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004" w:rsidRPr="007D3217" w:rsidRDefault="00940E01">
      <w:pPr>
        <w:jc w:val="center"/>
        <w:rPr>
          <w:color w:val="FF0000"/>
          <w:lang w:eastAsia="zh-CN"/>
        </w:rPr>
      </w:pPr>
      <w:bookmarkStart w:id="0" w:name="_GoBack"/>
      <w:r w:rsidRPr="007D3217">
        <w:rPr>
          <w:b/>
          <w:bCs/>
          <w:color w:val="FF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05pt;margin-top:982pt;width:30pt;height:38pt;z-index:1;mso-left-percent:-10001;mso-top-percent:-10001;mso-position-horizontal:absolute;mso-position-horizontal-relative:page;mso-position-vertical:absolute;mso-position-vertical-relative:page;mso-left-percent:-10001;mso-top-percent:-10001">
            <v:imagedata r:id="rId10" o:title=""/>
            <w10:wrap anchorx="page"/>
          </v:shape>
        </w:pict>
      </w:r>
      <w:r w:rsidRPr="007D3217">
        <w:rPr>
          <w:rFonts w:hint="eastAsia"/>
          <w:b/>
          <w:bCs/>
          <w:color w:val="FF0000"/>
          <w:sz w:val="28"/>
          <w:szCs w:val="28"/>
          <w:lang w:eastAsia="zh-CN"/>
        </w:rPr>
        <w:t>沪科版八年级下册物理跟踪训练</w:t>
      </w:r>
      <w:r w:rsidRPr="007D3217">
        <w:rPr>
          <w:rFonts w:hint="eastAsia"/>
          <w:b/>
          <w:bCs/>
          <w:color w:val="FF0000"/>
          <w:sz w:val="28"/>
          <w:szCs w:val="28"/>
          <w:lang w:eastAsia="zh-CN"/>
        </w:rPr>
        <w:t xml:space="preserve"> 10.3</w:t>
      </w:r>
      <w:r w:rsidRPr="007D3217">
        <w:rPr>
          <w:rFonts w:hint="eastAsia"/>
          <w:b/>
          <w:bCs/>
          <w:color w:val="FF0000"/>
          <w:sz w:val="28"/>
          <w:szCs w:val="28"/>
          <w:lang w:eastAsia="zh-CN"/>
        </w:rPr>
        <w:t>做功了吗</w:t>
      </w:r>
    </w:p>
    <w:bookmarkEnd w:id="0"/>
    <w:p w:rsidR="007B5004" w:rsidRDefault="00940E01">
      <w:pPr>
        <w:rPr>
          <w:lang w:eastAsia="zh-CN"/>
        </w:rPr>
      </w:pPr>
      <w:r>
        <w:rPr>
          <w:b/>
          <w:bCs/>
          <w:sz w:val="24"/>
          <w:szCs w:val="24"/>
          <w:lang w:eastAsia="zh-CN"/>
        </w:rPr>
        <w:t>一、单选题</w:t>
      </w:r>
      <w:r>
        <w:rPr>
          <w:b/>
          <w:bCs/>
          <w:sz w:val="24"/>
          <w:szCs w:val="24"/>
          <w:lang w:eastAsia="zh-CN"/>
        </w:rPr>
        <w:t xml:space="preserve"> </w:t>
      </w:r>
    </w:p>
    <w:p w:rsidR="007B5004" w:rsidRDefault="00940E01">
      <w:pPr>
        <w:spacing w:after="0"/>
        <w:rPr>
          <w:lang w:eastAsia="zh-CN"/>
        </w:rPr>
      </w:pPr>
      <w:r>
        <w:rPr>
          <w:color w:val="000000"/>
          <w:lang w:eastAsia="zh-CN"/>
        </w:rPr>
        <w:t>1.</w:t>
      </w:r>
      <w:r>
        <w:rPr>
          <w:color w:val="000000"/>
          <w:lang w:eastAsia="zh-CN"/>
        </w:rPr>
        <w:t>下列各个情境中，力没有做功的是（</w:t>
      </w:r>
      <w:r>
        <w:rPr>
          <w:color w:val="000000"/>
          <w:lang w:eastAsia="zh-CN"/>
        </w:rPr>
        <w:t xml:space="preserve">   </w:t>
      </w:r>
      <w:r>
        <w:rPr>
          <w:color w:val="000000"/>
          <w:lang w:eastAsia="zh-CN"/>
        </w:rPr>
        <w:t>）</w:t>
      </w:r>
      <w:r>
        <w:rPr>
          <w:color w:val="000000"/>
          <w:lang w:eastAsia="zh-CN"/>
        </w:rPr>
        <w:t xml:space="preserve">            </w:t>
      </w:r>
    </w:p>
    <w:p w:rsidR="007B5004" w:rsidRDefault="00940E01">
      <w:pPr>
        <w:spacing w:after="0"/>
        <w:ind w:left="150"/>
      </w:pPr>
      <w:r>
        <w:rPr>
          <w:color w:val="000000"/>
          <w:lang w:eastAsia="zh-CN"/>
        </w:rPr>
        <w:t>A. </w:t>
      </w:r>
      <w:r w:rsidRPr="00F77FE8">
        <w:rPr>
          <w:noProof/>
          <w:lang w:eastAsia="zh-CN"/>
        </w:rPr>
        <w:pict>
          <v:shape id="图片 1" o:spid="_x0000_i1058" type="#_x0000_t75" style="width:66pt;height:49.5pt;visibility:visible;mso-wrap-style:square">
            <v:imagedata r:id="rId11" o:title=""/>
          </v:shape>
        </w:pict>
      </w:r>
      <w:r>
        <w:rPr>
          <w:color w:val="000000"/>
          <w:lang w:eastAsia="zh-CN"/>
        </w:rPr>
        <w:t>石头被撬起的过程中，撬棍对石头的力</w:t>
      </w:r>
      <w:r>
        <w:rPr>
          <w:lang w:eastAsia="zh-CN"/>
        </w:rPr>
        <w:br/>
      </w:r>
      <w:r>
        <w:rPr>
          <w:color w:val="000000"/>
          <w:lang w:eastAsia="zh-CN"/>
        </w:rPr>
        <w:t>B. </w:t>
      </w:r>
      <w:r w:rsidRPr="00F77FE8">
        <w:rPr>
          <w:noProof/>
          <w:lang w:eastAsia="zh-CN"/>
        </w:rPr>
        <w:pict>
          <v:shape id="图片 2" o:spid="_x0000_i1057" type="#_x0000_t75" style="width:64.5pt;height:50.25pt;visibility:visible;mso-wrap-style:square">
            <v:imagedata r:id="rId12" o:title=""/>
          </v:shape>
        </w:pict>
      </w:r>
      <w:r>
        <w:rPr>
          <w:color w:val="000000"/>
          <w:lang w:eastAsia="zh-CN"/>
        </w:rPr>
        <w:t>足球飞向空中后，脚踢球的力</w:t>
      </w:r>
      <w:r>
        <w:rPr>
          <w:lang w:eastAsia="zh-CN"/>
        </w:rPr>
        <w:br/>
      </w:r>
      <w:r>
        <w:rPr>
          <w:color w:val="000000"/>
          <w:lang w:eastAsia="zh-CN"/>
        </w:rPr>
        <w:t>C. </w:t>
      </w:r>
      <w:r w:rsidRPr="00F77FE8">
        <w:rPr>
          <w:noProof/>
          <w:lang w:eastAsia="zh-CN"/>
        </w:rPr>
        <w:pict>
          <v:shape id="图片 3" o:spid="_x0000_i1056" type="#_x0000_t75" style="width:51pt;height:46.5pt;visibility:visible;mso-wrap-style:square">
            <v:imagedata r:id="rId13" o:title=""/>
          </v:shape>
        </w:pict>
      </w:r>
      <w:r>
        <w:rPr>
          <w:color w:val="000000"/>
          <w:lang w:eastAsia="zh-CN"/>
        </w:rPr>
        <w:t>货物被提升的过程中，绳子对货物的拉力</w:t>
      </w:r>
      <w:r>
        <w:rPr>
          <w:lang w:eastAsia="zh-CN"/>
        </w:rPr>
        <w:br/>
      </w:r>
      <w:r>
        <w:rPr>
          <w:color w:val="000000"/>
          <w:lang w:eastAsia="zh-CN"/>
        </w:rPr>
        <w:t>D. </w:t>
      </w:r>
      <w:r w:rsidRPr="00F77FE8">
        <w:rPr>
          <w:noProof/>
          <w:lang w:eastAsia="zh-CN"/>
        </w:rPr>
        <w:pict>
          <v:shape id="图片 4" o:spid="_x0000_i1055" type="#_x0000_t75" style="width:46.5pt;height:45.75pt;visibility:visible;mso-wrap-style:square">
            <v:imagedata r:id="rId14" o:title=""/>
          </v:shape>
        </w:pict>
      </w:r>
      <w:r>
        <w:rPr>
          <w:color w:val="000000"/>
        </w:rPr>
        <w:t>下楼梯时，人的重力</w:t>
      </w:r>
    </w:p>
    <w:p w:rsidR="007B5004" w:rsidRDefault="00940E01">
      <w:pPr>
        <w:spacing w:after="0"/>
        <w:rPr>
          <w:lang w:eastAsia="zh-CN"/>
        </w:rPr>
      </w:pPr>
      <w:r>
        <w:rPr>
          <w:color w:val="000000"/>
          <w:lang w:eastAsia="zh-CN"/>
        </w:rPr>
        <w:t>2.</w:t>
      </w:r>
      <w:r>
        <w:rPr>
          <w:color w:val="000000"/>
          <w:lang w:eastAsia="zh-CN"/>
        </w:rPr>
        <w:t>在如图所示的实例中，力没有做功的是（</w:t>
      </w:r>
      <w:r>
        <w:rPr>
          <w:color w:val="000000"/>
          <w:lang w:eastAsia="zh-CN"/>
        </w:rPr>
        <w:t xml:space="preserve">   </w:t>
      </w:r>
      <w:r>
        <w:rPr>
          <w:color w:val="000000"/>
          <w:lang w:eastAsia="zh-CN"/>
        </w:rPr>
        <w:t>）</w:t>
      </w:r>
      <w:r>
        <w:rPr>
          <w:color w:val="000000"/>
          <w:lang w:eastAsia="zh-CN"/>
        </w:rPr>
        <w:t xml:space="preserve">  </w:t>
      </w:r>
    </w:p>
    <w:p w:rsidR="007B5004" w:rsidRDefault="00940E01">
      <w:pPr>
        <w:spacing w:after="0"/>
      </w:pPr>
      <w:r w:rsidRPr="00F77FE8">
        <w:rPr>
          <w:noProof/>
          <w:lang w:eastAsia="zh-CN"/>
        </w:rPr>
        <w:pict>
          <v:shape id="图片 5" o:spid="_x0000_i1054" type="#_x0000_t75" style="width:252pt;height:89.25pt;visibility:visible;mso-wrap-style:square">
            <v:imagedata r:id="rId15" o:title=""/>
          </v:shape>
        </w:pict>
      </w:r>
    </w:p>
    <w:p w:rsidR="007B5004" w:rsidRDefault="00940E01">
      <w:pPr>
        <w:spacing w:after="0"/>
        <w:ind w:left="150"/>
      </w:pPr>
      <w:r>
        <w:rPr>
          <w:color w:val="000000"/>
        </w:rPr>
        <w:t>A. </w:t>
      </w:r>
      <w:r>
        <w:rPr>
          <w:color w:val="000000"/>
        </w:rPr>
        <w:t>甲和乙</w:t>
      </w:r>
      <w:r>
        <w:rPr>
          <w:color w:val="000000"/>
        </w:rPr>
        <w:t>                                </w:t>
      </w:r>
      <w:r w:rsidRPr="00F77FE8">
        <w:rPr>
          <w:noProof/>
          <w:lang w:eastAsia="zh-CN"/>
        </w:rPr>
        <w:pict>
          <v:shape id="图片 6" o:spid="_x0000_i1053" type="#_x0000_t75" style="width:1.5pt;height:3pt;visibility:visible;mso-wrap-style:square">
            <v:imagedata r:id="rId16" o:title=""/>
          </v:shape>
        </w:pict>
      </w:r>
      <w:r>
        <w:rPr>
          <w:color w:val="000000"/>
        </w:rPr>
        <w:t>B. </w:t>
      </w:r>
      <w:r>
        <w:rPr>
          <w:color w:val="000000"/>
        </w:rPr>
        <w:t>乙和丁</w:t>
      </w:r>
      <w:r>
        <w:rPr>
          <w:color w:val="000000"/>
        </w:rPr>
        <w:t>                                </w:t>
      </w:r>
      <w:r w:rsidRPr="00F77FE8">
        <w:rPr>
          <w:noProof/>
          <w:lang w:eastAsia="zh-CN"/>
        </w:rPr>
        <w:pict>
          <v:shape id="图片 7" o:spid="_x0000_i1052" type="#_x0000_t75" style="width:1.5pt;height:3pt;visibility:visible;mso-wrap-style:square">
            <v:imagedata r:id="rId16" o:title=""/>
          </v:shape>
        </w:pict>
      </w:r>
      <w:r>
        <w:rPr>
          <w:color w:val="000000"/>
        </w:rPr>
        <w:t>C. </w:t>
      </w:r>
      <w:r>
        <w:rPr>
          <w:color w:val="000000"/>
        </w:rPr>
        <w:t>乙和丙</w:t>
      </w:r>
      <w:r>
        <w:rPr>
          <w:color w:val="000000"/>
        </w:rPr>
        <w:t>                                </w:t>
      </w:r>
      <w:r w:rsidRPr="00F77FE8">
        <w:rPr>
          <w:noProof/>
          <w:lang w:eastAsia="zh-CN"/>
        </w:rPr>
        <w:pict>
          <v:shape id="图片 8" o:spid="_x0000_i1051" type="#_x0000_t75" style="width:1.5pt;height:3pt;visibility:visible;mso-wrap-style:square">
            <v:imagedata r:id="rId16" o:title=""/>
          </v:shape>
        </w:pict>
      </w:r>
      <w:r>
        <w:rPr>
          <w:color w:val="000000"/>
        </w:rPr>
        <w:t>D. </w:t>
      </w:r>
      <w:r>
        <w:rPr>
          <w:color w:val="000000"/>
        </w:rPr>
        <w:t>丙和丁</w:t>
      </w:r>
    </w:p>
    <w:p w:rsidR="007B5004" w:rsidRDefault="00940E01">
      <w:pPr>
        <w:spacing w:after="0"/>
        <w:rPr>
          <w:lang w:eastAsia="zh-CN"/>
        </w:rPr>
      </w:pPr>
      <w:r>
        <w:rPr>
          <w:color w:val="000000"/>
          <w:lang w:eastAsia="zh-CN"/>
        </w:rPr>
        <w:t>3.</w:t>
      </w:r>
      <w:r>
        <w:rPr>
          <w:color w:val="000000"/>
          <w:lang w:eastAsia="zh-CN"/>
        </w:rPr>
        <w:t>一位同学正在进行投掷实心球的训练，以下情境中，他对实心球做功的是（</w:t>
      </w:r>
      <w:r>
        <w:rPr>
          <w:color w:val="000000"/>
          <w:lang w:eastAsia="zh-CN"/>
        </w:rPr>
        <w:t xml:space="preserve"> </w:t>
      </w:r>
      <w:r>
        <w:rPr>
          <w:color w:val="000000"/>
          <w:lang w:eastAsia="zh-CN"/>
        </w:rPr>
        <w:t>）</w:t>
      </w:r>
      <w:r>
        <w:rPr>
          <w:color w:val="000000"/>
          <w:lang w:eastAsia="zh-CN"/>
        </w:rPr>
        <w:t xml:space="preserve">            </w:t>
      </w:r>
    </w:p>
    <w:p w:rsidR="007B5004" w:rsidRDefault="00940E01">
      <w:pPr>
        <w:spacing w:after="0"/>
        <w:ind w:left="150"/>
        <w:rPr>
          <w:lang w:eastAsia="zh-CN"/>
        </w:rPr>
      </w:pPr>
      <w:r>
        <w:rPr>
          <w:color w:val="000000"/>
          <w:lang w:eastAsia="zh-CN"/>
        </w:rPr>
        <w:t>A. </w:t>
      </w:r>
      <w:r>
        <w:rPr>
          <w:color w:val="000000"/>
          <w:lang w:eastAsia="zh-CN"/>
        </w:rPr>
        <w:t>将球从地面托起举过头顶</w:t>
      </w:r>
      <w:r>
        <w:rPr>
          <w:color w:val="000000"/>
          <w:lang w:eastAsia="zh-CN"/>
        </w:rPr>
        <w:t>                                    </w:t>
      </w:r>
      <w:r w:rsidRPr="00F77FE8">
        <w:rPr>
          <w:noProof/>
          <w:lang w:eastAsia="zh-CN"/>
        </w:rPr>
        <w:pict>
          <v:shape id="图片 9" o:spid="_x0000_i1050" type="#_x0000_t75" style="width:.75pt;height:3pt;visibility:visible;mso-wrap-style:square">
            <v:imagedata r:id="rId17" o:title=""/>
          </v:shape>
        </w:pict>
      </w:r>
      <w:r>
        <w:rPr>
          <w:color w:val="000000"/>
          <w:lang w:eastAsia="zh-CN"/>
        </w:rPr>
        <w:t>B. </w:t>
      </w:r>
      <w:r>
        <w:rPr>
          <w:color w:val="000000"/>
          <w:lang w:eastAsia="zh-CN"/>
        </w:rPr>
        <w:t>手托球水平匀速直线运动</w:t>
      </w:r>
      <w:r>
        <w:rPr>
          <w:lang w:eastAsia="zh-CN"/>
        </w:rPr>
        <w:br/>
      </w:r>
      <w:r>
        <w:rPr>
          <w:color w:val="000000"/>
          <w:lang w:eastAsia="zh-CN"/>
        </w:rPr>
        <w:t>C. </w:t>
      </w:r>
      <w:r>
        <w:rPr>
          <w:color w:val="000000"/>
          <w:lang w:eastAsia="zh-CN"/>
        </w:rPr>
        <w:t>拋出后的球在空中继续运动</w:t>
      </w:r>
      <w:r>
        <w:rPr>
          <w:color w:val="000000"/>
          <w:lang w:eastAsia="zh-CN"/>
        </w:rPr>
        <w:t>                                </w:t>
      </w:r>
      <w:r w:rsidRPr="00F77FE8">
        <w:rPr>
          <w:noProof/>
          <w:lang w:eastAsia="zh-CN"/>
        </w:rPr>
        <w:pict>
          <v:shape id="图片 10" o:spid="_x0000_i1049" type="#_x0000_t75" style="width:2.25pt;height:3pt;visibility:visible;mso-wrap-style:square">
            <v:imagedata r:id="rId18" o:title=""/>
          </v:shape>
        </w:pict>
      </w:r>
      <w:r>
        <w:rPr>
          <w:color w:val="000000"/>
          <w:lang w:eastAsia="zh-CN"/>
        </w:rPr>
        <w:t>D. </w:t>
      </w:r>
      <w:r>
        <w:rPr>
          <w:color w:val="000000"/>
          <w:lang w:eastAsia="zh-CN"/>
        </w:rPr>
        <w:t>手拿球静止在空中</w:t>
      </w:r>
    </w:p>
    <w:p w:rsidR="007B5004" w:rsidRDefault="00940E01">
      <w:pPr>
        <w:spacing w:after="0"/>
        <w:rPr>
          <w:lang w:eastAsia="zh-CN"/>
        </w:rPr>
      </w:pPr>
      <w:r>
        <w:rPr>
          <w:color w:val="000000"/>
          <w:lang w:eastAsia="zh-CN"/>
        </w:rPr>
        <w:t>4.</w:t>
      </w:r>
      <w:r>
        <w:rPr>
          <w:color w:val="000000"/>
          <w:lang w:eastAsia="zh-CN"/>
        </w:rPr>
        <w:t>将你的文具盒或直尺的一端抬起形成一个斜面，把你的橡皮放在斜面的顶端（如</w:t>
      </w:r>
      <w:r>
        <w:rPr>
          <w:color w:val="000000"/>
          <w:lang w:eastAsia="zh-CN"/>
        </w:rPr>
        <w:t>图），改变斜面的倾角，由静止释放后的橡皮沿斜面下滑，对应橡皮的下滑过程，下列说法正确的是（</w:t>
      </w:r>
      <w:r>
        <w:rPr>
          <w:color w:val="000000"/>
          <w:lang w:eastAsia="zh-CN"/>
        </w:rPr>
        <w:t xml:space="preserve">   </w:t>
      </w:r>
      <w:r>
        <w:rPr>
          <w:color w:val="000000"/>
          <w:lang w:eastAsia="zh-CN"/>
        </w:rPr>
        <w:t>）</w:t>
      </w:r>
    </w:p>
    <w:p w:rsidR="007B5004" w:rsidRDefault="00940E01">
      <w:pPr>
        <w:spacing w:after="0"/>
      </w:pPr>
      <w:r w:rsidRPr="00F77FE8">
        <w:rPr>
          <w:noProof/>
          <w:lang w:eastAsia="zh-CN"/>
        </w:rPr>
        <w:pict>
          <v:shape id="图片 11" o:spid="_x0000_i1048" type="#_x0000_t75" style="width:126.75pt;height:58.5pt;visibility:visible;mso-wrap-style:square">
            <v:imagedata r:id="rId19" o:title=""/>
          </v:shape>
        </w:pict>
      </w:r>
    </w:p>
    <w:p w:rsidR="007B5004" w:rsidRDefault="00940E01">
      <w:pPr>
        <w:spacing w:after="0"/>
        <w:ind w:left="150"/>
        <w:rPr>
          <w:lang w:eastAsia="zh-CN"/>
        </w:rPr>
      </w:pPr>
      <w:r>
        <w:rPr>
          <w:color w:val="000000"/>
          <w:lang w:eastAsia="zh-CN"/>
        </w:rPr>
        <w:t>A. </w:t>
      </w:r>
      <w:r>
        <w:rPr>
          <w:color w:val="000000"/>
          <w:lang w:eastAsia="zh-CN"/>
        </w:rPr>
        <w:t>橡皮所受支持力做了功</w:t>
      </w:r>
      <w:r>
        <w:rPr>
          <w:color w:val="000000"/>
          <w:lang w:eastAsia="zh-CN"/>
        </w:rPr>
        <w:t>                                       </w:t>
      </w:r>
      <w:r w:rsidRPr="00F77FE8">
        <w:rPr>
          <w:noProof/>
          <w:lang w:eastAsia="zh-CN"/>
        </w:rPr>
        <w:pict>
          <v:shape id="图片 12" o:spid="_x0000_i1047" type="#_x0000_t75" style="width:2.25pt;height:3pt;visibility:visible;mso-wrap-style:square">
            <v:imagedata r:id="rId18" o:title=""/>
          </v:shape>
        </w:pict>
      </w:r>
      <w:r>
        <w:rPr>
          <w:color w:val="000000"/>
          <w:lang w:eastAsia="zh-CN"/>
        </w:rPr>
        <w:t>B. </w:t>
      </w:r>
      <w:r>
        <w:rPr>
          <w:color w:val="000000"/>
          <w:lang w:eastAsia="zh-CN"/>
        </w:rPr>
        <w:t>橡皮的机械能增加了</w:t>
      </w:r>
      <w:r>
        <w:rPr>
          <w:lang w:eastAsia="zh-CN"/>
        </w:rPr>
        <w:br/>
      </w:r>
      <w:r>
        <w:rPr>
          <w:color w:val="000000"/>
          <w:lang w:eastAsia="zh-CN"/>
        </w:rPr>
        <w:t>C. </w:t>
      </w:r>
      <w:r>
        <w:rPr>
          <w:color w:val="000000"/>
          <w:lang w:eastAsia="zh-CN"/>
        </w:rPr>
        <w:t>橡皮所受的重力做了功</w:t>
      </w:r>
      <w:r>
        <w:rPr>
          <w:color w:val="000000"/>
          <w:lang w:eastAsia="zh-CN"/>
        </w:rPr>
        <w:t>                                       </w:t>
      </w:r>
      <w:r w:rsidRPr="00F77FE8">
        <w:rPr>
          <w:noProof/>
          <w:lang w:eastAsia="zh-CN"/>
        </w:rPr>
        <w:pict>
          <v:shape id="图片 13" o:spid="_x0000_i1046" type="#_x0000_t75" style="width:2.25pt;height:3pt;visibility:visible;mso-wrap-style:square">
            <v:imagedata r:id="rId18" o:title=""/>
          </v:shape>
        </w:pict>
      </w:r>
      <w:r>
        <w:rPr>
          <w:color w:val="000000"/>
          <w:lang w:eastAsia="zh-CN"/>
        </w:rPr>
        <w:t>D. </w:t>
      </w:r>
      <w:r>
        <w:rPr>
          <w:color w:val="000000"/>
          <w:lang w:eastAsia="zh-CN"/>
        </w:rPr>
        <w:t>橡皮的动能不变</w:t>
      </w:r>
    </w:p>
    <w:p w:rsidR="007B5004" w:rsidRDefault="00940E01">
      <w:pPr>
        <w:spacing w:after="0"/>
        <w:rPr>
          <w:lang w:eastAsia="zh-CN"/>
        </w:rPr>
      </w:pPr>
      <w:r>
        <w:rPr>
          <w:color w:val="000000"/>
          <w:lang w:eastAsia="zh-CN"/>
        </w:rPr>
        <w:t>5.</w:t>
      </w:r>
      <w:r>
        <w:rPr>
          <w:color w:val="000000"/>
          <w:lang w:eastAsia="zh-CN"/>
        </w:rPr>
        <w:t>如图所示，金文同学将放在水平桌面边的文具盒水平用力推至课桌中央，她对此过程作出了如下的分析，你认为合理的是（</w:t>
      </w:r>
      <w:r>
        <w:rPr>
          <w:color w:val="000000"/>
          <w:lang w:eastAsia="zh-CN"/>
        </w:rPr>
        <w:t xml:space="preserve">   </w:t>
      </w:r>
      <w:r>
        <w:rPr>
          <w:color w:val="000000"/>
          <w:lang w:eastAsia="zh-CN"/>
        </w:rPr>
        <w:t>）</w:t>
      </w:r>
      <w:r>
        <w:rPr>
          <w:color w:val="000000"/>
          <w:lang w:eastAsia="zh-CN"/>
        </w:rPr>
        <w:t xml:space="preserve">  </w:t>
      </w:r>
    </w:p>
    <w:p w:rsidR="007B5004" w:rsidRDefault="00940E01">
      <w:pPr>
        <w:spacing w:after="0"/>
      </w:pPr>
      <w:r w:rsidRPr="00F77FE8">
        <w:rPr>
          <w:noProof/>
          <w:lang w:eastAsia="zh-CN"/>
        </w:rPr>
        <w:pict>
          <v:shape id="图片 14" o:spid="_x0000_i1045" type="#_x0000_t75" style="width:150pt;height:58.5pt;visibility:visible;mso-wrap-style:square">
            <v:imagedata r:id="rId20" o:title=""/>
          </v:shape>
        </w:pict>
      </w:r>
    </w:p>
    <w:p w:rsidR="007B5004" w:rsidRDefault="00940E01">
      <w:pPr>
        <w:spacing w:after="0"/>
        <w:ind w:left="150"/>
        <w:rPr>
          <w:lang w:eastAsia="zh-CN"/>
        </w:rPr>
      </w:pPr>
      <w:r>
        <w:rPr>
          <w:color w:val="000000"/>
          <w:lang w:eastAsia="zh-CN"/>
        </w:rPr>
        <w:lastRenderedPageBreak/>
        <w:t>A. </w:t>
      </w:r>
      <w:r>
        <w:rPr>
          <w:color w:val="000000"/>
          <w:lang w:eastAsia="zh-CN"/>
        </w:rPr>
        <w:t>文具盒所受重</w:t>
      </w:r>
      <w:r>
        <w:rPr>
          <w:color w:val="000000"/>
          <w:lang w:eastAsia="zh-CN"/>
        </w:rPr>
        <w:t>力对它做了功</w:t>
      </w:r>
      <w:r>
        <w:rPr>
          <w:color w:val="000000"/>
          <w:lang w:eastAsia="zh-CN"/>
        </w:rPr>
        <w:t>                                </w:t>
      </w:r>
      <w:r w:rsidRPr="00F77FE8">
        <w:rPr>
          <w:noProof/>
          <w:lang w:eastAsia="zh-CN"/>
        </w:rPr>
        <w:pict>
          <v:shape id="图片 15" o:spid="_x0000_i1044" type="#_x0000_t75" style="width:2.25pt;height:3pt;visibility:visible;mso-wrap-style:square">
            <v:imagedata r:id="rId18" o:title=""/>
          </v:shape>
        </w:pict>
      </w:r>
      <w:r>
        <w:rPr>
          <w:color w:val="000000"/>
          <w:lang w:eastAsia="zh-CN"/>
        </w:rPr>
        <w:t>B. </w:t>
      </w:r>
      <w:r>
        <w:rPr>
          <w:color w:val="000000"/>
          <w:lang w:eastAsia="zh-CN"/>
        </w:rPr>
        <w:t>文具盒所受支持力对它做了功</w:t>
      </w:r>
      <w:r>
        <w:rPr>
          <w:lang w:eastAsia="zh-CN"/>
        </w:rPr>
        <w:br/>
      </w:r>
      <w:r>
        <w:rPr>
          <w:color w:val="000000"/>
          <w:lang w:eastAsia="zh-CN"/>
        </w:rPr>
        <w:t>C. </w:t>
      </w:r>
      <w:r>
        <w:rPr>
          <w:color w:val="000000"/>
          <w:lang w:eastAsia="zh-CN"/>
        </w:rPr>
        <w:t>在此过程中没有力对文具盒做功</w:t>
      </w:r>
      <w:r>
        <w:rPr>
          <w:color w:val="000000"/>
          <w:lang w:eastAsia="zh-CN"/>
        </w:rPr>
        <w:t>                         </w:t>
      </w:r>
      <w:r w:rsidRPr="00F77FE8">
        <w:rPr>
          <w:noProof/>
          <w:lang w:eastAsia="zh-CN"/>
        </w:rPr>
        <w:pict>
          <v:shape id="图片 16" o:spid="_x0000_i1043" type="#_x0000_t75" style="width:2.25pt;height:3pt;visibility:visible;mso-wrap-style:square">
            <v:imagedata r:id="rId18" o:title=""/>
          </v:shape>
        </w:pict>
      </w:r>
      <w:r>
        <w:rPr>
          <w:color w:val="000000"/>
          <w:lang w:eastAsia="zh-CN"/>
        </w:rPr>
        <w:t>D. </w:t>
      </w:r>
      <w:r>
        <w:rPr>
          <w:color w:val="000000"/>
          <w:lang w:eastAsia="zh-CN"/>
        </w:rPr>
        <w:t>文具盒所受的推力</w:t>
      </w:r>
      <w:r>
        <w:rPr>
          <w:color w:val="000000"/>
          <w:lang w:eastAsia="zh-CN"/>
        </w:rPr>
        <w:t>F</w:t>
      </w:r>
      <w:r>
        <w:rPr>
          <w:color w:val="000000"/>
          <w:lang w:eastAsia="zh-CN"/>
        </w:rPr>
        <w:t>对它做了功</w:t>
      </w:r>
    </w:p>
    <w:p w:rsidR="00F81BA6" w:rsidRDefault="00940E01">
      <w:pPr>
        <w:spacing w:after="0"/>
        <w:rPr>
          <w:lang w:eastAsia="zh-CN"/>
        </w:rPr>
      </w:pPr>
      <w:r>
        <w:rPr>
          <w:color w:val="000000"/>
          <w:lang w:eastAsia="zh-CN"/>
        </w:rPr>
        <w:t>6.</w:t>
      </w:r>
      <w:r>
        <w:rPr>
          <w:color w:val="000000"/>
          <w:lang w:eastAsia="zh-CN"/>
        </w:rPr>
        <w:t>做</w:t>
      </w:r>
      <w:r>
        <w:rPr>
          <w:color w:val="000000"/>
          <w:lang w:eastAsia="zh-CN"/>
        </w:rPr>
        <w:t>1J</w:t>
      </w:r>
      <w:r>
        <w:rPr>
          <w:color w:val="000000"/>
          <w:lang w:eastAsia="zh-CN"/>
        </w:rPr>
        <w:t>的功就相当于</w:t>
      </w:r>
      <w:r>
        <w:rPr>
          <w:color w:val="000000"/>
          <w:lang w:eastAsia="zh-CN"/>
        </w:rPr>
        <w:t>                             </w:t>
      </w:r>
      <w:r>
        <w:rPr>
          <w:color w:val="000000"/>
          <w:lang w:eastAsia="zh-CN"/>
        </w:rPr>
        <w:t>（</w:t>
      </w:r>
      <w:r>
        <w:rPr>
          <w:color w:val="000000"/>
          <w:lang w:eastAsia="zh-CN"/>
        </w:rPr>
        <w:t>   </w:t>
      </w:r>
      <w:r>
        <w:rPr>
          <w:color w:val="000000"/>
          <w:lang w:eastAsia="zh-CN"/>
        </w:rPr>
        <w:t>）</w:t>
      </w:r>
    </w:p>
    <w:p w:rsidR="007B5004" w:rsidRDefault="00940E01">
      <w:pPr>
        <w:spacing w:after="0"/>
        <w:ind w:left="150"/>
        <w:rPr>
          <w:lang w:eastAsia="zh-CN"/>
        </w:rPr>
      </w:pPr>
      <w:r>
        <w:rPr>
          <w:color w:val="000000"/>
          <w:lang w:eastAsia="zh-CN"/>
        </w:rPr>
        <w:t>A. </w:t>
      </w:r>
      <w:r>
        <w:rPr>
          <w:color w:val="000000"/>
          <w:lang w:eastAsia="zh-CN"/>
        </w:rPr>
        <w:t>把质量是</w:t>
      </w:r>
      <w:r>
        <w:rPr>
          <w:color w:val="000000"/>
          <w:lang w:eastAsia="zh-CN"/>
        </w:rPr>
        <w:t>1kg</w:t>
      </w:r>
      <w:r>
        <w:rPr>
          <w:color w:val="000000"/>
          <w:lang w:eastAsia="zh-CN"/>
        </w:rPr>
        <w:t>的物体移动</w:t>
      </w:r>
      <w:r>
        <w:rPr>
          <w:color w:val="000000"/>
          <w:lang w:eastAsia="zh-CN"/>
        </w:rPr>
        <w:t>1m</w:t>
      </w:r>
      <w:r>
        <w:rPr>
          <w:color w:val="000000"/>
          <w:lang w:eastAsia="zh-CN"/>
        </w:rPr>
        <w:t>做的功</w:t>
      </w:r>
      <w:r>
        <w:rPr>
          <w:color w:val="000000"/>
          <w:lang w:eastAsia="zh-CN"/>
        </w:rPr>
        <w:t>                     </w:t>
      </w:r>
      <w:r w:rsidRPr="00F77FE8">
        <w:rPr>
          <w:noProof/>
          <w:lang w:eastAsia="zh-CN"/>
        </w:rPr>
        <w:pict>
          <v:shape id="图片 17" o:spid="_x0000_i1042" type="#_x0000_t75" style="width:.75pt;height:3pt;visibility:visible;mso-wrap-style:square">
            <v:imagedata r:id="rId17" o:title=""/>
          </v:shape>
        </w:pict>
      </w:r>
      <w:r>
        <w:rPr>
          <w:color w:val="000000"/>
          <w:lang w:eastAsia="zh-CN"/>
        </w:rPr>
        <w:t>B. </w:t>
      </w:r>
      <w:r>
        <w:rPr>
          <w:color w:val="000000"/>
          <w:lang w:eastAsia="zh-CN"/>
        </w:rPr>
        <w:t>把</w:t>
      </w:r>
      <w:r>
        <w:rPr>
          <w:color w:val="000000"/>
          <w:lang w:eastAsia="zh-CN"/>
        </w:rPr>
        <w:t>1N</w:t>
      </w:r>
      <w:r>
        <w:rPr>
          <w:color w:val="000000"/>
          <w:lang w:eastAsia="zh-CN"/>
        </w:rPr>
        <w:t>重的物体水平移动</w:t>
      </w:r>
      <w:r>
        <w:rPr>
          <w:color w:val="000000"/>
          <w:lang w:eastAsia="zh-CN"/>
        </w:rPr>
        <w:t>1m</w:t>
      </w:r>
      <w:r>
        <w:rPr>
          <w:color w:val="000000"/>
          <w:lang w:eastAsia="zh-CN"/>
        </w:rPr>
        <w:t>所做的功</w:t>
      </w:r>
      <w:r>
        <w:rPr>
          <w:lang w:eastAsia="zh-CN"/>
        </w:rPr>
        <w:br/>
      </w:r>
      <w:r>
        <w:rPr>
          <w:color w:val="000000"/>
          <w:lang w:eastAsia="zh-CN"/>
        </w:rPr>
        <w:t>C. </w:t>
      </w:r>
      <w:r>
        <w:rPr>
          <w:color w:val="000000"/>
          <w:lang w:eastAsia="zh-CN"/>
        </w:rPr>
        <w:t>把质量是</w:t>
      </w:r>
      <w:r>
        <w:rPr>
          <w:color w:val="000000"/>
          <w:lang w:eastAsia="zh-CN"/>
        </w:rPr>
        <w:t>1kg</w:t>
      </w:r>
      <w:r>
        <w:rPr>
          <w:color w:val="000000"/>
          <w:lang w:eastAsia="zh-CN"/>
        </w:rPr>
        <w:t>的物体匀速举高</w:t>
      </w:r>
      <w:r>
        <w:rPr>
          <w:color w:val="000000"/>
          <w:lang w:eastAsia="zh-CN"/>
        </w:rPr>
        <w:t>1m</w:t>
      </w:r>
      <w:r>
        <w:rPr>
          <w:color w:val="000000"/>
          <w:lang w:eastAsia="zh-CN"/>
        </w:rPr>
        <w:t>所做的功</w:t>
      </w:r>
      <w:r>
        <w:rPr>
          <w:color w:val="000000"/>
          <w:lang w:eastAsia="zh-CN"/>
        </w:rPr>
        <w:t>       </w:t>
      </w:r>
      <w:r>
        <w:rPr>
          <w:color w:val="000000"/>
          <w:lang w:eastAsia="zh-CN"/>
        </w:rPr>
        <w:t>   </w:t>
      </w:r>
      <w:r w:rsidRPr="00F77FE8">
        <w:rPr>
          <w:noProof/>
          <w:lang w:eastAsia="zh-CN"/>
        </w:rPr>
        <w:pict>
          <v:shape id="图片 18" o:spid="_x0000_i1041" type="#_x0000_t75" style="width:2.25pt;height:3pt;visibility:visible;mso-wrap-style:square">
            <v:imagedata r:id="rId18" o:title=""/>
          </v:shape>
        </w:pict>
      </w:r>
      <w:r>
        <w:rPr>
          <w:color w:val="000000"/>
          <w:lang w:eastAsia="zh-CN"/>
        </w:rPr>
        <w:t>D. </w:t>
      </w:r>
      <w:r>
        <w:rPr>
          <w:color w:val="000000"/>
          <w:lang w:eastAsia="zh-CN"/>
        </w:rPr>
        <w:t>把</w:t>
      </w:r>
      <w:r>
        <w:rPr>
          <w:color w:val="000000"/>
          <w:lang w:eastAsia="zh-CN"/>
        </w:rPr>
        <w:t>1N</w:t>
      </w:r>
      <w:r>
        <w:rPr>
          <w:color w:val="000000"/>
          <w:lang w:eastAsia="zh-CN"/>
        </w:rPr>
        <w:t>重的物体匀速举高</w:t>
      </w:r>
      <w:r>
        <w:rPr>
          <w:color w:val="000000"/>
          <w:lang w:eastAsia="zh-CN"/>
        </w:rPr>
        <w:t>1m</w:t>
      </w:r>
      <w:r>
        <w:rPr>
          <w:color w:val="000000"/>
          <w:lang w:eastAsia="zh-CN"/>
        </w:rPr>
        <w:t>所做的功</w:t>
      </w:r>
    </w:p>
    <w:p w:rsidR="007B5004" w:rsidRDefault="00940E01">
      <w:pPr>
        <w:spacing w:after="0"/>
        <w:rPr>
          <w:lang w:eastAsia="zh-CN"/>
        </w:rPr>
      </w:pPr>
      <w:r>
        <w:rPr>
          <w:color w:val="000000"/>
          <w:lang w:eastAsia="zh-CN"/>
        </w:rPr>
        <w:t>7.</w:t>
      </w:r>
      <w:r>
        <w:rPr>
          <w:color w:val="000000"/>
          <w:lang w:eastAsia="zh-CN"/>
        </w:rPr>
        <w:t>下列有关功的说法正确的是（</w:t>
      </w:r>
      <w:r>
        <w:rPr>
          <w:color w:val="000000"/>
          <w:lang w:eastAsia="zh-CN"/>
        </w:rPr>
        <w:t xml:space="preserve">   </w:t>
      </w:r>
      <w:r>
        <w:rPr>
          <w:color w:val="000000"/>
          <w:lang w:eastAsia="zh-CN"/>
        </w:rPr>
        <w:t>）</w:t>
      </w:r>
      <w:r>
        <w:rPr>
          <w:color w:val="000000"/>
          <w:lang w:eastAsia="zh-CN"/>
        </w:rPr>
        <w:t xml:space="preserve">            </w:t>
      </w:r>
    </w:p>
    <w:p w:rsidR="007B5004" w:rsidRDefault="00940E01">
      <w:pPr>
        <w:spacing w:after="0"/>
        <w:ind w:left="150"/>
        <w:rPr>
          <w:lang w:eastAsia="zh-CN"/>
        </w:rPr>
      </w:pPr>
      <w:r>
        <w:rPr>
          <w:color w:val="000000"/>
          <w:lang w:eastAsia="zh-CN"/>
        </w:rPr>
        <w:t>A. </w:t>
      </w:r>
      <w:r>
        <w:rPr>
          <w:color w:val="000000"/>
          <w:lang w:eastAsia="zh-CN"/>
        </w:rPr>
        <w:t>吊车吊着重物使其沿水平方向匀速移动过程中，吊车对重物做了功</w:t>
      </w:r>
      <w:r>
        <w:rPr>
          <w:lang w:eastAsia="zh-CN"/>
        </w:rPr>
        <w:br/>
      </w:r>
      <w:r>
        <w:rPr>
          <w:color w:val="000000"/>
          <w:lang w:eastAsia="zh-CN"/>
        </w:rPr>
        <w:t>B. </w:t>
      </w:r>
      <w:r>
        <w:rPr>
          <w:color w:val="000000"/>
          <w:lang w:eastAsia="zh-CN"/>
        </w:rPr>
        <w:t>足球在水平地面上滚动时重力对足球没有做功</w:t>
      </w:r>
      <w:r>
        <w:rPr>
          <w:lang w:eastAsia="zh-CN"/>
        </w:rPr>
        <w:br/>
      </w:r>
      <w:r>
        <w:rPr>
          <w:color w:val="000000"/>
          <w:lang w:eastAsia="zh-CN"/>
        </w:rPr>
        <w:t>C. </w:t>
      </w:r>
      <w:r>
        <w:rPr>
          <w:color w:val="000000"/>
          <w:lang w:eastAsia="zh-CN"/>
        </w:rPr>
        <w:t>运动员举着杠铃在空中停留的时间内对杠铃要做很大的功</w:t>
      </w:r>
      <w:r>
        <w:rPr>
          <w:lang w:eastAsia="zh-CN"/>
        </w:rPr>
        <w:br/>
      </w:r>
      <w:r>
        <w:rPr>
          <w:color w:val="000000"/>
          <w:lang w:eastAsia="zh-CN"/>
        </w:rPr>
        <w:t>D. </w:t>
      </w:r>
      <w:r>
        <w:rPr>
          <w:color w:val="000000"/>
          <w:lang w:eastAsia="zh-CN"/>
        </w:rPr>
        <w:t>用相同的力将质量不同的两个物体沿力的方向移动相同的距离所做的功不同</w:t>
      </w:r>
    </w:p>
    <w:p w:rsidR="00F81BA6" w:rsidRDefault="00940E01">
      <w:pPr>
        <w:spacing w:after="0"/>
        <w:rPr>
          <w:lang w:eastAsia="zh-CN"/>
        </w:rPr>
      </w:pPr>
      <w:r>
        <w:rPr>
          <w:color w:val="000000"/>
          <w:lang w:eastAsia="zh-CN"/>
        </w:rPr>
        <w:t>8.</w:t>
      </w:r>
      <w:r>
        <w:rPr>
          <w:color w:val="000000"/>
          <w:lang w:eastAsia="zh-CN"/>
        </w:rPr>
        <w:t>下列关于做功多少的一些说法，正确的是</w:t>
      </w:r>
      <w:r>
        <w:rPr>
          <w:color w:val="000000"/>
          <w:lang w:eastAsia="zh-CN"/>
        </w:rPr>
        <w:t>           </w:t>
      </w:r>
      <w:r>
        <w:rPr>
          <w:color w:val="000000"/>
          <w:lang w:eastAsia="zh-CN"/>
        </w:rPr>
        <w:t>（</w:t>
      </w:r>
      <w:r>
        <w:rPr>
          <w:color w:val="000000"/>
          <w:lang w:eastAsia="zh-CN"/>
        </w:rPr>
        <w:t>   </w:t>
      </w:r>
      <w:r>
        <w:rPr>
          <w:color w:val="000000"/>
          <w:lang w:eastAsia="zh-CN"/>
        </w:rPr>
        <w:t>）</w:t>
      </w:r>
    </w:p>
    <w:p w:rsidR="007B5004" w:rsidRDefault="00940E01">
      <w:pPr>
        <w:spacing w:after="0"/>
        <w:ind w:left="150"/>
        <w:rPr>
          <w:lang w:eastAsia="zh-CN"/>
        </w:rPr>
      </w:pPr>
      <w:r>
        <w:rPr>
          <w:color w:val="000000"/>
          <w:lang w:eastAsia="zh-CN"/>
        </w:rPr>
        <w:t>A. </w:t>
      </w:r>
      <w:r>
        <w:rPr>
          <w:color w:val="000000"/>
          <w:lang w:eastAsia="zh-CN"/>
        </w:rPr>
        <w:t>物体通过的距离越长，做功越多</w:t>
      </w:r>
      <w:r>
        <w:rPr>
          <w:color w:val="000000"/>
          <w:lang w:eastAsia="zh-CN"/>
        </w:rPr>
        <w:t>.</w:t>
      </w:r>
      <w:r>
        <w:rPr>
          <w:lang w:eastAsia="zh-CN"/>
        </w:rPr>
        <w:br/>
      </w:r>
      <w:r>
        <w:rPr>
          <w:color w:val="000000"/>
          <w:lang w:eastAsia="zh-CN"/>
        </w:rPr>
        <w:t>B. </w:t>
      </w:r>
      <w:r>
        <w:rPr>
          <w:color w:val="000000"/>
          <w:lang w:eastAsia="zh-CN"/>
        </w:rPr>
        <w:t>作用在物体上的力越大，做功越多</w:t>
      </w:r>
      <w:r>
        <w:rPr>
          <w:color w:val="000000"/>
          <w:lang w:eastAsia="zh-CN"/>
        </w:rPr>
        <w:t>.</w:t>
      </w:r>
      <w:r>
        <w:rPr>
          <w:lang w:eastAsia="zh-CN"/>
        </w:rPr>
        <w:br/>
      </w:r>
      <w:r>
        <w:rPr>
          <w:color w:val="000000"/>
          <w:lang w:eastAsia="zh-CN"/>
        </w:rPr>
        <w:t>C. </w:t>
      </w:r>
      <w:r>
        <w:rPr>
          <w:color w:val="000000"/>
          <w:lang w:eastAsia="zh-CN"/>
        </w:rPr>
        <w:t>作用在物体上的力</w:t>
      </w:r>
      <w:r>
        <w:rPr>
          <w:color w:val="000000"/>
          <w:lang w:eastAsia="zh-CN"/>
        </w:rPr>
        <w:t>F</w:t>
      </w:r>
      <w:r>
        <w:rPr>
          <w:color w:val="000000"/>
          <w:lang w:eastAsia="zh-CN"/>
        </w:rPr>
        <w:t>与物体移动的距离</w:t>
      </w:r>
      <w:r>
        <w:rPr>
          <w:color w:val="000000"/>
          <w:lang w:eastAsia="zh-CN"/>
        </w:rPr>
        <w:t>S</w:t>
      </w:r>
      <w:r>
        <w:rPr>
          <w:color w:val="000000"/>
          <w:lang w:eastAsia="zh-CN"/>
        </w:rPr>
        <w:t>的乘积越大，做功越多</w:t>
      </w:r>
      <w:r>
        <w:rPr>
          <w:color w:val="000000"/>
          <w:lang w:eastAsia="zh-CN"/>
        </w:rPr>
        <w:t>.</w:t>
      </w:r>
      <w:r>
        <w:rPr>
          <w:lang w:eastAsia="zh-CN"/>
        </w:rPr>
        <w:br/>
      </w:r>
      <w:r>
        <w:rPr>
          <w:color w:val="000000"/>
          <w:lang w:eastAsia="zh-CN"/>
        </w:rPr>
        <w:t>D. </w:t>
      </w:r>
      <w:r>
        <w:rPr>
          <w:color w:val="000000"/>
          <w:lang w:eastAsia="zh-CN"/>
        </w:rPr>
        <w:t>以上说法都不对</w:t>
      </w:r>
      <w:r>
        <w:rPr>
          <w:color w:val="000000"/>
          <w:lang w:eastAsia="zh-CN"/>
        </w:rPr>
        <w:t>.</w:t>
      </w:r>
    </w:p>
    <w:p w:rsidR="007B5004" w:rsidRDefault="00940E01">
      <w:pPr>
        <w:spacing w:after="0"/>
      </w:pPr>
      <w:r>
        <w:rPr>
          <w:color w:val="000000"/>
          <w:lang w:eastAsia="zh-CN"/>
        </w:rPr>
        <w:t>9.</w:t>
      </w:r>
      <w:r>
        <w:rPr>
          <w:color w:val="000000"/>
          <w:lang w:eastAsia="zh-CN"/>
        </w:rPr>
        <w:t>如图所示，物体</w:t>
      </w:r>
      <w:r>
        <w:rPr>
          <w:color w:val="000000"/>
          <w:lang w:eastAsia="zh-CN"/>
        </w:rPr>
        <w:t>A</w:t>
      </w:r>
      <w:r>
        <w:rPr>
          <w:color w:val="000000"/>
          <w:lang w:eastAsia="zh-CN"/>
        </w:rPr>
        <w:t>在拉力作用下沿水平面匀速运动了一段距离</w:t>
      </w:r>
      <w:r>
        <w:rPr>
          <w:color w:val="000000"/>
          <w:lang w:eastAsia="zh-CN"/>
        </w:rPr>
        <w:t>S</w:t>
      </w:r>
      <w:r>
        <w:rPr>
          <w:color w:val="000000"/>
          <w:lang w:eastAsia="zh-CN"/>
        </w:rPr>
        <w:t>，试比较拉力</w:t>
      </w:r>
      <w:r>
        <w:rPr>
          <w:color w:val="000000"/>
          <w:lang w:eastAsia="zh-CN"/>
        </w:rPr>
        <w:t>F</w:t>
      </w:r>
      <w:r>
        <w:rPr>
          <w:color w:val="000000"/>
          <w:vertAlign w:val="subscript"/>
          <w:lang w:eastAsia="zh-CN"/>
        </w:rPr>
        <w:t>1</w:t>
      </w:r>
      <w:r>
        <w:rPr>
          <w:color w:val="000000"/>
          <w:lang w:eastAsia="zh-CN"/>
        </w:rPr>
        <w:t>、</w:t>
      </w:r>
      <w:r>
        <w:rPr>
          <w:color w:val="000000"/>
          <w:lang w:eastAsia="zh-CN"/>
        </w:rPr>
        <w:t>F</w:t>
      </w:r>
      <w:r>
        <w:rPr>
          <w:color w:val="000000"/>
          <w:vertAlign w:val="subscript"/>
          <w:lang w:eastAsia="zh-CN"/>
        </w:rPr>
        <w:t>2</w:t>
      </w:r>
      <w:r>
        <w:rPr>
          <w:color w:val="000000"/>
          <w:lang w:eastAsia="zh-CN"/>
        </w:rPr>
        <w:t>及拉力所做的功</w:t>
      </w:r>
      <w:r>
        <w:rPr>
          <w:color w:val="000000"/>
          <w:lang w:eastAsia="zh-CN"/>
        </w:rPr>
        <w:t>W</w:t>
      </w:r>
      <w:r>
        <w:rPr>
          <w:color w:val="000000"/>
          <w:vertAlign w:val="subscript"/>
          <w:lang w:eastAsia="zh-CN"/>
        </w:rPr>
        <w:t>1</w:t>
      </w:r>
      <w:r>
        <w:rPr>
          <w:color w:val="000000"/>
          <w:lang w:eastAsia="zh-CN"/>
        </w:rPr>
        <w:t>、</w:t>
      </w:r>
      <w:r>
        <w:rPr>
          <w:color w:val="000000"/>
          <w:lang w:eastAsia="zh-CN"/>
        </w:rPr>
        <w:t>W</w:t>
      </w:r>
      <w:r>
        <w:rPr>
          <w:color w:val="000000"/>
          <w:vertAlign w:val="subscript"/>
          <w:lang w:eastAsia="zh-CN"/>
        </w:rPr>
        <w:t>2</w:t>
      </w:r>
      <w:r>
        <w:rPr>
          <w:color w:val="000000"/>
          <w:lang w:eastAsia="zh-CN"/>
        </w:rPr>
        <w:t>的大小（滑轮重、绳重及绳与滑轮之间的摩擦不计）。</w:t>
      </w:r>
      <w:r>
        <w:rPr>
          <w:color w:val="000000"/>
        </w:rPr>
        <w:t>下列说法正确的是（　　）</w:t>
      </w:r>
    </w:p>
    <w:p w:rsidR="007B5004" w:rsidRDefault="00940E01">
      <w:pPr>
        <w:spacing w:after="0"/>
      </w:pPr>
      <w:r w:rsidRPr="00F77FE8">
        <w:rPr>
          <w:noProof/>
          <w:lang w:eastAsia="zh-CN"/>
        </w:rPr>
        <w:pict>
          <v:shape id="图片 19" o:spid="_x0000_i1040" type="#_x0000_t75" style="width:159.75pt;height:87pt;visibility:visible;mso-wrap-style:square">
            <v:imagedata r:id="rId21" o:title=""/>
          </v:shape>
        </w:pict>
      </w:r>
    </w:p>
    <w:p w:rsidR="007B5004" w:rsidRDefault="00940E01">
      <w:pPr>
        <w:spacing w:after="0"/>
        <w:ind w:left="150"/>
      </w:pPr>
      <w:r>
        <w:rPr>
          <w:color w:val="000000"/>
        </w:rPr>
        <w:t>A. F</w:t>
      </w:r>
      <w:r>
        <w:rPr>
          <w:color w:val="000000"/>
          <w:vertAlign w:val="subscript"/>
        </w:rPr>
        <w:t>1</w:t>
      </w:r>
      <w:r>
        <w:rPr>
          <w:color w:val="000000"/>
        </w:rPr>
        <w:t>=2F</w:t>
      </w:r>
      <w:r>
        <w:rPr>
          <w:color w:val="000000"/>
          <w:vertAlign w:val="subscript"/>
        </w:rPr>
        <w:t>2</w:t>
      </w:r>
      <w:r>
        <w:rPr>
          <w:color w:val="000000"/>
        </w:rPr>
        <w:t xml:space="preserve">  </w:t>
      </w:r>
      <w:r>
        <w:rPr>
          <w:color w:val="000000"/>
        </w:rPr>
        <w:t>，</w:t>
      </w:r>
      <w:r>
        <w:rPr>
          <w:color w:val="000000"/>
        </w:rPr>
        <w:t xml:space="preserve"> W</w:t>
      </w:r>
      <w:r>
        <w:rPr>
          <w:color w:val="000000"/>
          <w:vertAlign w:val="subscript"/>
        </w:rPr>
        <w:t>1</w:t>
      </w:r>
      <w:r>
        <w:rPr>
          <w:color w:val="000000"/>
        </w:rPr>
        <w:t>=W</w:t>
      </w:r>
      <w:r>
        <w:rPr>
          <w:color w:val="000000"/>
          <w:vertAlign w:val="subscript"/>
        </w:rPr>
        <w:t>2</w:t>
      </w:r>
      <w:r>
        <w:rPr>
          <w:color w:val="000000"/>
        </w:rPr>
        <w:t>                                            </w:t>
      </w:r>
      <w:r w:rsidRPr="00F77FE8">
        <w:rPr>
          <w:noProof/>
          <w:lang w:eastAsia="zh-CN"/>
        </w:rPr>
        <w:pict>
          <v:shape id="图片 20" o:spid="_x0000_i1039" type="#_x0000_t75" style="width:2.25pt;height:3pt;visibility:visible;mso-wrap-style:square">
            <v:imagedata r:id="rId18" o:title=""/>
          </v:shape>
        </w:pict>
      </w:r>
      <w:r>
        <w:rPr>
          <w:color w:val="000000"/>
        </w:rPr>
        <w:t>B. F</w:t>
      </w:r>
      <w:r>
        <w:rPr>
          <w:color w:val="000000"/>
          <w:vertAlign w:val="subscript"/>
        </w:rPr>
        <w:t>1</w:t>
      </w:r>
      <w:r>
        <w:rPr>
          <w:color w:val="000000"/>
        </w:rPr>
        <w:t>=2F</w:t>
      </w:r>
      <w:r>
        <w:rPr>
          <w:color w:val="000000"/>
          <w:vertAlign w:val="subscript"/>
        </w:rPr>
        <w:t>2</w:t>
      </w:r>
      <w:r>
        <w:rPr>
          <w:color w:val="000000"/>
        </w:rPr>
        <w:t xml:space="preserve">  </w:t>
      </w:r>
      <w:r>
        <w:rPr>
          <w:color w:val="000000"/>
        </w:rPr>
        <w:t>，</w:t>
      </w:r>
      <w:r>
        <w:rPr>
          <w:color w:val="000000"/>
        </w:rPr>
        <w:t xml:space="preserve"> W</w:t>
      </w:r>
      <w:r>
        <w:rPr>
          <w:color w:val="000000"/>
          <w:vertAlign w:val="subscript"/>
        </w:rPr>
        <w:t>1</w:t>
      </w:r>
      <w:r>
        <w:rPr>
          <w:color w:val="000000"/>
        </w:rPr>
        <w:t>=4W</w:t>
      </w:r>
      <w:r>
        <w:rPr>
          <w:color w:val="000000"/>
          <w:vertAlign w:val="subscript"/>
        </w:rPr>
        <w:t>2</w:t>
      </w:r>
      <w:r>
        <w:br/>
      </w:r>
      <w:r>
        <w:rPr>
          <w:color w:val="000000"/>
        </w:rPr>
        <w:t>C. 4F</w:t>
      </w:r>
      <w:r>
        <w:rPr>
          <w:color w:val="000000"/>
          <w:vertAlign w:val="subscript"/>
        </w:rPr>
        <w:t>1</w:t>
      </w:r>
      <w:r>
        <w:rPr>
          <w:color w:val="000000"/>
        </w:rPr>
        <w:t>=F</w:t>
      </w:r>
      <w:r>
        <w:rPr>
          <w:color w:val="000000"/>
          <w:vertAlign w:val="subscript"/>
        </w:rPr>
        <w:t>2</w:t>
      </w:r>
      <w:r>
        <w:rPr>
          <w:color w:val="000000"/>
        </w:rPr>
        <w:t xml:space="preserve">  </w:t>
      </w:r>
      <w:r>
        <w:rPr>
          <w:color w:val="000000"/>
        </w:rPr>
        <w:t>，</w:t>
      </w:r>
      <w:r>
        <w:rPr>
          <w:color w:val="000000"/>
        </w:rPr>
        <w:t xml:space="preserve"> W</w:t>
      </w:r>
      <w:r>
        <w:rPr>
          <w:color w:val="000000"/>
          <w:vertAlign w:val="subscript"/>
        </w:rPr>
        <w:t>1</w:t>
      </w:r>
      <w:r>
        <w:rPr>
          <w:color w:val="000000"/>
        </w:rPr>
        <w:t>=W</w:t>
      </w:r>
      <w:r>
        <w:rPr>
          <w:color w:val="000000"/>
          <w:vertAlign w:val="subscript"/>
        </w:rPr>
        <w:t>2</w:t>
      </w:r>
      <w:r>
        <w:rPr>
          <w:color w:val="000000"/>
        </w:rPr>
        <w:t>                  </w:t>
      </w:r>
      <w:r>
        <w:rPr>
          <w:color w:val="000000"/>
        </w:rPr>
        <w:t>                          </w:t>
      </w:r>
      <w:r w:rsidRPr="00F77FE8">
        <w:rPr>
          <w:noProof/>
          <w:lang w:eastAsia="zh-CN"/>
        </w:rPr>
        <w:pict>
          <v:shape id="图片 21" o:spid="_x0000_i1038" type="#_x0000_t75" style="width:2.25pt;height:3pt;visibility:visible;mso-wrap-style:square">
            <v:imagedata r:id="rId18" o:title=""/>
          </v:shape>
        </w:pict>
      </w:r>
      <w:r>
        <w:rPr>
          <w:color w:val="000000"/>
        </w:rPr>
        <w:t>D. 4F</w:t>
      </w:r>
      <w:r>
        <w:rPr>
          <w:color w:val="000000"/>
          <w:vertAlign w:val="subscript"/>
        </w:rPr>
        <w:t>1</w:t>
      </w:r>
      <w:r>
        <w:rPr>
          <w:color w:val="000000"/>
        </w:rPr>
        <w:t>=F</w:t>
      </w:r>
      <w:r>
        <w:rPr>
          <w:color w:val="000000"/>
          <w:vertAlign w:val="subscript"/>
        </w:rPr>
        <w:t>2</w:t>
      </w:r>
      <w:r>
        <w:rPr>
          <w:color w:val="000000"/>
        </w:rPr>
        <w:t xml:space="preserve">  </w:t>
      </w:r>
      <w:r>
        <w:rPr>
          <w:color w:val="000000"/>
        </w:rPr>
        <w:t>，</w:t>
      </w:r>
      <w:r>
        <w:rPr>
          <w:color w:val="000000"/>
        </w:rPr>
        <w:t xml:space="preserve"> W</w:t>
      </w:r>
      <w:r>
        <w:rPr>
          <w:color w:val="000000"/>
          <w:vertAlign w:val="subscript"/>
        </w:rPr>
        <w:t>1</w:t>
      </w:r>
      <w:r>
        <w:rPr>
          <w:color w:val="000000"/>
        </w:rPr>
        <w:t>=4W</w:t>
      </w:r>
      <w:r>
        <w:rPr>
          <w:color w:val="000000"/>
          <w:vertAlign w:val="subscript"/>
        </w:rPr>
        <w:t>2</w:t>
      </w:r>
    </w:p>
    <w:p w:rsidR="007B5004" w:rsidRDefault="00940E01">
      <w:pPr>
        <w:spacing w:after="0"/>
        <w:rPr>
          <w:lang w:eastAsia="zh-CN"/>
        </w:rPr>
      </w:pPr>
      <w:r>
        <w:rPr>
          <w:color w:val="000000"/>
          <w:lang w:eastAsia="zh-CN"/>
        </w:rPr>
        <w:t>10.</w:t>
      </w:r>
      <w:r>
        <w:rPr>
          <w:color w:val="000000"/>
          <w:lang w:eastAsia="zh-CN"/>
        </w:rPr>
        <w:t>一位同学沿教学大楼的楼梯匀速登高了</w:t>
      </w:r>
      <w:r>
        <w:rPr>
          <w:color w:val="000000"/>
          <w:lang w:eastAsia="zh-CN"/>
        </w:rPr>
        <w:t>10m</w:t>
      </w:r>
      <w:r>
        <w:rPr>
          <w:color w:val="000000"/>
          <w:lang w:eastAsia="zh-CN"/>
        </w:rPr>
        <w:t>，该同学登楼做的功最接近（</w:t>
      </w:r>
      <w:r>
        <w:rPr>
          <w:color w:val="000000"/>
          <w:lang w:eastAsia="zh-CN"/>
        </w:rPr>
        <w:t xml:space="preserve">   </w:t>
      </w:r>
      <w:r>
        <w:rPr>
          <w:color w:val="000000"/>
          <w:lang w:eastAsia="zh-CN"/>
        </w:rPr>
        <w:t>）</w:t>
      </w:r>
      <w:r>
        <w:rPr>
          <w:color w:val="000000"/>
          <w:lang w:eastAsia="zh-CN"/>
        </w:rPr>
        <w:t xml:space="preserve">            </w:t>
      </w:r>
    </w:p>
    <w:p w:rsidR="007B5004" w:rsidRDefault="00940E01">
      <w:pPr>
        <w:spacing w:after="0"/>
        <w:ind w:left="150"/>
        <w:rPr>
          <w:lang w:eastAsia="zh-CN"/>
        </w:rPr>
      </w:pPr>
      <w:r>
        <w:rPr>
          <w:color w:val="000000"/>
          <w:lang w:eastAsia="zh-CN"/>
        </w:rPr>
        <w:t>A. 500 J                                </w:t>
      </w:r>
      <w:r w:rsidRPr="00F77FE8">
        <w:rPr>
          <w:noProof/>
          <w:lang w:eastAsia="zh-CN"/>
        </w:rPr>
        <w:pict>
          <v:shape id="图片 22" o:spid="_x0000_i1037" type="#_x0000_t75" style="width:1.5pt;height:3pt;visibility:visible;mso-wrap-style:square">
            <v:imagedata r:id="rId16" o:title=""/>
          </v:shape>
        </w:pict>
      </w:r>
      <w:r>
        <w:rPr>
          <w:color w:val="000000"/>
          <w:lang w:eastAsia="zh-CN"/>
        </w:rPr>
        <w:t>B. 500 W                                </w:t>
      </w:r>
      <w:r w:rsidRPr="00F77FE8">
        <w:rPr>
          <w:noProof/>
          <w:lang w:eastAsia="zh-CN"/>
        </w:rPr>
        <w:pict>
          <v:shape id="图片 23" o:spid="_x0000_i1036" type="#_x0000_t75" style="width:1.5pt;height:3pt;visibility:visible;mso-wrap-style:square">
            <v:imagedata r:id="rId16" o:title=""/>
          </v:shape>
        </w:pict>
      </w:r>
      <w:r>
        <w:rPr>
          <w:color w:val="000000"/>
          <w:lang w:eastAsia="zh-CN"/>
        </w:rPr>
        <w:t>C. 5000 J                                </w:t>
      </w:r>
      <w:r w:rsidRPr="00F77FE8">
        <w:rPr>
          <w:noProof/>
          <w:lang w:eastAsia="zh-CN"/>
        </w:rPr>
        <w:pict>
          <v:shape id="图片 24" o:spid="_x0000_i1035" type="#_x0000_t75" style="width:1.5pt;height:3pt;visibility:visible;mso-wrap-style:square">
            <v:imagedata r:id="rId16" o:title=""/>
          </v:shape>
        </w:pict>
      </w:r>
      <w:r>
        <w:rPr>
          <w:color w:val="000000"/>
          <w:lang w:eastAsia="zh-CN"/>
        </w:rPr>
        <w:t>D. 5000W</w:t>
      </w:r>
    </w:p>
    <w:p w:rsidR="007B5004" w:rsidRDefault="00940E01">
      <w:pPr>
        <w:rPr>
          <w:lang w:eastAsia="zh-CN"/>
        </w:rPr>
      </w:pPr>
      <w:r>
        <w:rPr>
          <w:b/>
          <w:bCs/>
          <w:sz w:val="24"/>
          <w:szCs w:val="24"/>
          <w:lang w:eastAsia="zh-CN"/>
        </w:rPr>
        <w:t>二、填空题</w:t>
      </w:r>
      <w:r>
        <w:rPr>
          <w:b/>
          <w:bCs/>
          <w:sz w:val="24"/>
          <w:szCs w:val="24"/>
          <w:lang w:eastAsia="zh-CN"/>
        </w:rPr>
        <w:t xml:space="preserve"> </w:t>
      </w:r>
    </w:p>
    <w:p w:rsidR="007B5004" w:rsidRDefault="00940E01">
      <w:pPr>
        <w:spacing w:after="0"/>
        <w:rPr>
          <w:lang w:eastAsia="zh-CN"/>
        </w:rPr>
      </w:pPr>
      <w:r>
        <w:rPr>
          <w:color w:val="000000"/>
          <w:lang w:eastAsia="zh-CN"/>
        </w:rPr>
        <w:t>11.</w:t>
      </w:r>
      <w:r>
        <w:rPr>
          <w:color w:val="000000"/>
          <w:lang w:eastAsia="zh-CN"/>
        </w:rPr>
        <w:t>盘山公路修得弯弯曲曲，宛如盘龙</w:t>
      </w:r>
      <w:r>
        <w:rPr>
          <w:color w:val="000000"/>
          <w:lang w:eastAsia="zh-CN"/>
        </w:rPr>
        <w:t>.</w:t>
      </w:r>
      <w:r>
        <w:rPr>
          <w:color w:val="000000"/>
          <w:lang w:eastAsia="zh-CN"/>
        </w:rPr>
        <w:t>从物理模型角度看，盘山公路可看作是</w:t>
      </w:r>
      <w:r>
        <w:rPr>
          <w:color w:val="000000"/>
          <w:lang w:eastAsia="zh-CN"/>
        </w:rPr>
        <w:t>________</w:t>
      </w:r>
      <w:r>
        <w:rPr>
          <w:color w:val="000000"/>
          <w:lang w:eastAsia="zh-CN"/>
        </w:rPr>
        <w:t>，车辆沿盘山公路向上行驶时可以省</w:t>
      </w:r>
      <w:r>
        <w:rPr>
          <w:color w:val="000000"/>
          <w:lang w:eastAsia="zh-CN"/>
        </w:rPr>
        <w:t xml:space="preserve">________.    </w:t>
      </w:r>
    </w:p>
    <w:p w:rsidR="007B5004" w:rsidRDefault="00940E01">
      <w:pPr>
        <w:spacing w:after="0"/>
        <w:rPr>
          <w:lang w:eastAsia="zh-CN"/>
        </w:rPr>
      </w:pPr>
      <w:r>
        <w:rPr>
          <w:color w:val="000000"/>
          <w:lang w:eastAsia="zh-CN"/>
        </w:rPr>
        <w:t>12.</w:t>
      </w:r>
      <w:r>
        <w:rPr>
          <w:color w:val="000000"/>
          <w:lang w:eastAsia="zh-CN"/>
        </w:rPr>
        <w:t>小明同学将质量为</w:t>
      </w:r>
      <w:r>
        <w:rPr>
          <w:color w:val="000000"/>
          <w:lang w:eastAsia="zh-CN"/>
        </w:rPr>
        <w:t>6kg</w:t>
      </w:r>
      <w:r>
        <w:rPr>
          <w:color w:val="000000"/>
          <w:lang w:eastAsia="zh-CN"/>
        </w:rPr>
        <w:t>的一桶水，从地面提起</w:t>
      </w:r>
      <w:r>
        <w:rPr>
          <w:color w:val="000000"/>
          <w:lang w:eastAsia="zh-CN"/>
        </w:rPr>
        <w:t>20cm</w:t>
      </w:r>
      <w:r>
        <w:rPr>
          <w:color w:val="000000"/>
          <w:lang w:eastAsia="zh-CN"/>
        </w:rPr>
        <w:t>后，水平行走了</w:t>
      </w:r>
      <w:r>
        <w:rPr>
          <w:color w:val="000000"/>
          <w:lang w:eastAsia="zh-CN"/>
        </w:rPr>
        <w:t>20m</w:t>
      </w:r>
      <w:r>
        <w:rPr>
          <w:color w:val="000000"/>
          <w:lang w:eastAsia="zh-CN"/>
        </w:rPr>
        <w:t>．然后又提着这桶水上了</w:t>
      </w:r>
      <w:r>
        <w:rPr>
          <w:color w:val="000000"/>
          <w:lang w:eastAsia="zh-CN"/>
        </w:rPr>
        <w:t>4m</w:t>
      </w:r>
      <w:r>
        <w:rPr>
          <w:color w:val="000000"/>
          <w:lang w:eastAsia="zh-CN"/>
        </w:rPr>
        <w:t>高的二楼．在此过程中，小明同学对这桶水做的功为</w:t>
      </w:r>
      <w:r>
        <w:rPr>
          <w:color w:val="000000"/>
          <w:lang w:eastAsia="zh-CN"/>
        </w:rPr>
        <w:t>________ J</w:t>
      </w:r>
      <w:r>
        <w:rPr>
          <w:color w:val="000000"/>
          <w:lang w:eastAsia="zh-CN"/>
        </w:rPr>
        <w:t>（</w:t>
      </w:r>
      <w:r>
        <w:rPr>
          <w:color w:val="000000"/>
          <w:lang w:eastAsia="zh-CN"/>
        </w:rPr>
        <w:t>g</w:t>
      </w:r>
      <w:r>
        <w:rPr>
          <w:color w:val="000000"/>
          <w:lang w:eastAsia="zh-CN"/>
        </w:rPr>
        <w:t>取</w:t>
      </w:r>
      <w:r>
        <w:rPr>
          <w:color w:val="000000"/>
          <w:lang w:eastAsia="zh-CN"/>
        </w:rPr>
        <w:t>10N/kg</w:t>
      </w:r>
      <w:r>
        <w:rPr>
          <w:color w:val="000000"/>
          <w:lang w:eastAsia="zh-CN"/>
        </w:rPr>
        <w:t>）．</w:t>
      </w:r>
      <w:r>
        <w:rPr>
          <w:color w:val="000000"/>
          <w:lang w:eastAsia="zh-CN"/>
        </w:rPr>
        <w:t xml:space="preserve">    </w:t>
      </w:r>
    </w:p>
    <w:p w:rsidR="00F81BA6" w:rsidRDefault="00940E01">
      <w:pPr>
        <w:spacing w:after="0"/>
        <w:rPr>
          <w:lang w:eastAsia="zh-CN"/>
        </w:rPr>
      </w:pPr>
      <w:r>
        <w:rPr>
          <w:color w:val="000000"/>
          <w:lang w:eastAsia="zh-CN"/>
        </w:rPr>
        <w:t xml:space="preserve">13. </w:t>
      </w:r>
      <w:r>
        <w:rPr>
          <w:color w:val="000000"/>
          <w:lang w:eastAsia="zh-CN"/>
        </w:rPr>
        <w:t>在水平地面上，用</w:t>
      </w:r>
      <w:r>
        <w:rPr>
          <w:color w:val="000000"/>
          <w:lang w:eastAsia="zh-CN"/>
        </w:rPr>
        <w:t>60N</w:t>
      </w:r>
      <w:r>
        <w:rPr>
          <w:color w:val="000000"/>
          <w:lang w:eastAsia="zh-CN"/>
        </w:rPr>
        <w:t>的力沿水平方向拉着重为</w:t>
      </w:r>
      <w:r>
        <w:rPr>
          <w:color w:val="000000"/>
          <w:lang w:eastAsia="zh-CN"/>
        </w:rPr>
        <w:t>200N</w:t>
      </w:r>
      <w:r>
        <w:rPr>
          <w:color w:val="000000"/>
          <w:lang w:eastAsia="zh-CN"/>
        </w:rPr>
        <w:t>的小车前进</w:t>
      </w:r>
      <w:r>
        <w:rPr>
          <w:color w:val="000000"/>
          <w:lang w:eastAsia="zh-CN"/>
        </w:rPr>
        <w:t>5m</w:t>
      </w:r>
      <w:r>
        <w:rPr>
          <w:color w:val="000000"/>
          <w:lang w:eastAsia="zh-CN"/>
        </w:rPr>
        <w:t xml:space="preserve">，拉力做功　</w:t>
      </w:r>
      <w:r>
        <w:rPr>
          <w:color w:val="000000"/>
          <w:lang w:eastAsia="zh-CN"/>
        </w:rPr>
        <w:t>________ J</w:t>
      </w:r>
      <w:r>
        <w:rPr>
          <w:color w:val="000000"/>
          <w:lang w:eastAsia="zh-CN"/>
        </w:rPr>
        <w:t>，重力做功</w:t>
      </w:r>
      <w:r>
        <w:rPr>
          <w:color w:val="000000"/>
          <w:lang w:eastAsia="zh-CN"/>
        </w:rPr>
        <w:t>________ J</w:t>
      </w:r>
      <w:r>
        <w:rPr>
          <w:color w:val="000000"/>
          <w:lang w:eastAsia="zh-CN"/>
        </w:rPr>
        <w:t>．</w:t>
      </w:r>
    </w:p>
    <w:p w:rsidR="007B5004" w:rsidRDefault="00940E01">
      <w:pPr>
        <w:rPr>
          <w:lang w:eastAsia="zh-CN"/>
        </w:rPr>
      </w:pPr>
      <w:r>
        <w:rPr>
          <w:b/>
          <w:bCs/>
          <w:sz w:val="24"/>
          <w:szCs w:val="24"/>
          <w:lang w:eastAsia="zh-CN"/>
        </w:rPr>
        <w:t>三、解答题</w:t>
      </w:r>
      <w:r>
        <w:rPr>
          <w:b/>
          <w:bCs/>
          <w:sz w:val="24"/>
          <w:szCs w:val="24"/>
          <w:lang w:eastAsia="zh-CN"/>
        </w:rPr>
        <w:t xml:space="preserve"> </w:t>
      </w:r>
    </w:p>
    <w:p w:rsidR="00F81BA6" w:rsidRDefault="00940E01">
      <w:pPr>
        <w:spacing w:after="0"/>
        <w:rPr>
          <w:lang w:eastAsia="zh-CN"/>
        </w:rPr>
      </w:pPr>
      <w:r>
        <w:rPr>
          <w:color w:val="000000"/>
          <w:lang w:eastAsia="zh-CN"/>
        </w:rPr>
        <w:t>14.</w:t>
      </w:r>
      <w:r>
        <w:rPr>
          <w:color w:val="000000"/>
          <w:lang w:eastAsia="zh-CN"/>
        </w:rPr>
        <w:t>如图所示是塔式起重机，当起重机下挂着重物处于以下三种状态：（</w:t>
      </w:r>
      <w:r>
        <w:rPr>
          <w:color w:val="000000"/>
          <w:lang w:eastAsia="zh-CN"/>
        </w:rPr>
        <w:t>1</w:t>
      </w:r>
      <w:r>
        <w:rPr>
          <w:color w:val="000000"/>
          <w:lang w:eastAsia="zh-CN"/>
        </w:rPr>
        <w:t>）静止不动；（</w:t>
      </w:r>
      <w:r>
        <w:rPr>
          <w:color w:val="000000"/>
          <w:lang w:eastAsia="zh-CN"/>
        </w:rPr>
        <w:t>2</w:t>
      </w:r>
      <w:r>
        <w:rPr>
          <w:color w:val="000000"/>
          <w:lang w:eastAsia="zh-CN"/>
        </w:rPr>
        <w:t>）匀速向上运动；（</w:t>
      </w:r>
      <w:r>
        <w:rPr>
          <w:color w:val="000000"/>
          <w:lang w:eastAsia="zh-CN"/>
        </w:rPr>
        <w:t>3</w:t>
      </w:r>
      <w:r>
        <w:rPr>
          <w:color w:val="000000"/>
          <w:lang w:eastAsia="zh-CN"/>
        </w:rPr>
        <w:t>）沿水平方向匀速运动，这三种情况中，钢索的拉力是否都对重物做功？</w:t>
      </w:r>
    </w:p>
    <w:p w:rsidR="007B5004" w:rsidRDefault="00940E01">
      <w:pPr>
        <w:spacing w:after="0"/>
        <w:rPr>
          <w:lang w:eastAsia="zh-CN"/>
        </w:rPr>
      </w:pPr>
      <w:r w:rsidRPr="00F77FE8">
        <w:rPr>
          <w:noProof/>
          <w:lang w:eastAsia="zh-CN"/>
        </w:rPr>
        <w:lastRenderedPageBreak/>
        <w:pict>
          <v:shape id="图片 25" o:spid="_x0000_i1034" type="#_x0000_t75" style="width:188.25pt;height:113.25pt;visibility:visible;mso-wrap-style:square">
            <v:imagedata r:id="rId22" o:title=""/>
          </v:shape>
        </w:pict>
      </w:r>
      <w:r>
        <w:rPr>
          <w:color w:val="000000"/>
          <w:lang w:eastAsia="zh-CN"/>
        </w:rPr>
        <w:t>​</w:t>
      </w:r>
    </w:p>
    <w:p w:rsidR="007B5004" w:rsidRDefault="00940E01">
      <w:pPr>
        <w:rPr>
          <w:lang w:eastAsia="zh-CN"/>
        </w:rPr>
      </w:pPr>
      <w:r>
        <w:rPr>
          <w:b/>
          <w:bCs/>
          <w:sz w:val="24"/>
          <w:szCs w:val="24"/>
          <w:lang w:eastAsia="zh-CN"/>
        </w:rPr>
        <w:t>四、实验探究题</w:t>
      </w:r>
      <w:r>
        <w:rPr>
          <w:b/>
          <w:bCs/>
          <w:sz w:val="24"/>
          <w:szCs w:val="24"/>
          <w:lang w:eastAsia="zh-CN"/>
        </w:rPr>
        <w:t xml:space="preserve"> </w:t>
      </w:r>
    </w:p>
    <w:p w:rsidR="00F81BA6" w:rsidRDefault="00940E01">
      <w:pPr>
        <w:spacing w:after="0"/>
        <w:rPr>
          <w:lang w:eastAsia="zh-CN"/>
        </w:rPr>
      </w:pPr>
      <w:r>
        <w:rPr>
          <w:color w:val="000000"/>
          <w:lang w:eastAsia="zh-CN"/>
        </w:rPr>
        <w:t>15.</w:t>
      </w:r>
      <w:r>
        <w:rPr>
          <w:color w:val="000000"/>
          <w:lang w:eastAsia="zh-CN"/>
        </w:rPr>
        <w:t>小红学习了简单机械后发现，所有的简单机械</w:t>
      </w:r>
      <w:r>
        <w:rPr>
          <w:color w:val="000000"/>
          <w:lang w:eastAsia="zh-CN"/>
        </w:rPr>
        <w:t>“</w:t>
      </w:r>
      <w:r>
        <w:rPr>
          <w:color w:val="000000"/>
          <w:lang w:eastAsia="zh-CN"/>
        </w:rPr>
        <w:t>省力、必然费距离</w:t>
      </w:r>
      <w:r>
        <w:rPr>
          <w:color w:val="000000"/>
          <w:lang w:eastAsia="zh-CN"/>
        </w:rPr>
        <w:t>”</w:t>
      </w:r>
      <w:r>
        <w:rPr>
          <w:color w:val="000000"/>
          <w:lang w:eastAsia="zh-CN"/>
        </w:rPr>
        <w:t>，没有既省力，又省距离的．如果想省一半的力，是否就要费一倍的距离呢？为了弄清这个问题，她设计了实验装置，如图所示来进行探究．请你回答：</w:t>
      </w:r>
    </w:p>
    <w:p w:rsidR="007B5004" w:rsidRDefault="00940E01">
      <w:pPr>
        <w:spacing w:after="0"/>
      </w:pPr>
      <w:r w:rsidRPr="00F77FE8">
        <w:rPr>
          <w:noProof/>
          <w:lang w:eastAsia="zh-CN"/>
        </w:rPr>
        <w:pict>
          <v:shape id="图片 26" o:spid="_x0000_i1033" type="#_x0000_t75" style="width:60.75pt;height:89.25pt;visibility:visible;mso-wrap-style:square">
            <v:imagedata r:id="rId23" o:title=""/>
          </v:shape>
        </w:pict>
      </w:r>
    </w:p>
    <w:p w:rsidR="00F81BA6" w:rsidRDefault="00940E01">
      <w:pPr>
        <w:spacing w:after="0"/>
        <w:rPr>
          <w:lang w:eastAsia="zh-CN"/>
        </w:rPr>
      </w:pPr>
      <w:r>
        <w:rPr>
          <w:color w:val="000000"/>
          <w:lang w:eastAsia="zh-CN"/>
        </w:rPr>
        <w:t>（</w:t>
      </w:r>
      <w:r>
        <w:rPr>
          <w:color w:val="000000"/>
          <w:lang w:eastAsia="zh-CN"/>
        </w:rPr>
        <w:t>1</w:t>
      </w:r>
      <w:r>
        <w:rPr>
          <w:color w:val="000000"/>
          <w:lang w:eastAsia="zh-CN"/>
        </w:rPr>
        <w:t>）实验中不用刻度尺能行吗？</w:t>
      </w:r>
    </w:p>
    <w:p w:rsidR="00F81BA6" w:rsidRDefault="00940E01">
      <w:pPr>
        <w:spacing w:after="0"/>
        <w:rPr>
          <w:lang w:eastAsia="zh-CN"/>
        </w:rPr>
      </w:pPr>
      <w:r>
        <w:rPr>
          <w:color w:val="000000"/>
          <w:lang w:eastAsia="zh-CN"/>
        </w:rPr>
        <w:t>（</w:t>
      </w:r>
      <w:r>
        <w:rPr>
          <w:color w:val="000000"/>
          <w:lang w:eastAsia="zh-CN"/>
        </w:rPr>
        <w:t>2</w:t>
      </w:r>
      <w:r>
        <w:rPr>
          <w:color w:val="000000"/>
          <w:lang w:eastAsia="zh-CN"/>
        </w:rPr>
        <w:t>）应该记录的数据，除砝码和滑轮总重外，还应有哪些？画一个记录数据的表格</w:t>
      </w:r>
    </w:p>
    <w:p w:rsidR="00F81BA6" w:rsidRDefault="00940E01">
      <w:pPr>
        <w:spacing w:after="0"/>
        <w:rPr>
          <w:lang w:eastAsia="zh-CN"/>
        </w:rPr>
      </w:pPr>
      <w:r>
        <w:rPr>
          <w:color w:val="000000"/>
          <w:lang w:eastAsia="zh-CN"/>
        </w:rPr>
        <w:t>（</w:t>
      </w:r>
      <w:r>
        <w:rPr>
          <w:color w:val="000000"/>
          <w:lang w:eastAsia="zh-CN"/>
        </w:rPr>
        <w:t>3</w:t>
      </w:r>
      <w:r>
        <w:rPr>
          <w:color w:val="000000"/>
          <w:lang w:eastAsia="zh-CN"/>
        </w:rPr>
        <w:t>）探究</w:t>
      </w:r>
      <w:r>
        <w:rPr>
          <w:color w:val="000000"/>
          <w:lang w:eastAsia="zh-CN"/>
        </w:rPr>
        <w:t>结论，有可能用一个等式来表示吗？</w:t>
      </w:r>
    </w:p>
    <w:p w:rsidR="007B5004" w:rsidRDefault="00940E01">
      <w:pPr>
        <w:spacing w:after="0"/>
        <w:rPr>
          <w:lang w:eastAsia="zh-CN"/>
        </w:rPr>
      </w:pPr>
      <w:r>
        <w:rPr>
          <w:color w:val="000000"/>
          <w:lang w:eastAsia="zh-CN"/>
        </w:rPr>
        <w:t>16.</w:t>
      </w:r>
      <w:r>
        <w:rPr>
          <w:color w:val="000000"/>
          <w:lang w:eastAsia="zh-CN"/>
        </w:rPr>
        <w:t>在许多公共场所的楼梯旁建有供残疾人车辆上下的坡道，在物理中我们把它叫做斜面。某学习小组的同学在学习了杠杆和滑轮的知识后，想研究使用斜面的特点。他们用弹簧测力计将重为</w:t>
      </w:r>
      <w:r>
        <w:rPr>
          <w:color w:val="000000"/>
          <w:lang w:eastAsia="zh-CN"/>
        </w:rPr>
        <w:t>G</w:t>
      </w:r>
      <w:r>
        <w:rPr>
          <w:color w:val="000000"/>
          <w:lang w:eastAsia="zh-CN"/>
        </w:rPr>
        <w:t>的物体匀速提升</w:t>
      </w:r>
      <w:r>
        <w:rPr>
          <w:color w:val="000000"/>
          <w:lang w:eastAsia="zh-CN"/>
        </w:rPr>
        <w:t>h</w:t>
      </w:r>
      <w:r>
        <w:rPr>
          <w:color w:val="000000"/>
          <w:lang w:eastAsia="zh-CN"/>
        </w:rPr>
        <w:t>高度，测力计示数为</w:t>
      </w:r>
      <w:r>
        <w:rPr>
          <w:color w:val="000000"/>
          <w:lang w:eastAsia="zh-CN"/>
        </w:rPr>
        <w:t>F</w:t>
      </w:r>
      <w:r>
        <w:rPr>
          <w:color w:val="000000"/>
          <w:lang w:eastAsia="zh-CN"/>
        </w:rPr>
        <w:t>．然后他们利用光滑的木板（摩擦阻力忽略不计）做成高度为</w:t>
      </w:r>
      <w:r>
        <w:rPr>
          <w:color w:val="000000"/>
          <w:lang w:eastAsia="zh-CN"/>
        </w:rPr>
        <w:t>h</w:t>
      </w:r>
      <w:r>
        <w:rPr>
          <w:color w:val="000000"/>
          <w:lang w:eastAsia="zh-CN"/>
        </w:rPr>
        <w:t>的斜面，把物体先后放在斜面上，用弹簧测力计拉着物体沿斜面向上，记下弹簧测力计的示数。在保持斜面高度不变的情况下，多次改变斜面的长度进行实验（如图）。他们将实验数据记录在表中，并计算出拉力做的功，如下表所示。</w:t>
      </w:r>
    </w:p>
    <w:p w:rsidR="007B5004" w:rsidRDefault="00940E01">
      <w:pPr>
        <w:spacing w:after="0"/>
      </w:pPr>
      <w:r w:rsidRPr="00F77FE8">
        <w:rPr>
          <w:noProof/>
          <w:lang w:eastAsia="zh-CN"/>
        </w:rPr>
        <w:pict>
          <v:shape id="图片 27" o:spid="_x0000_i1032" type="#_x0000_t75" style="width:412.5pt;height:83.25pt;visibility:visible;mso-wrap-style:square">
            <v:imagedata r:id="rId24" o:title=""/>
          </v:shape>
        </w:pict>
      </w:r>
    </w:p>
    <w:p w:rsidR="007B5004" w:rsidRDefault="00940E01">
      <w:pPr>
        <w:spacing w:after="0"/>
      </w:pPr>
      <w:r>
        <w:rPr>
          <w:color w:val="000000"/>
        </w:rPr>
        <w:t>（</w:t>
      </w:r>
      <w:r>
        <w:rPr>
          <w:color w:val="000000"/>
        </w:rPr>
        <w:t>G=8</w:t>
      </w:r>
      <w:r>
        <w:rPr>
          <w:color w:val="000000"/>
        </w:rPr>
        <w:t>牛，</w:t>
      </w:r>
      <w:r>
        <w:rPr>
          <w:color w:val="000000"/>
        </w:rPr>
        <w:t>h=0.12</w:t>
      </w:r>
      <w:r>
        <w:rPr>
          <w:color w:val="000000"/>
        </w:rPr>
        <w:t>米）</w:t>
      </w:r>
    </w:p>
    <w:p w:rsidR="007B5004" w:rsidRDefault="00940E01">
      <w:pPr>
        <w:spacing w:after="0"/>
      </w:pPr>
      <w:r w:rsidRPr="00F77FE8">
        <w:rPr>
          <w:noProof/>
          <w:lang w:eastAsia="zh-CN"/>
        </w:rPr>
        <w:lastRenderedPageBreak/>
        <w:pict>
          <v:shape id="图片 28" o:spid="_x0000_i1031" type="#_x0000_t75" style="width:276.75pt;height:141pt;visibility:visible;mso-wrap-style:square">
            <v:imagedata r:id="rId25" o:title=""/>
          </v:shape>
        </w:pict>
      </w:r>
    </w:p>
    <w:p w:rsidR="007B5004" w:rsidRDefault="00940E01">
      <w:pPr>
        <w:spacing w:after="0"/>
        <w:rPr>
          <w:lang w:eastAsia="zh-CN"/>
        </w:rPr>
      </w:pPr>
      <w:r>
        <w:rPr>
          <w:color w:val="000000"/>
          <w:lang w:eastAsia="zh-CN"/>
        </w:rPr>
        <w:t>（</w:t>
      </w:r>
      <w:r>
        <w:rPr>
          <w:color w:val="000000"/>
          <w:lang w:eastAsia="zh-CN"/>
        </w:rPr>
        <w:t>1</w:t>
      </w:r>
      <w:r>
        <w:rPr>
          <w:color w:val="000000"/>
          <w:lang w:eastAsia="zh-CN"/>
        </w:rPr>
        <w:t>）分析比较表中拉力和物体重力的大小关系，可得：使用斜面，</w:t>
      </w:r>
      <w:r>
        <w:rPr>
          <w:color w:val="000000"/>
          <w:lang w:eastAsia="zh-CN"/>
        </w:rPr>
        <w:t>________</w:t>
      </w:r>
      <w:r>
        <w:rPr>
          <w:color w:val="000000"/>
          <w:lang w:eastAsia="zh-CN"/>
        </w:rPr>
        <w:t>；</w:t>
      </w:r>
      <w:r>
        <w:rPr>
          <w:color w:val="000000"/>
          <w:lang w:eastAsia="zh-CN"/>
        </w:rPr>
        <w:t xml:space="preserve">    </w:t>
      </w:r>
    </w:p>
    <w:p w:rsidR="007B5004" w:rsidRDefault="00940E01">
      <w:pPr>
        <w:spacing w:after="0"/>
        <w:rPr>
          <w:lang w:eastAsia="zh-CN"/>
        </w:rPr>
      </w:pPr>
      <w:r>
        <w:rPr>
          <w:color w:val="000000"/>
          <w:lang w:eastAsia="zh-CN"/>
        </w:rPr>
        <w:t>（</w:t>
      </w:r>
      <w:r>
        <w:rPr>
          <w:color w:val="000000"/>
          <w:lang w:eastAsia="zh-CN"/>
        </w:rPr>
        <w:t>2</w:t>
      </w:r>
      <w:r>
        <w:rPr>
          <w:color w:val="000000"/>
          <w:lang w:eastAsia="zh-CN"/>
        </w:rPr>
        <w:t>）分析比较表中拉力与斜面长度的变化关系及相关条件，可得：</w:t>
      </w:r>
      <w:r>
        <w:rPr>
          <w:color w:val="000000"/>
          <w:lang w:eastAsia="zh-CN"/>
        </w:rPr>
        <w:t>________</w:t>
      </w:r>
      <w:r>
        <w:rPr>
          <w:color w:val="000000"/>
          <w:lang w:eastAsia="zh-CN"/>
        </w:rPr>
        <w:t>；</w:t>
      </w:r>
      <w:r>
        <w:rPr>
          <w:color w:val="000000"/>
          <w:lang w:eastAsia="zh-CN"/>
        </w:rPr>
        <w:t xml:space="preserve">    </w:t>
      </w:r>
    </w:p>
    <w:p w:rsidR="007B5004" w:rsidRDefault="00940E01">
      <w:pPr>
        <w:spacing w:after="0"/>
        <w:rPr>
          <w:lang w:eastAsia="zh-CN"/>
        </w:rPr>
      </w:pPr>
      <w:r>
        <w:rPr>
          <w:color w:val="000000"/>
          <w:lang w:eastAsia="zh-CN"/>
        </w:rPr>
        <w:t>（</w:t>
      </w:r>
      <w:r>
        <w:rPr>
          <w:color w:val="000000"/>
          <w:lang w:eastAsia="zh-CN"/>
        </w:rPr>
        <w:t>3</w:t>
      </w:r>
      <w:r>
        <w:rPr>
          <w:color w:val="000000"/>
          <w:lang w:eastAsia="zh-CN"/>
        </w:rPr>
        <w:t>）分析比较表中最后一列拉力做功，可发现：</w:t>
      </w:r>
      <w:r>
        <w:rPr>
          <w:color w:val="000000"/>
          <w:lang w:eastAsia="zh-CN"/>
        </w:rPr>
        <w:t>________</w:t>
      </w:r>
      <w:r>
        <w:rPr>
          <w:color w:val="000000"/>
          <w:lang w:eastAsia="zh-CN"/>
        </w:rPr>
        <w:t>；</w:t>
      </w:r>
      <w:r>
        <w:rPr>
          <w:color w:val="000000"/>
          <w:lang w:eastAsia="zh-CN"/>
        </w:rPr>
        <w:t xml:space="preserve">    </w:t>
      </w:r>
    </w:p>
    <w:p w:rsidR="007B5004" w:rsidRDefault="00940E01">
      <w:pPr>
        <w:spacing w:after="0"/>
        <w:rPr>
          <w:lang w:eastAsia="zh-CN"/>
        </w:rPr>
      </w:pPr>
      <w:r>
        <w:rPr>
          <w:color w:val="000000"/>
          <w:lang w:eastAsia="zh-CN"/>
        </w:rPr>
        <w:t>（</w:t>
      </w:r>
      <w:r>
        <w:rPr>
          <w:color w:val="000000"/>
          <w:lang w:eastAsia="zh-CN"/>
        </w:rPr>
        <w:t>4</w:t>
      </w:r>
      <w:r>
        <w:rPr>
          <w:color w:val="000000"/>
          <w:lang w:eastAsia="zh-CN"/>
        </w:rPr>
        <w:t>）根据（</w:t>
      </w:r>
      <w:r>
        <w:rPr>
          <w:color w:val="000000"/>
          <w:lang w:eastAsia="zh-CN"/>
        </w:rPr>
        <w:t>3</w:t>
      </w:r>
      <w:r>
        <w:rPr>
          <w:color w:val="000000"/>
          <w:lang w:eastAsia="zh-CN"/>
        </w:rPr>
        <w:t>）中得出的结论，请填写第</w:t>
      </w:r>
      <w:r>
        <w:rPr>
          <w:color w:val="000000"/>
          <w:lang w:eastAsia="zh-CN"/>
        </w:rPr>
        <w:t>5</w:t>
      </w:r>
      <w:r>
        <w:rPr>
          <w:color w:val="000000"/>
          <w:lang w:eastAsia="zh-CN"/>
        </w:rPr>
        <w:t>次实验数据。</w:t>
      </w:r>
      <w:r>
        <w:rPr>
          <w:color w:val="000000"/>
          <w:lang w:eastAsia="zh-CN"/>
        </w:rPr>
        <w:t xml:space="preserve">________    </w:t>
      </w:r>
    </w:p>
    <w:p w:rsidR="007B5004" w:rsidRDefault="00940E01">
      <w:pPr>
        <w:rPr>
          <w:lang w:eastAsia="zh-CN"/>
        </w:rPr>
      </w:pPr>
      <w:r>
        <w:rPr>
          <w:lang w:eastAsia="zh-CN"/>
        </w:rPr>
        <w:br w:type="page"/>
      </w:r>
    </w:p>
    <w:p w:rsidR="007B5004" w:rsidRDefault="00940E01">
      <w:pPr>
        <w:jc w:val="center"/>
        <w:rPr>
          <w:lang w:eastAsia="zh-CN"/>
        </w:rPr>
      </w:pPr>
      <w:r>
        <w:rPr>
          <w:b/>
          <w:bCs/>
          <w:sz w:val="28"/>
          <w:szCs w:val="28"/>
          <w:lang w:eastAsia="zh-CN"/>
        </w:rPr>
        <w:t>答案解析部分</w:t>
      </w:r>
    </w:p>
    <w:p w:rsidR="007B5004" w:rsidRDefault="00940E01">
      <w:pPr>
        <w:rPr>
          <w:lang w:eastAsia="zh-CN"/>
        </w:rPr>
      </w:pPr>
      <w:r>
        <w:rPr>
          <w:lang w:eastAsia="zh-CN"/>
        </w:rPr>
        <w:t>一、单选题</w:t>
      </w:r>
    </w:p>
    <w:p w:rsidR="007B5004" w:rsidRDefault="00940E01">
      <w:pPr>
        <w:spacing w:after="0"/>
        <w:rPr>
          <w:lang w:eastAsia="zh-CN"/>
        </w:rPr>
      </w:pPr>
      <w:r>
        <w:rPr>
          <w:color w:val="000000"/>
          <w:lang w:eastAsia="zh-CN"/>
        </w:rPr>
        <w:t>1.</w:t>
      </w:r>
      <w:r>
        <w:rPr>
          <w:color w:val="0000FF"/>
          <w:lang w:eastAsia="zh-CN"/>
        </w:rPr>
        <w:t>【答案】</w:t>
      </w:r>
      <w:r>
        <w:rPr>
          <w:color w:val="000000"/>
          <w:lang w:eastAsia="zh-CN"/>
        </w:rPr>
        <w:t xml:space="preserve">B  </w:t>
      </w:r>
    </w:p>
    <w:p w:rsidR="007B5004" w:rsidRDefault="00940E01">
      <w:pPr>
        <w:spacing w:after="0"/>
        <w:rPr>
          <w:lang w:eastAsia="zh-CN"/>
        </w:rPr>
      </w:pPr>
      <w:r>
        <w:rPr>
          <w:color w:val="0000FF"/>
          <w:lang w:eastAsia="zh-CN"/>
        </w:rPr>
        <w:t>【解析】</w:t>
      </w:r>
      <w:r>
        <w:rPr>
          <w:color w:val="000000"/>
          <w:lang w:eastAsia="zh-CN"/>
        </w:rPr>
        <w:t>【解答】</w:t>
      </w:r>
      <w:r>
        <w:rPr>
          <w:color w:val="000000"/>
          <w:lang w:eastAsia="zh-CN"/>
        </w:rPr>
        <w:t xml:space="preserve">A. </w:t>
      </w:r>
      <w:r>
        <w:rPr>
          <w:color w:val="000000"/>
          <w:lang w:eastAsia="zh-CN"/>
        </w:rPr>
        <w:t>石头被撬起的过程中手向下压撬棍的力，有力也有距离，具备做功的两个必要因素，做了功，</w:t>
      </w:r>
      <w:r>
        <w:rPr>
          <w:color w:val="000000"/>
          <w:lang w:eastAsia="zh-CN"/>
        </w:rPr>
        <w:t>不符合题意。</w:t>
      </w:r>
    </w:p>
    <w:p w:rsidR="007B5004" w:rsidRDefault="00940E01">
      <w:pPr>
        <w:spacing w:after="0"/>
        <w:rPr>
          <w:lang w:eastAsia="zh-CN"/>
        </w:rPr>
      </w:pPr>
      <w:r>
        <w:rPr>
          <w:color w:val="000000"/>
          <w:lang w:eastAsia="zh-CN"/>
        </w:rPr>
        <w:t xml:space="preserve">B. </w:t>
      </w:r>
      <w:r>
        <w:rPr>
          <w:color w:val="000000"/>
          <w:lang w:eastAsia="zh-CN"/>
        </w:rPr>
        <w:t>足球飞向空中靠惯性向前飞行，有距离无力，故踢球的力不再做功，与题意相符。</w:t>
      </w:r>
    </w:p>
    <w:p w:rsidR="007B5004" w:rsidRDefault="00940E01">
      <w:pPr>
        <w:spacing w:after="0"/>
        <w:rPr>
          <w:lang w:eastAsia="zh-CN"/>
        </w:rPr>
      </w:pPr>
      <w:r>
        <w:rPr>
          <w:color w:val="000000"/>
          <w:lang w:eastAsia="zh-CN"/>
        </w:rPr>
        <w:t xml:space="preserve">C. </w:t>
      </w:r>
      <w:r>
        <w:rPr>
          <w:color w:val="000000"/>
          <w:lang w:eastAsia="zh-CN"/>
        </w:rPr>
        <w:t>货物被提升的过程中绳子对货物的拉力，有力也有距离，具备做功的两个必要因素，做了功，故不符合题意。</w:t>
      </w:r>
    </w:p>
    <w:p w:rsidR="007B5004" w:rsidRDefault="00940E01">
      <w:pPr>
        <w:spacing w:after="0"/>
        <w:rPr>
          <w:lang w:eastAsia="zh-CN"/>
        </w:rPr>
      </w:pPr>
      <w:r>
        <w:rPr>
          <w:color w:val="000000"/>
          <w:lang w:eastAsia="zh-CN"/>
        </w:rPr>
        <w:t xml:space="preserve">D. </w:t>
      </w:r>
      <w:r>
        <w:rPr>
          <w:color w:val="000000"/>
          <w:lang w:eastAsia="zh-CN"/>
        </w:rPr>
        <w:t>爬楼梯时要克服自身的重力做功，或者也可以说人的重力做了负功，属于做功的情况，故符不合题意。</w:t>
      </w:r>
    </w:p>
    <w:p w:rsidR="007B5004" w:rsidRDefault="00940E01">
      <w:pPr>
        <w:spacing w:after="0"/>
        <w:rPr>
          <w:lang w:eastAsia="zh-CN"/>
        </w:rPr>
      </w:pPr>
      <w:r>
        <w:rPr>
          <w:color w:val="000000"/>
          <w:lang w:eastAsia="zh-CN"/>
        </w:rPr>
        <w:t>故答案为：</w:t>
      </w:r>
      <w:r>
        <w:rPr>
          <w:color w:val="000000"/>
          <w:lang w:eastAsia="zh-CN"/>
        </w:rPr>
        <w:t>B.</w:t>
      </w:r>
    </w:p>
    <w:p w:rsidR="007B5004" w:rsidRDefault="00940E01">
      <w:pPr>
        <w:spacing w:after="0"/>
        <w:rPr>
          <w:lang w:eastAsia="zh-CN"/>
        </w:rPr>
      </w:pPr>
      <w:r>
        <w:rPr>
          <w:color w:val="000000"/>
          <w:lang w:eastAsia="zh-CN"/>
        </w:rPr>
        <w:t>【分析】功的两个必要因素：一是作用在物体上的力；二</w:t>
      </w:r>
      <w:r>
        <w:rPr>
          <w:color w:val="000000"/>
          <w:lang w:eastAsia="zh-CN"/>
        </w:rPr>
        <w:t xml:space="preserve"> </w:t>
      </w:r>
      <w:r>
        <w:rPr>
          <w:color w:val="000000"/>
          <w:lang w:eastAsia="zh-CN"/>
        </w:rPr>
        <w:t>是物体在力的方向上通过的距离</w:t>
      </w:r>
      <w:r>
        <w:rPr>
          <w:color w:val="000000"/>
          <w:lang w:eastAsia="zh-CN"/>
        </w:rPr>
        <w:t>.</w:t>
      </w:r>
      <w:r>
        <w:rPr>
          <w:color w:val="000000"/>
          <w:lang w:eastAsia="zh-CN"/>
        </w:rPr>
        <w:t>三种情况不做功：一是有力无距离（例如：推而未动），二是有距离无力（靠惯性运动），三是力的方向与运动方向垂直</w:t>
      </w:r>
      <w:r>
        <w:rPr>
          <w:color w:val="000000"/>
          <w:lang w:eastAsia="zh-CN"/>
        </w:rPr>
        <w:t>.</w:t>
      </w:r>
    </w:p>
    <w:p w:rsidR="007B5004" w:rsidRDefault="00940E01">
      <w:pPr>
        <w:spacing w:after="0"/>
        <w:rPr>
          <w:lang w:eastAsia="zh-CN"/>
        </w:rPr>
      </w:pPr>
      <w:r>
        <w:rPr>
          <w:color w:val="000000"/>
          <w:lang w:eastAsia="zh-CN"/>
        </w:rPr>
        <w:t>2.</w:t>
      </w:r>
      <w:r>
        <w:rPr>
          <w:color w:val="0000FF"/>
          <w:lang w:eastAsia="zh-CN"/>
        </w:rPr>
        <w:t>【答案】</w:t>
      </w:r>
      <w:r>
        <w:rPr>
          <w:color w:val="000000"/>
          <w:lang w:eastAsia="zh-CN"/>
        </w:rPr>
        <w:t xml:space="preserve">B  </w:t>
      </w:r>
    </w:p>
    <w:p w:rsidR="00F81BA6" w:rsidRDefault="00940E01">
      <w:pPr>
        <w:spacing w:after="0"/>
        <w:rPr>
          <w:lang w:eastAsia="zh-CN"/>
        </w:rPr>
      </w:pPr>
      <w:r>
        <w:rPr>
          <w:color w:val="0000FF"/>
          <w:lang w:eastAsia="zh-CN"/>
        </w:rPr>
        <w:t>【解析】</w:t>
      </w:r>
      <w:r>
        <w:rPr>
          <w:color w:val="000000"/>
          <w:lang w:eastAsia="zh-CN"/>
        </w:rPr>
        <w:t>【解答】甲、小车在推力作用下向前运动了一段距离，有力有距离，故推力做了功；乙、提滑板的力的方向向上，滑板在水平方向上运动，没有在力的方向上通过距离，没有做功；丙、物体在绳子拉力的作用下升高，力的方向是向上的，物体的运动方向向上，故拉力做了功；丁、搬石头时没有搬动，有力但没有距离，没有做功．</w:t>
      </w:r>
    </w:p>
    <w:p w:rsidR="007B5004" w:rsidRDefault="00940E01">
      <w:pPr>
        <w:spacing w:after="0"/>
        <w:rPr>
          <w:lang w:eastAsia="zh-CN"/>
        </w:rPr>
      </w:pPr>
      <w:r>
        <w:rPr>
          <w:color w:val="000000"/>
          <w:lang w:eastAsia="zh-CN"/>
        </w:rPr>
        <w:t>故答案为：</w:t>
      </w:r>
      <w:r>
        <w:rPr>
          <w:color w:val="000000"/>
          <w:lang w:eastAsia="zh-CN"/>
        </w:rPr>
        <w:t>B</w:t>
      </w:r>
      <w:r>
        <w:rPr>
          <w:color w:val="000000"/>
          <w:lang w:eastAsia="zh-CN"/>
        </w:rPr>
        <w:t>．</w:t>
      </w:r>
    </w:p>
    <w:p w:rsidR="007B5004" w:rsidRDefault="00940E01">
      <w:pPr>
        <w:spacing w:after="0"/>
        <w:rPr>
          <w:lang w:eastAsia="zh-CN"/>
        </w:rPr>
      </w:pPr>
      <w:r>
        <w:rPr>
          <w:color w:val="000000"/>
          <w:lang w:eastAsia="zh-CN"/>
        </w:rPr>
        <w:t>【分析】</w:t>
      </w:r>
      <w:r>
        <w:rPr>
          <w:color w:val="000000"/>
          <w:sz w:val="24"/>
          <w:lang w:eastAsia="zh-CN"/>
        </w:rPr>
        <w:t>功的两个必要因素：一是作用在物体上的力；二</w:t>
      </w:r>
      <w:r>
        <w:rPr>
          <w:color w:val="000000"/>
          <w:sz w:val="24"/>
          <w:lang w:eastAsia="zh-CN"/>
        </w:rPr>
        <w:t xml:space="preserve"> </w:t>
      </w:r>
      <w:r>
        <w:rPr>
          <w:color w:val="000000"/>
          <w:sz w:val="24"/>
          <w:lang w:eastAsia="zh-CN"/>
        </w:rPr>
        <w:t>是物体在力的方向上通过的距离</w:t>
      </w:r>
      <w:r>
        <w:rPr>
          <w:color w:val="000000"/>
          <w:sz w:val="24"/>
          <w:lang w:eastAsia="zh-CN"/>
        </w:rPr>
        <w:t>.</w:t>
      </w:r>
      <w:r>
        <w:rPr>
          <w:color w:val="000000"/>
          <w:sz w:val="24"/>
          <w:lang w:eastAsia="zh-CN"/>
        </w:rPr>
        <w:t>三种情况不做功：一是有力无距离（例如：推而未动），二是有距离无力（靠惯性运动），三是力的方向与运动</w:t>
      </w:r>
      <w:r>
        <w:rPr>
          <w:color w:val="000000"/>
          <w:sz w:val="24"/>
          <w:lang w:eastAsia="zh-CN"/>
        </w:rPr>
        <w:t>方向垂直</w:t>
      </w:r>
      <w:r>
        <w:rPr>
          <w:color w:val="000000"/>
          <w:sz w:val="24"/>
          <w:lang w:eastAsia="zh-CN"/>
        </w:rPr>
        <w:t>.</w:t>
      </w:r>
    </w:p>
    <w:p w:rsidR="007B5004" w:rsidRDefault="00940E01">
      <w:pPr>
        <w:spacing w:after="0"/>
        <w:rPr>
          <w:lang w:eastAsia="zh-CN"/>
        </w:rPr>
      </w:pPr>
      <w:r>
        <w:rPr>
          <w:color w:val="000000"/>
          <w:lang w:eastAsia="zh-CN"/>
        </w:rPr>
        <w:t>3.</w:t>
      </w:r>
      <w:r>
        <w:rPr>
          <w:color w:val="0000FF"/>
          <w:lang w:eastAsia="zh-CN"/>
        </w:rPr>
        <w:t>【答案】</w:t>
      </w:r>
      <w:r>
        <w:rPr>
          <w:color w:val="000000"/>
          <w:lang w:eastAsia="zh-CN"/>
        </w:rPr>
        <w:t xml:space="preserve">A  </w:t>
      </w:r>
    </w:p>
    <w:p w:rsidR="007B5004" w:rsidRDefault="00940E01">
      <w:pPr>
        <w:spacing w:after="0"/>
        <w:rPr>
          <w:lang w:eastAsia="zh-CN"/>
        </w:rPr>
      </w:pPr>
      <w:r>
        <w:rPr>
          <w:color w:val="0000FF"/>
          <w:lang w:eastAsia="zh-CN"/>
        </w:rPr>
        <w:t>【解析】</w:t>
      </w:r>
      <w:r>
        <w:rPr>
          <w:color w:val="000000"/>
          <w:lang w:eastAsia="zh-CN"/>
        </w:rPr>
        <w:t>【解答】</w:t>
      </w:r>
      <w:r>
        <w:rPr>
          <w:color w:val="000000"/>
          <w:lang w:eastAsia="zh-CN"/>
        </w:rPr>
        <w:t>A</w:t>
      </w:r>
      <w:r>
        <w:rPr>
          <w:color w:val="000000"/>
          <w:lang w:eastAsia="zh-CN"/>
        </w:rPr>
        <w:t>、将球从地面托起举过头顶，有力并且在力的方向上通过了距离，</w:t>
      </w:r>
      <w:r>
        <w:rPr>
          <w:color w:val="000000"/>
          <w:lang w:eastAsia="zh-CN"/>
        </w:rPr>
        <w:t>A</w:t>
      </w:r>
      <w:r>
        <w:rPr>
          <w:color w:val="000000"/>
          <w:lang w:eastAsia="zh-CN"/>
        </w:rPr>
        <w:t>符合题意；</w:t>
      </w:r>
      <w:r>
        <w:rPr>
          <w:lang w:eastAsia="zh-CN"/>
        </w:rPr>
        <w:br/>
      </w:r>
      <w:r>
        <w:rPr>
          <w:color w:val="000000"/>
          <w:lang w:eastAsia="zh-CN"/>
        </w:rPr>
        <w:t>B</w:t>
      </w:r>
      <w:r>
        <w:rPr>
          <w:color w:val="000000"/>
          <w:lang w:eastAsia="zh-CN"/>
        </w:rPr>
        <w:t>、手托球水平匀速直</w:t>
      </w:r>
      <w:r>
        <w:rPr>
          <w:color w:val="000000"/>
          <w:lang w:eastAsia="zh-CN"/>
        </w:rPr>
        <w:t>a</w:t>
      </w:r>
      <w:r>
        <w:rPr>
          <w:color w:val="000000"/>
          <w:lang w:eastAsia="zh-CN"/>
        </w:rPr>
        <w:t>线运动，有力但没有在力的方向上通过距离，</w:t>
      </w:r>
      <w:r>
        <w:rPr>
          <w:color w:val="000000"/>
          <w:lang w:eastAsia="zh-CN"/>
        </w:rPr>
        <w:t>B</w:t>
      </w:r>
      <w:r>
        <w:rPr>
          <w:color w:val="000000"/>
          <w:lang w:eastAsia="zh-CN"/>
        </w:rPr>
        <w:t>不合题意；</w:t>
      </w:r>
      <w:r>
        <w:rPr>
          <w:lang w:eastAsia="zh-CN"/>
        </w:rPr>
        <w:br/>
      </w:r>
      <w:r>
        <w:rPr>
          <w:color w:val="000000"/>
          <w:lang w:eastAsia="zh-CN"/>
        </w:rPr>
        <w:t>C</w:t>
      </w:r>
      <w:r>
        <w:rPr>
          <w:color w:val="000000"/>
          <w:lang w:eastAsia="zh-CN"/>
        </w:rPr>
        <w:t>、拋出后的球在空中继续运动</w:t>
      </w:r>
      <w:r>
        <w:rPr>
          <w:color w:val="000000"/>
          <w:lang w:eastAsia="zh-CN"/>
        </w:rPr>
        <w:t xml:space="preserve">  </w:t>
      </w:r>
      <w:r>
        <w:rPr>
          <w:color w:val="000000"/>
          <w:lang w:eastAsia="zh-CN"/>
        </w:rPr>
        <w:t>是由于惯性球继续向前的有距离没有力，所以没有对球做功，</w:t>
      </w:r>
      <w:r>
        <w:rPr>
          <w:color w:val="000000"/>
          <w:lang w:eastAsia="zh-CN"/>
        </w:rPr>
        <w:t>C</w:t>
      </w:r>
      <w:r>
        <w:rPr>
          <w:color w:val="000000"/>
          <w:lang w:eastAsia="zh-CN"/>
        </w:rPr>
        <w:t>不合题意；</w:t>
      </w:r>
      <w:r>
        <w:rPr>
          <w:color w:val="000000"/>
          <w:lang w:eastAsia="zh-CN"/>
        </w:rPr>
        <w:t> </w:t>
      </w:r>
      <w:r>
        <w:rPr>
          <w:lang w:eastAsia="zh-CN"/>
        </w:rPr>
        <w:br/>
      </w:r>
      <w:r>
        <w:rPr>
          <w:color w:val="000000"/>
          <w:lang w:eastAsia="zh-CN"/>
        </w:rPr>
        <w:t>D</w:t>
      </w:r>
      <w:r>
        <w:rPr>
          <w:color w:val="000000"/>
          <w:lang w:eastAsia="zh-CN"/>
        </w:rPr>
        <w:t>、手拿球静止在空中有力没距离所以没有做功，</w:t>
      </w:r>
      <w:r>
        <w:rPr>
          <w:color w:val="000000"/>
          <w:lang w:eastAsia="zh-CN"/>
        </w:rPr>
        <w:t>D</w:t>
      </w:r>
      <w:r>
        <w:rPr>
          <w:color w:val="000000"/>
          <w:lang w:eastAsia="zh-CN"/>
        </w:rPr>
        <w:t>不合题意</w:t>
      </w:r>
      <w:r>
        <w:rPr>
          <w:color w:val="000000"/>
          <w:lang w:eastAsia="zh-CN"/>
        </w:rPr>
        <w:t xml:space="preserve"> .</w:t>
      </w:r>
      <w:r>
        <w:rPr>
          <w:lang w:eastAsia="zh-CN"/>
        </w:rPr>
        <w:br/>
      </w:r>
      <w:r>
        <w:rPr>
          <w:color w:val="000000"/>
          <w:lang w:eastAsia="zh-CN"/>
        </w:rPr>
        <w:t>故答案为：</w:t>
      </w:r>
      <w:r>
        <w:rPr>
          <w:color w:val="000000"/>
          <w:lang w:eastAsia="zh-CN"/>
        </w:rPr>
        <w:t>A .</w:t>
      </w:r>
    </w:p>
    <w:p w:rsidR="007B5004" w:rsidRDefault="00940E01">
      <w:pPr>
        <w:spacing w:after="0"/>
        <w:rPr>
          <w:lang w:eastAsia="zh-CN"/>
        </w:rPr>
      </w:pPr>
      <w:r>
        <w:rPr>
          <w:color w:val="000000"/>
          <w:lang w:eastAsia="zh-CN"/>
        </w:rPr>
        <w:t>【分析】做功包含两个必要的因素：作用在物体上的力和物体在力的方向上通过的距离，据此逐个分析各选项</w:t>
      </w:r>
      <w:r>
        <w:rPr>
          <w:color w:val="000000"/>
          <w:lang w:eastAsia="zh-CN"/>
        </w:rPr>
        <w:t xml:space="preserve"> .</w:t>
      </w:r>
    </w:p>
    <w:p w:rsidR="007B5004" w:rsidRDefault="00940E01">
      <w:pPr>
        <w:spacing w:after="0"/>
        <w:rPr>
          <w:lang w:eastAsia="zh-CN"/>
        </w:rPr>
      </w:pPr>
      <w:r>
        <w:rPr>
          <w:color w:val="000000"/>
          <w:lang w:eastAsia="zh-CN"/>
        </w:rPr>
        <w:t>4.</w:t>
      </w:r>
      <w:r>
        <w:rPr>
          <w:color w:val="0000FF"/>
          <w:lang w:eastAsia="zh-CN"/>
        </w:rPr>
        <w:t>【答案】</w:t>
      </w:r>
      <w:r>
        <w:rPr>
          <w:color w:val="000000"/>
          <w:lang w:eastAsia="zh-CN"/>
        </w:rPr>
        <w:t xml:space="preserve"> C   </w:t>
      </w:r>
    </w:p>
    <w:p w:rsidR="007B5004" w:rsidRDefault="00940E01">
      <w:pPr>
        <w:spacing w:after="0"/>
        <w:rPr>
          <w:lang w:eastAsia="zh-CN"/>
        </w:rPr>
      </w:pPr>
      <w:r>
        <w:rPr>
          <w:color w:val="0000FF"/>
          <w:lang w:eastAsia="zh-CN"/>
        </w:rPr>
        <w:t>【解析】</w:t>
      </w:r>
      <w:r>
        <w:rPr>
          <w:color w:val="000000"/>
          <w:lang w:eastAsia="zh-CN"/>
        </w:rPr>
        <w:t>【解答】因为没有在支持力方向上移动距离，所以橡皮所受支持力没有做功，故</w:t>
      </w:r>
      <w:r>
        <w:rPr>
          <w:color w:val="000000"/>
          <w:lang w:eastAsia="zh-CN"/>
        </w:rPr>
        <w:t>A</w:t>
      </w:r>
      <w:r>
        <w:rPr>
          <w:color w:val="000000"/>
          <w:lang w:eastAsia="zh-CN"/>
        </w:rPr>
        <w:t>错误；运动中需要克服摩擦力做功，所以过程中机械能减小了，故</w:t>
      </w:r>
      <w:r>
        <w:rPr>
          <w:color w:val="000000"/>
          <w:lang w:eastAsia="zh-CN"/>
        </w:rPr>
        <w:t>B</w:t>
      </w:r>
      <w:r>
        <w:rPr>
          <w:color w:val="000000"/>
          <w:lang w:eastAsia="zh-CN"/>
        </w:rPr>
        <w:t>错误；重力始终作用在橡皮上，并且在重力方向上移动了一段距离，故重力做功了，故</w:t>
      </w:r>
      <w:r>
        <w:rPr>
          <w:color w:val="000000"/>
          <w:lang w:eastAsia="zh-CN"/>
        </w:rPr>
        <w:t>C</w:t>
      </w:r>
      <w:r>
        <w:rPr>
          <w:color w:val="000000"/>
          <w:lang w:eastAsia="zh-CN"/>
        </w:rPr>
        <w:t>正确；橡皮质量不变，速度增大，动能增大，故</w:t>
      </w:r>
      <w:r>
        <w:rPr>
          <w:color w:val="000000"/>
          <w:lang w:eastAsia="zh-CN"/>
        </w:rPr>
        <w:t>D</w:t>
      </w:r>
      <w:r>
        <w:rPr>
          <w:color w:val="000000"/>
          <w:lang w:eastAsia="zh-CN"/>
        </w:rPr>
        <w:t>错误</w:t>
      </w:r>
      <w:r>
        <w:rPr>
          <w:color w:val="000000"/>
          <w:lang w:eastAsia="zh-CN"/>
        </w:rPr>
        <w:t>.</w:t>
      </w:r>
      <w:r>
        <w:rPr>
          <w:lang w:eastAsia="zh-CN"/>
        </w:rPr>
        <w:br/>
      </w:r>
      <w:r>
        <w:rPr>
          <w:color w:val="000000"/>
          <w:lang w:eastAsia="zh-CN"/>
        </w:rPr>
        <w:lastRenderedPageBreak/>
        <w:t>故答案为：</w:t>
      </w:r>
      <w:r>
        <w:rPr>
          <w:color w:val="000000"/>
          <w:lang w:eastAsia="zh-CN"/>
        </w:rPr>
        <w:t>C.</w:t>
      </w:r>
      <w:r>
        <w:rPr>
          <w:lang w:eastAsia="zh-CN"/>
        </w:rPr>
        <w:br/>
      </w:r>
      <w:r>
        <w:rPr>
          <w:rFonts w:ascii="Arial"/>
          <w:color w:val="000000"/>
          <w:lang w:eastAsia="zh-CN"/>
        </w:rPr>
        <w:t>【分析】力做功的必要因素为：力和在力的方向上的距离；影响动能的因素有：质量和速度</w:t>
      </w:r>
      <w:r>
        <w:rPr>
          <w:rFonts w:ascii="Arial"/>
          <w:color w:val="000000"/>
          <w:lang w:eastAsia="zh-CN"/>
        </w:rPr>
        <w:t>.</w:t>
      </w:r>
    </w:p>
    <w:p w:rsidR="007B5004" w:rsidRDefault="00940E01">
      <w:pPr>
        <w:spacing w:after="0"/>
        <w:rPr>
          <w:lang w:eastAsia="zh-CN"/>
        </w:rPr>
      </w:pPr>
      <w:r>
        <w:rPr>
          <w:color w:val="000000"/>
          <w:lang w:eastAsia="zh-CN"/>
        </w:rPr>
        <w:t>5.</w:t>
      </w:r>
      <w:r>
        <w:rPr>
          <w:color w:val="0000FF"/>
          <w:lang w:eastAsia="zh-CN"/>
        </w:rPr>
        <w:t>【答案】</w:t>
      </w:r>
      <w:r>
        <w:rPr>
          <w:color w:val="000000"/>
          <w:lang w:eastAsia="zh-CN"/>
        </w:rPr>
        <w:t xml:space="preserve"> D   </w:t>
      </w:r>
    </w:p>
    <w:p w:rsidR="007B5004" w:rsidRDefault="00940E01">
      <w:pPr>
        <w:spacing w:after="0"/>
        <w:rPr>
          <w:lang w:eastAsia="zh-CN"/>
        </w:rPr>
      </w:pPr>
      <w:r>
        <w:rPr>
          <w:color w:val="0000FF"/>
          <w:lang w:eastAsia="zh-CN"/>
        </w:rPr>
        <w:t>【解析】</w:t>
      </w:r>
      <w:r>
        <w:rPr>
          <w:color w:val="000000"/>
          <w:lang w:eastAsia="zh-CN"/>
        </w:rPr>
        <w:t>【解答】解：文具盒在竖直方向上没有移动距离，故支持力和重力均不做功，故</w:t>
      </w:r>
      <w:r>
        <w:rPr>
          <w:color w:val="000000"/>
          <w:lang w:eastAsia="zh-CN"/>
        </w:rPr>
        <w:t>A</w:t>
      </w:r>
      <w:r>
        <w:rPr>
          <w:color w:val="000000"/>
          <w:lang w:eastAsia="zh-CN"/>
        </w:rPr>
        <w:t>、</w:t>
      </w:r>
      <w:r>
        <w:rPr>
          <w:color w:val="000000"/>
          <w:lang w:eastAsia="zh-CN"/>
        </w:rPr>
        <w:t>B</w:t>
      </w:r>
      <w:r>
        <w:rPr>
          <w:color w:val="000000"/>
          <w:lang w:eastAsia="zh-CN"/>
        </w:rPr>
        <w:t>错误；</w:t>
      </w:r>
      <w:r>
        <w:rPr>
          <w:color w:val="000000"/>
          <w:lang w:eastAsia="zh-CN"/>
        </w:rPr>
        <w:t xml:space="preserve">  </w:t>
      </w:r>
    </w:p>
    <w:p w:rsidR="007B5004" w:rsidRDefault="00940E01">
      <w:pPr>
        <w:spacing w:after="0"/>
        <w:rPr>
          <w:lang w:eastAsia="zh-CN"/>
        </w:rPr>
      </w:pPr>
      <w:r>
        <w:rPr>
          <w:color w:val="000000"/>
          <w:lang w:eastAsia="zh-CN"/>
        </w:rPr>
        <w:t>文具盒在推力的方向上移动了距离</w:t>
      </w:r>
      <w:r>
        <w:rPr>
          <w:color w:val="000000"/>
          <w:lang w:eastAsia="zh-CN"/>
        </w:rPr>
        <w:t>，所以推力对文具盒做了功，故</w:t>
      </w:r>
      <w:r>
        <w:rPr>
          <w:color w:val="000000"/>
          <w:lang w:eastAsia="zh-CN"/>
        </w:rPr>
        <w:t>C</w:t>
      </w:r>
      <w:r>
        <w:rPr>
          <w:color w:val="000000"/>
          <w:lang w:eastAsia="zh-CN"/>
        </w:rPr>
        <w:t>错误、</w:t>
      </w:r>
      <w:r>
        <w:rPr>
          <w:color w:val="000000"/>
          <w:lang w:eastAsia="zh-CN"/>
        </w:rPr>
        <w:t>D</w:t>
      </w:r>
      <w:r>
        <w:rPr>
          <w:color w:val="000000"/>
          <w:lang w:eastAsia="zh-CN"/>
        </w:rPr>
        <w:t>正确．</w:t>
      </w:r>
    </w:p>
    <w:p w:rsidR="007B5004" w:rsidRDefault="00940E01">
      <w:pPr>
        <w:spacing w:after="0"/>
        <w:rPr>
          <w:lang w:eastAsia="zh-CN"/>
        </w:rPr>
      </w:pPr>
      <w:r>
        <w:rPr>
          <w:color w:val="000000"/>
          <w:lang w:eastAsia="zh-CN"/>
        </w:rPr>
        <w:t>故选</w:t>
      </w:r>
      <w:r>
        <w:rPr>
          <w:color w:val="000000"/>
          <w:lang w:eastAsia="zh-CN"/>
        </w:rPr>
        <w:t>D</w:t>
      </w:r>
      <w:r>
        <w:rPr>
          <w:color w:val="000000"/>
          <w:lang w:eastAsia="zh-CN"/>
        </w:rPr>
        <w:t>．</w:t>
      </w:r>
    </w:p>
    <w:p w:rsidR="007B5004" w:rsidRDefault="00940E01">
      <w:pPr>
        <w:spacing w:after="0"/>
        <w:rPr>
          <w:lang w:eastAsia="zh-CN"/>
        </w:rPr>
      </w:pPr>
      <w:r>
        <w:rPr>
          <w:color w:val="000000"/>
          <w:lang w:eastAsia="zh-CN"/>
        </w:rPr>
        <w:t>【分析】判断力对物体是否做功关键是看力是否作用在物体上，物体是否在力的方向上移动距离</w:t>
      </w:r>
    </w:p>
    <w:p w:rsidR="007B5004" w:rsidRDefault="00940E01">
      <w:pPr>
        <w:spacing w:after="0"/>
        <w:rPr>
          <w:lang w:eastAsia="zh-CN"/>
        </w:rPr>
      </w:pPr>
      <w:r>
        <w:rPr>
          <w:color w:val="000000"/>
          <w:lang w:eastAsia="zh-CN"/>
        </w:rPr>
        <w:t>6.</w:t>
      </w:r>
      <w:r>
        <w:rPr>
          <w:color w:val="0000FF"/>
          <w:lang w:eastAsia="zh-CN"/>
        </w:rPr>
        <w:t>【答案】</w:t>
      </w:r>
      <w:r>
        <w:rPr>
          <w:color w:val="000000"/>
          <w:lang w:eastAsia="zh-CN"/>
        </w:rPr>
        <w:t xml:space="preserve">D  </w:t>
      </w:r>
    </w:p>
    <w:p w:rsidR="00F81BA6" w:rsidRDefault="00940E01">
      <w:pPr>
        <w:spacing w:after="0"/>
        <w:rPr>
          <w:lang w:eastAsia="zh-CN"/>
        </w:rPr>
      </w:pPr>
      <w:r>
        <w:rPr>
          <w:color w:val="0000FF"/>
          <w:lang w:eastAsia="zh-CN"/>
        </w:rPr>
        <w:t>【解析】</w:t>
      </w:r>
      <w:r>
        <w:rPr>
          <w:color w:val="000000"/>
          <w:lang w:eastAsia="zh-CN"/>
        </w:rPr>
        <w:t>考点定位【分析】本试题考查的是</w:t>
      </w:r>
      <w:r>
        <w:rPr>
          <w:color w:val="000000"/>
          <w:lang w:eastAsia="zh-CN"/>
        </w:rPr>
        <w:t>1J</w:t>
      </w:r>
      <w:r>
        <w:rPr>
          <w:color w:val="000000"/>
          <w:lang w:eastAsia="zh-CN"/>
        </w:rPr>
        <w:t>功的物理意义。</w:t>
      </w:r>
      <w:r>
        <w:rPr>
          <w:color w:val="000000"/>
          <w:lang w:eastAsia="zh-CN"/>
        </w:rPr>
        <w:t>1J</w:t>
      </w:r>
      <w:r>
        <w:rPr>
          <w:color w:val="000000"/>
          <w:lang w:eastAsia="zh-CN"/>
        </w:rPr>
        <w:t>功的物理意义把</w:t>
      </w:r>
      <w:r>
        <w:rPr>
          <w:color w:val="000000"/>
          <w:lang w:eastAsia="zh-CN"/>
        </w:rPr>
        <w:t>1N</w:t>
      </w:r>
      <w:r>
        <w:rPr>
          <w:color w:val="000000"/>
          <w:lang w:eastAsia="zh-CN"/>
        </w:rPr>
        <w:t>重的物体匀速举高</w:t>
      </w:r>
      <w:r>
        <w:rPr>
          <w:color w:val="000000"/>
          <w:lang w:eastAsia="zh-CN"/>
        </w:rPr>
        <w:t>1m</w:t>
      </w:r>
      <w:r>
        <w:rPr>
          <w:color w:val="000000"/>
          <w:lang w:eastAsia="zh-CN"/>
        </w:rPr>
        <w:t>所做的功。</w:t>
      </w:r>
      <w:r>
        <w:rPr>
          <w:lang w:eastAsia="zh-CN"/>
        </w:rPr>
        <w:br/>
      </w:r>
      <w:r>
        <w:rPr>
          <w:color w:val="000000"/>
          <w:lang w:eastAsia="zh-CN"/>
        </w:rPr>
        <w:t>解答过程【分析】做</w:t>
      </w:r>
      <w:r>
        <w:rPr>
          <w:color w:val="000000"/>
          <w:lang w:eastAsia="zh-CN"/>
        </w:rPr>
        <w:t>1J</w:t>
      </w:r>
      <w:r>
        <w:rPr>
          <w:color w:val="000000"/>
          <w:lang w:eastAsia="zh-CN"/>
        </w:rPr>
        <w:t>的功就相当于把</w:t>
      </w:r>
      <w:r>
        <w:rPr>
          <w:color w:val="000000"/>
          <w:lang w:eastAsia="zh-CN"/>
        </w:rPr>
        <w:t>1N</w:t>
      </w:r>
      <w:r>
        <w:rPr>
          <w:color w:val="000000"/>
          <w:lang w:eastAsia="zh-CN"/>
        </w:rPr>
        <w:t>重的物体匀速举高</w:t>
      </w:r>
      <w:r>
        <w:rPr>
          <w:color w:val="000000"/>
          <w:lang w:eastAsia="zh-CN"/>
        </w:rPr>
        <w:t>1m</w:t>
      </w:r>
      <w:r>
        <w:rPr>
          <w:color w:val="000000"/>
          <w:lang w:eastAsia="zh-CN"/>
        </w:rPr>
        <w:t>所做的功。</w:t>
      </w:r>
      <w:r>
        <w:rPr>
          <w:lang w:eastAsia="zh-CN"/>
        </w:rPr>
        <w:br/>
      </w:r>
      <w:r>
        <w:rPr>
          <w:color w:val="000000"/>
          <w:lang w:eastAsia="zh-CN"/>
        </w:rPr>
        <w:t>A</w:t>
      </w:r>
      <w:r>
        <w:rPr>
          <w:color w:val="000000"/>
          <w:lang w:eastAsia="zh-CN"/>
        </w:rPr>
        <w:t>、把质量是</w:t>
      </w:r>
      <w:r>
        <w:rPr>
          <w:color w:val="000000"/>
          <w:lang w:eastAsia="zh-CN"/>
        </w:rPr>
        <w:t>1kg</w:t>
      </w:r>
      <w:r>
        <w:rPr>
          <w:color w:val="000000"/>
          <w:lang w:eastAsia="zh-CN"/>
        </w:rPr>
        <w:t>的物体移动</w:t>
      </w:r>
      <w:r>
        <w:rPr>
          <w:color w:val="000000"/>
          <w:lang w:eastAsia="zh-CN"/>
        </w:rPr>
        <w:t>1m</w:t>
      </w:r>
      <w:r>
        <w:rPr>
          <w:color w:val="000000"/>
          <w:lang w:eastAsia="zh-CN"/>
        </w:rPr>
        <w:t>做的功</w:t>
      </w:r>
      <w:r>
        <w:rPr>
          <w:color w:val="000000"/>
          <w:lang w:eastAsia="zh-CN"/>
        </w:rPr>
        <w:t>  </w:t>
      </w:r>
      <w:r>
        <w:rPr>
          <w:color w:val="000000"/>
          <w:lang w:eastAsia="zh-CN"/>
        </w:rPr>
        <w:t>不合题意；</w:t>
      </w:r>
      <w:r>
        <w:rPr>
          <w:lang w:eastAsia="zh-CN"/>
        </w:rPr>
        <w:br/>
      </w:r>
      <w:r>
        <w:rPr>
          <w:color w:val="000000"/>
          <w:lang w:eastAsia="zh-CN"/>
        </w:rPr>
        <w:t>B</w:t>
      </w:r>
      <w:r>
        <w:rPr>
          <w:color w:val="000000"/>
          <w:lang w:eastAsia="zh-CN"/>
        </w:rPr>
        <w:t>、把</w:t>
      </w:r>
      <w:r>
        <w:rPr>
          <w:color w:val="000000"/>
          <w:lang w:eastAsia="zh-CN"/>
        </w:rPr>
        <w:t>1N</w:t>
      </w:r>
      <w:r>
        <w:rPr>
          <w:color w:val="000000"/>
          <w:lang w:eastAsia="zh-CN"/>
        </w:rPr>
        <w:t>重的物体水平移动</w:t>
      </w:r>
      <w:r>
        <w:rPr>
          <w:color w:val="000000"/>
          <w:lang w:eastAsia="zh-CN"/>
        </w:rPr>
        <w:t>1m</w:t>
      </w:r>
      <w:r>
        <w:rPr>
          <w:color w:val="000000"/>
          <w:lang w:eastAsia="zh-CN"/>
        </w:rPr>
        <w:t>所做的功</w:t>
      </w:r>
      <w:r>
        <w:rPr>
          <w:color w:val="000000"/>
          <w:lang w:eastAsia="zh-CN"/>
        </w:rPr>
        <w:t> </w:t>
      </w:r>
      <w:r>
        <w:rPr>
          <w:color w:val="000000"/>
          <w:lang w:eastAsia="zh-CN"/>
        </w:rPr>
        <w:t>不合题意；</w:t>
      </w:r>
      <w:r>
        <w:rPr>
          <w:lang w:eastAsia="zh-CN"/>
        </w:rPr>
        <w:br/>
      </w:r>
      <w:r>
        <w:rPr>
          <w:color w:val="000000"/>
          <w:lang w:eastAsia="zh-CN"/>
        </w:rPr>
        <w:t>C</w:t>
      </w:r>
      <w:r>
        <w:rPr>
          <w:color w:val="000000"/>
          <w:lang w:eastAsia="zh-CN"/>
        </w:rPr>
        <w:t>、把质量是</w:t>
      </w:r>
      <w:r>
        <w:rPr>
          <w:color w:val="000000"/>
          <w:lang w:eastAsia="zh-CN"/>
        </w:rPr>
        <w:t>1kg</w:t>
      </w:r>
      <w:r>
        <w:rPr>
          <w:color w:val="000000"/>
          <w:lang w:eastAsia="zh-CN"/>
        </w:rPr>
        <w:t>的物体匀速举高</w:t>
      </w:r>
      <w:r>
        <w:rPr>
          <w:color w:val="000000"/>
          <w:lang w:eastAsia="zh-CN"/>
        </w:rPr>
        <w:t>1m</w:t>
      </w:r>
      <w:r>
        <w:rPr>
          <w:color w:val="000000"/>
          <w:lang w:eastAsia="zh-CN"/>
        </w:rPr>
        <w:t>所做的功</w:t>
      </w:r>
      <w:r>
        <w:rPr>
          <w:color w:val="000000"/>
          <w:lang w:eastAsia="zh-CN"/>
        </w:rPr>
        <w:t> </w:t>
      </w:r>
      <w:r>
        <w:rPr>
          <w:color w:val="000000"/>
          <w:lang w:eastAsia="zh-CN"/>
        </w:rPr>
        <w:t>不合题意；</w:t>
      </w:r>
      <w:r>
        <w:rPr>
          <w:lang w:eastAsia="zh-CN"/>
        </w:rPr>
        <w:br/>
      </w:r>
      <w:r>
        <w:rPr>
          <w:color w:val="000000"/>
          <w:lang w:eastAsia="zh-CN"/>
        </w:rPr>
        <w:t>D</w:t>
      </w:r>
      <w:r>
        <w:rPr>
          <w:color w:val="000000"/>
          <w:lang w:eastAsia="zh-CN"/>
        </w:rPr>
        <w:t>、</w:t>
      </w:r>
      <w:r>
        <w:rPr>
          <w:color w:val="000000"/>
          <w:lang w:eastAsia="zh-CN"/>
        </w:rPr>
        <w:t>把</w:t>
      </w:r>
      <w:r>
        <w:rPr>
          <w:color w:val="000000"/>
          <w:lang w:eastAsia="zh-CN"/>
        </w:rPr>
        <w:t>1N</w:t>
      </w:r>
      <w:r>
        <w:rPr>
          <w:color w:val="000000"/>
          <w:lang w:eastAsia="zh-CN"/>
        </w:rPr>
        <w:t>重的物体匀速举高</w:t>
      </w:r>
      <w:r>
        <w:rPr>
          <w:color w:val="000000"/>
          <w:lang w:eastAsia="zh-CN"/>
        </w:rPr>
        <w:t>1m</w:t>
      </w:r>
      <w:r>
        <w:rPr>
          <w:color w:val="000000"/>
          <w:lang w:eastAsia="zh-CN"/>
        </w:rPr>
        <w:t>所做的功</w:t>
      </w:r>
      <w:r>
        <w:rPr>
          <w:color w:val="000000"/>
          <w:lang w:eastAsia="zh-CN"/>
        </w:rPr>
        <w:t> </w:t>
      </w:r>
      <w:r>
        <w:rPr>
          <w:color w:val="000000"/>
          <w:lang w:eastAsia="zh-CN"/>
        </w:rPr>
        <w:t>符合题意。</w:t>
      </w:r>
      <w:r>
        <w:rPr>
          <w:lang w:eastAsia="zh-CN"/>
        </w:rPr>
        <w:br/>
      </w:r>
      <w:r>
        <w:rPr>
          <w:color w:val="000000"/>
          <w:lang w:eastAsia="zh-CN"/>
        </w:rPr>
        <w:t>故选</w:t>
      </w:r>
      <w:r>
        <w:rPr>
          <w:color w:val="000000"/>
          <w:lang w:eastAsia="zh-CN"/>
        </w:rPr>
        <w:t>D</w:t>
      </w:r>
      <w:r>
        <w:rPr>
          <w:color w:val="000000"/>
          <w:lang w:eastAsia="zh-CN"/>
        </w:rPr>
        <w:t>。</w:t>
      </w:r>
      <w:r>
        <w:rPr>
          <w:lang w:eastAsia="zh-CN"/>
        </w:rPr>
        <w:br/>
      </w:r>
      <w:r>
        <w:rPr>
          <w:color w:val="000000"/>
          <w:lang w:eastAsia="zh-CN"/>
        </w:rPr>
        <w:t>试题总结评价：对于此类试题，学生应把握物体做功的两个必要因素是是：一是有力作用在物体上，二是在这个力的方向上移动距离。功等于力和距离的乘积。</w:t>
      </w:r>
    </w:p>
    <w:p w:rsidR="007B5004" w:rsidRDefault="00940E01">
      <w:pPr>
        <w:spacing w:after="0"/>
        <w:rPr>
          <w:lang w:eastAsia="zh-CN"/>
        </w:rPr>
      </w:pPr>
      <w:r>
        <w:rPr>
          <w:color w:val="000000"/>
          <w:lang w:eastAsia="zh-CN"/>
        </w:rPr>
        <w:t>7.</w:t>
      </w:r>
      <w:r>
        <w:rPr>
          <w:color w:val="0000FF"/>
          <w:lang w:eastAsia="zh-CN"/>
        </w:rPr>
        <w:t>【答案】</w:t>
      </w:r>
      <w:r>
        <w:rPr>
          <w:color w:val="000000"/>
          <w:lang w:eastAsia="zh-CN"/>
        </w:rPr>
        <w:t xml:space="preserve">B  </w:t>
      </w:r>
    </w:p>
    <w:p w:rsidR="007B5004" w:rsidRDefault="00940E01">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、吊车吊着重物使其沿水平方向匀速移动过程中，吊车的拉力与物体通过距离的方向垂直，所以吊车对重物不做功，故</w:t>
      </w:r>
      <w:r>
        <w:rPr>
          <w:color w:val="000000"/>
          <w:lang w:eastAsia="zh-CN"/>
        </w:rPr>
        <w:t>A</w:t>
      </w:r>
      <w:r>
        <w:rPr>
          <w:color w:val="000000"/>
          <w:lang w:eastAsia="zh-CN"/>
        </w:rPr>
        <w:t>错误；</w:t>
      </w:r>
      <w:r>
        <w:rPr>
          <w:color w:val="000000"/>
          <w:lang w:eastAsia="zh-CN"/>
        </w:rPr>
        <w:t xml:space="preserve">  </w:t>
      </w:r>
    </w:p>
    <w:p w:rsidR="007B5004" w:rsidRDefault="00940E01">
      <w:pPr>
        <w:spacing w:after="0"/>
        <w:rPr>
          <w:lang w:eastAsia="zh-CN"/>
        </w:rPr>
      </w:pPr>
      <w:r>
        <w:rPr>
          <w:color w:val="000000"/>
          <w:lang w:eastAsia="zh-CN"/>
        </w:rPr>
        <w:t>B</w:t>
      </w:r>
      <w:r>
        <w:rPr>
          <w:color w:val="000000"/>
          <w:lang w:eastAsia="zh-CN"/>
        </w:rPr>
        <w:t>、足球在水平地面上滚动时，足球没有在重力的方向上通过距离，因此重力对足球没有做功，故</w:t>
      </w:r>
      <w:r>
        <w:rPr>
          <w:color w:val="000000"/>
          <w:lang w:eastAsia="zh-CN"/>
        </w:rPr>
        <w:t>B</w:t>
      </w:r>
      <w:r>
        <w:rPr>
          <w:color w:val="000000"/>
          <w:lang w:eastAsia="zh-CN"/>
        </w:rPr>
        <w:t>正确；</w:t>
      </w:r>
    </w:p>
    <w:p w:rsidR="007B5004" w:rsidRDefault="00940E01">
      <w:pPr>
        <w:spacing w:after="0"/>
        <w:rPr>
          <w:lang w:eastAsia="zh-CN"/>
        </w:rPr>
      </w:pPr>
      <w:r>
        <w:rPr>
          <w:color w:val="000000"/>
          <w:lang w:eastAsia="zh-CN"/>
        </w:rPr>
        <w:t>C</w:t>
      </w:r>
      <w:r>
        <w:rPr>
          <w:color w:val="000000"/>
          <w:lang w:eastAsia="zh-CN"/>
        </w:rPr>
        <w:t>、运动员举着杠铃在空中停留的时间内，有力但没有距离，所</w:t>
      </w:r>
      <w:r>
        <w:rPr>
          <w:color w:val="000000"/>
          <w:lang w:eastAsia="zh-CN"/>
        </w:rPr>
        <w:t>以运动员对杠铃不做功，故</w:t>
      </w:r>
      <w:r>
        <w:rPr>
          <w:color w:val="000000"/>
          <w:lang w:eastAsia="zh-CN"/>
        </w:rPr>
        <w:t>C</w:t>
      </w:r>
      <w:r>
        <w:rPr>
          <w:color w:val="000000"/>
          <w:lang w:eastAsia="zh-CN"/>
        </w:rPr>
        <w:t>错误；</w:t>
      </w:r>
    </w:p>
    <w:p w:rsidR="007B5004" w:rsidRDefault="00940E01">
      <w:pPr>
        <w:spacing w:after="0"/>
        <w:rPr>
          <w:lang w:eastAsia="zh-CN"/>
        </w:rPr>
      </w:pPr>
      <w:r>
        <w:rPr>
          <w:color w:val="000000"/>
          <w:lang w:eastAsia="zh-CN"/>
        </w:rPr>
        <w:t>D</w:t>
      </w:r>
      <w:r>
        <w:rPr>
          <w:color w:val="000000"/>
          <w:lang w:eastAsia="zh-CN"/>
        </w:rPr>
        <w:t>、用相同的力将质量不同的两个物体沿力的方向移动相同的距离，根据</w:t>
      </w:r>
      <w:r>
        <w:rPr>
          <w:color w:val="000000"/>
          <w:lang w:eastAsia="zh-CN"/>
        </w:rPr>
        <w:t>W=Fs</w:t>
      </w:r>
      <w:r>
        <w:rPr>
          <w:color w:val="000000"/>
          <w:lang w:eastAsia="zh-CN"/>
        </w:rPr>
        <w:t>可知，两次所做的功相同，故</w:t>
      </w:r>
      <w:r>
        <w:rPr>
          <w:color w:val="000000"/>
          <w:lang w:eastAsia="zh-CN"/>
        </w:rPr>
        <w:t>D</w:t>
      </w:r>
      <w:r>
        <w:rPr>
          <w:color w:val="000000"/>
          <w:lang w:eastAsia="zh-CN"/>
        </w:rPr>
        <w:t>错误．</w:t>
      </w:r>
    </w:p>
    <w:p w:rsidR="007B5004" w:rsidRDefault="00940E01">
      <w:pPr>
        <w:spacing w:after="0"/>
        <w:rPr>
          <w:lang w:eastAsia="zh-CN"/>
        </w:rPr>
      </w:pPr>
      <w:r>
        <w:rPr>
          <w:color w:val="000000"/>
          <w:lang w:eastAsia="zh-CN"/>
        </w:rPr>
        <w:t>故选</w:t>
      </w:r>
      <w:r>
        <w:rPr>
          <w:color w:val="000000"/>
          <w:lang w:eastAsia="zh-CN"/>
        </w:rPr>
        <w:t>B</w:t>
      </w:r>
      <w:r>
        <w:rPr>
          <w:color w:val="000000"/>
          <w:lang w:eastAsia="zh-CN"/>
        </w:rPr>
        <w:t>．</w:t>
      </w:r>
    </w:p>
    <w:p w:rsidR="007B5004" w:rsidRDefault="00940E01">
      <w:pPr>
        <w:spacing w:after="0"/>
        <w:rPr>
          <w:lang w:eastAsia="zh-CN"/>
        </w:rPr>
      </w:pPr>
      <w:r>
        <w:rPr>
          <w:color w:val="000000"/>
          <w:lang w:eastAsia="zh-CN"/>
        </w:rPr>
        <w:t>【分析】做功的两个必要因素：作用在物体上的力，物体在力的方向上通过的距离，二者缺一不可．</w:t>
      </w:r>
    </w:p>
    <w:p w:rsidR="007B5004" w:rsidRDefault="00940E01">
      <w:pPr>
        <w:spacing w:after="0"/>
        <w:rPr>
          <w:lang w:eastAsia="zh-CN"/>
        </w:rPr>
      </w:pPr>
      <w:r>
        <w:rPr>
          <w:color w:val="000000"/>
          <w:lang w:eastAsia="zh-CN"/>
        </w:rPr>
        <w:t>8.</w:t>
      </w:r>
      <w:r>
        <w:rPr>
          <w:color w:val="0000FF"/>
          <w:lang w:eastAsia="zh-CN"/>
        </w:rPr>
        <w:t>【答案】</w:t>
      </w:r>
      <w:r>
        <w:rPr>
          <w:color w:val="000000"/>
          <w:lang w:eastAsia="zh-CN"/>
        </w:rPr>
        <w:t xml:space="preserve"> C   </w:t>
      </w:r>
    </w:p>
    <w:p w:rsidR="00F81BA6" w:rsidRDefault="00940E01">
      <w:pPr>
        <w:spacing w:after="0"/>
        <w:rPr>
          <w:lang w:eastAsia="zh-CN"/>
        </w:rPr>
      </w:pPr>
      <w:r>
        <w:rPr>
          <w:color w:val="0000FF"/>
          <w:lang w:eastAsia="zh-CN"/>
        </w:rPr>
        <w:t>【解析】</w:t>
      </w:r>
      <w:r>
        <w:rPr>
          <w:color w:val="000000"/>
          <w:lang w:eastAsia="zh-CN"/>
        </w:rPr>
        <w:t>【分析】功（</w:t>
      </w:r>
      <w:r>
        <w:rPr>
          <w:color w:val="000000"/>
          <w:lang w:eastAsia="zh-CN"/>
        </w:rPr>
        <w:t>W)</w:t>
      </w:r>
      <w:r>
        <w:rPr>
          <w:color w:val="000000"/>
          <w:lang w:eastAsia="zh-CN"/>
        </w:rPr>
        <w:t>等于力（</w:t>
      </w:r>
      <w:r>
        <w:rPr>
          <w:color w:val="000000"/>
          <w:lang w:eastAsia="zh-CN"/>
        </w:rPr>
        <w:t>F)</w:t>
      </w:r>
      <w:r>
        <w:rPr>
          <w:color w:val="000000"/>
          <w:lang w:eastAsia="zh-CN"/>
        </w:rPr>
        <w:t>跟物体在力的方向上通过的距离（</w:t>
      </w:r>
      <w:r>
        <w:rPr>
          <w:color w:val="000000"/>
          <w:lang w:eastAsia="zh-CN"/>
        </w:rPr>
        <w:t>s)</w:t>
      </w:r>
      <w:r>
        <w:rPr>
          <w:color w:val="000000"/>
          <w:lang w:eastAsia="zh-CN"/>
        </w:rPr>
        <w:t>的乘积。（功</w:t>
      </w:r>
      <w:r>
        <w:rPr>
          <w:color w:val="000000"/>
          <w:lang w:eastAsia="zh-CN"/>
        </w:rPr>
        <w:t>=</w:t>
      </w:r>
      <w:r>
        <w:rPr>
          <w:color w:val="000000"/>
          <w:lang w:eastAsia="zh-CN"/>
        </w:rPr>
        <w:t>力</w:t>
      </w:r>
      <w:r>
        <w:rPr>
          <w:color w:val="000000"/>
          <w:lang w:eastAsia="zh-CN"/>
        </w:rPr>
        <w:t>×</w:t>
      </w:r>
      <w:r>
        <w:rPr>
          <w:color w:val="000000"/>
          <w:lang w:eastAsia="zh-CN"/>
        </w:rPr>
        <w:t>距离</w:t>
      </w:r>
      <w:r>
        <w:rPr>
          <w:color w:val="000000"/>
          <w:lang w:eastAsia="zh-CN"/>
        </w:rPr>
        <w:t>)</w:t>
      </w:r>
      <w:r>
        <w:rPr>
          <w:color w:val="000000"/>
          <w:lang w:eastAsia="zh-CN"/>
        </w:rPr>
        <w:t>，</w:t>
      </w:r>
      <w:r>
        <w:rPr>
          <w:color w:val="000000"/>
          <w:lang w:eastAsia="zh-CN"/>
        </w:rPr>
        <w:t>W=FS</w:t>
      </w:r>
      <w:r>
        <w:rPr>
          <w:color w:val="000000"/>
          <w:lang w:eastAsia="zh-CN"/>
        </w:rPr>
        <w:t>。</w:t>
      </w:r>
      <w:r>
        <w:rPr>
          <w:lang w:eastAsia="zh-CN"/>
        </w:rPr>
        <w:br/>
      </w:r>
      <w:r>
        <w:rPr>
          <w:color w:val="000000"/>
          <w:lang w:eastAsia="zh-CN"/>
        </w:rPr>
        <w:t>国际单位制中，力的单位是</w:t>
      </w:r>
      <w:r>
        <w:rPr>
          <w:color w:val="000000"/>
          <w:lang w:eastAsia="zh-CN"/>
        </w:rPr>
        <w:t>N</w:t>
      </w:r>
      <w:r>
        <w:rPr>
          <w:color w:val="000000"/>
          <w:lang w:eastAsia="zh-CN"/>
        </w:rPr>
        <w:t>，距离的单位是</w:t>
      </w:r>
      <w:r>
        <w:rPr>
          <w:color w:val="000000"/>
          <w:lang w:eastAsia="zh-CN"/>
        </w:rPr>
        <w:t>m</w:t>
      </w:r>
      <w:r>
        <w:rPr>
          <w:color w:val="000000"/>
          <w:lang w:eastAsia="zh-CN"/>
        </w:rPr>
        <w:t>，功的单位是</w:t>
      </w:r>
      <w:r>
        <w:rPr>
          <w:color w:val="000000"/>
          <w:lang w:eastAsia="zh-CN"/>
        </w:rPr>
        <w:t>N·m</w:t>
      </w:r>
      <w:r>
        <w:rPr>
          <w:color w:val="000000"/>
          <w:lang w:eastAsia="zh-CN"/>
        </w:rPr>
        <w:t>，它有一个专用名称叫做焦耳，简称焦，用符号</w:t>
      </w:r>
      <w:r>
        <w:rPr>
          <w:color w:val="000000"/>
          <w:lang w:eastAsia="zh-CN"/>
        </w:rPr>
        <w:t>J</w:t>
      </w:r>
      <w:r>
        <w:rPr>
          <w:color w:val="000000"/>
          <w:lang w:eastAsia="zh-CN"/>
        </w:rPr>
        <w:t>表示，</w:t>
      </w:r>
      <w:r>
        <w:rPr>
          <w:color w:val="000000"/>
          <w:lang w:eastAsia="zh-CN"/>
        </w:rPr>
        <w:t>1J=1N·m</w:t>
      </w:r>
      <w:r>
        <w:rPr>
          <w:color w:val="000000"/>
          <w:lang w:eastAsia="zh-CN"/>
        </w:rPr>
        <w:t>。</w:t>
      </w:r>
    </w:p>
    <w:p w:rsidR="007B5004" w:rsidRDefault="00940E01">
      <w:pPr>
        <w:spacing w:after="0"/>
        <w:rPr>
          <w:lang w:eastAsia="zh-CN"/>
        </w:rPr>
      </w:pPr>
      <w:r>
        <w:rPr>
          <w:color w:val="000000"/>
          <w:lang w:eastAsia="zh-CN"/>
        </w:rPr>
        <w:t>【解答】功</w:t>
      </w:r>
      <w:r>
        <w:rPr>
          <w:color w:val="000000"/>
          <w:lang w:eastAsia="zh-CN"/>
        </w:rPr>
        <w:t>的公式</w:t>
      </w:r>
      <w:r>
        <w:rPr>
          <w:color w:val="000000"/>
          <w:lang w:eastAsia="zh-CN"/>
        </w:rPr>
        <w:t>W=Fs</w:t>
      </w:r>
      <w:r>
        <w:rPr>
          <w:color w:val="000000"/>
          <w:lang w:eastAsia="zh-CN"/>
        </w:rPr>
        <w:t>，即功的大小取决于力和距离的乘积；其中距离</w:t>
      </w:r>
      <w:r>
        <w:rPr>
          <w:color w:val="000000"/>
          <w:lang w:eastAsia="zh-CN"/>
        </w:rPr>
        <w:t>s</w:t>
      </w:r>
      <w:r>
        <w:rPr>
          <w:color w:val="000000"/>
          <w:lang w:eastAsia="zh-CN"/>
        </w:rPr>
        <w:t>为物体在力的方向上发生的距离；</w:t>
      </w:r>
      <w:r>
        <w:rPr>
          <w:lang w:eastAsia="zh-CN"/>
        </w:rPr>
        <w:br/>
      </w:r>
      <w:r>
        <w:rPr>
          <w:color w:val="000000"/>
          <w:lang w:eastAsia="zh-CN"/>
        </w:rPr>
        <w:t>故只有距离长或力大无法说明功就多，没说明移动的距离与外力</w:t>
      </w:r>
      <w:r>
        <w:rPr>
          <w:color w:val="000000"/>
          <w:lang w:eastAsia="zh-CN"/>
        </w:rPr>
        <w:t>F</w:t>
      </w:r>
      <w:r>
        <w:rPr>
          <w:color w:val="000000"/>
          <w:lang w:eastAsia="zh-CN"/>
        </w:rPr>
        <w:t>的关系，若距离和力垂直，则力是不做功的；</w:t>
      </w:r>
      <w:r>
        <w:rPr>
          <w:lang w:eastAsia="zh-CN"/>
        </w:rPr>
        <w:br/>
      </w:r>
      <w:r>
        <w:rPr>
          <w:color w:val="000000"/>
          <w:lang w:eastAsia="zh-CN"/>
        </w:rPr>
        <w:t>故选</w:t>
      </w:r>
      <w:r>
        <w:rPr>
          <w:color w:val="000000"/>
          <w:lang w:eastAsia="zh-CN"/>
        </w:rPr>
        <w:t>C</w:t>
      </w:r>
      <w:r>
        <w:rPr>
          <w:color w:val="000000"/>
          <w:lang w:eastAsia="zh-CN"/>
        </w:rPr>
        <w:t>．</w:t>
      </w:r>
    </w:p>
    <w:p w:rsidR="007B5004" w:rsidRDefault="00940E01">
      <w:pPr>
        <w:spacing w:after="0"/>
        <w:rPr>
          <w:lang w:eastAsia="zh-CN"/>
        </w:rPr>
      </w:pPr>
      <w:r>
        <w:rPr>
          <w:color w:val="000000"/>
          <w:lang w:eastAsia="zh-CN"/>
        </w:rPr>
        <w:t>9.</w:t>
      </w:r>
      <w:r>
        <w:rPr>
          <w:color w:val="0000FF"/>
          <w:lang w:eastAsia="zh-CN"/>
        </w:rPr>
        <w:t>【答案】</w:t>
      </w:r>
      <w:r>
        <w:rPr>
          <w:color w:val="000000"/>
          <w:lang w:eastAsia="zh-CN"/>
        </w:rPr>
        <w:t xml:space="preserve">C  </w:t>
      </w:r>
    </w:p>
    <w:p w:rsidR="007B5004" w:rsidRDefault="00940E01">
      <w:pPr>
        <w:spacing w:after="0"/>
        <w:rPr>
          <w:lang w:eastAsia="zh-CN"/>
        </w:rPr>
      </w:pPr>
      <w:r>
        <w:rPr>
          <w:color w:val="0000FF"/>
          <w:lang w:eastAsia="zh-CN"/>
        </w:rPr>
        <w:lastRenderedPageBreak/>
        <w:t>【解析】</w:t>
      </w:r>
      <w:r>
        <w:rPr>
          <w:color w:val="000000"/>
          <w:lang w:eastAsia="zh-CN"/>
        </w:rPr>
        <w:t>【解答】解：物体</w:t>
      </w:r>
      <w:r>
        <w:rPr>
          <w:color w:val="000000"/>
          <w:lang w:eastAsia="zh-CN"/>
        </w:rPr>
        <w:t>A</w:t>
      </w:r>
      <w:r>
        <w:rPr>
          <w:color w:val="000000"/>
          <w:lang w:eastAsia="zh-CN"/>
        </w:rPr>
        <w:t>在两种情况下的摩擦力</w:t>
      </w:r>
      <w:r>
        <w:rPr>
          <w:color w:val="000000"/>
          <w:lang w:eastAsia="zh-CN"/>
        </w:rPr>
        <w:t>f</w:t>
      </w:r>
      <w:r>
        <w:rPr>
          <w:color w:val="000000"/>
          <w:lang w:eastAsia="zh-CN"/>
        </w:rPr>
        <w:t>相等，上图滑轮是动滑轮，下图滑轮的轴固定不动，可以看做是特殊使用的定滑轮。</w:t>
      </w:r>
    </w:p>
    <w:p w:rsidR="007B5004" w:rsidRDefault="00940E01">
      <w:pPr>
        <w:spacing w:after="0"/>
        <w:rPr>
          <w:lang w:eastAsia="zh-CN"/>
        </w:rPr>
      </w:pPr>
      <w:r>
        <w:rPr>
          <w:color w:val="000000"/>
          <w:lang w:eastAsia="zh-CN"/>
        </w:rPr>
        <w:t>则：</w:t>
      </w:r>
      <w:r>
        <w:rPr>
          <w:color w:val="000000"/>
          <w:lang w:eastAsia="zh-CN"/>
        </w:rPr>
        <w:t xml:space="preserve"> </w:t>
      </w:r>
      <w:r w:rsidRPr="00F77FE8">
        <w:rPr>
          <w:noProof/>
          <w:lang w:eastAsia="zh-CN"/>
        </w:rPr>
        <w:pict>
          <v:shape id="图片 29" o:spid="_x0000_i1030" type="#_x0000_t75" style="width:42.75pt;height:21pt;visibility:visible;mso-wrap-style:square">
            <v:imagedata r:id="rId26" o:title=""/>
          </v:shape>
        </w:pict>
      </w:r>
      <w:r>
        <w:rPr>
          <w:color w:val="000000"/>
          <w:lang w:eastAsia="zh-CN"/>
        </w:rPr>
        <w:t>、</w:t>
      </w:r>
      <w:r>
        <w:rPr>
          <w:color w:val="000000"/>
          <w:lang w:eastAsia="zh-CN"/>
        </w:rPr>
        <w:t xml:space="preserve"> </w:t>
      </w:r>
      <w:r w:rsidRPr="00F77FE8">
        <w:rPr>
          <w:noProof/>
          <w:lang w:eastAsia="zh-CN"/>
        </w:rPr>
        <w:pict>
          <v:shape id="图片 30" o:spid="_x0000_i1029" type="#_x0000_t75" style="width:37.5pt;height:12.75pt;visibility:visible;mso-wrap-style:square">
            <v:imagedata r:id="rId27" o:title=""/>
          </v:shape>
        </w:pict>
      </w:r>
      <w:r>
        <w:rPr>
          <w:color w:val="000000"/>
          <w:lang w:eastAsia="zh-CN"/>
        </w:rPr>
        <w:t>，故：</w:t>
      </w:r>
      <w:r>
        <w:rPr>
          <w:color w:val="000000"/>
          <w:lang w:eastAsia="zh-CN"/>
        </w:rPr>
        <w:t>4F</w:t>
      </w:r>
      <w:r>
        <w:rPr>
          <w:color w:val="000000"/>
          <w:vertAlign w:val="subscript"/>
          <w:lang w:eastAsia="zh-CN"/>
        </w:rPr>
        <w:t>1</w:t>
      </w:r>
      <w:r>
        <w:rPr>
          <w:color w:val="000000"/>
          <w:lang w:eastAsia="zh-CN"/>
        </w:rPr>
        <w:t>=F</w:t>
      </w:r>
      <w:r>
        <w:rPr>
          <w:color w:val="000000"/>
          <w:vertAlign w:val="subscript"/>
          <w:lang w:eastAsia="zh-CN"/>
        </w:rPr>
        <w:t>2</w:t>
      </w:r>
      <w:r>
        <w:rPr>
          <w:color w:val="000000"/>
          <w:lang w:eastAsia="zh-CN"/>
        </w:rPr>
        <w:t>；</w:t>
      </w:r>
    </w:p>
    <w:p w:rsidR="007B5004" w:rsidRDefault="00940E01">
      <w:pPr>
        <w:spacing w:after="0"/>
        <w:rPr>
          <w:lang w:eastAsia="zh-CN"/>
        </w:rPr>
      </w:pPr>
      <w:r>
        <w:rPr>
          <w:color w:val="000000"/>
          <w:lang w:eastAsia="zh-CN"/>
        </w:rPr>
        <w:t>根据功的公式可知：</w:t>
      </w:r>
      <w:r>
        <w:rPr>
          <w:color w:val="000000"/>
          <w:lang w:eastAsia="zh-CN"/>
        </w:rPr>
        <w:t xml:space="preserve"> </w:t>
      </w:r>
      <w:r w:rsidRPr="00F77FE8">
        <w:rPr>
          <w:noProof/>
          <w:lang w:eastAsia="zh-CN"/>
        </w:rPr>
        <w:pict>
          <v:shape id="图片 31" o:spid="_x0000_i1028" type="#_x0000_t75" style="width:140.25pt;height:21pt;visibility:visible;mso-wrap-style:square">
            <v:imagedata r:id="rId28" o:title=""/>
          </v:shape>
        </w:pict>
      </w:r>
      <w:r>
        <w:rPr>
          <w:color w:val="000000"/>
          <w:lang w:eastAsia="zh-CN"/>
        </w:rPr>
        <w:t>；</w:t>
      </w:r>
    </w:p>
    <w:p w:rsidR="007B5004" w:rsidRDefault="00940E01">
      <w:pPr>
        <w:spacing w:after="0"/>
        <w:rPr>
          <w:lang w:eastAsia="zh-CN"/>
        </w:rPr>
      </w:pPr>
      <w:r w:rsidRPr="00F77FE8">
        <w:rPr>
          <w:noProof/>
          <w:lang w:eastAsia="zh-CN"/>
        </w:rPr>
        <w:pict>
          <v:shape id="图片 32" o:spid="_x0000_i1027" type="#_x0000_t75" style="width:144.75pt;height:21pt;visibility:visible;mso-wrap-style:square">
            <v:imagedata r:id="rId29" o:title=""/>
          </v:shape>
        </w:pict>
      </w:r>
      <w:r>
        <w:rPr>
          <w:color w:val="000000"/>
          <w:lang w:eastAsia="zh-CN"/>
        </w:rPr>
        <w:t>；</w:t>
      </w:r>
    </w:p>
    <w:p w:rsidR="007B5004" w:rsidRDefault="00940E01">
      <w:pPr>
        <w:spacing w:after="0"/>
        <w:rPr>
          <w:lang w:eastAsia="zh-CN"/>
        </w:rPr>
      </w:pPr>
      <w:r>
        <w:rPr>
          <w:color w:val="000000"/>
          <w:lang w:eastAsia="zh-CN"/>
        </w:rPr>
        <w:t>故：</w:t>
      </w:r>
      <w:r>
        <w:rPr>
          <w:color w:val="000000"/>
          <w:lang w:eastAsia="zh-CN"/>
        </w:rPr>
        <w:t>W</w:t>
      </w:r>
      <w:r>
        <w:rPr>
          <w:color w:val="000000"/>
          <w:vertAlign w:val="subscript"/>
          <w:lang w:eastAsia="zh-CN"/>
        </w:rPr>
        <w:t>1</w:t>
      </w:r>
      <w:r>
        <w:rPr>
          <w:color w:val="000000"/>
          <w:lang w:eastAsia="zh-CN"/>
        </w:rPr>
        <w:t>=W</w:t>
      </w:r>
      <w:r>
        <w:rPr>
          <w:color w:val="000000"/>
          <w:vertAlign w:val="subscript"/>
          <w:lang w:eastAsia="zh-CN"/>
        </w:rPr>
        <w:t>2</w:t>
      </w:r>
      <w:r>
        <w:rPr>
          <w:color w:val="000000"/>
          <w:lang w:eastAsia="zh-CN"/>
        </w:rPr>
        <w:t>。</w:t>
      </w:r>
    </w:p>
    <w:p w:rsidR="007B5004" w:rsidRDefault="00940E01">
      <w:pPr>
        <w:spacing w:after="0"/>
        <w:rPr>
          <w:lang w:eastAsia="zh-CN"/>
        </w:rPr>
      </w:pPr>
      <w:r>
        <w:rPr>
          <w:color w:val="000000"/>
          <w:lang w:eastAsia="zh-CN"/>
        </w:rPr>
        <w:t>综上分析可知，选项</w:t>
      </w:r>
      <w:r>
        <w:rPr>
          <w:color w:val="000000"/>
          <w:lang w:eastAsia="zh-CN"/>
        </w:rPr>
        <w:t>ABD</w:t>
      </w:r>
      <w:r>
        <w:rPr>
          <w:color w:val="000000"/>
          <w:lang w:eastAsia="zh-CN"/>
        </w:rPr>
        <w:t>不符合题意，</w:t>
      </w:r>
      <w:r>
        <w:rPr>
          <w:color w:val="000000"/>
          <w:lang w:eastAsia="zh-CN"/>
        </w:rPr>
        <w:t>C</w:t>
      </w:r>
      <w:r>
        <w:rPr>
          <w:color w:val="000000"/>
          <w:lang w:eastAsia="zh-CN"/>
        </w:rPr>
        <w:t>符合题意。</w:t>
      </w:r>
    </w:p>
    <w:p w:rsidR="007B5004" w:rsidRDefault="00940E01">
      <w:pPr>
        <w:spacing w:after="0"/>
        <w:rPr>
          <w:lang w:eastAsia="zh-CN"/>
        </w:rPr>
      </w:pPr>
      <w:r>
        <w:rPr>
          <w:color w:val="000000"/>
          <w:lang w:eastAsia="zh-CN"/>
        </w:rPr>
        <w:t>故答案为：</w:t>
      </w:r>
      <w:r>
        <w:rPr>
          <w:color w:val="000000"/>
          <w:lang w:eastAsia="zh-CN"/>
        </w:rPr>
        <w:t>C</w:t>
      </w:r>
      <w:r>
        <w:rPr>
          <w:color w:val="000000"/>
          <w:lang w:eastAsia="zh-CN"/>
        </w:rPr>
        <w:t>。</w:t>
      </w:r>
    </w:p>
    <w:p w:rsidR="007B5004" w:rsidRDefault="00940E01">
      <w:pPr>
        <w:spacing w:after="0"/>
        <w:rPr>
          <w:lang w:eastAsia="zh-CN"/>
        </w:rPr>
      </w:pPr>
      <w:r>
        <w:rPr>
          <w:color w:val="000000"/>
          <w:lang w:eastAsia="zh-CN"/>
        </w:rPr>
        <w:t>【分析】物体</w:t>
      </w:r>
      <w:r>
        <w:rPr>
          <w:color w:val="000000"/>
          <w:lang w:eastAsia="zh-CN"/>
        </w:rPr>
        <w:t>A</w:t>
      </w:r>
      <w:r>
        <w:rPr>
          <w:color w:val="000000"/>
          <w:lang w:eastAsia="zh-CN"/>
        </w:rPr>
        <w:t>在两种情况下的摩擦力相等，首先分析</w:t>
      </w:r>
      <w:r>
        <w:rPr>
          <w:color w:val="000000"/>
          <w:lang w:eastAsia="zh-CN"/>
        </w:rPr>
        <w:t>F</w:t>
      </w:r>
      <w:r>
        <w:rPr>
          <w:color w:val="000000"/>
          <w:vertAlign w:val="subscript"/>
          <w:lang w:eastAsia="zh-CN"/>
        </w:rPr>
        <w:t>1</w:t>
      </w:r>
      <w:r>
        <w:rPr>
          <w:color w:val="000000"/>
          <w:lang w:eastAsia="zh-CN"/>
        </w:rPr>
        <w:t>、</w:t>
      </w:r>
      <w:r>
        <w:rPr>
          <w:color w:val="000000"/>
          <w:lang w:eastAsia="zh-CN"/>
        </w:rPr>
        <w:t>F</w:t>
      </w:r>
      <w:r>
        <w:rPr>
          <w:color w:val="000000"/>
          <w:vertAlign w:val="subscript"/>
          <w:lang w:eastAsia="zh-CN"/>
        </w:rPr>
        <w:t>2</w:t>
      </w:r>
      <w:r>
        <w:rPr>
          <w:color w:val="000000"/>
          <w:lang w:eastAsia="zh-CN"/>
        </w:rPr>
        <w:t>和摩擦力的关系，比较出</w:t>
      </w:r>
      <w:r>
        <w:rPr>
          <w:color w:val="000000"/>
          <w:lang w:eastAsia="zh-CN"/>
        </w:rPr>
        <w:t>F</w:t>
      </w:r>
      <w:r>
        <w:rPr>
          <w:color w:val="000000"/>
          <w:vertAlign w:val="subscript"/>
          <w:lang w:eastAsia="zh-CN"/>
        </w:rPr>
        <w:t>1</w:t>
      </w:r>
      <w:r>
        <w:rPr>
          <w:color w:val="000000"/>
          <w:lang w:eastAsia="zh-CN"/>
        </w:rPr>
        <w:t>和</w:t>
      </w:r>
      <w:r>
        <w:rPr>
          <w:color w:val="000000"/>
          <w:lang w:eastAsia="zh-CN"/>
        </w:rPr>
        <w:t>F</w:t>
      </w:r>
      <w:r>
        <w:rPr>
          <w:color w:val="000000"/>
          <w:vertAlign w:val="subscript"/>
          <w:lang w:eastAsia="zh-CN"/>
        </w:rPr>
        <w:t>2</w:t>
      </w:r>
      <w:r>
        <w:rPr>
          <w:color w:val="000000"/>
          <w:lang w:eastAsia="zh-CN"/>
        </w:rPr>
        <w:t>的大小，然后用</w:t>
      </w:r>
      <w:r>
        <w:rPr>
          <w:color w:val="000000"/>
          <w:lang w:eastAsia="zh-CN"/>
        </w:rPr>
        <w:t>F</w:t>
      </w:r>
      <w:r>
        <w:rPr>
          <w:color w:val="000000"/>
          <w:vertAlign w:val="subscript"/>
          <w:lang w:eastAsia="zh-CN"/>
        </w:rPr>
        <w:t>1</w:t>
      </w:r>
      <w:r>
        <w:rPr>
          <w:color w:val="000000"/>
          <w:lang w:eastAsia="zh-CN"/>
        </w:rPr>
        <w:t>和</w:t>
      </w:r>
      <w:r>
        <w:rPr>
          <w:color w:val="000000"/>
          <w:lang w:eastAsia="zh-CN"/>
        </w:rPr>
        <w:t>F</w:t>
      </w:r>
      <w:r>
        <w:rPr>
          <w:color w:val="000000"/>
          <w:vertAlign w:val="subscript"/>
          <w:lang w:eastAsia="zh-CN"/>
        </w:rPr>
        <w:t>2</w:t>
      </w:r>
      <w:r>
        <w:rPr>
          <w:color w:val="000000"/>
          <w:lang w:eastAsia="zh-CN"/>
        </w:rPr>
        <w:t>的表达式表示出</w:t>
      </w:r>
      <w:r>
        <w:rPr>
          <w:color w:val="000000"/>
          <w:lang w:eastAsia="zh-CN"/>
        </w:rPr>
        <w:t>W</w:t>
      </w:r>
      <w:r>
        <w:rPr>
          <w:color w:val="000000"/>
          <w:vertAlign w:val="subscript"/>
          <w:lang w:eastAsia="zh-CN"/>
        </w:rPr>
        <w:t>1</w:t>
      </w:r>
      <w:r>
        <w:rPr>
          <w:color w:val="000000"/>
          <w:lang w:eastAsia="zh-CN"/>
        </w:rPr>
        <w:t>和</w:t>
      </w:r>
      <w:r>
        <w:rPr>
          <w:color w:val="000000"/>
          <w:lang w:eastAsia="zh-CN"/>
        </w:rPr>
        <w:t>W</w:t>
      </w:r>
      <w:r>
        <w:rPr>
          <w:color w:val="000000"/>
          <w:vertAlign w:val="subscript"/>
          <w:lang w:eastAsia="zh-CN"/>
        </w:rPr>
        <w:t>2</w:t>
      </w:r>
      <w:r>
        <w:rPr>
          <w:color w:val="000000"/>
          <w:lang w:eastAsia="zh-CN"/>
        </w:rPr>
        <w:t>最后比较出</w:t>
      </w:r>
      <w:r>
        <w:rPr>
          <w:color w:val="000000"/>
          <w:lang w:eastAsia="zh-CN"/>
        </w:rPr>
        <w:t>W</w:t>
      </w:r>
      <w:r>
        <w:rPr>
          <w:color w:val="000000"/>
          <w:vertAlign w:val="subscript"/>
          <w:lang w:eastAsia="zh-CN"/>
        </w:rPr>
        <w:t>1</w:t>
      </w:r>
      <w:r>
        <w:rPr>
          <w:color w:val="000000"/>
          <w:lang w:eastAsia="zh-CN"/>
        </w:rPr>
        <w:t>、</w:t>
      </w:r>
      <w:r>
        <w:rPr>
          <w:color w:val="000000"/>
          <w:lang w:eastAsia="zh-CN"/>
        </w:rPr>
        <w:t>W</w:t>
      </w:r>
      <w:r>
        <w:rPr>
          <w:color w:val="000000"/>
          <w:vertAlign w:val="subscript"/>
          <w:lang w:eastAsia="zh-CN"/>
        </w:rPr>
        <w:t>2</w:t>
      </w:r>
      <w:r>
        <w:rPr>
          <w:color w:val="000000"/>
          <w:lang w:eastAsia="zh-CN"/>
        </w:rPr>
        <w:t>的大小</w:t>
      </w:r>
      <w:r>
        <w:rPr>
          <w:color w:val="000000"/>
          <w:lang w:eastAsia="zh-CN"/>
        </w:rPr>
        <w:t>.</w:t>
      </w:r>
    </w:p>
    <w:p w:rsidR="007B5004" w:rsidRDefault="00940E01">
      <w:pPr>
        <w:spacing w:after="0"/>
        <w:rPr>
          <w:lang w:eastAsia="zh-CN"/>
        </w:rPr>
      </w:pPr>
      <w:r>
        <w:rPr>
          <w:color w:val="000000"/>
          <w:lang w:eastAsia="zh-CN"/>
        </w:rPr>
        <w:t>10.</w:t>
      </w:r>
      <w:r>
        <w:rPr>
          <w:color w:val="0000FF"/>
          <w:lang w:eastAsia="zh-CN"/>
        </w:rPr>
        <w:t>【答案】</w:t>
      </w:r>
      <w:r>
        <w:rPr>
          <w:color w:val="000000"/>
          <w:lang w:eastAsia="zh-CN"/>
        </w:rPr>
        <w:t xml:space="preserve">C  </w:t>
      </w:r>
    </w:p>
    <w:p w:rsidR="007B5004" w:rsidRDefault="00940E01">
      <w:pPr>
        <w:spacing w:after="0"/>
        <w:rPr>
          <w:lang w:eastAsia="zh-CN"/>
        </w:rPr>
      </w:pPr>
      <w:r>
        <w:rPr>
          <w:color w:val="0000FF"/>
          <w:lang w:eastAsia="zh-CN"/>
        </w:rPr>
        <w:t>【解析】</w:t>
      </w:r>
      <w:r>
        <w:rPr>
          <w:color w:val="000000"/>
          <w:lang w:eastAsia="zh-CN"/>
        </w:rPr>
        <w:t>【解答】解：同学的体重约为</w:t>
      </w:r>
      <w:r>
        <w:rPr>
          <w:color w:val="000000"/>
          <w:lang w:eastAsia="zh-CN"/>
        </w:rPr>
        <w:t>500N</w:t>
      </w:r>
      <w:r>
        <w:rPr>
          <w:color w:val="000000"/>
          <w:lang w:eastAsia="zh-CN"/>
        </w:rPr>
        <w:t>，登楼做的功</w:t>
      </w:r>
      <w:r>
        <w:rPr>
          <w:color w:val="000000"/>
          <w:lang w:eastAsia="zh-CN"/>
        </w:rPr>
        <w:t>W=Gh=500N×10m=5000J</w:t>
      </w:r>
      <w:r>
        <w:rPr>
          <w:color w:val="000000"/>
          <w:lang w:eastAsia="zh-CN"/>
        </w:rPr>
        <w:t>．</w:t>
      </w:r>
      <w:r>
        <w:rPr>
          <w:color w:val="000000"/>
          <w:lang w:eastAsia="zh-CN"/>
        </w:rPr>
        <w:t xml:space="preserve">  </w:t>
      </w:r>
    </w:p>
    <w:p w:rsidR="007B5004" w:rsidRDefault="00940E01">
      <w:pPr>
        <w:spacing w:after="0"/>
        <w:rPr>
          <w:lang w:eastAsia="zh-CN"/>
        </w:rPr>
      </w:pPr>
      <w:r>
        <w:rPr>
          <w:color w:val="000000"/>
          <w:lang w:eastAsia="zh-CN"/>
        </w:rPr>
        <w:t>故选</w:t>
      </w:r>
      <w:r>
        <w:rPr>
          <w:color w:val="000000"/>
          <w:lang w:eastAsia="zh-CN"/>
        </w:rPr>
        <w:t>C</w:t>
      </w:r>
      <w:r>
        <w:rPr>
          <w:color w:val="000000"/>
          <w:lang w:eastAsia="zh-CN"/>
        </w:rPr>
        <w:t>．</w:t>
      </w:r>
    </w:p>
    <w:p w:rsidR="007B5004" w:rsidRDefault="00940E01">
      <w:pPr>
        <w:spacing w:after="0"/>
        <w:rPr>
          <w:lang w:eastAsia="zh-CN"/>
        </w:rPr>
      </w:pPr>
      <w:r>
        <w:rPr>
          <w:color w:val="000000"/>
          <w:lang w:eastAsia="zh-CN"/>
        </w:rPr>
        <w:t>【分析】首先清楚功的单位是</w:t>
      </w:r>
      <w:r>
        <w:rPr>
          <w:color w:val="000000"/>
          <w:lang w:eastAsia="zh-CN"/>
        </w:rPr>
        <w:t>J</w:t>
      </w:r>
      <w:r>
        <w:rPr>
          <w:color w:val="000000"/>
          <w:lang w:eastAsia="zh-CN"/>
        </w:rPr>
        <w:t>，</w:t>
      </w:r>
      <w:r>
        <w:rPr>
          <w:color w:val="000000"/>
          <w:lang w:eastAsia="zh-CN"/>
        </w:rPr>
        <w:t>W</w:t>
      </w:r>
      <w:r>
        <w:rPr>
          <w:color w:val="000000"/>
          <w:lang w:eastAsia="zh-CN"/>
        </w:rPr>
        <w:t>是功率的单位；</w:t>
      </w:r>
    </w:p>
    <w:p w:rsidR="007B5004" w:rsidRDefault="00940E01">
      <w:pPr>
        <w:spacing w:after="0"/>
        <w:rPr>
          <w:lang w:eastAsia="zh-CN"/>
        </w:rPr>
      </w:pPr>
      <w:r>
        <w:rPr>
          <w:color w:val="000000"/>
          <w:lang w:eastAsia="zh-CN"/>
        </w:rPr>
        <w:t>然后估测一个中学生的体重，一个中学生的体重约为</w:t>
      </w:r>
      <w:r>
        <w:rPr>
          <w:color w:val="000000"/>
          <w:lang w:eastAsia="zh-CN"/>
        </w:rPr>
        <w:t>500N</w:t>
      </w:r>
      <w:r>
        <w:rPr>
          <w:color w:val="000000"/>
          <w:lang w:eastAsia="zh-CN"/>
        </w:rPr>
        <w:t>，再利用功的计算公式</w:t>
      </w:r>
      <w:r>
        <w:rPr>
          <w:color w:val="000000"/>
          <w:lang w:eastAsia="zh-CN"/>
        </w:rPr>
        <w:t>W=Gh</w:t>
      </w:r>
      <w:r>
        <w:rPr>
          <w:color w:val="000000"/>
          <w:lang w:eastAsia="zh-CN"/>
        </w:rPr>
        <w:t>求出该同学做的功．</w:t>
      </w:r>
    </w:p>
    <w:p w:rsidR="007B5004" w:rsidRDefault="00940E01">
      <w:pPr>
        <w:rPr>
          <w:lang w:eastAsia="zh-CN"/>
        </w:rPr>
      </w:pPr>
      <w:r>
        <w:rPr>
          <w:lang w:eastAsia="zh-CN"/>
        </w:rPr>
        <w:t>二、填空题</w:t>
      </w:r>
    </w:p>
    <w:p w:rsidR="007B5004" w:rsidRDefault="00940E01">
      <w:pPr>
        <w:spacing w:after="0"/>
        <w:rPr>
          <w:lang w:eastAsia="zh-CN"/>
        </w:rPr>
      </w:pPr>
      <w:r>
        <w:rPr>
          <w:color w:val="000000"/>
          <w:lang w:eastAsia="zh-CN"/>
        </w:rPr>
        <w:t>11.</w:t>
      </w:r>
      <w:r>
        <w:rPr>
          <w:color w:val="0000FF"/>
          <w:lang w:eastAsia="zh-CN"/>
        </w:rPr>
        <w:t>【答案】</w:t>
      </w:r>
      <w:r>
        <w:rPr>
          <w:color w:val="000000"/>
          <w:lang w:eastAsia="zh-CN"/>
        </w:rPr>
        <w:t>斜面；力</w:t>
      </w:r>
      <w:r>
        <w:rPr>
          <w:color w:val="000000"/>
          <w:lang w:eastAsia="zh-CN"/>
        </w:rPr>
        <w:t xml:space="preserve">  </w:t>
      </w:r>
    </w:p>
    <w:p w:rsidR="007B5004" w:rsidRDefault="00940E01">
      <w:pPr>
        <w:spacing w:after="0"/>
        <w:rPr>
          <w:lang w:eastAsia="zh-CN"/>
        </w:rPr>
      </w:pPr>
      <w:r>
        <w:rPr>
          <w:color w:val="0000FF"/>
          <w:lang w:eastAsia="zh-CN"/>
        </w:rPr>
        <w:t>【解析】</w:t>
      </w:r>
      <w:r>
        <w:rPr>
          <w:color w:val="000000"/>
          <w:lang w:eastAsia="zh-CN"/>
        </w:rPr>
        <w:t>【解答】盘山公路也是一种简单</w:t>
      </w:r>
      <w:r>
        <w:rPr>
          <w:color w:val="000000"/>
          <w:lang w:eastAsia="zh-CN"/>
        </w:rPr>
        <w:t>机械，可看作是斜面，使用斜面时可以省力，但费距离，却不能省功</w:t>
      </w:r>
      <w:r>
        <w:rPr>
          <w:color w:val="000000"/>
          <w:lang w:eastAsia="zh-CN"/>
        </w:rPr>
        <w:t>.</w:t>
      </w:r>
      <w:r>
        <w:rPr>
          <w:lang w:eastAsia="zh-CN"/>
        </w:rPr>
        <w:br/>
      </w:r>
      <w:r>
        <w:rPr>
          <w:color w:val="000000"/>
          <w:lang w:eastAsia="zh-CN"/>
        </w:rPr>
        <w:t>故答案为：斜面；力</w:t>
      </w:r>
      <w:r>
        <w:rPr>
          <w:color w:val="000000"/>
          <w:lang w:eastAsia="zh-CN"/>
        </w:rPr>
        <w:t>.</w:t>
      </w:r>
      <w:r>
        <w:rPr>
          <w:lang w:eastAsia="zh-CN"/>
        </w:rPr>
        <w:br/>
      </w:r>
      <w:r>
        <w:rPr>
          <w:color w:val="000000"/>
          <w:lang w:eastAsia="zh-CN"/>
        </w:rPr>
        <w:t>【分析】</w:t>
      </w:r>
      <w:r>
        <w:rPr>
          <w:color w:val="000000"/>
          <w:lang w:eastAsia="zh-CN"/>
        </w:rPr>
        <w:t> </w:t>
      </w:r>
      <w:r>
        <w:rPr>
          <w:color w:val="000000"/>
          <w:lang w:eastAsia="zh-CN"/>
        </w:rPr>
        <w:t>斜面长是斜面高的几倍，推力就是物重的几分之一</w:t>
      </w:r>
      <w:r>
        <w:rPr>
          <w:color w:val="000000"/>
          <w:lang w:eastAsia="zh-CN"/>
        </w:rPr>
        <w:t>.</w:t>
      </w:r>
      <w:r>
        <w:rPr>
          <w:color w:val="000000"/>
          <w:lang w:eastAsia="zh-CN"/>
        </w:rPr>
        <w:t>（螺丝、盘山公路都是斜面）</w:t>
      </w:r>
    </w:p>
    <w:p w:rsidR="007B5004" w:rsidRDefault="00940E01">
      <w:pPr>
        <w:spacing w:after="0"/>
        <w:rPr>
          <w:lang w:eastAsia="zh-CN"/>
        </w:rPr>
      </w:pPr>
      <w:r>
        <w:rPr>
          <w:color w:val="000000"/>
          <w:lang w:eastAsia="zh-CN"/>
        </w:rPr>
        <w:t>12.</w:t>
      </w:r>
      <w:r>
        <w:rPr>
          <w:color w:val="0000FF"/>
          <w:lang w:eastAsia="zh-CN"/>
        </w:rPr>
        <w:t>【答案】</w:t>
      </w:r>
      <w:r>
        <w:rPr>
          <w:color w:val="000000"/>
          <w:lang w:eastAsia="zh-CN"/>
        </w:rPr>
        <w:t xml:space="preserve">252  </w:t>
      </w:r>
    </w:p>
    <w:p w:rsidR="007B5004" w:rsidRDefault="00940E01">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）这桶水受到的重力：</w:t>
      </w:r>
      <w:r>
        <w:rPr>
          <w:lang w:eastAsia="zh-CN"/>
        </w:rPr>
        <w:br/>
      </w:r>
      <w:r>
        <w:rPr>
          <w:color w:val="000000"/>
          <w:lang w:eastAsia="zh-CN"/>
        </w:rPr>
        <w:t>G=mg=6kg×10N/kg=60N</w:t>
      </w:r>
      <w:r>
        <w:rPr>
          <w:color w:val="000000"/>
          <w:lang w:eastAsia="zh-CN"/>
        </w:rPr>
        <w:t>；</w:t>
      </w:r>
      <w:r>
        <w:rPr>
          <w:lang w:eastAsia="zh-CN"/>
        </w:rPr>
        <w:br/>
      </w:r>
      <w:r>
        <w:rPr>
          <w:color w:val="000000"/>
          <w:lang w:eastAsia="zh-CN"/>
        </w:rPr>
        <w:t>（</w:t>
      </w:r>
      <w:r>
        <w:rPr>
          <w:color w:val="000000"/>
          <w:lang w:eastAsia="zh-CN"/>
        </w:rPr>
        <w:t>2</w:t>
      </w:r>
      <w:r>
        <w:rPr>
          <w:color w:val="000000"/>
          <w:lang w:eastAsia="zh-CN"/>
        </w:rPr>
        <w:t>）从地面提起，小明对这桶水所做的功</w:t>
      </w:r>
      <w:r>
        <w:rPr>
          <w:color w:val="000000"/>
          <w:lang w:eastAsia="zh-CN"/>
        </w:rPr>
        <w:t>W</w:t>
      </w:r>
      <w:r>
        <w:rPr>
          <w:color w:val="000000"/>
          <w:vertAlign w:val="subscript"/>
          <w:lang w:eastAsia="zh-CN"/>
        </w:rPr>
        <w:t>1</w:t>
      </w:r>
      <w:r>
        <w:rPr>
          <w:color w:val="000000"/>
          <w:lang w:eastAsia="zh-CN"/>
        </w:rPr>
        <w:t>=Gh</w:t>
      </w:r>
      <w:r>
        <w:rPr>
          <w:color w:val="000000"/>
          <w:vertAlign w:val="subscript"/>
          <w:lang w:eastAsia="zh-CN"/>
        </w:rPr>
        <w:t>1</w:t>
      </w:r>
      <w:r>
        <w:rPr>
          <w:color w:val="000000"/>
          <w:lang w:eastAsia="zh-CN"/>
        </w:rPr>
        <w:t>=60N×0.2m=12J</w:t>
      </w:r>
      <w:r>
        <w:rPr>
          <w:color w:val="000000"/>
          <w:lang w:eastAsia="zh-CN"/>
        </w:rPr>
        <w:t>，</w:t>
      </w:r>
      <w:r>
        <w:rPr>
          <w:lang w:eastAsia="zh-CN"/>
        </w:rPr>
        <w:br/>
      </w:r>
      <w:r>
        <w:rPr>
          <w:color w:val="000000"/>
          <w:lang w:eastAsia="zh-CN"/>
        </w:rPr>
        <w:t>水平行走时，小明对这桶水所做的功</w:t>
      </w:r>
      <w:r>
        <w:rPr>
          <w:color w:val="000000"/>
          <w:lang w:eastAsia="zh-CN"/>
        </w:rPr>
        <w:t>W</w:t>
      </w:r>
      <w:r>
        <w:rPr>
          <w:color w:val="000000"/>
          <w:vertAlign w:val="subscript"/>
          <w:lang w:eastAsia="zh-CN"/>
        </w:rPr>
        <w:t>2</w:t>
      </w:r>
      <w:r>
        <w:rPr>
          <w:color w:val="000000"/>
          <w:lang w:eastAsia="zh-CN"/>
        </w:rPr>
        <w:t>=0J</w:t>
      </w:r>
      <w:r>
        <w:rPr>
          <w:color w:val="000000"/>
          <w:lang w:eastAsia="zh-CN"/>
        </w:rPr>
        <w:t>，</w:t>
      </w:r>
      <w:r>
        <w:rPr>
          <w:lang w:eastAsia="zh-CN"/>
        </w:rPr>
        <w:br/>
      </w:r>
      <w:r>
        <w:rPr>
          <w:color w:val="000000"/>
          <w:lang w:eastAsia="zh-CN"/>
        </w:rPr>
        <w:t>上楼过程中，小明对这桶水所做的功：</w:t>
      </w:r>
      <w:r>
        <w:rPr>
          <w:lang w:eastAsia="zh-CN"/>
        </w:rPr>
        <w:br/>
      </w:r>
      <w:r>
        <w:rPr>
          <w:color w:val="000000"/>
          <w:lang w:eastAsia="zh-CN"/>
        </w:rPr>
        <w:t>W</w:t>
      </w:r>
      <w:r>
        <w:rPr>
          <w:color w:val="000000"/>
          <w:vertAlign w:val="subscript"/>
          <w:lang w:eastAsia="zh-CN"/>
        </w:rPr>
        <w:t>3</w:t>
      </w:r>
      <w:r>
        <w:rPr>
          <w:color w:val="000000"/>
          <w:lang w:eastAsia="zh-CN"/>
        </w:rPr>
        <w:t>=Gh</w:t>
      </w:r>
      <w:r>
        <w:rPr>
          <w:color w:val="000000"/>
          <w:vertAlign w:val="subscript"/>
          <w:lang w:eastAsia="zh-CN"/>
        </w:rPr>
        <w:t>3</w:t>
      </w:r>
      <w:r>
        <w:rPr>
          <w:color w:val="000000"/>
          <w:lang w:eastAsia="zh-CN"/>
        </w:rPr>
        <w:t>=60N×4m=242J</w:t>
      </w:r>
      <w:r>
        <w:rPr>
          <w:color w:val="000000"/>
          <w:lang w:eastAsia="zh-CN"/>
        </w:rPr>
        <w:t>，</w:t>
      </w:r>
      <w:r>
        <w:rPr>
          <w:lang w:eastAsia="zh-CN"/>
        </w:rPr>
        <w:br/>
      </w:r>
      <w:r>
        <w:rPr>
          <w:color w:val="000000"/>
          <w:lang w:eastAsia="zh-CN"/>
        </w:rPr>
        <w:t>小明对这桶水所做的功：</w:t>
      </w:r>
      <w:r>
        <w:rPr>
          <w:lang w:eastAsia="zh-CN"/>
        </w:rPr>
        <w:br/>
      </w:r>
      <w:r>
        <w:rPr>
          <w:color w:val="000000"/>
          <w:lang w:eastAsia="zh-CN"/>
        </w:rPr>
        <w:t>W=W</w:t>
      </w:r>
      <w:r>
        <w:rPr>
          <w:color w:val="000000"/>
          <w:vertAlign w:val="subscript"/>
          <w:lang w:eastAsia="zh-CN"/>
        </w:rPr>
        <w:t>1</w:t>
      </w:r>
      <w:r>
        <w:rPr>
          <w:color w:val="000000"/>
          <w:lang w:eastAsia="zh-CN"/>
        </w:rPr>
        <w:t>+W</w:t>
      </w:r>
      <w:r>
        <w:rPr>
          <w:color w:val="000000"/>
          <w:vertAlign w:val="subscript"/>
          <w:lang w:eastAsia="zh-CN"/>
        </w:rPr>
        <w:t>2</w:t>
      </w:r>
      <w:r>
        <w:rPr>
          <w:color w:val="000000"/>
          <w:lang w:eastAsia="zh-CN"/>
        </w:rPr>
        <w:t>+W</w:t>
      </w:r>
      <w:r>
        <w:rPr>
          <w:color w:val="000000"/>
          <w:vertAlign w:val="subscript"/>
          <w:lang w:eastAsia="zh-CN"/>
        </w:rPr>
        <w:t>3</w:t>
      </w:r>
      <w:r>
        <w:rPr>
          <w:color w:val="000000"/>
          <w:lang w:eastAsia="zh-CN"/>
        </w:rPr>
        <w:t>=12J+0J+240J=252J</w:t>
      </w:r>
      <w:r>
        <w:rPr>
          <w:color w:val="000000"/>
          <w:lang w:eastAsia="zh-CN"/>
        </w:rPr>
        <w:t>．</w:t>
      </w:r>
      <w:r>
        <w:rPr>
          <w:lang w:eastAsia="zh-CN"/>
        </w:rPr>
        <w:br/>
      </w:r>
      <w:r>
        <w:rPr>
          <w:color w:val="000000"/>
          <w:lang w:eastAsia="zh-CN"/>
        </w:rPr>
        <w:t>故答案为：</w:t>
      </w:r>
      <w:r>
        <w:rPr>
          <w:color w:val="000000"/>
          <w:lang w:eastAsia="zh-CN"/>
        </w:rPr>
        <w:t>252</w:t>
      </w:r>
      <w:r>
        <w:rPr>
          <w:color w:val="000000"/>
          <w:lang w:eastAsia="zh-CN"/>
        </w:rPr>
        <w:t>．</w:t>
      </w:r>
      <w:r>
        <w:rPr>
          <w:lang w:eastAsia="zh-CN"/>
        </w:rPr>
        <w:br/>
      </w:r>
      <w:r>
        <w:rPr>
          <w:color w:val="000000"/>
          <w:lang w:eastAsia="zh-CN"/>
        </w:rPr>
        <w:t>【分析】（</w:t>
      </w:r>
      <w:r>
        <w:rPr>
          <w:color w:val="000000"/>
          <w:lang w:eastAsia="zh-CN"/>
        </w:rPr>
        <w:t>1</w:t>
      </w:r>
      <w:r>
        <w:rPr>
          <w:color w:val="000000"/>
          <w:lang w:eastAsia="zh-CN"/>
        </w:rPr>
        <w:t>）知道水和桶的质量，根据</w:t>
      </w:r>
      <w:r>
        <w:rPr>
          <w:color w:val="000000"/>
          <w:lang w:eastAsia="zh-CN"/>
        </w:rPr>
        <w:t>G=mg</w:t>
      </w:r>
      <w:r>
        <w:rPr>
          <w:color w:val="000000"/>
          <w:lang w:eastAsia="zh-CN"/>
        </w:rPr>
        <w:t>求出受到的重力；</w:t>
      </w:r>
      <w:r>
        <w:rPr>
          <w:lang w:eastAsia="zh-CN"/>
        </w:rPr>
        <w:br/>
      </w:r>
      <w:r>
        <w:rPr>
          <w:color w:val="000000"/>
          <w:lang w:eastAsia="zh-CN"/>
        </w:rPr>
        <w:t>（</w:t>
      </w:r>
      <w:r>
        <w:rPr>
          <w:color w:val="000000"/>
          <w:lang w:eastAsia="zh-CN"/>
        </w:rPr>
        <w:t>2</w:t>
      </w:r>
      <w:r>
        <w:rPr>
          <w:color w:val="000000"/>
          <w:lang w:eastAsia="zh-CN"/>
        </w:rPr>
        <w:t>）小明的运动过程分三段：从地面提起、水平行走、上楼，水平行走的过程中他给水桶力的方向与运动方向垂直，不做功；从地面提起、上楼时，他克服重力做功</w:t>
      </w:r>
      <w:r>
        <w:rPr>
          <w:color w:val="000000"/>
          <w:lang w:eastAsia="zh-CN"/>
        </w:rPr>
        <w:t>W=Gh</w:t>
      </w:r>
      <w:r>
        <w:rPr>
          <w:color w:val="000000"/>
          <w:lang w:eastAsia="zh-CN"/>
        </w:rPr>
        <w:t>；小明同学对这桶水做的功为三阶段做功的和．</w:t>
      </w:r>
    </w:p>
    <w:p w:rsidR="00F81BA6" w:rsidRDefault="00940E01">
      <w:pPr>
        <w:spacing w:after="0"/>
      </w:pPr>
      <w:r>
        <w:rPr>
          <w:color w:val="000000"/>
        </w:rPr>
        <w:lastRenderedPageBreak/>
        <w:t>13.</w:t>
      </w:r>
      <w:r>
        <w:rPr>
          <w:color w:val="0000FF"/>
        </w:rPr>
        <w:t>【答案】</w:t>
      </w:r>
      <w:r>
        <w:rPr>
          <w:color w:val="000000"/>
        </w:rPr>
        <w:t xml:space="preserve"> 300</w:t>
      </w:r>
      <w:r>
        <w:rPr>
          <w:color w:val="000000"/>
        </w:rPr>
        <w:t xml:space="preserve">　</w:t>
      </w:r>
      <w:r>
        <w:t xml:space="preserve"> </w:t>
      </w:r>
      <w:r>
        <w:t>；</w:t>
      </w:r>
      <w:r>
        <w:rPr>
          <w:color w:val="000000"/>
        </w:rPr>
        <w:t>0</w:t>
      </w:r>
    </w:p>
    <w:p w:rsidR="00F81BA6" w:rsidRDefault="00940E01">
      <w:pPr>
        <w:spacing w:after="0"/>
      </w:pPr>
      <w:r>
        <w:rPr>
          <w:color w:val="0000FF"/>
        </w:rPr>
        <w:t>【解析】</w:t>
      </w:r>
      <w:r>
        <w:rPr>
          <w:color w:val="000000"/>
        </w:rPr>
        <w:t>【解答】解：</w:t>
      </w:r>
    </w:p>
    <w:p w:rsidR="007B5004" w:rsidRDefault="00940E01">
      <w:pPr>
        <w:spacing w:after="0"/>
      </w:pPr>
      <w:r>
        <w:rPr>
          <w:color w:val="000000"/>
        </w:rPr>
        <w:t>（</w:t>
      </w:r>
      <w:r>
        <w:rPr>
          <w:color w:val="000000"/>
        </w:rPr>
        <w:t>1</w:t>
      </w:r>
      <w:r>
        <w:rPr>
          <w:color w:val="000000"/>
        </w:rPr>
        <w:t>）拉力做的功</w:t>
      </w:r>
      <w:r>
        <w:rPr>
          <w:color w:val="000000"/>
        </w:rPr>
        <w:t>W=Fs=60N×5m=300J</w:t>
      </w:r>
      <w:r>
        <w:rPr>
          <w:color w:val="000000"/>
        </w:rPr>
        <w:t>；</w:t>
      </w:r>
    </w:p>
    <w:p w:rsidR="007B5004" w:rsidRDefault="00940E01">
      <w:pPr>
        <w:spacing w:after="0"/>
        <w:rPr>
          <w:lang w:eastAsia="zh-CN"/>
        </w:rPr>
      </w:pPr>
      <w:r>
        <w:rPr>
          <w:color w:val="000000"/>
          <w:lang w:eastAsia="zh-CN"/>
        </w:rPr>
        <w:t>（</w:t>
      </w:r>
      <w:r>
        <w:rPr>
          <w:color w:val="000000"/>
          <w:lang w:eastAsia="zh-CN"/>
        </w:rPr>
        <w:t>2</w:t>
      </w:r>
      <w:r>
        <w:rPr>
          <w:color w:val="000000"/>
          <w:lang w:eastAsia="zh-CN"/>
        </w:rPr>
        <w:t>）重力的方向是竖直向下的，而物体是在水平方向上移动了</w:t>
      </w:r>
      <w:r>
        <w:rPr>
          <w:color w:val="000000"/>
          <w:lang w:eastAsia="zh-CN"/>
        </w:rPr>
        <w:t>5m</w:t>
      </w:r>
      <w:r>
        <w:rPr>
          <w:color w:val="000000"/>
          <w:lang w:eastAsia="zh-CN"/>
        </w:rPr>
        <w:t>，没有在重力方</w:t>
      </w:r>
      <w:r>
        <w:rPr>
          <w:color w:val="000000"/>
          <w:lang w:eastAsia="zh-CN"/>
        </w:rPr>
        <w:t>向上移动距离，所以重力做功为</w:t>
      </w:r>
      <w:r>
        <w:rPr>
          <w:color w:val="000000"/>
          <w:lang w:eastAsia="zh-CN"/>
        </w:rPr>
        <w:t>0J</w:t>
      </w:r>
      <w:r>
        <w:rPr>
          <w:color w:val="000000"/>
          <w:lang w:eastAsia="zh-CN"/>
        </w:rPr>
        <w:t>．</w:t>
      </w:r>
    </w:p>
    <w:p w:rsidR="007B5004" w:rsidRDefault="00940E01">
      <w:pPr>
        <w:spacing w:after="0"/>
        <w:rPr>
          <w:lang w:eastAsia="zh-CN"/>
        </w:rPr>
      </w:pPr>
      <w:r>
        <w:rPr>
          <w:color w:val="000000"/>
          <w:lang w:eastAsia="zh-CN"/>
        </w:rPr>
        <w:t>故答案为：</w:t>
      </w:r>
      <w:r>
        <w:rPr>
          <w:color w:val="000000"/>
          <w:lang w:eastAsia="zh-CN"/>
        </w:rPr>
        <w:t>300</w:t>
      </w:r>
      <w:r>
        <w:rPr>
          <w:color w:val="000000"/>
          <w:lang w:eastAsia="zh-CN"/>
        </w:rPr>
        <w:t>；</w:t>
      </w:r>
      <w:r>
        <w:rPr>
          <w:color w:val="000000"/>
          <w:lang w:eastAsia="zh-CN"/>
        </w:rPr>
        <w:t>0</w:t>
      </w:r>
      <w:r>
        <w:rPr>
          <w:color w:val="000000"/>
          <w:lang w:eastAsia="zh-CN"/>
        </w:rPr>
        <w:t>．</w:t>
      </w:r>
    </w:p>
    <w:p w:rsidR="007B5004" w:rsidRDefault="00940E01">
      <w:pPr>
        <w:spacing w:after="0"/>
        <w:rPr>
          <w:lang w:eastAsia="zh-CN"/>
        </w:rPr>
      </w:pPr>
      <w:r>
        <w:rPr>
          <w:color w:val="000000"/>
          <w:lang w:eastAsia="zh-CN"/>
        </w:rPr>
        <w:t>【分析】（</w:t>
      </w:r>
      <w:r>
        <w:rPr>
          <w:color w:val="000000"/>
          <w:lang w:eastAsia="zh-CN"/>
        </w:rPr>
        <w:t>1</w:t>
      </w:r>
      <w:r>
        <w:rPr>
          <w:color w:val="000000"/>
          <w:lang w:eastAsia="zh-CN"/>
        </w:rPr>
        <w:t>）根据</w:t>
      </w:r>
      <w:r>
        <w:rPr>
          <w:color w:val="000000"/>
          <w:lang w:eastAsia="zh-CN"/>
        </w:rPr>
        <w:t>W=Fs</w:t>
      </w:r>
      <w:r>
        <w:rPr>
          <w:color w:val="000000"/>
          <w:lang w:eastAsia="zh-CN"/>
        </w:rPr>
        <w:t>求出拉力做的功；</w:t>
      </w:r>
    </w:p>
    <w:p w:rsidR="007B5004" w:rsidRDefault="00940E01">
      <w:pPr>
        <w:spacing w:after="0"/>
        <w:rPr>
          <w:lang w:eastAsia="zh-CN"/>
        </w:rPr>
      </w:pPr>
      <w:r>
        <w:rPr>
          <w:color w:val="000000"/>
          <w:lang w:eastAsia="zh-CN"/>
        </w:rPr>
        <w:t>（</w:t>
      </w:r>
      <w:r>
        <w:rPr>
          <w:color w:val="000000"/>
          <w:lang w:eastAsia="zh-CN"/>
        </w:rPr>
        <w:t>2</w:t>
      </w:r>
      <w:r>
        <w:rPr>
          <w:color w:val="000000"/>
          <w:lang w:eastAsia="zh-CN"/>
        </w:rPr>
        <w:t>）做功的两个必要因素：一是作用在物体上的力，二是物体在力的方向上移动一段距离．</w:t>
      </w:r>
    </w:p>
    <w:p w:rsidR="007B5004" w:rsidRDefault="00940E01">
      <w:pPr>
        <w:rPr>
          <w:lang w:eastAsia="zh-CN"/>
        </w:rPr>
      </w:pPr>
      <w:r>
        <w:rPr>
          <w:lang w:eastAsia="zh-CN"/>
        </w:rPr>
        <w:t>三、解答题</w:t>
      </w:r>
    </w:p>
    <w:p w:rsidR="00F81BA6" w:rsidRDefault="00940E01">
      <w:pPr>
        <w:spacing w:after="0"/>
        <w:rPr>
          <w:lang w:eastAsia="zh-CN"/>
        </w:rPr>
      </w:pPr>
      <w:r>
        <w:rPr>
          <w:color w:val="000000"/>
          <w:lang w:eastAsia="zh-CN"/>
        </w:rPr>
        <w:t>14.</w:t>
      </w:r>
      <w:r>
        <w:rPr>
          <w:color w:val="0000FF"/>
          <w:lang w:eastAsia="zh-CN"/>
        </w:rPr>
        <w:t>【答案】</w:t>
      </w:r>
      <w:r>
        <w:rPr>
          <w:color w:val="000000"/>
          <w:lang w:eastAsia="zh-CN"/>
        </w:rPr>
        <w:t>答：（</w:t>
      </w:r>
      <w:r>
        <w:rPr>
          <w:color w:val="000000"/>
          <w:lang w:eastAsia="zh-CN"/>
        </w:rPr>
        <w:t>1</w:t>
      </w:r>
      <w:r>
        <w:rPr>
          <w:color w:val="000000"/>
          <w:lang w:eastAsia="zh-CN"/>
        </w:rPr>
        <w:t>）如图所示是塔式起重机，当起重机下挂着重物处于静止不动时，拉力没有移动距离，所以没有做功；</w:t>
      </w:r>
    </w:p>
    <w:p w:rsidR="007B5004" w:rsidRDefault="00940E01">
      <w:pPr>
        <w:spacing w:after="0"/>
        <w:rPr>
          <w:lang w:eastAsia="zh-CN"/>
        </w:rPr>
      </w:pPr>
      <w:r>
        <w:rPr>
          <w:color w:val="000000"/>
          <w:lang w:eastAsia="zh-CN"/>
        </w:rPr>
        <w:t>（</w:t>
      </w:r>
      <w:r>
        <w:rPr>
          <w:color w:val="000000"/>
          <w:lang w:eastAsia="zh-CN"/>
        </w:rPr>
        <w:t>2</w:t>
      </w:r>
      <w:r>
        <w:rPr>
          <w:color w:val="000000"/>
          <w:lang w:eastAsia="zh-CN"/>
        </w:rPr>
        <w:t>）如图所示是塔式起重机，当起重机下挂着重物处于匀速向上运动时，有力且沿拉力的方向移动了一段距离，所以此时拉力做了功；</w:t>
      </w:r>
    </w:p>
    <w:p w:rsidR="007B5004" w:rsidRDefault="00940E01">
      <w:pPr>
        <w:spacing w:after="0"/>
        <w:rPr>
          <w:lang w:eastAsia="zh-CN"/>
        </w:rPr>
      </w:pPr>
      <w:r>
        <w:rPr>
          <w:color w:val="000000"/>
          <w:lang w:eastAsia="zh-CN"/>
        </w:rPr>
        <w:t>（</w:t>
      </w:r>
      <w:r>
        <w:rPr>
          <w:color w:val="000000"/>
          <w:lang w:eastAsia="zh-CN"/>
        </w:rPr>
        <w:t>3</w:t>
      </w:r>
      <w:r>
        <w:rPr>
          <w:color w:val="000000"/>
          <w:lang w:eastAsia="zh-CN"/>
        </w:rPr>
        <w:t>）如图所示是塔式起重机，当起重机下挂着重物沿水平方向匀速运动时，有力也有</w:t>
      </w:r>
      <w:r>
        <w:rPr>
          <w:color w:val="000000"/>
          <w:lang w:eastAsia="zh-CN"/>
        </w:rPr>
        <w:t>距离，但不是沿力的方向的距离，故此时拉力没有做功；</w:t>
      </w:r>
    </w:p>
    <w:p w:rsidR="00F81BA6" w:rsidRDefault="00940E01">
      <w:pPr>
        <w:spacing w:after="0"/>
        <w:rPr>
          <w:lang w:eastAsia="zh-CN"/>
        </w:rPr>
      </w:pPr>
      <w:r>
        <w:rPr>
          <w:color w:val="0000FF"/>
          <w:lang w:eastAsia="zh-CN"/>
        </w:rPr>
        <w:t>【解析】</w:t>
      </w:r>
      <w:r>
        <w:rPr>
          <w:color w:val="000000"/>
          <w:lang w:eastAsia="zh-CN"/>
        </w:rPr>
        <w:t>【分析】本题要抓住做功的两个必要因素：作用在物体上的力；物体在力的方向上通过的距离．二者缺一不可．</w:t>
      </w:r>
    </w:p>
    <w:p w:rsidR="007B5004" w:rsidRDefault="00940E01">
      <w:pPr>
        <w:rPr>
          <w:lang w:eastAsia="zh-CN"/>
        </w:rPr>
      </w:pPr>
      <w:r>
        <w:rPr>
          <w:lang w:eastAsia="zh-CN"/>
        </w:rPr>
        <w:t>四、实验探究题</w:t>
      </w:r>
    </w:p>
    <w:p w:rsidR="00F81BA6" w:rsidRDefault="00940E01">
      <w:pPr>
        <w:spacing w:after="0"/>
        <w:rPr>
          <w:lang w:eastAsia="zh-CN"/>
        </w:rPr>
      </w:pPr>
      <w:r>
        <w:rPr>
          <w:color w:val="000000"/>
          <w:lang w:eastAsia="zh-CN"/>
        </w:rPr>
        <w:t>15.</w:t>
      </w:r>
      <w:r>
        <w:rPr>
          <w:color w:val="0000FF"/>
          <w:lang w:eastAsia="zh-CN"/>
        </w:rPr>
        <w:t>【答案】</w:t>
      </w:r>
      <w:r>
        <w:rPr>
          <w:color w:val="000000"/>
          <w:lang w:eastAsia="zh-CN"/>
        </w:rPr>
        <w:t>（</w:t>
      </w:r>
      <w:r>
        <w:rPr>
          <w:color w:val="000000"/>
          <w:lang w:eastAsia="zh-CN"/>
        </w:rPr>
        <w:t>1</w:t>
      </w:r>
      <w:r>
        <w:rPr>
          <w:color w:val="000000"/>
          <w:lang w:eastAsia="zh-CN"/>
        </w:rPr>
        <w:t>）解：在使用动滑轮时，</w:t>
      </w:r>
      <w:r>
        <w:rPr>
          <w:color w:val="000000"/>
          <w:lang w:eastAsia="zh-CN"/>
        </w:rPr>
        <w:t>h</w:t>
      </w:r>
      <w:r>
        <w:rPr>
          <w:color w:val="000000"/>
          <w:lang w:eastAsia="zh-CN"/>
        </w:rPr>
        <w:t>、</w:t>
      </w:r>
      <w:r>
        <w:rPr>
          <w:color w:val="000000"/>
          <w:lang w:eastAsia="zh-CN"/>
        </w:rPr>
        <w:t>s</w:t>
      </w:r>
      <w:r>
        <w:rPr>
          <w:color w:val="000000"/>
          <w:lang w:eastAsia="zh-CN"/>
        </w:rPr>
        <w:t>之间存在这样的关系：</w:t>
      </w:r>
      <w:r>
        <w:rPr>
          <w:color w:val="000000"/>
          <w:lang w:eastAsia="zh-CN"/>
        </w:rPr>
        <w:t>s=2h</w:t>
      </w:r>
      <w:r>
        <w:rPr>
          <w:color w:val="000000"/>
          <w:lang w:eastAsia="zh-CN"/>
        </w:rPr>
        <w:t>，在计算分析时可以约掉，所以可以不用刻度尺．</w:t>
      </w:r>
    </w:p>
    <w:p w:rsidR="00F81BA6" w:rsidRDefault="00940E01">
      <w:pPr>
        <w:spacing w:after="0"/>
      </w:pPr>
      <w:r>
        <w:rPr>
          <w:color w:val="000000"/>
        </w:rPr>
        <w:t>（</w:t>
      </w:r>
      <w:r>
        <w:rPr>
          <w:color w:val="000000"/>
        </w:rPr>
        <w:t>2</w:t>
      </w:r>
      <w:r>
        <w:rPr>
          <w:color w:val="000000"/>
        </w:rPr>
        <w:t>）解：如下图所示：</w:t>
      </w:r>
    </w:p>
    <w:p w:rsidR="00F81BA6" w:rsidRDefault="00940E01">
      <w:pPr>
        <w:spacing w:after="0"/>
      </w:pPr>
      <w:r w:rsidRPr="00F77FE8">
        <w:rPr>
          <w:noProof/>
          <w:lang w:eastAsia="zh-CN"/>
        </w:rPr>
        <w:pict>
          <v:shape id="图片 33" o:spid="_x0000_i1026" type="#_x0000_t75" style="width:421.5pt;height:98.25pt;visibility:visible;mso-wrap-style:square">
            <v:imagedata r:id="rId30" o:title=""/>
          </v:shape>
        </w:pict>
      </w:r>
    </w:p>
    <w:p w:rsidR="00F81BA6" w:rsidRDefault="00940E01">
      <w:pPr>
        <w:spacing w:after="0"/>
      </w:pPr>
      <w:r>
        <w:rPr>
          <w:color w:val="000000"/>
        </w:rPr>
        <w:t>（</w:t>
      </w:r>
      <w:r>
        <w:rPr>
          <w:color w:val="000000"/>
        </w:rPr>
        <w:t>3</w:t>
      </w:r>
      <w:r>
        <w:rPr>
          <w:color w:val="000000"/>
        </w:rPr>
        <w:t>）解：</w:t>
      </w:r>
      <w:r>
        <w:rPr>
          <w:color w:val="000000"/>
        </w:rPr>
        <w:t>W</w:t>
      </w:r>
      <w:r>
        <w:rPr>
          <w:color w:val="000000"/>
          <w:vertAlign w:val="subscript"/>
        </w:rPr>
        <w:t>G</w:t>
      </w:r>
      <w:r>
        <w:rPr>
          <w:color w:val="000000"/>
        </w:rPr>
        <w:t>=Gh</w:t>
      </w:r>
      <w:r>
        <w:rPr>
          <w:color w:val="000000"/>
        </w:rPr>
        <w:t>，</w:t>
      </w:r>
      <w:r>
        <w:rPr>
          <w:color w:val="000000"/>
        </w:rPr>
        <w:t>W</w:t>
      </w:r>
      <w:r>
        <w:rPr>
          <w:color w:val="000000"/>
          <w:vertAlign w:val="subscript"/>
        </w:rPr>
        <w:t>F</w:t>
      </w:r>
      <w:r>
        <w:rPr>
          <w:color w:val="000000"/>
        </w:rPr>
        <w:t>=Fs</w:t>
      </w:r>
      <w:r>
        <w:rPr>
          <w:color w:val="000000"/>
        </w:rPr>
        <w:t>，如果</w:t>
      </w:r>
      <w:r>
        <w:rPr>
          <w:color w:val="000000"/>
        </w:rPr>
        <w:t>W</w:t>
      </w:r>
      <w:r>
        <w:rPr>
          <w:color w:val="000000"/>
          <w:vertAlign w:val="subscript"/>
        </w:rPr>
        <w:t>G</w:t>
      </w:r>
      <w:r>
        <w:rPr>
          <w:color w:val="000000"/>
        </w:rPr>
        <w:t>=W</w:t>
      </w:r>
      <w:r>
        <w:rPr>
          <w:color w:val="000000"/>
          <w:vertAlign w:val="subscript"/>
        </w:rPr>
        <w:t>F</w:t>
      </w:r>
      <w:r>
        <w:rPr>
          <w:color w:val="000000"/>
        </w:rPr>
        <w:t xml:space="preserve">  </w:t>
      </w:r>
      <w:r>
        <w:rPr>
          <w:color w:val="000000"/>
        </w:rPr>
        <w:t>，</w:t>
      </w:r>
      <w:r>
        <w:rPr>
          <w:color w:val="000000"/>
        </w:rPr>
        <w:t xml:space="preserve"> </w:t>
      </w:r>
      <w:r>
        <w:rPr>
          <w:color w:val="000000"/>
        </w:rPr>
        <w:t>则说明猜想正确，即使用任何机械都不省功．</w:t>
      </w:r>
    </w:p>
    <w:p w:rsidR="007B5004" w:rsidRDefault="00940E01">
      <w:pPr>
        <w:spacing w:after="0"/>
      </w:pPr>
      <w:r>
        <w:rPr>
          <w:color w:val="000000"/>
        </w:rPr>
        <w:t>答：</w:t>
      </w:r>
      <w:r>
        <w:rPr>
          <w:color w:val="000000"/>
        </w:rPr>
        <w:t>Gh=FS</w:t>
      </w:r>
      <w:r>
        <w:rPr>
          <w:color w:val="000000"/>
        </w:rPr>
        <w:t>．</w:t>
      </w:r>
    </w:p>
    <w:p w:rsidR="00F81BA6" w:rsidRDefault="00940E01">
      <w:pPr>
        <w:spacing w:after="0"/>
        <w:rPr>
          <w:lang w:eastAsia="zh-CN"/>
        </w:rPr>
      </w:pPr>
      <w:r>
        <w:rPr>
          <w:color w:val="0000FF"/>
          <w:lang w:eastAsia="zh-CN"/>
        </w:rPr>
        <w:t>【解析】</w:t>
      </w:r>
      <w:r>
        <w:rPr>
          <w:color w:val="000000"/>
          <w:lang w:eastAsia="zh-CN"/>
        </w:rPr>
        <w:t>【分析】（</w:t>
      </w:r>
      <w:r>
        <w:rPr>
          <w:color w:val="000000"/>
          <w:lang w:eastAsia="zh-CN"/>
        </w:rPr>
        <w:t>1</w:t>
      </w:r>
      <w:r>
        <w:rPr>
          <w:color w:val="000000"/>
          <w:lang w:eastAsia="zh-CN"/>
        </w:rPr>
        <w:t>）运用使用动滑轮时</w:t>
      </w:r>
      <w:r>
        <w:rPr>
          <w:color w:val="000000"/>
          <w:lang w:eastAsia="zh-CN"/>
        </w:rPr>
        <w:t>h</w:t>
      </w:r>
      <w:r>
        <w:rPr>
          <w:color w:val="000000"/>
          <w:lang w:eastAsia="zh-CN"/>
        </w:rPr>
        <w:t>、</w:t>
      </w:r>
      <w:r>
        <w:rPr>
          <w:color w:val="000000"/>
          <w:lang w:eastAsia="zh-CN"/>
        </w:rPr>
        <w:t>s</w:t>
      </w:r>
      <w:r>
        <w:rPr>
          <w:color w:val="000000"/>
          <w:lang w:eastAsia="zh-CN"/>
        </w:rPr>
        <w:t>之间的关系分析；</w:t>
      </w:r>
    </w:p>
    <w:p w:rsidR="007B5004" w:rsidRDefault="00940E01">
      <w:pPr>
        <w:spacing w:after="0"/>
        <w:rPr>
          <w:lang w:eastAsia="zh-CN"/>
        </w:rPr>
      </w:pPr>
      <w:r>
        <w:rPr>
          <w:color w:val="000000"/>
          <w:lang w:eastAsia="zh-CN"/>
        </w:rPr>
        <w:t>（</w:t>
      </w:r>
      <w:r>
        <w:rPr>
          <w:color w:val="000000"/>
          <w:lang w:eastAsia="zh-CN"/>
        </w:rPr>
        <w:t>2</w:t>
      </w:r>
      <w:r>
        <w:rPr>
          <w:color w:val="000000"/>
          <w:lang w:eastAsia="zh-CN"/>
        </w:rPr>
        <w:t>）物体所做的功等于力乘以在力的方向上通过的距离，据此，还需要测出钩码上升的高度、所用的拉力、拉力通过的距离．</w:t>
      </w:r>
    </w:p>
    <w:p w:rsidR="007B5004" w:rsidRDefault="00940E01">
      <w:pPr>
        <w:spacing w:after="0"/>
        <w:rPr>
          <w:lang w:eastAsia="zh-CN"/>
        </w:rPr>
      </w:pPr>
      <w:r>
        <w:rPr>
          <w:color w:val="000000"/>
          <w:lang w:eastAsia="zh-CN"/>
        </w:rPr>
        <w:t>（</w:t>
      </w:r>
      <w:r>
        <w:rPr>
          <w:color w:val="000000"/>
          <w:lang w:eastAsia="zh-CN"/>
        </w:rPr>
        <w:t>3</w:t>
      </w:r>
      <w:r>
        <w:rPr>
          <w:color w:val="000000"/>
          <w:lang w:eastAsia="zh-CN"/>
        </w:rPr>
        <w:t>）根据</w:t>
      </w:r>
      <w:r>
        <w:rPr>
          <w:color w:val="000000"/>
          <w:lang w:eastAsia="zh-CN"/>
        </w:rPr>
        <w:t>F</w:t>
      </w:r>
      <w:r>
        <w:rPr>
          <w:color w:val="000000"/>
          <w:lang w:eastAsia="zh-CN"/>
        </w:rPr>
        <w:t>、</w:t>
      </w:r>
      <w:r>
        <w:rPr>
          <w:color w:val="000000"/>
          <w:lang w:eastAsia="zh-CN"/>
        </w:rPr>
        <w:t>s</w:t>
      </w:r>
      <w:r>
        <w:rPr>
          <w:color w:val="000000"/>
          <w:lang w:eastAsia="zh-CN"/>
        </w:rPr>
        <w:t>、</w:t>
      </w:r>
      <w:r>
        <w:rPr>
          <w:color w:val="000000"/>
          <w:lang w:eastAsia="zh-CN"/>
        </w:rPr>
        <w:t>G</w:t>
      </w:r>
      <w:r>
        <w:rPr>
          <w:color w:val="000000"/>
          <w:lang w:eastAsia="zh-CN"/>
        </w:rPr>
        <w:t>、</w:t>
      </w:r>
      <w:r>
        <w:rPr>
          <w:color w:val="000000"/>
          <w:lang w:eastAsia="zh-CN"/>
        </w:rPr>
        <w:t>h</w:t>
      </w:r>
      <w:r>
        <w:rPr>
          <w:color w:val="000000"/>
          <w:lang w:eastAsia="zh-CN"/>
        </w:rPr>
        <w:t>之间的关系分析．</w:t>
      </w:r>
    </w:p>
    <w:p w:rsidR="007B5004" w:rsidRDefault="00940E01">
      <w:pPr>
        <w:spacing w:after="0"/>
        <w:rPr>
          <w:lang w:eastAsia="zh-CN"/>
        </w:rPr>
      </w:pPr>
      <w:r>
        <w:rPr>
          <w:color w:val="000000"/>
          <w:lang w:eastAsia="zh-CN"/>
        </w:rPr>
        <w:t>16.</w:t>
      </w:r>
      <w:r>
        <w:rPr>
          <w:color w:val="0000FF"/>
          <w:lang w:eastAsia="zh-CN"/>
        </w:rPr>
        <w:t>【答案】</w:t>
      </w:r>
      <w:r>
        <w:rPr>
          <w:color w:val="000000"/>
          <w:lang w:eastAsia="zh-CN"/>
        </w:rPr>
        <w:t>（</w:t>
      </w:r>
      <w:r>
        <w:rPr>
          <w:color w:val="000000"/>
          <w:lang w:eastAsia="zh-CN"/>
        </w:rPr>
        <w:t>1</w:t>
      </w:r>
      <w:r>
        <w:rPr>
          <w:color w:val="000000"/>
          <w:lang w:eastAsia="zh-CN"/>
        </w:rPr>
        <w:t>）可以省力</w:t>
      </w:r>
      <w:r>
        <w:rPr>
          <w:lang w:eastAsia="zh-CN"/>
        </w:rPr>
        <w:br/>
      </w:r>
      <w:r>
        <w:rPr>
          <w:color w:val="000000"/>
          <w:lang w:eastAsia="zh-CN"/>
        </w:rPr>
        <w:t>（</w:t>
      </w:r>
      <w:r>
        <w:rPr>
          <w:color w:val="000000"/>
          <w:lang w:eastAsia="zh-CN"/>
        </w:rPr>
        <w:t>2</w:t>
      </w:r>
      <w:r>
        <w:rPr>
          <w:color w:val="000000"/>
          <w:lang w:eastAsia="zh-CN"/>
        </w:rPr>
        <w:t>）在斜面高度和提升物体重力相同的条件下，斜面越长，拉力越小</w:t>
      </w:r>
      <w:r>
        <w:rPr>
          <w:lang w:eastAsia="zh-CN"/>
        </w:rPr>
        <w:br/>
      </w:r>
      <w:r>
        <w:rPr>
          <w:color w:val="000000"/>
          <w:lang w:eastAsia="zh-CN"/>
        </w:rPr>
        <w:t>（</w:t>
      </w:r>
      <w:r>
        <w:rPr>
          <w:color w:val="000000"/>
          <w:lang w:eastAsia="zh-CN"/>
        </w:rPr>
        <w:t>3</w:t>
      </w:r>
      <w:r>
        <w:rPr>
          <w:color w:val="000000"/>
          <w:lang w:eastAsia="zh-CN"/>
        </w:rPr>
        <w:t>）使用斜面不能省功</w:t>
      </w:r>
      <w:r>
        <w:rPr>
          <w:lang w:eastAsia="zh-CN"/>
        </w:rPr>
        <w:br/>
      </w:r>
      <w:r>
        <w:rPr>
          <w:color w:val="000000"/>
          <w:lang w:eastAsia="zh-CN"/>
        </w:rPr>
        <w:t>（</w:t>
      </w:r>
      <w:r>
        <w:rPr>
          <w:color w:val="000000"/>
          <w:lang w:eastAsia="zh-CN"/>
        </w:rPr>
        <w:t>4</w:t>
      </w:r>
      <w:r>
        <w:rPr>
          <w:color w:val="000000"/>
          <w:lang w:eastAsia="zh-CN"/>
        </w:rPr>
        <w:t>）</w:t>
      </w:r>
      <w:r>
        <w:rPr>
          <w:color w:val="000000"/>
          <w:lang w:eastAsia="zh-CN"/>
        </w:rPr>
        <w:t>0.48</w:t>
      </w:r>
      <w:r>
        <w:rPr>
          <w:color w:val="000000"/>
          <w:lang w:eastAsia="zh-CN"/>
        </w:rPr>
        <w:t>；</w:t>
      </w:r>
      <w:r>
        <w:rPr>
          <w:color w:val="000000"/>
          <w:lang w:eastAsia="zh-CN"/>
        </w:rPr>
        <w:t xml:space="preserve">0.96  </w:t>
      </w:r>
    </w:p>
    <w:p w:rsidR="007B5004" w:rsidRDefault="00940E01">
      <w:pPr>
        <w:spacing w:after="0"/>
        <w:rPr>
          <w:lang w:eastAsia="zh-CN"/>
        </w:rPr>
      </w:pPr>
      <w:r>
        <w:rPr>
          <w:color w:val="0000FF"/>
          <w:lang w:eastAsia="zh-CN"/>
        </w:rPr>
        <w:lastRenderedPageBreak/>
        <w:t>【解析】</w:t>
      </w:r>
      <w:r>
        <w:rPr>
          <w:color w:val="000000"/>
          <w:lang w:eastAsia="zh-CN"/>
        </w:rPr>
        <w:t>【解答】（</w:t>
      </w:r>
      <w:r>
        <w:rPr>
          <w:color w:val="000000"/>
          <w:lang w:eastAsia="zh-CN"/>
        </w:rPr>
        <w:t>1</w:t>
      </w:r>
      <w:r>
        <w:rPr>
          <w:color w:val="000000"/>
          <w:lang w:eastAsia="zh-CN"/>
        </w:rPr>
        <w:t>）他们用弹簧测力计将重为</w:t>
      </w:r>
      <w:r>
        <w:rPr>
          <w:color w:val="000000"/>
          <w:lang w:eastAsia="zh-CN"/>
        </w:rPr>
        <w:t>G</w:t>
      </w:r>
      <w:r>
        <w:rPr>
          <w:color w:val="000000"/>
          <w:lang w:eastAsia="zh-CN"/>
        </w:rPr>
        <w:t>的物体匀速提升</w:t>
      </w:r>
      <w:r>
        <w:rPr>
          <w:color w:val="000000"/>
          <w:lang w:eastAsia="zh-CN"/>
        </w:rPr>
        <w:t>h</w:t>
      </w:r>
      <w:r>
        <w:rPr>
          <w:color w:val="000000"/>
          <w:lang w:eastAsia="zh-CN"/>
        </w:rPr>
        <w:t>高度，测力计示数为</w:t>
      </w:r>
      <w:r>
        <w:rPr>
          <w:color w:val="000000"/>
          <w:lang w:eastAsia="zh-CN"/>
        </w:rPr>
        <w:t>F</w:t>
      </w:r>
      <w:r>
        <w:rPr>
          <w:color w:val="000000"/>
          <w:lang w:eastAsia="zh-CN"/>
        </w:rPr>
        <w:t>，由二力平衡知识，物体受到的拉力与物体的重力为一对平衡力，拉力与物体的重力大小相等，由表中数据知</w:t>
      </w:r>
      <w:r>
        <w:rPr>
          <w:color w:val="000000"/>
          <w:lang w:eastAsia="zh-CN"/>
        </w:rPr>
        <w:t>F=G=8N</w:t>
      </w:r>
      <w:r>
        <w:rPr>
          <w:color w:val="000000"/>
          <w:lang w:eastAsia="zh-CN"/>
        </w:rPr>
        <w:t>；</w:t>
      </w:r>
    </w:p>
    <w:p w:rsidR="007B5004" w:rsidRDefault="00940E01">
      <w:pPr>
        <w:spacing w:after="0"/>
        <w:rPr>
          <w:lang w:eastAsia="zh-CN"/>
        </w:rPr>
      </w:pPr>
      <w:r>
        <w:rPr>
          <w:color w:val="000000"/>
          <w:lang w:eastAsia="zh-CN"/>
        </w:rPr>
        <w:t>分析比较表中序号</w:t>
      </w:r>
      <w:r>
        <w:rPr>
          <w:color w:val="000000"/>
          <w:lang w:eastAsia="zh-CN"/>
        </w:rPr>
        <w:t>2</w:t>
      </w:r>
      <w:r>
        <w:rPr>
          <w:color w:val="000000"/>
          <w:lang w:eastAsia="zh-CN"/>
        </w:rPr>
        <w:t>、</w:t>
      </w:r>
      <w:r>
        <w:rPr>
          <w:color w:val="000000"/>
          <w:lang w:eastAsia="zh-CN"/>
        </w:rPr>
        <w:t>3</w:t>
      </w:r>
      <w:r>
        <w:rPr>
          <w:color w:val="000000"/>
          <w:lang w:eastAsia="zh-CN"/>
        </w:rPr>
        <w:t>、</w:t>
      </w:r>
      <w:r>
        <w:rPr>
          <w:color w:val="000000"/>
          <w:lang w:eastAsia="zh-CN"/>
        </w:rPr>
        <w:t>4</w:t>
      </w:r>
      <w:r>
        <w:rPr>
          <w:color w:val="000000"/>
          <w:lang w:eastAsia="zh-CN"/>
        </w:rPr>
        <w:t>数据，利用斜面的拉力都小于物体的重力，故可得：使用斜面可以省力；（</w:t>
      </w:r>
      <w:r>
        <w:rPr>
          <w:color w:val="000000"/>
          <w:lang w:eastAsia="zh-CN"/>
        </w:rPr>
        <w:t>2</w:t>
      </w:r>
      <w:r>
        <w:rPr>
          <w:color w:val="000000"/>
          <w:lang w:eastAsia="zh-CN"/>
        </w:rPr>
        <w:t>）分析比较表中拉力与斜面长度的变化关系及相关条件知：在斜面高度和提升物体重力相同的条件下，斜面越长，拉力越小；（</w:t>
      </w:r>
      <w:r>
        <w:rPr>
          <w:color w:val="000000"/>
          <w:lang w:eastAsia="zh-CN"/>
        </w:rPr>
        <w:t>3</w:t>
      </w:r>
      <w:r>
        <w:rPr>
          <w:color w:val="000000"/>
          <w:lang w:eastAsia="zh-CN"/>
        </w:rPr>
        <w:t>）分析比较表中序号</w:t>
      </w:r>
      <w:r>
        <w:rPr>
          <w:color w:val="000000"/>
          <w:lang w:eastAsia="zh-CN"/>
        </w:rPr>
        <w:t>2</w:t>
      </w:r>
      <w:r>
        <w:rPr>
          <w:color w:val="000000"/>
          <w:lang w:eastAsia="zh-CN"/>
        </w:rPr>
        <w:t>、</w:t>
      </w:r>
      <w:r>
        <w:rPr>
          <w:color w:val="000000"/>
          <w:lang w:eastAsia="zh-CN"/>
        </w:rPr>
        <w:t>3</w:t>
      </w:r>
      <w:r>
        <w:rPr>
          <w:color w:val="000000"/>
          <w:lang w:eastAsia="zh-CN"/>
        </w:rPr>
        <w:t>、</w:t>
      </w:r>
      <w:r>
        <w:rPr>
          <w:color w:val="000000"/>
          <w:lang w:eastAsia="zh-CN"/>
        </w:rPr>
        <w:t>4</w:t>
      </w:r>
      <w:r>
        <w:rPr>
          <w:color w:val="000000"/>
          <w:lang w:eastAsia="zh-CN"/>
        </w:rPr>
        <w:t>最后一列拉力做功，可发现做的功都为</w:t>
      </w:r>
      <w:r>
        <w:rPr>
          <w:color w:val="000000"/>
          <w:lang w:eastAsia="zh-CN"/>
        </w:rPr>
        <w:t>0.96J</w:t>
      </w:r>
      <w:r>
        <w:rPr>
          <w:color w:val="000000"/>
          <w:lang w:eastAsia="zh-CN"/>
        </w:rPr>
        <w:t>，与序号</w:t>
      </w:r>
      <w:r>
        <w:rPr>
          <w:color w:val="000000"/>
          <w:lang w:eastAsia="zh-CN"/>
        </w:rPr>
        <w:t>1</w:t>
      </w:r>
      <w:r>
        <w:rPr>
          <w:color w:val="000000"/>
          <w:lang w:eastAsia="zh-CN"/>
        </w:rPr>
        <w:t>中直接提升物体做的功相等，得出的结论是：使用斜面不能省功；（</w:t>
      </w:r>
      <w:r>
        <w:rPr>
          <w:color w:val="000000"/>
          <w:lang w:eastAsia="zh-CN"/>
        </w:rPr>
        <w:t>4</w:t>
      </w:r>
      <w:r>
        <w:rPr>
          <w:color w:val="000000"/>
          <w:lang w:eastAsia="zh-CN"/>
        </w:rPr>
        <w:t>）根据（</w:t>
      </w:r>
      <w:r>
        <w:rPr>
          <w:color w:val="000000"/>
          <w:lang w:eastAsia="zh-CN"/>
        </w:rPr>
        <w:t>3</w:t>
      </w:r>
      <w:r>
        <w:rPr>
          <w:color w:val="000000"/>
          <w:lang w:eastAsia="zh-CN"/>
        </w:rPr>
        <w:t>）中得出的结论：使用斜面不能省功，故第</w:t>
      </w:r>
      <w:r>
        <w:rPr>
          <w:color w:val="000000"/>
          <w:lang w:eastAsia="zh-CN"/>
        </w:rPr>
        <w:t>5</w:t>
      </w:r>
      <w:r>
        <w:rPr>
          <w:color w:val="000000"/>
          <w:lang w:eastAsia="zh-CN"/>
        </w:rPr>
        <w:t>次实验拉力做的功为</w:t>
      </w:r>
      <w:r>
        <w:rPr>
          <w:color w:val="000000"/>
          <w:lang w:eastAsia="zh-CN"/>
        </w:rPr>
        <w:t>0.96J</w:t>
      </w:r>
      <w:r>
        <w:rPr>
          <w:color w:val="000000"/>
          <w:lang w:eastAsia="zh-CN"/>
        </w:rPr>
        <w:t>；</w:t>
      </w:r>
    </w:p>
    <w:p w:rsidR="007B5004" w:rsidRDefault="00940E01">
      <w:pPr>
        <w:spacing w:after="0"/>
        <w:rPr>
          <w:lang w:eastAsia="zh-CN"/>
        </w:rPr>
      </w:pPr>
      <w:r>
        <w:rPr>
          <w:color w:val="000000"/>
          <w:lang w:eastAsia="zh-CN"/>
        </w:rPr>
        <w:t>根据</w:t>
      </w:r>
      <w:r>
        <w:rPr>
          <w:color w:val="000000"/>
          <w:lang w:eastAsia="zh-CN"/>
        </w:rPr>
        <w:t>W=Fs</w:t>
      </w:r>
      <w:r>
        <w:rPr>
          <w:color w:val="000000"/>
          <w:lang w:eastAsia="zh-CN"/>
        </w:rPr>
        <w:t>，得第</w:t>
      </w:r>
      <w:r>
        <w:rPr>
          <w:color w:val="000000"/>
          <w:lang w:eastAsia="zh-CN"/>
        </w:rPr>
        <w:t>5</w:t>
      </w:r>
      <w:r>
        <w:rPr>
          <w:color w:val="000000"/>
          <w:lang w:eastAsia="zh-CN"/>
        </w:rPr>
        <w:t>次实验斜面的长度：</w:t>
      </w:r>
    </w:p>
    <w:p w:rsidR="007B5004" w:rsidRDefault="00940E01">
      <w:pPr>
        <w:spacing w:after="0"/>
        <w:rPr>
          <w:lang w:eastAsia="zh-CN"/>
        </w:rPr>
      </w:pPr>
      <w:r w:rsidRPr="00F77FE8">
        <w:rPr>
          <w:noProof/>
          <w:lang w:eastAsia="zh-CN"/>
        </w:rPr>
        <w:pict>
          <v:shape id="图片 34" o:spid="_x0000_i1025" type="#_x0000_t75" style="width:114.75pt;height:21pt;visibility:visible;mso-wrap-style:square">
            <v:imagedata r:id="rId31" o:title=""/>
          </v:shape>
        </w:pict>
      </w:r>
      <w:r>
        <w:rPr>
          <w:color w:val="000000"/>
          <w:lang w:eastAsia="zh-CN"/>
        </w:rPr>
        <w:t>。</w:t>
      </w:r>
    </w:p>
    <w:p w:rsidR="007B5004" w:rsidRDefault="00940E01">
      <w:pPr>
        <w:spacing w:after="0"/>
        <w:rPr>
          <w:lang w:eastAsia="zh-CN"/>
        </w:rPr>
      </w:pPr>
      <w:r>
        <w:rPr>
          <w:color w:val="000000"/>
          <w:lang w:eastAsia="zh-CN"/>
        </w:rPr>
        <w:t>所以表中分别填</w:t>
      </w:r>
      <w:r>
        <w:rPr>
          <w:color w:val="000000"/>
          <w:lang w:eastAsia="zh-CN"/>
        </w:rPr>
        <w:t>0.48</w:t>
      </w:r>
      <w:r>
        <w:rPr>
          <w:color w:val="000000"/>
          <w:lang w:eastAsia="zh-CN"/>
        </w:rPr>
        <w:t>、</w:t>
      </w:r>
      <w:r>
        <w:rPr>
          <w:color w:val="000000"/>
          <w:lang w:eastAsia="zh-CN"/>
        </w:rPr>
        <w:t>0.96</w:t>
      </w:r>
      <w:r>
        <w:rPr>
          <w:color w:val="000000"/>
          <w:lang w:eastAsia="zh-CN"/>
        </w:rPr>
        <w:t>。</w:t>
      </w:r>
    </w:p>
    <w:p w:rsidR="007B5004" w:rsidRDefault="00940E01">
      <w:pPr>
        <w:spacing w:after="0"/>
        <w:rPr>
          <w:lang w:eastAsia="zh-CN"/>
        </w:rPr>
      </w:pPr>
      <w:r>
        <w:rPr>
          <w:color w:val="000000"/>
          <w:lang w:eastAsia="zh-CN"/>
        </w:rPr>
        <w:t>【分析】本题考</w:t>
      </w:r>
      <w:r>
        <w:rPr>
          <w:color w:val="000000"/>
          <w:lang w:eastAsia="zh-CN"/>
        </w:rPr>
        <w:t>查二力平衡知识（由表中数据得出</w:t>
      </w:r>
      <w:r>
        <w:rPr>
          <w:color w:val="000000"/>
          <w:lang w:eastAsia="zh-CN"/>
        </w:rPr>
        <w:t>G</w:t>
      </w:r>
      <w:r>
        <w:rPr>
          <w:color w:val="000000"/>
          <w:lang w:eastAsia="zh-CN"/>
        </w:rPr>
        <w:t>的大小）、控制变量法（纵向分析表中数据，找出相同量和不同量，分析得出结论）和功的计算（根据</w:t>
      </w:r>
      <w:r>
        <w:rPr>
          <w:color w:val="000000"/>
          <w:lang w:eastAsia="zh-CN"/>
        </w:rPr>
        <w:t>W=Fs</w:t>
      </w:r>
      <w:r>
        <w:rPr>
          <w:color w:val="000000"/>
          <w:lang w:eastAsia="zh-CN"/>
        </w:rPr>
        <w:t>求第</w:t>
      </w:r>
      <w:r>
        <w:rPr>
          <w:color w:val="000000"/>
          <w:lang w:eastAsia="zh-CN"/>
        </w:rPr>
        <w:t>5</w:t>
      </w:r>
      <w:r>
        <w:rPr>
          <w:color w:val="000000"/>
          <w:lang w:eastAsia="zh-CN"/>
        </w:rPr>
        <w:t>次实验斜面的长度）及数据分析归纳结论的能力</w:t>
      </w:r>
      <w:r>
        <w:rPr>
          <w:color w:val="000000"/>
          <w:lang w:eastAsia="zh-CN"/>
        </w:rPr>
        <w:t>.</w:t>
      </w:r>
    </w:p>
    <w:sectPr w:rsidR="007B5004" w:rsidSect="007B5004">
      <w:headerReference w:type="even" r:id="rId32"/>
      <w:footerReference w:type="default" r:id="rId33"/>
      <w:pgSz w:w="11907" w:h="16839"/>
      <w:pgMar w:top="1134" w:right="1134" w:bottom="1134" w:left="1134" w:header="397" w:footer="340" w:gutter="0"/>
      <w:pgNumType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E01" w:rsidRDefault="00940E01">
      <w:pPr>
        <w:spacing w:after="0" w:line="240" w:lineRule="auto"/>
      </w:pPr>
      <w:r>
        <w:separator/>
      </w:r>
    </w:p>
  </w:endnote>
  <w:endnote w:type="continuationSeparator" w:id="0">
    <w:p w:rsidR="00940E01" w:rsidRDefault="00940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004" w:rsidRPr="00F81BA6" w:rsidRDefault="00940E01" w:rsidP="00F81BA6">
    <w:pPr>
      <w:pStyle w:val="a4"/>
    </w:pPr>
    <w:r w:rsidRPr="00F81BA6">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E01" w:rsidRDefault="00940E01">
      <w:pPr>
        <w:spacing w:after="0" w:line="240" w:lineRule="auto"/>
      </w:pPr>
      <w:r>
        <w:separator/>
      </w:r>
    </w:p>
  </w:footnote>
  <w:footnote w:type="continuationSeparator" w:id="0">
    <w:p w:rsidR="00940E01" w:rsidRDefault="00940E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004" w:rsidRDefault="00940E01">
    <w:pPr>
      <w:pStyle w:val="a5"/>
      <w:pBdr>
        <w:bottom w:val="nil"/>
      </w:pBdr>
    </w:pPr>
    <w:r>
      <w:pict>
        <v:rect id="Rectangle 7" o:spid="_x0000_s2049" style="position:absolute;left:0;text-align:left;margin-left:1056.4pt;margin-top:-43pt;width:42.15pt;height:57pt;z-index:1;mso-width-relative:page;mso-height-relative:page"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mso-width-relative:page;mso-height-relative:page;v-text-anchor:middle" o:preferrelative="t">
          <v:textbox style="layout-flow:vertical;mso-layout-flow-alt:bottom-to-top">
            <w:txbxContent>
              <w:p w:rsidR="007B5004" w:rsidRDefault="00940E01">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3;mso-width-relative:page;mso-height-relative:page;v-text-anchor:middle" o:preferrelative="t" fillcolor="#d8d8d8">
          <v:textbox style="layout-flow:vertical;mso-layout-flow-alt:bottom-to-top">
            <w:txbxContent>
              <w:p w:rsidR="007B5004" w:rsidRDefault="00940E01" w:rsidP="007D3217">
                <w:pPr>
                  <w:spacing w:beforeLines="100" w:before="240" w:afterLines="100" w:after="24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4;mso-width-relative:page;mso-height-relative:page;v-text-anchor:middle" o:preferrelative="t">
          <v:textbox style="layout-flow:vertical;mso-layout-flow-alt:bottom-to-top">
            <w:txbxContent>
              <w:p w:rsidR="007B5004" w:rsidRDefault="00940E01">
                <w:pPr>
                  <w:spacing w:after="0" w:line="240" w:lineRule="auto"/>
                  <w:jc w:val="distribute"/>
                  <w:rPr>
                    <w:lang w:eastAsia="zh-CN"/>
                  </w:rPr>
                </w:pPr>
                <w:r>
                  <w:rPr>
                    <w:rFonts w:hint="eastAsia"/>
                    <w:lang w:eastAsia="zh-CN"/>
                  </w:rPr>
                  <w:t>…………○…………内…………○…………装…………○…………订…………○…………线…………○…………</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C61C4"/>
    <w:multiLevelType w:val="hybridMultilevel"/>
    <w:tmpl w:val="F4D67E60"/>
    <w:lvl w:ilvl="0" w:tplc="0A20DDF8">
      <w:start w:val="1"/>
      <w:numFmt w:val="bullet"/>
      <w:lvlText w:val=""/>
      <w:lvlJc w:val="left"/>
      <w:pPr>
        <w:ind w:left="720" w:hanging="360"/>
      </w:pPr>
      <w:rPr>
        <w:rFonts w:ascii="Symbol" w:hAnsi="Symbol" w:hint="default"/>
      </w:rPr>
    </w:lvl>
    <w:lvl w:ilvl="1" w:tplc="1BECAE8A" w:tentative="1">
      <w:start w:val="1"/>
      <w:numFmt w:val="bullet"/>
      <w:lvlText w:val="o"/>
      <w:lvlJc w:val="left"/>
      <w:pPr>
        <w:ind w:left="1440" w:hanging="360"/>
      </w:pPr>
      <w:rPr>
        <w:rFonts w:ascii="Courier New" w:hAnsi="Courier New" w:cs="Courier New" w:hint="default"/>
      </w:rPr>
    </w:lvl>
    <w:lvl w:ilvl="2" w:tplc="90A6B74A" w:tentative="1">
      <w:start w:val="1"/>
      <w:numFmt w:val="bullet"/>
      <w:lvlText w:val=""/>
      <w:lvlJc w:val="left"/>
      <w:pPr>
        <w:ind w:left="2160" w:hanging="360"/>
      </w:pPr>
      <w:rPr>
        <w:rFonts w:ascii="Wingdings" w:hAnsi="Wingdings" w:hint="default"/>
      </w:rPr>
    </w:lvl>
    <w:lvl w:ilvl="3" w:tplc="3B9E7B52" w:tentative="1">
      <w:start w:val="1"/>
      <w:numFmt w:val="bullet"/>
      <w:lvlText w:val=""/>
      <w:lvlJc w:val="left"/>
      <w:pPr>
        <w:ind w:left="2880" w:hanging="360"/>
      </w:pPr>
      <w:rPr>
        <w:rFonts w:ascii="Symbol" w:hAnsi="Symbol" w:hint="default"/>
      </w:rPr>
    </w:lvl>
    <w:lvl w:ilvl="4" w:tplc="5DE8FB5A" w:tentative="1">
      <w:start w:val="1"/>
      <w:numFmt w:val="bullet"/>
      <w:lvlText w:val="o"/>
      <w:lvlJc w:val="left"/>
      <w:pPr>
        <w:ind w:left="3600" w:hanging="360"/>
      </w:pPr>
      <w:rPr>
        <w:rFonts w:ascii="Courier New" w:hAnsi="Courier New" w:cs="Courier New" w:hint="default"/>
      </w:rPr>
    </w:lvl>
    <w:lvl w:ilvl="5" w:tplc="50309250" w:tentative="1">
      <w:start w:val="1"/>
      <w:numFmt w:val="bullet"/>
      <w:lvlText w:val=""/>
      <w:lvlJc w:val="left"/>
      <w:pPr>
        <w:ind w:left="4320" w:hanging="360"/>
      </w:pPr>
      <w:rPr>
        <w:rFonts w:ascii="Wingdings" w:hAnsi="Wingdings" w:hint="default"/>
      </w:rPr>
    </w:lvl>
    <w:lvl w:ilvl="6" w:tplc="B5BC698E" w:tentative="1">
      <w:start w:val="1"/>
      <w:numFmt w:val="bullet"/>
      <w:lvlText w:val=""/>
      <w:lvlJc w:val="left"/>
      <w:pPr>
        <w:ind w:left="5040" w:hanging="360"/>
      </w:pPr>
      <w:rPr>
        <w:rFonts w:ascii="Symbol" w:hAnsi="Symbol" w:hint="default"/>
      </w:rPr>
    </w:lvl>
    <w:lvl w:ilvl="7" w:tplc="0C160896" w:tentative="1">
      <w:start w:val="1"/>
      <w:numFmt w:val="bullet"/>
      <w:lvlText w:val="o"/>
      <w:lvlJc w:val="left"/>
      <w:pPr>
        <w:ind w:left="5760" w:hanging="360"/>
      </w:pPr>
      <w:rPr>
        <w:rFonts w:ascii="Courier New" w:hAnsi="Courier New" w:cs="Courier New" w:hint="default"/>
      </w:rPr>
    </w:lvl>
    <w:lvl w:ilvl="8" w:tplc="C8DAEFFE" w:tentative="1">
      <w:start w:val="1"/>
      <w:numFmt w:val="bullet"/>
      <w:lvlText w:val=""/>
      <w:lvlJc w:val="left"/>
      <w:pPr>
        <w:ind w:left="6480" w:hanging="360"/>
      </w:pPr>
      <w:rPr>
        <w:rFonts w:ascii="Wingdings" w:hAnsi="Wingdings" w:hint="default"/>
      </w:rPr>
    </w:lvl>
  </w:abstractNum>
  <w:abstractNum w:abstractNumId="1">
    <w:nsid w:val="21A27D09"/>
    <w:multiLevelType w:val="hybridMultilevel"/>
    <w:tmpl w:val="2098C2FA"/>
    <w:lvl w:ilvl="0" w:tplc="FFD2C684">
      <w:start w:val="1"/>
      <w:numFmt w:val="decimal"/>
      <w:lvlText w:val="%1."/>
      <w:lvlJc w:val="left"/>
      <w:pPr>
        <w:ind w:left="720" w:hanging="360"/>
      </w:pPr>
    </w:lvl>
    <w:lvl w:ilvl="1" w:tplc="62B88ED2" w:tentative="1">
      <w:start w:val="1"/>
      <w:numFmt w:val="lowerLetter"/>
      <w:lvlText w:val="%2."/>
      <w:lvlJc w:val="left"/>
      <w:pPr>
        <w:ind w:left="1440" w:hanging="360"/>
      </w:pPr>
    </w:lvl>
    <w:lvl w:ilvl="2" w:tplc="7C9E3EC4" w:tentative="1">
      <w:start w:val="1"/>
      <w:numFmt w:val="lowerRoman"/>
      <w:lvlText w:val="%3."/>
      <w:lvlJc w:val="right"/>
      <w:pPr>
        <w:ind w:left="2160" w:hanging="180"/>
      </w:pPr>
    </w:lvl>
    <w:lvl w:ilvl="3" w:tplc="5BDA3088" w:tentative="1">
      <w:start w:val="1"/>
      <w:numFmt w:val="decimal"/>
      <w:lvlText w:val="%4."/>
      <w:lvlJc w:val="left"/>
      <w:pPr>
        <w:ind w:left="2880" w:hanging="360"/>
      </w:pPr>
    </w:lvl>
    <w:lvl w:ilvl="4" w:tplc="40A09BE8" w:tentative="1">
      <w:start w:val="1"/>
      <w:numFmt w:val="lowerLetter"/>
      <w:lvlText w:val="%5."/>
      <w:lvlJc w:val="left"/>
      <w:pPr>
        <w:ind w:left="3600" w:hanging="360"/>
      </w:pPr>
    </w:lvl>
    <w:lvl w:ilvl="5" w:tplc="B3206DEE" w:tentative="1">
      <w:start w:val="1"/>
      <w:numFmt w:val="lowerRoman"/>
      <w:lvlText w:val="%6."/>
      <w:lvlJc w:val="right"/>
      <w:pPr>
        <w:ind w:left="4320" w:hanging="180"/>
      </w:pPr>
    </w:lvl>
    <w:lvl w:ilvl="6" w:tplc="D8A618EA" w:tentative="1">
      <w:start w:val="1"/>
      <w:numFmt w:val="decimal"/>
      <w:lvlText w:val="%7."/>
      <w:lvlJc w:val="left"/>
      <w:pPr>
        <w:ind w:left="5040" w:hanging="360"/>
      </w:pPr>
    </w:lvl>
    <w:lvl w:ilvl="7" w:tplc="1E6A1A6E" w:tentative="1">
      <w:start w:val="1"/>
      <w:numFmt w:val="lowerLetter"/>
      <w:lvlText w:val="%8."/>
      <w:lvlJc w:val="left"/>
      <w:pPr>
        <w:ind w:left="5760" w:hanging="360"/>
      </w:pPr>
    </w:lvl>
    <w:lvl w:ilvl="8" w:tplc="57C0C17C" w:tentative="1">
      <w:start w:val="1"/>
      <w:numFmt w:val="lowerRoman"/>
      <w:lvlText w:val="%9."/>
      <w:lvlJc w:val="right"/>
      <w:pPr>
        <w:ind w:left="6480" w:hanging="180"/>
      </w:pPr>
    </w:lvl>
  </w:abstractNum>
  <w:abstractNum w:abstractNumId="2">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A56CBFA2">
      <w:start w:val="1"/>
      <w:numFmt w:val="bullet"/>
      <w:lvlText w:val=""/>
      <w:lvlJc w:val="left"/>
      <w:pPr>
        <w:ind w:left="720" w:hanging="360"/>
      </w:pPr>
      <w:rPr>
        <w:rFonts w:ascii="Symbol" w:hAnsi="Symbol" w:hint="default"/>
      </w:rPr>
    </w:lvl>
    <w:lvl w:ilvl="1" w:tplc="1F30FEF4" w:tentative="1">
      <w:start w:val="1"/>
      <w:numFmt w:val="bullet"/>
      <w:lvlText w:val="o"/>
      <w:lvlJc w:val="left"/>
      <w:pPr>
        <w:ind w:left="1440" w:hanging="360"/>
      </w:pPr>
      <w:rPr>
        <w:rFonts w:ascii="Courier New" w:hAnsi="Courier New" w:cs="Courier New" w:hint="default"/>
      </w:rPr>
    </w:lvl>
    <w:lvl w:ilvl="2" w:tplc="8068AC46" w:tentative="1">
      <w:start w:val="1"/>
      <w:numFmt w:val="bullet"/>
      <w:lvlText w:val=""/>
      <w:lvlJc w:val="left"/>
      <w:pPr>
        <w:ind w:left="2160" w:hanging="360"/>
      </w:pPr>
      <w:rPr>
        <w:rFonts w:ascii="Wingdings" w:hAnsi="Wingdings" w:hint="default"/>
      </w:rPr>
    </w:lvl>
    <w:lvl w:ilvl="3" w:tplc="6F84A4EC" w:tentative="1">
      <w:start w:val="1"/>
      <w:numFmt w:val="bullet"/>
      <w:lvlText w:val=""/>
      <w:lvlJc w:val="left"/>
      <w:pPr>
        <w:ind w:left="2880" w:hanging="360"/>
      </w:pPr>
      <w:rPr>
        <w:rFonts w:ascii="Symbol" w:hAnsi="Symbol" w:hint="default"/>
      </w:rPr>
    </w:lvl>
    <w:lvl w:ilvl="4" w:tplc="5D806E7E" w:tentative="1">
      <w:start w:val="1"/>
      <w:numFmt w:val="bullet"/>
      <w:lvlText w:val="o"/>
      <w:lvlJc w:val="left"/>
      <w:pPr>
        <w:ind w:left="3600" w:hanging="360"/>
      </w:pPr>
      <w:rPr>
        <w:rFonts w:ascii="Courier New" w:hAnsi="Courier New" w:cs="Courier New" w:hint="default"/>
      </w:rPr>
    </w:lvl>
    <w:lvl w:ilvl="5" w:tplc="542A3856" w:tentative="1">
      <w:start w:val="1"/>
      <w:numFmt w:val="bullet"/>
      <w:lvlText w:val=""/>
      <w:lvlJc w:val="left"/>
      <w:pPr>
        <w:ind w:left="4320" w:hanging="360"/>
      </w:pPr>
      <w:rPr>
        <w:rFonts w:ascii="Wingdings" w:hAnsi="Wingdings" w:hint="default"/>
      </w:rPr>
    </w:lvl>
    <w:lvl w:ilvl="6" w:tplc="C2C0CF00" w:tentative="1">
      <w:start w:val="1"/>
      <w:numFmt w:val="bullet"/>
      <w:lvlText w:val=""/>
      <w:lvlJc w:val="left"/>
      <w:pPr>
        <w:ind w:left="5040" w:hanging="360"/>
      </w:pPr>
      <w:rPr>
        <w:rFonts w:ascii="Symbol" w:hAnsi="Symbol" w:hint="default"/>
      </w:rPr>
    </w:lvl>
    <w:lvl w:ilvl="7" w:tplc="AB2AF074" w:tentative="1">
      <w:start w:val="1"/>
      <w:numFmt w:val="bullet"/>
      <w:lvlText w:val="o"/>
      <w:lvlJc w:val="left"/>
      <w:pPr>
        <w:ind w:left="5760" w:hanging="360"/>
      </w:pPr>
      <w:rPr>
        <w:rFonts w:ascii="Courier New" w:hAnsi="Courier New" w:cs="Courier New" w:hint="default"/>
      </w:rPr>
    </w:lvl>
    <w:lvl w:ilvl="8" w:tplc="48543418"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96F822BC">
      <w:start w:val="1"/>
      <w:numFmt w:val="decimal"/>
      <w:lvlText w:val="%1."/>
      <w:lvlJc w:val="left"/>
      <w:pPr>
        <w:ind w:left="720" w:hanging="360"/>
      </w:pPr>
    </w:lvl>
    <w:lvl w:ilvl="1" w:tplc="06C4FF5E" w:tentative="1">
      <w:start w:val="1"/>
      <w:numFmt w:val="lowerLetter"/>
      <w:lvlText w:val="%2."/>
      <w:lvlJc w:val="left"/>
      <w:pPr>
        <w:ind w:left="1440" w:hanging="360"/>
      </w:pPr>
    </w:lvl>
    <w:lvl w:ilvl="2" w:tplc="467ECE9E" w:tentative="1">
      <w:start w:val="1"/>
      <w:numFmt w:val="lowerRoman"/>
      <w:lvlText w:val="%3."/>
      <w:lvlJc w:val="right"/>
      <w:pPr>
        <w:ind w:left="2160" w:hanging="180"/>
      </w:pPr>
    </w:lvl>
    <w:lvl w:ilvl="3" w:tplc="12A0D644" w:tentative="1">
      <w:start w:val="1"/>
      <w:numFmt w:val="decimal"/>
      <w:lvlText w:val="%4."/>
      <w:lvlJc w:val="left"/>
      <w:pPr>
        <w:ind w:left="2880" w:hanging="360"/>
      </w:pPr>
    </w:lvl>
    <w:lvl w:ilvl="4" w:tplc="6DE0902E" w:tentative="1">
      <w:start w:val="1"/>
      <w:numFmt w:val="lowerLetter"/>
      <w:lvlText w:val="%5."/>
      <w:lvlJc w:val="left"/>
      <w:pPr>
        <w:ind w:left="3600" w:hanging="360"/>
      </w:pPr>
    </w:lvl>
    <w:lvl w:ilvl="5" w:tplc="C55E5BB4" w:tentative="1">
      <w:start w:val="1"/>
      <w:numFmt w:val="lowerRoman"/>
      <w:lvlText w:val="%6."/>
      <w:lvlJc w:val="right"/>
      <w:pPr>
        <w:ind w:left="4320" w:hanging="180"/>
      </w:pPr>
    </w:lvl>
    <w:lvl w:ilvl="6" w:tplc="5BC290AC" w:tentative="1">
      <w:start w:val="1"/>
      <w:numFmt w:val="decimal"/>
      <w:lvlText w:val="%7."/>
      <w:lvlJc w:val="left"/>
      <w:pPr>
        <w:ind w:left="5040" w:hanging="360"/>
      </w:pPr>
    </w:lvl>
    <w:lvl w:ilvl="7" w:tplc="A2E268C6" w:tentative="1">
      <w:start w:val="1"/>
      <w:numFmt w:val="lowerLetter"/>
      <w:lvlText w:val="%8."/>
      <w:lvlJc w:val="left"/>
      <w:pPr>
        <w:ind w:left="5760" w:hanging="360"/>
      </w:pPr>
    </w:lvl>
    <w:lvl w:ilvl="8" w:tplc="DAD6F674"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3"/>
  </w:num>
  <w:num w:numId="6">
    <w:abstractNumId w:val="2"/>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217"/>
    <w:rsid w:val="007D3217"/>
    <w:rsid w:val="00940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004"/>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7B5004"/>
    <w:rPr>
      <w:sz w:val="18"/>
      <w:szCs w:val="18"/>
    </w:rPr>
  </w:style>
  <w:style w:type="paragraph" w:styleId="a4">
    <w:name w:val="footer"/>
    <w:basedOn w:val="a"/>
    <w:link w:val="Char0"/>
    <w:uiPriority w:val="99"/>
    <w:unhideWhenUsed/>
    <w:qFormat/>
    <w:rsid w:val="007B5004"/>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7B5004"/>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7B5004"/>
    <w:rPr>
      <w:sz w:val="18"/>
      <w:szCs w:val="18"/>
    </w:rPr>
  </w:style>
  <w:style w:type="character" w:customStyle="1" w:styleId="Char0">
    <w:name w:val="页脚 Char"/>
    <w:link w:val="a4"/>
    <w:uiPriority w:val="99"/>
    <w:qFormat/>
    <w:rsid w:val="007B5004"/>
    <w:rPr>
      <w:sz w:val="18"/>
      <w:szCs w:val="18"/>
    </w:rPr>
  </w:style>
  <w:style w:type="character" w:customStyle="1" w:styleId="Char">
    <w:name w:val="批注框文本 Char"/>
    <w:link w:val="a3"/>
    <w:uiPriority w:val="99"/>
    <w:semiHidden/>
    <w:qFormat/>
    <w:rsid w:val="007B5004"/>
    <w:rPr>
      <w:sz w:val="18"/>
      <w:szCs w:val="18"/>
    </w:rPr>
  </w:style>
  <w:style w:type="paragraph" w:customStyle="1" w:styleId="1">
    <w:name w:val="正文1"/>
    <w:qFormat/>
    <w:rsid w:val="007B5004"/>
    <w:pPr>
      <w:jc w:val="both"/>
    </w:pPr>
    <w:rPr>
      <w:kern w:val="2"/>
      <w:sz w:val="21"/>
      <w:szCs w:val="21"/>
    </w:rPr>
  </w:style>
  <w:style w:type="character" w:customStyle="1" w:styleId="15">
    <w:name w:val="15"/>
    <w:qFormat/>
    <w:rsid w:val="007B5004"/>
    <w:rPr>
      <w:rFonts w:ascii="Times New Roman" w:hAnsi="Times New Roman" w:cs="Times New Roman" w:hint="default"/>
      <w:color w:val="0000FF"/>
      <w:u w:val="single"/>
    </w:rPr>
  </w:style>
  <w:style w:type="paragraph" w:customStyle="1" w:styleId="2">
    <w:name w:val="正文2"/>
    <w:qFormat/>
    <w:rsid w:val="007B5004"/>
    <w:pPr>
      <w:jc w:val="both"/>
    </w:pPr>
    <w:rPr>
      <w:kern w:val="2"/>
      <w:sz w:val="21"/>
      <w:szCs w:val="21"/>
    </w:rPr>
  </w:style>
  <w:style w:type="character" w:customStyle="1" w:styleId="DefaultParagraphFontPHPDOCX">
    <w:name w:val="Default Paragraph Font PHPDOCX"/>
    <w:uiPriority w:val="1"/>
    <w:semiHidden/>
    <w:unhideWhenUsed/>
    <w:rsid w:val="007B5004"/>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7B5004"/>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numbering" Target="numbering.xml"/><Relationship Id="rId21" Type="http://schemas.openxmlformats.org/officeDocument/2006/relationships/image" Target="media/image12.pn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941313-A910-4F3E-BF08-76BAAC6CD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1003</Words>
  <Characters>5718</Characters>
  <Application>Microsoft Office Word</Application>
  <DocSecurity>0</DocSecurity>
  <Lines>47</Lines>
  <Paragraphs>13</Paragraphs>
  <ScaleCrop>false</ScaleCrop>
  <Company/>
  <LinksUpToDate>false</LinksUpToDate>
  <CharactersWithSpaces>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2013-12-09T06:44:00Z</dcterms:created>
  <dcterms:modified xsi:type="dcterms:W3CDTF">2020-02-25T03:03:00Z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