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0C0CA8">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7pt;margin-left:862pt;margin-top:877pt;mso-position-horizontal-relative:page;mso-position-vertical-relative:top-margin-area;position:absolute;width:26pt;z-index:251658240">
            <v:imagedata r:id="rId6" o:title=""/>
          </v:shape>
        </w:pict>
      </w:r>
    </w:p>
    <w:p w:rsidR="000C0CA8">
      <w:pPr>
        <w:jc w:val="center"/>
        <w:rPr>
          <w:lang w:eastAsia="zh-CN"/>
        </w:rPr>
      </w:pPr>
      <w:r>
        <w:rPr>
          <w:rFonts w:hint="eastAsia"/>
          <w:b/>
          <w:bCs/>
          <w:sz w:val="28"/>
          <w:szCs w:val="28"/>
          <w:lang w:eastAsia="zh-CN"/>
        </w:rPr>
        <w:t>10.1</w:t>
      </w:r>
      <w:r>
        <w:rPr>
          <w:rFonts w:hint="eastAsia"/>
          <w:b/>
          <w:bCs/>
          <w:sz w:val="28"/>
          <w:szCs w:val="28"/>
          <w:lang w:eastAsia="zh-CN"/>
        </w:rPr>
        <w:t>“浮力”知识归纳练习题</w:t>
      </w:r>
    </w:p>
    <w:p w:rsidR="000C0CA8">
      <w:pPr>
        <w:rPr>
          <w:lang w:eastAsia="zh-CN"/>
        </w:rPr>
      </w:pPr>
      <w:r>
        <w:rPr>
          <w:b/>
          <w:bCs/>
          <w:sz w:val="24"/>
          <w:szCs w:val="24"/>
          <w:lang w:eastAsia="zh-CN"/>
        </w:rPr>
        <w:t>一、单选题</w:t>
      </w:r>
    </w:p>
    <w:p w:rsidR="000C0CA8">
      <w:pPr>
        <w:spacing w:after="0"/>
        <w:rPr>
          <w:lang w:eastAsia="zh-CN"/>
        </w:rPr>
      </w:pPr>
      <w:r>
        <w:rPr>
          <w:color w:val="000000"/>
          <w:lang w:eastAsia="zh-CN"/>
        </w:rPr>
        <w:t>1.</w:t>
      </w:r>
      <w:r>
        <w:rPr>
          <w:color w:val="000000"/>
          <w:lang w:eastAsia="zh-CN"/>
        </w:rPr>
        <w:t>一个盛有盐水的容器中悬浮着一个鸡蛋，容器放在斜面上，如图所示。图上画出了几个力的方向，你认为鸡蛋所受浮力的方向应是（</w:t>
      </w:r>
      <w:r>
        <w:rPr>
          <w:color w:val="000000"/>
          <w:lang w:eastAsia="zh-CN"/>
        </w:rPr>
        <w:t xml:space="preserve">   </w:t>
      </w:r>
      <w:r>
        <w:rPr>
          <w:color w:val="000000"/>
          <w:lang w:eastAsia="zh-CN"/>
        </w:rPr>
        <w:t>）</w:t>
      </w:r>
      <w:r>
        <w:rPr>
          <w:color w:val="000000"/>
          <w:lang w:eastAsia="zh-CN"/>
        </w:rPr>
        <w:t xml:space="preserve">  </w:t>
      </w:r>
    </w:p>
    <w:p w:rsidR="000C0CA8">
      <w:pPr>
        <w:spacing w:after="0"/>
        <w:rPr>
          <w:rFonts w:hint="eastAsia"/>
          <w:lang w:eastAsia="zh-CN"/>
        </w:rPr>
      </w:pPr>
      <w:r>
        <w:rPr>
          <w:color w:val="000000"/>
          <w:lang w:eastAsia="zh-CN"/>
        </w:rPr>
        <w:t xml:space="preserve"> </w:t>
      </w:r>
      <w:r>
        <w:rPr>
          <w:noProof/>
          <w:lang w:eastAsia="zh-CN"/>
        </w:rPr>
        <w:drawing>
          <wp:inline distT="0" distB="0" distL="0" distR="0">
            <wp:extent cx="993115" cy="964463"/>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993115" cy="964463"/>
                    </a:xfrm>
                    <a:prstGeom prst="rect">
                      <a:avLst/>
                    </a:prstGeom>
                  </pic:spPr>
                </pic:pic>
              </a:graphicData>
            </a:graphic>
          </wp:inline>
        </w:drawing>
      </w:r>
    </w:p>
    <w:p w:rsidR="000C0CA8">
      <w:pPr>
        <w:spacing w:after="0"/>
        <w:ind w:left="150"/>
      </w:pPr>
      <w:r>
        <w:rPr>
          <w:color w:val="000000"/>
        </w:rPr>
        <w:t>A. </w:t>
      </w:r>
      <w:r>
        <w:rPr>
          <w:noProof/>
          <w:lang w:eastAsia="zh-CN"/>
        </w:rPr>
        <w:drawing>
          <wp:inline distT="0" distB="0" distL="0" distR="0">
            <wp:extent cx="143243" cy="229184"/>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43243" cy="229184"/>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noProof/>
          <w:lang w:eastAsia="zh-CN"/>
        </w:rPr>
        <w:drawing>
          <wp:inline distT="0" distB="0" distL="0" distR="0">
            <wp:extent cx="171882" cy="229184"/>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71882" cy="229184"/>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C. </w:t>
      </w:r>
      <w:r>
        <w:rPr>
          <w:noProof/>
          <w:lang w:eastAsia="zh-CN"/>
        </w:rPr>
        <w:drawing>
          <wp:inline distT="0" distB="0" distL="0" distR="0">
            <wp:extent cx="152781" cy="229184"/>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152781" cy="229184"/>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noProof/>
          <w:lang w:eastAsia="zh-CN"/>
        </w:rPr>
        <w:drawing>
          <wp:inline distT="0" distB="0" distL="0" distR="0">
            <wp:extent cx="171882" cy="229184"/>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171882" cy="229184"/>
                    </a:xfrm>
                    <a:prstGeom prst="rect">
                      <a:avLst/>
                    </a:prstGeom>
                  </pic:spPr>
                </pic:pic>
              </a:graphicData>
            </a:graphic>
          </wp:inline>
        </w:drawing>
      </w:r>
    </w:p>
    <w:p w:rsidR="000C0CA8">
      <w:pPr>
        <w:spacing w:after="0"/>
        <w:rPr>
          <w:lang w:eastAsia="zh-CN"/>
        </w:rPr>
      </w:pPr>
      <w:r>
        <w:rPr>
          <w:color w:val="000000"/>
          <w:lang w:eastAsia="zh-CN"/>
        </w:rPr>
        <w:t>2.</w:t>
      </w:r>
      <w:r>
        <w:rPr>
          <w:color w:val="000000"/>
          <w:lang w:eastAsia="zh-CN"/>
        </w:rPr>
        <w:t>下列物体中不受浮力的是（　　）</w:t>
      </w:r>
    </w:p>
    <w:p w:rsidR="000C0CA8">
      <w:pPr>
        <w:spacing w:after="0"/>
        <w:rPr>
          <w:lang w:eastAsia="zh-CN"/>
        </w:rPr>
      </w:pPr>
      <w:r>
        <w:rPr>
          <w:color w:val="000000"/>
          <w:lang w:eastAsia="zh-CN"/>
        </w:rPr>
        <w:t>A. </w:t>
      </w:r>
      <w:r>
        <w:rPr>
          <w:color w:val="000000"/>
          <w:lang w:eastAsia="zh-CN"/>
        </w:rPr>
        <w:t>大海中航行的轮船</w:t>
      </w:r>
      <w:r>
        <w:rPr>
          <w:color w:val="000000"/>
          <w:lang w:eastAsia="zh-CN"/>
        </w:rPr>
        <w:t>      </w:t>
      </w:r>
      <w:r>
        <w:rPr>
          <w:noProof/>
          <w:lang w:eastAsia="zh-CN"/>
        </w:rPr>
        <w:drawing>
          <wp:inline distT="0" distB="0" distL="0" distR="0">
            <wp:extent cx="28651" cy="3820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空中上升的气球</w:t>
      </w:r>
      <w:r>
        <w:rPr>
          <w:color w:val="000000"/>
          <w:lang w:eastAsia="zh-CN"/>
        </w:rPr>
        <w:t>      </w:t>
      </w:r>
      <w:r>
        <w:rPr>
          <w:noProof/>
          <w:lang w:eastAsia="zh-CN"/>
        </w:rPr>
        <w:drawing>
          <wp:inline distT="0" distB="0" distL="0" distR="0">
            <wp:extent cx="28651" cy="38202"/>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lang w:eastAsia="zh-CN"/>
        </w:rPr>
        <w:t>C. </w:t>
      </w:r>
      <w:r>
        <w:rPr>
          <w:color w:val="000000"/>
          <w:lang w:eastAsia="zh-CN"/>
        </w:rPr>
        <w:t>太空中运行的宇宙飞船</w:t>
      </w:r>
      <w:r>
        <w:rPr>
          <w:color w:val="000000"/>
          <w:lang w:eastAsia="zh-CN"/>
        </w:rPr>
        <w:t>       </w:t>
      </w:r>
      <w:r>
        <w:rPr>
          <w:color w:val="000000"/>
          <w:lang w:eastAsia="zh-CN"/>
        </w:rPr>
        <w:t>      </w:t>
      </w:r>
      <w:r>
        <w:rPr>
          <w:noProof/>
          <w:lang w:eastAsia="zh-CN"/>
        </w:rPr>
        <w:drawing>
          <wp:inline distT="0" distB="0" distL="0" distR="0">
            <wp:extent cx="28651"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水中下沉的石块</w:t>
      </w:r>
    </w:p>
    <w:p w:rsidR="000C0CA8" w:rsidRPr="00707EB2">
      <w:pPr>
        <w:spacing w:after="0"/>
        <w:rPr>
          <w:lang w:eastAsia="zh-CN"/>
        </w:rPr>
      </w:pPr>
      <w:r>
        <w:rPr>
          <w:color w:val="000000"/>
          <w:lang w:eastAsia="zh-CN"/>
        </w:rPr>
        <w:t>3.</w:t>
      </w:r>
      <w:r>
        <w:rPr>
          <w:color w:val="000000"/>
          <w:lang w:eastAsia="zh-CN"/>
        </w:rPr>
        <w:t>小</w:t>
      </w:r>
      <w:r>
        <w:rPr>
          <w:color w:val="000000"/>
          <w:lang w:eastAsia="zh-CN"/>
        </w:rPr>
        <w:t>芳同学</w:t>
      </w:r>
      <w:r>
        <w:rPr>
          <w:color w:val="000000"/>
          <w:lang w:eastAsia="zh-CN"/>
        </w:rPr>
        <w:t>在探究</w:t>
      </w:r>
      <w:r>
        <w:rPr>
          <w:color w:val="000000"/>
          <w:lang w:eastAsia="zh-CN"/>
        </w:rPr>
        <w:t>“</w:t>
      </w:r>
      <w:r>
        <w:rPr>
          <w:color w:val="000000"/>
          <w:lang w:eastAsia="zh-CN"/>
        </w:rPr>
        <w:t>浮力的大小等于什么（阿基米德原理）</w:t>
      </w:r>
      <w:r>
        <w:rPr>
          <w:color w:val="000000"/>
          <w:lang w:eastAsia="zh-CN"/>
        </w:rPr>
        <w:t>”</w:t>
      </w:r>
      <w:r>
        <w:rPr>
          <w:color w:val="000000"/>
          <w:lang w:eastAsia="zh-CN"/>
        </w:rPr>
        <w:t>时，做了如图所示的实验，四步实验中弹簧测力计的示数</w:t>
      </w:r>
      <w:r>
        <w:rPr>
          <w:color w:val="000000"/>
          <w:lang w:eastAsia="zh-CN"/>
        </w:rPr>
        <w:t>F</w:t>
      </w:r>
      <w:r>
        <w:rPr>
          <w:color w:val="000000"/>
          <w:vertAlign w:val="subscript"/>
          <w:lang w:eastAsia="zh-CN"/>
        </w:rPr>
        <w:t>1</w:t>
      </w:r>
      <w:r>
        <w:rPr>
          <w:color w:val="000000"/>
          <w:lang w:eastAsia="zh-CN"/>
        </w:rPr>
        <w:t>、</w:t>
      </w:r>
      <w:r>
        <w:rPr>
          <w:color w:val="000000"/>
          <w:lang w:eastAsia="zh-CN"/>
        </w:rPr>
        <w:t>F</w:t>
      </w:r>
      <w:r>
        <w:rPr>
          <w:color w:val="000000"/>
          <w:vertAlign w:val="subscript"/>
          <w:lang w:eastAsia="zh-CN"/>
        </w:rPr>
        <w:t>2</w:t>
      </w:r>
      <w:r>
        <w:rPr>
          <w:color w:val="000000"/>
          <w:lang w:eastAsia="zh-CN"/>
        </w:rPr>
        <w:t>、</w:t>
      </w:r>
      <w:r>
        <w:rPr>
          <w:color w:val="000000"/>
          <w:lang w:eastAsia="zh-CN"/>
        </w:rPr>
        <w:t>F</w:t>
      </w:r>
      <w:r>
        <w:rPr>
          <w:color w:val="000000"/>
          <w:vertAlign w:val="subscript"/>
          <w:lang w:eastAsia="zh-CN"/>
        </w:rPr>
        <w:t>3</w:t>
      </w:r>
      <w:r>
        <w:rPr>
          <w:color w:val="000000"/>
          <w:lang w:eastAsia="zh-CN"/>
        </w:rPr>
        <w:t>、</w:t>
      </w:r>
      <w:r>
        <w:rPr>
          <w:color w:val="000000"/>
          <w:lang w:eastAsia="zh-CN"/>
        </w:rPr>
        <w:t>F</w:t>
      </w:r>
      <w:r>
        <w:rPr>
          <w:color w:val="000000"/>
          <w:vertAlign w:val="subscript"/>
          <w:lang w:eastAsia="zh-CN"/>
        </w:rPr>
        <w:t>4</w:t>
      </w:r>
      <w:r>
        <w:rPr>
          <w:color w:val="000000"/>
          <w:lang w:eastAsia="zh-CN"/>
        </w:rPr>
        <w:t>之</w:t>
      </w:r>
      <w:r>
        <w:rPr>
          <w:color w:val="000000"/>
          <w:lang w:eastAsia="zh-CN"/>
        </w:rPr>
        <w:t>间的大小关系是（　　）</w:t>
      </w:r>
    </w:p>
    <w:p w:rsidR="000C0CA8">
      <w:pPr>
        <w:spacing w:after="0"/>
      </w:pPr>
      <w:r>
        <w:rPr>
          <w:noProof/>
          <w:lang w:eastAsia="zh-CN"/>
        </w:rPr>
        <w:drawing>
          <wp:inline distT="0" distB="0" distL="0" distR="0">
            <wp:extent cx="2415934" cy="1270038"/>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2415934" cy="1270038"/>
                    </a:xfrm>
                    <a:prstGeom prst="rect">
                      <a:avLst/>
                    </a:prstGeom>
                  </pic:spPr>
                </pic:pic>
              </a:graphicData>
            </a:graphic>
          </wp:inline>
        </w:drawing>
      </w:r>
    </w:p>
    <w:p w:rsidR="000C0CA8" w:rsidRPr="00707EB2">
      <w:pPr>
        <w:spacing w:after="0"/>
        <w:rPr>
          <w:lang w:eastAsia="zh-CN"/>
        </w:rPr>
      </w:pPr>
      <w:r>
        <w:rPr>
          <w:color w:val="000000"/>
        </w:rPr>
        <w:t>​</w:t>
      </w:r>
      <w:r>
        <w:rPr>
          <w:color w:val="000000"/>
        </w:rPr>
        <w:t>A. </w:t>
      </w:r>
      <w:r>
        <w:rPr>
          <w:rFonts w:ascii="Arial"/>
          <w:color w:val="000000"/>
          <w:sz w:val="18"/>
        </w:rPr>
        <w:t>F</w:t>
      </w:r>
      <w:r>
        <w:rPr>
          <w:color w:val="000000"/>
          <w:vertAlign w:val="subscript"/>
        </w:rPr>
        <w:t>2</w:t>
      </w:r>
      <w:r>
        <w:rPr>
          <w:rFonts w:ascii="Arial"/>
          <w:color w:val="000000"/>
          <w:sz w:val="18"/>
        </w:rPr>
        <w:t>﹣</w:t>
      </w:r>
      <w:r>
        <w:rPr>
          <w:rFonts w:ascii="Arial"/>
          <w:color w:val="000000"/>
          <w:sz w:val="18"/>
        </w:rPr>
        <w:t>F</w:t>
      </w:r>
      <w:r>
        <w:rPr>
          <w:color w:val="000000"/>
          <w:vertAlign w:val="subscript"/>
        </w:rPr>
        <w:t>3</w:t>
      </w:r>
      <w:r>
        <w:rPr>
          <w:rFonts w:ascii="Arial"/>
          <w:color w:val="000000"/>
          <w:sz w:val="18"/>
        </w:rPr>
        <w:t>=F</w:t>
      </w:r>
      <w:r>
        <w:rPr>
          <w:color w:val="000000"/>
          <w:vertAlign w:val="subscript"/>
        </w:rPr>
        <w:t>4</w:t>
      </w:r>
      <w:r>
        <w:rPr>
          <w:rFonts w:ascii="Arial"/>
          <w:color w:val="000000"/>
          <w:sz w:val="18"/>
        </w:rPr>
        <w:t>﹣</w:t>
      </w:r>
      <w:r>
        <w:rPr>
          <w:rFonts w:ascii="Arial"/>
          <w:color w:val="000000"/>
          <w:sz w:val="18"/>
        </w:rPr>
        <w:t>F</w:t>
      </w:r>
      <w:r>
        <w:rPr>
          <w:color w:val="000000"/>
          <w:vertAlign w:val="subscript"/>
        </w:rPr>
        <w:t>1</w:t>
      </w:r>
      <w:r>
        <w:rPr>
          <w:rFonts w:ascii="Arial"/>
          <w:color w:val="000000"/>
          <w:sz w:val="18"/>
        </w:rPr>
        <w:t> </w:t>
      </w:r>
      <w:r>
        <w:rPr>
          <w:color w:val="000000"/>
        </w:rPr>
        <w:t>​</w:t>
      </w:r>
      <w:r>
        <w:rPr>
          <w:color w:val="000000"/>
        </w:rPr>
        <w:t>                  </w:t>
      </w:r>
      <w:r>
        <w:rPr>
          <w:noProof/>
          <w:lang w:eastAsia="zh-CN"/>
        </w:rPr>
        <w:drawing>
          <wp:inline distT="0" distB="0" distL="0" distR="0">
            <wp:extent cx="28651" cy="38202"/>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rFonts w:ascii="Arial"/>
          <w:color w:val="000000"/>
          <w:sz w:val="18"/>
        </w:rPr>
        <w:t>F</w:t>
      </w:r>
      <w:r>
        <w:rPr>
          <w:color w:val="000000"/>
          <w:vertAlign w:val="subscript"/>
        </w:rPr>
        <w:t>1</w:t>
      </w:r>
      <w:r>
        <w:rPr>
          <w:rFonts w:ascii="Arial"/>
          <w:color w:val="000000"/>
          <w:sz w:val="18"/>
        </w:rPr>
        <w:t>=F</w:t>
      </w:r>
      <w:r>
        <w:rPr>
          <w:color w:val="000000"/>
          <w:vertAlign w:val="subscript"/>
        </w:rPr>
        <w:t>4</w:t>
      </w:r>
      <w:r>
        <w:rPr>
          <w:rFonts w:ascii="Arial"/>
          <w:color w:val="000000"/>
          <w:sz w:val="18"/>
        </w:rPr>
        <w:t>，</w:t>
      </w:r>
      <w:r>
        <w:rPr>
          <w:rFonts w:ascii="Arial"/>
          <w:color w:val="000000"/>
          <w:sz w:val="18"/>
        </w:rPr>
        <w:t xml:space="preserve"> F</w:t>
      </w:r>
      <w:r>
        <w:rPr>
          <w:color w:val="000000"/>
          <w:vertAlign w:val="subscript"/>
        </w:rPr>
        <w:t>2</w:t>
      </w:r>
      <w:r>
        <w:rPr>
          <w:rFonts w:ascii="Arial"/>
          <w:color w:val="000000"/>
          <w:sz w:val="18"/>
        </w:rPr>
        <w:t>=F</w:t>
      </w:r>
      <w:r>
        <w:rPr>
          <w:color w:val="000000"/>
          <w:vertAlign w:val="subscript"/>
        </w:rPr>
        <w:t>3</w:t>
      </w:r>
      <w:r>
        <w:rPr>
          <w:rFonts w:hint="eastAsia"/>
          <w:lang w:eastAsia="zh-CN"/>
        </w:rPr>
        <w:t xml:space="preserve">         </w:t>
      </w:r>
      <w:r>
        <w:rPr>
          <w:color w:val="000000"/>
          <w:lang w:eastAsia="zh-CN"/>
        </w:rPr>
        <w:t>C. </w:t>
      </w:r>
      <w:r>
        <w:rPr>
          <w:rFonts w:ascii="Arial"/>
          <w:color w:val="000000"/>
          <w:sz w:val="18"/>
          <w:lang w:eastAsia="zh-CN"/>
        </w:rPr>
        <w:t>F</w:t>
      </w:r>
      <w:r>
        <w:rPr>
          <w:color w:val="000000"/>
          <w:vertAlign w:val="subscript"/>
          <w:lang w:eastAsia="zh-CN"/>
        </w:rPr>
        <w:t>1</w:t>
      </w:r>
      <w:r>
        <w:rPr>
          <w:rFonts w:ascii="Arial"/>
          <w:color w:val="000000"/>
          <w:sz w:val="18"/>
          <w:lang w:eastAsia="zh-CN"/>
        </w:rPr>
        <w:t>=F</w:t>
      </w:r>
      <w:r>
        <w:rPr>
          <w:color w:val="000000"/>
          <w:vertAlign w:val="subscript"/>
          <w:lang w:eastAsia="zh-CN"/>
        </w:rPr>
        <w:t>2</w:t>
      </w:r>
      <w:r>
        <w:rPr>
          <w:rFonts w:ascii="Arial"/>
          <w:color w:val="000000"/>
          <w:sz w:val="18"/>
          <w:lang w:eastAsia="zh-CN"/>
        </w:rPr>
        <w:t>=F</w:t>
      </w:r>
      <w:r>
        <w:rPr>
          <w:color w:val="000000"/>
          <w:vertAlign w:val="subscript"/>
          <w:lang w:eastAsia="zh-CN"/>
        </w:rPr>
        <w:t>3</w:t>
      </w:r>
      <w:r>
        <w:rPr>
          <w:rFonts w:ascii="Arial"/>
          <w:color w:val="000000"/>
          <w:sz w:val="18"/>
          <w:lang w:eastAsia="zh-CN"/>
        </w:rPr>
        <w:t>=F</w:t>
      </w:r>
      <w:r>
        <w:rPr>
          <w:color w:val="000000"/>
          <w:vertAlign w:val="subscript"/>
          <w:lang w:eastAsia="zh-CN"/>
        </w:rPr>
        <w:t>4</w:t>
      </w:r>
      <w:r>
        <w:rPr>
          <w:rFonts w:ascii="Arial"/>
          <w:color w:val="000000"/>
          <w:sz w:val="18"/>
          <w:lang w:eastAsia="zh-CN"/>
        </w:rPr>
        <w:t> </w:t>
      </w:r>
      <w:r>
        <w:rPr>
          <w:color w:val="000000"/>
          <w:lang w:eastAsia="zh-CN"/>
        </w:rPr>
        <w:t>​</w:t>
      </w:r>
      <w:r>
        <w:rPr>
          <w:color w:val="000000"/>
          <w:lang w:eastAsia="zh-CN"/>
        </w:rPr>
        <w:t>                  </w:t>
      </w:r>
      <w:r>
        <w:rPr>
          <w:color w:val="000000"/>
          <w:lang w:eastAsia="zh-CN"/>
        </w:rPr>
        <w:t> </w:t>
      </w:r>
      <w:r>
        <w:rPr>
          <w:noProof/>
          <w:lang w:eastAsia="zh-CN"/>
        </w:rPr>
        <w:drawing>
          <wp:inline distT="0" distB="0" distL="0" distR="0">
            <wp:extent cx="19101" cy="38202"/>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lang w:eastAsia="zh-CN"/>
        </w:rPr>
        <w:t>D. </w:t>
      </w:r>
      <w:r>
        <w:rPr>
          <w:rFonts w:ascii="Arial"/>
          <w:color w:val="000000"/>
          <w:sz w:val="18"/>
          <w:lang w:eastAsia="zh-CN"/>
        </w:rPr>
        <w:t>上述结论都不正确</w:t>
      </w:r>
    </w:p>
    <w:p w:rsidR="000C0CA8" w:rsidRPr="00707EB2">
      <w:pPr>
        <w:spacing w:after="0"/>
        <w:rPr>
          <w:lang w:eastAsia="zh-CN"/>
        </w:rPr>
      </w:pPr>
      <w:r>
        <w:rPr>
          <w:color w:val="000000"/>
          <w:lang w:eastAsia="zh-CN"/>
        </w:rPr>
        <w:t>4.</w:t>
      </w:r>
      <w:r>
        <w:rPr>
          <w:color w:val="000000"/>
          <w:lang w:eastAsia="zh-CN"/>
        </w:rPr>
        <w:t>如图所示，弹簧测力计下端悬挂</w:t>
      </w:r>
      <w:r>
        <w:rPr>
          <w:color w:val="000000"/>
          <w:lang w:eastAsia="zh-CN"/>
        </w:rPr>
        <w:t>一</w:t>
      </w:r>
      <w:r>
        <w:rPr>
          <w:color w:val="000000"/>
          <w:lang w:eastAsia="zh-CN"/>
        </w:rPr>
        <w:t>高度为</w:t>
      </w:r>
      <w:r>
        <w:rPr>
          <w:color w:val="000000"/>
          <w:lang w:eastAsia="zh-CN"/>
        </w:rPr>
        <w:t>l</w:t>
      </w:r>
      <w:r>
        <w:rPr>
          <w:color w:val="000000"/>
          <w:lang w:eastAsia="zh-CN"/>
        </w:rPr>
        <w:t>、质量为</w:t>
      </w:r>
      <w:r>
        <w:rPr>
          <w:color w:val="000000"/>
          <w:lang w:eastAsia="zh-CN"/>
        </w:rPr>
        <w:t>m</w:t>
      </w:r>
      <w:r>
        <w:rPr>
          <w:color w:val="000000"/>
          <w:lang w:eastAsia="zh-CN"/>
        </w:rPr>
        <w:t>的圆柱体，它在水中受到最大浮力为</w:t>
      </w:r>
      <w:r>
        <w:rPr>
          <w:noProof/>
          <w:lang w:eastAsia="zh-CN"/>
        </w:rPr>
        <w:drawing>
          <wp:inline distT="0" distB="0" distL="0" distR="0">
            <wp:extent cx="238735" cy="257823"/>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238735" cy="257823"/>
                    </a:xfrm>
                    <a:prstGeom prst="rect">
                      <a:avLst/>
                    </a:prstGeom>
                  </pic:spPr>
                </pic:pic>
              </a:graphicData>
            </a:graphic>
          </wp:inline>
        </w:drawing>
      </w:r>
      <w:r>
        <w:rPr>
          <w:color w:val="000000"/>
          <w:lang w:eastAsia="zh-CN"/>
        </w:rPr>
        <w:t>，圆柱体下表面刚刚与水面接触到全部浸没后，测力计示数</w:t>
      </w:r>
      <w:r>
        <w:rPr>
          <w:color w:val="000000"/>
          <w:lang w:eastAsia="zh-CN"/>
        </w:rPr>
        <w:t>F</w:t>
      </w:r>
      <w:r>
        <w:rPr>
          <w:color w:val="000000"/>
          <w:lang w:eastAsia="zh-CN"/>
        </w:rPr>
        <w:t>拉</w:t>
      </w:r>
      <w:r>
        <w:rPr>
          <w:color w:val="000000"/>
          <w:lang w:eastAsia="zh-CN"/>
        </w:rPr>
        <w:t> </w:t>
      </w:r>
      <w:r>
        <w:rPr>
          <w:color w:val="000000"/>
          <w:lang w:eastAsia="zh-CN"/>
        </w:rPr>
        <w:t>及圆柱体所受的浮力</w:t>
      </w:r>
      <w:r>
        <w:rPr>
          <w:color w:val="000000"/>
          <w:lang w:eastAsia="zh-CN"/>
        </w:rPr>
        <w:t>F</w:t>
      </w:r>
      <w:r>
        <w:rPr>
          <w:color w:val="000000"/>
          <w:lang w:eastAsia="zh-CN"/>
        </w:rPr>
        <w:t>浮</w:t>
      </w:r>
      <w:r>
        <w:rPr>
          <w:color w:val="000000"/>
          <w:lang w:eastAsia="zh-CN"/>
        </w:rPr>
        <w:t> </w:t>
      </w:r>
      <w:r>
        <w:rPr>
          <w:color w:val="000000"/>
          <w:lang w:eastAsia="zh-CN"/>
        </w:rPr>
        <w:t>分别与浸入水中深度</w:t>
      </w:r>
      <w:r>
        <w:rPr>
          <w:color w:val="000000"/>
          <w:lang w:eastAsia="zh-CN"/>
        </w:rPr>
        <w:t>h</w:t>
      </w:r>
      <w:r>
        <w:rPr>
          <w:color w:val="000000"/>
          <w:lang w:eastAsia="zh-CN"/>
        </w:rPr>
        <w:t>关系图正确的是（　　）</w:t>
      </w:r>
    </w:p>
    <w:p w:rsidR="000C0CA8">
      <w:pPr>
        <w:spacing w:after="0"/>
        <w:rPr>
          <w:lang w:eastAsia="zh-CN"/>
        </w:rPr>
      </w:pPr>
      <w:r>
        <w:rPr>
          <w:noProof/>
          <w:lang w:eastAsia="zh-CN"/>
        </w:rPr>
        <w:drawing>
          <wp:inline distT="0" distB="0" distL="0" distR="0">
            <wp:extent cx="582498" cy="1461021"/>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582498" cy="1461021"/>
                    </a:xfrm>
                    <a:prstGeom prst="rect">
                      <a:avLst/>
                    </a:prstGeom>
                  </pic:spPr>
                </pic:pic>
              </a:graphicData>
            </a:graphic>
          </wp:inline>
        </w:drawing>
      </w:r>
      <w:r>
        <w:rPr>
          <w:color w:val="000000"/>
          <w:lang w:eastAsia="zh-CN"/>
        </w:rPr>
        <w:t>​</w:t>
      </w:r>
    </w:p>
    <w:p w:rsidR="000C0CA8">
      <w:pPr>
        <w:spacing w:after="0"/>
        <w:rPr>
          <w:lang w:eastAsia="zh-CN"/>
        </w:rPr>
      </w:pPr>
      <w:r>
        <w:rPr>
          <w:color w:val="000000"/>
          <w:lang w:eastAsia="zh-CN"/>
        </w:rPr>
        <w:t>A. </w:t>
      </w:r>
      <w:r>
        <w:rPr>
          <w:noProof/>
          <w:lang w:eastAsia="zh-CN"/>
        </w:rPr>
        <w:drawing>
          <wp:inline distT="0" distB="0" distL="0" distR="0">
            <wp:extent cx="1241387" cy="1002665"/>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1241387" cy="1002665"/>
                    </a:xfrm>
                    <a:prstGeom prst="rect">
                      <a:avLst/>
                    </a:prstGeom>
                  </pic:spPr>
                </pic:pic>
              </a:graphicData>
            </a:graphic>
          </wp:inline>
        </w:drawing>
      </w:r>
      <w:r>
        <w:rPr>
          <w:color w:val="000000"/>
          <w:lang w:eastAsia="zh-CN"/>
        </w:rPr>
        <w:t>    </w:t>
      </w:r>
      <w:r>
        <w:rPr>
          <w:color w:val="000000"/>
          <w:lang w:eastAsia="zh-CN"/>
        </w:rPr>
        <w:t>B. </w:t>
      </w:r>
      <w:r>
        <w:rPr>
          <w:noProof/>
          <w:lang w:eastAsia="zh-CN"/>
        </w:rPr>
        <w:drawing>
          <wp:inline distT="0" distB="0" distL="0" distR="0">
            <wp:extent cx="1250937" cy="1002665"/>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1250937" cy="1002665"/>
                    </a:xfrm>
                    <a:prstGeom prst="rect">
                      <a:avLst/>
                    </a:prstGeom>
                  </pic:spPr>
                </pic:pic>
              </a:graphicData>
            </a:graphic>
          </wp:inline>
        </w:drawing>
      </w:r>
      <w:r>
        <w:rPr>
          <w:color w:val="000000"/>
          <w:lang w:eastAsia="zh-CN"/>
        </w:rPr>
        <w:t>C. </w:t>
      </w:r>
      <w:r>
        <w:rPr>
          <w:noProof/>
          <w:lang w:eastAsia="zh-CN"/>
        </w:rPr>
        <w:drawing>
          <wp:inline distT="0" distB="0" distL="0" distR="0">
            <wp:extent cx="1241387" cy="1002665"/>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1241387" cy="1002665"/>
                    </a:xfrm>
                    <a:prstGeom prst="rect">
                      <a:avLst/>
                    </a:prstGeom>
                  </pic:spPr>
                </pic:pic>
              </a:graphicData>
            </a:graphic>
          </wp:inline>
        </w:drawing>
      </w:r>
      <w:r>
        <w:rPr>
          <w:color w:val="000000"/>
          <w:lang w:eastAsia="zh-CN"/>
        </w:rPr>
        <w:t>D. </w:t>
      </w:r>
      <w:r>
        <w:rPr>
          <w:noProof/>
          <w:lang w:eastAsia="zh-CN"/>
        </w:rPr>
        <w:drawing>
          <wp:inline distT="0" distB="0" distL="0" distR="0">
            <wp:extent cx="1241387" cy="1002665"/>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1241387" cy="1002665"/>
                    </a:xfrm>
                    <a:prstGeom prst="rect">
                      <a:avLst/>
                    </a:prstGeom>
                  </pic:spPr>
                </pic:pic>
              </a:graphicData>
            </a:graphic>
          </wp:inline>
        </w:drawing>
      </w:r>
    </w:p>
    <w:p w:rsidR="000C0CA8">
      <w:pPr>
        <w:spacing w:after="0"/>
        <w:rPr>
          <w:lang w:eastAsia="zh-CN"/>
        </w:rPr>
      </w:pPr>
      <w:r>
        <w:rPr>
          <w:color w:val="000000"/>
          <w:lang w:eastAsia="zh-CN"/>
        </w:rPr>
        <w:t>5.</w:t>
      </w:r>
      <w:r>
        <w:rPr>
          <w:color w:val="000000"/>
          <w:lang w:eastAsia="zh-CN"/>
        </w:rPr>
        <w:t>小明是一位物理爱好者，他在学习浮力时，为了探究浮力与物体形状的关系，他设计了如下实验，他先将一橡皮泥捏成锥体，用细线挂在弹簧测力计下并浸没于水中，读出</w:t>
      </w:r>
      <w:r>
        <w:rPr>
          <w:color w:val="000000"/>
          <w:lang w:eastAsia="zh-CN"/>
        </w:rPr>
        <w:t>弹簧测力计的示数</w:t>
      </w:r>
      <w:r>
        <w:rPr>
          <w:color w:val="000000"/>
          <w:lang w:eastAsia="zh-CN"/>
        </w:rPr>
        <w:t>F</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t>
      </w:r>
      <w:r>
        <w:rPr>
          <w:color w:val="000000"/>
          <w:lang w:eastAsia="zh-CN"/>
        </w:rPr>
        <w:t>再将橡皮泥捏成立方体，重复上述过程，并读出示数</w:t>
      </w:r>
      <w:r>
        <w:rPr>
          <w:color w:val="000000"/>
          <w:lang w:eastAsia="zh-CN"/>
        </w:rPr>
        <w:t>F</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请你猜想</w:t>
      </w:r>
      <w:r>
        <w:rPr>
          <w:color w:val="000000"/>
          <w:lang w:eastAsia="zh-CN"/>
        </w:rPr>
        <w:t>F</w:t>
      </w:r>
      <w:r>
        <w:rPr>
          <w:color w:val="000000"/>
          <w:vertAlign w:val="subscript"/>
          <w:lang w:eastAsia="zh-CN"/>
        </w:rPr>
        <w:t>1</w:t>
      </w:r>
      <w:r>
        <w:rPr>
          <w:color w:val="000000"/>
          <w:lang w:eastAsia="zh-CN"/>
        </w:rPr>
        <w:t>与</w:t>
      </w:r>
      <w:r>
        <w:rPr>
          <w:color w:val="000000"/>
          <w:lang w:eastAsia="zh-CN"/>
        </w:rPr>
        <w:t>F</w:t>
      </w:r>
      <w:r>
        <w:rPr>
          <w:color w:val="000000"/>
          <w:vertAlign w:val="subscript"/>
          <w:lang w:eastAsia="zh-CN"/>
        </w:rPr>
        <w:t>2</w:t>
      </w:r>
      <w:r>
        <w:rPr>
          <w:color w:val="000000"/>
          <w:lang w:eastAsia="zh-CN"/>
        </w:rPr>
        <w:t>的大小关系（　　）</w:t>
      </w:r>
    </w:p>
    <w:p w:rsidR="000C0CA8">
      <w:pPr>
        <w:spacing w:after="0"/>
        <w:rPr>
          <w:lang w:eastAsia="zh-CN"/>
        </w:rPr>
      </w:pPr>
      <w:r>
        <w:rPr>
          <w:color w:val="000000"/>
        </w:rPr>
        <w:t>A. </w:t>
      </w:r>
      <w:r>
        <w:rPr>
          <w:rFonts w:ascii="Arial"/>
          <w:color w:val="000000"/>
          <w:sz w:val="18"/>
        </w:rPr>
        <w:t>F</w:t>
      </w:r>
      <w:r>
        <w:rPr>
          <w:color w:val="000000"/>
          <w:vertAlign w:val="subscript"/>
        </w:rPr>
        <w:t>1</w:t>
      </w:r>
      <w:r>
        <w:rPr>
          <w:rFonts w:ascii="Arial"/>
          <w:color w:val="000000"/>
          <w:sz w:val="18"/>
        </w:rPr>
        <w:t>=F</w:t>
      </w:r>
      <w:r>
        <w:rPr>
          <w:color w:val="000000"/>
          <w:vertAlign w:val="subscript"/>
        </w:rPr>
        <w:t>2</w:t>
      </w:r>
      <w:r>
        <w:rPr>
          <w:rFonts w:ascii="Arial"/>
          <w:color w:val="000000"/>
          <w:sz w:val="18"/>
        </w:rPr>
        <w:t> </w:t>
      </w:r>
      <w:r>
        <w:rPr>
          <w:color w:val="000000"/>
        </w:rPr>
        <w:t>​</w:t>
      </w:r>
      <w:r>
        <w:rPr>
          <w:color w:val="000000"/>
        </w:rPr>
        <w:t>                        </w:t>
      </w:r>
      <w:r>
        <w:rPr>
          <w:noProof/>
          <w:lang w:eastAsia="zh-CN"/>
        </w:rPr>
        <w:drawing>
          <wp:inline distT="0" distB="0" distL="0" distR="0">
            <wp:extent cx="28651" cy="38202"/>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rFonts w:ascii="Arial"/>
          <w:color w:val="000000"/>
          <w:sz w:val="18"/>
        </w:rPr>
        <w:t>F</w:t>
      </w:r>
      <w:r>
        <w:rPr>
          <w:color w:val="000000"/>
          <w:vertAlign w:val="subscript"/>
        </w:rPr>
        <w:t>1</w:t>
      </w:r>
      <w:r>
        <w:rPr>
          <w:rFonts w:ascii="Arial"/>
          <w:color w:val="000000"/>
          <w:sz w:val="18"/>
        </w:rPr>
        <w:t>＜</w:t>
      </w:r>
      <w:r>
        <w:rPr>
          <w:rFonts w:ascii="Arial"/>
          <w:color w:val="000000"/>
          <w:sz w:val="18"/>
        </w:rPr>
        <w:t>F</w:t>
      </w:r>
      <w:r>
        <w:rPr>
          <w:color w:val="000000"/>
          <w:vertAlign w:val="subscript"/>
        </w:rPr>
        <w:t>2</w:t>
      </w:r>
      <w:r>
        <w:rPr>
          <w:color w:val="000000"/>
        </w:rPr>
        <w:t>                        </w:t>
      </w:r>
      <w:r>
        <w:rPr>
          <w:noProof/>
          <w:lang w:eastAsia="zh-CN"/>
        </w:rPr>
        <w:drawing>
          <wp:inline distT="0" distB="0" distL="0" distR="0">
            <wp:extent cx="28651" cy="38202"/>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C. </w:t>
      </w:r>
      <w:r>
        <w:rPr>
          <w:rFonts w:ascii="Arial"/>
          <w:color w:val="000000"/>
          <w:sz w:val="18"/>
        </w:rPr>
        <w:t>F</w:t>
      </w:r>
      <w:r>
        <w:rPr>
          <w:color w:val="000000"/>
          <w:vertAlign w:val="subscript"/>
        </w:rPr>
        <w:t>1</w:t>
      </w:r>
      <w:r>
        <w:rPr>
          <w:rFonts w:ascii="Arial"/>
          <w:color w:val="000000"/>
          <w:sz w:val="18"/>
        </w:rPr>
        <w:t>＞</w:t>
      </w:r>
      <w:r>
        <w:rPr>
          <w:rFonts w:ascii="Arial"/>
          <w:color w:val="000000"/>
          <w:sz w:val="18"/>
        </w:rPr>
        <w:t>F</w:t>
      </w:r>
      <w:r>
        <w:rPr>
          <w:color w:val="000000"/>
          <w:vertAlign w:val="subscript"/>
        </w:rPr>
        <w:t>2</w:t>
      </w:r>
      <w:r>
        <w:rPr>
          <w:rFonts w:ascii="Arial"/>
          <w:color w:val="000000"/>
          <w:sz w:val="18"/>
        </w:rPr>
        <w:t> </w:t>
      </w:r>
      <w:r>
        <w:rPr>
          <w:color w:val="000000"/>
        </w:rPr>
        <w:t>​</w:t>
      </w:r>
      <w:r>
        <w:rPr>
          <w:color w:val="000000"/>
        </w:rPr>
        <w:t>                        </w:t>
      </w:r>
      <w:r>
        <w:rPr>
          <w:noProof/>
          <w:lang w:eastAsia="zh-CN"/>
        </w:rPr>
        <w:drawing>
          <wp:inline distT="0" distB="0" distL="0" distR="0">
            <wp:extent cx="28651" cy="38202"/>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lang w:eastAsia="zh-CN"/>
        </w:rPr>
        <w:t>D. </w:t>
      </w:r>
      <w:r>
        <w:rPr>
          <w:rFonts w:ascii="Arial"/>
          <w:color w:val="000000"/>
          <w:sz w:val="18"/>
          <w:lang w:eastAsia="zh-CN"/>
        </w:rPr>
        <w:t>条件不足，无法判断</w:t>
      </w:r>
    </w:p>
    <w:p w:rsidR="000C0CA8">
      <w:pPr>
        <w:spacing w:after="0"/>
        <w:rPr>
          <w:lang w:eastAsia="zh-CN"/>
        </w:rPr>
      </w:pPr>
      <w:r>
        <w:rPr>
          <w:color w:val="000000"/>
          <w:lang w:eastAsia="zh-CN"/>
        </w:rPr>
        <w:t>6.</w:t>
      </w:r>
      <w:r>
        <w:rPr>
          <w:color w:val="000000"/>
          <w:lang w:eastAsia="zh-CN"/>
        </w:rPr>
        <w:t>小英同学在探究</w:t>
      </w:r>
      <w:r>
        <w:rPr>
          <w:color w:val="000000"/>
          <w:lang w:eastAsia="zh-CN"/>
        </w:rPr>
        <w:t>“</w:t>
      </w:r>
      <w:r>
        <w:rPr>
          <w:color w:val="000000"/>
          <w:lang w:eastAsia="zh-CN"/>
        </w:rPr>
        <w:t>浮力的大小等于什么</w:t>
      </w:r>
      <w:r>
        <w:rPr>
          <w:color w:val="000000"/>
          <w:lang w:eastAsia="zh-CN"/>
        </w:rPr>
        <w:t>”</w:t>
      </w:r>
      <w:r>
        <w:rPr>
          <w:color w:val="000000"/>
          <w:lang w:eastAsia="zh-CN"/>
        </w:rPr>
        <w:t>时，做了如图所示的实验，四步实验中弹簧秤的示数</w:t>
      </w:r>
      <w:r>
        <w:rPr>
          <w:color w:val="000000"/>
          <w:lang w:eastAsia="zh-CN"/>
        </w:rPr>
        <w:t>F</w:t>
      </w:r>
      <w:r>
        <w:rPr>
          <w:color w:val="000000"/>
          <w:vertAlign w:val="subscript"/>
          <w:lang w:eastAsia="zh-CN"/>
        </w:rPr>
        <w:t>1</w:t>
      </w:r>
      <w:r>
        <w:rPr>
          <w:color w:val="000000"/>
          <w:lang w:eastAsia="zh-CN"/>
        </w:rPr>
        <w:t>、</w:t>
      </w:r>
      <w:r>
        <w:rPr>
          <w:color w:val="000000"/>
          <w:lang w:eastAsia="zh-CN"/>
        </w:rPr>
        <w:t>F</w:t>
      </w:r>
      <w:r>
        <w:rPr>
          <w:color w:val="000000"/>
          <w:vertAlign w:val="subscript"/>
          <w:lang w:eastAsia="zh-CN"/>
        </w:rPr>
        <w:t>2</w:t>
      </w:r>
      <w:r>
        <w:rPr>
          <w:color w:val="000000"/>
          <w:lang w:eastAsia="zh-CN"/>
        </w:rPr>
        <w:t>、</w:t>
      </w:r>
      <w:r>
        <w:rPr>
          <w:color w:val="000000"/>
          <w:lang w:eastAsia="zh-CN"/>
        </w:rPr>
        <w:t>F</w:t>
      </w:r>
      <w:r>
        <w:rPr>
          <w:color w:val="000000"/>
          <w:vertAlign w:val="subscript"/>
          <w:lang w:eastAsia="zh-CN"/>
        </w:rPr>
        <w:t>3</w:t>
      </w:r>
      <w:r>
        <w:rPr>
          <w:color w:val="000000"/>
          <w:lang w:eastAsia="zh-CN"/>
        </w:rPr>
        <w:t>、</w:t>
      </w:r>
      <w:r>
        <w:rPr>
          <w:color w:val="000000"/>
          <w:lang w:eastAsia="zh-CN"/>
        </w:rPr>
        <w:t>F</w:t>
      </w:r>
      <w:r>
        <w:rPr>
          <w:color w:val="000000"/>
          <w:vertAlign w:val="subscript"/>
          <w:lang w:eastAsia="zh-CN"/>
        </w:rPr>
        <w:t>4</w:t>
      </w:r>
      <w:r>
        <w:rPr>
          <w:color w:val="000000"/>
          <w:lang w:eastAsia="zh-CN"/>
        </w:rPr>
        <w:t xml:space="preserve">  </w:t>
      </w:r>
      <w:r>
        <w:rPr>
          <w:color w:val="000000"/>
          <w:lang w:eastAsia="zh-CN"/>
        </w:rPr>
        <w:t>，</w:t>
      </w:r>
      <w:r>
        <w:rPr>
          <w:color w:val="000000"/>
          <w:lang w:eastAsia="zh-CN"/>
        </w:rPr>
        <w:t xml:space="preserve"> </w:t>
      </w:r>
      <w:r>
        <w:rPr>
          <w:color w:val="000000"/>
          <w:lang w:eastAsia="zh-CN"/>
        </w:rPr>
        <w:t>下列等式正确的是（</w:t>
      </w:r>
      <w:r>
        <w:rPr>
          <w:color w:val="000000"/>
          <w:lang w:eastAsia="zh-CN"/>
        </w:rPr>
        <w:t xml:space="preserve"> </w:t>
      </w:r>
      <w:r>
        <w:rPr>
          <w:color w:val="000000"/>
          <w:lang w:eastAsia="zh-CN"/>
        </w:rPr>
        <w:t>）</w:t>
      </w:r>
    </w:p>
    <w:p w:rsidR="000C0CA8">
      <w:pPr>
        <w:spacing w:after="0"/>
      </w:pPr>
      <w:r>
        <w:rPr>
          <w:noProof/>
          <w:lang w:eastAsia="zh-CN"/>
        </w:rPr>
        <w:drawing>
          <wp:inline distT="0" distB="0" distL="0" distR="0">
            <wp:extent cx="3943795" cy="1327328"/>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3943795" cy="1327328"/>
                    </a:xfrm>
                    <a:prstGeom prst="rect">
                      <a:avLst/>
                    </a:prstGeom>
                  </pic:spPr>
                </pic:pic>
              </a:graphicData>
            </a:graphic>
          </wp:inline>
        </w:drawing>
      </w:r>
    </w:p>
    <w:p w:rsidR="000C0CA8">
      <w:pPr>
        <w:spacing w:after="0"/>
        <w:ind w:left="150"/>
      </w:pPr>
      <w:r>
        <w:rPr>
          <w:color w:val="000000"/>
        </w:rPr>
        <w:t>A. </w:t>
      </w:r>
      <w:r>
        <w:rPr>
          <w:color w:val="000000"/>
        </w:rPr>
        <w:t>F</w:t>
      </w:r>
      <w:r>
        <w:rPr>
          <w:color w:val="000000"/>
          <w:vertAlign w:val="subscript"/>
        </w:rPr>
        <w:t>浮</w:t>
      </w:r>
      <w:r>
        <w:rPr>
          <w:color w:val="000000"/>
        </w:rPr>
        <w:t>=F</w:t>
      </w:r>
      <w:r>
        <w:rPr>
          <w:color w:val="000000"/>
          <w:vertAlign w:val="subscript"/>
        </w:rPr>
        <w:t>2</w:t>
      </w:r>
      <w:r>
        <w:rPr>
          <w:color w:val="000000"/>
        </w:rPr>
        <w:t>﹣</w:t>
      </w:r>
      <w:r>
        <w:rPr>
          <w:color w:val="000000"/>
        </w:rPr>
        <w:t>F</w:t>
      </w:r>
      <w:r>
        <w:rPr>
          <w:color w:val="000000"/>
          <w:vertAlign w:val="subscript"/>
        </w:rPr>
        <w:t>3</w:t>
      </w:r>
      <w:r>
        <w:rPr>
          <w:color w:val="000000"/>
        </w:rPr>
        <w:t>                      </w:t>
      </w:r>
      <w:r>
        <w:rPr>
          <w:noProof/>
          <w:lang w:eastAsia="zh-CN"/>
        </w:rPr>
        <w:drawing>
          <wp:inline distT="0" distB="0" distL="0" distR="0">
            <wp:extent cx="19101" cy="38202"/>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B. </w:t>
      </w:r>
      <w:r>
        <w:rPr>
          <w:color w:val="000000"/>
        </w:rPr>
        <w:t>F</w:t>
      </w:r>
      <w:r>
        <w:rPr>
          <w:color w:val="000000"/>
          <w:vertAlign w:val="subscript"/>
        </w:rPr>
        <w:t>浮</w:t>
      </w:r>
      <w:r>
        <w:rPr>
          <w:color w:val="000000"/>
        </w:rPr>
        <w:t>=F</w:t>
      </w:r>
      <w:r>
        <w:rPr>
          <w:color w:val="000000"/>
          <w:vertAlign w:val="subscript"/>
        </w:rPr>
        <w:t>4</w:t>
      </w:r>
      <w:r>
        <w:rPr>
          <w:color w:val="000000"/>
        </w:rPr>
        <w:t>﹣</w:t>
      </w:r>
      <w:r>
        <w:rPr>
          <w:color w:val="000000"/>
        </w:rPr>
        <w:t>F</w:t>
      </w:r>
      <w:r>
        <w:rPr>
          <w:color w:val="000000"/>
          <w:vertAlign w:val="subscript"/>
        </w:rPr>
        <w:t xml:space="preserve">3 </w:t>
      </w:r>
      <w:r>
        <w:rPr>
          <w:color w:val="000000"/>
        </w:rPr>
        <w:t>                      </w:t>
      </w:r>
      <w:r>
        <w:rPr>
          <w:noProof/>
          <w:lang w:eastAsia="zh-CN"/>
        </w:rPr>
        <w:drawing>
          <wp:inline distT="0" distB="0" distL="0" distR="0">
            <wp:extent cx="19101" cy="38202"/>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C. </w:t>
      </w:r>
      <w:r>
        <w:rPr>
          <w:color w:val="000000"/>
        </w:rPr>
        <w:t>F</w:t>
      </w:r>
      <w:r>
        <w:rPr>
          <w:color w:val="000000"/>
          <w:vertAlign w:val="subscript"/>
        </w:rPr>
        <w:t>浮</w:t>
      </w:r>
      <w:r>
        <w:rPr>
          <w:color w:val="000000"/>
        </w:rPr>
        <w:t>=F</w:t>
      </w:r>
      <w:r>
        <w:rPr>
          <w:color w:val="000000"/>
          <w:vertAlign w:val="subscript"/>
        </w:rPr>
        <w:t>2</w:t>
      </w:r>
      <w:r>
        <w:rPr>
          <w:color w:val="000000"/>
        </w:rPr>
        <w:t>﹣</w:t>
      </w:r>
      <w:r>
        <w:rPr>
          <w:color w:val="000000"/>
        </w:rPr>
        <w:t>F</w:t>
      </w:r>
      <w:r>
        <w:rPr>
          <w:color w:val="000000"/>
          <w:vertAlign w:val="subscript"/>
        </w:rPr>
        <w:t>1</w:t>
      </w:r>
      <w:r>
        <w:rPr>
          <w:color w:val="000000"/>
        </w:rPr>
        <w:t>                      </w:t>
      </w:r>
      <w:r>
        <w:rPr>
          <w:noProof/>
          <w:lang w:eastAsia="zh-CN"/>
        </w:rPr>
        <w:drawing>
          <wp:inline distT="0" distB="0" distL="0" distR="0">
            <wp:extent cx="19101" cy="38202"/>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D. </w:t>
      </w:r>
      <w:r>
        <w:rPr>
          <w:color w:val="000000"/>
        </w:rPr>
        <w:t>F</w:t>
      </w:r>
      <w:r>
        <w:rPr>
          <w:color w:val="000000"/>
          <w:vertAlign w:val="subscript"/>
        </w:rPr>
        <w:t>浮</w:t>
      </w:r>
      <w:r>
        <w:rPr>
          <w:color w:val="000000"/>
        </w:rPr>
        <w:t>=F</w:t>
      </w:r>
      <w:r>
        <w:rPr>
          <w:color w:val="000000"/>
          <w:vertAlign w:val="subscript"/>
        </w:rPr>
        <w:t>2</w:t>
      </w:r>
      <w:r>
        <w:rPr>
          <w:color w:val="000000"/>
        </w:rPr>
        <w:t>﹣</w:t>
      </w:r>
      <w:r>
        <w:rPr>
          <w:color w:val="000000"/>
        </w:rPr>
        <w:t>F</w:t>
      </w:r>
      <w:r>
        <w:rPr>
          <w:color w:val="000000"/>
          <w:vertAlign w:val="subscript"/>
        </w:rPr>
        <w:t>4</w:t>
      </w:r>
    </w:p>
    <w:p w:rsidR="000C0CA8">
      <w:pPr>
        <w:spacing w:after="0"/>
        <w:rPr>
          <w:lang w:eastAsia="zh-CN"/>
        </w:rPr>
      </w:pPr>
      <w:r>
        <w:rPr>
          <w:color w:val="000000"/>
          <w:lang w:eastAsia="zh-CN"/>
        </w:rPr>
        <w:t>7.</w:t>
      </w:r>
      <w:r>
        <w:rPr>
          <w:color w:val="000000"/>
          <w:lang w:eastAsia="zh-CN"/>
        </w:rPr>
        <w:t>将同一长方体分别水平与竖直放置在水中，如图所示，它所受到的（</w:t>
      </w:r>
      <w:r>
        <w:rPr>
          <w:color w:val="000000"/>
          <w:lang w:eastAsia="zh-CN"/>
        </w:rPr>
        <w:t xml:space="preserve">   </w:t>
      </w:r>
      <w:r>
        <w:rPr>
          <w:color w:val="000000"/>
          <w:lang w:eastAsia="zh-CN"/>
        </w:rPr>
        <w:t>）</w:t>
      </w:r>
    </w:p>
    <w:p w:rsidR="000C0CA8">
      <w:pPr>
        <w:spacing w:after="0"/>
      </w:pPr>
      <w:r>
        <w:rPr>
          <w:noProof/>
          <w:lang w:eastAsia="zh-CN"/>
        </w:rPr>
        <w:drawing>
          <wp:inline distT="0" distB="0" distL="0" distR="0">
            <wp:extent cx="706641" cy="582498"/>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706641" cy="582498"/>
                    </a:xfrm>
                    <a:prstGeom prst="rect">
                      <a:avLst/>
                    </a:prstGeom>
                  </pic:spPr>
                </pic:pic>
              </a:graphicData>
            </a:graphic>
          </wp:inline>
        </w:drawing>
      </w:r>
    </w:p>
    <w:p w:rsidR="000C0CA8">
      <w:pPr>
        <w:spacing w:after="0"/>
        <w:ind w:left="150"/>
        <w:rPr>
          <w:lang w:eastAsia="zh-CN"/>
        </w:rPr>
      </w:pPr>
      <w:r>
        <w:rPr>
          <w:color w:val="000000"/>
          <w:lang w:eastAsia="zh-CN"/>
        </w:rPr>
        <w:t>A. </w:t>
      </w:r>
      <w:r>
        <w:rPr>
          <w:color w:val="000000"/>
          <w:lang w:eastAsia="zh-CN"/>
        </w:rPr>
        <w:t>向上、向下压力差相等，浮力相等</w:t>
      </w:r>
      <w:r>
        <w:rPr>
          <w:color w:val="000000"/>
          <w:lang w:eastAsia="zh-CN"/>
        </w:rPr>
        <w:t>                      </w:t>
      </w:r>
      <w:r>
        <w:rPr>
          <w:noProof/>
          <w:lang w:eastAsia="zh-CN"/>
        </w:rPr>
        <w:drawing>
          <wp:inline distT="0" distB="0" distL="0" distR="0">
            <wp:extent cx="9550" cy="38202"/>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向上、向下压力差不等，浮力不等</w:t>
      </w:r>
      <w:r>
        <w:rPr>
          <w:lang w:eastAsia="zh-CN"/>
        </w:rPr>
        <w:br/>
      </w:r>
      <w:r>
        <w:rPr>
          <w:color w:val="000000"/>
          <w:lang w:eastAsia="zh-CN"/>
        </w:rPr>
        <w:t>C. </w:t>
      </w:r>
      <w:r>
        <w:rPr>
          <w:color w:val="000000"/>
          <w:lang w:eastAsia="zh-CN"/>
        </w:rPr>
        <w:t>向上、向下压力差相等，浮力不等</w:t>
      </w:r>
      <w:r>
        <w:rPr>
          <w:color w:val="000000"/>
          <w:lang w:eastAsia="zh-CN"/>
        </w:rPr>
        <w:t>     </w:t>
      </w:r>
      <w:r>
        <w:rPr>
          <w:color w:val="000000"/>
          <w:lang w:eastAsia="zh-CN"/>
        </w:rPr>
        <w:t>                 </w:t>
      </w:r>
      <w:r>
        <w:rPr>
          <w:noProof/>
          <w:lang w:eastAsia="zh-CN"/>
        </w:rPr>
        <w:drawing>
          <wp:inline distT="0" distB="0" distL="0" distR="0">
            <wp:extent cx="9550" cy="38202"/>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向上、向下压力差不等，浮力相等</w:t>
      </w:r>
    </w:p>
    <w:p w:rsidR="000C0CA8">
      <w:pPr>
        <w:spacing w:after="0"/>
        <w:rPr>
          <w:lang w:eastAsia="zh-CN"/>
        </w:rPr>
      </w:pPr>
      <w:r>
        <w:rPr>
          <w:color w:val="000000"/>
          <w:lang w:eastAsia="zh-CN"/>
        </w:rPr>
        <w:t>8.</w:t>
      </w:r>
      <w:r>
        <w:rPr>
          <w:color w:val="000000"/>
          <w:lang w:eastAsia="zh-CN"/>
        </w:rPr>
        <w:t>以下情景中没有受到浮力的物体是（</w:t>
      </w:r>
      <w:r>
        <w:rPr>
          <w:color w:val="000000"/>
          <w:lang w:eastAsia="zh-CN"/>
        </w:rPr>
        <w:t xml:space="preserve">   </w:t>
      </w:r>
      <w:r>
        <w:rPr>
          <w:color w:val="000000"/>
          <w:lang w:eastAsia="zh-CN"/>
        </w:rPr>
        <w:t>）</w:t>
      </w:r>
      <w:r>
        <w:rPr>
          <w:color w:val="000000"/>
          <w:lang w:eastAsia="zh-CN"/>
        </w:rPr>
        <w:t xml:space="preserve">            </w:t>
      </w:r>
    </w:p>
    <w:p w:rsidR="000C0CA8">
      <w:pPr>
        <w:spacing w:after="0"/>
        <w:ind w:left="150"/>
      </w:pPr>
      <w:r>
        <w:rPr>
          <w:color w:val="000000"/>
          <w:lang w:eastAsia="zh-CN"/>
        </w:rPr>
        <w:t>A. </w:t>
      </w:r>
      <w:r>
        <w:rPr>
          <w:noProof/>
          <w:lang w:eastAsia="zh-CN"/>
        </w:rPr>
        <w:drawing>
          <wp:inline distT="0" distB="0" distL="0" distR="0">
            <wp:extent cx="1260488" cy="916711"/>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1260488" cy="916711"/>
                    </a:xfrm>
                    <a:prstGeom prst="rect">
                      <a:avLst/>
                    </a:prstGeom>
                  </pic:spPr>
                </pic:pic>
              </a:graphicData>
            </a:graphic>
          </wp:inline>
        </w:drawing>
      </w:r>
      <w:r>
        <w:rPr>
          <w:color w:val="000000"/>
          <w:lang w:eastAsia="zh-CN"/>
        </w:rPr>
        <w:t>遨游的</w:t>
      </w:r>
      <w:r>
        <w:rPr>
          <w:color w:val="000000"/>
          <w:lang w:eastAsia="zh-CN"/>
        </w:rPr>
        <w:t>“</w:t>
      </w:r>
      <w:r>
        <w:rPr>
          <w:color w:val="000000"/>
          <w:lang w:eastAsia="zh-CN"/>
        </w:rPr>
        <w:t>天宫一号</w:t>
      </w:r>
      <w:r>
        <w:rPr>
          <w:color w:val="000000"/>
          <w:lang w:eastAsia="zh-CN"/>
        </w:rPr>
        <w:t>”         </w:t>
      </w:r>
      <w:r>
        <w:rPr>
          <w:noProof/>
          <w:lang w:eastAsia="zh-CN"/>
        </w:rPr>
        <w:drawing>
          <wp:inline distT="0" distB="0" distL="0" distR="0">
            <wp:extent cx="9550" cy="38202"/>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a:stretch>
                      <a:fillRect/>
                    </a:stretch>
                  </pic:blipFill>
                  <pic:spPr>
                    <a:xfrm>
                      <a:off x="0" y="0"/>
                      <a:ext cx="9550" cy="38202"/>
                    </a:xfrm>
                    <a:prstGeom prst="rect">
                      <a:avLst/>
                    </a:prstGeom>
                  </pic:spPr>
                </pic:pic>
              </a:graphicData>
            </a:graphic>
          </wp:inline>
        </w:drawing>
      </w:r>
      <w:r>
        <w:rPr>
          <w:color w:val="000000"/>
          <w:lang w:eastAsia="zh-CN"/>
        </w:rPr>
        <w:t>B. </w:t>
      </w:r>
      <w:r>
        <w:rPr>
          <w:noProof/>
          <w:lang w:eastAsia="zh-CN"/>
        </w:rPr>
        <w:drawing>
          <wp:inline distT="0" distB="0" distL="0" distR="0">
            <wp:extent cx="1279589" cy="935812"/>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cstate="print"/>
                    <a:stretch>
                      <a:fillRect/>
                    </a:stretch>
                  </pic:blipFill>
                  <pic:spPr>
                    <a:xfrm>
                      <a:off x="0" y="0"/>
                      <a:ext cx="1279589" cy="935812"/>
                    </a:xfrm>
                    <a:prstGeom prst="rect">
                      <a:avLst/>
                    </a:prstGeom>
                  </pic:spPr>
                </pic:pic>
              </a:graphicData>
            </a:graphic>
          </wp:inline>
        </w:drawing>
      </w:r>
      <w:r>
        <w:rPr>
          <w:color w:val="000000"/>
          <w:lang w:eastAsia="zh-CN"/>
        </w:rPr>
        <w:t>上升的热气球</w:t>
      </w:r>
      <w:r>
        <w:rPr>
          <w:lang w:eastAsia="zh-CN"/>
        </w:rPr>
        <w:br/>
      </w:r>
      <w:r>
        <w:rPr>
          <w:color w:val="000000"/>
          <w:lang w:eastAsia="zh-CN"/>
        </w:rPr>
        <w:t>C. </w:t>
      </w:r>
      <w:r>
        <w:rPr>
          <w:noProof/>
          <w:lang w:eastAsia="zh-CN"/>
        </w:rPr>
        <w:drawing>
          <wp:inline distT="0" distB="0" distL="0" distR="0">
            <wp:extent cx="1270038" cy="954913"/>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cstate="print"/>
                    <a:stretch>
                      <a:fillRect/>
                    </a:stretch>
                  </pic:blipFill>
                  <pic:spPr>
                    <a:xfrm>
                      <a:off x="0" y="0"/>
                      <a:ext cx="1270038" cy="954913"/>
                    </a:xfrm>
                    <a:prstGeom prst="rect">
                      <a:avLst/>
                    </a:prstGeom>
                  </pic:spPr>
                </pic:pic>
              </a:graphicData>
            </a:graphic>
          </wp:inline>
        </w:drawing>
      </w:r>
      <w:r>
        <w:rPr>
          <w:color w:val="000000"/>
          <w:lang w:eastAsia="zh-CN"/>
        </w:rPr>
        <w:t>航行的</w:t>
      </w:r>
      <w:r>
        <w:rPr>
          <w:color w:val="000000"/>
          <w:lang w:eastAsia="zh-CN"/>
        </w:rPr>
        <w:t>“</w:t>
      </w:r>
      <w:r>
        <w:rPr>
          <w:color w:val="000000"/>
          <w:lang w:eastAsia="zh-CN"/>
        </w:rPr>
        <w:t>辽宁号</w:t>
      </w:r>
      <w:r>
        <w:rPr>
          <w:color w:val="000000"/>
          <w:lang w:eastAsia="zh-CN"/>
        </w:rPr>
        <w:t>”            </w:t>
      </w:r>
      <w:r>
        <w:rPr>
          <w:noProof/>
          <w:lang w:eastAsia="zh-CN"/>
        </w:rPr>
        <w:drawing>
          <wp:inline distT="0" distB="0" distL="0" distR="0">
            <wp:extent cx="19101" cy="38202"/>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lang w:eastAsia="zh-CN"/>
        </w:rPr>
        <w:t>D. </w:t>
      </w:r>
      <w:r>
        <w:rPr>
          <w:noProof/>
          <w:lang w:eastAsia="zh-CN"/>
        </w:rPr>
        <w:drawing>
          <wp:inline distT="0" distB="0" distL="0" distR="0">
            <wp:extent cx="1164996" cy="926262"/>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cstate="print"/>
                    <a:stretch>
                      <a:fillRect/>
                    </a:stretch>
                  </pic:blipFill>
                  <pic:spPr>
                    <a:xfrm>
                      <a:off x="0" y="0"/>
                      <a:ext cx="1164996" cy="926262"/>
                    </a:xfrm>
                    <a:prstGeom prst="rect">
                      <a:avLst/>
                    </a:prstGeom>
                  </pic:spPr>
                </pic:pic>
              </a:graphicData>
            </a:graphic>
          </wp:inline>
        </w:drawing>
      </w:r>
      <w:r>
        <w:rPr>
          <w:color w:val="000000"/>
        </w:rPr>
        <w:t>下潜的</w:t>
      </w:r>
      <w:r>
        <w:rPr>
          <w:color w:val="000000"/>
        </w:rPr>
        <w:t>“</w:t>
      </w:r>
      <w:r>
        <w:rPr>
          <w:color w:val="000000"/>
        </w:rPr>
        <w:t>蛟龙</w:t>
      </w:r>
      <w:r>
        <w:rPr>
          <w:color w:val="000000"/>
        </w:rPr>
        <w:t>”</w:t>
      </w:r>
      <w:r>
        <w:rPr>
          <w:color w:val="000000"/>
        </w:rPr>
        <w:t>号</w:t>
      </w:r>
    </w:p>
    <w:p w:rsidR="000C0CA8">
      <w:pPr>
        <w:spacing w:after="0"/>
        <w:rPr>
          <w:lang w:eastAsia="zh-CN"/>
        </w:rPr>
      </w:pPr>
      <w:r>
        <w:rPr>
          <w:color w:val="000000"/>
          <w:lang w:eastAsia="zh-CN"/>
        </w:rPr>
        <w:t>9.</w:t>
      </w:r>
      <w:r>
        <w:rPr>
          <w:color w:val="000000"/>
          <w:lang w:eastAsia="zh-CN"/>
        </w:rPr>
        <w:t>如图所示，一个塑料小球堵在一个水池的出口处，水无法排出，则该小球（</w:t>
      </w:r>
      <w:r>
        <w:rPr>
          <w:color w:val="000000"/>
          <w:lang w:eastAsia="zh-CN"/>
        </w:rPr>
        <w:t xml:space="preserve">   </w:t>
      </w:r>
      <w:r>
        <w:rPr>
          <w:color w:val="000000"/>
          <w:lang w:eastAsia="zh-CN"/>
        </w:rPr>
        <w:t>）</w:t>
      </w:r>
      <w:r>
        <w:rPr>
          <w:color w:val="000000"/>
          <w:lang w:eastAsia="zh-CN"/>
        </w:rPr>
        <w:t xml:space="preserve">  </w:t>
      </w:r>
    </w:p>
    <w:p w:rsidR="000C0CA8">
      <w:pPr>
        <w:spacing w:after="0"/>
        <w:rPr>
          <w:rFonts w:hint="eastAsia"/>
          <w:lang w:eastAsia="zh-CN"/>
        </w:rPr>
      </w:pPr>
      <w:r>
        <w:rPr>
          <w:color w:val="000000"/>
          <w:lang w:eastAsia="zh-CN"/>
        </w:rPr>
        <w:t xml:space="preserve"> </w:t>
      </w:r>
      <w:r>
        <w:rPr>
          <w:noProof/>
          <w:lang w:eastAsia="zh-CN"/>
        </w:rPr>
        <w:drawing>
          <wp:inline distT="0" distB="0" distL="0" distR="0">
            <wp:extent cx="1193648" cy="1012203"/>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8" cstate="print"/>
                    <a:stretch>
                      <a:fillRect/>
                    </a:stretch>
                  </pic:blipFill>
                  <pic:spPr>
                    <a:xfrm>
                      <a:off x="0" y="0"/>
                      <a:ext cx="1193648" cy="1012203"/>
                    </a:xfrm>
                    <a:prstGeom prst="rect">
                      <a:avLst/>
                    </a:prstGeom>
                  </pic:spPr>
                </pic:pic>
              </a:graphicData>
            </a:graphic>
          </wp:inline>
        </w:drawing>
      </w:r>
    </w:p>
    <w:p w:rsidR="000C0CA8">
      <w:pPr>
        <w:spacing w:after="0"/>
        <w:ind w:left="150"/>
        <w:rPr>
          <w:lang w:eastAsia="zh-CN"/>
        </w:rPr>
      </w:pPr>
      <w:r>
        <w:rPr>
          <w:color w:val="000000"/>
          <w:lang w:eastAsia="zh-CN"/>
        </w:rPr>
        <w:t>A. </w:t>
      </w:r>
      <w:r>
        <w:rPr>
          <w:color w:val="000000"/>
          <w:lang w:eastAsia="zh-CN"/>
        </w:rPr>
        <w:t>不受水的浮力，也不受水对它的压力</w:t>
      </w:r>
      <w:r>
        <w:rPr>
          <w:color w:val="000000"/>
          <w:lang w:eastAsia="zh-CN"/>
        </w:rPr>
        <w:t>                  </w:t>
      </w:r>
      <w:r>
        <w:rPr>
          <w:noProof/>
          <w:lang w:eastAsia="zh-CN"/>
        </w:rPr>
        <w:drawing>
          <wp:inline distT="0" distB="0" distL="0" distR="0">
            <wp:extent cx="28651" cy="38202"/>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仍受水的浮力</w:t>
      </w:r>
      <w:r>
        <w:rPr>
          <w:lang w:eastAsia="zh-CN"/>
        </w:rPr>
        <w:br/>
      </w:r>
      <w:r>
        <w:rPr>
          <w:color w:val="000000"/>
          <w:lang w:eastAsia="zh-CN"/>
        </w:rPr>
        <w:t>C. </w:t>
      </w:r>
      <w:r>
        <w:rPr>
          <w:color w:val="000000"/>
          <w:lang w:eastAsia="zh-CN"/>
        </w:rPr>
        <w:t>不受水的浮力，但受水对它的压力</w:t>
      </w:r>
      <w:r>
        <w:rPr>
          <w:color w:val="000000"/>
          <w:lang w:eastAsia="zh-CN"/>
        </w:rPr>
        <w:t>                      </w:t>
      </w:r>
      <w:r>
        <w:rPr>
          <w:noProof/>
          <w:lang w:eastAsia="zh-CN"/>
        </w:rPr>
        <w:drawing>
          <wp:inline distT="0" distB="0" distL="0" distR="0">
            <wp:extent cx="9550" cy="38202"/>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无法判断</w:t>
      </w:r>
    </w:p>
    <w:p w:rsidR="000C0CA8">
      <w:pPr>
        <w:spacing w:after="0"/>
        <w:rPr>
          <w:lang w:eastAsia="zh-CN"/>
        </w:rPr>
      </w:pPr>
      <w:r>
        <w:rPr>
          <w:color w:val="000000"/>
          <w:lang w:eastAsia="zh-CN"/>
        </w:rPr>
        <w:t>10.</w:t>
      </w:r>
      <w:r>
        <w:rPr>
          <w:color w:val="000000"/>
          <w:lang w:eastAsia="zh-CN"/>
        </w:rPr>
        <w:t>如图所示，一个正方体</w:t>
      </w:r>
      <w:r>
        <w:rPr>
          <w:color w:val="000000"/>
          <w:lang w:eastAsia="zh-CN"/>
        </w:rPr>
        <w:t>A</w:t>
      </w:r>
      <w:r>
        <w:rPr>
          <w:color w:val="000000"/>
          <w:lang w:eastAsia="zh-CN"/>
        </w:rPr>
        <w:t>浸没在水下某一深度时，上表面受到水</w:t>
      </w:r>
      <w:r>
        <w:rPr>
          <w:color w:val="000000"/>
          <w:lang w:eastAsia="zh-CN"/>
        </w:rPr>
        <w:t>15N</w:t>
      </w:r>
      <w:r>
        <w:rPr>
          <w:color w:val="000000"/>
          <w:lang w:eastAsia="zh-CN"/>
        </w:rPr>
        <w:t>的压力，下表面受到水</w:t>
      </w:r>
      <w:r>
        <w:rPr>
          <w:color w:val="000000"/>
          <w:lang w:eastAsia="zh-CN"/>
        </w:rPr>
        <w:t>20N</w:t>
      </w:r>
      <w:r>
        <w:rPr>
          <w:color w:val="000000"/>
          <w:lang w:eastAsia="zh-CN"/>
        </w:rPr>
        <w:t>的压力，则此时</w:t>
      </w:r>
      <w:r>
        <w:rPr>
          <w:color w:val="000000"/>
          <w:lang w:eastAsia="zh-CN"/>
        </w:rPr>
        <w:t>A</w:t>
      </w:r>
      <w:r>
        <w:rPr>
          <w:color w:val="000000"/>
          <w:lang w:eastAsia="zh-CN"/>
        </w:rPr>
        <w:t>受到的浮力是（　　）</w:t>
      </w:r>
    </w:p>
    <w:p w:rsidR="000C0CA8">
      <w:pPr>
        <w:spacing w:after="0"/>
        <w:rPr>
          <w:lang w:eastAsia="zh-CN"/>
        </w:rPr>
      </w:pPr>
    </w:p>
    <w:p w:rsidR="000C0CA8">
      <w:pPr>
        <w:spacing w:after="0"/>
      </w:pPr>
      <w:r>
        <w:rPr>
          <w:noProof/>
          <w:lang w:eastAsia="zh-CN"/>
        </w:rPr>
        <w:drawing>
          <wp:inline distT="0" distB="0" distL="0" distR="0">
            <wp:extent cx="697090" cy="811682"/>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9" cstate="print"/>
                    <a:stretch>
                      <a:fillRect/>
                    </a:stretch>
                  </pic:blipFill>
                  <pic:spPr>
                    <a:xfrm>
                      <a:off x="0" y="0"/>
                      <a:ext cx="697090" cy="811682"/>
                    </a:xfrm>
                    <a:prstGeom prst="rect">
                      <a:avLst/>
                    </a:prstGeom>
                  </pic:spPr>
                </pic:pic>
              </a:graphicData>
            </a:graphic>
          </wp:inline>
        </w:drawing>
      </w:r>
    </w:p>
    <w:p w:rsidR="000C0CA8">
      <w:pPr>
        <w:spacing w:after="0"/>
        <w:ind w:left="150"/>
        <w:rPr>
          <w:lang w:eastAsia="zh-CN"/>
        </w:rPr>
      </w:pPr>
      <w:r>
        <w:rPr>
          <w:color w:val="000000"/>
          <w:lang w:eastAsia="zh-CN"/>
        </w:rPr>
        <w:t>A. 0N                                      </w:t>
      </w:r>
      <w:r>
        <w:rPr>
          <w:noProof/>
          <w:lang w:eastAsia="zh-CN"/>
        </w:rPr>
        <w:drawing>
          <wp:inline distT="0" distB="0" distL="0" distR="0">
            <wp:extent cx="19101" cy="38202"/>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lang w:eastAsia="zh-CN"/>
        </w:rPr>
        <w:t>B. 5N                                      </w:t>
      </w:r>
      <w:r>
        <w:rPr>
          <w:noProof/>
          <w:lang w:eastAsia="zh-CN"/>
        </w:rPr>
        <w:drawing>
          <wp:inline distT="0" distB="0" distL="0" distR="0">
            <wp:extent cx="19101" cy="38202"/>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lang w:eastAsia="zh-CN"/>
        </w:rPr>
        <w:t>C. 15N                                      </w:t>
      </w:r>
      <w:r>
        <w:rPr>
          <w:noProof/>
          <w:lang w:eastAsia="zh-CN"/>
        </w:rPr>
        <w:drawing>
          <wp:inline distT="0" distB="0" distL="0" distR="0">
            <wp:extent cx="19101" cy="38202"/>
            <wp:effectExtent l="0" t="0" r="0" b="0"/>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lang w:eastAsia="zh-CN"/>
        </w:rPr>
        <w:t>D. 20</w:t>
      </w:r>
      <w:r>
        <w:rPr>
          <w:color w:val="000000"/>
          <w:lang w:eastAsia="zh-CN"/>
        </w:rPr>
        <w:t>N</w:t>
      </w:r>
    </w:p>
    <w:p w:rsidR="000C0CA8">
      <w:pPr>
        <w:spacing w:after="0"/>
        <w:rPr>
          <w:lang w:eastAsia="zh-CN"/>
        </w:rPr>
      </w:pPr>
      <w:r>
        <w:rPr>
          <w:color w:val="000000"/>
          <w:lang w:eastAsia="zh-CN"/>
        </w:rPr>
        <w:t>11.</w:t>
      </w:r>
      <w:r>
        <w:rPr>
          <w:color w:val="000000"/>
          <w:lang w:eastAsia="zh-CN"/>
        </w:rPr>
        <w:t>在下列所列举的各种事例中，没有受到浮力的是</w:t>
      </w:r>
      <w:r>
        <w:rPr>
          <w:color w:val="000000"/>
          <w:lang w:eastAsia="zh-CN"/>
        </w:rPr>
        <w:t xml:space="preserve">(     )            </w:t>
      </w:r>
    </w:p>
    <w:p w:rsidR="00707EB2">
      <w:pPr>
        <w:spacing w:after="0"/>
        <w:ind w:left="150"/>
        <w:rPr>
          <w:rFonts w:hint="eastAsia"/>
          <w:noProof/>
          <w:lang w:eastAsia="zh-CN"/>
        </w:rPr>
      </w:pPr>
      <w:r>
        <w:rPr>
          <w:color w:val="000000"/>
          <w:lang w:eastAsia="zh-CN"/>
        </w:rPr>
        <w:t>A. </w:t>
      </w:r>
      <w:r>
        <w:rPr>
          <w:color w:val="000000"/>
          <w:lang w:eastAsia="zh-CN"/>
        </w:rPr>
        <w:t>在钓鱼岛海域巡航的海巡船</w:t>
      </w:r>
      <w:r>
        <w:rPr>
          <w:rFonts w:hint="eastAsia"/>
          <w:color w:val="000000"/>
          <w:lang w:eastAsia="zh-CN"/>
        </w:rPr>
        <w:t xml:space="preserve">            </w:t>
      </w:r>
      <w:r>
        <w:rPr>
          <w:color w:val="000000"/>
          <w:lang w:eastAsia="zh-CN"/>
        </w:rPr>
        <w:t xml:space="preserve"> B. </w:t>
      </w:r>
      <w:r>
        <w:rPr>
          <w:color w:val="000000"/>
          <w:lang w:eastAsia="zh-CN"/>
        </w:rPr>
        <w:t>缓缓上升的探空气球</w:t>
      </w:r>
    </w:p>
    <w:p w:rsidR="00707EB2">
      <w:pPr>
        <w:spacing w:after="0"/>
        <w:ind w:left="150"/>
        <w:rPr>
          <w:rFonts w:hint="eastAsia"/>
          <w:noProof/>
          <w:lang w:eastAsia="zh-CN"/>
        </w:rPr>
      </w:pPr>
      <w:r>
        <w:rPr>
          <w:noProof/>
          <w:lang w:eastAsia="zh-CN"/>
        </w:rPr>
        <w:drawing>
          <wp:inline distT="0" distB="0" distL="0" distR="0">
            <wp:extent cx="1088606" cy="735279"/>
            <wp:effectExtent l="0" t="0" r="0" b="0"/>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0" cstate="print"/>
                    <a:stretch>
                      <a:fillRect/>
                    </a:stretch>
                  </pic:blipFill>
                  <pic:spPr>
                    <a:xfrm>
                      <a:off x="0" y="0"/>
                      <a:ext cx="1088606" cy="735279"/>
                    </a:xfrm>
                    <a:prstGeom prst="rect">
                      <a:avLst/>
                    </a:prstGeom>
                  </pic:spPr>
                </pic:pic>
              </a:graphicData>
            </a:graphic>
          </wp:inline>
        </w:drawing>
      </w:r>
      <w:r>
        <w:rPr>
          <w:color w:val="000000"/>
          <w:lang w:eastAsia="zh-CN"/>
        </w:rPr>
        <w:t>   </w:t>
      </w:r>
      <w:r>
        <w:rPr>
          <w:noProof/>
          <w:lang w:eastAsia="zh-CN"/>
        </w:rPr>
        <w:drawing>
          <wp:inline distT="0" distB="0" distL="0" distR="0">
            <wp:extent cx="9550" cy="38202"/>
            <wp:effectExtent l="0" t="0" r="0" b="0"/>
            <wp:docPr id="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a:stretch>
                      <a:fillRect/>
                    </a:stretch>
                  </pic:blipFill>
                  <pic:spPr>
                    <a:xfrm>
                      <a:off x="0" y="0"/>
                      <a:ext cx="9550" cy="38202"/>
                    </a:xfrm>
                    <a:prstGeom prst="rect">
                      <a:avLst/>
                    </a:prstGeom>
                  </pic:spPr>
                </pic:pic>
              </a:graphicData>
            </a:graphic>
          </wp:inline>
        </w:drawing>
      </w:r>
      <w:r>
        <w:rPr>
          <w:color w:val="000000"/>
          <w:lang w:eastAsia="zh-CN"/>
        </w:rPr>
        <w:t xml:space="preserve"> </w:t>
      </w:r>
      <w:r>
        <w:rPr>
          <w:rFonts w:hint="eastAsia"/>
          <w:noProof/>
          <w:lang w:eastAsia="zh-CN"/>
        </w:rPr>
        <w:t xml:space="preserve">                       </w:t>
      </w:r>
      <w:r>
        <w:rPr>
          <w:noProof/>
          <w:lang w:eastAsia="zh-CN"/>
        </w:rPr>
        <w:drawing>
          <wp:inline distT="0" distB="0" distL="0" distR="0">
            <wp:extent cx="1079056" cy="735279"/>
            <wp:effectExtent l="0" t="0" r="0" b="0"/>
            <wp:docPr id="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1" cstate="print"/>
                    <a:stretch>
                      <a:fillRect/>
                    </a:stretch>
                  </pic:blipFill>
                  <pic:spPr>
                    <a:xfrm>
                      <a:off x="0" y="0"/>
                      <a:ext cx="1079056" cy="735279"/>
                    </a:xfrm>
                    <a:prstGeom prst="rect">
                      <a:avLst/>
                    </a:prstGeom>
                  </pic:spPr>
                </pic:pic>
              </a:graphicData>
            </a:graphic>
          </wp:inline>
        </w:drawing>
      </w:r>
      <w:r>
        <w:rPr>
          <w:lang w:eastAsia="zh-CN"/>
        </w:rPr>
        <w:br/>
      </w:r>
      <w:r>
        <w:rPr>
          <w:color w:val="000000"/>
          <w:lang w:eastAsia="zh-CN"/>
        </w:rPr>
        <w:t>C. </w:t>
      </w:r>
      <w:r>
        <w:rPr>
          <w:color w:val="000000"/>
          <w:lang w:eastAsia="zh-CN"/>
        </w:rPr>
        <w:t>太空中运行的空间飞行器</w:t>
      </w:r>
      <w:r>
        <w:rPr>
          <w:rFonts w:hint="eastAsia"/>
          <w:color w:val="000000"/>
          <w:lang w:eastAsia="zh-CN"/>
        </w:rPr>
        <w:t xml:space="preserve">               </w:t>
      </w:r>
      <w:r>
        <w:rPr>
          <w:color w:val="000000"/>
          <w:lang w:eastAsia="zh-CN"/>
        </w:rPr>
        <w:t xml:space="preserve">  D. </w:t>
      </w:r>
      <w:r>
        <w:rPr>
          <w:color w:val="000000"/>
          <w:lang w:eastAsia="zh-CN"/>
        </w:rPr>
        <w:t>元宵夜放飞的</w:t>
      </w:r>
      <w:r>
        <w:rPr>
          <w:color w:val="000000"/>
          <w:lang w:eastAsia="zh-CN"/>
        </w:rPr>
        <w:t>“</w:t>
      </w:r>
      <w:r>
        <w:rPr>
          <w:color w:val="000000"/>
          <w:lang w:eastAsia="zh-CN"/>
        </w:rPr>
        <w:t>孔明灯</w:t>
      </w:r>
      <w:r>
        <w:rPr>
          <w:color w:val="000000"/>
          <w:lang w:eastAsia="zh-CN"/>
        </w:rPr>
        <w:t>”</w:t>
      </w:r>
    </w:p>
    <w:p w:rsidR="000C0CA8">
      <w:pPr>
        <w:spacing w:after="0"/>
        <w:ind w:left="150"/>
        <w:rPr>
          <w:lang w:eastAsia="zh-CN"/>
        </w:rPr>
      </w:pPr>
      <w:r>
        <w:rPr>
          <w:noProof/>
          <w:lang w:eastAsia="zh-CN"/>
        </w:rPr>
        <w:drawing>
          <wp:inline distT="0" distB="0" distL="0" distR="0">
            <wp:extent cx="1117244" cy="725729"/>
            <wp:effectExtent l="0" t="0" r="0" b="0"/>
            <wp:docPr id="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2" cstate="print"/>
                    <a:stretch>
                      <a:fillRect/>
                    </a:stretch>
                  </pic:blipFill>
                  <pic:spPr>
                    <a:xfrm>
                      <a:off x="0" y="0"/>
                      <a:ext cx="1117244" cy="725729"/>
                    </a:xfrm>
                    <a:prstGeom prst="rect">
                      <a:avLst/>
                    </a:prstGeom>
                  </pic:spPr>
                </pic:pic>
              </a:graphicData>
            </a:graphic>
          </wp:inline>
        </w:drawing>
      </w:r>
      <w:r>
        <w:rPr>
          <w:color w:val="000000"/>
          <w:lang w:eastAsia="zh-CN"/>
        </w:rPr>
        <w:t>     </w:t>
      </w:r>
      <w:r>
        <w:rPr>
          <w:rFonts w:hint="eastAsia"/>
          <w:noProof/>
          <w:lang w:eastAsia="zh-CN"/>
        </w:rPr>
        <w:t xml:space="preserve">                      </w:t>
      </w:r>
      <w:r>
        <w:rPr>
          <w:noProof/>
          <w:lang w:eastAsia="zh-CN"/>
        </w:rPr>
        <w:drawing>
          <wp:inline distT="0" distB="0" distL="0" distR="0">
            <wp:extent cx="1088606" cy="716191"/>
            <wp:effectExtent l="0" t="0" r="0" b="0"/>
            <wp:docPr id="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3" cstate="print"/>
                    <a:stretch>
                      <a:fillRect/>
                    </a:stretch>
                  </pic:blipFill>
                  <pic:spPr>
                    <a:xfrm>
                      <a:off x="0" y="0"/>
                      <a:ext cx="1088606" cy="716191"/>
                    </a:xfrm>
                    <a:prstGeom prst="rect">
                      <a:avLst/>
                    </a:prstGeom>
                  </pic:spPr>
                </pic:pic>
              </a:graphicData>
            </a:graphic>
          </wp:inline>
        </w:drawing>
      </w:r>
    </w:p>
    <w:p w:rsidR="000C0CA8">
      <w:pPr>
        <w:spacing w:after="0"/>
        <w:rPr>
          <w:lang w:eastAsia="zh-CN"/>
        </w:rPr>
      </w:pPr>
      <w:r>
        <w:rPr>
          <w:color w:val="000000"/>
          <w:lang w:eastAsia="zh-CN"/>
        </w:rPr>
        <w:t>12.</w:t>
      </w:r>
      <w:r>
        <w:rPr>
          <w:color w:val="000000"/>
          <w:lang w:eastAsia="zh-CN"/>
        </w:rPr>
        <w:t>下列关于浮力知识的应用，说法正确的是</w:t>
      </w:r>
      <w:r>
        <w:rPr>
          <w:color w:val="000000"/>
          <w:lang w:eastAsia="zh-CN"/>
        </w:rPr>
        <w:t>(</w:t>
      </w:r>
      <w:r>
        <w:rPr>
          <w:color w:val="000000"/>
          <w:lang w:eastAsia="zh-CN"/>
        </w:rPr>
        <w:t>　　</w:t>
      </w:r>
      <w:r>
        <w:rPr>
          <w:color w:val="000000"/>
          <w:lang w:eastAsia="zh-CN"/>
        </w:rPr>
        <w:t>)</w:t>
      </w:r>
    </w:p>
    <w:p w:rsidR="000C0CA8">
      <w:pPr>
        <w:spacing w:after="0"/>
        <w:rPr>
          <w:lang w:eastAsia="zh-CN"/>
        </w:rPr>
      </w:pPr>
      <w:r>
        <w:rPr>
          <w:color w:val="000000"/>
          <w:lang w:eastAsia="zh-CN"/>
        </w:rPr>
        <w:t>A. </w:t>
      </w:r>
      <w:r>
        <w:rPr>
          <w:color w:val="000000"/>
          <w:lang w:eastAsia="zh-CN"/>
        </w:rPr>
        <w:t>一艘轮船在海里和河里航行时，在海里受的浮力大</w:t>
      </w:r>
      <w:r>
        <w:rPr>
          <w:lang w:eastAsia="zh-CN"/>
        </w:rPr>
        <w:br/>
      </w:r>
      <w:r>
        <w:rPr>
          <w:color w:val="000000"/>
          <w:lang w:eastAsia="zh-CN"/>
        </w:rPr>
        <w:t>B. </w:t>
      </w:r>
      <w:r>
        <w:rPr>
          <w:color w:val="000000"/>
          <w:lang w:eastAsia="zh-CN"/>
        </w:rPr>
        <w:t>密度计在不同液体中漂浮，浸入体积越小，所测液体密度越大</w:t>
      </w:r>
      <w:r>
        <w:rPr>
          <w:lang w:eastAsia="zh-CN"/>
        </w:rPr>
        <w:br/>
      </w:r>
      <w:r>
        <w:rPr>
          <w:color w:val="000000"/>
          <w:lang w:eastAsia="zh-CN"/>
        </w:rPr>
        <w:t>C. </w:t>
      </w:r>
      <w:r>
        <w:rPr>
          <w:color w:val="000000"/>
          <w:lang w:eastAsia="zh-CN"/>
        </w:rPr>
        <w:t>阿基米德原理只适用于液体，不适合于气体</w:t>
      </w:r>
    </w:p>
    <w:p w:rsidR="000C0CA8" w:rsidRPr="00707EB2">
      <w:pPr>
        <w:spacing w:after="0"/>
        <w:rPr>
          <w:lang w:eastAsia="zh-CN"/>
        </w:rPr>
      </w:pPr>
      <w:r>
        <w:rPr>
          <w:color w:val="000000"/>
          <w:lang w:eastAsia="zh-CN"/>
        </w:rPr>
        <w:t>D. </w:t>
      </w:r>
      <w:r>
        <w:rPr>
          <w:color w:val="000000"/>
          <w:lang w:eastAsia="zh-CN"/>
        </w:rPr>
        <w:t>潜水艇像鱼一样是靠改变自身体积，从而改变所受的浮力，实现上浮下潜的</w:t>
      </w:r>
    </w:p>
    <w:p w:rsidR="000C0CA8">
      <w:pPr>
        <w:spacing w:after="0"/>
        <w:rPr>
          <w:lang w:eastAsia="zh-CN"/>
        </w:rPr>
      </w:pPr>
      <w:r>
        <w:rPr>
          <w:color w:val="000000"/>
          <w:lang w:eastAsia="zh-CN"/>
        </w:rPr>
        <w:t>13.</w:t>
      </w:r>
      <w:r>
        <w:rPr>
          <w:color w:val="000000"/>
          <w:lang w:eastAsia="zh-CN"/>
        </w:rPr>
        <w:t>下列关于浮力的说法中，错误的是（</w:t>
      </w:r>
      <w:r>
        <w:rPr>
          <w:color w:val="000000"/>
          <w:lang w:eastAsia="zh-CN"/>
        </w:rPr>
        <w:t xml:space="preserve">    </w:t>
      </w:r>
      <w:r>
        <w:rPr>
          <w:color w:val="000000"/>
          <w:lang w:eastAsia="zh-CN"/>
        </w:rPr>
        <w:t>）</w:t>
      </w:r>
      <w:r>
        <w:rPr>
          <w:color w:val="000000"/>
          <w:lang w:eastAsia="zh-CN"/>
        </w:rPr>
        <w:t xml:space="preserve">            </w:t>
      </w:r>
    </w:p>
    <w:p w:rsidR="000C0CA8">
      <w:pPr>
        <w:spacing w:after="0"/>
        <w:ind w:left="150"/>
        <w:rPr>
          <w:lang w:eastAsia="zh-CN"/>
        </w:rPr>
      </w:pPr>
      <w:r>
        <w:rPr>
          <w:color w:val="000000"/>
          <w:lang w:eastAsia="zh-CN"/>
        </w:rPr>
        <w:t>A. </w:t>
      </w:r>
      <w:r>
        <w:rPr>
          <w:color w:val="000000"/>
          <w:lang w:eastAsia="zh-CN"/>
        </w:rPr>
        <w:t>浮力的方向总是向上的</w:t>
      </w:r>
      <w:r>
        <w:rPr>
          <w:lang w:eastAsia="zh-CN"/>
        </w:rPr>
        <w:br/>
      </w:r>
      <w:r>
        <w:rPr>
          <w:color w:val="000000"/>
          <w:lang w:eastAsia="zh-CN"/>
        </w:rPr>
        <w:t>B. </w:t>
      </w:r>
      <w:r>
        <w:rPr>
          <w:color w:val="000000"/>
          <w:lang w:eastAsia="zh-CN"/>
        </w:rPr>
        <w:t>只有浸在液体中的物体才受到浮力</w:t>
      </w:r>
      <w:r>
        <w:rPr>
          <w:lang w:eastAsia="zh-CN"/>
        </w:rPr>
        <w:br/>
      </w:r>
      <w:r>
        <w:rPr>
          <w:color w:val="000000"/>
          <w:lang w:eastAsia="zh-CN"/>
        </w:rPr>
        <w:t>C. </w:t>
      </w:r>
      <w:r>
        <w:rPr>
          <w:color w:val="000000"/>
          <w:lang w:eastAsia="zh-CN"/>
        </w:rPr>
        <w:t>浮力起因于液体内部的压强随深度的增加而增大</w:t>
      </w:r>
      <w:r>
        <w:rPr>
          <w:lang w:eastAsia="zh-CN"/>
        </w:rPr>
        <w:br/>
      </w:r>
      <w:r>
        <w:rPr>
          <w:color w:val="000000"/>
          <w:lang w:eastAsia="zh-CN"/>
        </w:rPr>
        <w:t>D. </w:t>
      </w:r>
      <w:r>
        <w:rPr>
          <w:color w:val="000000"/>
          <w:lang w:eastAsia="zh-CN"/>
        </w:rPr>
        <w:t>物体受到浮力作用时，向上的压力大于向下的压力。</w:t>
      </w:r>
    </w:p>
    <w:p w:rsidR="000C0CA8">
      <w:pPr>
        <w:spacing w:after="0"/>
        <w:rPr>
          <w:lang w:eastAsia="zh-CN"/>
        </w:rPr>
      </w:pPr>
      <w:r>
        <w:rPr>
          <w:color w:val="000000"/>
          <w:lang w:eastAsia="zh-CN"/>
        </w:rPr>
        <w:t>14.</w:t>
      </w:r>
      <w:r>
        <w:rPr>
          <w:color w:val="000000"/>
          <w:lang w:eastAsia="zh-CN"/>
        </w:rPr>
        <w:t>如图所示，研究浮力与排开液体的体积有关的实验装置是下图中的（　　）</w:t>
      </w:r>
    </w:p>
    <w:p w:rsidR="000C0CA8">
      <w:pPr>
        <w:spacing w:after="0"/>
      </w:pPr>
      <w:r>
        <w:rPr>
          <w:noProof/>
          <w:lang w:eastAsia="zh-CN"/>
        </w:rPr>
        <w:drawing>
          <wp:inline distT="0" distB="0" distL="0" distR="0">
            <wp:extent cx="1881175" cy="1336878"/>
            <wp:effectExtent l="0" t="0" r="0" b="0"/>
            <wp:docPr id="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4" cstate="print"/>
                    <a:stretch>
                      <a:fillRect/>
                    </a:stretch>
                  </pic:blipFill>
                  <pic:spPr>
                    <a:xfrm>
                      <a:off x="0" y="0"/>
                      <a:ext cx="1881175" cy="1336878"/>
                    </a:xfrm>
                    <a:prstGeom prst="rect">
                      <a:avLst/>
                    </a:prstGeom>
                  </pic:spPr>
                </pic:pic>
              </a:graphicData>
            </a:graphic>
          </wp:inline>
        </w:drawing>
      </w:r>
    </w:p>
    <w:p w:rsidR="000C0CA8">
      <w:pPr>
        <w:spacing w:after="0"/>
        <w:ind w:left="150"/>
        <w:rPr>
          <w:lang w:eastAsia="zh-CN"/>
        </w:rPr>
      </w:pPr>
      <w:r>
        <w:rPr>
          <w:color w:val="000000"/>
          <w:lang w:eastAsia="zh-CN"/>
        </w:rPr>
        <w:t>A. </w:t>
      </w:r>
      <w:r>
        <w:rPr>
          <w:color w:val="000000"/>
          <w:lang w:eastAsia="zh-CN"/>
        </w:rPr>
        <w:t>图（</w:t>
      </w:r>
      <w:r>
        <w:rPr>
          <w:color w:val="000000"/>
          <w:lang w:eastAsia="zh-CN"/>
        </w:rPr>
        <w:t>a</w:t>
      </w:r>
      <w:r>
        <w:rPr>
          <w:color w:val="000000"/>
          <w:lang w:eastAsia="zh-CN"/>
        </w:rPr>
        <w:t>）和图（</w:t>
      </w:r>
      <w:r>
        <w:rPr>
          <w:color w:val="000000"/>
          <w:lang w:eastAsia="zh-CN"/>
        </w:rPr>
        <w:t>b</w:t>
      </w:r>
      <w:r>
        <w:rPr>
          <w:color w:val="000000"/>
          <w:lang w:eastAsia="zh-CN"/>
        </w:rPr>
        <w:t>）</w:t>
      </w:r>
      <w:r>
        <w:rPr>
          <w:color w:val="000000"/>
          <w:lang w:eastAsia="zh-CN"/>
        </w:rPr>
        <w:t>                                          </w:t>
      </w:r>
      <w:r>
        <w:rPr>
          <w:color w:val="000000"/>
          <w:lang w:eastAsia="zh-CN"/>
        </w:rPr>
        <w:t>    B. </w:t>
      </w:r>
      <w:r>
        <w:rPr>
          <w:color w:val="000000"/>
          <w:lang w:eastAsia="zh-CN"/>
        </w:rPr>
        <w:t>图（</w:t>
      </w:r>
      <w:r>
        <w:rPr>
          <w:color w:val="000000"/>
          <w:lang w:eastAsia="zh-CN"/>
        </w:rPr>
        <w:t>a</w:t>
      </w:r>
      <w:r>
        <w:rPr>
          <w:color w:val="000000"/>
          <w:lang w:eastAsia="zh-CN"/>
        </w:rPr>
        <w:t>）和图（</w:t>
      </w:r>
      <w:r>
        <w:rPr>
          <w:color w:val="000000"/>
          <w:lang w:eastAsia="zh-CN"/>
        </w:rPr>
        <w:t>c</w:t>
      </w:r>
      <w:r>
        <w:rPr>
          <w:color w:val="000000"/>
          <w:lang w:eastAsia="zh-CN"/>
        </w:rPr>
        <w:t>）</w:t>
      </w:r>
      <w:r>
        <w:rPr>
          <w:lang w:eastAsia="zh-CN"/>
        </w:rPr>
        <w:br/>
      </w:r>
      <w:r>
        <w:rPr>
          <w:color w:val="000000"/>
          <w:lang w:eastAsia="zh-CN"/>
        </w:rPr>
        <w:t>C. </w:t>
      </w:r>
      <w:r>
        <w:rPr>
          <w:color w:val="000000"/>
          <w:lang w:eastAsia="zh-CN"/>
        </w:rPr>
        <w:t>图（</w:t>
      </w:r>
      <w:r>
        <w:rPr>
          <w:color w:val="000000"/>
          <w:lang w:eastAsia="zh-CN"/>
        </w:rPr>
        <w:t>b</w:t>
      </w:r>
      <w:r>
        <w:rPr>
          <w:color w:val="000000"/>
          <w:lang w:eastAsia="zh-CN"/>
        </w:rPr>
        <w:t>）和图（</w:t>
      </w:r>
      <w:r>
        <w:rPr>
          <w:color w:val="000000"/>
          <w:lang w:eastAsia="zh-CN"/>
        </w:rPr>
        <w:t>c</w:t>
      </w:r>
      <w:r>
        <w:rPr>
          <w:color w:val="000000"/>
          <w:lang w:eastAsia="zh-CN"/>
        </w:rPr>
        <w:t>）</w:t>
      </w:r>
      <w:r>
        <w:rPr>
          <w:color w:val="000000"/>
          <w:lang w:eastAsia="zh-CN"/>
        </w:rPr>
        <w:t>                                              </w:t>
      </w:r>
      <w:r>
        <w:rPr>
          <w:noProof/>
          <w:lang w:eastAsia="zh-CN"/>
        </w:rPr>
        <w:drawing>
          <wp:inline distT="0" distB="0" distL="0" distR="0">
            <wp:extent cx="9550" cy="38202"/>
            <wp:effectExtent l="0" t="0" r="0" b="0"/>
            <wp:docPr id="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图（</w:t>
      </w:r>
      <w:r>
        <w:rPr>
          <w:color w:val="000000"/>
          <w:lang w:eastAsia="zh-CN"/>
        </w:rPr>
        <w:t>a</w:t>
      </w:r>
      <w:r>
        <w:rPr>
          <w:color w:val="000000"/>
          <w:lang w:eastAsia="zh-CN"/>
        </w:rPr>
        <w:t>）、（</w:t>
      </w:r>
      <w:r>
        <w:rPr>
          <w:color w:val="000000"/>
          <w:lang w:eastAsia="zh-CN"/>
        </w:rPr>
        <w:t>b</w:t>
      </w:r>
      <w:r>
        <w:rPr>
          <w:color w:val="000000"/>
          <w:lang w:eastAsia="zh-CN"/>
        </w:rPr>
        <w:t>）和图（</w:t>
      </w:r>
      <w:r>
        <w:rPr>
          <w:color w:val="000000"/>
          <w:lang w:eastAsia="zh-CN"/>
        </w:rPr>
        <w:t>c</w:t>
      </w:r>
      <w:r>
        <w:rPr>
          <w:color w:val="000000"/>
          <w:lang w:eastAsia="zh-CN"/>
        </w:rPr>
        <w:t>）</w:t>
      </w:r>
    </w:p>
    <w:p w:rsidR="000C0CA8">
      <w:pPr>
        <w:spacing w:after="0"/>
        <w:rPr>
          <w:lang w:eastAsia="zh-CN"/>
        </w:rPr>
      </w:pPr>
      <w:r>
        <w:rPr>
          <w:color w:val="000000"/>
          <w:lang w:eastAsia="zh-CN"/>
        </w:rPr>
        <w:t>15.</w:t>
      </w:r>
      <w:r>
        <w:rPr>
          <w:color w:val="000000"/>
          <w:lang w:eastAsia="zh-CN"/>
        </w:rPr>
        <w:t>在研究浮力问题时，某同学做了如图所示的实验．在实验中，弹簧测力计的示数分别为</w:t>
      </w:r>
      <w:r>
        <w:rPr>
          <w:color w:val="000000"/>
          <w:lang w:eastAsia="zh-CN"/>
        </w:rPr>
        <w:t>F</w:t>
      </w:r>
      <w:r>
        <w:rPr>
          <w:color w:val="000000"/>
          <w:vertAlign w:val="subscript"/>
          <w:lang w:eastAsia="zh-CN"/>
        </w:rPr>
        <w:t>1</w:t>
      </w:r>
      <w:r>
        <w:rPr>
          <w:color w:val="000000"/>
          <w:lang w:eastAsia="zh-CN"/>
        </w:rPr>
        <w:t>、</w:t>
      </w:r>
      <w:r>
        <w:rPr>
          <w:color w:val="000000"/>
          <w:lang w:eastAsia="zh-CN"/>
        </w:rPr>
        <w:t>F</w:t>
      </w:r>
      <w:r>
        <w:rPr>
          <w:color w:val="000000"/>
          <w:vertAlign w:val="subscript"/>
          <w:lang w:eastAsia="zh-CN"/>
        </w:rPr>
        <w:t>2</w:t>
      </w:r>
      <w:r>
        <w:rPr>
          <w:color w:val="000000"/>
          <w:lang w:eastAsia="zh-CN"/>
        </w:rPr>
        <w:t>、</w:t>
      </w:r>
      <w:r>
        <w:rPr>
          <w:color w:val="000000"/>
          <w:lang w:eastAsia="zh-CN"/>
        </w:rPr>
        <w:t>F</w:t>
      </w:r>
      <w:r>
        <w:rPr>
          <w:color w:val="000000"/>
          <w:vertAlign w:val="subscript"/>
          <w:lang w:eastAsia="zh-CN"/>
        </w:rPr>
        <w:t>3</w:t>
      </w:r>
      <w:r>
        <w:rPr>
          <w:color w:val="000000"/>
          <w:lang w:eastAsia="zh-CN"/>
        </w:rPr>
        <w:t>、</w:t>
      </w:r>
      <w:r>
        <w:rPr>
          <w:color w:val="000000"/>
          <w:lang w:eastAsia="zh-CN"/>
        </w:rPr>
        <w:t>F</w:t>
      </w:r>
      <w:r>
        <w:rPr>
          <w:color w:val="000000"/>
          <w:vertAlign w:val="subscript"/>
          <w:lang w:eastAsia="zh-CN"/>
        </w:rPr>
        <w:t>4</w:t>
      </w:r>
      <w:r>
        <w:rPr>
          <w:color w:val="000000"/>
          <w:lang w:eastAsia="zh-CN"/>
        </w:rPr>
        <w:t xml:space="preserve"> </w:t>
      </w:r>
      <w:r>
        <w:rPr>
          <w:color w:val="000000"/>
          <w:lang w:eastAsia="zh-CN"/>
        </w:rPr>
        <w:t>．</w:t>
      </w:r>
      <w:r>
        <w:rPr>
          <w:color w:val="000000"/>
          <w:lang w:eastAsia="zh-CN"/>
        </w:rPr>
        <w:t xml:space="preserve"> </w:t>
      </w:r>
      <w:r>
        <w:rPr>
          <w:color w:val="000000"/>
          <w:lang w:eastAsia="zh-CN"/>
        </w:rPr>
        <w:t>下面正确的是（</w:t>
      </w:r>
      <w:r>
        <w:rPr>
          <w:color w:val="000000"/>
          <w:lang w:eastAsia="zh-CN"/>
        </w:rPr>
        <w:t xml:space="preserve">   </w:t>
      </w:r>
      <w:r>
        <w:rPr>
          <w:color w:val="000000"/>
          <w:lang w:eastAsia="zh-CN"/>
        </w:rPr>
        <w:t>）</w:t>
      </w:r>
      <w:r>
        <w:rPr>
          <w:color w:val="000000"/>
          <w:lang w:eastAsia="zh-CN"/>
        </w:rPr>
        <w:t xml:space="preserve">  </w:t>
      </w:r>
    </w:p>
    <w:p w:rsidR="000C0CA8">
      <w:pPr>
        <w:spacing w:after="0"/>
      </w:pPr>
      <w:r>
        <w:rPr>
          <w:noProof/>
          <w:lang w:eastAsia="zh-CN"/>
        </w:rPr>
        <w:drawing>
          <wp:inline distT="0" distB="0" distL="0" distR="0">
            <wp:extent cx="1976666" cy="1126795"/>
            <wp:effectExtent l="0" t="0" r="0" b="0"/>
            <wp:docPr id="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5" cstate="print"/>
                    <a:stretch>
                      <a:fillRect/>
                    </a:stretch>
                  </pic:blipFill>
                  <pic:spPr>
                    <a:xfrm>
                      <a:off x="0" y="0"/>
                      <a:ext cx="1976666" cy="1126795"/>
                    </a:xfrm>
                    <a:prstGeom prst="rect">
                      <a:avLst/>
                    </a:prstGeom>
                  </pic:spPr>
                </pic:pic>
              </a:graphicData>
            </a:graphic>
          </wp:inline>
        </w:drawing>
      </w:r>
    </w:p>
    <w:p w:rsidR="000C0CA8">
      <w:pPr>
        <w:spacing w:after="0"/>
        <w:ind w:left="150"/>
      </w:pPr>
      <w:r>
        <w:rPr>
          <w:color w:val="000000"/>
        </w:rPr>
        <w:t>A. F</w:t>
      </w:r>
      <w:r>
        <w:rPr>
          <w:color w:val="000000"/>
          <w:vertAlign w:val="subscript"/>
        </w:rPr>
        <w:t>1</w:t>
      </w:r>
      <w:r>
        <w:rPr>
          <w:color w:val="000000"/>
        </w:rPr>
        <w:t>﹣</w:t>
      </w:r>
      <w:r>
        <w:rPr>
          <w:color w:val="000000"/>
        </w:rPr>
        <w:t>F</w:t>
      </w:r>
      <w:r>
        <w:rPr>
          <w:color w:val="000000"/>
          <w:vertAlign w:val="subscript"/>
        </w:rPr>
        <w:t>2</w:t>
      </w:r>
      <w:r>
        <w:rPr>
          <w:color w:val="000000"/>
        </w:rPr>
        <w:t>=F</w:t>
      </w:r>
      <w:r>
        <w:rPr>
          <w:color w:val="000000"/>
          <w:vertAlign w:val="subscript"/>
        </w:rPr>
        <w:t>4</w:t>
      </w:r>
      <w:r>
        <w:rPr>
          <w:color w:val="000000"/>
        </w:rPr>
        <w:t>﹣</w:t>
      </w:r>
      <w:r>
        <w:rPr>
          <w:color w:val="000000"/>
        </w:rPr>
        <w:t>F</w:t>
      </w:r>
      <w:r>
        <w:rPr>
          <w:color w:val="000000"/>
          <w:vertAlign w:val="subscript"/>
        </w:rPr>
        <w:t>3</w:t>
      </w:r>
      <w:r>
        <w:rPr>
          <w:color w:val="000000"/>
        </w:rPr>
        <w:t>               </w:t>
      </w:r>
      <w:r>
        <w:rPr>
          <w:noProof/>
          <w:lang w:eastAsia="zh-CN"/>
        </w:rPr>
        <w:drawing>
          <wp:inline distT="0" distB="0" distL="0" distR="0">
            <wp:extent cx="19101" cy="38202"/>
            <wp:effectExtent l="0" t="0" r="0" b="0"/>
            <wp:docPr id="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B. F</w:t>
      </w:r>
      <w:r>
        <w:rPr>
          <w:color w:val="000000"/>
          <w:vertAlign w:val="subscript"/>
        </w:rPr>
        <w:t>1</w:t>
      </w:r>
      <w:r>
        <w:rPr>
          <w:color w:val="000000"/>
        </w:rPr>
        <w:t>=F</w:t>
      </w:r>
      <w:r>
        <w:rPr>
          <w:color w:val="000000"/>
          <w:vertAlign w:val="subscript"/>
        </w:rPr>
        <w:t>2</w:t>
      </w:r>
      <w:r>
        <w:rPr>
          <w:color w:val="000000"/>
        </w:rPr>
        <w:t>=F</w:t>
      </w:r>
      <w:r>
        <w:rPr>
          <w:color w:val="000000"/>
          <w:vertAlign w:val="subscript"/>
        </w:rPr>
        <w:t>3</w:t>
      </w:r>
      <w:r>
        <w:rPr>
          <w:color w:val="000000"/>
        </w:rPr>
        <w:t>=F</w:t>
      </w:r>
      <w:r>
        <w:rPr>
          <w:color w:val="000000"/>
          <w:vertAlign w:val="subscript"/>
        </w:rPr>
        <w:t>4</w:t>
      </w:r>
      <w:r>
        <w:rPr>
          <w:color w:val="000000"/>
        </w:rPr>
        <w:t>               </w:t>
      </w:r>
      <w:r>
        <w:rPr>
          <w:noProof/>
          <w:lang w:eastAsia="zh-CN"/>
        </w:rPr>
        <w:drawing>
          <wp:inline distT="0" distB="0" distL="0" distR="0">
            <wp:extent cx="19101" cy="38202"/>
            <wp:effectExtent l="0" t="0" r="0" b="0"/>
            <wp:docPr id="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C. F</w:t>
      </w:r>
      <w:r>
        <w:rPr>
          <w:color w:val="000000"/>
          <w:vertAlign w:val="subscript"/>
        </w:rPr>
        <w:t>1</w:t>
      </w:r>
      <w:r>
        <w:rPr>
          <w:color w:val="000000"/>
        </w:rPr>
        <w:t>=F</w:t>
      </w:r>
      <w:r>
        <w:rPr>
          <w:color w:val="000000"/>
          <w:vertAlign w:val="subscript"/>
        </w:rPr>
        <w:t>2</w:t>
      </w:r>
      <w:r>
        <w:rPr>
          <w:color w:val="000000"/>
        </w:rPr>
        <w:t>   F</w:t>
      </w:r>
      <w:r>
        <w:rPr>
          <w:color w:val="000000"/>
          <w:vertAlign w:val="subscript"/>
        </w:rPr>
        <w:t>3</w:t>
      </w:r>
      <w:r>
        <w:rPr>
          <w:color w:val="000000"/>
        </w:rPr>
        <w:t>=F</w:t>
      </w:r>
      <w:r>
        <w:rPr>
          <w:color w:val="000000"/>
          <w:vertAlign w:val="subscript"/>
        </w:rPr>
        <w:t>4</w:t>
      </w:r>
      <w:r>
        <w:rPr>
          <w:color w:val="000000"/>
        </w:rPr>
        <w:t>               </w:t>
      </w:r>
      <w:r>
        <w:rPr>
          <w:noProof/>
          <w:lang w:eastAsia="zh-CN"/>
        </w:rPr>
        <w:drawing>
          <wp:inline distT="0" distB="0" distL="0" distR="0">
            <wp:extent cx="19101" cy="38202"/>
            <wp:effectExtent l="0" t="0" r="0" b="0"/>
            <wp:docPr id="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D. F</w:t>
      </w:r>
      <w:r>
        <w:rPr>
          <w:color w:val="000000"/>
          <w:vertAlign w:val="subscript"/>
        </w:rPr>
        <w:t>1</w:t>
      </w:r>
      <w:r>
        <w:rPr>
          <w:color w:val="000000"/>
        </w:rPr>
        <w:t>﹣</w:t>
      </w:r>
      <w:r>
        <w:rPr>
          <w:color w:val="000000"/>
        </w:rPr>
        <w:t>F</w:t>
      </w:r>
      <w:r>
        <w:rPr>
          <w:color w:val="000000"/>
          <w:vertAlign w:val="subscript"/>
        </w:rPr>
        <w:t>3</w:t>
      </w:r>
      <w:r>
        <w:rPr>
          <w:color w:val="000000"/>
        </w:rPr>
        <w:t>=F</w:t>
      </w:r>
      <w:r>
        <w:rPr>
          <w:color w:val="000000"/>
          <w:vertAlign w:val="subscript"/>
        </w:rPr>
        <w:t>4</w:t>
      </w:r>
      <w:r>
        <w:rPr>
          <w:color w:val="000000"/>
        </w:rPr>
        <w:t>﹣</w:t>
      </w:r>
      <w:r>
        <w:rPr>
          <w:color w:val="000000"/>
        </w:rPr>
        <w:t>F</w:t>
      </w:r>
      <w:r>
        <w:rPr>
          <w:color w:val="000000"/>
          <w:vertAlign w:val="subscript"/>
        </w:rPr>
        <w:t>2</w:t>
      </w:r>
    </w:p>
    <w:p w:rsidR="000C0CA8">
      <w:pPr>
        <w:rPr>
          <w:lang w:eastAsia="zh-CN"/>
        </w:rPr>
      </w:pPr>
      <w:r>
        <w:rPr>
          <w:b/>
          <w:bCs/>
          <w:sz w:val="24"/>
          <w:szCs w:val="24"/>
          <w:lang w:eastAsia="zh-CN"/>
        </w:rPr>
        <w:t>二、填空题</w:t>
      </w:r>
    </w:p>
    <w:p w:rsidR="000C0CA8">
      <w:pPr>
        <w:spacing w:after="0"/>
        <w:rPr>
          <w:lang w:eastAsia="zh-CN"/>
        </w:rPr>
      </w:pPr>
      <w:r>
        <w:rPr>
          <w:color w:val="000000"/>
          <w:lang w:eastAsia="zh-CN"/>
        </w:rPr>
        <w:t>16.</w:t>
      </w:r>
      <w:r>
        <w:rPr>
          <w:color w:val="000000"/>
          <w:lang w:eastAsia="zh-CN"/>
        </w:rPr>
        <w:t>大桥的桥墩浸在水中，它受到的浮力大小为</w:t>
      </w:r>
      <w:r>
        <w:rPr>
          <w:color w:val="000000"/>
          <w:lang w:eastAsia="zh-CN"/>
        </w:rPr>
        <w:t>________ </w:t>
      </w:r>
      <w:r>
        <w:rPr>
          <w:color w:val="000000"/>
          <w:lang w:eastAsia="zh-CN"/>
        </w:rPr>
        <w:t>．</w:t>
      </w:r>
      <w:r>
        <w:rPr>
          <w:color w:val="000000"/>
          <w:lang w:eastAsia="zh-CN"/>
        </w:rPr>
        <w:t xml:space="preserve">    </w:t>
      </w:r>
    </w:p>
    <w:p w:rsidR="000C0CA8">
      <w:pPr>
        <w:spacing w:after="0"/>
        <w:rPr>
          <w:lang w:eastAsia="zh-CN"/>
        </w:rPr>
      </w:pPr>
      <w:r>
        <w:rPr>
          <w:noProof/>
          <w:color w:val="000000"/>
          <w:lang w:eastAsia="zh-CN"/>
        </w:rPr>
        <w:drawing>
          <wp:anchor distT="0" distB="0" distL="114300" distR="114300" simplePos="0" relativeHeight="251659264" behindDoc="1" locked="0" layoutInCell="1" allowOverlap="1">
            <wp:simplePos x="0" y="0"/>
            <wp:positionH relativeFrom="column">
              <wp:posOffset>3823335</wp:posOffset>
            </wp:positionH>
            <wp:positionV relativeFrom="paragraph">
              <wp:posOffset>226060</wp:posOffset>
            </wp:positionV>
            <wp:extent cx="2343150" cy="1123950"/>
            <wp:effectExtent l="19050" t="0" r="0" b="0"/>
            <wp:wrapTight wrapText="bothSides">
              <wp:wrapPolygon>
                <wp:start x="-176" y="0"/>
                <wp:lineTo x="-176" y="21234"/>
                <wp:lineTo x="21600" y="21234"/>
                <wp:lineTo x="21600" y="0"/>
                <wp:lineTo x="-176" y="0"/>
              </wp:wrapPolygon>
            </wp:wrapTight>
            <wp:docPr id="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6" cstate="print"/>
                    <a:stretch>
                      <a:fillRect/>
                    </a:stretch>
                  </pic:blipFill>
                  <pic:spPr>
                    <a:xfrm>
                      <a:off x="0" y="0"/>
                      <a:ext cx="2343150" cy="1123950"/>
                    </a:xfrm>
                    <a:prstGeom prst="rect">
                      <a:avLst/>
                    </a:prstGeom>
                  </pic:spPr>
                </pic:pic>
              </a:graphicData>
            </a:graphic>
          </wp:anchor>
        </w:drawing>
      </w:r>
      <w:r>
        <w:rPr>
          <w:color w:val="000000"/>
          <w:lang w:eastAsia="zh-CN"/>
        </w:rPr>
        <w:t>17.</w:t>
      </w:r>
      <w:r>
        <w:rPr>
          <w:color w:val="000000"/>
          <w:lang w:eastAsia="zh-CN"/>
        </w:rPr>
        <w:t>某小组</w:t>
      </w:r>
      <w:r>
        <w:rPr>
          <w:color w:val="000000"/>
          <w:lang w:eastAsia="zh-CN"/>
        </w:rPr>
        <w:t>同学通过实验研究物体浸没在水中时测力计示数</w:t>
      </w:r>
      <w:r>
        <w:rPr>
          <w:color w:val="000000"/>
          <w:lang w:eastAsia="zh-CN"/>
        </w:rPr>
        <w:t>F</w:t>
      </w:r>
      <w:r>
        <w:rPr>
          <w:color w:val="000000"/>
          <w:lang w:eastAsia="zh-CN"/>
        </w:rPr>
        <w:t>与哪些因素有关，他们将体积相同的球体</w:t>
      </w:r>
      <w:r>
        <w:rPr>
          <w:color w:val="000000"/>
          <w:lang w:eastAsia="zh-CN"/>
        </w:rPr>
        <w:t>A</w:t>
      </w:r>
      <w:r>
        <w:rPr>
          <w:color w:val="000000"/>
          <w:lang w:eastAsia="zh-CN"/>
        </w:rPr>
        <w:t>、圆锥体</w:t>
      </w:r>
      <w:r>
        <w:rPr>
          <w:color w:val="000000"/>
          <w:lang w:eastAsia="zh-CN"/>
        </w:rPr>
        <w:t>B</w:t>
      </w:r>
      <w:r>
        <w:rPr>
          <w:color w:val="000000"/>
          <w:lang w:eastAsia="zh-CN"/>
        </w:rPr>
        <w:t>、正方体</w:t>
      </w:r>
      <w:r>
        <w:rPr>
          <w:color w:val="000000"/>
          <w:lang w:eastAsia="zh-CN"/>
        </w:rPr>
        <w:t>C</w:t>
      </w:r>
      <w:r>
        <w:rPr>
          <w:color w:val="000000"/>
          <w:lang w:eastAsia="zh-CN"/>
        </w:rPr>
        <w:t>和</w:t>
      </w:r>
      <w:r>
        <w:rPr>
          <w:color w:val="000000"/>
          <w:lang w:eastAsia="zh-CN"/>
        </w:rPr>
        <w:t>D</w:t>
      </w:r>
      <w:r>
        <w:rPr>
          <w:color w:val="000000"/>
          <w:lang w:eastAsia="zh-CN"/>
        </w:rPr>
        <w:t>挂在测力计下，浸没在水中，相应的测力计示数</w:t>
      </w:r>
      <w:r>
        <w:rPr>
          <w:color w:val="000000"/>
          <w:lang w:eastAsia="zh-CN"/>
        </w:rPr>
        <w:t>F</w:t>
      </w:r>
      <w:r>
        <w:rPr>
          <w:color w:val="000000"/>
          <w:lang w:eastAsia="zh-CN"/>
        </w:rPr>
        <w:t>如图（</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w:t>
      </w:r>
      <w:r>
        <w:rPr>
          <w:color w:val="000000"/>
          <w:lang w:eastAsia="zh-CN"/>
        </w:rPr>
        <w:t>d</w:t>
      </w:r>
      <w:r>
        <w:rPr>
          <w:color w:val="000000"/>
          <w:lang w:eastAsia="zh-CN"/>
        </w:rPr>
        <w:t>）所示．（已知物体所受重力关系为：</w:t>
      </w:r>
      <w:r>
        <w:rPr>
          <w:color w:val="000000"/>
          <w:lang w:eastAsia="zh-CN"/>
        </w:rPr>
        <w:t>G</w:t>
      </w:r>
      <w:r>
        <w:rPr>
          <w:color w:val="000000"/>
          <w:vertAlign w:val="subscript"/>
          <w:lang w:eastAsia="zh-CN"/>
        </w:rPr>
        <w:t>A</w:t>
      </w:r>
      <w:r>
        <w:rPr>
          <w:color w:val="000000"/>
          <w:lang w:eastAsia="zh-CN"/>
        </w:rPr>
        <w:t>=G</w:t>
      </w:r>
      <w:r>
        <w:rPr>
          <w:color w:val="000000"/>
          <w:vertAlign w:val="subscript"/>
          <w:lang w:eastAsia="zh-CN"/>
        </w:rPr>
        <w:t>B</w:t>
      </w:r>
      <w:r>
        <w:rPr>
          <w:color w:val="000000"/>
          <w:lang w:eastAsia="zh-CN"/>
        </w:rPr>
        <w:t>=G</w:t>
      </w:r>
      <w:r>
        <w:rPr>
          <w:color w:val="000000"/>
          <w:vertAlign w:val="subscript"/>
          <w:lang w:eastAsia="zh-CN"/>
        </w:rPr>
        <w:t>C</w:t>
      </w:r>
      <w:r>
        <w:rPr>
          <w:color w:val="000000"/>
          <w:lang w:eastAsia="zh-CN"/>
        </w:rPr>
        <w:t>＜</w:t>
      </w:r>
      <w:r>
        <w:rPr>
          <w:color w:val="000000"/>
          <w:lang w:eastAsia="zh-CN"/>
        </w:rPr>
        <w:t>G</w:t>
      </w:r>
      <w:r>
        <w:rPr>
          <w:color w:val="000000"/>
          <w:vertAlign w:val="subscript"/>
          <w:lang w:eastAsia="zh-CN"/>
        </w:rPr>
        <w:t>D</w:t>
      </w:r>
      <w:r>
        <w:rPr>
          <w:color w:val="000000"/>
          <w:lang w:eastAsia="zh-CN"/>
        </w:rPr>
        <w:t>）</w:t>
      </w:r>
    </w:p>
    <w:p w:rsidR="000C0CA8">
      <w:pPr>
        <w:spacing w:after="0"/>
        <w:rPr>
          <w:lang w:eastAsia="zh-CN"/>
        </w:rPr>
      </w:pPr>
      <w:r>
        <w:rPr>
          <w:color w:val="000000"/>
          <w:lang w:eastAsia="zh-CN"/>
        </w:rPr>
        <w:t>（</w:t>
      </w:r>
      <w:r>
        <w:rPr>
          <w:color w:val="000000"/>
          <w:lang w:eastAsia="zh-CN"/>
        </w:rPr>
        <w:t>1</w:t>
      </w:r>
      <w:r>
        <w:rPr>
          <w:color w:val="000000"/>
          <w:lang w:eastAsia="zh-CN"/>
        </w:rPr>
        <w:t>）分析比较图（</w:t>
      </w:r>
      <w:r>
        <w:rPr>
          <w:color w:val="000000"/>
          <w:lang w:eastAsia="zh-CN"/>
        </w:rPr>
        <w:t>a</w:t>
      </w:r>
      <w:r>
        <w:rPr>
          <w:color w:val="000000"/>
          <w:lang w:eastAsia="zh-CN"/>
        </w:rPr>
        <w:t>）和（</w:t>
      </w:r>
      <w:r>
        <w:rPr>
          <w:color w:val="000000"/>
          <w:lang w:eastAsia="zh-CN"/>
        </w:rPr>
        <w:t>b</w:t>
      </w:r>
      <w:r>
        <w:rPr>
          <w:color w:val="000000"/>
          <w:lang w:eastAsia="zh-CN"/>
        </w:rPr>
        <w:t>）和（</w:t>
      </w:r>
      <w:r>
        <w:rPr>
          <w:color w:val="000000"/>
          <w:lang w:eastAsia="zh-CN"/>
        </w:rPr>
        <w:t>c</w:t>
      </w:r>
      <w:r>
        <w:rPr>
          <w:color w:val="000000"/>
          <w:lang w:eastAsia="zh-CN"/>
        </w:rPr>
        <w:t>）可得：</w:t>
      </w:r>
      <w:r>
        <w:rPr>
          <w:color w:val="000000"/>
          <w:lang w:eastAsia="zh-CN"/>
        </w:rPr>
        <w:t>________ </w:t>
      </w:r>
      <w:r>
        <w:rPr>
          <w:color w:val="000000"/>
          <w:lang w:eastAsia="zh-CN"/>
        </w:rPr>
        <w:t>．</w:t>
      </w:r>
    </w:p>
    <w:p w:rsidR="000C0CA8">
      <w:pPr>
        <w:spacing w:after="0"/>
        <w:rPr>
          <w:rFonts w:hint="eastAsia"/>
          <w:lang w:eastAsia="zh-CN"/>
        </w:rPr>
      </w:pPr>
      <w:r>
        <w:rPr>
          <w:color w:val="000000"/>
          <w:lang w:eastAsia="zh-CN"/>
        </w:rPr>
        <w:t>（</w:t>
      </w:r>
      <w:r>
        <w:rPr>
          <w:color w:val="000000"/>
          <w:lang w:eastAsia="zh-CN"/>
        </w:rPr>
        <w:t>2</w:t>
      </w:r>
      <w:r>
        <w:rPr>
          <w:color w:val="000000"/>
          <w:lang w:eastAsia="zh-CN"/>
        </w:rPr>
        <w:t>）分析比较图（</w:t>
      </w:r>
      <w:r>
        <w:rPr>
          <w:color w:val="000000"/>
          <w:lang w:eastAsia="zh-CN"/>
        </w:rPr>
        <w:t>c</w:t>
      </w:r>
      <w:r>
        <w:rPr>
          <w:color w:val="000000"/>
          <w:lang w:eastAsia="zh-CN"/>
        </w:rPr>
        <w:t>）和（</w:t>
      </w:r>
      <w:r>
        <w:rPr>
          <w:color w:val="000000"/>
          <w:lang w:eastAsia="zh-CN"/>
        </w:rPr>
        <w:t>d</w:t>
      </w:r>
      <w:r>
        <w:rPr>
          <w:color w:val="000000"/>
          <w:lang w:eastAsia="zh-CN"/>
        </w:rPr>
        <w:t>）可得：</w:t>
      </w:r>
      <w:r>
        <w:rPr>
          <w:color w:val="000000"/>
          <w:lang w:eastAsia="zh-CN"/>
        </w:rPr>
        <w:t>________</w:t>
      </w:r>
      <w:r>
        <w:rPr>
          <w:color w:val="000000"/>
          <w:lang w:eastAsia="zh-CN"/>
        </w:rPr>
        <w:t> </w:t>
      </w:r>
      <w:r>
        <w:rPr>
          <w:color w:val="000000"/>
          <w:lang w:eastAsia="zh-CN"/>
        </w:rPr>
        <w:t>．</w:t>
      </w:r>
    </w:p>
    <w:p w:rsidR="000C0CA8">
      <w:pPr>
        <w:spacing w:after="0"/>
        <w:rPr>
          <w:rFonts w:hint="eastAsia"/>
          <w:lang w:eastAsia="zh-CN"/>
        </w:rPr>
      </w:pPr>
      <w:r>
        <w:rPr>
          <w:noProof/>
          <w:color w:val="000000"/>
          <w:lang w:eastAsia="zh-CN"/>
        </w:rPr>
        <w:drawing>
          <wp:anchor distT="0" distB="0" distL="114300" distR="114300" simplePos="0" relativeHeight="251660288" behindDoc="1" locked="0" layoutInCell="1" allowOverlap="1">
            <wp:simplePos x="0" y="0"/>
            <wp:positionH relativeFrom="column">
              <wp:posOffset>5385435</wp:posOffset>
            </wp:positionH>
            <wp:positionV relativeFrom="paragraph">
              <wp:posOffset>104140</wp:posOffset>
            </wp:positionV>
            <wp:extent cx="542925" cy="1085850"/>
            <wp:effectExtent l="19050" t="0" r="9525" b="0"/>
            <wp:wrapTight wrapText="bothSides">
              <wp:wrapPolygon>
                <wp:start x="-758" y="0"/>
                <wp:lineTo x="-758" y="21221"/>
                <wp:lineTo x="21979" y="21221"/>
                <wp:lineTo x="21979" y="0"/>
                <wp:lineTo x="-758" y="0"/>
              </wp:wrapPolygon>
            </wp:wrapTight>
            <wp:docPr id="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7" cstate="print"/>
                    <a:stretch>
                      <a:fillRect/>
                    </a:stretch>
                  </pic:blipFill>
                  <pic:spPr>
                    <a:xfrm>
                      <a:off x="0" y="0"/>
                      <a:ext cx="542925" cy="1085850"/>
                    </a:xfrm>
                    <a:prstGeom prst="rect">
                      <a:avLst/>
                    </a:prstGeom>
                  </pic:spPr>
                </pic:pic>
              </a:graphicData>
            </a:graphic>
          </wp:anchor>
        </w:drawing>
      </w:r>
      <w:r>
        <w:rPr>
          <w:color w:val="000000"/>
          <w:lang w:eastAsia="zh-CN"/>
        </w:rPr>
        <w:t>18.</w:t>
      </w:r>
      <w:r>
        <w:rPr>
          <w:color w:val="000000"/>
          <w:lang w:eastAsia="zh-CN"/>
        </w:rPr>
        <w:t>在如图中，重为</w:t>
      </w:r>
      <w:r>
        <w:rPr>
          <w:color w:val="000000"/>
          <w:lang w:eastAsia="zh-CN"/>
        </w:rPr>
        <w:t>6</w:t>
      </w:r>
      <w:r>
        <w:rPr>
          <w:color w:val="000000"/>
          <w:lang w:eastAsia="zh-CN"/>
        </w:rPr>
        <w:t>牛的金属块</w:t>
      </w:r>
      <w:r>
        <w:rPr>
          <w:color w:val="000000"/>
          <w:lang w:eastAsia="zh-CN"/>
        </w:rPr>
        <w:t>A</w:t>
      </w:r>
      <w:r>
        <w:rPr>
          <w:color w:val="000000"/>
          <w:lang w:eastAsia="zh-CN"/>
        </w:rPr>
        <w:t>静止在水面下，弹簧测力计的示数为</w:t>
      </w:r>
      <w:r>
        <w:rPr>
          <w:color w:val="000000"/>
          <w:lang w:eastAsia="zh-CN"/>
        </w:rPr>
        <w:t>5</w:t>
      </w:r>
      <w:r>
        <w:rPr>
          <w:color w:val="000000"/>
          <w:lang w:eastAsia="zh-CN"/>
        </w:rPr>
        <w:t>牛，金属块受到浮力的大小为</w:t>
      </w:r>
      <w:r>
        <w:rPr>
          <w:color w:val="000000"/>
          <w:lang w:eastAsia="zh-CN"/>
        </w:rPr>
        <w:t>________</w:t>
      </w:r>
      <w:r>
        <w:rPr>
          <w:color w:val="000000"/>
          <w:lang w:eastAsia="zh-CN"/>
        </w:rPr>
        <w:t>牛。若它受到水对它向下的压力为</w:t>
      </w:r>
      <w:r>
        <w:rPr>
          <w:color w:val="000000"/>
          <w:lang w:eastAsia="zh-CN"/>
        </w:rPr>
        <w:t>2</w:t>
      </w:r>
      <w:r>
        <w:rPr>
          <w:color w:val="000000"/>
          <w:lang w:eastAsia="zh-CN"/>
        </w:rPr>
        <w:t>牛，则水对它向上的压力大小为</w:t>
      </w:r>
      <w:r>
        <w:rPr>
          <w:color w:val="000000"/>
          <w:lang w:eastAsia="zh-CN"/>
        </w:rPr>
        <w:t>________</w:t>
      </w:r>
      <w:r>
        <w:rPr>
          <w:color w:val="000000"/>
          <w:lang w:eastAsia="zh-CN"/>
        </w:rPr>
        <w:t>牛。当剪断连接金属块与测力计的细线时，金属块所受浮力将</w:t>
      </w:r>
      <w:r>
        <w:rPr>
          <w:color w:val="000000"/>
          <w:lang w:eastAsia="zh-CN"/>
        </w:rPr>
        <w:t>________</w:t>
      </w:r>
      <w:r>
        <w:rPr>
          <w:color w:val="000000"/>
          <w:lang w:eastAsia="zh-CN"/>
        </w:rPr>
        <w:t>（选填</w:t>
      </w:r>
      <w:r>
        <w:rPr>
          <w:color w:val="000000"/>
          <w:lang w:eastAsia="zh-CN"/>
        </w:rPr>
        <w:t>“</w:t>
      </w:r>
      <w:r>
        <w:rPr>
          <w:color w:val="000000"/>
          <w:lang w:eastAsia="zh-CN"/>
        </w:rPr>
        <w:t>变大</w:t>
      </w:r>
      <w:r>
        <w:rPr>
          <w:color w:val="000000"/>
          <w:lang w:eastAsia="zh-CN"/>
        </w:rPr>
        <w:t>”</w:t>
      </w:r>
      <w:r>
        <w:rPr>
          <w:color w:val="000000"/>
          <w:lang w:eastAsia="zh-CN"/>
        </w:rPr>
        <w:t>、</w:t>
      </w:r>
      <w:r>
        <w:rPr>
          <w:color w:val="000000"/>
          <w:lang w:eastAsia="zh-CN"/>
        </w:rPr>
        <w:t>“</w:t>
      </w:r>
      <w:r>
        <w:rPr>
          <w:color w:val="000000"/>
          <w:lang w:eastAsia="zh-CN"/>
        </w:rPr>
        <w:t>不变</w:t>
      </w:r>
      <w:r>
        <w:rPr>
          <w:color w:val="000000"/>
          <w:lang w:eastAsia="zh-CN"/>
        </w:rPr>
        <w:t>”</w:t>
      </w:r>
      <w:r>
        <w:rPr>
          <w:color w:val="000000"/>
          <w:lang w:eastAsia="zh-CN"/>
        </w:rPr>
        <w:t>或</w:t>
      </w:r>
      <w:r>
        <w:rPr>
          <w:color w:val="000000"/>
          <w:lang w:eastAsia="zh-CN"/>
        </w:rPr>
        <w:t>“</w:t>
      </w:r>
      <w:r>
        <w:rPr>
          <w:color w:val="000000"/>
          <w:lang w:eastAsia="zh-CN"/>
        </w:rPr>
        <w:t>变小</w:t>
      </w:r>
      <w:r>
        <w:rPr>
          <w:color w:val="000000"/>
          <w:lang w:eastAsia="zh-CN"/>
        </w:rPr>
        <w:t>”</w:t>
      </w:r>
      <w:r>
        <w:rPr>
          <w:color w:val="000000"/>
          <w:lang w:eastAsia="zh-CN"/>
        </w:rPr>
        <w:t>）。</w:t>
      </w:r>
    </w:p>
    <w:p w:rsidR="000C0CA8">
      <w:pPr>
        <w:spacing w:after="0"/>
        <w:rPr>
          <w:lang w:eastAsia="zh-CN"/>
        </w:rPr>
      </w:pPr>
      <w:r>
        <w:rPr>
          <w:color w:val="000000"/>
          <w:lang w:eastAsia="zh-CN"/>
        </w:rPr>
        <w:t>19.</w:t>
      </w:r>
      <w:r>
        <w:rPr>
          <w:color w:val="000000"/>
          <w:lang w:eastAsia="zh-CN"/>
        </w:rPr>
        <w:t>浸入液体中的物体，通常要受到液体对它向上托的力，这个力叫浮力，浮力的方向是</w:t>
      </w:r>
      <w:r>
        <w:rPr>
          <w:color w:val="000000"/>
          <w:lang w:eastAsia="zh-CN"/>
        </w:rPr>
        <w:t>________</w:t>
      </w:r>
      <w:r>
        <w:rPr>
          <w:color w:val="000000"/>
          <w:lang w:eastAsia="zh-CN"/>
        </w:rPr>
        <w:t>．</w:t>
      </w:r>
      <w:r>
        <w:rPr>
          <w:color w:val="000000"/>
          <w:lang w:eastAsia="zh-CN"/>
        </w:rPr>
        <w:t xml:space="preserve">    </w:t>
      </w:r>
    </w:p>
    <w:p w:rsidR="000C0CA8">
      <w:pPr>
        <w:spacing w:after="0"/>
        <w:rPr>
          <w:lang w:eastAsia="zh-CN"/>
        </w:rPr>
      </w:pPr>
      <w:r>
        <w:rPr>
          <w:noProof/>
          <w:color w:val="000000"/>
          <w:lang w:eastAsia="zh-CN"/>
        </w:rPr>
        <w:drawing>
          <wp:anchor distT="0" distB="0" distL="114300" distR="114300" simplePos="0" relativeHeight="251661312" behindDoc="1" locked="0" layoutInCell="1" allowOverlap="1">
            <wp:simplePos x="0" y="0"/>
            <wp:positionH relativeFrom="column">
              <wp:posOffset>4994910</wp:posOffset>
            </wp:positionH>
            <wp:positionV relativeFrom="paragraph">
              <wp:posOffset>497205</wp:posOffset>
            </wp:positionV>
            <wp:extent cx="485775" cy="1152525"/>
            <wp:effectExtent l="19050" t="0" r="9525" b="0"/>
            <wp:wrapTight wrapText="bothSides">
              <wp:wrapPolygon>
                <wp:start x="-847" y="0"/>
                <wp:lineTo x="-847" y="21421"/>
                <wp:lineTo x="22024" y="21421"/>
                <wp:lineTo x="22024" y="0"/>
                <wp:lineTo x="-847" y="0"/>
              </wp:wrapPolygon>
            </wp:wrapTight>
            <wp:docPr id="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8" cstate="print"/>
                    <a:stretch>
                      <a:fillRect/>
                    </a:stretch>
                  </pic:blipFill>
                  <pic:spPr>
                    <a:xfrm>
                      <a:off x="0" y="0"/>
                      <a:ext cx="485775" cy="1152525"/>
                    </a:xfrm>
                    <a:prstGeom prst="rect">
                      <a:avLst/>
                    </a:prstGeom>
                  </pic:spPr>
                </pic:pic>
              </a:graphicData>
            </a:graphic>
          </wp:anchor>
        </w:drawing>
      </w:r>
      <w:r>
        <w:rPr>
          <w:color w:val="000000"/>
          <w:lang w:eastAsia="zh-CN"/>
        </w:rPr>
        <w:t>20.</w:t>
      </w:r>
      <w:r>
        <w:rPr>
          <w:color w:val="000000"/>
          <w:lang w:eastAsia="zh-CN"/>
        </w:rPr>
        <w:t>小明在探究浸在水中的物体所受的浮力与浸入水中深度关系的实验中，将圆柱体悬挂在弹簧测力计的</w:t>
      </w:r>
      <w:r>
        <w:rPr>
          <w:color w:val="000000"/>
          <w:lang w:eastAsia="zh-CN"/>
        </w:rPr>
        <w:t>挂钩上，手提弹簧测力计使圆柱体缓慢竖直浸入水（水足够深）中，如图所示．他记录了圆柱体全部入水之前下表面浸入水中不同深度</w:t>
      </w:r>
      <w:r>
        <w:rPr>
          <w:color w:val="000000"/>
          <w:lang w:eastAsia="zh-CN"/>
        </w:rPr>
        <w:t>h</w:t>
      </w:r>
      <w:r>
        <w:rPr>
          <w:color w:val="000000"/>
          <w:lang w:eastAsia="zh-CN"/>
        </w:rPr>
        <w:t>和相应的弹簧测力计示数</w:t>
      </w:r>
      <w:r>
        <w:rPr>
          <w:color w:val="000000"/>
          <w:lang w:eastAsia="zh-CN"/>
        </w:rPr>
        <w:t>F</w:t>
      </w:r>
      <w:r>
        <w:rPr>
          <w:color w:val="000000"/>
          <w:lang w:eastAsia="zh-CN"/>
        </w:rPr>
        <w:t>，实验数据如下表．</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70"/>
        <w:gridCol w:w="296"/>
        <w:gridCol w:w="296"/>
        <w:gridCol w:w="296"/>
        <w:gridCol w:w="296"/>
        <w:gridCol w:w="296"/>
        <w:gridCol w:w="296"/>
        <w:gridCol w:w="296"/>
        <w:gridCol w:w="296"/>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实验次序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8</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h/cm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14</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F/N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9.8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8.6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7.4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6.2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3.8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2.6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C0CA8">
            <w:pPr>
              <w:spacing w:after="0"/>
            </w:pPr>
            <w:r>
              <w:rPr>
                <w:color w:val="000000"/>
              </w:rPr>
              <w:t>1.4</w:t>
            </w:r>
          </w:p>
        </w:tc>
      </w:tr>
    </w:tbl>
    <w:p w:rsidR="000C0CA8">
      <w:pPr>
        <w:spacing w:after="0"/>
        <w:rPr>
          <w:lang w:eastAsia="zh-CN"/>
        </w:rPr>
      </w:pPr>
      <w:r>
        <w:rPr>
          <w:color w:val="000000"/>
          <w:lang w:eastAsia="zh-CN"/>
        </w:rPr>
        <w:t>根据表中数据归纳</w:t>
      </w:r>
      <w:r>
        <w:rPr>
          <w:color w:val="000000"/>
          <w:lang w:eastAsia="zh-CN"/>
        </w:rPr>
        <w:t>F</w:t>
      </w:r>
      <w:r>
        <w:rPr>
          <w:color w:val="000000"/>
          <w:lang w:eastAsia="zh-CN"/>
        </w:rPr>
        <w:t>与</w:t>
      </w:r>
      <w:r>
        <w:rPr>
          <w:color w:val="000000"/>
          <w:lang w:eastAsia="zh-CN"/>
        </w:rPr>
        <w:t>h</w:t>
      </w:r>
      <w:r>
        <w:rPr>
          <w:color w:val="000000"/>
          <w:lang w:eastAsia="zh-CN"/>
        </w:rPr>
        <w:t>的关系：</w:t>
      </w:r>
      <w:r>
        <w:rPr>
          <w:color w:val="000000"/>
          <w:lang w:eastAsia="zh-CN"/>
        </w:rPr>
        <w:t>________</w:t>
      </w:r>
      <w:r>
        <w:rPr>
          <w:color w:val="000000"/>
          <w:lang w:eastAsia="zh-CN"/>
        </w:rPr>
        <w:t>．</w:t>
      </w:r>
      <w:r>
        <w:rPr>
          <w:lang w:eastAsia="zh-CN"/>
        </w:rPr>
        <w:br/>
      </w:r>
    </w:p>
    <w:p w:rsidR="000C0CA8">
      <w:pPr>
        <w:spacing w:after="0"/>
        <w:rPr>
          <w:lang w:eastAsia="zh-CN"/>
        </w:rPr>
      </w:pPr>
      <w:r>
        <w:rPr>
          <w:color w:val="000000"/>
          <w:lang w:eastAsia="zh-CN"/>
        </w:rPr>
        <w:t>21.</w:t>
      </w:r>
      <w:r>
        <w:rPr>
          <w:color w:val="000000"/>
          <w:lang w:eastAsia="zh-CN"/>
        </w:rPr>
        <w:t>如图甲所示，物体</w:t>
      </w:r>
      <w:r>
        <w:rPr>
          <w:color w:val="000000"/>
          <w:lang w:eastAsia="zh-CN"/>
        </w:rPr>
        <w:t>A</w:t>
      </w:r>
      <w:r>
        <w:rPr>
          <w:color w:val="000000"/>
          <w:lang w:eastAsia="zh-CN"/>
        </w:rPr>
        <w:t>的体积为</w:t>
      </w:r>
      <w:r>
        <w:rPr>
          <w:color w:val="000000"/>
          <w:lang w:eastAsia="zh-CN"/>
        </w:rPr>
        <w:t>V</w:t>
      </w:r>
      <w:r>
        <w:rPr>
          <w:color w:val="000000"/>
          <w:lang w:eastAsia="zh-CN"/>
        </w:rPr>
        <w:t>，放入水中静止时．浸入水中的体积为</w:t>
      </w:r>
      <w:r>
        <w:rPr>
          <w:color w:val="000000"/>
          <w:lang w:eastAsia="zh-CN"/>
        </w:rPr>
        <w:t>V</w:t>
      </w:r>
      <w:r>
        <w:rPr>
          <w:color w:val="000000"/>
          <w:vertAlign w:val="subscript"/>
          <w:lang w:eastAsia="zh-CN"/>
        </w:rPr>
        <w:t>1</w:t>
      </w:r>
      <w:r>
        <w:rPr>
          <w:color w:val="000000"/>
          <w:lang w:eastAsia="zh-CN"/>
        </w:rPr>
        <w:t>；现将一体积为</w:t>
      </w:r>
      <w:r>
        <w:rPr>
          <w:color w:val="000000"/>
          <w:lang w:eastAsia="zh-CN"/>
        </w:rPr>
        <w:t>V</w:t>
      </w:r>
      <w:r>
        <w:rPr>
          <w:color w:val="000000"/>
          <w:vertAlign w:val="subscript"/>
          <w:lang w:eastAsia="zh-CN"/>
        </w:rPr>
        <w:t>2</w:t>
      </w:r>
      <w:r>
        <w:rPr>
          <w:color w:val="000000"/>
          <w:lang w:eastAsia="zh-CN"/>
        </w:rPr>
        <w:t>的物体</w:t>
      </w:r>
      <w:r>
        <w:rPr>
          <w:color w:val="000000"/>
          <w:lang w:eastAsia="zh-CN"/>
        </w:rPr>
        <w:t>B</w:t>
      </w:r>
      <w:r>
        <w:rPr>
          <w:color w:val="000000"/>
          <w:lang w:eastAsia="zh-CN"/>
        </w:rPr>
        <w:t>放在物体</w:t>
      </w:r>
      <w:r>
        <w:rPr>
          <w:color w:val="000000"/>
          <w:lang w:eastAsia="zh-CN"/>
        </w:rPr>
        <w:t>A</w:t>
      </w:r>
      <w:r>
        <w:rPr>
          <w:color w:val="000000"/>
          <w:lang w:eastAsia="zh-CN"/>
        </w:rPr>
        <w:t>上，物体</w:t>
      </w:r>
      <w:r>
        <w:rPr>
          <w:color w:val="000000"/>
          <w:lang w:eastAsia="zh-CN"/>
        </w:rPr>
        <w:t>A</w:t>
      </w:r>
      <w:r>
        <w:rPr>
          <w:color w:val="000000"/>
          <w:lang w:eastAsia="zh-CN"/>
        </w:rPr>
        <w:t>刚好全部浸没在水中，如图乙所示．则甲图中物体</w:t>
      </w:r>
      <w:r>
        <w:rPr>
          <w:color w:val="000000"/>
          <w:lang w:eastAsia="zh-CN"/>
        </w:rPr>
        <w:t>A</w:t>
      </w:r>
      <w:r>
        <w:rPr>
          <w:color w:val="000000"/>
          <w:lang w:eastAsia="zh-CN"/>
        </w:rPr>
        <w:t>下表面受到的压力大小为</w:t>
      </w:r>
      <w:r>
        <w:rPr>
          <w:color w:val="000000"/>
          <w:lang w:eastAsia="zh-CN"/>
        </w:rPr>
        <w:t>________</w:t>
      </w:r>
      <w:r>
        <w:rPr>
          <w:color w:val="000000"/>
          <w:lang w:eastAsia="zh-CN"/>
        </w:rPr>
        <w:t>，物体</w:t>
      </w:r>
      <w:r>
        <w:rPr>
          <w:color w:val="000000"/>
          <w:lang w:eastAsia="zh-CN"/>
        </w:rPr>
        <w:t>B</w:t>
      </w:r>
      <w:r>
        <w:rPr>
          <w:color w:val="000000"/>
          <w:lang w:eastAsia="zh-CN"/>
        </w:rPr>
        <w:t>的密度为</w:t>
      </w:r>
      <w:r>
        <w:rPr>
          <w:color w:val="000000"/>
          <w:lang w:eastAsia="zh-CN"/>
        </w:rPr>
        <w:t>________</w:t>
      </w:r>
      <w:r>
        <w:rPr>
          <w:color w:val="000000"/>
          <w:lang w:eastAsia="zh-CN"/>
        </w:rPr>
        <w:t>．（水的密度用</w:t>
      </w:r>
      <w:r>
        <w:rPr>
          <w:color w:val="000000"/>
        </w:rPr>
        <w:t>ρ</w:t>
      </w:r>
      <w:r>
        <w:rPr>
          <w:color w:val="000000"/>
          <w:vertAlign w:val="subscript"/>
          <w:lang w:eastAsia="zh-CN"/>
        </w:rPr>
        <w:t>水</w:t>
      </w:r>
      <w:r>
        <w:rPr>
          <w:color w:val="000000"/>
          <w:lang w:eastAsia="zh-CN"/>
        </w:rPr>
        <w:t>表示）</w:t>
      </w:r>
    </w:p>
    <w:p w:rsidR="000C0CA8">
      <w:pPr>
        <w:spacing w:after="0"/>
      </w:pPr>
      <w:r>
        <w:rPr>
          <w:noProof/>
          <w:lang w:eastAsia="zh-CN"/>
        </w:rPr>
        <w:drawing>
          <wp:inline distT="0" distB="0" distL="0" distR="0">
            <wp:extent cx="1451470" cy="1002665"/>
            <wp:effectExtent l="0" t="0" r="0" b="0"/>
            <wp:docPr id="6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9" cstate="print"/>
                    <a:stretch>
                      <a:fillRect/>
                    </a:stretch>
                  </pic:blipFill>
                  <pic:spPr>
                    <a:xfrm>
                      <a:off x="0" y="0"/>
                      <a:ext cx="1451470" cy="1002665"/>
                    </a:xfrm>
                    <a:prstGeom prst="rect">
                      <a:avLst/>
                    </a:prstGeom>
                  </pic:spPr>
                </pic:pic>
              </a:graphicData>
            </a:graphic>
          </wp:inline>
        </w:drawing>
      </w:r>
    </w:p>
    <w:p w:rsidR="000C0CA8">
      <w:pPr>
        <w:spacing w:after="0"/>
        <w:rPr>
          <w:lang w:eastAsia="zh-CN"/>
        </w:rPr>
      </w:pPr>
      <w:r>
        <w:rPr>
          <w:color w:val="000000"/>
          <w:lang w:eastAsia="zh-CN"/>
        </w:rPr>
        <w:t>22.</w:t>
      </w:r>
      <w:r>
        <w:rPr>
          <w:color w:val="000000"/>
          <w:lang w:eastAsia="zh-CN"/>
        </w:rPr>
        <w:t>浸在液体里的物体要受到液体对它的浮力的作用，那么，浮力是如何产生的呢？</w:t>
      </w:r>
    </w:p>
    <w:p w:rsidR="000C0CA8">
      <w:pPr>
        <w:spacing w:after="0"/>
        <w:rPr>
          <w:lang w:eastAsia="zh-CN"/>
        </w:rPr>
      </w:pPr>
      <w:r>
        <w:rPr>
          <w:color w:val="000000"/>
          <w:lang w:eastAsia="zh-CN"/>
        </w:rPr>
        <w:t>物理上研究问题往往从最简单的问题入手．设想有一个边长为</w:t>
      </w:r>
      <w:r>
        <w:rPr>
          <w:color w:val="000000"/>
          <w:lang w:eastAsia="zh-CN"/>
        </w:rPr>
        <w:t>L</w:t>
      </w:r>
      <w:r>
        <w:rPr>
          <w:color w:val="000000"/>
          <w:lang w:eastAsia="zh-CN"/>
        </w:rPr>
        <w:t>的正方体浸没在密度是</w:t>
      </w:r>
      <w:r>
        <w:rPr>
          <w:color w:val="000000"/>
        </w:rPr>
        <w:t>ρ</w:t>
      </w:r>
      <w:r>
        <w:rPr>
          <w:color w:val="000000"/>
          <w:lang w:eastAsia="zh-CN"/>
        </w:rPr>
        <w:t>的液体中，如图所示．由于前后两侧面（左右两侧面）在液体中的深度相等，受到的液体的压强也相等，因此受到的压力</w:t>
      </w:r>
      <w:r>
        <w:rPr>
          <w:color w:val="000000"/>
          <w:lang w:eastAsia="zh-CN"/>
        </w:rPr>
        <w:t>相等，作用效果相互抵消．而上下两表面却不同：上表面受到的液体压强为</w:t>
      </w:r>
      <w:r>
        <w:rPr>
          <w:color w:val="000000"/>
          <w:lang w:eastAsia="zh-CN"/>
        </w:rPr>
        <w:t>p</w:t>
      </w:r>
      <w:r>
        <w:rPr>
          <w:color w:val="000000"/>
          <w:vertAlign w:val="subscript"/>
          <w:lang w:eastAsia="zh-CN"/>
        </w:rPr>
        <w:t>上</w:t>
      </w:r>
      <w:r>
        <w:rPr>
          <w:color w:val="000000"/>
          <w:lang w:eastAsia="zh-CN"/>
        </w:rPr>
        <w:t>=</w:t>
      </w:r>
      <w:r>
        <w:rPr>
          <w:color w:val="000000"/>
          <w:lang w:eastAsia="zh-CN"/>
        </w:rPr>
        <w:t>________ </w:t>
      </w:r>
      <w:r>
        <w:rPr>
          <w:color w:val="000000"/>
          <w:lang w:eastAsia="zh-CN"/>
        </w:rPr>
        <w:t>，受到的压力为</w:t>
      </w:r>
      <w:r>
        <w:rPr>
          <w:color w:val="000000"/>
          <w:lang w:eastAsia="zh-CN"/>
        </w:rPr>
        <w:t>F</w:t>
      </w:r>
      <w:r>
        <w:rPr>
          <w:color w:val="000000"/>
          <w:vertAlign w:val="subscript"/>
          <w:lang w:eastAsia="zh-CN"/>
        </w:rPr>
        <w:t>上</w:t>
      </w:r>
      <w:r>
        <w:rPr>
          <w:color w:val="000000"/>
          <w:lang w:eastAsia="zh-CN"/>
        </w:rPr>
        <w:t>=________ </w:t>
      </w:r>
      <w:r>
        <w:rPr>
          <w:color w:val="000000"/>
          <w:lang w:eastAsia="zh-CN"/>
        </w:rPr>
        <w:t>　；</w:t>
      </w:r>
    </w:p>
    <w:p w:rsidR="000C0CA8">
      <w:pPr>
        <w:spacing w:after="0"/>
        <w:rPr>
          <w:lang w:eastAsia="zh-CN"/>
        </w:rPr>
      </w:pPr>
      <w:r>
        <w:rPr>
          <w:color w:val="000000"/>
          <w:lang w:eastAsia="zh-CN"/>
        </w:rPr>
        <w:t>下表面受到的液体压强为</w:t>
      </w:r>
      <w:r>
        <w:rPr>
          <w:color w:val="000000"/>
          <w:lang w:eastAsia="zh-CN"/>
        </w:rPr>
        <w:t>p</w:t>
      </w:r>
      <w:r>
        <w:rPr>
          <w:color w:val="000000"/>
          <w:vertAlign w:val="subscript"/>
          <w:lang w:eastAsia="zh-CN"/>
        </w:rPr>
        <w:t>下</w:t>
      </w:r>
      <w:r>
        <w:rPr>
          <w:color w:val="000000"/>
          <w:lang w:eastAsia="zh-CN"/>
        </w:rPr>
        <w:t>=________ </w:t>
      </w:r>
      <w:r>
        <w:rPr>
          <w:color w:val="000000"/>
          <w:lang w:eastAsia="zh-CN"/>
        </w:rPr>
        <w:t>，受到的压力为</w:t>
      </w:r>
      <w:r>
        <w:rPr>
          <w:color w:val="000000"/>
          <w:lang w:eastAsia="zh-CN"/>
        </w:rPr>
        <w:t>F</w:t>
      </w:r>
      <w:r>
        <w:rPr>
          <w:color w:val="000000"/>
          <w:vertAlign w:val="subscript"/>
          <w:lang w:eastAsia="zh-CN"/>
        </w:rPr>
        <w:t>下</w:t>
      </w:r>
      <w:r>
        <w:rPr>
          <w:color w:val="000000"/>
          <w:lang w:eastAsia="zh-CN"/>
        </w:rPr>
        <w:t>=________ </w:t>
      </w:r>
      <w:r>
        <w:rPr>
          <w:color w:val="000000"/>
          <w:lang w:eastAsia="zh-CN"/>
        </w:rPr>
        <w:t>．因此液体会对正方体产生一个向上的和向下的压力的差</w:t>
      </w:r>
      <w:r>
        <w:rPr>
          <w:color w:val="000000"/>
          <w:lang w:eastAsia="zh-CN"/>
        </w:rPr>
        <w:t>F</w:t>
      </w:r>
      <w:r>
        <w:rPr>
          <w:color w:val="000000"/>
          <w:vertAlign w:val="subscript"/>
          <w:lang w:eastAsia="zh-CN"/>
        </w:rPr>
        <w:t>差</w:t>
      </w:r>
      <w:r>
        <w:rPr>
          <w:color w:val="000000"/>
          <w:lang w:eastAsia="zh-CN"/>
        </w:rPr>
        <w:t>=________ </w:t>
      </w:r>
      <w:r>
        <w:rPr>
          <w:color w:val="000000"/>
          <w:lang w:eastAsia="zh-CN"/>
        </w:rPr>
        <w:t>．实际上，这个压力差就是液体对正方体的浮力．</w:t>
      </w:r>
    </w:p>
    <w:p w:rsidR="000C0CA8">
      <w:pPr>
        <w:spacing w:after="0"/>
      </w:pPr>
      <w:r>
        <w:rPr>
          <w:color w:val="000000"/>
          <w:lang w:eastAsia="zh-CN"/>
        </w:rPr>
        <w:t> </w:t>
      </w:r>
      <w:r>
        <w:rPr>
          <w:noProof/>
          <w:lang w:eastAsia="zh-CN"/>
        </w:rPr>
        <w:drawing>
          <wp:inline distT="0" distB="0" distL="0" distR="0">
            <wp:extent cx="1594701" cy="1518310"/>
            <wp:effectExtent l="0" t="0" r="0" b="0"/>
            <wp:docPr id="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0" cstate="print"/>
                    <a:stretch>
                      <a:fillRect/>
                    </a:stretch>
                  </pic:blipFill>
                  <pic:spPr>
                    <a:xfrm>
                      <a:off x="0" y="0"/>
                      <a:ext cx="1594701" cy="1518310"/>
                    </a:xfrm>
                    <a:prstGeom prst="rect">
                      <a:avLst/>
                    </a:prstGeom>
                  </pic:spPr>
                </pic:pic>
              </a:graphicData>
            </a:graphic>
          </wp:inline>
        </w:drawing>
      </w:r>
    </w:p>
    <w:p w:rsidR="000C0CA8" w:rsidRPr="00707EB2">
      <w:pPr>
        <w:spacing w:after="0"/>
        <w:rPr>
          <w:lang w:eastAsia="zh-CN"/>
        </w:rPr>
      </w:pPr>
      <w:r>
        <w:rPr>
          <w:color w:val="000000"/>
          <w:lang w:eastAsia="zh-CN"/>
        </w:rPr>
        <w:t>23.</w:t>
      </w:r>
      <w:r>
        <w:rPr>
          <w:color w:val="000000"/>
          <w:lang w:eastAsia="zh-CN"/>
        </w:rPr>
        <w:t>探究影响浮力大小的因素时，小红做了如图所示的实验，请你根据她的实验探究回答下列问题：</w:t>
      </w:r>
      <w:r>
        <w:rPr>
          <w:color w:val="000000"/>
          <w:lang w:eastAsia="zh-CN"/>
        </w:rPr>
        <w:t xml:space="preserve"> </w:t>
      </w:r>
      <w:r>
        <w:rPr>
          <w:noProof/>
          <w:lang w:eastAsia="zh-CN"/>
        </w:rPr>
        <w:drawing>
          <wp:inline distT="0" distB="0" distL="0" distR="0">
            <wp:extent cx="4791075" cy="2040872"/>
            <wp:effectExtent l="19050" t="0" r="9525" b="0"/>
            <wp:docPr id="6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1" cstate="print"/>
                    <a:stretch>
                      <a:fillRect/>
                    </a:stretch>
                  </pic:blipFill>
                  <pic:spPr>
                    <a:xfrm>
                      <a:off x="0" y="0"/>
                      <a:ext cx="4791075" cy="2040872"/>
                    </a:xfrm>
                    <a:prstGeom prst="rect">
                      <a:avLst/>
                    </a:prstGeom>
                  </pic:spPr>
                </pic:pic>
              </a:graphicData>
            </a:graphic>
          </wp:inline>
        </w:drawing>
      </w:r>
    </w:p>
    <w:p w:rsidR="000C0CA8">
      <w:pPr>
        <w:spacing w:after="0"/>
        <w:rPr>
          <w:lang w:eastAsia="zh-CN"/>
        </w:rPr>
      </w:pPr>
      <w:r>
        <w:rPr>
          <w:color w:val="000000"/>
          <w:lang w:eastAsia="zh-CN"/>
        </w:rPr>
        <w:t>①</w:t>
      </w:r>
      <w:r>
        <w:rPr>
          <w:color w:val="000000"/>
          <w:lang w:eastAsia="zh-CN"/>
        </w:rPr>
        <w:t>比较图</w:t>
      </w:r>
      <w:r>
        <w:rPr>
          <w:color w:val="000000"/>
          <w:lang w:eastAsia="zh-CN"/>
        </w:rPr>
        <w:t>B</w:t>
      </w:r>
      <w:r>
        <w:rPr>
          <w:color w:val="000000"/>
          <w:lang w:eastAsia="zh-CN"/>
        </w:rPr>
        <w:t>和</w:t>
      </w:r>
      <w:r>
        <w:rPr>
          <w:color w:val="000000"/>
          <w:lang w:eastAsia="zh-CN"/>
        </w:rPr>
        <w:t>C</w:t>
      </w:r>
      <w:r>
        <w:rPr>
          <w:color w:val="000000"/>
          <w:lang w:eastAsia="zh-CN"/>
        </w:rPr>
        <w:t>可知，物体受到的浮力大小与排开液体的</w:t>
      </w:r>
      <w:r>
        <w:rPr>
          <w:color w:val="000000"/>
          <w:lang w:eastAsia="zh-CN"/>
        </w:rPr>
        <w:t>________</w:t>
      </w:r>
      <w:r>
        <w:rPr>
          <w:color w:val="000000"/>
          <w:lang w:eastAsia="zh-CN"/>
        </w:rPr>
        <w:t>有关；</w:t>
      </w:r>
    </w:p>
    <w:p w:rsidR="000C0CA8">
      <w:pPr>
        <w:spacing w:after="0"/>
        <w:rPr>
          <w:lang w:eastAsia="zh-CN"/>
        </w:rPr>
      </w:pPr>
      <w:r>
        <w:rPr>
          <w:color w:val="000000"/>
          <w:lang w:eastAsia="zh-CN"/>
        </w:rPr>
        <w:t>②</w:t>
      </w:r>
      <w:r>
        <w:rPr>
          <w:color w:val="000000"/>
          <w:lang w:eastAsia="zh-CN"/>
        </w:rPr>
        <w:t>比较图</w:t>
      </w:r>
      <w:r>
        <w:rPr>
          <w:color w:val="000000"/>
          <w:lang w:eastAsia="zh-CN"/>
        </w:rPr>
        <w:t>C</w:t>
      </w:r>
      <w:r>
        <w:rPr>
          <w:color w:val="000000"/>
          <w:lang w:eastAsia="zh-CN"/>
        </w:rPr>
        <w:t>和</w:t>
      </w:r>
      <w:r>
        <w:rPr>
          <w:color w:val="000000"/>
          <w:lang w:eastAsia="zh-CN"/>
        </w:rPr>
        <w:t>E</w:t>
      </w:r>
      <w:r>
        <w:rPr>
          <w:color w:val="000000"/>
          <w:lang w:eastAsia="zh-CN"/>
        </w:rPr>
        <w:t>可知，物体受到的浮力大小与液体的</w:t>
      </w:r>
      <w:r>
        <w:rPr>
          <w:color w:val="000000"/>
          <w:lang w:eastAsia="zh-CN"/>
        </w:rPr>
        <w:t>__</w:t>
      </w:r>
      <w:r>
        <w:rPr>
          <w:color w:val="000000"/>
          <w:lang w:eastAsia="zh-CN"/>
        </w:rPr>
        <w:t>______</w:t>
      </w:r>
      <w:r>
        <w:rPr>
          <w:color w:val="000000"/>
          <w:lang w:eastAsia="zh-CN"/>
        </w:rPr>
        <w:t>有关；</w:t>
      </w:r>
    </w:p>
    <w:p w:rsidR="000C0CA8">
      <w:pPr>
        <w:spacing w:after="0"/>
        <w:rPr>
          <w:lang w:eastAsia="zh-CN"/>
        </w:rPr>
      </w:pPr>
      <w:r>
        <w:rPr>
          <w:color w:val="000000"/>
          <w:lang w:eastAsia="zh-CN"/>
        </w:rPr>
        <w:t>③</w:t>
      </w:r>
      <w:r>
        <w:rPr>
          <w:color w:val="000000"/>
          <w:lang w:eastAsia="zh-CN"/>
        </w:rPr>
        <w:t>比较图</w:t>
      </w:r>
      <w:r>
        <w:rPr>
          <w:color w:val="000000"/>
          <w:lang w:eastAsia="zh-CN"/>
        </w:rPr>
        <w:t>C</w:t>
      </w:r>
      <w:r>
        <w:rPr>
          <w:color w:val="000000"/>
          <w:lang w:eastAsia="zh-CN"/>
        </w:rPr>
        <w:t>和</w:t>
      </w:r>
      <w:r>
        <w:rPr>
          <w:color w:val="000000"/>
          <w:lang w:eastAsia="zh-CN"/>
        </w:rPr>
        <w:t>________</w:t>
      </w:r>
      <w:r>
        <w:rPr>
          <w:color w:val="000000"/>
          <w:lang w:eastAsia="zh-CN"/>
        </w:rPr>
        <w:t>可知，浮力的大小与物体浸没在液体中的深度无关；</w:t>
      </w:r>
    </w:p>
    <w:p w:rsidR="000C0CA8">
      <w:pPr>
        <w:spacing w:after="0"/>
        <w:rPr>
          <w:lang w:eastAsia="zh-CN"/>
        </w:rPr>
      </w:pPr>
      <w:r>
        <w:rPr>
          <w:color w:val="000000"/>
          <w:lang w:eastAsia="zh-CN"/>
        </w:rPr>
        <w:t>④</w:t>
      </w:r>
      <w:r>
        <w:rPr>
          <w:color w:val="000000"/>
          <w:lang w:eastAsia="zh-CN"/>
        </w:rPr>
        <w:t>图</w:t>
      </w:r>
      <w:r>
        <w:rPr>
          <w:color w:val="000000"/>
          <w:lang w:eastAsia="zh-CN"/>
        </w:rPr>
        <w:t>E</w:t>
      </w:r>
      <w:r>
        <w:rPr>
          <w:color w:val="000000"/>
          <w:lang w:eastAsia="zh-CN"/>
        </w:rPr>
        <w:t>中物体受到浮力大小为</w:t>
      </w:r>
      <w:r>
        <w:rPr>
          <w:color w:val="000000"/>
          <w:lang w:eastAsia="zh-CN"/>
        </w:rPr>
        <w:t>________N</w:t>
      </w:r>
    </w:p>
    <w:p w:rsidR="000C0CA8">
      <w:pPr>
        <w:spacing w:after="0"/>
        <w:rPr>
          <w:lang w:eastAsia="zh-CN"/>
        </w:rPr>
      </w:pPr>
      <w:r>
        <w:rPr>
          <w:color w:val="000000"/>
          <w:lang w:eastAsia="zh-CN"/>
        </w:rPr>
        <w:t>⑤</w:t>
      </w:r>
      <w:r>
        <w:rPr>
          <w:color w:val="000000"/>
          <w:lang w:eastAsia="zh-CN"/>
        </w:rPr>
        <w:t>比较图</w:t>
      </w:r>
      <w:r>
        <w:rPr>
          <w:color w:val="000000"/>
          <w:lang w:eastAsia="zh-CN"/>
        </w:rPr>
        <w:t>C</w:t>
      </w:r>
      <w:r>
        <w:rPr>
          <w:color w:val="000000"/>
          <w:lang w:eastAsia="zh-CN"/>
        </w:rPr>
        <w:t>和</w:t>
      </w:r>
      <w:r>
        <w:rPr>
          <w:color w:val="000000"/>
          <w:lang w:eastAsia="zh-CN"/>
        </w:rPr>
        <w:t>E</w:t>
      </w:r>
      <w:r>
        <w:rPr>
          <w:color w:val="000000"/>
          <w:lang w:eastAsia="zh-CN"/>
        </w:rPr>
        <w:t>可知，</w:t>
      </w:r>
      <w:r>
        <w:rPr>
          <w:color w:val="000000"/>
          <w:lang w:eastAsia="zh-CN"/>
        </w:rPr>
        <w:t>水对杯底部</w:t>
      </w:r>
      <w:r>
        <w:rPr>
          <w:color w:val="000000"/>
          <w:lang w:eastAsia="zh-CN"/>
        </w:rPr>
        <w:t>的压强</w:t>
      </w:r>
      <w:r>
        <w:rPr>
          <w:color w:val="000000"/>
          <w:lang w:eastAsia="zh-CN"/>
        </w:rPr>
        <w:t>________</w:t>
      </w:r>
      <w:r>
        <w:rPr>
          <w:color w:val="000000"/>
          <w:lang w:eastAsia="zh-CN"/>
        </w:rPr>
        <w:t>酒精对杯底部</w:t>
      </w:r>
      <w:r>
        <w:rPr>
          <w:color w:val="000000"/>
          <w:lang w:eastAsia="zh-CN"/>
        </w:rPr>
        <w:t>的压强（选填</w:t>
      </w:r>
      <w:r>
        <w:rPr>
          <w:color w:val="000000"/>
          <w:lang w:eastAsia="zh-CN"/>
        </w:rPr>
        <w:t>“</w:t>
      </w:r>
      <w:r>
        <w:rPr>
          <w:color w:val="000000"/>
          <w:lang w:eastAsia="zh-CN"/>
        </w:rPr>
        <w:t>大于</w:t>
      </w:r>
      <w:r>
        <w:rPr>
          <w:color w:val="000000"/>
          <w:lang w:eastAsia="zh-CN"/>
        </w:rPr>
        <w:t>”</w:t>
      </w:r>
      <w:r>
        <w:rPr>
          <w:color w:val="000000"/>
          <w:lang w:eastAsia="zh-CN"/>
        </w:rPr>
        <w:t>、</w:t>
      </w:r>
      <w:r>
        <w:rPr>
          <w:color w:val="000000"/>
          <w:lang w:eastAsia="zh-CN"/>
        </w:rPr>
        <w:t>“</w:t>
      </w:r>
      <w:r>
        <w:rPr>
          <w:color w:val="000000"/>
          <w:lang w:eastAsia="zh-CN"/>
        </w:rPr>
        <w:t>小于</w:t>
      </w:r>
      <w:r>
        <w:rPr>
          <w:color w:val="000000"/>
          <w:lang w:eastAsia="zh-CN"/>
        </w:rPr>
        <w:t>”</w:t>
      </w:r>
      <w:r>
        <w:rPr>
          <w:color w:val="000000"/>
          <w:lang w:eastAsia="zh-CN"/>
        </w:rPr>
        <w:t>或</w:t>
      </w:r>
      <w:r>
        <w:rPr>
          <w:color w:val="000000"/>
          <w:lang w:eastAsia="zh-CN"/>
        </w:rPr>
        <w:t>“</w:t>
      </w:r>
      <w:r>
        <w:rPr>
          <w:color w:val="000000"/>
          <w:lang w:eastAsia="zh-CN"/>
        </w:rPr>
        <w:t>等于</w:t>
      </w:r>
      <w:r>
        <w:rPr>
          <w:color w:val="000000"/>
          <w:lang w:eastAsia="zh-CN"/>
        </w:rPr>
        <w:t>”</w:t>
      </w:r>
      <w:r>
        <w:rPr>
          <w:color w:val="000000"/>
          <w:lang w:eastAsia="zh-CN"/>
        </w:rPr>
        <w:t>）</w:t>
      </w:r>
    </w:p>
    <w:p w:rsidR="000C0CA8">
      <w:pPr>
        <w:spacing w:after="0"/>
        <w:rPr>
          <w:lang w:eastAsia="zh-CN"/>
        </w:rPr>
      </w:pPr>
      <w:r>
        <w:rPr>
          <w:color w:val="000000"/>
          <w:lang w:eastAsia="zh-CN"/>
        </w:rPr>
        <w:t>24.</w:t>
      </w:r>
      <w:r>
        <w:rPr>
          <w:color w:val="000000"/>
          <w:lang w:eastAsia="zh-CN"/>
        </w:rPr>
        <w:t>浸没在液体中的物体，其下表面受到的液体压强</w:t>
      </w:r>
      <w:r>
        <w:rPr>
          <w:color w:val="000000"/>
          <w:lang w:eastAsia="zh-CN"/>
        </w:rPr>
        <w:t>________ </w:t>
      </w:r>
      <w:r>
        <w:rPr>
          <w:color w:val="000000"/>
          <w:lang w:eastAsia="zh-CN"/>
        </w:rPr>
        <w:t>上表面受到的液体压强（选填</w:t>
      </w:r>
      <w:r>
        <w:rPr>
          <w:color w:val="000000"/>
          <w:lang w:eastAsia="zh-CN"/>
        </w:rPr>
        <w:t>“</w:t>
      </w:r>
      <w:r>
        <w:rPr>
          <w:color w:val="000000"/>
          <w:lang w:eastAsia="zh-CN"/>
        </w:rPr>
        <w:t>大于</w:t>
      </w:r>
      <w:r>
        <w:rPr>
          <w:color w:val="000000"/>
          <w:lang w:eastAsia="zh-CN"/>
        </w:rPr>
        <w:t>”</w:t>
      </w:r>
      <w:r>
        <w:rPr>
          <w:color w:val="000000"/>
          <w:lang w:eastAsia="zh-CN"/>
        </w:rPr>
        <w:t>、</w:t>
      </w:r>
      <w:r>
        <w:rPr>
          <w:color w:val="000000"/>
          <w:lang w:eastAsia="zh-CN"/>
        </w:rPr>
        <w:t>“</w:t>
      </w:r>
      <w:r>
        <w:rPr>
          <w:color w:val="000000"/>
          <w:lang w:eastAsia="zh-CN"/>
        </w:rPr>
        <w:t>小于</w:t>
      </w:r>
      <w:r>
        <w:rPr>
          <w:color w:val="000000"/>
          <w:lang w:eastAsia="zh-CN"/>
        </w:rPr>
        <w:t>”</w:t>
      </w:r>
      <w:r>
        <w:rPr>
          <w:color w:val="000000"/>
          <w:lang w:eastAsia="zh-CN"/>
        </w:rPr>
        <w:t>或</w:t>
      </w:r>
      <w:r>
        <w:rPr>
          <w:color w:val="000000"/>
          <w:lang w:eastAsia="zh-CN"/>
        </w:rPr>
        <w:t>“</w:t>
      </w:r>
      <w:r>
        <w:rPr>
          <w:color w:val="000000"/>
          <w:lang w:eastAsia="zh-CN"/>
        </w:rPr>
        <w:t>等于</w:t>
      </w:r>
      <w:r>
        <w:rPr>
          <w:color w:val="000000"/>
          <w:lang w:eastAsia="zh-CN"/>
        </w:rPr>
        <w:t>”</w:t>
      </w:r>
      <w:r>
        <w:rPr>
          <w:color w:val="000000"/>
          <w:lang w:eastAsia="zh-CN"/>
        </w:rPr>
        <w:t>），物体受到的浮力就是液体对物体向上和向下的</w:t>
      </w:r>
      <w:r>
        <w:rPr>
          <w:color w:val="000000"/>
          <w:lang w:eastAsia="zh-CN"/>
        </w:rPr>
        <w:t>________ </w:t>
      </w:r>
      <w:r>
        <w:rPr>
          <w:color w:val="000000"/>
          <w:lang w:eastAsia="zh-CN"/>
        </w:rPr>
        <w:t>．</w:t>
      </w:r>
    </w:p>
    <w:p w:rsidR="000C0CA8">
      <w:pPr>
        <w:spacing w:after="0"/>
        <w:rPr>
          <w:lang w:eastAsia="zh-CN"/>
        </w:rPr>
      </w:pPr>
      <w:r>
        <w:rPr>
          <w:color w:val="000000"/>
          <w:lang w:eastAsia="zh-CN"/>
        </w:rPr>
        <w:t>25.</w:t>
      </w:r>
      <w:r>
        <w:rPr>
          <w:color w:val="000000"/>
          <w:lang w:eastAsia="zh-CN"/>
        </w:rPr>
        <w:t>在如图中，重为</w:t>
      </w:r>
      <w:r>
        <w:rPr>
          <w:color w:val="000000"/>
          <w:lang w:eastAsia="zh-CN"/>
        </w:rPr>
        <w:t>6</w:t>
      </w:r>
      <w:r>
        <w:rPr>
          <w:color w:val="000000"/>
          <w:lang w:eastAsia="zh-CN"/>
        </w:rPr>
        <w:t>牛的金属块</w:t>
      </w:r>
      <w:r>
        <w:rPr>
          <w:color w:val="000000"/>
          <w:lang w:eastAsia="zh-CN"/>
        </w:rPr>
        <w:t>A</w:t>
      </w:r>
      <w:r>
        <w:rPr>
          <w:color w:val="000000"/>
          <w:lang w:eastAsia="zh-CN"/>
        </w:rPr>
        <w:t>静止在水面下，弹簧测力计的示数为</w:t>
      </w:r>
      <w:r>
        <w:rPr>
          <w:color w:val="000000"/>
          <w:lang w:eastAsia="zh-CN"/>
        </w:rPr>
        <w:t>5</w:t>
      </w:r>
      <w:r>
        <w:rPr>
          <w:color w:val="000000"/>
          <w:lang w:eastAsia="zh-CN"/>
        </w:rPr>
        <w:t>牛，金属块受到浮力的大小为</w:t>
      </w:r>
      <w:r>
        <w:rPr>
          <w:color w:val="000000"/>
          <w:lang w:eastAsia="zh-CN"/>
        </w:rPr>
        <w:t>________</w:t>
      </w:r>
      <w:r>
        <w:rPr>
          <w:color w:val="000000"/>
          <w:lang w:eastAsia="zh-CN"/>
        </w:rPr>
        <w:t>牛</w:t>
      </w:r>
      <w:r>
        <w:rPr>
          <w:color w:val="000000"/>
          <w:lang w:eastAsia="zh-CN"/>
        </w:rPr>
        <w:t xml:space="preserve"> . </w:t>
      </w:r>
      <w:r>
        <w:rPr>
          <w:color w:val="000000"/>
          <w:lang w:eastAsia="zh-CN"/>
        </w:rPr>
        <w:t>若它受到水对它向下的压力为</w:t>
      </w:r>
      <w:r>
        <w:rPr>
          <w:color w:val="000000"/>
          <w:lang w:eastAsia="zh-CN"/>
        </w:rPr>
        <w:t>2</w:t>
      </w:r>
      <w:r>
        <w:rPr>
          <w:color w:val="000000"/>
          <w:lang w:eastAsia="zh-CN"/>
        </w:rPr>
        <w:t>牛，则水对它向上的压力大小为</w:t>
      </w:r>
      <w:r>
        <w:rPr>
          <w:color w:val="000000"/>
          <w:lang w:eastAsia="zh-CN"/>
        </w:rPr>
        <w:t>________</w:t>
      </w:r>
      <w:r>
        <w:rPr>
          <w:color w:val="000000"/>
          <w:lang w:eastAsia="zh-CN"/>
        </w:rPr>
        <w:t>牛</w:t>
      </w:r>
      <w:r>
        <w:rPr>
          <w:color w:val="000000"/>
          <w:lang w:eastAsia="zh-CN"/>
        </w:rPr>
        <w:t xml:space="preserve"> . </w:t>
      </w:r>
      <w:r>
        <w:rPr>
          <w:color w:val="000000"/>
          <w:lang w:eastAsia="zh-CN"/>
        </w:rPr>
        <w:t>当剪断连接金属块与测力计的细线时，金属块所受浮力将</w:t>
      </w:r>
      <w:r>
        <w:rPr>
          <w:color w:val="000000"/>
          <w:lang w:eastAsia="zh-CN"/>
        </w:rPr>
        <w:t>________</w:t>
      </w:r>
      <w:r>
        <w:rPr>
          <w:color w:val="000000"/>
          <w:lang w:eastAsia="zh-CN"/>
        </w:rPr>
        <w:t>（选填</w:t>
      </w:r>
      <w:r>
        <w:rPr>
          <w:color w:val="000000"/>
          <w:lang w:eastAsia="zh-CN"/>
        </w:rPr>
        <w:t>“</w:t>
      </w:r>
      <w:r>
        <w:rPr>
          <w:color w:val="000000"/>
          <w:lang w:eastAsia="zh-CN"/>
        </w:rPr>
        <w:t>变大</w:t>
      </w:r>
      <w:r>
        <w:rPr>
          <w:color w:val="000000"/>
          <w:lang w:eastAsia="zh-CN"/>
        </w:rPr>
        <w:t>”</w:t>
      </w:r>
      <w:r>
        <w:rPr>
          <w:color w:val="000000"/>
          <w:lang w:eastAsia="zh-CN"/>
        </w:rPr>
        <w:t>、</w:t>
      </w:r>
      <w:r>
        <w:rPr>
          <w:color w:val="000000"/>
          <w:lang w:eastAsia="zh-CN"/>
        </w:rPr>
        <w:t>“</w:t>
      </w:r>
      <w:r>
        <w:rPr>
          <w:color w:val="000000"/>
          <w:lang w:eastAsia="zh-CN"/>
        </w:rPr>
        <w:t>不变</w:t>
      </w:r>
      <w:r>
        <w:rPr>
          <w:color w:val="000000"/>
          <w:lang w:eastAsia="zh-CN"/>
        </w:rPr>
        <w:t>”</w:t>
      </w:r>
      <w:r>
        <w:rPr>
          <w:color w:val="000000"/>
          <w:lang w:eastAsia="zh-CN"/>
        </w:rPr>
        <w:t>或</w:t>
      </w:r>
      <w:r>
        <w:rPr>
          <w:color w:val="000000"/>
          <w:lang w:eastAsia="zh-CN"/>
        </w:rPr>
        <w:t>“</w:t>
      </w:r>
      <w:r>
        <w:rPr>
          <w:color w:val="000000"/>
          <w:lang w:eastAsia="zh-CN"/>
        </w:rPr>
        <w:t>变小</w:t>
      </w:r>
      <w:r>
        <w:rPr>
          <w:color w:val="000000"/>
          <w:lang w:eastAsia="zh-CN"/>
        </w:rPr>
        <w:t>”</w:t>
      </w:r>
      <w:r>
        <w:rPr>
          <w:color w:val="000000"/>
          <w:lang w:eastAsia="zh-CN"/>
        </w:rPr>
        <w:t>）</w:t>
      </w:r>
      <w:r>
        <w:rPr>
          <w:color w:val="000000"/>
          <w:lang w:eastAsia="zh-CN"/>
        </w:rPr>
        <w:t>.</w:t>
      </w:r>
    </w:p>
    <w:p w:rsidR="000C0CA8">
      <w:pPr>
        <w:spacing w:after="0"/>
      </w:pPr>
      <w:r>
        <w:rPr>
          <w:noProof/>
          <w:lang w:eastAsia="zh-CN"/>
        </w:rPr>
        <w:drawing>
          <wp:inline distT="0" distB="0" distL="0" distR="0">
            <wp:extent cx="544297" cy="1088606"/>
            <wp:effectExtent l="0" t="0" r="0" b="0"/>
            <wp:docPr id="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7" cstate="print"/>
                    <a:stretch>
                      <a:fillRect/>
                    </a:stretch>
                  </pic:blipFill>
                  <pic:spPr>
                    <a:xfrm>
                      <a:off x="0" y="0"/>
                      <a:ext cx="544297" cy="1088606"/>
                    </a:xfrm>
                    <a:prstGeom prst="rect">
                      <a:avLst/>
                    </a:prstGeom>
                  </pic:spPr>
                </pic:pic>
              </a:graphicData>
            </a:graphic>
          </wp:inline>
        </w:drawing>
      </w:r>
    </w:p>
    <w:p w:rsidR="000C0CA8">
      <w:pPr>
        <w:rPr>
          <w:lang w:eastAsia="zh-CN"/>
        </w:rPr>
      </w:pPr>
      <w:r>
        <w:rPr>
          <w:b/>
          <w:bCs/>
          <w:sz w:val="24"/>
          <w:szCs w:val="24"/>
          <w:lang w:eastAsia="zh-CN"/>
        </w:rPr>
        <w:t>三、作图题</w:t>
      </w:r>
    </w:p>
    <w:p w:rsidR="000C0CA8">
      <w:pPr>
        <w:spacing w:after="0"/>
      </w:pPr>
      <w:r>
        <w:rPr>
          <w:color w:val="000000"/>
        </w:rPr>
        <w:t xml:space="preserve">26.  </w:t>
      </w:r>
      <w:r>
        <w:rPr>
          <w:color w:val="000000"/>
        </w:rPr>
        <w:t>按下列要求作图</w:t>
      </w:r>
      <w:r>
        <w:rPr>
          <w:color w:val="000000"/>
        </w:rPr>
        <w:t xml:space="preserve">:    </w:t>
      </w:r>
    </w:p>
    <w:p w:rsidR="000C0CA8">
      <w:pPr>
        <w:spacing w:after="0"/>
        <w:rPr>
          <w:lang w:eastAsia="zh-CN"/>
        </w:rPr>
      </w:pPr>
      <w:r>
        <w:rPr>
          <w:color w:val="000000"/>
          <w:lang w:eastAsia="zh-CN"/>
        </w:rPr>
        <w:t>（</w:t>
      </w:r>
      <w:r>
        <w:rPr>
          <w:color w:val="000000"/>
          <w:lang w:eastAsia="zh-CN"/>
        </w:rPr>
        <w:t>1</w:t>
      </w:r>
      <w:r>
        <w:rPr>
          <w:color w:val="000000"/>
          <w:lang w:eastAsia="zh-CN"/>
        </w:rPr>
        <w:t>）图甲中物体</w:t>
      </w:r>
      <w:r>
        <w:rPr>
          <w:color w:val="000000"/>
          <w:lang w:eastAsia="zh-CN"/>
        </w:rPr>
        <w:t>A</w:t>
      </w:r>
      <w:r>
        <w:rPr>
          <w:color w:val="000000"/>
          <w:lang w:eastAsia="zh-CN"/>
        </w:rPr>
        <w:t>静止在斜面上，画出物体</w:t>
      </w:r>
      <w:r>
        <w:rPr>
          <w:color w:val="000000"/>
          <w:lang w:eastAsia="zh-CN"/>
        </w:rPr>
        <w:t>A</w:t>
      </w:r>
      <w:r>
        <w:rPr>
          <w:color w:val="000000"/>
          <w:lang w:eastAsia="zh-CN"/>
        </w:rPr>
        <w:t>对斜面压力的示意图</w:t>
      </w:r>
      <w:r>
        <w:rPr>
          <w:color w:val="000000"/>
          <w:lang w:eastAsia="zh-CN"/>
        </w:rPr>
        <w:t>.</w:t>
      </w:r>
    </w:p>
    <w:p w:rsidR="000C0CA8">
      <w:pPr>
        <w:spacing w:after="0"/>
      </w:pPr>
      <w:r>
        <w:rPr>
          <w:noProof/>
          <w:lang w:eastAsia="zh-CN"/>
        </w:rPr>
        <w:drawing>
          <wp:inline distT="0" distB="0" distL="0" distR="0">
            <wp:extent cx="1289139" cy="811682"/>
            <wp:effectExtent l="0" t="0" r="0" b="0"/>
            <wp:docPr id="6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2" cstate="print"/>
                    <a:stretch>
                      <a:fillRect/>
                    </a:stretch>
                  </pic:blipFill>
                  <pic:spPr>
                    <a:xfrm>
                      <a:off x="0" y="0"/>
                      <a:ext cx="1289139" cy="811682"/>
                    </a:xfrm>
                    <a:prstGeom prst="rect">
                      <a:avLst/>
                    </a:prstGeom>
                  </pic:spPr>
                </pic:pic>
              </a:graphicData>
            </a:graphic>
          </wp:inline>
        </w:drawing>
      </w:r>
    </w:p>
    <w:p w:rsidR="000C0CA8">
      <w:pPr>
        <w:spacing w:after="0"/>
        <w:rPr>
          <w:lang w:eastAsia="zh-CN"/>
        </w:rPr>
      </w:pPr>
      <w:r>
        <w:rPr>
          <w:color w:val="000000"/>
          <w:lang w:eastAsia="zh-CN"/>
        </w:rPr>
        <w:t>（</w:t>
      </w:r>
      <w:r>
        <w:rPr>
          <w:color w:val="000000"/>
          <w:lang w:eastAsia="zh-CN"/>
        </w:rPr>
        <w:t>2</w:t>
      </w:r>
      <w:r>
        <w:rPr>
          <w:color w:val="000000"/>
          <w:lang w:eastAsia="zh-CN"/>
        </w:rPr>
        <w:t>）如图乙所示，小球悬浮在水中</w:t>
      </w:r>
      <w:r>
        <w:rPr>
          <w:color w:val="000000"/>
          <w:lang w:eastAsia="zh-CN"/>
        </w:rPr>
        <w:t>.</w:t>
      </w:r>
      <w:r>
        <w:rPr>
          <w:color w:val="000000"/>
          <w:lang w:eastAsia="zh-CN"/>
        </w:rPr>
        <w:t>请在图中画出小球所受力的示</w:t>
      </w:r>
      <w:r>
        <w:rPr>
          <w:color w:val="000000"/>
          <w:lang w:eastAsia="zh-CN"/>
        </w:rPr>
        <w:t>意图</w:t>
      </w:r>
      <w:r>
        <w:rPr>
          <w:color w:val="000000"/>
          <w:lang w:eastAsia="zh-CN"/>
        </w:rPr>
        <w:t>.</w:t>
      </w:r>
    </w:p>
    <w:p w:rsidR="000C0CA8">
      <w:pPr>
        <w:spacing w:after="0"/>
      </w:pPr>
      <w:r>
        <w:rPr>
          <w:noProof/>
          <w:lang w:eastAsia="zh-CN"/>
        </w:rPr>
        <w:drawing>
          <wp:inline distT="0" distB="0" distL="0" distR="0">
            <wp:extent cx="830771" cy="859422"/>
            <wp:effectExtent l="0" t="0" r="0" b="0"/>
            <wp:docPr id="6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3" cstate="print"/>
                    <a:stretch>
                      <a:fillRect/>
                    </a:stretch>
                  </pic:blipFill>
                  <pic:spPr>
                    <a:xfrm>
                      <a:off x="0" y="0"/>
                      <a:ext cx="830771" cy="859422"/>
                    </a:xfrm>
                    <a:prstGeom prst="rect">
                      <a:avLst/>
                    </a:prstGeom>
                  </pic:spPr>
                </pic:pic>
              </a:graphicData>
            </a:graphic>
          </wp:inline>
        </w:drawing>
      </w:r>
    </w:p>
    <w:p w:rsidR="000C0CA8">
      <w:pPr>
        <w:spacing w:after="0"/>
        <w:rPr>
          <w:lang w:eastAsia="zh-CN"/>
        </w:rPr>
      </w:pPr>
      <w:r>
        <w:rPr>
          <w:color w:val="000000"/>
          <w:lang w:eastAsia="zh-CN"/>
        </w:rPr>
        <w:t>27.</w:t>
      </w:r>
      <w:r>
        <w:rPr>
          <w:color w:val="000000"/>
          <w:lang w:eastAsia="zh-CN"/>
        </w:rPr>
        <w:t>在图中，重为</w:t>
      </w:r>
      <w:r>
        <w:rPr>
          <w:color w:val="000000"/>
          <w:lang w:eastAsia="zh-CN"/>
        </w:rPr>
        <w:t>8</w:t>
      </w:r>
      <w:r>
        <w:rPr>
          <w:color w:val="000000"/>
          <w:lang w:eastAsia="zh-CN"/>
        </w:rPr>
        <w:t>牛的小球静止在水中，用力的图示法画出该球所受的浮力</w:t>
      </w:r>
      <w:r>
        <w:rPr>
          <w:color w:val="000000"/>
          <w:lang w:eastAsia="zh-CN"/>
        </w:rPr>
        <w:t>F</w:t>
      </w:r>
      <w:r>
        <w:rPr>
          <w:color w:val="000000"/>
          <w:vertAlign w:val="subscript"/>
          <w:lang w:eastAsia="zh-CN"/>
        </w:rPr>
        <w:t>浮</w:t>
      </w:r>
      <w:r>
        <w:rPr>
          <w:color w:val="000000"/>
          <w:lang w:eastAsia="zh-CN"/>
        </w:rPr>
        <w:t>.</w:t>
      </w:r>
    </w:p>
    <w:p w:rsidR="000C0CA8">
      <w:pPr>
        <w:spacing w:after="0"/>
      </w:pPr>
      <w:r>
        <w:rPr>
          <w:noProof/>
          <w:lang w:eastAsia="zh-CN"/>
        </w:rPr>
        <w:drawing>
          <wp:inline distT="0" distB="0" distL="0" distR="0">
            <wp:extent cx="1413269" cy="1079056"/>
            <wp:effectExtent l="0" t="0" r="0" b="0"/>
            <wp:docPr id="6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4" cstate="print"/>
                    <a:stretch>
                      <a:fillRect/>
                    </a:stretch>
                  </pic:blipFill>
                  <pic:spPr>
                    <a:xfrm>
                      <a:off x="0" y="0"/>
                      <a:ext cx="1413269" cy="1079056"/>
                    </a:xfrm>
                    <a:prstGeom prst="rect">
                      <a:avLst/>
                    </a:prstGeom>
                  </pic:spPr>
                </pic:pic>
              </a:graphicData>
            </a:graphic>
          </wp:inline>
        </w:drawing>
      </w:r>
    </w:p>
    <w:p w:rsidR="000C0CA8">
      <w:pPr>
        <w:rPr>
          <w:lang w:eastAsia="zh-CN"/>
        </w:rPr>
      </w:pPr>
      <w:r>
        <w:rPr>
          <w:b/>
          <w:bCs/>
          <w:sz w:val="24"/>
          <w:szCs w:val="24"/>
          <w:lang w:eastAsia="zh-CN"/>
        </w:rPr>
        <w:t>四、实验探究题</w:t>
      </w:r>
    </w:p>
    <w:p w:rsidR="000C0CA8">
      <w:pPr>
        <w:spacing w:after="0"/>
        <w:rPr>
          <w:lang w:eastAsia="zh-CN"/>
        </w:rPr>
      </w:pPr>
      <w:r>
        <w:rPr>
          <w:color w:val="000000"/>
          <w:lang w:eastAsia="zh-CN"/>
        </w:rPr>
        <w:t>28.</w:t>
      </w:r>
      <w:r>
        <w:rPr>
          <w:color w:val="000000"/>
          <w:lang w:eastAsia="zh-CN"/>
        </w:rPr>
        <w:t>某小组</w:t>
      </w:r>
      <w:r>
        <w:rPr>
          <w:color w:val="000000"/>
          <w:lang w:eastAsia="zh-CN"/>
        </w:rPr>
        <w:t>同学通过实验研究物体浸没在水中时测力计示数</w:t>
      </w:r>
      <w:r>
        <w:rPr>
          <w:color w:val="000000"/>
          <w:lang w:eastAsia="zh-CN"/>
        </w:rPr>
        <w:t>F</w:t>
      </w:r>
      <w:r>
        <w:rPr>
          <w:color w:val="000000"/>
          <w:lang w:eastAsia="zh-CN"/>
        </w:rPr>
        <w:t>与哪些因素有关，他们将体积相同的球体</w:t>
      </w:r>
      <w:r>
        <w:rPr>
          <w:color w:val="000000"/>
          <w:lang w:eastAsia="zh-CN"/>
        </w:rPr>
        <w:t>A</w:t>
      </w:r>
      <w:r>
        <w:rPr>
          <w:color w:val="000000"/>
          <w:lang w:eastAsia="zh-CN"/>
        </w:rPr>
        <w:t>、圆锥体</w:t>
      </w:r>
      <w:r>
        <w:rPr>
          <w:color w:val="000000"/>
          <w:lang w:eastAsia="zh-CN"/>
        </w:rPr>
        <w:t>B</w:t>
      </w:r>
      <w:r>
        <w:rPr>
          <w:color w:val="000000"/>
          <w:lang w:eastAsia="zh-CN"/>
        </w:rPr>
        <w:t>、正方体</w:t>
      </w:r>
      <w:r>
        <w:rPr>
          <w:color w:val="000000"/>
          <w:lang w:eastAsia="zh-CN"/>
        </w:rPr>
        <w:t>C</w:t>
      </w:r>
      <w:r>
        <w:rPr>
          <w:color w:val="000000"/>
          <w:lang w:eastAsia="zh-CN"/>
        </w:rPr>
        <w:t>和</w:t>
      </w:r>
      <w:r>
        <w:rPr>
          <w:color w:val="000000"/>
          <w:lang w:eastAsia="zh-CN"/>
        </w:rPr>
        <w:t>D</w:t>
      </w:r>
      <w:r>
        <w:rPr>
          <w:color w:val="000000"/>
          <w:lang w:eastAsia="zh-CN"/>
        </w:rPr>
        <w:t>挂在测力计下，浸没在水中，相应的测力计示数</w:t>
      </w:r>
      <w:r>
        <w:rPr>
          <w:color w:val="000000"/>
          <w:lang w:eastAsia="zh-CN"/>
        </w:rPr>
        <w:t>F</w:t>
      </w:r>
      <w:r>
        <w:rPr>
          <w:color w:val="000000"/>
          <w:lang w:eastAsia="zh-CN"/>
        </w:rPr>
        <w:t>如图（</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w:t>
      </w:r>
      <w:r>
        <w:rPr>
          <w:color w:val="000000"/>
          <w:lang w:eastAsia="zh-CN"/>
        </w:rPr>
        <w:t>d</w:t>
      </w:r>
      <w:r>
        <w:rPr>
          <w:color w:val="000000"/>
          <w:lang w:eastAsia="zh-CN"/>
        </w:rPr>
        <w:t>）所示．（已知物体所受重力关系为：</w:t>
      </w:r>
      <w:r>
        <w:rPr>
          <w:color w:val="000000"/>
          <w:lang w:eastAsia="zh-CN"/>
        </w:rPr>
        <w:t>G</w:t>
      </w:r>
      <w:r>
        <w:rPr>
          <w:color w:val="000000"/>
          <w:vertAlign w:val="subscript"/>
          <w:lang w:eastAsia="zh-CN"/>
        </w:rPr>
        <w:t>A</w:t>
      </w:r>
      <w:r>
        <w:rPr>
          <w:color w:val="000000"/>
          <w:lang w:eastAsia="zh-CN"/>
        </w:rPr>
        <w:t>=G</w:t>
      </w:r>
      <w:r>
        <w:rPr>
          <w:color w:val="000000"/>
          <w:vertAlign w:val="subscript"/>
          <w:lang w:eastAsia="zh-CN"/>
        </w:rPr>
        <w:t>B</w:t>
      </w:r>
      <w:r>
        <w:rPr>
          <w:color w:val="000000"/>
          <w:lang w:eastAsia="zh-CN"/>
        </w:rPr>
        <w:t>=G</w:t>
      </w:r>
      <w:r>
        <w:rPr>
          <w:color w:val="000000"/>
          <w:vertAlign w:val="subscript"/>
          <w:lang w:eastAsia="zh-CN"/>
        </w:rPr>
        <w:t>C</w:t>
      </w:r>
      <w:r>
        <w:rPr>
          <w:color w:val="000000"/>
          <w:lang w:eastAsia="zh-CN"/>
        </w:rPr>
        <w:t>＜</w:t>
      </w:r>
      <w:r>
        <w:rPr>
          <w:color w:val="000000"/>
          <w:lang w:eastAsia="zh-CN"/>
        </w:rPr>
        <w:t>G</w:t>
      </w:r>
      <w:r>
        <w:rPr>
          <w:color w:val="000000"/>
          <w:vertAlign w:val="subscript"/>
          <w:lang w:eastAsia="zh-CN"/>
        </w:rPr>
        <w:t>D</w:t>
      </w:r>
      <w:r>
        <w:rPr>
          <w:color w:val="000000"/>
          <w:lang w:eastAsia="zh-CN"/>
        </w:rPr>
        <w:t>）</w:t>
      </w:r>
    </w:p>
    <w:p w:rsidR="000C0CA8">
      <w:pPr>
        <w:spacing w:after="0"/>
      </w:pPr>
      <w:r>
        <w:rPr>
          <w:noProof/>
          <w:lang w:eastAsia="zh-CN"/>
        </w:rPr>
        <w:drawing>
          <wp:inline distT="0" distB="0" distL="0" distR="0">
            <wp:extent cx="2396833" cy="1107694"/>
            <wp:effectExtent l="0" t="0" r="0" b="0"/>
            <wp:docPr id="6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5" cstate="print"/>
                    <a:stretch>
                      <a:fillRect/>
                    </a:stretch>
                  </pic:blipFill>
                  <pic:spPr>
                    <a:xfrm>
                      <a:off x="0" y="0"/>
                      <a:ext cx="2396833" cy="1107694"/>
                    </a:xfrm>
                    <a:prstGeom prst="rect">
                      <a:avLst/>
                    </a:prstGeom>
                  </pic:spPr>
                </pic:pic>
              </a:graphicData>
            </a:graphic>
          </wp:inline>
        </w:drawing>
      </w:r>
    </w:p>
    <w:p w:rsidR="000C0CA8">
      <w:pPr>
        <w:spacing w:after="0"/>
        <w:rPr>
          <w:lang w:eastAsia="zh-CN"/>
        </w:rPr>
      </w:pPr>
      <w:r>
        <w:rPr>
          <w:color w:val="000000"/>
          <w:lang w:eastAsia="zh-CN"/>
        </w:rPr>
        <w:t>（</w:t>
      </w:r>
      <w:r>
        <w:rPr>
          <w:color w:val="000000"/>
          <w:lang w:eastAsia="zh-CN"/>
        </w:rPr>
        <w:t>1</w:t>
      </w:r>
      <w:r>
        <w:rPr>
          <w:color w:val="000000"/>
          <w:lang w:eastAsia="zh-CN"/>
        </w:rPr>
        <w:t>）分析比较图（</w:t>
      </w:r>
      <w:r>
        <w:rPr>
          <w:color w:val="000000"/>
          <w:lang w:eastAsia="zh-CN"/>
        </w:rPr>
        <w:t>a</w:t>
      </w:r>
      <w:r>
        <w:rPr>
          <w:color w:val="000000"/>
          <w:lang w:eastAsia="zh-CN"/>
        </w:rPr>
        <w:t>）和（</w:t>
      </w:r>
      <w:r>
        <w:rPr>
          <w:color w:val="000000"/>
          <w:lang w:eastAsia="zh-CN"/>
        </w:rPr>
        <w:t>b</w:t>
      </w:r>
      <w:r>
        <w:rPr>
          <w:color w:val="000000"/>
          <w:lang w:eastAsia="zh-CN"/>
        </w:rPr>
        <w:t>）和（</w:t>
      </w:r>
      <w:r>
        <w:rPr>
          <w:color w:val="000000"/>
          <w:lang w:eastAsia="zh-CN"/>
        </w:rPr>
        <w:t>c</w:t>
      </w:r>
      <w:r>
        <w:rPr>
          <w:color w:val="000000"/>
          <w:lang w:eastAsia="zh-CN"/>
        </w:rPr>
        <w:t>）可得：</w:t>
      </w:r>
      <w:r>
        <w:rPr>
          <w:color w:val="000000"/>
          <w:lang w:eastAsia="zh-CN"/>
        </w:rPr>
        <w:t>________</w:t>
      </w:r>
      <w:r>
        <w:rPr>
          <w:color w:val="000000"/>
          <w:lang w:eastAsia="zh-CN"/>
        </w:rPr>
        <w:t>．</w:t>
      </w:r>
      <w:r>
        <w:rPr>
          <w:color w:val="000000"/>
          <w:lang w:eastAsia="zh-CN"/>
        </w:rPr>
        <w:t xml:space="preserve">    </w:t>
      </w:r>
    </w:p>
    <w:p w:rsidR="000C0CA8">
      <w:pPr>
        <w:spacing w:after="0"/>
        <w:rPr>
          <w:lang w:eastAsia="zh-CN"/>
        </w:rPr>
      </w:pPr>
      <w:r>
        <w:rPr>
          <w:color w:val="000000"/>
          <w:lang w:eastAsia="zh-CN"/>
        </w:rPr>
        <w:t>（</w:t>
      </w:r>
      <w:r>
        <w:rPr>
          <w:color w:val="000000"/>
          <w:lang w:eastAsia="zh-CN"/>
        </w:rPr>
        <w:t>2</w:t>
      </w:r>
      <w:r>
        <w:rPr>
          <w:color w:val="000000"/>
          <w:lang w:eastAsia="zh-CN"/>
        </w:rPr>
        <w:t>）分析比较图（</w:t>
      </w:r>
      <w:r>
        <w:rPr>
          <w:color w:val="000000"/>
          <w:lang w:eastAsia="zh-CN"/>
        </w:rPr>
        <w:t>c</w:t>
      </w:r>
      <w:r>
        <w:rPr>
          <w:color w:val="000000"/>
          <w:lang w:eastAsia="zh-CN"/>
        </w:rPr>
        <w:t>）和（</w:t>
      </w:r>
      <w:r>
        <w:rPr>
          <w:color w:val="000000"/>
          <w:lang w:eastAsia="zh-CN"/>
        </w:rPr>
        <w:t>d</w:t>
      </w:r>
      <w:r>
        <w:rPr>
          <w:color w:val="000000"/>
          <w:lang w:eastAsia="zh-CN"/>
        </w:rPr>
        <w:t>）可得：</w:t>
      </w:r>
      <w:r>
        <w:rPr>
          <w:color w:val="000000"/>
          <w:lang w:eastAsia="zh-CN"/>
        </w:rPr>
        <w:t>________</w:t>
      </w:r>
      <w:r>
        <w:rPr>
          <w:color w:val="000000"/>
          <w:lang w:eastAsia="zh-CN"/>
        </w:rPr>
        <w:t>．</w:t>
      </w:r>
      <w:r>
        <w:rPr>
          <w:color w:val="000000"/>
          <w:lang w:eastAsia="zh-CN"/>
        </w:rPr>
        <w:t xml:space="preserve">    </w:t>
      </w:r>
    </w:p>
    <w:p w:rsidR="000C0CA8">
      <w:pPr>
        <w:spacing w:after="0"/>
        <w:rPr>
          <w:lang w:eastAsia="zh-CN"/>
        </w:rPr>
      </w:pPr>
      <w:r>
        <w:rPr>
          <w:color w:val="000000"/>
          <w:lang w:eastAsia="zh-CN"/>
        </w:rPr>
        <w:t>29.</w:t>
      </w:r>
      <w:r>
        <w:rPr>
          <w:color w:val="000000"/>
          <w:lang w:eastAsia="zh-CN"/>
        </w:rPr>
        <w:t>如图所示的实验是研究浸没在水中的石块所受浮力跟它排开水的重力的关系。</w:t>
      </w:r>
    </w:p>
    <w:p w:rsidR="000C0CA8">
      <w:pPr>
        <w:spacing w:after="0"/>
      </w:pPr>
      <w:r>
        <w:rPr>
          <w:noProof/>
          <w:lang w:eastAsia="zh-CN"/>
        </w:rPr>
        <w:drawing>
          <wp:inline distT="0" distB="0" distL="0" distR="0">
            <wp:extent cx="2387283" cy="1804784"/>
            <wp:effectExtent l="0" t="0" r="0" b="0"/>
            <wp:docPr id="6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6" cstate="print"/>
                    <a:stretch>
                      <a:fillRect/>
                    </a:stretch>
                  </pic:blipFill>
                  <pic:spPr>
                    <a:xfrm>
                      <a:off x="0" y="0"/>
                      <a:ext cx="2387283" cy="1804784"/>
                    </a:xfrm>
                    <a:prstGeom prst="rect">
                      <a:avLst/>
                    </a:prstGeom>
                  </pic:spPr>
                </pic:pic>
              </a:graphicData>
            </a:graphic>
          </wp:inline>
        </w:drawing>
      </w:r>
    </w:p>
    <w:p w:rsidR="000C0CA8">
      <w:pPr>
        <w:spacing w:after="0"/>
        <w:rPr>
          <w:lang w:eastAsia="zh-CN"/>
        </w:rPr>
      </w:pPr>
      <w:r>
        <w:rPr>
          <w:color w:val="000000"/>
          <w:lang w:eastAsia="zh-CN"/>
        </w:rPr>
        <w:t>（</w:t>
      </w:r>
      <w:r>
        <w:rPr>
          <w:color w:val="000000"/>
          <w:lang w:eastAsia="zh-CN"/>
        </w:rPr>
        <w:t>1</w:t>
      </w:r>
      <w:r>
        <w:rPr>
          <w:color w:val="000000"/>
          <w:lang w:eastAsia="zh-CN"/>
        </w:rPr>
        <w:t>）对比乙弹簧测力计两次的示数可知石块受浮力大小是</w:t>
      </w:r>
      <w:r>
        <w:rPr>
          <w:color w:val="000000"/>
          <w:lang w:eastAsia="zh-CN"/>
        </w:rPr>
        <w:t xml:space="preserve"> ________ N</w:t>
      </w:r>
      <w:r>
        <w:rPr>
          <w:color w:val="000000"/>
          <w:lang w:eastAsia="zh-CN"/>
        </w:rPr>
        <w:t>；</w:t>
      </w:r>
    </w:p>
    <w:p w:rsidR="000C0CA8" w:rsidRPr="00707EB2">
      <w:pPr>
        <w:spacing w:after="0"/>
        <w:rPr>
          <w:lang w:eastAsia="zh-CN"/>
        </w:rPr>
      </w:pPr>
      <w:r>
        <w:rPr>
          <w:color w:val="000000"/>
          <w:lang w:eastAsia="zh-CN"/>
        </w:rPr>
        <w:t>（</w:t>
      </w:r>
      <w:r>
        <w:rPr>
          <w:color w:val="000000"/>
          <w:lang w:eastAsia="zh-CN"/>
        </w:rPr>
        <w:t>2</w:t>
      </w:r>
      <w:r>
        <w:rPr>
          <w:color w:val="000000"/>
          <w:lang w:eastAsia="zh-CN"/>
        </w:rPr>
        <w:t>）对比甲弹簧测力计两次的示数可知石块排开的水重是</w:t>
      </w:r>
      <w:r>
        <w:rPr>
          <w:color w:val="000000"/>
          <w:lang w:eastAsia="zh-CN"/>
        </w:rPr>
        <w:t>________ N</w:t>
      </w:r>
      <w:r>
        <w:rPr>
          <w:color w:val="000000"/>
          <w:lang w:eastAsia="zh-CN"/>
        </w:rPr>
        <w:t>；</w:t>
      </w:r>
    </w:p>
    <w:p w:rsidR="000C0CA8" w:rsidRPr="00707EB2">
      <w:pPr>
        <w:spacing w:after="0"/>
        <w:rPr>
          <w:lang w:eastAsia="zh-CN"/>
        </w:rPr>
      </w:pPr>
      <w:r>
        <w:rPr>
          <w:color w:val="000000"/>
          <w:lang w:eastAsia="zh-CN"/>
        </w:rPr>
        <w:t>（</w:t>
      </w:r>
      <w:r>
        <w:rPr>
          <w:color w:val="000000"/>
          <w:lang w:eastAsia="zh-CN"/>
        </w:rPr>
        <w:t>3</w:t>
      </w:r>
      <w:r>
        <w:rPr>
          <w:color w:val="000000"/>
          <w:lang w:eastAsia="zh-CN"/>
        </w:rPr>
        <w:t>）实验得到的结论是石块所受浮力的大小等于</w:t>
      </w:r>
      <w:r>
        <w:rPr>
          <w:color w:val="000000"/>
          <w:lang w:eastAsia="zh-CN"/>
        </w:rPr>
        <w:t xml:space="preserve"> ________</w:t>
      </w:r>
      <w:r>
        <w:rPr>
          <w:color w:val="000000"/>
          <w:lang w:eastAsia="zh-CN"/>
        </w:rPr>
        <w:t>。</w:t>
      </w:r>
    </w:p>
    <w:p w:rsidR="000C0CA8" w:rsidRPr="00707EB2">
      <w:pPr>
        <w:spacing w:after="0"/>
        <w:rPr>
          <w:lang w:eastAsia="zh-CN"/>
        </w:rPr>
      </w:pPr>
      <w:r>
        <w:rPr>
          <w:color w:val="000000"/>
          <w:lang w:eastAsia="zh-CN"/>
        </w:rPr>
        <w:t>30.</w:t>
      </w:r>
      <w:r>
        <w:rPr>
          <w:color w:val="000000"/>
          <w:lang w:eastAsia="zh-CN"/>
        </w:rPr>
        <w:t>下图是探究</w:t>
      </w:r>
      <w:r>
        <w:rPr>
          <w:color w:val="000000"/>
          <w:lang w:eastAsia="zh-CN"/>
        </w:rPr>
        <w:t>“</w:t>
      </w:r>
      <w:r>
        <w:rPr>
          <w:color w:val="000000"/>
          <w:lang w:eastAsia="zh-CN"/>
        </w:rPr>
        <w:t>浮力的大小与哪些因素有关</w:t>
      </w:r>
      <w:r>
        <w:rPr>
          <w:color w:val="000000"/>
          <w:lang w:eastAsia="zh-CN"/>
        </w:rPr>
        <w:t>”</w:t>
      </w:r>
      <w:r>
        <w:rPr>
          <w:color w:val="000000"/>
          <w:lang w:eastAsia="zh-CN"/>
        </w:rPr>
        <w:t>实验的若干操作，请根据此图回答下列问题：</w:t>
      </w:r>
    </w:p>
    <w:p w:rsidR="000C0CA8">
      <w:pPr>
        <w:spacing w:after="0"/>
      </w:pPr>
      <w:r>
        <w:rPr>
          <w:noProof/>
          <w:lang w:eastAsia="zh-CN"/>
        </w:rPr>
        <w:drawing>
          <wp:inline distT="0" distB="0" distL="0" distR="0">
            <wp:extent cx="2626017" cy="1737944"/>
            <wp:effectExtent l="0" t="0" r="0" b="0"/>
            <wp:docPr id="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7" cstate="print"/>
                    <a:stretch>
                      <a:fillRect/>
                    </a:stretch>
                  </pic:blipFill>
                  <pic:spPr>
                    <a:xfrm>
                      <a:off x="0" y="0"/>
                      <a:ext cx="2626017" cy="1737944"/>
                    </a:xfrm>
                    <a:prstGeom prst="rect">
                      <a:avLst/>
                    </a:prstGeom>
                  </pic:spPr>
                </pic:pic>
              </a:graphicData>
            </a:graphic>
          </wp:inline>
        </w:drawing>
      </w:r>
    </w:p>
    <w:p w:rsidR="000C0CA8">
      <w:pPr>
        <w:spacing w:after="0"/>
        <w:rPr>
          <w:lang w:eastAsia="zh-CN"/>
        </w:rPr>
      </w:pPr>
      <w:r>
        <w:rPr>
          <w:color w:val="000000"/>
          <w:lang w:eastAsia="zh-CN"/>
        </w:rPr>
        <w:t>（</w:t>
      </w:r>
      <w:r>
        <w:rPr>
          <w:color w:val="000000"/>
          <w:lang w:eastAsia="zh-CN"/>
        </w:rPr>
        <w:t>1</w:t>
      </w:r>
      <w:r>
        <w:rPr>
          <w:color w:val="000000"/>
          <w:lang w:eastAsia="zh-CN"/>
        </w:rPr>
        <w:t>）当物体</w:t>
      </w:r>
      <w:r>
        <w:rPr>
          <w:color w:val="000000"/>
          <w:lang w:eastAsia="zh-CN"/>
        </w:rPr>
        <w:t>A</w:t>
      </w:r>
      <w:r>
        <w:rPr>
          <w:color w:val="000000"/>
          <w:lang w:eastAsia="zh-CN"/>
        </w:rPr>
        <w:t>全部浸入水中，所受的浮力是</w:t>
      </w:r>
      <w:r>
        <w:rPr>
          <w:color w:val="000000"/>
          <w:lang w:eastAsia="zh-CN"/>
        </w:rPr>
        <w:t>____</w:t>
      </w:r>
      <w:r>
        <w:rPr>
          <w:color w:val="000000"/>
          <w:lang w:eastAsia="zh-CN"/>
        </w:rPr>
        <w:t>____</w:t>
      </w:r>
      <w:r>
        <w:rPr>
          <w:color w:val="000000"/>
          <w:lang w:eastAsia="zh-CN"/>
        </w:rPr>
        <w:t>；</w:t>
      </w:r>
    </w:p>
    <w:p w:rsidR="000C0CA8" w:rsidRPr="00707EB2">
      <w:pPr>
        <w:spacing w:after="0"/>
        <w:rPr>
          <w:lang w:eastAsia="zh-CN"/>
        </w:rPr>
      </w:pPr>
      <w:r>
        <w:rPr>
          <w:color w:val="000000"/>
          <w:lang w:eastAsia="zh-CN"/>
        </w:rPr>
        <w:t>（</w:t>
      </w:r>
      <w:r>
        <w:rPr>
          <w:color w:val="000000"/>
          <w:lang w:eastAsia="zh-CN"/>
        </w:rPr>
        <w:t>2</w:t>
      </w:r>
      <w:r>
        <w:rPr>
          <w:color w:val="000000"/>
          <w:lang w:eastAsia="zh-CN"/>
        </w:rPr>
        <w:t>）若探究浮力大小与浸没深度的关系，应选操作是</w:t>
      </w:r>
      <w:r>
        <w:rPr>
          <w:color w:val="000000"/>
          <w:lang w:eastAsia="zh-CN"/>
        </w:rPr>
        <w:t>________</w:t>
      </w:r>
      <w:r>
        <w:rPr>
          <w:color w:val="000000"/>
          <w:lang w:eastAsia="zh-CN"/>
        </w:rPr>
        <w:t>（填序号）；</w:t>
      </w:r>
    </w:p>
    <w:p w:rsidR="000C0CA8" w:rsidRPr="00707EB2">
      <w:pPr>
        <w:spacing w:after="0"/>
        <w:rPr>
          <w:lang w:eastAsia="zh-CN"/>
        </w:rPr>
      </w:pPr>
      <w:r>
        <w:rPr>
          <w:color w:val="000000"/>
          <w:lang w:eastAsia="zh-CN"/>
        </w:rPr>
        <w:t>（</w:t>
      </w:r>
      <w:r>
        <w:rPr>
          <w:color w:val="000000"/>
          <w:lang w:eastAsia="zh-CN"/>
        </w:rPr>
        <w:t>3</w:t>
      </w:r>
      <w:r>
        <w:rPr>
          <w:color w:val="000000"/>
          <w:lang w:eastAsia="zh-CN"/>
        </w:rPr>
        <w:t>）若选用的操作</w:t>
      </w:r>
      <w:r>
        <w:rPr>
          <w:color w:val="000000"/>
          <w:lang w:eastAsia="zh-CN"/>
        </w:rPr>
        <w:t>③⑤</w:t>
      </w:r>
      <w:r>
        <w:rPr>
          <w:color w:val="000000"/>
          <w:lang w:eastAsia="zh-CN"/>
        </w:rPr>
        <w:t>是，可探究浮力的大小与</w:t>
      </w:r>
      <w:r>
        <w:rPr>
          <w:color w:val="000000"/>
          <w:lang w:eastAsia="zh-CN"/>
        </w:rPr>
        <w:t>________</w:t>
      </w:r>
      <w:r>
        <w:rPr>
          <w:color w:val="000000"/>
          <w:lang w:eastAsia="zh-CN"/>
        </w:rPr>
        <w:t>的关系。</w:t>
      </w:r>
    </w:p>
    <w:p w:rsidR="000C0CA8">
      <w:pPr>
        <w:spacing w:after="0"/>
        <w:rPr>
          <w:lang w:eastAsia="zh-CN"/>
        </w:rPr>
      </w:pPr>
      <w:r>
        <w:rPr>
          <w:color w:val="000000"/>
          <w:lang w:eastAsia="zh-CN"/>
        </w:rPr>
        <w:t>（</w:t>
      </w:r>
      <w:r>
        <w:rPr>
          <w:color w:val="000000"/>
          <w:lang w:eastAsia="zh-CN"/>
        </w:rPr>
        <w:t>4</w:t>
      </w:r>
      <w:r>
        <w:rPr>
          <w:color w:val="000000"/>
          <w:lang w:eastAsia="zh-CN"/>
        </w:rPr>
        <w:t>）若探究浮力大小与排开液体体积的关系，应选操作是</w:t>
      </w:r>
      <w:r>
        <w:rPr>
          <w:color w:val="000000"/>
          <w:lang w:eastAsia="zh-CN"/>
        </w:rPr>
        <w:t>________</w:t>
      </w:r>
      <w:r>
        <w:rPr>
          <w:color w:val="000000"/>
          <w:lang w:eastAsia="zh-CN"/>
        </w:rPr>
        <w:t>（填序号）。</w:t>
      </w:r>
    </w:p>
    <w:p w:rsidR="000C0CA8">
      <w:pPr>
        <w:spacing w:after="0"/>
        <w:rPr>
          <w:lang w:eastAsia="zh-CN"/>
        </w:rPr>
      </w:pPr>
    </w:p>
    <w:p w:rsidR="000C0CA8">
      <w:pPr>
        <w:rPr>
          <w:lang w:eastAsia="zh-CN"/>
        </w:rPr>
      </w:pPr>
      <w:r>
        <w:rPr>
          <w:lang w:eastAsia="zh-CN"/>
        </w:rPr>
        <w:br w:type="page"/>
      </w:r>
    </w:p>
    <w:p w:rsidR="000C0CA8" w:rsidRPr="00707EB2">
      <w:pPr>
        <w:jc w:val="center"/>
        <w:rPr>
          <w:color w:val="000000" w:themeColor="text1"/>
          <w:lang w:eastAsia="zh-CN"/>
        </w:rPr>
      </w:pPr>
      <w:r w:rsidRPr="00707EB2">
        <w:rPr>
          <w:b/>
          <w:bCs/>
          <w:color w:val="000000" w:themeColor="text1"/>
          <w:sz w:val="28"/>
          <w:szCs w:val="28"/>
          <w:lang w:eastAsia="zh-CN"/>
        </w:rPr>
        <w:t>参考</w:t>
      </w:r>
      <w:r w:rsidRPr="00707EB2">
        <w:rPr>
          <w:b/>
          <w:bCs/>
          <w:color w:val="000000" w:themeColor="text1"/>
          <w:sz w:val="28"/>
          <w:szCs w:val="28"/>
          <w:lang w:eastAsia="zh-CN"/>
        </w:rPr>
        <w:t>答案及</w:t>
      </w:r>
      <w:r w:rsidRPr="00707EB2">
        <w:rPr>
          <w:b/>
          <w:bCs/>
          <w:color w:val="000000" w:themeColor="text1"/>
          <w:sz w:val="28"/>
          <w:szCs w:val="28"/>
          <w:lang w:eastAsia="zh-CN"/>
        </w:rPr>
        <w:t>解析部分</w:t>
      </w:r>
    </w:p>
    <w:p w:rsidR="000C0CA8" w:rsidRPr="00707EB2">
      <w:pPr>
        <w:rPr>
          <w:color w:val="000000" w:themeColor="text1"/>
          <w:lang w:eastAsia="zh-CN"/>
        </w:rPr>
      </w:pPr>
      <w:r w:rsidRPr="00707EB2">
        <w:rPr>
          <w:color w:val="000000" w:themeColor="text1"/>
          <w:lang w:eastAsia="zh-CN"/>
        </w:rPr>
        <w:t>一、单选题</w:t>
      </w:r>
    </w:p>
    <w:p w:rsidR="000C0CA8" w:rsidRPr="00707EB2">
      <w:pPr>
        <w:spacing w:after="0"/>
        <w:rPr>
          <w:color w:val="000000" w:themeColor="text1"/>
        </w:rPr>
      </w:pPr>
      <w:r w:rsidRPr="00707EB2">
        <w:rPr>
          <w:color w:val="000000" w:themeColor="text1"/>
        </w:rPr>
        <w:t>1.</w:t>
      </w:r>
      <w:r w:rsidRPr="00707EB2">
        <w:rPr>
          <w:color w:val="000000" w:themeColor="text1"/>
        </w:rPr>
        <w:t>【</w:t>
      </w:r>
      <w:r w:rsidRPr="00707EB2">
        <w:rPr>
          <w:color w:val="000000" w:themeColor="text1"/>
        </w:rPr>
        <w:t>答案】</w:t>
      </w:r>
      <w:r w:rsidRPr="00707EB2">
        <w:rPr>
          <w:color w:val="000000" w:themeColor="text1"/>
        </w:rPr>
        <w:t>C</w:t>
      </w:r>
      <w:r w:rsidRPr="00707EB2">
        <w:rPr>
          <w:color w:val="000000" w:themeColor="text1"/>
        </w:rPr>
        <w:t xml:space="preserve">  </w:t>
      </w:r>
      <w:r w:rsidRPr="00707EB2">
        <w:rPr>
          <w:color w:val="000000" w:themeColor="text1"/>
        </w:rPr>
        <w:t>2</w:t>
      </w:r>
      <w:r w:rsidRPr="00707EB2">
        <w:rPr>
          <w:color w:val="000000" w:themeColor="text1"/>
        </w:rPr>
        <w:t>.</w:t>
      </w:r>
      <w:r w:rsidRPr="00707EB2">
        <w:rPr>
          <w:color w:val="000000" w:themeColor="text1"/>
        </w:rPr>
        <w:t>【</w:t>
      </w:r>
      <w:r w:rsidRPr="00707EB2">
        <w:rPr>
          <w:color w:val="000000" w:themeColor="text1"/>
        </w:rPr>
        <w:t>答案】</w:t>
      </w:r>
      <w:r w:rsidRPr="00707EB2">
        <w:rPr>
          <w:color w:val="000000" w:themeColor="text1"/>
        </w:rPr>
        <w:t>C</w:t>
      </w:r>
      <w:r w:rsidRPr="00707EB2">
        <w:rPr>
          <w:color w:val="000000" w:themeColor="text1"/>
        </w:rPr>
        <w:t xml:space="preserve">  </w:t>
      </w:r>
      <w:r w:rsidRPr="00707EB2">
        <w:rPr>
          <w:color w:val="000000" w:themeColor="text1"/>
        </w:rPr>
        <w:t>3.</w:t>
      </w:r>
      <w:r w:rsidRPr="00707EB2">
        <w:rPr>
          <w:color w:val="000000" w:themeColor="text1"/>
        </w:rPr>
        <w:t>【</w:t>
      </w:r>
      <w:r w:rsidRPr="00707EB2">
        <w:rPr>
          <w:color w:val="000000" w:themeColor="text1"/>
        </w:rPr>
        <w:t>答案】</w:t>
      </w:r>
      <w:r w:rsidRPr="00707EB2">
        <w:rPr>
          <w:color w:val="000000" w:themeColor="text1"/>
        </w:rPr>
        <w:t>A</w:t>
      </w:r>
      <w:r w:rsidRPr="00707EB2">
        <w:rPr>
          <w:color w:val="000000" w:themeColor="text1"/>
        </w:rPr>
        <w:t xml:space="preserve">  </w:t>
      </w:r>
      <w:r w:rsidRPr="00707EB2">
        <w:rPr>
          <w:color w:val="000000" w:themeColor="text1"/>
        </w:rPr>
        <w:t>4.</w:t>
      </w:r>
      <w:r w:rsidRPr="00707EB2">
        <w:rPr>
          <w:color w:val="000000" w:themeColor="text1"/>
        </w:rPr>
        <w:t>【</w:t>
      </w:r>
      <w:r w:rsidRPr="00707EB2">
        <w:rPr>
          <w:color w:val="000000" w:themeColor="text1"/>
        </w:rPr>
        <w:t>答案】</w:t>
      </w:r>
      <w:r w:rsidRPr="00707EB2">
        <w:rPr>
          <w:color w:val="000000" w:themeColor="text1"/>
        </w:rPr>
        <w:t>A</w:t>
      </w:r>
      <w:r w:rsidRPr="00707EB2">
        <w:rPr>
          <w:color w:val="000000" w:themeColor="text1"/>
        </w:rPr>
        <w:t xml:space="preserve">  </w:t>
      </w:r>
      <w:r w:rsidRPr="00707EB2">
        <w:rPr>
          <w:color w:val="000000" w:themeColor="text1"/>
        </w:rPr>
        <w:t>5.</w:t>
      </w:r>
      <w:r w:rsidRPr="00707EB2">
        <w:rPr>
          <w:color w:val="000000" w:themeColor="text1"/>
        </w:rPr>
        <w:t>【</w:t>
      </w:r>
      <w:r w:rsidRPr="00707EB2">
        <w:rPr>
          <w:color w:val="000000" w:themeColor="text1"/>
        </w:rPr>
        <w:t>答案】</w:t>
      </w:r>
      <w:r w:rsidRPr="00707EB2">
        <w:rPr>
          <w:color w:val="000000" w:themeColor="text1"/>
        </w:rPr>
        <w:t>A</w:t>
      </w:r>
      <w:r w:rsidRPr="00707EB2">
        <w:rPr>
          <w:color w:val="000000" w:themeColor="text1"/>
        </w:rPr>
        <w:t xml:space="preserve">  </w:t>
      </w:r>
      <w:r w:rsidRPr="00707EB2">
        <w:rPr>
          <w:color w:val="000000" w:themeColor="text1"/>
        </w:rPr>
        <w:t>6.</w:t>
      </w:r>
      <w:r w:rsidRPr="00707EB2">
        <w:rPr>
          <w:color w:val="000000" w:themeColor="text1"/>
        </w:rPr>
        <w:t>【</w:t>
      </w:r>
      <w:r w:rsidRPr="00707EB2">
        <w:rPr>
          <w:color w:val="000000" w:themeColor="text1"/>
        </w:rPr>
        <w:t>答案】</w:t>
      </w:r>
      <w:r w:rsidRPr="00707EB2">
        <w:rPr>
          <w:color w:val="000000" w:themeColor="text1"/>
        </w:rPr>
        <w:t>A</w:t>
      </w:r>
      <w:r w:rsidRPr="00707EB2">
        <w:rPr>
          <w:color w:val="000000" w:themeColor="text1"/>
        </w:rPr>
        <w:t xml:space="preserve">  </w:t>
      </w:r>
      <w:r w:rsidRPr="00707EB2">
        <w:rPr>
          <w:color w:val="000000" w:themeColor="text1"/>
        </w:rPr>
        <w:t>7.</w:t>
      </w:r>
      <w:r w:rsidRPr="00707EB2">
        <w:rPr>
          <w:color w:val="000000" w:themeColor="text1"/>
        </w:rPr>
        <w:t>【答案】</w:t>
      </w:r>
      <w:r w:rsidRPr="00707EB2">
        <w:rPr>
          <w:color w:val="000000" w:themeColor="text1"/>
        </w:rPr>
        <w:t xml:space="preserve"> A   </w:t>
      </w:r>
    </w:p>
    <w:p w:rsidR="000C0CA8" w:rsidRPr="00707EB2">
      <w:pPr>
        <w:spacing w:after="0"/>
        <w:rPr>
          <w:color w:val="000000" w:themeColor="text1"/>
        </w:rPr>
      </w:pPr>
      <w:r w:rsidRPr="00707EB2">
        <w:rPr>
          <w:color w:val="000000" w:themeColor="text1"/>
        </w:rPr>
        <w:t>8.</w:t>
      </w:r>
      <w:r w:rsidRPr="00707EB2">
        <w:rPr>
          <w:color w:val="000000" w:themeColor="text1"/>
        </w:rPr>
        <w:t>【</w:t>
      </w:r>
      <w:r w:rsidRPr="00707EB2">
        <w:rPr>
          <w:color w:val="000000" w:themeColor="text1"/>
        </w:rPr>
        <w:t>答案】</w:t>
      </w:r>
      <w:r w:rsidRPr="00707EB2">
        <w:rPr>
          <w:color w:val="000000" w:themeColor="text1"/>
        </w:rPr>
        <w:t>A</w:t>
      </w:r>
      <w:r w:rsidRPr="00707EB2">
        <w:rPr>
          <w:color w:val="000000" w:themeColor="text1"/>
        </w:rPr>
        <w:t xml:space="preserve">  </w:t>
      </w:r>
      <w:r w:rsidRPr="00707EB2">
        <w:rPr>
          <w:color w:val="000000" w:themeColor="text1"/>
        </w:rPr>
        <w:t>9</w:t>
      </w:r>
      <w:r w:rsidRPr="00707EB2">
        <w:rPr>
          <w:color w:val="000000" w:themeColor="text1"/>
        </w:rPr>
        <w:t>.</w:t>
      </w:r>
      <w:r w:rsidRPr="00707EB2">
        <w:rPr>
          <w:color w:val="000000" w:themeColor="text1"/>
        </w:rPr>
        <w:t>【</w:t>
      </w:r>
      <w:r w:rsidRPr="00707EB2">
        <w:rPr>
          <w:color w:val="000000" w:themeColor="text1"/>
        </w:rPr>
        <w:t>答案</w:t>
      </w:r>
      <w:r w:rsidRPr="00707EB2">
        <w:rPr>
          <w:color w:val="000000" w:themeColor="text1"/>
        </w:rPr>
        <w:t>】</w:t>
      </w:r>
      <w:r w:rsidRPr="00707EB2">
        <w:rPr>
          <w:color w:val="000000" w:themeColor="text1"/>
        </w:rPr>
        <w:t xml:space="preserve"> C   </w:t>
      </w:r>
      <w:r w:rsidRPr="00707EB2">
        <w:rPr>
          <w:color w:val="000000" w:themeColor="text1"/>
        </w:rPr>
        <w:t>10.</w:t>
      </w:r>
      <w:r w:rsidRPr="00707EB2">
        <w:rPr>
          <w:color w:val="000000" w:themeColor="text1"/>
        </w:rPr>
        <w:t>【</w:t>
      </w:r>
      <w:r w:rsidRPr="00707EB2">
        <w:rPr>
          <w:color w:val="000000" w:themeColor="text1"/>
        </w:rPr>
        <w:t>答案</w:t>
      </w:r>
      <w:r w:rsidRPr="00707EB2">
        <w:rPr>
          <w:color w:val="000000" w:themeColor="text1"/>
        </w:rPr>
        <w:t>】</w:t>
      </w:r>
      <w:r w:rsidRPr="00707EB2">
        <w:rPr>
          <w:color w:val="000000" w:themeColor="text1"/>
        </w:rPr>
        <w:t xml:space="preserve"> B   </w:t>
      </w:r>
      <w:r w:rsidRPr="00707EB2">
        <w:rPr>
          <w:color w:val="000000" w:themeColor="text1"/>
        </w:rPr>
        <w:t>11.</w:t>
      </w:r>
      <w:r w:rsidRPr="00707EB2">
        <w:rPr>
          <w:color w:val="000000" w:themeColor="text1"/>
        </w:rPr>
        <w:t>【</w:t>
      </w:r>
      <w:r w:rsidRPr="00707EB2">
        <w:rPr>
          <w:color w:val="000000" w:themeColor="text1"/>
        </w:rPr>
        <w:t>答案</w:t>
      </w:r>
      <w:r w:rsidRPr="00707EB2">
        <w:rPr>
          <w:color w:val="000000" w:themeColor="text1"/>
        </w:rPr>
        <w:t>】</w:t>
      </w:r>
      <w:r w:rsidRPr="00707EB2">
        <w:rPr>
          <w:color w:val="000000" w:themeColor="text1"/>
        </w:rPr>
        <w:t xml:space="preserve"> C   </w:t>
      </w:r>
      <w:r w:rsidRPr="00707EB2">
        <w:rPr>
          <w:color w:val="000000" w:themeColor="text1"/>
        </w:rPr>
        <w:t>12.</w:t>
      </w:r>
      <w:r w:rsidRPr="00707EB2">
        <w:rPr>
          <w:color w:val="000000" w:themeColor="text1"/>
        </w:rPr>
        <w:t>【</w:t>
      </w:r>
      <w:r w:rsidRPr="00707EB2">
        <w:rPr>
          <w:color w:val="000000" w:themeColor="text1"/>
        </w:rPr>
        <w:t>答案】</w:t>
      </w:r>
      <w:r w:rsidRPr="00707EB2">
        <w:rPr>
          <w:color w:val="000000" w:themeColor="text1"/>
        </w:rPr>
        <w:t>B</w:t>
      </w:r>
      <w:r w:rsidRPr="00707EB2">
        <w:rPr>
          <w:color w:val="000000" w:themeColor="text1"/>
        </w:rPr>
        <w:t xml:space="preserve">  </w:t>
      </w:r>
      <w:r w:rsidRPr="00707EB2">
        <w:rPr>
          <w:color w:val="000000" w:themeColor="text1"/>
        </w:rPr>
        <w:t>13.</w:t>
      </w:r>
      <w:r w:rsidRPr="00707EB2">
        <w:rPr>
          <w:color w:val="000000" w:themeColor="text1"/>
        </w:rPr>
        <w:t>【答案】</w:t>
      </w:r>
      <w:r w:rsidRPr="00707EB2">
        <w:rPr>
          <w:color w:val="000000" w:themeColor="text1"/>
        </w:rPr>
        <w:t xml:space="preserve"> B   </w:t>
      </w:r>
    </w:p>
    <w:p w:rsidR="000C0CA8" w:rsidRPr="00707EB2">
      <w:pPr>
        <w:spacing w:after="0"/>
        <w:rPr>
          <w:color w:val="000000" w:themeColor="text1"/>
        </w:rPr>
      </w:pPr>
      <w:r w:rsidRPr="00707EB2">
        <w:rPr>
          <w:color w:val="000000" w:themeColor="text1"/>
        </w:rPr>
        <w:t>14.</w:t>
      </w:r>
      <w:r w:rsidRPr="00707EB2">
        <w:rPr>
          <w:color w:val="000000" w:themeColor="text1"/>
        </w:rPr>
        <w:t>【</w:t>
      </w:r>
      <w:r w:rsidRPr="00707EB2">
        <w:rPr>
          <w:color w:val="000000" w:themeColor="text1"/>
        </w:rPr>
        <w:t>答案</w:t>
      </w:r>
      <w:r w:rsidRPr="00707EB2">
        <w:rPr>
          <w:color w:val="000000" w:themeColor="text1"/>
        </w:rPr>
        <w:t>】</w:t>
      </w:r>
      <w:r w:rsidRPr="00707EB2">
        <w:rPr>
          <w:color w:val="000000" w:themeColor="text1"/>
        </w:rPr>
        <w:t xml:space="preserve"> A   </w:t>
      </w:r>
      <w:r w:rsidRPr="00707EB2">
        <w:rPr>
          <w:color w:val="000000" w:themeColor="text1"/>
          <w:lang w:eastAsia="zh-CN"/>
        </w:rPr>
        <w:t>15.</w:t>
      </w:r>
      <w:r w:rsidRPr="00707EB2">
        <w:rPr>
          <w:color w:val="000000" w:themeColor="text1"/>
          <w:lang w:eastAsia="zh-CN"/>
        </w:rPr>
        <w:t>【答案】</w:t>
      </w:r>
      <w:r w:rsidRPr="00707EB2">
        <w:rPr>
          <w:color w:val="000000" w:themeColor="text1"/>
          <w:lang w:eastAsia="zh-CN"/>
        </w:rPr>
        <w:t xml:space="preserve">A  </w:t>
      </w:r>
    </w:p>
    <w:p w:rsidR="000C0CA8" w:rsidRPr="00707EB2">
      <w:pPr>
        <w:rPr>
          <w:color w:val="000000" w:themeColor="text1"/>
          <w:lang w:eastAsia="zh-CN"/>
        </w:rPr>
      </w:pPr>
      <w:r w:rsidRPr="00707EB2">
        <w:rPr>
          <w:color w:val="000000" w:themeColor="text1"/>
          <w:lang w:eastAsia="zh-CN"/>
        </w:rPr>
        <w:t>二、填空题</w:t>
      </w:r>
    </w:p>
    <w:p w:rsidR="000C0CA8" w:rsidRPr="00707EB2">
      <w:pPr>
        <w:spacing w:after="0"/>
        <w:rPr>
          <w:color w:val="000000" w:themeColor="text1"/>
          <w:lang w:eastAsia="zh-CN"/>
        </w:rPr>
      </w:pPr>
      <w:r w:rsidRPr="00707EB2">
        <w:rPr>
          <w:color w:val="000000" w:themeColor="text1"/>
          <w:lang w:eastAsia="zh-CN"/>
        </w:rPr>
        <w:t>16.</w:t>
      </w:r>
      <w:r w:rsidRPr="00707EB2">
        <w:rPr>
          <w:color w:val="000000" w:themeColor="text1"/>
          <w:lang w:eastAsia="zh-CN"/>
        </w:rPr>
        <w:t>【答案】</w:t>
      </w:r>
      <w:r w:rsidRPr="00707EB2">
        <w:rPr>
          <w:color w:val="000000" w:themeColor="text1"/>
          <w:lang w:eastAsia="zh-CN"/>
        </w:rPr>
        <w:t xml:space="preserve">0N  </w:t>
      </w:r>
    </w:p>
    <w:p w:rsidR="000C0CA8" w:rsidRPr="00707EB2">
      <w:pPr>
        <w:spacing w:after="0"/>
        <w:rPr>
          <w:color w:val="000000" w:themeColor="text1"/>
          <w:lang w:eastAsia="zh-CN"/>
        </w:rPr>
      </w:pPr>
      <w:r w:rsidRPr="00707EB2">
        <w:rPr>
          <w:color w:val="000000" w:themeColor="text1"/>
          <w:lang w:eastAsia="zh-CN"/>
        </w:rPr>
        <w:t>17.</w:t>
      </w:r>
      <w:r w:rsidRPr="00707EB2">
        <w:rPr>
          <w:color w:val="000000" w:themeColor="text1"/>
          <w:lang w:eastAsia="zh-CN"/>
        </w:rPr>
        <w:t>【答案】</w:t>
      </w:r>
      <w:r w:rsidRPr="00707EB2">
        <w:rPr>
          <w:color w:val="000000" w:themeColor="text1"/>
          <w:lang w:eastAsia="zh-CN"/>
        </w:rPr>
        <w:t xml:space="preserve"> </w:t>
      </w:r>
      <w:r w:rsidRPr="00707EB2">
        <w:rPr>
          <w:color w:val="000000" w:themeColor="text1"/>
          <w:lang w:eastAsia="zh-CN"/>
        </w:rPr>
        <w:t>浸没在水中的物体所受的浮力，与物体的形状无关</w:t>
      </w:r>
      <w:r w:rsidRPr="00707EB2">
        <w:rPr>
          <w:color w:val="000000" w:themeColor="text1"/>
          <w:lang w:eastAsia="zh-CN"/>
        </w:rPr>
        <w:t>；浸没在水中的物体所受的浮力，与物体自身的重力无关</w:t>
      </w:r>
    </w:p>
    <w:p w:rsidR="000C0CA8" w:rsidRPr="00707EB2">
      <w:pPr>
        <w:spacing w:after="0"/>
        <w:rPr>
          <w:color w:val="000000" w:themeColor="text1"/>
          <w:lang w:eastAsia="zh-CN"/>
        </w:rPr>
      </w:pPr>
      <w:r w:rsidRPr="00707EB2">
        <w:rPr>
          <w:color w:val="000000" w:themeColor="text1"/>
          <w:lang w:eastAsia="zh-CN"/>
        </w:rPr>
        <w:t>18.</w:t>
      </w:r>
      <w:r w:rsidRPr="00707EB2">
        <w:rPr>
          <w:color w:val="000000" w:themeColor="text1"/>
          <w:lang w:eastAsia="zh-CN"/>
        </w:rPr>
        <w:t>【答案】</w:t>
      </w:r>
      <w:r w:rsidRPr="00707EB2">
        <w:rPr>
          <w:color w:val="000000" w:themeColor="text1"/>
          <w:lang w:eastAsia="zh-CN"/>
        </w:rPr>
        <w:t>1</w:t>
      </w:r>
      <w:r w:rsidRPr="00707EB2">
        <w:rPr>
          <w:color w:val="000000" w:themeColor="text1"/>
          <w:lang w:eastAsia="zh-CN"/>
        </w:rPr>
        <w:t>；</w:t>
      </w:r>
      <w:r w:rsidRPr="00707EB2">
        <w:rPr>
          <w:color w:val="000000" w:themeColor="text1"/>
          <w:lang w:eastAsia="zh-CN"/>
        </w:rPr>
        <w:t>3</w:t>
      </w:r>
      <w:r w:rsidRPr="00707EB2">
        <w:rPr>
          <w:color w:val="000000" w:themeColor="text1"/>
          <w:lang w:eastAsia="zh-CN"/>
        </w:rPr>
        <w:t>；不变</w:t>
      </w:r>
      <w:r w:rsidRPr="00707EB2">
        <w:rPr>
          <w:color w:val="000000" w:themeColor="text1"/>
          <w:lang w:eastAsia="zh-CN"/>
        </w:rPr>
        <w:t xml:space="preserve">  </w:t>
      </w:r>
    </w:p>
    <w:p w:rsidR="000C0CA8" w:rsidRPr="00707EB2">
      <w:pPr>
        <w:spacing w:after="0"/>
        <w:rPr>
          <w:color w:val="000000" w:themeColor="text1"/>
          <w:lang w:eastAsia="zh-CN"/>
        </w:rPr>
      </w:pPr>
      <w:r w:rsidRPr="00707EB2">
        <w:rPr>
          <w:color w:val="000000" w:themeColor="text1"/>
          <w:lang w:eastAsia="zh-CN"/>
        </w:rPr>
        <w:t>19.</w:t>
      </w:r>
      <w:r w:rsidRPr="00707EB2">
        <w:rPr>
          <w:color w:val="000000" w:themeColor="text1"/>
          <w:lang w:eastAsia="zh-CN"/>
        </w:rPr>
        <w:t>【答案】</w:t>
      </w:r>
      <w:r w:rsidRPr="00707EB2">
        <w:rPr>
          <w:color w:val="000000" w:themeColor="text1"/>
          <w:lang w:eastAsia="zh-CN"/>
        </w:rPr>
        <w:t>竖直向上</w:t>
      </w:r>
      <w:r w:rsidRPr="00707EB2">
        <w:rPr>
          <w:color w:val="000000" w:themeColor="text1"/>
          <w:lang w:eastAsia="zh-CN"/>
        </w:rPr>
        <w:t xml:space="preserve">  </w:t>
      </w:r>
    </w:p>
    <w:p w:rsidR="000C0CA8" w:rsidRPr="00707EB2">
      <w:pPr>
        <w:spacing w:after="0"/>
        <w:rPr>
          <w:color w:val="000000" w:themeColor="text1"/>
        </w:rPr>
      </w:pPr>
      <w:r w:rsidRPr="00707EB2">
        <w:rPr>
          <w:color w:val="000000" w:themeColor="text1"/>
        </w:rPr>
        <w:t>20.</w:t>
      </w:r>
      <w:r w:rsidRPr="00707EB2">
        <w:rPr>
          <w:color w:val="000000" w:themeColor="text1"/>
        </w:rPr>
        <w:t>【答案】</w:t>
      </w:r>
      <w:r w:rsidRPr="00707EB2">
        <w:rPr>
          <w:color w:val="000000" w:themeColor="text1"/>
        </w:rPr>
        <w:t>F=9.8N</w:t>
      </w:r>
      <w:r w:rsidRPr="00707EB2">
        <w:rPr>
          <w:color w:val="000000" w:themeColor="text1"/>
        </w:rPr>
        <w:t>﹣</w:t>
      </w:r>
      <w:r w:rsidRPr="00707EB2">
        <w:rPr>
          <w:color w:val="000000" w:themeColor="text1"/>
        </w:rPr>
        <w:t xml:space="preserve">0.6hN/cm  </w:t>
      </w:r>
    </w:p>
    <w:p w:rsidR="000C0CA8" w:rsidRPr="00707EB2">
      <w:pPr>
        <w:spacing w:after="0"/>
        <w:rPr>
          <w:color w:val="000000" w:themeColor="text1"/>
          <w:lang w:eastAsia="zh-CN"/>
        </w:rPr>
      </w:pPr>
      <w:r w:rsidRPr="00707EB2">
        <w:rPr>
          <w:color w:val="000000" w:themeColor="text1"/>
        </w:rPr>
        <w:t>21.</w:t>
      </w:r>
      <w:r w:rsidRPr="00707EB2">
        <w:rPr>
          <w:color w:val="000000" w:themeColor="text1"/>
        </w:rPr>
        <w:t>【</w:t>
      </w:r>
      <w:r w:rsidRPr="00707EB2">
        <w:rPr>
          <w:color w:val="000000" w:themeColor="text1"/>
        </w:rPr>
        <w:t>答案</w:t>
      </w:r>
      <w:r w:rsidRPr="00707EB2">
        <w:rPr>
          <w:color w:val="000000" w:themeColor="text1"/>
        </w:rPr>
        <w:t>】</w:t>
      </w:r>
      <w:r w:rsidRPr="00707EB2">
        <w:rPr>
          <w:color w:val="000000" w:themeColor="text1"/>
        </w:rPr>
        <w:t xml:space="preserve"> ρ</w:t>
      </w:r>
      <w:r w:rsidRPr="00707EB2">
        <w:rPr>
          <w:color w:val="000000" w:themeColor="text1"/>
          <w:vertAlign w:val="subscript"/>
        </w:rPr>
        <w:t>水</w:t>
      </w:r>
      <w:r w:rsidRPr="00707EB2">
        <w:rPr>
          <w:color w:val="000000" w:themeColor="text1"/>
        </w:rPr>
        <w:t>gV</w:t>
      </w:r>
      <w:r w:rsidRPr="00707EB2">
        <w:rPr>
          <w:color w:val="000000" w:themeColor="text1"/>
          <w:vertAlign w:val="subscript"/>
        </w:rPr>
        <w:t>1</w:t>
      </w:r>
      <w:r w:rsidRPr="00707EB2">
        <w:rPr>
          <w:color w:val="000000" w:themeColor="text1"/>
        </w:rPr>
        <w:t>；</w:t>
      </w:r>
      <w:r w:rsidRPr="00707EB2">
        <w:rPr>
          <w:noProof/>
          <w:color w:val="000000" w:themeColor="text1"/>
          <w:lang w:eastAsia="zh-CN"/>
        </w:rPr>
        <w:drawing>
          <wp:inline distT="0" distB="0" distL="0" distR="0">
            <wp:extent cx="668439" cy="429717"/>
            <wp:effectExtent l="0" t="0" r="0" b="0"/>
            <wp:docPr id="7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8" cstate="print"/>
                    <a:stretch>
                      <a:fillRect/>
                    </a:stretch>
                  </pic:blipFill>
                  <pic:spPr>
                    <a:xfrm>
                      <a:off x="0" y="0"/>
                      <a:ext cx="668439" cy="429717"/>
                    </a:xfrm>
                    <a:prstGeom prst="rect">
                      <a:avLst/>
                    </a:prstGeom>
                  </pic:spPr>
                </pic:pic>
              </a:graphicData>
            </a:graphic>
          </wp:inline>
        </w:drawing>
      </w:r>
    </w:p>
    <w:p w:rsidR="000C0CA8" w:rsidRPr="00707EB2">
      <w:pPr>
        <w:spacing w:after="0"/>
        <w:rPr>
          <w:rFonts w:hint="eastAsia"/>
          <w:color w:val="000000" w:themeColor="text1"/>
          <w:lang w:eastAsia="zh-CN"/>
        </w:rPr>
      </w:pPr>
      <w:r w:rsidRPr="00707EB2">
        <w:rPr>
          <w:color w:val="000000" w:themeColor="text1"/>
        </w:rPr>
        <w:t>22.</w:t>
      </w:r>
      <w:r w:rsidRPr="00707EB2">
        <w:rPr>
          <w:color w:val="000000" w:themeColor="text1"/>
        </w:rPr>
        <w:t>【</w:t>
      </w:r>
      <w:r w:rsidRPr="00707EB2">
        <w:rPr>
          <w:color w:val="000000" w:themeColor="text1"/>
        </w:rPr>
        <w:t>答案</w:t>
      </w:r>
      <w:r w:rsidRPr="00707EB2">
        <w:rPr>
          <w:color w:val="000000" w:themeColor="text1"/>
        </w:rPr>
        <w:t>】</w:t>
      </w:r>
      <w:r w:rsidRPr="00707EB2">
        <w:rPr>
          <w:color w:val="000000" w:themeColor="text1"/>
        </w:rPr>
        <w:t xml:space="preserve"> ρgh</w:t>
      </w:r>
      <w:r w:rsidRPr="00707EB2">
        <w:rPr>
          <w:color w:val="000000" w:themeColor="text1"/>
        </w:rPr>
        <w:t>；</w:t>
      </w:r>
      <w:r w:rsidRPr="00707EB2">
        <w:rPr>
          <w:color w:val="000000" w:themeColor="text1"/>
        </w:rPr>
        <w:t>ρghL</w:t>
      </w:r>
      <w:r w:rsidRPr="00707EB2">
        <w:rPr>
          <w:color w:val="000000" w:themeColor="text1"/>
          <w:vertAlign w:val="superscript"/>
        </w:rPr>
        <w:t>2</w:t>
      </w:r>
      <w:r w:rsidRPr="00707EB2">
        <w:rPr>
          <w:color w:val="000000" w:themeColor="text1"/>
        </w:rPr>
        <w:t>；</w:t>
      </w:r>
      <w:r w:rsidRPr="00707EB2">
        <w:rPr>
          <w:color w:val="000000" w:themeColor="text1"/>
        </w:rPr>
        <w:t>ρg</w:t>
      </w:r>
      <w:r w:rsidRPr="00707EB2">
        <w:rPr>
          <w:color w:val="000000" w:themeColor="text1"/>
        </w:rPr>
        <w:t>（</w:t>
      </w:r>
      <w:r w:rsidRPr="00707EB2">
        <w:rPr>
          <w:color w:val="000000" w:themeColor="text1"/>
        </w:rPr>
        <w:t>h+L</w:t>
      </w:r>
      <w:r w:rsidRPr="00707EB2">
        <w:rPr>
          <w:color w:val="000000" w:themeColor="text1"/>
        </w:rPr>
        <w:t>）</w:t>
      </w:r>
      <w:r w:rsidRPr="00707EB2">
        <w:rPr>
          <w:color w:val="000000" w:themeColor="text1"/>
        </w:rPr>
        <w:t>；</w:t>
      </w:r>
      <w:r w:rsidRPr="00707EB2">
        <w:rPr>
          <w:color w:val="000000" w:themeColor="text1"/>
        </w:rPr>
        <w:t>ρg</w:t>
      </w:r>
      <w:r w:rsidRPr="00707EB2">
        <w:rPr>
          <w:color w:val="000000" w:themeColor="text1"/>
        </w:rPr>
        <w:t>（</w:t>
      </w:r>
      <w:r w:rsidRPr="00707EB2">
        <w:rPr>
          <w:color w:val="000000" w:themeColor="text1"/>
        </w:rPr>
        <w:t>h+L</w:t>
      </w:r>
      <w:r w:rsidRPr="00707EB2">
        <w:rPr>
          <w:color w:val="000000" w:themeColor="text1"/>
        </w:rPr>
        <w:t>）</w:t>
      </w:r>
      <w:r w:rsidRPr="00707EB2">
        <w:rPr>
          <w:color w:val="000000" w:themeColor="text1"/>
        </w:rPr>
        <w:t>L</w:t>
      </w:r>
      <w:r w:rsidRPr="00707EB2">
        <w:rPr>
          <w:color w:val="000000" w:themeColor="text1"/>
          <w:vertAlign w:val="superscript"/>
        </w:rPr>
        <w:t>2</w:t>
      </w:r>
      <w:r w:rsidRPr="00707EB2">
        <w:rPr>
          <w:color w:val="000000" w:themeColor="text1"/>
        </w:rPr>
        <w:t>　</w:t>
      </w:r>
      <w:r w:rsidRPr="00707EB2">
        <w:rPr>
          <w:color w:val="000000" w:themeColor="text1"/>
        </w:rPr>
        <w:t>；</w:t>
      </w:r>
      <w:r w:rsidRPr="00707EB2">
        <w:rPr>
          <w:color w:val="000000" w:themeColor="text1"/>
        </w:rPr>
        <w:t> ρgL</w:t>
      </w:r>
      <w:r w:rsidRPr="00707EB2">
        <w:rPr>
          <w:color w:val="000000" w:themeColor="text1"/>
          <w:vertAlign w:val="superscript"/>
        </w:rPr>
        <w:t>3</w:t>
      </w:r>
      <w:r w:rsidRPr="00707EB2">
        <w:rPr>
          <w:color w:val="000000" w:themeColor="text1"/>
        </w:rPr>
        <w:t>　</w:t>
      </w:r>
    </w:p>
    <w:p w:rsidR="000C0CA8" w:rsidRPr="00707EB2">
      <w:pPr>
        <w:spacing w:after="0"/>
        <w:rPr>
          <w:rFonts w:hint="eastAsia"/>
          <w:color w:val="000000" w:themeColor="text1"/>
          <w:lang w:eastAsia="zh-CN"/>
        </w:rPr>
      </w:pPr>
      <w:r w:rsidRPr="00707EB2">
        <w:rPr>
          <w:color w:val="000000" w:themeColor="text1"/>
          <w:lang w:eastAsia="zh-CN"/>
        </w:rPr>
        <w:t>23.</w:t>
      </w:r>
      <w:r w:rsidRPr="00707EB2">
        <w:rPr>
          <w:color w:val="000000" w:themeColor="text1"/>
          <w:lang w:eastAsia="zh-CN"/>
        </w:rPr>
        <w:t>【答案】</w:t>
      </w:r>
      <w:r w:rsidRPr="00707EB2">
        <w:rPr>
          <w:color w:val="000000" w:themeColor="text1"/>
          <w:lang w:eastAsia="zh-CN"/>
        </w:rPr>
        <w:t>①</w:t>
      </w:r>
      <w:r w:rsidRPr="00707EB2">
        <w:rPr>
          <w:color w:val="000000" w:themeColor="text1"/>
          <w:lang w:eastAsia="zh-CN"/>
        </w:rPr>
        <w:t>体积</w:t>
      </w:r>
      <w:r w:rsidRPr="00707EB2">
        <w:rPr>
          <w:color w:val="000000" w:themeColor="text1"/>
          <w:lang w:eastAsia="zh-CN"/>
        </w:rPr>
        <w:t>；</w:t>
      </w:r>
      <w:r w:rsidRPr="00707EB2">
        <w:rPr>
          <w:color w:val="000000" w:themeColor="text1"/>
          <w:lang w:eastAsia="zh-CN"/>
        </w:rPr>
        <w:t>②</w:t>
      </w:r>
      <w:r w:rsidRPr="00707EB2">
        <w:rPr>
          <w:color w:val="000000" w:themeColor="text1"/>
          <w:lang w:eastAsia="zh-CN"/>
        </w:rPr>
        <w:t>密度</w:t>
      </w:r>
      <w:r w:rsidRPr="00707EB2">
        <w:rPr>
          <w:color w:val="000000" w:themeColor="text1"/>
          <w:lang w:eastAsia="zh-CN"/>
        </w:rPr>
        <w:t>；</w:t>
      </w:r>
      <w:r w:rsidRPr="00707EB2">
        <w:rPr>
          <w:color w:val="000000" w:themeColor="text1"/>
          <w:lang w:eastAsia="zh-CN"/>
        </w:rPr>
        <w:t>③D</w:t>
      </w:r>
      <w:r w:rsidRPr="00707EB2">
        <w:rPr>
          <w:color w:val="000000" w:themeColor="text1"/>
          <w:lang w:eastAsia="zh-CN"/>
        </w:rPr>
        <w:t>；</w:t>
      </w:r>
      <w:r w:rsidRPr="00707EB2">
        <w:rPr>
          <w:color w:val="000000" w:themeColor="text1"/>
          <w:lang w:eastAsia="zh-CN"/>
        </w:rPr>
        <w:t>④0.8</w:t>
      </w:r>
      <w:r w:rsidRPr="00707EB2">
        <w:rPr>
          <w:color w:val="000000" w:themeColor="text1"/>
          <w:lang w:eastAsia="zh-CN"/>
        </w:rPr>
        <w:t>；</w:t>
      </w:r>
      <w:r w:rsidRPr="00707EB2">
        <w:rPr>
          <w:color w:val="000000" w:themeColor="text1"/>
          <w:lang w:eastAsia="zh-CN"/>
        </w:rPr>
        <w:t>⑤</w:t>
      </w:r>
      <w:r w:rsidRPr="00707EB2">
        <w:rPr>
          <w:color w:val="000000" w:themeColor="text1"/>
          <w:lang w:eastAsia="zh-CN"/>
        </w:rPr>
        <w:t>大于</w:t>
      </w:r>
    </w:p>
    <w:p w:rsidR="000C0CA8" w:rsidRPr="00707EB2">
      <w:pPr>
        <w:spacing w:after="0"/>
        <w:rPr>
          <w:color w:val="000000" w:themeColor="text1"/>
          <w:lang w:eastAsia="zh-CN"/>
        </w:rPr>
      </w:pPr>
      <w:r w:rsidRPr="00707EB2">
        <w:rPr>
          <w:color w:val="000000" w:themeColor="text1"/>
        </w:rPr>
        <w:t>24.</w:t>
      </w:r>
      <w:r w:rsidRPr="00707EB2">
        <w:rPr>
          <w:color w:val="000000" w:themeColor="text1"/>
        </w:rPr>
        <w:t>【</w:t>
      </w:r>
      <w:r w:rsidRPr="00707EB2">
        <w:rPr>
          <w:color w:val="000000" w:themeColor="text1"/>
        </w:rPr>
        <w:t>答案】</w:t>
      </w:r>
      <w:r w:rsidRPr="00707EB2">
        <w:rPr>
          <w:color w:val="000000" w:themeColor="text1"/>
        </w:rPr>
        <w:t>大于</w:t>
      </w:r>
      <w:r w:rsidRPr="00707EB2">
        <w:rPr>
          <w:color w:val="000000" w:themeColor="text1"/>
          <w:lang w:eastAsia="zh-CN"/>
        </w:rPr>
        <w:t>；压力差</w:t>
      </w:r>
    </w:p>
    <w:p w:rsidR="000C0CA8" w:rsidRPr="00707EB2">
      <w:pPr>
        <w:spacing w:after="0"/>
        <w:rPr>
          <w:color w:val="000000" w:themeColor="text1"/>
          <w:lang w:eastAsia="zh-CN"/>
        </w:rPr>
      </w:pPr>
      <w:r w:rsidRPr="00707EB2">
        <w:rPr>
          <w:color w:val="000000" w:themeColor="text1"/>
          <w:lang w:eastAsia="zh-CN"/>
        </w:rPr>
        <w:t>25.</w:t>
      </w:r>
      <w:r w:rsidRPr="00707EB2">
        <w:rPr>
          <w:color w:val="000000" w:themeColor="text1"/>
          <w:lang w:eastAsia="zh-CN"/>
        </w:rPr>
        <w:t>【答案】</w:t>
      </w:r>
      <w:r w:rsidRPr="00707EB2">
        <w:rPr>
          <w:color w:val="000000" w:themeColor="text1"/>
          <w:lang w:eastAsia="zh-CN"/>
        </w:rPr>
        <w:t>1</w:t>
      </w:r>
      <w:r w:rsidRPr="00707EB2">
        <w:rPr>
          <w:color w:val="000000" w:themeColor="text1"/>
          <w:lang w:eastAsia="zh-CN"/>
        </w:rPr>
        <w:t>；</w:t>
      </w:r>
      <w:r w:rsidRPr="00707EB2">
        <w:rPr>
          <w:color w:val="000000" w:themeColor="text1"/>
          <w:lang w:eastAsia="zh-CN"/>
        </w:rPr>
        <w:t>3</w:t>
      </w:r>
      <w:r w:rsidRPr="00707EB2">
        <w:rPr>
          <w:color w:val="000000" w:themeColor="text1"/>
          <w:lang w:eastAsia="zh-CN"/>
        </w:rPr>
        <w:t>；不变</w:t>
      </w:r>
      <w:r w:rsidRPr="00707EB2">
        <w:rPr>
          <w:color w:val="000000" w:themeColor="text1"/>
          <w:lang w:eastAsia="zh-CN"/>
        </w:rPr>
        <w:t xml:space="preserve">  </w:t>
      </w:r>
    </w:p>
    <w:p w:rsidR="000C0CA8" w:rsidRPr="00707EB2">
      <w:pPr>
        <w:rPr>
          <w:color w:val="000000" w:themeColor="text1"/>
          <w:lang w:eastAsia="zh-CN"/>
        </w:rPr>
      </w:pPr>
      <w:r w:rsidRPr="00707EB2">
        <w:rPr>
          <w:color w:val="000000" w:themeColor="text1"/>
          <w:lang w:eastAsia="zh-CN"/>
        </w:rPr>
        <w:t>三、作图题</w:t>
      </w:r>
    </w:p>
    <w:p w:rsidR="000C0CA8" w:rsidRPr="00707EB2">
      <w:pPr>
        <w:spacing w:after="0"/>
        <w:rPr>
          <w:color w:val="000000" w:themeColor="text1"/>
          <w:lang w:eastAsia="zh-CN"/>
        </w:rPr>
      </w:pPr>
      <w:r w:rsidRPr="00707EB2">
        <w:rPr>
          <w:color w:val="000000" w:themeColor="text1"/>
          <w:lang w:eastAsia="zh-CN"/>
        </w:rPr>
        <w:t>26.</w:t>
      </w:r>
      <w:r w:rsidRPr="00707EB2">
        <w:rPr>
          <w:color w:val="000000" w:themeColor="text1"/>
          <w:lang w:eastAsia="zh-CN"/>
        </w:rPr>
        <w:t>【答案】</w:t>
      </w:r>
      <w:r w:rsidRPr="00707EB2">
        <w:rPr>
          <w:color w:val="000000" w:themeColor="text1"/>
          <w:lang w:eastAsia="zh-CN"/>
        </w:rPr>
        <w:t>（</w:t>
      </w:r>
      <w:r w:rsidRPr="00707EB2">
        <w:rPr>
          <w:color w:val="000000" w:themeColor="text1"/>
          <w:lang w:eastAsia="zh-CN"/>
        </w:rPr>
        <w:t>1</w:t>
      </w:r>
      <w:r w:rsidRPr="00707EB2">
        <w:rPr>
          <w:color w:val="000000" w:themeColor="text1"/>
          <w:lang w:eastAsia="zh-CN"/>
        </w:rPr>
        <w:t>）解：如图所示：</w:t>
      </w:r>
    </w:p>
    <w:p w:rsidR="000C0CA8" w:rsidRPr="00707EB2">
      <w:pPr>
        <w:spacing w:after="0"/>
        <w:rPr>
          <w:color w:val="000000" w:themeColor="text1"/>
        </w:rPr>
      </w:pPr>
      <w:r w:rsidRPr="00707EB2">
        <w:rPr>
          <w:noProof/>
          <w:color w:val="000000" w:themeColor="text1"/>
          <w:lang w:eastAsia="zh-CN"/>
        </w:rPr>
        <w:drawing>
          <wp:inline distT="0" distB="0" distL="0" distR="0">
            <wp:extent cx="1184097" cy="744830"/>
            <wp:effectExtent l="0" t="0" r="0" b="0"/>
            <wp:docPr id="7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9" cstate="print"/>
                    <a:stretch>
                      <a:fillRect/>
                    </a:stretch>
                  </pic:blipFill>
                  <pic:spPr>
                    <a:xfrm>
                      <a:off x="0" y="0"/>
                      <a:ext cx="1184097" cy="744830"/>
                    </a:xfrm>
                    <a:prstGeom prst="rect">
                      <a:avLst/>
                    </a:prstGeom>
                  </pic:spPr>
                </pic:pic>
              </a:graphicData>
            </a:graphic>
          </wp:inline>
        </w:drawing>
      </w:r>
      <w:r w:rsidRPr="00707EB2">
        <w:rPr>
          <w:color w:val="000000" w:themeColor="text1"/>
        </w:rPr>
        <w:br/>
      </w:r>
      <w:r w:rsidRPr="00707EB2">
        <w:rPr>
          <w:color w:val="000000" w:themeColor="text1"/>
        </w:rPr>
        <w:t>（</w:t>
      </w:r>
      <w:r w:rsidRPr="00707EB2">
        <w:rPr>
          <w:color w:val="000000" w:themeColor="text1"/>
        </w:rPr>
        <w:t>2</w:t>
      </w:r>
      <w:r w:rsidRPr="00707EB2">
        <w:rPr>
          <w:color w:val="000000" w:themeColor="text1"/>
        </w:rPr>
        <w:t>）解：如图所示：</w:t>
      </w:r>
    </w:p>
    <w:p w:rsidR="000C0CA8" w:rsidRPr="00707EB2">
      <w:pPr>
        <w:spacing w:after="0"/>
        <w:rPr>
          <w:color w:val="000000" w:themeColor="text1"/>
        </w:rPr>
      </w:pPr>
      <w:r w:rsidRPr="00707EB2">
        <w:rPr>
          <w:noProof/>
          <w:color w:val="000000" w:themeColor="text1"/>
          <w:lang w:eastAsia="zh-CN"/>
        </w:rPr>
        <w:drawing>
          <wp:inline distT="0" distB="0" distL="0" distR="0">
            <wp:extent cx="744830" cy="935812"/>
            <wp:effectExtent l="0" t="0" r="0" b="0"/>
            <wp:docPr id="7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0" cstate="print"/>
                    <a:stretch>
                      <a:fillRect/>
                    </a:stretch>
                  </pic:blipFill>
                  <pic:spPr>
                    <a:xfrm>
                      <a:off x="0" y="0"/>
                      <a:ext cx="744830" cy="935812"/>
                    </a:xfrm>
                    <a:prstGeom prst="rect">
                      <a:avLst/>
                    </a:prstGeom>
                  </pic:spPr>
                </pic:pic>
              </a:graphicData>
            </a:graphic>
          </wp:inline>
        </w:drawing>
      </w:r>
    </w:p>
    <w:p w:rsidR="000C0CA8" w:rsidRPr="00707EB2">
      <w:pPr>
        <w:spacing w:after="0"/>
        <w:rPr>
          <w:color w:val="000000" w:themeColor="text1"/>
          <w:lang w:eastAsia="zh-CN"/>
        </w:rPr>
      </w:pPr>
      <w:r w:rsidRPr="00707EB2">
        <w:rPr>
          <w:color w:val="000000" w:themeColor="text1"/>
          <w:lang w:eastAsia="zh-CN"/>
        </w:rPr>
        <w:t>27.</w:t>
      </w:r>
      <w:r w:rsidRPr="00707EB2">
        <w:rPr>
          <w:color w:val="000000" w:themeColor="text1"/>
          <w:lang w:eastAsia="zh-CN"/>
        </w:rPr>
        <w:t>【答案】</w:t>
      </w:r>
      <w:r w:rsidRPr="00707EB2">
        <w:rPr>
          <w:color w:val="000000" w:themeColor="text1"/>
          <w:lang w:eastAsia="zh-CN"/>
        </w:rPr>
        <w:t xml:space="preserve"> </w:t>
      </w:r>
      <w:r w:rsidRPr="00707EB2">
        <w:rPr>
          <w:color w:val="000000" w:themeColor="text1"/>
          <w:lang w:eastAsia="zh-CN"/>
        </w:rPr>
        <w:t>如下图所示：力的大小、方向、作用点</w:t>
      </w:r>
    </w:p>
    <w:p w:rsidR="000C0CA8" w:rsidRPr="00707EB2">
      <w:pPr>
        <w:spacing w:after="0"/>
        <w:rPr>
          <w:color w:val="000000" w:themeColor="text1"/>
        </w:rPr>
      </w:pPr>
      <w:r w:rsidRPr="00707EB2">
        <w:rPr>
          <w:noProof/>
          <w:color w:val="000000" w:themeColor="text1"/>
          <w:lang w:eastAsia="zh-CN"/>
        </w:rPr>
        <w:drawing>
          <wp:inline distT="0" distB="0" distL="0" distR="0">
            <wp:extent cx="1174547" cy="1184097"/>
            <wp:effectExtent l="0" t="0" r="0" b="0"/>
            <wp:docPr id="7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1" cstate="print"/>
                    <a:stretch>
                      <a:fillRect/>
                    </a:stretch>
                  </pic:blipFill>
                  <pic:spPr>
                    <a:xfrm>
                      <a:off x="0" y="0"/>
                      <a:ext cx="1174547" cy="1184097"/>
                    </a:xfrm>
                    <a:prstGeom prst="rect">
                      <a:avLst/>
                    </a:prstGeom>
                  </pic:spPr>
                </pic:pic>
              </a:graphicData>
            </a:graphic>
          </wp:inline>
        </w:drawing>
      </w:r>
    </w:p>
    <w:p w:rsidR="000C0CA8" w:rsidRPr="00707EB2">
      <w:pPr>
        <w:rPr>
          <w:color w:val="000000" w:themeColor="text1"/>
          <w:lang w:eastAsia="zh-CN"/>
        </w:rPr>
      </w:pPr>
      <w:r w:rsidRPr="00707EB2">
        <w:rPr>
          <w:color w:val="000000" w:themeColor="text1"/>
          <w:lang w:eastAsia="zh-CN"/>
        </w:rPr>
        <w:t>四、实验探究题</w:t>
      </w:r>
    </w:p>
    <w:p w:rsidR="000C0CA8" w:rsidRPr="00707EB2">
      <w:pPr>
        <w:spacing w:after="0"/>
        <w:rPr>
          <w:color w:val="000000" w:themeColor="text1"/>
          <w:lang w:eastAsia="zh-CN"/>
        </w:rPr>
      </w:pPr>
      <w:r w:rsidRPr="00707EB2">
        <w:rPr>
          <w:color w:val="000000" w:themeColor="text1"/>
          <w:lang w:eastAsia="zh-CN"/>
        </w:rPr>
        <w:t>28.</w:t>
      </w:r>
      <w:r w:rsidRPr="00707EB2">
        <w:rPr>
          <w:color w:val="000000" w:themeColor="text1"/>
          <w:lang w:eastAsia="zh-CN"/>
        </w:rPr>
        <w:t>【答案】</w:t>
      </w:r>
      <w:r w:rsidRPr="00707EB2">
        <w:rPr>
          <w:color w:val="000000" w:themeColor="text1"/>
          <w:lang w:eastAsia="zh-CN"/>
        </w:rPr>
        <w:t>（</w:t>
      </w:r>
      <w:r w:rsidRPr="00707EB2">
        <w:rPr>
          <w:color w:val="000000" w:themeColor="text1"/>
          <w:lang w:eastAsia="zh-CN"/>
        </w:rPr>
        <w:t>1</w:t>
      </w:r>
      <w:r w:rsidRPr="00707EB2">
        <w:rPr>
          <w:color w:val="000000" w:themeColor="text1"/>
          <w:lang w:eastAsia="zh-CN"/>
        </w:rPr>
        <w:t>）浸没在水中的物体所受的浮力，与物体的形状无关</w:t>
      </w:r>
      <w:r w:rsidRPr="00707EB2">
        <w:rPr>
          <w:color w:val="000000" w:themeColor="text1"/>
          <w:lang w:eastAsia="zh-CN"/>
        </w:rPr>
        <w:br/>
      </w:r>
      <w:r w:rsidRPr="00707EB2">
        <w:rPr>
          <w:color w:val="000000" w:themeColor="text1"/>
          <w:lang w:eastAsia="zh-CN"/>
        </w:rPr>
        <w:t>（</w:t>
      </w:r>
      <w:r w:rsidRPr="00707EB2">
        <w:rPr>
          <w:color w:val="000000" w:themeColor="text1"/>
          <w:lang w:eastAsia="zh-CN"/>
        </w:rPr>
        <w:t>2</w:t>
      </w:r>
      <w:r w:rsidRPr="00707EB2">
        <w:rPr>
          <w:color w:val="000000" w:themeColor="text1"/>
          <w:lang w:eastAsia="zh-CN"/>
        </w:rPr>
        <w:t>）浸没在水中的物体所受的浮力，与物体自身的重力无关</w:t>
      </w:r>
      <w:r w:rsidRPr="00707EB2">
        <w:rPr>
          <w:color w:val="000000" w:themeColor="text1"/>
          <w:lang w:eastAsia="zh-CN"/>
        </w:rPr>
        <w:t xml:space="preserve">  </w:t>
      </w:r>
    </w:p>
    <w:p w:rsidR="000C0CA8" w:rsidRPr="00707EB2">
      <w:pPr>
        <w:spacing w:after="0"/>
        <w:rPr>
          <w:color w:val="000000" w:themeColor="text1"/>
          <w:lang w:eastAsia="zh-CN"/>
        </w:rPr>
      </w:pPr>
      <w:r w:rsidRPr="00707EB2">
        <w:rPr>
          <w:color w:val="000000" w:themeColor="text1"/>
          <w:lang w:eastAsia="zh-CN"/>
        </w:rPr>
        <w:t>29.</w:t>
      </w:r>
      <w:r w:rsidRPr="00707EB2">
        <w:rPr>
          <w:color w:val="000000" w:themeColor="text1"/>
          <w:lang w:eastAsia="zh-CN"/>
        </w:rPr>
        <w:t>【答案】</w:t>
      </w:r>
      <w:r w:rsidRPr="00707EB2">
        <w:rPr>
          <w:color w:val="000000" w:themeColor="text1"/>
          <w:lang w:eastAsia="zh-CN"/>
        </w:rPr>
        <w:t>（</w:t>
      </w:r>
      <w:r w:rsidRPr="00707EB2">
        <w:rPr>
          <w:color w:val="000000" w:themeColor="text1"/>
          <w:lang w:eastAsia="zh-CN"/>
        </w:rPr>
        <w:t>1</w:t>
      </w:r>
      <w:r w:rsidRPr="00707EB2">
        <w:rPr>
          <w:color w:val="000000" w:themeColor="text1"/>
          <w:lang w:eastAsia="zh-CN"/>
        </w:rPr>
        <w:t>）</w:t>
      </w:r>
      <w:r w:rsidRPr="00707EB2">
        <w:rPr>
          <w:color w:val="000000" w:themeColor="text1"/>
          <w:lang w:eastAsia="zh-CN"/>
        </w:rPr>
        <w:t>1</w:t>
      </w:r>
      <w:r w:rsidRPr="00707EB2">
        <w:rPr>
          <w:color w:val="000000" w:themeColor="text1"/>
          <w:lang w:eastAsia="zh-CN"/>
        </w:rPr>
        <w:t>（</w:t>
      </w:r>
      <w:r w:rsidRPr="00707EB2">
        <w:rPr>
          <w:color w:val="000000" w:themeColor="text1"/>
          <w:lang w:eastAsia="zh-CN"/>
        </w:rPr>
        <w:t>2</w:t>
      </w:r>
      <w:r w:rsidRPr="00707EB2">
        <w:rPr>
          <w:color w:val="000000" w:themeColor="text1"/>
          <w:lang w:eastAsia="zh-CN"/>
        </w:rPr>
        <w:t>）</w:t>
      </w:r>
      <w:r w:rsidRPr="00707EB2">
        <w:rPr>
          <w:color w:val="000000" w:themeColor="text1"/>
          <w:lang w:eastAsia="zh-CN"/>
        </w:rPr>
        <w:t>1</w:t>
      </w:r>
      <w:r w:rsidRPr="00707EB2">
        <w:rPr>
          <w:color w:val="000000" w:themeColor="text1"/>
          <w:lang w:eastAsia="zh-CN"/>
        </w:rPr>
        <w:t>（</w:t>
      </w:r>
      <w:r w:rsidRPr="00707EB2">
        <w:rPr>
          <w:color w:val="000000" w:themeColor="text1"/>
          <w:lang w:eastAsia="zh-CN"/>
        </w:rPr>
        <w:t>3</w:t>
      </w:r>
      <w:r w:rsidRPr="00707EB2">
        <w:rPr>
          <w:color w:val="000000" w:themeColor="text1"/>
          <w:lang w:eastAsia="zh-CN"/>
        </w:rPr>
        <w:t>）排开的水所受的重力</w:t>
      </w:r>
    </w:p>
    <w:p w:rsidR="000C0CA8" w:rsidRPr="00707EB2">
      <w:pPr>
        <w:spacing w:after="0"/>
        <w:rPr>
          <w:color w:val="000000" w:themeColor="text1"/>
          <w:lang w:eastAsia="zh-CN"/>
        </w:rPr>
      </w:pPr>
      <w:r w:rsidRPr="00707EB2">
        <w:rPr>
          <w:color w:val="000000" w:themeColor="text1"/>
        </w:rPr>
        <w:t>30.</w:t>
      </w:r>
      <w:r w:rsidRPr="00707EB2">
        <w:rPr>
          <w:color w:val="000000" w:themeColor="text1"/>
        </w:rPr>
        <w:t>【</w:t>
      </w:r>
      <w:r w:rsidRPr="00707EB2">
        <w:rPr>
          <w:color w:val="000000" w:themeColor="text1"/>
        </w:rPr>
        <w:t>答案</w:t>
      </w:r>
      <w:r w:rsidRPr="00707EB2">
        <w:rPr>
          <w:color w:val="000000" w:themeColor="text1"/>
        </w:rPr>
        <w:t>】</w:t>
      </w:r>
      <w:r w:rsidRPr="00707EB2">
        <w:rPr>
          <w:color w:val="000000" w:themeColor="text1"/>
        </w:rPr>
        <w:t>（</w:t>
      </w:r>
      <w:r w:rsidRPr="00707EB2">
        <w:rPr>
          <w:color w:val="000000" w:themeColor="text1"/>
        </w:rPr>
        <w:t>1</w:t>
      </w:r>
      <w:r w:rsidRPr="00707EB2">
        <w:rPr>
          <w:color w:val="000000" w:themeColor="text1"/>
        </w:rPr>
        <w:t>）</w:t>
      </w:r>
      <w:r w:rsidRPr="00707EB2">
        <w:rPr>
          <w:color w:val="000000" w:themeColor="text1"/>
        </w:rPr>
        <w:t>1N</w:t>
      </w:r>
      <w:r w:rsidRPr="00707EB2">
        <w:rPr>
          <w:color w:val="000000" w:themeColor="text1"/>
        </w:rPr>
        <w:t>（</w:t>
      </w:r>
      <w:r w:rsidRPr="00707EB2">
        <w:rPr>
          <w:color w:val="000000" w:themeColor="text1"/>
        </w:rPr>
        <w:t>2</w:t>
      </w:r>
      <w:r w:rsidRPr="00707EB2">
        <w:rPr>
          <w:color w:val="000000" w:themeColor="text1"/>
        </w:rPr>
        <w:t>）</w:t>
      </w:r>
      <w:r w:rsidRPr="00707EB2">
        <w:rPr>
          <w:color w:val="000000" w:themeColor="text1"/>
        </w:rPr>
        <w:t>③④</w:t>
      </w:r>
      <w:r w:rsidRPr="00707EB2">
        <w:rPr>
          <w:color w:val="000000" w:themeColor="text1"/>
        </w:rPr>
        <w:t>（</w:t>
      </w:r>
      <w:r w:rsidRPr="00707EB2">
        <w:rPr>
          <w:color w:val="000000" w:themeColor="text1"/>
        </w:rPr>
        <w:t>3</w:t>
      </w:r>
      <w:r w:rsidRPr="00707EB2">
        <w:rPr>
          <w:color w:val="000000" w:themeColor="text1"/>
        </w:rPr>
        <w:t>）液体密度</w:t>
      </w:r>
      <w:r w:rsidRPr="00707EB2">
        <w:rPr>
          <w:color w:val="000000" w:themeColor="text1"/>
        </w:rPr>
        <w:t>（</w:t>
      </w:r>
      <w:r w:rsidRPr="00707EB2">
        <w:rPr>
          <w:color w:val="000000" w:themeColor="text1"/>
        </w:rPr>
        <w:t>4</w:t>
      </w:r>
      <w:r w:rsidRPr="00707EB2">
        <w:rPr>
          <w:color w:val="000000" w:themeColor="text1"/>
        </w:rPr>
        <w:t>）</w:t>
      </w:r>
      <w:r w:rsidRPr="00707EB2">
        <w:rPr>
          <w:color w:val="000000" w:themeColor="text1"/>
        </w:rPr>
        <w:t>②③</w:t>
      </w:r>
      <w:r w:rsidRPr="00707EB2">
        <w:rPr>
          <w:color w:val="000000" w:themeColor="text1"/>
        </w:rPr>
        <w:t>（或</w:t>
      </w:r>
      <w:r w:rsidRPr="00707EB2">
        <w:rPr>
          <w:color w:val="000000" w:themeColor="text1"/>
        </w:rPr>
        <w:t>②④</w:t>
      </w:r>
      <w:r w:rsidRPr="00707EB2">
        <w:rPr>
          <w:color w:val="000000" w:themeColor="text1"/>
        </w:rPr>
        <w:t>）</w:t>
      </w:r>
    </w:p>
    <w:p w:rsidR="000C0CA8" w:rsidRPr="00707EB2">
      <w:pPr>
        <w:spacing w:after="0"/>
        <w:rPr>
          <w:color w:val="000000" w:themeColor="text1"/>
        </w:rPr>
      </w:pPr>
    </w:p>
    <w:sectPr w:rsidSect="000C0CA8">
      <w:headerReference w:type="even" r:id="rId52"/>
      <w:footerReference w:type="default" r:id="rId53"/>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A8">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A8">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0C0CA8">
                <w:pPr>
                  <w:spacing w:after="0" w:line="240" w:lineRule="auto"/>
                  <w:jc w:val="distribute"/>
                  <w:rPr>
                    <w:lang w:eastAsia="zh-CN"/>
                  </w:rPr>
                </w:pP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外……</w:t>
                </w:r>
                <w:r>
                  <w:rPr>
                    <w:rFonts w:hint="eastAsia"/>
                    <w:lang w:eastAsia="zh-CN"/>
                  </w:rPr>
                  <w:t>……</w:t>
                </w:r>
                <w:r>
                  <w:rPr>
                    <w:rFonts w:hint="eastAsia"/>
                    <w:lang w:eastAsia="zh-CN"/>
                  </w:rPr>
                  <w:t>○……</w:t>
                </w:r>
                <w:r>
                  <w:rPr>
                    <w:rFonts w:hint="eastAsia"/>
                    <w:lang w:eastAsia="zh-CN"/>
                  </w:rPr>
                  <w:t>……</w:t>
                </w:r>
                <w:r>
                  <w:rPr>
                    <w:rFonts w:hint="eastAsia"/>
                    <w:lang w:eastAsia="zh-CN"/>
                  </w:rPr>
                  <w:t>装……</w:t>
                </w:r>
                <w:r>
                  <w:rPr>
                    <w:rFonts w:hint="eastAsia"/>
                    <w:lang w:eastAsia="zh-CN"/>
                  </w:rPr>
                  <w:t>……</w:t>
                </w:r>
                <w:r>
                  <w:rPr>
                    <w:rFonts w:hint="eastAsia"/>
                    <w:lang w:eastAsia="zh-CN"/>
                  </w:rPr>
                  <w:t>○……</w:t>
                </w:r>
                <w:r>
                  <w:rPr>
                    <w:rFonts w:hint="eastAsia"/>
                    <w:lang w:eastAsia="zh-CN"/>
                  </w:rPr>
                  <w:t>……</w:t>
                </w:r>
                <w:r>
                  <w:rPr>
                    <w:rFonts w:hint="eastAsia"/>
                    <w:lang w:eastAsia="zh-CN"/>
                  </w:rPr>
                  <w:t>订……</w:t>
                </w:r>
                <w:r>
                  <w:rPr>
                    <w:rFonts w:hint="eastAsia"/>
                    <w:lang w:eastAsia="zh-CN"/>
                  </w:rPr>
                  <w:t>……</w:t>
                </w:r>
                <w:r>
                  <w:rPr>
                    <w:rFonts w:hint="eastAsia"/>
                    <w:lang w:eastAsia="zh-CN"/>
                  </w:rPr>
                  <w:t>○……</w:t>
                </w:r>
                <w:r>
                  <w:rPr>
                    <w:rFonts w:hint="eastAsia"/>
                    <w:lang w:eastAsia="zh-CN"/>
                  </w:rPr>
                  <w:t>……</w:t>
                </w:r>
                <w:r>
                  <w:rPr>
                    <w:rFonts w:hint="eastAsia"/>
                    <w:lang w:eastAsia="zh-CN"/>
                  </w:rPr>
                  <w:t>线……</w:t>
                </w:r>
                <w:r>
                  <w:rPr>
                    <w:rFonts w:hint="eastAsia"/>
                    <w:lang w:eastAsia="zh-CN"/>
                  </w:rPr>
                  <w:t>……</w:t>
                </w:r>
                <w:r>
                  <w:rPr>
                    <w:rFonts w:hint="eastAsia"/>
                    <w:lang w:eastAsia="zh-CN"/>
                  </w:rPr>
                  <w:t>○……</w:t>
                </w:r>
                <w:r>
                  <w:rPr>
                    <w:rFonts w:hint="eastAsia"/>
                    <w:lang w:eastAsia="zh-CN"/>
                  </w:rPr>
                  <w:t>……</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0C0CA8" w:rsidP="002D681D">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0C0CA8">
                <w:pPr>
                  <w:spacing w:after="0" w:line="240" w:lineRule="auto"/>
                  <w:jc w:val="distribute"/>
                  <w:rPr>
                    <w:lang w:eastAsia="zh-CN"/>
                  </w:rPr>
                </w:pP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内……</w:t>
                </w:r>
                <w:r>
                  <w:rPr>
                    <w:rFonts w:hint="eastAsia"/>
                    <w:lang w:eastAsia="zh-CN"/>
                  </w:rPr>
                  <w:t>……</w:t>
                </w:r>
                <w:r>
                  <w:rPr>
                    <w:rFonts w:hint="eastAsia"/>
                    <w:lang w:eastAsia="zh-CN"/>
                  </w:rPr>
                  <w:t>○……</w:t>
                </w:r>
                <w:r>
                  <w:rPr>
                    <w:rFonts w:hint="eastAsia"/>
                    <w:lang w:eastAsia="zh-CN"/>
                  </w:rPr>
                  <w:t>……</w:t>
                </w:r>
                <w:r>
                  <w:rPr>
                    <w:rFonts w:hint="eastAsia"/>
                    <w:lang w:eastAsia="zh-CN"/>
                  </w:rPr>
                  <w:t>装……</w:t>
                </w:r>
                <w:r>
                  <w:rPr>
                    <w:rFonts w:hint="eastAsia"/>
                    <w:lang w:eastAsia="zh-CN"/>
                  </w:rPr>
                  <w:t>……</w:t>
                </w:r>
                <w:r>
                  <w:rPr>
                    <w:rFonts w:hint="eastAsia"/>
                    <w:lang w:eastAsia="zh-CN"/>
                  </w:rPr>
                  <w:t>○……</w:t>
                </w:r>
                <w:r>
                  <w:rPr>
                    <w:rFonts w:hint="eastAsia"/>
                    <w:lang w:eastAsia="zh-CN"/>
                  </w:rPr>
                  <w:t>……</w:t>
                </w:r>
                <w:r>
                  <w:rPr>
                    <w:rFonts w:hint="eastAsia"/>
                    <w:lang w:eastAsia="zh-CN"/>
                  </w:rPr>
                  <w:t>订……</w:t>
                </w:r>
                <w:r>
                  <w:rPr>
                    <w:rFonts w:hint="eastAsia"/>
                    <w:lang w:eastAsia="zh-CN"/>
                  </w:rPr>
                  <w:t>……</w:t>
                </w:r>
                <w:r>
                  <w:rPr>
                    <w:rFonts w:hint="eastAsia"/>
                    <w:lang w:eastAsia="zh-CN"/>
                  </w:rPr>
                  <w:t>○……</w:t>
                </w:r>
                <w:r>
                  <w:rPr>
                    <w:rFonts w:hint="eastAsia"/>
                    <w:lang w:eastAsia="zh-CN"/>
                  </w:rPr>
                  <w:t>……</w:t>
                </w:r>
                <w:r>
                  <w:rPr>
                    <w:rFonts w:hint="eastAsia"/>
                    <w:lang w:eastAsia="zh-CN"/>
                  </w:rPr>
                  <w:t>线……</w:t>
                </w:r>
                <w:r>
                  <w:rPr>
                    <w:rFonts w:hint="eastAsia"/>
                    <w:lang w:eastAsia="zh-CN"/>
                  </w:rPr>
                  <w:t>……</w:t>
                </w:r>
                <w:r>
                  <w:rPr>
                    <w:rFonts w:hint="eastAsia"/>
                    <w:lang w:eastAsia="zh-CN"/>
                  </w:rPr>
                  <w:t>○……</w:t>
                </w:r>
                <w:r>
                  <w:rPr>
                    <w:rFonts w:hint="eastAsia"/>
                    <w:lang w:eastAsia="zh-CN"/>
                  </w:rPr>
                  <w: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267"/>
    <w:multiLevelType w:val="hybridMultilevel"/>
    <w:tmpl w:val="56788B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5F475C8"/>
    <w:multiLevelType w:val="hybridMultilevel"/>
    <w:tmpl w:val="92624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A8"/>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0C0CA8"/>
    <w:rPr>
      <w:sz w:val="18"/>
      <w:szCs w:val="18"/>
    </w:rPr>
  </w:style>
  <w:style w:type="paragraph" w:styleId="Footer">
    <w:name w:val="footer"/>
    <w:basedOn w:val="Normal"/>
    <w:link w:val="Char0"/>
    <w:uiPriority w:val="99"/>
    <w:unhideWhenUsed/>
    <w:qFormat/>
    <w:rsid w:val="000C0CA8"/>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0C0CA8"/>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0C0CA8"/>
    <w:rPr>
      <w:sz w:val="18"/>
      <w:szCs w:val="18"/>
    </w:rPr>
  </w:style>
  <w:style w:type="character" w:customStyle="1" w:styleId="Char0">
    <w:name w:val="页脚 Char"/>
    <w:link w:val="Footer"/>
    <w:uiPriority w:val="99"/>
    <w:qFormat/>
    <w:rsid w:val="000C0CA8"/>
    <w:rPr>
      <w:sz w:val="18"/>
      <w:szCs w:val="18"/>
    </w:rPr>
  </w:style>
  <w:style w:type="character" w:customStyle="1" w:styleId="Char1">
    <w:name w:val="批注框文本 Char"/>
    <w:link w:val="BalloonText"/>
    <w:uiPriority w:val="99"/>
    <w:semiHidden/>
    <w:qFormat/>
    <w:rsid w:val="000C0CA8"/>
    <w:rPr>
      <w:sz w:val="18"/>
      <w:szCs w:val="18"/>
    </w:rPr>
  </w:style>
  <w:style w:type="paragraph" w:customStyle="1" w:styleId="1">
    <w:name w:val="正文1"/>
    <w:qFormat/>
    <w:rsid w:val="000C0CA8"/>
    <w:pPr>
      <w:jc w:val="both"/>
    </w:pPr>
    <w:rPr>
      <w:kern w:val="2"/>
      <w:sz w:val="21"/>
      <w:szCs w:val="21"/>
    </w:rPr>
  </w:style>
  <w:style w:type="character" w:customStyle="1" w:styleId="15">
    <w:name w:val="15"/>
    <w:qFormat/>
    <w:rsid w:val="000C0CA8"/>
    <w:rPr>
      <w:rFonts w:ascii="Times New Roman" w:hAnsi="Times New Roman" w:cs="Times New Roman" w:hint="default"/>
      <w:color w:val="0000FF"/>
      <w:u w:val="single"/>
    </w:rPr>
  </w:style>
  <w:style w:type="paragraph" w:customStyle="1" w:styleId="2">
    <w:name w:val="正文2"/>
    <w:qFormat/>
    <w:rsid w:val="000C0CA8"/>
    <w:pPr>
      <w:jc w:val="both"/>
    </w:pPr>
    <w:rPr>
      <w:kern w:val="2"/>
      <w:sz w:val="21"/>
      <w:szCs w:val="21"/>
    </w:rPr>
  </w:style>
  <w:style w:type="character" w:customStyle="1" w:styleId="DefaultParagraphFontPHPDOCX">
    <w:name w:val="Default Paragraph Font PHPDOCX"/>
    <w:uiPriority w:val="1"/>
    <w:semiHidden/>
    <w:unhideWhenUsed/>
    <w:rsid w:val="000C0CA8"/>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0C0CA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customXml" Target="../customXml/item2.xml" /><Relationship Id="rId50" Type="http://schemas.openxmlformats.org/officeDocument/2006/relationships/image" Target="media/image45.png" /><Relationship Id="rId51" Type="http://schemas.openxmlformats.org/officeDocument/2006/relationships/image" Target="media/image46.png" /><Relationship Id="rId52" Type="http://schemas.openxmlformats.org/officeDocument/2006/relationships/header" Target="header1.xml" /><Relationship Id="rId53" Type="http://schemas.openxmlformats.org/officeDocument/2006/relationships/footer" Target="footer1.xml" /><Relationship Id="rId54" Type="http://schemas.openxmlformats.org/officeDocument/2006/relationships/theme" Target="theme/theme1.xml" /><Relationship Id="rId55" Type="http://schemas.openxmlformats.org/officeDocument/2006/relationships/numbering" Target="numbering.xml" /><Relationship Id="rId56" Type="http://schemas.openxmlformats.org/officeDocument/2006/relationships/styles" Target="styles.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28B89D-C919-4F2F-BE1F-0656AD1C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2019-02-24T00:04:00Z</dcterms:created>
  <dcterms:modified xsi:type="dcterms:W3CDTF">2019-02-24T00:09:00Z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