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E0D0C">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33pt;margin-top:923pt;mso-position-horizontal-relative:page;mso-position-vertical-relative:top-margin-area;position:absolute;width:33pt;z-index:251658240">
            <v:imagedata r:id="rId6" o:title=""/>
          </v:shape>
        </w:pict>
      </w:r>
    </w:p>
    <w:p w:rsidR="00410756" w:rsidP="00410756">
      <w:pPr>
        <w:ind w:firstLine="2100" w:firstLineChars="1000"/>
        <w:rPr>
          <w:b/>
          <w:bCs/>
          <w:sz w:val="28"/>
          <w:szCs w:val="28"/>
          <w:lang w:eastAsia="zh-CN"/>
        </w:rPr>
      </w:pPr>
      <w:r>
        <w:rPr>
          <w:rFonts w:hint="eastAsia"/>
          <w:b/>
          <w:bCs/>
          <w:sz w:val="28"/>
          <w:szCs w:val="28"/>
          <w:lang w:eastAsia="zh-CN"/>
        </w:rPr>
        <w:t>9.1</w:t>
      </w:r>
      <w:r>
        <w:rPr>
          <w:rFonts w:hint="eastAsia"/>
          <w:b/>
          <w:bCs/>
          <w:sz w:val="28"/>
          <w:szCs w:val="28"/>
          <w:lang w:eastAsia="zh-CN"/>
        </w:rPr>
        <w:t>“压强”知识归纳练习题</w:t>
      </w:r>
    </w:p>
    <w:p w:rsidR="000E0D0C">
      <w:pPr>
        <w:rPr>
          <w:lang w:eastAsia="zh-CN"/>
        </w:rPr>
      </w:pPr>
      <w:r>
        <w:rPr>
          <w:b/>
          <w:bCs/>
          <w:sz w:val="24"/>
          <w:szCs w:val="24"/>
          <w:lang w:eastAsia="zh-CN"/>
        </w:rPr>
        <w:t>一、单选题</w:t>
      </w:r>
    </w:p>
    <w:p w:rsidR="000E0D0C">
      <w:pPr>
        <w:spacing w:after="0"/>
        <w:rPr>
          <w:lang w:eastAsia="zh-CN"/>
        </w:rPr>
      </w:pPr>
      <w:r>
        <w:rPr>
          <w:color w:val="000000"/>
          <w:lang w:eastAsia="zh-CN"/>
        </w:rPr>
        <w:t>1.</w:t>
      </w:r>
      <w:r>
        <w:rPr>
          <w:color w:val="000000"/>
          <w:lang w:eastAsia="zh-CN"/>
        </w:rPr>
        <w:t>如图所示，两只完全相同的盛水容器放在两个相同的磅秤上，其中一个容器中有一个金属柱体挂在弹簧下浸没在水中，此时两容器液面高度相同，则（</w:t>
      </w:r>
      <w:r>
        <w:rPr>
          <w:color w:val="000000"/>
          <w:lang w:eastAsia="zh-CN"/>
        </w:rPr>
        <w:t xml:space="preserve">   </w:t>
      </w:r>
      <w:r>
        <w:rPr>
          <w:color w:val="000000"/>
          <w:lang w:eastAsia="zh-CN"/>
        </w:rPr>
        <w:t>）</w:t>
      </w:r>
      <w:r>
        <w:rPr>
          <w:color w:val="000000"/>
          <w:lang w:eastAsia="zh-CN"/>
        </w:rPr>
        <w:t>.</w:t>
      </w:r>
    </w:p>
    <w:p w:rsidR="000E0D0C">
      <w:pPr>
        <w:spacing w:after="0"/>
      </w:pPr>
      <w:r>
        <w:rPr>
          <w:noProof/>
          <w:lang w:eastAsia="zh-CN"/>
        </w:rPr>
        <w:drawing>
          <wp:inline distT="0" distB="0" distL="0" distR="0">
            <wp:extent cx="1174547" cy="106950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174547" cy="1069505"/>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两个磅秤的示数相同</w:t>
      </w:r>
      <w:r>
        <w:rPr>
          <w:color w:val="000000"/>
          <w:lang w:eastAsia="zh-CN"/>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甲磅秤的示数较大</w:t>
      </w:r>
      <w:r>
        <w:rPr>
          <w:color w:val="000000"/>
          <w:lang w:eastAsia="zh-CN"/>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乙磅秤的示数较大</w:t>
      </w:r>
      <w:r>
        <w:rPr>
          <w:color w:val="000000"/>
          <w:lang w:eastAsia="zh-CN"/>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无法判断</w:t>
      </w:r>
    </w:p>
    <w:p w:rsidR="000E0D0C">
      <w:pPr>
        <w:spacing w:after="0"/>
        <w:rPr>
          <w:lang w:eastAsia="zh-CN"/>
        </w:rPr>
      </w:pPr>
      <w:r>
        <w:rPr>
          <w:color w:val="000000"/>
          <w:lang w:eastAsia="zh-CN"/>
        </w:rPr>
        <w:t>2.</w:t>
      </w:r>
      <w:r>
        <w:rPr>
          <w:color w:val="000000"/>
          <w:lang w:eastAsia="zh-CN"/>
        </w:rPr>
        <w:t>下列实例中，属于采用增大压力的方法增大压强的是（</w:t>
      </w:r>
      <w:r>
        <w:rPr>
          <w:color w:val="000000"/>
          <w:lang w:eastAsia="zh-CN"/>
        </w:rPr>
        <w:t xml:space="preserve">   </w:t>
      </w:r>
      <w:r>
        <w:rPr>
          <w:color w:val="000000"/>
          <w:lang w:eastAsia="zh-CN"/>
        </w:rPr>
        <w:t>）</w:t>
      </w:r>
      <w:r>
        <w:rPr>
          <w:color w:val="000000"/>
          <w:lang w:eastAsia="zh-CN"/>
        </w:rPr>
        <w:t xml:space="preserve">            </w:t>
      </w:r>
    </w:p>
    <w:p w:rsidR="000E0D0C">
      <w:pPr>
        <w:spacing w:after="0"/>
        <w:ind w:left="150"/>
        <w:rPr>
          <w:lang w:eastAsia="zh-CN"/>
        </w:rPr>
      </w:pPr>
      <w:r>
        <w:rPr>
          <w:color w:val="000000"/>
          <w:lang w:eastAsia="zh-CN"/>
        </w:rPr>
        <w:t>A. </w:t>
      </w:r>
      <w:r>
        <w:rPr>
          <w:color w:val="000000"/>
          <w:lang w:eastAsia="zh-CN"/>
        </w:rPr>
        <w:t>坦克装有履带</w:t>
      </w:r>
      <w:r>
        <w:rPr>
          <w:color w:val="000000"/>
          <w:lang w:eastAsia="zh-CN"/>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钉尖做得尖锐</w:t>
      </w:r>
      <w:r>
        <w:rPr>
          <w:color w:val="000000"/>
          <w:lang w:eastAsia="zh-CN"/>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刀刃磨得锋利</w:t>
      </w:r>
      <w:r>
        <w:rPr>
          <w:color w:val="000000"/>
          <w:lang w:eastAsia="zh-CN"/>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砍刀做得重些</w:t>
      </w:r>
    </w:p>
    <w:p w:rsidR="000E0D0C">
      <w:pPr>
        <w:spacing w:after="0"/>
        <w:rPr>
          <w:lang w:eastAsia="zh-CN"/>
        </w:rPr>
      </w:pPr>
      <w:r>
        <w:rPr>
          <w:color w:val="000000"/>
          <w:lang w:eastAsia="zh-CN"/>
        </w:rPr>
        <w:t>3.</w:t>
      </w:r>
      <w:r>
        <w:rPr>
          <w:color w:val="000000"/>
          <w:lang w:eastAsia="zh-CN"/>
        </w:rPr>
        <w:t>如图所示</w:t>
      </w:r>
      <w:r>
        <w:rPr>
          <w:color w:val="000000"/>
          <w:lang w:eastAsia="zh-CN"/>
        </w:rPr>
        <w:t>A</w:t>
      </w:r>
      <w:r>
        <w:rPr>
          <w:color w:val="000000"/>
          <w:lang w:eastAsia="zh-CN"/>
        </w:rPr>
        <w:t>、</w:t>
      </w:r>
      <w:r>
        <w:rPr>
          <w:color w:val="000000"/>
          <w:lang w:eastAsia="zh-CN"/>
        </w:rPr>
        <w:t>B</w:t>
      </w:r>
      <w:r>
        <w:rPr>
          <w:color w:val="000000"/>
          <w:lang w:eastAsia="zh-CN"/>
        </w:rPr>
        <w:t>两个正方体放在水平地面上，已知两物体的边长之比是</w:t>
      </w:r>
      <w:r>
        <w:rPr>
          <w:color w:val="000000"/>
          <w:lang w:eastAsia="zh-CN"/>
        </w:rPr>
        <w:t>L</w:t>
      </w:r>
      <w:r>
        <w:rPr>
          <w:color w:val="000000"/>
          <w:vertAlign w:val="subscript"/>
          <w:lang w:eastAsia="zh-CN"/>
        </w:rPr>
        <w:t>A</w:t>
      </w:r>
      <w:r>
        <w:rPr>
          <w:color w:val="000000"/>
          <w:lang w:eastAsia="zh-CN"/>
        </w:rPr>
        <w:t>：</w:t>
      </w:r>
      <w:r>
        <w:rPr>
          <w:color w:val="000000"/>
          <w:lang w:eastAsia="zh-CN"/>
        </w:rPr>
        <w:t>L</w:t>
      </w:r>
      <w:r>
        <w:rPr>
          <w:color w:val="000000"/>
          <w:vertAlign w:val="subscript"/>
          <w:lang w:eastAsia="zh-CN"/>
        </w:rPr>
        <w:t>B</w:t>
      </w:r>
      <w:r>
        <w:rPr>
          <w:color w:val="000000"/>
          <w:lang w:eastAsia="zh-CN"/>
        </w:rPr>
        <w:t>=2</w:t>
      </w:r>
      <w:r>
        <w:rPr>
          <w:color w:val="000000"/>
          <w:lang w:eastAsia="zh-CN"/>
        </w:rPr>
        <w:t>：</w:t>
      </w:r>
      <w:r>
        <w:rPr>
          <w:color w:val="000000"/>
          <w:lang w:eastAsia="zh-CN"/>
        </w:rPr>
        <w:t>1</w:t>
      </w:r>
      <w:r>
        <w:rPr>
          <w:color w:val="000000"/>
          <w:lang w:eastAsia="zh-CN"/>
        </w:rPr>
        <w:t>，重力之比为</w:t>
      </w:r>
      <w:r>
        <w:rPr>
          <w:color w:val="000000"/>
          <w:lang w:eastAsia="zh-CN"/>
        </w:rPr>
        <w:t>G</w:t>
      </w:r>
      <w:r>
        <w:rPr>
          <w:color w:val="000000"/>
          <w:vertAlign w:val="subscript"/>
          <w:lang w:eastAsia="zh-CN"/>
        </w:rPr>
        <w:t>A</w:t>
      </w:r>
      <w:r>
        <w:rPr>
          <w:color w:val="000000"/>
          <w:lang w:eastAsia="zh-CN"/>
        </w:rPr>
        <w:t>：</w:t>
      </w:r>
      <w:r>
        <w:rPr>
          <w:color w:val="000000"/>
          <w:lang w:eastAsia="zh-CN"/>
        </w:rPr>
        <w:t>G</w:t>
      </w:r>
      <w:r>
        <w:rPr>
          <w:color w:val="000000"/>
          <w:vertAlign w:val="subscript"/>
          <w:lang w:eastAsia="zh-CN"/>
        </w:rPr>
        <w:t>B</w:t>
      </w:r>
      <w:r>
        <w:rPr>
          <w:color w:val="000000"/>
          <w:lang w:eastAsia="zh-CN"/>
        </w:rPr>
        <w:t>=3</w:t>
      </w:r>
      <w:r>
        <w:rPr>
          <w:color w:val="000000"/>
          <w:lang w:eastAsia="zh-CN"/>
        </w:rPr>
        <w:t>：</w:t>
      </w:r>
      <w:r>
        <w:rPr>
          <w:color w:val="000000"/>
          <w:lang w:eastAsia="zh-CN"/>
        </w:rPr>
        <w:t>2</w:t>
      </w:r>
      <w:r>
        <w:rPr>
          <w:color w:val="000000"/>
          <w:lang w:eastAsia="zh-CN"/>
        </w:rPr>
        <w:t>，则</w:t>
      </w:r>
      <w:r>
        <w:rPr>
          <w:color w:val="000000"/>
          <w:lang w:eastAsia="zh-CN"/>
        </w:rPr>
        <w:t>A</w:t>
      </w:r>
      <w:r>
        <w:rPr>
          <w:color w:val="000000"/>
          <w:lang w:eastAsia="zh-CN"/>
        </w:rPr>
        <w:t>地面压强与</w:t>
      </w:r>
      <w:r>
        <w:rPr>
          <w:color w:val="000000"/>
          <w:lang w:eastAsia="zh-CN"/>
        </w:rPr>
        <w:t>B</w:t>
      </w:r>
      <w:r>
        <w:rPr>
          <w:color w:val="000000"/>
          <w:lang w:eastAsia="zh-CN"/>
        </w:rPr>
        <w:t>对地面的压强之比为（</w:t>
      </w:r>
      <w:r>
        <w:rPr>
          <w:color w:val="000000"/>
          <w:lang w:eastAsia="zh-CN"/>
        </w:rPr>
        <w:t xml:space="preserve">    </w:t>
      </w:r>
      <w:r>
        <w:rPr>
          <w:color w:val="000000"/>
          <w:lang w:eastAsia="zh-CN"/>
        </w:rPr>
        <w:t>）</w:t>
      </w:r>
    </w:p>
    <w:p w:rsidR="000E0D0C">
      <w:pPr>
        <w:spacing w:after="0"/>
      </w:pPr>
      <w:r>
        <w:rPr>
          <w:noProof/>
          <w:lang w:eastAsia="zh-CN"/>
        </w:rPr>
        <w:drawing>
          <wp:inline distT="0" distB="0" distL="0" distR="0">
            <wp:extent cx="2186750" cy="76393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186750" cy="763930"/>
                    </a:xfrm>
                    <a:prstGeom prst="rect">
                      <a:avLst/>
                    </a:prstGeom>
                  </pic:spPr>
                </pic:pic>
              </a:graphicData>
            </a:graphic>
          </wp:inline>
        </w:drawing>
      </w:r>
    </w:p>
    <w:p w:rsidR="000E0D0C">
      <w:pPr>
        <w:spacing w:after="0"/>
        <w:ind w:left="150"/>
        <w:rPr>
          <w:lang w:eastAsia="zh-CN"/>
        </w:rPr>
      </w:pPr>
      <w:r>
        <w:rPr>
          <w:color w:val="000000"/>
          <w:lang w:eastAsia="zh-CN"/>
        </w:rPr>
        <w:t>A. 3</w:t>
      </w:r>
      <w:r>
        <w:rPr>
          <w:color w:val="000000"/>
          <w:lang w:eastAsia="zh-CN"/>
        </w:rPr>
        <w:t>：</w:t>
      </w:r>
      <w:r>
        <w:rPr>
          <w:color w:val="000000"/>
          <w:lang w:eastAsia="zh-CN"/>
        </w:rPr>
        <w:t>8                     </w:t>
      </w:r>
      <w:r>
        <w:rPr>
          <w:color w:val="000000"/>
          <w:lang w:eastAsia="zh-CN"/>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3</w:t>
      </w:r>
      <w:r>
        <w:rPr>
          <w:color w:val="000000"/>
          <w:lang w:eastAsia="zh-CN"/>
        </w:rPr>
        <w:t>：</w:t>
      </w:r>
      <w:r>
        <w:rPr>
          <w:color w:val="000000"/>
          <w:lang w:eastAsia="zh-CN"/>
        </w:rPr>
        <w:t>1                                    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2</w:t>
      </w:r>
      <w:r>
        <w:rPr>
          <w:color w:val="000000"/>
          <w:lang w:eastAsia="zh-CN"/>
        </w:rPr>
        <w:t>：</w:t>
      </w:r>
      <w:r>
        <w:rPr>
          <w:color w:val="000000"/>
          <w:lang w:eastAsia="zh-CN"/>
        </w:rPr>
        <w:t>3                                    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3</w:t>
      </w:r>
      <w:r>
        <w:rPr>
          <w:color w:val="000000"/>
          <w:lang w:eastAsia="zh-CN"/>
        </w:rPr>
        <w:t>：</w:t>
      </w:r>
      <w:r>
        <w:rPr>
          <w:color w:val="000000"/>
          <w:lang w:eastAsia="zh-CN"/>
        </w:rPr>
        <w:t>4</w:t>
      </w:r>
    </w:p>
    <w:p w:rsidR="000E0D0C">
      <w:pPr>
        <w:spacing w:after="0"/>
        <w:rPr>
          <w:lang w:eastAsia="zh-CN"/>
        </w:rPr>
      </w:pPr>
      <w:r>
        <w:rPr>
          <w:color w:val="000000"/>
          <w:lang w:eastAsia="zh-CN"/>
        </w:rPr>
        <w:t>4.</w:t>
      </w:r>
      <w:r>
        <w:rPr>
          <w:color w:val="000000"/>
          <w:lang w:eastAsia="zh-CN"/>
        </w:rPr>
        <w:t>在沙滩上光脚走路，踩到贝壳时，脚会很疼。下列选项所涉及的原理与此相同的是（</w:t>
      </w:r>
      <w:r>
        <w:rPr>
          <w:color w:val="000000"/>
          <w:lang w:eastAsia="zh-CN"/>
        </w:rPr>
        <w:t xml:space="preserve">   </w:t>
      </w:r>
      <w:r>
        <w:rPr>
          <w:color w:val="000000"/>
          <w:lang w:eastAsia="zh-CN"/>
        </w:rPr>
        <w:t>）</w:t>
      </w:r>
      <w:r>
        <w:rPr>
          <w:color w:val="000000"/>
          <w:lang w:eastAsia="zh-CN"/>
        </w:rPr>
        <w:t xml:space="preserve">            </w:t>
      </w:r>
    </w:p>
    <w:p w:rsidR="000E0D0C">
      <w:pPr>
        <w:spacing w:after="0"/>
        <w:ind w:left="150"/>
      </w:pPr>
      <w:r>
        <w:rPr>
          <w:color w:val="000000"/>
          <w:lang w:eastAsia="zh-CN"/>
        </w:rPr>
        <w:t>A. </w:t>
      </w:r>
      <w:r>
        <w:rPr>
          <w:noProof/>
          <w:lang w:eastAsia="zh-CN"/>
        </w:rPr>
        <w:drawing>
          <wp:inline distT="0" distB="0" distL="0" distR="0">
            <wp:extent cx="1432370" cy="1184097"/>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432370" cy="1184097"/>
                    </a:xfrm>
                    <a:prstGeom prst="rect">
                      <a:avLst/>
                    </a:prstGeom>
                  </pic:spPr>
                </pic:pic>
              </a:graphicData>
            </a:graphic>
          </wp:inline>
        </w:drawing>
      </w:r>
      <w:r>
        <w:rPr>
          <w:color w:val="000000"/>
          <w:lang w:eastAsia="zh-CN"/>
        </w:rPr>
        <w:t>爷爷打太极时双脚变为单脚站立</w:t>
      </w:r>
      <w:r>
        <w:rPr>
          <w:lang w:eastAsia="zh-CN"/>
        </w:rPr>
        <w:br/>
      </w:r>
      <w:r>
        <w:rPr>
          <w:color w:val="000000"/>
          <w:lang w:eastAsia="zh-CN"/>
        </w:rPr>
        <w:t>B. </w:t>
      </w:r>
      <w:r>
        <w:rPr>
          <w:noProof/>
          <w:lang w:eastAsia="zh-CN"/>
        </w:rPr>
        <w:drawing>
          <wp:inline distT="0" distB="0" distL="0" distR="0">
            <wp:extent cx="792582" cy="144192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792582" cy="1441920"/>
                    </a:xfrm>
                    <a:prstGeom prst="rect">
                      <a:avLst/>
                    </a:prstGeom>
                  </pic:spPr>
                </pic:pic>
              </a:graphicData>
            </a:graphic>
          </wp:inline>
        </w:drawing>
      </w:r>
      <w:r>
        <w:rPr>
          <w:color w:val="000000"/>
          <w:lang w:eastAsia="zh-CN"/>
        </w:rPr>
        <w:t>手持自制气压计从梧桐山脚走到山顶，管内液面升高</w:t>
      </w:r>
      <w:r>
        <w:rPr>
          <w:lang w:eastAsia="zh-CN"/>
        </w:rPr>
        <w:br/>
      </w:r>
      <w:r>
        <w:rPr>
          <w:color w:val="000000"/>
          <w:lang w:eastAsia="zh-CN"/>
        </w:rPr>
        <w:t>C. </w:t>
      </w:r>
      <w:r>
        <w:rPr>
          <w:noProof/>
          <w:lang w:eastAsia="zh-CN"/>
        </w:rPr>
        <w:drawing>
          <wp:inline distT="0" distB="0" distL="0" distR="0">
            <wp:extent cx="315125" cy="1728394"/>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315125" cy="1728394"/>
                    </a:xfrm>
                    <a:prstGeom prst="rect">
                      <a:avLst/>
                    </a:prstGeom>
                  </pic:spPr>
                </pic:pic>
              </a:graphicData>
            </a:graphic>
          </wp:inline>
        </w:drawing>
      </w:r>
      <w:r>
        <w:rPr>
          <w:color w:val="000000"/>
          <w:lang w:eastAsia="zh-CN"/>
        </w:rPr>
        <w:t>在理化试验操作中，将胶头滴管的胶头松开，液体进入滴管</w:t>
      </w:r>
      <w:r>
        <w:rPr>
          <w:lang w:eastAsia="zh-CN"/>
        </w:rPr>
        <w:br/>
      </w:r>
      <w:r>
        <w:rPr>
          <w:color w:val="000000"/>
          <w:lang w:eastAsia="zh-CN"/>
        </w:rPr>
        <w:t>D. </w:t>
      </w:r>
      <w:r>
        <w:rPr>
          <w:noProof/>
          <w:lang w:eastAsia="zh-CN"/>
        </w:rPr>
        <w:drawing>
          <wp:inline distT="0" distB="0" distL="0" distR="0">
            <wp:extent cx="1155446" cy="150876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155446" cy="1508760"/>
                    </a:xfrm>
                    <a:prstGeom prst="rect">
                      <a:avLst/>
                    </a:prstGeom>
                  </pic:spPr>
                </pic:pic>
              </a:graphicData>
            </a:graphic>
          </wp:inline>
        </w:drawing>
      </w:r>
      <w:r>
        <w:rPr>
          <w:color w:val="000000"/>
        </w:rPr>
        <w:t>台风到来时某同学打</w:t>
      </w:r>
      <w:r>
        <w:rPr>
          <w:color w:val="000000"/>
        </w:rPr>
        <w:t>开的伞面被吹</w:t>
      </w:r>
      <w:r>
        <w:rPr>
          <w:color w:val="000000"/>
        </w:rPr>
        <w:t>“</w:t>
      </w:r>
      <w:r>
        <w:rPr>
          <w:color w:val="000000"/>
        </w:rPr>
        <w:t>反</w:t>
      </w:r>
      <w:r>
        <w:rPr>
          <w:color w:val="000000"/>
        </w:rPr>
        <w:t>”</w:t>
      </w:r>
      <w:r>
        <w:rPr>
          <w:color w:val="000000"/>
        </w:rPr>
        <w:t>了</w:t>
      </w:r>
    </w:p>
    <w:p w:rsidR="000E0D0C">
      <w:pPr>
        <w:spacing w:after="0"/>
        <w:rPr>
          <w:lang w:eastAsia="zh-CN"/>
        </w:rPr>
      </w:pPr>
      <w:r>
        <w:rPr>
          <w:color w:val="000000"/>
          <w:lang w:eastAsia="zh-CN"/>
        </w:rPr>
        <w:t>5.</w:t>
      </w:r>
      <w:r>
        <w:rPr>
          <w:color w:val="000000"/>
          <w:lang w:eastAsia="zh-CN"/>
        </w:rPr>
        <w:t>三峡船闸是世界上最大的人造连通器．图是轮船通过船闸的示意图．此时上游阀门</w:t>
      </w:r>
      <w:r>
        <w:rPr>
          <w:color w:val="000000"/>
          <w:lang w:eastAsia="zh-CN"/>
        </w:rPr>
        <w:t>A</w:t>
      </w:r>
      <w:r>
        <w:rPr>
          <w:color w:val="000000"/>
          <w:lang w:eastAsia="zh-CN"/>
        </w:rPr>
        <w:t>打开，下游阀门</w:t>
      </w:r>
      <w:r>
        <w:rPr>
          <w:color w:val="000000"/>
          <w:lang w:eastAsia="zh-CN"/>
        </w:rPr>
        <w:t>B</w:t>
      </w:r>
      <w:r>
        <w:rPr>
          <w:color w:val="000000"/>
          <w:lang w:eastAsia="zh-CN"/>
        </w:rPr>
        <w:t>关闭．下列说法正确的是（　　）</w:t>
      </w:r>
      <w:r>
        <w:rPr>
          <w:color w:val="000000"/>
          <w:lang w:eastAsia="zh-CN"/>
        </w:rPr>
        <w:t xml:space="preserve">  </w:t>
      </w:r>
    </w:p>
    <w:p w:rsidR="000E0D0C">
      <w:pPr>
        <w:spacing w:after="0"/>
      </w:pPr>
      <w:r>
        <w:rPr>
          <w:noProof/>
          <w:lang w:eastAsia="zh-CN"/>
        </w:rPr>
        <w:drawing>
          <wp:inline distT="0" distB="0" distL="0" distR="0">
            <wp:extent cx="1928927" cy="76393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28927" cy="763930"/>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闸室和上游水道构成连通器，水对阀门</w:t>
      </w:r>
      <w:r>
        <w:rPr>
          <w:color w:val="000000"/>
          <w:lang w:eastAsia="zh-CN"/>
        </w:rPr>
        <w:t>A</w:t>
      </w:r>
      <w:r>
        <w:rPr>
          <w:color w:val="000000"/>
          <w:lang w:eastAsia="zh-CN"/>
        </w:rPr>
        <w:t>两侧的压力相等</w:t>
      </w:r>
      <w:r>
        <w:rPr>
          <w:lang w:eastAsia="zh-CN"/>
        </w:rPr>
        <w:br/>
      </w:r>
      <w:r>
        <w:rPr>
          <w:color w:val="000000"/>
          <w:lang w:eastAsia="zh-CN"/>
        </w:rPr>
        <w:t>B. </w:t>
      </w:r>
      <w:r>
        <w:rPr>
          <w:color w:val="000000"/>
          <w:lang w:eastAsia="zh-CN"/>
        </w:rPr>
        <w:t>闸室和上游水道构成连通器，水对阀门</w:t>
      </w:r>
      <w:r>
        <w:rPr>
          <w:color w:val="000000"/>
          <w:lang w:eastAsia="zh-CN"/>
        </w:rPr>
        <w:t>A</w:t>
      </w:r>
      <w:r>
        <w:rPr>
          <w:color w:val="000000"/>
          <w:lang w:eastAsia="zh-CN"/>
        </w:rPr>
        <w:t>右侧的压力大于左侧的压力</w:t>
      </w:r>
      <w:r>
        <w:rPr>
          <w:lang w:eastAsia="zh-CN"/>
        </w:rPr>
        <w:br/>
      </w:r>
      <w:r>
        <w:rPr>
          <w:color w:val="000000"/>
          <w:lang w:eastAsia="zh-CN"/>
        </w:rPr>
        <w:t>C. </w:t>
      </w:r>
      <w:r>
        <w:rPr>
          <w:color w:val="000000"/>
          <w:lang w:eastAsia="zh-CN"/>
        </w:rPr>
        <w:t>闸室和下游水道构成连通器，水对阀门</w:t>
      </w:r>
      <w:r>
        <w:rPr>
          <w:color w:val="000000"/>
          <w:lang w:eastAsia="zh-CN"/>
        </w:rPr>
        <w:t>B</w:t>
      </w:r>
      <w:r>
        <w:rPr>
          <w:color w:val="000000"/>
          <w:lang w:eastAsia="zh-CN"/>
        </w:rPr>
        <w:t>右侧的压力大于左侧的压力</w:t>
      </w:r>
      <w:r>
        <w:rPr>
          <w:lang w:eastAsia="zh-CN"/>
        </w:rPr>
        <w:br/>
      </w:r>
      <w:r>
        <w:rPr>
          <w:color w:val="000000"/>
          <w:lang w:eastAsia="zh-CN"/>
        </w:rPr>
        <w:t>D. </w:t>
      </w:r>
      <w:r>
        <w:rPr>
          <w:color w:val="000000"/>
          <w:lang w:eastAsia="zh-CN"/>
        </w:rPr>
        <w:t>闸室和下游水道构成连通器，水对阀门</w:t>
      </w:r>
      <w:r>
        <w:rPr>
          <w:color w:val="000000"/>
          <w:lang w:eastAsia="zh-CN"/>
        </w:rPr>
        <w:t>B</w:t>
      </w:r>
      <w:r>
        <w:rPr>
          <w:color w:val="000000"/>
          <w:lang w:eastAsia="zh-CN"/>
        </w:rPr>
        <w:t>两侧的压力相等</w:t>
      </w:r>
    </w:p>
    <w:p w:rsidR="000E0D0C">
      <w:pPr>
        <w:spacing w:after="0"/>
        <w:rPr>
          <w:lang w:eastAsia="zh-CN"/>
        </w:rPr>
      </w:pPr>
      <w:r>
        <w:rPr>
          <w:color w:val="000000"/>
          <w:lang w:eastAsia="zh-CN"/>
        </w:rPr>
        <w:t>6.</w:t>
      </w:r>
      <w:r>
        <w:rPr>
          <w:color w:val="000000"/>
          <w:lang w:eastAsia="zh-CN"/>
        </w:rPr>
        <w:t>前</w:t>
      </w:r>
      <w:r>
        <w:rPr>
          <w:color w:val="000000"/>
          <w:lang w:eastAsia="zh-CN"/>
        </w:rPr>
        <w:t>年</w:t>
      </w:r>
      <w:r>
        <w:rPr>
          <w:color w:val="000000"/>
          <w:lang w:eastAsia="zh-CN"/>
        </w:rPr>
        <w:t>2</w:t>
      </w:r>
      <w:r>
        <w:rPr>
          <w:color w:val="000000"/>
          <w:lang w:eastAsia="zh-CN"/>
        </w:rPr>
        <w:t>月</w:t>
      </w:r>
      <w:r>
        <w:rPr>
          <w:color w:val="000000"/>
          <w:lang w:eastAsia="zh-CN"/>
        </w:rPr>
        <w:t>3</w:t>
      </w:r>
      <w:r>
        <w:rPr>
          <w:color w:val="000000"/>
          <w:lang w:eastAsia="zh-CN"/>
        </w:rPr>
        <w:t>日，鄂尔多斯</w:t>
      </w:r>
      <w:r>
        <w:rPr>
          <w:color w:val="000000"/>
          <w:lang w:eastAsia="zh-CN"/>
        </w:rPr>
        <w:t>“</w:t>
      </w:r>
      <w:r>
        <w:rPr>
          <w:color w:val="000000"/>
          <w:lang w:eastAsia="zh-CN"/>
        </w:rPr>
        <w:t>冰上</w:t>
      </w:r>
      <w:r>
        <w:rPr>
          <w:color w:val="000000"/>
          <w:lang w:eastAsia="zh-CN"/>
        </w:rPr>
        <w:t>”</w:t>
      </w:r>
      <w:r>
        <w:rPr>
          <w:color w:val="000000"/>
          <w:lang w:eastAsia="zh-CN"/>
        </w:rPr>
        <w:t>龙舟赛在美丽的康巴什乌兰木伦湖开赛，如图为比赛时的场景，关于</w:t>
      </w:r>
      <w:r>
        <w:rPr>
          <w:color w:val="000000"/>
          <w:lang w:eastAsia="zh-CN"/>
        </w:rPr>
        <w:t>“</w:t>
      </w:r>
      <w:r>
        <w:rPr>
          <w:color w:val="000000"/>
          <w:lang w:eastAsia="zh-CN"/>
        </w:rPr>
        <w:t>冰上</w:t>
      </w:r>
      <w:r>
        <w:rPr>
          <w:color w:val="000000"/>
          <w:lang w:eastAsia="zh-CN"/>
        </w:rPr>
        <w:t>”</w:t>
      </w:r>
      <w:r>
        <w:rPr>
          <w:color w:val="000000"/>
          <w:lang w:eastAsia="zh-CN"/>
        </w:rPr>
        <w:t>龙舟下列说法正确的是（</w:t>
      </w:r>
      <w:r>
        <w:rPr>
          <w:color w:val="000000"/>
          <w:lang w:eastAsia="zh-CN"/>
        </w:rPr>
        <w:t xml:space="preserve">   </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1527861" cy="1059955"/>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527861" cy="1059955"/>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龙舟对冰面的压力与冰面对龙舟的支持力是一对平衡力</w:t>
      </w:r>
      <w:r>
        <w:rPr>
          <w:lang w:eastAsia="zh-CN"/>
        </w:rPr>
        <w:br/>
      </w:r>
      <w:r>
        <w:rPr>
          <w:color w:val="000000"/>
          <w:lang w:eastAsia="zh-CN"/>
        </w:rPr>
        <w:t>B. </w:t>
      </w:r>
      <w:r>
        <w:rPr>
          <w:color w:val="000000"/>
          <w:lang w:eastAsia="zh-CN"/>
        </w:rPr>
        <w:t>使龙舟前进的施力物体是龙舟上的参赛队员</w:t>
      </w:r>
      <w:r>
        <w:rPr>
          <w:lang w:eastAsia="zh-CN"/>
        </w:rPr>
        <w:br/>
      </w:r>
      <w:r>
        <w:rPr>
          <w:color w:val="000000"/>
          <w:lang w:eastAsia="zh-CN"/>
        </w:rPr>
        <w:t>C. </w:t>
      </w:r>
      <w:r>
        <w:rPr>
          <w:color w:val="000000"/>
          <w:lang w:eastAsia="zh-CN"/>
        </w:rPr>
        <w:t>比赛中队员们快速用力向后滑冰是为了增大龙舟的惯性</w:t>
      </w:r>
      <w:r>
        <w:rPr>
          <w:lang w:eastAsia="zh-CN"/>
        </w:rPr>
        <w:br/>
      </w:r>
      <w:r>
        <w:rPr>
          <w:color w:val="000000"/>
          <w:lang w:eastAsia="zh-CN"/>
        </w:rPr>
        <w:t>D. </w:t>
      </w:r>
      <w:r>
        <w:rPr>
          <w:color w:val="000000"/>
          <w:lang w:eastAsia="zh-CN"/>
        </w:rPr>
        <w:t>相同条件下，队员体重越重的参赛队伍，龙舟对冰面的压强越大</w:t>
      </w:r>
    </w:p>
    <w:p w:rsidR="000E0D0C">
      <w:pPr>
        <w:spacing w:after="0"/>
        <w:rPr>
          <w:lang w:eastAsia="zh-CN"/>
        </w:rPr>
      </w:pPr>
      <w:r>
        <w:rPr>
          <w:color w:val="000000"/>
          <w:lang w:eastAsia="zh-CN"/>
        </w:rPr>
        <w:t>7.</w:t>
      </w:r>
      <w:r>
        <w:rPr>
          <w:color w:val="000000"/>
          <w:lang w:eastAsia="zh-CN"/>
        </w:rPr>
        <w:t>甲、乙两个实心正方体放在细沙面上，沙面凹陷程度如图所示，则（</w:t>
      </w:r>
      <w:r>
        <w:rPr>
          <w:color w:val="000000"/>
          <w:lang w:eastAsia="zh-CN"/>
        </w:rPr>
        <w:t xml:space="preserve">   </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1852536" cy="1021753"/>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852536" cy="1021753"/>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甲的质量一定比乙大</w:t>
      </w:r>
      <w:r>
        <w:rPr>
          <w:color w:val="000000"/>
          <w:lang w:eastAsia="zh-CN"/>
        </w:rPr>
        <w:t>                  </w:t>
      </w:r>
      <w:r>
        <w:rPr>
          <w:color w:val="000000"/>
          <w:lang w:eastAsia="zh-CN"/>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甲的质量一定比乙小</w:t>
      </w:r>
      <w:r>
        <w:rPr>
          <w:lang w:eastAsia="zh-CN"/>
        </w:rPr>
        <w:br/>
      </w:r>
      <w:r>
        <w:rPr>
          <w:color w:val="000000"/>
          <w:lang w:eastAsia="zh-CN"/>
        </w:rPr>
        <w:t>C. </w:t>
      </w:r>
      <w:r>
        <w:rPr>
          <w:color w:val="000000"/>
          <w:lang w:eastAsia="zh-CN"/>
        </w:rPr>
        <w:t>甲的密度一定比乙大</w:t>
      </w:r>
      <w:r>
        <w:rPr>
          <w:color w:val="000000"/>
          <w:lang w:eastAsia="zh-CN"/>
        </w:rPr>
        <w:t>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甲的密度一定比乙小</w:t>
      </w:r>
    </w:p>
    <w:p w:rsidR="000E0D0C">
      <w:pPr>
        <w:spacing w:after="0"/>
        <w:rPr>
          <w:lang w:eastAsia="zh-CN"/>
        </w:rPr>
      </w:pPr>
      <w:r>
        <w:rPr>
          <w:color w:val="000000"/>
          <w:lang w:eastAsia="zh-CN"/>
        </w:rPr>
        <w:t>8.</w:t>
      </w:r>
      <w:r>
        <w:rPr>
          <w:color w:val="000000"/>
          <w:lang w:eastAsia="zh-CN"/>
        </w:rPr>
        <w:t>公共汽车上的一些设施和做法与物理原理相对应，其中正确的一组是（）</w:t>
      </w:r>
    </w:p>
    <w:p w:rsidR="000E0D0C">
      <w:pPr>
        <w:spacing w:after="0"/>
        <w:ind w:left="150"/>
        <w:rPr>
          <w:lang w:eastAsia="zh-CN"/>
        </w:rPr>
      </w:pPr>
      <w:r>
        <w:rPr>
          <w:color w:val="000000"/>
          <w:lang w:eastAsia="zh-CN"/>
        </w:rPr>
        <w:t>A. </w:t>
      </w:r>
      <w:r>
        <w:rPr>
          <w:color w:val="000000"/>
          <w:lang w:eastAsia="zh-CN"/>
        </w:rPr>
        <w:t>公交车上使用的</w:t>
      </w:r>
      <w:r>
        <w:rPr>
          <w:color w:val="000000"/>
          <w:lang w:eastAsia="zh-CN"/>
        </w:rPr>
        <w:t>IC</w:t>
      </w:r>
      <w:r>
        <w:rPr>
          <w:color w:val="000000"/>
          <w:lang w:eastAsia="zh-CN"/>
        </w:rPr>
        <w:t>收费卡一一利用了超声波原理</w:t>
      </w:r>
      <w:r>
        <w:rPr>
          <w:lang w:eastAsia="zh-CN"/>
        </w:rPr>
        <w:br/>
      </w:r>
      <w:r>
        <w:rPr>
          <w:color w:val="000000"/>
          <w:lang w:eastAsia="zh-CN"/>
        </w:rPr>
        <w:t>B. </w:t>
      </w:r>
      <w:r>
        <w:rPr>
          <w:color w:val="000000"/>
          <w:lang w:eastAsia="zh-CN"/>
        </w:rPr>
        <w:t>转弯时播放</w:t>
      </w:r>
      <w:r>
        <w:rPr>
          <w:color w:val="000000"/>
          <w:lang w:eastAsia="zh-CN"/>
        </w:rPr>
        <w:t>“</w:t>
      </w:r>
      <w:r>
        <w:rPr>
          <w:color w:val="000000"/>
          <w:lang w:eastAsia="zh-CN"/>
        </w:rPr>
        <w:t>汽车转弯，请抓好扶手</w:t>
      </w:r>
      <w:r>
        <w:rPr>
          <w:color w:val="000000"/>
          <w:lang w:eastAsia="zh-CN"/>
        </w:rPr>
        <w:t>”</w:t>
      </w:r>
      <w:r>
        <w:rPr>
          <w:color w:val="000000"/>
          <w:lang w:eastAsia="zh-CN"/>
        </w:rPr>
        <w:t>一一防止由于惯性对人体造成伤害</w:t>
      </w:r>
      <w:r>
        <w:rPr>
          <w:lang w:eastAsia="zh-CN"/>
        </w:rPr>
        <w:br/>
      </w:r>
      <w:r>
        <w:rPr>
          <w:color w:val="000000"/>
          <w:lang w:eastAsia="zh-CN"/>
        </w:rPr>
        <w:t>C. </w:t>
      </w:r>
      <w:r>
        <w:rPr>
          <w:color w:val="000000"/>
          <w:lang w:eastAsia="zh-CN"/>
        </w:rPr>
        <w:t>方向盘上裹着的皮套一一用来减小摩擦</w:t>
      </w:r>
      <w:r>
        <w:rPr>
          <w:lang w:eastAsia="zh-CN"/>
        </w:rPr>
        <w:br/>
      </w:r>
      <w:r>
        <w:rPr>
          <w:color w:val="000000"/>
          <w:lang w:eastAsia="zh-CN"/>
        </w:rPr>
        <w:t>D. </w:t>
      </w:r>
      <w:r>
        <w:rPr>
          <w:color w:val="000000"/>
          <w:lang w:eastAsia="zh-CN"/>
        </w:rPr>
        <w:t>公共汽车在后门上安装的摄像头一一利用凸透镜成倒立放大的实像</w:t>
      </w:r>
    </w:p>
    <w:p w:rsidR="000E0D0C">
      <w:pPr>
        <w:spacing w:after="0"/>
        <w:rPr>
          <w:lang w:eastAsia="zh-CN"/>
        </w:rPr>
      </w:pPr>
      <w:r>
        <w:rPr>
          <w:color w:val="000000"/>
          <w:lang w:eastAsia="zh-CN"/>
        </w:rPr>
        <w:t>9.</w:t>
      </w:r>
      <w:r>
        <w:rPr>
          <w:color w:val="000000"/>
          <w:lang w:eastAsia="zh-CN"/>
        </w:rPr>
        <w:t>以下的实例中，为了增大压强的是（</w:t>
      </w:r>
      <w:r>
        <w:rPr>
          <w:color w:val="000000"/>
          <w:lang w:eastAsia="zh-CN"/>
        </w:rPr>
        <w:t xml:space="preserve">    </w:t>
      </w:r>
      <w:r>
        <w:rPr>
          <w:color w:val="000000"/>
          <w:lang w:eastAsia="zh-CN"/>
        </w:rPr>
        <w:t>）</w:t>
      </w:r>
      <w:r>
        <w:rPr>
          <w:color w:val="000000"/>
          <w:lang w:eastAsia="zh-CN"/>
        </w:rPr>
        <w:t xml:space="preserve">            </w:t>
      </w:r>
    </w:p>
    <w:p w:rsidR="000E0D0C">
      <w:pPr>
        <w:spacing w:after="0"/>
        <w:ind w:left="150"/>
        <w:rPr>
          <w:lang w:eastAsia="zh-CN"/>
        </w:rPr>
      </w:pPr>
      <w:r>
        <w:rPr>
          <w:color w:val="000000"/>
          <w:lang w:eastAsia="zh-CN"/>
        </w:rPr>
        <w:t>A. </w:t>
      </w:r>
      <w:r>
        <w:rPr>
          <w:color w:val="000000"/>
          <w:lang w:eastAsia="zh-CN"/>
        </w:rPr>
        <w:t>书包的背带做得很宽</w:t>
      </w:r>
      <w:r>
        <w:rPr>
          <w:color w:val="000000"/>
          <w:lang w:eastAsia="zh-CN"/>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铁轨铺在枕木上</w:t>
      </w:r>
      <w:r>
        <w:rPr>
          <w:color w:val="000000"/>
          <w:lang w:eastAsia="zh-CN"/>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吸管的一端剪成斜口</w:t>
      </w:r>
      <w:r>
        <w:rPr>
          <w:color w:val="000000"/>
          <w:lang w:eastAsia="zh-CN"/>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图钉帽的面积做得较大</w:t>
      </w:r>
    </w:p>
    <w:p w:rsidR="000E0D0C">
      <w:pPr>
        <w:spacing w:after="0"/>
        <w:rPr>
          <w:lang w:eastAsia="zh-CN"/>
        </w:rPr>
      </w:pPr>
      <w:r>
        <w:rPr>
          <w:color w:val="000000"/>
          <w:lang w:eastAsia="zh-CN"/>
        </w:rPr>
        <w:t>10.</w:t>
      </w:r>
      <w:r>
        <w:rPr>
          <w:color w:val="000000"/>
          <w:lang w:eastAsia="zh-CN"/>
        </w:rPr>
        <w:t>如图所示的生活实例中，属于增大压强的是（</w:t>
      </w:r>
      <w:r>
        <w:rPr>
          <w:color w:val="000000"/>
          <w:lang w:eastAsia="zh-CN"/>
        </w:rPr>
        <w:t xml:space="preserve">   </w:t>
      </w:r>
      <w:r>
        <w:rPr>
          <w:color w:val="000000"/>
          <w:lang w:eastAsia="zh-CN"/>
        </w:rPr>
        <w:t>）</w:t>
      </w:r>
    </w:p>
    <w:p w:rsidR="000E0D0C">
      <w:pPr>
        <w:spacing w:after="0"/>
        <w:ind w:left="150"/>
      </w:pPr>
      <w:r>
        <w:rPr>
          <w:color w:val="000000"/>
        </w:rPr>
        <w:t>A. </w:t>
      </w:r>
      <w:r>
        <w:rPr>
          <w:noProof/>
          <w:lang w:eastAsia="zh-CN"/>
        </w:rPr>
        <w:drawing>
          <wp:inline distT="0" distB="0" distL="0" distR="0">
            <wp:extent cx="1117244" cy="592049"/>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117244" cy="592049"/>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792582" cy="649338"/>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792582" cy="649338"/>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C. </w:t>
      </w:r>
      <w:r>
        <w:rPr>
          <w:noProof/>
          <w:lang w:eastAsia="zh-CN"/>
        </w:rPr>
        <w:drawing>
          <wp:inline distT="0" distB="0" distL="0" distR="0">
            <wp:extent cx="1088606" cy="496557"/>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088606" cy="496557"/>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926262" cy="572948"/>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926262" cy="572948"/>
                    </a:xfrm>
                    <a:prstGeom prst="rect">
                      <a:avLst/>
                    </a:prstGeom>
                  </pic:spPr>
                </pic:pic>
              </a:graphicData>
            </a:graphic>
          </wp:inline>
        </w:drawing>
      </w:r>
    </w:p>
    <w:p w:rsidR="000E0D0C">
      <w:pPr>
        <w:spacing w:after="0"/>
        <w:rPr>
          <w:lang w:eastAsia="zh-CN"/>
        </w:rPr>
      </w:pPr>
      <w:r>
        <w:rPr>
          <w:color w:val="000000"/>
          <w:lang w:eastAsia="zh-CN"/>
        </w:rPr>
        <w:t>11.</w:t>
      </w:r>
      <w:r>
        <w:rPr>
          <w:color w:val="000000"/>
          <w:lang w:eastAsia="zh-CN"/>
        </w:rPr>
        <w:t>如图所示，甲、乙为两个实心均匀正方体，它们对水平地面的压强相等．若</w:t>
      </w:r>
      <w:r>
        <w:rPr>
          <w:color w:val="000000"/>
          <w:lang w:eastAsia="zh-CN"/>
        </w:rPr>
        <w:t>在两个正方体的上部，沿水平方向分别截去相同高度的部分，并将截去部分叠放在对方剩余部分上．它们对地面的压强为</w:t>
      </w:r>
      <w:r>
        <w:rPr>
          <w:color w:val="000000"/>
          <w:lang w:eastAsia="zh-CN"/>
        </w:rPr>
        <w:t>p</w:t>
      </w:r>
      <w:r>
        <w:rPr>
          <w:color w:val="000000"/>
          <w:vertAlign w:val="subscript"/>
          <w:lang w:eastAsia="zh-CN"/>
        </w:rPr>
        <w:t>甲</w:t>
      </w:r>
      <w:r>
        <w:rPr>
          <w:color w:val="000000"/>
          <w:lang w:eastAsia="zh-CN"/>
        </w:rPr>
        <w:t>′</w:t>
      </w:r>
      <w:r>
        <w:rPr>
          <w:color w:val="000000"/>
          <w:lang w:eastAsia="zh-CN"/>
        </w:rPr>
        <w:t>、</w:t>
      </w:r>
      <w:r>
        <w:rPr>
          <w:color w:val="000000"/>
          <w:lang w:eastAsia="zh-CN"/>
        </w:rPr>
        <w:t>p</w:t>
      </w:r>
      <w:r>
        <w:rPr>
          <w:color w:val="000000"/>
          <w:vertAlign w:val="subscript"/>
          <w:lang w:eastAsia="zh-CN"/>
        </w:rPr>
        <w:t>乙</w:t>
      </w:r>
      <w:r>
        <w:rPr>
          <w:color w:val="000000"/>
          <w:lang w:eastAsia="zh-CN"/>
        </w:rPr>
        <w:t>′</w:t>
      </w:r>
      <w:r>
        <w:rPr>
          <w:color w:val="000000"/>
          <w:lang w:eastAsia="zh-CN"/>
        </w:rPr>
        <w:t>，下列判断正确的是（　　）</w:t>
      </w:r>
    </w:p>
    <w:p w:rsidR="000E0D0C">
      <w:pPr>
        <w:spacing w:after="0"/>
      </w:pPr>
      <w:r>
        <w:rPr>
          <w:noProof/>
          <w:lang w:eastAsia="zh-CN"/>
        </w:rPr>
        <w:drawing>
          <wp:inline distT="0" distB="0" distL="0" distR="0">
            <wp:extent cx="1231837" cy="716191"/>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231837" cy="716191"/>
                    </a:xfrm>
                    <a:prstGeom prst="rect">
                      <a:avLst/>
                    </a:prstGeom>
                  </pic:spPr>
                </pic:pic>
              </a:graphicData>
            </a:graphic>
          </wp:inline>
        </w:drawing>
      </w:r>
    </w:p>
    <w:p w:rsidR="000E0D0C">
      <w:pPr>
        <w:spacing w:after="0"/>
        <w:rPr>
          <w:rFonts w:hint="eastAsia"/>
          <w:lang w:eastAsia="zh-CN"/>
        </w:rPr>
      </w:pPr>
      <w:r>
        <w:rPr>
          <w:color w:val="000000"/>
        </w:rPr>
        <w:t>A. </w:t>
      </w:r>
      <w:r>
        <w:rPr>
          <w:color w:val="000000"/>
        </w:rPr>
        <w:t>p</w:t>
      </w:r>
      <w:r>
        <w:rPr>
          <w:color w:val="000000"/>
          <w:vertAlign w:val="subscript"/>
        </w:rPr>
        <w:t>甲</w:t>
      </w:r>
      <w:r>
        <w:rPr>
          <w:color w:val="000000"/>
        </w:rPr>
        <w:t>′</w:t>
      </w:r>
      <w:r>
        <w:rPr>
          <w:color w:val="000000"/>
        </w:rPr>
        <w:t>可能小于</w:t>
      </w:r>
      <w:r>
        <w:rPr>
          <w:color w:val="000000"/>
        </w:rPr>
        <w:t>p</w:t>
      </w:r>
      <w:r>
        <w:rPr>
          <w:color w:val="000000"/>
          <w:vertAlign w:val="subscript"/>
        </w:rPr>
        <w:t>乙</w:t>
      </w:r>
      <w:r>
        <w:rPr>
          <w:color w:val="000000"/>
        </w:rPr>
        <w:t>′</w:t>
      </w:r>
      <w:r>
        <w:rPr>
          <w:color w:val="000000"/>
        </w:rPr>
        <w:t>                </w:t>
      </w:r>
      <w:r>
        <w:rPr>
          <w:noProof/>
          <w:lang w:eastAsia="zh-CN"/>
        </w:rPr>
        <w:drawing>
          <wp:inline distT="0" distB="0" distL="0" distR="0">
            <wp:extent cx="9550"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B. </w:t>
      </w:r>
      <w:r>
        <w:rPr>
          <w:color w:val="000000"/>
        </w:rPr>
        <w:t>p</w:t>
      </w:r>
      <w:r>
        <w:rPr>
          <w:color w:val="000000"/>
          <w:vertAlign w:val="subscript"/>
        </w:rPr>
        <w:t>甲</w:t>
      </w:r>
      <w:r>
        <w:rPr>
          <w:color w:val="000000"/>
        </w:rPr>
        <w:t>′</w:t>
      </w:r>
      <w:r>
        <w:rPr>
          <w:color w:val="000000"/>
        </w:rPr>
        <w:t>一定大于</w:t>
      </w:r>
      <w:r>
        <w:rPr>
          <w:color w:val="000000"/>
        </w:rPr>
        <w:t>p</w:t>
      </w:r>
      <w:r>
        <w:rPr>
          <w:color w:val="000000"/>
          <w:vertAlign w:val="subscript"/>
        </w:rPr>
        <w:t>乙</w:t>
      </w:r>
      <w:r>
        <w:rPr>
          <w:color w:val="000000"/>
        </w:rPr>
        <w:t>′</w:t>
      </w:r>
      <w:r>
        <w:rPr>
          <w:rFonts w:hint="eastAsia"/>
          <w:lang w:eastAsia="zh-CN"/>
        </w:rPr>
        <w:t xml:space="preserve">      </w:t>
      </w:r>
      <w:r>
        <w:rPr>
          <w:color w:val="000000"/>
        </w:rPr>
        <w:t>C. </w:t>
      </w:r>
      <w:r>
        <w:rPr>
          <w:color w:val="000000"/>
        </w:rPr>
        <w:t>p</w:t>
      </w:r>
      <w:r>
        <w:rPr>
          <w:color w:val="000000"/>
          <w:vertAlign w:val="subscript"/>
        </w:rPr>
        <w:t>甲</w:t>
      </w:r>
      <w:r>
        <w:rPr>
          <w:color w:val="000000"/>
        </w:rPr>
        <w:t>′</w:t>
      </w:r>
      <w:r>
        <w:rPr>
          <w:color w:val="000000"/>
        </w:rPr>
        <w:t>可能大于</w:t>
      </w:r>
      <w:r>
        <w:rPr>
          <w:color w:val="000000"/>
        </w:rPr>
        <w:t>p</w:t>
      </w:r>
      <w:r>
        <w:rPr>
          <w:color w:val="000000"/>
          <w:vertAlign w:val="subscript"/>
        </w:rPr>
        <w:t>乙</w:t>
      </w:r>
      <w:r>
        <w:rPr>
          <w:color w:val="000000"/>
        </w:rPr>
        <w:t>′</w:t>
      </w:r>
      <w:r>
        <w:rPr>
          <w:color w:val="000000"/>
        </w:rPr>
        <w:t>                </w:t>
      </w:r>
      <w:r>
        <w:rPr>
          <w:noProof/>
          <w:lang w:eastAsia="zh-CN"/>
        </w:rPr>
        <w:drawing>
          <wp:inline distT="0" distB="0" distL="0" distR="0">
            <wp:extent cx="9550"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rPr>
        <w:t>D. </w:t>
      </w:r>
      <w:r>
        <w:rPr>
          <w:color w:val="000000"/>
        </w:rPr>
        <w:t>p</w:t>
      </w:r>
      <w:r>
        <w:rPr>
          <w:color w:val="000000"/>
          <w:vertAlign w:val="subscript"/>
        </w:rPr>
        <w:t>甲</w:t>
      </w:r>
      <w:r>
        <w:rPr>
          <w:color w:val="000000"/>
        </w:rPr>
        <w:t>′</w:t>
      </w:r>
      <w:r>
        <w:rPr>
          <w:color w:val="000000"/>
        </w:rPr>
        <w:t>一定小于</w:t>
      </w:r>
      <w:r>
        <w:rPr>
          <w:color w:val="000000"/>
        </w:rPr>
        <w:t>p</w:t>
      </w:r>
      <w:r>
        <w:rPr>
          <w:color w:val="000000"/>
          <w:vertAlign w:val="subscript"/>
        </w:rPr>
        <w:t>乙</w:t>
      </w:r>
      <w:r>
        <w:rPr>
          <w:color w:val="000000"/>
        </w:rPr>
        <w:t>′</w:t>
      </w:r>
    </w:p>
    <w:p w:rsidR="000E0D0C" w:rsidRPr="006F63AE">
      <w:pPr>
        <w:spacing w:after="0"/>
        <w:rPr>
          <w:lang w:eastAsia="zh-CN"/>
        </w:rPr>
      </w:pPr>
      <w:r>
        <w:rPr>
          <w:color w:val="000000"/>
          <w:lang w:eastAsia="zh-CN"/>
        </w:rPr>
        <w:t>12.</w:t>
      </w:r>
      <w:r>
        <w:rPr>
          <w:color w:val="000000"/>
          <w:lang w:eastAsia="zh-CN"/>
        </w:rPr>
        <w:t>下列实例中，属于减小压强的是（　　）</w:t>
      </w:r>
    </w:p>
    <w:p w:rsidR="000E0D0C">
      <w:pPr>
        <w:spacing w:after="0"/>
        <w:ind w:left="150"/>
        <w:rPr>
          <w:lang w:eastAsia="zh-CN"/>
        </w:rPr>
      </w:pPr>
      <w:r>
        <w:rPr>
          <w:color w:val="000000"/>
          <w:lang w:eastAsia="zh-CN"/>
        </w:rPr>
        <w:t>A. </w:t>
      </w:r>
      <w:r>
        <w:rPr>
          <w:color w:val="000000"/>
          <w:lang w:eastAsia="zh-CN"/>
        </w:rPr>
        <w:t>安全锤的锤头做成尖形</w:t>
      </w:r>
      <w:r>
        <w:rPr>
          <w:color w:val="000000"/>
          <w:lang w:eastAsia="zh-CN"/>
        </w:rPr>
        <w:t>            </w:t>
      </w:r>
      <w:r>
        <w:rPr>
          <w:noProof/>
          <w:lang w:eastAsia="zh-CN"/>
        </w:rPr>
        <w:drawing>
          <wp:inline distT="0" distB="0" distL="0" distR="0">
            <wp:extent cx="19101"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切蛋钢丝很细</w:t>
      </w:r>
      <w:r>
        <w:rPr>
          <w:color w:val="000000"/>
          <w:lang w:eastAsia="zh-CN"/>
        </w:rPr>
        <w:t>            </w:t>
      </w:r>
      <w:r>
        <w:rPr>
          <w:noProof/>
          <w:lang w:eastAsia="zh-CN"/>
        </w:rPr>
        <w:drawing>
          <wp:inline distT="0" distB="0" distL="0" distR="0">
            <wp:extent cx="1910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压路机很重</w:t>
      </w:r>
      <w:r>
        <w:rPr>
          <w:color w:val="000000"/>
          <w:lang w:eastAsia="zh-CN"/>
        </w:rPr>
        <w:t>            </w:t>
      </w:r>
      <w:r>
        <w:rPr>
          <w:noProof/>
          <w:lang w:eastAsia="zh-CN"/>
        </w:rPr>
        <w:drawing>
          <wp:inline distT="0" distB="0" distL="0" distR="0">
            <wp:extent cx="1910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书包背带做得较宽</w:t>
      </w:r>
    </w:p>
    <w:p w:rsidR="000E0D0C">
      <w:pPr>
        <w:spacing w:after="0"/>
        <w:rPr>
          <w:lang w:eastAsia="zh-CN"/>
        </w:rPr>
      </w:pPr>
      <w:r>
        <w:rPr>
          <w:color w:val="000000"/>
          <w:lang w:eastAsia="zh-CN"/>
        </w:rPr>
        <w:t>13.</w:t>
      </w:r>
      <w:r>
        <w:rPr>
          <w:color w:val="000000"/>
          <w:lang w:eastAsia="zh-CN"/>
        </w:rPr>
        <w:t>一个长方体木块放在水平桌面的边缘，</w:t>
      </w:r>
      <w:r>
        <w:rPr>
          <w:color w:val="000000"/>
          <w:lang w:eastAsia="zh-CN"/>
        </w:rPr>
        <w:t>O</w:t>
      </w:r>
      <w:r>
        <w:rPr>
          <w:color w:val="000000"/>
          <w:lang w:eastAsia="zh-CN"/>
        </w:rPr>
        <w:t>为木块的中心，如图所示．木块重力为</w:t>
      </w:r>
      <w:r>
        <w:rPr>
          <w:color w:val="000000"/>
          <w:lang w:eastAsia="zh-CN"/>
        </w:rPr>
        <w:t>G</w:t>
      </w:r>
      <w:r>
        <w:rPr>
          <w:color w:val="000000"/>
          <w:lang w:eastAsia="zh-CN"/>
        </w:rPr>
        <w:t>，底面积为</w:t>
      </w:r>
      <w:r>
        <w:rPr>
          <w:color w:val="000000"/>
          <w:lang w:eastAsia="zh-CN"/>
        </w:rPr>
        <w:t>s</w:t>
      </w:r>
      <w:r>
        <w:rPr>
          <w:color w:val="000000"/>
          <w:lang w:eastAsia="zh-CN"/>
        </w:rPr>
        <w:t>，则下列说法错误的是（</w:t>
      </w:r>
      <w:r>
        <w:rPr>
          <w:color w:val="000000"/>
          <w:lang w:eastAsia="zh-CN"/>
        </w:rPr>
        <w:t xml:space="preserve">   </w:t>
      </w:r>
      <w:r>
        <w:rPr>
          <w:color w:val="000000"/>
          <w:lang w:eastAsia="zh-CN"/>
        </w:rPr>
        <w:t>）</w:t>
      </w:r>
    </w:p>
    <w:p w:rsidR="000E0D0C">
      <w:pPr>
        <w:spacing w:after="0"/>
      </w:pPr>
      <w:r>
        <w:rPr>
          <w:noProof/>
          <w:lang w:eastAsia="zh-CN"/>
        </w:rPr>
        <w:drawing>
          <wp:inline distT="0" distB="0" distL="0" distR="0">
            <wp:extent cx="916711" cy="79258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916711" cy="792582"/>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木块对桌面的压力为</w:t>
      </w:r>
      <w:r>
        <w:rPr>
          <w:color w:val="000000"/>
          <w:lang w:eastAsia="zh-CN"/>
        </w:rPr>
        <w:t>G</w:t>
      </w:r>
      <w:r>
        <w:rPr>
          <w:lang w:eastAsia="zh-CN"/>
        </w:rPr>
        <w:br/>
      </w:r>
      <w:r>
        <w:rPr>
          <w:color w:val="000000"/>
          <w:lang w:eastAsia="zh-CN"/>
        </w:rPr>
        <w:t>B. </w:t>
      </w:r>
      <w:r>
        <w:rPr>
          <w:color w:val="000000"/>
          <w:lang w:eastAsia="zh-CN"/>
        </w:rPr>
        <w:t>木块对桌面的压强为</w:t>
      </w:r>
      <w:r>
        <w:rPr>
          <w:color w:val="000000"/>
          <w:lang w:eastAsia="zh-CN"/>
        </w:rPr>
        <w:t>G</w:t>
      </w:r>
      <w:r>
        <w:rPr>
          <w:color w:val="000000"/>
          <w:lang w:eastAsia="zh-CN"/>
        </w:rPr>
        <w:t>／</w:t>
      </w:r>
      <w:r>
        <w:rPr>
          <w:color w:val="000000"/>
          <w:lang w:eastAsia="zh-CN"/>
        </w:rPr>
        <w:t>S</w:t>
      </w:r>
      <w:r>
        <w:rPr>
          <w:lang w:eastAsia="zh-CN"/>
        </w:rPr>
        <w:br/>
      </w:r>
      <w:r>
        <w:rPr>
          <w:color w:val="000000"/>
          <w:lang w:eastAsia="zh-CN"/>
        </w:rPr>
        <w:t>C. </w:t>
      </w:r>
      <w:r>
        <w:rPr>
          <w:color w:val="000000"/>
          <w:lang w:eastAsia="zh-CN"/>
        </w:rPr>
        <w:t>木块对桌面压力的受力面积小于</w:t>
      </w:r>
      <w:r>
        <w:rPr>
          <w:color w:val="000000"/>
          <w:lang w:eastAsia="zh-CN"/>
        </w:rPr>
        <w:t>S</w:t>
      </w:r>
      <w:r>
        <w:rPr>
          <w:lang w:eastAsia="zh-CN"/>
        </w:rPr>
        <w:br/>
      </w:r>
      <w:r>
        <w:rPr>
          <w:color w:val="000000"/>
          <w:lang w:eastAsia="zh-CN"/>
        </w:rPr>
        <w:t>D. </w:t>
      </w:r>
      <w:r>
        <w:rPr>
          <w:color w:val="000000"/>
          <w:lang w:eastAsia="zh-CN"/>
        </w:rPr>
        <w:t>过</w:t>
      </w:r>
      <w:r>
        <w:rPr>
          <w:color w:val="000000"/>
          <w:lang w:eastAsia="zh-CN"/>
        </w:rPr>
        <w:t>O</w:t>
      </w:r>
      <w:r>
        <w:rPr>
          <w:color w:val="000000"/>
          <w:lang w:eastAsia="zh-CN"/>
        </w:rPr>
        <w:t>点沿竖直方向将木块右侧的这一半切掉，此时木块对桌面的压强比原来小</w:t>
      </w:r>
    </w:p>
    <w:p w:rsidR="000E0D0C">
      <w:pPr>
        <w:spacing w:after="0"/>
        <w:rPr>
          <w:rFonts w:hint="eastAsia"/>
          <w:lang w:eastAsia="zh-CN"/>
        </w:rPr>
      </w:pPr>
      <w:r>
        <w:rPr>
          <w:color w:val="000000"/>
          <w:lang w:eastAsia="zh-CN"/>
        </w:rPr>
        <w:t>14.</w:t>
      </w:r>
      <w:r>
        <w:rPr>
          <w:color w:val="000000"/>
          <w:lang w:eastAsia="zh-CN"/>
        </w:rPr>
        <w:t>如图所示是警察检查车辆时常用的阻车器</w:t>
      </w:r>
      <w:r>
        <w:rPr>
          <w:color w:val="000000"/>
          <w:lang w:eastAsia="zh-CN"/>
        </w:rPr>
        <w:t>,</w:t>
      </w:r>
      <w:r>
        <w:rPr>
          <w:color w:val="000000"/>
          <w:lang w:eastAsia="zh-CN"/>
        </w:rPr>
        <w:t>其表面密布</w:t>
      </w:r>
      <w:r>
        <w:rPr>
          <w:color w:val="000000"/>
          <w:lang w:eastAsia="zh-CN"/>
        </w:rPr>
        <w:t>118</w:t>
      </w:r>
      <w:r>
        <w:rPr>
          <w:color w:val="000000"/>
          <w:lang w:eastAsia="zh-CN"/>
        </w:rPr>
        <w:t>根侧面有凹槽的铁钉。若汽车闯卡并驶上阻车器</w:t>
      </w:r>
      <w:r>
        <w:rPr>
          <w:color w:val="000000"/>
          <w:lang w:eastAsia="zh-CN"/>
        </w:rPr>
        <w:t>,</w:t>
      </w:r>
      <w:r>
        <w:rPr>
          <w:color w:val="000000"/>
          <w:lang w:eastAsia="zh-CN"/>
        </w:rPr>
        <w:t>铁钉将扎破轮胎</w:t>
      </w:r>
      <w:r>
        <w:rPr>
          <w:color w:val="000000"/>
          <w:lang w:eastAsia="zh-CN"/>
        </w:rPr>
        <w:t>,</w:t>
      </w:r>
      <w:r>
        <w:rPr>
          <w:color w:val="000000"/>
          <w:lang w:eastAsia="zh-CN"/>
        </w:rPr>
        <w:t>使它在</w:t>
      </w:r>
      <w:r>
        <w:rPr>
          <w:color w:val="000000"/>
          <w:lang w:eastAsia="zh-CN"/>
        </w:rPr>
        <w:t>30s</w:t>
      </w:r>
      <w:r>
        <w:rPr>
          <w:color w:val="000000"/>
          <w:lang w:eastAsia="zh-CN"/>
        </w:rPr>
        <w:t>内彻底没气。</w:t>
      </w:r>
      <w:r>
        <w:rPr>
          <w:color w:val="000000"/>
        </w:rPr>
        <w:t>下列说法错误的是</w:t>
      </w:r>
      <w:r>
        <w:rPr>
          <w:color w:val="000000"/>
        </w:rPr>
        <w:t>（</w:t>
      </w:r>
      <w:r>
        <w:rPr>
          <w:color w:val="000000"/>
        </w:rPr>
        <w:t xml:space="preserve">  </w:t>
      </w:r>
      <w:r>
        <w:rPr>
          <w:color w:val="000000"/>
        </w:rPr>
        <w:t>）</w:t>
      </w:r>
    </w:p>
    <w:p w:rsidR="000E0D0C">
      <w:pPr>
        <w:spacing w:after="0"/>
      </w:pPr>
      <w:r>
        <w:rPr>
          <w:noProof/>
          <w:lang w:eastAsia="zh-CN"/>
        </w:rPr>
        <w:drawing>
          <wp:inline distT="0" distB="0" distL="0" distR="0">
            <wp:extent cx="1546962" cy="716191"/>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546962" cy="716191"/>
                    </a:xfrm>
                    <a:prstGeom prst="rect">
                      <a:avLst/>
                    </a:prstGeom>
                  </pic:spPr>
                </pic:pic>
              </a:graphicData>
            </a:graphic>
          </wp:inline>
        </w:drawing>
      </w:r>
    </w:p>
    <w:p w:rsidR="000E0D0C">
      <w:pPr>
        <w:spacing w:after="0"/>
        <w:rPr>
          <w:lang w:eastAsia="zh-CN"/>
        </w:rPr>
      </w:pPr>
      <w:r>
        <w:rPr>
          <w:color w:val="000000"/>
          <w:lang w:eastAsia="zh-CN"/>
        </w:rPr>
        <w:t>A. </w:t>
      </w:r>
      <w:r>
        <w:rPr>
          <w:color w:val="000000"/>
          <w:lang w:eastAsia="zh-CN"/>
        </w:rPr>
        <w:t>铁钉尖头向上</w:t>
      </w:r>
      <w:r>
        <w:rPr>
          <w:color w:val="000000"/>
          <w:lang w:eastAsia="zh-CN"/>
        </w:rPr>
        <w:t>,</w:t>
      </w:r>
      <w:r>
        <w:rPr>
          <w:color w:val="000000"/>
          <w:lang w:eastAsia="zh-CN"/>
        </w:rPr>
        <w:t>能增大对车胎</w:t>
      </w:r>
      <w:r>
        <w:rPr>
          <w:color w:val="000000"/>
          <w:lang w:eastAsia="zh-CN"/>
        </w:rPr>
        <w:t xml:space="preserve"> </w:t>
      </w:r>
      <w:r>
        <w:rPr>
          <w:color w:val="000000"/>
          <w:lang w:eastAsia="zh-CN"/>
        </w:rPr>
        <w:t>的压强</w:t>
      </w:r>
      <w:r>
        <w:rPr>
          <w:color w:val="000000"/>
          <w:lang w:eastAsia="zh-CN"/>
        </w:rPr>
        <w:t>,</w:t>
      </w:r>
      <w:r>
        <w:rPr>
          <w:color w:val="000000"/>
          <w:lang w:eastAsia="zh-CN"/>
        </w:rPr>
        <w:t>利</w:t>
      </w:r>
      <w:r>
        <w:rPr>
          <w:color w:val="000000"/>
          <w:lang w:eastAsia="zh-CN"/>
        </w:rPr>
        <w:t xml:space="preserve"> </w:t>
      </w:r>
      <w:r>
        <w:rPr>
          <w:color w:val="000000"/>
          <w:lang w:eastAsia="zh-CN"/>
        </w:rPr>
        <w:t>于扎破轮胎</w:t>
      </w:r>
      <w:r>
        <w:rPr>
          <w:lang w:eastAsia="zh-CN"/>
        </w:rPr>
        <w:br/>
      </w:r>
      <w:r>
        <w:rPr>
          <w:color w:val="000000"/>
          <w:lang w:eastAsia="zh-CN"/>
        </w:rPr>
        <w:t>B. </w:t>
      </w:r>
      <w:r>
        <w:rPr>
          <w:color w:val="000000"/>
          <w:lang w:eastAsia="zh-CN"/>
        </w:rPr>
        <w:t>铁钉的侧面有凹槽</w:t>
      </w:r>
      <w:r>
        <w:rPr>
          <w:color w:val="000000"/>
          <w:lang w:eastAsia="zh-CN"/>
        </w:rPr>
        <w:t xml:space="preserve"> ,</w:t>
      </w:r>
      <w:r>
        <w:rPr>
          <w:color w:val="000000"/>
          <w:lang w:eastAsia="zh-CN"/>
        </w:rPr>
        <w:t>能在铁钉扎破轮胎时迅速放气</w:t>
      </w:r>
      <w:r>
        <w:rPr>
          <w:lang w:eastAsia="zh-CN"/>
        </w:rPr>
        <w:br/>
      </w:r>
      <w:r>
        <w:rPr>
          <w:color w:val="000000"/>
          <w:lang w:eastAsia="zh-CN"/>
        </w:rPr>
        <w:t>C. </w:t>
      </w:r>
      <w:r>
        <w:rPr>
          <w:color w:val="000000"/>
          <w:lang w:eastAsia="zh-CN"/>
        </w:rPr>
        <w:t>汽车闯过阻车器后</w:t>
      </w:r>
      <w:r>
        <w:rPr>
          <w:color w:val="000000"/>
          <w:lang w:eastAsia="zh-CN"/>
        </w:rPr>
        <w:t>,</w:t>
      </w:r>
      <w:r>
        <w:rPr>
          <w:color w:val="000000"/>
          <w:lang w:eastAsia="zh-CN"/>
        </w:rPr>
        <w:t>受</w:t>
      </w:r>
      <w:r>
        <w:rPr>
          <w:color w:val="000000"/>
          <w:lang w:eastAsia="zh-CN"/>
        </w:rPr>
        <w:t xml:space="preserve"> </w:t>
      </w:r>
      <w:r>
        <w:rPr>
          <w:color w:val="000000"/>
          <w:lang w:eastAsia="zh-CN"/>
        </w:rPr>
        <w:t>力面积增大</w:t>
      </w:r>
      <w:r>
        <w:rPr>
          <w:color w:val="000000"/>
          <w:lang w:eastAsia="zh-CN"/>
        </w:rPr>
        <w:t>,</w:t>
      </w:r>
      <w:r>
        <w:rPr>
          <w:color w:val="000000"/>
          <w:lang w:eastAsia="zh-CN"/>
        </w:rPr>
        <w:t>从</w:t>
      </w:r>
      <w:r>
        <w:rPr>
          <w:color w:val="000000"/>
          <w:lang w:eastAsia="zh-CN"/>
        </w:rPr>
        <w:t xml:space="preserve"> </w:t>
      </w:r>
      <w:r>
        <w:rPr>
          <w:color w:val="000000"/>
          <w:lang w:eastAsia="zh-CN"/>
        </w:rPr>
        <w:t>而对地面压强减小</w:t>
      </w:r>
      <w:r>
        <w:rPr>
          <w:lang w:eastAsia="zh-CN"/>
        </w:rPr>
        <w:br/>
      </w:r>
      <w:r>
        <w:rPr>
          <w:color w:val="000000"/>
          <w:lang w:eastAsia="zh-CN"/>
        </w:rPr>
        <w:t>D. </w:t>
      </w:r>
      <w:r>
        <w:rPr>
          <w:color w:val="000000"/>
          <w:lang w:eastAsia="zh-CN"/>
        </w:rPr>
        <w:t>汽车闯过阻车器后</w:t>
      </w:r>
      <w:r>
        <w:rPr>
          <w:color w:val="000000"/>
          <w:lang w:eastAsia="zh-CN"/>
        </w:rPr>
        <w:t>,</w:t>
      </w:r>
      <w:r>
        <w:rPr>
          <w:color w:val="000000"/>
          <w:lang w:eastAsia="zh-CN"/>
        </w:rPr>
        <w:t>因为车速减小</w:t>
      </w:r>
      <w:r>
        <w:rPr>
          <w:color w:val="000000"/>
          <w:lang w:eastAsia="zh-CN"/>
        </w:rPr>
        <w:t>,</w:t>
      </w:r>
      <w:r>
        <w:rPr>
          <w:color w:val="000000"/>
          <w:lang w:eastAsia="zh-CN"/>
        </w:rPr>
        <w:t>所以惯性也随之减小</w:t>
      </w:r>
    </w:p>
    <w:p w:rsidR="000E0D0C">
      <w:pPr>
        <w:spacing w:after="0"/>
        <w:rPr>
          <w:lang w:eastAsia="zh-CN"/>
        </w:rPr>
      </w:pPr>
      <w:r>
        <w:rPr>
          <w:color w:val="000000"/>
          <w:lang w:eastAsia="zh-CN"/>
        </w:rPr>
        <w:t>15.</w:t>
      </w:r>
      <w:r>
        <w:rPr>
          <w:color w:val="000000"/>
          <w:lang w:eastAsia="zh-CN"/>
        </w:rPr>
        <w:t>我们在宾馆常会用到旅行用的牙膏如图所示，根据你的观察和生活经验，你认为下列说法错误的是（</w:t>
      </w:r>
      <w:r>
        <w:rPr>
          <w:color w:val="000000"/>
          <w:lang w:eastAsia="zh-CN"/>
        </w:rPr>
        <w:t xml:space="preserve">   </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2091258" cy="68754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2091258" cy="687540"/>
                    </a:xfrm>
                    <a:prstGeom prst="rect">
                      <a:avLst/>
                    </a:prstGeom>
                  </pic:spPr>
                </pic:pic>
              </a:graphicData>
            </a:graphic>
          </wp:inline>
        </w:drawing>
      </w:r>
    </w:p>
    <w:p w:rsidR="000E0D0C">
      <w:pPr>
        <w:spacing w:after="0"/>
        <w:ind w:left="150"/>
        <w:rPr>
          <w:lang w:eastAsia="zh-CN"/>
        </w:rPr>
      </w:pPr>
      <w:r>
        <w:rPr>
          <w:color w:val="000000"/>
          <w:lang w:eastAsia="zh-CN"/>
        </w:rPr>
        <w:t>A. </w:t>
      </w:r>
      <w:r>
        <w:rPr>
          <w:color w:val="000000"/>
          <w:lang w:eastAsia="zh-CN"/>
        </w:rPr>
        <w:t>牙膏盖子中间的尖锐物是为了增大压强</w:t>
      </w:r>
      <w:r>
        <w:rPr>
          <w:color w:val="000000"/>
          <w:lang w:eastAsia="zh-CN"/>
        </w:rPr>
        <w:t>               </w:t>
      </w:r>
      <w:r>
        <w:rPr>
          <w:noProof/>
          <w:lang w:eastAsia="zh-CN"/>
        </w:rPr>
        <w:drawing>
          <wp:inline distT="0" distB="0" distL="0" distR="0">
            <wp:extent cx="9550"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这支新牙膏受到的重力是</w:t>
      </w:r>
      <w:r>
        <w:rPr>
          <w:color w:val="000000"/>
          <w:lang w:eastAsia="zh-CN"/>
        </w:rPr>
        <w:t>6</w:t>
      </w:r>
      <w:r>
        <w:rPr>
          <w:color w:val="000000"/>
          <w:lang w:eastAsia="zh-CN"/>
        </w:rPr>
        <w:t>牛</w:t>
      </w:r>
      <w:r>
        <w:rPr>
          <w:lang w:eastAsia="zh-CN"/>
        </w:rPr>
        <w:br/>
      </w:r>
      <w:r>
        <w:rPr>
          <w:color w:val="000000"/>
          <w:lang w:eastAsia="zh-CN"/>
        </w:rPr>
        <w:t>C. </w:t>
      </w:r>
      <w:r>
        <w:rPr>
          <w:color w:val="000000"/>
          <w:lang w:eastAsia="zh-CN"/>
        </w:rPr>
        <w:t>挤压牙膏时可反映出力能使物体发生形变</w:t>
      </w:r>
      <w:r>
        <w:rPr>
          <w:color w:val="000000"/>
          <w:lang w:eastAsia="zh-CN"/>
        </w:rPr>
        <w:t>           </w:t>
      </w:r>
      <w:r>
        <w:rPr>
          <w:noProof/>
          <w:lang w:eastAsia="zh-CN"/>
        </w:rPr>
        <w:drawing>
          <wp:inline distT="0" distB="0" distL="0" distR="0">
            <wp:extent cx="2865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牙膏盖上的条纹是为了增大摩擦</w:t>
      </w:r>
    </w:p>
    <w:p w:rsidR="000E0D0C">
      <w:pPr>
        <w:rPr>
          <w:lang w:eastAsia="zh-CN"/>
        </w:rPr>
      </w:pPr>
      <w:r>
        <w:rPr>
          <w:b/>
          <w:bCs/>
          <w:sz w:val="24"/>
          <w:szCs w:val="24"/>
          <w:lang w:eastAsia="zh-CN"/>
        </w:rPr>
        <w:t>二、填空题</w:t>
      </w:r>
    </w:p>
    <w:p w:rsidR="000E0D0C">
      <w:pPr>
        <w:spacing w:after="0"/>
        <w:rPr>
          <w:lang w:eastAsia="zh-CN"/>
        </w:rPr>
      </w:pPr>
      <w:r>
        <w:rPr>
          <w:color w:val="000000"/>
          <w:lang w:eastAsia="zh-CN"/>
        </w:rPr>
        <w:t>16.</w:t>
      </w:r>
      <w:r>
        <w:rPr>
          <w:color w:val="000000"/>
          <w:lang w:eastAsia="zh-CN"/>
        </w:rPr>
        <w:t>在射箭训练基地，如图甲，拉满</w:t>
      </w:r>
      <w:r>
        <w:rPr>
          <w:color w:val="000000"/>
          <w:lang w:eastAsia="zh-CN"/>
        </w:rPr>
        <w:t>的弓将箭</w:t>
      </w:r>
      <w:r>
        <w:rPr>
          <w:color w:val="000000"/>
          <w:lang w:eastAsia="zh-CN"/>
        </w:rPr>
        <w:t>射出，手在拉弦的同时感到弦也在拉手，这是由于物体间</w:t>
      </w:r>
      <w:r>
        <w:rPr>
          <w:color w:val="000000"/>
          <w:lang w:eastAsia="zh-CN"/>
        </w:rPr>
        <w:t>________</w:t>
      </w:r>
      <w:r>
        <w:rPr>
          <w:color w:val="000000"/>
          <w:lang w:eastAsia="zh-CN"/>
        </w:rPr>
        <w:t>的。如图乙，运动员拉弦的手要戴上</w:t>
      </w:r>
      <w:r>
        <w:rPr>
          <w:color w:val="000000"/>
          <w:lang w:eastAsia="zh-CN"/>
        </w:rPr>
        <w:t>“</w:t>
      </w:r>
      <w:r>
        <w:rPr>
          <w:color w:val="000000"/>
          <w:lang w:eastAsia="zh-CN"/>
        </w:rPr>
        <w:t>护指</w:t>
      </w:r>
      <w:r>
        <w:rPr>
          <w:color w:val="000000"/>
          <w:lang w:eastAsia="zh-CN"/>
        </w:rPr>
        <w:t>”</w:t>
      </w:r>
      <w:r>
        <w:rPr>
          <w:color w:val="000000"/>
          <w:lang w:eastAsia="zh-CN"/>
        </w:rPr>
        <w:t>，这是通过</w:t>
      </w:r>
      <w:r>
        <w:rPr>
          <w:color w:val="000000"/>
          <w:lang w:eastAsia="zh-CN"/>
        </w:rPr>
        <w:t>________</w:t>
      </w:r>
      <w:r>
        <w:rPr>
          <w:color w:val="000000"/>
          <w:lang w:eastAsia="zh-CN"/>
        </w:rPr>
        <w:t>手的受力面积来</w:t>
      </w:r>
      <w:r>
        <w:rPr>
          <w:color w:val="000000"/>
          <w:lang w:eastAsia="zh-CN"/>
        </w:rPr>
        <w:t>________</w:t>
      </w:r>
      <w:r>
        <w:rPr>
          <w:color w:val="000000"/>
          <w:lang w:eastAsia="zh-CN"/>
        </w:rPr>
        <w:t>（后两空选填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w:t>
      </w:r>
      <w:r>
        <w:rPr>
          <w:color w:val="000000"/>
          <w:lang w:eastAsia="zh-CN"/>
        </w:rPr>
        <w:t>弦对手</w:t>
      </w:r>
      <w:r>
        <w:rPr>
          <w:color w:val="000000"/>
          <w:lang w:eastAsia="zh-CN"/>
        </w:rPr>
        <w:t>的压强，从而降低对手指的损伤。</w:t>
      </w:r>
    </w:p>
    <w:p w:rsidR="000E0D0C">
      <w:pPr>
        <w:spacing w:after="0"/>
      </w:pPr>
      <w:r>
        <w:rPr>
          <w:noProof/>
          <w:lang w:eastAsia="zh-CN"/>
        </w:rPr>
        <w:drawing>
          <wp:inline distT="0" distB="0" distL="0" distR="0">
            <wp:extent cx="2291791" cy="983564"/>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2291791" cy="983564"/>
                    </a:xfrm>
                    <a:prstGeom prst="rect">
                      <a:avLst/>
                    </a:prstGeom>
                  </pic:spPr>
                </pic:pic>
              </a:graphicData>
            </a:graphic>
          </wp:inline>
        </w:drawing>
      </w:r>
    </w:p>
    <w:p w:rsidR="000E0D0C">
      <w:pPr>
        <w:spacing w:after="0"/>
        <w:rPr>
          <w:lang w:eastAsia="zh-CN"/>
        </w:rPr>
      </w:pPr>
      <w:r>
        <w:rPr>
          <w:color w:val="000000"/>
          <w:lang w:eastAsia="zh-CN"/>
        </w:rPr>
        <w:t>17.</w:t>
      </w:r>
      <w:r>
        <w:rPr>
          <w:color w:val="000000"/>
          <w:lang w:eastAsia="zh-CN"/>
        </w:rPr>
        <w:t>小明将旅行包背在肩上，肩膀受到压力的施力物体是</w:t>
      </w:r>
      <w:r>
        <w:rPr>
          <w:color w:val="000000"/>
          <w:lang w:eastAsia="zh-CN"/>
        </w:rPr>
        <w:t>________</w:t>
      </w:r>
      <w:r>
        <w:rPr>
          <w:color w:val="000000"/>
          <w:lang w:eastAsia="zh-CN"/>
        </w:rPr>
        <w:t>，包的背带做得很宽是为了减小对</w:t>
      </w:r>
      <w:r>
        <w:rPr>
          <w:color w:val="000000"/>
          <w:lang w:eastAsia="zh-CN"/>
        </w:rPr>
        <w:t>肩膀的</w:t>
      </w:r>
      <w:r>
        <w:rPr>
          <w:color w:val="000000"/>
          <w:lang w:eastAsia="zh-CN"/>
        </w:rPr>
        <w:t>________</w:t>
      </w:r>
      <w:r>
        <w:rPr>
          <w:color w:val="000000"/>
          <w:lang w:eastAsia="zh-CN"/>
        </w:rPr>
        <w:t>．</w:t>
      </w:r>
      <w:r>
        <w:rPr>
          <w:color w:val="000000"/>
          <w:lang w:eastAsia="zh-CN"/>
        </w:rPr>
        <w:t xml:space="preserve">    </w:t>
      </w:r>
    </w:p>
    <w:p w:rsidR="000E0D0C">
      <w:pPr>
        <w:spacing w:after="0"/>
        <w:rPr>
          <w:lang w:eastAsia="zh-CN"/>
        </w:rPr>
      </w:pPr>
      <w:r>
        <w:rPr>
          <w:color w:val="000000"/>
          <w:lang w:eastAsia="zh-CN"/>
        </w:rPr>
        <w:t>18.</w:t>
      </w:r>
      <w:r>
        <w:rPr>
          <w:color w:val="000000"/>
          <w:lang w:eastAsia="zh-CN"/>
        </w:rPr>
        <w:t>如图所示，底面积和质量都相同的</w:t>
      </w:r>
      <w:r>
        <w:rPr>
          <w:color w:val="000000"/>
          <w:lang w:eastAsia="zh-CN"/>
        </w:rPr>
        <w:t>A</w:t>
      </w:r>
      <w:r>
        <w:rPr>
          <w:color w:val="000000"/>
          <w:lang w:eastAsia="zh-CN"/>
        </w:rPr>
        <w:t>、</w:t>
      </w:r>
      <w:r>
        <w:rPr>
          <w:color w:val="000000"/>
          <w:lang w:eastAsia="zh-CN"/>
        </w:rPr>
        <w:t>B</w:t>
      </w:r>
      <w:r>
        <w:rPr>
          <w:color w:val="000000"/>
          <w:lang w:eastAsia="zh-CN"/>
        </w:rPr>
        <w:t>两容器，装有质量相同的不同液体，放在水平桌面上，则液体对容器底部的压强</w:t>
      </w:r>
      <w:r>
        <w:rPr>
          <w:color w:val="000000"/>
          <w:lang w:eastAsia="zh-CN"/>
        </w:rPr>
        <w:t>P</w:t>
      </w:r>
      <w:r>
        <w:rPr>
          <w:color w:val="000000"/>
          <w:vertAlign w:val="subscript"/>
          <w:lang w:eastAsia="zh-CN"/>
        </w:rPr>
        <w:t>A</w:t>
      </w:r>
      <w:r>
        <w:rPr>
          <w:color w:val="000000"/>
          <w:lang w:eastAsia="zh-CN"/>
        </w:rPr>
        <w:t>________P</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w:t>
      </w:r>
      <w:r>
        <w:rPr>
          <w:color w:val="000000"/>
          <w:lang w:eastAsia="zh-CN"/>
        </w:rPr>
        <w:t>容器对桌面的压强</w:t>
      </w:r>
      <w:r>
        <w:rPr>
          <w:color w:val="000000"/>
          <w:lang w:eastAsia="zh-CN"/>
        </w:rPr>
        <w:t>P</w:t>
      </w:r>
      <w:r>
        <w:rPr>
          <w:color w:val="000000"/>
          <w:vertAlign w:val="subscript"/>
          <w:lang w:eastAsia="zh-CN"/>
        </w:rPr>
        <w:t>A</w:t>
      </w:r>
      <w:r>
        <w:rPr>
          <w:color w:val="000000"/>
          <w:lang w:eastAsia="zh-CN"/>
        </w:rPr>
        <w:t>′________P</w:t>
      </w:r>
      <w:r>
        <w:rPr>
          <w:color w:val="000000"/>
          <w:vertAlign w:val="subscript"/>
          <w:lang w:eastAsia="zh-CN"/>
        </w:rPr>
        <w:t>B</w:t>
      </w:r>
      <w:r>
        <w:rPr>
          <w:color w:val="000000"/>
          <w:lang w:eastAsia="zh-CN"/>
        </w:rPr>
        <w:t>′</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等于</w:t>
      </w:r>
      <w:r>
        <w:rPr>
          <w:color w:val="000000"/>
          <w:lang w:eastAsia="zh-CN"/>
        </w:rPr>
        <w:t>”“</w:t>
      </w:r>
      <w:r>
        <w:rPr>
          <w:color w:val="000000"/>
          <w:lang w:eastAsia="zh-CN"/>
        </w:rPr>
        <w:t>小于</w:t>
      </w:r>
      <w:r>
        <w:rPr>
          <w:color w:val="000000"/>
          <w:lang w:eastAsia="zh-CN"/>
        </w:rPr>
        <w:t>”</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1728394" cy="601599"/>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728394" cy="601599"/>
                    </a:xfrm>
                    <a:prstGeom prst="rect">
                      <a:avLst/>
                    </a:prstGeom>
                  </pic:spPr>
                </pic:pic>
              </a:graphicData>
            </a:graphic>
          </wp:inline>
        </w:drawing>
      </w:r>
    </w:p>
    <w:p w:rsidR="000E0D0C">
      <w:pPr>
        <w:spacing w:after="0"/>
        <w:rPr>
          <w:lang w:eastAsia="zh-CN"/>
        </w:rPr>
      </w:pPr>
      <w:r>
        <w:rPr>
          <w:color w:val="000000"/>
          <w:lang w:eastAsia="zh-CN"/>
        </w:rPr>
        <w:t>19.</w:t>
      </w:r>
      <w:r>
        <w:rPr>
          <w:color w:val="000000"/>
          <w:lang w:eastAsia="zh-CN"/>
        </w:rPr>
        <w:t>如图，物体与墙的接触面积为</w:t>
      </w:r>
      <w:r>
        <w:rPr>
          <w:color w:val="000000"/>
          <w:lang w:eastAsia="zh-CN"/>
        </w:rPr>
        <w:t>0.2m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某人用</w:t>
      </w:r>
      <w:r>
        <w:rPr>
          <w:color w:val="000000"/>
          <w:lang w:eastAsia="zh-CN"/>
        </w:rPr>
        <w:t>200N</w:t>
      </w:r>
      <w:r>
        <w:rPr>
          <w:color w:val="000000"/>
          <w:lang w:eastAsia="zh-CN"/>
        </w:rPr>
        <w:t>的力将重为</w:t>
      </w:r>
      <w:r>
        <w:rPr>
          <w:color w:val="000000"/>
          <w:lang w:eastAsia="zh-CN"/>
        </w:rPr>
        <w:t>300N</w:t>
      </w:r>
      <w:r>
        <w:rPr>
          <w:color w:val="000000"/>
          <w:lang w:eastAsia="zh-CN"/>
        </w:rPr>
        <w:t>的物体压在墙上处于静止状态，则物体对墙的压力为</w:t>
      </w:r>
      <w:r>
        <w:rPr>
          <w:color w:val="000000"/>
          <w:lang w:eastAsia="zh-CN"/>
        </w:rPr>
        <w:t>________ N</w:t>
      </w:r>
      <w:r>
        <w:rPr>
          <w:color w:val="000000"/>
          <w:lang w:eastAsia="zh-CN"/>
        </w:rPr>
        <w:t>，物体对墙的压强为</w:t>
      </w:r>
      <w:r>
        <w:rPr>
          <w:color w:val="000000"/>
          <w:lang w:eastAsia="zh-CN"/>
        </w:rPr>
        <w:t>________ Pa</w:t>
      </w:r>
      <w:r>
        <w:rPr>
          <w:color w:val="000000"/>
          <w:lang w:eastAsia="zh-CN"/>
        </w:rPr>
        <w:t>．物体受到墙对它的摩擦力为</w:t>
      </w:r>
      <w:r>
        <w:rPr>
          <w:color w:val="000000"/>
          <w:lang w:eastAsia="zh-CN"/>
        </w:rPr>
        <w:t>________ N</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830771" cy="100266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830771" cy="1002665"/>
                    </a:xfrm>
                    <a:prstGeom prst="rect">
                      <a:avLst/>
                    </a:prstGeom>
                  </pic:spPr>
                </pic:pic>
              </a:graphicData>
            </a:graphic>
          </wp:inline>
        </w:drawing>
      </w:r>
    </w:p>
    <w:p w:rsidR="000E0D0C">
      <w:pPr>
        <w:spacing w:after="0"/>
        <w:rPr>
          <w:lang w:eastAsia="zh-CN"/>
        </w:rPr>
      </w:pPr>
      <w:r>
        <w:rPr>
          <w:color w:val="000000"/>
          <w:lang w:eastAsia="zh-CN"/>
        </w:rPr>
        <w:t>20.</w:t>
      </w:r>
      <w:r>
        <w:rPr>
          <w:color w:val="000000"/>
          <w:lang w:eastAsia="zh-CN"/>
        </w:rPr>
        <w:t>如图所示，两手指用力压住铅笔的两端使它保持静止，左手对铅笔的压力</w:t>
      </w:r>
      <w:r>
        <w:rPr>
          <w:color w:val="000000"/>
          <w:lang w:eastAsia="zh-CN"/>
        </w:rPr>
        <w:t>________</w:t>
      </w:r>
      <w:r>
        <w:rPr>
          <w:color w:val="000000"/>
          <w:lang w:eastAsia="zh-CN"/>
        </w:rPr>
        <w:t>右手对铅笔的压力，左侧手指所受的压强</w:t>
      </w:r>
      <w:r>
        <w:rPr>
          <w:color w:val="000000"/>
          <w:lang w:eastAsia="zh-CN"/>
        </w:rPr>
        <w:t>________</w:t>
      </w:r>
      <w:r>
        <w:rPr>
          <w:color w:val="000000"/>
          <w:lang w:eastAsia="zh-CN"/>
        </w:rPr>
        <w:t>右侧手指所受的压强（两空均选填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color w:val="000000"/>
          <w:lang w:eastAsia="zh-CN"/>
        </w:rPr>
        <w:t xml:space="preserve">  </w:t>
      </w:r>
    </w:p>
    <w:p w:rsidR="000E0D0C">
      <w:pPr>
        <w:spacing w:after="0"/>
      </w:pPr>
      <w:r>
        <w:rPr>
          <w:noProof/>
          <w:lang w:eastAsia="zh-CN"/>
        </w:rPr>
        <w:drawing>
          <wp:inline distT="0" distB="0" distL="0" distR="0">
            <wp:extent cx="1776133" cy="620700"/>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776133" cy="620700"/>
                    </a:xfrm>
                    <a:prstGeom prst="rect">
                      <a:avLst/>
                    </a:prstGeom>
                  </pic:spPr>
                </pic:pic>
              </a:graphicData>
            </a:graphic>
          </wp:inline>
        </w:drawing>
      </w:r>
    </w:p>
    <w:p w:rsidR="000E0D0C">
      <w:pPr>
        <w:spacing w:after="0"/>
        <w:rPr>
          <w:lang w:eastAsia="zh-CN"/>
        </w:rPr>
      </w:pPr>
      <w:r>
        <w:rPr>
          <w:color w:val="000000"/>
          <w:lang w:eastAsia="zh-CN"/>
        </w:rPr>
        <w:t>21.</w:t>
      </w:r>
      <w:r>
        <w:rPr>
          <w:color w:val="000000"/>
          <w:lang w:eastAsia="zh-CN"/>
        </w:rPr>
        <w:t>如图为一种登冰山用的冰爪，它可以套在登山者的鞋上，由于冰雪很滑，穿上冰</w:t>
      </w:r>
      <w:r>
        <w:rPr>
          <w:color w:val="000000"/>
          <w:lang w:eastAsia="zh-CN"/>
        </w:rPr>
        <w:t>爪可以</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）摩擦力，冰爪底面做的非常锋利可以通过</w:t>
      </w:r>
      <w:r>
        <w:rPr>
          <w:color w:val="000000"/>
          <w:lang w:eastAsia="zh-CN"/>
        </w:rPr>
        <w:t>________</w:t>
      </w:r>
      <w:r>
        <w:rPr>
          <w:color w:val="000000"/>
          <w:lang w:eastAsia="zh-CN"/>
        </w:rPr>
        <w:t>的方式</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）压强，使</w:t>
      </w:r>
      <w:r>
        <w:rPr>
          <w:color w:val="000000"/>
          <w:lang w:eastAsia="zh-CN"/>
        </w:rPr>
        <w:t>冰爪很容易</w:t>
      </w:r>
      <w:r>
        <w:rPr>
          <w:color w:val="000000"/>
          <w:lang w:eastAsia="zh-CN"/>
        </w:rPr>
        <w:t>的插入冰雪中．</w:t>
      </w:r>
      <w:r>
        <w:rPr>
          <w:color w:val="000000"/>
          <w:lang w:eastAsia="zh-CN"/>
        </w:rPr>
        <w:t xml:space="preserve">  </w:t>
      </w:r>
    </w:p>
    <w:p w:rsidR="000E0D0C">
      <w:pPr>
        <w:spacing w:after="0"/>
      </w:pPr>
      <w:r>
        <w:rPr>
          <w:noProof/>
          <w:lang w:eastAsia="zh-CN"/>
        </w:rPr>
        <w:drawing>
          <wp:inline distT="0" distB="0" distL="0" distR="0">
            <wp:extent cx="1203185" cy="1059955"/>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203185" cy="1059955"/>
                    </a:xfrm>
                    <a:prstGeom prst="rect">
                      <a:avLst/>
                    </a:prstGeom>
                  </pic:spPr>
                </pic:pic>
              </a:graphicData>
            </a:graphic>
          </wp:inline>
        </w:drawing>
      </w:r>
    </w:p>
    <w:p w:rsidR="000E0D0C">
      <w:pPr>
        <w:spacing w:after="0"/>
        <w:rPr>
          <w:lang w:eastAsia="zh-CN"/>
        </w:rPr>
      </w:pPr>
      <w:r>
        <w:rPr>
          <w:color w:val="000000"/>
          <w:lang w:eastAsia="zh-CN"/>
        </w:rPr>
        <w:t>22.</w:t>
      </w:r>
      <w:r>
        <w:rPr>
          <w:color w:val="000000"/>
          <w:lang w:eastAsia="zh-CN"/>
        </w:rPr>
        <w:t>为了方便盲人行走，在马路两旁的</w:t>
      </w:r>
      <w:r>
        <w:rPr>
          <w:color w:val="000000"/>
          <w:lang w:eastAsia="zh-CN"/>
        </w:rPr>
        <w:t>人行道上铺设了有凸棱的盲道，如图所示．李刚在盲道上行走，感觉到脚有些不舒服．从物理学角度分析，这是因为：走在盲道上，脚与地面的</w:t>
      </w:r>
      <w:r>
        <w:rPr>
          <w:color w:val="000000"/>
          <w:u w:val="single"/>
          <w:lang w:eastAsia="zh-CN"/>
        </w:rPr>
        <w:t>________</w:t>
      </w:r>
      <w:r>
        <w:rPr>
          <w:color w:val="000000"/>
          <w:lang w:eastAsia="zh-CN"/>
        </w:rPr>
        <w:t>减小了，从而增大了</w:t>
      </w:r>
      <w:r>
        <w:rPr>
          <w:color w:val="000000"/>
          <w:lang w:eastAsia="zh-CN"/>
        </w:rPr>
        <w:t>________ </w:t>
      </w:r>
      <w:r>
        <w:rPr>
          <w:color w:val="000000"/>
          <w:lang w:eastAsia="zh-CN"/>
        </w:rPr>
        <w:t>．</w:t>
      </w:r>
    </w:p>
    <w:p w:rsidR="000E0D0C">
      <w:pPr>
        <w:spacing w:after="0"/>
      </w:pPr>
      <w:r>
        <w:rPr>
          <w:noProof/>
          <w:lang w:eastAsia="zh-CN"/>
        </w:rPr>
        <w:drawing>
          <wp:inline distT="0" distB="0" distL="0" distR="0">
            <wp:extent cx="926262" cy="1432370"/>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926262" cy="1432370"/>
                    </a:xfrm>
                    <a:prstGeom prst="rect">
                      <a:avLst/>
                    </a:prstGeom>
                  </pic:spPr>
                </pic:pic>
              </a:graphicData>
            </a:graphic>
          </wp:inline>
        </w:drawing>
      </w:r>
    </w:p>
    <w:p w:rsidR="006F63AE">
      <w:pPr>
        <w:spacing w:after="0"/>
        <w:rPr>
          <w:rFonts w:hint="eastAsia"/>
          <w:noProof/>
          <w:lang w:eastAsia="zh-CN"/>
        </w:rPr>
      </w:pPr>
      <w:r>
        <w:rPr>
          <w:color w:val="000000"/>
          <w:lang w:eastAsia="zh-CN"/>
        </w:rPr>
        <w:t>23.</w:t>
      </w:r>
      <w:r>
        <w:rPr>
          <w:color w:val="000000"/>
          <w:lang w:eastAsia="zh-CN"/>
        </w:rPr>
        <w:t>仔细观察以下三个标志，仿照示例请说出其余两个标志名称或标志的含义，并用物理知识说明设立标志的原因．</w:t>
      </w:r>
      <w:r>
        <w:rPr>
          <w:color w:val="000000"/>
          <w:lang w:eastAsia="zh-CN"/>
        </w:rPr>
        <w:t xml:space="preserve">  </w:t>
      </w:r>
    </w:p>
    <w:p w:rsidR="000E0D0C">
      <w:pPr>
        <w:spacing w:after="0"/>
        <w:rPr>
          <w:lang w:eastAsia="zh-CN"/>
        </w:rPr>
      </w:pPr>
      <w:r>
        <w:rPr>
          <w:noProof/>
          <w:lang w:eastAsia="zh-CN"/>
        </w:rPr>
        <w:drawing>
          <wp:inline distT="0" distB="0" distL="0" distR="0">
            <wp:extent cx="3179864" cy="859422"/>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3179864" cy="859422"/>
                    </a:xfrm>
                    <a:prstGeom prst="rect">
                      <a:avLst/>
                    </a:prstGeom>
                  </pic:spPr>
                </pic:pic>
              </a:graphicData>
            </a:graphic>
          </wp:inline>
        </w:drawing>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1290"/>
        <w:gridCol w:w="486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所选标志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名称（含义</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原因</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高压危险</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rPr>
                <w:lang w:eastAsia="zh-CN"/>
              </w:rPr>
            </w:pPr>
            <w:r>
              <w:rPr>
                <w:color w:val="000000"/>
                <w:lang w:eastAsia="zh-CN"/>
              </w:rPr>
              <w:t>电阻一定时，电压越大，电流越大，易发生触电事故</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甲</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 ________</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E0D0C">
            <w:pPr>
              <w:spacing w:after="0"/>
            </w:pPr>
            <w:r>
              <w:rPr>
                <w:color w:val="000000"/>
              </w:rPr>
              <w:t> ________</w:t>
            </w:r>
          </w:p>
        </w:tc>
      </w:tr>
    </w:tbl>
    <w:p w:rsidR="006F63AE">
      <w:pPr>
        <w:spacing w:after="0"/>
        <w:rPr>
          <w:rFonts w:hint="eastAsia"/>
          <w:noProof/>
          <w:lang w:eastAsia="zh-CN"/>
        </w:rPr>
      </w:pPr>
      <w:r>
        <w:rPr>
          <w:color w:val="000000"/>
          <w:lang w:eastAsia="zh-CN"/>
        </w:rPr>
        <w:t>24.</w:t>
      </w:r>
      <w:r>
        <w:rPr>
          <w:color w:val="000000"/>
          <w:lang w:eastAsia="zh-CN"/>
        </w:rPr>
        <w:t>如图所示是装修中常用的膨胀螺丝，安装时需先用电钻在墙上打孔．钻头较尖，是为了</w:t>
      </w:r>
      <w:r>
        <w:rPr>
          <w:color w:val="000000"/>
          <w:lang w:eastAsia="zh-CN"/>
        </w:rPr>
        <w:t>________</w:t>
      </w:r>
      <w:r>
        <w:rPr>
          <w:color w:val="000000"/>
          <w:lang w:eastAsia="zh-CN"/>
        </w:rPr>
        <w:t>，钻头打完孔后发烫，这是通过</w:t>
      </w:r>
      <w:r>
        <w:rPr>
          <w:color w:val="000000"/>
          <w:lang w:eastAsia="zh-CN"/>
        </w:rPr>
        <w:t>________</w:t>
      </w:r>
      <w:r>
        <w:rPr>
          <w:color w:val="000000"/>
          <w:lang w:eastAsia="zh-CN"/>
        </w:rPr>
        <w:t>（做功</w:t>
      </w:r>
      <w:r>
        <w:rPr>
          <w:color w:val="000000"/>
          <w:lang w:eastAsia="zh-CN"/>
        </w:rPr>
        <w:t>/</w:t>
      </w:r>
      <w:r>
        <w:rPr>
          <w:color w:val="000000"/>
          <w:lang w:eastAsia="zh-CN"/>
        </w:rPr>
        <w:t>热传递）改变了钻头的内能．膨胀螺丝利用楔形斜度来促使膨胀，通过增大</w:t>
      </w:r>
      <w:r>
        <w:rPr>
          <w:color w:val="000000"/>
          <w:lang w:eastAsia="zh-CN"/>
        </w:rPr>
        <w:t>________</w:t>
      </w:r>
      <w:r>
        <w:rPr>
          <w:color w:val="000000"/>
          <w:lang w:eastAsia="zh-CN"/>
        </w:rPr>
        <w:t>从而增大摩擦力，达到固定效果．</w:t>
      </w:r>
      <w:r>
        <w:rPr>
          <w:color w:val="000000"/>
          <w:lang w:eastAsia="zh-CN"/>
        </w:rPr>
        <w:t xml:space="preserve">  </w:t>
      </w:r>
    </w:p>
    <w:p w:rsidR="000E0D0C">
      <w:pPr>
        <w:spacing w:after="0"/>
        <w:rPr>
          <w:lang w:eastAsia="zh-CN"/>
        </w:rPr>
      </w:pPr>
      <w:r>
        <w:rPr>
          <w:noProof/>
          <w:lang w:eastAsia="zh-CN"/>
        </w:rPr>
        <w:drawing>
          <wp:inline distT="0" distB="0" distL="0" distR="0">
            <wp:extent cx="1823885" cy="391516"/>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823885" cy="391516"/>
                    </a:xfrm>
                    <a:prstGeom prst="rect">
                      <a:avLst/>
                    </a:prstGeom>
                  </pic:spPr>
                </pic:pic>
              </a:graphicData>
            </a:graphic>
          </wp:inline>
        </w:drawing>
      </w:r>
    </w:p>
    <w:p w:rsidR="000E0D0C">
      <w:pPr>
        <w:spacing w:after="0"/>
        <w:rPr>
          <w:lang w:eastAsia="zh-CN"/>
        </w:rPr>
      </w:pPr>
      <w:r>
        <w:rPr>
          <w:color w:val="000000"/>
          <w:lang w:eastAsia="zh-CN"/>
        </w:rPr>
        <w:t>25.</w:t>
      </w:r>
      <w:r>
        <w:rPr>
          <w:color w:val="000000"/>
          <w:lang w:eastAsia="zh-CN"/>
        </w:rPr>
        <w:t>自行车轮胎上凹凸不平的花纹，是通过</w:t>
      </w:r>
      <w:r>
        <w:rPr>
          <w:color w:val="000000"/>
          <w:lang w:eastAsia="zh-CN"/>
        </w:rPr>
        <w:t>________</w:t>
      </w:r>
      <w:r>
        <w:rPr>
          <w:color w:val="000000"/>
          <w:lang w:eastAsia="zh-CN"/>
        </w:rPr>
        <w:t>的方式增加轮胎与地面的摩擦．修建纪念碑都要建造一个面积较大的底座，可以减小纪念碑对地面的</w:t>
      </w:r>
      <w:r>
        <w:rPr>
          <w:color w:val="000000"/>
          <w:lang w:eastAsia="zh-CN"/>
        </w:rPr>
        <w:t>________</w:t>
      </w:r>
      <w:r>
        <w:rPr>
          <w:color w:val="000000"/>
          <w:lang w:eastAsia="zh-CN"/>
        </w:rPr>
        <w:t>．</w:t>
      </w:r>
      <w:r>
        <w:rPr>
          <w:color w:val="000000"/>
          <w:lang w:eastAsia="zh-CN"/>
        </w:rPr>
        <w:t xml:space="preserve">    </w:t>
      </w:r>
    </w:p>
    <w:p w:rsidR="000E0D0C">
      <w:pPr>
        <w:rPr>
          <w:lang w:eastAsia="zh-CN"/>
        </w:rPr>
      </w:pPr>
      <w:r>
        <w:rPr>
          <w:b/>
          <w:bCs/>
          <w:sz w:val="24"/>
          <w:szCs w:val="24"/>
          <w:lang w:eastAsia="zh-CN"/>
        </w:rPr>
        <w:t>三、解答题</w:t>
      </w:r>
    </w:p>
    <w:p w:rsidR="000E0D0C">
      <w:pPr>
        <w:spacing w:after="0"/>
        <w:rPr>
          <w:lang w:eastAsia="zh-CN"/>
        </w:rPr>
      </w:pPr>
      <w:r>
        <w:rPr>
          <w:color w:val="000000"/>
          <w:lang w:eastAsia="zh-CN"/>
        </w:rPr>
        <w:t>26.</w:t>
      </w:r>
      <w:r>
        <w:rPr>
          <w:color w:val="000000"/>
          <w:lang w:eastAsia="zh-CN"/>
        </w:rPr>
        <w:t>底面积为</w:t>
      </w:r>
      <w:r>
        <w:rPr>
          <w:color w:val="000000"/>
          <w:lang w:eastAsia="zh-CN"/>
        </w:rPr>
        <w:t>4×10</w:t>
      </w:r>
      <w:r>
        <w:rPr>
          <w:color w:val="000000"/>
          <w:vertAlign w:val="superscript"/>
          <w:lang w:eastAsia="zh-CN"/>
        </w:rPr>
        <w:t>-2</w:t>
      </w:r>
      <w:r>
        <w:rPr>
          <w:color w:val="000000"/>
          <w:lang w:eastAsia="zh-CN"/>
        </w:rPr>
        <w:t>米</w:t>
      </w:r>
      <w:r>
        <w:rPr>
          <w:color w:val="000000"/>
          <w:vertAlign w:val="superscript"/>
          <w:lang w:eastAsia="zh-CN"/>
        </w:rPr>
        <w:t>2</w:t>
      </w:r>
      <w:r>
        <w:rPr>
          <w:color w:val="000000"/>
          <w:lang w:eastAsia="zh-CN"/>
        </w:rPr>
        <w:t>、重为</w:t>
      </w:r>
      <w:r>
        <w:rPr>
          <w:color w:val="000000"/>
          <w:lang w:eastAsia="zh-CN"/>
        </w:rPr>
        <w:t>5</w:t>
      </w:r>
      <w:r>
        <w:rPr>
          <w:color w:val="000000"/>
          <w:lang w:eastAsia="zh-CN"/>
        </w:rPr>
        <w:t>00</w:t>
      </w:r>
      <w:r>
        <w:rPr>
          <w:color w:val="000000"/>
          <w:lang w:eastAsia="zh-CN"/>
        </w:rPr>
        <w:t>牛物体放在水平地面上，求它对地面的压强</w:t>
      </w:r>
      <w:r>
        <w:rPr>
          <w:color w:val="000000"/>
          <w:lang w:eastAsia="zh-CN"/>
        </w:rPr>
        <w:t>p</w:t>
      </w:r>
      <w:r>
        <w:rPr>
          <w:color w:val="000000"/>
          <w:lang w:eastAsia="zh-CN"/>
        </w:rPr>
        <w:t>。</w:t>
      </w:r>
      <w:r>
        <w:rPr>
          <w:color w:val="000000"/>
          <w:lang w:eastAsia="zh-CN"/>
        </w:rPr>
        <w:t xml:space="preserve">    </w:t>
      </w:r>
    </w:p>
    <w:p w:rsidR="006F63AE">
      <w:pPr>
        <w:spacing w:after="0"/>
        <w:rPr>
          <w:rFonts w:hint="eastAsia"/>
          <w:color w:val="000000"/>
          <w:lang w:eastAsia="zh-CN"/>
        </w:rPr>
      </w:pPr>
    </w:p>
    <w:p w:rsidR="006F63AE">
      <w:pPr>
        <w:spacing w:after="0"/>
        <w:rPr>
          <w:rFonts w:hint="eastAsia"/>
          <w:color w:val="000000"/>
          <w:lang w:eastAsia="zh-CN"/>
        </w:rPr>
      </w:pPr>
    </w:p>
    <w:p w:rsidR="006F63AE">
      <w:pPr>
        <w:spacing w:after="0"/>
        <w:rPr>
          <w:rFonts w:hint="eastAsia"/>
          <w:color w:val="000000"/>
          <w:lang w:eastAsia="zh-CN"/>
        </w:rPr>
      </w:pPr>
    </w:p>
    <w:p w:rsidR="000E0D0C">
      <w:pPr>
        <w:spacing w:after="0"/>
        <w:rPr>
          <w:lang w:eastAsia="zh-CN"/>
        </w:rPr>
      </w:pPr>
      <w:r>
        <w:rPr>
          <w:color w:val="000000"/>
          <w:lang w:eastAsia="zh-CN"/>
        </w:rPr>
        <w:t>27.</w:t>
      </w:r>
      <w:r>
        <w:rPr>
          <w:color w:val="000000"/>
          <w:lang w:eastAsia="zh-CN"/>
        </w:rPr>
        <w:t>教室的门关不紧，常被风吹开．小明在门与门框之间塞入纸片后，门就不易被风吹开了．这是为什么？细心的同学还发现为了防止门被压坏，塞入的纸片不是太硬而有一定的柔性，这又是为了什么？</w:t>
      </w:r>
      <w:r>
        <w:rPr>
          <w:color w:val="000000"/>
          <w:lang w:eastAsia="zh-CN"/>
        </w:rPr>
        <w:t xml:space="preserve">    </w:t>
      </w:r>
    </w:p>
    <w:p w:rsidR="006F63AE">
      <w:pPr>
        <w:spacing w:after="0"/>
        <w:rPr>
          <w:rFonts w:hint="eastAsia"/>
          <w:color w:val="000000"/>
          <w:lang w:eastAsia="zh-CN"/>
        </w:rPr>
      </w:pPr>
    </w:p>
    <w:p w:rsidR="006F63AE">
      <w:pPr>
        <w:spacing w:after="0"/>
        <w:rPr>
          <w:rFonts w:hint="eastAsia"/>
          <w:color w:val="000000"/>
          <w:lang w:eastAsia="zh-CN"/>
        </w:rPr>
      </w:pPr>
    </w:p>
    <w:p w:rsidR="006F63AE">
      <w:pPr>
        <w:spacing w:after="0"/>
        <w:rPr>
          <w:rFonts w:hint="eastAsia"/>
          <w:color w:val="000000"/>
          <w:lang w:eastAsia="zh-CN"/>
        </w:rPr>
      </w:pPr>
    </w:p>
    <w:p w:rsidR="006F63AE">
      <w:pPr>
        <w:spacing w:after="0"/>
        <w:rPr>
          <w:rFonts w:hint="eastAsia"/>
          <w:color w:val="000000"/>
          <w:lang w:eastAsia="zh-CN"/>
        </w:rPr>
      </w:pPr>
    </w:p>
    <w:p w:rsidR="000E0D0C">
      <w:pPr>
        <w:spacing w:after="0"/>
        <w:rPr>
          <w:lang w:eastAsia="zh-CN"/>
        </w:rPr>
      </w:pPr>
      <w:r>
        <w:rPr>
          <w:color w:val="000000"/>
          <w:lang w:eastAsia="zh-CN"/>
        </w:rPr>
        <w:t>28.</w:t>
      </w:r>
      <w:r>
        <w:rPr>
          <w:color w:val="000000"/>
          <w:lang w:eastAsia="zh-CN"/>
        </w:rPr>
        <w:t>如图所示是某型号的电动巡逻车，其主要技术参数如表所示。已知该电动巡逻车在水平路面上匀速行驶时所受的阻力为人车总重的</w:t>
      </w:r>
      <w:r>
        <w:rPr>
          <w:color w:val="000000"/>
          <w:lang w:eastAsia="zh-CN"/>
        </w:rPr>
        <w:t>0.04</w:t>
      </w:r>
      <w:r>
        <w:rPr>
          <w:color w:val="000000"/>
          <w:lang w:eastAsia="zh-CN"/>
        </w:rPr>
        <w:t>倍，电动机能把</w:t>
      </w:r>
      <w:r>
        <w:rPr>
          <w:color w:val="000000"/>
          <w:lang w:eastAsia="zh-CN"/>
        </w:rPr>
        <w:t>80%</w:t>
      </w:r>
      <w:r>
        <w:rPr>
          <w:color w:val="000000"/>
          <w:lang w:eastAsia="zh-CN"/>
        </w:rPr>
        <w:t>的电能用来牵引巡逻车克服阻力做功。总质量为</w:t>
      </w:r>
      <w:r>
        <w:rPr>
          <w:color w:val="000000"/>
          <w:lang w:eastAsia="zh-CN"/>
        </w:rPr>
        <w:t>120kg</w:t>
      </w:r>
      <w:r>
        <w:rPr>
          <w:color w:val="000000"/>
          <w:lang w:eastAsia="zh-CN"/>
        </w:rPr>
        <w:t>的两名巡警乘坐该车，在水平路面上以额定功率匀速行驶</w:t>
      </w:r>
      <w:r>
        <w:rPr>
          <w:color w:val="000000"/>
          <w:lang w:eastAsia="zh-CN"/>
        </w:rPr>
        <w:t>10min</w:t>
      </w:r>
      <w:r>
        <w:rPr>
          <w:color w:val="000000"/>
          <w:lang w:eastAsia="zh-CN"/>
        </w:rPr>
        <w:t>。求：</w:t>
      </w:r>
      <w:r>
        <w:rPr>
          <w:lang w:eastAsia="zh-CN"/>
        </w:rPr>
        <w:br/>
      </w:r>
      <w:r>
        <w:rPr>
          <w:noProof/>
          <w:lang w:eastAsia="zh-CN"/>
        </w:rPr>
        <w:drawing>
          <wp:inline distT="0" distB="0" distL="0" distR="0">
            <wp:extent cx="2454123" cy="1241387"/>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2454123" cy="1241387"/>
                    </a:xfrm>
                    <a:prstGeom prst="rect">
                      <a:avLst/>
                    </a:prstGeom>
                  </pic:spPr>
                </pic:pic>
              </a:graphicData>
            </a:graphic>
          </wp:inline>
        </w:drawing>
      </w:r>
      <w:r>
        <w:rPr>
          <w:lang w:eastAsia="zh-CN"/>
        </w:rPr>
        <w:br/>
      </w:r>
      <w:r>
        <w:rPr>
          <w:noProof/>
          <w:lang w:eastAsia="zh-CN"/>
        </w:rPr>
        <w:drawing>
          <wp:inline distT="0" distB="0" distL="0" distR="0">
            <wp:extent cx="1594701" cy="1184097"/>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594701" cy="1184097"/>
                    </a:xfrm>
                    <a:prstGeom prst="rect">
                      <a:avLst/>
                    </a:prstGeom>
                  </pic:spPr>
                </pic:pic>
              </a:graphicData>
            </a:graphic>
          </wp:inline>
        </w:drawing>
      </w:r>
      <w:r>
        <w:rPr>
          <w:color w:val="000000"/>
          <w:lang w:eastAsia="zh-CN"/>
        </w:rPr>
        <w:t> </w:t>
      </w:r>
      <w:r>
        <w:rPr>
          <w:noProof/>
          <w:lang w:eastAsia="zh-CN"/>
        </w:rPr>
        <w:drawing>
          <wp:inline distT="0" distB="0" distL="0" distR="0">
            <wp:extent cx="2444572" cy="1098156"/>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2444572" cy="1098156"/>
                    </a:xfrm>
                    <a:prstGeom prst="rect">
                      <a:avLst/>
                    </a:prstGeom>
                  </pic:spPr>
                </pic:pic>
              </a:graphicData>
            </a:graphic>
          </wp:inline>
        </w:drawing>
      </w:r>
      <w:r>
        <w:rPr>
          <w:lang w:eastAsia="zh-CN"/>
        </w:rPr>
        <w:br/>
      </w:r>
      <w:r>
        <w:rPr>
          <w:rFonts w:hint="eastAsia"/>
          <w:color w:val="000000"/>
          <w:lang w:eastAsia="zh-CN"/>
        </w:rPr>
        <w:t>⑴</w:t>
      </w:r>
      <w:r>
        <w:rPr>
          <w:color w:val="000000"/>
          <w:lang w:eastAsia="zh-CN"/>
        </w:rPr>
        <w:t>电动机消耗了多少电能？　　</w:t>
      </w:r>
      <w:r>
        <w:rPr>
          <w:lang w:eastAsia="zh-CN"/>
        </w:rPr>
        <w:br/>
      </w:r>
      <w:r>
        <w:rPr>
          <w:rFonts w:hint="eastAsia"/>
          <w:color w:val="000000"/>
          <w:lang w:eastAsia="zh-CN"/>
        </w:rPr>
        <w:t>⑵</w:t>
      </w:r>
      <w:r>
        <w:rPr>
          <w:color w:val="000000"/>
          <w:lang w:eastAsia="zh-CN"/>
        </w:rPr>
        <w:t>巡逻车通过了多少路程？　　　　</w:t>
      </w:r>
      <w:r>
        <w:rPr>
          <w:lang w:eastAsia="zh-CN"/>
        </w:rPr>
        <w:br/>
      </w:r>
      <w:r>
        <w:rPr>
          <w:rFonts w:hint="eastAsia"/>
          <w:color w:val="000000"/>
          <w:lang w:eastAsia="zh-CN"/>
        </w:rPr>
        <w:t>⑶</w:t>
      </w:r>
      <w:r>
        <w:rPr>
          <w:color w:val="000000"/>
          <w:lang w:eastAsia="zh-CN"/>
        </w:rPr>
        <w:t>若轮胎与地面的总接触面积是</w:t>
      </w:r>
      <w:r>
        <w:rPr>
          <w:color w:val="000000"/>
          <w:lang w:eastAsia="zh-CN"/>
        </w:rPr>
        <w:t>8×10</w:t>
      </w:r>
      <w:r>
        <w:rPr>
          <w:color w:val="000000"/>
          <w:vertAlign w:val="superscript"/>
          <w:lang w:eastAsia="zh-CN"/>
        </w:rPr>
        <w:t>-2</w:t>
      </w:r>
      <w:r>
        <w:rPr>
          <w:color w:val="000000"/>
          <w:lang w:eastAsia="zh-CN"/>
        </w:rPr>
        <w:t>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巡逻车停止时，人和车对地面的压强是多大？（</w:t>
      </w:r>
      <w:r>
        <w:rPr>
          <w:color w:val="000000"/>
          <w:lang w:eastAsia="zh-CN"/>
        </w:rPr>
        <w:t>g=10N/kg</w:t>
      </w:r>
      <w:r>
        <w:rPr>
          <w:color w:val="000000"/>
          <w:lang w:eastAsia="zh-CN"/>
        </w:rPr>
        <w:t>）</w:t>
      </w:r>
    </w:p>
    <w:p w:rsidR="000E0D0C">
      <w:pPr>
        <w:spacing w:after="0"/>
        <w:rPr>
          <w:lang w:eastAsia="zh-CN"/>
        </w:rPr>
      </w:pPr>
    </w:p>
    <w:p w:rsidR="006F63AE">
      <w:pPr>
        <w:rPr>
          <w:rFonts w:hint="eastAsia"/>
          <w:b/>
          <w:bCs/>
          <w:sz w:val="24"/>
          <w:szCs w:val="24"/>
          <w:lang w:eastAsia="zh-CN"/>
        </w:rPr>
      </w:pPr>
    </w:p>
    <w:p w:rsidR="006F63AE">
      <w:pPr>
        <w:rPr>
          <w:rFonts w:hint="eastAsia"/>
          <w:b/>
          <w:bCs/>
          <w:sz w:val="24"/>
          <w:szCs w:val="24"/>
          <w:lang w:eastAsia="zh-CN"/>
        </w:rPr>
      </w:pPr>
    </w:p>
    <w:p w:rsidR="006F63AE">
      <w:pPr>
        <w:rPr>
          <w:rFonts w:hint="eastAsia"/>
          <w:b/>
          <w:bCs/>
          <w:sz w:val="24"/>
          <w:szCs w:val="24"/>
          <w:lang w:eastAsia="zh-CN"/>
        </w:rPr>
      </w:pPr>
    </w:p>
    <w:p w:rsidR="006F63AE">
      <w:pPr>
        <w:rPr>
          <w:rFonts w:hint="eastAsia"/>
          <w:b/>
          <w:bCs/>
          <w:sz w:val="24"/>
          <w:szCs w:val="24"/>
          <w:lang w:eastAsia="zh-CN"/>
        </w:rPr>
      </w:pPr>
    </w:p>
    <w:p w:rsidR="006F63AE">
      <w:pPr>
        <w:rPr>
          <w:rFonts w:hint="eastAsia"/>
          <w:b/>
          <w:bCs/>
          <w:sz w:val="24"/>
          <w:szCs w:val="24"/>
          <w:lang w:eastAsia="zh-CN"/>
        </w:rPr>
      </w:pPr>
    </w:p>
    <w:p w:rsidR="006F63AE">
      <w:pPr>
        <w:rPr>
          <w:rFonts w:hint="eastAsia"/>
          <w:b/>
          <w:bCs/>
          <w:sz w:val="24"/>
          <w:szCs w:val="24"/>
          <w:lang w:eastAsia="zh-CN"/>
        </w:rPr>
      </w:pPr>
    </w:p>
    <w:p w:rsidR="000E0D0C">
      <w:pPr>
        <w:rPr>
          <w:lang w:eastAsia="zh-CN"/>
        </w:rPr>
      </w:pPr>
      <w:r>
        <w:rPr>
          <w:b/>
          <w:bCs/>
          <w:sz w:val="24"/>
          <w:szCs w:val="24"/>
          <w:lang w:eastAsia="zh-CN"/>
        </w:rPr>
        <w:t>四、作图题</w:t>
      </w:r>
    </w:p>
    <w:p w:rsidR="000E0D0C">
      <w:pPr>
        <w:spacing w:after="0"/>
        <w:rPr>
          <w:lang w:eastAsia="zh-CN"/>
        </w:rPr>
      </w:pPr>
      <w:r>
        <w:rPr>
          <w:color w:val="000000"/>
          <w:lang w:eastAsia="zh-CN"/>
        </w:rPr>
        <w:t>29.</w:t>
      </w:r>
      <w:r>
        <w:rPr>
          <w:color w:val="000000"/>
          <w:lang w:eastAsia="zh-CN"/>
        </w:rPr>
        <w:t>如图所示物体</w:t>
      </w:r>
      <w:r>
        <w:rPr>
          <w:color w:val="000000"/>
          <w:lang w:eastAsia="zh-CN"/>
        </w:rPr>
        <w:t>A</w:t>
      </w:r>
      <w:r>
        <w:rPr>
          <w:color w:val="000000"/>
          <w:lang w:eastAsia="zh-CN"/>
        </w:rPr>
        <w:t>的重力为</w:t>
      </w:r>
      <w:r>
        <w:rPr>
          <w:color w:val="000000"/>
          <w:lang w:eastAsia="zh-CN"/>
        </w:rPr>
        <w:t>8</w:t>
      </w:r>
      <w:r>
        <w:rPr>
          <w:color w:val="000000"/>
          <w:lang w:eastAsia="zh-CN"/>
        </w:rPr>
        <w:t>牛，对斜面的压力为</w:t>
      </w:r>
      <w:r>
        <w:rPr>
          <w:color w:val="000000"/>
          <w:lang w:eastAsia="zh-CN"/>
        </w:rPr>
        <w:t>6</w:t>
      </w:r>
      <w:r>
        <w:rPr>
          <w:color w:val="000000"/>
          <w:lang w:eastAsia="zh-CN"/>
        </w:rPr>
        <w:t>牛，用力的图示法画出斜面受到的压力。</w:t>
      </w:r>
      <w:r>
        <w:rPr>
          <w:lang w:eastAsia="zh-CN"/>
        </w:rPr>
        <w:br/>
      </w:r>
      <w:r>
        <w:rPr>
          <w:noProof/>
          <w:lang w:eastAsia="zh-CN"/>
        </w:rPr>
        <w:drawing>
          <wp:inline distT="0" distB="0" distL="0" distR="0">
            <wp:extent cx="1317777" cy="1222286"/>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317777" cy="1222286"/>
                    </a:xfrm>
                    <a:prstGeom prst="rect">
                      <a:avLst/>
                    </a:prstGeom>
                  </pic:spPr>
                </pic:pic>
              </a:graphicData>
            </a:graphic>
          </wp:inline>
        </w:drawing>
      </w:r>
    </w:p>
    <w:p w:rsidR="000E0D0C">
      <w:pPr>
        <w:spacing w:after="0"/>
        <w:rPr>
          <w:lang w:eastAsia="zh-CN"/>
        </w:rPr>
      </w:pPr>
      <w:r>
        <w:rPr>
          <w:color w:val="000000"/>
          <w:lang w:eastAsia="zh-CN"/>
        </w:rPr>
        <w:t>30.</w:t>
      </w:r>
      <w:r>
        <w:rPr>
          <w:color w:val="000000"/>
          <w:lang w:eastAsia="zh-CN"/>
        </w:rPr>
        <w:t>如图，物块静止在斜面上，请分画出物体对斜面的压力的示意图．</w:t>
      </w:r>
      <w:r>
        <w:rPr>
          <w:color w:val="000000"/>
          <w:lang w:eastAsia="zh-CN"/>
        </w:rPr>
        <w:t xml:space="preserve">  </w:t>
      </w:r>
    </w:p>
    <w:p w:rsidR="000E0D0C">
      <w:pPr>
        <w:spacing w:after="0"/>
      </w:pPr>
      <w:r>
        <w:rPr>
          <w:noProof/>
          <w:lang w:eastAsia="zh-CN"/>
        </w:rPr>
        <w:drawing>
          <wp:inline distT="0" distB="0" distL="0" distR="0">
            <wp:extent cx="1289139" cy="744830"/>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289139" cy="744830"/>
                    </a:xfrm>
                    <a:prstGeom prst="rect">
                      <a:avLst/>
                    </a:prstGeom>
                  </pic:spPr>
                </pic:pic>
              </a:graphicData>
            </a:graphic>
          </wp:inline>
        </w:drawing>
      </w:r>
    </w:p>
    <w:p w:rsidR="000E0D0C">
      <w:pPr>
        <w:rPr>
          <w:lang w:eastAsia="zh-CN"/>
        </w:rPr>
      </w:pPr>
      <w:r>
        <w:rPr>
          <w:b/>
          <w:bCs/>
          <w:sz w:val="24"/>
          <w:szCs w:val="24"/>
          <w:lang w:eastAsia="zh-CN"/>
        </w:rPr>
        <w:t>五、实验探究题</w:t>
      </w:r>
    </w:p>
    <w:p w:rsidR="000E0D0C">
      <w:pPr>
        <w:spacing w:after="0"/>
        <w:rPr>
          <w:lang w:eastAsia="zh-CN"/>
        </w:rPr>
      </w:pPr>
      <w:r>
        <w:rPr>
          <w:color w:val="000000"/>
          <w:lang w:eastAsia="zh-CN"/>
        </w:rPr>
        <w:t>31.</w:t>
      </w:r>
      <w:r>
        <w:rPr>
          <w:color w:val="000000"/>
          <w:lang w:eastAsia="zh-CN"/>
        </w:rPr>
        <w:t>在探究压力的作用效果与受力面积、压力大小的实验中，小刚利用规格相同的两块海绵及相同的三本字典，设计了如下实验：</w:t>
      </w:r>
    </w:p>
    <w:p w:rsidR="000E0D0C">
      <w:pPr>
        <w:spacing w:after="0"/>
      </w:pPr>
      <w:r>
        <w:rPr>
          <w:noProof/>
          <w:lang w:eastAsia="zh-CN"/>
        </w:rPr>
        <w:drawing>
          <wp:inline distT="0" distB="0" distL="0" distR="0">
            <wp:extent cx="3638220" cy="840321"/>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3638220" cy="840321"/>
                    </a:xfrm>
                    <a:prstGeom prst="rect">
                      <a:avLst/>
                    </a:prstGeom>
                  </pic:spPr>
                </pic:pic>
              </a:graphicData>
            </a:graphic>
          </wp:inline>
        </w:drawing>
      </w:r>
    </w:p>
    <w:p w:rsidR="000E0D0C">
      <w:pPr>
        <w:spacing w:after="0"/>
        <w:rPr>
          <w:lang w:eastAsia="zh-CN"/>
        </w:rPr>
      </w:pPr>
      <w:r>
        <w:rPr>
          <w:color w:val="000000"/>
          <w:lang w:eastAsia="zh-CN"/>
        </w:rPr>
        <w:t>图（</w:t>
      </w:r>
      <w:r>
        <w:rPr>
          <w:color w:val="000000"/>
          <w:lang w:eastAsia="zh-CN"/>
        </w:rPr>
        <w:t>a</w:t>
      </w:r>
      <w:r>
        <w:rPr>
          <w:color w:val="000000"/>
          <w:lang w:eastAsia="zh-CN"/>
        </w:rPr>
        <w:t>）海绵平放在桌面上；图（</w:t>
      </w:r>
      <w:r>
        <w:rPr>
          <w:color w:val="000000"/>
          <w:lang w:eastAsia="zh-CN"/>
        </w:rPr>
        <w:t>b</w:t>
      </w:r>
      <w:r>
        <w:rPr>
          <w:color w:val="000000"/>
          <w:lang w:eastAsia="zh-CN"/>
        </w:rPr>
        <w:t>）海绵上平放一本字典；图（</w:t>
      </w:r>
      <w:r>
        <w:rPr>
          <w:color w:val="000000"/>
          <w:lang w:eastAsia="zh-CN"/>
        </w:rPr>
        <w:t>c</w:t>
      </w:r>
      <w:r>
        <w:rPr>
          <w:color w:val="000000"/>
          <w:lang w:eastAsia="zh-CN"/>
        </w:rPr>
        <w:t>）海绵上叠放两</w:t>
      </w:r>
      <w:r>
        <w:rPr>
          <w:color w:val="000000"/>
          <w:lang w:eastAsia="zh-CN"/>
        </w:rPr>
        <w:t xml:space="preserve"> </w:t>
      </w:r>
      <w:r>
        <w:rPr>
          <w:color w:val="000000"/>
          <w:lang w:eastAsia="zh-CN"/>
        </w:rPr>
        <w:t>本字典；图（</w:t>
      </w:r>
      <w:r>
        <w:rPr>
          <w:color w:val="000000"/>
          <w:lang w:eastAsia="zh-CN"/>
        </w:rPr>
        <w:t>d</w:t>
      </w:r>
      <w:r>
        <w:rPr>
          <w:color w:val="000000"/>
          <w:lang w:eastAsia="zh-CN"/>
        </w:rPr>
        <w:t>）</w:t>
      </w:r>
      <w:r>
        <w:rPr>
          <w:color w:val="000000"/>
          <w:lang w:eastAsia="zh-CN"/>
        </w:rPr>
        <w:t>海棉</w:t>
      </w:r>
      <w:r>
        <w:rPr>
          <w:color w:val="000000"/>
          <w:lang w:eastAsia="zh-CN"/>
        </w:rPr>
        <w:t>上立放一本字典；图（</w:t>
      </w:r>
      <w:r>
        <w:rPr>
          <w:color w:val="000000"/>
          <w:lang w:eastAsia="zh-CN"/>
        </w:rPr>
        <w:t>e</w:t>
      </w:r>
      <w:r>
        <w:rPr>
          <w:color w:val="000000"/>
          <w:lang w:eastAsia="zh-CN"/>
        </w:rPr>
        <w:t>）一本字典平放在桌面上．</w:t>
      </w:r>
    </w:p>
    <w:p w:rsidR="000E0D0C">
      <w:pPr>
        <w:spacing w:after="0"/>
        <w:rPr>
          <w:lang w:eastAsia="zh-CN"/>
        </w:rPr>
      </w:pPr>
      <w:r>
        <w:rPr>
          <w:color w:val="000000"/>
          <w:lang w:eastAsia="zh-CN"/>
        </w:rPr>
        <w:t>（</w:t>
      </w:r>
      <w:r>
        <w:rPr>
          <w:color w:val="000000"/>
          <w:lang w:eastAsia="zh-CN"/>
        </w:rPr>
        <w:t>1</w:t>
      </w:r>
      <w:r>
        <w:rPr>
          <w:color w:val="000000"/>
          <w:lang w:eastAsia="zh-CN"/>
        </w:rPr>
        <w:t>）实验中，小刚是根据</w:t>
      </w:r>
      <w:r>
        <w:rPr>
          <w:color w:val="000000"/>
          <w:lang w:eastAsia="zh-CN"/>
        </w:rPr>
        <w:t>________</w:t>
      </w:r>
      <w:r>
        <w:rPr>
          <w:color w:val="000000"/>
          <w:lang w:eastAsia="zh-CN"/>
        </w:rPr>
        <w:t>来比较压力的作用效果；下列实验中，也采用这种研究方法的是</w:t>
      </w:r>
      <w:r>
        <w:rPr>
          <w:color w:val="000000"/>
          <w:lang w:eastAsia="zh-CN"/>
        </w:rPr>
        <w:t>________</w:t>
      </w:r>
      <w:r>
        <w:rPr>
          <w:color w:val="000000"/>
          <w:lang w:eastAsia="zh-CN"/>
        </w:rPr>
        <w:t>；</w:t>
      </w:r>
    </w:p>
    <w:p w:rsidR="000E0D0C">
      <w:pPr>
        <w:spacing w:after="0"/>
        <w:rPr>
          <w:lang w:eastAsia="zh-CN"/>
        </w:rPr>
      </w:pPr>
      <w:r>
        <w:rPr>
          <w:color w:val="000000"/>
          <w:lang w:eastAsia="zh-CN"/>
        </w:rPr>
        <w:t>A</w:t>
      </w:r>
      <w:r>
        <w:rPr>
          <w:color w:val="000000"/>
          <w:lang w:eastAsia="zh-CN"/>
        </w:rPr>
        <w:t>．用压强计两管中液面的高度差，比较液体内部压强的大小</w:t>
      </w:r>
    </w:p>
    <w:p w:rsidR="000E0D0C">
      <w:pPr>
        <w:spacing w:after="0"/>
        <w:rPr>
          <w:lang w:eastAsia="zh-CN"/>
        </w:rPr>
      </w:pPr>
      <w:r>
        <w:rPr>
          <w:color w:val="000000"/>
          <w:lang w:eastAsia="zh-CN"/>
        </w:rPr>
        <w:t>B</w:t>
      </w:r>
      <w:r>
        <w:rPr>
          <w:color w:val="000000"/>
          <w:lang w:eastAsia="zh-CN"/>
        </w:rPr>
        <w:t>．牛顿对大量的实验事实进行深入研究，总结出牛顿第一定律</w:t>
      </w:r>
    </w:p>
    <w:p w:rsidR="000E0D0C">
      <w:pPr>
        <w:spacing w:after="0"/>
        <w:rPr>
          <w:lang w:eastAsia="zh-CN"/>
        </w:rPr>
      </w:pPr>
      <w:r>
        <w:rPr>
          <w:color w:val="000000"/>
          <w:lang w:eastAsia="zh-CN"/>
        </w:rPr>
        <w:t>C</w:t>
      </w:r>
      <w:r>
        <w:rPr>
          <w:color w:val="000000"/>
          <w:lang w:eastAsia="zh-CN"/>
        </w:rPr>
        <w:t>．在研究滑动摩擦力与压力大小的关系时，控制接触面的粗糙程度相同</w:t>
      </w:r>
    </w:p>
    <w:p w:rsidR="000E0D0C">
      <w:pPr>
        <w:spacing w:after="0"/>
        <w:rPr>
          <w:lang w:eastAsia="zh-CN"/>
        </w:rPr>
      </w:pPr>
      <w:r>
        <w:rPr>
          <w:color w:val="000000"/>
          <w:lang w:eastAsia="zh-CN"/>
        </w:rPr>
        <w:t>（</w:t>
      </w:r>
      <w:r>
        <w:rPr>
          <w:color w:val="000000"/>
          <w:lang w:eastAsia="zh-CN"/>
        </w:rPr>
        <w:t>2</w:t>
      </w:r>
      <w:r>
        <w:rPr>
          <w:color w:val="000000"/>
          <w:lang w:eastAsia="zh-CN"/>
        </w:rPr>
        <w:t>）通过实验图（</w:t>
      </w:r>
      <w:r>
        <w:rPr>
          <w:color w:val="000000"/>
          <w:lang w:eastAsia="zh-CN"/>
        </w:rPr>
        <w:t>b</w:t>
      </w:r>
      <w:r>
        <w:rPr>
          <w:color w:val="000000"/>
          <w:lang w:eastAsia="zh-CN"/>
        </w:rPr>
        <w:t>）、（</w:t>
      </w:r>
      <w:r>
        <w:rPr>
          <w:color w:val="000000"/>
          <w:lang w:eastAsia="zh-CN"/>
        </w:rPr>
        <w:t>c</w:t>
      </w:r>
      <w:r>
        <w:rPr>
          <w:color w:val="000000"/>
          <w:lang w:eastAsia="zh-CN"/>
        </w:rPr>
        <w:t>），可以得出结论：</w:t>
      </w:r>
      <w:r>
        <w:rPr>
          <w:color w:val="000000"/>
          <w:lang w:eastAsia="zh-CN"/>
        </w:rPr>
        <w:t>________</w:t>
      </w:r>
      <w:r>
        <w:rPr>
          <w:color w:val="000000"/>
          <w:lang w:eastAsia="zh-CN"/>
        </w:rPr>
        <w:t>；</w:t>
      </w:r>
      <w:r>
        <w:rPr>
          <w:color w:val="000000"/>
          <w:lang w:eastAsia="zh-CN"/>
        </w:rPr>
        <w:t xml:space="preserve">    </w:t>
      </w:r>
    </w:p>
    <w:p w:rsidR="000E0D0C">
      <w:pPr>
        <w:spacing w:after="0"/>
        <w:rPr>
          <w:lang w:eastAsia="zh-CN"/>
        </w:rPr>
      </w:pPr>
      <w:r>
        <w:rPr>
          <w:color w:val="000000"/>
          <w:lang w:eastAsia="zh-CN"/>
        </w:rPr>
        <w:t>（</w:t>
      </w:r>
      <w:r>
        <w:rPr>
          <w:color w:val="000000"/>
          <w:lang w:eastAsia="zh-CN"/>
        </w:rPr>
        <w:t>3</w:t>
      </w:r>
      <w:r>
        <w:rPr>
          <w:color w:val="000000"/>
          <w:lang w:eastAsia="zh-CN"/>
        </w:rPr>
        <w:t>）通过观察比较图</w:t>
      </w:r>
      <w:r>
        <w:rPr>
          <w:color w:val="000000"/>
          <w:lang w:eastAsia="zh-CN"/>
        </w:rPr>
        <w:t>________</w:t>
      </w:r>
      <w:r>
        <w:rPr>
          <w:color w:val="000000"/>
          <w:lang w:eastAsia="zh-CN"/>
        </w:rPr>
        <w:t>后得出：在压力一定时，受力面积越小，压力作用效果越明显；</w:t>
      </w:r>
      <w:r>
        <w:rPr>
          <w:color w:val="000000"/>
          <w:lang w:eastAsia="zh-CN"/>
        </w:rPr>
        <w:t xml:space="preserve">    </w:t>
      </w:r>
    </w:p>
    <w:p w:rsidR="000E0D0C">
      <w:pPr>
        <w:spacing w:after="0"/>
        <w:rPr>
          <w:lang w:eastAsia="zh-CN"/>
        </w:rPr>
      </w:pPr>
      <w:r>
        <w:rPr>
          <w:color w:val="000000"/>
          <w:lang w:eastAsia="zh-CN"/>
        </w:rPr>
        <w:t>（</w:t>
      </w:r>
      <w:r>
        <w:rPr>
          <w:color w:val="000000"/>
          <w:lang w:eastAsia="zh-CN"/>
        </w:rPr>
        <w:t>4</w:t>
      </w:r>
      <w:r>
        <w:rPr>
          <w:color w:val="000000"/>
          <w:lang w:eastAsia="zh-CN"/>
        </w:rPr>
        <w:t>）设图（</w:t>
      </w:r>
      <w:r>
        <w:rPr>
          <w:color w:val="000000"/>
          <w:lang w:eastAsia="zh-CN"/>
        </w:rPr>
        <w:t>b</w:t>
      </w:r>
      <w:r>
        <w:rPr>
          <w:color w:val="000000"/>
          <w:lang w:eastAsia="zh-CN"/>
        </w:rPr>
        <w:t>）中字典对海绵的压强是</w:t>
      </w:r>
      <w:r>
        <w:rPr>
          <w:color w:val="000000"/>
          <w:lang w:eastAsia="zh-CN"/>
        </w:rPr>
        <w:t>p</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w:t>
      </w:r>
      <w:r>
        <w:rPr>
          <w:color w:val="000000"/>
          <w:lang w:eastAsia="zh-CN"/>
        </w:rPr>
        <w:t>图（</w:t>
      </w:r>
      <w:r>
        <w:rPr>
          <w:color w:val="000000"/>
          <w:lang w:eastAsia="zh-CN"/>
        </w:rPr>
        <w:t>e</w:t>
      </w:r>
      <w:r>
        <w:rPr>
          <w:color w:val="000000"/>
          <w:lang w:eastAsia="zh-CN"/>
        </w:rPr>
        <w:t>）中字典对桌面的压强是</w:t>
      </w:r>
      <w:r>
        <w:rPr>
          <w:color w:val="000000"/>
          <w:lang w:eastAsia="zh-CN"/>
        </w:rPr>
        <w:t>p</w:t>
      </w:r>
      <w:r>
        <w:rPr>
          <w:color w:val="000000"/>
          <w:vertAlign w:val="subscript"/>
          <w:lang w:eastAsia="zh-CN"/>
        </w:rPr>
        <w:t>e</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p</w:t>
      </w:r>
      <w:r>
        <w:rPr>
          <w:color w:val="000000"/>
          <w:vertAlign w:val="subscript"/>
          <w:lang w:eastAsia="zh-CN"/>
        </w:rPr>
        <w:t>b</w:t>
      </w:r>
      <w:r>
        <w:rPr>
          <w:color w:val="000000"/>
          <w:lang w:eastAsia="zh-CN"/>
        </w:rPr>
        <w:t>________p</w:t>
      </w:r>
      <w:r>
        <w:rPr>
          <w:color w:val="000000"/>
          <w:vertAlign w:val="subscript"/>
          <w:lang w:eastAsia="zh-CN"/>
        </w:rPr>
        <w:t>e</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），原因是</w:t>
      </w:r>
      <w:r>
        <w:rPr>
          <w:color w:val="000000"/>
          <w:lang w:eastAsia="zh-CN"/>
        </w:rPr>
        <w:t>________</w:t>
      </w:r>
      <w:r>
        <w:rPr>
          <w:color w:val="000000"/>
          <w:lang w:eastAsia="zh-CN"/>
        </w:rPr>
        <w:t>；</w:t>
      </w:r>
      <w:r>
        <w:rPr>
          <w:color w:val="000000"/>
          <w:lang w:eastAsia="zh-CN"/>
        </w:rPr>
        <w:t xml:space="preserve">    </w:t>
      </w:r>
    </w:p>
    <w:p w:rsidR="000E0D0C">
      <w:pPr>
        <w:spacing w:after="0"/>
        <w:rPr>
          <w:lang w:eastAsia="zh-CN"/>
        </w:rPr>
      </w:pPr>
      <w:r>
        <w:rPr>
          <w:color w:val="000000"/>
          <w:lang w:eastAsia="zh-CN"/>
        </w:rPr>
        <w:t>（</w:t>
      </w:r>
      <w:r>
        <w:rPr>
          <w:color w:val="000000"/>
          <w:lang w:eastAsia="zh-CN"/>
        </w:rPr>
        <w:t>5</w:t>
      </w:r>
      <w:r>
        <w:rPr>
          <w:color w:val="000000"/>
          <w:lang w:eastAsia="zh-CN"/>
        </w:rPr>
        <w:t>）小</w:t>
      </w:r>
      <w:r>
        <w:rPr>
          <w:color w:val="000000"/>
          <w:lang w:eastAsia="zh-CN"/>
        </w:rPr>
        <w:t>明同学</w:t>
      </w:r>
      <w:r>
        <w:rPr>
          <w:color w:val="000000"/>
          <w:lang w:eastAsia="zh-CN"/>
        </w:rPr>
        <w:t>想测量物理课本平放在水平桌面上时产生的压强，请你帮小</w:t>
      </w:r>
      <w:r>
        <w:rPr>
          <w:color w:val="000000"/>
          <w:lang w:eastAsia="zh-CN"/>
        </w:rPr>
        <w:t>明完成</w:t>
      </w:r>
      <w:r>
        <w:rPr>
          <w:color w:val="000000"/>
          <w:lang w:eastAsia="zh-CN"/>
        </w:rPr>
        <w:t>实验步骤：</w:t>
      </w:r>
    </w:p>
    <w:p w:rsidR="000E0D0C">
      <w:pPr>
        <w:spacing w:after="0"/>
        <w:rPr>
          <w:lang w:eastAsia="zh-CN"/>
        </w:rPr>
      </w:pPr>
      <w:r>
        <w:rPr>
          <w:color w:val="000000"/>
          <w:lang w:eastAsia="zh-CN"/>
        </w:rPr>
        <w:t>A</w:t>
      </w:r>
      <w:r>
        <w:rPr>
          <w:color w:val="000000"/>
          <w:lang w:eastAsia="zh-CN"/>
        </w:rPr>
        <w:t>．用</w:t>
      </w:r>
      <w:r>
        <w:rPr>
          <w:color w:val="000000"/>
          <w:lang w:eastAsia="zh-CN"/>
        </w:rPr>
        <w:t>________</w:t>
      </w:r>
      <w:r>
        <w:rPr>
          <w:color w:val="000000"/>
          <w:lang w:eastAsia="zh-CN"/>
        </w:rPr>
        <w:t>直接测出物理课本的重力为</w:t>
      </w:r>
      <w:r>
        <w:rPr>
          <w:color w:val="000000"/>
          <w:lang w:eastAsia="zh-CN"/>
        </w:rPr>
        <w:t>G</w:t>
      </w:r>
      <w:r>
        <w:rPr>
          <w:color w:val="000000"/>
          <w:lang w:eastAsia="zh-CN"/>
        </w:rPr>
        <w:t>；</w:t>
      </w:r>
    </w:p>
    <w:p w:rsidR="000E0D0C">
      <w:pPr>
        <w:spacing w:after="0"/>
        <w:rPr>
          <w:lang w:eastAsia="zh-CN"/>
        </w:rPr>
      </w:pPr>
      <w:r>
        <w:rPr>
          <w:color w:val="000000"/>
          <w:lang w:eastAsia="zh-CN"/>
        </w:rPr>
        <w:t>B</w:t>
      </w:r>
      <w:r>
        <w:rPr>
          <w:color w:val="000000"/>
          <w:lang w:eastAsia="zh-CN"/>
        </w:rPr>
        <w:t>．用刻度尺分别测出物理课本的长</w:t>
      </w:r>
      <w:r>
        <w:rPr>
          <w:color w:val="000000"/>
          <w:lang w:eastAsia="zh-CN"/>
        </w:rPr>
        <w:t>a</w:t>
      </w:r>
      <w:r>
        <w:rPr>
          <w:color w:val="000000"/>
          <w:lang w:eastAsia="zh-CN"/>
        </w:rPr>
        <w:t>和宽</w:t>
      </w:r>
      <w:r>
        <w:rPr>
          <w:color w:val="000000"/>
          <w:lang w:eastAsia="zh-CN"/>
        </w:rPr>
        <w:t>b</w:t>
      </w:r>
      <w:r>
        <w:rPr>
          <w:color w:val="000000"/>
          <w:lang w:eastAsia="zh-CN"/>
        </w:rPr>
        <w:t>；</w:t>
      </w:r>
    </w:p>
    <w:p w:rsidR="000E0D0C">
      <w:pPr>
        <w:spacing w:after="0"/>
        <w:rPr>
          <w:lang w:eastAsia="zh-CN"/>
        </w:rPr>
      </w:pPr>
      <w:r>
        <w:rPr>
          <w:color w:val="000000"/>
          <w:lang w:eastAsia="zh-CN"/>
        </w:rPr>
        <w:t>C</w:t>
      </w:r>
      <w:r>
        <w:rPr>
          <w:color w:val="000000"/>
          <w:lang w:eastAsia="zh-CN"/>
        </w:rPr>
        <w:t>．则物理课本平放在水平桌面上时，产生的压强</w:t>
      </w:r>
      <w:r>
        <w:rPr>
          <w:color w:val="000000"/>
          <w:lang w:eastAsia="zh-CN"/>
        </w:rPr>
        <w:t>p=________</w:t>
      </w:r>
      <w:r>
        <w:rPr>
          <w:color w:val="000000"/>
          <w:lang w:eastAsia="zh-CN"/>
        </w:rPr>
        <w:t>．（用测得的物理量表示）</w:t>
      </w:r>
    </w:p>
    <w:p w:rsidR="000E0D0C">
      <w:pPr>
        <w:spacing w:after="0"/>
        <w:rPr>
          <w:lang w:eastAsia="zh-CN"/>
        </w:rPr>
      </w:pPr>
      <w:r>
        <w:rPr>
          <w:color w:val="000000"/>
          <w:lang w:eastAsia="zh-CN"/>
        </w:rPr>
        <w:t>32.</w:t>
      </w:r>
      <w:r>
        <w:rPr>
          <w:color w:val="000000"/>
          <w:lang w:eastAsia="zh-CN"/>
        </w:rPr>
        <w:t>小</w:t>
      </w:r>
      <w:r>
        <w:rPr>
          <w:color w:val="000000"/>
          <w:lang w:eastAsia="zh-CN"/>
        </w:rPr>
        <w:t>明同学</w:t>
      </w:r>
      <w:r>
        <w:rPr>
          <w:color w:val="000000"/>
          <w:lang w:eastAsia="zh-CN"/>
        </w:rPr>
        <w:t>为探究压力的作用效果与哪些因素有关时，用了完全相同的四块砖和完全相同的三块海绵，做了如图所示的三个实验。</w:t>
      </w:r>
    </w:p>
    <w:p w:rsidR="000E0D0C">
      <w:pPr>
        <w:spacing w:after="0"/>
      </w:pPr>
      <w:r>
        <w:rPr>
          <w:noProof/>
          <w:lang w:eastAsia="zh-CN"/>
        </w:rPr>
        <w:drawing>
          <wp:inline distT="0" distB="0" distL="0" distR="0">
            <wp:extent cx="2473223" cy="592049"/>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2473223" cy="592049"/>
                    </a:xfrm>
                    <a:prstGeom prst="rect">
                      <a:avLst/>
                    </a:prstGeom>
                  </pic:spPr>
                </pic:pic>
              </a:graphicData>
            </a:graphic>
          </wp:inline>
        </w:drawing>
      </w:r>
    </w:p>
    <w:p w:rsidR="000E0D0C">
      <w:pPr>
        <w:spacing w:after="0"/>
        <w:rPr>
          <w:lang w:eastAsia="zh-CN"/>
        </w:rPr>
      </w:pPr>
      <w:r>
        <w:rPr>
          <w:color w:val="000000"/>
          <w:lang w:eastAsia="zh-CN"/>
        </w:rPr>
        <w:t>（</w:t>
      </w:r>
      <w:r>
        <w:rPr>
          <w:color w:val="000000"/>
          <w:lang w:eastAsia="zh-CN"/>
        </w:rPr>
        <w:t>1</w:t>
      </w:r>
      <w:r>
        <w:rPr>
          <w:color w:val="000000"/>
          <w:lang w:eastAsia="zh-CN"/>
        </w:rPr>
        <w:t>）该探究实验用到的实验方法是</w:t>
      </w:r>
      <w:r>
        <w:rPr>
          <w:color w:val="000000"/>
          <w:lang w:eastAsia="zh-CN"/>
        </w:rPr>
        <w:t>________</w:t>
      </w:r>
      <w:r>
        <w:rPr>
          <w:color w:val="000000"/>
          <w:lang w:eastAsia="zh-CN"/>
        </w:rPr>
        <w:t>。</w:t>
      </w:r>
      <w:r>
        <w:rPr>
          <w:color w:val="000000"/>
          <w:lang w:eastAsia="zh-CN"/>
        </w:rPr>
        <w:t xml:space="preserve">    </w:t>
      </w:r>
    </w:p>
    <w:p w:rsidR="000E0D0C">
      <w:pPr>
        <w:spacing w:after="0"/>
        <w:rPr>
          <w:lang w:eastAsia="zh-CN"/>
        </w:rPr>
      </w:pPr>
      <w:r>
        <w:rPr>
          <w:color w:val="000000"/>
          <w:lang w:eastAsia="zh-CN"/>
        </w:rPr>
        <w:t>（</w:t>
      </w:r>
      <w:r>
        <w:rPr>
          <w:color w:val="000000"/>
          <w:lang w:eastAsia="zh-CN"/>
        </w:rPr>
        <w:t>2</w:t>
      </w:r>
      <w:r>
        <w:rPr>
          <w:color w:val="000000"/>
          <w:lang w:eastAsia="zh-CN"/>
        </w:rPr>
        <w:t>）观察三个实验，比较甲图和</w:t>
      </w:r>
      <w:r>
        <w:rPr>
          <w:color w:val="000000"/>
          <w:lang w:eastAsia="zh-CN"/>
        </w:rPr>
        <w:t>________</w:t>
      </w:r>
      <w:r>
        <w:rPr>
          <w:color w:val="000000"/>
          <w:lang w:eastAsia="zh-CN"/>
        </w:rPr>
        <w:t>图所示实验，说明：受力面积相同时，压力越大，压力的作用效果越明显。</w:t>
      </w:r>
      <w:r>
        <w:rPr>
          <w:color w:val="000000"/>
          <w:lang w:eastAsia="zh-CN"/>
        </w:rPr>
        <w:t xml:space="preserve">    </w:t>
      </w:r>
    </w:p>
    <w:p w:rsidR="000E0D0C">
      <w:pPr>
        <w:spacing w:after="0"/>
        <w:rPr>
          <w:lang w:eastAsia="zh-CN"/>
        </w:rPr>
      </w:pPr>
      <w:r>
        <w:rPr>
          <w:color w:val="000000"/>
          <w:lang w:eastAsia="zh-CN"/>
        </w:rPr>
        <w:t>（</w:t>
      </w:r>
      <w:r>
        <w:rPr>
          <w:color w:val="000000"/>
          <w:lang w:eastAsia="zh-CN"/>
        </w:rPr>
        <w:t>3</w:t>
      </w:r>
      <w:r>
        <w:rPr>
          <w:color w:val="000000"/>
          <w:lang w:eastAsia="zh-CN"/>
        </w:rPr>
        <w:t>）观察三个实验，</w:t>
      </w:r>
      <w:r>
        <w:rPr>
          <w:color w:val="000000"/>
          <w:lang w:eastAsia="zh-CN"/>
        </w:rPr>
        <w:t>比较甲图和</w:t>
      </w:r>
      <w:r>
        <w:rPr>
          <w:color w:val="000000"/>
          <w:lang w:eastAsia="zh-CN"/>
        </w:rPr>
        <w:t>丙图</w:t>
      </w:r>
      <w:r>
        <w:rPr>
          <w:color w:val="000000"/>
          <w:lang w:eastAsia="zh-CN"/>
        </w:rPr>
        <w:t>所示实验，说明：</w:t>
      </w:r>
      <w:r>
        <w:rPr>
          <w:color w:val="000000"/>
          <w:lang w:eastAsia="zh-CN"/>
        </w:rPr>
        <w:t>________</w:t>
      </w:r>
      <w:r>
        <w:rPr>
          <w:color w:val="000000"/>
          <w:lang w:eastAsia="zh-CN"/>
        </w:rPr>
        <w:t>相同时，</w:t>
      </w:r>
      <w:r>
        <w:rPr>
          <w:color w:val="000000"/>
          <w:lang w:eastAsia="zh-CN"/>
        </w:rPr>
        <w:t>________</w:t>
      </w:r>
      <w:r>
        <w:rPr>
          <w:color w:val="000000"/>
          <w:lang w:eastAsia="zh-CN"/>
        </w:rPr>
        <w:t>越小，压力的作用效果越明显。</w:t>
      </w:r>
      <w:r>
        <w:rPr>
          <w:color w:val="000000"/>
          <w:lang w:eastAsia="zh-CN"/>
        </w:rPr>
        <w:t xml:space="preserve">    </w:t>
      </w:r>
    </w:p>
    <w:p w:rsidR="000E0D0C">
      <w:pPr>
        <w:spacing w:after="0"/>
        <w:rPr>
          <w:lang w:eastAsia="zh-CN"/>
        </w:rPr>
      </w:pPr>
      <w:r>
        <w:rPr>
          <w:color w:val="000000"/>
          <w:lang w:eastAsia="zh-CN"/>
        </w:rPr>
        <w:t>33.</w:t>
      </w:r>
      <w:r>
        <w:rPr>
          <w:color w:val="000000"/>
          <w:lang w:eastAsia="zh-CN"/>
        </w:rPr>
        <w:t>小</w:t>
      </w:r>
      <w:r>
        <w:rPr>
          <w:color w:val="000000"/>
          <w:lang w:eastAsia="zh-CN"/>
        </w:rPr>
        <w:t>刚同学</w:t>
      </w:r>
      <w:r>
        <w:rPr>
          <w:color w:val="000000"/>
          <w:lang w:eastAsia="zh-CN"/>
        </w:rPr>
        <w:t>在家里用实心砖和平铺在水平桌面上的海绵等一些自备器材，做探究</w:t>
      </w:r>
      <w:r>
        <w:rPr>
          <w:color w:val="000000"/>
          <w:lang w:eastAsia="zh-CN"/>
        </w:rPr>
        <w:t>“</w:t>
      </w:r>
      <w:r>
        <w:rPr>
          <w:color w:val="000000"/>
          <w:lang w:eastAsia="zh-CN"/>
        </w:rPr>
        <w:t>压力作用效果与那些因素有关</w:t>
      </w:r>
      <w:r>
        <w:rPr>
          <w:color w:val="000000"/>
          <w:lang w:eastAsia="zh-CN"/>
        </w:rPr>
        <w:t>”</w:t>
      </w:r>
      <w:r>
        <w:rPr>
          <w:color w:val="000000"/>
          <w:lang w:eastAsia="zh-CN"/>
        </w:rPr>
        <w:t>的实验．</w:t>
      </w:r>
    </w:p>
    <w:p w:rsidR="000E0D0C">
      <w:pPr>
        <w:spacing w:after="0"/>
      </w:pPr>
      <w:r>
        <w:rPr>
          <w:noProof/>
          <w:lang w:eastAsia="zh-CN"/>
        </w:rPr>
        <w:drawing>
          <wp:inline distT="0" distB="0" distL="0" distR="0">
            <wp:extent cx="3542728" cy="974014"/>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3542728" cy="974014"/>
                    </a:xfrm>
                    <a:prstGeom prst="rect">
                      <a:avLst/>
                    </a:prstGeom>
                  </pic:spPr>
                </pic:pic>
              </a:graphicData>
            </a:graphic>
          </wp:inline>
        </w:drawing>
      </w:r>
    </w:p>
    <w:p w:rsidR="000E0D0C">
      <w:pPr>
        <w:spacing w:after="0"/>
        <w:rPr>
          <w:lang w:eastAsia="zh-CN"/>
        </w:rPr>
      </w:pPr>
      <w:r>
        <w:rPr>
          <w:color w:val="000000"/>
          <w:lang w:eastAsia="zh-CN"/>
        </w:rPr>
        <w:t>（</w:t>
      </w:r>
      <w:r>
        <w:rPr>
          <w:color w:val="000000"/>
          <w:lang w:eastAsia="zh-CN"/>
        </w:rPr>
        <w:t>1</w:t>
      </w:r>
      <w:r>
        <w:rPr>
          <w:color w:val="000000"/>
          <w:lang w:eastAsia="zh-CN"/>
        </w:rPr>
        <w:t>）若要探究压力作用效果与压力大小的关系，应选用图甲和图</w:t>
      </w:r>
      <w:r>
        <w:rPr>
          <w:color w:val="000000"/>
          <w:lang w:eastAsia="zh-CN"/>
        </w:rPr>
        <w:t>________</w:t>
      </w:r>
      <w:r>
        <w:rPr>
          <w:color w:val="000000"/>
          <w:lang w:eastAsia="zh-CN"/>
        </w:rPr>
        <w:t>来比较．</w:t>
      </w:r>
      <w:r>
        <w:rPr>
          <w:color w:val="000000"/>
          <w:lang w:eastAsia="zh-CN"/>
        </w:rPr>
        <w:t xml:space="preserve">    </w:t>
      </w:r>
    </w:p>
    <w:p w:rsidR="000E0D0C">
      <w:pPr>
        <w:spacing w:after="0"/>
        <w:rPr>
          <w:lang w:eastAsia="zh-CN"/>
        </w:rPr>
      </w:pPr>
      <w:r>
        <w:rPr>
          <w:color w:val="000000"/>
          <w:lang w:eastAsia="zh-CN"/>
        </w:rPr>
        <w:t>（</w:t>
      </w:r>
      <w:r>
        <w:rPr>
          <w:color w:val="000000"/>
          <w:lang w:eastAsia="zh-CN"/>
        </w:rPr>
        <w:t>2</w:t>
      </w:r>
      <w:r>
        <w:rPr>
          <w:color w:val="000000"/>
          <w:lang w:eastAsia="zh-CN"/>
        </w:rPr>
        <w:t>）若要探究压力作用效果与受力面积的关系，应选用图甲和图</w:t>
      </w:r>
      <w:r>
        <w:rPr>
          <w:color w:val="000000"/>
          <w:lang w:eastAsia="zh-CN"/>
        </w:rPr>
        <w:t>________</w:t>
      </w:r>
      <w:r>
        <w:rPr>
          <w:color w:val="000000"/>
          <w:lang w:eastAsia="zh-CN"/>
        </w:rPr>
        <w:t>来比较．</w:t>
      </w:r>
      <w:r>
        <w:rPr>
          <w:color w:val="000000"/>
          <w:lang w:eastAsia="zh-CN"/>
        </w:rPr>
        <w:t xml:space="preserve">    </w:t>
      </w:r>
    </w:p>
    <w:p w:rsidR="000E0D0C">
      <w:pPr>
        <w:spacing w:after="0"/>
        <w:rPr>
          <w:lang w:eastAsia="zh-CN"/>
        </w:rPr>
      </w:pPr>
      <w:r>
        <w:rPr>
          <w:color w:val="000000"/>
          <w:lang w:eastAsia="zh-CN"/>
        </w:rPr>
        <w:t>（</w:t>
      </w:r>
      <w:r>
        <w:rPr>
          <w:color w:val="000000"/>
          <w:lang w:eastAsia="zh-CN"/>
        </w:rPr>
        <w:t>3</w:t>
      </w:r>
      <w:r>
        <w:rPr>
          <w:color w:val="000000"/>
          <w:lang w:eastAsia="zh-CN"/>
        </w:rPr>
        <w:t>）若小刚测得实心砖的长</w:t>
      </w:r>
      <w:r>
        <w:rPr>
          <w:color w:val="000000"/>
          <w:lang w:eastAsia="zh-CN"/>
        </w:rPr>
        <w:t>20cm</w:t>
      </w:r>
      <w:r>
        <w:rPr>
          <w:color w:val="000000"/>
          <w:lang w:eastAsia="zh-CN"/>
        </w:rPr>
        <w:t>、宽</w:t>
      </w:r>
      <w:r>
        <w:rPr>
          <w:color w:val="000000"/>
          <w:lang w:eastAsia="zh-CN"/>
        </w:rPr>
        <w:t>15cm</w:t>
      </w:r>
      <w:r>
        <w:rPr>
          <w:color w:val="000000"/>
          <w:lang w:eastAsia="zh-CN"/>
        </w:rPr>
        <w:t>、厚</w:t>
      </w:r>
      <w:r>
        <w:rPr>
          <w:color w:val="000000"/>
          <w:lang w:eastAsia="zh-CN"/>
        </w:rPr>
        <w:t>5cm</w:t>
      </w:r>
      <w:r>
        <w:rPr>
          <w:color w:val="000000"/>
          <w:lang w:eastAsia="zh-CN"/>
        </w:rPr>
        <w:t>，它的重力是</w:t>
      </w:r>
      <w:r>
        <w:rPr>
          <w:color w:val="000000"/>
          <w:lang w:eastAsia="zh-CN"/>
        </w:rPr>
        <w:t>30N</w:t>
      </w:r>
      <w:r>
        <w:rPr>
          <w:color w:val="000000"/>
          <w:lang w:eastAsia="zh-CN"/>
        </w:rPr>
        <w:t>，则甲图中实心砖对海绵产生的</w:t>
      </w:r>
      <w:r>
        <w:rPr>
          <w:color w:val="000000"/>
          <w:lang w:eastAsia="zh-CN"/>
        </w:rPr>
        <w:t>压强是</w:t>
      </w:r>
      <w:r>
        <w:rPr>
          <w:color w:val="000000"/>
          <w:lang w:eastAsia="zh-CN"/>
        </w:rPr>
        <w:t>________Pa</w:t>
      </w:r>
      <w:r>
        <w:rPr>
          <w:color w:val="000000"/>
          <w:lang w:eastAsia="zh-CN"/>
        </w:rPr>
        <w:t>．</w:t>
      </w:r>
      <w:r>
        <w:rPr>
          <w:color w:val="000000"/>
          <w:lang w:eastAsia="zh-CN"/>
        </w:rPr>
        <w:t xml:space="preserve">    </w:t>
      </w:r>
    </w:p>
    <w:p w:rsidR="000E0D0C">
      <w:pPr>
        <w:rPr>
          <w:lang w:eastAsia="zh-CN"/>
        </w:rPr>
      </w:pPr>
      <w:r>
        <w:rPr>
          <w:lang w:eastAsia="zh-CN"/>
        </w:rPr>
        <w:br w:type="page"/>
      </w:r>
    </w:p>
    <w:p w:rsidR="000E0D0C" w:rsidRPr="006F63AE">
      <w:pPr>
        <w:jc w:val="center"/>
        <w:rPr>
          <w:color w:val="000000" w:themeColor="text1"/>
          <w:lang w:eastAsia="zh-CN"/>
        </w:rPr>
      </w:pPr>
      <w:r w:rsidRPr="006F63AE">
        <w:rPr>
          <w:b/>
          <w:bCs/>
          <w:color w:val="000000" w:themeColor="text1"/>
          <w:sz w:val="28"/>
          <w:szCs w:val="28"/>
          <w:lang w:eastAsia="zh-CN"/>
        </w:rPr>
        <w:t>参考</w:t>
      </w:r>
      <w:r w:rsidRPr="006F63AE">
        <w:rPr>
          <w:b/>
          <w:bCs/>
          <w:color w:val="000000" w:themeColor="text1"/>
          <w:sz w:val="28"/>
          <w:szCs w:val="28"/>
          <w:lang w:eastAsia="zh-CN"/>
        </w:rPr>
        <w:t>答案及</w:t>
      </w:r>
      <w:r w:rsidRPr="006F63AE">
        <w:rPr>
          <w:b/>
          <w:bCs/>
          <w:color w:val="000000" w:themeColor="text1"/>
          <w:sz w:val="28"/>
          <w:szCs w:val="28"/>
          <w:lang w:eastAsia="zh-CN"/>
        </w:rPr>
        <w:t>解析部分</w:t>
      </w:r>
    </w:p>
    <w:p w:rsidR="000E0D0C" w:rsidRPr="006F63AE">
      <w:pPr>
        <w:rPr>
          <w:color w:val="000000" w:themeColor="text1"/>
          <w:lang w:eastAsia="zh-CN"/>
        </w:rPr>
      </w:pPr>
      <w:r w:rsidRPr="006F63AE">
        <w:rPr>
          <w:color w:val="000000" w:themeColor="text1"/>
          <w:lang w:eastAsia="zh-CN"/>
        </w:rPr>
        <w:t>一、单选题</w:t>
      </w:r>
    </w:p>
    <w:p w:rsidR="000E0D0C" w:rsidRPr="006F63AE">
      <w:pPr>
        <w:spacing w:after="0"/>
        <w:rPr>
          <w:color w:val="000000" w:themeColor="text1"/>
        </w:rPr>
      </w:pPr>
      <w:r w:rsidRPr="006F63AE">
        <w:rPr>
          <w:color w:val="000000" w:themeColor="text1"/>
        </w:rPr>
        <w:t>1.</w:t>
      </w:r>
      <w:r w:rsidRPr="006F63AE">
        <w:rPr>
          <w:color w:val="000000" w:themeColor="text1"/>
        </w:rPr>
        <w:t>【</w:t>
      </w:r>
      <w:r w:rsidRPr="006F63AE">
        <w:rPr>
          <w:color w:val="000000" w:themeColor="text1"/>
        </w:rPr>
        <w:t>答案】</w:t>
      </w:r>
      <w:r w:rsidRPr="006F63AE">
        <w:rPr>
          <w:color w:val="000000" w:themeColor="text1"/>
        </w:rPr>
        <w:t>A</w:t>
      </w:r>
      <w:r w:rsidRPr="006F63AE">
        <w:rPr>
          <w:color w:val="000000" w:themeColor="text1"/>
        </w:rPr>
        <w:t xml:space="preserve">  </w:t>
      </w:r>
      <w:r w:rsidRPr="006F63AE">
        <w:rPr>
          <w:color w:val="000000" w:themeColor="text1"/>
        </w:rPr>
        <w:t>2</w:t>
      </w:r>
      <w:r w:rsidRPr="006F63AE">
        <w:rPr>
          <w:color w:val="000000" w:themeColor="text1"/>
        </w:rPr>
        <w:t>.</w:t>
      </w:r>
      <w:r w:rsidRPr="006F63AE">
        <w:rPr>
          <w:color w:val="000000" w:themeColor="text1"/>
        </w:rPr>
        <w:t>【</w:t>
      </w:r>
      <w:r w:rsidRPr="006F63AE">
        <w:rPr>
          <w:color w:val="000000" w:themeColor="text1"/>
        </w:rPr>
        <w:t>答案】</w:t>
      </w:r>
      <w:r w:rsidRPr="006F63AE">
        <w:rPr>
          <w:color w:val="000000" w:themeColor="text1"/>
        </w:rPr>
        <w:t>D</w:t>
      </w:r>
      <w:r w:rsidRPr="006F63AE">
        <w:rPr>
          <w:color w:val="000000" w:themeColor="text1"/>
        </w:rPr>
        <w:t xml:space="preserve">  </w:t>
      </w:r>
      <w:r w:rsidRPr="006F63AE">
        <w:rPr>
          <w:color w:val="000000" w:themeColor="text1"/>
        </w:rPr>
        <w:t>3.</w:t>
      </w:r>
      <w:r w:rsidRPr="006F63AE">
        <w:rPr>
          <w:color w:val="000000" w:themeColor="text1"/>
        </w:rPr>
        <w:t>【</w:t>
      </w:r>
      <w:r w:rsidRPr="006F63AE">
        <w:rPr>
          <w:color w:val="000000" w:themeColor="text1"/>
        </w:rPr>
        <w:t>答案】</w:t>
      </w:r>
      <w:r w:rsidRPr="006F63AE">
        <w:rPr>
          <w:color w:val="000000" w:themeColor="text1"/>
        </w:rPr>
        <w:t>A</w:t>
      </w:r>
      <w:r w:rsidRPr="006F63AE">
        <w:rPr>
          <w:color w:val="000000" w:themeColor="text1"/>
        </w:rPr>
        <w:t xml:space="preserve">  </w:t>
      </w:r>
      <w:r w:rsidRPr="006F63AE">
        <w:rPr>
          <w:color w:val="000000" w:themeColor="text1"/>
        </w:rPr>
        <w:t>4.</w:t>
      </w:r>
      <w:r w:rsidRPr="006F63AE">
        <w:rPr>
          <w:color w:val="000000" w:themeColor="text1"/>
        </w:rPr>
        <w:t>【</w:t>
      </w:r>
      <w:r w:rsidRPr="006F63AE">
        <w:rPr>
          <w:color w:val="000000" w:themeColor="text1"/>
        </w:rPr>
        <w:t>答案】</w:t>
      </w:r>
      <w:r w:rsidRPr="006F63AE">
        <w:rPr>
          <w:color w:val="000000" w:themeColor="text1"/>
        </w:rPr>
        <w:t>A</w:t>
      </w:r>
      <w:r w:rsidRPr="006F63AE">
        <w:rPr>
          <w:color w:val="000000" w:themeColor="text1"/>
        </w:rPr>
        <w:t xml:space="preserve">  </w:t>
      </w:r>
      <w:r w:rsidRPr="006F63AE">
        <w:rPr>
          <w:color w:val="000000" w:themeColor="text1"/>
        </w:rPr>
        <w:t>5.</w:t>
      </w:r>
      <w:r w:rsidRPr="006F63AE">
        <w:rPr>
          <w:color w:val="000000" w:themeColor="text1"/>
        </w:rPr>
        <w:t>【</w:t>
      </w:r>
      <w:r w:rsidRPr="006F63AE">
        <w:rPr>
          <w:color w:val="000000" w:themeColor="text1"/>
        </w:rPr>
        <w:t>答案】</w:t>
      </w:r>
      <w:r w:rsidRPr="006F63AE">
        <w:rPr>
          <w:color w:val="000000" w:themeColor="text1"/>
        </w:rPr>
        <w:t>A</w:t>
      </w:r>
      <w:r w:rsidRPr="006F63AE">
        <w:rPr>
          <w:color w:val="000000" w:themeColor="text1"/>
        </w:rPr>
        <w:t xml:space="preserve">  </w:t>
      </w:r>
      <w:r w:rsidRPr="006F63AE">
        <w:rPr>
          <w:color w:val="000000" w:themeColor="text1"/>
        </w:rPr>
        <w:t>6.</w:t>
      </w:r>
      <w:r w:rsidRPr="006F63AE">
        <w:rPr>
          <w:color w:val="000000" w:themeColor="text1"/>
        </w:rPr>
        <w:t>【</w:t>
      </w:r>
      <w:r w:rsidRPr="006F63AE">
        <w:rPr>
          <w:color w:val="000000" w:themeColor="text1"/>
        </w:rPr>
        <w:t>答案】</w:t>
      </w:r>
      <w:r w:rsidRPr="006F63AE">
        <w:rPr>
          <w:color w:val="000000" w:themeColor="text1"/>
        </w:rPr>
        <w:t>D</w:t>
      </w:r>
      <w:r w:rsidRPr="006F63AE">
        <w:rPr>
          <w:color w:val="000000" w:themeColor="text1"/>
        </w:rPr>
        <w:t xml:space="preserve">  </w:t>
      </w:r>
      <w:r w:rsidRPr="006F63AE">
        <w:rPr>
          <w:color w:val="000000" w:themeColor="text1"/>
        </w:rPr>
        <w:t>7.</w:t>
      </w:r>
      <w:r w:rsidRPr="006F63AE">
        <w:rPr>
          <w:color w:val="000000" w:themeColor="text1"/>
        </w:rPr>
        <w:t>【答案】</w:t>
      </w:r>
      <w:r w:rsidRPr="006F63AE">
        <w:rPr>
          <w:color w:val="000000" w:themeColor="text1"/>
        </w:rPr>
        <w:t xml:space="preserve">A  </w:t>
      </w:r>
    </w:p>
    <w:p w:rsidR="000E0D0C" w:rsidRPr="006F63AE">
      <w:pPr>
        <w:spacing w:after="0"/>
        <w:rPr>
          <w:color w:val="000000" w:themeColor="text1"/>
        </w:rPr>
      </w:pPr>
      <w:r w:rsidRPr="006F63AE">
        <w:rPr>
          <w:color w:val="000000" w:themeColor="text1"/>
        </w:rPr>
        <w:t>8.</w:t>
      </w:r>
      <w:r w:rsidRPr="006F63AE">
        <w:rPr>
          <w:color w:val="000000" w:themeColor="text1"/>
        </w:rPr>
        <w:t>【</w:t>
      </w:r>
      <w:r w:rsidRPr="006F63AE">
        <w:rPr>
          <w:color w:val="000000" w:themeColor="text1"/>
        </w:rPr>
        <w:t>答案】</w:t>
      </w:r>
      <w:r w:rsidRPr="006F63AE">
        <w:rPr>
          <w:color w:val="000000" w:themeColor="text1"/>
        </w:rPr>
        <w:t>B</w:t>
      </w:r>
      <w:r w:rsidRPr="006F63AE">
        <w:rPr>
          <w:color w:val="000000" w:themeColor="text1"/>
        </w:rPr>
        <w:t xml:space="preserve">  </w:t>
      </w:r>
      <w:r w:rsidRPr="006F63AE">
        <w:rPr>
          <w:color w:val="000000" w:themeColor="text1"/>
        </w:rPr>
        <w:t>9</w:t>
      </w:r>
      <w:r w:rsidRPr="006F63AE">
        <w:rPr>
          <w:color w:val="000000" w:themeColor="text1"/>
        </w:rPr>
        <w:t>.</w:t>
      </w:r>
      <w:r w:rsidRPr="006F63AE">
        <w:rPr>
          <w:color w:val="000000" w:themeColor="text1"/>
        </w:rPr>
        <w:t>【</w:t>
      </w:r>
      <w:r w:rsidRPr="006F63AE">
        <w:rPr>
          <w:color w:val="000000" w:themeColor="text1"/>
        </w:rPr>
        <w:t>答案】</w:t>
      </w:r>
      <w:r w:rsidRPr="006F63AE">
        <w:rPr>
          <w:color w:val="000000" w:themeColor="text1"/>
        </w:rPr>
        <w:t>C</w:t>
      </w:r>
      <w:r w:rsidRPr="006F63AE">
        <w:rPr>
          <w:color w:val="000000" w:themeColor="text1"/>
        </w:rPr>
        <w:t xml:space="preserve">  </w:t>
      </w:r>
      <w:r w:rsidRPr="006F63AE">
        <w:rPr>
          <w:color w:val="000000" w:themeColor="text1"/>
        </w:rPr>
        <w:t>10.</w:t>
      </w:r>
      <w:r w:rsidRPr="006F63AE">
        <w:rPr>
          <w:color w:val="000000" w:themeColor="text1"/>
        </w:rPr>
        <w:t>【</w:t>
      </w:r>
      <w:r w:rsidRPr="006F63AE">
        <w:rPr>
          <w:color w:val="000000" w:themeColor="text1"/>
        </w:rPr>
        <w:t>答案】</w:t>
      </w:r>
      <w:r w:rsidRPr="006F63AE">
        <w:rPr>
          <w:color w:val="000000" w:themeColor="text1"/>
        </w:rPr>
        <w:t>B</w:t>
      </w:r>
      <w:r w:rsidRPr="006F63AE">
        <w:rPr>
          <w:color w:val="000000" w:themeColor="text1"/>
        </w:rPr>
        <w:t xml:space="preserve">  </w:t>
      </w:r>
      <w:r w:rsidRPr="006F63AE">
        <w:rPr>
          <w:color w:val="000000" w:themeColor="text1"/>
        </w:rPr>
        <w:t>11.</w:t>
      </w:r>
      <w:r w:rsidRPr="006F63AE">
        <w:rPr>
          <w:color w:val="000000" w:themeColor="text1"/>
        </w:rPr>
        <w:t>【</w:t>
      </w:r>
      <w:r w:rsidRPr="006F63AE">
        <w:rPr>
          <w:color w:val="000000" w:themeColor="text1"/>
        </w:rPr>
        <w:t>答案】</w:t>
      </w:r>
      <w:r w:rsidRPr="006F63AE">
        <w:rPr>
          <w:color w:val="000000" w:themeColor="text1"/>
        </w:rPr>
        <w:t>D</w:t>
      </w:r>
      <w:r w:rsidRPr="006F63AE">
        <w:rPr>
          <w:color w:val="000000" w:themeColor="text1"/>
        </w:rPr>
        <w:t xml:space="preserve">  </w:t>
      </w:r>
      <w:r w:rsidRPr="006F63AE">
        <w:rPr>
          <w:color w:val="000000" w:themeColor="text1"/>
        </w:rPr>
        <w:t>12.</w:t>
      </w:r>
      <w:r w:rsidRPr="006F63AE">
        <w:rPr>
          <w:color w:val="000000" w:themeColor="text1"/>
        </w:rPr>
        <w:t>【</w:t>
      </w:r>
      <w:r w:rsidRPr="006F63AE">
        <w:rPr>
          <w:color w:val="000000" w:themeColor="text1"/>
        </w:rPr>
        <w:t>答案】</w:t>
      </w:r>
      <w:r w:rsidRPr="006F63AE">
        <w:rPr>
          <w:color w:val="000000" w:themeColor="text1"/>
        </w:rPr>
        <w:t>D</w:t>
      </w:r>
      <w:r w:rsidRPr="006F63AE">
        <w:rPr>
          <w:color w:val="000000" w:themeColor="text1"/>
        </w:rPr>
        <w:t xml:space="preserve">  </w:t>
      </w:r>
      <w:r w:rsidRPr="006F63AE">
        <w:rPr>
          <w:color w:val="000000" w:themeColor="text1"/>
        </w:rPr>
        <w:t>13.</w:t>
      </w:r>
      <w:r w:rsidRPr="006F63AE">
        <w:rPr>
          <w:color w:val="000000" w:themeColor="text1"/>
        </w:rPr>
        <w:t>【</w:t>
      </w:r>
      <w:r w:rsidRPr="006F63AE">
        <w:rPr>
          <w:color w:val="000000" w:themeColor="text1"/>
        </w:rPr>
        <w:t>答案】</w:t>
      </w:r>
      <w:r w:rsidRPr="006F63AE">
        <w:rPr>
          <w:color w:val="000000" w:themeColor="text1"/>
        </w:rPr>
        <w:t>B</w:t>
      </w:r>
      <w:r w:rsidRPr="006F63AE">
        <w:rPr>
          <w:color w:val="000000" w:themeColor="text1"/>
        </w:rPr>
        <w:t xml:space="preserve">  </w:t>
      </w:r>
      <w:r w:rsidRPr="006F63AE">
        <w:rPr>
          <w:color w:val="000000" w:themeColor="text1"/>
        </w:rPr>
        <w:t>14.</w:t>
      </w:r>
      <w:r w:rsidRPr="006F63AE">
        <w:rPr>
          <w:color w:val="000000" w:themeColor="text1"/>
        </w:rPr>
        <w:t>【答案】</w:t>
      </w:r>
      <w:r w:rsidRPr="006F63AE">
        <w:rPr>
          <w:color w:val="000000" w:themeColor="text1"/>
        </w:rPr>
        <w:t xml:space="preserve">D  </w:t>
      </w:r>
    </w:p>
    <w:p w:rsidR="000E0D0C" w:rsidRPr="006F63AE">
      <w:pPr>
        <w:spacing w:after="0"/>
        <w:rPr>
          <w:color w:val="000000" w:themeColor="text1"/>
          <w:lang w:eastAsia="zh-CN"/>
        </w:rPr>
      </w:pPr>
      <w:r w:rsidRPr="006F63AE">
        <w:rPr>
          <w:color w:val="000000" w:themeColor="text1"/>
          <w:lang w:eastAsia="zh-CN"/>
        </w:rPr>
        <w:t>15.</w:t>
      </w:r>
      <w:r w:rsidRPr="006F63AE">
        <w:rPr>
          <w:color w:val="000000" w:themeColor="text1"/>
          <w:lang w:eastAsia="zh-CN"/>
        </w:rPr>
        <w:t>【答案】</w:t>
      </w:r>
      <w:r w:rsidRPr="006F63AE">
        <w:rPr>
          <w:color w:val="000000" w:themeColor="text1"/>
          <w:lang w:eastAsia="zh-CN"/>
        </w:rPr>
        <w:t xml:space="preserve">B  </w:t>
      </w:r>
    </w:p>
    <w:p w:rsidR="000E0D0C" w:rsidRPr="006F63AE">
      <w:pPr>
        <w:rPr>
          <w:color w:val="000000" w:themeColor="text1"/>
          <w:lang w:eastAsia="zh-CN"/>
        </w:rPr>
      </w:pPr>
      <w:r w:rsidRPr="006F63AE">
        <w:rPr>
          <w:color w:val="000000" w:themeColor="text1"/>
          <w:lang w:eastAsia="zh-CN"/>
        </w:rPr>
        <w:t>二、填空题</w:t>
      </w:r>
    </w:p>
    <w:p w:rsidR="000E0D0C" w:rsidRPr="006F63AE">
      <w:pPr>
        <w:spacing w:after="0"/>
        <w:rPr>
          <w:color w:val="000000" w:themeColor="text1"/>
          <w:lang w:eastAsia="zh-CN"/>
        </w:rPr>
      </w:pPr>
      <w:r w:rsidRPr="006F63AE">
        <w:rPr>
          <w:color w:val="000000" w:themeColor="text1"/>
          <w:lang w:eastAsia="zh-CN"/>
        </w:rPr>
        <w:t>16.</w:t>
      </w:r>
      <w:r w:rsidRPr="006F63AE">
        <w:rPr>
          <w:color w:val="000000" w:themeColor="text1"/>
          <w:lang w:eastAsia="zh-CN"/>
        </w:rPr>
        <w:t>【答案】</w:t>
      </w:r>
      <w:r w:rsidRPr="006F63AE">
        <w:rPr>
          <w:color w:val="000000" w:themeColor="text1"/>
          <w:lang w:eastAsia="zh-CN"/>
        </w:rPr>
        <w:t>力的作用是相互；增大；减小</w:t>
      </w:r>
      <w:r w:rsidRPr="006F63AE">
        <w:rPr>
          <w:color w:val="000000" w:themeColor="text1"/>
          <w:lang w:eastAsia="zh-CN"/>
        </w:rPr>
        <w:t xml:space="preserve"> </w:t>
      </w:r>
      <w:r w:rsidRPr="006F63AE">
        <w:rPr>
          <w:rFonts w:hint="eastAsia"/>
          <w:color w:val="000000" w:themeColor="text1"/>
          <w:lang w:eastAsia="zh-CN"/>
        </w:rPr>
        <w:t xml:space="preserve">                </w:t>
      </w:r>
      <w:r w:rsidRPr="006F63AE">
        <w:rPr>
          <w:color w:val="000000" w:themeColor="text1"/>
          <w:lang w:eastAsia="zh-CN"/>
        </w:rPr>
        <w:t xml:space="preserve"> </w:t>
      </w:r>
      <w:r w:rsidRPr="006F63AE">
        <w:rPr>
          <w:color w:val="000000" w:themeColor="text1"/>
          <w:lang w:eastAsia="zh-CN"/>
        </w:rPr>
        <w:t>17.</w:t>
      </w:r>
      <w:r w:rsidRPr="006F63AE">
        <w:rPr>
          <w:color w:val="000000" w:themeColor="text1"/>
          <w:lang w:eastAsia="zh-CN"/>
        </w:rPr>
        <w:t>【答案】</w:t>
      </w:r>
      <w:r w:rsidRPr="006F63AE">
        <w:rPr>
          <w:color w:val="000000" w:themeColor="text1"/>
          <w:lang w:eastAsia="zh-CN"/>
        </w:rPr>
        <w:t>旅行包（背带）；压强</w:t>
      </w:r>
      <w:r w:rsidRPr="006F63AE">
        <w:rPr>
          <w:color w:val="000000" w:themeColor="text1"/>
          <w:lang w:eastAsia="zh-CN"/>
        </w:rPr>
        <w:t xml:space="preserve">  </w:t>
      </w:r>
    </w:p>
    <w:p w:rsidR="000E0D0C" w:rsidRPr="006F63AE">
      <w:pPr>
        <w:spacing w:after="0"/>
        <w:rPr>
          <w:color w:val="000000" w:themeColor="text1"/>
        </w:rPr>
      </w:pPr>
      <w:r w:rsidRPr="006F63AE">
        <w:rPr>
          <w:color w:val="000000" w:themeColor="text1"/>
        </w:rPr>
        <w:t>18.</w:t>
      </w:r>
      <w:r w:rsidRPr="006F63AE">
        <w:rPr>
          <w:color w:val="000000" w:themeColor="text1"/>
        </w:rPr>
        <w:t>【</w:t>
      </w:r>
      <w:r w:rsidRPr="006F63AE">
        <w:rPr>
          <w:color w:val="000000" w:themeColor="text1"/>
        </w:rPr>
        <w:t>答案】</w:t>
      </w:r>
      <w:r w:rsidRPr="006F63AE">
        <w:rPr>
          <w:color w:val="000000" w:themeColor="text1"/>
        </w:rPr>
        <w:t>小于；等于</w:t>
      </w:r>
      <w:r w:rsidRPr="006F63AE">
        <w:rPr>
          <w:color w:val="000000" w:themeColor="text1"/>
        </w:rPr>
        <w:t xml:space="preserve">  </w:t>
      </w:r>
      <w:r w:rsidRPr="006F63AE">
        <w:rPr>
          <w:rFonts w:hint="eastAsia"/>
          <w:color w:val="000000" w:themeColor="text1"/>
          <w:lang w:eastAsia="zh-CN"/>
        </w:rPr>
        <w:t xml:space="preserve">                                </w:t>
      </w:r>
      <w:r w:rsidRPr="006F63AE">
        <w:rPr>
          <w:color w:val="000000" w:themeColor="text1"/>
        </w:rPr>
        <w:t>19.</w:t>
      </w:r>
      <w:r w:rsidRPr="006F63AE">
        <w:rPr>
          <w:color w:val="000000" w:themeColor="text1"/>
        </w:rPr>
        <w:t>【答案】</w:t>
      </w:r>
      <w:r w:rsidRPr="006F63AE">
        <w:rPr>
          <w:color w:val="000000" w:themeColor="text1"/>
        </w:rPr>
        <w:t>200</w:t>
      </w:r>
      <w:r w:rsidRPr="006F63AE">
        <w:rPr>
          <w:color w:val="000000" w:themeColor="text1"/>
        </w:rPr>
        <w:t>；</w:t>
      </w:r>
      <w:r w:rsidRPr="006F63AE">
        <w:rPr>
          <w:color w:val="000000" w:themeColor="text1"/>
        </w:rPr>
        <w:t>1000</w:t>
      </w:r>
      <w:r w:rsidRPr="006F63AE">
        <w:rPr>
          <w:color w:val="000000" w:themeColor="text1"/>
        </w:rPr>
        <w:t>；</w:t>
      </w:r>
      <w:r w:rsidRPr="006F63AE">
        <w:rPr>
          <w:color w:val="000000" w:themeColor="text1"/>
        </w:rPr>
        <w:t xml:space="preserve">300  </w:t>
      </w:r>
    </w:p>
    <w:p w:rsidR="000E0D0C" w:rsidRPr="006F63AE">
      <w:pPr>
        <w:spacing w:after="0"/>
        <w:rPr>
          <w:color w:val="000000" w:themeColor="text1"/>
          <w:lang w:eastAsia="zh-CN"/>
        </w:rPr>
      </w:pPr>
      <w:r w:rsidRPr="006F63AE">
        <w:rPr>
          <w:color w:val="000000" w:themeColor="text1"/>
          <w:lang w:eastAsia="zh-CN"/>
        </w:rPr>
        <w:t>20.</w:t>
      </w:r>
      <w:r w:rsidRPr="006F63AE">
        <w:rPr>
          <w:color w:val="000000" w:themeColor="text1"/>
          <w:lang w:eastAsia="zh-CN"/>
        </w:rPr>
        <w:t>【答案】</w:t>
      </w:r>
      <w:r w:rsidRPr="006F63AE">
        <w:rPr>
          <w:color w:val="000000" w:themeColor="text1"/>
          <w:lang w:eastAsia="zh-CN"/>
        </w:rPr>
        <w:t>等于；小于</w:t>
      </w:r>
      <w:r w:rsidRPr="006F63AE">
        <w:rPr>
          <w:color w:val="000000" w:themeColor="text1"/>
          <w:lang w:eastAsia="zh-CN"/>
        </w:rPr>
        <w:t xml:space="preserve">  </w:t>
      </w:r>
      <w:r w:rsidRPr="006F63AE">
        <w:rPr>
          <w:rFonts w:hint="eastAsia"/>
          <w:color w:val="000000" w:themeColor="text1"/>
          <w:lang w:eastAsia="zh-CN"/>
        </w:rPr>
        <w:t xml:space="preserve">                                </w:t>
      </w:r>
      <w:r w:rsidRPr="006F63AE">
        <w:rPr>
          <w:color w:val="000000" w:themeColor="text1"/>
          <w:lang w:eastAsia="zh-CN"/>
        </w:rPr>
        <w:t>21.</w:t>
      </w:r>
      <w:r w:rsidRPr="006F63AE">
        <w:rPr>
          <w:color w:val="000000" w:themeColor="text1"/>
          <w:lang w:eastAsia="zh-CN"/>
        </w:rPr>
        <w:t>【答案】</w:t>
      </w:r>
      <w:r w:rsidRPr="006F63AE">
        <w:rPr>
          <w:color w:val="000000" w:themeColor="text1"/>
          <w:lang w:eastAsia="zh-CN"/>
        </w:rPr>
        <w:t>增大；减小受力面积；增大</w:t>
      </w:r>
      <w:r w:rsidRPr="006F63AE">
        <w:rPr>
          <w:color w:val="000000" w:themeColor="text1"/>
          <w:lang w:eastAsia="zh-CN"/>
        </w:rPr>
        <w:t xml:space="preserve">  </w:t>
      </w:r>
    </w:p>
    <w:p w:rsidR="000E0D0C" w:rsidRPr="006F63AE">
      <w:pPr>
        <w:spacing w:after="0"/>
        <w:rPr>
          <w:color w:val="000000" w:themeColor="text1"/>
          <w:lang w:eastAsia="zh-CN"/>
        </w:rPr>
      </w:pPr>
      <w:r w:rsidRPr="006F63AE">
        <w:rPr>
          <w:color w:val="000000" w:themeColor="text1"/>
          <w:lang w:eastAsia="zh-CN"/>
        </w:rPr>
        <w:t>22.</w:t>
      </w:r>
      <w:r w:rsidRPr="006F63AE">
        <w:rPr>
          <w:color w:val="000000" w:themeColor="text1"/>
          <w:lang w:eastAsia="zh-CN"/>
        </w:rPr>
        <w:t>【答案】</w:t>
      </w:r>
      <w:r w:rsidRPr="006F63AE">
        <w:rPr>
          <w:color w:val="000000" w:themeColor="text1"/>
          <w:lang w:eastAsia="zh-CN"/>
        </w:rPr>
        <w:t>受力面积</w:t>
      </w:r>
      <w:r w:rsidRPr="006F63AE">
        <w:rPr>
          <w:color w:val="000000" w:themeColor="text1"/>
          <w:lang w:eastAsia="zh-CN"/>
        </w:rPr>
        <w:t>；压强</w:t>
      </w:r>
    </w:p>
    <w:p w:rsidR="000E0D0C" w:rsidRPr="006F63AE">
      <w:pPr>
        <w:spacing w:after="0"/>
        <w:rPr>
          <w:color w:val="000000" w:themeColor="text1"/>
          <w:lang w:eastAsia="zh-CN"/>
        </w:rPr>
      </w:pPr>
      <w:r w:rsidRPr="006F63AE">
        <w:rPr>
          <w:color w:val="000000" w:themeColor="text1"/>
          <w:lang w:eastAsia="zh-CN"/>
        </w:rPr>
        <w:t>23.</w:t>
      </w:r>
      <w:r w:rsidRPr="006F63AE">
        <w:rPr>
          <w:color w:val="000000" w:themeColor="text1"/>
          <w:lang w:eastAsia="zh-CN"/>
        </w:rPr>
        <w:t>【答案】</w:t>
      </w:r>
      <w:r w:rsidRPr="006F63AE">
        <w:rPr>
          <w:color w:val="000000" w:themeColor="text1"/>
          <w:lang w:eastAsia="zh-CN"/>
        </w:rPr>
        <w:t>限速标志；在质量一定时，速度越大动能越大；限重标志；物体惯性与质量有关，质量越大惯性越大</w:t>
      </w:r>
      <w:r w:rsidRPr="006F63AE">
        <w:rPr>
          <w:color w:val="000000" w:themeColor="text1"/>
          <w:lang w:eastAsia="zh-CN"/>
        </w:rPr>
        <w:t xml:space="preserve">  </w:t>
      </w:r>
    </w:p>
    <w:p w:rsidR="000E0D0C" w:rsidRPr="006F63AE">
      <w:pPr>
        <w:spacing w:after="0"/>
        <w:rPr>
          <w:color w:val="000000" w:themeColor="text1"/>
          <w:lang w:eastAsia="zh-CN"/>
        </w:rPr>
      </w:pPr>
      <w:r w:rsidRPr="006F63AE">
        <w:rPr>
          <w:color w:val="000000" w:themeColor="text1"/>
          <w:lang w:eastAsia="zh-CN"/>
        </w:rPr>
        <w:t>24.</w:t>
      </w:r>
      <w:r w:rsidRPr="006F63AE">
        <w:rPr>
          <w:color w:val="000000" w:themeColor="text1"/>
          <w:lang w:eastAsia="zh-CN"/>
        </w:rPr>
        <w:t>【答案】</w:t>
      </w:r>
      <w:r w:rsidRPr="006F63AE">
        <w:rPr>
          <w:color w:val="000000" w:themeColor="text1"/>
          <w:lang w:eastAsia="zh-CN"/>
        </w:rPr>
        <w:t>增大压强；做功；压力</w:t>
      </w:r>
      <w:r w:rsidRPr="006F63AE">
        <w:rPr>
          <w:color w:val="000000" w:themeColor="text1"/>
          <w:lang w:eastAsia="zh-CN"/>
        </w:rPr>
        <w:t xml:space="preserve">  </w:t>
      </w:r>
      <w:r w:rsidRPr="006F63AE">
        <w:rPr>
          <w:rFonts w:hint="eastAsia"/>
          <w:color w:val="000000" w:themeColor="text1"/>
          <w:lang w:eastAsia="zh-CN"/>
        </w:rPr>
        <w:t xml:space="preserve">                      </w:t>
      </w:r>
      <w:r w:rsidRPr="006F63AE">
        <w:rPr>
          <w:color w:val="000000" w:themeColor="text1"/>
          <w:lang w:eastAsia="zh-CN"/>
        </w:rPr>
        <w:t>25.</w:t>
      </w:r>
      <w:r w:rsidRPr="006F63AE">
        <w:rPr>
          <w:color w:val="000000" w:themeColor="text1"/>
          <w:lang w:eastAsia="zh-CN"/>
        </w:rPr>
        <w:t>【答案】</w:t>
      </w:r>
      <w:r w:rsidRPr="006F63AE">
        <w:rPr>
          <w:color w:val="000000" w:themeColor="text1"/>
          <w:lang w:eastAsia="zh-CN"/>
        </w:rPr>
        <w:t>增大接触面的粗糙程度；压强</w:t>
      </w:r>
      <w:r w:rsidRPr="006F63AE">
        <w:rPr>
          <w:color w:val="000000" w:themeColor="text1"/>
          <w:lang w:eastAsia="zh-CN"/>
        </w:rPr>
        <w:t xml:space="preserve">  </w:t>
      </w:r>
    </w:p>
    <w:p w:rsidR="000E0D0C" w:rsidRPr="006F63AE">
      <w:pPr>
        <w:rPr>
          <w:color w:val="000000" w:themeColor="text1"/>
          <w:lang w:eastAsia="zh-CN"/>
        </w:rPr>
      </w:pPr>
      <w:r w:rsidRPr="006F63AE">
        <w:rPr>
          <w:color w:val="000000" w:themeColor="text1"/>
          <w:lang w:eastAsia="zh-CN"/>
        </w:rPr>
        <w:t>三、解答题</w:t>
      </w:r>
    </w:p>
    <w:p w:rsidR="000E0D0C" w:rsidRPr="006F63AE">
      <w:pPr>
        <w:spacing w:after="0"/>
        <w:rPr>
          <w:color w:val="000000" w:themeColor="text1"/>
          <w:lang w:eastAsia="zh-CN"/>
        </w:rPr>
      </w:pPr>
      <w:r w:rsidRPr="006F63AE">
        <w:rPr>
          <w:color w:val="000000" w:themeColor="text1"/>
          <w:lang w:eastAsia="zh-CN"/>
        </w:rPr>
        <w:t>26.</w:t>
      </w:r>
      <w:r w:rsidRPr="006F63AE">
        <w:rPr>
          <w:color w:val="000000" w:themeColor="text1"/>
          <w:lang w:eastAsia="zh-CN"/>
        </w:rPr>
        <w:t>【答案】</w:t>
      </w:r>
      <w:r w:rsidRPr="006F63AE">
        <w:rPr>
          <w:color w:val="000000" w:themeColor="text1"/>
          <w:lang w:eastAsia="zh-CN"/>
        </w:rPr>
        <w:t>解：</w:t>
      </w:r>
      <w:r w:rsidRPr="006F63AE">
        <w:rPr>
          <w:noProof/>
          <w:color w:val="000000" w:themeColor="text1"/>
          <w:lang w:eastAsia="zh-CN"/>
        </w:rPr>
        <w:drawing>
          <wp:inline distT="0" distB="0" distL="0" distR="0">
            <wp:extent cx="2415934" cy="296024"/>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2415934" cy="296024"/>
                    </a:xfrm>
                    <a:prstGeom prst="rect">
                      <a:avLst/>
                    </a:prstGeom>
                  </pic:spPr>
                </pic:pic>
              </a:graphicData>
            </a:graphic>
          </wp:inline>
        </w:drawing>
      </w:r>
    </w:p>
    <w:p w:rsidR="000E0D0C" w:rsidRPr="006F63AE">
      <w:pPr>
        <w:spacing w:after="0"/>
        <w:rPr>
          <w:color w:val="000000" w:themeColor="text1"/>
          <w:lang w:eastAsia="zh-CN"/>
        </w:rPr>
      </w:pPr>
      <w:r w:rsidRPr="006F63AE">
        <w:rPr>
          <w:color w:val="000000" w:themeColor="text1"/>
          <w:lang w:eastAsia="zh-CN"/>
        </w:rPr>
        <w:t>27.</w:t>
      </w:r>
      <w:r w:rsidRPr="006F63AE">
        <w:rPr>
          <w:color w:val="000000" w:themeColor="text1"/>
          <w:lang w:eastAsia="zh-CN"/>
        </w:rPr>
        <w:t>【答案】</w:t>
      </w:r>
      <w:r w:rsidRPr="006F63AE">
        <w:rPr>
          <w:color w:val="000000" w:themeColor="text1"/>
          <w:lang w:eastAsia="zh-CN"/>
        </w:rPr>
        <w:t>1.</w:t>
      </w:r>
      <w:r w:rsidRPr="006F63AE">
        <w:rPr>
          <w:color w:val="000000" w:themeColor="text1"/>
          <w:lang w:eastAsia="zh-CN"/>
        </w:rPr>
        <w:t>塞入纸片后增大了门与门框间的压力从而夸大了门与门框的摩擦力，所以门不易被吹开</w:t>
      </w:r>
      <w:r w:rsidRPr="006F63AE">
        <w:rPr>
          <w:color w:val="000000" w:themeColor="text1"/>
          <w:lang w:eastAsia="zh-CN"/>
        </w:rPr>
        <w:t>2.</w:t>
      </w:r>
      <w:r w:rsidRPr="006F63AE">
        <w:rPr>
          <w:color w:val="000000" w:themeColor="text1"/>
          <w:lang w:eastAsia="zh-CN"/>
        </w:rPr>
        <w:t>纸片</w:t>
      </w:r>
      <w:r w:rsidRPr="006F63AE">
        <w:rPr>
          <w:color w:val="000000" w:themeColor="text1"/>
          <w:lang w:eastAsia="zh-CN"/>
        </w:rPr>
        <w:t>不</w:t>
      </w:r>
      <w:r w:rsidRPr="006F63AE">
        <w:rPr>
          <w:color w:val="000000" w:themeColor="text1"/>
          <w:lang w:eastAsia="zh-CN"/>
        </w:rPr>
        <w:t>硬是为了增大受力面积从而减小压强，防止门被压坏。</w:t>
      </w:r>
      <w:r w:rsidRPr="006F63AE">
        <w:rPr>
          <w:color w:val="000000" w:themeColor="text1"/>
          <w:lang w:eastAsia="zh-CN"/>
        </w:rPr>
        <w:br/>
      </w:r>
      <w:r w:rsidRPr="006F63AE">
        <w:rPr>
          <w:color w:val="000000" w:themeColor="text1"/>
          <w:lang w:eastAsia="zh-CN"/>
        </w:rPr>
        <w:t xml:space="preserve">  </w:t>
      </w:r>
    </w:p>
    <w:p w:rsidR="000E0D0C" w:rsidRPr="006F63AE">
      <w:pPr>
        <w:spacing w:after="0"/>
        <w:rPr>
          <w:color w:val="000000" w:themeColor="text1"/>
          <w:lang w:eastAsia="zh-CN"/>
        </w:rPr>
      </w:pPr>
      <w:r w:rsidRPr="006F63AE">
        <w:rPr>
          <w:color w:val="000000" w:themeColor="text1"/>
          <w:lang w:eastAsia="zh-CN"/>
        </w:rPr>
        <w:t>28.</w:t>
      </w:r>
      <w:r w:rsidRPr="006F63AE">
        <w:rPr>
          <w:color w:val="000000" w:themeColor="text1"/>
          <w:lang w:eastAsia="zh-CN"/>
        </w:rPr>
        <w:t>【答案】</w:t>
      </w:r>
      <w:r w:rsidRPr="006F63AE">
        <w:rPr>
          <w:color w:val="000000" w:themeColor="text1"/>
          <w:lang w:eastAsia="zh-CN"/>
        </w:rPr>
        <w:t>解：（</w:t>
      </w:r>
      <w:r w:rsidRPr="006F63AE">
        <w:rPr>
          <w:color w:val="000000" w:themeColor="text1"/>
          <w:lang w:eastAsia="zh-CN"/>
        </w:rPr>
        <w:t>1</w:t>
      </w:r>
      <w:r w:rsidRPr="006F63AE">
        <w:rPr>
          <w:color w:val="000000" w:themeColor="text1"/>
          <w:lang w:eastAsia="zh-CN"/>
        </w:rPr>
        <w:t>）电动机消耗的电能：</w:t>
      </w:r>
      <w:r w:rsidRPr="006F63AE">
        <w:rPr>
          <w:color w:val="000000" w:themeColor="text1"/>
          <w:lang w:eastAsia="zh-CN"/>
        </w:rPr>
        <w:t>W=Pt=3000W×10×60s=1.8×10</w:t>
      </w:r>
      <w:r w:rsidRPr="006F63AE">
        <w:rPr>
          <w:color w:val="000000" w:themeColor="text1"/>
          <w:vertAlign w:val="superscript"/>
          <w:lang w:eastAsia="zh-CN"/>
        </w:rPr>
        <w:t>6</w:t>
      </w:r>
      <w:r w:rsidRPr="006F63AE">
        <w:rPr>
          <w:color w:val="000000" w:themeColor="text1"/>
          <w:lang w:eastAsia="zh-CN"/>
        </w:rPr>
        <w:t>J</w:t>
      </w:r>
      <w:r w:rsidRPr="006F63AE">
        <w:rPr>
          <w:color w:val="000000" w:themeColor="text1"/>
          <w:lang w:eastAsia="zh-CN"/>
        </w:rPr>
        <w:br/>
      </w:r>
      <w:r w:rsidRPr="006F63AE">
        <w:rPr>
          <w:color w:val="000000" w:themeColor="text1"/>
          <w:lang w:eastAsia="zh-CN"/>
        </w:rPr>
        <w:t>（</w:t>
      </w:r>
      <w:r w:rsidRPr="006F63AE">
        <w:rPr>
          <w:color w:val="000000" w:themeColor="text1"/>
          <w:lang w:eastAsia="zh-CN"/>
        </w:rPr>
        <w:t>2</w:t>
      </w:r>
      <w:r w:rsidRPr="006F63AE">
        <w:rPr>
          <w:color w:val="000000" w:themeColor="text1"/>
          <w:lang w:eastAsia="zh-CN"/>
        </w:rPr>
        <w:t>）巡逻车克服阻力做功：</w:t>
      </w:r>
      <w:r w:rsidRPr="006F63AE">
        <w:rPr>
          <w:color w:val="000000" w:themeColor="text1"/>
          <w:lang w:eastAsia="zh-CN"/>
        </w:rPr>
        <w:t>W</w:t>
      </w:r>
      <w:r w:rsidRPr="006F63AE">
        <w:rPr>
          <w:color w:val="000000" w:themeColor="text1"/>
          <w:vertAlign w:val="subscript"/>
          <w:lang w:eastAsia="zh-CN"/>
        </w:rPr>
        <w:t>有用</w:t>
      </w:r>
      <w:r w:rsidRPr="006F63AE">
        <w:rPr>
          <w:color w:val="000000" w:themeColor="text1"/>
          <w:lang w:eastAsia="zh-CN"/>
        </w:rPr>
        <w:t>=80%W=0.8×1.8×10</w:t>
      </w:r>
      <w:r w:rsidRPr="006F63AE">
        <w:rPr>
          <w:color w:val="000000" w:themeColor="text1"/>
          <w:vertAlign w:val="superscript"/>
          <w:lang w:eastAsia="zh-CN"/>
        </w:rPr>
        <w:t>6</w:t>
      </w:r>
      <w:r w:rsidRPr="006F63AE">
        <w:rPr>
          <w:color w:val="000000" w:themeColor="text1"/>
          <w:lang w:eastAsia="zh-CN"/>
        </w:rPr>
        <w:t>J=1.44×10</w:t>
      </w:r>
      <w:r w:rsidRPr="006F63AE">
        <w:rPr>
          <w:color w:val="000000" w:themeColor="text1"/>
          <w:vertAlign w:val="superscript"/>
          <w:lang w:eastAsia="zh-CN"/>
        </w:rPr>
        <w:t>6</w:t>
      </w:r>
      <w:r w:rsidRPr="006F63AE">
        <w:rPr>
          <w:color w:val="000000" w:themeColor="text1"/>
          <w:lang w:eastAsia="zh-CN"/>
        </w:rPr>
        <w:t>J </w:t>
      </w:r>
      <w:r w:rsidRPr="006F63AE">
        <w:rPr>
          <w:color w:val="000000" w:themeColor="text1"/>
          <w:lang w:eastAsia="zh-CN"/>
        </w:rPr>
        <w:br/>
      </w:r>
      <w:r w:rsidRPr="006F63AE">
        <w:rPr>
          <w:color w:val="000000" w:themeColor="text1"/>
          <w:lang w:eastAsia="zh-CN"/>
        </w:rPr>
        <w:t>人与车总重：</w:t>
      </w:r>
      <w:r w:rsidRPr="006F63AE">
        <w:rPr>
          <w:color w:val="000000" w:themeColor="text1"/>
          <w:lang w:eastAsia="zh-CN"/>
        </w:rPr>
        <w:t>G</w:t>
      </w:r>
      <w:r w:rsidRPr="006F63AE">
        <w:rPr>
          <w:color w:val="000000" w:themeColor="text1"/>
          <w:vertAlign w:val="subscript"/>
          <w:lang w:eastAsia="zh-CN"/>
        </w:rPr>
        <w:t>总</w:t>
      </w:r>
      <w:r w:rsidRPr="006F63AE">
        <w:rPr>
          <w:color w:val="000000" w:themeColor="text1"/>
          <w:lang w:eastAsia="zh-CN"/>
        </w:rPr>
        <w:t>=m</w:t>
      </w:r>
      <w:r w:rsidRPr="006F63AE">
        <w:rPr>
          <w:color w:val="000000" w:themeColor="text1"/>
          <w:vertAlign w:val="subscript"/>
          <w:lang w:eastAsia="zh-CN"/>
        </w:rPr>
        <w:t>总</w:t>
      </w:r>
      <w:r w:rsidRPr="006F63AE">
        <w:rPr>
          <w:color w:val="000000" w:themeColor="text1"/>
          <w:lang w:eastAsia="zh-CN"/>
        </w:rPr>
        <w:t>g=</w:t>
      </w:r>
      <w:r w:rsidRPr="006F63AE">
        <w:rPr>
          <w:color w:val="000000" w:themeColor="text1"/>
          <w:lang w:eastAsia="zh-CN"/>
        </w:rPr>
        <w:t>（</w:t>
      </w:r>
      <w:r w:rsidRPr="006F63AE">
        <w:rPr>
          <w:color w:val="000000" w:themeColor="text1"/>
          <w:lang w:eastAsia="zh-CN"/>
        </w:rPr>
        <w:t>m</w:t>
      </w:r>
      <w:r w:rsidRPr="006F63AE">
        <w:rPr>
          <w:color w:val="000000" w:themeColor="text1"/>
          <w:vertAlign w:val="subscript"/>
          <w:lang w:eastAsia="zh-CN"/>
        </w:rPr>
        <w:t>车</w:t>
      </w:r>
      <w:r w:rsidRPr="006F63AE">
        <w:rPr>
          <w:color w:val="000000" w:themeColor="text1"/>
          <w:lang w:eastAsia="zh-CN"/>
        </w:rPr>
        <w:t>+m</w:t>
      </w:r>
      <w:r w:rsidRPr="006F63AE">
        <w:rPr>
          <w:color w:val="000000" w:themeColor="text1"/>
          <w:vertAlign w:val="subscript"/>
          <w:lang w:eastAsia="zh-CN"/>
        </w:rPr>
        <w:t>人</w:t>
      </w:r>
      <w:r w:rsidRPr="006F63AE">
        <w:rPr>
          <w:color w:val="000000" w:themeColor="text1"/>
          <w:lang w:eastAsia="zh-CN"/>
        </w:rPr>
        <w:t>）</w:t>
      </w:r>
      <w:r w:rsidRPr="006F63AE">
        <w:rPr>
          <w:color w:val="000000" w:themeColor="text1"/>
          <w:lang w:eastAsia="zh-CN"/>
        </w:rPr>
        <w:t>g=</w:t>
      </w:r>
      <w:r w:rsidRPr="006F63AE">
        <w:rPr>
          <w:color w:val="000000" w:themeColor="text1"/>
          <w:lang w:eastAsia="zh-CN"/>
        </w:rPr>
        <w:t>（</w:t>
      </w:r>
      <w:r w:rsidRPr="006F63AE">
        <w:rPr>
          <w:color w:val="000000" w:themeColor="text1"/>
          <w:lang w:eastAsia="zh-CN"/>
        </w:rPr>
        <w:t>680kg+120kg</w:t>
      </w:r>
      <w:r w:rsidRPr="006F63AE">
        <w:rPr>
          <w:color w:val="000000" w:themeColor="text1"/>
          <w:lang w:eastAsia="zh-CN"/>
        </w:rPr>
        <w:t>）</w:t>
      </w:r>
      <w:r w:rsidRPr="006F63AE">
        <w:rPr>
          <w:color w:val="000000" w:themeColor="text1"/>
          <w:lang w:eastAsia="zh-CN"/>
        </w:rPr>
        <w:t>×10N∕kg=8000N</w:t>
      </w:r>
      <w:r w:rsidRPr="006F63AE">
        <w:rPr>
          <w:color w:val="000000" w:themeColor="text1"/>
          <w:lang w:eastAsia="zh-CN"/>
        </w:rPr>
        <w:br/>
      </w:r>
      <w:r w:rsidRPr="006F63AE">
        <w:rPr>
          <w:color w:val="000000" w:themeColor="text1"/>
          <w:lang w:eastAsia="zh-CN"/>
        </w:rPr>
        <w:t>巡逻车匀速行驶的牵引力：</w:t>
      </w:r>
      <w:r w:rsidRPr="006F63AE">
        <w:rPr>
          <w:color w:val="000000" w:themeColor="text1"/>
          <w:lang w:eastAsia="zh-CN"/>
        </w:rPr>
        <w:t>F=f</w:t>
      </w:r>
      <w:r w:rsidRPr="006F63AE">
        <w:rPr>
          <w:color w:val="000000" w:themeColor="text1"/>
          <w:vertAlign w:val="subscript"/>
          <w:lang w:eastAsia="zh-CN"/>
        </w:rPr>
        <w:t>阻</w:t>
      </w:r>
      <w:r w:rsidRPr="006F63AE">
        <w:rPr>
          <w:color w:val="000000" w:themeColor="text1"/>
          <w:lang w:eastAsia="zh-CN"/>
        </w:rPr>
        <w:t>=0.04G</w:t>
      </w:r>
      <w:r w:rsidRPr="006F63AE">
        <w:rPr>
          <w:color w:val="000000" w:themeColor="text1"/>
          <w:vertAlign w:val="subscript"/>
          <w:lang w:eastAsia="zh-CN"/>
        </w:rPr>
        <w:t>总</w:t>
      </w:r>
      <w:r w:rsidRPr="006F63AE">
        <w:rPr>
          <w:color w:val="000000" w:themeColor="text1"/>
          <w:lang w:eastAsia="zh-CN"/>
        </w:rPr>
        <w:t>=320N            </w:t>
      </w:r>
      <w:r w:rsidRPr="006F63AE">
        <w:rPr>
          <w:color w:val="000000" w:themeColor="text1"/>
          <w:lang w:eastAsia="zh-CN"/>
        </w:rPr>
        <w:t>        </w:t>
      </w:r>
      <w:r w:rsidRPr="006F63AE">
        <w:rPr>
          <w:color w:val="000000" w:themeColor="text1"/>
          <w:lang w:eastAsia="zh-CN"/>
        </w:rPr>
        <w:br/>
      </w:r>
      <w:r w:rsidRPr="006F63AE">
        <w:rPr>
          <w:color w:val="000000" w:themeColor="text1"/>
          <w:lang w:eastAsia="zh-CN"/>
        </w:rPr>
        <w:t>巡逻车通过的路程：</w:t>
      </w:r>
      <w:r w:rsidRPr="006F63AE">
        <w:rPr>
          <w:color w:val="000000" w:themeColor="text1"/>
          <w:lang w:eastAsia="zh-CN"/>
        </w:rPr>
        <w:t>s=</w:t>
      </w:r>
      <w:r w:rsidRPr="006F63AE">
        <w:rPr>
          <w:noProof/>
          <w:color w:val="000000" w:themeColor="text1"/>
          <w:lang w:eastAsia="zh-CN"/>
        </w:rPr>
        <w:drawing>
          <wp:inline distT="0" distB="0" distL="0" distR="0">
            <wp:extent cx="381965" cy="420167"/>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381965" cy="420167"/>
                    </a:xfrm>
                    <a:prstGeom prst="rect">
                      <a:avLst/>
                    </a:prstGeom>
                  </pic:spPr>
                </pic:pic>
              </a:graphicData>
            </a:graphic>
          </wp:inline>
        </w:drawing>
      </w:r>
      <w:r w:rsidRPr="006F63AE">
        <w:rPr>
          <w:color w:val="000000" w:themeColor="text1"/>
          <w:lang w:eastAsia="zh-CN"/>
        </w:rPr>
        <w:t>=</w:t>
      </w:r>
      <w:r w:rsidRPr="006F63AE">
        <w:rPr>
          <w:noProof/>
          <w:color w:val="000000" w:themeColor="text1"/>
          <w:lang w:eastAsia="zh-CN"/>
        </w:rPr>
        <w:drawing>
          <wp:inline distT="0" distB="0" distL="0" distR="0">
            <wp:extent cx="763930" cy="420167"/>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cstate="print"/>
                    <a:stretch>
                      <a:fillRect/>
                    </a:stretch>
                  </pic:blipFill>
                  <pic:spPr>
                    <a:xfrm>
                      <a:off x="0" y="0"/>
                      <a:ext cx="763930" cy="420167"/>
                    </a:xfrm>
                    <a:prstGeom prst="rect">
                      <a:avLst/>
                    </a:prstGeom>
                  </pic:spPr>
                </pic:pic>
              </a:graphicData>
            </a:graphic>
          </wp:inline>
        </w:drawing>
      </w:r>
      <w:r w:rsidRPr="006F63AE">
        <w:rPr>
          <w:color w:val="000000" w:themeColor="text1"/>
          <w:lang w:eastAsia="zh-CN"/>
        </w:rPr>
        <w:t>=4500m               </w:t>
      </w:r>
      <w:r w:rsidRPr="006F63AE">
        <w:rPr>
          <w:color w:val="000000" w:themeColor="text1"/>
          <w:lang w:eastAsia="zh-CN"/>
        </w:rPr>
        <w:br/>
      </w:r>
      <w:r w:rsidRPr="006F63AE">
        <w:rPr>
          <w:color w:val="000000" w:themeColor="text1"/>
          <w:lang w:eastAsia="zh-CN"/>
        </w:rPr>
        <w:t>（</w:t>
      </w:r>
      <w:r w:rsidRPr="006F63AE">
        <w:rPr>
          <w:color w:val="000000" w:themeColor="text1"/>
          <w:lang w:eastAsia="zh-CN"/>
        </w:rPr>
        <w:t>3</w:t>
      </w:r>
      <w:r w:rsidRPr="006F63AE">
        <w:rPr>
          <w:color w:val="000000" w:themeColor="text1"/>
          <w:lang w:eastAsia="zh-CN"/>
        </w:rPr>
        <w:t>）巡逻车对地面的压强：</w:t>
      </w:r>
      <w:r w:rsidRPr="006F63AE">
        <w:rPr>
          <w:color w:val="000000" w:themeColor="text1"/>
          <w:lang w:eastAsia="zh-CN"/>
        </w:rPr>
        <w:t>p=</w:t>
      </w:r>
      <w:r w:rsidRPr="006F63AE">
        <w:rPr>
          <w:noProof/>
          <w:color w:val="000000" w:themeColor="text1"/>
          <w:lang w:eastAsia="zh-CN"/>
        </w:rPr>
        <w:drawing>
          <wp:inline distT="0" distB="0" distL="0" distR="0">
            <wp:extent cx="276924" cy="410616"/>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6" cstate="print"/>
                    <a:stretch>
                      <a:fillRect/>
                    </a:stretch>
                  </pic:blipFill>
                  <pic:spPr>
                    <a:xfrm>
                      <a:off x="0" y="0"/>
                      <a:ext cx="276924" cy="410616"/>
                    </a:xfrm>
                    <a:prstGeom prst="rect">
                      <a:avLst/>
                    </a:prstGeom>
                  </pic:spPr>
                </pic:pic>
              </a:graphicData>
            </a:graphic>
          </wp:inline>
        </w:drawing>
      </w:r>
      <w:r w:rsidRPr="006F63AE">
        <w:rPr>
          <w:color w:val="000000" w:themeColor="text1"/>
          <w:lang w:eastAsia="zh-CN"/>
        </w:rPr>
        <w:t>=</w:t>
      </w:r>
      <w:r w:rsidRPr="006F63AE">
        <w:rPr>
          <w:noProof/>
          <w:color w:val="000000" w:themeColor="text1"/>
          <w:lang w:eastAsia="zh-CN"/>
        </w:rPr>
        <w:drawing>
          <wp:inline distT="0" distB="0" distL="0" distR="0">
            <wp:extent cx="276924" cy="410616"/>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7" cstate="print"/>
                    <a:stretch>
                      <a:fillRect/>
                    </a:stretch>
                  </pic:blipFill>
                  <pic:spPr>
                    <a:xfrm>
                      <a:off x="0" y="0"/>
                      <a:ext cx="276924" cy="410616"/>
                    </a:xfrm>
                    <a:prstGeom prst="rect">
                      <a:avLst/>
                    </a:prstGeom>
                  </pic:spPr>
                </pic:pic>
              </a:graphicData>
            </a:graphic>
          </wp:inline>
        </w:drawing>
      </w:r>
      <w:r w:rsidRPr="006F63AE">
        <w:rPr>
          <w:color w:val="000000" w:themeColor="text1"/>
          <w:lang w:eastAsia="zh-CN"/>
        </w:rPr>
        <w:t>=</w:t>
      </w:r>
      <w:r w:rsidRPr="006F63AE">
        <w:rPr>
          <w:noProof/>
          <w:color w:val="000000" w:themeColor="text1"/>
          <w:lang w:eastAsia="zh-CN"/>
        </w:rPr>
        <w:drawing>
          <wp:inline distT="0" distB="0" distL="0" distR="0">
            <wp:extent cx="725729" cy="401066"/>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725729" cy="401066"/>
                    </a:xfrm>
                    <a:prstGeom prst="rect">
                      <a:avLst/>
                    </a:prstGeom>
                  </pic:spPr>
                </pic:pic>
              </a:graphicData>
            </a:graphic>
          </wp:inline>
        </w:drawing>
      </w:r>
      <w:r w:rsidRPr="006F63AE">
        <w:rPr>
          <w:color w:val="000000" w:themeColor="text1"/>
          <w:lang w:eastAsia="zh-CN"/>
        </w:rPr>
        <w:t>=1×10</w:t>
      </w:r>
      <w:r w:rsidRPr="006F63AE">
        <w:rPr>
          <w:color w:val="000000" w:themeColor="text1"/>
          <w:vertAlign w:val="superscript"/>
          <w:lang w:eastAsia="zh-CN"/>
        </w:rPr>
        <w:t>5</w:t>
      </w:r>
      <w:r w:rsidRPr="006F63AE">
        <w:rPr>
          <w:color w:val="000000" w:themeColor="text1"/>
          <w:lang w:eastAsia="zh-CN"/>
        </w:rPr>
        <w:t>Pa       </w:t>
      </w:r>
    </w:p>
    <w:p w:rsidR="000E0D0C" w:rsidRPr="006F63AE">
      <w:pPr>
        <w:rPr>
          <w:color w:val="000000" w:themeColor="text1"/>
          <w:lang w:eastAsia="zh-CN"/>
        </w:rPr>
      </w:pPr>
      <w:r w:rsidRPr="006F63AE">
        <w:rPr>
          <w:color w:val="000000" w:themeColor="text1"/>
          <w:lang w:eastAsia="zh-CN"/>
        </w:rPr>
        <w:t>四、作图题</w:t>
      </w:r>
    </w:p>
    <w:p w:rsidR="000E0D0C" w:rsidRPr="006F63AE">
      <w:pPr>
        <w:spacing w:after="0"/>
        <w:rPr>
          <w:color w:val="000000" w:themeColor="text1"/>
          <w:lang w:eastAsia="zh-CN"/>
        </w:rPr>
      </w:pPr>
      <w:r w:rsidRPr="006F63AE">
        <w:rPr>
          <w:color w:val="000000" w:themeColor="text1"/>
          <w:lang w:eastAsia="zh-CN"/>
        </w:rPr>
        <w:t>29.</w:t>
      </w:r>
      <w:r w:rsidRPr="006F63AE">
        <w:rPr>
          <w:color w:val="000000" w:themeColor="text1"/>
          <w:lang w:eastAsia="zh-CN"/>
        </w:rPr>
        <w:t>【答案】</w:t>
      </w:r>
      <w:r w:rsidRPr="006F63AE">
        <w:rPr>
          <w:color w:val="000000" w:themeColor="text1"/>
          <w:lang w:eastAsia="zh-CN"/>
        </w:rPr>
        <w:t>解：</w:t>
      </w:r>
    </w:p>
    <w:p w:rsidR="000E0D0C" w:rsidRPr="006F63AE">
      <w:pPr>
        <w:spacing w:after="0"/>
        <w:rPr>
          <w:color w:val="000000" w:themeColor="text1"/>
          <w:lang w:eastAsia="zh-CN"/>
        </w:rPr>
      </w:pPr>
    </w:p>
    <w:p w:rsidR="000E0D0C" w:rsidRPr="006F63AE">
      <w:pPr>
        <w:spacing w:after="0"/>
        <w:rPr>
          <w:color w:val="000000" w:themeColor="text1"/>
        </w:rPr>
      </w:pPr>
      <w:r w:rsidRPr="006F63AE">
        <w:rPr>
          <w:noProof/>
          <w:color w:val="000000" w:themeColor="text1"/>
          <w:lang w:eastAsia="zh-CN"/>
        </w:rPr>
        <w:drawing>
          <wp:inline distT="0" distB="0" distL="0" distR="0">
            <wp:extent cx="1575613" cy="1308227"/>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9" cstate="print"/>
                    <a:stretch>
                      <a:fillRect/>
                    </a:stretch>
                  </pic:blipFill>
                  <pic:spPr>
                    <a:xfrm>
                      <a:off x="0" y="0"/>
                      <a:ext cx="1575613" cy="1308227"/>
                    </a:xfrm>
                    <a:prstGeom prst="rect">
                      <a:avLst/>
                    </a:prstGeom>
                  </pic:spPr>
                </pic:pic>
              </a:graphicData>
            </a:graphic>
          </wp:inline>
        </w:drawing>
      </w:r>
    </w:p>
    <w:p w:rsidR="000E0D0C" w:rsidRPr="006F63AE">
      <w:pPr>
        <w:spacing w:after="0"/>
        <w:rPr>
          <w:color w:val="000000" w:themeColor="text1"/>
          <w:lang w:eastAsia="zh-CN"/>
        </w:rPr>
      </w:pPr>
      <w:r w:rsidRPr="006F63AE">
        <w:rPr>
          <w:color w:val="000000" w:themeColor="text1"/>
          <w:lang w:eastAsia="zh-CN"/>
        </w:rPr>
        <w:t>30.</w:t>
      </w:r>
      <w:r w:rsidRPr="006F63AE">
        <w:rPr>
          <w:color w:val="000000" w:themeColor="text1"/>
          <w:lang w:eastAsia="zh-CN"/>
        </w:rPr>
        <w:t>【答案】</w:t>
      </w:r>
      <w:r w:rsidRPr="006F63AE">
        <w:rPr>
          <w:color w:val="000000" w:themeColor="text1"/>
          <w:lang w:eastAsia="zh-CN"/>
        </w:rPr>
        <w:t>解：压力的作用点在斜面上，从作用点起，垂直斜面画线段，在线段的末端画上箭头表示力的方向，如下图所示：</w:t>
      </w:r>
      <w:r w:rsidRPr="006F63AE">
        <w:rPr>
          <w:color w:val="000000" w:themeColor="text1"/>
          <w:lang w:eastAsia="zh-CN"/>
        </w:rPr>
        <w:t xml:space="preserve">  </w:t>
      </w:r>
    </w:p>
    <w:p w:rsidR="000E0D0C" w:rsidRPr="006F63AE">
      <w:pPr>
        <w:spacing w:after="0"/>
        <w:rPr>
          <w:color w:val="000000" w:themeColor="text1"/>
        </w:rPr>
      </w:pPr>
      <w:r w:rsidRPr="006F63AE">
        <w:rPr>
          <w:noProof/>
          <w:color w:val="000000" w:themeColor="text1"/>
          <w:lang w:eastAsia="zh-CN"/>
        </w:rPr>
        <w:drawing>
          <wp:inline distT="0" distB="0" distL="0" distR="0">
            <wp:extent cx="1518310" cy="792582"/>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0" cstate="print"/>
                    <a:stretch>
                      <a:fillRect/>
                    </a:stretch>
                  </pic:blipFill>
                  <pic:spPr>
                    <a:xfrm>
                      <a:off x="0" y="0"/>
                      <a:ext cx="1518310" cy="792582"/>
                    </a:xfrm>
                    <a:prstGeom prst="rect">
                      <a:avLst/>
                    </a:prstGeom>
                  </pic:spPr>
                </pic:pic>
              </a:graphicData>
            </a:graphic>
          </wp:inline>
        </w:drawing>
      </w:r>
    </w:p>
    <w:p w:rsidR="000E0D0C" w:rsidRPr="006F63AE">
      <w:pPr>
        <w:rPr>
          <w:color w:val="000000" w:themeColor="text1"/>
          <w:lang w:eastAsia="zh-CN"/>
        </w:rPr>
      </w:pPr>
      <w:r w:rsidRPr="006F63AE">
        <w:rPr>
          <w:color w:val="000000" w:themeColor="text1"/>
          <w:lang w:eastAsia="zh-CN"/>
        </w:rPr>
        <w:t>五、实验探究题</w:t>
      </w:r>
    </w:p>
    <w:p w:rsidR="000E0D0C" w:rsidRPr="006F63AE">
      <w:pPr>
        <w:spacing w:after="0"/>
        <w:rPr>
          <w:color w:val="000000" w:themeColor="text1"/>
          <w:lang w:eastAsia="zh-CN"/>
        </w:rPr>
      </w:pPr>
      <w:r w:rsidRPr="006F63AE">
        <w:rPr>
          <w:color w:val="000000" w:themeColor="text1"/>
          <w:lang w:eastAsia="zh-CN"/>
        </w:rPr>
        <w:t>31.</w:t>
      </w:r>
      <w:r w:rsidRPr="006F63AE">
        <w:rPr>
          <w:color w:val="000000" w:themeColor="text1"/>
          <w:lang w:eastAsia="zh-CN"/>
        </w:rPr>
        <w:t>【答案】</w:t>
      </w:r>
      <w:r w:rsidRPr="006F63AE">
        <w:rPr>
          <w:color w:val="000000" w:themeColor="text1"/>
          <w:lang w:eastAsia="zh-CN"/>
        </w:rPr>
        <w:t>（</w:t>
      </w:r>
      <w:r w:rsidRPr="006F63AE">
        <w:rPr>
          <w:color w:val="000000" w:themeColor="text1"/>
          <w:lang w:eastAsia="zh-CN"/>
        </w:rPr>
        <w:t>1</w:t>
      </w:r>
      <w:r w:rsidRPr="006F63AE">
        <w:rPr>
          <w:color w:val="000000" w:themeColor="text1"/>
          <w:lang w:eastAsia="zh-CN"/>
        </w:rPr>
        <w:t>）海绵的形变程度；</w:t>
      </w:r>
      <w:r w:rsidRPr="006F63AE">
        <w:rPr>
          <w:color w:val="000000" w:themeColor="text1"/>
          <w:lang w:eastAsia="zh-CN"/>
        </w:rPr>
        <w:t>A</w:t>
      </w:r>
      <w:r w:rsidRPr="006F63AE">
        <w:rPr>
          <w:color w:val="000000" w:themeColor="text1"/>
          <w:lang w:eastAsia="zh-CN"/>
        </w:rPr>
        <w:t>（</w:t>
      </w:r>
      <w:r w:rsidRPr="006F63AE">
        <w:rPr>
          <w:color w:val="000000" w:themeColor="text1"/>
          <w:lang w:eastAsia="zh-CN"/>
        </w:rPr>
        <w:t>2</w:t>
      </w:r>
      <w:r w:rsidRPr="006F63AE">
        <w:rPr>
          <w:color w:val="000000" w:themeColor="text1"/>
          <w:lang w:eastAsia="zh-CN"/>
        </w:rPr>
        <w:t>）受力面积一定时，压力越大，压力的作用效果越明显</w:t>
      </w:r>
      <w:r w:rsidRPr="006F63AE">
        <w:rPr>
          <w:color w:val="000000" w:themeColor="text1"/>
          <w:lang w:eastAsia="zh-CN"/>
        </w:rPr>
        <w:br/>
      </w:r>
      <w:r w:rsidRPr="006F63AE">
        <w:rPr>
          <w:color w:val="000000" w:themeColor="text1"/>
          <w:lang w:eastAsia="zh-CN"/>
        </w:rPr>
        <w:t>（</w:t>
      </w:r>
      <w:r w:rsidRPr="006F63AE">
        <w:rPr>
          <w:color w:val="000000" w:themeColor="text1"/>
          <w:lang w:eastAsia="zh-CN"/>
        </w:rPr>
        <w:t>3</w:t>
      </w:r>
      <w:r w:rsidRPr="006F63AE">
        <w:rPr>
          <w:color w:val="000000" w:themeColor="text1"/>
          <w:lang w:eastAsia="zh-CN"/>
        </w:rPr>
        <w:t>）</w:t>
      </w:r>
      <w:r w:rsidRPr="006F63AE">
        <w:rPr>
          <w:color w:val="000000" w:themeColor="text1"/>
          <w:lang w:eastAsia="zh-CN"/>
        </w:rPr>
        <w:t>b</w:t>
      </w:r>
      <w:r w:rsidRPr="006F63AE">
        <w:rPr>
          <w:color w:val="000000" w:themeColor="text1"/>
          <w:lang w:eastAsia="zh-CN"/>
        </w:rPr>
        <w:t>、</w:t>
      </w:r>
      <w:r w:rsidRPr="006F63AE">
        <w:rPr>
          <w:color w:val="000000" w:themeColor="text1"/>
          <w:lang w:eastAsia="zh-CN"/>
        </w:rPr>
        <w:t>d</w:t>
      </w:r>
      <w:r w:rsidRPr="006F63AE">
        <w:rPr>
          <w:color w:val="000000" w:themeColor="text1"/>
          <w:lang w:eastAsia="zh-CN"/>
        </w:rPr>
        <w:t>（</w:t>
      </w:r>
      <w:r w:rsidRPr="006F63AE">
        <w:rPr>
          <w:color w:val="000000" w:themeColor="text1"/>
          <w:lang w:eastAsia="zh-CN"/>
        </w:rPr>
        <w:t>4</w:t>
      </w:r>
      <w:r w:rsidRPr="006F63AE">
        <w:rPr>
          <w:color w:val="000000" w:themeColor="text1"/>
          <w:lang w:eastAsia="zh-CN"/>
        </w:rPr>
        <w:t>）大于；由于压力相同，</w:t>
      </w:r>
      <w:r w:rsidRPr="006F63AE">
        <w:rPr>
          <w:color w:val="000000" w:themeColor="text1"/>
          <w:lang w:eastAsia="zh-CN"/>
        </w:rPr>
        <w:t>b</w:t>
      </w:r>
      <w:r w:rsidRPr="006F63AE">
        <w:rPr>
          <w:color w:val="000000" w:themeColor="text1"/>
          <w:lang w:eastAsia="zh-CN"/>
        </w:rPr>
        <w:t>的受力面积较小</w:t>
      </w:r>
      <w:r w:rsidRPr="006F63AE">
        <w:rPr>
          <w:color w:val="000000" w:themeColor="text1"/>
          <w:lang w:eastAsia="zh-CN"/>
        </w:rPr>
        <w:t>（</w:t>
      </w:r>
      <w:r w:rsidRPr="006F63AE">
        <w:rPr>
          <w:color w:val="000000" w:themeColor="text1"/>
          <w:lang w:eastAsia="zh-CN"/>
        </w:rPr>
        <w:t>5</w:t>
      </w:r>
      <w:r w:rsidRPr="006F63AE">
        <w:rPr>
          <w:color w:val="000000" w:themeColor="text1"/>
          <w:lang w:eastAsia="zh-CN"/>
        </w:rPr>
        <w:t>）弹簧测力计；</w:t>
      </w:r>
      <w:r w:rsidRPr="006F63AE">
        <w:rPr>
          <w:noProof/>
          <w:color w:val="000000" w:themeColor="text1"/>
          <w:lang w:eastAsia="zh-CN"/>
        </w:rPr>
        <w:drawing>
          <wp:inline distT="0" distB="0" distL="0" distR="0">
            <wp:extent cx="238735" cy="267373"/>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1" cstate="print"/>
                    <a:stretch>
                      <a:fillRect/>
                    </a:stretch>
                  </pic:blipFill>
                  <pic:spPr>
                    <a:xfrm>
                      <a:off x="0" y="0"/>
                      <a:ext cx="238735" cy="267373"/>
                    </a:xfrm>
                    <a:prstGeom prst="rect">
                      <a:avLst/>
                    </a:prstGeom>
                  </pic:spPr>
                </pic:pic>
              </a:graphicData>
            </a:graphic>
          </wp:inline>
        </w:drawing>
      </w:r>
    </w:p>
    <w:p w:rsidR="000E0D0C" w:rsidRPr="006F63AE">
      <w:pPr>
        <w:spacing w:after="0"/>
        <w:rPr>
          <w:color w:val="000000" w:themeColor="text1"/>
          <w:lang w:eastAsia="zh-CN"/>
        </w:rPr>
      </w:pPr>
      <w:r w:rsidRPr="006F63AE">
        <w:rPr>
          <w:color w:val="000000" w:themeColor="text1"/>
          <w:lang w:eastAsia="zh-CN"/>
        </w:rPr>
        <w:t>32.</w:t>
      </w:r>
      <w:r w:rsidRPr="006F63AE">
        <w:rPr>
          <w:color w:val="000000" w:themeColor="text1"/>
          <w:lang w:eastAsia="zh-CN"/>
        </w:rPr>
        <w:t>【答案】</w:t>
      </w:r>
      <w:r w:rsidRPr="006F63AE">
        <w:rPr>
          <w:color w:val="000000" w:themeColor="text1"/>
          <w:lang w:eastAsia="zh-CN"/>
        </w:rPr>
        <w:t>（</w:t>
      </w:r>
      <w:r w:rsidRPr="006F63AE">
        <w:rPr>
          <w:color w:val="000000" w:themeColor="text1"/>
          <w:lang w:eastAsia="zh-CN"/>
        </w:rPr>
        <w:t>1</w:t>
      </w:r>
      <w:r w:rsidRPr="006F63AE">
        <w:rPr>
          <w:color w:val="000000" w:themeColor="text1"/>
          <w:lang w:eastAsia="zh-CN"/>
        </w:rPr>
        <w:t>）控制变量法</w:t>
      </w:r>
      <w:r w:rsidRPr="006F63AE">
        <w:rPr>
          <w:color w:val="000000" w:themeColor="text1"/>
          <w:lang w:eastAsia="zh-CN"/>
        </w:rPr>
        <w:t>（</w:t>
      </w:r>
      <w:r w:rsidRPr="006F63AE">
        <w:rPr>
          <w:color w:val="000000" w:themeColor="text1"/>
          <w:lang w:eastAsia="zh-CN"/>
        </w:rPr>
        <w:t>2</w:t>
      </w:r>
      <w:r w:rsidRPr="006F63AE">
        <w:rPr>
          <w:color w:val="000000" w:themeColor="text1"/>
          <w:lang w:eastAsia="zh-CN"/>
        </w:rPr>
        <w:t>）乙</w:t>
      </w:r>
      <w:r w:rsidRPr="006F63AE">
        <w:rPr>
          <w:color w:val="000000" w:themeColor="text1"/>
          <w:lang w:eastAsia="zh-CN"/>
        </w:rPr>
        <w:t>（</w:t>
      </w:r>
      <w:r w:rsidRPr="006F63AE">
        <w:rPr>
          <w:color w:val="000000" w:themeColor="text1"/>
          <w:lang w:eastAsia="zh-CN"/>
        </w:rPr>
        <w:t>3</w:t>
      </w:r>
      <w:r w:rsidRPr="006F63AE">
        <w:rPr>
          <w:color w:val="000000" w:themeColor="text1"/>
          <w:lang w:eastAsia="zh-CN"/>
        </w:rPr>
        <w:t>）压力；受力面积</w:t>
      </w:r>
      <w:r w:rsidRPr="006F63AE">
        <w:rPr>
          <w:color w:val="000000" w:themeColor="text1"/>
          <w:lang w:eastAsia="zh-CN"/>
        </w:rPr>
        <w:t xml:space="preserve">  </w:t>
      </w:r>
    </w:p>
    <w:p w:rsidR="000E0D0C" w:rsidRPr="006F63AE">
      <w:pPr>
        <w:spacing w:after="0"/>
        <w:rPr>
          <w:color w:val="000000" w:themeColor="text1"/>
        </w:rPr>
      </w:pPr>
      <w:r w:rsidRPr="006F63AE">
        <w:rPr>
          <w:color w:val="000000" w:themeColor="text1"/>
        </w:rPr>
        <w:t>33.</w:t>
      </w:r>
      <w:r w:rsidRPr="006F63AE">
        <w:rPr>
          <w:color w:val="000000" w:themeColor="text1"/>
        </w:rPr>
        <w:t>【</w:t>
      </w:r>
      <w:r w:rsidRPr="006F63AE">
        <w:rPr>
          <w:color w:val="000000" w:themeColor="text1"/>
        </w:rPr>
        <w:t>答案</w:t>
      </w:r>
      <w:r w:rsidRPr="006F63AE">
        <w:rPr>
          <w:color w:val="000000" w:themeColor="text1"/>
        </w:rPr>
        <w:t>】</w:t>
      </w:r>
      <w:r w:rsidRPr="006F63AE">
        <w:rPr>
          <w:color w:val="000000" w:themeColor="text1"/>
        </w:rPr>
        <w:t>（</w:t>
      </w:r>
      <w:r w:rsidRPr="006F63AE">
        <w:rPr>
          <w:color w:val="000000" w:themeColor="text1"/>
        </w:rPr>
        <w:t>1</w:t>
      </w:r>
      <w:r w:rsidRPr="006F63AE">
        <w:rPr>
          <w:color w:val="000000" w:themeColor="text1"/>
        </w:rPr>
        <w:t>）丙</w:t>
      </w:r>
      <w:r w:rsidRPr="006F63AE">
        <w:rPr>
          <w:color w:val="000000" w:themeColor="text1"/>
        </w:rPr>
        <w:t>（</w:t>
      </w:r>
      <w:r w:rsidRPr="006F63AE">
        <w:rPr>
          <w:color w:val="000000" w:themeColor="text1"/>
        </w:rPr>
        <w:t>2</w:t>
      </w:r>
      <w:r w:rsidRPr="006F63AE">
        <w:rPr>
          <w:color w:val="000000" w:themeColor="text1"/>
        </w:rPr>
        <w:t>）乙</w:t>
      </w:r>
      <w:r w:rsidRPr="006F63AE">
        <w:rPr>
          <w:color w:val="000000" w:themeColor="text1"/>
        </w:rPr>
        <w:t>（</w:t>
      </w:r>
      <w:r w:rsidRPr="006F63AE">
        <w:rPr>
          <w:color w:val="000000" w:themeColor="text1"/>
        </w:rPr>
        <w:t>3</w:t>
      </w:r>
      <w:r w:rsidRPr="006F63AE">
        <w:rPr>
          <w:color w:val="000000" w:themeColor="text1"/>
        </w:rPr>
        <w:t>）</w:t>
      </w:r>
      <w:r w:rsidRPr="006F63AE">
        <w:rPr>
          <w:color w:val="000000" w:themeColor="text1"/>
        </w:rPr>
        <w:t xml:space="preserve">1000  </w:t>
      </w:r>
    </w:p>
    <w:sectPr w:rsidSect="000E0D0C">
      <w:headerReference w:type="even" r:id="rId52"/>
      <w:footerReference w:type="default" r:id="rId5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0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0C">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E0D0C">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E0D0C" w:rsidP="0041075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E0D0C">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15B14B5"/>
    <w:multiLevelType w:val="hybridMultilevel"/>
    <w:tmpl w:val="E58E32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96C2F"/>
    <w:multiLevelType w:val="hybridMultilevel"/>
    <w:tmpl w:val="4D90D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0C"/>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0E0D0C"/>
    <w:rPr>
      <w:sz w:val="18"/>
      <w:szCs w:val="18"/>
    </w:rPr>
  </w:style>
  <w:style w:type="paragraph" w:styleId="Footer">
    <w:name w:val="footer"/>
    <w:basedOn w:val="Normal"/>
    <w:link w:val="Char0"/>
    <w:uiPriority w:val="99"/>
    <w:unhideWhenUsed/>
    <w:qFormat/>
    <w:rsid w:val="000E0D0C"/>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0E0D0C"/>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0E0D0C"/>
    <w:rPr>
      <w:sz w:val="18"/>
      <w:szCs w:val="18"/>
    </w:rPr>
  </w:style>
  <w:style w:type="character" w:customStyle="1" w:styleId="Char0">
    <w:name w:val="页脚 Char"/>
    <w:link w:val="Footer"/>
    <w:uiPriority w:val="99"/>
    <w:qFormat/>
    <w:rsid w:val="000E0D0C"/>
    <w:rPr>
      <w:sz w:val="18"/>
      <w:szCs w:val="18"/>
    </w:rPr>
  </w:style>
  <w:style w:type="character" w:customStyle="1" w:styleId="Char1">
    <w:name w:val="批注框文本 Char"/>
    <w:link w:val="BalloonText"/>
    <w:uiPriority w:val="99"/>
    <w:semiHidden/>
    <w:qFormat/>
    <w:rsid w:val="000E0D0C"/>
    <w:rPr>
      <w:sz w:val="18"/>
      <w:szCs w:val="18"/>
    </w:rPr>
  </w:style>
  <w:style w:type="paragraph" w:customStyle="1" w:styleId="1">
    <w:name w:val="正文1"/>
    <w:qFormat/>
    <w:rsid w:val="000E0D0C"/>
    <w:pPr>
      <w:jc w:val="both"/>
    </w:pPr>
    <w:rPr>
      <w:kern w:val="2"/>
      <w:sz w:val="21"/>
      <w:szCs w:val="21"/>
    </w:rPr>
  </w:style>
  <w:style w:type="character" w:customStyle="1" w:styleId="15">
    <w:name w:val="15"/>
    <w:qFormat/>
    <w:rsid w:val="000E0D0C"/>
    <w:rPr>
      <w:rFonts w:ascii="Times New Roman" w:hAnsi="Times New Roman" w:cs="Times New Roman" w:hint="default"/>
      <w:color w:val="0000FF"/>
      <w:u w:val="single"/>
    </w:rPr>
  </w:style>
  <w:style w:type="paragraph" w:customStyle="1" w:styleId="2">
    <w:name w:val="正文2"/>
    <w:qFormat/>
    <w:rsid w:val="000E0D0C"/>
    <w:pPr>
      <w:jc w:val="both"/>
    </w:pPr>
    <w:rPr>
      <w:kern w:val="2"/>
      <w:sz w:val="21"/>
      <w:szCs w:val="21"/>
    </w:rPr>
  </w:style>
  <w:style w:type="character" w:customStyle="1" w:styleId="DefaultParagraphFontPHPDOCX">
    <w:name w:val="Default Paragraph Font PHPDOCX"/>
    <w:uiPriority w:val="1"/>
    <w:semiHidden/>
    <w:unhideWhenUsed/>
    <w:rsid w:val="000E0D0C"/>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E0D0C"/>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header" Target="header1.xml" /><Relationship Id="rId53" Type="http://schemas.openxmlformats.org/officeDocument/2006/relationships/footer" Target="footer1.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B8A50-647F-4B5D-A12E-D0D5FBDA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2019-02-21T03:11:00Z</dcterms:created>
  <dcterms:modified xsi:type="dcterms:W3CDTF">2019-02-21T03:14:00Z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