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B4" w:rsidRPr="0090291F" w:rsidRDefault="0043510F" w:rsidP="0090291F">
      <w:pPr>
        <w:spacing w:beforeLines="50" w:afterLines="50" w:line="360" w:lineRule="auto"/>
        <w:jc w:val="center"/>
        <w:rPr>
          <w:color w:val="E36C0A" w:themeColor="accent6" w:themeShade="BF"/>
          <w:lang w:eastAsia="zh-CN"/>
        </w:rPr>
      </w:pPr>
      <w:r w:rsidRPr="0090291F">
        <w:rPr>
          <w:b/>
          <w:bCs/>
          <w:color w:val="E36C0A" w:themeColor="accent6" w:themeShade="BF"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875pt;margin-top:950pt;width:27pt;height:35pt;z-index:251658240;mso-position-horizontal-relative:page;mso-position-vertical-relative:top-margin-area">
            <v:imagedata r:id="rId9" o:title=""/>
            <w10:wrap anchorx="page"/>
          </v:shape>
        </w:pict>
      </w:r>
      <w:r w:rsidR="00A931FA" w:rsidRPr="0090291F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沪粤版八年级上册物理</w:t>
      </w:r>
      <w:r w:rsidR="00A931FA" w:rsidRPr="0090291F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3.1</w:t>
      </w:r>
      <w:r w:rsidR="00A931FA" w:rsidRPr="0090291F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光世界巡行同步测试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b/>
          <w:bCs/>
          <w:sz w:val="24"/>
          <w:szCs w:val="24"/>
          <w:lang w:eastAsia="zh-CN"/>
        </w:rPr>
        <w:t>一、单选题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1.</w:t>
      </w:r>
      <w:r w:rsidRPr="00D924A5">
        <w:rPr>
          <w:lang w:eastAsia="zh-CN"/>
        </w:rPr>
        <w:t>下面哪一组中的物体都是光源（　　）</w:t>
      </w:r>
    </w:p>
    <w:p w:rsidR="00A426B4" w:rsidRPr="00D924A5" w:rsidRDefault="00A931FA" w:rsidP="0090291F">
      <w:pPr>
        <w:spacing w:beforeLines="50" w:afterLines="50" w:line="360" w:lineRule="auto"/>
        <w:ind w:left="150"/>
        <w:rPr>
          <w:lang w:eastAsia="zh-CN"/>
        </w:rPr>
      </w:pPr>
      <w:r w:rsidRPr="00D924A5">
        <w:rPr>
          <w:lang w:eastAsia="zh-CN"/>
        </w:rPr>
        <w:t>A. </w:t>
      </w:r>
      <w:r w:rsidRPr="00D924A5">
        <w:rPr>
          <w:lang w:eastAsia="zh-CN"/>
        </w:rPr>
        <w:t>太阳和月亮</w:t>
      </w:r>
      <w:r w:rsidRPr="00D924A5">
        <w:rPr>
          <w:lang w:eastAsia="zh-CN"/>
        </w:rPr>
        <w:t>                    </w:t>
      </w:r>
      <w:r w:rsidR="0043510F">
        <w:rPr>
          <w:noProof/>
          <w:lang w:eastAsia="zh-CN"/>
        </w:rPr>
        <w:pict>
          <v:shape id="图片 1" o:spid="_x0000_i1025" type="#_x0000_t75" style="width:2.25pt;height:3pt;visibility:visible;mso-wrap-style:square">
            <v:imagedata r:id="rId10" o:title=""/>
          </v:shape>
        </w:pict>
      </w:r>
      <w:r w:rsidRPr="00D924A5">
        <w:rPr>
          <w:lang w:eastAsia="zh-CN"/>
        </w:rPr>
        <w:t>B. </w:t>
      </w:r>
      <w:r w:rsidRPr="00D924A5">
        <w:rPr>
          <w:lang w:eastAsia="zh-CN"/>
        </w:rPr>
        <w:t>太阳和地球</w:t>
      </w:r>
      <w:r w:rsidRPr="00D924A5">
        <w:rPr>
          <w:lang w:eastAsia="zh-CN"/>
        </w:rPr>
        <w:t>                    </w:t>
      </w:r>
      <w:r w:rsidR="0043510F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0" o:title=""/>
          </v:shape>
        </w:pict>
      </w:r>
      <w:r w:rsidRPr="00D924A5">
        <w:rPr>
          <w:lang w:eastAsia="zh-CN"/>
        </w:rPr>
        <w:t>C. </w:t>
      </w:r>
      <w:r w:rsidRPr="00D924A5">
        <w:rPr>
          <w:lang w:eastAsia="zh-CN"/>
        </w:rPr>
        <w:t>月亮和萤火虫</w:t>
      </w:r>
      <w:r w:rsidRPr="00D924A5">
        <w:rPr>
          <w:lang w:eastAsia="zh-CN"/>
        </w:rPr>
        <w:t>                    </w:t>
      </w:r>
      <w:r w:rsidR="0043510F"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0" o:title=""/>
          </v:shape>
        </w:pict>
      </w:r>
      <w:r w:rsidRPr="00D924A5">
        <w:rPr>
          <w:lang w:eastAsia="zh-CN"/>
        </w:rPr>
        <w:t>D. </w:t>
      </w:r>
      <w:r w:rsidRPr="00D924A5">
        <w:rPr>
          <w:lang w:eastAsia="zh-CN"/>
        </w:rPr>
        <w:t>太阳和萤火虫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2.</w:t>
      </w:r>
      <w:r w:rsidRPr="00D924A5">
        <w:rPr>
          <w:lang w:eastAsia="zh-CN"/>
        </w:rPr>
        <w:t>白天天晴时，我们在校园树荫下的地面上常看到一些圆形光斑，这些光斑是由于（</w:t>
      </w:r>
      <w:r w:rsidRPr="00D924A5">
        <w:rPr>
          <w:lang w:eastAsia="zh-CN"/>
        </w:rPr>
        <w:t xml:space="preserve">  </w:t>
      </w:r>
      <w:r w:rsidRPr="00D924A5">
        <w:rPr>
          <w:lang w:eastAsia="zh-CN"/>
        </w:rPr>
        <w:t>）</w:t>
      </w:r>
    </w:p>
    <w:p w:rsidR="00A426B4" w:rsidRPr="00D924A5" w:rsidRDefault="00A931FA" w:rsidP="0090291F">
      <w:pPr>
        <w:spacing w:beforeLines="50" w:afterLines="50" w:line="360" w:lineRule="auto"/>
        <w:ind w:left="150"/>
        <w:rPr>
          <w:lang w:eastAsia="zh-CN"/>
        </w:rPr>
      </w:pPr>
      <w:r w:rsidRPr="00D924A5">
        <w:rPr>
          <w:lang w:eastAsia="zh-CN"/>
        </w:rPr>
        <w:t>A. </w:t>
      </w:r>
      <w:r w:rsidRPr="00D924A5">
        <w:rPr>
          <w:lang w:eastAsia="zh-CN"/>
        </w:rPr>
        <w:t>光的直线传播形成的</w:t>
      </w:r>
      <w:r w:rsidRPr="00D924A5">
        <w:rPr>
          <w:lang w:eastAsia="zh-CN"/>
        </w:rPr>
        <w:t>           </w:t>
      </w:r>
      <w:r w:rsidR="0043510F">
        <w:rPr>
          <w:noProof/>
          <w:lang w:eastAsia="zh-CN"/>
        </w:rPr>
        <w:pict>
          <v:shape id="图片 4" o:spid="_x0000_i1028" type="#_x0000_t75" style="width:1.5pt;height:3pt;visibility:visible;mso-wrap-style:square">
            <v:imagedata r:id="rId11" o:title=""/>
          </v:shape>
        </w:pict>
      </w:r>
      <w:r w:rsidRPr="00D924A5">
        <w:rPr>
          <w:lang w:eastAsia="zh-CN"/>
        </w:rPr>
        <w:t>B. </w:t>
      </w:r>
      <w:r w:rsidRPr="00D924A5">
        <w:rPr>
          <w:lang w:eastAsia="zh-CN"/>
        </w:rPr>
        <w:t>光的折射形成的</w:t>
      </w:r>
      <w:r w:rsidRPr="00D924A5">
        <w:rPr>
          <w:lang w:eastAsia="zh-CN"/>
        </w:rPr>
        <w:t>           </w:t>
      </w:r>
      <w:r w:rsidR="0043510F">
        <w:rPr>
          <w:noProof/>
          <w:lang w:eastAsia="zh-CN"/>
        </w:rPr>
        <w:pict>
          <v:shape id="图片 5" o:spid="_x0000_i1029" type="#_x0000_t75" style="width:1.5pt;height:3pt;visibility:visible;mso-wrap-style:square">
            <v:imagedata r:id="rId11" o:title=""/>
          </v:shape>
        </w:pict>
      </w:r>
      <w:r w:rsidRPr="00D924A5">
        <w:rPr>
          <w:lang w:eastAsia="zh-CN"/>
        </w:rPr>
        <w:t>C. </w:t>
      </w:r>
      <w:r w:rsidRPr="00D924A5">
        <w:rPr>
          <w:lang w:eastAsia="zh-CN"/>
        </w:rPr>
        <w:t>光的反射形成的</w:t>
      </w:r>
      <w:r w:rsidRPr="00D924A5">
        <w:rPr>
          <w:lang w:eastAsia="zh-CN"/>
        </w:rPr>
        <w:t>           </w:t>
      </w:r>
      <w:r w:rsidR="0043510F">
        <w:rPr>
          <w:noProof/>
          <w:lang w:eastAsia="zh-CN"/>
        </w:rPr>
        <w:pict>
          <v:shape id="图片 6" o:spid="_x0000_i1030" type="#_x0000_t75" style="width:1.5pt;height:3pt;visibility:visible;mso-wrap-style:square">
            <v:imagedata r:id="rId11" o:title=""/>
          </v:shape>
        </w:pict>
      </w:r>
      <w:r w:rsidRPr="00D924A5">
        <w:rPr>
          <w:lang w:eastAsia="zh-CN"/>
        </w:rPr>
        <w:t>D. </w:t>
      </w:r>
      <w:r w:rsidRPr="00D924A5">
        <w:rPr>
          <w:lang w:eastAsia="zh-CN"/>
        </w:rPr>
        <w:t>以上答案都不对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3.</w:t>
      </w:r>
      <w:r w:rsidRPr="00D924A5">
        <w:rPr>
          <w:lang w:eastAsia="zh-CN"/>
        </w:rPr>
        <w:t>在硬纸板上穿一个小洞，通过小洞向外看，眼睛向小洞逐渐靠近，看到外面景物范围（</w:t>
      </w:r>
      <w:r w:rsidRPr="00D924A5">
        <w:rPr>
          <w:lang w:eastAsia="zh-CN"/>
        </w:rPr>
        <w:t>     </w:t>
      </w:r>
      <w:r w:rsidRPr="00D924A5">
        <w:rPr>
          <w:lang w:eastAsia="zh-CN"/>
        </w:rPr>
        <w:t>）</w:t>
      </w:r>
    </w:p>
    <w:p w:rsidR="00A426B4" w:rsidRPr="00D924A5" w:rsidRDefault="00A931FA" w:rsidP="0090291F">
      <w:pPr>
        <w:spacing w:beforeLines="50" w:afterLines="50" w:line="360" w:lineRule="auto"/>
        <w:ind w:left="150"/>
        <w:rPr>
          <w:lang w:eastAsia="zh-CN"/>
        </w:rPr>
      </w:pPr>
      <w:r w:rsidRPr="00D924A5">
        <w:rPr>
          <w:lang w:eastAsia="zh-CN"/>
        </w:rPr>
        <w:t>A. </w:t>
      </w:r>
      <w:r w:rsidRPr="00D924A5">
        <w:rPr>
          <w:lang w:eastAsia="zh-CN"/>
        </w:rPr>
        <w:t>变小</w:t>
      </w:r>
      <w:r w:rsidRPr="00D924A5">
        <w:rPr>
          <w:lang w:eastAsia="zh-CN"/>
        </w:rPr>
        <w:t>                                </w:t>
      </w:r>
      <w:r w:rsidR="0043510F">
        <w:rPr>
          <w:noProof/>
          <w:lang w:eastAsia="zh-CN"/>
        </w:rPr>
        <w:pict>
          <v:shape id="图片 7" o:spid="_x0000_i1031" type="#_x0000_t75" style="width:1.5pt;height:3pt;visibility:visible;mso-wrap-style:square">
            <v:imagedata r:id="rId11" o:title=""/>
          </v:shape>
        </w:pict>
      </w:r>
      <w:r w:rsidRPr="00D924A5">
        <w:rPr>
          <w:lang w:eastAsia="zh-CN"/>
        </w:rPr>
        <w:t>B. </w:t>
      </w:r>
      <w:r w:rsidRPr="00D924A5">
        <w:rPr>
          <w:lang w:eastAsia="zh-CN"/>
        </w:rPr>
        <w:t>变大</w:t>
      </w:r>
      <w:r w:rsidRPr="00D924A5">
        <w:rPr>
          <w:lang w:eastAsia="zh-CN"/>
        </w:rPr>
        <w:t>                                </w:t>
      </w:r>
      <w:r w:rsidR="0043510F">
        <w:rPr>
          <w:noProof/>
          <w:lang w:eastAsia="zh-CN"/>
        </w:rPr>
        <w:pict>
          <v:shape id="图片 8" o:spid="_x0000_i1032" type="#_x0000_t75" style="width:1.5pt;height:3pt;visibility:visible;mso-wrap-style:square">
            <v:imagedata r:id="rId11" o:title=""/>
          </v:shape>
        </w:pict>
      </w:r>
      <w:r w:rsidRPr="00D924A5">
        <w:rPr>
          <w:lang w:eastAsia="zh-CN"/>
        </w:rPr>
        <w:t>C. </w:t>
      </w:r>
      <w:r w:rsidRPr="00D924A5">
        <w:rPr>
          <w:lang w:eastAsia="zh-CN"/>
        </w:rPr>
        <w:t>不变</w:t>
      </w:r>
      <w:r w:rsidRPr="00D924A5">
        <w:rPr>
          <w:lang w:eastAsia="zh-CN"/>
        </w:rPr>
        <w:t>                                </w:t>
      </w:r>
      <w:r w:rsidR="0043510F">
        <w:rPr>
          <w:noProof/>
          <w:lang w:eastAsia="zh-CN"/>
        </w:rPr>
        <w:pict>
          <v:shape id="图片 9" o:spid="_x0000_i1033" type="#_x0000_t75" style="width:1.5pt;height:3pt;visibility:visible;mso-wrap-style:square">
            <v:imagedata r:id="rId11" o:title=""/>
          </v:shape>
        </w:pict>
      </w:r>
      <w:r w:rsidRPr="00D924A5">
        <w:rPr>
          <w:lang w:eastAsia="zh-CN"/>
        </w:rPr>
        <w:t>D. </w:t>
      </w:r>
      <w:r w:rsidRPr="00D924A5">
        <w:rPr>
          <w:lang w:eastAsia="zh-CN"/>
        </w:rPr>
        <w:t>先变大后变小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4.</w:t>
      </w:r>
      <w:r w:rsidRPr="00D924A5">
        <w:rPr>
          <w:lang w:eastAsia="zh-CN"/>
        </w:rPr>
        <w:t>小明同学在课外用易拉罐做成如图所示的装置做小孔成像实验，如果易拉罐底部有一个很小的三角形小孔，则他在半透明纸上看到的像是</w:t>
      </w:r>
      <w:r w:rsidRPr="00D924A5">
        <w:rPr>
          <w:lang w:eastAsia="zh-CN"/>
        </w:rPr>
        <w:t>（</w:t>
      </w:r>
      <w:r w:rsidRPr="00D924A5">
        <w:rPr>
          <w:lang w:eastAsia="zh-CN"/>
        </w:rPr>
        <w:t>   </w:t>
      </w:r>
      <w:r w:rsidRPr="00D924A5">
        <w:rPr>
          <w:lang w:eastAsia="zh-CN"/>
        </w:rPr>
        <w:t>）</w:t>
      </w:r>
      <w:r w:rsidRPr="00D924A5">
        <w:rPr>
          <w:lang w:eastAsia="zh-CN"/>
        </w:rPr>
        <w:br/>
      </w:r>
      <w:r w:rsidR="0043510F">
        <w:rPr>
          <w:noProof/>
          <w:lang w:eastAsia="zh-CN"/>
        </w:rPr>
        <w:pict>
          <v:shape id="图片 10" o:spid="_x0000_i1034" type="#_x0000_t75" style="width:225.75pt;height:98.25pt;visibility:visible;mso-wrap-style:square">
            <v:imagedata r:id="rId12" o:title=""/>
          </v:shape>
        </w:pict>
      </w:r>
    </w:p>
    <w:p w:rsidR="00A426B4" w:rsidRPr="00D924A5" w:rsidRDefault="00A931FA" w:rsidP="0090291F">
      <w:pPr>
        <w:spacing w:beforeLines="50" w:afterLines="50" w:line="360" w:lineRule="auto"/>
        <w:ind w:left="150"/>
        <w:rPr>
          <w:lang w:eastAsia="zh-CN"/>
        </w:rPr>
      </w:pPr>
      <w:r w:rsidRPr="00D924A5">
        <w:rPr>
          <w:lang w:eastAsia="zh-CN"/>
        </w:rPr>
        <w:t>A. </w:t>
      </w:r>
      <w:r w:rsidRPr="00D924A5">
        <w:rPr>
          <w:lang w:eastAsia="zh-CN"/>
        </w:rPr>
        <w:t>蜡烛的正立像</w:t>
      </w:r>
      <w:r w:rsidRPr="00D924A5">
        <w:rPr>
          <w:lang w:eastAsia="zh-CN"/>
        </w:rPr>
        <w:t>                      B. </w:t>
      </w:r>
      <w:r w:rsidRPr="00D924A5">
        <w:rPr>
          <w:lang w:eastAsia="zh-CN"/>
        </w:rPr>
        <w:t>蜡烛的倒立像</w:t>
      </w:r>
      <w:r w:rsidRPr="00D924A5">
        <w:rPr>
          <w:lang w:eastAsia="zh-CN"/>
        </w:rPr>
        <w:t>                      C. </w:t>
      </w:r>
      <w:r w:rsidRPr="00D924A5">
        <w:rPr>
          <w:lang w:eastAsia="zh-CN"/>
        </w:rPr>
        <w:t>三角形光斑</w:t>
      </w:r>
      <w:r w:rsidRPr="00D924A5">
        <w:rPr>
          <w:lang w:eastAsia="zh-CN"/>
        </w:rPr>
        <w:t>                      D. </w:t>
      </w:r>
      <w:r w:rsidRPr="00D924A5">
        <w:rPr>
          <w:lang w:eastAsia="zh-CN"/>
        </w:rPr>
        <w:t>圆形光斑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rFonts w:hint="eastAsia"/>
          <w:lang w:eastAsia="zh-CN"/>
        </w:rPr>
        <w:t>5</w:t>
      </w:r>
      <w:r w:rsidRPr="00D924A5">
        <w:rPr>
          <w:lang w:eastAsia="zh-CN"/>
        </w:rPr>
        <w:t>.</w:t>
      </w:r>
      <w:r w:rsidRPr="00D924A5">
        <w:rPr>
          <w:lang w:eastAsia="zh-CN"/>
        </w:rPr>
        <w:t>下列物体中不是光源的是（</w:t>
      </w:r>
      <w:r w:rsidRPr="00D924A5">
        <w:rPr>
          <w:lang w:eastAsia="zh-CN"/>
        </w:rPr>
        <w:t xml:space="preserve">   </w:t>
      </w:r>
      <w:r w:rsidRPr="00D924A5">
        <w:rPr>
          <w:lang w:eastAsia="zh-CN"/>
        </w:rPr>
        <w:t>）</w:t>
      </w:r>
    </w:p>
    <w:p w:rsidR="00A426B4" w:rsidRPr="00D924A5" w:rsidRDefault="00A931FA" w:rsidP="0090291F">
      <w:pPr>
        <w:spacing w:beforeLines="50" w:afterLines="50" w:line="360" w:lineRule="auto"/>
        <w:ind w:left="150"/>
        <w:rPr>
          <w:lang w:eastAsia="zh-CN"/>
        </w:rPr>
      </w:pPr>
      <w:r w:rsidRPr="00D924A5">
        <w:rPr>
          <w:lang w:eastAsia="zh-CN"/>
        </w:rPr>
        <w:t>A. </w:t>
      </w:r>
      <w:r w:rsidRPr="00D924A5">
        <w:rPr>
          <w:lang w:eastAsia="zh-CN"/>
        </w:rPr>
        <w:t>太阳</w:t>
      </w:r>
      <w:r w:rsidRPr="00D924A5">
        <w:rPr>
          <w:lang w:eastAsia="zh-CN"/>
        </w:rPr>
        <w:t>                                   B. </w:t>
      </w:r>
      <w:r w:rsidRPr="00D924A5">
        <w:rPr>
          <w:lang w:eastAsia="zh-CN"/>
        </w:rPr>
        <w:t>萤火虫</w:t>
      </w:r>
      <w:r w:rsidRPr="00D924A5">
        <w:rPr>
          <w:lang w:eastAsia="zh-CN"/>
        </w:rPr>
        <w:t>                                   C. LED</w:t>
      </w:r>
      <w:r w:rsidRPr="00D924A5">
        <w:rPr>
          <w:lang w:eastAsia="zh-CN"/>
        </w:rPr>
        <w:t>灯</w:t>
      </w:r>
      <w:r w:rsidRPr="00D924A5">
        <w:rPr>
          <w:lang w:eastAsia="zh-CN"/>
        </w:rPr>
        <w:t>                                   D. </w:t>
      </w:r>
      <w:r w:rsidRPr="00D924A5">
        <w:rPr>
          <w:lang w:eastAsia="zh-CN"/>
        </w:rPr>
        <w:t>月亮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rFonts w:hint="eastAsia"/>
          <w:lang w:eastAsia="zh-CN"/>
        </w:rPr>
        <w:t>6</w:t>
      </w:r>
      <w:r w:rsidRPr="00D924A5">
        <w:rPr>
          <w:lang w:eastAsia="zh-CN"/>
        </w:rPr>
        <w:t>.</w:t>
      </w:r>
      <w:r w:rsidRPr="00D924A5">
        <w:rPr>
          <w:lang w:eastAsia="zh-CN"/>
        </w:rPr>
        <w:t>下列说法正确的是（</w:t>
      </w:r>
      <w:r w:rsidRPr="00D924A5">
        <w:rPr>
          <w:lang w:eastAsia="zh-CN"/>
        </w:rPr>
        <w:t>   </w:t>
      </w:r>
      <w:r w:rsidRPr="00D924A5">
        <w:rPr>
          <w:lang w:eastAsia="zh-CN"/>
        </w:rPr>
        <w:t>）</w:t>
      </w:r>
    </w:p>
    <w:p w:rsidR="00A426B4" w:rsidRPr="00D924A5" w:rsidRDefault="00A931FA" w:rsidP="0090291F">
      <w:pPr>
        <w:spacing w:beforeLines="50" w:afterLines="50" w:line="360" w:lineRule="auto"/>
        <w:ind w:left="150"/>
        <w:rPr>
          <w:lang w:eastAsia="zh-CN"/>
        </w:rPr>
      </w:pPr>
      <w:r w:rsidRPr="00D924A5">
        <w:rPr>
          <w:lang w:eastAsia="zh-CN"/>
        </w:rPr>
        <w:t>A. </w:t>
      </w:r>
      <w:r w:rsidRPr="00D924A5">
        <w:rPr>
          <w:lang w:eastAsia="zh-CN"/>
        </w:rPr>
        <w:t>光的传播速度是</w:t>
      </w:r>
      <w:r w:rsidRPr="00D924A5">
        <w:rPr>
          <w:lang w:eastAsia="zh-CN"/>
        </w:rPr>
        <w:t>3×10</w:t>
      </w:r>
      <w:r w:rsidRPr="00D924A5">
        <w:rPr>
          <w:vertAlign w:val="superscript"/>
          <w:lang w:eastAsia="zh-CN"/>
        </w:rPr>
        <w:t>8</w:t>
      </w:r>
      <w:r w:rsidRPr="00D924A5">
        <w:rPr>
          <w:lang w:eastAsia="zh-CN"/>
        </w:rPr>
        <w:t xml:space="preserve"> m/s                                </w:t>
      </w:r>
      <w:r w:rsidR="0043510F">
        <w:rPr>
          <w:noProof/>
          <w:lang w:eastAsia="zh-CN"/>
        </w:rPr>
        <w:pict>
          <v:shape id="图片 12" o:spid="_x0000_i1035" type="#_x0000_t75" style="width:.75pt;height:3pt;visibility:visible;mso-wrap-style:square">
            <v:imagedata r:id="rId13" o:title=""/>
          </v:shape>
        </w:pict>
      </w:r>
      <w:r w:rsidRPr="00D924A5">
        <w:rPr>
          <w:lang w:eastAsia="zh-CN"/>
        </w:rPr>
        <w:t>B. </w:t>
      </w:r>
      <w:r w:rsidRPr="00D924A5">
        <w:rPr>
          <w:lang w:eastAsia="zh-CN"/>
        </w:rPr>
        <w:t>光总是沿直线传播的</w:t>
      </w:r>
      <w:r w:rsidRPr="00D924A5">
        <w:rPr>
          <w:lang w:eastAsia="zh-CN"/>
        </w:rPr>
        <w:br/>
        <w:t>C. </w:t>
      </w:r>
      <w:r w:rsidRPr="00D924A5">
        <w:rPr>
          <w:lang w:eastAsia="zh-CN"/>
        </w:rPr>
        <w:t>光年是天文学上常用的长度单位</w:t>
      </w:r>
      <w:r w:rsidRPr="00D924A5">
        <w:rPr>
          <w:lang w:eastAsia="zh-CN"/>
        </w:rPr>
        <w:t>                         </w:t>
      </w:r>
      <w:r w:rsidR="0090291F">
        <w:rPr>
          <w:noProof/>
          <w:lang w:eastAsia="zh-CN"/>
        </w:rPr>
        <w:pict>
          <v:shape id="图片 13" o:spid="_x0000_i1036" type="#_x0000_t75" style="width:2.25pt;height:3pt;visibility:visible;mso-wrap-style:square">
            <v:imagedata r:id="rId10" o:title=""/>
          </v:shape>
        </w:pict>
      </w:r>
      <w:r w:rsidRPr="00D924A5">
        <w:rPr>
          <w:lang w:eastAsia="zh-CN"/>
        </w:rPr>
        <w:t>D. </w:t>
      </w:r>
      <w:r w:rsidRPr="00D924A5">
        <w:rPr>
          <w:lang w:eastAsia="zh-CN"/>
        </w:rPr>
        <w:t>任何发光的物体都是光源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rFonts w:hint="eastAsia"/>
          <w:lang w:eastAsia="zh-CN"/>
        </w:rPr>
        <w:t>7</w:t>
      </w:r>
      <w:r w:rsidRPr="00D924A5">
        <w:rPr>
          <w:lang w:eastAsia="zh-CN"/>
        </w:rPr>
        <w:t>.</w:t>
      </w:r>
      <w:r w:rsidRPr="00D924A5">
        <w:rPr>
          <w:lang w:eastAsia="zh-CN"/>
        </w:rPr>
        <w:t>下列物体中，不是光源的是（　　）</w:t>
      </w:r>
    </w:p>
    <w:p w:rsidR="00A426B4" w:rsidRPr="00D924A5" w:rsidRDefault="00A931FA" w:rsidP="0090291F">
      <w:pPr>
        <w:spacing w:beforeLines="50" w:afterLines="50" w:line="360" w:lineRule="auto"/>
        <w:ind w:left="150"/>
        <w:rPr>
          <w:lang w:eastAsia="zh-CN"/>
        </w:rPr>
      </w:pPr>
      <w:r w:rsidRPr="00D924A5">
        <w:rPr>
          <w:lang w:eastAsia="zh-CN"/>
        </w:rPr>
        <w:t>A. </w:t>
      </w:r>
      <w:r w:rsidRPr="00D924A5">
        <w:rPr>
          <w:lang w:eastAsia="zh-CN"/>
        </w:rPr>
        <w:t>月亮</w:t>
      </w:r>
      <w:r w:rsidRPr="00D924A5">
        <w:rPr>
          <w:lang w:eastAsia="zh-CN"/>
        </w:rPr>
        <w:t>                              B. </w:t>
      </w:r>
      <w:r w:rsidRPr="00D924A5">
        <w:rPr>
          <w:lang w:eastAsia="zh-CN"/>
        </w:rPr>
        <w:t>太阳</w:t>
      </w:r>
      <w:r w:rsidRPr="00D924A5">
        <w:rPr>
          <w:lang w:eastAsia="zh-CN"/>
        </w:rPr>
        <w:t>                              C. </w:t>
      </w:r>
      <w:r w:rsidRPr="00D924A5">
        <w:rPr>
          <w:lang w:eastAsia="zh-CN"/>
        </w:rPr>
        <w:t>发光的电灯</w:t>
      </w:r>
      <w:r w:rsidRPr="00D924A5">
        <w:rPr>
          <w:lang w:eastAsia="zh-CN"/>
        </w:rPr>
        <w:t>                    </w:t>
      </w:r>
      <w:r w:rsidRPr="00D924A5">
        <w:rPr>
          <w:lang w:eastAsia="zh-CN"/>
        </w:rPr>
        <w:t>          D. </w:t>
      </w:r>
      <w:r w:rsidRPr="00D924A5">
        <w:rPr>
          <w:lang w:eastAsia="zh-CN"/>
        </w:rPr>
        <w:t>点燃的蜡烛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rFonts w:hint="eastAsia"/>
          <w:lang w:eastAsia="zh-CN"/>
        </w:rPr>
        <w:t>8</w:t>
      </w:r>
      <w:r w:rsidRPr="00D924A5">
        <w:rPr>
          <w:lang w:eastAsia="zh-CN"/>
        </w:rPr>
        <w:t>.</w:t>
      </w:r>
      <w:r w:rsidRPr="00D924A5">
        <w:rPr>
          <w:lang w:eastAsia="zh-CN"/>
        </w:rPr>
        <w:t>一个人沿路走近某一盏路灯，在走路过程中，路灯照射人，人的影子长短在变化，其变化情况是（</w:t>
      </w:r>
      <w:r w:rsidRPr="00D924A5">
        <w:rPr>
          <w:lang w:eastAsia="zh-CN"/>
        </w:rPr>
        <w:t xml:space="preserve">   </w:t>
      </w:r>
      <w:r w:rsidRPr="00D924A5">
        <w:rPr>
          <w:lang w:eastAsia="zh-CN"/>
        </w:rPr>
        <w:t>）</w:t>
      </w:r>
    </w:p>
    <w:p w:rsidR="00A426B4" w:rsidRPr="00D924A5" w:rsidRDefault="00A931FA" w:rsidP="0090291F">
      <w:pPr>
        <w:spacing w:beforeLines="50" w:afterLines="50" w:line="360" w:lineRule="auto"/>
        <w:ind w:left="150"/>
        <w:rPr>
          <w:lang w:eastAsia="zh-CN"/>
        </w:rPr>
      </w:pPr>
      <w:r w:rsidRPr="00D924A5">
        <w:rPr>
          <w:lang w:eastAsia="zh-CN"/>
        </w:rPr>
        <w:lastRenderedPageBreak/>
        <w:t>A.</w:t>
      </w:r>
      <w:r w:rsidRPr="00D924A5">
        <w:rPr>
          <w:lang w:eastAsia="zh-CN"/>
        </w:rPr>
        <w:t>逐渐变短</w:t>
      </w:r>
      <w:r w:rsidRPr="00D924A5">
        <w:rPr>
          <w:lang w:eastAsia="zh-CN"/>
        </w:rPr>
        <w:br/>
        <w:t>B.</w:t>
      </w:r>
      <w:r w:rsidRPr="00D924A5">
        <w:rPr>
          <w:lang w:eastAsia="zh-CN"/>
        </w:rPr>
        <w:t>逐渐变长</w:t>
      </w:r>
      <w:r w:rsidRPr="00D924A5">
        <w:rPr>
          <w:lang w:eastAsia="zh-CN"/>
        </w:rPr>
        <w:br/>
        <w:t>C.</w:t>
      </w:r>
      <w:r w:rsidRPr="00D924A5">
        <w:rPr>
          <w:lang w:eastAsia="zh-CN"/>
        </w:rPr>
        <w:t>先变短再变长</w:t>
      </w:r>
      <w:r w:rsidRPr="00D924A5">
        <w:rPr>
          <w:lang w:eastAsia="zh-CN"/>
        </w:rPr>
        <w:br/>
        <w:t>D.</w:t>
      </w:r>
      <w:r w:rsidRPr="00D924A5">
        <w:rPr>
          <w:lang w:eastAsia="zh-CN"/>
        </w:rPr>
        <w:t>先变长后变短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b/>
          <w:bCs/>
          <w:sz w:val="24"/>
          <w:szCs w:val="24"/>
          <w:lang w:eastAsia="zh-CN"/>
        </w:rPr>
        <w:t>二、填空题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rFonts w:hint="eastAsia"/>
          <w:lang w:eastAsia="zh-CN"/>
        </w:rPr>
        <w:t xml:space="preserve"> 9</w:t>
      </w:r>
      <w:r w:rsidRPr="00D924A5">
        <w:rPr>
          <w:lang w:eastAsia="zh-CN"/>
        </w:rPr>
        <w:t>.</w:t>
      </w:r>
      <w:r w:rsidRPr="00D924A5">
        <w:rPr>
          <w:lang w:eastAsia="zh-CN"/>
        </w:rPr>
        <w:t>期末复习过程中，小明回忆梳理了有关</w:t>
      </w:r>
      <w:r w:rsidRPr="00D924A5">
        <w:rPr>
          <w:lang w:eastAsia="zh-CN"/>
        </w:rPr>
        <w:t>“</w:t>
      </w:r>
      <w:r w:rsidRPr="00D924A5">
        <w:rPr>
          <w:lang w:eastAsia="zh-CN"/>
        </w:rPr>
        <w:t>波</w:t>
      </w:r>
      <w:r w:rsidRPr="00D924A5">
        <w:rPr>
          <w:lang w:eastAsia="zh-CN"/>
        </w:rPr>
        <w:t>”</w:t>
      </w:r>
      <w:r w:rsidRPr="00D924A5">
        <w:rPr>
          <w:lang w:eastAsia="zh-CN"/>
        </w:rPr>
        <w:t xml:space="preserve">的知识，列出了如下的比较表，其中说法错误的是　</w:t>
      </w:r>
      <w:r w:rsidRPr="00D924A5">
        <w:rPr>
          <w:lang w:eastAsia="zh-CN"/>
        </w:rPr>
        <w:t> ________</w:t>
      </w:r>
      <w:r w:rsidRPr="00D924A5">
        <w:rPr>
          <w:lang w:eastAsia="zh-CN"/>
        </w:rPr>
        <w:t>（只填序号）。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2"/>
        <w:gridCol w:w="4457"/>
        <w:gridCol w:w="4235"/>
      </w:tblGrid>
      <w:tr w:rsidR="0043510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6B4" w:rsidRPr="00D924A5" w:rsidRDefault="00A931FA" w:rsidP="0090291F">
            <w:pPr>
              <w:spacing w:beforeLines="50" w:afterLines="50" w:line="360" w:lineRule="auto"/>
            </w:pPr>
            <w:r w:rsidRPr="00D924A5">
              <w:t>波的种类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6B4" w:rsidRPr="00D924A5" w:rsidRDefault="00A931FA" w:rsidP="0090291F">
            <w:pPr>
              <w:spacing w:beforeLines="50" w:afterLines="50" w:line="360" w:lineRule="auto"/>
            </w:pPr>
            <w:r w:rsidRPr="00D924A5">
              <w:t>声波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6B4" w:rsidRPr="00D924A5" w:rsidRDefault="00A931FA" w:rsidP="0090291F">
            <w:pPr>
              <w:spacing w:beforeLines="50" w:afterLines="50" w:line="360" w:lineRule="auto"/>
            </w:pPr>
            <w:r w:rsidRPr="00D924A5">
              <w:t>光波</w:t>
            </w:r>
          </w:p>
        </w:tc>
      </w:tr>
      <w:tr w:rsidR="0043510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6B4" w:rsidRPr="00D924A5" w:rsidRDefault="00A931FA" w:rsidP="0090291F">
            <w:pPr>
              <w:spacing w:beforeLines="50" w:afterLines="50" w:line="360" w:lineRule="auto"/>
            </w:pPr>
            <w:r w:rsidRPr="00D924A5">
              <w:t>传播速度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6B4" w:rsidRPr="00D924A5" w:rsidRDefault="00A931FA" w:rsidP="0090291F">
            <w:pPr>
              <w:spacing w:beforeLines="50" w:afterLines="50" w:line="360" w:lineRule="auto"/>
              <w:rPr>
                <w:lang w:eastAsia="zh-CN"/>
              </w:rPr>
            </w:pPr>
            <w:r w:rsidRPr="00D924A5">
              <w:rPr>
                <w:lang w:eastAsia="zh-CN"/>
              </w:rPr>
              <w:t>①</w:t>
            </w:r>
            <w:r w:rsidRPr="00D924A5">
              <w:rPr>
                <w:lang w:eastAsia="zh-CN"/>
              </w:rPr>
              <w:t>声波在固、液、气三种状态中的传播速度相同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6B4" w:rsidRPr="00D924A5" w:rsidRDefault="00A931FA" w:rsidP="0090291F">
            <w:pPr>
              <w:spacing w:beforeLines="50" w:afterLines="50" w:line="360" w:lineRule="auto"/>
            </w:pPr>
            <w:r w:rsidRPr="00D924A5">
              <w:t>②</w:t>
            </w:r>
            <w:r w:rsidRPr="00D924A5">
              <w:t>光波在真空中的传播速度最快，是</w:t>
            </w:r>
            <w:r w:rsidRPr="00D924A5">
              <w:t>3×l0</w:t>
            </w:r>
            <w:r w:rsidRPr="00D924A5">
              <w:rPr>
                <w:vertAlign w:val="superscript"/>
              </w:rPr>
              <w:t>8</w:t>
            </w:r>
            <w:r w:rsidRPr="00D924A5">
              <w:t>m/s</w:t>
            </w:r>
          </w:p>
        </w:tc>
      </w:tr>
      <w:tr w:rsidR="0043510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6B4" w:rsidRPr="00D924A5" w:rsidRDefault="00A931FA" w:rsidP="0090291F">
            <w:pPr>
              <w:spacing w:beforeLines="50" w:afterLines="50" w:line="360" w:lineRule="auto"/>
            </w:pPr>
            <w:r w:rsidRPr="00D924A5">
              <w:t>传播介质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6B4" w:rsidRPr="00D924A5" w:rsidRDefault="00A931FA" w:rsidP="0090291F">
            <w:pPr>
              <w:spacing w:beforeLines="50" w:afterLines="50" w:line="360" w:lineRule="auto"/>
              <w:rPr>
                <w:lang w:eastAsia="zh-CN"/>
              </w:rPr>
            </w:pPr>
            <w:r w:rsidRPr="00D924A5">
              <w:rPr>
                <w:lang w:eastAsia="zh-CN"/>
              </w:rPr>
              <w:t>③</w:t>
            </w:r>
            <w:r w:rsidRPr="00D924A5">
              <w:rPr>
                <w:lang w:eastAsia="zh-CN"/>
              </w:rPr>
              <w:t>声波的传播一定需要介质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6B4" w:rsidRPr="00D924A5" w:rsidRDefault="00A931FA" w:rsidP="0090291F">
            <w:pPr>
              <w:spacing w:beforeLines="50" w:afterLines="50" w:line="360" w:lineRule="auto"/>
              <w:rPr>
                <w:lang w:eastAsia="zh-CN"/>
              </w:rPr>
            </w:pPr>
            <w:r w:rsidRPr="00D924A5">
              <w:rPr>
                <w:lang w:eastAsia="zh-CN"/>
              </w:rPr>
              <w:t>④</w:t>
            </w:r>
            <w:r w:rsidRPr="00D924A5">
              <w:rPr>
                <w:lang w:eastAsia="zh-CN"/>
              </w:rPr>
              <w:t>光波的传播不需要介质</w:t>
            </w:r>
          </w:p>
        </w:tc>
      </w:tr>
      <w:tr w:rsidR="0043510F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6B4" w:rsidRPr="00D924A5" w:rsidRDefault="00A931FA" w:rsidP="0090291F">
            <w:pPr>
              <w:spacing w:beforeLines="50" w:afterLines="50" w:line="360" w:lineRule="auto"/>
            </w:pPr>
            <w:r w:rsidRPr="00D924A5">
              <w:t>应用举例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6B4" w:rsidRPr="00D924A5" w:rsidRDefault="00A931FA" w:rsidP="0090291F">
            <w:pPr>
              <w:spacing w:beforeLines="50" w:afterLines="50" w:line="360" w:lineRule="auto"/>
              <w:rPr>
                <w:lang w:eastAsia="zh-CN"/>
              </w:rPr>
            </w:pPr>
            <w:r w:rsidRPr="00D924A5">
              <w:rPr>
                <w:lang w:eastAsia="zh-CN"/>
              </w:rPr>
              <w:t>⑤</w:t>
            </w:r>
            <w:r w:rsidRPr="00D924A5">
              <w:rPr>
                <w:lang w:eastAsia="zh-CN"/>
              </w:rPr>
              <w:t>超声波用于粉碎结石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6B4" w:rsidRPr="00D924A5" w:rsidRDefault="00A931FA" w:rsidP="0090291F">
            <w:pPr>
              <w:spacing w:beforeLines="50" w:afterLines="50" w:line="360" w:lineRule="auto"/>
            </w:pPr>
            <w:r w:rsidRPr="00D924A5">
              <w:t>⑥</w:t>
            </w:r>
            <w:r w:rsidRPr="00D924A5">
              <w:t>激光掘进引导方向</w:t>
            </w:r>
          </w:p>
        </w:tc>
      </w:tr>
    </w:tbl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</w:t>
      </w:r>
      <w:r w:rsidRPr="00D924A5">
        <w:rPr>
          <w:rFonts w:hint="eastAsia"/>
          <w:lang w:eastAsia="zh-CN"/>
        </w:rPr>
        <w:t>0</w:t>
      </w:r>
      <w:r w:rsidRPr="00D924A5">
        <w:rPr>
          <w:lang w:eastAsia="zh-CN"/>
        </w:rPr>
        <w:t>.</w:t>
      </w:r>
      <w:r w:rsidRPr="00D924A5">
        <w:rPr>
          <w:lang w:eastAsia="zh-CN"/>
        </w:rPr>
        <w:t>光在真空中传播速度是</w:t>
      </w:r>
      <w:r w:rsidRPr="00D924A5">
        <w:rPr>
          <w:lang w:eastAsia="zh-CN"/>
        </w:rPr>
        <w:t>________m/s.</w:t>
      </w:r>
      <w:r w:rsidRPr="00D924A5">
        <w:rPr>
          <w:lang w:eastAsia="zh-CN"/>
        </w:rPr>
        <w:t>在太阳、月亮、烛焰、电影屏幕、钻石等物体中，属于光源的有</w:t>
      </w:r>
      <w:r w:rsidRPr="00D924A5">
        <w:rPr>
          <w:lang w:eastAsia="zh-CN"/>
        </w:rPr>
        <w:t xml:space="preserve">________.    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</w:t>
      </w:r>
      <w:r w:rsidRPr="00D924A5">
        <w:rPr>
          <w:rFonts w:hint="eastAsia"/>
          <w:lang w:eastAsia="zh-CN"/>
        </w:rPr>
        <w:t>1</w:t>
      </w:r>
      <w:r w:rsidRPr="00D924A5">
        <w:rPr>
          <w:lang w:eastAsia="zh-CN"/>
        </w:rPr>
        <w:t>.</w:t>
      </w:r>
      <w:r w:rsidRPr="00D924A5">
        <w:rPr>
          <w:lang w:eastAsia="zh-CN"/>
        </w:rPr>
        <w:t>排纵队时，如果你看到自己前面的一位同学挡住了所有的人，队就排直了，这可以用</w:t>
      </w:r>
      <w:r w:rsidRPr="00D924A5">
        <w:rPr>
          <w:lang w:eastAsia="zh-CN"/>
        </w:rPr>
        <w:t>__________</w:t>
      </w:r>
      <w:r w:rsidRPr="00D924A5">
        <w:rPr>
          <w:lang w:eastAsia="zh-CN"/>
        </w:rPr>
        <w:t>来解释；雷雨时，先看到闪电，后听到雷声，是由于</w:t>
      </w:r>
      <w:r w:rsidRPr="00D924A5">
        <w:rPr>
          <w:lang w:eastAsia="zh-CN"/>
        </w:rPr>
        <w:t>________</w:t>
      </w:r>
      <w:r w:rsidRPr="00D924A5">
        <w:rPr>
          <w:lang w:eastAsia="zh-CN"/>
        </w:rPr>
        <w:t>。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</w:t>
      </w:r>
      <w:r w:rsidRPr="00D924A5">
        <w:rPr>
          <w:rFonts w:hint="eastAsia"/>
          <w:lang w:eastAsia="zh-CN"/>
        </w:rPr>
        <w:t>2</w:t>
      </w:r>
      <w:r w:rsidRPr="00D924A5">
        <w:rPr>
          <w:lang w:eastAsia="zh-CN"/>
        </w:rPr>
        <w:t>.</w:t>
      </w:r>
      <w:r w:rsidRPr="00D924A5">
        <w:rPr>
          <w:lang w:eastAsia="zh-CN"/>
        </w:rPr>
        <w:t>观看远处燃放的烟花，当火药在空中引爆后，五彩缤纷的烟花和清脆的爆炸声给节日带来更多的喜庆气氛。但人们总是先</w:t>
      </w:r>
      <w:r w:rsidRPr="00D924A5">
        <w:rPr>
          <w:lang w:eastAsia="zh-CN"/>
        </w:rPr>
        <w:t>________</w:t>
      </w:r>
      <w:r w:rsidRPr="00D924A5">
        <w:rPr>
          <w:lang w:eastAsia="zh-CN"/>
        </w:rPr>
        <w:t>（选填</w:t>
      </w:r>
      <w:r w:rsidRPr="00D924A5">
        <w:rPr>
          <w:lang w:eastAsia="zh-CN"/>
        </w:rPr>
        <w:t>“</w:t>
      </w:r>
      <w:r w:rsidRPr="00D924A5">
        <w:rPr>
          <w:lang w:eastAsia="zh-CN"/>
        </w:rPr>
        <w:t>看到烟花</w:t>
      </w:r>
      <w:r w:rsidRPr="00D924A5">
        <w:rPr>
          <w:lang w:eastAsia="zh-CN"/>
        </w:rPr>
        <w:t>”</w:t>
      </w:r>
      <w:r w:rsidRPr="00D924A5">
        <w:rPr>
          <w:lang w:eastAsia="zh-CN"/>
        </w:rPr>
        <w:t>或</w:t>
      </w:r>
      <w:r w:rsidRPr="00D924A5">
        <w:rPr>
          <w:lang w:eastAsia="zh-CN"/>
        </w:rPr>
        <w:t>“</w:t>
      </w:r>
      <w:r w:rsidRPr="00D924A5">
        <w:rPr>
          <w:lang w:eastAsia="zh-CN"/>
        </w:rPr>
        <w:t>听到爆炸声</w:t>
      </w:r>
      <w:r w:rsidRPr="00D924A5">
        <w:rPr>
          <w:lang w:eastAsia="zh-CN"/>
        </w:rPr>
        <w:t>”</w:t>
      </w:r>
      <w:r w:rsidRPr="00D924A5">
        <w:rPr>
          <w:lang w:eastAsia="zh-CN"/>
        </w:rPr>
        <w:t>），这是因为</w:t>
      </w:r>
      <w:r w:rsidRPr="00D924A5">
        <w:rPr>
          <w:lang w:eastAsia="zh-CN"/>
        </w:rPr>
        <w:t>________</w:t>
      </w:r>
      <w:r w:rsidRPr="00D924A5">
        <w:rPr>
          <w:lang w:eastAsia="zh-CN"/>
        </w:rPr>
        <w:t>。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b/>
          <w:bCs/>
          <w:sz w:val="24"/>
          <w:szCs w:val="24"/>
          <w:lang w:eastAsia="zh-CN"/>
        </w:rPr>
        <w:t>三、解答题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</w:t>
      </w:r>
      <w:r w:rsidRPr="00D924A5">
        <w:rPr>
          <w:rFonts w:hint="eastAsia"/>
          <w:lang w:eastAsia="zh-CN"/>
        </w:rPr>
        <w:t>3</w:t>
      </w:r>
      <w:r w:rsidRPr="00D924A5">
        <w:rPr>
          <w:lang w:eastAsia="zh-CN"/>
        </w:rPr>
        <w:t>.</w:t>
      </w:r>
      <w:r w:rsidRPr="00D924A5">
        <w:rPr>
          <w:lang w:eastAsia="zh-CN"/>
        </w:rPr>
        <w:t>激光测距技术广泛应用在人造地球卫星测控、大地测量等方面．激光测距仪向目标发射激光脉冲束，接收反射回来的激光束，测出激光往返所用的时间，就可以算出所测天体与地球之间的距离．现在利用激光</w:t>
      </w:r>
      <w:r w:rsidRPr="00D924A5">
        <w:rPr>
          <w:lang w:eastAsia="zh-CN"/>
        </w:rPr>
        <w:lastRenderedPageBreak/>
        <w:t>测距仪测量月、地之间的距离，精度可以达到</w:t>
      </w:r>
      <w:r w:rsidRPr="00D924A5">
        <w:rPr>
          <w:lang w:eastAsia="zh-CN"/>
        </w:rPr>
        <w:t>±10cm</w:t>
      </w:r>
      <w:r w:rsidRPr="00D924A5">
        <w:rPr>
          <w:lang w:eastAsia="zh-CN"/>
        </w:rPr>
        <w:t>．已知一束激光从激光测距仪发出并射向月球，大约经过</w:t>
      </w:r>
      <w:r w:rsidRPr="00D924A5">
        <w:rPr>
          <w:lang w:eastAsia="zh-CN"/>
        </w:rPr>
        <w:t>2.53s</w:t>
      </w:r>
      <w:r w:rsidRPr="00D924A5">
        <w:rPr>
          <w:lang w:eastAsia="zh-CN"/>
        </w:rPr>
        <w:t>反射回来，则地球到月球的距离大约是多少千米？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b/>
          <w:bCs/>
          <w:sz w:val="24"/>
          <w:szCs w:val="24"/>
          <w:lang w:eastAsia="zh-CN"/>
        </w:rPr>
        <w:t>四、实验探究题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</w:t>
      </w:r>
      <w:r w:rsidRPr="00D924A5">
        <w:rPr>
          <w:rFonts w:hint="eastAsia"/>
          <w:lang w:eastAsia="zh-CN"/>
        </w:rPr>
        <w:t>4</w:t>
      </w:r>
      <w:r w:rsidRPr="00D924A5">
        <w:rPr>
          <w:lang w:eastAsia="zh-CN"/>
        </w:rPr>
        <w:t>.</w:t>
      </w:r>
      <w:r w:rsidRPr="00D924A5">
        <w:rPr>
          <w:lang w:eastAsia="zh-CN"/>
        </w:rPr>
        <w:t>小华同学根据课本中的</w:t>
      </w:r>
      <w:r w:rsidRPr="00D924A5">
        <w:rPr>
          <w:lang w:eastAsia="zh-CN"/>
        </w:rPr>
        <w:t>“</w:t>
      </w:r>
      <w:r w:rsidRPr="00D924A5">
        <w:rPr>
          <w:lang w:eastAsia="zh-CN"/>
        </w:rPr>
        <w:t>试一试</w:t>
      </w:r>
      <w:r w:rsidRPr="00D924A5">
        <w:rPr>
          <w:lang w:eastAsia="zh-CN"/>
        </w:rPr>
        <w:t>”</w:t>
      </w:r>
      <w:r w:rsidRPr="00D924A5">
        <w:rPr>
          <w:lang w:eastAsia="zh-CN"/>
        </w:rPr>
        <w:t>用易拉罐做小孔成像实验：</w:t>
      </w:r>
      <w:r w:rsidRPr="00D924A5">
        <w:rPr>
          <w:lang w:eastAsia="zh-CN"/>
        </w:rPr>
        <w:br/>
      </w:r>
      <w:r w:rsidR="0090291F">
        <w:rPr>
          <w:noProof/>
          <w:lang w:eastAsia="zh-CN"/>
        </w:rPr>
        <w:pict>
          <v:shape id="图片 14" o:spid="_x0000_i1037" type="#_x0000_t75" style="width:135.75pt;height:78pt;visibility:visible;mso-wrap-style:square">
            <v:imagedata r:id="rId14" o:title=""/>
          </v:shape>
        </w:pic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（</w:t>
      </w:r>
      <w:r w:rsidRPr="00D924A5">
        <w:rPr>
          <w:lang w:eastAsia="zh-CN"/>
        </w:rPr>
        <w:t>1</w:t>
      </w:r>
      <w:r w:rsidRPr="00D924A5">
        <w:rPr>
          <w:lang w:eastAsia="zh-CN"/>
        </w:rPr>
        <w:t>）请在图中</w:t>
      </w:r>
      <w:r w:rsidRPr="00D924A5">
        <w:rPr>
          <w:lang w:eastAsia="zh-CN"/>
        </w:rPr>
        <w:t>作出蜡烛</w:t>
      </w:r>
      <w:r w:rsidRPr="00D924A5">
        <w:rPr>
          <w:lang w:eastAsia="zh-CN"/>
        </w:rPr>
        <w:t>AB</w:t>
      </w:r>
      <w:r w:rsidRPr="00D924A5">
        <w:rPr>
          <w:lang w:eastAsia="zh-CN"/>
        </w:rPr>
        <w:t>的像</w:t>
      </w:r>
      <w:r w:rsidRPr="00D924A5">
        <w:rPr>
          <w:lang w:eastAsia="zh-CN"/>
        </w:rPr>
        <w:t>A</w:t>
      </w:r>
      <w:r w:rsidRPr="00D924A5">
        <w:rPr>
          <w:vertAlign w:val="superscript"/>
          <w:lang w:eastAsia="zh-CN"/>
        </w:rPr>
        <w:t>‘</w:t>
      </w:r>
      <w:r w:rsidRPr="00D924A5">
        <w:rPr>
          <w:lang w:eastAsia="zh-CN"/>
        </w:rPr>
        <w:t>B</w:t>
      </w:r>
      <w:r w:rsidRPr="00D924A5">
        <w:rPr>
          <w:vertAlign w:val="superscript"/>
          <w:lang w:eastAsia="zh-CN"/>
        </w:rPr>
        <w:t>’</w:t>
      </w:r>
      <w:r w:rsidRPr="00D924A5">
        <w:rPr>
          <w:lang w:eastAsia="zh-CN"/>
        </w:rPr>
        <w:t>。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（</w:t>
      </w:r>
      <w:r w:rsidRPr="00D924A5">
        <w:rPr>
          <w:lang w:eastAsia="zh-CN"/>
        </w:rPr>
        <w:t>2</w:t>
      </w:r>
      <w:r w:rsidRPr="00D924A5">
        <w:rPr>
          <w:lang w:eastAsia="zh-CN"/>
        </w:rPr>
        <w:t>）根据作图判断，蜡烛</w:t>
      </w:r>
      <w:r w:rsidRPr="00D924A5">
        <w:rPr>
          <w:lang w:eastAsia="zh-CN"/>
        </w:rPr>
        <w:t>AB</w:t>
      </w:r>
      <w:r w:rsidRPr="00D924A5">
        <w:rPr>
          <w:lang w:eastAsia="zh-CN"/>
        </w:rPr>
        <w:t>通过小孔成的是立</w:t>
      </w:r>
      <w:r w:rsidRPr="00D924A5">
        <w:rPr>
          <w:lang w:eastAsia="zh-CN"/>
        </w:rPr>
        <w:t>________</w:t>
      </w:r>
      <w:r w:rsidRPr="00D924A5">
        <w:rPr>
          <w:lang w:eastAsia="zh-CN"/>
        </w:rPr>
        <w:t>（选填</w:t>
      </w:r>
      <w:r w:rsidRPr="00D924A5">
        <w:rPr>
          <w:lang w:eastAsia="zh-CN"/>
        </w:rPr>
        <w:t>“</w:t>
      </w:r>
      <w:r w:rsidRPr="00D924A5">
        <w:rPr>
          <w:lang w:eastAsia="zh-CN"/>
        </w:rPr>
        <w:t>正</w:t>
      </w:r>
      <w:r w:rsidRPr="00D924A5">
        <w:rPr>
          <w:lang w:eastAsia="zh-CN"/>
        </w:rPr>
        <w:t>”</w:t>
      </w:r>
      <w:r w:rsidRPr="00D924A5">
        <w:rPr>
          <w:lang w:eastAsia="zh-CN"/>
        </w:rPr>
        <w:t>或</w:t>
      </w:r>
      <w:r w:rsidRPr="00D924A5">
        <w:rPr>
          <w:lang w:eastAsia="zh-CN"/>
        </w:rPr>
        <w:t>“</w:t>
      </w:r>
      <w:r w:rsidRPr="00D924A5">
        <w:rPr>
          <w:lang w:eastAsia="zh-CN"/>
        </w:rPr>
        <w:t>倒</w:t>
      </w:r>
      <w:r w:rsidRPr="00D924A5">
        <w:rPr>
          <w:lang w:eastAsia="zh-CN"/>
        </w:rPr>
        <w:t>”</w:t>
      </w:r>
      <w:r w:rsidRPr="00D924A5">
        <w:rPr>
          <w:lang w:eastAsia="zh-CN"/>
        </w:rPr>
        <w:t>），像，</w:t>
      </w:r>
      <w:r w:rsidRPr="00D924A5">
        <w:rPr>
          <w:lang w:eastAsia="zh-CN"/>
        </w:rPr>
        <w:t>________</w:t>
      </w:r>
      <w:r w:rsidRPr="00D924A5">
        <w:rPr>
          <w:lang w:eastAsia="zh-CN"/>
        </w:rPr>
        <w:t>（选填</w:t>
      </w:r>
      <w:r w:rsidRPr="00D924A5">
        <w:rPr>
          <w:lang w:eastAsia="zh-CN"/>
        </w:rPr>
        <w:t>“</w:t>
      </w:r>
      <w:r w:rsidRPr="00D924A5">
        <w:rPr>
          <w:lang w:eastAsia="zh-CN"/>
        </w:rPr>
        <w:t>虚</w:t>
      </w:r>
      <w:r w:rsidRPr="00D924A5">
        <w:rPr>
          <w:lang w:eastAsia="zh-CN"/>
        </w:rPr>
        <w:t>”</w:t>
      </w:r>
      <w:r w:rsidRPr="00D924A5">
        <w:rPr>
          <w:lang w:eastAsia="zh-CN"/>
        </w:rPr>
        <w:t>或</w:t>
      </w:r>
      <w:r w:rsidRPr="00D924A5">
        <w:rPr>
          <w:lang w:eastAsia="zh-CN"/>
        </w:rPr>
        <w:t>“</w:t>
      </w:r>
      <w:r w:rsidRPr="00D924A5">
        <w:rPr>
          <w:lang w:eastAsia="zh-CN"/>
        </w:rPr>
        <w:t>实</w:t>
      </w:r>
      <w:r w:rsidRPr="00D924A5">
        <w:rPr>
          <w:lang w:eastAsia="zh-CN"/>
        </w:rPr>
        <w:t>”</w:t>
      </w:r>
      <w:r w:rsidRPr="00D924A5">
        <w:rPr>
          <w:lang w:eastAsia="zh-CN"/>
        </w:rPr>
        <w:t>）；若蜡烛以</w:t>
      </w:r>
      <w:r w:rsidRPr="00D924A5">
        <w:rPr>
          <w:lang w:eastAsia="zh-CN"/>
        </w:rPr>
        <w:t>B</w:t>
      </w:r>
      <w:r w:rsidRPr="00D924A5">
        <w:rPr>
          <w:lang w:eastAsia="zh-CN"/>
        </w:rPr>
        <w:t>为固定点，</w:t>
      </w:r>
      <w:r w:rsidRPr="00D924A5">
        <w:rPr>
          <w:lang w:eastAsia="zh-CN"/>
        </w:rPr>
        <w:t>AB</w:t>
      </w:r>
      <w:r w:rsidRPr="00D924A5">
        <w:rPr>
          <w:lang w:eastAsia="zh-CN"/>
        </w:rPr>
        <w:t>向纸外顺时针转动时，像做</w:t>
      </w:r>
      <w:r w:rsidRPr="00D924A5">
        <w:rPr>
          <w:lang w:eastAsia="zh-CN"/>
        </w:rPr>
        <w:t>________ </w:t>
      </w:r>
      <w:r w:rsidRPr="00D924A5">
        <w:rPr>
          <w:lang w:eastAsia="zh-CN"/>
        </w:rPr>
        <w:t>转动（选填</w:t>
      </w:r>
      <w:r w:rsidRPr="00D924A5">
        <w:rPr>
          <w:lang w:eastAsia="zh-CN"/>
        </w:rPr>
        <w:t>“</w:t>
      </w:r>
      <w:r w:rsidRPr="00D924A5">
        <w:rPr>
          <w:lang w:eastAsia="zh-CN"/>
        </w:rPr>
        <w:t>顺时针</w:t>
      </w:r>
      <w:r w:rsidRPr="00D924A5">
        <w:rPr>
          <w:lang w:eastAsia="zh-CN"/>
        </w:rPr>
        <w:t>”</w:t>
      </w:r>
      <w:r w:rsidRPr="00D924A5">
        <w:rPr>
          <w:lang w:eastAsia="zh-CN"/>
        </w:rPr>
        <w:t>或</w:t>
      </w:r>
      <w:r w:rsidRPr="00D924A5">
        <w:rPr>
          <w:lang w:eastAsia="zh-CN"/>
        </w:rPr>
        <w:t>“</w:t>
      </w:r>
      <w:r w:rsidRPr="00D924A5">
        <w:rPr>
          <w:lang w:eastAsia="zh-CN"/>
        </w:rPr>
        <w:t>逆时针</w:t>
      </w:r>
      <w:r w:rsidRPr="00D924A5">
        <w:rPr>
          <w:lang w:eastAsia="zh-CN"/>
        </w:rPr>
        <w:t>”</w:t>
      </w:r>
      <w:r w:rsidRPr="00D924A5">
        <w:rPr>
          <w:lang w:eastAsia="zh-CN"/>
        </w:rPr>
        <w:t>）；若蜡烛</w:t>
      </w:r>
      <w:r w:rsidRPr="00D924A5">
        <w:rPr>
          <w:lang w:eastAsia="zh-CN"/>
        </w:rPr>
        <w:t>AB</w:t>
      </w:r>
      <w:r w:rsidRPr="00D924A5">
        <w:rPr>
          <w:lang w:eastAsia="zh-CN"/>
        </w:rPr>
        <w:t>向左逐渐远离小孔，像将</w:t>
      </w:r>
      <w:r w:rsidRPr="00D924A5">
        <w:rPr>
          <w:lang w:eastAsia="zh-CN"/>
        </w:rPr>
        <w:t>________ </w:t>
      </w:r>
      <w:r w:rsidRPr="00D924A5">
        <w:rPr>
          <w:lang w:eastAsia="zh-CN"/>
        </w:rPr>
        <w:t>。（选填</w:t>
      </w:r>
      <w:r w:rsidRPr="00D924A5">
        <w:rPr>
          <w:lang w:eastAsia="zh-CN"/>
        </w:rPr>
        <w:t>“</w:t>
      </w:r>
      <w:r w:rsidRPr="00D924A5">
        <w:rPr>
          <w:lang w:eastAsia="zh-CN"/>
        </w:rPr>
        <w:t>变大</w:t>
      </w:r>
      <w:r w:rsidRPr="00D924A5">
        <w:rPr>
          <w:lang w:eastAsia="zh-CN"/>
        </w:rPr>
        <w:t>”</w:t>
      </w:r>
      <w:r w:rsidRPr="00D924A5">
        <w:rPr>
          <w:lang w:eastAsia="zh-CN"/>
        </w:rPr>
        <w:t>或</w:t>
      </w:r>
      <w:r w:rsidRPr="00D924A5">
        <w:rPr>
          <w:lang w:eastAsia="zh-CN"/>
        </w:rPr>
        <w:t>“</w:t>
      </w:r>
      <w:r w:rsidRPr="00D924A5">
        <w:rPr>
          <w:lang w:eastAsia="zh-CN"/>
        </w:rPr>
        <w:t>变小</w:t>
      </w:r>
      <w:r w:rsidRPr="00D924A5">
        <w:rPr>
          <w:lang w:eastAsia="zh-CN"/>
        </w:rPr>
        <w:t>”</w:t>
      </w:r>
      <w:r w:rsidRPr="00D924A5">
        <w:rPr>
          <w:lang w:eastAsia="zh-CN"/>
        </w:rPr>
        <w:t>）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</w:t>
      </w:r>
      <w:r w:rsidRPr="00D924A5">
        <w:rPr>
          <w:rFonts w:hint="eastAsia"/>
          <w:lang w:eastAsia="zh-CN"/>
        </w:rPr>
        <w:t>5</w:t>
      </w:r>
      <w:r w:rsidRPr="00D924A5">
        <w:rPr>
          <w:lang w:eastAsia="zh-CN"/>
        </w:rPr>
        <w:t>.</w:t>
      </w:r>
      <w:r w:rsidRPr="00D924A5">
        <w:rPr>
          <w:lang w:eastAsia="zh-CN"/>
        </w:rPr>
        <w:t>小婷学习了光现象的知识后，动手制作简易的针孔相机，她在空易拉罐的底部中央戳个小圆孔，将顶部剪去后，蒙上一层塑料薄膜，如图甲所示．请你回答下列问题：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（</w:t>
      </w:r>
      <w:r w:rsidRPr="00D924A5">
        <w:rPr>
          <w:lang w:eastAsia="zh-CN"/>
        </w:rPr>
        <w:t>1</w:t>
      </w:r>
      <w:r w:rsidRPr="00D924A5">
        <w:rPr>
          <w:lang w:eastAsia="zh-CN"/>
        </w:rPr>
        <w:t>）针孔相机制作的原理是</w:t>
      </w:r>
      <w:r w:rsidRPr="00D924A5">
        <w:rPr>
          <w:lang w:eastAsia="zh-CN"/>
        </w:rPr>
        <w:t>________</w:t>
      </w:r>
      <w:r w:rsidRPr="00D924A5">
        <w:rPr>
          <w:lang w:eastAsia="zh-CN"/>
        </w:rPr>
        <w:t>。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（</w:t>
      </w:r>
      <w:r w:rsidRPr="00D924A5">
        <w:rPr>
          <w:lang w:eastAsia="zh-CN"/>
        </w:rPr>
        <w:t>2</w:t>
      </w:r>
      <w:r w:rsidRPr="00D924A5">
        <w:rPr>
          <w:lang w:eastAsia="zh-CN"/>
        </w:rPr>
        <w:t>）小婷用针孔相机观察校园内旗杆顶上的国旗，如图乙所示．则她在塑料薄膜光屏上看到国旗的形状是图丙中的</w:t>
      </w:r>
      <w:r w:rsidRPr="00D924A5">
        <w:rPr>
          <w:lang w:eastAsia="zh-CN"/>
        </w:rPr>
        <w:t>________</w:t>
      </w:r>
      <w:r w:rsidRPr="00D924A5">
        <w:rPr>
          <w:lang w:eastAsia="zh-CN"/>
        </w:rPr>
        <w:t xml:space="preserve">。　　　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（</w:t>
      </w:r>
      <w:r w:rsidRPr="00D924A5">
        <w:rPr>
          <w:lang w:eastAsia="zh-CN"/>
        </w:rPr>
        <w:t>3</w:t>
      </w:r>
      <w:r w:rsidRPr="00D924A5">
        <w:rPr>
          <w:lang w:eastAsia="zh-CN"/>
        </w:rPr>
        <w:t>）小婷把针孔相机远离旗杆顶上的国旗进行观察，则塑料薄膜光屏上看到的国旗的像</w:t>
      </w:r>
      <w:r w:rsidRPr="00D924A5">
        <w:rPr>
          <w:lang w:eastAsia="zh-CN"/>
        </w:rPr>
        <w:t>________</w:t>
      </w:r>
      <w:r w:rsidRPr="00D924A5">
        <w:rPr>
          <w:lang w:eastAsia="zh-CN"/>
        </w:rPr>
        <w:t>（变大</w:t>
      </w:r>
      <w:r w:rsidRPr="00D924A5">
        <w:rPr>
          <w:lang w:eastAsia="zh-CN"/>
        </w:rPr>
        <w:t>/</w:t>
      </w:r>
      <w:r w:rsidRPr="00D924A5">
        <w:rPr>
          <w:lang w:eastAsia="zh-CN"/>
        </w:rPr>
        <w:t>变小</w:t>
      </w:r>
      <w:r w:rsidRPr="00D924A5">
        <w:rPr>
          <w:lang w:eastAsia="zh-CN"/>
        </w:rPr>
        <w:t>/</w:t>
      </w:r>
      <w:r w:rsidRPr="00D924A5">
        <w:rPr>
          <w:lang w:eastAsia="zh-CN"/>
        </w:rPr>
        <w:t>不变）。</w:t>
      </w:r>
      <w:r w:rsidRPr="00D924A5">
        <w:rPr>
          <w:lang w:eastAsia="zh-CN"/>
        </w:rPr>
        <w:br/>
      </w:r>
      <w:r w:rsidR="0090291F">
        <w:rPr>
          <w:noProof/>
          <w:lang w:eastAsia="zh-CN"/>
        </w:rPr>
        <w:pict>
          <v:shape id="图片 15" o:spid="_x0000_i1038" type="#_x0000_t75" style="width:423pt;height:128.25pt;visibility:visible;mso-wrap-style:square">
            <v:imagedata r:id="rId15" o:title=""/>
          </v:shape>
        </w:pic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（</w:t>
      </w:r>
      <w:r w:rsidRPr="00D924A5">
        <w:rPr>
          <w:lang w:eastAsia="zh-CN"/>
        </w:rPr>
        <w:t>4</w:t>
      </w:r>
      <w:r w:rsidRPr="00D924A5">
        <w:rPr>
          <w:lang w:eastAsia="zh-CN"/>
        </w:rPr>
        <w:t>）若将针孔相机的小圆孔改为三角形小孔，再用它看窗外景物，则塑料薄膜光屏上看到的像的形状</w:t>
      </w:r>
      <w:r w:rsidRPr="00D924A5">
        <w:rPr>
          <w:lang w:eastAsia="zh-CN"/>
        </w:rPr>
        <w:t>________</w:t>
      </w:r>
      <w:r w:rsidRPr="00D924A5">
        <w:rPr>
          <w:lang w:eastAsia="zh-CN"/>
        </w:rPr>
        <w:t>（改变</w:t>
      </w:r>
      <w:r w:rsidRPr="00D924A5">
        <w:rPr>
          <w:lang w:eastAsia="zh-CN"/>
        </w:rPr>
        <w:t>/</w:t>
      </w:r>
      <w:r w:rsidRPr="00D924A5">
        <w:rPr>
          <w:lang w:eastAsia="zh-CN"/>
        </w:rPr>
        <w:t>不变），说明小孔的形状</w:t>
      </w:r>
      <w:r w:rsidRPr="00D924A5">
        <w:rPr>
          <w:lang w:eastAsia="zh-CN"/>
        </w:rPr>
        <w:t>________</w:t>
      </w:r>
      <w:r w:rsidRPr="00D924A5">
        <w:rPr>
          <w:lang w:eastAsia="zh-CN"/>
        </w:rPr>
        <w:t>（影响</w:t>
      </w:r>
      <w:r w:rsidRPr="00D924A5">
        <w:rPr>
          <w:lang w:eastAsia="zh-CN"/>
        </w:rPr>
        <w:t>/</w:t>
      </w:r>
      <w:r w:rsidRPr="00D924A5">
        <w:rPr>
          <w:lang w:eastAsia="zh-CN"/>
        </w:rPr>
        <w:t>不影响）像的形状。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b/>
          <w:bCs/>
          <w:sz w:val="24"/>
          <w:szCs w:val="24"/>
          <w:lang w:eastAsia="zh-CN"/>
        </w:rPr>
        <w:lastRenderedPageBreak/>
        <w:t>五、综合题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</w:t>
      </w:r>
      <w:r w:rsidRPr="00D924A5">
        <w:rPr>
          <w:rFonts w:hint="eastAsia"/>
          <w:lang w:eastAsia="zh-CN"/>
        </w:rPr>
        <w:t>6</w:t>
      </w:r>
      <w:r w:rsidRPr="00D924A5">
        <w:rPr>
          <w:lang w:eastAsia="zh-CN"/>
        </w:rPr>
        <w:t>.</w:t>
      </w:r>
      <w:r w:rsidRPr="00D924A5">
        <w:rPr>
          <w:lang w:eastAsia="zh-CN"/>
        </w:rPr>
        <w:t>在太阳光或白炽灯下，如</w:t>
      </w:r>
      <w:r w:rsidRPr="00D924A5">
        <w:rPr>
          <w:lang w:eastAsia="zh-CN"/>
        </w:rPr>
        <w:t>果挡住了光的去路，就会形成清晰的影子．可是小明却发现，在日光灯下的影子灰蒙蒙一片，一点不清楚，特别是处处装点着电灯的大厅里，人和物的影子就更是模糊不清了．这是为什么呢？</w:t>
      </w:r>
      <w:r w:rsidRPr="00D924A5">
        <w:rPr>
          <w:lang w:eastAsia="zh-CN"/>
        </w:rPr>
        <w:br/>
      </w:r>
      <w:r w:rsidRPr="00D924A5">
        <w:rPr>
          <w:lang w:eastAsia="zh-CN"/>
        </w:rPr>
        <w:t>小明去问物理老师，老师拿出几根蜡烛、一个圆柱形铁块，让小明做了如下实验：</w:t>
      </w:r>
    </w:p>
    <w:p w:rsidR="00A426B4" w:rsidRPr="00D924A5" w:rsidRDefault="0090291F" w:rsidP="0090291F">
      <w:pPr>
        <w:spacing w:beforeLines="50" w:afterLines="50" w:line="360" w:lineRule="auto"/>
      </w:pPr>
      <w:r>
        <w:rPr>
          <w:noProof/>
          <w:lang w:eastAsia="zh-CN"/>
        </w:rPr>
        <w:pict>
          <v:shape id="图片 16" o:spid="_x0000_i1039" type="#_x0000_t75" style="width:398.25pt;height:81.75pt;visibility:visible;mso-wrap-style:square">
            <v:imagedata r:id="rId16" o:title=""/>
          </v:shape>
        </w:pic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br/>
        <w:t>①</w:t>
      </w:r>
      <w:r w:rsidRPr="00D924A5">
        <w:rPr>
          <w:lang w:eastAsia="zh-CN"/>
        </w:rPr>
        <w:t>木块放在桌子上，旁边点上一只蜡烛．观察铁块的影子；</w:t>
      </w:r>
      <w:r w:rsidRPr="00D924A5">
        <w:rPr>
          <w:lang w:eastAsia="zh-CN"/>
        </w:rPr>
        <w:t>(</w:t>
      </w:r>
      <w:r w:rsidRPr="00D924A5">
        <w:rPr>
          <w:lang w:eastAsia="zh-CN"/>
        </w:rPr>
        <w:t>如图</w:t>
      </w:r>
      <w:r w:rsidRPr="00D924A5">
        <w:rPr>
          <w:lang w:eastAsia="zh-CN"/>
        </w:rPr>
        <w:t>a)</w:t>
      </w:r>
      <w:r w:rsidRPr="00D924A5">
        <w:rPr>
          <w:lang w:eastAsia="zh-CN"/>
        </w:rPr>
        <w:br/>
        <w:t>②</w:t>
      </w:r>
      <w:r w:rsidRPr="00D924A5">
        <w:rPr>
          <w:lang w:eastAsia="zh-CN"/>
        </w:rPr>
        <w:t>在旁边再点上一只蜡烛，观察铁块的影子</w:t>
      </w:r>
      <w:r w:rsidRPr="00D924A5">
        <w:rPr>
          <w:lang w:eastAsia="zh-CN"/>
        </w:rPr>
        <w:t>(</w:t>
      </w:r>
      <w:r w:rsidRPr="00D924A5">
        <w:rPr>
          <w:lang w:eastAsia="zh-CN"/>
        </w:rPr>
        <w:t>如图</w:t>
      </w:r>
      <w:r w:rsidRPr="00D924A5">
        <w:rPr>
          <w:lang w:eastAsia="zh-CN"/>
        </w:rPr>
        <w:t>b)</w:t>
      </w:r>
      <w:r w:rsidRPr="00D924A5">
        <w:rPr>
          <w:lang w:eastAsia="zh-CN"/>
        </w:rPr>
        <w:t>；</w:t>
      </w:r>
      <w:r w:rsidRPr="00D924A5">
        <w:rPr>
          <w:lang w:eastAsia="zh-CN"/>
        </w:rPr>
        <w:br/>
        <w:t>③</w:t>
      </w:r>
      <w:r w:rsidRPr="00D924A5">
        <w:rPr>
          <w:lang w:eastAsia="zh-CN"/>
        </w:rPr>
        <w:t>继续在铁块旁边点蜡烛，直到将蜡烛围满铁块四周，观察铁块的影子</w:t>
      </w:r>
      <w:r w:rsidRPr="00D924A5">
        <w:rPr>
          <w:lang w:eastAsia="zh-CN"/>
        </w:rPr>
        <w:t>(</w:t>
      </w:r>
      <w:r w:rsidRPr="00D924A5">
        <w:rPr>
          <w:lang w:eastAsia="zh-CN"/>
        </w:rPr>
        <w:t>如图</w:t>
      </w:r>
      <w:r w:rsidRPr="00D924A5">
        <w:rPr>
          <w:lang w:eastAsia="zh-CN"/>
        </w:rPr>
        <w:t>c</w:t>
      </w:r>
      <w:r w:rsidRPr="00D924A5">
        <w:rPr>
          <w:lang w:eastAsia="zh-CN"/>
        </w:rPr>
        <w:t>和</w:t>
      </w:r>
      <w:r w:rsidRPr="00D924A5">
        <w:rPr>
          <w:lang w:eastAsia="zh-CN"/>
        </w:rPr>
        <w:t>d)</w:t>
      </w:r>
      <w:r w:rsidRPr="00D924A5">
        <w:rPr>
          <w:lang w:eastAsia="zh-CN"/>
        </w:rPr>
        <w:t>。</w:t>
      </w:r>
      <w:r w:rsidRPr="00D924A5">
        <w:rPr>
          <w:lang w:eastAsia="zh-CN"/>
        </w:rPr>
        <w:br/>
      </w:r>
      <w:r w:rsidRPr="00D924A5">
        <w:rPr>
          <w:lang w:eastAsia="zh-CN"/>
        </w:rPr>
        <w:t>结果小明发现，蜡烛影子越来越淡，最后几乎没有了！他又比较了一下白炽</w:t>
      </w:r>
      <w:r w:rsidRPr="00D924A5">
        <w:rPr>
          <w:lang w:eastAsia="zh-CN"/>
        </w:rPr>
        <w:t>灯和日光灯，看到白炽灯的灯丝很集中，而日光灯的灯管却很长，他想了一会后，高兴的说：</w:t>
      </w:r>
      <w:r w:rsidRPr="00D924A5">
        <w:rPr>
          <w:lang w:eastAsia="zh-CN"/>
        </w:rPr>
        <w:t>“</w:t>
      </w:r>
      <w:r w:rsidRPr="00D924A5">
        <w:rPr>
          <w:lang w:eastAsia="zh-CN"/>
        </w:rPr>
        <w:t>老师，我明白了！</w:t>
      </w:r>
      <w:r w:rsidRPr="00D924A5">
        <w:rPr>
          <w:lang w:eastAsia="zh-CN"/>
        </w:rPr>
        <w:t>”</w:t>
      </w:r>
      <w:r w:rsidRPr="00D924A5">
        <w:rPr>
          <w:lang w:eastAsia="zh-CN"/>
        </w:rPr>
        <w:br/>
      </w:r>
      <w:r w:rsidRPr="00D924A5">
        <w:rPr>
          <w:lang w:eastAsia="zh-CN"/>
        </w:rPr>
        <w:t>请回答下列问题：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（</w:t>
      </w:r>
      <w:r w:rsidRPr="00D924A5">
        <w:rPr>
          <w:lang w:eastAsia="zh-CN"/>
        </w:rPr>
        <w:t>1</w:t>
      </w:r>
      <w:r w:rsidRPr="00D924A5">
        <w:rPr>
          <w:lang w:eastAsia="zh-CN"/>
        </w:rPr>
        <w:t>）小明明白了怎样的道理？请替她回答一下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（</w:t>
      </w:r>
      <w:r w:rsidRPr="00D924A5">
        <w:rPr>
          <w:lang w:eastAsia="zh-CN"/>
        </w:rPr>
        <w:t>2</w:t>
      </w:r>
      <w:r w:rsidRPr="00D924A5">
        <w:rPr>
          <w:lang w:eastAsia="zh-CN"/>
        </w:rPr>
        <w:t>）此结论在生活中可有什么应用？请举一例。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（</w:t>
      </w:r>
      <w:r w:rsidRPr="00D924A5">
        <w:rPr>
          <w:lang w:eastAsia="zh-CN"/>
        </w:rPr>
        <w:t>3</w:t>
      </w:r>
      <w:r w:rsidRPr="00D924A5">
        <w:rPr>
          <w:lang w:eastAsia="zh-CN"/>
        </w:rPr>
        <w:t>）在上述研究过程中，使用了哪些探究要素？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br w:type="page"/>
      </w:r>
    </w:p>
    <w:p w:rsidR="00A426B4" w:rsidRPr="00D924A5" w:rsidRDefault="00A931FA" w:rsidP="0090291F">
      <w:pPr>
        <w:spacing w:beforeLines="50" w:afterLines="50" w:line="360" w:lineRule="auto"/>
        <w:jc w:val="center"/>
        <w:rPr>
          <w:lang w:eastAsia="zh-CN"/>
        </w:rPr>
      </w:pPr>
      <w:r w:rsidRPr="00D924A5">
        <w:rPr>
          <w:b/>
          <w:bCs/>
          <w:sz w:val="28"/>
          <w:szCs w:val="28"/>
          <w:lang w:eastAsia="zh-CN"/>
        </w:rPr>
        <w:t>答案解析部分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一、单选题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1.</w:t>
      </w:r>
      <w:r w:rsidRPr="00D924A5">
        <w:rPr>
          <w:lang w:eastAsia="zh-CN"/>
        </w:rPr>
        <w:t>【答案】</w:t>
      </w:r>
      <w:r w:rsidRPr="00D924A5">
        <w:rPr>
          <w:lang w:eastAsia="zh-CN"/>
        </w:rPr>
        <w:t xml:space="preserve">D  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【解析】【解答】解：太阳、萤火虫自身能发光，所以太阳、萤火虫是光源；</w:t>
      </w:r>
      <w:r w:rsidRPr="00D924A5">
        <w:rPr>
          <w:lang w:eastAsia="zh-CN"/>
        </w:rPr>
        <w:br/>
      </w:r>
      <w:r w:rsidRPr="00D924A5">
        <w:rPr>
          <w:lang w:eastAsia="zh-CN"/>
        </w:rPr>
        <w:t>月亮自身不能发光，靠反射太阳光，因此月亮不是光源；地球自身不能发光，不是光源．</w:t>
      </w:r>
      <w:r w:rsidRPr="00D924A5">
        <w:rPr>
          <w:lang w:eastAsia="zh-CN"/>
        </w:rPr>
        <w:br/>
      </w:r>
      <w:r w:rsidRPr="00D924A5">
        <w:rPr>
          <w:lang w:eastAsia="zh-CN"/>
        </w:rPr>
        <w:t>故选</w:t>
      </w:r>
      <w:r w:rsidRPr="00D924A5">
        <w:rPr>
          <w:lang w:eastAsia="zh-CN"/>
        </w:rPr>
        <w:t>D</w:t>
      </w:r>
      <w:r w:rsidRPr="00D924A5">
        <w:rPr>
          <w:lang w:eastAsia="zh-CN"/>
        </w:rPr>
        <w:t>．</w:t>
      </w:r>
      <w:r w:rsidRPr="00D924A5">
        <w:rPr>
          <w:lang w:eastAsia="zh-CN"/>
        </w:rPr>
        <w:br/>
      </w:r>
      <w:r w:rsidRPr="00D924A5">
        <w:rPr>
          <w:lang w:eastAsia="zh-CN"/>
        </w:rPr>
        <w:t>【分析】自身能发光的物体是光源，自身不能发</w:t>
      </w:r>
      <w:r w:rsidRPr="00D924A5">
        <w:rPr>
          <w:lang w:eastAsia="zh-CN"/>
        </w:rPr>
        <w:t>光的物体不是光源，据此分析答题．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2.</w:t>
      </w:r>
      <w:r w:rsidRPr="00D924A5">
        <w:rPr>
          <w:lang w:eastAsia="zh-CN"/>
        </w:rPr>
        <w:t>【答案】</w:t>
      </w:r>
      <w:r w:rsidRPr="00D924A5">
        <w:rPr>
          <w:lang w:eastAsia="zh-CN"/>
        </w:rPr>
        <w:t xml:space="preserve">A  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解答】解：大树上的树叶很多，树叶与树叶之间会形成很多小的缝隙．太阳光从这些小缝隙中照射下来，实际上就是小孔成像，由于光在同种均匀介质中沿直线传播，所以在地面上会形成太阳的像，也就是一些圆形的光斑．像的形状和太阳一样，而且是倒立的实像．</w:t>
      </w:r>
      <w:r w:rsidRPr="00D924A5">
        <w:rPr>
          <w:lang w:eastAsia="zh-CN"/>
        </w:rPr>
        <w:br/>
      </w:r>
      <w:r w:rsidRPr="00D924A5">
        <w:rPr>
          <w:lang w:eastAsia="zh-CN"/>
        </w:rPr>
        <w:t>故选：</w:t>
      </w:r>
      <w:r w:rsidRPr="00D924A5">
        <w:rPr>
          <w:lang w:eastAsia="zh-CN"/>
        </w:rPr>
        <w:t>A</w:t>
      </w:r>
      <w:r w:rsidRPr="00D924A5">
        <w:rPr>
          <w:lang w:eastAsia="zh-CN"/>
        </w:rPr>
        <w:t>．</w:t>
      </w:r>
      <w:r w:rsidRPr="00D924A5">
        <w:rPr>
          <w:lang w:eastAsia="zh-CN"/>
        </w:rPr>
        <w:br/>
      </w:r>
      <w:r w:rsidRPr="00D924A5">
        <w:rPr>
          <w:lang w:eastAsia="zh-CN"/>
        </w:rPr>
        <w:t>【分析】太阳光透过茂密的树林，小孔成像的原理是光的直线传播．</w:t>
      </w:r>
    </w:p>
    <w:p w:rsidR="00A426B4" w:rsidRPr="00D924A5" w:rsidRDefault="00A931FA" w:rsidP="0090291F">
      <w:pPr>
        <w:spacing w:beforeLines="50" w:afterLines="50" w:line="360" w:lineRule="auto"/>
      </w:pPr>
      <w:r w:rsidRPr="00D924A5">
        <w:t>3.</w:t>
      </w:r>
      <w:r w:rsidRPr="00D924A5">
        <w:t>【答案】</w:t>
      </w:r>
      <w:r w:rsidRPr="00D924A5">
        <w:t xml:space="preserve">B  </w:t>
      </w:r>
    </w:p>
    <w:p w:rsidR="00A426B4" w:rsidRPr="00D924A5" w:rsidRDefault="00A931FA" w:rsidP="0090291F">
      <w:pPr>
        <w:spacing w:beforeLines="50" w:afterLines="50" w:line="360" w:lineRule="auto"/>
      </w:pPr>
      <w:r w:rsidRPr="00D924A5">
        <w:t>【解析】【分析】</w:t>
      </w:r>
    </w:p>
    <w:tbl>
      <w:tblPr>
        <w:tblW w:w="0" w:type="auto"/>
        <w:tblLook w:val="04A0"/>
      </w:tblPr>
      <w:tblGrid>
        <w:gridCol w:w="39"/>
        <w:gridCol w:w="9630"/>
      </w:tblGrid>
      <w:tr w:rsidR="0043510F">
        <w:trPr>
          <w:trHeight w:val="30"/>
        </w:trPr>
        <w:tc>
          <w:tcPr>
            <w:tcW w:w="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6B4" w:rsidRPr="00D924A5" w:rsidRDefault="00A931FA" w:rsidP="0090291F">
            <w:pPr>
              <w:spacing w:beforeLines="50" w:afterLines="50" w:line="360" w:lineRule="auto"/>
            </w:pPr>
            <w:bookmarkStart w:id="0" w:name="PC_31A204630838"/>
          </w:p>
        </w:tc>
        <w:tc>
          <w:tcPr>
            <w:tcW w:w="13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26B4" w:rsidRPr="00D924A5" w:rsidRDefault="00A931FA" w:rsidP="0090291F">
            <w:pPr>
              <w:spacing w:beforeLines="50" w:afterLines="50" w:line="360" w:lineRule="auto"/>
              <w:rPr>
                <w:lang w:eastAsia="zh-CN"/>
              </w:rPr>
            </w:pPr>
            <w:r w:rsidRPr="00D924A5">
              <w:rPr>
                <w:lang w:eastAsia="zh-CN"/>
              </w:rPr>
              <w:t>利用光的直线传播，眼睛向小洞逐渐靠近时，视角变大，观察的范围变大．故选</w:t>
            </w:r>
            <w:r w:rsidRPr="00D924A5">
              <w:rPr>
                <w:lang w:eastAsia="zh-CN"/>
              </w:rPr>
              <w:t>B</w:t>
            </w:r>
          </w:p>
        </w:tc>
      </w:tr>
    </w:tbl>
    <w:bookmarkEnd w:id="0"/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4.</w:t>
      </w:r>
      <w:r w:rsidRPr="00D924A5">
        <w:rPr>
          <w:lang w:eastAsia="zh-CN"/>
        </w:rPr>
        <w:t>【答案】</w:t>
      </w:r>
      <w:r w:rsidRPr="00D924A5">
        <w:rPr>
          <w:lang w:eastAsia="zh-CN"/>
        </w:rPr>
        <w:t xml:space="preserve">B  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</w:t>
      </w:r>
      <w:r w:rsidRPr="00D924A5">
        <w:rPr>
          <w:i/>
          <w:lang w:eastAsia="zh-CN"/>
        </w:rPr>
        <w:t>【分析】</w:t>
      </w:r>
      <w:r w:rsidRPr="00D924A5">
        <w:rPr>
          <w:lang w:eastAsia="zh-CN"/>
        </w:rPr>
        <w:t>小孔成像的原理是光沿直线传播，小孔成像是倒立的实像．</w:t>
      </w:r>
      <w:r w:rsidRPr="00D924A5">
        <w:rPr>
          <w:lang w:eastAsia="zh-CN"/>
        </w:rPr>
        <w:br/>
      </w:r>
      <w:r w:rsidRPr="00D924A5">
        <w:rPr>
          <w:lang w:eastAsia="zh-CN"/>
        </w:rPr>
        <w:t>【解答】小孔成像是由于光的直线传播形成的，物体经过小孔成的像是倒立的实像，而不是光斑，像的形状与物体相同，而与小孔的形状无关．</w:t>
      </w:r>
      <w:r w:rsidRPr="00D924A5">
        <w:rPr>
          <w:lang w:eastAsia="zh-CN"/>
        </w:rPr>
        <w:br/>
      </w:r>
      <w:r w:rsidRPr="00D924A5">
        <w:rPr>
          <w:lang w:eastAsia="zh-CN"/>
        </w:rPr>
        <w:t>故选：</w:t>
      </w:r>
      <w:r w:rsidRPr="00D924A5">
        <w:rPr>
          <w:lang w:eastAsia="zh-CN"/>
        </w:rPr>
        <w:t>B</w:t>
      </w:r>
      <w:r w:rsidRPr="00D924A5">
        <w:rPr>
          <w:lang w:eastAsia="zh-CN"/>
        </w:rPr>
        <w:t>．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>
        <w:rPr>
          <w:lang w:eastAsia="zh-CN"/>
        </w:rPr>
        <w:t>5</w:t>
      </w:r>
      <w:r w:rsidRPr="00D924A5">
        <w:rPr>
          <w:lang w:eastAsia="zh-CN"/>
        </w:rPr>
        <w:t>.</w:t>
      </w:r>
      <w:r w:rsidRPr="00D924A5">
        <w:rPr>
          <w:lang w:eastAsia="zh-CN"/>
        </w:rPr>
        <w:t>【答案】</w:t>
      </w:r>
      <w:r w:rsidRPr="00D924A5">
        <w:rPr>
          <w:lang w:eastAsia="zh-CN"/>
        </w:rPr>
        <w:t xml:space="preserve">D  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【解析】【解答】解：太阳、萤火虫、</w:t>
      </w:r>
      <w:r w:rsidRPr="00D924A5">
        <w:rPr>
          <w:lang w:eastAsia="zh-CN"/>
        </w:rPr>
        <w:t>LED</w:t>
      </w:r>
      <w:r w:rsidRPr="00D924A5">
        <w:rPr>
          <w:lang w:eastAsia="zh-CN"/>
        </w:rPr>
        <w:t>灯本身能发光，是光源．月亮自身是不会发光的，我们之所以能够看见月亮，是因为月亮能够反射太阳光进入我们的眼睛，故</w:t>
      </w:r>
      <w:r w:rsidRPr="00D924A5">
        <w:rPr>
          <w:lang w:eastAsia="zh-CN"/>
        </w:rPr>
        <w:t>ABC</w:t>
      </w:r>
      <w:r w:rsidRPr="00D924A5">
        <w:rPr>
          <w:lang w:eastAsia="zh-CN"/>
        </w:rPr>
        <w:t>不符合题意，只有</w:t>
      </w:r>
      <w:r w:rsidRPr="00D924A5">
        <w:rPr>
          <w:lang w:eastAsia="zh-CN"/>
        </w:rPr>
        <w:t>D</w:t>
      </w:r>
      <w:r w:rsidRPr="00D924A5">
        <w:rPr>
          <w:lang w:eastAsia="zh-CN"/>
        </w:rPr>
        <w:t>符合题意．</w:t>
      </w:r>
      <w:r w:rsidRPr="00D924A5">
        <w:rPr>
          <w:lang w:eastAsia="zh-CN"/>
        </w:rPr>
        <w:br/>
      </w:r>
      <w:r w:rsidRPr="00D924A5">
        <w:rPr>
          <w:lang w:eastAsia="zh-CN"/>
        </w:rPr>
        <w:lastRenderedPageBreak/>
        <w:t>故选</w:t>
      </w:r>
      <w:r w:rsidRPr="00D924A5">
        <w:rPr>
          <w:lang w:eastAsia="zh-CN"/>
        </w:rPr>
        <w:t>D</w:t>
      </w:r>
      <w:r w:rsidRPr="00D924A5">
        <w:rPr>
          <w:lang w:eastAsia="zh-CN"/>
        </w:rPr>
        <w:t>．</w:t>
      </w:r>
      <w:r w:rsidRPr="00D924A5">
        <w:rPr>
          <w:lang w:eastAsia="zh-CN"/>
        </w:rPr>
        <w:br/>
      </w:r>
      <w:r w:rsidRPr="00D924A5">
        <w:rPr>
          <w:lang w:eastAsia="zh-CN"/>
        </w:rPr>
        <w:t>【分析】自身能够发光的物体叫光源，分为自然光源和人造光源，月亮不是光源．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>
        <w:rPr>
          <w:lang w:eastAsia="zh-CN"/>
        </w:rPr>
        <w:t>6</w:t>
      </w:r>
      <w:r w:rsidRPr="00D924A5">
        <w:rPr>
          <w:lang w:eastAsia="zh-CN"/>
        </w:rPr>
        <w:t>.</w:t>
      </w:r>
      <w:r w:rsidRPr="00D924A5">
        <w:rPr>
          <w:lang w:eastAsia="zh-CN"/>
        </w:rPr>
        <w:t>【答案】</w:t>
      </w:r>
      <w:r w:rsidRPr="00D924A5">
        <w:rPr>
          <w:lang w:eastAsia="zh-CN"/>
        </w:rPr>
        <w:t xml:space="preserve">C  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【解析】【解答】光在不同物质中的传播速度不同，光在真空中的传播速度是</w:t>
      </w:r>
      <w:r w:rsidRPr="00D924A5">
        <w:rPr>
          <w:lang w:eastAsia="zh-CN"/>
        </w:rPr>
        <w:t>3×10</w:t>
      </w:r>
      <w:r w:rsidRPr="00D924A5">
        <w:rPr>
          <w:vertAlign w:val="superscript"/>
          <w:lang w:eastAsia="zh-CN"/>
        </w:rPr>
        <w:t>8</w:t>
      </w:r>
      <w:r w:rsidRPr="00D924A5">
        <w:rPr>
          <w:lang w:eastAsia="zh-CN"/>
        </w:rPr>
        <w:t>m/s</w:t>
      </w:r>
      <w:r w:rsidRPr="00D924A5">
        <w:rPr>
          <w:lang w:eastAsia="zh-CN"/>
        </w:rPr>
        <w:t>，</w:t>
      </w:r>
      <w:r w:rsidRPr="00D924A5">
        <w:rPr>
          <w:lang w:eastAsia="zh-CN"/>
        </w:rPr>
        <w:t>A</w:t>
      </w:r>
      <w:r w:rsidRPr="00D924A5">
        <w:rPr>
          <w:lang w:eastAsia="zh-CN"/>
        </w:rPr>
        <w:t>错；</w:t>
      </w:r>
      <w:r w:rsidRPr="00D924A5">
        <w:rPr>
          <w:lang w:eastAsia="zh-CN"/>
        </w:rPr>
        <w:br/>
      </w:r>
      <w:r w:rsidRPr="00D924A5">
        <w:rPr>
          <w:lang w:eastAsia="zh-CN"/>
        </w:rPr>
        <w:t>光只有在同一种均匀介质中是沿直线传播的，</w:t>
      </w:r>
      <w:r w:rsidRPr="00D924A5">
        <w:rPr>
          <w:lang w:eastAsia="zh-CN"/>
        </w:rPr>
        <w:t>B</w:t>
      </w:r>
      <w:r w:rsidRPr="00D924A5">
        <w:rPr>
          <w:lang w:eastAsia="zh-CN"/>
        </w:rPr>
        <w:t>错；</w:t>
      </w:r>
      <w:r w:rsidRPr="00D924A5">
        <w:rPr>
          <w:lang w:eastAsia="zh-CN"/>
        </w:rPr>
        <w:br/>
      </w:r>
      <w:r w:rsidRPr="00D924A5">
        <w:rPr>
          <w:lang w:eastAsia="zh-CN"/>
        </w:rPr>
        <w:t>自身发光且正在发光的物体才是光源，</w:t>
      </w:r>
      <w:r w:rsidRPr="00D924A5">
        <w:rPr>
          <w:lang w:eastAsia="zh-CN"/>
        </w:rPr>
        <w:t>D</w:t>
      </w:r>
      <w:r w:rsidRPr="00D924A5">
        <w:rPr>
          <w:lang w:eastAsia="zh-CN"/>
        </w:rPr>
        <w:t>错；</w:t>
      </w:r>
      <w:r w:rsidRPr="00D924A5">
        <w:rPr>
          <w:lang w:eastAsia="zh-CN"/>
        </w:rPr>
        <w:br/>
      </w:r>
      <w:r w:rsidRPr="00D924A5">
        <w:rPr>
          <w:lang w:eastAsia="zh-CN"/>
        </w:rPr>
        <w:t>一定要记住光年是光在一年里传播的距离，是长度单位，不是时间单位</w:t>
      </w:r>
      <w:r w:rsidRPr="00D924A5">
        <w:rPr>
          <w:lang w:eastAsia="zh-CN"/>
        </w:rPr>
        <w:t>.</w:t>
      </w:r>
      <w:r w:rsidRPr="00D924A5">
        <w:rPr>
          <w:lang w:eastAsia="zh-CN"/>
        </w:rPr>
        <w:br/>
      </w:r>
      <w:r w:rsidRPr="00D924A5">
        <w:rPr>
          <w:lang w:eastAsia="zh-CN"/>
        </w:rPr>
        <w:t>故选</w:t>
      </w:r>
      <w:r w:rsidRPr="00D924A5">
        <w:rPr>
          <w:lang w:eastAsia="zh-CN"/>
        </w:rPr>
        <w:t>C</w:t>
      </w:r>
      <w:r w:rsidRPr="00D924A5">
        <w:rPr>
          <w:lang w:eastAsia="zh-CN"/>
        </w:rPr>
        <w:t>。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>
        <w:rPr>
          <w:lang w:eastAsia="zh-CN"/>
        </w:rPr>
        <w:t>7</w:t>
      </w:r>
      <w:r w:rsidRPr="00D924A5">
        <w:rPr>
          <w:lang w:eastAsia="zh-CN"/>
        </w:rPr>
        <w:t>.</w:t>
      </w:r>
      <w:r w:rsidRPr="00D924A5">
        <w:rPr>
          <w:lang w:eastAsia="zh-CN"/>
        </w:rPr>
        <w:t>【答案】</w:t>
      </w:r>
      <w:r w:rsidRPr="00D924A5">
        <w:rPr>
          <w:lang w:eastAsia="zh-CN"/>
        </w:rPr>
        <w:t xml:space="preserve">A  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【解析】【解答】解：点燃的蜡烛、太阳、发光的电灯本身能发光，是自然光源．月亮自身是不会发光的，我们之所以能够看见月亮，是因为月亮能够反射太阳光进入我们的眼睛．</w:t>
      </w:r>
      <w:r w:rsidRPr="00D924A5">
        <w:rPr>
          <w:lang w:eastAsia="zh-CN"/>
        </w:rPr>
        <w:br/>
      </w:r>
      <w:r w:rsidRPr="00D924A5">
        <w:rPr>
          <w:lang w:eastAsia="zh-CN"/>
        </w:rPr>
        <w:t>故选</w:t>
      </w:r>
      <w:r w:rsidRPr="00D924A5">
        <w:rPr>
          <w:lang w:eastAsia="zh-CN"/>
        </w:rPr>
        <w:t>A</w:t>
      </w:r>
      <w:r w:rsidRPr="00D924A5">
        <w:rPr>
          <w:lang w:eastAsia="zh-CN"/>
        </w:rPr>
        <w:t>．</w:t>
      </w:r>
      <w:r w:rsidRPr="00D924A5">
        <w:rPr>
          <w:lang w:eastAsia="zh-CN"/>
        </w:rPr>
        <w:br/>
      </w:r>
      <w:r w:rsidRPr="00D924A5">
        <w:rPr>
          <w:lang w:eastAsia="zh-CN"/>
        </w:rPr>
        <w:t>【分析】自身能够发光的物体叫光源，分为自然光源和人造光</w:t>
      </w:r>
      <w:r w:rsidRPr="00D924A5">
        <w:rPr>
          <w:lang w:eastAsia="zh-CN"/>
        </w:rPr>
        <w:t xml:space="preserve">源，月亮不是光源．　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>
        <w:rPr>
          <w:lang w:eastAsia="zh-CN"/>
        </w:rPr>
        <w:t>8</w:t>
      </w:r>
      <w:r w:rsidRPr="00D924A5">
        <w:rPr>
          <w:lang w:eastAsia="zh-CN"/>
        </w:rPr>
        <w:t>.</w:t>
      </w:r>
      <w:r w:rsidRPr="00D924A5">
        <w:rPr>
          <w:lang w:eastAsia="zh-CN"/>
        </w:rPr>
        <w:t>【答案】</w:t>
      </w:r>
      <w:r w:rsidRPr="00D924A5">
        <w:rPr>
          <w:lang w:eastAsia="zh-CN"/>
        </w:rPr>
        <w:t xml:space="preserve">A  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【解析】【解答】解：一个人沿路走近某一盏路灯，路灯发出的射向人头顶的光线与地面的夹角越来越大，人在地面上留下的影子越来越短，当人到达路灯的下方时，人在地面上的影子变成一个圆点，</w:t>
      </w:r>
      <w:r w:rsidRPr="00D924A5">
        <w:rPr>
          <w:lang w:eastAsia="zh-CN"/>
        </w:rPr>
        <w:t>A</w:t>
      </w:r>
      <w:r w:rsidRPr="00D924A5">
        <w:rPr>
          <w:lang w:eastAsia="zh-CN"/>
        </w:rPr>
        <w:t>符合题意</w:t>
      </w:r>
      <w:r w:rsidRPr="00D924A5">
        <w:rPr>
          <w:lang w:eastAsia="zh-CN"/>
        </w:rPr>
        <w:t>.</w:t>
      </w:r>
      <w:r w:rsidRPr="00D924A5">
        <w:rPr>
          <w:lang w:eastAsia="zh-CN"/>
        </w:rPr>
        <w:br/>
      </w:r>
      <w:r w:rsidRPr="00D924A5">
        <w:rPr>
          <w:lang w:eastAsia="zh-CN"/>
        </w:rPr>
        <w:t>故答案为：</w:t>
      </w:r>
      <w:r w:rsidRPr="00D924A5">
        <w:rPr>
          <w:lang w:eastAsia="zh-CN"/>
        </w:rPr>
        <w:t>A</w:t>
      </w:r>
      <w:r w:rsidRPr="00D924A5">
        <w:rPr>
          <w:lang w:eastAsia="zh-CN"/>
        </w:rPr>
        <w:t>．</w:t>
      </w:r>
      <w:r w:rsidRPr="00D924A5">
        <w:rPr>
          <w:lang w:eastAsia="zh-CN"/>
        </w:rPr>
        <w:br/>
      </w:r>
      <w:r w:rsidRPr="00D924A5">
        <w:rPr>
          <w:lang w:eastAsia="zh-CN"/>
        </w:rPr>
        <w:t>【分析】影子是光沿直线传播形成的，当灯光与人头的夹角变大时，影子在变短</w:t>
      </w:r>
      <w:r w:rsidRPr="00D924A5">
        <w:rPr>
          <w:lang w:eastAsia="zh-CN"/>
        </w:rPr>
        <w:t>.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二、填空题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>
        <w:rPr>
          <w:lang w:eastAsia="zh-CN"/>
        </w:rPr>
        <w:t>9</w:t>
      </w:r>
      <w:r w:rsidRPr="00D924A5">
        <w:rPr>
          <w:lang w:eastAsia="zh-CN"/>
        </w:rPr>
        <w:t>.</w:t>
      </w:r>
      <w:r w:rsidRPr="00D924A5">
        <w:rPr>
          <w:lang w:eastAsia="zh-CN"/>
        </w:rPr>
        <w:t>【答案】</w:t>
      </w:r>
      <w:r w:rsidRPr="00D924A5">
        <w:rPr>
          <w:lang w:eastAsia="zh-CN"/>
        </w:rPr>
        <w:t xml:space="preserve">①  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【解析】【解答】解：</w:t>
      </w:r>
      <w:r w:rsidRPr="00D924A5">
        <w:rPr>
          <w:lang w:eastAsia="zh-CN"/>
        </w:rPr>
        <w:br/>
        <w:t>①</w:t>
      </w:r>
      <w:r w:rsidRPr="00D924A5">
        <w:rPr>
          <w:lang w:eastAsia="zh-CN"/>
        </w:rPr>
        <w:t>声在固、液、气三种状态中的传播速度不相同，固体传声最快，气体最慢，因此该说法不正确；</w:t>
      </w:r>
      <w:r w:rsidRPr="00D924A5">
        <w:rPr>
          <w:lang w:eastAsia="zh-CN"/>
        </w:rPr>
        <w:br/>
        <w:t>②</w:t>
      </w:r>
      <w:r w:rsidRPr="00D924A5">
        <w:rPr>
          <w:lang w:eastAsia="zh-CN"/>
        </w:rPr>
        <w:t>光在真空中的传播速度最快，是</w:t>
      </w:r>
      <w:r w:rsidRPr="00D924A5">
        <w:rPr>
          <w:lang w:eastAsia="zh-CN"/>
        </w:rPr>
        <w:t>3×10</w:t>
      </w:r>
      <w:r w:rsidRPr="00D924A5">
        <w:rPr>
          <w:vertAlign w:val="superscript"/>
          <w:lang w:eastAsia="zh-CN"/>
        </w:rPr>
        <w:t>8</w:t>
      </w:r>
      <w:r w:rsidRPr="00D924A5">
        <w:rPr>
          <w:lang w:eastAsia="zh-CN"/>
        </w:rPr>
        <w:t>m/s</w:t>
      </w:r>
      <w:r w:rsidRPr="00D924A5">
        <w:rPr>
          <w:lang w:eastAsia="zh-CN"/>
        </w:rPr>
        <w:t>，该说法正确；</w:t>
      </w:r>
      <w:r w:rsidRPr="00D924A5">
        <w:rPr>
          <w:lang w:eastAsia="zh-CN"/>
        </w:rPr>
        <w:br/>
        <w:t>③</w:t>
      </w:r>
      <w:r w:rsidRPr="00D924A5">
        <w:rPr>
          <w:lang w:eastAsia="zh-CN"/>
        </w:rPr>
        <w:t>声的传播一定需要介质，真空不能传声，该说法正确；</w:t>
      </w:r>
      <w:r w:rsidRPr="00D924A5">
        <w:rPr>
          <w:lang w:eastAsia="zh-CN"/>
        </w:rPr>
        <w:br/>
        <w:t>④</w:t>
      </w:r>
      <w:r w:rsidRPr="00D924A5">
        <w:rPr>
          <w:lang w:eastAsia="zh-CN"/>
        </w:rPr>
        <w:t>光的传播不需要介质，可以在真空中传播，该说法正确；</w:t>
      </w:r>
      <w:r w:rsidRPr="00D924A5">
        <w:rPr>
          <w:lang w:eastAsia="zh-CN"/>
        </w:rPr>
        <w:br/>
        <w:t>⑤</w:t>
      </w:r>
      <w:r w:rsidRPr="00D924A5">
        <w:rPr>
          <w:lang w:eastAsia="zh-CN"/>
        </w:rPr>
        <w:t>声波能传递能量，超声波碎石，利用了声音传递能量，该说法正确；</w:t>
      </w:r>
      <w:r w:rsidRPr="00D924A5">
        <w:rPr>
          <w:lang w:eastAsia="zh-CN"/>
        </w:rPr>
        <w:br/>
        <w:t>⑥</w:t>
      </w:r>
      <w:r w:rsidRPr="00D924A5">
        <w:rPr>
          <w:lang w:eastAsia="zh-CN"/>
        </w:rPr>
        <w:t>光在均匀介质中是沿直线传播的，所以可以利用激光引导方向，该说法正确。</w:t>
      </w:r>
      <w:r w:rsidRPr="00D924A5">
        <w:rPr>
          <w:lang w:eastAsia="zh-CN"/>
        </w:rPr>
        <w:br/>
      </w:r>
      <w:r w:rsidRPr="00D924A5">
        <w:rPr>
          <w:lang w:eastAsia="zh-CN"/>
        </w:rPr>
        <w:lastRenderedPageBreak/>
        <w:t>故答案为：</w:t>
      </w:r>
      <w:r w:rsidRPr="00D924A5">
        <w:rPr>
          <w:lang w:eastAsia="zh-CN"/>
        </w:rPr>
        <w:t>①</w:t>
      </w:r>
      <w:r w:rsidRPr="00D924A5">
        <w:rPr>
          <w:lang w:eastAsia="zh-CN"/>
        </w:rPr>
        <w:t>。</w:t>
      </w:r>
      <w:r w:rsidRPr="00D924A5">
        <w:rPr>
          <w:lang w:eastAsia="zh-CN"/>
        </w:rPr>
        <w:br/>
      </w:r>
      <w:r w:rsidRPr="00D924A5">
        <w:rPr>
          <w:lang w:eastAsia="zh-CN"/>
        </w:rPr>
        <w:t>【分析】（</w:t>
      </w:r>
      <w:r w:rsidRPr="00D924A5">
        <w:rPr>
          <w:lang w:eastAsia="zh-CN"/>
        </w:rPr>
        <w:t>1</w:t>
      </w:r>
      <w:r w:rsidRPr="00D924A5">
        <w:rPr>
          <w:lang w:eastAsia="zh-CN"/>
        </w:rPr>
        <w:t>）声音传播需要介质，声波在固体中传播速度最快，液体次之，气体中传播速度最慢；光在同一种均匀介质中是沿直线传播的；光的传播不需要介质，可在真空中传播，在真空中的传播速度是</w:t>
      </w:r>
      <w:r w:rsidRPr="00D924A5">
        <w:rPr>
          <w:lang w:eastAsia="zh-CN"/>
        </w:rPr>
        <w:t>3×10</w:t>
      </w:r>
      <w:r w:rsidRPr="00D924A5">
        <w:rPr>
          <w:vertAlign w:val="superscript"/>
          <w:lang w:eastAsia="zh-CN"/>
        </w:rPr>
        <w:t>8</w:t>
      </w:r>
      <w:r w:rsidRPr="00D924A5">
        <w:rPr>
          <w:lang w:eastAsia="zh-CN"/>
        </w:rPr>
        <w:t>m/s</w:t>
      </w:r>
      <w:r w:rsidRPr="00D924A5">
        <w:rPr>
          <w:lang w:eastAsia="zh-CN"/>
        </w:rPr>
        <w:t>；</w:t>
      </w:r>
      <w:r w:rsidRPr="00D924A5">
        <w:rPr>
          <w:lang w:eastAsia="zh-CN"/>
        </w:rPr>
        <w:br/>
      </w:r>
      <w:r w:rsidRPr="00D924A5">
        <w:rPr>
          <w:lang w:eastAsia="zh-CN"/>
        </w:rPr>
        <w:t>（</w:t>
      </w:r>
      <w:r w:rsidRPr="00D924A5">
        <w:rPr>
          <w:lang w:eastAsia="zh-CN"/>
        </w:rPr>
        <w:t>2</w:t>
      </w:r>
      <w:r w:rsidRPr="00D924A5">
        <w:rPr>
          <w:lang w:eastAsia="zh-CN"/>
        </w:rPr>
        <w:t>）声音既可以传递信息，又可以传递能</w:t>
      </w:r>
      <w:r w:rsidRPr="00D924A5">
        <w:rPr>
          <w:lang w:eastAsia="zh-CN"/>
        </w:rPr>
        <w:t>量。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</w:t>
      </w:r>
      <w:r>
        <w:rPr>
          <w:lang w:eastAsia="zh-CN"/>
        </w:rPr>
        <w:t>0</w:t>
      </w:r>
      <w:r w:rsidRPr="00D924A5">
        <w:rPr>
          <w:lang w:eastAsia="zh-CN"/>
        </w:rPr>
        <w:t>.</w:t>
      </w:r>
      <w:r w:rsidRPr="00D924A5">
        <w:rPr>
          <w:lang w:eastAsia="zh-CN"/>
        </w:rPr>
        <w:t>【答案】</w:t>
      </w:r>
      <w:r w:rsidRPr="00D924A5">
        <w:rPr>
          <w:lang w:eastAsia="zh-CN"/>
        </w:rPr>
        <w:t>3×10</w:t>
      </w:r>
      <w:r w:rsidRPr="00D924A5">
        <w:rPr>
          <w:vertAlign w:val="superscript"/>
          <w:lang w:eastAsia="zh-CN"/>
        </w:rPr>
        <w:t>8</w:t>
      </w:r>
      <w:r w:rsidRPr="00D924A5">
        <w:rPr>
          <w:lang w:eastAsia="zh-CN"/>
        </w:rPr>
        <w:t>；太阳、烛焰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【解析】【解答】光在真空中的传播速度为</w:t>
      </w:r>
      <w:r w:rsidRPr="00D924A5">
        <w:rPr>
          <w:lang w:eastAsia="zh-CN"/>
        </w:rPr>
        <w:t>3×10</w:t>
      </w:r>
      <w:r w:rsidRPr="00D924A5">
        <w:rPr>
          <w:vertAlign w:val="superscript"/>
          <w:lang w:eastAsia="zh-CN"/>
        </w:rPr>
        <w:t xml:space="preserve">8 </w:t>
      </w:r>
      <w:r w:rsidRPr="00D924A5">
        <w:rPr>
          <w:lang w:eastAsia="zh-CN"/>
        </w:rPr>
        <w:t>m/s</w:t>
      </w:r>
      <w:r w:rsidRPr="00D924A5">
        <w:rPr>
          <w:lang w:eastAsia="zh-CN"/>
        </w:rPr>
        <w:t>，在空气中的传播速度也近似为</w:t>
      </w:r>
      <w:r w:rsidRPr="00D924A5">
        <w:rPr>
          <w:lang w:eastAsia="zh-CN"/>
        </w:rPr>
        <w:t>3×10</w:t>
      </w:r>
      <w:r w:rsidRPr="00D924A5">
        <w:rPr>
          <w:vertAlign w:val="superscript"/>
          <w:lang w:eastAsia="zh-CN"/>
        </w:rPr>
        <w:t xml:space="preserve">8 </w:t>
      </w:r>
      <w:r w:rsidRPr="00D924A5">
        <w:rPr>
          <w:lang w:eastAsia="zh-CN"/>
        </w:rPr>
        <w:t>m/s</w:t>
      </w:r>
      <w:r w:rsidRPr="00D924A5">
        <w:rPr>
          <w:lang w:eastAsia="zh-CN"/>
        </w:rPr>
        <w:t>，是最快的速度；光源是指本身能够发光的物体</w:t>
      </w:r>
      <w:r w:rsidRPr="00D924A5">
        <w:rPr>
          <w:lang w:eastAsia="zh-CN"/>
        </w:rPr>
        <w:t>.</w:t>
      </w:r>
      <w:r w:rsidRPr="00D924A5">
        <w:rPr>
          <w:lang w:eastAsia="zh-CN"/>
        </w:rPr>
        <w:t>月亮是反射的太阳光；电影屏幕不能发光；钻石看起来很亮，也是反射的其它光；只有太阳、烛焰本身能够发光，是光源</w:t>
      </w:r>
      <w:r w:rsidRPr="00D924A5">
        <w:rPr>
          <w:lang w:eastAsia="zh-CN"/>
        </w:rPr>
        <w:t>.</w:t>
      </w:r>
      <w:r w:rsidRPr="00D924A5">
        <w:rPr>
          <w:lang w:eastAsia="zh-CN"/>
        </w:rPr>
        <w:br/>
      </w:r>
      <w:r w:rsidRPr="00D924A5">
        <w:rPr>
          <w:lang w:eastAsia="zh-CN"/>
        </w:rPr>
        <w:t>故答案为：</w:t>
      </w:r>
      <w:r w:rsidRPr="00D924A5">
        <w:rPr>
          <w:lang w:eastAsia="zh-CN"/>
        </w:rPr>
        <w:t>3×10</w:t>
      </w:r>
      <w:r w:rsidRPr="00D924A5">
        <w:rPr>
          <w:vertAlign w:val="superscript"/>
          <w:lang w:eastAsia="zh-CN"/>
        </w:rPr>
        <w:t>8</w:t>
      </w:r>
      <w:r w:rsidRPr="00D924A5">
        <w:rPr>
          <w:lang w:eastAsia="zh-CN"/>
        </w:rPr>
        <w:t>；太阳、烛焰</w:t>
      </w:r>
      <w:r w:rsidRPr="00D924A5">
        <w:rPr>
          <w:lang w:eastAsia="zh-CN"/>
        </w:rPr>
        <w:br/>
      </w:r>
      <w:r w:rsidRPr="00D924A5">
        <w:rPr>
          <w:lang w:eastAsia="zh-CN"/>
        </w:rPr>
        <w:t>【分析】本题考查学生对光的基本知识的掌握。光在真空中的传播速度为</w:t>
      </w:r>
      <w:r w:rsidRPr="00D924A5">
        <w:rPr>
          <w:lang w:eastAsia="zh-CN"/>
        </w:rPr>
        <w:t>3×10</w:t>
      </w:r>
      <w:r w:rsidRPr="00D924A5">
        <w:rPr>
          <w:vertAlign w:val="superscript"/>
          <w:lang w:eastAsia="zh-CN"/>
        </w:rPr>
        <w:t xml:space="preserve">8 </w:t>
      </w:r>
      <w:r w:rsidRPr="00D924A5">
        <w:rPr>
          <w:lang w:eastAsia="zh-CN"/>
        </w:rPr>
        <w:t>m/s</w:t>
      </w:r>
      <w:r w:rsidRPr="00D924A5">
        <w:rPr>
          <w:lang w:eastAsia="zh-CN"/>
        </w:rPr>
        <w:t>。光源是指本身能够发光的物体。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</w:t>
      </w:r>
      <w:r>
        <w:rPr>
          <w:lang w:eastAsia="zh-CN"/>
        </w:rPr>
        <w:t>1</w:t>
      </w:r>
      <w:r w:rsidRPr="00D924A5">
        <w:rPr>
          <w:lang w:eastAsia="zh-CN"/>
        </w:rPr>
        <w:t>.</w:t>
      </w:r>
      <w:r w:rsidRPr="00D924A5">
        <w:rPr>
          <w:lang w:eastAsia="zh-CN"/>
        </w:rPr>
        <w:t>【答案】光的直线传播；光速大于声速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【解析】【解答】排纵队</w:t>
      </w:r>
      <w:r w:rsidRPr="00D924A5">
        <w:rPr>
          <w:lang w:eastAsia="zh-CN"/>
        </w:rPr>
        <w:t>时，如果你看到自己前面的一位同学挡住了前面所有的人，说明队就排直了，这是因为光是沿直线传播的，当队伍排直的时候，该同学就会挡住前面所有同学射向自己眼中的光；</w:t>
      </w:r>
      <w:r w:rsidRPr="00D924A5">
        <w:rPr>
          <w:lang w:eastAsia="zh-CN"/>
        </w:rPr>
        <w:br/>
      </w:r>
      <w:r w:rsidRPr="00D924A5">
        <w:rPr>
          <w:lang w:eastAsia="zh-CN"/>
        </w:rPr>
        <w:t>发生雷电时，闪电和打雷总是同时发生的，但我们总是先看到闪电，后听到雷声，这是由于在空气中光速大于声速的缘故．</w:t>
      </w:r>
      <w:r w:rsidRPr="00D924A5">
        <w:rPr>
          <w:lang w:eastAsia="zh-CN"/>
        </w:rPr>
        <w:br/>
      </w:r>
      <w:r w:rsidRPr="00D924A5">
        <w:rPr>
          <w:lang w:eastAsia="zh-CN"/>
        </w:rPr>
        <w:t>故答案为：光的直线传播；光速大于声速．【分析】本题考查了光的传播和速度，光在同种均匀介质中是沿直线传播的；且在空气中，光速约是</w:t>
      </w:r>
      <w:r w:rsidRPr="00D924A5">
        <w:rPr>
          <w:lang w:eastAsia="zh-CN"/>
        </w:rPr>
        <w:t>3×10</w:t>
      </w:r>
      <w:r w:rsidRPr="00D924A5">
        <w:rPr>
          <w:vertAlign w:val="superscript"/>
          <w:lang w:eastAsia="zh-CN"/>
        </w:rPr>
        <w:t>8</w:t>
      </w:r>
      <w:r w:rsidRPr="00D924A5">
        <w:rPr>
          <w:lang w:eastAsia="zh-CN"/>
        </w:rPr>
        <w:t>m/s</w:t>
      </w:r>
      <w:r w:rsidRPr="00D924A5">
        <w:rPr>
          <w:lang w:eastAsia="zh-CN"/>
        </w:rPr>
        <w:t>、声速约是</w:t>
      </w:r>
      <w:r w:rsidRPr="00D924A5">
        <w:rPr>
          <w:lang w:eastAsia="zh-CN"/>
        </w:rPr>
        <w:t>340m/s</w:t>
      </w:r>
      <w:r w:rsidRPr="00D924A5">
        <w:rPr>
          <w:lang w:eastAsia="zh-CN"/>
        </w:rPr>
        <w:t>．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</w:t>
      </w:r>
      <w:r>
        <w:rPr>
          <w:lang w:eastAsia="zh-CN"/>
        </w:rPr>
        <w:t>2</w:t>
      </w:r>
      <w:r w:rsidRPr="00D924A5">
        <w:rPr>
          <w:lang w:eastAsia="zh-CN"/>
        </w:rPr>
        <w:t>.</w:t>
      </w:r>
      <w:r w:rsidRPr="00D924A5">
        <w:rPr>
          <w:lang w:eastAsia="zh-CN"/>
        </w:rPr>
        <w:t>【答案】看到烟花；光在空气中的传播速度比声音快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【解析】【解答】烟花和</w:t>
      </w:r>
      <w:r w:rsidRPr="00D924A5">
        <w:rPr>
          <w:lang w:eastAsia="zh-CN"/>
        </w:rPr>
        <w:t>爆炸声是同时产生的，因为烟花是以光的速度传播的，而爆炸声是以声音的速度传播的，因为光的传播速度比声音的传播速度大的多，所以光和声音传播相同的距离，光用时比声音短的多．所以人们总是先看到烟花，后听到爆炸声．</w:t>
      </w:r>
      <w:r w:rsidRPr="00D924A5">
        <w:rPr>
          <w:lang w:eastAsia="zh-CN"/>
        </w:rPr>
        <w:br/>
      </w:r>
      <w:r w:rsidRPr="00D924A5">
        <w:rPr>
          <w:lang w:eastAsia="zh-CN"/>
        </w:rPr>
        <w:t>故答案为：看到烟花；光在空气中的传播速度比声音快．【分析】光在同种均匀介质中是沿直线传播的；且在空气中，光速约是</w:t>
      </w:r>
      <w:r w:rsidRPr="00D924A5">
        <w:rPr>
          <w:lang w:eastAsia="zh-CN"/>
        </w:rPr>
        <w:t>3×10</w:t>
      </w:r>
      <w:r w:rsidRPr="00D924A5">
        <w:rPr>
          <w:vertAlign w:val="superscript"/>
          <w:lang w:eastAsia="zh-CN"/>
        </w:rPr>
        <w:t>8</w:t>
      </w:r>
      <w:r w:rsidRPr="00D924A5">
        <w:rPr>
          <w:lang w:eastAsia="zh-CN"/>
        </w:rPr>
        <w:t>m/s</w:t>
      </w:r>
      <w:r w:rsidRPr="00D924A5">
        <w:rPr>
          <w:lang w:eastAsia="zh-CN"/>
        </w:rPr>
        <w:t>、声速约是</w:t>
      </w:r>
      <w:r w:rsidRPr="00D924A5">
        <w:rPr>
          <w:lang w:eastAsia="zh-CN"/>
        </w:rPr>
        <w:t>340m/s</w:t>
      </w:r>
      <w:r w:rsidRPr="00D924A5">
        <w:rPr>
          <w:lang w:eastAsia="zh-CN"/>
        </w:rPr>
        <w:t>．</w:t>
      </w:r>
    </w:p>
    <w:p w:rsidR="00A426B4" w:rsidRPr="00D924A5" w:rsidRDefault="00A931FA" w:rsidP="0090291F">
      <w:pPr>
        <w:spacing w:beforeLines="50" w:afterLines="50" w:line="360" w:lineRule="auto"/>
      </w:pPr>
      <w:r w:rsidRPr="00D924A5">
        <w:t>三、解答题</w:t>
      </w:r>
    </w:p>
    <w:p w:rsidR="00A426B4" w:rsidRPr="00D924A5" w:rsidRDefault="00A931FA" w:rsidP="0090291F">
      <w:pPr>
        <w:spacing w:beforeLines="50" w:afterLines="50" w:line="360" w:lineRule="auto"/>
      </w:pPr>
      <w:r>
        <w:t>13</w:t>
      </w:r>
      <w:r w:rsidRPr="00D924A5">
        <w:t>.</w:t>
      </w:r>
      <w:r w:rsidRPr="00D924A5">
        <w:t>【答案】解：由题意可知</w:t>
      </w:r>
      <w:r w:rsidRPr="00D924A5">
        <w:br/>
      </w:r>
      <w:r w:rsidRPr="00D924A5">
        <w:t>光速</w:t>
      </w:r>
      <w:r w:rsidRPr="00D924A5">
        <w:t>v=3×10</w:t>
      </w:r>
      <w:r w:rsidRPr="00D924A5">
        <w:rPr>
          <w:vertAlign w:val="superscript"/>
        </w:rPr>
        <w:t>8</w:t>
      </w:r>
      <w:r w:rsidRPr="00D924A5">
        <w:t>m/s</w:t>
      </w:r>
      <w:r w:rsidRPr="00D924A5">
        <w:t>，</w:t>
      </w:r>
      <w:r w:rsidRPr="00D924A5">
        <w:br/>
      </w:r>
      <w:r w:rsidRPr="00D924A5">
        <w:lastRenderedPageBreak/>
        <w:t>到月球所有时间</w:t>
      </w:r>
      <w:r w:rsidRPr="00D924A5">
        <w:t>t=</w:t>
      </w:r>
      <w:r w:rsidR="0090291F">
        <w:rPr>
          <w:noProof/>
          <w:lang w:eastAsia="zh-CN"/>
        </w:rPr>
        <w:pict>
          <v:shape id="图片 17" o:spid="_x0000_i1040" type="#_x0000_t75" style="width:9.75pt;height:21pt;visibility:visible;mso-wrap-style:square">
            <v:imagedata r:id="rId17" o:title=""/>
          </v:shape>
        </w:pict>
      </w:r>
      <w:r w:rsidRPr="00D924A5">
        <w:t>×2.53s=1.265s</w:t>
      </w:r>
      <w:r w:rsidRPr="00D924A5">
        <w:br/>
        <w:t>∵v=</w:t>
      </w:r>
      <w:r w:rsidR="0090291F">
        <w:rPr>
          <w:noProof/>
          <w:lang w:eastAsia="zh-CN"/>
        </w:rPr>
        <w:pict>
          <v:shape id="图片 18" o:spid="_x0000_i1041" type="#_x0000_t75" style="width:9pt;height:16.5pt;visibility:visible;mso-wrap-style:square">
            <v:imagedata r:id="rId18" o:title=""/>
          </v:shape>
        </w:pict>
      </w:r>
      <w:r w:rsidRPr="00D924A5">
        <w:t>​</w:t>
      </w:r>
      <w:r w:rsidRPr="00D924A5">
        <w:t>，</w:t>
      </w:r>
      <w:r w:rsidRPr="00D924A5">
        <w:br/>
        <w:t>∴</w:t>
      </w:r>
      <w:r w:rsidRPr="00D924A5">
        <w:t>地球到月球的距离</w:t>
      </w:r>
      <w:r w:rsidRPr="00D924A5">
        <w:t>s</w:t>
      </w:r>
      <w:r w:rsidRPr="00D924A5">
        <w:t>=vt=3×10</w:t>
      </w:r>
      <w:r w:rsidRPr="00D924A5">
        <w:rPr>
          <w:vertAlign w:val="superscript"/>
        </w:rPr>
        <w:t>8</w:t>
      </w:r>
      <w:r w:rsidRPr="00D924A5">
        <w:t xml:space="preserve"> m/s×1.265s=3.795×10</w:t>
      </w:r>
      <w:r w:rsidRPr="00D924A5">
        <w:rPr>
          <w:vertAlign w:val="superscript"/>
        </w:rPr>
        <w:t>8</w:t>
      </w:r>
      <w:r w:rsidRPr="00D924A5">
        <w:t xml:space="preserve"> m=3.795×10</w:t>
      </w:r>
      <w:r w:rsidRPr="00D924A5">
        <w:rPr>
          <w:vertAlign w:val="superscript"/>
        </w:rPr>
        <w:t>5</w:t>
      </w:r>
      <w:r w:rsidRPr="00D924A5">
        <w:t>km</w:t>
      </w:r>
      <w:r w:rsidRPr="00D924A5">
        <w:t>；</w:t>
      </w:r>
      <w:r w:rsidRPr="00D924A5">
        <w:br/>
      </w:r>
      <w:r w:rsidRPr="00D924A5">
        <w:t>答：地球到月球的距离大约是</w:t>
      </w:r>
      <w:r w:rsidRPr="00D924A5">
        <w:t>3.795×10</w:t>
      </w:r>
      <w:r w:rsidRPr="00D924A5">
        <w:rPr>
          <w:vertAlign w:val="superscript"/>
        </w:rPr>
        <w:t>5</w:t>
      </w:r>
      <w:r w:rsidRPr="00D924A5">
        <w:t>km</w:t>
      </w:r>
      <w:r w:rsidRPr="00D924A5">
        <w:t>．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【解析】【分析】激光传到月球的时间是激光总传播时间的一半，已知光速，由速度公式的变形公式可以求出地球到月球的距离．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四、实验探究题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</w:t>
      </w:r>
      <w:r>
        <w:rPr>
          <w:lang w:eastAsia="zh-CN"/>
        </w:rPr>
        <w:t>4</w:t>
      </w:r>
      <w:r w:rsidRPr="00D924A5">
        <w:rPr>
          <w:lang w:eastAsia="zh-CN"/>
        </w:rPr>
        <w:t>.</w:t>
      </w:r>
      <w:r w:rsidRPr="00D924A5">
        <w:rPr>
          <w:lang w:eastAsia="zh-CN"/>
        </w:rPr>
        <w:t>【答案】（</w:t>
      </w:r>
      <w:r w:rsidRPr="00D924A5">
        <w:rPr>
          <w:lang w:eastAsia="zh-CN"/>
        </w:rPr>
        <w:t>1</w:t>
      </w:r>
      <w:r w:rsidRPr="00D924A5">
        <w:rPr>
          <w:lang w:eastAsia="zh-CN"/>
        </w:rPr>
        <w:t>）解：如图所示：</w:t>
      </w:r>
      <w:r w:rsidRPr="00D924A5">
        <w:rPr>
          <w:lang w:eastAsia="zh-CN"/>
        </w:rPr>
        <w:br/>
      </w:r>
      <w:r w:rsidR="0090291F">
        <w:rPr>
          <w:noProof/>
          <w:lang w:eastAsia="zh-CN"/>
        </w:rPr>
        <w:pict>
          <v:shape id="图片 19" o:spid="_x0000_i1042" type="#_x0000_t75" style="width:124.5pt;height:66.75pt;visibility:visible;mso-wrap-style:square">
            <v:imagedata r:id="rId19" o:title=""/>
          </v:shape>
        </w:pict>
      </w:r>
      <w:r w:rsidRPr="00D924A5">
        <w:rPr>
          <w:lang w:eastAsia="zh-CN"/>
        </w:rPr>
        <w:br/>
      </w:r>
      <w:r w:rsidRPr="00D924A5">
        <w:rPr>
          <w:lang w:eastAsia="zh-CN"/>
        </w:rPr>
        <w:t>（</w:t>
      </w:r>
      <w:r w:rsidRPr="00D924A5">
        <w:rPr>
          <w:lang w:eastAsia="zh-CN"/>
        </w:rPr>
        <w:t>2</w:t>
      </w:r>
      <w:r w:rsidRPr="00D924A5">
        <w:rPr>
          <w:lang w:eastAsia="zh-CN"/>
        </w:rPr>
        <w:t>）倒；实；顺时针；变小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【解析】【解答】（</w:t>
      </w:r>
      <w:r w:rsidRPr="00D924A5">
        <w:rPr>
          <w:lang w:eastAsia="zh-CN"/>
        </w:rPr>
        <w:t>1</w:t>
      </w:r>
      <w:r w:rsidRPr="00D924A5">
        <w:rPr>
          <w:lang w:eastAsia="zh-CN"/>
        </w:rPr>
        <w:t>）</w:t>
      </w:r>
      <w:r w:rsidRPr="00D924A5">
        <w:rPr>
          <w:lang w:eastAsia="zh-CN"/>
        </w:rPr>
        <w:t>A</w:t>
      </w:r>
      <w:r w:rsidRPr="00D924A5">
        <w:rPr>
          <w:lang w:eastAsia="zh-CN"/>
        </w:rPr>
        <w:t>点发出的光经过小孔沿直线传播会在光屏上成像</w:t>
      </w:r>
      <w:r w:rsidRPr="00D924A5">
        <w:rPr>
          <w:lang w:eastAsia="zh-CN"/>
        </w:rPr>
        <w:t>A′</w:t>
      </w:r>
      <w:r w:rsidRPr="00D924A5">
        <w:rPr>
          <w:lang w:eastAsia="zh-CN"/>
        </w:rPr>
        <w:t>，</w:t>
      </w:r>
      <w:r w:rsidRPr="00D924A5">
        <w:rPr>
          <w:lang w:eastAsia="zh-CN"/>
        </w:rPr>
        <w:t>B</w:t>
      </w:r>
      <w:r w:rsidRPr="00D924A5">
        <w:rPr>
          <w:lang w:eastAsia="zh-CN"/>
        </w:rPr>
        <w:t>点发出的光经过小孔沿直线传播会在光屏上成像</w:t>
      </w:r>
      <w:r w:rsidRPr="00D924A5">
        <w:rPr>
          <w:lang w:eastAsia="zh-CN"/>
        </w:rPr>
        <w:t>B′</w:t>
      </w:r>
      <w:r w:rsidRPr="00D924A5">
        <w:rPr>
          <w:lang w:eastAsia="zh-CN"/>
        </w:rPr>
        <w:t>，如上图所示；（</w:t>
      </w:r>
      <w:r w:rsidRPr="00D924A5">
        <w:rPr>
          <w:lang w:eastAsia="zh-CN"/>
        </w:rPr>
        <w:t>2</w:t>
      </w:r>
      <w:r w:rsidRPr="00D924A5">
        <w:rPr>
          <w:lang w:eastAsia="zh-CN"/>
        </w:rPr>
        <w:t>）小孔成像所成的像都是倒立的实</w:t>
      </w:r>
      <w:r w:rsidRPr="00D924A5">
        <w:rPr>
          <w:lang w:eastAsia="zh-CN"/>
        </w:rPr>
        <w:t>像；根据光的直线传播原理可知，小孔所成的像与物体应在同一平面内，所以</w:t>
      </w:r>
      <w:r w:rsidRPr="00D924A5">
        <w:rPr>
          <w:lang w:eastAsia="zh-CN"/>
        </w:rPr>
        <w:t>AB</w:t>
      </w:r>
      <w:r w:rsidRPr="00D924A5">
        <w:rPr>
          <w:lang w:eastAsia="zh-CN"/>
        </w:rPr>
        <w:t>向纸外顺时针转动时，像做顺时针转动；物体远离小孔时，像将会变小。</w:t>
      </w:r>
      <w:r w:rsidRPr="00D924A5">
        <w:rPr>
          <w:lang w:eastAsia="zh-CN"/>
        </w:rPr>
        <w:br/>
      </w:r>
      <w:r w:rsidRPr="00D924A5">
        <w:rPr>
          <w:lang w:eastAsia="zh-CN"/>
        </w:rPr>
        <w:t>故答案为：（</w:t>
      </w:r>
      <w:r w:rsidRPr="00D924A5">
        <w:rPr>
          <w:lang w:eastAsia="zh-CN"/>
        </w:rPr>
        <w:t>1</w:t>
      </w:r>
      <w:r w:rsidRPr="00D924A5">
        <w:rPr>
          <w:lang w:eastAsia="zh-CN"/>
        </w:rPr>
        <w:t>）略（</w:t>
      </w:r>
      <w:r w:rsidRPr="00D924A5">
        <w:rPr>
          <w:lang w:eastAsia="zh-CN"/>
        </w:rPr>
        <w:t>2</w:t>
      </w:r>
      <w:r w:rsidRPr="00D924A5">
        <w:rPr>
          <w:lang w:eastAsia="zh-CN"/>
        </w:rPr>
        <w:t>）倒；实；顺时针；变小</w:t>
      </w:r>
      <w:r w:rsidRPr="00D924A5">
        <w:rPr>
          <w:lang w:eastAsia="zh-CN"/>
        </w:rPr>
        <w:br/>
      </w:r>
      <w:r w:rsidRPr="00D924A5">
        <w:rPr>
          <w:lang w:eastAsia="zh-CN"/>
        </w:rPr>
        <w:t>【分析】本题考查小孔成像，小孔成像的原理是光沿直线传播，成的是倒立的实像，像的大小与物距和像距有关。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</w:t>
      </w:r>
      <w:r>
        <w:rPr>
          <w:lang w:eastAsia="zh-CN"/>
        </w:rPr>
        <w:t>5</w:t>
      </w:r>
      <w:r w:rsidRPr="00D924A5">
        <w:rPr>
          <w:lang w:eastAsia="zh-CN"/>
        </w:rPr>
        <w:t>.</w:t>
      </w:r>
      <w:r w:rsidRPr="00D924A5">
        <w:rPr>
          <w:lang w:eastAsia="zh-CN"/>
        </w:rPr>
        <w:t>【答案】（</w:t>
      </w:r>
      <w:r w:rsidRPr="00D924A5">
        <w:rPr>
          <w:lang w:eastAsia="zh-CN"/>
        </w:rPr>
        <w:t>1</w:t>
      </w:r>
      <w:r w:rsidRPr="00D924A5">
        <w:rPr>
          <w:lang w:eastAsia="zh-CN"/>
        </w:rPr>
        <w:t>）光的直线传播</w:t>
      </w:r>
      <w:r w:rsidRPr="00D924A5">
        <w:rPr>
          <w:lang w:eastAsia="zh-CN"/>
        </w:rPr>
        <w:br/>
      </w:r>
      <w:r w:rsidRPr="00D924A5">
        <w:rPr>
          <w:lang w:eastAsia="zh-CN"/>
        </w:rPr>
        <w:t>（</w:t>
      </w:r>
      <w:r w:rsidRPr="00D924A5">
        <w:rPr>
          <w:lang w:eastAsia="zh-CN"/>
        </w:rPr>
        <w:t>2</w:t>
      </w:r>
      <w:r w:rsidRPr="00D924A5">
        <w:rPr>
          <w:lang w:eastAsia="zh-CN"/>
        </w:rPr>
        <w:t>）</w:t>
      </w:r>
      <w:r w:rsidRPr="00D924A5">
        <w:rPr>
          <w:lang w:eastAsia="zh-CN"/>
        </w:rPr>
        <w:t>A</w:t>
      </w:r>
      <w:r w:rsidRPr="00D924A5">
        <w:rPr>
          <w:lang w:eastAsia="zh-CN"/>
        </w:rPr>
        <w:br/>
      </w:r>
      <w:r w:rsidRPr="00D924A5">
        <w:rPr>
          <w:lang w:eastAsia="zh-CN"/>
        </w:rPr>
        <w:t>（</w:t>
      </w:r>
      <w:r w:rsidRPr="00D924A5">
        <w:rPr>
          <w:lang w:eastAsia="zh-CN"/>
        </w:rPr>
        <w:t>3</w:t>
      </w:r>
      <w:r w:rsidRPr="00D924A5">
        <w:rPr>
          <w:lang w:eastAsia="zh-CN"/>
        </w:rPr>
        <w:t>）变小</w:t>
      </w:r>
      <w:r w:rsidRPr="00D924A5">
        <w:rPr>
          <w:lang w:eastAsia="zh-CN"/>
        </w:rPr>
        <w:br/>
      </w:r>
      <w:r w:rsidRPr="00D924A5">
        <w:rPr>
          <w:lang w:eastAsia="zh-CN"/>
        </w:rPr>
        <w:t>（</w:t>
      </w:r>
      <w:r w:rsidRPr="00D924A5">
        <w:rPr>
          <w:lang w:eastAsia="zh-CN"/>
        </w:rPr>
        <w:t>4</w:t>
      </w:r>
      <w:r w:rsidRPr="00D924A5">
        <w:rPr>
          <w:lang w:eastAsia="zh-CN"/>
        </w:rPr>
        <w:t>）不变；不影响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【解析】【解答】（</w:t>
      </w:r>
      <w:r w:rsidRPr="00D924A5">
        <w:rPr>
          <w:lang w:eastAsia="zh-CN"/>
        </w:rPr>
        <w:t>1</w:t>
      </w:r>
      <w:r w:rsidRPr="00D924A5">
        <w:rPr>
          <w:lang w:eastAsia="zh-CN"/>
        </w:rPr>
        <w:t>）沿直线传播的光经过小孔后在后面的薄膜上成像，原理是：光在同种均匀介质中沿直线传播</w:t>
      </w:r>
      <w:r w:rsidRPr="00D924A5">
        <w:rPr>
          <w:lang w:eastAsia="zh-CN"/>
        </w:rPr>
        <w:t>.</w:t>
      </w:r>
      <w:r w:rsidRPr="00D924A5">
        <w:rPr>
          <w:lang w:eastAsia="zh-CN"/>
        </w:rPr>
        <w:br/>
      </w:r>
      <w:r w:rsidRPr="00D924A5">
        <w:rPr>
          <w:lang w:eastAsia="zh-CN"/>
        </w:rPr>
        <w:t>（</w:t>
      </w:r>
      <w:r w:rsidRPr="00D924A5">
        <w:rPr>
          <w:lang w:eastAsia="zh-CN"/>
        </w:rPr>
        <w:t>2</w:t>
      </w:r>
      <w:r w:rsidRPr="00D924A5">
        <w:rPr>
          <w:lang w:eastAsia="zh-CN"/>
        </w:rPr>
        <w:t>）物体上部发出或反射的光经小孔后射到薄膜</w:t>
      </w:r>
      <w:r w:rsidRPr="00D924A5">
        <w:rPr>
          <w:lang w:eastAsia="zh-CN"/>
        </w:rPr>
        <w:t>的下部，物体下部发出或反射的光经小孔后射到薄膜的上部，左面的光线射到右面，所成像上下和左右均相反</w:t>
      </w:r>
      <w:r w:rsidRPr="00D924A5">
        <w:rPr>
          <w:lang w:eastAsia="zh-CN"/>
        </w:rPr>
        <w:t>.</w:t>
      </w:r>
      <w:r w:rsidRPr="00D924A5">
        <w:rPr>
          <w:lang w:eastAsia="zh-CN"/>
        </w:rPr>
        <w:t>所以看到国旗的像应为</w:t>
      </w:r>
      <w:r w:rsidRPr="00D924A5">
        <w:rPr>
          <w:lang w:eastAsia="zh-CN"/>
        </w:rPr>
        <w:t>A</w:t>
      </w:r>
      <w:r w:rsidRPr="00D924A5">
        <w:rPr>
          <w:lang w:eastAsia="zh-CN"/>
        </w:rPr>
        <w:t>图</w:t>
      </w:r>
      <w:r w:rsidRPr="00D924A5">
        <w:rPr>
          <w:lang w:eastAsia="zh-CN"/>
        </w:rPr>
        <w:t>.</w:t>
      </w:r>
      <w:r w:rsidRPr="00D924A5">
        <w:rPr>
          <w:lang w:eastAsia="zh-CN"/>
        </w:rPr>
        <w:br/>
      </w:r>
      <w:r w:rsidRPr="00D924A5">
        <w:rPr>
          <w:lang w:eastAsia="zh-CN"/>
        </w:rPr>
        <w:lastRenderedPageBreak/>
        <w:t>（</w:t>
      </w:r>
      <w:r w:rsidRPr="00D924A5">
        <w:rPr>
          <w:lang w:eastAsia="zh-CN"/>
        </w:rPr>
        <w:t>3</w:t>
      </w:r>
      <w:r w:rsidRPr="00D924A5">
        <w:rPr>
          <w:lang w:eastAsia="zh-CN"/>
        </w:rPr>
        <w:t>）小华把针孔相机远离旗杆顶上的国旗，国旗与小孔间的距离逐渐变大，所以成的像变小</w:t>
      </w:r>
      <w:r w:rsidRPr="00D924A5">
        <w:rPr>
          <w:lang w:eastAsia="zh-CN"/>
        </w:rPr>
        <w:t>.</w:t>
      </w:r>
      <w:r w:rsidRPr="00D924A5">
        <w:rPr>
          <w:lang w:eastAsia="zh-CN"/>
        </w:rPr>
        <w:br/>
      </w:r>
      <w:r w:rsidRPr="00D924A5">
        <w:rPr>
          <w:lang w:eastAsia="zh-CN"/>
        </w:rPr>
        <w:t>（</w:t>
      </w:r>
      <w:r w:rsidRPr="00D924A5">
        <w:rPr>
          <w:lang w:eastAsia="zh-CN"/>
        </w:rPr>
        <w:t>4</w:t>
      </w:r>
      <w:r w:rsidRPr="00D924A5">
        <w:rPr>
          <w:lang w:eastAsia="zh-CN"/>
        </w:rPr>
        <w:t>）孔的形状不同，但所成的像相同，所以若将针孔相机的小圆孔改为三角形小孔，再用它看窗外景物，则塑料薄膜光屏上看到的像的形状不变，说明小孔的形状不影响像的形状．</w:t>
      </w:r>
      <w:r w:rsidRPr="00D924A5">
        <w:rPr>
          <w:lang w:eastAsia="zh-CN"/>
        </w:rPr>
        <w:br/>
      </w:r>
      <w:r w:rsidRPr="00D924A5">
        <w:rPr>
          <w:lang w:eastAsia="zh-CN"/>
        </w:rPr>
        <w:t>故答案为：（</w:t>
      </w:r>
      <w:r w:rsidRPr="00D924A5">
        <w:rPr>
          <w:lang w:eastAsia="zh-CN"/>
        </w:rPr>
        <w:t>1</w:t>
      </w:r>
      <w:r w:rsidRPr="00D924A5">
        <w:rPr>
          <w:lang w:eastAsia="zh-CN"/>
        </w:rPr>
        <w:t>）光的直线传播；（</w:t>
      </w:r>
      <w:r w:rsidRPr="00D924A5">
        <w:rPr>
          <w:lang w:eastAsia="zh-CN"/>
        </w:rPr>
        <w:t>2</w:t>
      </w:r>
      <w:r w:rsidRPr="00D924A5">
        <w:rPr>
          <w:lang w:eastAsia="zh-CN"/>
        </w:rPr>
        <w:t>）</w:t>
      </w:r>
      <w:r w:rsidRPr="00D924A5">
        <w:rPr>
          <w:lang w:eastAsia="zh-CN"/>
        </w:rPr>
        <w:t>A</w:t>
      </w:r>
      <w:r w:rsidRPr="00D924A5">
        <w:rPr>
          <w:lang w:eastAsia="zh-CN"/>
        </w:rPr>
        <w:t>；（</w:t>
      </w:r>
      <w:r w:rsidRPr="00D924A5">
        <w:rPr>
          <w:lang w:eastAsia="zh-CN"/>
        </w:rPr>
        <w:t>3</w:t>
      </w:r>
      <w:r w:rsidRPr="00D924A5">
        <w:rPr>
          <w:lang w:eastAsia="zh-CN"/>
        </w:rPr>
        <w:t>）变大；（</w:t>
      </w:r>
      <w:r w:rsidRPr="00D924A5">
        <w:rPr>
          <w:lang w:eastAsia="zh-CN"/>
        </w:rPr>
        <w:t>4</w:t>
      </w:r>
      <w:r w:rsidRPr="00D924A5">
        <w:rPr>
          <w:lang w:eastAsia="zh-CN"/>
        </w:rPr>
        <w:t>）不变；不影响．</w:t>
      </w:r>
      <w:r w:rsidRPr="00D924A5">
        <w:rPr>
          <w:lang w:eastAsia="zh-CN"/>
        </w:rPr>
        <w:br/>
      </w:r>
      <w:r w:rsidRPr="00D924A5">
        <w:rPr>
          <w:lang w:eastAsia="zh-CN"/>
        </w:rPr>
        <w:t>【分析】小孔成像是由于光的直线传播而形成的，是倒立的实像，像的形</w:t>
      </w:r>
      <w:r w:rsidRPr="00D924A5">
        <w:rPr>
          <w:lang w:eastAsia="zh-CN"/>
        </w:rPr>
        <w:t>状由物体决定，与孔的形状无关，像的大小与像距与物距的大小关系决定</w:t>
      </w:r>
      <w:r w:rsidRPr="00D924A5">
        <w:rPr>
          <w:lang w:eastAsia="zh-CN"/>
        </w:rPr>
        <w:t>.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五、综合题</w:t>
      </w:r>
    </w:p>
    <w:p w:rsidR="00A426B4" w:rsidRPr="00D924A5" w:rsidRDefault="00A931FA" w:rsidP="0090291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1</w:t>
      </w:r>
      <w:r>
        <w:rPr>
          <w:lang w:eastAsia="zh-CN"/>
        </w:rPr>
        <w:t>6</w:t>
      </w:r>
      <w:bookmarkStart w:id="1" w:name="_GoBack"/>
      <w:bookmarkEnd w:id="1"/>
      <w:r w:rsidRPr="00D924A5">
        <w:rPr>
          <w:lang w:eastAsia="zh-CN"/>
        </w:rPr>
        <w:t>.</w:t>
      </w:r>
      <w:r w:rsidRPr="00D924A5">
        <w:rPr>
          <w:lang w:eastAsia="zh-CN"/>
        </w:rPr>
        <w:t>【答案】（</w:t>
      </w:r>
      <w:r w:rsidRPr="00D924A5">
        <w:rPr>
          <w:lang w:eastAsia="zh-CN"/>
        </w:rPr>
        <w:t>1</w:t>
      </w:r>
      <w:r w:rsidRPr="00D924A5">
        <w:rPr>
          <w:lang w:eastAsia="zh-CN"/>
        </w:rPr>
        <w:t>）不透明物体的周围，光源越多，形成的影子越淡，四周都有光源，就不会形成影子</w:t>
      </w:r>
      <w:r w:rsidRPr="00D924A5">
        <w:rPr>
          <w:lang w:eastAsia="zh-CN"/>
        </w:rPr>
        <w:br/>
      </w:r>
      <w:r w:rsidRPr="00D924A5">
        <w:rPr>
          <w:lang w:eastAsia="zh-CN"/>
        </w:rPr>
        <w:t>（</w:t>
      </w:r>
      <w:r w:rsidRPr="00D924A5">
        <w:rPr>
          <w:lang w:eastAsia="zh-CN"/>
        </w:rPr>
        <w:t>2</w:t>
      </w:r>
      <w:r w:rsidRPr="00D924A5">
        <w:rPr>
          <w:lang w:eastAsia="zh-CN"/>
        </w:rPr>
        <w:t>）医院外科手术室用的无影灯</w:t>
      </w:r>
      <w:r w:rsidRPr="00D924A5">
        <w:rPr>
          <w:lang w:eastAsia="zh-CN"/>
        </w:rPr>
        <w:br/>
      </w:r>
      <w:r w:rsidRPr="00D924A5">
        <w:rPr>
          <w:lang w:eastAsia="zh-CN"/>
        </w:rPr>
        <w:t>（</w:t>
      </w:r>
      <w:r w:rsidRPr="00D924A5">
        <w:rPr>
          <w:lang w:eastAsia="zh-CN"/>
        </w:rPr>
        <w:t>3</w:t>
      </w:r>
      <w:r w:rsidRPr="00D924A5">
        <w:rPr>
          <w:lang w:eastAsia="zh-CN"/>
        </w:rPr>
        <w:t>）提出问题、实验探究、分析归纳、得出结论</w:t>
      </w:r>
    </w:p>
    <w:p w:rsidR="00A426B4" w:rsidRPr="00D924A5" w:rsidRDefault="00A931FA" w:rsidP="0043510F">
      <w:pPr>
        <w:spacing w:beforeLines="50" w:afterLines="50" w:line="360" w:lineRule="auto"/>
        <w:rPr>
          <w:lang w:eastAsia="zh-CN"/>
        </w:rPr>
      </w:pPr>
      <w:r w:rsidRPr="00D924A5">
        <w:rPr>
          <w:lang w:eastAsia="zh-CN"/>
        </w:rPr>
        <w:t>【解析】【解答】（</w:t>
      </w:r>
      <w:r w:rsidRPr="00D924A5">
        <w:rPr>
          <w:lang w:eastAsia="zh-CN"/>
        </w:rPr>
        <w:t>1</w:t>
      </w:r>
      <w:r w:rsidRPr="00D924A5">
        <w:rPr>
          <w:lang w:eastAsia="zh-CN"/>
        </w:rPr>
        <w:t>）小明明白了不透明物体周围的光源越多，影子越不明显直至消失；（</w:t>
      </w:r>
      <w:r w:rsidRPr="00D924A5">
        <w:rPr>
          <w:lang w:eastAsia="zh-CN"/>
        </w:rPr>
        <w:t>2</w:t>
      </w:r>
      <w:r w:rsidRPr="00D924A5">
        <w:rPr>
          <w:lang w:eastAsia="zh-CN"/>
        </w:rPr>
        <w:t>）为防止做手术时出现影子影响手术的进行，手术室内用无影灯；（</w:t>
      </w:r>
      <w:r w:rsidRPr="00D924A5">
        <w:rPr>
          <w:lang w:eastAsia="zh-CN"/>
        </w:rPr>
        <w:t>3</w:t>
      </w:r>
      <w:r w:rsidRPr="00D924A5">
        <w:rPr>
          <w:lang w:eastAsia="zh-CN"/>
        </w:rPr>
        <w:t>）本题经历了提出问题、实验探究、分析现象、归纳出结论的过程。</w:t>
      </w:r>
      <w:r w:rsidRPr="00D924A5">
        <w:rPr>
          <w:lang w:eastAsia="zh-CN"/>
        </w:rPr>
        <w:br/>
      </w:r>
      <w:r w:rsidRPr="00D924A5">
        <w:rPr>
          <w:lang w:eastAsia="zh-CN"/>
        </w:rPr>
        <w:t>【分析】物理学上任何问题的研究，要遵循提出问题、设计</w:t>
      </w:r>
      <w:r w:rsidRPr="00D924A5">
        <w:rPr>
          <w:lang w:eastAsia="zh-CN"/>
        </w:rPr>
        <w:t>进行实验、得到数据、分析数据、得出结论的研究过程。</w:t>
      </w:r>
    </w:p>
    <w:sectPr w:rsidR="00A426B4" w:rsidRPr="00D924A5" w:rsidSect="0043510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1FA" w:rsidRDefault="00A931FA" w:rsidP="0043510F">
      <w:pPr>
        <w:spacing w:after="0" w:line="240" w:lineRule="auto"/>
      </w:pPr>
      <w:r>
        <w:separator/>
      </w:r>
    </w:p>
  </w:endnote>
  <w:endnote w:type="continuationSeparator" w:id="1">
    <w:p w:rsidR="00A931FA" w:rsidRDefault="00A931FA" w:rsidP="0043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1F" w:rsidRDefault="0090291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B4" w:rsidRDefault="00A931FA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1F" w:rsidRDefault="009029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1FA" w:rsidRDefault="00A931FA" w:rsidP="0043510F">
      <w:pPr>
        <w:spacing w:after="0" w:line="240" w:lineRule="auto"/>
      </w:pPr>
      <w:r>
        <w:separator/>
      </w:r>
    </w:p>
  </w:footnote>
  <w:footnote w:type="continuationSeparator" w:id="1">
    <w:p w:rsidR="00A931FA" w:rsidRDefault="00A931FA" w:rsidP="00435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B4" w:rsidRDefault="0043510F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A426B4" w:rsidRDefault="00A931F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A426B4" w:rsidRDefault="00A931FA" w:rsidP="0090291F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A426B4" w:rsidRDefault="00A931F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6B4" w:rsidRDefault="0090291F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91F" w:rsidRDefault="0090291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ED86A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002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327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AD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8D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62F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E2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E98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58D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E7BE00C6">
      <w:start w:val="1"/>
      <w:numFmt w:val="decimal"/>
      <w:lvlText w:val="%1."/>
      <w:lvlJc w:val="left"/>
      <w:pPr>
        <w:ind w:left="720" w:hanging="360"/>
      </w:pPr>
    </w:lvl>
    <w:lvl w:ilvl="1" w:tplc="EE96B4BC" w:tentative="1">
      <w:start w:val="1"/>
      <w:numFmt w:val="lowerLetter"/>
      <w:lvlText w:val="%2."/>
      <w:lvlJc w:val="left"/>
      <w:pPr>
        <w:ind w:left="1440" w:hanging="360"/>
      </w:pPr>
    </w:lvl>
    <w:lvl w:ilvl="2" w:tplc="2596662C" w:tentative="1">
      <w:start w:val="1"/>
      <w:numFmt w:val="lowerRoman"/>
      <w:lvlText w:val="%3."/>
      <w:lvlJc w:val="right"/>
      <w:pPr>
        <w:ind w:left="2160" w:hanging="180"/>
      </w:pPr>
    </w:lvl>
    <w:lvl w:ilvl="3" w:tplc="18F0FEC2" w:tentative="1">
      <w:start w:val="1"/>
      <w:numFmt w:val="decimal"/>
      <w:lvlText w:val="%4."/>
      <w:lvlJc w:val="left"/>
      <w:pPr>
        <w:ind w:left="2880" w:hanging="360"/>
      </w:pPr>
    </w:lvl>
    <w:lvl w:ilvl="4" w:tplc="EF6A5078" w:tentative="1">
      <w:start w:val="1"/>
      <w:numFmt w:val="lowerLetter"/>
      <w:lvlText w:val="%5."/>
      <w:lvlJc w:val="left"/>
      <w:pPr>
        <w:ind w:left="3600" w:hanging="360"/>
      </w:pPr>
    </w:lvl>
    <w:lvl w:ilvl="5" w:tplc="5F06CD9A" w:tentative="1">
      <w:start w:val="1"/>
      <w:numFmt w:val="lowerRoman"/>
      <w:lvlText w:val="%6."/>
      <w:lvlJc w:val="right"/>
      <w:pPr>
        <w:ind w:left="4320" w:hanging="180"/>
      </w:pPr>
    </w:lvl>
    <w:lvl w:ilvl="6" w:tplc="0ABA007C" w:tentative="1">
      <w:start w:val="1"/>
      <w:numFmt w:val="decimal"/>
      <w:lvlText w:val="%7."/>
      <w:lvlJc w:val="left"/>
      <w:pPr>
        <w:ind w:left="5040" w:hanging="360"/>
      </w:pPr>
    </w:lvl>
    <w:lvl w:ilvl="7" w:tplc="EF08BAE8" w:tentative="1">
      <w:start w:val="1"/>
      <w:numFmt w:val="lowerLetter"/>
      <w:lvlText w:val="%8."/>
      <w:lvlJc w:val="left"/>
      <w:pPr>
        <w:ind w:left="5760" w:hanging="360"/>
      </w:pPr>
    </w:lvl>
    <w:lvl w:ilvl="8" w:tplc="005AE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C195658"/>
    <w:multiLevelType w:val="hybridMultilevel"/>
    <w:tmpl w:val="4BAA0DFE"/>
    <w:lvl w:ilvl="0" w:tplc="C606486A">
      <w:start w:val="1"/>
      <w:numFmt w:val="decimal"/>
      <w:lvlText w:val="%1."/>
      <w:lvlJc w:val="left"/>
      <w:pPr>
        <w:ind w:left="720" w:hanging="360"/>
      </w:pPr>
    </w:lvl>
    <w:lvl w:ilvl="1" w:tplc="801672CC" w:tentative="1">
      <w:start w:val="1"/>
      <w:numFmt w:val="lowerLetter"/>
      <w:lvlText w:val="%2."/>
      <w:lvlJc w:val="left"/>
      <w:pPr>
        <w:ind w:left="1440" w:hanging="360"/>
      </w:pPr>
    </w:lvl>
    <w:lvl w:ilvl="2" w:tplc="616E4C70" w:tentative="1">
      <w:start w:val="1"/>
      <w:numFmt w:val="lowerRoman"/>
      <w:lvlText w:val="%3."/>
      <w:lvlJc w:val="right"/>
      <w:pPr>
        <w:ind w:left="2160" w:hanging="180"/>
      </w:pPr>
    </w:lvl>
    <w:lvl w:ilvl="3" w:tplc="C88E7B04" w:tentative="1">
      <w:start w:val="1"/>
      <w:numFmt w:val="decimal"/>
      <w:lvlText w:val="%4."/>
      <w:lvlJc w:val="left"/>
      <w:pPr>
        <w:ind w:left="2880" w:hanging="360"/>
      </w:pPr>
    </w:lvl>
    <w:lvl w:ilvl="4" w:tplc="A9BAB00C" w:tentative="1">
      <w:start w:val="1"/>
      <w:numFmt w:val="lowerLetter"/>
      <w:lvlText w:val="%5."/>
      <w:lvlJc w:val="left"/>
      <w:pPr>
        <w:ind w:left="3600" w:hanging="360"/>
      </w:pPr>
    </w:lvl>
    <w:lvl w:ilvl="5" w:tplc="43EE7D00" w:tentative="1">
      <w:start w:val="1"/>
      <w:numFmt w:val="lowerRoman"/>
      <w:lvlText w:val="%6."/>
      <w:lvlJc w:val="right"/>
      <w:pPr>
        <w:ind w:left="4320" w:hanging="180"/>
      </w:pPr>
    </w:lvl>
    <w:lvl w:ilvl="6" w:tplc="CEC88C74" w:tentative="1">
      <w:start w:val="1"/>
      <w:numFmt w:val="decimal"/>
      <w:lvlText w:val="%7."/>
      <w:lvlJc w:val="left"/>
      <w:pPr>
        <w:ind w:left="5040" w:hanging="360"/>
      </w:pPr>
    </w:lvl>
    <w:lvl w:ilvl="7" w:tplc="B2724436" w:tentative="1">
      <w:start w:val="1"/>
      <w:numFmt w:val="lowerLetter"/>
      <w:lvlText w:val="%8."/>
      <w:lvlJc w:val="left"/>
      <w:pPr>
        <w:ind w:left="5760" w:hanging="360"/>
      </w:pPr>
    </w:lvl>
    <w:lvl w:ilvl="8" w:tplc="5F246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4705B"/>
    <w:multiLevelType w:val="hybridMultilevel"/>
    <w:tmpl w:val="301877B4"/>
    <w:lvl w:ilvl="0" w:tplc="FCCA8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E3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0EB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C93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216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8E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29C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26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DA59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10F"/>
    <w:rsid w:val="0043510F"/>
    <w:rsid w:val="0090291F"/>
    <w:rsid w:val="00A9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0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51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3510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43510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43510F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43510F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43510F"/>
    <w:rPr>
      <w:sz w:val="18"/>
      <w:szCs w:val="18"/>
    </w:rPr>
  </w:style>
  <w:style w:type="paragraph" w:customStyle="1" w:styleId="1">
    <w:name w:val="正文1"/>
    <w:qFormat/>
    <w:rsid w:val="0043510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43510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43510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43510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43510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0FD2F0C7-0AFB-42B7-A8EC-3546F50538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879</Words>
  <Characters>5014</Characters>
  <Application>Microsoft Office Word</Application>
  <DocSecurity>0</DocSecurity>
  <Lines>41</Lines>
  <Paragraphs>11</Paragraphs>
  <ScaleCrop>false</ScaleCrop>
  <Company>Microsoft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11</cp:revision>
  <dcterms:created xsi:type="dcterms:W3CDTF">2013-12-09T06:44:00Z</dcterms:created>
  <dcterms:modified xsi:type="dcterms:W3CDTF">2019-09-08T01:04:00Z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