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35" w:rsidRPr="0026128F" w:rsidRDefault="005916F0" w:rsidP="0026128F">
      <w:pPr>
        <w:spacing w:beforeLines="50" w:afterLines="50" w:line="360" w:lineRule="auto"/>
        <w:jc w:val="center"/>
        <w:rPr>
          <w:color w:val="E36C0A" w:themeColor="accent6" w:themeShade="BF"/>
          <w:lang w:eastAsia="zh-CN"/>
        </w:rPr>
      </w:pPr>
      <w:r w:rsidRPr="0026128F">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0;text-align:left;margin-left:956pt;margin-top:963pt;width:35pt;height:36pt;z-index:251658240;mso-position-horizontal-relative:page;mso-position-vertical-relative:top-margin-area">
            <v:imagedata r:id="rId9" o:title=""/>
            <w10:wrap anchorx="page"/>
          </v:shape>
        </w:pict>
      </w:r>
      <w:bookmarkStart w:id="0" w:name="_GoBack"/>
      <w:r w:rsidR="005F4E84" w:rsidRPr="0026128F">
        <w:rPr>
          <w:rFonts w:hint="eastAsia"/>
          <w:b/>
          <w:bCs/>
          <w:color w:val="E36C0A" w:themeColor="accent6" w:themeShade="BF"/>
          <w:sz w:val="28"/>
          <w:szCs w:val="28"/>
          <w:lang w:eastAsia="zh-CN"/>
        </w:rPr>
        <w:t>沪粤版八年级上册物理</w:t>
      </w:r>
      <w:r w:rsidR="005F4E84" w:rsidRPr="0026128F">
        <w:rPr>
          <w:rFonts w:hint="eastAsia"/>
          <w:b/>
          <w:bCs/>
          <w:color w:val="E36C0A" w:themeColor="accent6" w:themeShade="BF"/>
          <w:sz w:val="28"/>
          <w:szCs w:val="28"/>
          <w:lang w:eastAsia="zh-CN"/>
        </w:rPr>
        <w:t xml:space="preserve"> 5.2</w:t>
      </w:r>
      <w:r w:rsidR="005F4E84" w:rsidRPr="0026128F">
        <w:rPr>
          <w:rFonts w:hint="eastAsia"/>
          <w:b/>
          <w:bCs/>
          <w:color w:val="E36C0A" w:themeColor="accent6" w:themeShade="BF"/>
          <w:sz w:val="28"/>
          <w:szCs w:val="28"/>
          <w:lang w:eastAsia="zh-CN"/>
        </w:rPr>
        <w:t>探究物体的密度同步测试</w:t>
      </w:r>
    </w:p>
    <w:p w:rsidR="006C4835" w:rsidRPr="00A96CD9" w:rsidRDefault="005F4E84" w:rsidP="0026128F">
      <w:pPr>
        <w:spacing w:beforeLines="50" w:afterLines="50" w:line="360" w:lineRule="auto"/>
        <w:rPr>
          <w:lang w:eastAsia="zh-CN"/>
        </w:rPr>
      </w:pPr>
      <w:r w:rsidRPr="00A96CD9">
        <w:rPr>
          <w:b/>
          <w:bCs/>
          <w:sz w:val="24"/>
          <w:szCs w:val="24"/>
          <w:lang w:eastAsia="zh-CN"/>
        </w:rPr>
        <w:t>一、单选题</w:t>
      </w:r>
    </w:p>
    <w:p w:rsidR="006C4835" w:rsidRPr="00A96CD9" w:rsidRDefault="005F4E84" w:rsidP="0026128F">
      <w:pPr>
        <w:spacing w:beforeLines="50" w:afterLines="50" w:line="360" w:lineRule="auto"/>
        <w:rPr>
          <w:lang w:eastAsia="zh-CN"/>
        </w:rPr>
      </w:pPr>
      <w:r w:rsidRPr="00A96CD9">
        <w:rPr>
          <w:lang w:eastAsia="zh-CN"/>
        </w:rPr>
        <w:t>1.</w:t>
      </w:r>
      <w:r w:rsidRPr="00A96CD9">
        <w:rPr>
          <w:lang w:eastAsia="zh-CN"/>
        </w:rPr>
        <w:t>人们常常说</w:t>
      </w:r>
      <w:r w:rsidRPr="00A96CD9">
        <w:rPr>
          <w:lang w:eastAsia="zh-CN"/>
        </w:rPr>
        <w:t>“</w:t>
      </w:r>
      <w:r w:rsidRPr="00A96CD9">
        <w:rPr>
          <w:lang w:eastAsia="zh-CN"/>
        </w:rPr>
        <w:t>铁比木头重</w:t>
      </w:r>
      <w:r w:rsidRPr="00A96CD9">
        <w:rPr>
          <w:lang w:eastAsia="zh-CN"/>
        </w:rPr>
        <w:t>”</w:t>
      </w:r>
      <w:r w:rsidRPr="00A96CD9">
        <w:rPr>
          <w:lang w:eastAsia="zh-CN"/>
        </w:rPr>
        <w:t>，这句话的含义是指</w:t>
      </w:r>
      <w:r w:rsidRPr="00A96CD9">
        <w:rPr>
          <w:lang w:eastAsia="zh-CN"/>
        </w:rPr>
        <w:t xml:space="preserve">(     )            </w:t>
      </w:r>
    </w:p>
    <w:p w:rsidR="006C4835" w:rsidRPr="00A96CD9" w:rsidRDefault="005F4E84" w:rsidP="0026128F">
      <w:pPr>
        <w:spacing w:beforeLines="50" w:afterLines="50" w:line="360" w:lineRule="auto"/>
        <w:ind w:left="150"/>
        <w:rPr>
          <w:lang w:eastAsia="zh-CN"/>
        </w:rPr>
      </w:pPr>
      <w:r w:rsidRPr="00A96CD9">
        <w:rPr>
          <w:lang w:eastAsia="zh-CN"/>
        </w:rPr>
        <w:t>A.</w:t>
      </w:r>
      <w:r w:rsidRPr="00A96CD9">
        <w:rPr>
          <w:lang w:eastAsia="zh-CN"/>
        </w:rPr>
        <w:t>铁的质量比木头的质量大</w:t>
      </w:r>
      <w:r w:rsidRPr="00A96CD9">
        <w:rPr>
          <w:lang w:eastAsia="zh-CN"/>
        </w:rPr>
        <w:br/>
        <w:t>B.</w:t>
      </w:r>
      <w:r w:rsidRPr="00A96CD9">
        <w:rPr>
          <w:lang w:eastAsia="zh-CN"/>
        </w:rPr>
        <w:t>铁的体积比木头的体积大</w:t>
      </w:r>
      <w:r w:rsidRPr="00A96CD9">
        <w:rPr>
          <w:lang w:eastAsia="zh-CN"/>
        </w:rPr>
        <w:br/>
        <w:t>C.</w:t>
      </w:r>
      <w:r w:rsidRPr="00A96CD9">
        <w:rPr>
          <w:lang w:eastAsia="zh-CN"/>
        </w:rPr>
        <w:t>铁的体积比木头的体积小</w:t>
      </w:r>
      <w:r w:rsidRPr="00A96CD9">
        <w:rPr>
          <w:lang w:eastAsia="zh-CN"/>
        </w:rPr>
        <w:br/>
        <w:t>D.</w:t>
      </w:r>
      <w:r w:rsidRPr="00A96CD9">
        <w:rPr>
          <w:lang w:eastAsia="zh-CN"/>
        </w:rPr>
        <w:t>铁的密度比木头的密度大</w:t>
      </w:r>
    </w:p>
    <w:p w:rsidR="006C4835" w:rsidRPr="00A96CD9" w:rsidRDefault="005F4E84" w:rsidP="0026128F">
      <w:pPr>
        <w:spacing w:beforeLines="50" w:afterLines="50" w:line="360" w:lineRule="auto"/>
        <w:rPr>
          <w:lang w:eastAsia="zh-CN"/>
        </w:rPr>
      </w:pPr>
      <w:r w:rsidRPr="00A96CD9">
        <w:rPr>
          <w:lang w:eastAsia="zh-CN"/>
        </w:rPr>
        <w:t>2.</w:t>
      </w:r>
      <w:r w:rsidRPr="00A96CD9">
        <w:rPr>
          <w:lang w:eastAsia="zh-CN"/>
        </w:rPr>
        <w:t>如下四个选项表示四个不同的量筒，每组数字前面的是量筒的最大刻度值，后面的是量筒的分度值，要想一次并尽可能准确地测出密度为</w:t>
      </w:r>
      <w:r w:rsidRPr="00A96CD9">
        <w:rPr>
          <w:lang w:eastAsia="zh-CN"/>
        </w:rPr>
        <w:t>0.8×10</w:t>
      </w:r>
      <w:r w:rsidRPr="00A96CD9">
        <w:rPr>
          <w:vertAlign w:val="superscript"/>
          <w:lang w:eastAsia="zh-CN"/>
        </w:rPr>
        <w:t>3</w:t>
      </w:r>
      <w:r w:rsidRPr="00A96CD9">
        <w:rPr>
          <w:lang w:eastAsia="zh-CN"/>
        </w:rPr>
        <w:t>kg/m</w:t>
      </w:r>
      <w:r w:rsidRPr="00A96CD9">
        <w:rPr>
          <w:vertAlign w:val="superscript"/>
          <w:lang w:eastAsia="zh-CN"/>
        </w:rPr>
        <w:t>3</w:t>
      </w:r>
      <w:r w:rsidRPr="00A96CD9">
        <w:rPr>
          <w:lang w:eastAsia="zh-CN"/>
        </w:rPr>
        <w:t>的</w:t>
      </w:r>
      <w:r w:rsidRPr="00A96CD9">
        <w:rPr>
          <w:lang w:eastAsia="zh-CN"/>
        </w:rPr>
        <w:t>100 g</w:t>
      </w:r>
      <w:r w:rsidRPr="00A96CD9">
        <w:rPr>
          <w:lang w:eastAsia="zh-CN"/>
        </w:rPr>
        <w:t>酒精的体积，应选用合适的量筒是（　　）</w:t>
      </w:r>
    </w:p>
    <w:p w:rsidR="006C4835" w:rsidRPr="00A96CD9" w:rsidRDefault="005F4E84" w:rsidP="0026128F">
      <w:pPr>
        <w:spacing w:beforeLines="50" w:afterLines="50" w:line="360" w:lineRule="auto"/>
        <w:ind w:left="150"/>
      </w:pPr>
      <w:r w:rsidRPr="00A96CD9">
        <w:t>A. 50mL</w:t>
      </w:r>
      <w:r w:rsidRPr="00A96CD9">
        <w:t>，</w:t>
      </w:r>
      <w:r w:rsidRPr="00A96CD9">
        <w:t>5mL                 </w:t>
      </w:r>
      <w:r w:rsidR="005916F0">
        <w:rPr>
          <w:noProof/>
          <w:lang w:eastAsia="zh-CN"/>
        </w:rPr>
        <w:pict>
          <v:shape id="图片 1" o:spid="_x0000_i1025" type="#_x0000_t75" style="width:.75pt;height:3pt;visibility:visible;mso-wrap-style:square">
            <v:imagedata r:id="rId10" o:title=""/>
          </v:shape>
        </w:pict>
      </w:r>
      <w:r w:rsidRPr="00A96CD9">
        <w:t>B. 250mL</w:t>
      </w:r>
      <w:r w:rsidRPr="00A96CD9">
        <w:t>，</w:t>
      </w:r>
      <w:r w:rsidRPr="00A96CD9">
        <w:t>5mL                 </w:t>
      </w:r>
      <w:r w:rsidR="005916F0">
        <w:rPr>
          <w:noProof/>
          <w:lang w:eastAsia="zh-CN"/>
        </w:rPr>
        <w:pict>
          <v:shape id="图片 2" o:spid="_x0000_i1026" type="#_x0000_t75" style="width:.75pt;height:3pt;visibility:visible;mso-wrap-style:square">
            <v:imagedata r:id="rId10" o:title=""/>
          </v:shape>
        </w:pict>
      </w:r>
      <w:r w:rsidRPr="00A96CD9">
        <w:t>C. 100mL</w:t>
      </w:r>
      <w:r w:rsidRPr="00A96CD9">
        <w:t>，</w:t>
      </w:r>
      <w:r w:rsidRPr="00A96CD9">
        <w:t>2mL                 </w:t>
      </w:r>
      <w:r w:rsidR="005916F0">
        <w:rPr>
          <w:noProof/>
          <w:lang w:eastAsia="zh-CN"/>
        </w:rPr>
        <w:pict>
          <v:shape id="图片 3" o:spid="_x0000_i1027" type="#_x0000_t75" style="width:.75pt;height:3pt;visibility:visible;mso-wrap-style:square">
            <v:imagedata r:id="rId10" o:title=""/>
          </v:shape>
        </w:pict>
      </w:r>
      <w:r w:rsidRPr="00A96CD9">
        <w:t>D. 400mL</w:t>
      </w:r>
      <w:r w:rsidRPr="00A96CD9">
        <w:t>，</w:t>
      </w:r>
      <w:r w:rsidRPr="00A96CD9">
        <w:t>20mL</w:t>
      </w:r>
    </w:p>
    <w:p w:rsidR="006C4835" w:rsidRPr="00A96CD9" w:rsidRDefault="005F4E84" w:rsidP="0026128F">
      <w:pPr>
        <w:spacing w:beforeLines="50" w:afterLines="50" w:line="360" w:lineRule="auto"/>
        <w:rPr>
          <w:lang w:eastAsia="zh-CN"/>
        </w:rPr>
      </w:pPr>
      <w:r w:rsidRPr="00A96CD9">
        <w:rPr>
          <w:lang w:eastAsia="zh-CN"/>
        </w:rPr>
        <w:t>3.</w:t>
      </w:r>
      <w:r w:rsidRPr="00A96CD9">
        <w:rPr>
          <w:lang w:eastAsia="zh-CN"/>
        </w:rPr>
        <w:t>三个完全相同的杯子里装有同样多的水，把质量都为</w:t>
      </w:r>
      <w:r w:rsidRPr="00A96CD9">
        <w:rPr>
          <w:lang w:eastAsia="zh-CN"/>
        </w:rPr>
        <w:t>300g</w:t>
      </w:r>
      <w:r w:rsidRPr="00A96CD9">
        <w:rPr>
          <w:lang w:eastAsia="zh-CN"/>
        </w:rPr>
        <w:t>的铝块、铁块、铜块分别浸没在这三杯水中（水均未溢出），则水面最高的是</w:t>
      </w:r>
      <w:r w:rsidRPr="00A96CD9">
        <w:rPr>
          <w:lang w:eastAsia="zh-CN"/>
        </w:rPr>
        <w:t>(</w:t>
      </w:r>
      <w:r w:rsidRPr="00A96CD9">
        <w:t>ρ</w:t>
      </w:r>
      <w:r w:rsidRPr="00A96CD9">
        <w:rPr>
          <w:lang w:eastAsia="zh-CN"/>
        </w:rPr>
        <w:t>铝＜</w:t>
      </w:r>
      <w:r w:rsidRPr="00A96CD9">
        <w:t>ρ</w:t>
      </w:r>
      <w:r w:rsidRPr="00A96CD9">
        <w:rPr>
          <w:lang w:eastAsia="zh-CN"/>
        </w:rPr>
        <w:t>铁＜</w:t>
      </w:r>
      <w:r w:rsidRPr="00A96CD9">
        <w:t>ρ</w:t>
      </w:r>
      <w:r w:rsidRPr="00A96CD9">
        <w:rPr>
          <w:lang w:eastAsia="zh-CN"/>
        </w:rPr>
        <w:t>铜</w:t>
      </w:r>
      <w:r w:rsidRPr="00A96CD9">
        <w:rPr>
          <w:lang w:eastAsia="zh-CN"/>
        </w:rPr>
        <w:t>)   </w:t>
      </w:r>
      <w:r w:rsidRPr="00A96CD9">
        <w:rPr>
          <w:lang w:eastAsia="zh-CN"/>
        </w:rPr>
        <w:t>（</w:t>
      </w:r>
      <w:r w:rsidRPr="00A96CD9">
        <w:rPr>
          <w:lang w:eastAsia="zh-CN"/>
        </w:rPr>
        <w:t>   </w:t>
      </w:r>
      <w:r w:rsidRPr="00A96CD9">
        <w:rPr>
          <w:lang w:eastAsia="zh-CN"/>
        </w:rPr>
        <w:t>）</w:t>
      </w:r>
    </w:p>
    <w:p w:rsidR="006C4835" w:rsidRPr="00A96CD9" w:rsidRDefault="005F4E84" w:rsidP="0026128F">
      <w:pPr>
        <w:spacing w:beforeLines="50" w:afterLines="50" w:line="360" w:lineRule="auto"/>
        <w:ind w:left="150"/>
        <w:rPr>
          <w:lang w:eastAsia="zh-CN"/>
        </w:rPr>
      </w:pPr>
      <w:r w:rsidRPr="00A96CD9">
        <w:rPr>
          <w:lang w:eastAsia="zh-CN"/>
        </w:rPr>
        <w:t>A. </w:t>
      </w:r>
      <w:r w:rsidRPr="00A96CD9">
        <w:rPr>
          <w:lang w:eastAsia="zh-CN"/>
        </w:rPr>
        <w:t>放入铝块的杯子</w:t>
      </w:r>
      <w:r w:rsidRPr="00A96CD9">
        <w:rPr>
          <w:lang w:eastAsia="zh-CN"/>
        </w:rPr>
        <w:t>                 </w:t>
      </w:r>
      <w:r w:rsidR="005916F0">
        <w:rPr>
          <w:noProof/>
          <w:lang w:eastAsia="zh-CN"/>
        </w:rPr>
        <w:pict>
          <v:shape id="图片 4" o:spid="_x0000_i1028" type="#_x0000_t75" style="width:.75pt;height:3pt;visibility:visible;mso-wrap-style:square">
            <v:imagedata r:id="rId10" o:title=""/>
          </v:shape>
        </w:pict>
      </w:r>
      <w:r w:rsidRPr="00A96CD9">
        <w:rPr>
          <w:lang w:eastAsia="zh-CN"/>
        </w:rPr>
        <w:t>B. </w:t>
      </w:r>
      <w:r w:rsidRPr="00A96CD9">
        <w:rPr>
          <w:lang w:eastAsia="zh-CN"/>
        </w:rPr>
        <w:t>放入铁块的杯子</w:t>
      </w:r>
      <w:r w:rsidRPr="00A96CD9">
        <w:rPr>
          <w:lang w:eastAsia="zh-CN"/>
        </w:rPr>
        <w:t>                 </w:t>
      </w:r>
      <w:r w:rsidR="005916F0">
        <w:rPr>
          <w:noProof/>
          <w:lang w:eastAsia="zh-CN"/>
        </w:rPr>
        <w:pict>
          <v:shape id="图片 5" o:spid="_x0000_i1029" type="#_x0000_t75" style="width:.75pt;height:3pt;visibility:visible;mso-wrap-style:square">
            <v:imagedata r:id="rId10" o:title=""/>
          </v:shape>
        </w:pict>
      </w:r>
      <w:r w:rsidRPr="00A96CD9">
        <w:rPr>
          <w:lang w:eastAsia="zh-CN"/>
        </w:rPr>
        <w:t>C. </w:t>
      </w:r>
      <w:r w:rsidRPr="00A96CD9">
        <w:rPr>
          <w:lang w:eastAsia="zh-CN"/>
        </w:rPr>
        <w:t>放入铜块的杯子</w:t>
      </w:r>
      <w:r w:rsidRPr="00A96CD9">
        <w:rPr>
          <w:lang w:eastAsia="zh-CN"/>
        </w:rPr>
        <w:t>             </w:t>
      </w:r>
      <w:r w:rsidRPr="00A96CD9">
        <w:rPr>
          <w:lang w:eastAsia="zh-CN"/>
        </w:rPr>
        <w:t>    </w:t>
      </w:r>
      <w:r w:rsidR="005916F0">
        <w:rPr>
          <w:noProof/>
          <w:lang w:eastAsia="zh-CN"/>
        </w:rPr>
        <w:pict>
          <v:shape id="图片 6" o:spid="_x0000_i1030" type="#_x0000_t75" style="width:.75pt;height:3pt;visibility:visible;mso-wrap-style:square">
            <v:imagedata r:id="rId10" o:title=""/>
          </v:shape>
        </w:pict>
      </w:r>
      <w:r w:rsidRPr="00A96CD9">
        <w:rPr>
          <w:lang w:eastAsia="zh-CN"/>
        </w:rPr>
        <w:t>D. </w:t>
      </w:r>
      <w:r w:rsidRPr="00A96CD9">
        <w:rPr>
          <w:lang w:eastAsia="zh-CN"/>
        </w:rPr>
        <w:t>无法确定</w:t>
      </w:r>
    </w:p>
    <w:p w:rsidR="006C4835" w:rsidRPr="00A96CD9" w:rsidRDefault="005F4E84" w:rsidP="0026128F">
      <w:pPr>
        <w:spacing w:beforeLines="50" w:afterLines="50" w:line="360" w:lineRule="auto"/>
        <w:rPr>
          <w:lang w:eastAsia="zh-CN"/>
        </w:rPr>
      </w:pPr>
      <w:r w:rsidRPr="00A96CD9">
        <w:rPr>
          <w:lang w:eastAsia="zh-CN"/>
        </w:rPr>
        <w:t>4.</w:t>
      </w:r>
      <w:r w:rsidRPr="00A96CD9">
        <w:rPr>
          <w:lang w:eastAsia="zh-CN"/>
        </w:rPr>
        <w:t>关于密度，下列说法正确的是（　　）</w:t>
      </w:r>
    </w:p>
    <w:p w:rsidR="006C4835" w:rsidRPr="00A96CD9" w:rsidRDefault="005F4E84" w:rsidP="0026128F">
      <w:pPr>
        <w:spacing w:beforeLines="50" w:afterLines="50" w:line="360" w:lineRule="auto"/>
        <w:ind w:left="150"/>
        <w:rPr>
          <w:lang w:eastAsia="zh-CN"/>
        </w:rPr>
      </w:pPr>
      <w:r w:rsidRPr="00A96CD9">
        <w:rPr>
          <w:lang w:eastAsia="zh-CN"/>
        </w:rPr>
        <w:t>A. </w:t>
      </w:r>
      <w:r w:rsidRPr="00A96CD9">
        <w:rPr>
          <w:lang w:eastAsia="zh-CN"/>
        </w:rPr>
        <w:t>密度与物体的质量成正比，与物体的体积成反比</w:t>
      </w:r>
      <w:r w:rsidRPr="00A96CD9">
        <w:rPr>
          <w:lang w:eastAsia="zh-CN"/>
        </w:rPr>
        <w:t>           </w:t>
      </w:r>
      <w:r w:rsidR="005916F0">
        <w:rPr>
          <w:noProof/>
          <w:lang w:eastAsia="zh-CN"/>
        </w:rPr>
        <w:pict>
          <v:shape id="图片 7" o:spid="_x0000_i1031" type="#_x0000_t75" style="width:1.5pt;height:3pt;visibility:visible;mso-wrap-style:square">
            <v:imagedata r:id="rId11" o:title=""/>
          </v:shape>
        </w:pict>
      </w:r>
      <w:r w:rsidRPr="00A96CD9">
        <w:rPr>
          <w:lang w:eastAsia="zh-CN"/>
        </w:rPr>
        <w:t>B. </w:t>
      </w:r>
      <w:r w:rsidRPr="00A96CD9">
        <w:rPr>
          <w:lang w:eastAsia="zh-CN"/>
        </w:rPr>
        <w:t>物体的质量越大，密度越大</w:t>
      </w:r>
      <w:r w:rsidRPr="00A96CD9">
        <w:rPr>
          <w:lang w:eastAsia="zh-CN"/>
        </w:rPr>
        <w:br/>
        <w:t>C. </w:t>
      </w:r>
      <w:r w:rsidRPr="00A96CD9">
        <w:rPr>
          <w:lang w:eastAsia="zh-CN"/>
        </w:rPr>
        <w:t>密度是物质的一种性质，与物体的质量和体积无关</w:t>
      </w:r>
      <w:r w:rsidRPr="00A96CD9">
        <w:rPr>
          <w:lang w:eastAsia="zh-CN"/>
        </w:rPr>
        <w:t>           </w:t>
      </w:r>
      <w:r w:rsidR="005916F0">
        <w:rPr>
          <w:noProof/>
          <w:lang w:eastAsia="zh-CN"/>
        </w:rPr>
        <w:pict>
          <v:shape id="图片 8" o:spid="_x0000_i1032" type="#_x0000_t75" style="width:1.5pt;height:3pt;visibility:visible;mso-wrap-style:square">
            <v:imagedata r:id="rId11" o:title=""/>
          </v:shape>
        </w:pict>
      </w:r>
      <w:r w:rsidRPr="00A96CD9">
        <w:rPr>
          <w:lang w:eastAsia="zh-CN"/>
        </w:rPr>
        <w:t>D. </w:t>
      </w:r>
      <w:r w:rsidRPr="00A96CD9">
        <w:rPr>
          <w:lang w:eastAsia="zh-CN"/>
        </w:rPr>
        <w:t>物体的体积越大，密度越大</w:t>
      </w:r>
    </w:p>
    <w:p w:rsidR="006C4835" w:rsidRPr="00A96CD9" w:rsidRDefault="005F4E84" w:rsidP="0026128F">
      <w:pPr>
        <w:spacing w:beforeLines="50" w:afterLines="50" w:line="360" w:lineRule="auto"/>
        <w:rPr>
          <w:lang w:eastAsia="zh-CN"/>
        </w:rPr>
      </w:pPr>
      <w:r w:rsidRPr="00A96CD9">
        <w:rPr>
          <w:lang w:eastAsia="zh-CN"/>
        </w:rPr>
        <w:t>5.</w:t>
      </w:r>
      <w:r w:rsidRPr="00A96CD9">
        <w:rPr>
          <w:lang w:eastAsia="zh-CN"/>
        </w:rPr>
        <w:t>有两种材料制成的体积相同的甲乙实心球，当在天平右盘中放入</w:t>
      </w:r>
      <w:r w:rsidRPr="00A96CD9">
        <w:rPr>
          <w:lang w:eastAsia="zh-CN"/>
        </w:rPr>
        <w:t>2</w:t>
      </w:r>
      <w:r w:rsidRPr="00A96CD9">
        <w:rPr>
          <w:lang w:eastAsia="zh-CN"/>
        </w:rPr>
        <w:t>个甲球，在天平左盘中放入</w:t>
      </w:r>
      <w:r w:rsidRPr="00A96CD9">
        <w:rPr>
          <w:lang w:eastAsia="zh-CN"/>
        </w:rPr>
        <w:t>3</w:t>
      </w:r>
      <w:r w:rsidRPr="00A96CD9">
        <w:rPr>
          <w:lang w:eastAsia="zh-CN"/>
        </w:rPr>
        <w:t>个乙球时，天平恰好平衡，则</w:t>
      </w:r>
      <w:r w:rsidRPr="00A96CD9">
        <w:t>ρ</w:t>
      </w:r>
      <w:r w:rsidRPr="00A96CD9">
        <w:rPr>
          <w:vertAlign w:val="subscript"/>
          <w:lang w:eastAsia="zh-CN"/>
        </w:rPr>
        <w:t>甲</w:t>
      </w:r>
      <w:r w:rsidRPr="00A96CD9">
        <w:rPr>
          <w:lang w:eastAsia="zh-CN"/>
        </w:rPr>
        <w:t>：</w:t>
      </w:r>
      <w:r w:rsidRPr="00A96CD9">
        <w:t>ρ</w:t>
      </w:r>
      <w:r w:rsidRPr="00A96CD9">
        <w:rPr>
          <w:vertAlign w:val="subscript"/>
          <w:lang w:eastAsia="zh-CN"/>
        </w:rPr>
        <w:t>乙</w:t>
      </w:r>
      <w:r w:rsidRPr="00A96CD9">
        <w:rPr>
          <w:lang w:eastAsia="zh-CN"/>
        </w:rPr>
        <w:t>为（</w:t>
      </w:r>
      <w:r w:rsidRPr="00A96CD9">
        <w:rPr>
          <w:lang w:eastAsia="zh-CN"/>
        </w:rPr>
        <w:t xml:space="preserve">   </w:t>
      </w:r>
      <w:r w:rsidRPr="00A96CD9">
        <w:rPr>
          <w:lang w:eastAsia="zh-CN"/>
        </w:rPr>
        <w:t>）</w:t>
      </w:r>
    </w:p>
    <w:p w:rsidR="006C4835" w:rsidRPr="00A96CD9" w:rsidRDefault="005F4E84" w:rsidP="0026128F">
      <w:pPr>
        <w:spacing w:beforeLines="50" w:afterLines="50" w:line="360" w:lineRule="auto"/>
        <w:ind w:left="150"/>
        <w:rPr>
          <w:lang w:eastAsia="zh-CN"/>
        </w:rPr>
      </w:pPr>
      <w:r w:rsidRPr="00A96CD9">
        <w:rPr>
          <w:lang w:eastAsia="zh-CN"/>
        </w:rPr>
        <w:t>A. 3</w:t>
      </w:r>
      <w:r w:rsidRPr="00A96CD9">
        <w:rPr>
          <w:lang w:eastAsia="zh-CN"/>
        </w:rPr>
        <w:t>：</w:t>
      </w:r>
      <w:r w:rsidRPr="00A96CD9">
        <w:rPr>
          <w:lang w:eastAsia="zh-CN"/>
        </w:rPr>
        <w:t>2                                    </w:t>
      </w:r>
      <w:r w:rsidR="005916F0">
        <w:rPr>
          <w:noProof/>
          <w:lang w:eastAsia="zh-CN"/>
        </w:rPr>
        <w:pict>
          <v:shape id="图片 9" o:spid="_x0000_i1033" type="#_x0000_t75" style="width:1.5pt;height:3pt;visibility:visible;mso-wrap-style:square">
            <v:imagedata r:id="rId11" o:title=""/>
          </v:shape>
        </w:pict>
      </w:r>
      <w:r w:rsidRPr="00A96CD9">
        <w:rPr>
          <w:lang w:eastAsia="zh-CN"/>
        </w:rPr>
        <w:t>B. 2</w:t>
      </w:r>
      <w:r w:rsidRPr="00A96CD9">
        <w:rPr>
          <w:lang w:eastAsia="zh-CN"/>
        </w:rPr>
        <w:t>：</w:t>
      </w:r>
      <w:r w:rsidRPr="00A96CD9">
        <w:rPr>
          <w:lang w:eastAsia="zh-CN"/>
        </w:rPr>
        <w:t>3</w:t>
      </w:r>
      <w:r w:rsidRPr="00A96CD9">
        <w:rPr>
          <w:lang w:eastAsia="zh-CN"/>
        </w:rPr>
        <w:t>                                    </w:t>
      </w:r>
      <w:r w:rsidR="005916F0">
        <w:rPr>
          <w:noProof/>
          <w:lang w:eastAsia="zh-CN"/>
        </w:rPr>
        <w:pict>
          <v:shape id="图片 10" o:spid="_x0000_i1034" type="#_x0000_t75" style="width:1.5pt;height:3pt;visibility:visible;mso-wrap-style:square">
            <v:imagedata r:id="rId11" o:title=""/>
          </v:shape>
        </w:pict>
      </w:r>
      <w:r w:rsidRPr="00A96CD9">
        <w:rPr>
          <w:lang w:eastAsia="zh-CN"/>
        </w:rPr>
        <w:t>C. 1</w:t>
      </w:r>
      <w:r w:rsidRPr="00A96CD9">
        <w:rPr>
          <w:lang w:eastAsia="zh-CN"/>
        </w:rPr>
        <w:t>：</w:t>
      </w:r>
      <w:r w:rsidRPr="00A96CD9">
        <w:rPr>
          <w:lang w:eastAsia="zh-CN"/>
        </w:rPr>
        <w:t>1                                    </w:t>
      </w:r>
      <w:r w:rsidR="005916F0">
        <w:rPr>
          <w:noProof/>
          <w:lang w:eastAsia="zh-CN"/>
        </w:rPr>
        <w:pict>
          <v:shape id="图片 11" o:spid="_x0000_i1035" type="#_x0000_t75" style="width:1.5pt;height:3pt;visibility:visible;mso-wrap-style:square">
            <v:imagedata r:id="rId11" o:title=""/>
          </v:shape>
        </w:pict>
      </w:r>
      <w:r w:rsidRPr="00A96CD9">
        <w:rPr>
          <w:lang w:eastAsia="zh-CN"/>
        </w:rPr>
        <w:t>D. 9</w:t>
      </w:r>
      <w:r w:rsidRPr="00A96CD9">
        <w:rPr>
          <w:lang w:eastAsia="zh-CN"/>
        </w:rPr>
        <w:t>：</w:t>
      </w:r>
      <w:r w:rsidRPr="00A96CD9">
        <w:rPr>
          <w:lang w:eastAsia="zh-CN"/>
        </w:rPr>
        <w:t>4</w:t>
      </w:r>
    </w:p>
    <w:p w:rsidR="006C4835" w:rsidRPr="00A96CD9" w:rsidRDefault="005F4E84" w:rsidP="0026128F">
      <w:pPr>
        <w:spacing w:beforeLines="50" w:afterLines="50" w:line="360" w:lineRule="auto"/>
        <w:rPr>
          <w:lang w:eastAsia="zh-CN"/>
        </w:rPr>
      </w:pPr>
      <w:r w:rsidRPr="00A96CD9">
        <w:rPr>
          <w:lang w:eastAsia="zh-CN"/>
        </w:rPr>
        <w:t>6.</w:t>
      </w:r>
      <w:r w:rsidRPr="00A96CD9">
        <w:rPr>
          <w:lang w:eastAsia="zh-CN"/>
        </w:rPr>
        <w:t>用天平和量筒测量形状不规则小石块的密度，下列步骤不需要的是（　　）</w:t>
      </w:r>
    </w:p>
    <w:p w:rsidR="006C4835" w:rsidRPr="00A96CD9" w:rsidRDefault="005F4E84" w:rsidP="0026128F">
      <w:pPr>
        <w:spacing w:beforeLines="50" w:afterLines="50" w:line="360" w:lineRule="auto"/>
        <w:ind w:left="150"/>
        <w:rPr>
          <w:lang w:eastAsia="zh-CN"/>
        </w:rPr>
      </w:pPr>
      <w:r w:rsidRPr="00A96CD9">
        <w:rPr>
          <w:lang w:eastAsia="zh-CN"/>
        </w:rPr>
        <w:t>A. </w:t>
      </w:r>
      <w:r w:rsidRPr="00A96CD9">
        <w:rPr>
          <w:lang w:eastAsia="zh-CN"/>
        </w:rPr>
        <w:t>用天平测量小石块的质量</w:t>
      </w:r>
      <w:r w:rsidRPr="00A96CD9">
        <w:rPr>
          <w:lang w:eastAsia="zh-CN"/>
        </w:rPr>
        <w:t>m</w:t>
      </w:r>
      <w:r w:rsidRPr="00A96CD9">
        <w:rPr>
          <w:vertAlign w:val="subscript"/>
          <w:lang w:eastAsia="zh-CN"/>
        </w:rPr>
        <w:t>1</w:t>
      </w:r>
      <w:r w:rsidRPr="00A96CD9">
        <w:rPr>
          <w:lang w:eastAsia="zh-CN"/>
        </w:rPr>
        <w:br/>
        <w:t>B. </w:t>
      </w:r>
      <w:r w:rsidRPr="00A96CD9">
        <w:rPr>
          <w:lang w:eastAsia="zh-CN"/>
        </w:rPr>
        <w:t>用天平测量量筒的质量</w:t>
      </w:r>
      <w:r w:rsidRPr="00A96CD9">
        <w:rPr>
          <w:lang w:eastAsia="zh-CN"/>
        </w:rPr>
        <w:t>m</w:t>
      </w:r>
      <w:r w:rsidRPr="00A96CD9">
        <w:rPr>
          <w:vertAlign w:val="subscript"/>
          <w:lang w:eastAsia="zh-CN"/>
        </w:rPr>
        <w:t>2</w:t>
      </w:r>
      <w:r w:rsidRPr="00A96CD9">
        <w:rPr>
          <w:lang w:eastAsia="zh-CN"/>
        </w:rPr>
        <w:br/>
        <w:t>C. </w:t>
      </w:r>
      <w:r w:rsidRPr="00A96CD9">
        <w:rPr>
          <w:lang w:eastAsia="zh-CN"/>
        </w:rPr>
        <w:t>在量筒内倒入适量的水，记下量筒中水的休积</w:t>
      </w:r>
      <w:r w:rsidRPr="00A96CD9">
        <w:rPr>
          <w:lang w:eastAsia="zh-CN"/>
        </w:rPr>
        <w:t>V</w:t>
      </w:r>
      <w:r w:rsidRPr="00A96CD9">
        <w:rPr>
          <w:vertAlign w:val="subscript"/>
          <w:lang w:eastAsia="zh-CN"/>
        </w:rPr>
        <w:t>1</w:t>
      </w:r>
      <w:r w:rsidRPr="00A96CD9">
        <w:rPr>
          <w:lang w:eastAsia="zh-CN"/>
        </w:rPr>
        <w:br/>
        <w:t>D. </w:t>
      </w:r>
      <w:r w:rsidRPr="00A96CD9">
        <w:rPr>
          <w:lang w:eastAsia="zh-CN"/>
        </w:rPr>
        <w:t>用细线系住小石块，浸没在量筒的水中，记下量筒中石块和水的总休积</w:t>
      </w:r>
      <w:r w:rsidRPr="00A96CD9">
        <w:rPr>
          <w:lang w:eastAsia="zh-CN"/>
        </w:rPr>
        <w:t>V</w:t>
      </w:r>
      <w:r w:rsidRPr="00A96CD9">
        <w:rPr>
          <w:vertAlign w:val="subscript"/>
          <w:lang w:eastAsia="zh-CN"/>
        </w:rPr>
        <w:t>2</w:t>
      </w:r>
    </w:p>
    <w:p w:rsidR="006C4835" w:rsidRPr="00A96CD9" w:rsidRDefault="005F4E84" w:rsidP="0026128F">
      <w:pPr>
        <w:spacing w:beforeLines="50" w:afterLines="50" w:line="360" w:lineRule="auto"/>
        <w:rPr>
          <w:lang w:eastAsia="zh-CN"/>
        </w:rPr>
      </w:pPr>
      <w:r w:rsidRPr="00A96CD9">
        <w:rPr>
          <w:lang w:eastAsia="zh-CN"/>
        </w:rPr>
        <w:lastRenderedPageBreak/>
        <w:t>7.</w:t>
      </w:r>
      <w:r w:rsidRPr="00A96CD9">
        <w:rPr>
          <w:lang w:eastAsia="zh-CN"/>
        </w:rPr>
        <w:t>医院里有一只氧气瓶，它的容积是</w:t>
      </w:r>
      <w:r w:rsidRPr="00A96CD9">
        <w:rPr>
          <w:lang w:eastAsia="zh-CN"/>
        </w:rPr>
        <w:t>10dm</w:t>
      </w:r>
      <w:r w:rsidRPr="00A96CD9">
        <w:rPr>
          <w:vertAlign w:val="superscript"/>
          <w:lang w:eastAsia="zh-CN"/>
        </w:rPr>
        <w:t>3</w:t>
      </w:r>
      <w:r w:rsidRPr="00A96CD9">
        <w:rPr>
          <w:lang w:eastAsia="zh-CN"/>
        </w:rPr>
        <w:t>，里面装有密度为</w:t>
      </w:r>
      <w:r w:rsidRPr="00A96CD9">
        <w:rPr>
          <w:lang w:eastAsia="zh-CN"/>
        </w:rPr>
        <w:t>2.5kg/m</w:t>
      </w:r>
      <w:r w:rsidRPr="00A96CD9">
        <w:rPr>
          <w:vertAlign w:val="superscript"/>
          <w:lang w:eastAsia="zh-CN"/>
        </w:rPr>
        <w:t>3</w:t>
      </w:r>
      <w:r w:rsidRPr="00A96CD9">
        <w:rPr>
          <w:lang w:eastAsia="zh-CN"/>
        </w:rPr>
        <w:t>的氧气，某次抢救病人用去了</w:t>
      </w:r>
      <w:r w:rsidRPr="00A96CD9">
        <w:rPr>
          <w:lang w:eastAsia="zh-CN"/>
        </w:rPr>
        <w:t>5g</w:t>
      </w:r>
      <w:r w:rsidRPr="00A96CD9">
        <w:rPr>
          <w:lang w:eastAsia="zh-CN"/>
        </w:rPr>
        <w:t>氧气，则瓶内剩余氧气的密度为（</w:t>
      </w:r>
      <w:r w:rsidRPr="00A96CD9">
        <w:rPr>
          <w:lang w:eastAsia="zh-CN"/>
        </w:rPr>
        <w:t xml:space="preserve">   </w:t>
      </w:r>
      <w:r w:rsidRPr="00A96CD9">
        <w:rPr>
          <w:lang w:eastAsia="zh-CN"/>
        </w:rPr>
        <w:t>）</w:t>
      </w:r>
    </w:p>
    <w:p w:rsidR="006C4835" w:rsidRPr="00A96CD9" w:rsidRDefault="005F4E84" w:rsidP="0026128F">
      <w:pPr>
        <w:spacing w:beforeLines="50" w:afterLines="50" w:line="360" w:lineRule="auto"/>
        <w:ind w:left="150"/>
      </w:pPr>
      <w:r w:rsidRPr="00A96CD9">
        <w:t>A. 1 kg/m</w:t>
      </w:r>
      <w:r w:rsidRPr="00A96CD9">
        <w:rPr>
          <w:vertAlign w:val="superscript"/>
        </w:rPr>
        <w:t>3</w:t>
      </w:r>
      <w:r w:rsidRPr="00A96CD9">
        <w:t>                          B. 2 kg/m</w:t>
      </w:r>
      <w:r w:rsidRPr="00A96CD9">
        <w:rPr>
          <w:vertAlign w:val="superscript"/>
        </w:rPr>
        <w:t>3</w:t>
      </w:r>
      <w:r w:rsidRPr="00A96CD9">
        <w:t>                          C. 2.2 kg/m</w:t>
      </w:r>
      <w:r w:rsidRPr="00A96CD9">
        <w:rPr>
          <w:vertAlign w:val="superscript"/>
        </w:rPr>
        <w:t>3</w:t>
      </w:r>
      <w:r w:rsidRPr="00A96CD9">
        <w:t>                          D. 2.5 kg/m</w:t>
      </w:r>
      <w:r w:rsidRPr="00A96CD9">
        <w:rPr>
          <w:vertAlign w:val="superscript"/>
        </w:rPr>
        <w:t>3</w:t>
      </w:r>
    </w:p>
    <w:p w:rsidR="006C4835" w:rsidRPr="00A96CD9" w:rsidRDefault="005F4E84" w:rsidP="0026128F">
      <w:pPr>
        <w:spacing w:beforeLines="50" w:afterLines="50" w:line="360" w:lineRule="auto"/>
        <w:rPr>
          <w:lang w:eastAsia="zh-CN"/>
        </w:rPr>
      </w:pPr>
      <w:r w:rsidRPr="00A96CD9">
        <w:rPr>
          <w:lang w:eastAsia="zh-CN"/>
        </w:rPr>
        <w:t>8.</w:t>
      </w:r>
      <w:r w:rsidRPr="00A96CD9">
        <w:rPr>
          <w:lang w:eastAsia="zh-CN"/>
        </w:rPr>
        <w:t>把一个铁球放入盛有酒精的杯子中时，从杯中溢出</w:t>
      </w:r>
      <w:r w:rsidRPr="00A96CD9">
        <w:rPr>
          <w:lang w:eastAsia="zh-CN"/>
        </w:rPr>
        <w:t>8g</w:t>
      </w:r>
      <w:r w:rsidRPr="00A96CD9">
        <w:rPr>
          <w:lang w:eastAsia="zh-CN"/>
        </w:rPr>
        <w:t>酒精</w:t>
      </w:r>
      <w:r w:rsidRPr="00A96CD9">
        <w:rPr>
          <w:lang w:eastAsia="zh-CN"/>
        </w:rPr>
        <w:t>(</w:t>
      </w:r>
      <w:r w:rsidRPr="00A96CD9">
        <w:t>ρ</w:t>
      </w:r>
      <w:r w:rsidRPr="00A96CD9">
        <w:rPr>
          <w:vertAlign w:val="subscript"/>
          <w:lang w:eastAsia="zh-CN"/>
        </w:rPr>
        <w:t>酒精</w:t>
      </w:r>
      <w:r w:rsidRPr="00A96CD9">
        <w:rPr>
          <w:lang w:eastAsia="zh-CN"/>
        </w:rPr>
        <w:t>=0.8×10</w:t>
      </w:r>
      <w:r w:rsidRPr="00A96CD9">
        <w:rPr>
          <w:vertAlign w:val="superscript"/>
          <w:lang w:eastAsia="zh-CN"/>
        </w:rPr>
        <w:t>3</w:t>
      </w:r>
      <w:r w:rsidRPr="00A96CD9">
        <w:rPr>
          <w:lang w:eastAsia="zh-CN"/>
        </w:rPr>
        <w:t xml:space="preserve"> kg /m</w:t>
      </w:r>
      <w:r w:rsidRPr="00A96CD9">
        <w:rPr>
          <w:vertAlign w:val="superscript"/>
          <w:lang w:eastAsia="zh-CN"/>
        </w:rPr>
        <w:t xml:space="preserve">3 </w:t>
      </w:r>
      <w:r w:rsidRPr="00A96CD9">
        <w:rPr>
          <w:lang w:eastAsia="zh-CN"/>
        </w:rPr>
        <w:t>)</w:t>
      </w:r>
      <w:r w:rsidRPr="00A96CD9">
        <w:rPr>
          <w:lang w:eastAsia="zh-CN"/>
        </w:rPr>
        <w:t>，若将该铁球放入盛满水的杯中时</w:t>
      </w:r>
      <w:r w:rsidRPr="00A96CD9">
        <w:rPr>
          <w:lang w:eastAsia="zh-CN"/>
        </w:rPr>
        <w:t xml:space="preserve"> (</w:t>
      </w:r>
      <w:r w:rsidRPr="00A96CD9">
        <w:rPr>
          <w:lang w:eastAsia="zh-CN"/>
        </w:rPr>
        <w:t>铁球均全部浸在两种液体中</w:t>
      </w:r>
      <w:r w:rsidRPr="00A96CD9">
        <w:rPr>
          <w:lang w:eastAsia="zh-CN"/>
        </w:rPr>
        <w:t>)</w:t>
      </w:r>
      <w:r w:rsidRPr="00A96CD9">
        <w:rPr>
          <w:lang w:eastAsia="zh-CN"/>
        </w:rPr>
        <w:t>，从杯中溢出水的质量（</w:t>
      </w:r>
      <w:r w:rsidRPr="00A96CD9">
        <w:rPr>
          <w:lang w:eastAsia="zh-CN"/>
        </w:rPr>
        <w:t>  </w:t>
      </w:r>
      <w:r w:rsidRPr="00A96CD9">
        <w:rPr>
          <w:lang w:eastAsia="zh-CN"/>
        </w:rPr>
        <w:t>）</w:t>
      </w:r>
    </w:p>
    <w:p w:rsidR="006C4835" w:rsidRPr="00A96CD9" w:rsidRDefault="005F4E84" w:rsidP="0026128F">
      <w:pPr>
        <w:spacing w:beforeLines="50" w:afterLines="50" w:line="360" w:lineRule="auto"/>
        <w:ind w:left="150"/>
      </w:pPr>
      <w:r w:rsidRPr="00A96CD9">
        <w:t>A. </w:t>
      </w:r>
      <w:r w:rsidRPr="00A96CD9">
        <w:t>等于</w:t>
      </w:r>
      <w:r w:rsidRPr="00A96CD9">
        <w:t>10g                        </w:t>
      </w:r>
      <w:r w:rsidR="005916F0">
        <w:rPr>
          <w:noProof/>
          <w:lang w:eastAsia="zh-CN"/>
        </w:rPr>
        <w:pict>
          <v:shape id="图片 12" o:spid="_x0000_i1036" type="#_x0000_t75" style="width:2.25pt;height:3pt;visibility:visible;mso-wrap-style:square">
            <v:imagedata r:id="rId12" o:title=""/>
          </v:shape>
        </w:pict>
      </w:r>
      <w:r w:rsidRPr="00A96CD9">
        <w:t>B. </w:t>
      </w:r>
      <w:r w:rsidRPr="00A96CD9">
        <w:t>小于</w:t>
      </w:r>
      <w:r w:rsidRPr="00A96CD9">
        <w:t>10g                        </w:t>
      </w:r>
      <w:r w:rsidR="005916F0">
        <w:rPr>
          <w:noProof/>
          <w:lang w:eastAsia="zh-CN"/>
        </w:rPr>
        <w:pict>
          <v:shape id="图片 13" o:spid="_x0000_i1037" type="#_x0000_t75" style="width:2.25pt;height:3pt;visibility:visible;mso-wrap-style:square">
            <v:imagedata r:id="rId12" o:title=""/>
          </v:shape>
        </w:pict>
      </w:r>
      <w:r w:rsidRPr="00A96CD9">
        <w:t>C. </w:t>
      </w:r>
      <w:r w:rsidRPr="00A96CD9">
        <w:t>大于</w:t>
      </w:r>
      <w:r w:rsidRPr="00A96CD9">
        <w:t>10g                        </w:t>
      </w:r>
      <w:r w:rsidR="005916F0">
        <w:rPr>
          <w:noProof/>
          <w:lang w:eastAsia="zh-CN"/>
        </w:rPr>
        <w:pict>
          <v:shape id="图片 14" o:spid="_x0000_i1038" type="#_x0000_t75" style="width:2.25pt;height:3pt;visibility:visible;mso-wrap-style:square">
            <v:imagedata r:id="rId12" o:title=""/>
          </v:shape>
        </w:pict>
      </w:r>
      <w:r w:rsidRPr="00A96CD9">
        <w:t>D. </w:t>
      </w:r>
      <w:r w:rsidRPr="00A96CD9">
        <w:t>大于或等于</w:t>
      </w:r>
      <w:r w:rsidRPr="00A96CD9">
        <w:t>10 g</w:t>
      </w:r>
    </w:p>
    <w:p w:rsidR="006C4835" w:rsidRPr="00A96CD9" w:rsidRDefault="005F4E84" w:rsidP="0026128F">
      <w:pPr>
        <w:spacing w:beforeLines="50" w:afterLines="50" w:line="360" w:lineRule="auto"/>
        <w:rPr>
          <w:lang w:eastAsia="zh-CN"/>
        </w:rPr>
      </w:pPr>
      <w:r w:rsidRPr="00A96CD9">
        <w:rPr>
          <w:lang w:eastAsia="zh-CN"/>
        </w:rPr>
        <w:t>9.</w:t>
      </w:r>
      <w:r w:rsidRPr="00A96CD9">
        <w:rPr>
          <w:lang w:eastAsia="zh-CN"/>
        </w:rPr>
        <w:t>冬天，常看到室外的自来水管包了一层保温材料，是为了防止水管冻裂，水管被冻裂的主要原因是（</w:t>
      </w:r>
      <w:r w:rsidRPr="00A96CD9">
        <w:rPr>
          <w:lang w:eastAsia="zh-CN"/>
        </w:rPr>
        <w:t xml:space="preserve">    </w:t>
      </w:r>
      <w:r w:rsidRPr="00A96CD9">
        <w:rPr>
          <w:lang w:eastAsia="zh-CN"/>
        </w:rPr>
        <w:t>）</w:t>
      </w:r>
    </w:p>
    <w:p w:rsidR="006C4835" w:rsidRPr="00A96CD9" w:rsidRDefault="005F4E84" w:rsidP="0026128F">
      <w:pPr>
        <w:spacing w:beforeLines="50" w:afterLines="50" w:line="360" w:lineRule="auto"/>
        <w:ind w:left="150"/>
        <w:rPr>
          <w:lang w:eastAsia="zh-CN"/>
        </w:rPr>
      </w:pPr>
      <w:r w:rsidRPr="00A96CD9">
        <w:rPr>
          <w:lang w:eastAsia="zh-CN"/>
        </w:rPr>
        <w:t>A. </w:t>
      </w:r>
      <w:r w:rsidRPr="00A96CD9">
        <w:rPr>
          <w:lang w:eastAsia="zh-CN"/>
        </w:rPr>
        <w:t>水管里的水结成冰后，体积变大</w:t>
      </w:r>
      <w:r w:rsidRPr="00A96CD9">
        <w:rPr>
          <w:lang w:eastAsia="zh-CN"/>
        </w:rPr>
        <w:t>                         </w:t>
      </w:r>
      <w:r w:rsidR="005916F0">
        <w:rPr>
          <w:noProof/>
          <w:lang w:eastAsia="zh-CN"/>
        </w:rPr>
        <w:pict>
          <v:shape id="图片 15" o:spid="_x0000_i1039" type="#_x0000_t75" style="width:2.25pt;height:3pt;visibility:visible;mso-wrap-style:square">
            <v:imagedata r:id="rId12" o:title=""/>
          </v:shape>
        </w:pict>
      </w:r>
      <w:r w:rsidRPr="00A96CD9">
        <w:rPr>
          <w:lang w:eastAsia="zh-CN"/>
        </w:rPr>
        <w:t>B. </w:t>
      </w:r>
      <w:r w:rsidRPr="00A96CD9">
        <w:rPr>
          <w:lang w:eastAsia="zh-CN"/>
        </w:rPr>
        <w:t>水管里的水结成冰后，质量变大</w:t>
      </w:r>
      <w:r w:rsidRPr="00A96CD9">
        <w:rPr>
          <w:lang w:eastAsia="zh-CN"/>
        </w:rPr>
        <w:br/>
        <w:t>C. </w:t>
      </w:r>
      <w:r w:rsidRPr="00A96CD9">
        <w:rPr>
          <w:lang w:eastAsia="zh-CN"/>
        </w:rPr>
        <w:t>水管里的水结成冰后，密度变大</w:t>
      </w:r>
      <w:r w:rsidRPr="00A96CD9">
        <w:rPr>
          <w:lang w:eastAsia="zh-CN"/>
        </w:rPr>
        <w:t>                 </w:t>
      </w:r>
      <w:r w:rsidRPr="00A96CD9">
        <w:rPr>
          <w:lang w:eastAsia="zh-CN"/>
        </w:rPr>
        <w:t>        </w:t>
      </w:r>
      <w:r w:rsidR="005916F0">
        <w:rPr>
          <w:noProof/>
          <w:lang w:eastAsia="zh-CN"/>
        </w:rPr>
        <w:pict>
          <v:shape id="图片 16" o:spid="_x0000_i1040" type="#_x0000_t75" style="width:2.25pt;height:3pt;visibility:visible;mso-wrap-style:square">
            <v:imagedata r:id="rId12" o:title=""/>
          </v:shape>
        </w:pict>
      </w:r>
      <w:r w:rsidRPr="00A96CD9">
        <w:rPr>
          <w:lang w:eastAsia="zh-CN"/>
        </w:rPr>
        <w:t>D. </w:t>
      </w:r>
      <w:r w:rsidRPr="00A96CD9">
        <w:rPr>
          <w:lang w:eastAsia="zh-CN"/>
        </w:rPr>
        <w:t>水管本身耐寒冷程度不够而破裂</w:t>
      </w:r>
    </w:p>
    <w:p w:rsidR="006C4835" w:rsidRPr="00A96CD9" w:rsidRDefault="005F4E84" w:rsidP="0026128F">
      <w:pPr>
        <w:spacing w:beforeLines="50" w:afterLines="50" w:line="360" w:lineRule="auto"/>
        <w:rPr>
          <w:lang w:eastAsia="zh-CN"/>
        </w:rPr>
      </w:pPr>
      <w:r w:rsidRPr="00A96CD9">
        <w:rPr>
          <w:b/>
          <w:bCs/>
          <w:sz w:val="24"/>
          <w:szCs w:val="24"/>
          <w:lang w:eastAsia="zh-CN"/>
        </w:rPr>
        <w:t>二、填空题</w:t>
      </w:r>
    </w:p>
    <w:p w:rsidR="00A96CD9" w:rsidRPr="00A96CD9" w:rsidRDefault="005F4E84" w:rsidP="0026128F">
      <w:pPr>
        <w:spacing w:beforeLines="50" w:afterLines="50" w:line="360" w:lineRule="auto"/>
        <w:rPr>
          <w:lang w:eastAsia="zh-CN"/>
        </w:rPr>
      </w:pPr>
      <w:r w:rsidRPr="00A96CD9">
        <w:rPr>
          <w:lang w:eastAsia="zh-CN"/>
        </w:rPr>
        <w:t>10.</w:t>
      </w:r>
      <w:r w:rsidRPr="00A96CD9">
        <w:rPr>
          <w:lang w:eastAsia="zh-CN"/>
        </w:rPr>
        <w:t>甲乙两种物质的质量</w:t>
      </w:r>
      <w:r w:rsidRPr="00A96CD9">
        <w:rPr>
          <w:lang w:eastAsia="zh-CN"/>
        </w:rPr>
        <w:t>m</w:t>
      </w:r>
      <w:r w:rsidRPr="00A96CD9">
        <w:rPr>
          <w:lang w:eastAsia="zh-CN"/>
        </w:rPr>
        <w:t>与体积</w:t>
      </w:r>
      <w:r w:rsidRPr="00A96CD9">
        <w:rPr>
          <w:lang w:eastAsia="zh-CN"/>
        </w:rPr>
        <w:t>V</w:t>
      </w:r>
      <w:r w:rsidRPr="00A96CD9">
        <w:rPr>
          <w:lang w:eastAsia="zh-CN"/>
        </w:rPr>
        <w:t>的关系图象如图所示，由图象可知：体积相等时：甲的质量</w:t>
      </w:r>
      <w:r w:rsidRPr="00A96CD9">
        <w:rPr>
          <w:lang w:eastAsia="zh-CN"/>
        </w:rPr>
        <w:t>________</w:t>
      </w:r>
      <w:r w:rsidRPr="00A96CD9">
        <w:rPr>
          <w:lang w:eastAsia="zh-CN"/>
        </w:rPr>
        <w:t>乙的质量；甲的密度</w:t>
      </w:r>
      <w:r w:rsidRPr="00A96CD9">
        <w:rPr>
          <w:lang w:eastAsia="zh-CN"/>
        </w:rPr>
        <w:t>________</w:t>
      </w:r>
      <w:r w:rsidRPr="00A96CD9">
        <w:rPr>
          <w:lang w:eastAsia="zh-CN"/>
        </w:rPr>
        <w:t>乙的密度（选填</w:t>
      </w:r>
      <w:r w:rsidRPr="00A96CD9">
        <w:rPr>
          <w:lang w:eastAsia="zh-CN"/>
        </w:rPr>
        <w:t>“</w:t>
      </w:r>
      <w:r w:rsidRPr="00A96CD9">
        <w:rPr>
          <w:lang w:eastAsia="zh-CN"/>
        </w:rPr>
        <w:t>＞</w:t>
      </w:r>
      <w:r w:rsidRPr="00A96CD9">
        <w:rPr>
          <w:lang w:eastAsia="zh-CN"/>
        </w:rPr>
        <w:t>”</w:t>
      </w:r>
      <w:r w:rsidRPr="00A96CD9">
        <w:rPr>
          <w:lang w:eastAsia="zh-CN"/>
        </w:rPr>
        <w:t>、</w:t>
      </w:r>
      <w:r w:rsidRPr="00A96CD9">
        <w:rPr>
          <w:lang w:eastAsia="zh-CN"/>
        </w:rPr>
        <w:t>“</w:t>
      </w:r>
      <w:r w:rsidRPr="00A96CD9">
        <w:rPr>
          <w:lang w:eastAsia="zh-CN"/>
        </w:rPr>
        <w:t>＜</w:t>
      </w:r>
      <w:r w:rsidRPr="00A96CD9">
        <w:rPr>
          <w:lang w:eastAsia="zh-CN"/>
        </w:rPr>
        <w:t>”</w:t>
      </w:r>
      <w:r w:rsidRPr="00A96CD9">
        <w:rPr>
          <w:lang w:eastAsia="zh-CN"/>
        </w:rPr>
        <w:t>或</w:t>
      </w:r>
      <w:r w:rsidRPr="00A96CD9">
        <w:rPr>
          <w:lang w:eastAsia="zh-CN"/>
        </w:rPr>
        <w:t>“=”</w:t>
      </w:r>
      <w:r w:rsidRPr="00A96CD9">
        <w:rPr>
          <w:lang w:eastAsia="zh-CN"/>
        </w:rPr>
        <w:t>）．</w:t>
      </w:r>
    </w:p>
    <w:p w:rsidR="006C4835" w:rsidRPr="00A96CD9" w:rsidRDefault="005916F0" w:rsidP="0026128F">
      <w:pPr>
        <w:spacing w:beforeLines="50" w:afterLines="50" w:line="360" w:lineRule="auto"/>
        <w:rPr>
          <w:lang w:eastAsia="zh-CN"/>
        </w:rPr>
      </w:pPr>
      <w:r>
        <w:rPr>
          <w:noProof/>
          <w:lang w:eastAsia="zh-CN"/>
        </w:rPr>
        <w:pict>
          <v:shape id="图片 17" o:spid="_x0000_i1041" type="#_x0000_t75" style="width:120.75pt;height:99.75pt;visibility:visible;mso-wrap-style:square">
            <v:imagedata r:id="rId13" o:title=""/>
          </v:shape>
        </w:pict>
      </w:r>
    </w:p>
    <w:p w:rsidR="006C4835" w:rsidRPr="00A96CD9" w:rsidRDefault="005F4E84" w:rsidP="0026128F">
      <w:pPr>
        <w:spacing w:beforeLines="50" w:afterLines="50" w:line="360" w:lineRule="auto"/>
        <w:rPr>
          <w:lang w:eastAsia="zh-CN"/>
        </w:rPr>
      </w:pPr>
      <w:r w:rsidRPr="00A96CD9">
        <w:rPr>
          <w:lang w:eastAsia="zh-CN"/>
        </w:rPr>
        <w:t>11.</w:t>
      </w:r>
      <w:r w:rsidRPr="00A96CD9">
        <w:rPr>
          <w:lang w:eastAsia="zh-CN"/>
        </w:rPr>
        <w:t>如图所示，一个瓶子里有不多的水，乌鸦喝不到水，聪明的乌鸦就衔了很多的小石块填到瓶子里，水面上升了，乌鸦喝到了水．若瓶子的容积为</w:t>
      </w:r>
      <w:r w:rsidRPr="00A96CD9">
        <w:rPr>
          <w:lang w:eastAsia="zh-CN"/>
        </w:rPr>
        <w:t>450mL</w:t>
      </w:r>
      <w:r w:rsidRPr="00A96CD9">
        <w:rPr>
          <w:lang w:eastAsia="zh-CN"/>
        </w:rPr>
        <w:t>，内有</w:t>
      </w:r>
      <w:r w:rsidRPr="00A96CD9">
        <w:rPr>
          <w:lang w:eastAsia="zh-CN"/>
        </w:rPr>
        <w:t>0.2kg</w:t>
      </w:r>
      <w:r w:rsidRPr="00A96CD9">
        <w:rPr>
          <w:lang w:eastAsia="zh-CN"/>
        </w:rPr>
        <w:t>的水，乌鸦投入其中的石块的体积是</w:t>
      </w:r>
      <w:r w:rsidRPr="00A96CD9">
        <w:rPr>
          <w:lang w:eastAsia="zh-CN"/>
        </w:rPr>
        <w:t>________</w:t>
      </w:r>
      <w:r w:rsidRPr="00A96CD9">
        <w:rPr>
          <w:lang w:eastAsia="zh-CN"/>
        </w:rPr>
        <w:t>，石块的质量是</w:t>
      </w:r>
      <w:r w:rsidRPr="00A96CD9">
        <w:rPr>
          <w:lang w:eastAsia="zh-CN"/>
        </w:rPr>
        <w:t>________</w:t>
      </w:r>
      <w:r w:rsidRPr="00A96CD9">
        <w:rPr>
          <w:lang w:eastAsia="zh-CN"/>
        </w:rPr>
        <w:t>．（石块密度为</w:t>
      </w:r>
      <w:r w:rsidRPr="00A96CD9">
        <w:rPr>
          <w:lang w:eastAsia="zh-CN"/>
        </w:rPr>
        <w:t>2.6×10</w:t>
      </w:r>
      <w:r w:rsidRPr="00A96CD9">
        <w:rPr>
          <w:vertAlign w:val="superscript"/>
          <w:lang w:eastAsia="zh-CN"/>
        </w:rPr>
        <w:t>3</w:t>
      </w:r>
      <w:r w:rsidRPr="00A96CD9">
        <w:rPr>
          <w:lang w:eastAsia="zh-CN"/>
        </w:rPr>
        <w:t>kg/m</w:t>
      </w:r>
      <w:r w:rsidRPr="00A96CD9">
        <w:rPr>
          <w:vertAlign w:val="superscript"/>
          <w:lang w:eastAsia="zh-CN"/>
        </w:rPr>
        <w:t>3</w:t>
      </w:r>
      <w:r w:rsidRPr="00A96CD9">
        <w:rPr>
          <w:lang w:eastAsia="zh-CN"/>
        </w:rPr>
        <w:t>）</w:t>
      </w:r>
      <w:r w:rsidRPr="00A96CD9">
        <w:rPr>
          <w:lang w:eastAsia="zh-CN"/>
        </w:rPr>
        <w:br/>
      </w:r>
      <w:r w:rsidR="005916F0">
        <w:rPr>
          <w:noProof/>
          <w:lang w:eastAsia="zh-CN"/>
        </w:rPr>
        <w:pict>
          <v:shape id="图片 18" o:spid="_x0000_i1042" type="#_x0000_t75" style="width:110.25pt;height:86.25pt;visibility:visible;mso-wrap-style:square">
            <v:imagedata r:id="rId14" o:title=""/>
          </v:shape>
        </w:pict>
      </w:r>
    </w:p>
    <w:p w:rsidR="006C4835" w:rsidRPr="00A96CD9" w:rsidRDefault="005F4E84" w:rsidP="0026128F">
      <w:pPr>
        <w:spacing w:beforeLines="50" w:afterLines="50" w:line="360" w:lineRule="auto"/>
        <w:rPr>
          <w:lang w:eastAsia="zh-CN"/>
        </w:rPr>
      </w:pPr>
      <w:r w:rsidRPr="00A96CD9">
        <w:rPr>
          <w:lang w:eastAsia="zh-CN"/>
        </w:rPr>
        <w:t>12.</w:t>
      </w:r>
      <w:r w:rsidRPr="00A96CD9">
        <w:rPr>
          <w:lang w:eastAsia="zh-CN"/>
        </w:rPr>
        <w:t>在密度知识应用交流会上，同学们想知道一个质量是</w:t>
      </w:r>
      <w:r w:rsidRPr="00A96CD9">
        <w:rPr>
          <w:lang w:eastAsia="zh-CN"/>
        </w:rPr>
        <w:t>14.4kg</w:t>
      </w:r>
      <w:r w:rsidRPr="00A96CD9">
        <w:rPr>
          <w:lang w:eastAsia="zh-CN"/>
        </w:rPr>
        <w:t>的课桌的体积．于是找来和课桌相同材质的木料作样本，测得其质量是</w:t>
      </w:r>
      <w:r w:rsidRPr="00A96CD9">
        <w:rPr>
          <w:lang w:eastAsia="zh-CN"/>
        </w:rPr>
        <w:t>14.4g</w:t>
      </w:r>
      <w:r w:rsidRPr="00A96CD9">
        <w:rPr>
          <w:lang w:eastAsia="zh-CN"/>
        </w:rPr>
        <w:t>，体积为</w:t>
      </w:r>
      <w:r w:rsidRPr="00A96CD9">
        <w:rPr>
          <w:lang w:eastAsia="zh-CN"/>
        </w:rPr>
        <w:t>20cm</w:t>
      </w:r>
      <w:r w:rsidRPr="00A96CD9">
        <w:rPr>
          <w:vertAlign w:val="superscript"/>
          <w:lang w:eastAsia="zh-CN"/>
        </w:rPr>
        <w:t>3</w:t>
      </w:r>
      <w:r w:rsidRPr="00A96CD9">
        <w:rPr>
          <w:lang w:eastAsia="zh-CN"/>
        </w:rPr>
        <w:t>，则样本的密度为</w:t>
      </w:r>
      <w:r w:rsidRPr="00A96CD9">
        <w:rPr>
          <w:lang w:eastAsia="zh-CN"/>
        </w:rPr>
        <w:t>________ g/cm</w:t>
      </w:r>
      <w:r w:rsidRPr="00A96CD9">
        <w:rPr>
          <w:vertAlign w:val="superscript"/>
          <w:lang w:eastAsia="zh-CN"/>
        </w:rPr>
        <w:t>3</w:t>
      </w:r>
      <w:r w:rsidRPr="00A96CD9">
        <w:rPr>
          <w:lang w:eastAsia="zh-CN"/>
        </w:rPr>
        <w:t>；课桌的体积为</w:t>
      </w:r>
      <w:r w:rsidRPr="00A96CD9">
        <w:rPr>
          <w:lang w:eastAsia="zh-CN"/>
        </w:rPr>
        <w:t>________ m</w:t>
      </w:r>
      <w:r w:rsidRPr="00A96CD9">
        <w:rPr>
          <w:vertAlign w:val="superscript"/>
          <w:lang w:eastAsia="zh-CN"/>
        </w:rPr>
        <w:t>3</w:t>
      </w:r>
      <w:r w:rsidRPr="00A96CD9">
        <w:rPr>
          <w:lang w:eastAsia="zh-CN"/>
        </w:rPr>
        <w:t>．</w:t>
      </w:r>
    </w:p>
    <w:p w:rsidR="006C4835" w:rsidRPr="00A96CD9" w:rsidRDefault="005F4E84" w:rsidP="0026128F">
      <w:pPr>
        <w:spacing w:beforeLines="50" w:afterLines="50" w:line="360" w:lineRule="auto"/>
        <w:rPr>
          <w:lang w:eastAsia="zh-CN"/>
        </w:rPr>
      </w:pPr>
      <w:r w:rsidRPr="00A96CD9">
        <w:rPr>
          <w:lang w:eastAsia="zh-CN"/>
        </w:rPr>
        <w:lastRenderedPageBreak/>
        <w:t>13.</w:t>
      </w:r>
      <w:r w:rsidRPr="00A96CD9">
        <w:rPr>
          <w:lang w:eastAsia="zh-CN"/>
        </w:rPr>
        <w:t>小刚在实验室测量某液体的密度．他先将该液体倒入量筒中，该液体的体积如图甲所示，接着用天平测出空烧杯的质量为</w:t>
      </w:r>
      <w:r w:rsidRPr="00A96CD9">
        <w:rPr>
          <w:lang w:eastAsia="zh-CN"/>
        </w:rPr>
        <w:t>30g</w:t>
      </w:r>
      <w:r w:rsidRPr="00A96CD9">
        <w:rPr>
          <w:lang w:eastAsia="zh-CN"/>
        </w:rPr>
        <w:t xml:space="preserve">，然后他将量筒中的液体全部倒入烧杯中，用天平测量烧杯和液体的总质量，天平平衡时的情景如图乙所示，则烧杯和该液体的总质量为　</w:t>
      </w:r>
      <w:r w:rsidRPr="00A96CD9">
        <w:rPr>
          <w:lang w:eastAsia="zh-CN"/>
        </w:rPr>
        <w:t>________ g</w:t>
      </w:r>
      <w:r w:rsidRPr="00A96CD9">
        <w:rPr>
          <w:lang w:eastAsia="zh-CN"/>
        </w:rPr>
        <w:t xml:space="preserve">．根据上述实验数据计算出该液体的密度为　</w:t>
      </w:r>
      <w:r w:rsidRPr="00A96CD9">
        <w:rPr>
          <w:lang w:eastAsia="zh-CN"/>
        </w:rPr>
        <w:t>________ kg/m</w:t>
      </w:r>
      <w:r w:rsidRPr="00A96CD9">
        <w:rPr>
          <w:vertAlign w:val="superscript"/>
          <w:lang w:eastAsia="zh-CN"/>
        </w:rPr>
        <w:t>3</w:t>
      </w:r>
      <w:r w:rsidRPr="00A96CD9">
        <w:rPr>
          <w:lang w:eastAsia="zh-CN"/>
        </w:rPr>
        <w:t>．</w:t>
      </w:r>
      <w:r w:rsidRPr="00A96CD9">
        <w:rPr>
          <w:lang w:eastAsia="zh-CN"/>
        </w:rPr>
        <w:br/>
      </w:r>
      <w:r w:rsidR="0026128F">
        <w:rPr>
          <w:noProof/>
          <w:lang w:eastAsia="zh-CN"/>
        </w:rPr>
        <w:pict>
          <v:shape id="图片 19" o:spid="_x0000_i1043" type="#_x0000_t75" style="width:349.5pt;height:215.25pt;visibility:visible;mso-wrap-style:square">
            <v:imagedata r:id="rId15" o:title=""/>
          </v:shape>
        </w:pict>
      </w:r>
    </w:p>
    <w:p w:rsidR="006C4835" w:rsidRPr="00A96CD9" w:rsidRDefault="005F4E84" w:rsidP="0026128F">
      <w:pPr>
        <w:spacing w:beforeLines="50" w:afterLines="50" w:line="360" w:lineRule="auto"/>
        <w:rPr>
          <w:lang w:eastAsia="zh-CN"/>
        </w:rPr>
      </w:pPr>
      <w:r w:rsidRPr="00A96CD9">
        <w:rPr>
          <w:lang w:eastAsia="zh-CN"/>
        </w:rPr>
        <w:t>14.</w:t>
      </w:r>
      <w:r w:rsidRPr="00A96CD9">
        <w:rPr>
          <w:lang w:eastAsia="zh-CN"/>
        </w:rPr>
        <w:t>小明把一支温度计放到阳光下晒，过了一段时间，他发现温度计的液柱上升了，那么温度计里液体的体积</w:t>
      </w:r>
      <w:r w:rsidRPr="00A96CD9">
        <w:rPr>
          <w:lang w:eastAsia="zh-CN"/>
        </w:rPr>
        <w:t>________</w:t>
      </w:r>
      <w:r w:rsidRPr="00A96CD9">
        <w:rPr>
          <w:lang w:eastAsia="zh-CN"/>
        </w:rPr>
        <w:t>了，密度</w:t>
      </w:r>
      <w:r w:rsidRPr="00A96CD9">
        <w:rPr>
          <w:lang w:eastAsia="zh-CN"/>
        </w:rPr>
        <w:t>________</w:t>
      </w:r>
      <w:r w:rsidRPr="00A96CD9">
        <w:rPr>
          <w:lang w:eastAsia="zh-CN"/>
        </w:rPr>
        <w:t>．</w:t>
      </w:r>
      <w:r w:rsidRPr="00A96CD9">
        <w:rPr>
          <w:lang w:eastAsia="zh-CN"/>
        </w:rPr>
        <w:t xml:space="preserve">  </w:t>
      </w:r>
      <w:r w:rsidRPr="00A96CD9">
        <w:rPr>
          <w:lang w:eastAsia="zh-CN"/>
        </w:rPr>
        <w:t>（选填</w:t>
      </w:r>
      <w:r w:rsidRPr="00A96CD9">
        <w:rPr>
          <w:lang w:eastAsia="zh-CN"/>
        </w:rPr>
        <w:t>“</w:t>
      </w:r>
      <w:r w:rsidRPr="00A96CD9">
        <w:rPr>
          <w:lang w:eastAsia="zh-CN"/>
        </w:rPr>
        <w:t>变大</w:t>
      </w:r>
      <w:r w:rsidRPr="00A96CD9">
        <w:rPr>
          <w:lang w:eastAsia="zh-CN"/>
        </w:rPr>
        <w:t>”“</w:t>
      </w:r>
      <w:r w:rsidRPr="00A96CD9">
        <w:rPr>
          <w:lang w:eastAsia="zh-CN"/>
        </w:rPr>
        <w:t>变小</w:t>
      </w:r>
      <w:r w:rsidRPr="00A96CD9">
        <w:rPr>
          <w:lang w:eastAsia="zh-CN"/>
        </w:rPr>
        <w:t>”</w:t>
      </w:r>
      <w:r w:rsidRPr="00A96CD9">
        <w:rPr>
          <w:lang w:eastAsia="zh-CN"/>
        </w:rPr>
        <w:t>或</w:t>
      </w:r>
      <w:r w:rsidRPr="00A96CD9">
        <w:rPr>
          <w:lang w:eastAsia="zh-CN"/>
        </w:rPr>
        <w:t>“</w:t>
      </w:r>
      <w:r w:rsidRPr="00A96CD9">
        <w:rPr>
          <w:lang w:eastAsia="zh-CN"/>
        </w:rPr>
        <w:t>不变</w:t>
      </w:r>
      <w:r w:rsidRPr="00A96CD9">
        <w:rPr>
          <w:lang w:eastAsia="zh-CN"/>
        </w:rPr>
        <w:t>”</w:t>
      </w:r>
      <w:r w:rsidRPr="00A96CD9">
        <w:rPr>
          <w:lang w:eastAsia="zh-CN"/>
        </w:rPr>
        <w:t>）</w:t>
      </w:r>
    </w:p>
    <w:p w:rsidR="006C4835" w:rsidRPr="00A96CD9" w:rsidRDefault="005F4E84" w:rsidP="0026128F">
      <w:pPr>
        <w:spacing w:beforeLines="50" w:afterLines="50" w:line="360" w:lineRule="auto"/>
        <w:rPr>
          <w:lang w:eastAsia="zh-CN"/>
        </w:rPr>
      </w:pPr>
      <w:r w:rsidRPr="00A96CD9">
        <w:rPr>
          <w:b/>
          <w:bCs/>
          <w:sz w:val="24"/>
          <w:szCs w:val="24"/>
          <w:lang w:eastAsia="zh-CN"/>
        </w:rPr>
        <w:t>三、解答题</w:t>
      </w:r>
    </w:p>
    <w:p w:rsidR="006C4835" w:rsidRPr="00A96CD9" w:rsidRDefault="005F4E84" w:rsidP="0026128F">
      <w:pPr>
        <w:spacing w:beforeLines="50" w:afterLines="50" w:line="360" w:lineRule="auto"/>
        <w:rPr>
          <w:lang w:eastAsia="zh-CN"/>
        </w:rPr>
      </w:pPr>
      <w:r w:rsidRPr="00A96CD9">
        <w:rPr>
          <w:lang w:eastAsia="zh-CN"/>
        </w:rPr>
        <w:t>15.</w:t>
      </w:r>
      <w:r w:rsidRPr="00A96CD9">
        <w:rPr>
          <w:lang w:eastAsia="zh-CN"/>
        </w:rPr>
        <w:t>如图所示，一容积为</w:t>
      </w:r>
      <w:r w:rsidRPr="00A96CD9">
        <w:rPr>
          <w:lang w:eastAsia="zh-CN"/>
        </w:rPr>
        <w:t>3×10</w:t>
      </w:r>
      <w:r w:rsidRPr="00A96CD9">
        <w:rPr>
          <w:vertAlign w:val="superscript"/>
          <w:lang w:eastAsia="zh-CN"/>
        </w:rPr>
        <w:t>﹣</w:t>
      </w:r>
      <w:r w:rsidRPr="00A96CD9">
        <w:rPr>
          <w:vertAlign w:val="superscript"/>
          <w:lang w:eastAsia="zh-CN"/>
        </w:rPr>
        <w:t>4</w:t>
      </w:r>
      <w:r w:rsidRPr="00A96CD9">
        <w:rPr>
          <w:lang w:eastAsia="zh-CN"/>
        </w:rPr>
        <w:t>m</w:t>
      </w:r>
      <w:r w:rsidRPr="00A96CD9">
        <w:rPr>
          <w:vertAlign w:val="superscript"/>
          <w:lang w:eastAsia="zh-CN"/>
        </w:rPr>
        <w:t>3</w:t>
      </w:r>
      <w:r w:rsidRPr="00A96CD9">
        <w:rPr>
          <w:lang w:eastAsia="zh-CN"/>
        </w:rPr>
        <w:t>的瓶内盛有</w:t>
      </w:r>
      <w:r w:rsidRPr="00A96CD9">
        <w:rPr>
          <w:lang w:eastAsia="zh-CN"/>
        </w:rPr>
        <w:t>0.2kg</w:t>
      </w:r>
      <w:r w:rsidRPr="00A96CD9">
        <w:rPr>
          <w:lang w:eastAsia="zh-CN"/>
        </w:rPr>
        <w:t>的水，一只口渴的乌鸦每次将一块质量为</w:t>
      </w:r>
      <w:r w:rsidRPr="00A96CD9">
        <w:rPr>
          <w:lang w:eastAsia="zh-CN"/>
        </w:rPr>
        <w:t>0.01kg</w:t>
      </w:r>
      <w:r w:rsidRPr="00A96CD9">
        <w:rPr>
          <w:lang w:eastAsia="zh-CN"/>
        </w:rPr>
        <w:t>的小石子投入到瓶中，当乌鸦投入了</w:t>
      </w:r>
      <w:r w:rsidRPr="00A96CD9">
        <w:rPr>
          <w:lang w:eastAsia="zh-CN"/>
        </w:rPr>
        <w:t>25</w:t>
      </w:r>
      <w:r w:rsidRPr="00A96CD9">
        <w:rPr>
          <w:lang w:eastAsia="zh-CN"/>
        </w:rPr>
        <w:t>块相同的小石子后，水面升到瓶口，求：</w:t>
      </w:r>
      <w:r w:rsidRPr="00A96CD9">
        <w:rPr>
          <w:lang w:eastAsia="zh-CN"/>
        </w:rPr>
        <w:br/>
      </w:r>
      <w:r w:rsidRPr="00A96CD9">
        <w:rPr>
          <w:lang w:eastAsia="zh-CN"/>
        </w:rPr>
        <w:t>（</w:t>
      </w:r>
      <w:r w:rsidRPr="00A96CD9">
        <w:rPr>
          <w:lang w:eastAsia="zh-CN"/>
        </w:rPr>
        <w:t>1</w:t>
      </w:r>
      <w:r w:rsidRPr="00A96CD9">
        <w:rPr>
          <w:lang w:eastAsia="zh-CN"/>
        </w:rPr>
        <w:t>）瓶内石块的总体积；</w:t>
      </w:r>
      <w:r w:rsidRPr="00A96CD9">
        <w:rPr>
          <w:lang w:eastAsia="zh-CN"/>
        </w:rPr>
        <w:br/>
      </w:r>
      <w:r w:rsidRPr="00A96CD9">
        <w:rPr>
          <w:lang w:eastAsia="zh-CN"/>
        </w:rPr>
        <w:t>（</w:t>
      </w:r>
      <w:r w:rsidRPr="00A96CD9">
        <w:rPr>
          <w:lang w:eastAsia="zh-CN"/>
        </w:rPr>
        <w:t>2</w:t>
      </w:r>
      <w:r w:rsidRPr="00A96CD9">
        <w:rPr>
          <w:lang w:eastAsia="zh-CN"/>
        </w:rPr>
        <w:t>）石块的密度</w:t>
      </w:r>
      <w:r w:rsidRPr="00A96CD9">
        <w:rPr>
          <w:lang w:eastAsia="zh-CN"/>
        </w:rPr>
        <w:t>．</w:t>
      </w:r>
      <w:r w:rsidRPr="00A96CD9">
        <w:rPr>
          <w:lang w:eastAsia="zh-CN"/>
        </w:rPr>
        <w:br/>
      </w:r>
      <w:r w:rsidR="0026128F">
        <w:rPr>
          <w:noProof/>
          <w:lang w:eastAsia="zh-CN"/>
        </w:rPr>
        <w:pict>
          <v:shape id="图片 20" o:spid="_x0000_i1044" type="#_x0000_t75" style="width:92.25pt;height:90pt;visibility:visible;mso-wrap-style:square">
            <v:imagedata r:id="rId16" o:title=""/>
          </v:shape>
        </w:pict>
      </w:r>
    </w:p>
    <w:p w:rsidR="006C4835" w:rsidRPr="00A96CD9" w:rsidRDefault="005F4E84" w:rsidP="0026128F">
      <w:pPr>
        <w:spacing w:beforeLines="50" w:afterLines="50" w:line="360" w:lineRule="auto"/>
        <w:rPr>
          <w:lang w:eastAsia="zh-CN"/>
        </w:rPr>
      </w:pPr>
      <w:r w:rsidRPr="00A96CD9">
        <w:rPr>
          <w:b/>
          <w:bCs/>
          <w:sz w:val="24"/>
          <w:szCs w:val="24"/>
          <w:lang w:eastAsia="zh-CN"/>
        </w:rPr>
        <w:t>四、实验探究题</w:t>
      </w:r>
    </w:p>
    <w:p w:rsidR="006C4835" w:rsidRPr="00A96CD9" w:rsidRDefault="005F4E84" w:rsidP="0026128F">
      <w:pPr>
        <w:spacing w:beforeLines="50" w:afterLines="50" w:line="360" w:lineRule="auto"/>
        <w:rPr>
          <w:lang w:eastAsia="zh-CN"/>
        </w:rPr>
      </w:pPr>
      <w:r w:rsidRPr="00A96CD9">
        <w:rPr>
          <w:lang w:eastAsia="zh-CN"/>
        </w:rPr>
        <w:t>16.</w:t>
      </w:r>
      <w:r w:rsidRPr="00A96CD9">
        <w:rPr>
          <w:lang w:eastAsia="zh-CN"/>
        </w:rPr>
        <w:t>在</w:t>
      </w:r>
      <w:r w:rsidRPr="00A96CD9">
        <w:rPr>
          <w:lang w:eastAsia="zh-CN"/>
        </w:rPr>
        <w:t>“</w:t>
      </w:r>
      <w:r w:rsidRPr="00A96CD9">
        <w:rPr>
          <w:lang w:eastAsia="zh-CN"/>
        </w:rPr>
        <w:t>测量牛奶密度</w:t>
      </w:r>
      <w:r w:rsidRPr="00A96CD9">
        <w:rPr>
          <w:lang w:eastAsia="zh-CN"/>
        </w:rPr>
        <w:t>”</w:t>
      </w:r>
      <w:r w:rsidRPr="00A96CD9">
        <w:rPr>
          <w:lang w:eastAsia="zh-CN"/>
        </w:rPr>
        <w:t>的实验中．</w:t>
      </w:r>
    </w:p>
    <w:p w:rsidR="00A96CD9" w:rsidRPr="00A96CD9" w:rsidRDefault="005F4E84" w:rsidP="0026128F">
      <w:pPr>
        <w:spacing w:beforeLines="50" w:afterLines="50" w:line="360" w:lineRule="auto"/>
        <w:rPr>
          <w:lang w:eastAsia="zh-CN"/>
        </w:rPr>
      </w:pPr>
      <w:r w:rsidRPr="00A96CD9">
        <w:rPr>
          <w:lang w:eastAsia="zh-CN"/>
        </w:rPr>
        <w:t>（</w:t>
      </w:r>
      <w:r w:rsidRPr="00A96CD9">
        <w:rPr>
          <w:lang w:eastAsia="zh-CN"/>
        </w:rPr>
        <w:t>1</w:t>
      </w:r>
      <w:r w:rsidRPr="00A96CD9">
        <w:rPr>
          <w:lang w:eastAsia="zh-CN"/>
        </w:rPr>
        <w:t>）小明先将牛奶倒入量筒，如图甲所示，则牛奶的体积为</w:t>
      </w:r>
      <w:r w:rsidRPr="00A96CD9">
        <w:rPr>
          <w:lang w:eastAsia="zh-CN"/>
        </w:rPr>
        <w:t>________cm</w:t>
      </w:r>
      <w:r w:rsidRPr="00A96CD9">
        <w:rPr>
          <w:vertAlign w:val="superscript"/>
          <w:lang w:eastAsia="zh-CN"/>
        </w:rPr>
        <w:t>3</w:t>
      </w:r>
      <w:r w:rsidRPr="00A96CD9">
        <w:rPr>
          <w:lang w:eastAsia="zh-CN"/>
        </w:rPr>
        <w:t>；接着将天平放在水平台面上，如图乙所示，他应先</w:t>
      </w:r>
      <w:r w:rsidRPr="00A96CD9">
        <w:rPr>
          <w:lang w:eastAsia="zh-CN"/>
        </w:rPr>
        <w:t>________</w:t>
      </w:r>
      <w:r w:rsidRPr="00A96CD9">
        <w:rPr>
          <w:lang w:eastAsia="zh-CN"/>
        </w:rPr>
        <w:t>，再调节平衡螺母，使天平平衡；用调节好的天平测出空烧杯的质量为</w:t>
      </w:r>
      <w:r w:rsidRPr="00A96CD9">
        <w:rPr>
          <w:lang w:eastAsia="zh-CN"/>
        </w:rPr>
        <w:t>33g</w:t>
      </w:r>
      <w:r w:rsidRPr="00A96CD9">
        <w:rPr>
          <w:lang w:eastAsia="zh-CN"/>
        </w:rPr>
        <w:t>，</w:t>
      </w:r>
      <w:r w:rsidRPr="00A96CD9">
        <w:rPr>
          <w:lang w:eastAsia="zh-CN"/>
        </w:rPr>
        <w:lastRenderedPageBreak/>
        <w:t>然后将量筒中的牛奶倒入烧杯，用天平测量烧杯和牛奶的总质量，天平平衡时如图丙所示，则牛奶的质量为</w:t>
      </w:r>
      <w:r w:rsidRPr="00A96CD9">
        <w:rPr>
          <w:lang w:eastAsia="zh-CN"/>
        </w:rPr>
        <w:t>________g</w:t>
      </w:r>
      <w:r w:rsidRPr="00A96CD9">
        <w:rPr>
          <w:lang w:eastAsia="zh-CN"/>
        </w:rPr>
        <w:t>．</w:t>
      </w:r>
    </w:p>
    <w:p w:rsidR="006C4835" w:rsidRPr="00A96CD9" w:rsidRDefault="0026128F" w:rsidP="0026128F">
      <w:pPr>
        <w:spacing w:beforeLines="50" w:afterLines="50" w:line="360" w:lineRule="auto"/>
        <w:rPr>
          <w:lang w:eastAsia="zh-CN"/>
        </w:rPr>
      </w:pPr>
      <w:r>
        <w:rPr>
          <w:noProof/>
          <w:lang w:eastAsia="zh-CN"/>
        </w:rPr>
        <w:pict>
          <v:shape id="图片 21" o:spid="_x0000_i1045" type="#_x0000_t75" style="width:348.75pt;height:129pt;visibility:visible;mso-wrap-style:square">
            <v:imagedata r:id="rId17" o:title=""/>
          </v:shape>
        </w:pict>
      </w:r>
    </w:p>
    <w:p w:rsidR="006C4835" w:rsidRPr="00A96CD9" w:rsidRDefault="005F4E84" w:rsidP="0026128F">
      <w:pPr>
        <w:spacing w:beforeLines="50" w:afterLines="50" w:line="360" w:lineRule="auto"/>
        <w:rPr>
          <w:lang w:eastAsia="zh-CN"/>
        </w:rPr>
      </w:pPr>
      <w:r w:rsidRPr="00A96CD9">
        <w:rPr>
          <w:lang w:eastAsia="zh-CN"/>
        </w:rPr>
        <w:t>（</w:t>
      </w:r>
      <w:r w:rsidRPr="00A96CD9">
        <w:rPr>
          <w:lang w:eastAsia="zh-CN"/>
        </w:rPr>
        <w:t>2</w:t>
      </w:r>
      <w:r w:rsidRPr="00A96CD9">
        <w:rPr>
          <w:lang w:eastAsia="zh-CN"/>
        </w:rPr>
        <w:t>）根据以上实验数据计算出牛奶的密度为</w:t>
      </w:r>
      <w:r w:rsidRPr="00A96CD9">
        <w:rPr>
          <w:lang w:eastAsia="zh-CN"/>
        </w:rPr>
        <w:t>________kg/m</w:t>
      </w:r>
      <w:r w:rsidRPr="00A96CD9">
        <w:rPr>
          <w:vertAlign w:val="superscript"/>
          <w:lang w:eastAsia="zh-CN"/>
        </w:rPr>
        <w:t>3</w:t>
      </w:r>
      <w:r w:rsidRPr="00A96CD9">
        <w:rPr>
          <w:lang w:eastAsia="zh-CN"/>
        </w:rPr>
        <w:t>，用该方法测得的密度比真实值偏</w:t>
      </w:r>
      <w:r w:rsidRPr="00A96CD9">
        <w:rPr>
          <w:lang w:eastAsia="zh-CN"/>
        </w:rPr>
        <w:t>________</w:t>
      </w:r>
      <w:r w:rsidRPr="00A96CD9">
        <w:rPr>
          <w:lang w:eastAsia="zh-CN"/>
        </w:rPr>
        <w:t>．</w:t>
      </w:r>
    </w:p>
    <w:p w:rsidR="006C4835" w:rsidRPr="00A96CD9" w:rsidRDefault="005F4E84" w:rsidP="0026128F">
      <w:pPr>
        <w:spacing w:beforeLines="50" w:afterLines="50" w:line="360" w:lineRule="auto"/>
        <w:rPr>
          <w:lang w:eastAsia="zh-CN"/>
        </w:rPr>
      </w:pPr>
      <w:r w:rsidRPr="00A96CD9">
        <w:rPr>
          <w:lang w:eastAsia="zh-CN"/>
        </w:rPr>
        <w:t>（</w:t>
      </w:r>
      <w:r w:rsidRPr="00A96CD9">
        <w:rPr>
          <w:lang w:eastAsia="zh-CN"/>
        </w:rPr>
        <w:t>3</w:t>
      </w:r>
      <w:r w:rsidRPr="00A96CD9">
        <w:rPr>
          <w:lang w:eastAsia="zh-CN"/>
        </w:rPr>
        <w:t>）小</w:t>
      </w:r>
      <w:r w:rsidRPr="00A96CD9">
        <w:rPr>
          <w:lang w:eastAsia="zh-CN"/>
        </w:rPr>
        <w:t>明不小心将量筒打碎了，老师说只用天平也能测量出牛奶的密度．于是小华添加两个完全相同的烧杯和适量的水，设计了如下实验步骤：</w:t>
      </w:r>
      <w:r w:rsidRPr="00A96CD9">
        <w:rPr>
          <w:lang w:eastAsia="zh-CN"/>
        </w:rPr>
        <w:t xml:space="preserve">  ①</w:t>
      </w:r>
      <w:r w:rsidRPr="00A96CD9">
        <w:rPr>
          <w:lang w:eastAsia="zh-CN"/>
        </w:rPr>
        <w:t>调好天平，用天平测出空烧杯质量为</w:t>
      </w:r>
      <w:r w:rsidRPr="00A96CD9">
        <w:rPr>
          <w:lang w:eastAsia="zh-CN"/>
        </w:rPr>
        <w:t>m</w:t>
      </w:r>
      <w:r w:rsidRPr="00A96CD9">
        <w:rPr>
          <w:vertAlign w:val="subscript"/>
          <w:lang w:eastAsia="zh-CN"/>
        </w:rPr>
        <w:t>0</w:t>
      </w:r>
      <w:r w:rsidRPr="00A96CD9">
        <w:rPr>
          <w:lang w:eastAsia="zh-CN"/>
        </w:rPr>
        <w:t>．</w:t>
      </w:r>
      <w:r w:rsidRPr="00A96CD9">
        <w:rPr>
          <w:lang w:eastAsia="zh-CN"/>
        </w:rPr>
        <w:br/>
        <w:t>②</w:t>
      </w:r>
      <w:r w:rsidRPr="00A96CD9">
        <w:rPr>
          <w:lang w:eastAsia="zh-CN"/>
        </w:rPr>
        <w:t>将一个烧杯装满水，用天平测出烧杯和水的总质量为</w:t>
      </w:r>
      <w:r w:rsidRPr="00A96CD9">
        <w:rPr>
          <w:lang w:eastAsia="zh-CN"/>
        </w:rPr>
        <w:t>m</w:t>
      </w:r>
      <w:r w:rsidRPr="00A96CD9">
        <w:rPr>
          <w:vertAlign w:val="subscript"/>
          <w:lang w:eastAsia="zh-CN"/>
        </w:rPr>
        <w:t>1</w:t>
      </w:r>
      <w:r w:rsidRPr="00A96CD9">
        <w:rPr>
          <w:lang w:eastAsia="zh-CN"/>
        </w:rPr>
        <w:t>．</w:t>
      </w:r>
      <w:r w:rsidRPr="00A96CD9">
        <w:rPr>
          <w:lang w:eastAsia="zh-CN"/>
        </w:rPr>
        <w:br/>
        <w:t>③</w:t>
      </w:r>
      <w:r w:rsidRPr="00A96CD9">
        <w:rPr>
          <w:lang w:eastAsia="zh-CN"/>
        </w:rPr>
        <w:t>用另一个烧杯装满牛奶，用天平测出烧杯和牛奶的总质量为</w:t>
      </w:r>
      <w:r w:rsidRPr="00A96CD9">
        <w:rPr>
          <w:lang w:eastAsia="zh-CN"/>
        </w:rPr>
        <w:t>m</w:t>
      </w:r>
      <w:r w:rsidRPr="00A96CD9">
        <w:rPr>
          <w:vertAlign w:val="subscript"/>
          <w:lang w:eastAsia="zh-CN"/>
        </w:rPr>
        <w:t>2</w:t>
      </w:r>
      <w:r w:rsidRPr="00A96CD9">
        <w:rPr>
          <w:lang w:eastAsia="zh-CN"/>
        </w:rPr>
        <w:t>．</w:t>
      </w:r>
      <w:r w:rsidRPr="00A96CD9">
        <w:rPr>
          <w:lang w:eastAsia="zh-CN"/>
        </w:rPr>
        <w:br/>
        <w:t>④</w:t>
      </w:r>
      <w:r w:rsidRPr="00A96CD9">
        <w:rPr>
          <w:lang w:eastAsia="zh-CN"/>
        </w:rPr>
        <w:t>则牛奶的密度表达式</w:t>
      </w:r>
      <w:r w:rsidRPr="00A96CD9">
        <w:t>ρ</w:t>
      </w:r>
      <w:r w:rsidRPr="00A96CD9">
        <w:rPr>
          <w:lang w:eastAsia="zh-CN"/>
        </w:rPr>
        <w:t>=________</w:t>
      </w:r>
      <w:r w:rsidRPr="00A96CD9">
        <w:rPr>
          <w:lang w:eastAsia="zh-CN"/>
        </w:rPr>
        <w:t>．（用测量的物理量和水的密度表示，已知水的密度为</w:t>
      </w:r>
      <w:r w:rsidRPr="00A96CD9">
        <w:t>ρ</w:t>
      </w:r>
      <w:r w:rsidRPr="00A96CD9">
        <w:rPr>
          <w:vertAlign w:val="subscript"/>
          <w:lang w:eastAsia="zh-CN"/>
        </w:rPr>
        <w:t>水</w:t>
      </w:r>
      <w:r w:rsidRPr="00A96CD9">
        <w:rPr>
          <w:lang w:eastAsia="zh-CN"/>
        </w:rPr>
        <w:t>）</w:t>
      </w:r>
    </w:p>
    <w:p w:rsidR="006C4835" w:rsidRPr="00A96CD9" w:rsidRDefault="005F4E84" w:rsidP="0026128F">
      <w:pPr>
        <w:spacing w:beforeLines="50" w:afterLines="50" w:line="360" w:lineRule="auto"/>
        <w:rPr>
          <w:lang w:eastAsia="zh-CN"/>
        </w:rPr>
      </w:pPr>
      <w:r w:rsidRPr="00A96CD9">
        <w:rPr>
          <w:lang w:eastAsia="zh-CN"/>
        </w:rPr>
        <w:t>17.</w:t>
      </w:r>
      <w:r w:rsidRPr="00A96CD9">
        <w:rPr>
          <w:lang w:eastAsia="zh-CN"/>
        </w:rPr>
        <w:t>为确定某种未知液体的</w:t>
      </w:r>
      <w:r w:rsidRPr="00A96CD9">
        <w:rPr>
          <w:lang w:eastAsia="zh-CN"/>
        </w:rPr>
        <w:t>“</w:t>
      </w:r>
      <w:r w:rsidRPr="00A96CD9">
        <w:rPr>
          <w:lang w:eastAsia="zh-CN"/>
        </w:rPr>
        <w:t>身份</w:t>
      </w:r>
      <w:r w:rsidRPr="00A96CD9">
        <w:rPr>
          <w:lang w:eastAsia="zh-CN"/>
        </w:rPr>
        <w:t>”</w:t>
      </w:r>
      <w:r w:rsidRPr="00A96CD9">
        <w:rPr>
          <w:lang w:eastAsia="zh-CN"/>
        </w:rPr>
        <w:t>，物理老师把这个任务交给了小明的实验小组，他们利用天平和量筒进行了多次测量．某次的操作如下：</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654"/>
        <w:gridCol w:w="685"/>
        <w:gridCol w:w="685"/>
        <w:gridCol w:w="685"/>
        <w:gridCol w:w="685"/>
      </w:tblGrid>
      <w:tr w:rsidR="005916F0">
        <w:trPr>
          <w:gridAfter w:val="4"/>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4835" w:rsidRPr="00A96CD9" w:rsidRDefault="005F4E84" w:rsidP="0026128F">
            <w:pPr>
              <w:spacing w:beforeLines="50" w:afterLines="50" w:line="360" w:lineRule="auto"/>
            </w:pPr>
            <w:r w:rsidRPr="00A96CD9">
              <w:t>一些</w:t>
            </w:r>
            <w:r w:rsidRPr="00A96CD9">
              <w:t>物质的密度</w:t>
            </w:r>
          </w:p>
        </w:tc>
      </w:tr>
      <w:tr w:rsidR="005916F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4835" w:rsidRPr="00A96CD9" w:rsidRDefault="005F4E84" w:rsidP="0026128F">
            <w:pPr>
              <w:spacing w:beforeLines="50" w:afterLines="50" w:line="360" w:lineRule="auto"/>
            </w:pPr>
            <w:r w:rsidRPr="00A96CD9">
              <w:t>物质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4835" w:rsidRPr="00A96CD9" w:rsidRDefault="005F4E84" w:rsidP="0026128F">
            <w:pPr>
              <w:spacing w:beforeLines="50" w:afterLines="50" w:line="360" w:lineRule="auto"/>
            </w:pPr>
            <w:r w:rsidRPr="00A96CD9">
              <w:t>硫酸</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4835" w:rsidRPr="00A96CD9" w:rsidRDefault="005F4E84" w:rsidP="0026128F">
            <w:pPr>
              <w:spacing w:beforeLines="50" w:afterLines="50" w:line="360" w:lineRule="auto"/>
            </w:pPr>
            <w:r w:rsidRPr="00A96CD9">
              <w:t>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4835" w:rsidRPr="00A96CD9" w:rsidRDefault="005F4E84" w:rsidP="0026128F">
            <w:pPr>
              <w:spacing w:beforeLines="50" w:afterLines="50" w:line="360" w:lineRule="auto"/>
            </w:pPr>
            <w:r w:rsidRPr="00A96CD9">
              <w:t>煤油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4835" w:rsidRPr="00A96CD9" w:rsidRDefault="005F4E84" w:rsidP="0026128F">
            <w:pPr>
              <w:spacing w:beforeLines="50" w:afterLines="50" w:line="360" w:lineRule="auto"/>
            </w:pPr>
            <w:r w:rsidRPr="00A96CD9">
              <w:t>酒精</w:t>
            </w:r>
          </w:p>
        </w:tc>
      </w:tr>
      <w:tr w:rsidR="005916F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4835" w:rsidRPr="00A96CD9" w:rsidRDefault="005F4E84" w:rsidP="0026128F">
            <w:pPr>
              <w:spacing w:beforeLines="50" w:afterLines="50" w:line="360" w:lineRule="auto"/>
            </w:pPr>
            <w:r w:rsidRPr="00A96CD9">
              <w:t>密度（</w:t>
            </w:r>
            <w:r w:rsidRPr="00A96CD9">
              <w:t>kg•m</w:t>
            </w:r>
            <w:r w:rsidRPr="00A96CD9">
              <w:t>﹣</w:t>
            </w:r>
            <w:r w:rsidRPr="00A96CD9">
              <w:t>3</w:t>
            </w:r>
            <w:r w:rsidRPr="00A96CD9">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4835" w:rsidRPr="00A96CD9" w:rsidRDefault="005F4E84" w:rsidP="0026128F">
            <w:pPr>
              <w:spacing w:beforeLines="50" w:afterLines="50" w:line="360" w:lineRule="auto"/>
            </w:pPr>
            <w:r w:rsidRPr="00A96CD9">
              <w:t>1.8×10</w:t>
            </w:r>
            <w:r w:rsidRPr="00A96CD9">
              <w:rPr>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4835" w:rsidRPr="00A96CD9" w:rsidRDefault="005F4E84" w:rsidP="0026128F">
            <w:pPr>
              <w:spacing w:beforeLines="50" w:afterLines="50" w:line="360" w:lineRule="auto"/>
            </w:pPr>
            <w:r w:rsidRPr="00A96CD9">
              <w:t>1.0×10</w:t>
            </w:r>
            <w:r w:rsidRPr="00A96CD9">
              <w:rPr>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4835" w:rsidRPr="00A96CD9" w:rsidRDefault="005F4E84" w:rsidP="0026128F">
            <w:pPr>
              <w:spacing w:beforeLines="50" w:afterLines="50" w:line="360" w:lineRule="auto"/>
            </w:pPr>
            <w:r w:rsidRPr="00A96CD9">
              <w:t>0.8×10</w:t>
            </w:r>
            <w:r w:rsidRPr="00A96CD9">
              <w:rPr>
                <w:vertAlign w:val="superscript"/>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C4835" w:rsidRPr="00A96CD9" w:rsidRDefault="005F4E84" w:rsidP="0026128F">
            <w:pPr>
              <w:spacing w:beforeLines="50" w:afterLines="50" w:line="360" w:lineRule="auto"/>
            </w:pPr>
            <w:r w:rsidRPr="00A96CD9">
              <w:t>0.8×10</w:t>
            </w:r>
            <w:r w:rsidRPr="00A96CD9">
              <w:rPr>
                <w:vertAlign w:val="superscript"/>
              </w:rPr>
              <w:t>3</w:t>
            </w:r>
          </w:p>
        </w:tc>
      </w:tr>
    </w:tbl>
    <w:p w:rsidR="006C4835" w:rsidRPr="00A96CD9" w:rsidRDefault="0026128F" w:rsidP="0026128F">
      <w:pPr>
        <w:spacing w:beforeLines="50" w:afterLines="50" w:line="360" w:lineRule="auto"/>
      </w:pPr>
      <w:r>
        <w:rPr>
          <w:noProof/>
          <w:lang w:eastAsia="zh-CN"/>
        </w:rPr>
        <w:pict>
          <v:shape id="图片 22" o:spid="_x0000_i1046" type="#_x0000_t75" style="width:312pt;height:114.75pt;visibility:visible;mso-wrap-style:square">
            <v:imagedata r:id="rId18" o:title=""/>
          </v:shape>
        </w:pict>
      </w:r>
    </w:p>
    <w:p w:rsidR="006C4835" w:rsidRPr="00A96CD9" w:rsidRDefault="005F4E84" w:rsidP="0026128F">
      <w:pPr>
        <w:spacing w:beforeLines="50" w:afterLines="50" w:line="360" w:lineRule="auto"/>
        <w:rPr>
          <w:lang w:eastAsia="zh-CN"/>
        </w:rPr>
      </w:pPr>
      <w:r w:rsidRPr="00A96CD9">
        <w:rPr>
          <w:lang w:eastAsia="zh-CN"/>
        </w:rPr>
        <w:lastRenderedPageBreak/>
        <w:t>（</w:t>
      </w:r>
      <w:r w:rsidRPr="00A96CD9">
        <w:rPr>
          <w:lang w:eastAsia="zh-CN"/>
        </w:rPr>
        <w:t>1</w:t>
      </w:r>
      <w:r w:rsidRPr="00A96CD9">
        <w:rPr>
          <w:lang w:eastAsia="zh-CN"/>
        </w:rPr>
        <w:t>）用天平测量液体的质量．当天平平衡时，放在右盘中的砝码大小和游码的位置如图甲所示，则称得烧杯和液体的质量</w:t>
      </w:r>
      <w:r w:rsidRPr="00A96CD9">
        <w:rPr>
          <w:lang w:eastAsia="zh-CN"/>
        </w:rPr>
        <w:t>m</w:t>
      </w:r>
      <w:r w:rsidRPr="00A96CD9">
        <w:rPr>
          <w:lang w:eastAsia="zh-CN"/>
        </w:rPr>
        <w:t xml:space="preserve">为　</w:t>
      </w:r>
      <w:r w:rsidRPr="00A96CD9">
        <w:rPr>
          <w:lang w:eastAsia="zh-CN"/>
        </w:rPr>
        <w:t>________ </w:t>
      </w:r>
      <w:r w:rsidRPr="00A96CD9">
        <w:rPr>
          <w:lang w:eastAsia="zh-CN"/>
        </w:rPr>
        <w:t xml:space="preserve">　</w:t>
      </w:r>
      <w:r w:rsidRPr="00A96CD9">
        <w:rPr>
          <w:lang w:eastAsia="zh-CN"/>
        </w:rPr>
        <w:t>g</w:t>
      </w:r>
      <w:r w:rsidRPr="00A96CD9">
        <w:rPr>
          <w:lang w:eastAsia="zh-CN"/>
        </w:rPr>
        <w:t>．</w:t>
      </w:r>
    </w:p>
    <w:p w:rsidR="006C4835" w:rsidRPr="00A96CD9" w:rsidRDefault="005F4E84" w:rsidP="0026128F">
      <w:pPr>
        <w:spacing w:beforeLines="50" w:afterLines="50" w:line="360" w:lineRule="auto"/>
        <w:rPr>
          <w:lang w:eastAsia="zh-CN"/>
        </w:rPr>
      </w:pPr>
      <w:r w:rsidRPr="00A96CD9">
        <w:rPr>
          <w:lang w:eastAsia="zh-CN"/>
        </w:rPr>
        <w:t>（</w:t>
      </w:r>
      <w:r w:rsidRPr="00A96CD9">
        <w:rPr>
          <w:lang w:eastAsia="zh-CN"/>
        </w:rPr>
        <w:t>2</w:t>
      </w:r>
      <w:r w:rsidRPr="00A96CD9">
        <w:rPr>
          <w:lang w:eastAsia="zh-CN"/>
        </w:rPr>
        <w:t>）用量筒测量液体的体积．将烧杯中的液体全部倒入量筒中，液面达到的位置如图乙所示，则该液体的体积</w:t>
      </w:r>
      <w:r w:rsidRPr="00A96CD9">
        <w:rPr>
          <w:lang w:eastAsia="zh-CN"/>
        </w:rPr>
        <w:t>V</w:t>
      </w:r>
      <w:r w:rsidRPr="00A96CD9">
        <w:rPr>
          <w:lang w:eastAsia="zh-CN"/>
        </w:rPr>
        <w:t xml:space="preserve">为　</w:t>
      </w:r>
      <w:r w:rsidRPr="00A96CD9">
        <w:rPr>
          <w:lang w:eastAsia="zh-CN"/>
        </w:rPr>
        <w:t>________ mL</w:t>
      </w:r>
      <w:r w:rsidRPr="00A96CD9">
        <w:rPr>
          <w:lang w:eastAsia="zh-CN"/>
        </w:rPr>
        <w:t>．尽管体积测量方法正确，但大家在对实验过程及结果进行评估时，发现液体的体积测量值比它的实际值要</w:t>
      </w:r>
      <w:r w:rsidRPr="00A96CD9">
        <w:rPr>
          <w:lang w:eastAsia="zh-CN"/>
        </w:rPr>
        <w:t>________ </w:t>
      </w:r>
      <w:r w:rsidRPr="00A96CD9">
        <w:rPr>
          <w:lang w:eastAsia="zh-CN"/>
        </w:rPr>
        <w:t>（选填</w:t>
      </w:r>
      <w:r w:rsidRPr="00A96CD9">
        <w:rPr>
          <w:lang w:eastAsia="zh-CN"/>
        </w:rPr>
        <w:t>“</w:t>
      </w:r>
      <w:r w:rsidRPr="00A96CD9">
        <w:rPr>
          <w:lang w:eastAsia="zh-CN"/>
        </w:rPr>
        <w:t>偏大</w:t>
      </w:r>
      <w:r w:rsidRPr="00A96CD9">
        <w:rPr>
          <w:lang w:eastAsia="zh-CN"/>
        </w:rPr>
        <w:t>”</w:t>
      </w:r>
      <w:r w:rsidRPr="00A96CD9">
        <w:rPr>
          <w:lang w:eastAsia="zh-CN"/>
        </w:rPr>
        <w:t>或</w:t>
      </w:r>
      <w:r w:rsidRPr="00A96CD9">
        <w:rPr>
          <w:lang w:eastAsia="zh-CN"/>
        </w:rPr>
        <w:t>“</w:t>
      </w:r>
      <w:r w:rsidRPr="00A96CD9">
        <w:rPr>
          <w:lang w:eastAsia="zh-CN"/>
        </w:rPr>
        <w:t>偏小</w:t>
      </w:r>
      <w:r w:rsidRPr="00A96CD9">
        <w:rPr>
          <w:lang w:eastAsia="zh-CN"/>
        </w:rPr>
        <w:t>”</w:t>
      </w:r>
      <w:r w:rsidRPr="00A96CD9">
        <w:rPr>
          <w:lang w:eastAsia="zh-CN"/>
        </w:rPr>
        <w:t>）．</w:t>
      </w:r>
    </w:p>
    <w:p w:rsidR="006C4835" w:rsidRPr="00A96CD9" w:rsidRDefault="005F4E84" w:rsidP="0026128F">
      <w:pPr>
        <w:spacing w:beforeLines="50" w:afterLines="50" w:line="360" w:lineRule="auto"/>
        <w:rPr>
          <w:lang w:eastAsia="zh-CN"/>
        </w:rPr>
      </w:pPr>
      <w:r w:rsidRPr="00A96CD9">
        <w:rPr>
          <w:lang w:eastAsia="zh-CN"/>
        </w:rPr>
        <w:t>（</w:t>
      </w:r>
      <w:r w:rsidRPr="00A96CD9">
        <w:rPr>
          <w:lang w:eastAsia="zh-CN"/>
        </w:rPr>
        <w:t>3</w:t>
      </w:r>
      <w:r w:rsidRPr="00A96CD9">
        <w:rPr>
          <w:lang w:eastAsia="zh-CN"/>
        </w:rPr>
        <w:t>）他们对测量方法进行修正后，测出了几组实验数据，并根据测量结果作出了</w:t>
      </w:r>
      <w:r w:rsidRPr="00A96CD9">
        <w:rPr>
          <w:lang w:eastAsia="zh-CN"/>
        </w:rPr>
        <w:t>“m</w:t>
      </w:r>
      <w:r w:rsidRPr="00A96CD9">
        <w:rPr>
          <w:lang w:eastAsia="zh-CN"/>
        </w:rPr>
        <w:t>﹣</w:t>
      </w:r>
      <w:r w:rsidRPr="00A96CD9">
        <w:rPr>
          <w:lang w:eastAsia="zh-CN"/>
        </w:rPr>
        <w:t>V”</w:t>
      </w:r>
      <w:r w:rsidRPr="00A96CD9">
        <w:rPr>
          <w:lang w:eastAsia="zh-CN"/>
        </w:rPr>
        <w:t xml:space="preserve">图象，如图丙所示．由图象可知该液体的密度为　</w:t>
      </w:r>
      <w:r w:rsidRPr="00A96CD9">
        <w:rPr>
          <w:lang w:eastAsia="zh-CN"/>
        </w:rPr>
        <w:t>________ g/cm</w:t>
      </w:r>
      <w:r w:rsidRPr="00A96CD9">
        <w:rPr>
          <w:vertAlign w:val="superscript"/>
          <w:lang w:eastAsia="zh-CN"/>
        </w:rPr>
        <w:t>3</w:t>
      </w:r>
      <w:r w:rsidRPr="00A96CD9">
        <w:rPr>
          <w:lang w:eastAsia="zh-CN"/>
        </w:rPr>
        <w:t>；通过查表对照知该液体</w:t>
      </w:r>
      <w:r w:rsidRPr="00A96CD9">
        <w:rPr>
          <w:lang w:eastAsia="zh-CN"/>
        </w:rPr>
        <w:t xml:space="preserve">________     </w:t>
      </w:r>
    </w:p>
    <w:p w:rsidR="006C4835" w:rsidRPr="00A96CD9" w:rsidRDefault="005F4E84" w:rsidP="0026128F">
      <w:pPr>
        <w:spacing w:beforeLines="50" w:afterLines="50" w:line="360" w:lineRule="auto"/>
        <w:rPr>
          <w:lang w:eastAsia="zh-CN"/>
        </w:rPr>
      </w:pPr>
      <w:r w:rsidRPr="00A96CD9">
        <w:rPr>
          <w:b/>
          <w:bCs/>
          <w:sz w:val="24"/>
          <w:szCs w:val="24"/>
          <w:lang w:eastAsia="zh-CN"/>
        </w:rPr>
        <w:t>五、综合题</w:t>
      </w:r>
    </w:p>
    <w:p w:rsidR="006C4835" w:rsidRPr="00A96CD9" w:rsidRDefault="005F4E84" w:rsidP="0026128F">
      <w:pPr>
        <w:spacing w:beforeLines="50" w:afterLines="50" w:line="360" w:lineRule="auto"/>
        <w:rPr>
          <w:lang w:eastAsia="zh-CN"/>
        </w:rPr>
      </w:pPr>
      <w:r w:rsidRPr="00A96CD9">
        <w:rPr>
          <w:lang w:eastAsia="zh-CN"/>
        </w:rPr>
        <w:t>18.</w:t>
      </w:r>
      <w:r w:rsidRPr="00A96CD9">
        <w:rPr>
          <w:lang w:eastAsia="zh-CN"/>
        </w:rPr>
        <w:t>一块质量为</w:t>
      </w:r>
      <w:r w:rsidRPr="00A96CD9">
        <w:rPr>
          <w:lang w:eastAsia="zh-CN"/>
        </w:rPr>
        <w:t>18Kg</w:t>
      </w:r>
      <w:r w:rsidRPr="00A96CD9">
        <w:rPr>
          <w:lang w:eastAsia="zh-CN"/>
        </w:rPr>
        <w:t>的冰块，它的密度是</w:t>
      </w:r>
      <w:r w:rsidRPr="00A96CD9">
        <w:rPr>
          <w:lang w:eastAsia="zh-CN"/>
        </w:rPr>
        <w:t>0.9×10</w:t>
      </w:r>
      <w:r w:rsidRPr="00A96CD9">
        <w:rPr>
          <w:vertAlign w:val="superscript"/>
          <w:lang w:eastAsia="zh-CN"/>
        </w:rPr>
        <w:t>3</w:t>
      </w:r>
      <w:r w:rsidRPr="00A96CD9">
        <w:rPr>
          <w:lang w:eastAsia="zh-CN"/>
        </w:rPr>
        <w:t>Kg/m</w:t>
      </w:r>
      <w:r w:rsidRPr="00A96CD9">
        <w:rPr>
          <w:vertAlign w:val="superscript"/>
          <w:lang w:eastAsia="zh-CN"/>
        </w:rPr>
        <w:t>3</w:t>
      </w:r>
      <w:r w:rsidRPr="00A96CD9">
        <w:rPr>
          <w:lang w:eastAsia="zh-CN"/>
        </w:rPr>
        <w:t xml:space="preserve">.    </w:t>
      </w:r>
    </w:p>
    <w:p w:rsidR="006C4835" w:rsidRPr="00A96CD9" w:rsidRDefault="005F4E84" w:rsidP="0026128F">
      <w:pPr>
        <w:spacing w:beforeLines="50" w:afterLines="50" w:line="360" w:lineRule="auto"/>
        <w:rPr>
          <w:lang w:eastAsia="zh-CN"/>
        </w:rPr>
      </w:pPr>
      <w:r w:rsidRPr="00A96CD9">
        <w:rPr>
          <w:lang w:eastAsia="zh-CN"/>
        </w:rPr>
        <w:t>（</w:t>
      </w:r>
      <w:r w:rsidRPr="00A96CD9">
        <w:rPr>
          <w:lang w:eastAsia="zh-CN"/>
        </w:rPr>
        <w:t>1</w:t>
      </w:r>
      <w:r w:rsidRPr="00A96CD9">
        <w:rPr>
          <w:lang w:eastAsia="zh-CN"/>
        </w:rPr>
        <w:t>）求这块冰体积．</w:t>
      </w:r>
    </w:p>
    <w:p w:rsidR="006C4835" w:rsidRPr="00A96CD9" w:rsidRDefault="005F4E84" w:rsidP="0026128F">
      <w:pPr>
        <w:spacing w:beforeLines="50" w:afterLines="50" w:line="360" w:lineRule="auto"/>
        <w:rPr>
          <w:lang w:eastAsia="zh-CN"/>
        </w:rPr>
      </w:pPr>
      <w:r w:rsidRPr="00A96CD9">
        <w:rPr>
          <w:lang w:eastAsia="zh-CN"/>
        </w:rPr>
        <w:t>（</w:t>
      </w:r>
      <w:r w:rsidRPr="00A96CD9">
        <w:rPr>
          <w:lang w:eastAsia="zh-CN"/>
        </w:rPr>
        <w:t>2</w:t>
      </w:r>
      <w:r w:rsidRPr="00A96CD9">
        <w:rPr>
          <w:lang w:eastAsia="zh-CN"/>
        </w:rPr>
        <w:t>）若冰块吸热后，有</w:t>
      </w:r>
      <w:r w:rsidRPr="00A96CD9">
        <w:rPr>
          <w:lang w:eastAsia="zh-CN"/>
        </w:rPr>
        <w:t>6dm</w:t>
      </w:r>
      <w:r w:rsidRPr="00A96CD9">
        <w:rPr>
          <w:vertAlign w:val="superscript"/>
          <w:lang w:eastAsia="zh-CN"/>
        </w:rPr>
        <w:t>3</w:t>
      </w:r>
      <w:r w:rsidRPr="00A96CD9">
        <w:rPr>
          <w:lang w:eastAsia="zh-CN"/>
        </w:rPr>
        <w:t>的冰块熔化成水，求水的质量．</w:t>
      </w:r>
    </w:p>
    <w:p w:rsidR="006C4835" w:rsidRPr="00A96CD9" w:rsidRDefault="005F4E84" w:rsidP="0026128F">
      <w:pPr>
        <w:spacing w:beforeLines="50" w:afterLines="50" w:line="360" w:lineRule="auto"/>
        <w:rPr>
          <w:lang w:eastAsia="zh-CN"/>
        </w:rPr>
      </w:pPr>
      <w:r w:rsidRPr="00A96CD9">
        <w:rPr>
          <w:lang w:eastAsia="zh-CN"/>
        </w:rPr>
        <w:t>（</w:t>
      </w:r>
      <w:r w:rsidRPr="00A96CD9">
        <w:rPr>
          <w:lang w:eastAsia="zh-CN"/>
        </w:rPr>
        <w:t>3</w:t>
      </w:r>
      <w:r w:rsidRPr="00A96CD9">
        <w:rPr>
          <w:lang w:eastAsia="zh-CN"/>
        </w:rPr>
        <w:t>）若冰块全部熔化为水，求水的体积．</w:t>
      </w:r>
    </w:p>
    <w:p w:rsidR="006C4835" w:rsidRPr="00A96CD9" w:rsidRDefault="005F4E84" w:rsidP="0026128F">
      <w:pPr>
        <w:spacing w:beforeLines="50" w:afterLines="50" w:line="360" w:lineRule="auto"/>
        <w:rPr>
          <w:lang w:eastAsia="zh-CN"/>
        </w:rPr>
      </w:pPr>
      <w:r w:rsidRPr="00A96CD9">
        <w:rPr>
          <w:lang w:eastAsia="zh-CN"/>
        </w:rPr>
        <w:br w:type="page"/>
      </w:r>
    </w:p>
    <w:p w:rsidR="006C4835" w:rsidRPr="00A96CD9" w:rsidRDefault="005F4E84" w:rsidP="0026128F">
      <w:pPr>
        <w:spacing w:beforeLines="50" w:afterLines="50" w:line="360" w:lineRule="auto"/>
        <w:jc w:val="center"/>
        <w:rPr>
          <w:lang w:eastAsia="zh-CN"/>
        </w:rPr>
      </w:pPr>
      <w:r w:rsidRPr="00A96CD9">
        <w:rPr>
          <w:b/>
          <w:bCs/>
          <w:sz w:val="28"/>
          <w:szCs w:val="28"/>
          <w:lang w:eastAsia="zh-CN"/>
        </w:rPr>
        <w:t>答案解析部分</w:t>
      </w:r>
    </w:p>
    <w:p w:rsidR="006C4835" w:rsidRPr="00A96CD9" w:rsidRDefault="005F4E84" w:rsidP="0026128F">
      <w:pPr>
        <w:spacing w:beforeLines="50" w:afterLines="50" w:line="360" w:lineRule="auto"/>
        <w:rPr>
          <w:lang w:eastAsia="zh-CN"/>
        </w:rPr>
      </w:pPr>
      <w:r w:rsidRPr="00A96CD9">
        <w:rPr>
          <w:lang w:eastAsia="zh-CN"/>
        </w:rPr>
        <w:t>一、单选题</w:t>
      </w:r>
    </w:p>
    <w:p w:rsidR="006C4835" w:rsidRPr="00A96CD9" w:rsidRDefault="005F4E84" w:rsidP="0026128F">
      <w:pPr>
        <w:spacing w:beforeLines="50" w:afterLines="50" w:line="360" w:lineRule="auto"/>
        <w:rPr>
          <w:lang w:eastAsia="zh-CN"/>
        </w:rPr>
      </w:pPr>
      <w:r w:rsidRPr="00A96CD9">
        <w:rPr>
          <w:lang w:eastAsia="zh-CN"/>
        </w:rPr>
        <w:t>1.</w:t>
      </w:r>
      <w:r w:rsidRPr="00A96CD9">
        <w:rPr>
          <w:lang w:eastAsia="zh-CN"/>
        </w:rPr>
        <w:t>【答案】</w:t>
      </w:r>
      <w:r w:rsidRPr="00A96CD9">
        <w:rPr>
          <w:lang w:eastAsia="zh-CN"/>
        </w:rPr>
        <w:t xml:space="preserve">D  </w:t>
      </w:r>
    </w:p>
    <w:p w:rsidR="006C4835" w:rsidRPr="00A96CD9" w:rsidRDefault="005F4E84" w:rsidP="0026128F">
      <w:pPr>
        <w:spacing w:beforeLines="50" w:afterLines="50" w:line="360" w:lineRule="auto"/>
        <w:rPr>
          <w:lang w:eastAsia="zh-CN"/>
        </w:rPr>
      </w:pPr>
      <w:r w:rsidRPr="00A96CD9">
        <w:rPr>
          <w:lang w:eastAsia="zh-CN"/>
        </w:rPr>
        <w:t>【解析】【解答】这种口头说法都是以两种物质的密度在比较，相同体积密度大的就重。质量是物质的本质属性，是不能比较的，我们平时的比较是重量，只不过在地球上重量单位和质量等同而已。</w:t>
      </w:r>
      <w:r w:rsidRPr="00A96CD9">
        <w:rPr>
          <w:lang w:eastAsia="zh-CN"/>
        </w:rPr>
        <w:br/>
      </w:r>
      <w:r w:rsidRPr="00A96CD9">
        <w:rPr>
          <w:lang w:eastAsia="zh-CN"/>
        </w:rPr>
        <w:t>故答案为：</w:t>
      </w:r>
      <w:r w:rsidRPr="00A96CD9">
        <w:rPr>
          <w:lang w:eastAsia="zh-CN"/>
        </w:rPr>
        <w:t>D</w:t>
      </w:r>
      <w:r w:rsidRPr="00A96CD9">
        <w:rPr>
          <w:lang w:eastAsia="zh-CN"/>
        </w:rPr>
        <w:t>。</w:t>
      </w:r>
      <w:r w:rsidRPr="00A96CD9">
        <w:rPr>
          <w:lang w:eastAsia="zh-CN"/>
        </w:rPr>
        <w:br/>
      </w:r>
      <w:r w:rsidRPr="00A96CD9">
        <w:rPr>
          <w:lang w:eastAsia="zh-CN"/>
        </w:rPr>
        <w:t>【分析】密度：某种物质单位体积的质量叫做这种物质的密度</w:t>
      </w:r>
      <w:r w:rsidRPr="00A96CD9">
        <w:rPr>
          <w:lang w:eastAsia="zh-CN"/>
        </w:rPr>
        <w:t>.</w:t>
      </w:r>
      <w:r w:rsidRPr="00A96CD9">
        <w:rPr>
          <w:lang w:eastAsia="zh-CN"/>
        </w:rPr>
        <w:t>密度是物质的一种特性，不同种类的物质密度一般不同</w:t>
      </w:r>
      <w:r w:rsidRPr="00A96CD9">
        <w:rPr>
          <w:lang w:eastAsia="zh-CN"/>
        </w:rPr>
        <w:t>.</w:t>
      </w:r>
    </w:p>
    <w:p w:rsidR="006C4835" w:rsidRPr="00A96CD9" w:rsidRDefault="005F4E84" w:rsidP="0026128F">
      <w:pPr>
        <w:spacing w:beforeLines="50" w:afterLines="50" w:line="360" w:lineRule="auto"/>
        <w:rPr>
          <w:lang w:eastAsia="zh-CN"/>
        </w:rPr>
      </w:pPr>
      <w:r w:rsidRPr="00A96CD9">
        <w:rPr>
          <w:lang w:eastAsia="zh-CN"/>
        </w:rPr>
        <w:t>2.</w:t>
      </w:r>
      <w:r w:rsidRPr="00A96CD9">
        <w:rPr>
          <w:lang w:eastAsia="zh-CN"/>
        </w:rPr>
        <w:t>【答案】</w:t>
      </w:r>
      <w:r w:rsidRPr="00A96CD9">
        <w:rPr>
          <w:lang w:eastAsia="zh-CN"/>
        </w:rPr>
        <w:t xml:space="preserve">B  </w:t>
      </w:r>
    </w:p>
    <w:p w:rsidR="006C4835" w:rsidRPr="00A96CD9" w:rsidRDefault="005F4E84" w:rsidP="0026128F">
      <w:pPr>
        <w:spacing w:beforeLines="50" w:afterLines="50" w:line="360" w:lineRule="auto"/>
        <w:rPr>
          <w:lang w:eastAsia="zh-CN"/>
        </w:rPr>
      </w:pPr>
      <w:r w:rsidRPr="00A96CD9">
        <w:rPr>
          <w:lang w:eastAsia="zh-CN"/>
        </w:rPr>
        <w:t>【解析】【解答】已知酒精的密度为</w:t>
      </w:r>
      <w:r w:rsidRPr="00A96CD9">
        <w:t>ρ</w:t>
      </w:r>
      <w:r w:rsidRPr="00A96CD9">
        <w:rPr>
          <w:lang w:eastAsia="zh-CN"/>
        </w:rPr>
        <w:t>=0.8×10</w:t>
      </w:r>
      <w:r w:rsidRPr="00A96CD9">
        <w:rPr>
          <w:vertAlign w:val="superscript"/>
          <w:lang w:eastAsia="zh-CN"/>
        </w:rPr>
        <w:t>3</w:t>
      </w:r>
      <w:r w:rsidRPr="00A96CD9">
        <w:rPr>
          <w:lang w:eastAsia="zh-CN"/>
        </w:rPr>
        <w:t>kg/m</w:t>
      </w:r>
      <w:r w:rsidRPr="00A96CD9">
        <w:rPr>
          <w:vertAlign w:val="superscript"/>
          <w:lang w:eastAsia="zh-CN"/>
        </w:rPr>
        <w:t>3</w:t>
      </w:r>
      <w:r w:rsidRPr="00A96CD9">
        <w:rPr>
          <w:lang w:eastAsia="zh-CN"/>
        </w:rPr>
        <w:t>=0.8g/cm</w:t>
      </w:r>
      <w:r w:rsidRPr="00A96CD9">
        <w:rPr>
          <w:vertAlign w:val="superscript"/>
          <w:lang w:eastAsia="zh-CN"/>
        </w:rPr>
        <w:t>3</w:t>
      </w:r>
      <w:r w:rsidRPr="00A96CD9">
        <w:rPr>
          <w:lang w:eastAsia="zh-CN"/>
        </w:rPr>
        <w:t>；</w:t>
      </w:r>
      <w:r w:rsidRPr="00A96CD9">
        <w:rPr>
          <w:lang w:eastAsia="zh-CN"/>
        </w:rPr>
        <w:t>100g</w:t>
      </w:r>
      <w:r w:rsidRPr="00A96CD9">
        <w:rPr>
          <w:lang w:eastAsia="zh-CN"/>
        </w:rPr>
        <w:t>酒精的体积为：</w:t>
      </w:r>
      <w:r w:rsidRPr="00A96CD9">
        <w:rPr>
          <w:lang w:eastAsia="zh-CN"/>
        </w:rPr>
        <w:t>V=</w:t>
      </w:r>
      <w:r w:rsidR="0026128F">
        <w:rPr>
          <w:noProof/>
          <w:lang w:eastAsia="zh-CN"/>
        </w:rPr>
        <w:pict>
          <v:shape id="图片 23" o:spid="_x0000_i1047" type="#_x0000_t75" style="width:69.75pt;height:28.5pt;visibility:visible;mso-wrap-style:square">
            <v:imagedata r:id="rId19" o:title=""/>
          </v:shape>
        </w:pict>
      </w:r>
      <w:r w:rsidRPr="00A96CD9">
        <w:rPr>
          <w:lang w:eastAsia="zh-CN"/>
        </w:rPr>
        <w:t>=125cm</w:t>
      </w:r>
      <w:r w:rsidRPr="00A96CD9">
        <w:rPr>
          <w:vertAlign w:val="superscript"/>
          <w:lang w:eastAsia="zh-CN"/>
        </w:rPr>
        <w:t>3</w:t>
      </w:r>
      <w:r w:rsidRPr="00A96CD9">
        <w:rPr>
          <w:lang w:eastAsia="zh-CN"/>
        </w:rPr>
        <w:t>=125ml</w:t>
      </w:r>
      <w:r w:rsidRPr="00A96CD9">
        <w:rPr>
          <w:lang w:eastAsia="zh-CN"/>
        </w:rPr>
        <w:t>，因此量筒的最大刻度值应该大于</w:t>
      </w:r>
      <w:r w:rsidRPr="00A96CD9">
        <w:rPr>
          <w:lang w:eastAsia="zh-CN"/>
        </w:rPr>
        <w:t>125ml</w:t>
      </w:r>
      <w:r w:rsidRPr="00A96CD9">
        <w:rPr>
          <w:lang w:eastAsia="zh-CN"/>
        </w:rPr>
        <w:t>，其分度值要较小</w:t>
      </w:r>
      <w:r w:rsidRPr="00A96CD9">
        <w:rPr>
          <w:lang w:eastAsia="zh-CN"/>
        </w:rPr>
        <w:t>，所以</w:t>
      </w:r>
      <w:r w:rsidRPr="00A96CD9">
        <w:rPr>
          <w:lang w:eastAsia="zh-CN"/>
        </w:rPr>
        <w:t>B</w:t>
      </w:r>
      <w:r w:rsidRPr="00A96CD9">
        <w:rPr>
          <w:lang w:eastAsia="zh-CN"/>
        </w:rPr>
        <w:t>符合题意</w:t>
      </w:r>
      <w:r w:rsidRPr="00A96CD9">
        <w:rPr>
          <w:lang w:eastAsia="zh-CN"/>
        </w:rPr>
        <w:t>.</w:t>
      </w:r>
      <w:r w:rsidRPr="00A96CD9">
        <w:rPr>
          <w:lang w:eastAsia="zh-CN"/>
        </w:rPr>
        <w:br/>
      </w:r>
      <w:r w:rsidRPr="00A96CD9">
        <w:rPr>
          <w:lang w:eastAsia="zh-CN"/>
        </w:rPr>
        <w:t>故答案为：</w:t>
      </w:r>
      <w:r w:rsidRPr="00A96CD9">
        <w:rPr>
          <w:lang w:eastAsia="zh-CN"/>
        </w:rPr>
        <w:t>B.</w:t>
      </w:r>
      <w:r w:rsidRPr="00A96CD9">
        <w:rPr>
          <w:lang w:eastAsia="zh-CN"/>
        </w:rPr>
        <w:br/>
      </w:r>
      <w:r w:rsidRPr="00A96CD9">
        <w:rPr>
          <w:lang w:eastAsia="zh-CN"/>
        </w:rPr>
        <w:t>【分析】已知酒精的密度和质量，根据密度的变形公式求出酒精体积，将此体积先对照选项中的量程，排除量程小于酒精体积的，再选择分度值较小的量筒即可</w:t>
      </w:r>
      <w:r w:rsidRPr="00A96CD9">
        <w:rPr>
          <w:lang w:eastAsia="zh-CN"/>
        </w:rPr>
        <w:t>.</w:t>
      </w:r>
    </w:p>
    <w:p w:rsidR="006C4835" w:rsidRPr="00A96CD9" w:rsidRDefault="005F4E84" w:rsidP="0026128F">
      <w:pPr>
        <w:spacing w:beforeLines="50" w:afterLines="50" w:line="360" w:lineRule="auto"/>
        <w:rPr>
          <w:lang w:eastAsia="zh-CN"/>
        </w:rPr>
      </w:pPr>
      <w:r w:rsidRPr="00A96CD9">
        <w:rPr>
          <w:lang w:eastAsia="zh-CN"/>
        </w:rPr>
        <w:t>3.</w:t>
      </w:r>
      <w:r w:rsidRPr="00A96CD9">
        <w:rPr>
          <w:lang w:eastAsia="zh-CN"/>
        </w:rPr>
        <w:t>【答案】</w:t>
      </w:r>
      <w:r w:rsidRPr="00A96CD9">
        <w:rPr>
          <w:lang w:eastAsia="zh-CN"/>
        </w:rPr>
        <w:t xml:space="preserve">A  </w:t>
      </w:r>
    </w:p>
    <w:p w:rsidR="006C4835" w:rsidRPr="00A96CD9" w:rsidRDefault="005F4E84" w:rsidP="0026128F">
      <w:pPr>
        <w:spacing w:beforeLines="50" w:afterLines="50" w:line="360" w:lineRule="auto"/>
        <w:rPr>
          <w:lang w:eastAsia="zh-CN"/>
        </w:rPr>
      </w:pPr>
      <w:r w:rsidRPr="00A96CD9">
        <w:rPr>
          <w:lang w:eastAsia="zh-CN"/>
        </w:rPr>
        <w:t>【解析】【解答】铝块、铁块、铜块的质量相同，</w:t>
      </w:r>
    </w:p>
    <w:p w:rsidR="006C4835" w:rsidRPr="00A96CD9" w:rsidRDefault="005F4E84" w:rsidP="0026128F">
      <w:pPr>
        <w:spacing w:beforeLines="50" w:afterLines="50" w:line="360" w:lineRule="auto"/>
        <w:rPr>
          <w:lang w:eastAsia="zh-CN"/>
        </w:rPr>
      </w:pPr>
      <w:r w:rsidRPr="00A96CD9">
        <w:rPr>
          <w:lang w:eastAsia="zh-CN"/>
        </w:rPr>
        <w:t>∵</w:t>
      </w:r>
      <w:r w:rsidRPr="00A96CD9">
        <w:t>ρ</w:t>
      </w:r>
      <w:r w:rsidRPr="00A96CD9">
        <w:rPr>
          <w:vertAlign w:val="subscript"/>
          <w:lang w:eastAsia="zh-CN"/>
        </w:rPr>
        <w:t>铝</w:t>
      </w:r>
      <w:r w:rsidRPr="00A96CD9">
        <w:rPr>
          <w:lang w:eastAsia="zh-CN"/>
        </w:rPr>
        <w:t>＜</w:t>
      </w:r>
      <w:r w:rsidRPr="00A96CD9">
        <w:t>ρ</w:t>
      </w:r>
      <w:r w:rsidRPr="00A96CD9">
        <w:rPr>
          <w:vertAlign w:val="subscript"/>
          <w:lang w:eastAsia="zh-CN"/>
        </w:rPr>
        <w:t>铁</w:t>
      </w:r>
      <w:r w:rsidRPr="00A96CD9">
        <w:rPr>
          <w:lang w:eastAsia="zh-CN"/>
        </w:rPr>
        <w:t>＜</w:t>
      </w:r>
      <w:r w:rsidRPr="00A96CD9">
        <w:t>ρ</w:t>
      </w:r>
      <w:r w:rsidRPr="00A96CD9">
        <w:rPr>
          <w:vertAlign w:val="subscript"/>
          <w:lang w:eastAsia="zh-CN"/>
        </w:rPr>
        <w:t>铜</w:t>
      </w:r>
      <w:r w:rsidRPr="00A96CD9">
        <w:rPr>
          <w:lang w:eastAsia="zh-CN"/>
        </w:rPr>
        <w:t>，</w:t>
      </w:r>
      <w:r w:rsidRPr="00A96CD9">
        <w:rPr>
          <w:lang w:eastAsia="zh-CN"/>
        </w:rPr>
        <w:br/>
      </w:r>
      <w:r w:rsidRPr="00A96CD9">
        <w:rPr>
          <w:lang w:eastAsia="zh-CN"/>
        </w:rPr>
        <w:t>根据公式</w:t>
      </w:r>
      <w:r w:rsidRPr="00A96CD9">
        <w:rPr>
          <w:lang w:eastAsia="zh-CN"/>
        </w:rPr>
        <w:t>V=</w:t>
      </w:r>
      <w:r w:rsidR="0026128F">
        <w:rPr>
          <w:noProof/>
          <w:lang w:eastAsia="zh-CN"/>
        </w:rPr>
        <w:pict>
          <v:shape id="图片 24" o:spid="_x0000_i1048" type="#_x0000_t75" style="width:12pt;height:17.25pt;visibility:visible;mso-wrap-style:square">
            <v:imagedata r:id="rId20" o:title=""/>
          </v:shape>
        </w:pict>
      </w:r>
      <w:r w:rsidRPr="00A96CD9">
        <w:rPr>
          <w:lang w:eastAsia="zh-CN"/>
        </w:rPr>
        <w:t>可知，</w:t>
      </w:r>
      <w:r w:rsidRPr="00A96CD9">
        <w:rPr>
          <w:lang w:eastAsia="zh-CN"/>
        </w:rPr>
        <w:t>V</w:t>
      </w:r>
      <w:r w:rsidRPr="00A96CD9">
        <w:rPr>
          <w:vertAlign w:val="subscript"/>
          <w:lang w:eastAsia="zh-CN"/>
        </w:rPr>
        <w:t>铝</w:t>
      </w:r>
      <w:r w:rsidRPr="00A96CD9">
        <w:rPr>
          <w:lang w:eastAsia="zh-CN"/>
        </w:rPr>
        <w:t>＞</w:t>
      </w:r>
      <w:r w:rsidRPr="00A96CD9">
        <w:rPr>
          <w:lang w:eastAsia="zh-CN"/>
        </w:rPr>
        <w:t>V</w:t>
      </w:r>
      <w:r w:rsidRPr="00A96CD9">
        <w:rPr>
          <w:vertAlign w:val="subscript"/>
          <w:lang w:eastAsia="zh-CN"/>
        </w:rPr>
        <w:t>铁</w:t>
      </w:r>
      <w:r w:rsidRPr="00A96CD9">
        <w:rPr>
          <w:lang w:eastAsia="zh-CN"/>
        </w:rPr>
        <w:t>＞</w:t>
      </w:r>
      <w:r w:rsidRPr="00A96CD9">
        <w:rPr>
          <w:lang w:eastAsia="zh-CN"/>
        </w:rPr>
        <w:t>V</w:t>
      </w:r>
      <w:r w:rsidRPr="00A96CD9">
        <w:rPr>
          <w:vertAlign w:val="subscript"/>
          <w:lang w:eastAsia="zh-CN"/>
        </w:rPr>
        <w:t>铜</w:t>
      </w:r>
      <w:r w:rsidRPr="00A96CD9">
        <w:rPr>
          <w:lang w:eastAsia="zh-CN"/>
        </w:rPr>
        <w:t>，</w:t>
      </w:r>
      <w:r w:rsidRPr="00A96CD9">
        <w:rPr>
          <w:lang w:eastAsia="zh-CN"/>
        </w:rPr>
        <w:br/>
      </w:r>
      <w:r w:rsidRPr="00A96CD9">
        <w:rPr>
          <w:lang w:eastAsia="zh-CN"/>
        </w:rPr>
        <w:t>所以铝块排开的水的体积大，水面上升的最高，其次是铁块、铜块．</w:t>
      </w:r>
      <w:r w:rsidRPr="00A96CD9">
        <w:rPr>
          <w:lang w:eastAsia="zh-CN"/>
        </w:rPr>
        <w:br/>
      </w:r>
      <w:r w:rsidRPr="00A96CD9">
        <w:rPr>
          <w:lang w:eastAsia="zh-CN"/>
        </w:rPr>
        <w:t>故选</w:t>
      </w:r>
      <w:r w:rsidRPr="00A96CD9">
        <w:rPr>
          <w:lang w:eastAsia="zh-CN"/>
        </w:rPr>
        <w:t>A</w:t>
      </w:r>
      <w:r w:rsidRPr="00A96CD9">
        <w:rPr>
          <w:lang w:eastAsia="zh-CN"/>
        </w:rPr>
        <w:t>．</w:t>
      </w:r>
    </w:p>
    <w:p w:rsidR="006C4835" w:rsidRPr="00A96CD9" w:rsidRDefault="005F4E84" w:rsidP="0026128F">
      <w:pPr>
        <w:spacing w:beforeLines="50" w:afterLines="50" w:line="360" w:lineRule="auto"/>
        <w:rPr>
          <w:lang w:eastAsia="zh-CN"/>
        </w:rPr>
      </w:pPr>
      <w:r w:rsidRPr="00A96CD9">
        <w:rPr>
          <w:i/>
          <w:lang w:eastAsia="zh-CN"/>
        </w:rPr>
        <w:t>【分析】</w:t>
      </w:r>
      <w:r w:rsidRPr="00A96CD9">
        <w:rPr>
          <w:lang w:eastAsia="zh-CN"/>
        </w:rPr>
        <w:t>本题考查密度公式的应用；关键是熟练掌握密度的计算公式及其变形公式</w:t>
      </w:r>
    </w:p>
    <w:p w:rsidR="006C4835" w:rsidRPr="00A96CD9" w:rsidRDefault="005F4E84" w:rsidP="0026128F">
      <w:pPr>
        <w:spacing w:beforeLines="50" w:afterLines="50" w:line="360" w:lineRule="auto"/>
        <w:rPr>
          <w:lang w:eastAsia="zh-CN"/>
        </w:rPr>
      </w:pPr>
      <w:r w:rsidRPr="00A96CD9">
        <w:rPr>
          <w:lang w:eastAsia="zh-CN"/>
        </w:rPr>
        <w:t>4.</w:t>
      </w:r>
      <w:r w:rsidRPr="00A96CD9">
        <w:rPr>
          <w:lang w:eastAsia="zh-CN"/>
        </w:rPr>
        <w:t>【答案】</w:t>
      </w:r>
      <w:r w:rsidRPr="00A96CD9">
        <w:rPr>
          <w:lang w:eastAsia="zh-CN"/>
        </w:rPr>
        <w:t xml:space="preserve">C  </w:t>
      </w:r>
    </w:p>
    <w:p w:rsidR="006C4835" w:rsidRPr="00A96CD9" w:rsidRDefault="005F4E84" w:rsidP="0026128F">
      <w:pPr>
        <w:spacing w:beforeLines="50" w:afterLines="50" w:line="360" w:lineRule="auto"/>
        <w:rPr>
          <w:lang w:eastAsia="zh-CN"/>
        </w:rPr>
      </w:pPr>
      <w:r w:rsidRPr="00A96CD9">
        <w:rPr>
          <w:lang w:eastAsia="zh-CN"/>
        </w:rPr>
        <w:lastRenderedPageBreak/>
        <w:t>【解析】</w:t>
      </w:r>
      <w:r w:rsidRPr="00A96CD9">
        <w:rPr>
          <w:lang w:eastAsia="zh-CN"/>
        </w:rPr>
        <w:t>【解答】同种物质，在一定状态下密度是定值，与质量和体积无关；当质量（或体积）增大几倍时，其体积（或质量）也增大几倍；而比值即单位体积的质量不改变，所以不能认为物质的密度与质量成正比，与体积成反比，故</w:t>
      </w:r>
      <w:r w:rsidRPr="00A96CD9">
        <w:rPr>
          <w:lang w:eastAsia="zh-CN"/>
        </w:rPr>
        <w:t>ABD</w:t>
      </w:r>
      <w:r w:rsidRPr="00A96CD9">
        <w:rPr>
          <w:lang w:eastAsia="zh-CN"/>
        </w:rPr>
        <w:t>错误，只有</w:t>
      </w:r>
      <w:r w:rsidRPr="00A96CD9">
        <w:rPr>
          <w:lang w:eastAsia="zh-CN"/>
        </w:rPr>
        <w:t>C</w:t>
      </w:r>
      <w:r w:rsidRPr="00A96CD9">
        <w:rPr>
          <w:lang w:eastAsia="zh-CN"/>
        </w:rPr>
        <w:t>正确，</w:t>
      </w:r>
      <w:r w:rsidRPr="00A96CD9">
        <w:rPr>
          <w:lang w:eastAsia="zh-CN"/>
        </w:rPr>
        <w:br/>
      </w:r>
      <w:r w:rsidRPr="00A96CD9">
        <w:rPr>
          <w:lang w:eastAsia="zh-CN"/>
        </w:rPr>
        <w:t>故答案为：</w:t>
      </w:r>
      <w:r w:rsidRPr="00A96CD9">
        <w:rPr>
          <w:lang w:eastAsia="zh-CN"/>
        </w:rPr>
        <w:t>C</w:t>
      </w:r>
      <w:r w:rsidRPr="00A96CD9">
        <w:rPr>
          <w:lang w:eastAsia="zh-CN"/>
        </w:rPr>
        <w:t>。</w:t>
      </w:r>
      <w:r w:rsidRPr="00A96CD9">
        <w:rPr>
          <w:lang w:eastAsia="zh-CN"/>
        </w:rPr>
        <w:br/>
      </w:r>
      <w:r w:rsidRPr="00A96CD9">
        <w:rPr>
          <w:lang w:eastAsia="zh-CN"/>
        </w:rPr>
        <w:t>【分析】密度：某种物质单位体积的质量叫做这种物质的密度</w:t>
      </w:r>
      <w:r w:rsidRPr="00A96CD9">
        <w:rPr>
          <w:lang w:eastAsia="zh-CN"/>
        </w:rPr>
        <w:t>.</w:t>
      </w:r>
      <w:r w:rsidRPr="00A96CD9">
        <w:rPr>
          <w:lang w:eastAsia="zh-CN"/>
        </w:rPr>
        <w:t>密度是物质的一种特性，不同种类的物质密度一般不同</w:t>
      </w:r>
      <w:r w:rsidRPr="00A96CD9">
        <w:rPr>
          <w:lang w:eastAsia="zh-CN"/>
        </w:rPr>
        <w:t>.</w:t>
      </w:r>
    </w:p>
    <w:p w:rsidR="006C4835" w:rsidRPr="00A96CD9" w:rsidRDefault="005F4E84" w:rsidP="0026128F">
      <w:pPr>
        <w:spacing w:beforeLines="50" w:afterLines="50" w:line="360" w:lineRule="auto"/>
        <w:rPr>
          <w:lang w:eastAsia="zh-CN"/>
        </w:rPr>
      </w:pPr>
      <w:r w:rsidRPr="00A96CD9">
        <w:rPr>
          <w:lang w:eastAsia="zh-CN"/>
        </w:rPr>
        <w:t>5.</w:t>
      </w:r>
      <w:r w:rsidRPr="00A96CD9">
        <w:rPr>
          <w:lang w:eastAsia="zh-CN"/>
        </w:rPr>
        <w:t>【答案】</w:t>
      </w:r>
      <w:r w:rsidRPr="00A96CD9">
        <w:rPr>
          <w:lang w:eastAsia="zh-CN"/>
        </w:rPr>
        <w:t xml:space="preserve">A  </w:t>
      </w:r>
    </w:p>
    <w:p w:rsidR="006C4835" w:rsidRPr="00A96CD9" w:rsidRDefault="005F4E84" w:rsidP="0026128F">
      <w:pPr>
        <w:spacing w:beforeLines="50" w:afterLines="50" w:line="360" w:lineRule="auto"/>
        <w:rPr>
          <w:lang w:eastAsia="zh-CN"/>
        </w:rPr>
      </w:pPr>
      <w:r w:rsidRPr="00A96CD9">
        <w:rPr>
          <w:lang w:eastAsia="zh-CN"/>
        </w:rPr>
        <w:t>【解析】【解答】解：</w:t>
      </w:r>
      <w:r w:rsidRPr="00A96CD9">
        <w:rPr>
          <w:lang w:eastAsia="zh-CN"/>
        </w:rPr>
        <w:br/>
      </w:r>
      <w:r w:rsidRPr="00A96CD9">
        <w:rPr>
          <w:lang w:eastAsia="zh-CN"/>
        </w:rPr>
        <w:t>设一个甲球的质量为</w:t>
      </w:r>
      <w:r w:rsidRPr="00A96CD9">
        <w:rPr>
          <w:lang w:eastAsia="zh-CN"/>
        </w:rPr>
        <w:t>m</w:t>
      </w:r>
      <w:r w:rsidRPr="00A96CD9">
        <w:rPr>
          <w:vertAlign w:val="subscript"/>
          <w:lang w:eastAsia="zh-CN"/>
        </w:rPr>
        <w:t>甲</w:t>
      </w:r>
      <w:r w:rsidRPr="00A96CD9">
        <w:rPr>
          <w:lang w:eastAsia="zh-CN"/>
        </w:rPr>
        <w:t>，一个乙球的质量为</w:t>
      </w:r>
      <w:r w:rsidRPr="00A96CD9">
        <w:rPr>
          <w:lang w:eastAsia="zh-CN"/>
        </w:rPr>
        <w:t>m</w:t>
      </w:r>
      <w:r w:rsidRPr="00A96CD9">
        <w:rPr>
          <w:vertAlign w:val="subscript"/>
          <w:lang w:eastAsia="zh-CN"/>
        </w:rPr>
        <w:t>乙</w:t>
      </w:r>
      <w:r w:rsidRPr="00A96CD9">
        <w:rPr>
          <w:lang w:eastAsia="zh-CN"/>
        </w:rPr>
        <w:t>，根据题意得</w:t>
      </w:r>
      <w:r w:rsidRPr="00A96CD9">
        <w:rPr>
          <w:lang w:eastAsia="zh-CN"/>
        </w:rPr>
        <w:t>2m</w:t>
      </w:r>
      <w:r w:rsidRPr="00A96CD9">
        <w:rPr>
          <w:vertAlign w:val="subscript"/>
          <w:lang w:eastAsia="zh-CN"/>
        </w:rPr>
        <w:t>甲</w:t>
      </w:r>
      <w:r w:rsidRPr="00A96CD9">
        <w:rPr>
          <w:lang w:eastAsia="zh-CN"/>
        </w:rPr>
        <w:t>=3m</w:t>
      </w:r>
      <w:r w:rsidRPr="00A96CD9">
        <w:rPr>
          <w:vertAlign w:val="subscript"/>
          <w:lang w:eastAsia="zh-CN"/>
        </w:rPr>
        <w:t>乙</w:t>
      </w:r>
      <w:r w:rsidRPr="00A96CD9">
        <w:rPr>
          <w:lang w:eastAsia="zh-CN"/>
        </w:rPr>
        <w:t>，也就是</w:t>
      </w:r>
      <w:r w:rsidR="0026128F">
        <w:rPr>
          <w:noProof/>
          <w:lang w:eastAsia="zh-CN"/>
        </w:rPr>
        <w:pict>
          <v:shape id="图片 25" o:spid="_x0000_i1049" type="#_x0000_t75" style="width:21pt;height:22.5pt;visibility:visible;mso-wrap-style:square">
            <v:imagedata r:id="rId21" o:title=""/>
          </v:shape>
        </w:pict>
      </w:r>
      <w:r w:rsidRPr="00A96CD9">
        <w:rPr>
          <w:lang w:eastAsia="zh-CN"/>
        </w:rPr>
        <w:t xml:space="preserve">= </w:t>
      </w:r>
      <w:r w:rsidR="0026128F">
        <w:rPr>
          <w:noProof/>
          <w:lang w:eastAsia="zh-CN"/>
        </w:rPr>
        <w:pict>
          <v:shape id="图片 26" o:spid="_x0000_i1050" type="#_x0000_t75" style="width:9.75pt;height:21pt;visibility:visible;mso-wrap-style:square">
            <v:imagedata r:id="rId22" o:title=""/>
          </v:shape>
        </w:pict>
      </w:r>
      <w:r w:rsidRPr="00A96CD9">
        <w:rPr>
          <w:lang w:eastAsia="zh-CN"/>
        </w:rPr>
        <w:t>，</w:t>
      </w:r>
      <w:r w:rsidRPr="00A96CD9">
        <w:rPr>
          <w:lang w:eastAsia="zh-CN"/>
        </w:rPr>
        <w:br/>
        <w:t>∵</w:t>
      </w:r>
      <w:r w:rsidRPr="00A96CD9">
        <w:t>ρ</w:t>
      </w:r>
      <w:r w:rsidRPr="00A96CD9">
        <w:rPr>
          <w:lang w:eastAsia="zh-CN"/>
        </w:rPr>
        <w:t xml:space="preserve">= </w:t>
      </w:r>
      <w:r w:rsidR="0026128F">
        <w:rPr>
          <w:noProof/>
          <w:lang w:eastAsia="zh-CN"/>
        </w:rPr>
        <w:pict>
          <v:shape id="图片 27" o:spid="_x0000_i1051" type="#_x0000_t75" style="width:12.75pt;height:18pt;visibility:visible;mso-wrap-style:square">
            <v:imagedata r:id="rId23" o:title=""/>
          </v:shape>
        </w:pict>
      </w:r>
      <w:r w:rsidRPr="00A96CD9">
        <w:rPr>
          <w:lang w:eastAsia="zh-CN"/>
        </w:rPr>
        <w:t>，</w:t>
      </w:r>
      <w:r w:rsidRPr="00A96CD9">
        <w:rPr>
          <w:lang w:eastAsia="zh-CN"/>
        </w:rPr>
        <w:br/>
        <w:t>∴</w:t>
      </w:r>
      <w:r w:rsidRPr="00A96CD9">
        <w:rPr>
          <w:lang w:eastAsia="zh-CN"/>
        </w:rPr>
        <w:t>甲乙材料密度之比</w:t>
      </w:r>
      <w:r w:rsidRPr="00A96CD9">
        <w:rPr>
          <w:lang w:eastAsia="zh-CN"/>
        </w:rPr>
        <w:t>为</w:t>
      </w:r>
      <w:r w:rsidR="0026128F">
        <w:rPr>
          <w:noProof/>
          <w:lang w:eastAsia="zh-CN"/>
        </w:rPr>
        <w:pict>
          <v:shape id="图片 28" o:spid="_x0000_i1052" type="#_x0000_t75" style="width:18.75pt;height:27pt;visibility:visible;mso-wrap-style:square">
            <v:imagedata r:id="rId24" o:title=""/>
          </v:shape>
        </w:pict>
      </w:r>
      <w:r w:rsidRPr="00A96CD9">
        <w:rPr>
          <w:lang w:eastAsia="zh-CN"/>
        </w:rPr>
        <w:t xml:space="preserve">= </w:t>
      </w:r>
      <w:r w:rsidR="0026128F">
        <w:rPr>
          <w:noProof/>
          <w:lang w:eastAsia="zh-CN"/>
        </w:rPr>
        <w:pict>
          <v:shape id="图片 29" o:spid="_x0000_i1053" type="#_x0000_t75" style="width:19.5pt;height:39.75pt;visibility:visible;mso-wrap-style:square">
            <v:imagedata r:id="rId25" o:title=""/>
          </v:shape>
        </w:pict>
      </w:r>
      <w:r w:rsidRPr="00A96CD9">
        <w:rPr>
          <w:lang w:eastAsia="zh-CN"/>
        </w:rPr>
        <w:t xml:space="preserve">= </w:t>
      </w:r>
      <w:r w:rsidR="0026128F">
        <w:rPr>
          <w:noProof/>
          <w:lang w:eastAsia="zh-CN"/>
        </w:rPr>
        <w:pict>
          <v:shape id="图片 30" o:spid="_x0000_i1054" type="#_x0000_t75" style="width:21.75pt;height:25.5pt;visibility:visible;mso-wrap-style:square">
            <v:imagedata r:id="rId26" o:title=""/>
          </v:shape>
        </w:pict>
      </w:r>
      <w:r w:rsidRPr="00A96CD9">
        <w:rPr>
          <w:lang w:eastAsia="zh-CN"/>
        </w:rPr>
        <w:t xml:space="preserve">× </w:t>
      </w:r>
      <w:r w:rsidR="0026128F">
        <w:rPr>
          <w:noProof/>
          <w:lang w:eastAsia="zh-CN"/>
        </w:rPr>
        <w:pict>
          <v:shape id="图片 31" o:spid="_x0000_i1055" type="#_x0000_t75" style="width:21pt;height:25.5pt;visibility:visible;mso-wrap-style:square">
            <v:imagedata r:id="rId27" o:title=""/>
          </v:shape>
        </w:pict>
      </w:r>
      <w:r w:rsidRPr="00A96CD9">
        <w:rPr>
          <w:lang w:eastAsia="zh-CN"/>
        </w:rPr>
        <w:t xml:space="preserve">= </w:t>
      </w:r>
      <w:r w:rsidR="0026128F">
        <w:rPr>
          <w:noProof/>
          <w:lang w:eastAsia="zh-CN"/>
        </w:rPr>
        <w:pict>
          <v:shape id="图片 32" o:spid="_x0000_i1056" type="#_x0000_t75" style="width:9.75pt;height:21pt;visibility:visible;mso-wrap-style:square">
            <v:imagedata r:id="rId22" o:title=""/>
          </v:shape>
        </w:pict>
      </w:r>
      <w:r w:rsidRPr="00A96CD9">
        <w:rPr>
          <w:lang w:eastAsia="zh-CN"/>
        </w:rPr>
        <w:t xml:space="preserve">× </w:t>
      </w:r>
      <w:r w:rsidR="0026128F">
        <w:rPr>
          <w:noProof/>
          <w:lang w:eastAsia="zh-CN"/>
        </w:rPr>
        <w:pict>
          <v:shape id="图片 33" o:spid="_x0000_i1057" type="#_x0000_t75" style="width:9pt;height:21pt;visibility:visible;mso-wrap-style:square">
            <v:imagedata r:id="rId28" o:title=""/>
          </v:shape>
        </w:pict>
      </w:r>
      <w:r w:rsidRPr="00A96CD9">
        <w:rPr>
          <w:lang w:eastAsia="zh-CN"/>
        </w:rPr>
        <w:t xml:space="preserve">= </w:t>
      </w:r>
      <w:r w:rsidR="0026128F">
        <w:rPr>
          <w:noProof/>
          <w:lang w:eastAsia="zh-CN"/>
        </w:rPr>
        <w:pict>
          <v:shape id="图片 34" o:spid="_x0000_i1058" type="#_x0000_t75" style="width:9.75pt;height:21pt;visibility:visible;mso-wrap-style:square">
            <v:imagedata r:id="rId22" o:title=""/>
          </v:shape>
        </w:pict>
      </w:r>
      <w:r w:rsidRPr="00A96CD9">
        <w:rPr>
          <w:lang w:eastAsia="zh-CN"/>
        </w:rPr>
        <w:t>．</w:t>
      </w:r>
      <w:r w:rsidRPr="00A96CD9">
        <w:rPr>
          <w:lang w:eastAsia="zh-CN"/>
        </w:rPr>
        <w:br/>
      </w:r>
      <w:r w:rsidRPr="00A96CD9">
        <w:rPr>
          <w:lang w:eastAsia="zh-CN"/>
        </w:rPr>
        <w:t>故选</w:t>
      </w:r>
      <w:r w:rsidRPr="00A96CD9">
        <w:rPr>
          <w:lang w:eastAsia="zh-CN"/>
        </w:rPr>
        <w:t>A</w:t>
      </w:r>
      <w:r w:rsidRPr="00A96CD9">
        <w:rPr>
          <w:lang w:eastAsia="zh-CN"/>
        </w:rPr>
        <w:t>．</w:t>
      </w:r>
      <w:r w:rsidRPr="00A96CD9">
        <w:rPr>
          <w:lang w:eastAsia="zh-CN"/>
        </w:rPr>
        <w:br/>
      </w:r>
      <w:r w:rsidRPr="00A96CD9">
        <w:rPr>
          <w:lang w:eastAsia="zh-CN"/>
        </w:rPr>
        <w:t>【分析】已知两种材料的单个实心球的体积相等，根据左右两盘球的数目可以得到质量关系，最后利用</w:t>
      </w:r>
      <w:r w:rsidRPr="00A96CD9">
        <w:t>ρ</w:t>
      </w:r>
      <w:r w:rsidRPr="00A96CD9">
        <w:rPr>
          <w:lang w:eastAsia="zh-CN"/>
        </w:rPr>
        <w:t xml:space="preserve">= </w:t>
      </w:r>
      <w:r w:rsidR="0026128F">
        <w:rPr>
          <w:noProof/>
          <w:lang w:eastAsia="zh-CN"/>
        </w:rPr>
        <w:pict>
          <v:shape id="图片 35" o:spid="_x0000_i1059" type="#_x0000_t75" style="width:12.75pt;height:18pt;visibility:visible;mso-wrap-style:square">
            <v:imagedata r:id="rId23" o:title=""/>
          </v:shape>
        </w:pict>
      </w:r>
      <w:r w:rsidRPr="00A96CD9">
        <w:rPr>
          <w:lang w:eastAsia="zh-CN"/>
        </w:rPr>
        <w:t>得到两球的密度关系．</w:t>
      </w:r>
    </w:p>
    <w:p w:rsidR="006C4835" w:rsidRPr="00A96CD9" w:rsidRDefault="005F4E84" w:rsidP="0026128F">
      <w:pPr>
        <w:spacing w:beforeLines="50" w:afterLines="50" w:line="360" w:lineRule="auto"/>
        <w:rPr>
          <w:lang w:eastAsia="zh-CN"/>
        </w:rPr>
      </w:pPr>
      <w:r w:rsidRPr="00A96CD9">
        <w:rPr>
          <w:lang w:eastAsia="zh-CN"/>
        </w:rPr>
        <w:t>6.</w:t>
      </w:r>
      <w:r w:rsidRPr="00A96CD9">
        <w:rPr>
          <w:lang w:eastAsia="zh-CN"/>
        </w:rPr>
        <w:t>【答案】</w:t>
      </w:r>
      <w:r w:rsidRPr="00A96CD9">
        <w:rPr>
          <w:lang w:eastAsia="zh-CN"/>
        </w:rPr>
        <w:t xml:space="preserve">B  </w:t>
      </w:r>
    </w:p>
    <w:p w:rsidR="006C4835" w:rsidRPr="00A96CD9" w:rsidRDefault="005F4E84" w:rsidP="0026128F">
      <w:pPr>
        <w:spacing w:beforeLines="50" w:afterLines="50" w:line="360" w:lineRule="auto"/>
        <w:rPr>
          <w:lang w:eastAsia="zh-CN"/>
        </w:rPr>
      </w:pPr>
      <w:r w:rsidRPr="00A96CD9">
        <w:rPr>
          <w:lang w:eastAsia="zh-CN"/>
        </w:rPr>
        <w:t>【解析】【解答】解：测固体石块的密度的基本方法是：用天平测出石块的质量</w:t>
      </w:r>
      <w:r w:rsidRPr="00A96CD9">
        <w:rPr>
          <w:lang w:eastAsia="zh-CN"/>
        </w:rPr>
        <w:t>m</w:t>
      </w:r>
      <w:r w:rsidRPr="00A96CD9">
        <w:rPr>
          <w:lang w:eastAsia="zh-CN"/>
        </w:rPr>
        <w:t>，在量筒中倒入适量水，读出体积为</w:t>
      </w:r>
      <w:r w:rsidRPr="00A96CD9">
        <w:rPr>
          <w:lang w:eastAsia="zh-CN"/>
        </w:rPr>
        <w:t>V</w:t>
      </w:r>
      <w:r w:rsidRPr="00A96CD9">
        <w:rPr>
          <w:vertAlign w:val="subscript"/>
          <w:lang w:eastAsia="zh-CN"/>
        </w:rPr>
        <w:t>1</w:t>
      </w:r>
      <w:r w:rsidRPr="00A96CD9">
        <w:rPr>
          <w:lang w:eastAsia="zh-CN"/>
        </w:rPr>
        <w:t>，将石块放入量筒浸没水中，读出水面体积值为</w:t>
      </w:r>
      <w:r w:rsidRPr="00A96CD9">
        <w:rPr>
          <w:lang w:eastAsia="zh-CN"/>
        </w:rPr>
        <w:t>V</w:t>
      </w:r>
      <w:r w:rsidRPr="00A96CD9">
        <w:rPr>
          <w:vertAlign w:val="subscript"/>
          <w:lang w:eastAsia="zh-CN"/>
        </w:rPr>
        <w:t>2</w:t>
      </w:r>
      <w:r w:rsidRPr="00A96CD9">
        <w:rPr>
          <w:lang w:eastAsia="zh-CN"/>
        </w:rPr>
        <w:t>，则石块的密度为</w:t>
      </w:r>
      <w:r w:rsidRPr="00A96CD9">
        <w:t>ρ</w:t>
      </w:r>
      <w:r w:rsidRPr="00A96CD9">
        <w:rPr>
          <w:lang w:eastAsia="zh-CN"/>
        </w:rPr>
        <w:t>=</w:t>
      </w:r>
      <w:r w:rsidR="0026128F">
        <w:rPr>
          <w:noProof/>
          <w:lang w:eastAsia="zh-CN"/>
        </w:rPr>
        <w:pict>
          <v:shape id="图片 36" o:spid="_x0000_i1060" type="#_x0000_t75" style="width:31.5pt;height:21pt;visibility:visible;mso-wrap-style:square">
            <v:imagedata r:id="rId29" o:title=""/>
          </v:shape>
        </w:pict>
      </w:r>
      <w:r w:rsidRPr="00A96CD9">
        <w:rPr>
          <w:lang w:eastAsia="zh-CN"/>
        </w:rPr>
        <w:t>．</w:t>
      </w:r>
      <w:r w:rsidRPr="00A96CD9">
        <w:rPr>
          <w:lang w:eastAsia="zh-CN"/>
        </w:rPr>
        <w:br/>
      </w:r>
      <w:r w:rsidRPr="00A96CD9">
        <w:rPr>
          <w:lang w:eastAsia="zh-CN"/>
        </w:rPr>
        <w:t>因此上述步骤有用的为</w:t>
      </w:r>
      <w:r w:rsidRPr="00A96CD9">
        <w:rPr>
          <w:lang w:eastAsia="zh-CN"/>
        </w:rPr>
        <w:t>A</w:t>
      </w:r>
      <w:r w:rsidRPr="00A96CD9">
        <w:rPr>
          <w:lang w:eastAsia="zh-CN"/>
        </w:rPr>
        <w:t>、</w:t>
      </w:r>
      <w:r w:rsidRPr="00A96CD9">
        <w:rPr>
          <w:lang w:eastAsia="zh-CN"/>
        </w:rPr>
        <w:t>C</w:t>
      </w:r>
      <w:r w:rsidRPr="00A96CD9">
        <w:rPr>
          <w:lang w:eastAsia="zh-CN"/>
        </w:rPr>
        <w:t>、</w:t>
      </w:r>
      <w:r w:rsidRPr="00A96CD9">
        <w:rPr>
          <w:lang w:eastAsia="zh-CN"/>
        </w:rPr>
        <w:t>D</w:t>
      </w:r>
      <w:r w:rsidRPr="00A96CD9">
        <w:rPr>
          <w:lang w:eastAsia="zh-CN"/>
        </w:rPr>
        <w:t>，测量量筒的质量是没有必要的，</w:t>
      </w:r>
      <w:r w:rsidRPr="00A96CD9">
        <w:rPr>
          <w:lang w:eastAsia="zh-CN"/>
        </w:rPr>
        <w:t>B</w:t>
      </w:r>
      <w:r w:rsidRPr="00A96CD9">
        <w:rPr>
          <w:lang w:eastAsia="zh-CN"/>
        </w:rPr>
        <w:t>无用．</w:t>
      </w:r>
      <w:r w:rsidRPr="00A96CD9">
        <w:rPr>
          <w:lang w:eastAsia="zh-CN"/>
        </w:rPr>
        <w:br/>
      </w:r>
      <w:r w:rsidRPr="00A96CD9">
        <w:rPr>
          <w:lang w:eastAsia="zh-CN"/>
        </w:rPr>
        <w:t>故选</w:t>
      </w:r>
      <w:r w:rsidRPr="00A96CD9">
        <w:rPr>
          <w:lang w:eastAsia="zh-CN"/>
        </w:rPr>
        <w:t>B</w:t>
      </w:r>
      <w:r w:rsidRPr="00A96CD9">
        <w:rPr>
          <w:lang w:eastAsia="zh-CN"/>
        </w:rPr>
        <w:t>．</w:t>
      </w:r>
      <w:r w:rsidRPr="00A96CD9">
        <w:rPr>
          <w:lang w:eastAsia="zh-CN"/>
        </w:rPr>
        <w:br/>
      </w:r>
      <w:r w:rsidRPr="00A96CD9">
        <w:rPr>
          <w:lang w:eastAsia="zh-CN"/>
        </w:rPr>
        <w:t>【分析】测固体的密度用到的器材是天平和量筒，用天平测出固体</w:t>
      </w:r>
      <w:r w:rsidRPr="00A96CD9">
        <w:rPr>
          <w:lang w:eastAsia="zh-CN"/>
        </w:rPr>
        <w:t>的质量</w:t>
      </w:r>
      <w:r w:rsidRPr="00A96CD9">
        <w:rPr>
          <w:lang w:eastAsia="zh-CN"/>
        </w:rPr>
        <w:t>m</w:t>
      </w:r>
      <w:r w:rsidRPr="00A96CD9">
        <w:rPr>
          <w:lang w:eastAsia="zh-CN"/>
        </w:rPr>
        <w:t>，根据排水法用量筒测出固体的体积</w:t>
      </w:r>
      <w:r w:rsidRPr="00A96CD9">
        <w:rPr>
          <w:lang w:eastAsia="zh-CN"/>
        </w:rPr>
        <w:t>V</w:t>
      </w:r>
      <w:r w:rsidRPr="00A96CD9">
        <w:rPr>
          <w:lang w:eastAsia="zh-CN"/>
        </w:rPr>
        <w:t>，用公式</w:t>
      </w:r>
      <w:r w:rsidRPr="00A96CD9">
        <w:t>ρ</w:t>
      </w:r>
      <w:r w:rsidRPr="00A96CD9">
        <w:rPr>
          <w:lang w:eastAsia="zh-CN"/>
        </w:rPr>
        <w:t>=</w:t>
      </w:r>
      <w:r w:rsidR="0026128F">
        <w:rPr>
          <w:noProof/>
          <w:lang w:eastAsia="zh-CN"/>
        </w:rPr>
        <w:pict>
          <v:shape id="图片 37" o:spid="_x0000_i1061" type="#_x0000_t75" style="width:12.75pt;height:18pt;visibility:visible;mso-wrap-style:square">
            <v:imagedata r:id="rId23" o:title=""/>
          </v:shape>
        </w:pict>
      </w:r>
      <w:r w:rsidRPr="00A96CD9">
        <w:rPr>
          <w:lang w:eastAsia="zh-CN"/>
        </w:rPr>
        <w:t>计算出固体的密度．</w:t>
      </w:r>
    </w:p>
    <w:p w:rsidR="006C4835" w:rsidRPr="00A96CD9" w:rsidRDefault="005F4E84" w:rsidP="0026128F">
      <w:pPr>
        <w:spacing w:beforeLines="50" w:afterLines="50" w:line="360" w:lineRule="auto"/>
      </w:pPr>
      <w:r w:rsidRPr="00A96CD9">
        <w:t>7.</w:t>
      </w:r>
      <w:r w:rsidRPr="00A96CD9">
        <w:t>【答案】</w:t>
      </w:r>
      <w:r w:rsidRPr="00A96CD9">
        <w:t xml:space="preserve">B  </w:t>
      </w:r>
    </w:p>
    <w:p w:rsidR="006C4835" w:rsidRPr="00A96CD9" w:rsidRDefault="005F4E84" w:rsidP="0026128F">
      <w:pPr>
        <w:spacing w:beforeLines="50" w:afterLines="50" w:line="360" w:lineRule="auto"/>
        <w:rPr>
          <w:lang w:eastAsia="zh-CN"/>
        </w:rPr>
      </w:pPr>
      <w:r w:rsidRPr="00A96CD9">
        <w:t>【解析】【解答】解：由密度公式</w:t>
      </w:r>
      <w:r w:rsidRPr="00A96CD9">
        <w:t xml:space="preserve">ρ= </w:t>
      </w:r>
      <w:r w:rsidR="0026128F">
        <w:rPr>
          <w:noProof/>
          <w:lang w:eastAsia="zh-CN"/>
        </w:rPr>
        <w:pict>
          <v:shape id="图片 38" o:spid="_x0000_i1062" type="#_x0000_t75" style="width:12.75pt;height:18pt;visibility:visible;mso-wrap-style:square">
            <v:imagedata r:id="rId23" o:title=""/>
          </v:shape>
        </w:pict>
      </w:r>
      <w:r w:rsidRPr="00A96CD9">
        <w:t>，得</w:t>
      </w:r>
      <w:r w:rsidRPr="00A96CD9">
        <w:t>m=ρV=10×10</w:t>
      </w:r>
      <w:r w:rsidRPr="00A96CD9">
        <w:rPr>
          <w:vertAlign w:val="superscript"/>
        </w:rPr>
        <w:t>﹣</w:t>
      </w:r>
      <w:r w:rsidRPr="00A96CD9">
        <w:rPr>
          <w:vertAlign w:val="superscript"/>
        </w:rPr>
        <w:t>3</w:t>
      </w:r>
      <w:r w:rsidRPr="00A96CD9">
        <w:t>m</w:t>
      </w:r>
      <w:r w:rsidRPr="00A96CD9">
        <w:rPr>
          <w:vertAlign w:val="superscript"/>
        </w:rPr>
        <w:t>3</w:t>
      </w:r>
      <w:r w:rsidRPr="00A96CD9">
        <w:t>×2.5kg/m</w:t>
      </w:r>
      <w:r w:rsidRPr="00A96CD9">
        <w:rPr>
          <w:vertAlign w:val="superscript"/>
        </w:rPr>
        <w:t>3</w:t>
      </w:r>
      <w:r w:rsidRPr="00A96CD9">
        <w:t>=25×10</w:t>
      </w:r>
      <w:r w:rsidRPr="00A96CD9">
        <w:rPr>
          <w:vertAlign w:val="superscript"/>
        </w:rPr>
        <w:t>﹣</w:t>
      </w:r>
      <w:r w:rsidRPr="00A96CD9">
        <w:rPr>
          <w:vertAlign w:val="superscript"/>
        </w:rPr>
        <w:t>3</w:t>
      </w:r>
      <w:r w:rsidRPr="00A96CD9">
        <w:t>kg=25g</w:t>
      </w:r>
      <w:r w:rsidRPr="00A96CD9">
        <w:t>；</w:t>
      </w:r>
      <w:r w:rsidRPr="00A96CD9">
        <w:br/>
      </w:r>
      <w:r w:rsidRPr="00A96CD9">
        <w:t>所以，剩余氧气质量</w:t>
      </w:r>
      <w:r w:rsidRPr="00A96CD9">
        <w:t>m</w:t>
      </w:r>
      <w:r w:rsidRPr="00A96CD9">
        <w:rPr>
          <w:vertAlign w:val="subscript"/>
        </w:rPr>
        <w:t>2</w:t>
      </w:r>
      <w:r w:rsidRPr="00A96CD9">
        <w:t>=25g</w:t>
      </w:r>
      <w:r w:rsidRPr="00A96CD9">
        <w:t>﹣</w:t>
      </w:r>
      <w:r w:rsidRPr="00A96CD9">
        <w:t>5g=20g</w:t>
      </w:r>
      <w:r w:rsidRPr="00A96CD9">
        <w:br/>
      </w:r>
      <w:r w:rsidRPr="00A96CD9">
        <w:t>所以，剩余氧气的密度</w:t>
      </w:r>
      <w:r w:rsidRPr="00A96CD9">
        <w:t>ρ</w:t>
      </w:r>
      <w:r w:rsidRPr="00A96CD9">
        <w:rPr>
          <w:vertAlign w:val="subscript"/>
        </w:rPr>
        <w:t>2</w:t>
      </w:r>
      <w:r w:rsidRPr="00A96CD9">
        <w:t xml:space="preserve">= </w:t>
      </w:r>
      <w:r w:rsidR="0026128F">
        <w:rPr>
          <w:noProof/>
          <w:lang w:eastAsia="zh-CN"/>
        </w:rPr>
        <w:pict>
          <v:shape id="图片 39" o:spid="_x0000_i1063" type="#_x0000_t75" style="width:16.5pt;height:21pt;visibility:visible;mso-wrap-style:square">
            <v:imagedata r:id="rId30" o:title=""/>
          </v:shape>
        </w:pict>
      </w:r>
      <w:r w:rsidRPr="00A96CD9">
        <w:t xml:space="preserve">= </w:t>
      </w:r>
      <w:r w:rsidR="0026128F">
        <w:rPr>
          <w:noProof/>
          <w:lang w:eastAsia="zh-CN"/>
        </w:rPr>
        <w:pict>
          <v:shape id="图片 40" o:spid="_x0000_i1064" type="#_x0000_t75" style="width:51pt;height:26.25pt;visibility:visible;mso-wrap-style:square">
            <v:imagedata r:id="rId31" o:title=""/>
          </v:shape>
        </w:pict>
      </w:r>
      <w:r w:rsidRPr="00A96CD9">
        <w:t>=2kg/m</w:t>
      </w:r>
      <w:r w:rsidRPr="00A96CD9">
        <w:rPr>
          <w:vertAlign w:val="superscript"/>
        </w:rPr>
        <w:t>3</w:t>
      </w:r>
      <w:r w:rsidRPr="00A96CD9">
        <w:t>．</w:t>
      </w:r>
      <w:r w:rsidRPr="00A96CD9">
        <w:br/>
      </w:r>
      <w:r w:rsidRPr="00A96CD9">
        <w:rPr>
          <w:lang w:eastAsia="zh-CN"/>
        </w:rPr>
        <w:lastRenderedPageBreak/>
        <w:t>故选</w:t>
      </w:r>
      <w:r w:rsidRPr="00A96CD9">
        <w:rPr>
          <w:lang w:eastAsia="zh-CN"/>
        </w:rPr>
        <w:t>B</w:t>
      </w:r>
      <w:r w:rsidRPr="00A96CD9">
        <w:rPr>
          <w:lang w:eastAsia="zh-CN"/>
        </w:rPr>
        <w:t>．</w:t>
      </w:r>
      <w:r w:rsidRPr="00A96CD9">
        <w:rPr>
          <w:lang w:eastAsia="zh-CN"/>
        </w:rPr>
        <w:br/>
      </w:r>
      <w:r w:rsidRPr="00A96CD9">
        <w:rPr>
          <w:lang w:eastAsia="zh-CN"/>
        </w:rPr>
        <w:t>【分析】利用密度公式先计算氧气瓶里的总质量，然后再求剩余氧气的密度．</w:t>
      </w:r>
    </w:p>
    <w:p w:rsidR="006C4835" w:rsidRPr="00A96CD9" w:rsidRDefault="005F4E84" w:rsidP="0026128F">
      <w:pPr>
        <w:spacing w:beforeLines="50" w:afterLines="50" w:line="360" w:lineRule="auto"/>
        <w:rPr>
          <w:lang w:eastAsia="zh-CN"/>
        </w:rPr>
      </w:pPr>
      <w:r w:rsidRPr="00A96CD9">
        <w:rPr>
          <w:lang w:eastAsia="zh-CN"/>
        </w:rPr>
        <w:t>8.</w:t>
      </w:r>
      <w:r w:rsidRPr="00A96CD9">
        <w:rPr>
          <w:lang w:eastAsia="zh-CN"/>
        </w:rPr>
        <w:t>【答案】</w:t>
      </w:r>
      <w:r w:rsidRPr="00A96CD9">
        <w:rPr>
          <w:lang w:eastAsia="zh-CN"/>
        </w:rPr>
        <w:t xml:space="preserve">D  </w:t>
      </w:r>
    </w:p>
    <w:p w:rsidR="006C4835" w:rsidRPr="00A96CD9" w:rsidRDefault="005F4E84" w:rsidP="0026128F">
      <w:pPr>
        <w:spacing w:beforeLines="50" w:afterLines="50" w:line="360" w:lineRule="auto"/>
        <w:rPr>
          <w:lang w:eastAsia="zh-CN"/>
        </w:rPr>
      </w:pPr>
      <w:r w:rsidRPr="00A96CD9">
        <w:rPr>
          <w:lang w:eastAsia="zh-CN"/>
        </w:rPr>
        <w:t>【解析】</w:t>
      </w:r>
      <w:r w:rsidRPr="00A96CD9">
        <w:rPr>
          <w:i/>
          <w:lang w:eastAsia="zh-CN"/>
        </w:rPr>
        <w:t>【分析】</w:t>
      </w:r>
      <w:r w:rsidRPr="00A96CD9">
        <w:rPr>
          <w:lang w:eastAsia="zh-CN"/>
        </w:rPr>
        <w:t>若原来盛满酒精，铁球在酒精中受到的浮力等于它排开的酒精的重力，根据浮力公式可求铁球的体积，浸入水中后，铁球的体积不变，根据阿基米德原理求在水中受到的浮力，即排开水的重力，进一步求出水的质量；</w:t>
      </w:r>
      <w:r w:rsidRPr="00A96CD9">
        <w:rPr>
          <w:lang w:eastAsia="zh-CN"/>
        </w:rPr>
        <w:br/>
      </w:r>
      <w:r w:rsidRPr="00A96CD9">
        <w:rPr>
          <w:lang w:eastAsia="zh-CN"/>
        </w:rPr>
        <w:t>若原来没有盛满酒精，铁球在酒精中受到的浮力等于它排开的酒精的重力，但是大于溢出的酒精重，铁球的体积大于溢出酒精的体积；将该铁球浸没在盛满水的杯子中，铁球排开水的体积等于金属块的体积，所以铁球排开水的质量比上面排开水的质量大，据此分析判断．</w:t>
      </w:r>
    </w:p>
    <w:p w:rsidR="006C4835" w:rsidRPr="00A96CD9" w:rsidRDefault="005F4E84" w:rsidP="0026128F">
      <w:pPr>
        <w:spacing w:beforeLines="50" w:afterLines="50" w:line="360" w:lineRule="auto"/>
        <w:rPr>
          <w:lang w:eastAsia="zh-CN"/>
        </w:rPr>
      </w:pPr>
      <w:r w:rsidRPr="00A96CD9">
        <w:rPr>
          <w:lang w:eastAsia="zh-CN"/>
        </w:rPr>
        <w:t>【解答】若原来盛满酒精，铁球在酒精中受到的浮力：</w:t>
      </w:r>
      <w:r w:rsidRPr="00A96CD9">
        <w:rPr>
          <w:lang w:eastAsia="zh-CN"/>
        </w:rPr>
        <w:br/>
        <w:t>F</w:t>
      </w:r>
      <w:r w:rsidRPr="00A96CD9">
        <w:rPr>
          <w:vertAlign w:val="subscript"/>
          <w:lang w:eastAsia="zh-CN"/>
        </w:rPr>
        <w:t>浮酒精</w:t>
      </w:r>
      <w:r w:rsidRPr="00A96CD9">
        <w:rPr>
          <w:lang w:eastAsia="zh-CN"/>
        </w:rPr>
        <w:t>=G</w:t>
      </w:r>
      <w:r w:rsidRPr="00A96CD9">
        <w:rPr>
          <w:vertAlign w:val="subscript"/>
          <w:lang w:eastAsia="zh-CN"/>
        </w:rPr>
        <w:t>排酒精</w:t>
      </w:r>
      <w:r w:rsidRPr="00A96CD9">
        <w:rPr>
          <w:lang w:eastAsia="zh-CN"/>
        </w:rPr>
        <w:t>g=m</w:t>
      </w:r>
      <w:r w:rsidRPr="00A96CD9">
        <w:rPr>
          <w:vertAlign w:val="subscript"/>
          <w:lang w:eastAsia="zh-CN"/>
        </w:rPr>
        <w:t>排酒精</w:t>
      </w:r>
      <w:r w:rsidRPr="00A96CD9">
        <w:rPr>
          <w:lang w:eastAsia="zh-CN"/>
        </w:rPr>
        <w:t>g=0.016kg×10N/kg=0.16N</w:t>
      </w:r>
      <w:r w:rsidRPr="00A96CD9">
        <w:rPr>
          <w:lang w:eastAsia="zh-CN"/>
        </w:rPr>
        <w:t>，</w:t>
      </w:r>
      <w:r w:rsidRPr="00A96CD9">
        <w:rPr>
          <w:lang w:eastAsia="zh-CN"/>
        </w:rPr>
        <w:br/>
      </w:r>
      <w:r w:rsidRPr="00A96CD9">
        <w:rPr>
          <w:lang w:eastAsia="zh-CN"/>
        </w:rPr>
        <w:t>金属块的体积：</w:t>
      </w:r>
      <w:r w:rsidRPr="00A96CD9">
        <w:rPr>
          <w:lang w:eastAsia="zh-CN"/>
        </w:rPr>
        <w:br/>
        <w:t>V=</w:t>
      </w:r>
      <w:r w:rsidR="0026128F">
        <w:rPr>
          <w:noProof/>
          <w:lang w:eastAsia="zh-CN"/>
        </w:rPr>
        <w:pict>
          <v:shape id="图片 41" o:spid="_x0000_i1065" type="#_x0000_t75" style="width:31.5pt;height:36pt;visibility:visible;mso-wrap-style:square">
            <v:imagedata r:id="rId32" o:title=""/>
          </v:shape>
        </w:pict>
      </w:r>
      <w:r w:rsidRPr="00A96CD9">
        <w:rPr>
          <w:lang w:eastAsia="zh-CN"/>
        </w:rPr>
        <w:t>=</w:t>
      </w:r>
      <w:r w:rsidR="0026128F">
        <w:rPr>
          <w:noProof/>
          <w:lang w:eastAsia="zh-CN"/>
        </w:rPr>
        <w:pict>
          <v:shape id="图片 42" o:spid="_x0000_i1066" type="#_x0000_t75" style="width:108pt;height:31.5pt;visibility:visible;mso-wrap-style:square">
            <v:imagedata r:id="rId33" o:title=""/>
          </v:shape>
        </w:pict>
      </w:r>
      <w:r w:rsidRPr="00A96CD9">
        <w:rPr>
          <w:lang w:eastAsia="zh-CN"/>
        </w:rPr>
        <w:t>=1×10</w:t>
      </w:r>
      <w:r w:rsidRPr="00A96CD9">
        <w:rPr>
          <w:vertAlign w:val="superscript"/>
          <w:lang w:eastAsia="zh-CN"/>
        </w:rPr>
        <w:t>-6</w:t>
      </w:r>
      <w:r w:rsidRPr="00A96CD9">
        <w:rPr>
          <w:lang w:eastAsia="zh-CN"/>
        </w:rPr>
        <w:t>m</w:t>
      </w:r>
      <w:r w:rsidRPr="00A96CD9">
        <w:rPr>
          <w:vertAlign w:val="superscript"/>
          <w:lang w:eastAsia="zh-CN"/>
        </w:rPr>
        <w:t>3</w:t>
      </w:r>
      <w:r w:rsidRPr="00A96CD9">
        <w:rPr>
          <w:lang w:eastAsia="zh-CN"/>
        </w:rPr>
        <w:t>，</w:t>
      </w:r>
      <w:r w:rsidRPr="00A96CD9">
        <w:rPr>
          <w:lang w:eastAsia="zh-CN"/>
        </w:rPr>
        <w:br/>
      </w:r>
      <w:r w:rsidRPr="00A96CD9">
        <w:rPr>
          <w:lang w:eastAsia="zh-CN"/>
        </w:rPr>
        <w:t>溢出水的重力：</w:t>
      </w:r>
      <w:r w:rsidRPr="00A96CD9">
        <w:rPr>
          <w:lang w:eastAsia="zh-CN"/>
        </w:rPr>
        <w:br/>
        <w:t>G=F</w:t>
      </w:r>
      <w:r w:rsidRPr="00A96CD9">
        <w:rPr>
          <w:vertAlign w:val="subscript"/>
          <w:lang w:eastAsia="zh-CN"/>
        </w:rPr>
        <w:t>浮水</w:t>
      </w:r>
      <w:r w:rsidRPr="00A96CD9">
        <w:rPr>
          <w:lang w:eastAsia="zh-CN"/>
        </w:rPr>
        <w:t>=</w:t>
      </w:r>
      <w:r w:rsidRPr="00A96CD9">
        <w:t>ρ</w:t>
      </w:r>
      <w:r w:rsidRPr="00A96CD9">
        <w:rPr>
          <w:vertAlign w:val="subscript"/>
          <w:lang w:eastAsia="zh-CN"/>
        </w:rPr>
        <w:t>水</w:t>
      </w:r>
      <w:r w:rsidRPr="00A96CD9">
        <w:rPr>
          <w:lang w:eastAsia="zh-CN"/>
        </w:rPr>
        <w:t>gV=1000kg/m</w:t>
      </w:r>
      <w:r w:rsidRPr="00A96CD9">
        <w:rPr>
          <w:vertAlign w:val="superscript"/>
          <w:lang w:eastAsia="zh-CN"/>
        </w:rPr>
        <w:t>3</w:t>
      </w:r>
      <w:r w:rsidRPr="00A96CD9">
        <w:rPr>
          <w:lang w:eastAsia="zh-CN"/>
        </w:rPr>
        <w:t>×10N/kg×1×10</w:t>
      </w:r>
      <w:r w:rsidRPr="00A96CD9">
        <w:rPr>
          <w:vertAlign w:val="superscript"/>
          <w:lang w:eastAsia="zh-CN"/>
        </w:rPr>
        <w:t>-6</w:t>
      </w:r>
      <w:r w:rsidRPr="00A96CD9">
        <w:rPr>
          <w:lang w:eastAsia="zh-CN"/>
        </w:rPr>
        <w:t>m</w:t>
      </w:r>
      <w:r w:rsidRPr="00A96CD9">
        <w:rPr>
          <w:vertAlign w:val="superscript"/>
          <w:lang w:eastAsia="zh-CN"/>
        </w:rPr>
        <w:t>3</w:t>
      </w:r>
      <w:r w:rsidRPr="00A96CD9">
        <w:rPr>
          <w:lang w:eastAsia="zh-CN"/>
        </w:rPr>
        <w:t>=0.01N</w:t>
      </w:r>
      <w:r w:rsidRPr="00A96CD9">
        <w:rPr>
          <w:lang w:eastAsia="zh-CN"/>
        </w:rPr>
        <w:t>，</w:t>
      </w:r>
      <w:r w:rsidRPr="00A96CD9">
        <w:rPr>
          <w:lang w:eastAsia="zh-CN"/>
        </w:rPr>
        <w:br/>
      </w:r>
      <w:r w:rsidRPr="00A96CD9">
        <w:rPr>
          <w:lang w:eastAsia="zh-CN"/>
        </w:rPr>
        <w:t>溢出水的质量</w:t>
      </w:r>
      <w:r w:rsidRPr="00A96CD9">
        <w:rPr>
          <w:lang w:eastAsia="zh-CN"/>
        </w:rPr>
        <w:t>m=</w:t>
      </w:r>
      <w:r w:rsidR="0026128F">
        <w:rPr>
          <w:noProof/>
          <w:lang w:eastAsia="zh-CN"/>
        </w:rPr>
        <w:pict>
          <v:shape id="图片 43" o:spid="_x0000_i1067" type="#_x0000_t75" style="width:12.75pt;height:21pt;visibility:visible;mso-wrap-style:square">
            <v:imagedata r:id="rId34" o:title=""/>
          </v:shape>
        </w:pict>
      </w:r>
      <w:r w:rsidRPr="00A96CD9">
        <w:rPr>
          <w:lang w:eastAsia="zh-CN"/>
        </w:rPr>
        <w:t>=</w:t>
      </w:r>
      <w:r w:rsidR="0026128F">
        <w:rPr>
          <w:noProof/>
          <w:lang w:eastAsia="zh-CN"/>
        </w:rPr>
        <w:pict>
          <v:shape id="图片 44" o:spid="_x0000_i1068" type="#_x0000_t75" style="width:41.25pt;height:26.25pt;visibility:visible;mso-wrap-style:square">
            <v:imagedata r:id="rId35" o:title=""/>
          </v:shape>
        </w:pict>
      </w:r>
      <w:r w:rsidRPr="00A96CD9">
        <w:rPr>
          <w:lang w:eastAsia="zh-CN"/>
        </w:rPr>
        <w:t>=0.001kg=10g</w:t>
      </w:r>
      <w:r w:rsidRPr="00A96CD9">
        <w:rPr>
          <w:lang w:eastAsia="zh-CN"/>
        </w:rPr>
        <w:t>．</w:t>
      </w:r>
      <w:r w:rsidRPr="00A96CD9">
        <w:rPr>
          <w:lang w:eastAsia="zh-CN"/>
        </w:rPr>
        <w:br/>
      </w:r>
      <w:r w:rsidRPr="00A96CD9">
        <w:rPr>
          <w:lang w:eastAsia="zh-CN"/>
        </w:rPr>
        <w:t>若原来没有盛满酒精，铁球的体积大于溢出酒精的体积；将该铁球浸没在盛满水的杯子中，铁球排开水的体积等于铁球的体积，所以铁球排开水的质量比</w:t>
      </w:r>
      <w:r w:rsidRPr="00A96CD9">
        <w:rPr>
          <w:lang w:eastAsia="zh-CN"/>
        </w:rPr>
        <w:t>10g</w:t>
      </w:r>
      <w:r w:rsidRPr="00A96CD9">
        <w:rPr>
          <w:lang w:eastAsia="zh-CN"/>
        </w:rPr>
        <w:t>还要大．</w:t>
      </w:r>
      <w:r w:rsidRPr="00A96CD9">
        <w:rPr>
          <w:lang w:eastAsia="zh-CN"/>
        </w:rPr>
        <w:br/>
      </w:r>
      <w:r w:rsidRPr="00A96CD9">
        <w:rPr>
          <w:lang w:eastAsia="zh-CN"/>
        </w:rPr>
        <w:t>由上述分析可知</w:t>
      </w:r>
      <w:r w:rsidRPr="00A96CD9">
        <w:rPr>
          <w:lang w:eastAsia="zh-CN"/>
        </w:rPr>
        <w:t>ABC</w:t>
      </w:r>
      <w:r w:rsidRPr="00A96CD9">
        <w:rPr>
          <w:lang w:eastAsia="zh-CN"/>
        </w:rPr>
        <w:t>都错，</w:t>
      </w:r>
      <w:r w:rsidRPr="00A96CD9">
        <w:rPr>
          <w:lang w:eastAsia="zh-CN"/>
        </w:rPr>
        <w:t>D</w:t>
      </w:r>
      <w:r w:rsidRPr="00A96CD9">
        <w:rPr>
          <w:lang w:eastAsia="zh-CN"/>
        </w:rPr>
        <w:t>正确．</w:t>
      </w:r>
      <w:r w:rsidRPr="00A96CD9">
        <w:rPr>
          <w:lang w:eastAsia="zh-CN"/>
        </w:rPr>
        <w:br/>
      </w:r>
      <w:r w:rsidRPr="00A96CD9">
        <w:rPr>
          <w:lang w:eastAsia="zh-CN"/>
        </w:rPr>
        <w:t>故选</w:t>
      </w:r>
      <w:r w:rsidRPr="00A96CD9">
        <w:rPr>
          <w:lang w:eastAsia="zh-CN"/>
        </w:rPr>
        <w:t>D</w:t>
      </w:r>
      <w:r w:rsidRPr="00A96CD9">
        <w:rPr>
          <w:lang w:eastAsia="zh-CN"/>
        </w:rPr>
        <w:t>．</w:t>
      </w:r>
    </w:p>
    <w:p w:rsidR="006C4835" w:rsidRPr="00A96CD9" w:rsidRDefault="005F4E84" w:rsidP="0026128F">
      <w:pPr>
        <w:spacing w:beforeLines="50" w:afterLines="50" w:line="360" w:lineRule="auto"/>
        <w:rPr>
          <w:lang w:eastAsia="zh-CN"/>
        </w:rPr>
      </w:pPr>
      <w:r w:rsidRPr="00A96CD9">
        <w:rPr>
          <w:lang w:eastAsia="zh-CN"/>
        </w:rPr>
        <w:br/>
      </w:r>
      <w:r w:rsidRPr="00A96CD9">
        <w:rPr>
          <w:i/>
          <w:lang w:eastAsia="zh-CN"/>
        </w:rPr>
        <w:t>【点评】</w:t>
      </w:r>
      <w:r w:rsidRPr="00A96CD9">
        <w:rPr>
          <w:lang w:eastAsia="zh-CN"/>
        </w:rPr>
        <w:t>本题考查了学生对重力公式、阿基米德原理的掌握和运用，知道</w:t>
      </w:r>
      <w:r w:rsidRPr="00A96CD9">
        <w:rPr>
          <w:lang w:eastAsia="zh-CN"/>
        </w:rPr>
        <w:t>原来酒精可能没装满是本题的突破口（易错点</w:t>
      </w:r>
      <w:r w:rsidRPr="00A96CD9">
        <w:rPr>
          <w:lang w:eastAsia="zh-CN"/>
        </w:rPr>
        <w:t>)</w:t>
      </w:r>
      <w:r w:rsidRPr="00A96CD9">
        <w:rPr>
          <w:lang w:eastAsia="zh-CN"/>
        </w:rPr>
        <w:t>，分析装满酒精时知道前后铁球的体积不变（排开液体的体积不变</w:t>
      </w:r>
      <w:r w:rsidRPr="00A96CD9">
        <w:rPr>
          <w:lang w:eastAsia="zh-CN"/>
        </w:rPr>
        <w:t>)</w:t>
      </w:r>
      <w:r w:rsidRPr="00A96CD9">
        <w:rPr>
          <w:lang w:eastAsia="zh-CN"/>
        </w:rPr>
        <w:t>是关键．</w:t>
      </w:r>
    </w:p>
    <w:p w:rsidR="006C4835" w:rsidRPr="00A96CD9" w:rsidRDefault="005F4E84" w:rsidP="0026128F">
      <w:pPr>
        <w:spacing w:beforeLines="50" w:afterLines="50" w:line="360" w:lineRule="auto"/>
        <w:rPr>
          <w:lang w:eastAsia="zh-CN"/>
        </w:rPr>
      </w:pPr>
      <w:r w:rsidRPr="00A96CD9">
        <w:rPr>
          <w:lang w:eastAsia="zh-CN"/>
        </w:rPr>
        <w:t>9.</w:t>
      </w:r>
      <w:r w:rsidRPr="00A96CD9">
        <w:rPr>
          <w:lang w:eastAsia="zh-CN"/>
        </w:rPr>
        <w:t>【答案】</w:t>
      </w:r>
      <w:r w:rsidRPr="00A96CD9">
        <w:rPr>
          <w:lang w:eastAsia="zh-CN"/>
        </w:rPr>
        <w:t xml:space="preserve">A  </w:t>
      </w:r>
    </w:p>
    <w:p w:rsidR="006C4835" w:rsidRPr="00A96CD9" w:rsidRDefault="005F4E84" w:rsidP="0026128F">
      <w:pPr>
        <w:spacing w:beforeLines="50" w:afterLines="50" w:line="360" w:lineRule="auto"/>
        <w:rPr>
          <w:lang w:eastAsia="zh-CN"/>
        </w:rPr>
      </w:pPr>
      <w:r w:rsidRPr="00A96CD9">
        <w:rPr>
          <w:lang w:eastAsia="zh-CN"/>
        </w:rPr>
        <w:t>【解析】【解答】寒冷的冬天温度较低，此时水会由于发生凝固现象而结冰，凝固前后质量不变，而冰的密度比水小，所以结冰后体积会变大，因此能够把水管冻裂，因此利用保温材料，防止水管冻裂</w:t>
      </w:r>
      <w:r w:rsidRPr="00A96CD9">
        <w:rPr>
          <w:lang w:eastAsia="zh-CN"/>
        </w:rPr>
        <w:t xml:space="preserve"> .</w:t>
      </w:r>
      <w:r w:rsidRPr="00A96CD9">
        <w:rPr>
          <w:lang w:eastAsia="zh-CN"/>
        </w:rPr>
        <w:br/>
      </w:r>
      <w:r w:rsidRPr="00A96CD9">
        <w:rPr>
          <w:lang w:eastAsia="zh-CN"/>
        </w:rPr>
        <w:lastRenderedPageBreak/>
        <w:t>故答案为：</w:t>
      </w:r>
      <w:r w:rsidRPr="00A96CD9">
        <w:rPr>
          <w:lang w:eastAsia="zh-CN"/>
        </w:rPr>
        <w:t>A .</w:t>
      </w:r>
      <w:r w:rsidRPr="00A96CD9">
        <w:rPr>
          <w:lang w:eastAsia="zh-CN"/>
        </w:rPr>
        <w:t>【分析】水结成冰后，质量不变，而冰的密度小于水的密度，由密度公式</w:t>
      </w:r>
      <w:r w:rsidR="0026128F">
        <w:rPr>
          <w:noProof/>
          <w:lang w:eastAsia="zh-CN"/>
        </w:rPr>
        <w:pict>
          <v:shape id="图片 45" o:spid="_x0000_i1069" type="#_x0000_t75" style="width:32.25pt;height:18pt;visibility:visible;mso-wrap-style:square">
            <v:imagedata r:id="rId36" o:title=""/>
          </v:shape>
        </w:pict>
      </w:r>
      <w:r w:rsidRPr="00A96CD9">
        <w:rPr>
          <w:lang w:eastAsia="zh-CN"/>
        </w:rPr>
        <w:t>分析水结冰后体积的变化</w:t>
      </w:r>
      <w:r w:rsidRPr="00A96CD9">
        <w:rPr>
          <w:lang w:eastAsia="zh-CN"/>
        </w:rPr>
        <w:t xml:space="preserve"> .</w:t>
      </w:r>
    </w:p>
    <w:p w:rsidR="006C4835" w:rsidRPr="00A96CD9" w:rsidRDefault="005F4E84" w:rsidP="0026128F">
      <w:pPr>
        <w:spacing w:beforeLines="50" w:afterLines="50" w:line="360" w:lineRule="auto"/>
        <w:rPr>
          <w:lang w:eastAsia="zh-CN"/>
        </w:rPr>
      </w:pPr>
      <w:r w:rsidRPr="00A96CD9">
        <w:rPr>
          <w:lang w:eastAsia="zh-CN"/>
        </w:rPr>
        <w:t>二、填空题</w:t>
      </w:r>
    </w:p>
    <w:p w:rsidR="006C4835" w:rsidRPr="00A96CD9" w:rsidRDefault="005F4E84" w:rsidP="0026128F">
      <w:pPr>
        <w:spacing w:beforeLines="50" w:afterLines="50" w:line="360" w:lineRule="auto"/>
        <w:rPr>
          <w:lang w:eastAsia="zh-CN"/>
        </w:rPr>
      </w:pPr>
      <w:r w:rsidRPr="00A96CD9">
        <w:rPr>
          <w:lang w:eastAsia="zh-CN"/>
        </w:rPr>
        <w:t>10.</w:t>
      </w:r>
      <w:r w:rsidRPr="00A96CD9">
        <w:rPr>
          <w:lang w:eastAsia="zh-CN"/>
        </w:rPr>
        <w:t>【答案】小于；小于</w:t>
      </w:r>
    </w:p>
    <w:p w:rsidR="006C4835" w:rsidRPr="00A96CD9" w:rsidRDefault="005F4E84" w:rsidP="0026128F">
      <w:pPr>
        <w:spacing w:beforeLines="50" w:afterLines="50" w:line="360" w:lineRule="auto"/>
        <w:rPr>
          <w:lang w:eastAsia="zh-CN"/>
        </w:rPr>
      </w:pPr>
      <w:r w:rsidRPr="00A96CD9">
        <w:rPr>
          <w:lang w:eastAsia="zh-CN"/>
        </w:rPr>
        <w:t>【解析】</w:t>
      </w:r>
      <w:r w:rsidRPr="00A96CD9">
        <w:rPr>
          <w:lang w:eastAsia="zh-CN"/>
        </w:rPr>
        <w:t>【解答】解：图象的横轴表示体积，纵轴表示质量，由图可知，体积相等时，甲的质量小，乙的质量大；</w:t>
      </w:r>
      <w:r w:rsidRPr="00A96CD9">
        <w:rPr>
          <w:lang w:eastAsia="zh-CN"/>
        </w:rPr>
        <w:br/>
      </w:r>
      <w:r w:rsidRPr="00A96CD9">
        <w:rPr>
          <w:lang w:eastAsia="zh-CN"/>
        </w:rPr>
        <w:t>由图可知，质量相等时，乙的体积小，甲的体积大，根据</w:t>
      </w:r>
      <w:r w:rsidRPr="00A96CD9">
        <w:t>ρ</w:t>
      </w:r>
      <w:r w:rsidRPr="00A96CD9">
        <w:rPr>
          <w:lang w:eastAsia="zh-CN"/>
        </w:rPr>
        <w:t xml:space="preserve">= </w:t>
      </w:r>
      <w:r w:rsidR="0026128F">
        <w:rPr>
          <w:noProof/>
          <w:lang w:eastAsia="zh-CN"/>
        </w:rPr>
        <w:pict>
          <v:shape id="图片 46" o:spid="_x0000_i1070" type="#_x0000_t75" style="width:12.75pt;height:18pt;visibility:visible;mso-wrap-style:square">
            <v:imagedata r:id="rId23" o:title=""/>
          </v:shape>
        </w:pict>
      </w:r>
      <w:r w:rsidRPr="00A96CD9">
        <w:rPr>
          <w:lang w:eastAsia="zh-CN"/>
        </w:rPr>
        <w:t>可知，甲的密度比乙的小．</w:t>
      </w:r>
      <w:r w:rsidRPr="00A96CD9">
        <w:rPr>
          <w:lang w:eastAsia="zh-CN"/>
        </w:rPr>
        <w:br/>
      </w:r>
      <w:r w:rsidRPr="00A96CD9">
        <w:rPr>
          <w:lang w:eastAsia="zh-CN"/>
        </w:rPr>
        <w:t>故答案为：小于；小于．</w:t>
      </w:r>
      <w:r w:rsidRPr="00A96CD9">
        <w:rPr>
          <w:lang w:eastAsia="zh-CN"/>
        </w:rPr>
        <w:br/>
      </w:r>
      <w:r w:rsidRPr="00A96CD9">
        <w:rPr>
          <w:lang w:eastAsia="zh-CN"/>
        </w:rPr>
        <w:t>【分析】解答本题首先要明确各图象中横纵坐标表示的物理量分别是什么；其次注意认清横坐标和纵坐标上各表示的最小分格的数值大小和单位；再次是明确图象所表示的物理意义；最后对照提出的问题作出解答．</w:t>
      </w:r>
    </w:p>
    <w:p w:rsidR="006C4835" w:rsidRPr="00A96CD9" w:rsidRDefault="005F4E84" w:rsidP="0026128F">
      <w:pPr>
        <w:spacing w:beforeLines="50" w:afterLines="50" w:line="360" w:lineRule="auto"/>
        <w:rPr>
          <w:lang w:eastAsia="zh-CN"/>
        </w:rPr>
      </w:pPr>
      <w:r w:rsidRPr="00A96CD9">
        <w:rPr>
          <w:lang w:eastAsia="zh-CN"/>
        </w:rPr>
        <w:t>11.</w:t>
      </w:r>
      <w:r w:rsidRPr="00A96CD9">
        <w:rPr>
          <w:lang w:eastAsia="zh-CN"/>
        </w:rPr>
        <w:t>【答案】</w:t>
      </w:r>
      <w:r w:rsidRPr="00A96CD9">
        <w:rPr>
          <w:lang w:eastAsia="zh-CN"/>
        </w:rPr>
        <w:t>250cm</w:t>
      </w:r>
      <w:r w:rsidRPr="00A96CD9">
        <w:rPr>
          <w:vertAlign w:val="superscript"/>
          <w:lang w:eastAsia="zh-CN"/>
        </w:rPr>
        <w:t>3</w:t>
      </w:r>
      <w:r w:rsidRPr="00A96CD9">
        <w:rPr>
          <w:lang w:eastAsia="zh-CN"/>
        </w:rPr>
        <w:t>；</w:t>
      </w:r>
      <w:r w:rsidRPr="00A96CD9">
        <w:rPr>
          <w:lang w:eastAsia="zh-CN"/>
        </w:rPr>
        <w:t xml:space="preserve">0.65kg  </w:t>
      </w:r>
    </w:p>
    <w:p w:rsidR="006C4835" w:rsidRPr="00A96CD9" w:rsidRDefault="005F4E84" w:rsidP="0026128F">
      <w:pPr>
        <w:spacing w:beforeLines="50" w:afterLines="50" w:line="360" w:lineRule="auto"/>
        <w:rPr>
          <w:lang w:eastAsia="zh-CN"/>
        </w:rPr>
      </w:pPr>
      <w:r w:rsidRPr="00A96CD9">
        <w:rPr>
          <w:lang w:eastAsia="zh-CN"/>
        </w:rPr>
        <w:t>【解析】【解答】解：（</w:t>
      </w:r>
      <w:r w:rsidRPr="00A96CD9">
        <w:rPr>
          <w:lang w:eastAsia="zh-CN"/>
        </w:rPr>
        <w:t>1</w:t>
      </w:r>
      <w:r w:rsidRPr="00A96CD9">
        <w:rPr>
          <w:lang w:eastAsia="zh-CN"/>
        </w:rPr>
        <w:t>）</w:t>
      </w:r>
      <w:r w:rsidRPr="00A96CD9">
        <w:rPr>
          <w:lang w:eastAsia="zh-CN"/>
        </w:rPr>
        <w:t>0.2kg</w:t>
      </w:r>
      <w:r w:rsidRPr="00A96CD9">
        <w:rPr>
          <w:lang w:eastAsia="zh-CN"/>
        </w:rPr>
        <w:t>水的体积：</w:t>
      </w:r>
      <w:r w:rsidRPr="00A96CD9">
        <w:rPr>
          <w:lang w:eastAsia="zh-CN"/>
        </w:rPr>
        <w:br/>
        <w:t>V</w:t>
      </w:r>
      <w:r w:rsidRPr="00A96CD9">
        <w:rPr>
          <w:vertAlign w:val="subscript"/>
          <w:lang w:eastAsia="zh-CN"/>
        </w:rPr>
        <w:t>水</w:t>
      </w:r>
      <w:r w:rsidRPr="00A96CD9">
        <w:rPr>
          <w:lang w:eastAsia="zh-CN"/>
        </w:rPr>
        <w:t xml:space="preserve">= </w:t>
      </w:r>
      <w:r w:rsidR="0026128F">
        <w:rPr>
          <w:noProof/>
          <w:lang w:eastAsia="zh-CN"/>
        </w:rPr>
        <w:pict>
          <v:shape id="图片 47" o:spid="_x0000_i1071" type="#_x0000_t75" style="width:21pt;height:24.75pt;visibility:visible;mso-wrap-style:square">
            <v:imagedata r:id="rId37" o:title=""/>
          </v:shape>
        </w:pict>
      </w:r>
      <w:r w:rsidRPr="00A96CD9">
        <w:rPr>
          <w:lang w:eastAsia="zh-CN"/>
        </w:rPr>
        <w:t xml:space="preserve">= </w:t>
      </w:r>
      <w:r w:rsidR="0026128F">
        <w:rPr>
          <w:noProof/>
          <w:lang w:eastAsia="zh-CN"/>
        </w:rPr>
        <w:pict>
          <v:shape id="图片 48" o:spid="_x0000_i1072" type="#_x0000_t75" style="width:55.5pt;height:29.25pt;visibility:visible;mso-wrap-style:square">
            <v:imagedata r:id="rId38" o:title=""/>
          </v:shape>
        </w:pict>
      </w:r>
      <w:r w:rsidRPr="00A96CD9">
        <w:rPr>
          <w:lang w:eastAsia="zh-CN"/>
        </w:rPr>
        <w:t>=2×10</w:t>
      </w:r>
      <w:r w:rsidRPr="00A96CD9">
        <w:rPr>
          <w:vertAlign w:val="superscript"/>
          <w:lang w:eastAsia="zh-CN"/>
        </w:rPr>
        <w:t>﹣</w:t>
      </w:r>
      <w:r w:rsidRPr="00A96CD9">
        <w:rPr>
          <w:vertAlign w:val="superscript"/>
          <w:lang w:eastAsia="zh-CN"/>
        </w:rPr>
        <w:t>4</w:t>
      </w:r>
      <w:r w:rsidRPr="00A96CD9">
        <w:rPr>
          <w:lang w:eastAsia="zh-CN"/>
        </w:rPr>
        <w:t>m</w:t>
      </w:r>
      <w:r w:rsidRPr="00A96CD9">
        <w:rPr>
          <w:vertAlign w:val="superscript"/>
          <w:lang w:eastAsia="zh-CN"/>
        </w:rPr>
        <w:t>3</w:t>
      </w:r>
      <w:r w:rsidRPr="00A96CD9">
        <w:rPr>
          <w:lang w:eastAsia="zh-CN"/>
        </w:rPr>
        <w:t>，</w:t>
      </w:r>
      <w:r w:rsidRPr="00A96CD9">
        <w:rPr>
          <w:lang w:eastAsia="zh-CN"/>
        </w:rPr>
        <w:br/>
      </w:r>
      <w:r w:rsidRPr="00A96CD9">
        <w:rPr>
          <w:lang w:eastAsia="zh-CN"/>
        </w:rPr>
        <w:t>石块总体积：</w:t>
      </w:r>
      <w:r w:rsidRPr="00A96CD9">
        <w:rPr>
          <w:lang w:eastAsia="zh-CN"/>
        </w:rPr>
        <w:br/>
        <w:t>V</w:t>
      </w:r>
      <w:r w:rsidRPr="00A96CD9">
        <w:rPr>
          <w:vertAlign w:val="subscript"/>
          <w:lang w:eastAsia="zh-CN"/>
        </w:rPr>
        <w:t>石</w:t>
      </w:r>
      <w:r w:rsidRPr="00A96CD9">
        <w:rPr>
          <w:lang w:eastAsia="zh-CN"/>
        </w:rPr>
        <w:t>=V</w:t>
      </w:r>
      <w:r w:rsidRPr="00A96CD9">
        <w:rPr>
          <w:vertAlign w:val="subscript"/>
          <w:lang w:eastAsia="zh-CN"/>
        </w:rPr>
        <w:t>瓶</w:t>
      </w:r>
      <w:r w:rsidRPr="00A96CD9">
        <w:rPr>
          <w:lang w:eastAsia="zh-CN"/>
        </w:rPr>
        <w:t>﹣</w:t>
      </w:r>
      <w:r w:rsidRPr="00A96CD9">
        <w:rPr>
          <w:lang w:eastAsia="zh-CN"/>
        </w:rPr>
        <w:t>V</w:t>
      </w:r>
      <w:r w:rsidRPr="00A96CD9">
        <w:rPr>
          <w:vertAlign w:val="subscript"/>
          <w:lang w:eastAsia="zh-CN"/>
        </w:rPr>
        <w:t>水</w:t>
      </w:r>
      <w:r w:rsidRPr="00A96CD9">
        <w:rPr>
          <w:lang w:eastAsia="zh-CN"/>
        </w:rPr>
        <w:t>=450×10</w:t>
      </w:r>
      <w:r w:rsidRPr="00A96CD9">
        <w:rPr>
          <w:vertAlign w:val="superscript"/>
          <w:lang w:eastAsia="zh-CN"/>
        </w:rPr>
        <w:t>﹣</w:t>
      </w:r>
      <w:r w:rsidRPr="00A96CD9">
        <w:rPr>
          <w:vertAlign w:val="superscript"/>
          <w:lang w:eastAsia="zh-CN"/>
        </w:rPr>
        <w:t>6</w:t>
      </w:r>
      <w:r w:rsidRPr="00A96CD9">
        <w:rPr>
          <w:lang w:eastAsia="zh-CN"/>
        </w:rPr>
        <w:t>m</w:t>
      </w:r>
      <w:r w:rsidRPr="00A96CD9">
        <w:rPr>
          <w:vertAlign w:val="superscript"/>
          <w:lang w:eastAsia="zh-CN"/>
        </w:rPr>
        <w:t>3</w:t>
      </w:r>
      <w:r w:rsidRPr="00A96CD9">
        <w:rPr>
          <w:lang w:eastAsia="zh-CN"/>
        </w:rPr>
        <w:t>﹣</w:t>
      </w:r>
      <w:r w:rsidRPr="00A96CD9">
        <w:rPr>
          <w:lang w:eastAsia="zh-CN"/>
        </w:rPr>
        <w:t>2×10</w:t>
      </w:r>
      <w:r w:rsidRPr="00A96CD9">
        <w:rPr>
          <w:vertAlign w:val="superscript"/>
          <w:lang w:eastAsia="zh-CN"/>
        </w:rPr>
        <w:t>﹣</w:t>
      </w:r>
      <w:r w:rsidRPr="00A96CD9">
        <w:rPr>
          <w:vertAlign w:val="superscript"/>
          <w:lang w:eastAsia="zh-CN"/>
        </w:rPr>
        <w:t>4</w:t>
      </w:r>
      <w:r w:rsidRPr="00A96CD9">
        <w:rPr>
          <w:lang w:eastAsia="zh-CN"/>
        </w:rPr>
        <w:t>m</w:t>
      </w:r>
      <w:r w:rsidRPr="00A96CD9">
        <w:rPr>
          <w:vertAlign w:val="superscript"/>
          <w:lang w:eastAsia="zh-CN"/>
        </w:rPr>
        <w:t>3</w:t>
      </w:r>
      <w:r w:rsidRPr="00A96CD9">
        <w:rPr>
          <w:lang w:eastAsia="zh-CN"/>
        </w:rPr>
        <w:t>=2.5×10</w:t>
      </w:r>
      <w:r w:rsidRPr="00A96CD9">
        <w:rPr>
          <w:vertAlign w:val="superscript"/>
          <w:lang w:eastAsia="zh-CN"/>
        </w:rPr>
        <w:t>﹣</w:t>
      </w:r>
      <w:r w:rsidRPr="00A96CD9">
        <w:rPr>
          <w:vertAlign w:val="superscript"/>
          <w:lang w:eastAsia="zh-CN"/>
        </w:rPr>
        <w:t>4</w:t>
      </w:r>
      <w:r w:rsidRPr="00A96CD9">
        <w:rPr>
          <w:lang w:eastAsia="zh-CN"/>
        </w:rPr>
        <w:t>m</w:t>
      </w:r>
      <w:r w:rsidRPr="00A96CD9">
        <w:rPr>
          <w:vertAlign w:val="superscript"/>
          <w:lang w:eastAsia="zh-CN"/>
        </w:rPr>
        <w:t>3</w:t>
      </w:r>
      <w:r w:rsidRPr="00A96CD9">
        <w:rPr>
          <w:lang w:eastAsia="zh-CN"/>
        </w:rPr>
        <w:t>=250cm</w:t>
      </w:r>
      <w:r w:rsidRPr="00A96CD9">
        <w:rPr>
          <w:vertAlign w:val="superscript"/>
          <w:lang w:eastAsia="zh-CN"/>
        </w:rPr>
        <w:t>3</w:t>
      </w:r>
      <w:r w:rsidRPr="00A96CD9">
        <w:rPr>
          <w:lang w:eastAsia="zh-CN"/>
        </w:rPr>
        <w:t>；（</w:t>
      </w:r>
      <w:r w:rsidRPr="00A96CD9">
        <w:rPr>
          <w:lang w:eastAsia="zh-CN"/>
        </w:rPr>
        <w:t>2</w:t>
      </w:r>
      <w:r w:rsidRPr="00A96CD9">
        <w:rPr>
          <w:lang w:eastAsia="zh-CN"/>
        </w:rPr>
        <w:t>）瓶内石块的总质量：</w:t>
      </w:r>
      <w:r w:rsidRPr="00A96CD9">
        <w:rPr>
          <w:lang w:eastAsia="zh-CN"/>
        </w:rPr>
        <w:br/>
        <w:t>m</w:t>
      </w:r>
      <w:r w:rsidRPr="00A96CD9">
        <w:rPr>
          <w:vertAlign w:val="subscript"/>
          <w:lang w:eastAsia="zh-CN"/>
        </w:rPr>
        <w:t>石</w:t>
      </w:r>
      <w:r w:rsidRPr="00A96CD9">
        <w:rPr>
          <w:lang w:eastAsia="zh-CN"/>
        </w:rPr>
        <w:t>=</w:t>
      </w:r>
      <w:r w:rsidRPr="00A96CD9">
        <w:t>ρ</w:t>
      </w:r>
      <w:r w:rsidRPr="00A96CD9">
        <w:rPr>
          <w:vertAlign w:val="subscript"/>
          <w:lang w:eastAsia="zh-CN"/>
        </w:rPr>
        <w:t>石</w:t>
      </w:r>
      <w:r w:rsidRPr="00A96CD9">
        <w:rPr>
          <w:lang w:eastAsia="zh-CN"/>
        </w:rPr>
        <w:t>V</w:t>
      </w:r>
      <w:r w:rsidRPr="00A96CD9">
        <w:rPr>
          <w:vertAlign w:val="subscript"/>
          <w:lang w:eastAsia="zh-CN"/>
        </w:rPr>
        <w:t>石</w:t>
      </w:r>
      <w:r w:rsidRPr="00A96CD9">
        <w:rPr>
          <w:lang w:eastAsia="zh-CN"/>
        </w:rPr>
        <w:t>=2.6×10</w:t>
      </w:r>
      <w:r w:rsidRPr="00A96CD9">
        <w:rPr>
          <w:vertAlign w:val="superscript"/>
          <w:lang w:eastAsia="zh-CN"/>
        </w:rPr>
        <w:t>3</w:t>
      </w:r>
      <w:r w:rsidRPr="00A96CD9">
        <w:rPr>
          <w:lang w:eastAsia="zh-CN"/>
        </w:rPr>
        <w:t>kg/m</w:t>
      </w:r>
      <w:r w:rsidRPr="00A96CD9">
        <w:rPr>
          <w:vertAlign w:val="superscript"/>
          <w:lang w:eastAsia="zh-CN"/>
        </w:rPr>
        <w:t>3</w:t>
      </w:r>
      <w:r w:rsidRPr="00A96CD9">
        <w:rPr>
          <w:lang w:eastAsia="zh-CN"/>
        </w:rPr>
        <w:t>×2.5×10</w:t>
      </w:r>
      <w:r w:rsidRPr="00A96CD9">
        <w:rPr>
          <w:vertAlign w:val="superscript"/>
          <w:lang w:eastAsia="zh-CN"/>
        </w:rPr>
        <w:t>﹣</w:t>
      </w:r>
      <w:r w:rsidRPr="00A96CD9">
        <w:rPr>
          <w:vertAlign w:val="superscript"/>
          <w:lang w:eastAsia="zh-CN"/>
        </w:rPr>
        <w:t>4</w:t>
      </w:r>
      <w:r w:rsidRPr="00A96CD9">
        <w:rPr>
          <w:lang w:eastAsia="zh-CN"/>
        </w:rPr>
        <w:t>m</w:t>
      </w:r>
      <w:r w:rsidRPr="00A96CD9">
        <w:rPr>
          <w:vertAlign w:val="superscript"/>
          <w:lang w:eastAsia="zh-CN"/>
        </w:rPr>
        <w:t>3</w:t>
      </w:r>
      <w:r w:rsidRPr="00A96CD9">
        <w:rPr>
          <w:lang w:eastAsia="zh-CN"/>
        </w:rPr>
        <w:t>=0.65kg</w:t>
      </w:r>
      <w:r w:rsidRPr="00A96CD9">
        <w:rPr>
          <w:lang w:eastAsia="zh-CN"/>
        </w:rPr>
        <w:t>，</w:t>
      </w:r>
      <w:r w:rsidRPr="00A96CD9">
        <w:rPr>
          <w:lang w:eastAsia="zh-CN"/>
        </w:rPr>
        <w:br/>
      </w:r>
      <w:r w:rsidRPr="00A96CD9">
        <w:rPr>
          <w:lang w:eastAsia="zh-CN"/>
        </w:rPr>
        <w:t>故答案为：</w:t>
      </w:r>
      <w:r w:rsidRPr="00A96CD9">
        <w:rPr>
          <w:lang w:eastAsia="zh-CN"/>
        </w:rPr>
        <w:t>250cm</w:t>
      </w:r>
      <w:r w:rsidRPr="00A96CD9">
        <w:rPr>
          <w:vertAlign w:val="superscript"/>
          <w:lang w:eastAsia="zh-CN"/>
        </w:rPr>
        <w:t>3</w:t>
      </w:r>
      <w:r w:rsidRPr="00A96CD9">
        <w:rPr>
          <w:lang w:eastAsia="zh-CN"/>
        </w:rPr>
        <w:t>；</w:t>
      </w:r>
      <w:r w:rsidRPr="00A96CD9">
        <w:rPr>
          <w:lang w:eastAsia="zh-CN"/>
        </w:rPr>
        <w:t>0.65kg</w:t>
      </w:r>
      <w:r w:rsidRPr="00A96CD9">
        <w:rPr>
          <w:lang w:eastAsia="zh-CN"/>
        </w:rPr>
        <w:t>．</w:t>
      </w:r>
      <w:r w:rsidRPr="00A96CD9">
        <w:rPr>
          <w:lang w:eastAsia="zh-CN"/>
        </w:rPr>
        <w:br/>
      </w:r>
      <w:r w:rsidRPr="00A96CD9">
        <w:rPr>
          <w:lang w:eastAsia="zh-CN"/>
        </w:rPr>
        <w:t>【分析】（</w:t>
      </w:r>
      <w:r w:rsidRPr="00A96CD9">
        <w:rPr>
          <w:lang w:eastAsia="zh-CN"/>
        </w:rPr>
        <w:t>1</w:t>
      </w:r>
      <w:r w:rsidRPr="00A96CD9">
        <w:rPr>
          <w:lang w:eastAsia="zh-CN"/>
        </w:rPr>
        <w:t>）已知水的质量和水的密度，利用密度公式</w:t>
      </w:r>
      <w:r w:rsidRPr="00A96CD9">
        <w:t>ρ</w:t>
      </w:r>
      <w:r w:rsidRPr="00A96CD9">
        <w:rPr>
          <w:lang w:eastAsia="zh-CN"/>
        </w:rPr>
        <w:t xml:space="preserve">= </w:t>
      </w:r>
      <w:r w:rsidR="0026128F">
        <w:rPr>
          <w:noProof/>
          <w:lang w:eastAsia="zh-CN"/>
        </w:rPr>
        <w:pict>
          <v:shape id="图片 49" o:spid="_x0000_i1073" type="#_x0000_t75" style="width:12.75pt;height:18pt;visibility:visible;mso-wrap-style:square">
            <v:imagedata r:id="rId23" o:title=""/>
          </v:shape>
        </w:pict>
      </w:r>
      <w:r w:rsidRPr="00A96CD9">
        <w:rPr>
          <w:lang w:eastAsia="zh-CN"/>
        </w:rPr>
        <w:t>求水的体积；瓶子的容积就等于石块的体积加上水的体积，故投入石子的体积等于瓶子容积减去水的体积；（</w:t>
      </w:r>
      <w:r w:rsidRPr="00A96CD9">
        <w:rPr>
          <w:lang w:eastAsia="zh-CN"/>
        </w:rPr>
        <w:t>2</w:t>
      </w:r>
      <w:r w:rsidRPr="00A96CD9">
        <w:rPr>
          <w:lang w:eastAsia="zh-CN"/>
        </w:rPr>
        <w:t>）上面求出了石块的体积，知道石块密度，利用密度公式</w:t>
      </w:r>
      <w:r w:rsidRPr="00A96CD9">
        <w:t>ρ</w:t>
      </w:r>
      <w:r w:rsidRPr="00A96CD9">
        <w:rPr>
          <w:lang w:eastAsia="zh-CN"/>
        </w:rPr>
        <w:t xml:space="preserve">= </w:t>
      </w:r>
      <w:r w:rsidR="0026128F">
        <w:rPr>
          <w:noProof/>
          <w:lang w:eastAsia="zh-CN"/>
        </w:rPr>
        <w:pict>
          <v:shape id="图片 50" o:spid="_x0000_i1074" type="#_x0000_t75" style="width:12.75pt;height:18pt;visibility:visible;mso-wrap-style:square">
            <v:imagedata r:id="rId23" o:title=""/>
          </v:shape>
        </w:pict>
      </w:r>
      <w:r w:rsidRPr="00A96CD9">
        <w:rPr>
          <w:lang w:eastAsia="zh-CN"/>
        </w:rPr>
        <w:t>求出石块的质量．</w:t>
      </w:r>
    </w:p>
    <w:p w:rsidR="006C4835" w:rsidRPr="00A96CD9" w:rsidRDefault="005F4E84" w:rsidP="0026128F">
      <w:pPr>
        <w:spacing w:beforeLines="50" w:afterLines="50" w:line="360" w:lineRule="auto"/>
        <w:rPr>
          <w:lang w:eastAsia="zh-CN"/>
        </w:rPr>
      </w:pPr>
      <w:r w:rsidRPr="00A96CD9">
        <w:rPr>
          <w:lang w:eastAsia="zh-CN"/>
        </w:rPr>
        <w:t>12.</w:t>
      </w:r>
      <w:r w:rsidRPr="00A96CD9">
        <w:rPr>
          <w:lang w:eastAsia="zh-CN"/>
        </w:rPr>
        <w:t>【答案】</w:t>
      </w:r>
      <w:r w:rsidRPr="00A96CD9">
        <w:rPr>
          <w:lang w:eastAsia="zh-CN"/>
        </w:rPr>
        <w:t>0.72</w:t>
      </w:r>
      <w:r w:rsidRPr="00A96CD9">
        <w:rPr>
          <w:lang w:eastAsia="zh-CN"/>
        </w:rPr>
        <w:t>；</w:t>
      </w:r>
      <w:r w:rsidRPr="00A96CD9">
        <w:rPr>
          <w:lang w:eastAsia="zh-CN"/>
        </w:rPr>
        <w:t xml:space="preserve">0.02  </w:t>
      </w:r>
    </w:p>
    <w:p w:rsidR="006C4835" w:rsidRPr="00A96CD9" w:rsidRDefault="005F4E84" w:rsidP="0026128F">
      <w:pPr>
        <w:spacing w:beforeLines="50" w:afterLines="50" w:line="360" w:lineRule="auto"/>
        <w:rPr>
          <w:lang w:eastAsia="zh-CN"/>
        </w:rPr>
      </w:pPr>
      <w:r w:rsidRPr="00A96CD9">
        <w:rPr>
          <w:lang w:eastAsia="zh-CN"/>
        </w:rPr>
        <w:t>【解析】【解答】解：</w:t>
      </w:r>
      <w:r w:rsidRPr="00A96CD9">
        <w:rPr>
          <w:lang w:eastAsia="zh-CN"/>
        </w:rPr>
        <w:br/>
      </w:r>
      <w:r w:rsidRPr="00A96CD9">
        <w:rPr>
          <w:lang w:eastAsia="zh-CN"/>
        </w:rPr>
        <w:t>已知样本木料的质量和体积，样本的密度：</w:t>
      </w:r>
      <w:r w:rsidRPr="00A96CD9">
        <w:rPr>
          <w:lang w:eastAsia="zh-CN"/>
        </w:rPr>
        <w:br/>
      </w:r>
      <w:r w:rsidRPr="00A96CD9">
        <w:t>ρ</w:t>
      </w:r>
      <w:r w:rsidRPr="00A96CD9">
        <w:rPr>
          <w:lang w:eastAsia="zh-CN"/>
        </w:rPr>
        <w:t xml:space="preserve">= </w:t>
      </w:r>
      <w:r w:rsidR="0026128F">
        <w:rPr>
          <w:noProof/>
          <w:lang w:eastAsia="zh-CN"/>
        </w:rPr>
        <w:pict>
          <v:shape id="图片 51" o:spid="_x0000_i1075" type="#_x0000_t75" style="width:12.75pt;height:18pt;visibility:visible;mso-wrap-style:square">
            <v:imagedata r:id="rId23" o:title=""/>
          </v:shape>
        </w:pict>
      </w:r>
      <w:r w:rsidRPr="00A96CD9">
        <w:rPr>
          <w:lang w:eastAsia="zh-CN"/>
        </w:rPr>
        <w:t xml:space="preserve">= </w:t>
      </w:r>
      <w:r w:rsidR="0026128F">
        <w:rPr>
          <w:noProof/>
          <w:lang w:eastAsia="zh-CN"/>
        </w:rPr>
        <w:pict>
          <v:shape id="图片 52" o:spid="_x0000_i1076" type="#_x0000_t75" style="width:32.25pt;height:23.25pt;visibility:visible;mso-wrap-style:square">
            <v:imagedata r:id="rId39" o:title=""/>
          </v:shape>
        </w:pict>
      </w:r>
      <w:r w:rsidRPr="00A96CD9">
        <w:rPr>
          <w:lang w:eastAsia="zh-CN"/>
        </w:rPr>
        <w:t>=0.72g/cm</w:t>
      </w:r>
      <w:r w:rsidRPr="00A96CD9">
        <w:rPr>
          <w:vertAlign w:val="superscript"/>
          <w:lang w:eastAsia="zh-CN"/>
        </w:rPr>
        <w:t>3</w:t>
      </w:r>
      <w:r w:rsidRPr="00A96CD9">
        <w:rPr>
          <w:lang w:eastAsia="zh-CN"/>
        </w:rPr>
        <w:t>=0.72×10</w:t>
      </w:r>
      <w:r w:rsidRPr="00A96CD9">
        <w:rPr>
          <w:vertAlign w:val="superscript"/>
          <w:lang w:eastAsia="zh-CN"/>
        </w:rPr>
        <w:t>3</w:t>
      </w:r>
      <w:r w:rsidRPr="00A96CD9">
        <w:rPr>
          <w:lang w:eastAsia="zh-CN"/>
        </w:rPr>
        <w:t>kg/m</w:t>
      </w:r>
      <w:r w:rsidRPr="00A96CD9">
        <w:rPr>
          <w:vertAlign w:val="superscript"/>
          <w:lang w:eastAsia="zh-CN"/>
        </w:rPr>
        <w:t>3</w:t>
      </w:r>
      <w:r w:rsidRPr="00A96CD9">
        <w:rPr>
          <w:lang w:eastAsia="zh-CN"/>
        </w:rPr>
        <w:t>；</w:t>
      </w:r>
      <w:r w:rsidRPr="00A96CD9">
        <w:rPr>
          <w:lang w:eastAsia="zh-CN"/>
        </w:rPr>
        <w:br/>
      </w:r>
      <w:r w:rsidRPr="00A96CD9">
        <w:rPr>
          <w:lang w:eastAsia="zh-CN"/>
        </w:rPr>
        <w:t>样本与课桌材质相同，所以密度相同，</w:t>
      </w:r>
      <w:r w:rsidRPr="00A96CD9">
        <w:rPr>
          <w:lang w:eastAsia="zh-CN"/>
        </w:rPr>
        <w:br/>
      </w:r>
      <w:r w:rsidRPr="00A96CD9">
        <w:rPr>
          <w:lang w:eastAsia="zh-CN"/>
        </w:rPr>
        <w:lastRenderedPageBreak/>
        <w:t>所以课桌的体积：</w:t>
      </w:r>
      <w:r w:rsidRPr="00A96CD9">
        <w:rPr>
          <w:lang w:eastAsia="zh-CN"/>
        </w:rPr>
        <w:br/>
        <w:t xml:space="preserve">V′= </w:t>
      </w:r>
      <w:r w:rsidR="0026128F">
        <w:rPr>
          <w:noProof/>
          <w:lang w:eastAsia="zh-CN"/>
        </w:rPr>
        <w:pict>
          <v:shape id="图片 53" o:spid="_x0000_i1077" type="#_x0000_t75" style="width:13.5pt;height:20.25pt;visibility:visible;mso-wrap-style:square">
            <v:imagedata r:id="rId40" o:title=""/>
          </v:shape>
        </w:pict>
      </w:r>
      <w:r w:rsidRPr="00A96CD9">
        <w:rPr>
          <w:lang w:eastAsia="zh-CN"/>
        </w:rPr>
        <w:t xml:space="preserve">= </w:t>
      </w:r>
      <w:r w:rsidR="0026128F">
        <w:rPr>
          <w:noProof/>
          <w:lang w:eastAsia="zh-CN"/>
        </w:rPr>
        <w:pict>
          <v:shape id="图片 54" o:spid="_x0000_i1078" type="#_x0000_t75" style="width:71.25pt;height:28.5pt;visibility:visible;mso-wrap-style:square">
            <v:imagedata r:id="rId41" o:title=""/>
          </v:shape>
        </w:pict>
      </w:r>
      <w:r w:rsidRPr="00A96CD9">
        <w:rPr>
          <w:lang w:eastAsia="zh-CN"/>
        </w:rPr>
        <w:t>=0.02m</w:t>
      </w:r>
      <w:r w:rsidRPr="00A96CD9">
        <w:rPr>
          <w:vertAlign w:val="superscript"/>
          <w:lang w:eastAsia="zh-CN"/>
        </w:rPr>
        <w:t>3</w:t>
      </w:r>
      <w:r w:rsidRPr="00A96CD9">
        <w:rPr>
          <w:lang w:eastAsia="zh-CN"/>
        </w:rPr>
        <w:t>．</w:t>
      </w:r>
      <w:r w:rsidRPr="00A96CD9">
        <w:rPr>
          <w:lang w:eastAsia="zh-CN"/>
        </w:rPr>
        <w:br/>
      </w:r>
      <w:r w:rsidRPr="00A96CD9">
        <w:rPr>
          <w:lang w:eastAsia="zh-CN"/>
        </w:rPr>
        <w:t>故答案为：</w:t>
      </w:r>
      <w:r w:rsidRPr="00A96CD9">
        <w:rPr>
          <w:lang w:eastAsia="zh-CN"/>
        </w:rPr>
        <w:t>0.72</w:t>
      </w:r>
      <w:r w:rsidRPr="00A96CD9">
        <w:rPr>
          <w:lang w:eastAsia="zh-CN"/>
        </w:rPr>
        <w:t>；</w:t>
      </w:r>
      <w:r w:rsidRPr="00A96CD9">
        <w:rPr>
          <w:lang w:eastAsia="zh-CN"/>
        </w:rPr>
        <w:t>0.02</w:t>
      </w:r>
      <w:r w:rsidRPr="00A96CD9">
        <w:rPr>
          <w:lang w:eastAsia="zh-CN"/>
        </w:rPr>
        <w:t>．</w:t>
      </w:r>
      <w:r w:rsidRPr="00A96CD9">
        <w:rPr>
          <w:lang w:eastAsia="zh-CN"/>
        </w:rPr>
        <w:br/>
      </w:r>
      <w:r w:rsidRPr="00A96CD9">
        <w:rPr>
          <w:lang w:eastAsia="zh-CN"/>
        </w:rPr>
        <w:t>【分析】根据</w:t>
      </w:r>
      <w:r w:rsidRPr="00A96CD9">
        <w:t>ρ</w:t>
      </w:r>
      <w:r w:rsidRPr="00A96CD9">
        <w:rPr>
          <w:lang w:eastAsia="zh-CN"/>
        </w:rPr>
        <w:t xml:space="preserve">= </w:t>
      </w:r>
      <w:r w:rsidR="0026128F">
        <w:rPr>
          <w:noProof/>
          <w:lang w:eastAsia="zh-CN"/>
        </w:rPr>
        <w:pict>
          <v:shape id="图片 55" o:spid="_x0000_i1079" type="#_x0000_t75" style="width:12.75pt;height:18pt;visibility:visible;mso-wrap-style:square">
            <v:imagedata r:id="rId23" o:title=""/>
          </v:shape>
        </w:pict>
      </w:r>
      <w:r w:rsidRPr="00A96CD9">
        <w:rPr>
          <w:lang w:eastAsia="zh-CN"/>
        </w:rPr>
        <w:t>计算样本的密度；密度是物体的一种特性，课桌密度与样本密度相同，由此计算课桌的体积．</w:t>
      </w:r>
    </w:p>
    <w:p w:rsidR="006C4835" w:rsidRPr="00A96CD9" w:rsidRDefault="005F4E84" w:rsidP="0026128F">
      <w:pPr>
        <w:spacing w:beforeLines="50" w:afterLines="50" w:line="360" w:lineRule="auto"/>
        <w:rPr>
          <w:lang w:eastAsia="zh-CN"/>
        </w:rPr>
      </w:pPr>
      <w:r w:rsidRPr="00A96CD9">
        <w:rPr>
          <w:lang w:eastAsia="zh-CN"/>
        </w:rPr>
        <w:t>13.</w:t>
      </w:r>
      <w:r w:rsidRPr="00A96CD9">
        <w:rPr>
          <w:lang w:eastAsia="zh-CN"/>
        </w:rPr>
        <w:t>【答案】</w:t>
      </w:r>
      <w:r w:rsidRPr="00A96CD9">
        <w:rPr>
          <w:lang w:eastAsia="zh-CN"/>
        </w:rPr>
        <w:t>63</w:t>
      </w:r>
      <w:r w:rsidRPr="00A96CD9">
        <w:rPr>
          <w:lang w:eastAsia="zh-CN"/>
        </w:rPr>
        <w:t xml:space="preserve">　；</w:t>
      </w:r>
      <w:r w:rsidRPr="00A96CD9">
        <w:rPr>
          <w:lang w:eastAsia="zh-CN"/>
        </w:rPr>
        <w:t>1.1×10</w:t>
      </w:r>
      <w:r w:rsidRPr="00A96CD9">
        <w:rPr>
          <w:vertAlign w:val="superscript"/>
          <w:lang w:eastAsia="zh-CN"/>
        </w:rPr>
        <w:t>3</w:t>
      </w:r>
      <w:r w:rsidRPr="00A96CD9">
        <w:rPr>
          <w:lang w:eastAsia="zh-CN"/>
        </w:rPr>
        <w:t xml:space="preserve">　</w:t>
      </w:r>
    </w:p>
    <w:p w:rsidR="006C4835" w:rsidRPr="00A96CD9" w:rsidRDefault="005F4E84" w:rsidP="0026128F">
      <w:pPr>
        <w:spacing w:beforeLines="50" w:afterLines="50" w:line="360" w:lineRule="auto"/>
        <w:rPr>
          <w:lang w:eastAsia="zh-CN"/>
        </w:rPr>
      </w:pPr>
      <w:r w:rsidRPr="00A96CD9">
        <w:rPr>
          <w:lang w:eastAsia="zh-CN"/>
        </w:rPr>
        <w:t>【解析】【解答】解：</w:t>
      </w:r>
      <w:r w:rsidRPr="00A96CD9">
        <w:rPr>
          <w:lang w:eastAsia="zh-CN"/>
        </w:rPr>
        <w:br/>
      </w:r>
      <w:r w:rsidRPr="00A96CD9">
        <w:rPr>
          <w:lang w:eastAsia="zh-CN"/>
        </w:rPr>
        <w:t>液体的体积：</w:t>
      </w:r>
      <w:r w:rsidRPr="00A96CD9">
        <w:rPr>
          <w:lang w:eastAsia="zh-CN"/>
        </w:rPr>
        <w:t>V=30ml=30cm</w:t>
      </w:r>
      <w:r w:rsidRPr="00A96CD9">
        <w:rPr>
          <w:vertAlign w:val="superscript"/>
          <w:lang w:eastAsia="zh-CN"/>
        </w:rPr>
        <w:t>3</w:t>
      </w:r>
      <w:r w:rsidRPr="00A96CD9">
        <w:rPr>
          <w:lang w:eastAsia="zh-CN"/>
        </w:rPr>
        <w:t>，</w:t>
      </w:r>
      <w:r w:rsidRPr="00A96CD9">
        <w:rPr>
          <w:lang w:eastAsia="zh-CN"/>
        </w:rPr>
        <w:br/>
      </w:r>
      <w:r w:rsidRPr="00A96CD9">
        <w:rPr>
          <w:lang w:eastAsia="zh-CN"/>
        </w:rPr>
        <w:t>液体和烧杯的总质量：</w:t>
      </w:r>
      <w:r w:rsidRPr="00A96CD9">
        <w:rPr>
          <w:lang w:eastAsia="zh-CN"/>
        </w:rPr>
        <w:t>m</w:t>
      </w:r>
      <w:r w:rsidRPr="00A96CD9">
        <w:rPr>
          <w:vertAlign w:val="subscript"/>
          <w:lang w:eastAsia="zh-CN"/>
        </w:rPr>
        <w:t>总</w:t>
      </w:r>
      <w:r w:rsidRPr="00A96CD9">
        <w:rPr>
          <w:lang w:eastAsia="zh-CN"/>
        </w:rPr>
        <w:t>=50g+10g+3g=63g</w:t>
      </w:r>
      <w:r w:rsidRPr="00A96CD9">
        <w:rPr>
          <w:lang w:eastAsia="zh-CN"/>
        </w:rPr>
        <w:t>，</w:t>
      </w:r>
      <w:r w:rsidRPr="00A96CD9">
        <w:rPr>
          <w:lang w:eastAsia="zh-CN"/>
        </w:rPr>
        <w:br/>
      </w:r>
      <w:r w:rsidRPr="00A96CD9">
        <w:rPr>
          <w:lang w:eastAsia="zh-CN"/>
        </w:rPr>
        <w:t>液体的质量：</w:t>
      </w:r>
      <w:r w:rsidRPr="00A96CD9">
        <w:rPr>
          <w:lang w:eastAsia="zh-CN"/>
        </w:rPr>
        <w:t>m=63g</w:t>
      </w:r>
      <w:r w:rsidRPr="00A96CD9">
        <w:rPr>
          <w:lang w:eastAsia="zh-CN"/>
        </w:rPr>
        <w:t>﹣</w:t>
      </w:r>
      <w:r w:rsidRPr="00A96CD9">
        <w:rPr>
          <w:lang w:eastAsia="zh-CN"/>
        </w:rPr>
        <w:t>30g=33g</w:t>
      </w:r>
      <w:r w:rsidRPr="00A96CD9">
        <w:rPr>
          <w:lang w:eastAsia="zh-CN"/>
        </w:rPr>
        <w:t>，</w:t>
      </w:r>
      <w:r w:rsidRPr="00A96CD9">
        <w:rPr>
          <w:lang w:eastAsia="zh-CN"/>
        </w:rPr>
        <w:br/>
      </w:r>
      <w:r w:rsidRPr="00A96CD9">
        <w:rPr>
          <w:lang w:eastAsia="zh-CN"/>
        </w:rPr>
        <w:t>液体的密度：</w:t>
      </w:r>
      <w:r w:rsidRPr="00A96CD9">
        <w:t>ρ</w:t>
      </w:r>
      <w:r w:rsidRPr="00A96CD9">
        <w:rPr>
          <w:lang w:eastAsia="zh-CN"/>
        </w:rPr>
        <w:t>=</w:t>
      </w:r>
      <w:r w:rsidR="0026128F">
        <w:rPr>
          <w:noProof/>
          <w:lang w:eastAsia="zh-CN"/>
        </w:rPr>
        <w:pict>
          <v:shape id="图片 56" o:spid="_x0000_i1080" type="#_x0000_t75" style="width:12pt;height:15pt;visibility:visible;mso-wrap-style:square">
            <v:imagedata r:id="rId42" o:title=""/>
          </v:shape>
        </w:pict>
      </w:r>
      <w:r w:rsidRPr="00A96CD9">
        <w:rPr>
          <w:lang w:eastAsia="zh-CN"/>
        </w:rPr>
        <w:t>=</w:t>
      </w:r>
      <w:r w:rsidR="0026128F">
        <w:rPr>
          <w:noProof/>
          <w:lang w:eastAsia="zh-CN"/>
        </w:rPr>
        <w:pict>
          <v:shape id="图片 57" o:spid="_x0000_i1081" type="#_x0000_t75" style="width:32.25pt;height:23.25pt;visibility:visible;mso-wrap-style:square">
            <v:imagedata r:id="rId43" o:title=""/>
          </v:shape>
        </w:pict>
      </w:r>
      <w:r w:rsidRPr="00A96CD9">
        <w:rPr>
          <w:lang w:eastAsia="zh-CN"/>
        </w:rPr>
        <w:t>=1.1g/cm</w:t>
      </w:r>
      <w:r w:rsidRPr="00A96CD9">
        <w:rPr>
          <w:vertAlign w:val="superscript"/>
          <w:lang w:eastAsia="zh-CN"/>
        </w:rPr>
        <w:t>3</w:t>
      </w:r>
      <w:r w:rsidRPr="00A96CD9">
        <w:rPr>
          <w:lang w:eastAsia="zh-CN"/>
        </w:rPr>
        <w:t>=1.1×10</w:t>
      </w:r>
      <w:r w:rsidRPr="00A96CD9">
        <w:rPr>
          <w:vertAlign w:val="superscript"/>
          <w:lang w:eastAsia="zh-CN"/>
        </w:rPr>
        <w:t>3</w:t>
      </w:r>
      <w:r w:rsidRPr="00A96CD9">
        <w:rPr>
          <w:lang w:eastAsia="zh-CN"/>
        </w:rPr>
        <w:t>kg/m</w:t>
      </w:r>
      <w:r w:rsidRPr="00A96CD9">
        <w:rPr>
          <w:vertAlign w:val="superscript"/>
          <w:lang w:eastAsia="zh-CN"/>
        </w:rPr>
        <w:t>3</w:t>
      </w:r>
      <w:r w:rsidRPr="00A96CD9">
        <w:rPr>
          <w:lang w:eastAsia="zh-CN"/>
        </w:rPr>
        <w:t>．</w:t>
      </w:r>
      <w:r w:rsidRPr="00A96CD9">
        <w:rPr>
          <w:lang w:eastAsia="zh-CN"/>
        </w:rPr>
        <w:br/>
      </w:r>
      <w:r w:rsidRPr="00A96CD9">
        <w:rPr>
          <w:lang w:eastAsia="zh-CN"/>
        </w:rPr>
        <w:t>故答案为：</w:t>
      </w:r>
      <w:r w:rsidRPr="00A96CD9">
        <w:rPr>
          <w:lang w:eastAsia="zh-CN"/>
        </w:rPr>
        <w:t>63</w:t>
      </w:r>
      <w:r w:rsidRPr="00A96CD9">
        <w:rPr>
          <w:lang w:eastAsia="zh-CN"/>
        </w:rPr>
        <w:t>；</w:t>
      </w:r>
      <w:r w:rsidRPr="00A96CD9">
        <w:rPr>
          <w:lang w:eastAsia="zh-CN"/>
        </w:rPr>
        <w:t>1.1×10</w:t>
      </w:r>
      <w:r w:rsidRPr="00A96CD9">
        <w:rPr>
          <w:vertAlign w:val="superscript"/>
          <w:lang w:eastAsia="zh-CN"/>
        </w:rPr>
        <w:t>3</w:t>
      </w:r>
      <w:r w:rsidRPr="00A96CD9">
        <w:rPr>
          <w:lang w:eastAsia="zh-CN"/>
        </w:rPr>
        <w:t>．</w:t>
      </w:r>
      <w:r w:rsidRPr="00A96CD9">
        <w:rPr>
          <w:lang w:eastAsia="zh-CN"/>
        </w:rPr>
        <w:br/>
      </w:r>
      <w:r w:rsidRPr="00A96CD9">
        <w:rPr>
          <w:lang w:eastAsia="zh-CN"/>
        </w:rPr>
        <w:t>【分析】读出量筒中液体的体积，液体的质量等于烧杯和液体的总质量和烧杯质量的差，根据密度公式求出密度大小．</w:t>
      </w:r>
    </w:p>
    <w:p w:rsidR="006C4835" w:rsidRPr="00A96CD9" w:rsidRDefault="005F4E84" w:rsidP="0026128F">
      <w:pPr>
        <w:spacing w:beforeLines="50" w:afterLines="50" w:line="360" w:lineRule="auto"/>
        <w:rPr>
          <w:lang w:eastAsia="zh-CN"/>
        </w:rPr>
      </w:pPr>
      <w:r w:rsidRPr="00A96CD9">
        <w:rPr>
          <w:lang w:eastAsia="zh-CN"/>
        </w:rPr>
        <w:t>14.</w:t>
      </w:r>
      <w:r w:rsidRPr="00A96CD9">
        <w:rPr>
          <w:lang w:eastAsia="zh-CN"/>
        </w:rPr>
        <w:t>【答案】变大；变小</w:t>
      </w:r>
    </w:p>
    <w:p w:rsidR="006C4835" w:rsidRPr="00A96CD9" w:rsidRDefault="005F4E84" w:rsidP="0026128F">
      <w:pPr>
        <w:spacing w:beforeLines="50" w:afterLines="50" w:line="360" w:lineRule="auto"/>
        <w:rPr>
          <w:lang w:eastAsia="zh-CN"/>
        </w:rPr>
      </w:pPr>
      <w:r w:rsidRPr="00A96CD9">
        <w:rPr>
          <w:lang w:eastAsia="zh-CN"/>
        </w:rPr>
        <w:t>【解析】【解答】解：（</w:t>
      </w:r>
      <w:r w:rsidRPr="00A96CD9">
        <w:rPr>
          <w:lang w:eastAsia="zh-CN"/>
        </w:rPr>
        <w:t>1</w:t>
      </w:r>
      <w:r w:rsidRPr="00A96CD9">
        <w:rPr>
          <w:lang w:eastAsia="zh-CN"/>
        </w:rPr>
        <w:t>）在太阳下晒一段时间后，温度计内液体温度会升高，体积会变大；（</w:t>
      </w:r>
      <w:r w:rsidRPr="00A96CD9">
        <w:rPr>
          <w:lang w:eastAsia="zh-CN"/>
        </w:rPr>
        <w:t>2</w:t>
      </w:r>
      <w:r w:rsidRPr="00A96CD9">
        <w:rPr>
          <w:lang w:eastAsia="zh-CN"/>
        </w:rPr>
        <w:t>）而液体的质量不随温度的变化而变化，其质量不变；由公式</w:t>
      </w:r>
      <w:r w:rsidRPr="00A96CD9">
        <w:t>ρ</w:t>
      </w:r>
      <w:r w:rsidRPr="00A96CD9">
        <w:rPr>
          <w:lang w:eastAsia="zh-CN"/>
        </w:rPr>
        <w:t xml:space="preserve">=  </w:t>
      </w:r>
      <w:r w:rsidR="0026128F">
        <w:rPr>
          <w:noProof/>
          <w:lang w:eastAsia="zh-CN"/>
        </w:rPr>
        <w:pict>
          <v:shape id="图片 58" o:spid="_x0000_i1082" type="#_x0000_t75" style="width:12.75pt;height:18pt;visibility:visible;mso-wrap-style:square">
            <v:imagedata r:id="rId23" o:title=""/>
          </v:shape>
        </w:pict>
      </w:r>
      <w:r w:rsidRPr="00A96CD9">
        <w:rPr>
          <w:lang w:eastAsia="zh-CN"/>
        </w:rPr>
        <w:t>，当质量不变，体积变大时，其密度会变小．故答案为</w:t>
      </w:r>
      <w:r w:rsidRPr="00A96CD9">
        <w:rPr>
          <w:lang w:eastAsia="zh-CN"/>
        </w:rPr>
        <w:t>：变大；变小．</w:t>
      </w:r>
      <w:r w:rsidRPr="00A96CD9">
        <w:rPr>
          <w:lang w:eastAsia="zh-CN"/>
        </w:rPr>
        <w:br/>
      </w:r>
      <w:r w:rsidRPr="00A96CD9">
        <w:rPr>
          <w:lang w:eastAsia="zh-CN"/>
        </w:rPr>
        <w:t>【分析】（</w:t>
      </w:r>
      <w:r w:rsidRPr="00A96CD9">
        <w:rPr>
          <w:lang w:eastAsia="zh-CN"/>
        </w:rPr>
        <w:t>1</w:t>
      </w:r>
      <w:r w:rsidRPr="00A96CD9">
        <w:rPr>
          <w:lang w:eastAsia="zh-CN"/>
        </w:rPr>
        <w:t>）质量是指物体含有物质的多少．质量是物体的一种特性，它不随物体的形状、状态、位置和温度的改变而改变．（</w:t>
      </w:r>
      <w:r w:rsidRPr="00A96CD9">
        <w:rPr>
          <w:lang w:eastAsia="zh-CN"/>
        </w:rPr>
        <w:t>2</w:t>
      </w:r>
      <w:r w:rsidRPr="00A96CD9">
        <w:rPr>
          <w:lang w:eastAsia="zh-CN"/>
        </w:rPr>
        <w:t>）在太阳下晒一段时间后，其温度会升高，由于热胀冷缩，其体积会变大，根据公式</w:t>
      </w:r>
      <w:r w:rsidRPr="00A96CD9">
        <w:t>ρ</w:t>
      </w:r>
      <w:r w:rsidRPr="00A96CD9">
        <w:rPr>
          <w:lang w:eastAsia="zh-CN"/>
        </w:rPr>
        <w:t xml:space="preserve">=  </w:t>
      </w:r>
      <w:r w:rsidR="0026128F">
        <w:rPr>
          <w:noProof/>
          <w:lang w:eastAsia="zh-CN"/>
        </w:rPr>
        <w:pict>
          <v:shape id="图片 59" o:spid="_x0000_i1083" type="#_x0000_t75" style="width:12.75pt;height:18pt;visibility:visible;mso-wrap-style:square">
            <v:imagedata r:id="rId23" o:title=""/>
          </v:shape>
        </w:pict>
      </w:r>
      <w:r w:rsidRPr="00A96CD9">
        <w:rPr>
          <w:lang w:eastAsia="zh-CN"/>
        </w:rPr>
        <w:t>可以判断出其密度的变化．</w:t>
      </w:r>
    </w:p>
    <w:p w:rsidR="006C4835" w:rsidRPr="00A96CD9" w:rsidRDefault="005F4E84" w:rsidP="0026128F">
      <w:pPr>
        <w:spacing w:beforeLines="50" w:afterLines="50" w:line="360" w:lineRule="auto"/>
        <w:rPr>
          <w:lang w:eastAsia="zh-CN"/>
        </w:rPr>
      </w:pPr>
      <w:r w:rsidRPr="00A96CD9">
        <w:rPr>
          <w:lang w:eastAsia="zh-CN"/>
        </w:rPr>
        <w:t>三、解答题</w:t>
      </w:r>
    </w:p>
    <w:p w:rsidR="006C4835" w:rsidRPr="00A96CD9" w:rsidRDefault="005F4E84" w:rsidP="0026128F">
      <w:pPr>
        <w:spacing w:beforeLines="50" w:afterLines="50" w:line="360" w:lineRule="auto"/>
        <w:rPr>
          <w:lang w:eastAsia="zh-CN"/>
        </w:rPr>
      </w:pPr>
      <w:r w:rsidRPr="00A96CD9">
        <w:rPr>
          <w:lang w:eastAsia="zh-CN"/>
        </w:rPr>
        <w:t>15.</w:t>
      </w:r>
      <w:r w:rsidRPr="00A96CD9">
        <w:rPr>
          <w:lang w:eastAsia="zh-CN"/>
        </w:rPr>
        <w:t>【答案】解：</w:t>
      </w:r>
      <w:r w:rsidRPr="00A96CD9">
        <w:rPr>
          <w:lang w:eastAsia="zh-CN"/>
        </w:rPr>
        <w:br/>
      </w:r>
      <w:r w:rsidRPr="00A96CD9">
        <w:rPr>
          <w:lang w:eastAsia="zh-CN"/>
        </w:rPr>
        <w:t>（</w:t>
      </w:r>
      <w:r w:rsidRPr="00A96CD9">
        <w:rPr>
          <w:lang w:eastAsia="zh-CN"/>
        </w:rPr>
        <w:t>1</w:t>
      </w:r>
      <w:r w:rsidRPr="00A96CD9">
        <w:rPr>
          <w:lang w:eastAsia="zh-CN"/>
        </w:rPr>
        <w:t>）</w:t>
      </w:r>
      <w:r w:rsidRPr="00A96CD9">
        <w:rPr>
          <w:lang w:eastAsia="zh-CN"/>
        </w:rPr>
        <w:t>0.2kg</w:t>
      </w:r>
      <w:r w:rsidRPr="00A96CD9">
        <w:rPr>
          <w:lang w:eastAsia="zh-CN"/>
        </w:rPr>
        <w:t>水的体积：</w:t>
      </w:r>
      <w:r w:rsidRPr="00A96CD9">
        <w:rPr>
          <w:lang w:eastAsia="zh-CN"/>
        </w:rPr>
        <w:br/>
        <w:t>V</w:t>
      </w:r>
      <w:r w:rsidRPr="00A96CD9">
        <w:rPr>
          <w:vertAlign w:val="subscript"/>
          <w:lang w:eastAsia="zh-CN"/>
        </w:rPr>
        <w:t>水</w:t>
      </w:r>
      <w:r w:rsidRPr="00A96CD9">
        <w:rPr>
          <w:lang w:eastAsia="zh-CN"/>
        </w:rPr>
        <w:t>=</w:t>
      </w:r>
      <w:r w:rsidR="0026128F">
        <w:rPr>
          <w:noProof/>
          <w:lang w:eastAsia="zh-CN"/>
        </w:rPr>
        <w:pict>
          <v:shape id="图片 60" o:spid="_x0000_i1084" type="#_x0000_t75" style="width:21.75pt;height:35.25pt;visibility:visible;mso-wrap-style:square">
            <v:imagedata r:id="rId44" o:title=""/>
          </v:shape>
        </w:pict>
      </w:r>
      <w:r w:rsidRPr="00A96CD9">
        <w:rPr>
          <w:lang w:eastAsia="zh-CN"/>
        </w:rPr>
        <w:t>=</w:t>
      </w:r>
      <w:r w:rsidR="0026128F">
        <w:rPr>
          <w:noProof/>
          <w:lang w:eastAsia="zh-CN"/>
        </w:rPr>
        <w:pict>
          <v:shape id="图片 61" o:spid="_x0000_i1085" type="#_x0000_t75" style="width:56.25pt;height:29.25pt;visibility:visible;mso-wrap-style:square">
            <v:imagedata r:id="rId45" o:title=""/>
          </v:shape>
        </w:pict>
      </w:r>
      <w:r w:rsidRPr="00A96CD9">
        <w:rPr>
          <w:lang w:eastAsia="zh-CN"/>
        </w:rPr>
        <w:t>=2×10</w:t>
      </w:r>
      <w:r w:rsidRPr="00A96CD9">
        <w:rPr>
          <w:vertAlign w:val="superscript"/>
          <w:lang w:eastAsia="zh-CN"/>
        </w:rPr>
        <w:t>﹣</w:t>
      </w:r>
      <w:r w:rsidRPr="00A96CD9">
        <w:rPr>
          <w:vertAlign w:val="superscript"/>
          <w:lang w:eastAsia="zh-CN"/>
        </w:rPr>
        <w:t>4</w:t>
      </w:r>
      <w:r w:rsidRPr="00A96CD9">
        <w:rPr>
          <w:lang w:eastAsia="zh-CN"/>
        </w:rPr>
        <w:t>m</w:t>
      </w:r>
      <w:r w:rsidRPr="00A96CD9">
        <w:rPr>
          <w:vertAlign w:val="superscript"/>
          <w:lang w:eastAsia="zh-CN"/>
        </w:rPr>
        <w:t>3</w:t>
      </w:r>
      <w:r w:rsidRPr="00A96CD9">
        <w:rPr>
          <w:lang w:eastAsia="zh-CN"/>
        </w:rPr>
        <w:t>；</w:t>
      </w:r>
      <w:r w:rsidRPr="00A96CD9">
        <w:rPr>
          <w:lang w:eastAsia="zh-CN"/>
        </w:rPr>
        <w:br/>
      </w:r>
      <w:r w:rsidRPr="00A96CD9">
        <w:rPr>
          <w:lang w:eastAsia="zh-CN"/>
        </w:rPr>
        <w:t>石子总体积：</w:t>
      </w:r>
      <w:r w:rsidRPr="00A96CD9">
        <w:rPr>
          <w:lang w:eastAsia="zh-CN"/>
        </w:rPr>
        <w:br/>
      </w:r>
      <w:r w:rsidRPr="00A96CD9">
        <w:rPr>
          <w:lang w:eastAsia="zh-CN"/>
        </w:rPr>
        <w:lastRenderedPageBreak/>
        <w:t>V</w:t>
      </w:r>
      <w:r w:rsidRPr="00A96CD9">
        <w:rPr>
          <w:vertAlign w:val="subscript"/>
          <w:lang w:eastAsia="zh-CN"/>
        </w:rPr>
        <w:t>石</w:t>
      </w:r>
      <w:r w:rsidRPr="00A96CD9">
        <w:rPr>
          <w:lang w:eastAsia="zh-CN"/>
        </w:rPr>
        <w:t>=V</w:t>
      </w:r>
      <w:r w:rsidRPr="00A96CD9">
        <w:rPr>
          <w:vertAlign w:val="subscript"/>
          <w:lang w:eastAsia="zh-CN"/>
        </w:rPr>
        <w:t>瓶</w:t>
      </w:r>
      <w:r w:rsidRPr="00A96CD9">
        <w:rPr>
          <w:lang w:eastAsia="zh-CN"/>
        </w:rPr>
        <w:t>﹣</w:t>
      </w:r>
      <w:r w:rsidRPr="00A96CD9">
        <w:rPr>
          <w:lang w:eastAsia="zh-CN"/>
        </w:rPr>
        <w:t>V</w:t>
      </w:r>
      <w:r w:rsidRPr="00A96CD9">
        <w:rPr>
          <w:vertAlign w:val="subscript"/>
          <w:lang w:eastAsia="zh-CN"/>
        </w:rPr>
        <w:t>水</w:t>
      </w:r>
      <w:r w:rsidRPr="00A96CD9">
        <w:rPr>
          <w:lang w:eastAsia="zh-CN"/>
        </w:rPr>
        <w:t>=3×10</w:t>
      </w:r>
      <w:r w:rsidRPr="00A96CD9">
        <w:rPr>
          <w:vertAlign w:val="superscript"/>
          <w:lang w:eastAsia="zh-CN"/>
        </w:rPr>
        <w:t>﹣</w:t>
      </w:r>
      <w:r w:rsidRPr="00A96CD9">
        <w:rPr>
          <w:vertAlign w:val="superscript"/>
          <w:lang w:eastAsia="zh-CN"/>
        </w:rPr>
        <w:t>4</w:t>
      </w:r>
      <w:r w:rsidRPr="00A96CD9">
        <w:rPr>
          <w:lang w:eastAsia="zh-CN"/>
        </w:rPr>
        <w:t>m</w:t>
      </w:r>
      <w:r w:rsidRPr="00A96CD9">
        <w:rPr>
          <w:vertAlign w:val="superscript"/>
          <w:lang w:eastAsia="zh-CN"/>
        </w:rPr>
        <w:t>3</w:t>
      </w:r>
      <w:r w:rsidRPr="00A96CD9">
        <w:rPr>
          <w:lang w:eastAsia="zh-CN"/>
        </w:rPr>
        <w:t>﹣</w:t>
      </w:r>
      <w:r w:rsidRPr="00A96CD9">
        <w:rPr>
          <w:lang w:eastAsia="zh-CN"/>
        </w:rPr>
        <w:t>2×10</w:t>
      </w:r>
      <w:r w:rsidRPr="00A96CD9">
        <w:rPr>
          <w:vertAlign w:val="superscript"/>
          <w:lang w:eastAsia="zh-CN"/>
        </w:rPr>
        <w:t>﹣</w:t>
      </w:r>
      <w:r w:rsidRPr="00A96CD9">
        <w:rPr>
          <w:vertAlign w:val="superscript"/>
          <w:lang w:eastAsia="zh-CN"/>
        </w:rPr>
        <w:t>4</w:t>
      </w:r>
      <w:r w:rsidRPr="00A96CD9">
        <w:rPr>
          <w:lang w:eastAsia="zh-CN"/>
        </w:rPr>
        <w:t>m</w:t>
      </w:r>
      <w:r w:rsidRPr="00A96CD9">
        <w:rPr>
          <w:vertAlign w:val="superscript"/>
          <w:lang w:eastAsia="zh-CN"/>
        </w:rPr>
        <w:t>3</w:t>
      </w:r>
      <w:r w:rsidRPr="00A96CD9">
        <w:rPr>
          <w:lang w:eastAsia="zh-CN"/>
        </w:rPr>
        <w:t>=1×10</w:t>
      </w:r>
      <w:r w:rsidRPr="00A96CD9">
        <w:rPr>
          <w:vertAlign w:val="superscript"/>
          <w:lang w:eastAsia="zh-CN"/>
        </w:rPr>
        <w:t>﹣</w:t>
      </w:r>
      <w:r w:rsidRPr="00A96CD9">
        <w:rPr>
          <w:vertAlign w:val="superscript"/>
          <w:lang w:eastAsia="zh-CN"/>
        </w:rPr>
        <w:t>4</w:t>
      </w:r>
      <w:r w:rsidRPr="00A96CD9">
        <w:rPr>
          <w:lang w:eastAsia="zh-CN"/>
        </w:rPr>
        <w:t>m</w:t>
      </w:r>
      <w:r w:rsidRPr="00A96CD9">
        <w:rPr>
          <w:vertAlign w:val="superscript"/>
          <w:lang w:eastAsia="zh-CN"/>
        </w:rPr>
        <w:t>3</w:t>
      </w:r>
      <w:r w:rsidRPr="00A96CD9">
        <w:rPr>
          <w:lang w:eastAsia="zh-CN"/>
        </w:rPr>
        <w:t>；</w:t>
      </w:r>
      <w:r w:rsidRPr="00A96CD9">
        <w:rPr>
          <w:lang w:eastAsia="zh-CN"/>
        </w:rPr>
        <w:br/>
      </w:r>
      <w:r w:rsidRPr="00A96CD9">
        <w:rPr>
          <w:lang w:eastAsia="zh-CN"/>
        </w:rPr>
        <w:t>（</w:t>
      </w:r>
      <w:r w:rsidRPr="00A96CD9">
        <w:rPr>
          <w:lang w:eastAsia="zh-CN"/>
        </w:rPr>
        <w:t>2</w:t>
      </w:r>
      <w:r w:rsidRPr="00A96CD9">
        <w:rPr>
          <w:lang w:eastAsia="zh-CN"/>
        </w:rPr>
        <w:t>）石块密度：</w:t>
      </w:r>
      <w:r w:rsidRPr="00A96CD9">
        <w:rPr>
          <w:lang w:eastAsia="zh-CN"/>
        </w:rPr>
        <w:br/>
      </w:r>
      <w:r w:rsidRPr="00A96CD9">
        <w:t>ρ</w:t>
      </w:r>
      <w:r w:rsidRPr="00A96CD9">
        <w:rPr>
          <w:vertAlign w:val="subscript"/>
          <w:lang w:eastAsia="zh-CN"/>
        </w:rPr>
        <w:t>石</w:t>
      </w:r>
      <w:r w:rsidRPr="00A96CD9">
        <w:rPr>
          <w:lang w:eastAsia="zh-CN"/>
        </w:rPr>
        <w:t>=</w:t>
      </w:r>
      <w:r w:rsidR="0026128F">
        <w:rPr>
          <w:noProof/>
          <w:lang w:eastAsia="zh-CN"/>
        </w:rPr>
        <w:pict>
          <v:shape id="图片 62" o:spid="_x0000_i1086" type="#_x0000_t75" style="width:19.5pt;height:30.75pt;visibility:visible;mso-wrap-style:square">
            <v:imagedata r:id="rId46" o:title=""/>
          </v:shape>
        </w:pict>
      </w:r>
      <w:r w:rsidRPr="00A96CD9">
        <w:rPr>
          <w:lang w:eastAsia="zh-CN"/>
        </w:rPr>
        <w:t>​</w:t>
      </w:r>
      <w:r w:rsidRPr="00A96CD9">
        <w:rPr>
          <w:lang w:eastAsia="zh-CN"/>
        </w:rPr>
        <w:t>=</w:t>
      </w:r>
      <w:r w:rsidR="0026128F">
        <w:rPr>
          <w:noProof/>
          <w:lang w:eastAsia="zh-CN"/>
        </w:rPr>
        <w:pict>
          <v:shape id="图片 63" o:spid="_x0000_i1087" type="#_x0000_t75" style="width:57.75pt;height:28.5pt;visibility:visible;mso-wrap-style:square">
            <v:imagedata r:id="rId47" o:title=""/>
          </v:shape>
        </w:pict>
      </w:r>
      <w:r w:rsidRPr="00A96CD9">
        <w:rPr>
          <w:lang w:eastAsia="zh-CN"/>
        </w:rPr>
        <w:t>=2.5×10</w:t>
      </w:r>
      <w:r w:rsidRPr="00A96CD9">
        <w:rPr>
          <w:vertAlign w:val="superscript"/>
          <w:lang w:eastAsia="zh-CN"/>
        </w:rPr>
        <w:t>3</w:t>
      </w:r>
      <w:r w:rsidRPr="00A96CD9">
        <w:rPr>
          <w:lang w:eastAsia="zh-CN"/>
        </w:rPr>
        <w:t>kg/m</w:t>
      </w:r>
      <w:r w:rsidRPr="00A96CD9">
        <w:rPr>
          <w:vertAlign w:val="superscript"/>
          <w:lang w:eastAsia="zh-CN"/>
        </w:rPr>
        <w:t>3</w:t>
      </w:r>
      <w:r w:rsidRPr="00A96CD9">
        <w:rPr>
          <w:lang w:eastAsia="zh-CN"/>
        </w:rPr>
        <w:t>；</w:t>
      </w:r>
      <w:r w:rsidRPr="00A96CD9">
        <w:rPr>
          <w:lang w:eastAsia="zh-CN"/>
        </w:rPr>
        <w:br/>
      </w:r>
      <w:r w:rsidRPr="00A96CD9">
        <w:rPr>
          <w:lang w:eastAsia="zh-CN"/>
        </w:rPr>
        <w:t>答：（</w:t>
      </w:r>
      <w:r w:rsidRPr="00A96CD9">
        <w:rPr>
          <w:lang w:eastAsia="zh-CN"/>
        </w:rPr>
        <w:t>1</w:t>
      </w:r>
      <w:r w:rsidRPr="00A96CD9">
        <w:rPr>
          <w:lang w:eastAsia="zh-CN"/>
        </w:rPr>
        <w:t>）瓶内石块的总体积为</w:t>
      </w:r>
      <w:r w:rsidRPr="00A96CD9">
        <w:rPr>
          <w:lang w:eastAsia="zh-CN"/>
        </w:rPr>
        <w:t>1×10</w:t>
      </w:r>
      <w:r w:rsidRPr="00A96CD9">
        <w:rPr>
          <w:vertAlign w:val="superscript"/>
          <w:lang w:eastAsia="zh-CN"/>
        </w:rPr>
        <w:t>﹣</w:t>
      </w:r>
      <w:r w:rsidRPr="00A96CD9">
        <w:rPr>
          <w:vertAlign w:val="superscript"/>
          <w:lang w:eastAsia="zh-CN"/>
        </w:rPr>
        <w:t>4</w:t>
      </w:r>
      <w:r w:rsidRPr="00A96CD9">
        <w:rPr>
          <w:lang w:eastAsia="zh-CN"/>
        </w:rPr>
        <w:t>m</w:t>
      </w:r>
      <w:r w:rsidRPr="00A96CD9">
        <w:rPr>
          <w:vertAlign w:val="superscript"/>
          <w:lang w:eastAsia="zh-CN"/>
        </w:rPr>
        <w:t>3</w:t>
      </w:r>
      <w:r w:rsidRPr="00A96CD9">
        <w:rPr>
          <w:lang w:eastAsia="zh-CN"/>
        </w:rPr>
        <w:t>；</w:t>
      </w:r>
      <w:r w:rsidRPr="00A96CD9">
        <w:rPr>
          <w:lang w:eastAsia="zh-CN"/>
        </w:rPr>
        <w:br/>
      </w:r>
      <w:r w:rsidRPr="00A96CD9">
        <w:rPr>
          <w:lang w:eastAsia="zh-CN"/>
        </w:rPr>
        <w:t>（</w:t>
      </w:r>
      <w:r w:rsidRPr="00A96CD9">
        <w:rPr>
          <w:lang w:eastAsia="zh-CN"/>
        </w:rPr>
        <w:t>2</w:t>
      </w:r>
      <w:r w:rsidRPr="00A96CD9">
        <w:rPr>
          <w:lang w:eastAsia="zh-CN"/>
        </w:rPr>
        <w:t>）石块的密度为</w:t>
      </w:r>
      <w:r w:rsidRPr="00A96CD9">
        <w:rPr>
          <w:lang w:eastAsia="zh-CN"/>
        </w:rPr>
        <w:t>2.5×10</w:t>
      </w:r>
      <w:r w:rsidRPr="00A96CD9">
        <w:rPr>
          <w:vertAlign w:val="superscript"/>
          <w:lang w:eastAsia="zh-CN"/>
        </w:rPr>
        <w:t>3</w:t>
      </w:r>
      <w:r w:rsidRPr="00A96CD9">
        <w:rPr>
          <w:lang w:eastAsia="zh-CN"/>
        </w:rPr>
        <w:t>kg/m</w:t>
      </w:r>
      <w:r w:rsidRPr="00A96CD9">
        <w:rPr>
          <w:vertAlign w:val="superscript"/>
          <w:lang w:eastAsia="zh-CN"/>
        </w:rPr>
        <w:t>3</w:t>
      </w:r>
      <w:r w:rsidRPr="00A96CD9">
        <w:rPr>
          <w:lang w:eastAsia="zh-CN"/>
        </w:rPr>
        <w:t>．</w:t>
      </w:r>
    </w:p>
    <w:p w:rsidR="006C4835" w:rsidRPr="00A96CD9" w:rsidRDefault="005F4E84" w:rsidP="0026128F">
      <w:pPr>
        <w:spacing w:beforeLines="50" w:afterLines="50" w:line="360" w:lineRule="auto"/>
        <w:rPr>
          <w:lang w:eastAsia="zh-CN"/>
        </w:rPr>
      </w:pPr>
      <w:r w:rsidRPr="00A96CD9">
        <w:rPr>
          <w:lang w:eastAsia="zh-CN"/>
        </w:rPr>
        <w:t>【解析】【分析】（</w:t>
      </w:r>
      <w:r w:rsidRPr="00A96CD9">
        <w:rPr>
          <w:lang w:eastAsia="zh-CN"/>
        </w:rPr>
        <w:t>1</w:t>
      </w:r>
      <w:r w:rsidRPr="00A96CD9">
        <w:rPr>
          <w:lang w:eastAsia="zh-CN"/>
        </w:rPr>
        <w:t>）</w:t>
      </w:r>
      <w:r w:rsidRPr="00A96CD9">
        <w:rPr>
          <w:lang w:eastAsia="zh-CN"/>
        </w:rPr>
        <w:t>25</w:t>
      </w:r>
      <w:r w:rsidRPr="00A96CD9">
        <w:rPr>
          <w:lang w:eastAsia="zh-CN"/>
        </w:rPr>
        <w:t>块石子的体积等于瓶子容积减去</w:t>
      </w:r>
      <w:r w:rsidRPr="00A96CD9">
        <w:rPr>
          <w:lang w:eastAsia="zh-CN"/>
        </w:rPr>
        <w:t>0.2kg</w:t>
      </w:r>
      <w:r w:rsidRPr="00A96CD9">
        <w:rPr>
          <w:lang w:eastAsia="zh-CN"/>
        </w:rPr>
        <w:t>水的体积，</w:t>
      </w:r>
      <w:r w:rsidRPr="00A96CD9">
        <w:rPr>
          <w:lang w:eastAsia="zh-CN"/>
        </w:rPr>
        <w:br/>
      </w:r>
      <w:r w:rsidRPr="00A96CD9">
        <w:rPr>
          <w:lang w:eastAsia="zh-CN"/>
        </w:rPr>
        <w:t>（</w:t>
      </w:r>
      <w:r w:rsidRPr="00A96CD9">
        <w:rPr>
          <w:lang w:eastAsia="zh-CN"/>
        </w:rPr>
        <w:t>2</w:t>
      </w:r>
      <w:r w:rsidRPr="00A96CD9">
        <w:rPr>
          <w:lang w:eastAsia="zh-CN"/>
        </w:rPr>
        <w:t>）求出石块的总质量，利用密度公式</w:t>
      </w:r>
      <w:r w:rsidRPr="00A96CD9">
        <w:t>ρ</w:t>
      </w:r>
      <w:r w:rsidRPr="00A96CD9">
        <w:rPr>
          <w:lang w:eastAsia="zh-CN"/>
        </w:rPr>
        <w:t>=</w:t>
      </w:r>
      <w:r w:rsidR="0026128F">
        <w:rPr>
          <w:noProof/>
          <w:lang w:eastAsia="zh-CN"/>
        </w:rPr>
        <w:pict>
          <v:shape id="图片 64" o:spid="_x0000_i1088" type="#_x0000_t75" style="width:13.5pt;height:18pt;visibility:visible;mso-wrap-style:square">
            <v:imagedata r:id="rId48" o:title=""/>
          </v:shape>
        </w:pict>
      </w:r>
      <w:r w:rsidRPr="00A96CD9">
        <w:rPr>
          <w:lang w:eastAsia="zh-CN"/>
        </w:rPr>
        <w:t>求石子的密度．</w:t>
      </w:r>
    </w:p>
    <w:p w:rsidR="006C4835" w:rsidRPr="00A96CD9" w:rsidRDefault="005F4E84" w:rsidP="0026128F">
      <w:pPr>
        <w:spacing w:beforeLines="50" w:afterLines="50" w:line="360" w:lineRule="auto"/>
        <w:rPr>
          <w:lang w:eastAsia="zh-CN"/>
        </w:rPr>
      </w:pPr>
      <w:r w:rsidRPr="00A96CD9">
        <w:rPr>
          <w:lang w:eastAsia="zh-CN"/>
        </w:rPr>
        <w:t>四、实验探究题</w:t>
      </w:r>
    </w:p>
    <w:p w:rsidR="006C4835" w:rsidRPr="00A96CD9" w:rsidRDefault="005F4E84" w:rsidP="0026128F">
      <w:pPr>
        <w:spacing w:beforeLines="50" w:afterLines="50" w:line="360" w:lineRule="auto"/>
        <w:rPr>
          <w:lang w:eastAsia="zh-CN"/>
        </w:rPr>
      </w:pPr>
      <w:r w:rsidRPr="00A96CD9">
        <w:rPr>
          <w:lang w:eastAsia="zh-CN"/>
        </w:rPr>
        <w:t>16.</w:t>
      </w:r>
      <w:r w:rsidRPr="00A96CD9">
        <w:rPr>
          <w:lang w:eastAsia="zh-CN"/>
        </w:rPr>
        <w:t>【答案】（</w:t>
      </w:r>
      <w:r w:rsidRPr="00A96CD9">
        <w:rPr>
          <w:lang w:eastAsia="zh-CN"/>
        </w:rPr>
        <w:t>1</w:t>
      </w:r>
      <w:r w:rsidRPr="00A96CD9">
        <w:rPr>
          <w:lang w:eastAsia="zh-CN"/>
        </w:rPr>
        <w:t>）</w:t>
      </w:r>
      <w:r w:rsidRPr="00A96CD9">
        <w:rPr>
          <w:lang w:eastAsia="zh-CN"/>
        </w:rPr>
        <w:t>30</w:t>
      </w:r>
      <w:r w:rsidRPr="00A96CD9">
        <w:rPr>
          <w:lang w:eastAsia="zh-CN"/>
        </w:rPr>
        <w:t>；将游码拨到标尺左端的零刻线处；</w:t>
      </w:r>
      <w:r w:rsidRPr="00A96CD9">
        <w:rPr>
          <w:lang w:eastAsia="zh-CN"/>
        </w:rPr>
        <w:t>30.6</w:t>
      </w:r>
      <w:r w:rsidRPr="00A96CD9">
        <w:rPr>
          <w:lang w:eastAsia="zh-CN"/>
        </w:rPr>
        <w:br/>
      </w:r>
      <w:r w:rsidRPr="00A96CD9">
        <w:rPr>
          <w:lang w:eastAsia="zh-CN"/>
        </w:rPr>
        <w:t>（</w:t>
      </w:r>
      <w:r w:rsidRPr="00A96CD9">
        <w:rPr>
          <w:lang w:eastAsia="zh-CN"/>
        </w:rPr>
        <w:t>2</w:t>
      </w:r>
      <w:r w:rsidRPr="00A96CD9">
        <w:rPr>
          <w:lang w:eastAsia="zh-CN"/>
        </w:rPr>
        <w:t>）</w:t>
      </w:r>
      <w:r w:rsidRPr="00A96CD9">
        <w:rPr>
          <w:lang w:eastAsia="zh-CN"/>
        </w:rPr>
        <w:t>1.02×10</w:t>
      </w:r>
      <w:r w:rsidRPr="00A96CD9">
        <w:rPr>
          <w:vertAlign w:val="superscript"/>
          <w:lang w:eastAsia="zh-CN"/>
        </w:rPr>
        <w:t>3</w:t>
      </w:r>
      <w:r w:rsidRPr="00A96CD9">
        <w:rPr>
          <w:lang w:eastAsia="zh-CN"/>
        </w:rPr>
        <w:t>；小</w:t>
      </w:r>
      <w:r w:rsidRPr="00A96CD9">
        <w:rPr>
          <w:lang w:eastAsia="zh-CN"/>
        </w:rPr>
        <w:br/>
      </w:r>
      <w:r w:rsidRPr="00A96CD9">
        <w:rPr>
          <w:lang w:eastAsia="zh-CN"/>
        </w:rPr>
        <w:t>（</w:t>
      </w:r>
      <w:r w:rsidRPr="00A96CD9">
        <w:rPr>
          <w:lang w:eastAsia="zh-CN"/>
        </w:rPr>
        <w:t>3</w:t>
      </w:r>
      <w:r w:rsidRPr="00A96CD9">
        <w:rPr>
          <w:lang w:eastAsia="zh-CN"/>
        </w:rPr>
        <w:t>）</w:t>
      </w:r>
      <w:r w:rsidR="0026128F">
        <w:rPr>
          <w:noProof/>
          <w:lang w:eastAsia="zh-CN"/>
        </w:rPr>
        <w:pict>
          <v:shape id="图片 65" o:spid="_x0000_i1089" type="#_x0000_t75" style="width:34.5pt;height:21pt;visibility:visible;mso-wrap-style:square">
            <v:imagedata r:id="rId49" o:title=""/>
          </v:shape>
        </w:pict>
      </w:r>
      <w:r w:rsidRPr="00A96CD9">
        <w:rPr>
          <w:lang w:eastAsia="zh-CN"/>
        </w:rPr>
        <w:t>•</w:t>
      </w:r>
      <w:r w:rsidRPr="00A96CD9">
        <w:t>ρ</w:t>
      </w:r>
      <w:r w:rsidRPr="00A96CD9">
        <w:rPr>
          <w:vertAlign w:val="subscript"/>
          <w:lang w:eastAsia="zh-CN"/>
        </w:rPr>
        <w:t>水</w:t>
      </w:r>
    </w:p>
    <w:p w:rsidR="006C4835" w:rsidRPr="00A96CD9" w:rsidRDefault="005F4E84" w:rsidP="0026128F">
      <w:pPr>
        <w:spacing w:beforeLines="50" w:afterLines="50" w:line="360" w:lineRule="auto"/>
        <w:rPr>
          <w:lang w:eastAsia="zh-CN"/>
        </w:rPr>
      </w:pPr>
      <w:r w:rsidRPr="00A96CD9">
        <w:rPr>
          <w:lang w:eastAsia="zh-CN"/>
        </w:rPr>
        <w:t>【解析】【解答】解：（</w:t>
      </w:r>
      <w:r w:rsidRPr="00A96CD9">
        <w:rPr>
          <w:lang w:eastAsia="zh-CN"/>
        </w:rPr>
        <w:t>1</w:t>
      </w:r>
      <w:r w:rsidRPr="00A96CD9">
        <w:rPr>
          <w:lang w:eastAsia="zh-CN"/>
        </w:rPr>
        <w:t>）由图甲知，量筒的分度值为</w:t>
      </w:r>
      <w:r w:rsidRPr="00A96CD9">
        <w:rPr>
          <w:lang w:eastAsia="zh-CN"/>
        </w:rPr>
        <w:t>1ml</w:t>
      </w:r>
      <w:r w:rsidRPr="00A96CD9">
        <w:rPr>
          <w:lang w:eastAsia="zh-CN"/>
        </w:rPr>
        <w:t>，所以牛奶的体积为</w:t>
      </w:r>
      <w:r w:rsidRPr="00A96CD9">
        <w:rPr>
          <w:lang w:eastAsia="zh-CN"/>
        </w:rPr>
        <w:t>30ml</w:t>
      </w:r>
      <w:r w:rsidRPr="00A96CD9">
        <w:rPr>
          <w:lang w:eastAsia="zh-CN"/>
        </w:rPr>
        <w:t>，即</w:t>
      </w:r>
      <w:r w:rsidRPr="00A96CD9">
        <w:rPr>
          <w:lang w:eastAsia="zh-CN"/>
        </w:rPr>
        <w:t>30cm</w:t>
      </w:r>
      <w:r w:rsidRPr="00A96CD9">
        <w:rPr>
          <w:vertAlign w:val="superscript"/>
          <w:lang w:eastAsia="zh-CN"/>
        </w:rPr>
        <w:t>3</w:t>
      </w:r>
      <w:r w:rsidRPr="00A96CD9">
        <w:rPr>
          <w:lang w:eastAsia="zh-CN"/>
        </w:rPr>
        <w:t>．由图乙知，游码没有在标尺左端的零刻线上，在调节天平平衡时，应先将游码</w:t>
      </w:r>
      <w:r w:rsidRPr="00A96CD9">
        <w:rPr>
          <w:lang w:eastAsia="zh-CN"/>
        </w:rPr>
        <w:t>拨到标尺左端的零刻线处．</w:t>
      </w:r>
      <w:r w:rsidRPr="00A96CD9">
        <w:rPr>
          <w:lang w:eastAsia="zh-CN"/>
        </w:rPr>
        <w:br/>
      </w:r>
      <w:r w:rsidRPr="00A96CD9">
        <w:rPr>
          <w:lang w:eastAsia="zh-CN"/>
        </w:rPr>
        <w:t>由图丙知，游码标尺的分度值为</w:t>
      </w:r>
      <w:r w:rsidRPr="00A96CD9">
        <w:rPr>
          <w:lang w:eastAsia="zh-CN"/>
        </w:rPr>
        <w:t>0.2g</w:t>
      </w:r>
      <w:r w:rsidRPr="00A96CD9">
        <w:rPr>
          <w:lang w:eastAsia="zh-CN"/>
        </w:rPr>
        <w:t>，烧杯和牛奶的总质量为</w:t>
      </w:r>
      <w:r w:rsidRPr="00A96CD9">
        <w:rPr>
          <w:lang w:eastAsia="zh-CN"/>
        </w:rPr>
        <w:t>50g+10g+3.6g=63.6g</w:t>
      </w:r>
      <w:r w:rsidRPr="00A96CD9">
        <w:rPr>
          <w:lang w:eastAsia="zh-CN"/>
        </w:rPr>
        <w:t>．</w:t>
      </w:r>
      <w:r w:rsidRPr="00A96CD9">
        <w:rPr>
          <w:lang w:eastAsia="zh-CN"/>
        </w:rPr>
        <w:br/>
      </w:r>
      <w:r w:rsidRPr="00A96CD9">
        <w:rPr>
          <w:lang w:eastAsia="zh-CN"/>
        </w:rPr>
        <w:t>牛奶的质量等于烧杯和牛奶的总质量与空烧杯的质量之差，</w:t>
      </w:r>
      <w:r w:rsidRPr="00A96CD9">
        <w:rPr>
          <w:lang w:eastAsia="zh-CN"/>
        </w:rPr>
        <w:br/>
      </w:r>
      <w:r w:rsidRPr="00A96CD9">
        <w:rPr>
          <w:lang w:eastAsia="zh-CN"/>
        </w:rPr>
        <w:t>则牛奶的质量</w:t>
      </w:r>
      <w:r w:rsidRPr="00A96CD9">
        <w:rPr>
          <w:lang w:eastAsia="zh-CN"/>
        </w:rPr>
        <w:t>m=63.6g</w:t>
      </w:r>
      <w:r w:rsidRPr="00A96CD9">
        <w:rPr>
          <w:lang w:eastAsia="zh-CN"/>
        </w:rPr>
        <w:t>﹣</w:t>
      </w:r>
      <w:r w:rsidRPr="00A96CD9">
        <w:rPr>
          <w:lang w:eastAsia="zh-CN"/>
        </w:rPr>
        <w:t>33g=30.6g</w:t>
      </w:r>
      <w:r w:rsidRPr="00A96CD9">
        <w:rPr>
          <w:lang w:eastAsia="zh-CN"/>
        </w:rPr>
        <w:t>；（</w:t>
      </w:r>
      <w:r w:rsidRPr="00A96CD9">
        <w:rPr>
          <w:lang w:eastAsia="zh-CN"/>
        </w:rPr>
        <w:t>2</w:t>
      </w:r>
      <w:r w:rsidRPr="00A96CD9">
        <w:rPr>
          <w:lang w:eastAsia="zh-CN"/>
        </w:rPr>
        <w:t>）牛奶的密度：</w:t>
      </w:r>
      <w:r w:rsidRPr="00A96CD9">
        <w:t>ρ</w:t>
      </w:r>
      <w:r w:rsidRPr="00A96CD9">
        <w:rPr>
          <w:lang w:eastAsia="zh-CN"/>
        </w:rPr>
        <w:t xml:space="preserve">= </w:t>
      </w:r>
      <w:r w:rsidR="0026128F">
        <w:rPr>
          <w:noProof/>
          <w:lang w:eastAsia="zh-CN"/>
        </w:rPr>
        <w:pict>
          <v:shape id="图片 66" o:spid="_x0000_i1090" type="#_x0000_t75" style="width:57.75pt;height:23.25pt;visibility:visible;mso-wrap-style:square">
            <v:imagedata r:id="rId50" o:title=""/>
          </v:shape>
        </w:pict>
      </w:r>
      <w:r w:rsidRPr="00A96CD9">
        <w:rPr>
          <w:lang w:eastAsia="zh-CN"/>
        </w:rPr>
        <w:t>=1.02g/cm</w:t>
      </w:r>
      <w:r w:rsidRPr="00A96CD9">
        <w:rPr>
          <w:vertAlign w:val="superscript"/>
          <w:lang w:eastAsia="zh-CN"/>
        </w:rPr>
        <w:t>3</w:t>
      </w:r>
      <w:r w:rsidRPr="00A96CD9">
        <w:rPr>
          <w:lang w:eastAsia="zh-CN"/>
        </w:rPr>
        <w:t>=1.02×10</w:t>
      </w:r>
      <w:r w:rsidRPr="00A96CD9">
        <w:rPr>
          <w:vertAlign w:val="superscript"/>
          <w:lang w:eastAsia="zh-CN"/>
        </w:rPr>
        <w:t>3</w:t>
      </w:r>
      <w:r w:rsidRPr="00A96CD9">
        <w:rPr>
          <w:lang w:eastAsia="zh-CN"/>
        </w:rPr>
        <w:t>kg/m</w:t>
      </w:r>
      <w:r w:rsidRPr="00A96CD9">
        <w:rPr>
          <w:vertAlign w:val="superscript"/>
          <w:lang w:eastAsia="zh-CN"/>
        </w:rPr>
        <w:t>3</w:t>
      </w:r>
      <w:r w:rsidRPr="00A96CD9">
        <w:rPr>
          <w:lang w:eastAsia="zh-CN"/>
        </w:rPr>
        <w:t>；当将量筒中的牛奶倒入烧杯中时，会有少量的牛奶沾在量筒壁上，而倒不干净，因此所测的质量会偏小，由公式</w:t>
      </w:r>
      <w:r w:rsidRPr="00A96CD9">
        <w:t>ρ</w:t>
      </w:r>
      <w:r w:rsidRPr="00A96CD9">
        <w:rPr>
          <w:lang w:eastAsia="zh-CN"/>
        </w:rPr>
        <w:t xml:space="preserve">= </w:t>
      </w:r>
      <w:r w:rsidR="0026128F">
        <w:rPr>
          <w:noProof/>
          <w:lang w:eastAsia="zh-CN"/>
        </w:rPr>
        <w:pict>
          <v:shape id="图片 67" o:spid="_x0000_i1091" type="#_x0000_t75" style="width:12.75pt;height:18pt;visibility:visible;mso-wrap-style:square">
            <v:imagedata r:id="rId23" o:title=""/>
          </v:shape>
        </w:pict>
      </w:r>
      <w:r w:rsidRPr="00A96CD9">
        <w:rPr>
          <w:lang w:eastAsia="zh-CN"/>
        </w:rPr>
        <w:t>可知，测得的密度比真实值偏小．（</w:t>
      </w:r>
      <w:r w:rsidRPr="00A96CD9">
        <w:rPr>
          <w:lang w:eastAsia="zh-CN"/>
        </w:rPr>
        <w:t>3</w:t>
      </w:r>
      <w:r w:rsidRPr="00A96CD9">
        <w:rPr>
          <w:lang w:eastAsia="zh-CN"/>
        </w:rPr>
        <w:t>）不小心将量筒打碎了，用天平也能测量出牛奶的密度：</w:t>
      </w:r>
      <w:r w:rsidRPr="00A96CD9">
        <w:rPr>
          <w:lang w:eastAsia="zh-CN"/>
        </w:rPr>
        <w:t>①</w:t>
      </w:r>
      <w:r w:rsidRPr="00A96CD9">
        <w:rPr>
          <w:lang w:eastAsia="zh-CN"/>
        </w:rPr>
        <w:t>调好天平，用天平测</w:t>
      </w:r>
      <w:r w:rsidRPr="00A96CD9">
        <w:rPr>
          <w:lang w:eastAsia="zh-CN"/>
        </w:rPr>
        <w:t>出空烧杯质量为</w:t>
      </w:r>
      <w:r w:rsidRPr="00A96CD9">
        <w:rPr>
          <w:lang w:eastAsia="zh-CN"/>
        </w:rPr>
        <w:t>m</w:t>
      </w:r>
      <w:r w:rsidRPr="00A96CD9">
        <w:rPr>
          <w:vertAlign w:val="subscript"/>
          <w:lang w:eastAsia="zh-CN"/>
        </w:rPr>
        <w:t>0</w:t>
      </w:r>
      <w:r w:rsidRPr="00A96CD9">
        <w:rPr>
          <w:lang w:eastAsia="zh-CN"/>
        </w:rPr>
        <w:t>．</w:t>
      </w:r>
      <w:r w:rsidRPr="00A96CD9">
        <w:rPr>
          <w:lang w:eastAsia="zh-CN"/>
        </w:rPr>
        <w:t xml:space="preserve"> ②</w:t>
      </w:r>
      <w:r w:rsidRPr="00A96CD9">
        <w:rPr>
          <w:lang w:eastAsia="zh-CN"/>
        </w:rPr>
        <w:t>将一个烧杯装满水，用天平测出烧杯和水的总质量为</w:t>
      </w:r>
      <w:r w:rsidRPr="00A96CD9">
        <w:rPr>
          <w:lang w:eastAsia="zh-CN"/>
        </w:rPr>
        <w:t>m</w:t>
      </w:r>
      <w:r w:rsidRPr="00A96CD9">
        <w:rPr>
          <w:vertAlign w:val="subscript"/>
          <w:lang w:eastAsia="zh-CN"/>
        </w:rPr>
        <w:t>1</w:t>
      </w:r>
      <w:r w:rsidRPr="00A96CD9">
        <w:rPr>
          <w:lang w:eastAsia="zh-CN"/>
        </w:rPr>
        <w:t>．则水的质量</w:t>
      </w:r>
      <w:r w:rsidRPr="00A96CD9">
        <w:rPr>
          <w:lang w:eastAsia="zh-CN"/>
        </w:rPr>
        <w:t>m</w:t>
      </w:r>
      <w:r w:rsidRPr="00A96CD9">
        <w:rPr>
          <w:vertAlign w:val="subscript"/>
          <w:lang w:eastAsia="zh-CN"/>
        </w:rPr>
        <w:t>水</w:t>
      </w:r>
      <w:r w:rsidRPr="00A96CD9">
        <w:rPr>
          <w:lang w:eastAsia="zh-CN"/>
        </w:rPr>
        <w:t>=m</w:t>
      </w:r>
      <w:r w:rsidRPr="00A96CD9">
        <w:rPr>
          <w:vertAlign w:val="subscript"/>
          <w:lang w:eastAsia="zh-CN"/>
        </w:rPr>
        <w:t>1</w:t>
      </w:r>
      <w:r w:rsidRPr="00A96CD9">
        <w:rPr>
          <w:lang w:eastAsia="zh-CN"/>
        </w:rPr>
        <w:t>﹣</w:t>
      </w:r>
      <w:r w:rsidRPr="00A96CD9">
        <w:rPr>
          <w:lang w:eastAsia="zh-CN"/>
        </w:rPr>
        <w:t>m</w:t>
      </w:r>
      <w:r w:rsidRPr="00A96CD9">
        <w:rPr>
          <w:vertAlign w:val="subscript"/>
          <w:lang w:eastAsia="zh-CN"/>
        </w:rPr>
        <w:t>0</w:t>
      </w:r>
      <w:r w:rsidRPr="00A96CD9">
        <w:rPr>
          <w:lang w:eastAsia="zh-CN"/>
        </w:rPr>
        <w:t>，由</w:t>
      </w:r>
      <w:r w:rsidRPr="00A96CD9">
        <w:t>ρ</w:t>
      </w:r>
      <w:r w:rsidRPr="00A96CD9">
        <w:rPr>
          <w:lang w:eastAsia="zh-CN"/>
        </w:rPr>
        <w:t xml:space="preserve">= </w:t>
      </w:r>
      <w:r w:rsidR="0026128F">
        <w:rPr>
          <w:noProof/>
          <w:lang w:eastAsia="zh-CN"/>
        </w:rPr>
        <w:pict>
          <v:shape id="图片 68" o:spid="_x0000_i1092" type="#_x0000_t75" style="width:12.75pt;height:18pt;visibility:visible;mso-wrap-style:square">
            <v:imagedata r:id="rId23" o:title=""/>
          </v:shape>
        </w:pict>
      </w:r>
      <w:r w:rsidRPr="00A96CD9">
        <w:rPr>
          <w:lang w:eastAsia="zh-CN"/>
        </w:rPr>
        <w:t>可得，水的体积</w:t>
      </w:r>
      <w:r w:rsidRPr="00A96CD9">
        <w:rPr>
          <w:lang w:eastAsia="zh-CN"/>
        </w:rPr>
        <w:t xml:space="preserve">V= </w:t>
      </w:r>
      <w:r w:rsidR="0026128F">
        <w:rPr>
          <w:noProof/>
          <w:lang w:eastAsia="zh-CN"/>
        </w:rPr>
        <w:pict>
          <v:shape id="图片 69" o:spid="_x0000_i1093" type="#_x0000_t75" style="width:33pt;height:24pt;visibility:visible;mso-wrap-style:square">
            <v:imagedata r:id="rId51" o:title=""/>
          </v:shape>
        </w:pict>
      </w:r>
      <w:r w:rsidRPr="00A96CD9">
        <w:rPr>
          <w:lang w:eastAsia="zh-CN"/>
        </w:rPr>
        <w:t>，</w:t>
      </w:r>
      <w:r w:rsidRPr="00A96CD9">
        <w:rPr>
          <w:lang w:eastAsia="zh-CN"/>
        </w:rPr>
        <w:t>③</w:t>
      </w:r>
      <w:r w:rsidRPr="00A96CD9">
        <w:rPr>
          <w:lang w:eastAsia="zh-CN"/>
        </w:rPr>
        <w:t>用另一个烧杯装满牛奶，用天平测出烧杯和牛奶的总质量为</w:t>
      </w:r>
      <w:r w:rsidRPr="00A96CD9">
        <w:rPr>
          <w:lang w:eastAsia="zh-CN"/>
        </w:rPr>
        <w:t>m</w:t>
      </w:r>
      <w:r w:rsidRPr="00A96CD9">
        <w:rPr>
          <w:vertAlign w:val="subscript"/>
          <w:lang w:eastAsia="zh-CN"/>
        </w:rPr>
        <w:t>2</w:t>
      </w:r>
      <w:r w:rsidRPr="00A96CD9">
        <w:rPr>
          <w:lang w:eastAsia="zh-CN"/>
        </w:rPr>
        <w:t>．则牛奶的质量</w:t>
      </w:r>
      <w:r w:rsidRPr="00A96CD9">
        <w:rPr>
          <w:lang w:eastAsia="zh-CN"/>
        </w:rPr>
        <w:t>m</w:t>
      </w:r>
      <w:r w:rsidRPr="00A96CD9">
        <w:rPr>
          <w:vertAlign w:val="subscript"/>
          <w:lang w:eastAsia="zh-CN"/>
        </w:rPr>
        <w:t>牛奶</w:t>
      </w:r>
      <w:r w:rsidRPr="00A96CD9">
        <w:rPr>
          <w:lang w:eastAsia="zh-CN"/>
        </w:rPr>
        <w:t>=m</w:t>
      </w:r>
      <w:r w:rsidRPr="00A96CD9">
        <w:rPr>
          <w:vertAlign w:val="subscript"/>
          <w:lang w:eastAsia="zh-CN"/>
        </w:rPr>
        <w:t>2</w:t>
      </w:r>
      <w:r w:rsidRPr="00A96CD9">
        <w:rPr>
          <w:lang w:eastAsia="zh-CN"/>
        </w:rPr>
        <w:t>﹣</w:t>
      </w:r>
      <w:r w:rsidRPr="00A96CD9">
        <w:rPr>
          <w:lang w:eastAsia="zh-CN"/>
        </w:rPr>
        <w:t>m</w:t>
      </w:r>
      <w:r w:rsidRPr="00A96CD9">
        <w:rPr>
          <w:vertAlign w:val="subscript"/>
          <w:lang w:eastAsia="zh-CN"/>
        </w:rPr>
        <w:t>0</w:t>
      </w:r>
      <w:r w:rsidRPr="00A96CD9">
        <w:rPr>
          <w:lang w:eastAsia="zh-CN"/>
        </w:rPr>
        <w:t>，牛奶的体积等于烧杯内水的体积；</w:t>
      </w:r>
      <w:r w:rsidRPr="00A96CD9">
        <w:rPr>
          <w:lang w:eastAsia="zh-CN"/>
        </w:rPr>
        <w:t>④</w:t>
      </w:r>
      <w:r w:rsidRPr="00A96CD9">
        <w:rPr>
          <w:lang w:eastAsia="zh-CN"/>
        </w:rPr>
        <w:t>则牛奶的密度表达式</w:t>
      </w:r>
      <w:r w:rsidRPr="00A96CD9">
        <w:t>ρ</w:t>
      </w:r>
      <w:r w:rsidRPr="00A96CD9">
        <w:rPr>
          <w:lang w:eastAsia="zh-CN"/>
        </w:rPr>
        <w:t xml:space="preserve">= </w:t>
      </w:r>
      <w:r w:rsidR="0026128F">
        <w:rPr>
          <w:noProof/>
          <w:lang w:eastAsia="zh-CN"/>
        </w:rPr>
        <w:pict>
          <v:shape id="图片 70" o:spid="_x0000_i1094" type="#_x0000_t75" style="width:12.75pt;height:18pt;visibility:visible;mso-wrap-style:square">
            <v:imagedata r:id="rId23" o:title=""/>
          </v:shape>
        </w:pict>
      </w:r>
      <w:r w:rsidRPr="00A96CD9">
        <w:rPr>
          <w:lang w:eastAsia="zh-CN"/>
        </w:rPr>
        <w:t xml:space="preserve">= </w:t>
      </w:r>
      <w:r w:rsidR="0026128F">
        <w:rPr>
          <w:noProof/>
          <w:lang w:eastAsia="zh-CN"/>
        </w:rPr>
        <w:pict>
          <v:shape id="图片 71" o:spid="_x0000_i1095" type="#_x0000_t75" style="width:29.25pt;height:22.5pt;visibility:visible;mso-wrap-style:square">
            <v:imagedata r:id="rId52" o:title=""/>
          </v:shape>
        </w:pict>
      </w:r>
      <w:r w:rsidRPr="00A96CD9">
        <w:rPr>
          <w:lang w:eastAsia="zh-CN"/>
        </w:rPr>
        <w:t xml:space="preserve">= </w:t>
      </w:r>
      <w:r w:rsidR="0026128F">
        <w:rPr>
          <w:noProof/>
          <w:lang w:eastAsia="zh-CN"/>
        </w:rPr>
        <w:pict>
          <v:shape id="图片 72" o:spid="_x0000_i1096" type="#_x0000_t75" style="width:34.5pt;height:30pt;visibility:visible;mso-wrap-style:square">
            <v:imagedata r:id="rId53" o:title=""/>
          </v:shape>
        </w:pict>
      </w:r>
      <w:r w:rsidRPr="00A96CD9">
        <w:rPr>
          <w:lang w:eastAsia="zh-CN"/>
        </w:rPr>
        <w:t xml:space="preserve">= </w:t>
      </w:r>
      <w:r w:rsidR="0026128F">
        <w:rPr>
          <w:noProof/>
          <w:lang w:eastAsia="zh-CN"/>
        </w:rPr>
        <w:pict>
          <v:shape id="图片 73" o:spid="_x0000_i1097" type="#_x0000_t75" style="width:34.5pt;height:21pt;visibility:visible;mso-wrap-style:square">
            <v:imagedata r:id="rId49" o:title=""/>
          </v:shape>
        </w:pict>
      </w:r>
      <w:r w:rsidRPr="00A96CD9">
        <w:rPr>
          <w:lang w:eastAsia="zh-CN"/>
        </w:rPr>
        <w:t>•</w:t>
      </w:r>
      <w:r w:rsidRPr="00A96CD9">
        <w:t>ρ</w:t>
      </w:r>
      <w:r w:rsidRPr="00A96CD9">
        <w:rPr>
          <w:vertAlign w:val="subscript"/>
          <w:lang w:eastAsia="zh-CN"/>
        </w:rPr>
        <w:t>水</w:t>
      </w:r>
      <w:r w:rsidRPr="00A96CD9">
        <w:rPr>
          <w:lang w:eastAsia="zh-CN"/>
        </w:rPr>
        <w:t>．故答案为：（</w:t>
      </w:r>
      <w:r w:rsidRPr="00A96CD9">
        <w:rPr>
          <w:lang w:eastAsia="zh-CN"/>
        </w:rPr>
        <w:t>1</w:t>
      </w:r>
      <w:r w:rsidRPr="00A96CD9">
        <w:rPr>
          <w:lang w:eastAsia="zh-CN"/>
        </w:rPr>
        <w:t>）</w:t>
      </w:r>
      <w:r w:rsidRPr="00A96CD9">
        <w:rPr>
          <w:lang w:eastAsia="zh-CN"/>
        </w:rPr>
        <w:t>30</w:t>
      </w:r>
      <w:r w:rsidRPr="00A96CD9">
        <w:rPr>
          <w:lang w:eastAsia="zh-CN"/>
        </w:rPr>
        <w:t>；将游码拨到标尺左端的零刻线处；</w:t>
      </w:r>
      <w:r w:rsidRPr="00A96CD9">
        <w:rPr>
          <w:lang w:eastAsia="zh-CN"/>
        </w:rPr>
        <w:t>30.6</w:t>
      </w:r>
      <w:r w:rsidRPr="00A96CD9">
        <w:rPr>
          <w:lang w:eastAsia="zh-CN"/>
        </w:rPr>
        <w:t>；（</w:t>
      </w:r>
      <w:r w:rsidRPr="00A96CD9">
        <w:rPr>
          <w:lang w:eastAsia="zh-CN"/>
        </w:rPr>
        <w:t>2</w:t>
      </w:r>
      <w:r w:rsidRPr="00A96CD9">
        <w:rPr>
          <w:lang w:eastAsia="zh-CN"/>
        </w:rPr>
        <w:t>）</w:t>
      </w:r>
      <w:r w:rsidRPr="00A96CD9">
        <w:rPr>
          <w:lang w:eastAsia="zh-CN"/>
        </w:rPr>
        <w:t>1.02×10</w:t>
      </w:r>
      <w:r w:rsidRPr="00A96CD9">
        <w:rPr>
          <w:vertAlign w:val="superscript"/>
          <w:lang w:eastAsia="zh-CN"/>
        </w:rPr>
        <w:t>3</w:t>
      </w:r>
      <w:r w:rsidRPr="00A96CD9">
        <w:rPr>
          <w:lang w:eastAsia="zh-CN"/>
        </w:rPr>
        <w:t>；小；（</w:t>
      </w:r>
      <w:r w:rsidRPr="00A96CD9">
        <w:rPr>
          <w:lang w:eastAsia="zh-CN"/>
        </w:rPr>
        <w:t>3</w:t>
      </w:r>
      <w:r w:rsidRPr="00A96CD9">
        <w:rPr>
          <w:lang w:eastAsia="zh-CN"/>
        </w:rPr>
        <w:t>）</w:t>
      </w:r>
      <w:r w:rsidRPr="00A96CD9">
        <w:rPr>
          <w:lang w:eastAsia="zh-CN"/>
        </w:rPr>
        <w:t xml:space="preserve">④ </w:t>
      </w:r>
      <w:r w:rsidR="0026128F">
        <w:rPr>
          <w:noProof/>
          <w:lang w:eastAsia="zh-CN"/>
        </w:rPr>
        <w:pict>
          <v:shape id="图片 74" o:spid="_x0000_i1098" type="#_x0000_t75" style="width:34.5pt;height:21pt;visibility:visible;mso-wrap-style:square">
            <v:imagedata r:id="rId49" o:title=""/>
          </v:shape>
        </w:pict>
      </w:r>
      <w:r w:rsidRPr="00A96CD9">
        <w:rPr>
          <w:lang w:eastAsia="zh-CN"/>
        </w:rPr>
        <w:t>•</w:t>
      </w:r>
      <w:r w:rsidRPr="00A96CD9">
        <w:t>ρ</w:t>
      </w:r>
      <w:r w:rsidRPr="00A96CD9">
        <w:rPr>
          <w:vertAlign w:val="subscript"/>
          <w:lang w:eastAsia="zh-CN"/>
        </w:rPr>
        <w:t>水</w:t>
      </w:r>
      <w:r w:rsidRPr="00A96CD9">
        <w:rPr>
          <w:lang w:eastAsia="zh-CN"/>
        </w:rPr>
        <w:t>．</w:t>
      </w:r>
      <w:r w:rsidRPr="00A96CD9">
        <w:rPr>
          <w:lang w:eastAsia="zh-CN"/>
        </w:rPr>
        <w:br/>
      </w:r>
      <w:r w:rsidRPr="00A96CD9">
        <w:rPr>
          <w:lang w:eastAsia="zh-CN"/>
        </w:rPr>
        <w:t>【分析】（</w:t>
      </w:r>
      <w:r w:rsidRPr="00A96CD9">
        <w:rPr>
          <w:lang w:eastAsia="zh-CN"/>
        </w:rPr>
        <w:t>1</w:t>
      </w:r>
      <w:r w:rsidRPr="00A96CD9">
        <w:rPr>
          <w:lang w:eastAsia="zh-CN"/>
        </w:rPr>
        <w:t>）在进行量筒的读数时，注意分度值，视线应与液面的凹底相平．</w:t>
      </w:r>
      <w:r w:rsidRPr="00A96CD9">
        <w:rPr>
          <w:lang w:eastAsia="zh-CN"/>
        </w:rPr>
        <w:br/>
      </w:r>
      <w:r w:rsidRPr="00A96CD9">
        <w:rPr>
          <w:lang w:eastAsia="zh-CN"/>
        </w:rPr>
        <w:t>在调节天平平衡时，游码应拨到标尺的零刻线上；</w:t>
      </w:r>
      <w:r w:rsidRPr="00A96CD9">
        <w:rPr>
          <w:lang w:eastAsia="zh-CN"/>
        </w:rPr>
        <w:br/>
      </w:r>
      <w:r w:rsidRPr="00A96CD9">
        <w:rPr>
          <w:lang w:eastAsia="zh-CN"/>
        </w:rPr>
        <w:t>天平平衡时物体的质量等于右盘中砝码的质量加游码在标尺上所对的刻度值．（</w:t>
      </w:r>
      <w:r w:rsidRPr="00A96CD9">
        <w:rPr>
          <w:lang w:eastAsia="zh-CN"/>
        </w:rPr>
        <w:t>2</w:t>
      </w:r>
      <w:r w:rsidRPr="00A96CD9">
        <w:rPr>
          <w:lang w:eastAsia="zh-CN"/>
        </w:rPr>
        <w:t>）将牛奶的质量和体积</w:t>
      </w:r>
      <w:r w:rsidRPr="00A96CD9">
        <w:rPr>
          <w:lang w:eastAsia="zh-CN"/>
        </w:rPr>
        <w:lastRenderedPageBreak/>
        <w:t>代入公式</w:t>
      </w:r>
      <w:r w:rsidRPr="00A96CD9">
        <w:t>ρ</w:t>
      </w:r>
      <w:r w:rsidRPr="00A96CD9">
        <w:rPr>
          <w:lang w:eastAsia="zh-CN"/>
        </w:rPr>
        <w:t xml:space="preserve">= </w:t>
      </w:r>
      <w:r w:rsidR="0026128F">
        <w:rPr>
          <w:noProof/>
          <w:lang w:eastAsia="zh-CN"/>
        </w:rPr>
        <w:pict>
          <v:shape id="图片 75" o:spid="_x0000_i1099" type="#_x0000_t75" style="width:12.75pt;height:18pt;visibility:visible;mso-wrap-style:square">
            <v:imagedata r:id="rId23" o:title=""/>
          </v:shape>
        </w:pict>
      </w:r>
      <w:r w:rsidRPr="00A96CD9">
        <w:rPr>
          <w:lang w:eastAsia="zh-CN"/>
        </w:rPr>
        <w:t>便可求出其密度．</w:t>
      </w:r>
      <w:r w:rsidRPr="00A96CD9">
        <w:rPr>
          <w:lang w:eastAsia="zh-CN"/>
        </w:rPr>
        <w:br/>
      </w:r>
      <w:r w:rsidRPr="00A96CD9">
        <w:rPr>
          <w:lang w:eastAsia="zh-CN"/>
        </w:rPr>
        <w:t>根据公式，分别分析质量和体积的偏差，即可得出结论．（</w:t>
      </w:r>
      <w:r w:rsidRPr="00A96CD9">
        <w:rPr>
          <w:lang w:eastAsia="zh-CN"/>
        </w:rPr>
        <w:t>3</w:t>
      </w:r>
      <w:r w:rsidRPr="00A96CD9">
        <w:rPr>
          <w:lang w:eastAsia="zh-CN"/>
        </w:rPr>
        <w:t>）只有天平，没有量筒，可以将水和牛奶装满杯子，称量水和牛奶的质量，先求出水的体积即空杯子的容积，根据体积相等求出牛奶的密度．</w:t>
      </w:r>
    </w:p>
    <w:p w:rsidR="006C4835" w:rsidRPr="00A96CD9" w:rsidRDefault="005F4E84" w:rsidP="0026128F">
      <w:pPr>
        <w:spacing w:beforeLines="50" w:afterLines="50" w:line="360" w:lineRule="auto"/>
      </w:pPr>
      <w:r w:rsidRPr="00A96CD9">
        <w:t>17.</w:t>
      </w:r>
      <w:r w:rsidRPr="00A96CD9">
        <w:t>【答案】（</w:t>
      </w:r>
      <w:r w:rsidRPr="00A96CD9">
        <w:t>1</w:t>
      </w:r>
      <w:r w:rsidRPr="00A96CD9">
        <w:t>）</w:t>
      </w:r>
      <w:r w:rsidRPr="00A96CD9">
        <w:t>49</w:t>
      </w:r>
      <w:r w:rsidRPr="00A96CD9">
        <w:br/>
      </w:r>
      <w:r w:rsidRPr="00A96CD9">
        <w:t>（</w:t>
      </w:r>
      <w:r w:rsidRPr="00A96CD9">
        <w:t>2</w:t>
      </w:r>
      <w:r w:rsidRPr="00A96CD9">
        <w:t>）</w:t>
      </w:r>
      <w:r w:rsidRPr="00A96CD9">
        <w:t>30</w:t>
      </w:r>
      <w:r w:rsidRPr="00A96CD9">
        <w:t>；偏小</w:t>
      </w:r>
      <w:r w:rsidRPr="00A96CD9">
        <w:br/>
      </w:r>
      <w:r w:rsidRPr="00A96CD9">
        <w:t>（</w:t>
      </w:r>
      <w:r w:rsidRPr="00A96CD9">
        <w:t>3</w:t>
      </w:r>
      <w:r w:rsidRPr="00A96CD9">
        <w:t>）</w:t>
      </w:r>
      <w:r w:rsidRPr="00A96CD9">
        <w:t>0.8</w:t>
      </w:r>
      <w:r w:rsidRPr="00A96CD9">
        <w:t>；煤油或酒精</w:t>
      </w:r>
    </w:p>
    <w:p w:rsidR="006C4835" w:rsidRPr="00A96CD9" w:rsidRDefault="005F4E84" w:rsidP="0026128F">
      <w:pPr>
        <w:spacing w:beforeLines="50" w:afterLines="50" w:line="360" w:lineRule="auto"/>
        <w:rPr>
          <w:lang w:eastAsia="zh-CN"/>
        </w:rPr>
      </w:pPr>
      <w:r w:rsidRPr="00A96CD9">
        <w:rPr>
          <w:lang w:eastAsia="zh-CN"/>
        </w:rPr>
        <w:t>【解析】【解答】解：（</w:t>
      </w:r>
      <w:r w:rsidRPr="00A96CD9">
        <w:rPr>
          <w:lang w:eastAsia="zh-CN"/>
        </w:rPr>
        <w:t>1</w:t>
      </w:r>
      <w:r w:rsidRPr="00A96CD9">
        <w:rPr>
          <w:lang w:eastAsia="zh-CN"/>
        </w:rPr>
        <w:t>）如图所示，砝码质量为</w:t>
      </w:r>
      <w:r w:rsidRPr="00A96CD9">
        <w:rPr>
          <w:lang w:eastAsia="zh-CN"/>
        </w:rPr>
        <w:t>5g+20g+20g=45g</w:t>
      </w:r>
      <w:r w:rsidRPr="00A96CD9">
        <w:rPr>
          <w:lang w:eastAsia="zh-CN"/>
        </w:rPr>
        <w:t>，游码所对的刻度</w:t>
      </w:r>
      <w:r w:rsidRPr="00A96CD9">
        <w:rPr>
          <w:lang w:eastAsia="zh-CN"/>
        </w:rPr>
        <w:t>值为</w:t>
      </w:r>
      <w:r w:rsidRPr="00A96CD9">
        <w:rPr>
          <w:lang w:eastAsia="zh-CN"/>
        </w:rPr>
        <w:t>4g</w:t>
      </w:r>
      <w:r w:rsidRPr="00A96CD9">
        <w:rPr>
          <w:lang w:eastAsia="zh-CN"/>
        </w:rPr>
        <w:t>，因此物体的质量为</w:t>
      </w:r>
      <w:r w:rsidRPr="00A96CD9">
        <w:rPr>
          <w:lang w:eastAsia="zh-CN"/>
        </w:rPr>
        <w:t>45g+4g=49g</w:t>
      </w:r>
      <w:r w:rsidRPr="00A96CD9">
        <w:rPr>
          <w:lang w:eastAsia="zh-CN"/>
        </w:rPr>
        <w:t>；</w:t>
      </w:r>
      <w:r w:rsidRPr="00A96CD9">
        <w:rPr>
          <w:lang w:eastAsia="zh-CN"/>
        </w:rPr>
        <w:br/>
      </w:r>
      <w:r w:rsidRPr="00A96CD9">
        <w:rPr>
          <w:lang w:eastAsia="zh-CN"/>
        </w:rPr>
        <w:t>（</w:t>
      </w:r>
      <w:r w:rsidRPr="00A96CD9">
        <w:rPr>
          <w:lang w:eastAsia="zh-CN"/>
        </w:rPr>
        <w:t>2</w:t>
      </w:r>
      <w:r w:rsidRPr="00A96CD9">
        <w:rPr>
          <w:lang w:eastAsia="zh-CN"/>
        </w:rPr>
        <w:t>）由图乙中量筒中液面所对的刻度值可以知道该液体的体积为</w:t>
      </w:r>
      <w:r w:rsidRPr="00A96CD9">
        <w:rPr>
          <w:lang w:eastAsia="zh-CN"/>
        </w:rPr>
        <w:t>30ml</w:t>
      </w:r>
      <w:r w:rsidRPr="00A96CD9">
        <w:rPr>
          <w:lang w:eastAsia="zh-CN"/>
        </w:rPr>
        <w:t>，由于将液体从烧杯中向量筒中倒入的过程中，总有部分液体吸附在烧杯壁上，没有倒入量筒中，所以导致了测量值偏小．</w:t>
      </w:r>
      <w:r w:rsidRPr="00A96CD9">
        <w:rPr>
          <w:lang w:eastAsia="zh-CN"/>
        </w:rPr>
        <w:br/>
      </w:r>
      <w:r w:rsidRPr="00A96CD9">
        <w:rPr>
          <w:lang w:eastAsia="zh-CN"/>
        </w:rPr>
        <w:t>（</w:t>
      </w:r>
      <w:r w:rsidRPr="00A96CD9">
        <w:rPr>
          <w:lang w:eastAsia="zh-CN"/>
        </w:rPr>
        <w:t>3</w:t>
      </w:r>
      <w:r w:rsidRPr="00A96CD9">
        <w:rPr>
          <w:lang w:eastAsia="zh-CN"/>
        </w:rPr>
        <w:t>）由图象可知，当烧杯中没有液体时，烧杯的质量为</w:t>
      </w:r>
      <w:r w:rsidRPr="00A96CD9">
        <w:rPr>
          <w:lang w:eastAsia="zh-CN"/>
        </w:rPr>
        <w:t>25g</w:t>
      </w:r>
      <w:r w:rsidRPr="00A96CD9">
        <w:rPr>
          <w:lang w:eastAsia="zh-CN"/>
        </w:rPr>
        <w:t>；当烧杯中液体的体积为</w:t>
      </w:r>
      <w:r w:rsidRPr="00A96CD9">
        <w:rPr>
          <w:lang w:eastAsia="zh-CN"/>
        </w:rPr>
        <w:t>25ml</w:t>
      </w:r>
      <w:r w:rsidRPr="00A96CD9">
        <w:rPr>
          <w:lang w:eastAsia="zh-CN"/>
        </w:rPr>
        <w:t>时，烧杯和液体的总质量为</w:t>
      </w:r>
      <w:r w:rsidRPr="00A96CD9">
        <w:rPr>
          <w:lang w:eastAsia="zh-CN"/>
        </w:rPr>
        <w:t>45g</w:t>
      </w:r>
      <w:r w:rsidRPr="00A96CD9">
        <w:rPr>
          <w:lang w:eastAsia="zh-CN"/>
        </w:rPr>
        <w:t>，由此可知烧杯中液体的质量为</w:t>
      </w:r>
      <w:r w:rsidRPr="00A96CD9">
        <w:rPr>
          <w:lang w:eastAsia="zh-CN"/>
        </w:rPr>
        <w:t>20g</w:t>
      </w:r>
      <w:r w:rsidRPr="00A96CD9">
        <w:rPr>
          <w:lang w:eastAsia="zh-CN"/>
        </w:rPr>
        <w:t>．</w:t>
      </w:r>
      <w:r w:rsidRPr="00A96CD9">
        <w:rPr>
          <w:lang w:eastAsia="zh-CN"/>
        </w:rPr>
        <w:t>∴</w:t>
      </w:r>
      <w:r w:rsidRPr="00A96CD9">
        <w:rPr>
          <w:lang w:eastAsia="zh-CN"/>
        </w:rPr>
        <w:t>液体的密度为</w:t>
      </w:r>
      <w:r w:rsidRPr="00A96CD9">
        <w:t>ρ</w:t>
      </w:r>
      <w:r w:rsidRPr="00A96CD9">
        <w:rPr>
          <w:lang w:eastAsia="zh-CN"/>
        </w:rPr>
        <w:t>=</w:t>
      </w:r>
      <w:r w:rsidR="0026128F">
        <w:rPr>
          <w:noProof/>
          <w:lang w:eastAsia="zh-CN"/>
        </w:rPr>
        <w:pict>
          <v:shape id="图片 76" o:spid="_x0000_i1100" type="#_x0000_t75" style="width:57pt;height:23.25pt;visibility:visible;mso-wrap-style:square">
            <v:imagedata r:id="rId54" o:title=""/>
          </v:shape>
        </w:pict>
      </w:r>
      <w:r w:rsidRPr="00A96CD9">
        <w:rPr>
          <w:lang w:eastAsia="zh-CN"/>
        </w:rPr>
        <w:t>=0.8g/cm</w:t>
      </w:r>
      <w:r w:rsidRPr="00A96CD9">
        <w:rPr>
          <w:vertAlign w:val="superscript"/>
          <w:lang w:eastAsia="zh-CN"/>
        </w:rPr>
        <w:t>3</w:t>
      </w:r>
      <w:r w:rsidRPr="00A96CD9">
        <w:rPr>
          <w:lang w:eastAsia="zh-CN"/>
        </w:rPr>
        <w:t>，再对应给出的密度表可以确定这种液体可能是煤油或酒精，因为两者的密度都是</w:t>
      </w:r>
      <w:r w:rsidRPr="00A96CD9">
        <w:rPr>
          <w:lang w:eastAsia="zh-CN"/>
        </w:rPr>
        <w:t>0.8g/cm</w:t>
      </w:r>
      <w:r w:rsidRPr="00A96CD9">
        <w:rPr>
          <w:vertAlign w:val="superscript"/>
          <w:lang w:eastAsia="zh-CN"/>
        </w:rPr>
        <w:t>3</w:t>
      </w:r>
      <w:r w:rsidRPr="00A96CD9">
        <w:rPr>
          <w:lang w:eastAsia="zh-CN"/>
        </w:rPr>
        <w:t>．</w:t>
      </w:r>
      <w:r w:rsidRPr="00A96CD9">
        <w:rPr>
          <w:lang w:eastAsia="zh-CN"/>
        </w:rPr>
        <w:br/>
      </w:r>
      <w:r w:rsidRPr="00A96CD9">
        <w:rPr>
          <w:lang w:eastAsia="zh-CN"/>
        </w:rPr>
        <w:t>故答</w:t>
      </w:r>
      <w:r w:rsidRPr="00A96CD9">
        <w:rPr>
          <w:lang w:eastAsia="zh-CN"/>
        </w:rPr>
        <w:t>案为：（</w:t>
      </w:r>
      <w:r w:rsidRPr="00A96CD9">
        <w:rPr>
          <w:lang w:eastAsia="zh-CN"/>
        </w:rPr>
        <w:t>1</w:t>
      </w:r>
      <w:r w:rsidRPr="00A96CD9">
        <w:rPr>
          <w:lang w:eastAsia="zh-CN"/>
        </w:rPr>
        <w:t>）</w:t>
      </w:r>
      <w:r w:rsidRPr="00A96CD9">
        <w:rPr>
          <w:lang w:eastAsia="zh-CN"/>
        </w:rPr>
        <w:t>49</w:t>
      </w:r>
      <w:r w:rsidRPr="00A96CD9">
        <w:rPr>
          <w:lang w:eastAsia="zh-CN"/>
        </w:rPr>
        <w:t>；</w:t>
      </w:r>
      <w:r w:rsidRPr="00A96CD9">
        <w:rPr>
          <w:lang w:eastAsia="zh-CN"/>
        </w:rPr>
        <w:br/>
      </w:r>
      <w:r w:rsidRPr="00A96CD9">
        <w:rPr>
          <w:lang w:eastAsia="zh-CN"/>
        </w:rPr>
        <w:t>（</w:t>
      </w:r>
      <w:r w:rsidRPr="00A96CD9">
        <w:rPr>
          <w:lang w:eastAsia="zh-CN"/>
        </w:rPr>
        <w:t>2</w:t>
      </w:r>
      <w:r w:rsidRPr="00A96CD9">
        <w:rPr>
          <w:lang w:eastAsia="zh-CN"/>
        </w:rPr>
        <w:t>）</w:t>
      </w:r>
      <w:r w:rsidRPr="00A96CD9">
        <w:rPr>
          <w:lang w:eastAsia="zh-CN"/>
        </w:rPr>
        <w:t>30</w:t>
      </w:r>
      <w:r w:rsidRPr="00A96CD9">
        <w:rPr>
          <w:lang w:eastAsia="zh-CN"/>
        </w:rPr>
        <w:t>、偏小；</w:t>
      </w:r>
      <w:r w:rsidRPr="00A96CD9">
        <w:rPr>
          <w:lang w:eastAsia="zh-CN"/>
        </w:rPr>
        <w:br/>
      </w:r>
      <w:r w:rsidRPr="00A96CD9">
        <w:rPr>
          <w:lang w:eastAsia="zh-CN"/>
        </w:rPr>
        <w:t>（</w:t>
      </w:r>
      <w:r w:rsidRPr="00A96CD9">
        <w:rPr>
          <w:lang w:eastAsia="zh-CN"/>
        </w:rPr>
        <w:t>3</w:t>
      </w:r>
      <w:r w:rsidRPr="00A96CD9">
        <w:rPr>
          <w:lang w:eastAsia="zh-CN"/>
        </w:rPr>
        <w:t>）</w:t>
      </w:r>
      <w:r w:rsidRPr="00A96CD9">
        <w:rPr>
          <w:lang w:eastAsia="zh-CN"/>
        </w:rPr>
        <w:t>0.8</w:t>
      </w:r>
      <w:r w:rsidRPr="00A96CD9">
        <w:rPr>
          <w:lang w:eastAsia="zh-CN"/>
        </w:rPr>
        <w:t>、煤油或酒精．</w:t>
      </w:r>
      <w:r w:rsidRPr="00A96CD9">
        <w:rPr>
          <w:lang w:eastAsia="zh-CN"/>
        </w:rPr>
        <w:br/>
      </w:r>
      <w:r w:rsidRPr="00A96CD9">
        <w:rPr>
          <w:lang w:eastAsia="zh-CN"/>
        </w:rPr>
        <w:t>【分析】（</w:t>
      </w:r>
      <w:r w:rsidRPr="00A96CD9">
        <w:rPr>
          <w:lang w:eastAsia="zh-CN"/>
        </w:rPr>
        <w:t>1</w:t>
      </w:r>
      <w:r w:rsidRPr="00A96CD9">
        <w:rPr>
          <w:lang w:eastAsia="zh-CN"/>
        </w:rPr>
        <w:t>）根据图示托盘天平中砝码的质量，和游码所对的刻度值可以知道物体的质量．</w:t>
      </w:r>
      <w:r w:rsidRPr="00A96CD9">
        <w:rPr>
          <w:lang w:eastAsia="zh-CN"/>
        </w:rPr>
        <w:br/>
      </w:r>
      <w:r w:rsidRPr="00A96CD9">
        <w:rPr>
          <w:lang w:eastAsia="zh-CN"/>
        </w:rPr>
        <w:t>（</w:t>
      </w:r>
      <w:r w:rsidRPr="00A96CD9">
        <w:rPr>
          <w:lang w:eastAsia="zh-CN"/>
        </w:rPr>
        <w:t>2</w:t>
      </w:r>
      <w:r w:rsidRPr="00A96CD9">
        <w:rPr>
          <w:lang w:eastAsia="zh-CN"/>
        </w:rPr>
        <w:t>）利用图示量筒的液面位置可以得到液体的体积，分析体积测量值的变化时要从其操作过程中进行分析．</w:t>
      </w:r>
      <w:r w:rsidRPr="00A96CD9">
        <w:rPr>
          <w:lang w:eastAsia="zh-CN"/>
        </w:rPr>
        <w:br/>
      </w:r>
      <w:r w:rsidRPr="00A96CD9">
        <w:rPr>
          <w:lang w:eastAsia="zh-CN"/>
        </w:rPr>
        <w:t>（</w:t>
      </w:r>
      <w:r w:rsidRPr="00A96CD9">
        <w:rPr>
          <w:lang w:eastAsia="zh-CN"/>
        </w:rPr>
        <w:t>3</w:t>
      </w:r>
      <w:r w:rsidRPr="00A96CD9">
        <w:rPr>
          <w:lang w:eastAsia="zh-CN"/>
        </w:rPr>
        <w:t>）明确图象横、纵坐标表示的物理量，结合密度的计算公式</w:t>
      </w:r>
      <w:r w:rsidRPr="00A96CD9">
        <w:t>ρ</w:t>
      </w:r>
      <w:r w:rsidRPr="00A96CD9">
        <w:rPr>
          <w:lang w:eastAsia="zh-CN"/>
        </w:rPr>
        <w:t>=</w:t>
      </w:r>
      <w:r w:rsidR="0026128F">
        <w:rPr>
          <w:noProof/>
          <w:lang w:eastAsia="zh-CN"/>
        </w:rPr>
        <w:pict>
          <v:shape id="图片 77" o:spid="_x0000_i1101" type="#_x0000_t75" style="width:12pt;height:15pt;visibility:visible;mso-wrap-style:square">
            <v:imagedata r:id="rId55" o:title=""/>
          </v:shape>
        </w:pict>
      </w:r>
      <w:r w:rsidRPr="00A96CD9">
        <w:rPr>
          <w:lang w:eastAsia="zh-CN"/>
        </w:rPr>
        <w:t>​</w:t>
      </w:r>
      <w:r w:rsidRPr="00A96CD9">
        <w:rPr>
          <w:lang w:eastAsia="zh-CN"/>
        </w:rPr>
        <w:t>就可以计算出液体的密度，结合密度表确认液体种类．</w:t>
      </w:r>
    </w:p>
    <w:p w:rsidR="006C4835" w:rsidRPr="00A96CD9" w:rsidRDefault="005F4E84" w:rsidP="0026128F">
      <w:pPr>
        <w:spacing w:beforeLines="50" w:afterLines="50" w:line="360" w:lineRule="auto"/>
        <w:rPr>
          <w:lang w:eastAsia="zh-CN"/>
        </w:rPr>
      </w:pPr>
      <w:r w:rsidRPr="00A96CD9">
        <w:rPr>
          <w:lang w:eastAsia="zh-CN"/>
        </w:rPr>
        <w:t>五、综合题</w:t>
      </w:r>
    </w:p>
    <w:p w:rsidR="006C4835" w:rsidRPr="00A96CD9" w:rsidRDefault="005F4E84" w:rsidP="0026128F">
      <w:pPr>
        <w:spacing w:beforeLines="50" w:afterLines="50" w:line="360" w:lineRule="auto"/>
        <w:rPr>
          <w:lang w:eastAsia="zh-CN"/>
        </w:rPr>
      </w:pPr>
      <w:r w:rsidRPr="00A96CD9">
        <w:rPr>
          <w:lang w:eastAsia="zh-CN"/>
        </w:rPr>
        <w:t>18.</w:t>
      </w:r>
      <w:r w:rsidRPr="00A96CD9">
        <w:rPr>
          <w:lang w:eastAsia="zh-CN"/>
        </w:rPr>
        <w:t>【答案】（</w:t>
      </w:r>
      <w:r w:rsidRPr="00A96CD9">
        <w:rPr>
          <w:lang w:eastAsia="zh-CN"/>
        </w:rPr>
        <w:t>1</w:t>
      </w:r>
      <w:r w:rsidRPr="00A96CD9">
        <w:rPr>
          <w:lang w:eastAsia="zh-CN"/>
        </w:rPr>
        <w:t>）解：由</w:t>
      </w:r>
      <w:r w:rsidR="0026128F">
        <w:rPr>
          <w:noProof/>
          <w:lang w:eastAsia="zh-CN"/>
        </w:rPr>
        <w:pict>
          <v:shape id="图片 78" o:spid="_x0000_i1102" type="#_x0000_t75" style="width:36pt;height:21pt;visibility:visible;mso-wrap-style:square">
            <v:imagedata r:id="rId56" o:title=""/>
          </v:shape>
        </w:pict>
      </w:r>
      <w:r w:rsidRPr="00A96CD9">
        <w:rPr>
          <w:lang w:eastAsia="zh-CN"/>
        </w:rPr>
        <w:t>可知冰的体积为</w:t>
      </w:r>
      <w:r w:rsidR="0026128F">
        <w:rPr>
          <w:noProof/>
          <w:lang w:eastAsia="zh-CN"/>
        </w:rPr>
        <w:pict>
          <v:shape id="图片 79" o:spid="_x0000_i1103" type="#_x0000_t75" style="width:165.75pt;height:29.25pt;visibility:visible;mso-wrap-style:square">
            <v:imagedata r:id="rId57" o:title=""/>
          </v:shape>
        </w:pict>
      </w:r>
      <w:r w:rsidRPr="00A96CD9">
        <w:rPr>
          <w:lang w:eastAsia="zh-CN"/>
        </w:rPr>
        <w:t> </w:t>
      </w:r>
      <w:r w:rsidRPr="00A96CD9">
        <w:rPr>
          <w:lang w:eastAsia="zh-CN"/>
        </w:rPr>
        <w:t>；</w:t>
      </w:r>
      <w:r w:rsidRPr="00A96CD9">
        <w:rPr>
          <w:lang w:eastAsia="zh-CN"/>
        </w:rPr>
        <w:br/>
      </w:r>
      <w:r w:rsidRPr="00A96CD9">
        <w:rPr>
          <w:lang w:eastAsia="zh-CN"/>
        </w:rPr>
        <w:t>（</w:t>
      </w:r>
      <w:r w:rsidRPr="00A96CD9">
        <w:rPr>
          <w:lang w:eastAsia="zh-CN"/>
        </w:rPr>
        <w:t>2</w:t>
      </w:r>
      <w:r w:rsidRPr="00A96CD9">
        <w:rPr>
          <w:lang w:eastAsia="zh-CN"/>
        </w:rPr>
        <w:t>）解：</w:t>
      </w:r>
      <w:r w:rsidRPr="00A96CD9">
        <w:rPr>
          <w:lang w:eastAsia="zh-CN"/>
        </w:rPr>
        <w:t>6dm</w:t>
      </w:r>
      <w:r w:rsidRPr="00A96CD9">
        <w:rPr>
          <w:vertAlign w:val="superscript"/>
          <w:lang w:eastAsia="zh-CN"/>
        </w:rPr>
        <w:t>3</w:t>
      </w:r>
      <w:r w:rsidRPr="00A96CD9">
        <w:rPr>
          <w:lang w:eastAsia="zh-CN"/>
        </w:rPr>
        <w:t>的冰块熔化成水后质量不变，</w:t>
      </w:r>
      <w:r w:rsidRPr="00A96CD9">
        <w:rPr>
          <w:lang w:eastAsia="zh-CN"/>
        </w:rPr>
        <w:br/>
      </w:r>
      <w:r w:rsidRPr="00A96CD9">
        <w:rPr>
          <w:lang w:eastAsia="zh-CN"/>
        </w:rPr>
        <w:t>所以水的质量为</w:t>
      </w:r>
      <w:r w:rsidR="0026128F">
        <w:rPr>
          <w:noProof/>
          <w:lang w:eastAsia="zh-CN"/>
        </w:rPr>
        <w:pict>
          <v:shape id="图片 80" o:spid="_x0000_i1104" type="#_x0000_t75" style="width:287.25pt;height:19.5pt;visibility:visible;mso-wrap-style:square">
            <v:imagedata r:id="rId58" o:title=""/>
          </v:shape>
        </w:pict>
      </w:r>
      <w:r w:rsidRPr="00A96CD9">
        <w:rPr>
          <w:lang w:eastAsia="zh-CN"/>
        </w:rPr>
        <w:t>；</w:t>
      </w:r>
      <w:r w:rsidRPr="00A96CD9">
        <w:rPr>
          <w:lang w:eastAsia="zh-CN"/>
        </w:rPr>
        <w:br/>
      </w:r>
      <w:r w:rsidRPr="00A96CD9">
        <w:rPr>
          <w:lang w:eastAsia="zh-CN"/>
        </w:rPr>
        <w:t>（</w:t>
      </w:r>
      <w:r w:rsidRPr="00A96CD9">
        <w:rPr>
          <w:lang w:eastAsia="zh-CN"/>
        </w:rPr>
        <w:t>3</w:t>
      </w:r>
      <w:r w:rsidRPr="00A96CD9">
        <w:rPr>
          <w:lang w:eastAsia="zh-CN"/>
        </w:rPr>
        <w:t>）解：冰块全部熔</w:t>
      </w:r>
      <w:r w:rsidRPr="00A96CD9">
        <w:rPr>
          <w:lang w:eastAsia="zh-CN"/>
        </w:rPr>
        <w:t>化为水，水的质量为</w:t>
      </w:r>
      <w:r w:rsidRPr="00A96CD9">
        <w:rPr>
          <w:lang w:eastAsia="zh-CN"/>
        </w:rPr>
        <w:t>18kg</w:t>
      </w:r>
      <w:r w:rsidRPr="00A96CD9">
        <w:rPr>
          <w:lang w:eastAsia="zh-CN"/>
        </w:rPr>
        <w:t>，</w:t>
      </w:r>
      <w:r w:rsidRPr="00A96CD9">
        <w:rPr>
          <w:lang w:eastAsia="zh-CN"/>
        </w:rPr>
        <w:br/>
      </w:r>
      <w:r w:rsidRPr="00A96CD9">
        <w:rPr>
          <w:lang w:eastAsia="zh-CN"/>
        </w:rPr>
        <w:t>所以水的体积为</w:t>
      </w:r>
      <w:r w:rsidR="0026128F">
        <w:rPr>
          <w:noProof/>
          <w:lang w:eastAsia="zh-CN"/>
        </w:rPr>
        <w:pict>
          <v:shape id="图片 81" o:spid="_x0000_i1105" type="#_x0000_t75" style="width:186pt;height:29.25pt;visibility:visible;mso-wrap-style:square">
            <v:imagedata r:id="rId59" o:title=""/>
          </v:shape>
        </w:pict>
      </w:r>
    </w:p>
    <w:p w:rsidR="006C4835" w:rsidRPr="00A96CD9" w:rsidRDefault="005F4E84" w:rsidP="005916F0">
      <w:pPr>
        <w:spacing w:beforeLines="50" w:afterLines="50" w:line="360" w:lineRule="auto"/>
        <w:rPr>
          <w:lang w:eastAsia="zh-CN"/>
        </w:rPr>
      </w:pPr>
      <w:r w:rsidRPr="00A96CD9">
        <w:rPr>
          <w:lang w:eastAsia="zh-CN"/>
        </w:rPr>
        <w:lastRenderedPageBreak/>
        <w:t>【解析】【分析】根据物质的特点：质量是物质的属性，当状态改变时，质量不变，密度是物质的特性，结合密度计算公式进行计算</w:t>
      </w:r>
      <w:r w:rsidRPr="00A96CD9">
        <w:rPr>
          <w:lang w:eastAsia="zh-CN"/>
        </w:rPr>
        <w:t>.</w:t>
      </w:r>
      <w:bookmarkEnd w:id="0"/>
    </w:p>
    <w:sectPr w:rsidR="006C4835" w:rsidRPr="00A96CD9" w:rsidSect="005916F0">
      <w:headerReference w:type="even" r:id="rId60"/>
      <w:headerReference w:type="default" r:id="rId61"/>
      <w:footerReference w:type="even" r:id="rId62"/>
      <w:footerReference w:type="default" r:id="rId63"/>
      <w:headerReference w:type="first" r:id="rId64"/>
      <w:footerReference w:type="first" r:id="rId65"/>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E84" w:rsidRDefault="005F4E84" w:rsidP="005916F0">
      <w:pPr>
        <w:spacing w:after="0" w:line="240" w:lineRule="auto"/>
      </w:pPr>
      <w:r>
        <w:separator/>
      </w:r>
    </w:p>
  </w:endnote>
  <w:endnote w:type="continuationSeparator" w:id="1">
    <w:p w:rsidR="005F4E84" w:rsidRDefault="005F4E84" w:rsidP="00591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F" w:rsidRDefault="002612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35" w:rsidRDefault="005F4E84">
    <w:pPr>
      <w:pStyle w:val="2"/>
      <w:tabs>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F" w:rsidRDefault="002612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E84" w:rsidRDefault="005F4E84" w:rsidP="005916F0">
      <w:pPr>
        <w:spacing w:after="0" w:line="240" w:lineRule="auto"/>
      </w:pPr>
      <w:r>
        <w:separator/>
      </w:r>
    </w:p>
  </w:footnote>
  <w:footnote w:type="continuationSeparator" w:id="1">
    <w:p w:rsidR="005F4E84" w:rsidRDefault="005F4E84" w:rsidP="00591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35" w:rsidRDefault="005916F0">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6C4835" w:rsidRDefault="005F4E8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6C4835" w:rsidRDefault="005F4E84" w:rsidP="0026128F">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6C4835" w:rsidRDefault="005F4E8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35" w:rsidRDefault="0026128F">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F" w:rsidRDefault="0026128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B3E1E2A"/>
    <w:multiLevelType w:val="hybridMultilevel"/>
    <w:tmpl w:val="C1C41754"/>
    <w:lvl w:ilvl="0" w:tplc="1C5EA668">
      <w:start w:val="1"/>
      <w:numFmt w:val="decimal"/>
      <w:lvlText w:val="%1."/>
      <w:lvlJc w:val="left"/>
      <w:pPr>
        <w:ind w:left="720" w:hanging="360"/>
      </w:pPr>
    </w:lvl>
    <w:lvl w:ilvl="1" w:tplc="8EB67FDE" w:tentative="1">
      <w:start w:val="1"/>
      <w:numFmt w:val="lowerLetter"/>
      <w:lvlText w:val="%2."/>
      <w:lvlJc w:val="left"/>
      <w:pPr>
        <w:ind w:left="1440" w:hanging="360"/>
      </w:pPr>
    </w:lvl>
    <w:lvl w:ilvl="2" w:tplc="06425E86" w:tentative="1">
      <w:start w:val="1"/>
      <w:numFmt w:val="lowerRoman"/>
      <w:lvlText w:val="%3."/>
      <w:lvlJc w:val="right"/>
      <w:pPr>
        <w:ind w:left="2160" w:hanging="180"/>
      </w:pPr>
    </w:lvl>
    <w:lvl w:ilvl="3" w:tplc="BB1486B4" w:tentative="1">
      <w:start w:val="1"/>
      <w:numFmt w:val="decimal"/>
      <w:lvlText w:val="%4."/>
      <w:lvlJc w:val="left"/>
      <w:pPr>
        <w:ind w:left="2880" w:hanging="360"/>
      </w:pPr>
    </w:lvl>
    <w:lvl w:ilvl="4" w:tplc="527EFEDA" w:tentative="1">
      <w:start w:val="1"/>
      <w:numFmt w:val="lowerLetter"/>
      <w:lvlText w:val="%5."/>
      <w:lvlJc w:val="left"/>
      <w:pPr>
        <w:ind w:left="3600" w:hanging="360"/>
      </w:pPr>
    </w:lvl>
    <w:lvl w:ilvl="5" w:tplc="A0823E38" w:tentative="1">
      <w:start w:val="1"/>
      <w:numFmt w:val="lowerRoman"/>
      <w:lvlText w:val="%6."/>
      <w:lvlJc w:val="right"/>
      <w:pPr>
        <w:ind w:left="4320" w:hanging="180"/>
      </w:pPr>
    </w:lvl>
    <w:lvl w:ilvl="6" w:tplc="7E1C5B00" w:tentative="1">
      <w:start w:val="1"/>
      <w:numFmt w:val="decimal"/>
      <w:lvlText w:val="%7."/>
      <w:lvlJc w:val="left"/>
      <w:pPr>
        <w:ind w:left="5040" w:hanging="360"/>
      </w:pPr>
    </w:lvl>
    <w:lvl w:ilvl="7" w:tplc="A6D23CF0" w:tentative="1">
      <w:start w:val="1"/>
      <w:numFmt w:val="lowerLetter"/>
      <w:lvlText w:val="%8."/>
      <w:lvlJc w:val="left"/>
      <w:pPr>
        <w:ind w:left="5760" w:hanging="360"/>
      </w:pPr>
    </w:lvl>
    <w:lvl w:ilvl="8" w:tplc="359E512E" w:tentative="1">
      <w:start w:val="1"/>
      <w:numFmt w:val="lowerRoman"/>
      <w:lvlText w:val="%9."/>
      <w:lvlJc w:val="right"/>
      <w:pPr>
        <w:ind w:left="6480" w:hanging="180"/>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536241F8">
      <w:start w:val="1"/>
      <w:numFmt w:val="bullet"/>
      <w:lvlText w:val=""/>
      <w:lvlJc w:val="left"/>
      <w:pPr>
        <w:ind w:left="720" w:hanging="360"/>
      </w:pPr>
      <w:rPr>
        <w:rFonts w:ascii="Symbol" w:hAnsi="Symbol" w:hint="default"/>
      </w:rPr>
    </w:lvl>
    <w:lvl w:ilvl="1" w:tplc="4E78E3A2" w:tentative="1">
      <w:start w:val="1"/>
      <w:numFmt w:val="bullet"/>
      <w:lvlText w:val="o"/>
      <w:lvlJc w:val="left"/>
      <w:pPr>
        <w:ind w:left="1440" w:hanging="360"/>
      </w:pPr>
      <w:rPr>
        <w:rFonts w:ascii="Courier New" w:hAnsi="Courier New" w:cs="Courier New" w:hint="default"/>
      </w:rPr>
    </w:lvl>
    <w:lvl w:ilvl="2" w:tplc="38429D4C" w:tentative="1">
      <w:start w:val="1"/>
      <w:numFmt w:val="bullet"/>
      <w:lvlText w:val=""/>
      <w:lvlJc w:val="left"/>
      <w:pPr>
        <w:ind w:left="2160" w:hanging="360"/>
      </w:pPr>
      <w:rPr>
        <w:rFonts w:ascii="Wingdings" w:hAnsi="Wingdings" w:hint="default"/>
      </w:rPr>
    </w:lvl>
    <w:lvl w:ilvl="3" w:tplc="E6EA3E66" w:tentative="1">
      <w:start w:val="1"/>
      <w:numFmt w:val="bullet"/>
      <w:lvlText w:val=""/>
      <w:lvlJc w:val="left"/>
      <w:pPr>
        <w:ind w:left="2880" w:hanging="360"/>
      </w:pPr>
      <w:rPr>
        <w:rFonts w:ascii="Symbol" w:hAnsi="Symbol" w:hint="default"/>
      </w:rPr>
    </w:lvl>
    <w:lvl w:ilvl="4" w:tplc="26284648" w:tentative="1">
      <w:start w:val="1"/>
      <w:numFmt w:val="bullet"/>
      <w:lvlText w:val="o"/>
      <w:lvlJc w:val="left"/>
      <w:pPr>
        <w:ind w:left="3600" w:hanging="360"/>
      </w:pPr>
      <w:rPr>
        <w:rFonts w:ascii="Courier New" w:hAnsi="Courier New" w:cs="Courier New" w:hint="default"/>
      </w:rPr>
    </w:lvl>
    <w:lvl w:ilvl="5" w:tplc="CD223776" w:tentative="1">
      <w:start w:val="1"/>
      <w:numFmt w:val="bullet"/>
      <w:lvlText w:val=""/>
      <w:lvlJc w:val="left"/>
      <w:pPr>
        <w:ind w:left="4320" w:hanging="360"/>
      </w:pPr>
      <w:rPr>
        <w:rFonts w:ascii="Wingdings" w:hAnsi="Wingdings" w:hint="default"/>
      </w:rPr>
    </w:lvl>
    <w:lvl w:ilvl="6" w:tplc="34D2A45A" w:tentative="1">
      <w:start w:val="1"/>
      <w:numFmt w:val="bullet"/>
      <w:lvlText w:val=""/>
      <w:lvlJc w:val="left"/>
      <w:pPr>
        <w:ind w:left="5040" w:hanging="360"/>
      </w:pPr>
      <w:rPr>
        <w:rFonts w:ascii="Symbol" w:hAnsi="Symbol" w:hint="default"/>
      </w:rPr>
    </w:lvl>
    <w:lvl w:ilvl="7" w:tplc="B4023114" w:tentative="1">
      <w:start w:val="1"/>
      <w:numFmt w:val="bullet"/>
      <w:lvlText w:val="o"/>
      <w:lvlJc w:val="left"/>
      <w:pPr>
        <w:ind w:left="5760" w:hanging="360"/>
      </w:pPr>
      <w:rPr>
        <w:rFonts w:ascii="Courier New" w:hAnsi="Courier New" w:cs="Courier New" w:hint="default"/>
      </w:rPr>
    </w:lvl>
    <w:lvl w:ilvl="8" w:tplc="15DACA6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1BB8DA7A">
      <w:start w:val="1"/>
      <w:numFmt w:val="decimal"/>
      <w:lvlText w:val="%1."/>
      <w:lvlJc w:val="left"/>
      <w:pPr>
        <w:ind w:left="720" w:hanging="360"/>
      </w:pPr>
    </w:lvl>
    <w:lvl w:ilvl="1" w:tplc="00DC65D0" w:tentative="1">
      <w:start w:val="1"/>
      <w:numFmt w:val="lowerLetter"/>
      <w:lvlText w:val="%2."/>
      <w:lvlJc w:val="left"/>
      <w:pPr>
        <w:ind w:left="1440" w:hanging="360"/>
      </w:pPr>
    </w:lvl>
    <w:lvl w:ilvl="2" w:tplc="436C1720" w:tentative="1">
      <w:start w:val="1"/>
      <w:numFmt w:val="lowerRoman"/>
      <w:lvlText w:val="%3."/>
      <w:lvlJc w:val="right"/>
      <w:pPr>
        <w:ind w:left="2160" w:hanging="180"/>
      </w:pPr>
    </w:lvl>
    <w:lvl w:ilvl="3" w:tplc="74045BE0" w:tentative="1">
      <w:start w:val="1"/>
      <w:numFmt w:val="decimal"/>
      <w:lvlText w:val="%4."/>
      <w:lvlJc w:val="left"/>
      <w:pPr>
        <w:ind w:left="2880" w:hanging="360"/>
      </w:pPr>
    </w:lvl>
    <w:lvl w:ilvl="4" w:tplc="FDB6F166" w:tentative="1">
      <w:start w:val="1"/>
      <w:numFmt w:val="lowerLetter"/>
      <w:lvlText w:val="%5."/>
      <w:lvlJc w:val="left"/>
      <w:pPr>
        <w:ind w:left="3600" w:hanging="360"/>
      </w:pPr>
    </w:lvl>
    <w:lvl w:ilvl="5" w:tplc="89A64EF2" w:tentative="1">
      <w:start w:val="1"/>
      <w:numFmt w:val="lowerRoman"/>
      <w:lvlText w:val="%6."/>
      <w:lvlJc w:val="right"/>
      <w:pPr>
        <w:ind w:left="4320" w:hanging="180"/>
      </w:pPr>
    </w:lvl>
    <w:lvl w:ilvl="6" w:tplc="2480894A" w:tentative="1">
      <w:start w:val="1"/>
      <w:numFmt w:val="decimal"/>
      <w:lvlText w:val="%7."/>
      <w:lvlJc w:val="left"/>
      <w:pPr>
        <w:ind w:left="5040" w:hanging="360"/>
      </w:pPr>
    </w:lvl>
    <w:lvl w:ilvl="7" w:tplc="6DF837EA" w:tentative="1">
      <w:start w:val="1"/>
      <w:numFmt w:val="lowerLetter"/>
      <w:lvlText w:val="%8."/>
      <w:lvlJc w:val="left"/>
      <w:pPr>
        <w:ind w:left="5760" w:hanging="360"/>
      </w:pPr>
    </w:lvl>
    <w:lvl w:ilvl="8" w:tplc="8B9A35EA"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B8F74FF"/>
    <w:multiLevelType w:val="hybridMultilevel"/>
    <w:tmpl w:val="535A0862"/>
    <w:lvl w:ilvl="0" w:tplc="03148D28">
      <w:start w:val="1"/>
      <w:numFmt w:val="bullet"/>
      <w:lvlText w:val=""/>
      <w:lvlJc w:val="left"/>
      <w:pPr>
        <w:ind w:left="720" w:hanging="360"/>
      </w:pPr>
      <w:rPr>
        <w:rFonts w:ascii="Symbol" w:hAnsi="Symbol" w:hint="default"/>
      </w:rPr>
    </w:lvl>
    <w:lvl w:ilvl="1" w:tplc="B212FD96" w:tentative="1">
      <w:start w:val="1"/>
      <w:numFmt w:val="bullet"/>
      <w:lvlText w:val="o"/>
      <w:lvlJc w:val="left"/>
      <w:pPr>
        <w:ind w:left="1440" w:hanging="360"/>
      </w:pPr>
      <w:rPr>
        <w:rFonts w:ascii="Courier New" w:hAnsi="Courier New" w:cs="Courier New" w:hint="default"/>
      </w:rPr>
    </w:lvl>
    <w:lvl w:ilvl="2" w:tplc="F26A5638" w:tentative="1">
      <w:start w:val="1"/>
      <w:numFmt w:val="bullet"/>
      <w:lvlText w:val=""/>
      <w:lvlJc w:val="left"/>
      <w:pPr>
        <w:ind w:left="2160" w:hanging="360"/>
      </w:pPr>
      <w:rPr>
        <w:rFonts w:ascii="Wingdings" w:hAnsi="Wingdings" w:hint="default"/>
      </w:rPr>
    </w:lvl>
    <w:lvl w:ilvl="3" w:tplc="09AA00AE" w:tentative="1">
      <w:start w:val="1"/>
      <w:numFmt w:val="bullet"/>
      <w:lvlText w:val=""/>
      <w:lvlJc w:val="left"/>
      <w:pPr>
        <w:ind w:left="2880" w:hanging="360"/>
      </w:pPr>
      <w:rPr>
        <w:rFonts w:ascii="Symbol" w:hAnsi="Symbol" w:hint="default"/>
      </w:rPr>
    </w:lvl>
    <w:lvl w:ilvl="4" w:tplc="625A9904" w:tentative="1">
      <w:start w:val="1"/>
      <w:numFmt w:val="bullet"/>
      <w:lvlText w:val="o"/>
      <w:lvlJc w:val="left"/>
      <w:pPr>
        <w:ind w:left="3600" w:hanging="360"/>
      </w:pPr>
      <w:rPr>
        <w:rFonts w:ascii="Courier New" w:hAnsi="Courier New" w:cs="Courier New" w:hint="default"/>
      </w:rPr>
    </w:lvl>
    <w:lvl w:ilvl="5" w:tplc="DE0288D6" w:tentative="1">
      <w:start w:val="1"/>
      <w:numFmt w:val="bullet"/>
      <w:lvlText w:val=""/>
      <w:lvlJc w:val="left"/>
      <w:pPr>
        <w:ind w:left="4320" w:hanging="360"/>
      </w:pPr>
      <w:rPr>
        <w:rFonts w:ascii="Wingdings" w:hAnsi="Wingdings" w:hint="default"/>
      </w:rPr>
    </w:lvl>
    <w:lvl w:ilvl="6" w:tplc="19B45F58" w:tentative="1">
      <w:start w:val="1"/>
      <w:numFmt w:val="bullet"/>
      <w:lvlText w:val=""/>
      <w:lvlJc w:val="left"/>
      <w:pPr>
        <w:ind w:left="5040" w:hanging="360"/>
      </w:pPr>
      <w:rPr>
        <w:rFonts w:ascii="Symbol" w:hAnsi="Symbol" w:hint="default"/>
      </w:rPr>
    </w:lvl>
    <w:lvl w:ilvl="7" w:tplc="245079BC" w:tentative="1">
      <w:start w:val="1"/>
      <w:numFmt w:val="bullet"/>
      <w:lvlText w:val="o"/>
      <w:lvlJc w:val="left"/>
      <w:pPr>
        <w:ind w:left="5760" w:hanging="360"/>
      </w:pPr>
      <w:rPr>
        <w:rFonts w:ascii="Courier New" w:hAnsi="Courier New" w:cs="Courier New" w:hint="default"/>
      </w:rPr>
    </w:lvl>
    <w:lvl w:ilvl="8" w:tplc="A4525826"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16F0"/>
    <w:rsid w:val="0026128F"/>
    <w:rsid w:val="005916F0"/>
    <w:rsid w:val="005F4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F0"/>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916F0"/>
    <w:rPr>
      <w:sz w:val="18"/>
      <w:szCs w:val="18"/>
    </w:rPr>
  </w:style>
  <w:style w:type="paragraph" w:styleId="a4">
    <w:name w:val="footer"/>
    <w:basedOn w:val="a"/>
    <w:link w:val="Char0"/>
    <w:uiPriority w:val="99"/>
    <w:unhideWhenUsed/>
    <w:qFormat/>
    <w:rsid w:val="005916F0"/>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5916F0"/>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5916F0"/>
    <w:rPr>
      <w:sz w:val="18"/>
      <w:szCs w:val="18"/>
    </w:rPr>
  </w:style>
  <w:style w:type="character" w:customStyle="1" w:styleId="Char0">
    <w:name w:val="页脚 Char"/>
    <w:link w:val="a4"/>
    <w:uiPriority w:val="99"/>
    <w:qFormat/>
    <w:rsid w:val="005916F0"/>
    <w:rPr>
      <w:sz w:val="18"/>
      <w:szCs w:val="18"/>
    </w:rPr>
  </w:style>
  <w:style w:type="character" w:customStyle="1" w:styleId="Char">
    <w:name w:val="批注框文本 Char"/>
    <w:link w:val="a3"/>
    <w:uiPriority w:val="99"/>
    <w:semiHidden/>
    <w:qFormat/>
    <w:rsid w:val="005916F0"/>
    <w:rPr>
      <w:sz w:val="18"/>
      <w:szCs w:val="18"/>
    </w:rPr>
  </w:style>
  <w:style w:type="paragraph" w:customStyle="1" w:styleId="1">
    <w:name w:val="正文1"/>
    <w:qFormat/>
    <w:rsid w:val="005916F0"/>
    <w:pPr>
      <w:jc w:val="both"/>
    </w:pPr>
    <w:rPr>
      <w:kern w:val="2"/>
      <w:sz w:val="21"/>
      <w:szCs w:val="21"/>
    </w:rPr>
  </w:style>
  <w:style w:type="character" w:customStyle="1" w:styleId="15">
    <w:name w:val="15"/>
    <w:qFormat/>
    <w:rsid w:val="005916F0"/>
    <w:rPr>
      <w:rFonts w:ascii="Times New Roman" w:hAnsi="Times New Roman" w:cs="Times New Roman" w:hint="default"/>
      <w:color w:val="0000FF"/>
      <w:u w:val="single"/>
    </w:rPr>
  </w:style>
  <w:style w:type="paragraph" w:customStyle="1" w:styleId="2">
    <w:name w:val="正文2"/>
    <w:qFormat/>
    <w:rsid w:val="005916F0"/>
    <w:pPr>
      <w:jc w:val="both"/>
    </w:pPr>
    <w:rPr>
      <w:kern w:val="2"/>
      <w:sz w:val="21"/>
      <w:szCs w:val="21"/>
    </w:rPr>
  </w:style>
  <w:style w:type="character" w:customStyle="1" w:styleId="DefaultParagraphFontPHPDOCX">
    <w:name w:val="Default Paragraph Font PHPDOCX"/>
    <w:uiPriority w:val="1"/>
    <w:semiHidden/>
    <w:unhideWhenUsed/>
    <w:rsid w:val="005916F0"/>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5916F0"/>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EE0D97FD-28D5-4967-B0E8-1C0C56C071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1215</Words>
  <Characters>6932</Characters>
  <Application>Microsoft Office Word</Application>
  <DocSecurity>0</DocSecurity>
  <Lines>57</Lines>
  <Paragraphs>16</Paragraphs>
  <ScaleCrop>false</ScaleCrop>
  <Company>Microsoft</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2019-09-08T01:06:00Z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