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AC" w:rsidRPr="00E33F08" w:rsidRDefault="002A21A3">
      <w:pPr>
        <w:jc w:val="center"/>
        <w:rPr>
          <w:color w:val="E36C0A" w:themeColor="accent6" w:themeShade="BF"/>
          <w:lang w:eastAsia="zh-CN"/>
        </w:rPr>
      </w:pPr>
      <w:r w:rsidRPr="00E33F08">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0;text-align:left;margin-left:870pt;margin-top:922pt;width:27pt;height:32pt;z-index:251658240;mso-position-horizontal-relative:page;mso-position-vertical-relative:top-margin-area">
            <v:imagedata r:id="rId9" o:title=""/>
            <w10:wrap anchorx="page"/>
          </v:shape>
        </w:pict>
      </w:r>
      <w:r w:rsidR="0026466B" w:rsidRPr="00E33F08">
        <w:rPr>
          <w:rFonts w:hint="eastAsia"/>
          <w:b/>
          <w:bCs/>
          <w:color w:val="E36C0A" w:themeColor="accent6" w:themeShade="BF"/>
          <w:sz w:val="28"/>
          <w:szCs w:val="28"/>
          <w:lang w:eastAsia="zh-CN"/>
        </w:rPr>
        <w:t>201</w:t>
      </w:r>
      <w:r w:rsidR="006F79FC" w:rsidRPr="00E33F08">
        <w:rPr>
          <w:rFonts w:hint="eastAsia"/>
          <w:b/>
          <w:bCs/>
          <w:color w:val="E36C0A" w:themeColor="accent6" w:themeShade="BF"/>
          <w:sz w:val="28"/>
          <w:szCs w:val="28"/>
          <w:lang w:eastAsia="zh-CN"/>
        </w:rPr>
        <w:t>9</w:t>
      </w:r>
      <w:r w:rsidR="0026466B" w:rsidRPr="00E33F08">
        <w:rPr>
          <w:rFonts w:hint="eastAsia"/>
          <w:b/>
          <w:bCs/>
          <w:color w:val="E36C0A" w:themeColor="accent6" w:themeShade="BF"/>
          <w:sz w:val="28"/>
          <w:szCs w:val="28"/>
          <w:lang w:eastAsia="zh-CN"/>
        </w:rPr>
        <w:t>-20</w:t>
      </w:r>
      <w:r w:rsidR="006F79FC" w:rsidRPr="00E33F08">
        <w:rPr>
          <w:rFonts w:hint="eastAsia"/>
          <w:b/>
          <w:bCs/>
          <w:color w:val="E36C0A" w:themeColor="accent6" w:themeShade="BF"/>
          <w:sz w:val="28"/>
          <w:szCs w:val="28"/>
          <w:lang w:eastAsia="zh-CN"/>
        </w:rPr>
        <w:t>20</w:t>
      </w:r>
      <w:r w:rsidR="0026466B" w:rsidRPr="00E33F08">
        <w:rPr>
          <w:rFonts w:hint="eastAsia"/>
          <w:b/>
          <w:bCs/>
          <w:color w:val="E36C0A" w:themeColor="accent6" w:themeShade="BF"/>
          <w:sz w:val="28"/>
          <w:szCs w:val="28"/>
          <w:lang w:eastAsia="zh-CN"/>
        </w:rPr>
        <w:t>学年教科版八年级上册物理</w:t>
      </w:r>
      <w:r w:rsidR="0026466B" w:rsidRPr="00E33F08">
        <w:rPr>
          <w:rFonts w:hint="eastAsia"/>
          <w:b/>
          <w:bCs/>
          <w:color w:val="E36C0A" w:themeColor="accent6" w:themeShade="BF"/>
          <w:sz w:val="28"/>
          <w:szCs w:val="28"/>
          <w:lang w:eastAsia="zh-CN"/>
        </w:rPr>
        <w:t xml:space="preserve"> 4.3</w:t>
      </w:r>
      <w:r w:rsidR="0026466B" w:rsidRPr="00E33F08">
        <w:rPr>
          <w:rFonts w:hint="eastAsia"/>
          <w:b/>
          <w:bCs/>
          <w:color w:val="E36C0A" w:themeColor="accent6" w:themeShade="BF"/>
          <w:sz w:val="28"/>
          <w:szCs w:val="28"/>
          <w:lang w:eastAsia="zh-CN"/>
        </w:rPr>
        <w:t>科学探究：平面镜成像同步测试</w:t>
      </w:r>
    </w:p>
    <w:p w:rsidR="00A51FAC" w:rsidRDefault="0026466B">
      <w:pPr>
        <w:rPr>
          <w:lang w:eastAsia="zh-CN"/>
        </w:rPr>
      </w:pPr>
      <w:r>
        <w:rPr>
          <w:b/>
          <w:bCs/>
          <w:sz w:val="24"/>
          <w:szCs w:val="24"/>
          <w:lang w:eastAsia="zh-CN"/>
        </w:rPr>
        <w:t>一、单选题</w:t>
      </w:r>
    </w:p>
    <w:p w:rsidR="00A51FAC" w:rsidRDefault="0026466B">
      <w:pPr>
        <w:spacing w:after="0"/>
        <w:rPr>
          <w:lang w:eastAsia="zh-CN"/>
        </w:rPr>
      </w:pPr>
      <w:r>
        <w:rPr>
          <w:color w:val="000000"/>
          <w:lang w:eastAsia="zh-CN"/>
        </w:rPr>
        <w:t>1.</w:t>
      </w:r>
      <w:r>
        <w:rPr>
          <w:color w:val="000000"/>
          <w:lang w:eastAsia="zh-CN"/>
        </w:rPr>
        <w:t>如图是某一时刻从平面镜里看到的一块运行准确的手表的像，由表针的位置可知现在的时刻是（　　）</w:t>
      </w:r>
      <w:r>
        <w:rPr>
          <w:lang w:eastAsia="zh-CN"/>
        </w:rPr>
        <w:br/>
      </w:r>
      <w:r w:rsidR="002A21A3">
        <w:rPr>
          <w:noProof/>
          <w:lang w:eastAsia="zh-CN"/>
        </w:rPr>
        <w:pict>
          <v:shape id="图片 1" o:spid="_x0000_i1025" type="#_x0000_t75" style="width:54.75pt;height:54pt;visibility:visible;mso-wrap-style:square">
            <v:imagedata r:id="rId10" o:title=""/>
          </v:shape>
        </w:pict>
      </w:r>
      <w:r>
        <w:rPr>
          <w:color w:val="000000"/>
          <w:lang w:eastAsia="zh-CN"/>
        </w:rPr>
        <w:t>​</w:t>
      </w:r>
    </w:p>
    <w:p w:rsidR="00A51FAC" w:rsidRDefault="0026466B">
      <w:pPr>
        <w:spacing w:after="0"/>
        <w:ind w:left="150"/>
        <w:rPr>
          <w:lang w:eastAsia="zh-CN"/>
        </w:rPr>
      </w:pPr>
      <w:r>
        <w:rPr>
          <w:color w:val="000000"/>
          <w:lang w:eastAsia="zh-CN"/>
        </w:rPr>
        <w:t>A. 10</w:t>
      </w:r>
      <w:r>
        <w:rPr>
          <w:color w:val="000000"/>
          <w:lang w:eastAsia="zh-CN"/>
        </w:rPr>
        <w:t>：</w:t>
      </w:r>
      <w:r>
        <w:rPr>
          <w:color w:val="000000"/>
          <w:lang w:eastAsia="zh-CN"/>
        </w:rPr>
        <w:t>24                                </w:t>
      </w:r>
      <w:r w:rsidR="002A21A3">
        <w:rPr>
          <w:noProof/>
          <w:lang w:eastAsia="zh-CN"/>
        </w:rPr>
        <w:pict>
          <v:shape id="图片 2" o:spid="_x0000_i1026" type="#_x0000_t75" style="width:2.25pt;height:3pt;visibility:visible;mso-wrap-style:square">
            <v:imagedata r:id="rId11" o:title=""/>
          </v:shape>
        </w:pict>
      </w:r>
      <w:r>
        <w:rPr>
          <w:color w:val="000000"/>
          <w:lang w:eastAsia="zh-CN"/>
        </w:rPr>
        <w:t>B. 7</w:t>
      </w:r>
      <w:r>
        <w:rPr>
          <w:color w:val="000000"/>
          <w:lang w:eastAsia="zh-CN"/>
        </w:rPr>
        <w:t>：</w:t>
      </w:r>
      <w:r>
        <w:rPr>
          <w:color w:val="000000"/>
          <w:lang w:eastAsia="zh-CN"/>
        </w:rPr>
        <w:t>10                                </w:t>
      </w:r>
      <w:r w:rsidR="002A21A3">
        <w:rPr>
          <w:noProof/>
          <w:lang w:eastAsia="zh-CN"/>
        </w:rPr>
        <w:pict>
          <v:shape id="图片 3" o:spid="_x0000_i1027" type="#_x0000_t75" style="width:2.25pt;height:3pt;visibility:visible;mso-wrap-style:square">
            <v:imagedata r:id="rId11" o:title=""/>
          </v:shape>
        </w:pict>
      </w:r>
      <w:r>
        <w:rPr>
          <w:color w:val="000000"/>
          <w:lang w:eastAsia="zh-CN"/>
        </w:rPr>
        <w:t>C. 4</w:t>
      </w:r>
      <w:r>
        <w:rPr>
          <w:color w:val="000000"/>
          <w:lang w:eastAsia="zh-CN"/>
        </w:rPr>
        <w:t>：</w:t>
      </w:r>
      <w:r>
        <w:rPr>
          <w:color w:val="000000"/>
          <w:lang w:eastAsia="zh-CN"/>
        </w:rPr>
        <w:t>50                                </w:t>
      </w:r>
      <w:r w:rsidR="002A21A3">
        <w:rPr>
          <w:noProof/>
          <w:lang w:eastAsia="zh-CN"/>
        </w:rPr>
        <w:pict>
          <v:shape id="图片 4" o:spid="_x0000_i1028" type="#_x0000_t75" style="width:2.25pt;height:3pt;visibility:visible;mso-wrap-style:square">
            <v:imagedata r:id="rId11" o:title=""/>
          </v:shape>
        </w:pict>
      </w:r>
      <w:r>
        <w:rPr>
          <w:color w:val="000000"/>
          <w:lang w:eastAsia="zh-CN"/>
        </w:rPr>
        <w:t>D. 7</w:t>
      </w:r>
      <w:r>
        <w:rPr>
          <w:color w:val="000000"/>
          <w:lang w:eastAsia="zh-CN"/>
        </w:rPr>
        <w:t>：</w:t>
      </w:r>
      <w:r>
        <w:rPr>
          <w:color w:val="000000"/>
          <w:lang w:eastAsia="zh-CN"/>
        </w:rPr>
        <w:t>20</w:t>
      </w:r>
    </w:p>
    <w:p w:rsidR="00A51FAC" w:rsidRDefault="0026466B">
      <w:pPr>
        <w:spacing w:after="0"/>
        <w:rPr>
          <w:lang w:eastAsia="zh-CN"/>
        </w:rPr>
      </w:pPr>
      <w:r>
        <w:rPr>
          <w:color w:val="000000"/>
          <w:lang w:eastAsia="zh-CN"/>
        </w:rPr>
        <w:t>2.</w:t>
      </w:r>
      <w:r>
        <w:rPr>
          <w:color w:val="000000"/>
          <w:lang w:eastAsia="zh-CN"/>
        </w:rPr>
        <w:t>如图所示为</w:t>
      </w:r>
      <w:r>
        <w:rPr>
          <w:color w:val="000000"/>
          <w:lang w:eastAsia="zh-CN"/>
        </w:rPr>
        <w:t>“</w:t>
      </w:r>
      <w:r>
        <w:rPr>
          <w:color w:val="000000"/>
          <w:lang w:eastAsia="zh-CN"/>
        </w:rPr>
        <w:t>探究平面镜成像特点</w:t>
      </w:r>
      <w:r>
        <w:rPr>
          <w:color w:val="000000"/>
          <w:lang w:eastAsia="zh-CN"/>
        </w:rPr>
        <w:t>”</w:t>
      </w:r>
      <w:r>
        <w:rPr>
          <w:color w:val="000000"/>
          <w:lang w:eastAsia="zh-CN"/>
        </w:rPr>
        <w:t>的实验装置图，下列有关该实验的说法，正确的是（</w:t>
      </w:r>
      <w:r>
        <w:rPr>
          <w:color w:val="000000"/>
          <w:lang w:eastAsia="zh-CN"/>
        </w:rPr>
        <w:t xml:space="preserve">   </w:t>
      </w:r>
      <w:r>
        <w:rPr>
          <w:color w:val="000000"/>
          <w:lang w:eastAsia="zh-CN"/>
        </w:rPr>
        <w:t>）</w:t>
      </w:r>
      <w:r w:rsidR="002A21A3">
        <w:rPr>
          <w:noProof/>
          <w:lang w:eastAsia="zh-CN"/>
        </w:rPr>
        <w:pict>
          <v:shape id="图片 5" o:spid="_x0000_i1029" type="#_x0000_t75" style="width:106.5pt;height:63pt;visibility:visible;mso-wrap-style:square">
            <v:imagedata r:id="rId12" o:title=""/>
          </v:shape>
        </w:pict>
      </w:r>
    </w:p>
    <w:p w:rsidR="00A51FAC" w:rsidRDefault="0026466B">
      <w:pPr>
        <w:spacing w:after="0"/>
        <w:ind w:left="150"/>
        <w:rPr>
          <w:lang w:eastAsia="zh-CN"/>
        </w:rPr>
      </w:pPr>
      <w:r>
        <w:rPr>
          <w:color w:val="000000"/>
          <w:lang w:eastAsia="zh-CN"/>
        </w:rPr>
        <w:t>A. </w:t>
      </w:r>
      <w:r>
        <w:rPr>
          <w:color w:val="000000"/>
          <w:lang w:eastAsia="zh-CN"/>
        </w:rPr>
        <w:t>为了便于观察，该实验最好在较亮的环境中进行</w:t>
      </w:r>
      <w:r>
        <w:rPr>
          <w:lang w:eastAsia="zh-CN"/>
        </w:rPr>
        <w:br/>
      </w:r>
      <w:r>
        <w:rPr>
          <w:color w:val="000000"/>
          <w:lang w:eastAsia="zh-CN"/>
        </w:rPr>
        <w:t>B. </w:t>
      </w:r>
      <w:r>
        <w:rPr>
          <w:color w:val="000000"/>
          <w:lang w:eastAsia="zh-CN"/>
        </w:rPr>
        <w:t>保持</w:t>
      </w:r>
      <w:r>
        <w:rPr>
          <w:color w:val="000000"/>
          <w:lang w:eastAsia="zh-CN"/>
        </w:rPr>
        <w:t>A</w:t>
      </w:r>
      <w:r>
        <w:rPr>
          <w:color w:val="000000"/>
          <w:lang w:eastAsia="zh-CN"/>
        </w:rPr>
        <w:t>，</w:t>
      </w:r>
      <w:r>
        <w:rPr>
          <w:color w:val="000000"/>
          <w:lang w:eastAsia="zh-CN"/>
        </w:rPr>
        <w:t>B</w:t>
      </w:r>
      <w:r>
        <w:rPr>
          <w:color w:val="000000"/>
          <w:lang w:eastAsia="zh-CN"/>
        </w:rPr>
        <w:t>两支蜡烛的位置不变，无论怎样改变玻璃板的位置．发现蜡烛</w:t>
      </w:r>
      <w:r>
        <w:rPr>
          <w:color w:val="000000"/>
          <w:lang w:eastAsia="zh-CN"/>
        </w:rPr>
        <w:t>B</w:t>
      </w:r>
      <w:r>
        <w:rPr>
          <w:color w:val="000000"/>
          <w:lang w:eastAsia="zh-CN"/>
        </w:rPr>
        <w:t>始终能与蜡烛</w:t>
      </w:r>
      <w:r>
        <w:rPr>
          <w:color w:val="000000"/>
          <w:lang w:eastAsia="zh-CN"/>
        </w:rPr>
        <w:t xml:space="preserve">A </w:t>
      </w:r>
      <w:r>
        <w:rPr>
          <w:color w:val="000000"/>
          <w:lang w:eastAsia="zh-CN"/>
        </w:rPr>
        <w:t>的像重合</w:t>
      </w:r>
      <w:r>
        <w:rPr>
          <w:lang w:eastAsia="zh-CN"/>
        </w:rPr>
        <w:br/>
      </w:r>
      <w:r>
        <w:rPr>
          <w:color w:val="000000"/>
          <w:lang w:eastAsia="zh-CN"/>
        </w:rPr>
        <w:t>C. </w:t>
      </w:r>
      <w:r>
        <w:rPr>
          <w:color w:val="000000"/>
          <w:lang w:eastAsia="zh-CN"/>
        </w:rPr>
        <w:t>移去蜡烛</w:t>
      </w:r>
      <w:r>
        <w:rPr>
          <w:color w:val="000000"/>
          <w:lang w:eastAsia="zh-CN"/>
        </w:rPr>
        <w:t xml:space="preserve"> B</w:t>
      </w:r>
      <w:r>
        <w:rPr>
          <w:color w:val="000000"/>
          <w:lang w:eastAsia="zh-CN"/>
        </w:rPr>
        <w:t>，并在原蜡烛</w:t>
      </w:r>
      <w:r>
        <w:rPr>
          <w:color w:val="000000"/>
          <w:lang w:eastAsia="zh-CN"/>
        </w:rPr>
        <w:t>B</w:t>
      </w:r>
      <w:r>
        <w:rPr>
          <w:color w:val="000000"/>
          <w:lang w:eastAsia="zh-CN"/>
        </w:rPr>
        <w:t>的位置放一光屏，直接观察光屏，发现光屏上能得到蜡烛</w:t>
      </w:r>
      <w:r>
        <w:rPr>
          <w:color w:val="000000"/>
          <w:lang w:eastAsia="zh-CN"/>
        </w:rPr>
        <w:t xml:space="preserve"> A</w:t>
      </w:r>
      <w:r>
        <w:rPr>
          <w:color w:val="000000"/>
          <w:lang w:eastAsia="zh-CN"/>
        </w:rPr>
        <w:t>的像</w:t>
      </w:r>
      <w:r>
        <w:rPr>
          <w:lang w:eastAsia="zh-CN"/>
        </w:rPr>
        <w:br/>
      </w:r>
      <w:r>
        <w:rPr>
          <w:color w:val="000000"/>
          <w:lang w:eastAsia="zh-CN"/>
        </w:rPr>
        <w:t>D. </w:t>
      </w:r>
      <w:r>
        <w:rPr>
          <w:color w:val="000000"/>
          <w:lang w:eastAsia="zh-CN"/>
        </w:rPr>
        <w:t>如果将蜡烛</w:t>
      </w:r>
      <w:r>
        <w:rPr>
          <w:color w:val="000000"/>
          <w:lang w:eastAsia="zh-CN"/>
        </w:rPr>
        <w:t>A</w:t>
      </w:r>
      <w:r>
        <w:rPr>
          <w:color w:val="000000"/>
          <w:lang w:eastAsia="zh-CN"/>
        </w:rPr>
        <w:t>向玻璃板靠近，錯烛</w:t>
      </w:r>
      <w:r>
        <w:rPr>
          <w:color w:val="000000"/>
          <w:lang w:eastAsia="zh-CN"/>
        </w:rPr>
        <w:t>A</w:t>
      </w:r>
      <w:r>
        <w:rPr>
          <w:color w:val="000000"/>
          <w:lang w:eastAsia="zh-CN"/>
        </w:rPr>
        <w:t>的像的大小不变</w:t>
      </w:r>
    </w:p>
    <w:p w:rsidR="00A51FAC" w:rsidRDefault="0026466B">
      <w:pPr>
        <w:spacing w:after="0"/>
        <w:rPr>
          <w:lang w:eastAsia="zh-CN"/>
        </w:rPr>
      </w:pPr>
      <w:r>
        <w:rPr>
          <w:color w:val="000000"/>
          <w:lang w:eastAsia="zh-CN"/>
        </w:rPr>
        <w:t>3.</w:t>
      </w:r>
      <w:r>
        <w:rPr>
          <w:color w:val="000000"/>
          <w:lang w:eastAsia="zh-CN"/>
        </w:rPr>
        <w:t>如图是探究平面镜成像特点的实验装置，</w:t>
      </w:r>
      <w:r>
        <w:rPr>
          <w:i/>
          <w:color w:val="000000"/>
          <w:lang w:eastAsia="zh-CN"/>
        </w:rPr>
        <w:t>a</w:t>
      </w:r>
      <w:r>
        <w:rPr>
          <w:color w:val="000000"/>
          <w:lang w:eastAsia="zh-CN"/>
        </w:rPr>
        <w:t>为玻璃板，</w:t>
      </w:r>
      <w:r>
        <w:rPr>
          <w:i/>
          <w:color w:val="000000"/>
          <w:lang w:eastAsia="zh-CN"/>
        </w:rPr>
        <w:t>b</w:t>
      </w:r>
      <w:r>
        <w:rPr>
          <w:color w:val="000000"/>
          <w:lang w:eastAsia="zh-CN"/>
        </w:rPr>
        <w:t>和</w:t>
      </w:r>
      <w:r>
        <w:rPr>
          <w:i/>
          <w:color w:val="000000"/>
          <w:lang w:eastAsia="zh-CN"/>
        </w:rPr>
        <w:t>c</w:t>
      </w:r>
      <w:r>
        <w:rPr>
          <w:color w:val="000000"/>
          <w:lang w:eastAsia="zh-CN"/>
        </w:rPr>
        <w:t>是两支完全相同的蜡烛。下列说法错误的是</w:t>
      </w:r>
      <w:r>
        <w:rPr>
          <w:lang w:eastAsia="zh-CN"/>
        </w:rPr>
        <w:br/>
      </w:r>
      <w:r w:rsidR="002A21A3">
        <w:rPr>
          <w:noProof/>
          <w:lang w:eastAsia="zh-CN"/>
        </w:rPr>
        <w:pict>
          <v:shape id="图片 6" o:spid="_x0000_i1030" type="#_x0000_t75" style="width:115.5pt;height:103.5pt;visibility:visible;mso-wrap-style:square">
            <v:imagedata r:id="rId13" o:title=""/>
          </v:shape>
        </w:pict>
      </w:r>
      <w:r>
        <w:rPr>
          <w:color w:val="000000"/>
          <w:lang w:eastAsia="zh-CN"/>
        </w:rPr>
        <w:t xml:space="preserve">             </w:t>
      </w:r>
    </w:p>
    <w:p w:rsidR="00A51FAC" w:rsidRDefault="0026466B">
      <w:pPr>
        <w:spacing w:after="0"/>
        <w:ind w:left="150"/>
        <w:rPr>
          <w:lang w:eastAsia="zh-CN"/>
        </w:rPr>
      </w:pPr>
      <w:r>
        <w:rPr>
          <w:color w:val="000000"/>
          <w:lang w:eastAsia="zh-CN"/>
        </w:rPr>
        <w:t>A. </w:t>
      </w:r>
      <w:r>
        <w:rPr>
          <w:color w:val="000000"/>
          <w:lang w:eastAsia="zh-CN"/>
        </w:rPr>
        <w:t>为了保证实验效果应选择较厚的玻璃板</w:t>
      </w:r>
      <w:r>
        <w:rPr>
          <w:color w:val="000000"/>
          <w:lang w:eastAsia="zh-CN"/>
        </w:rPr>
        <w:t>               </w:t>
      </w:r>
      <w:r w:rsidR="002A21A3">
        <w:rPr>
          <w:noProof/>
          <w:lang w:eastAsia="zh-CN"/>
        </w:rPr>
        <w:pict>
          <v:shape id="图片 7" o:spid="_x0000_i1031" type="#_x0000_t75" style="width:.75pt;height:3pt;visibility:visible;mso-wrap-style:square">
            <v:imagedata r:id="rId14" o:title=""/>
          </v:shape>
        </w:pict>
      </w:r>
      <w:r>
        <w:rPr>
          <w:color w:val="000000"/>
          <w:lang w:eastAsia="zh-CN"/>
        </w:rPr>
        <w:t>B. </w:t>
      </w:r>
      <w:r>
        <w:rPr>
          <w:color w:val="000000"/>
          <w:lang w:eastAsia="zh-CN"/>
        </w:rPr>
        <w:t>实验时玻璃板</w:t>
      </w:r>
      <w:r>
        <w:rPr>
          <w:i/>
          <w:color w:val="000000"/>
          <w:lang w:eastAsia="zh-CN"/>
        </w:rPr>
        <w:t>a</w:t>
      </w:r>
      <w:r>
        <w:rPr>
          <w:color w:val="000000"/>
          <w:lang w:eastAsia="zh-CN"/>
        </w:rPr>
        <w:t>应与水平桌面垂直放置</w:t>
      </w:r>
      <w:r>
        <w:rPr>
          <w:lang w:eastAsia="zh-CN"/>
        </w:rPr>
        <w:br/>
      </w:r>
      <w:r>
        <w:rPr>
          <w:color w:val="000000"/>
          <w:lang w:eastAsia="zh-CN"/>
        </w:rPr>
        <w:t>C. </w:t>
      </w:r>
      <w:r>
        <w:rPr>
          <w:color w:val="000000"/>
          <w:lang w:eastAsia="zh-CN"/>
        </w:rPr>
        <w:t>竖立在玻璃板后面移动的蜡烛</w:t>
      </w:r>
      <w:r>
        <w:rPr>
          <w:color w:val="000000"/>
          <w:lang w:eastAsia="zh-CN"/>
        </w:rPr>
        <w:t>c</w:t>
      </w:r>
      <w:r>
        <w:rPr>
          <w:color w:val="000000"/>
          <w:lang w:eastAsia="zh-CN"/>
        </w:rPr>
        <w:t>不用点燃</w:t>
      </w:r>
      <w:r>
        <w:rPr>
          <w:color w:val="000000"/>
          <w:lang w:eastAsia="zh-CN"/>
        </w:rPr>
        <w:t>             </w:t>
      </w:r>
      <w:r w:rsidR="002A21A3">
        <w:rPr>
          <w:noProof/>
          <w:lang w:eastAsia="zh-CN"/>
        </w:rPr>
        <w:pict>
          <v:shape id="图片 8" o:spid="_x0000_i1032" type="#_x0000_t75" style="width:1.5pt;height:3pt;visibility:visible;mso-wrap-style:square">
            <v:imagedata r:id="rId15" o:title=""/>
          </v:shape>
        </w:pict>
      </w:r>
      <w:r>
        <w:rPr>
          <w:color w:val="000000"/>
          <w:lang w:eastAsia="zh-CN"/>
        </w:rPr>
        <w:t>D. </w:t>
      </w:r>
      <w:r>
        <w:rPr>
          <w:color w:val="000000"/>
          <w:lang w:eastAsia="zh-CN"/>
        </w:rPr>
        <w:t>该实验最好在较暗的环境中进行</w:t>
      </w:r>
    </w:p>
    <w:p w:rsidR="00A51FAC" w:rsidRDefault="0026466B">
      <w:pPr>
        <w:spacing w:after="0"/>
        <w:rPr>
          <w:lang w:eastAsia="zh-CN"/>
        </w:rPr>
      </w:pPr>
      <w:r>
        <w:rPr>
          <w:color w:val="000000"/>
          <w:lang w:eastAsia="zh-CN"/>
        </w:rPr>
        <w:t>4.</w:t>
      </w:r>
      <w:r>
        <w:rPr>
          <w:color w:val="000000"/>
          <w:lang w:eastAsia="zh-CN"/>
        </w:rPr>
        <w:t>如图所示是小明根据小丽照镜子的情景确立的几个探究课题，其中最合理的是</w:t>
      </w:r>
      <w:r>
        <w:rPr>
          <w:lang w:eastAsia="zh-CN"/>
        </w:rPr>
        <w:br/>
      </w:r>
      <w:r w:rsidR="002A21A3">
        <w:rPr>
          <w:noProof/>
          <w:lang w:eastAsia="zh-CN"/>
        </w:rPr>
        <w:pict>
          <v:shape id="图片 9" o:spid="_x0000_i1033" type="#_x0000_t75" style="width:397.5pt;height:97.5pt;visibility:visible;mso-wrap-style:square">
            <v:imagedata r:id="rId16" o:title=""/>
          </v:shape>
        </w:pict>
      </w:r>
      <w:r>
        <w:rPr>
          <w:color w:val="000000"/>
          <w:lang w:eastAsia="zh-CN"/>
        </w:rPr>
        <w:t xml:space="preserve">             </w:t>
      </w:r>
    </w:p>
    <w:p w:rsidR="00A51FAC" w:rsidRDefault="0026466B">
      <w:pPr>
        <w:spacing w:after="0"/>
        <w:ind w:left="150"/>
        <w:rPr>
          <w:lang w:eastAsia="zh-CN"/>
        </w:rPr>
      </w:pPr>
      <w:r>
        <w:rPr>
          <w:color w:val="000000"/>
          <w:lang w:eastAsia="zh-CN"/>
        </w:rPr>
        <w:t>A. </w:t>
      </w:r>
      <w:r>
        <w:rPr>
          <w:color w:val="000000"/>
          <w:lang w:eastAsia="zh-CN"/>
        </w:rPr>
        <w:t>镜中像的大小跟人到镜距离的关系</w:t>
      </w:r>
      <w:r>
        <w:rPr>
          <w:color w:val="000000"/>
          <w:lang w:eastAsia="zh-CN"/>
        </w:rPr>
        <w:t>                      </w:t>
      </w:r>
      <w:r w:rsidR="00E33F08">
        <w:rPr>
          <w:noProof/>
          <w:lang w:eastAsia="zh-CN"/>
        </w:rPr>
        <w:pict>
          <v:shape id="图片 10" o:spid="_x0000_i1034" type="#_x0000_t75" style="width:.75pt;height:3pt;visibility:visible;mso-wrap-style:square">
            <v:imagedata r:id="rId14" o:title=""/>
          </v:shape>
        </w:pict>
      </w:r>
      <w:r>
        <w:rPr>
          <w:color w:val="000000"/>
          <w:lang w:eastAsia="zh-CN"/>
        </w:rPr>
        <w:t>B. </w:t>
      </w:r>
      <w:r>
        <w:rPr>
          <w:color w:val="000000"/>
          <w:lang w:eastAsia="zh-CN"/>
        </w:rPr>
        <w:t>镜中像的多少跟两镜面夹角的关系</w:t>
      </w:r>
      <w:r>
        <w:rPr>
          <w:lang w:eastAsia="zh-CN"/>
        </w:rPr>
        <w:br/>
      </w:r>
      <w:r>
        <w:rPr>
          <w:color w:val="000000"/>
          <w:lang w:eastAsia="zh-CN"/>
        </w:rPr>
        <w:t>C. </w:t>
      </w:r>
      <w:r>
        <w:rPr>
          <w:color w:val="000000"/>
          <w:lang w:eastAsia="zh-CN"/>
        </w:rPr>
        <w:t>镜中像的多少跟人到镜距离的关系</w:t>
      </w:r>
      <w:r>
        <w:rPr>
          <w:color w:val="000000"/>
          <w:lang w:eastAsia="zh-CN"/>
        </w:rPr>
        <w:t>                      </w:t>
      </w:r>
      <w:r w:rsidR="00E33F08">
        <w:rPr>
          <w:noProof/>
          <w:lang w:eastAsia="zh-CN"/>
        </w:rPr>
        <w:pict>
          <v:shape id="图片 11" o:spid="_x0000_i1035" type="#_x0000_t75" style="width:.75pt;height:3pt;visibility:visible;mso-wrap-style:square">
            <v:imagedata r:id="rId14" o:title=""/>
          </v:shape>
        </w:pict>
      </w:r>
      <w:r>
        <w:rPr>
          <w:color w:val="000000"/>
          <w:lang w:eastAsia="zh-CN"/>
        </w:rPr>
        <w:t>D. </w:t>
      </w:r>
      <w:r>
        <w:rPr>
          <w:color w:val="000000"/>
          <w:lang w:eastAsia="zh-CN"/>
        </w:rPr>
        <w:t>镜中像的大小跟两镜面夹角的关系</w:t>
      </w:r>
    </w:p>
    <w:p w:rsidR="00A51FAC" w:rsidRDefault="0026466B">
      <w:pPr>
        <w:spacing w:after="0"/>
        <w:rPr>
          <w:lang w:eastAsia="zh-CN"/>
        </w:rPr>
      </w:pPr>
      <w:r>
        <w:rPr>
          <w:color w:val="000000"/>
          <w:lang w:eastAsia="zh-CN"/>
        </w:rPr>
        <w:lastRenderedPageBreak/>
        <w:t>5.</w:t>
      </w:r>
      <w:r>
        <w:rPr>
          <w:color w:val="000000"/>
          <w:lang w:eastAsia="zh-CN"/>
        </w:rPr>
        <w:t>在</w:t>
      </w:r>
      <w:r>
        <w:rPr>
          <w:color w:val="000000"/>
          <w:lang w:eastAsia="zh-CN"/>
        </w:rPr>
        <w:t>“</w:t>
      </w:r>
      <w:r>
        <w:rPr>
          <w:color w:val="000000"/>
          <w:lang w:eastAsia="zh-CN"/>
        </w:rPr>
        <w:t>探究平面镜成像特点</w:t>
      </w:r>
      <w:r>
        <w:rPr>
          <w:color w:val="000000"/>
          <w:lang w:eastAsia="zh-CN"/>
        </w:rPr>
        <w:t>”</w:t>
      </w:r>
      <w:r>
        <w:rPr>
          <w:color w:val="000000"/>
          <w:lang w:eastAsia="zh-CN"/>
        </w:rPr>
        <w:t>的实验中，实验装置如图，</w:t>
      </w:r>
      <w:r>
        <w:rPr>
          <w:color w:val="000000"/>
          <w:lang w:eastAsia="zh-CN"/>
        </w:rPr>
        <w:t>A</w:t>
      </w:r>
      <w:r>
        <w:rPr>
          <w:color w:val="000000"/>
          <w:lang w:eastAsia="zh-CN"/>
        </w:rPr>
        <w:t>、</w:t>
      </w:r>
      <w:r>
        <w:rPr>
          <w:color w:val="000000"/>
          <w:lang w:eastAsia="zh-CN"/>
        </w:rPr>
        <w:t>B</w:t>
      </w:r>
      <w:r>
        <w:rPr>
          <w:color w:val="000000"/>
          <w:lang w:eastAsia="zh-CN"/>
        </w:rPr>
        <w:t>是两支相同的蜡烛，</w:t>
      </w:r>
      <w:r>
        <w:rPr>
          <w:color w:val="000000"/>
          <w:lang w:eastAsia="zh-CN"/>
        </w:rPr>
        <w:t>A</w:t>
      </w:r>
      <w:r>
        <w:rPr>
          <w:color w:val="000000"/>
          <w:lang w:eastAsia="zh-CN"/>
        </w:rPr>
        <w:t>是点燃的蜡烛，</w:t>
      </w:r>
      <w:r>
        <w:rPr>
          <w:color w:val="000000"/>
          <w:lang w:eastAsia="zh-CN"/>
        </w:rPr>
        <w:t>B</w:t>
      </w:r>
      <w:r>
        <w:rPr>
          <w:color w:val="000000"/>
          <w:lang w:eastAsia="zh-CN"/>
        </w:rPr>
        <w:t>是没有点燃的蜡烛．下列说法正确的是（　　）</w:t>
      </w:r>
      <w:r>
        <w:rPr>
          <w:lang w:eastAsia="zh-CN"/>
        </w:rPr>
        <w:br/>
      </w:r>
      <w:r w:rsidR="002A21A3">
        <w:rPr>
          <w:noProof/>
          <w:lang w:eastAsia="zh-CN"/>
        </w:rPr>
        <w:pict>
          <v:shape id="图片 12" o:spid="_x0000_i1036" type="#_x0000_t75" style="width:120pt;height:93pt;visibility:visible;mso-wrap-style:square">
            <v:imagedata r:id="rId17" o:title=""/>
          </v:shape>
        </w:pict>
      </w:r>
      <w:r>
        <w:rPr>
          <w:color w:val="000000"/>
          <w:lang w:eastAsia="zh-CN"/>
        </w:rPr>
        <w:t>​</w:t>
      </w:r>
    </w:p>
    <w:p w:rsidR="00A51FAC" w:rsidRDefault="0026466B">
      <w:pPr>
        <w:spacing w:after="0"/>
        <w:ind w:left="150"/>
        <w:rPr>
          <w:lang w:eastAsia="zh-CN"/>
        </w:rPr>
      </w:pPr>
      <w:r>
        <w:rPr>
          <w:color w:val="000000"/>
          <w:lang w:eastAsia="zh-CN"/>
        </w:rPr>
        <w:t>A. </w:t>
      </w:r>
      <w:r>
        <w:rPr>
          <w:color w:val="000000"/>
          <w:lang w:eastAsia="zh-CN"/>
        </w:rPr>
        <w:t>为了便于观察，实验最好在较明亮的环境中进行</w:t>
      </w:r>
      <w:r>
        <w:rPr>
          <w:lang w:eastAsia="zh-CN"/>
        </w:rPr>
        <w:br/>
      </w:r>
      <w:r>
        <w:rPr>
          <w:color w:val="000000"/>
          <w:lang w:eastAsia="zh-CN"/>
        </w:rPr>
        <w:t>B. </w:t>
      </w:r>
      <w:r>
        <w:rPr>
          <w:color w:val="000000"/>
          <w:lang w:eastAsia="zh-CN"/>
        </w:rPr>
        <w:t>蜡烛</w:t>
      </w:r>
      <w:r>
        <w:rPr>
          <w:color w:val="000000"/>
          <w:lang w:eastAsia="zh-CN"/>
        </w:rPr>
        <w:t>A</w:t>
      </w:r>
      <w:r>
        <w:rPr>
          <w:color w:val="000000"/>
          <w:lang w:eastAsia="zh-CN"/>
        </w:rPr>
        <w:t>的像是光的折射形成的虚像</w:t>
      </w:r>
      <w:r>
        <w:rPr>
          <w:lang w:eastAsia="zh-CN"/>
        </w:rPr>
        <w:br/>
      </w:r>
      <w:r>
        <w:rPr>
          <w:color w:val="000000"/>
          <w:lang w:eastAsia="zh-CN"/>
        </w:rPr>
        <w:t>C. </w:t>
      </w:r>
      <w:r>
        <w:rPr>
          <w:color w:val="000000"/>
          <w:lang w:eastAsia="zh-CN"/>
        </w:rPr>
        <w:t>实验中应选取较薄的玻璃板，并竖直放置</w:t>
      </w:r>
      <w:r>
        <w:rPr>
          <w:lang w:eastAsia="zh-CN"/>
        </w:rPr>
        <w:br/>
      </w:r>
      <w:r>
        <w:rPr>
          <w:color w:val="000000"/>
          <w:lang w:eastAsia="zh-CN"/>
        </w:rPr>
        <w:t>D. </w:t>
      </w:r>
      <w:r>
        <w:rPr>
          <w:color w:val="000000"/>
          <w:lang w:eastAsia="zh-CN"/>
        </w:rPr>
        <w:t>实验中随着</w:t>
      </w:r>
      <w:r>
        <w:rPr>
          <w:color w:val="000000"/>
          <w:lang w:eastAsia="zh-CN"/>
        </w:rPr>
        <w:t>A</w:t>
      </w:r>
      <w:r>
        <w:rPr>
          <w:color w:val="000000"/>
          <w:lang w:eastAsia="zh-CN"/>
        </w:rPr>
        <w:t>蜡烛的燃烧，</w:t>
      </w:r>
      <w:r>
        <w:rPr>
          <w:color w:val="000000"/>
          <w:lang w:eastAsia="zh-CN"/>
        </w:rPr>
        <w:t>A</w:t>
      </w:r>
      <w:r>
        <w:rPr>
          <w:color w:val="000000"/>
          <w:lang w:eastAsia="zh-CN"/>
        </w:rPr>
        <w:t>蜡烛的像与</w:t>
      </w:r>
      <w:r>
        <w:rPr>
          <w:color w:val="000000"/>
          <w:lang w:eastAsia="zh-CN"/>
        </w:rPr>
        <w:t>B</w:t>
      </w:r>
      <w:r>
        <w:rPr>
          <w:color w:val="000000"/>
          <w:lang w:eastAsia="zh-CN"/>
        </w:rPr>
        <w:t>蜡烛仍然重合</w:t>
      </w:r>
    </w:p>
    <w:p w:rsidR="00A51FAC" w:rsidRDefault="0026466B">
      <w:pPr>
        <w:spacing w:after="0"/>
        <w:rPr>
          <w:lang w:eastAsia="zh-CN"/>
        </w:rPr>
      </w:pPr>
      <w:r>
        <w:rPr>
          <w:color w:val="000000"/>
          <w:lang w:eastAsia="zh-CN"/>
        </w:rPr>
        <w:t>6.</w:t>
      </w:r>
      <w:r>
        <w:rPr>
          <w:color w:val="000000"/>
          <w:lang w:eastAsia="zh-CN"/>
        </w:rPr>
        <w:t>如图所示，平面镜竖直放置在水平面上，一支直立的铅笔从平面镜前</w:t>
      </w:r>
      <w:r>
        <w:rPr>
          <w:color w:val="000000"/>
          <w:lang w:eastAsia="zh-CN"/>
        </w:rPr>
        <w:t>40cm</w:t>
      </w:r>
      <w:r>
        <w:rPr>
          <w:color w:val="000000"/>
          <w:lang w:eastAsia="zh-CN"/>
        </w:rPr>
        <w:t>处，以</w:t>
      </w:r>
      <w:r>
        <w:rPr>
          <w:color w:val="000000"/>
          <w:lang w:eastAsia="zh-CN"/>
        </w:rPr>
        <w:t>5cm/s</w:t>
      </w:r>
      <w:r>
        <w:rPr>
          <w:color w:val="000000"/>
          <w:lang w:eastAsia="zh-CN"/>
        </w:rPr>
        <w:t>的水平速度垂直向平面镜匀速靠近，下列说法正确的是（　　）</w:t>
      </w:r>
      <w:r>
        <w:rPr>
          <w:lang w:eastAsia="zh-CN"/>
        </w:rPr>
        <w:br/>
      </w:r>
      <w:r w:rsidR="002A21A3">
        <w:rPr>
          <w:noProof/>
          <w:lang w:eastAsia="zh-CN"/>
        </w:rPr>
        <w:pict>
          <v:shape id="图片 13" o:spid="_x0000_i1037" type="#_x0000_t75" style="width:165pt;height:69.75pt;visibility:visible;mso-wrap-style:square">
            <v:imagedata r:id="rId18" o:title=""/>
          </v:shape>
        </w:pict>
      </w:r>
      <w:r>
        <w:rPr>
          <w:color w:val="000000"/>
          <w:lang w:eastAsia="zh-CN"/>
        </w:rPr>
        <w:t>​</w:t>
      </w:r>
    </w:p>
    <w:p w:rsidR="00A51FAC" w:rsidRDefault="0026466B">
      <w:pPr>
        <w:spacing w:after="0"/>
        <w:ind w:left="150"/>
        <w:rPr>
          <w:lang w:eastAsia="zh-CN"/>
        </w:rPr>
      </w:pPr>
      <w:r>
        <w:rPr>
          <w:color w:val="000000"/>
          <w:lang w:eastAsia="zh-CN"/>
        </w:rPr>
        <w:t>A. </w:t>
      </w:r>
      <w:r>
        <w:rPr>
          <w:color w:val="000000"/>
          <w:lang w:eastAsia="zh-CN"/>
        </w:rPr>
        <w:t>铅笔在平面镜中所成的像逐渐变大</w:t>
      </w:r>
      <w:r>
        <w:rPr>
          <w:lang w:eastAsia="zh-CN"/>
        </w:rPr>
        <w:br/>
      </w:r>
      <w:r>
        <w:rPr>
          <w:color w:val="000000"/>
          <w:lang w:eastAsia="zh-CN"/>
        </w:rPr>
        <w:t>B. </w:t>
      </w:r>
      <w:r>
        <w:rPr>
          <w:color w:val="000000"/>
          <w:lang w:eastAsia="zh-CN"/>
        </w:rPr>
        <w:t>经过</w:t>
      </w:r>
      <w:r>
        <w:rPr>
          <w:color w:val="000000"/>
          <w:lang w:eastAsia="zh-CN"/>
        </w:rPr>
        <w:t>2s</w:t>
      </w:r>
      <w:r>
        <w:rPr>
          <w:color w:val="000000"/>
          <w:lang w:eastAsia="zh-CN"/>
        </w:rPr>
        <w:t>，铅笔与它的像之间的距离变为</w:t>
      </w:r>
      <w:r>
        <w:rPr>
          <w:color w:val="000000"/>
          <w:lang w:eastAsia="zh-CN"/>
        </w:rPr>
        <w:t>20cm</w:t>
      </w:r>
      <w:r>
        <w:rPr>
          <w:lang w:eastAsia="zh-CN"/>
        </w:rPr>
        <w:br/>
      </w:r>
      <w:r>
        <w:rPr>
          <w:color w:val="000000"/>
          <w:lang w:eastAsia="zh-CN"/>
        </w:rPr>
        <w:t>C. </w:t>
      </w:r>
      <w:r>
        <w:rPr>
          <w:color w:val="000000"/>
          <w:lang w:eastAsia="zh-CN"/>
        </w:rPr>
        <w:t>铅笔的像相对于平面镜的速度为</w:t>
      </w:r>
      <w:r>
        <w:rPr>
          <w:color w:val="000000"/>
          <w:lang w:eastAsia="zh-CN"/>
        </w:rPr>
        <w:t>10cm/s</w:t>
      </w:r>
      <w:r>
        <w:rPr>
          <w:lang w:eastAsia="zh-CN"/>
        </w:rPr>
        <w:br/>
      </w:r>
      <w:r>
        <w:rPr>
          <w:color w:val="000000"/>
          <w:lang w:eastAsia="zh-CN"/>
        </w:rPr>
        <w:t>D. </w:t>
      </w:r>
      <w:r>
        <w:rPr>
          <w:color w:val="000000"/>
          <w:lang w:eastAsia="zh-CN"/>
        </w:rPr>
        <w:t>若平面镜顺时针转至图中虚线位置，铅笔的像将与铅笔垂直</w:t>
      </w:r>
    </w:p>
    <w:p w:rsidR="00A51FAC" w:rsidRDefault="0026466B">
      <w:pPr>
        <w:spacing w:after="0"/>
        <w:rPr>
          <w:lang w:eastAsia="zh-CN"/>
        </w:rPr>
      </w:pPr>
      <w:r>
        <w:rPr>
          <w:color w:val="000000"/>
          <w:lang w:eastAsia="zh-CN"/>
        </w:rPr>
        <w:t>7.</w:t>
      </w:r>
      <w:r>
        <w:rPr>
          <w:color w:val="000000"/>
          <w:lang w:eastAsia="zh-CN"/>
        </w:rPr>
        <w:t>如图是从平面镜中看到的钟表，则其指示的真实时刻是　（　　）</w:t>
      </w:r>
      <w:r>
        <w:rPr>
          <w:lang w:eastAsia="zh-CN"/>
        </w:rPr>
        <w:br/>
      </w:r>
      <w:r w:rsidR="002A21A3">
        <w:rPr>
          <w:noProof/>
          <w:lang w:eastAsia="zh-CN"/>
        </w:rPr>
        <w:pict>
          <v:shape id="图片 14" o:spid="_x0000_i1038" type="#_x0000_t75" style="width:1in;height:78pt;visibility:visible;mso-wrap-style:square">
            <v:imagedata r:id="rId19" o:title=""/>
          </v:shape>
        </w:pict>
      </w:r>
    </w:p>
    <w:p w:rsidR="00A51FAC" w:rsidRDefault="0026466B">
      <w:pPr>
        <w:spacing w:after="0"/>
        <w:ind w:left="150"/>
        <w:rPr>
          <w:lang w:eastAsia="zh-CN"/>
        </w:rPr>
      </w:pPr>
      <w:r>
        <w:rPr>
          <w:color w:val="000000"/>
          <w:lang w:eastAsia="zh-CN"/>
        </w:rPr>
        <w:t>A. 1</w:t>
      </w:r>
      <w:r>
        <w:rPr>
          <w:color w:val="000000"/>
          <w:lang w:eastAsia="zh-CN"/>
        </w:rPr>
        <w:t>：</w:t>
      </w:r>
      <w:r>
        <w:rPr>
          <w:color w:val="000000"/>
          <w:lang w:eastAsia="zh-CN"/>
        </w:rPr>
        <w:t>45                                </w:t>
      </w:r>
      <w:r w:rsidR="002A21A3">
        <w:rPr>
          <w:noProof/>
          <w:lang w:eastAsia="zh-CN"/>
        </w:rPr>
        <w:pict>
          <v:shape id="图片 15" o:spid="_x0000_i1039" type="#_x0000_t75" style="width:2.25pt;height:3pt;visibility:visible;mso-wrap-style:square">
            <v:imagedata r:id="rId11" o:title=""/>
          </v:shape>
        </w:pict>
      </w:r>
      <w:r>
        <w:rPr>
          <w:color w:val="000000"/>
          <w:lang w:eastAsia="zh-CN"/>
        </w:rPr>
        <w:t>B. 2</w:t>
      </w:r>
      <w:r>
        <w:rPr>
          <w:color w:val="000000"/>
          <w:lang w:eastAsia="zh-CN"/>
        </w:rPr>
        <w:t>：</w:t>
      </w:r>
      <w:r>
        <w:rPr>
          <w:color w:val="000000"/>
          <w:lang w:eastAsia="zh-CN"/>
        </w:rPr>
        <w:t>57                                </w:t>
      </w:r>
      <w:r w:rsidR="002A21A3">
        <w:rPr>
          <w:noProof/>
          <w:lang w:eastAsia="zh-CN"/>
        </w:rPr>
        <w:pict>
          <v:shape id="图片 16" o:spid="_x0000_i1040" type="#_x0000_t75" style="width:2.25pt;height:3pt;visibility:visible;mso-wrap-style:square">
            <v:imagedata r:id="rId11" o:title=""/>
          </v:shape>
        </w:pict>
      </w:r>
      <w:r>
        <w:rPr>
          <w:color w:val="000000"/>
          <w:lang w:eastAsia="zh-CN"/>
        </w:rPr>
        <w:t>C. 9</w:t>
      </w:r>
      <w:r>
        <w:rPr>
          <w:color w:val="000000"/>
          <w:lang w:eastAsia="zh-CN"/>
        </w:rPr>
        <w:t>：</w:t>
      </w:r>
      <w:r>
        <w:rPr>
          <w:color w:val="000000"/>
          <w:lang w:eastAsia="zh-CN"/>
        </w:rPr>
        <w:t>03                                </w:t>
      </w:r>
      <w:r w:rsidR="002A21A3">
        <w:rPr>
          <w:noProof/>
          <w:lang w:eastAsia="zh-CN"/>
        </w:rPr>
        <w:pict>
          <v:shape id="图片 17" o:spid="_x0000_i1041" type="#_x0000_t75" style="width:2.25pt;height:3pt;visibility:visible;mso-wrap-style:square">
            <v:imagedata r:id="rId11" o:title=""/>
          </v:shape>
        </w:pict>
      </w:r>
      <w:r>
        <w:rPr>
          <w:color w:val="000000"/>
          <w:lang w:eastAsia="zh-CN"/>
        </w:rPr>
        <w:t>D. 11</w:t>
      </w:r>
      <w:r>
        <w:rPr>
          <w:color w:val="000000"/>
          <w:lang w:eastAsia="zh-CN"/>
        </w:rPr>
        <w:t>：</w:t>
      </w:r>
      <w:r>
        <w:rPr>
          <w:color w:val="000000"/>
          <w:lang w:eastAsia="zh-CN"/>
        </w:rPr>
        <w:t>15</w:t>
      </w:r>
    </w:p>
    <w:p w:rsidR="00A51FAC" w:rsidRDefault="0026466B">
      <w:pPr>
        <w:spacing w:after="0"/>
        <w:rPr>
          <w:lang w:eastAsia="zh-CN"/>
        </w:rPr>
      </w:pPr>
      <w:r>
        <w:rPr>
          <w:color w:val="000000"/>
          <w:lang w:eastAsia="zh-CN"/>
        </w:rPr>
        <w:t>8.</w:t>
      </w:r>
      <w:r>
        <w:rPr>
          <w:color w:val="000000"/>
          <w:lang w:eastAsia="zh-CN"/>
        </w:rPr>
        <w:t>为避免司机低头观察汽车仪表、忽略路况造成事故，厂商开发出抬头显示器：汽车仪表安装在驾驶台上、显示面水平朝上，司机平视，借助透明挡风玻璃看到竖直的仪表显示的像，如图所示。则（</w:t>
      </w:r>
      <w:r>
        <w:rPr>
          <w:color w:val="000000"/>
          <w:lang w:eastAsia="zh-CN"/>
        </w:rPr>
        <w:t xml:space="preserve">    </w:t>
      </w:r>
      <w:r>
        <w:rPr>
          <w:color w:val="000000"/>
          <w:lang w:eastAsia="zh-CN"/>
        </w:rPr>
        <w:t>）</w:t>
      </w:r>
      <w:r>
        <w:rPr>
          <w:lang w:eastAsia="zh-CN"/>
        </w:rPr>
        <w:br/>
      </w:r>
      <w:r w:rsidR="00E33F08">
        <w:rPr>
          <w:noProof/>
          <w:lang w:eastAsia="zh-CN"/>
        </w:rPr>
        <w:pict>
          <v:shape id="图片 18" o:spid="_x0000_i1042" type="#_x0000_t75" style="width:117.75pt;height:100.5pt;visibility:visible;mso-wrap-style:square">
            <v:imagedata r:id="rId20" o:title=""/>
          </v:shape>
        </w:pict>
      </w:r>
    </w:p>
    <w:p w:rsidR="00A51FAC" w:rsidRDefault="0026466B">
      <w:pPr>
        <w:spacing w:after="0"/>
        <w:ind w:left="150"/>
        <w:rPr>
          <w:lang w:eastAsia="zh-CN"/>
        </w:rPr>
      </w:pPr>
      <w:r>
        <w:rPr>
          <w:color w:val="000000"/>
          <w:lang w:eastAsia="zh-CN"/>
        </w:rPr>
        <w:t>A. </w:t>
      </w:r>
      <w:r>
        <w:rPr>
          <w:color w:val="000000"/>
          <w:lang w:eastAsia="zh-CN"/>
        </w:rPr>
        <w:t>像是实像</w:t>
      </w:r>
      <w:r>
        <w:rPr>
          <w:color w:val="000000"/>
          <w:lang w:eastAsia="zh-CN"/>
        </w:rPr>
        <w:t>                                                            </w:t>
      </w:r>
      <w:r w:rsidR="00E33F08">
        <w:rPr>
          <w:noProof/>
          <w:lang w:eastAsia="zh-CN"/>
        </w:rPr>
        <w:pict>
          <v:shape id="图片 19" o:spid="_x0000_i1043" type="#_x0000_t75" style="width:2.25pt;height:3pt;visibility:visible;mso-wrap-style:square">
            <v:imagedata r:id="rId11" o:title=""/>
          </v:shape>
        </w:pict>
      </w:r>
      <w:r>
        <w:rPr>
          <w:color w:val="000000"/>
          <w:lang w:eastAsia="zh-CN"/>
        </w:rPr>
        <w:t>B. </w:t>
      </w:r>
      <w:r>
        <w:rPr>
          <w:color w:val="000000"/>
          <w:lang w:eastAsia="zh-CN"/>
        </w:rPr>
        <w:t>像是由于光的折射形成的</w:t>
      </w:r>
      <w:r>
        <w:rPr>
          <w:lang w:eastAsia="zh-CN"/>
        </w:rPr>
        <w:br/>
      </w:r>
      <w:r>
        <w:rPr>
          <w:color w:val="000000"/>
          <w:lang w:eastAsia="zh-CN"/>
        </w:rPr>
        <w:t>C. </w:t>
      </w:r>
      <w:r>
        <w:rPr>
          <w:color w:val="000000"/>
          <w:lang w:eastAsia="zh-CN"/>
        </w:rPr>
        <w:t>像比驾驶台上的仪表显示要小</w:t>
      </w:r>
      <w:r>
        <w:rPr>
          <w:color w:val="000000"/>
          <w:lang w:eastAsia="zh-CN"/>
        </w:rPr>
        <w:t>                             </w:t>
      </w:r>
      <w:r w:rsidR="00E33F08">
        <w:rPr>
          <w:noProof/>
          <w:lang w:eastAsia="zh-CN"/>
        </w:rPr>
        <w:pict>
          <v:shape id="图片 20" o:spid="_x0000_i1044" type="#_x0000_t75" style="width:.75pt;height:3pt;visibility:visible;mso-wrap-style:square">
            <v:imagedata r:id="rId14" o:title=""/>
          </v:shape>
        </w:pict>
      </w:r>
      <w:r>
        <w:rPr>
          <w:color w:val="000000"/>
          <w:lang w:eastAsia="zh-CN"/>
        </w:rPr>
        <w:t>D. </w:t>
      </w:r>
      <w:r>
        <w:rPr>
          <w:color w:val="000000"/>
          <w:lang w:eastAsia="zh-CN"/>
        </w:rPr>
        <w:t>司机前面的挡风玻璃与水平面的夹角应为</w:t>
      </w:r>
      <w:r>
        <w:rPr>
          <w:color w:val="000000"/>
          <w:lang w:eastAsia="zh-CN"/>
        </w:rPr>
        <w:t>45</w:t>
      </w:r>
      <w:r>
        <w:rPr>
          <w:color w:val="000000"/>
          <w:vertAlign w:val="superscript"/>
          <w:lang w:eastAsia="zh-CN"/>
        </w:rPr>
        <w:t>o</w:t>
      </w:r>
    </w:p>
    <w:p w:rsidR="00A51FAC" w:rsidRDefault="0026466B">
      <w:pPr>
        <w:spacing w:after="0"/>
        <w:rPr>
          <w:lang w:eastAsia="zh-CN"/>
        </w:rPr>
      </w:pPr>
      <w:r>
        <w:rPr>
          <w:color w:val="000000"/>
          <w:lang w:eastAsia="zh-CN"/>
        </w:rPr>
        <w:lastRenderedPageBreak/>
        <w:t>9.</w:t>
      </w:r>
      <w:r>
        <w:rPr>
          <w:color w:val="000000"/>
          <w:lang w:eastAsia="zh-CN"/>
        </w:rPr>
        <w:t>人在潜望镜中看到的像是</w:t>
      </w:r>
      <w:r>
        <w:rPr>
          <w:color w:val="000000"/>
          <w:lang w:eastAsia="zh-CN"/>
        </w:rPr>
        <w:t>(    )</w:t>
      </w:r>
      <w:r>
        <w:rPr>
          <w:lang w:eastAsia="zh-CN"/>
        </w:rPr>
        <w:br/>
      </w:r>
      <w:r w:rsidR="00E33F08">
        <w:rPr>
          <w:noProof/>
          <w:lang w:eastAsia="zh-CN"/>
        </w:rPr>
        <w:pict>
          <v:shape id="图片 21" o:spid="_x0000_i1045" type="#_x0000_t75" style="width:67.5pt;height:80.25pt;visibility:visible;mso-wrap-style:square">
            <v:imagedata r:id="rId21" o:title=""/>
          </v:shape>
        </w:pict>
      </w:r>
    </w:p>
    <w:p w:rsidR="00A51FAC" w:rsidRDefault="0026466B">
      <w:pPr>
        <w:spacing w:after="0"/>
        <w:ind w:left="150"/>
        <w:rPr>
          <w:lang w:eastAsia="zh-CN"/>
        </w:rPr>
      </w:pPr>
      <w:r>
        <w:rPr>
          <w:color w:val="000000"/>
          <w:lang w:eastAsia="zh-CN"/>
        </w:rPr>
        <w:t>A.</w:t>
      </w:r>
      <w:r>
        <w:rPr>
          <w:color w:val="000000"/>
          <w:lang w:eastAsia="zh-CN"/>
        </w:rPr>
        <w:t>与物体等大的实像</w:t>
      </w:r>
      <w:r>
        <w:rPr>
          <w:lang w:eastAsia="zh-CN"/>
        </w:rPr>
        <w:br/>
      </w:r>
      <w:r>
        <w:rPr>
          <w:color w:val="000000"/>
          <w:lang w:eastAsia="zh-CN"/>
        </w:rPr>
        <w:t>B.</w:t>
      </w:r>
      <w:r>
        <w:rPr>
          <w:color w:val="000000"/>
          <w:lang w:eastAsia="zh-CN"/>
        </w:rPr>
        <w:t>缩小的虚像</w:t>
      </w:r>
      <w:r>
        <w:rPr>
          <w:lang w:eastAsia="zh-CN"/>
        </w:rPr>
        <w:br/>
      </w:r>
      <w:r>
        <w:rPr>
          <w:color w:val="000000"/>
          <w:lang w:eastAsia="zh-CN"/>
        </w:rPr>
        <w:t>C.</w:t>
      </w:r>
      <w:r>
        <w:rPr>
          <w:color w:val="000000"/>
          <w:lang w:eastAsia="zh-CN"/>
        </w:rPr>
        <w:t>与物体等大的虚像</w:t>
      </w:r>
      <w:r>
        <w:rPr>
          <w:lang w:eastAsia="zh-CN"/>
        </w:rPr>
        <w:br/>
      </w:r>
      <w:r>
        <w:rPr>
          <w:color w:val="000000"/>
          <w:lang w:eastAsia="zh-CN"/>
        </w:rPr>
        <w:t>D.</w:t>
      </w:r>
      <w:r>
        <w:rPr>
          <w:color w:val="000000"/>
          <w:lang w:eastAsia="zh-CN"/>
        </w:rPr>
        <w:t>物体的影子</w:t>
      </w:r>
    </w:p>
    <w:p w:rsidR="00A51FAC" w:rsidRDefault="0026466B">
      <w:pPr>
        <w:spacing w:after="0"/>
        <w:rPr>
          <w:lang w:eastAsia="zh-CN"/>
        </w:rPr>
      </w:pPr>
      <w:r>
        <w:rPr>
          <w:color w:val="000000"/>
          <w:lang w:eastAsia="zh-CN"/>
        </w:rPr>
        <w:t>10.</w:t>
      </w:r>
      <w:r>
        <w:rPr>
          <w:color w:val="000000"/>
          <w:lang w:eastAsia="zh-CN"/>
        </w:rPr>
        <w:t>在我们用点燃的蜡烛做观察平面镜成像实验中，下列叙述不正确的是</w:t>
      </w:r>
      <w:r>
        <w:rPr>
          <w:color w:val="000000"/>
          <w:lang w:eastAsia="zh-CN"/>
        </w:rPr>
        <w:t xml:space="preserve">(    ).  </w:t>
      </w:r>
    </w:p>
    <w:p w:rsidR="00A51FAC" w:rsidRDefault="0026466B">
      <w:pPr>
        <w:spacing w:after="0"/>
        <w:ind w:left="150"/>
        <w:rPr>
          <w:lang w:eastAsia="zh-CN"/>
        </w:rPr>
      </w:pPr>
      <w:r>
        <w:rPr>
          <w:color w:val="000000"/>
          <w:lang w:eastAsia="zh-CN"/>
        </w:rPr>
        <w:t>A. </w:t>
      </w:r>
      <w:r>
        <w:rPr>
          <w:color w:val="000000"/>
          <w:lang w:eastAsia="zh-CN"/>
        </w:rPr>
        <w:t>烛焰在平面镜中成的像是虚像</w:t>
      </w:r>
      <w:r>
        <w:rPr>
          <w:lang w:eastAsia="zh-CN"/>
        </w:rPr>
        <w:br/>
      </w:r>
      <w:r>
        <w:rPr>
          <w:color w:val="000000"/>
          <w:lang w:eastAsia="zh-CN"/>
        </w:rPr>
        <w:t>B. </w:t>
      </w:r>
      <w:r>
        <w:rPr>
          <w:color w:val="000000"/>
          <w:lang w:eastAsia="zh-CN"/>
        </w:rPr>
        <w:t>若把点燃的蜡烛移近玻璃板，它的像变大</w:t>
      </w:r>
      <w:r>
        <w:rPr>
          <w:lang w:eastAsia="zh-CN"/>
        </w:rPr>
        <w:br/>
      </w:r>
      <w:r>
        <w:rPr>
          <w:color w:val="000000"/>
          <w:lang w:eastAsia="zh-CN"/>
        </w:rPr>
        <w:t>C. </w:t>
      </w:r>
      <w:r>
        <w:rPr>
          <w:color w:val="000000"/>
          <w:lang w:eastAsia="zh-CN"/>
        </w:rPr>
        <w:t>若把蜡烛的位置和它的像的位置用直线连起来，则连线与镜面垂直</w:t>
      </w:r>
      <w:r>
        <w:rPr>
          <w:lang w:eastAsia="zh-CN"/>
        </w:rPr>
        <w:br/>
      </w:r>
      <w:r>
        <w:rPr>
          <w:color w:val="000000"/>
          <w:lang w:eastAsia="zh-CN"/>
        </w:rPr>
        <w:t>D. </w:t>
      </w:r>
      <w:r>
        <w:rPr>
          <w:color w:val="000000"/>
          <w:lang w:eastAsia="zh-CN"/>
        </w:rPr>
        <w:t>当点燃的蜡烛远离玻璃板时，它的像也远离玻璃板</w:t>
      </w:r>
    </w:p>
    <w:p w:rsidR="00A51FAC" w:rsidRDefault="0026466B">
      <w:pPr>
        <w:rPr>
          <w:lang w:eastAsia="zh-CN"/>
        </w:rPr>
      </w:pPr>
      <w:r>
        <w:rPr>
          <w:b/>
          <w:bCs/>
          <w:sz w:val="24"/>
          <w:szCs w:val="24"/>
          <w:lang w:eastAsia="zh-CN"/>
        </w:rPr>
        <w:t>二、填空题</w:t>
      </w:r>
    </w:p>
    <w:p w:rsidR="00A51FAC" w:rsidRDefault="0026466B">
      <w:pPr>
        <w:spacing w:after="0"/>
        <w:rPr>
          <w:lang w:eastAsia="zh-CN"/>
        </w:rPr>
      </w:pPr>
      <w:r>
        <w:rPr>
          <w:color w:val="000000"/>
          <w:lang w:eastAsia="zh-CN"/>
        </w:rPr>
        <w:t>11.</w:t>
      </w:r>
      <w:r>
        <w:rPr>
          <w:color w:val="000000"/>
          <w:lang w:eastAsia="zh-CN"/>
        </w:rPr>
        <w:t>如图所示，是某同学检查视力时的情景，则视力表在镜中的像与被测者相距</w:t>
      </w:r>
      <w:r>
        <w:rPr>
          <w:color w:val="000000"/>
          <w:lang w:eastAsia="zh-CN"/>
        </w:rPr>
        <w:t>________</w:t>
      </w:r>
      <w:r>
        <w:rPr>
          <w:color w:val="000000"/>
          <w:lang w:eastAsia="zh-CN"/>
        </w:rPr>
        <w:t>米．若该同学查出患有近视眼，她应佩戴适当度数的</w:t>
      </w:r>
      <w:r>
        <w:rPr>
          <w:color w:val="000000"/>
          <w:lang w:eastAsia="zh-CN"/>
        </w:rPr>
        <w:t>________</w:t>
      </w:r>
      <w:r>
        <w:rPr>
          <w:color w:val="000000"/>
          <w:lang w:eastAsia="zh-CN"/>
        </w:rPr>
        <w:t>透镜制作的眼镜矫正视力。</w:t>
      </w:r>
      <w:r>
        <w:rPr>
          <w:lang w:eastAsia="zh-CN"/>
        </w:rPr>
        <w:br/>
      </w:r>
      <w:r w:rsidR="00E33F08">
        <w:rPr>
          <w:noProof/>
          <w:lang w:eastAsia="zh-CN"/>
        </w:rPr>
        <w:pict>
          <v:shape id="图片 22" o:spid="_x0000_i1046" type="#_x0000_t75" style="width:226.5pt;height:87.75pt;visibility:visible;mso-wrap-style:square">
            <v:imagedata r:id="rId22" o:title=""/>
          </v:shape>
        </w:pict>
      </w:r>
    </w:p>
    <w:p w:rsidR="00A51FAC" w:rsidRDefault="0026466B">
      <w:pPr>
        <w:spacing w:after="0"/>
        <w:rPr>
          <w:lang w:eastAsia="zh-CN"/>
        </w:rPr>
      </w:pPr>
      <w:r>
        <w:rPr>
          <w:color w:val="000000"/>
          <w:lang w:eastAsia="zh-CN"/>
        </w:rPr>
        <w:t>12.</w:t>
      </w:r>
      <w:r>
        <w:rPr>
          <w:color w:val="000000"/>
          <w:lang w:eastAsia="zh-CN"/>
        </w:rPr>
        <w:t>小红面向穿衣镜站在镜前</w:t>
      </w:r>
      <w:r>
        <w:rPr>
          <w:color w:val="000000"/>
          <w:lang w:eastAsia="zh-CN"/>
        </w:rPr>
        <w:t>0</w:t>
      </w:r>
      <w:r>
        <w:rPr>
          <w:color w:val="000000"/>
          <w:lang w:eastAsia="zh-CN"/>
        </w:rPr>
        <w:t>．</w:t>
      </w:r>
      <w:r>
        <w:rPr>
          <w:color w:val="000000"/>
          <w:lang w:eastAsia="zh-CN"/>
        </w:rPr>
        <w:t>5 m</w:t>
      </w:r>
      <w:r>
        <w:rPr>
          <w:color w:val="000000"/>
          <w:lang w:eastAsia="zh-CN"/>
        </w:rPr>
        <w:t>处，她与镜中的</w:t>
      </w:r>
      <w:r>
        <w:rPr>
          <w:color w:val="000000"/>
          <w:lang w:eastAsia="zh-CN"/>
        </w:rPr>
        <w:t>“</w:t>
      </w:r>
      <w:r>
        <w:rPr>
          <w:color w:val="000000"/>
          <w:lang w:eastAsia="zh-CN"/>
        </w:rPr>
        <w:t>自己</w:t>
      </w:r>
      <w:r>
        <w:rPr>
          <w:color w:val="000000"/>
          <w:lang w:eastAsia="zh-CN"/>
        </w:rPr>
        <w:t>”</w:t>
      </w:r>
      <w:r>
        <w:rPr>
          <w:color w:val="000000"/>
          <w:lang w:eastAsia="zh-CN"/>
        </w:rPr>
        <w:t>相距</w:t>
      </w:r>
      <w:r>
        <w:rPr>
          <w:color w:val="000000"/>
          <w:lang w:eastAsia="zh-CN"/>
        </w:rPr>
        <w:t xml:space="preserve">________m.    </w:t>
      </w:r>
    </w:p>
    <w:p w:rsidR="00A51FAC" w:rsidRDefault="0026466B">
      <w:pPr>
        <w:spacing w:after="0"/>
        <w:rPr>
          <w:lang w:eastAsia="zh-CN"/>
        </w:rPr>
      </w:pPr>
      <w:r>
        <w:rPr>
          <w:color w:val="000000"/>
          <w:lang w:eastAsia="zh-CN"/>
        </w:rPr>
        <w:t>13.</w:t>
      </w:r>
      <w:r>
        <w:rPr>
          <w:color w:val="000000"/>
          <w:lang w:eastAsia="zh-CN"/>
        </w:rPr>
        <w:t>如图所示，研究平面镜成像特点时，</w:t>
      </w:r>
      <w:r>
        <w:rPr>
          <w:color w:val="000000"/>
          <w:lang w:eastAsia="zh-CN"/>
        </w:rPr>
        <w:t>M</w:t>
      </w:r>
      <w:r>
        <w:rPr>
          <w:color w:val="000000"/>
          <w:lang w:eastAsia="zh-CN"/>
        </w:rPr>
        <w:t>的位置应放置一块</w:t>
      </w:r>
      <w:r>
        <w:rPr>
          <w:color w:val="000000"/>
          <w:lang w:eastAsia="zh-CN"/>
        </w:rPr>
        <w:t>________</w:t>
      </w:r>
      <w:r>
        <w:rPr>
          <w:color w:val="000000"/>
          <w:lang w:eastAsia="zh-CN"/>
        </w:rPr>
        <w:t>（选填</w:t>
      </w:r>
      <w:r>
        <w:rPr>
          <w:color w:val="000000"/>
          <w:lang w:eastAsia="zh-CN"/>
        </w:rPr>
        <w:t>“</w:t>
      </w:r>
      <w:r>
        <w:rPr>
          <w:color w:val="000000"/>
          <w:lang w:eastAsia="zh-CN"/>
        </w:rPr>
        <w:t>玻璃</w:t>
      </w:r>
      <w:r>
        <w:rPr>
          <w:color w:val="000000"/>
          <w:lang w:eastAsia="zh-CN"/>
        </w:rPr>
        <w:t>”</w:t>
      </w:r>
      <w:r>
        <w:rPr>
          <w:color w:val="000000"/>
          <w:lang w:eastAsia="zh-CN"/>
        </w:rPr>
        <w:t>或</w:t>
      </w:r>
      <w:r>
        <w:rPr>
          <w:color w:val="000000"/>
          <w:lang w:eastAsia="zh-CN"/>
        </w:rPr>
        <w:t>“</w:t>
      </w:r>
      <w:r>
        <w:rPr>
          <w:color w:val="000000"/>
          <w:lang w:eastAsia="zh-CN"/>
        </w:rPr>
        <w:t>镜子</w:t>
      </w:r>
      <w:r>
        <w:rPr>
          <w:color w:val="000000"/>
          <w:lang w:eastAsia="zh-CN"/>
        </w:rPr>
        <w:t>”</w:t>
      </w:r>
      <w:r>
        <w:rPr>
          <w:color w:val="000000"/>
          <w:lang w:eastAsia="zh-CN"/>
        </w:rPr>
        <w:t>），蜡烛在</w:t>
      </w:r>
      <w:r>
        <w:rPr>
          <w:color w:val="000000"/>
          <w:lang w:eastAsia="zh-CN"/>
        </w:rPr>
        <w:t>M</w:t>
      </w:r>
      <w:r>
        <w:rPr>
          <w:color w:val="000000"/>
          <w:lang w:eastAsia="zh-CN"/>
        </w:rPr>
        <w:t>中所成像的位置应在图中的</w:t>
      </w:r>
      <w:r>
        <w:rPr>
          <w:color w:val="000000"/>
          <w:lang w:eastAsia="zh-CN"/>
        </w:rPr>
        <w:t>________</w:t>
      </w:r>
      <w:r>
        <w:rPr>
          <w:color w:val="000000"/>
          <w:lang w:eastAsia="zh-CN"/>
        </w:rPr>
        <w:t>处（选填</w:t>
      </w:r>
      <w:r>
        <w:rPr>
          <w:color w:val="000000"/>
          <w:lang w:eastAsia="zh-CN"/>
        </w:rPr>
        <w:t>“</w:t>
      </w:r>
      <w:r>
        <w:rPr>
          <w:color w:val="000000"/>
          <w:lang w:eastAsia="zh-CN"/>
        </w:rPr>
        <w:t>甲</w:t>
      </w:r>
      <w:r>
        <w:rPr>
          <w:color w:val="000000"/>
          <w:lang w:eastAsia="zh-CN"/>
        </w:rPr>
        <w:t>”</w:t>
      </w:r>
      <w:r>
        <w:rPr>
          <w:color w:val="000000"/>
          <w:lang w:eastAsia="zh-CN"/>
        </w:rPr>
        <w:t>、</w:t>
      </w:r>
      <w:r>
        <w:rPr>
          <w:color w:val="000000"/>
          <w:lang w:eastAsia="zh-CN"/>
        </w:rPr>
        <w:t>“</w:t>
      </w:r>
      <w:r>
        <w:rPr>
          <w:color w:val="000000"/>
          <w:lang w:eastAsia="zh-CN"/>
        </w:rPr>
        <w:t>乙</w:t>
      </w:r>
      <w:r>
        <w:rPr>
          <w:color w:val="000000"/>
          <w:lang w:eastAsia="zh-CN"/>
        </w:rPr>
        <w:t>”</w:t>
      </w:r>
      <w:r>
        <w:rPr>
          <w:color w:val="000000"/>
          <w:lang w:eastAsia="zh-CN"/>
        </w:rPr>
        <w:t>、</w:t>
      </w:r>
      <w:r>
        <w:rPr>
          <w:color w:val="000000"/>
          <w:lang w:eastAsia="zh-CN"/>
        </w:rPr>
        <w:t>“</w:t>
      </w:r>
      <w:r>
        <w:rPr>
          <w:color w:val="000000"/>
          <w:lang w:eastAsia="zh-CN"/>
        </w:rPr>
        <w:t>丙</w:t>
      </w:r>
      <w:r>
        <w:rPr>
          <w:color w:val="000000"/>
          <w:lang w:eastAsia="zh-CN"/>
        </w:rPr>
        <w:t>”</w:t>
      </w:r>
      <w:r>
        <w:rPr>
          <w:color w:val="000000"/>
          <w:lang w:eastAsia="zh-CN"/>
        </w:rPr>
        <w:t>或</w:t>
      </w:r>
      <w:r>
        <w:rPr>
          <w:color w:val="000000"/>
          <w:lang w:eastAsia="zh-CN"/>
        </w:rPr>
        <w:t>“</w:t>
      </w:r>
      <w:r>
        <w:rPr>
          <w:color w:val="000000"/>
          <w:lang w:eastAsia="zh-CN"/>
        </w:rPr>
        <w:t>丁</w:t>
      </w:r>
      <w:r>
        <w:rPr>
          <w:color w:val="000000"/>
          <w:lang w:eastAsia="zh-CN"/>
        </w:rPr>
        <w:t>”</w:t>
      </w:r>
      <w:r>
        <w:rPr>
          <w:color w:val="000000"/>
          <w:lang w:eastAsia="zh-CN"/>
        </w:rPr>
        <w:t>）</w:t>
      </w:r>
      <w:r>
        <w:rPr>
          <w:color w:val="000000"/>
          <w:lang w:eastAsia="zh-CN"/>
        </w:rPr>
        <w:t>.</w:t>
      </w:r>
      <w:r>
        <w:rPr>
          <w:color w:val="000000"/>
          <w:lang w:eastAsia="zh-CN"/>
        </w:rPr>
        <w:t>如何判断平面镜成的是实像还是虚像呢？请你说说区分的方法：</w:t>
      </w:r>
      <w:r>
        <w:rPr>
          <w:color w:val="000000"/>
          <w:lang w:eastAsia="zh-CN"/>
        </w:rPr>
        <w:t>________.</w:t>
      </w:r>
      <w:r>
        <w:rPr>
          <w:lang w:eastAsia="zh-CN"/>
        </w:rPr>
        <w:br/>
      </w:r>
      <w:r w:rsidR="00E33F08">
        <w:rPr>
          <w:noProof/>
          <w:lang w:eastAsia="zh-CN"/>
        </w:rPr>
        <w:pict>
          <v:shape id="图片 23" o:spid="_x0000_i1047" type="#_x0000_t75" style="width:129pt;height:78pt;visibility:visible;mso-wrap-style:square">
            <v:imagedata r:id="rId23" o:title=""/>
          </v:shape>
        </w:pict>
      </w:r>
    </w:p>
    <w:p w:rsidR="00A51FAC" w:rsidRDefault="0026466B">
      <w:pPr>
        <w:spacing w:after="0"/>
        <w:rPr>
          <w:lang w:eastAsia="zh-CN"/>
        </w:rPr>
      </w:pPr>
      <w:r>
        <w:rPr>
          <w:color w:val="000000"/>
          <w:lang w:eastAsia="zh-CN"/>
        </w:rPr>
        <w:t>14.</w:t>
      </w:r>
      <w:r>
        <w:rPr>
          <w:color w:val="000000"/>
          <w:lang w:eastAsia="zh-CN"/>
        </w:rPr>
        <w:t>某同学在</w:t>
      </w:r>
      <w:r>
        <w:rPr>
          <w:color w:val="000000"/>
          <w:lang w:eastAsia="zh-CN"/>
        </w:rPr>
        <w:t>“</w:t>
      </w:r>
      <w:r>
        <w:rPr>
          <w:color w:val="000000"/>
          <w:lang w:eastAsia="zh-CN"/>
        </w:rPr>
        <w:t>探究平面镜成像特点</w:t>
      </w:r>
      <w:r>
        <w:rPr>
          <w:color w:val="000000"/>
          <w:lang w:eastAsia="zh-CN"/>
        </w:rPr>
        <w:t>”</w:t>
      </w:r>
      <w:r>
        <w:rPr>
          <w:color w:val="000000"/>
          <w:lang w:eastAsia="zh-CN"/>
        </w:rPr>
        <w:t>的实验中，取两段等长的蜡烛</w:t>
      </w:r>
      <w:r>
        <w:rPr>
          <w:i/>
          <w:color w:val="000000"/>
          <w:lang w:eastAsia="zh-CN"/>
        </w:rPr>
        <w:t>A</w:t>
      </w:r>
      <w:r>
        <w:rPr>
          <w:color w:val="000000"/>
          <w:lang w:eastAsia="zh-CN"/>
        </w:rPr>
        <w:t>和</w:t>
      </w:r>
      <w:r>
        <w:rPr>
          <w:i/>
          <w:color w:val="000000"/>
          <w:lang w:eastAsia="zh-CN"/>
        </w:rPr>
        <w:t>B</w:t>
      </w:r>
      <w:r>
        <w:rPr>
          <w:color w:val="000000"/>
          <w:lang w:eastAsia="zh-CN"/>
        </w:rPr>
        <w:t>，点燃玻璃板前的蜡烛</w:t>
      </w:r>
      <w:r>
        <w:rPr>
          <w:i/>
          <w:color w:val="000000"/>
          <w:lang w:eastAsia="zh-CN"/>
        </w:rPr>
        <w:t>A</w:t>
      </w:r>
      <w:r>
        <w:rPr>
          <w:color w:val="000000"/>
          <w:lang w:eastAsia="zh-CN"/>
        </w:rPr>
        <w:t>，观察玻璃板后的像，如图所示：</w:t>
      </w:r>
      <w:r>
        <w:rPr>
          <w:lang w:eastAsia="zh-CN"/>
        </w:rPr>
        <w:br/>
      </w:r>
      <w:r w:rsidR="00E33F08">
        <w:rPr>
          <w:noProof/>
          <w:lang w:eastAsia="zh-CN"/>
        </w:rPr>
        <w:lastRenderedPageBreak/>
        <w:pict>
          <v:shape id="图片 24" o:spid="_x0000_i1048" type="#_x0000_t75" style="width:96pt;height:102.75pt;visibility:visible;mso-wrap-style:square">
            <v:imagedata r:id="rId24" o:title=""/>
          </v:shape>
        </w:pict>
      </w:r>
      <w:r>
        <w:rPr>
          <w:lang w:eastAsia="zh-CN"/>
        </w:rPr>
        <w:br/>
      </w:r>
      <w:r>
        <w:rPr>
          <w:color w:val="000000"/>
          <w:lang w:eastAsia="zh-CN"/>
        </w:rPr>
        <w:t>（</w:t>
      </w:r>
      <w:r>
        <w:rPr>
          <w:color w:val="000000"/>
          <w:lang w:eastAsia="zh-CN"/>
        </w:rPr>
        <w:t>1</w:t>
      </w:r>
      <w:r>
        <w:rPr>
          <w:color w:val="000000"/>
          <w:lang w:eastAsia="zh-CN"/>
        </w:rPr>
        <w:t>）点燃蜡烛</w:t>
      </w:r>
      <w:r>
        <w:rPr>
          <w:i/>
          <w:color w:val="000000"/>
          <w:lang w:eastAsia="zh-CN"/>
        </w:rPr>
        <w:t>A</w:t>
      </w:r>
      <w:r>
        <w:rPr>
          <w:color w:val="000000"/>
          <w:lang w:eastAsia="zh-CN"/>
        </w:rPr>
        <w:t>，小心地移动蜡烛</w:t>
      </w:r>
      <w:r>
        <w:rPr>
          <w:i/>
          <w:color w:val="000000"/>
          <w:lang w:eastAsia="zh-CN"/>
        </w:rPr>
        <w:t>B</w:t>
      </w:r>
      <w:r>
        <w:rPr>
          <w:color w:val="000000"/>
          <w:lang w:eastAsia="zh-CN"/>
        </w:rPr>
        <w:t>，直到与蜡烛</w:t>
      </w:r>
      <w:r>
        <w:rPr>
          <w:i/>
          <w:color w:val="000000"/>
          <w:lang w:eastAsia="zh-CN"/>
        </w:rPr>
        <w:t>A</w:t>
      </w:r>
      <w:r>
        <w:rPr>
          <w:color w:val="000000"/>
          <w:lang w:eastAsia="zh-CN"/>
        </w:rPr>
        <w:t>的像完全重合为止，这样做的目的既能确定了像的位置又能验证</w:t>
      </w:r>
      <w:r>
        <w:rPr>
          <w:color w:val="000000"/>
          <w:lang w:eastAsia="zh-CN"/>
        </w:rPr>
        <w:t>________ </w:t>
      </w:r>
      <w:r>
        <w:rPr>
          <w:color w:val="000000"/>
          <w:lang w:eastAsia="zh-CN"/>
        </w:rPr>
        <w:t>；</w:t>
      </w:r>
      <w:r>
        <w:rPr>
          <w:lang w:eastAsia="zh-CN"/>
        </w:rPr>
        <w:br/>
      </w:r>
      <w:r>
        <w:rPr>
          <w:color w:val="000000"/>
          <w:lang w:eastAsia="zh-CN"/>
        </w:rPr>
        <w:t>（</w:t>
      </w:r>
      <w:r>
        <w:rPr>
          <w:color w:val="000000"/>
          <w:lang w:eastAsia="zh-CN"/>
        </w:rPr>
        <w:t>2</w:t>
      </w:r>
      <w:r>
        <w:rPr>
          <w:color w:val="000000"/>
          <w:lang w:eastAsia="zh-CN"/>
        </w:rPr>
        <w:t>）移去蜡烛</w:t>
      </w:r>
      <w:r>
        <w:rPr>
          <w:i/>
          <w:color w:val="000000"/>
          <w:lang w:eastAsia="zh-CN"/>
        </w:rPr>
        <w:t>B</w:t>
      </w:r>
      <w:r>
        <w:rPr>
          <w:color w:val="000000"/>
          <w:lang w:eastAsia="zh-CN"/>
        </w:rPr>
        <w:t>，并在其所在位置上放一光屏，则光屏</w:t>
      </w:r>
      <w:r>
        <w:rPr>
          <w:color w:val="000000"/>
          <w:lang w:eastAsia="zh-CN"/>
        </w:rPr>
        <w:t>________ </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）承接到烛焰的像。</w:t>
      </w:r>
    </w:p>
    <w:p w:rsidR="00A51FAC" w:rsidRDefault="0026466B">
      <w:pPr>
        <w:spacing w:after="0"/>
        <w:rPr>
          <w:lang w:eastAsia="zh-CN"/>
        </w:rPr>
      </w:pPr>
      <w:r>
        <w:rPr>
          <w:color w:val="000000"/>
          <w:lang w:eastAsia="zh-CN"/>
        </w:rPr>
        <w:t>15.</w:t>
      </w:r>
      <w:r>
        <w:rPr>
          <w:color w:val="000000"/>
          <w:lang w:eastAsia="zh-CN"/>
        </w:rPr>
        <w:t>小成同学在做</w:t>
      </w:r>
      <w:r>
        <w:rPr>
          <w:color w:val="000000"/>
          <w:lang w:eastAsia="zh-CN"/>
        </w:rPr>
        <w:t>“</w:t>
      </w:r>
      <w:r>
        <w:rPr>
          <w:color w:val="000000"/>
          <w:lang w:eastAsia="zh-CN"/>
        </w:rPr>
        <w:t>探究平面镜成像特点</w:t>
      </w:r>
      <w:r>
        <w:rPr>
          <w:color w:val="000000"/>
          <w:lang w:eastAsia="zh-CN"/>
        </w:rPr>
        <w:t>”</w:t>
      </w:r>
      <w:r>
        <w:rPr>
          <w:color w:val="000000"/>
          <w:lang w:eastAsia="zh-CN"/>
        </w:rPr>
        <w:t>的实验时，在竖立的玻璃板前</w:t>
      </w:r>
      <w:r>
        <w:rPr>
          <w:color w:val="000000"/>
          <w:lang w:eastAsia="zh-CN"/>
        </w:rPr>
        <w:t>5cm</w:t>
      </w:r>
      <w:r>
        <w:rPr>
          <w:color w:val="000000"/>
          <w:lang w:eastAsia="zh-CN"/>
        </w:rPr>
        <w:t>处放一支蜡烛</w:t>
      </w:r>
      <w:r>
        <w:rPr>
          <w:color w:val="000000"/>
          <w:lang w:eastAsia="zh-CN"/>
        </w:rPr>
        <w:t>A</w:t>
      </w:r>
      <w:r>
        <w:rPr>
          <w:color w:val="000000"/>
          <w:lang w:eastAsia="zh-CN"/>
        </w:rPr>
        <w:t>，小成发现在玻璃板的后面出现蜡烛的像，他再取一段未点燃的同样的蜡烛</w:t>
      </w:r>
      <w:r>
        <w:rPr>
          <w:color w:val="000000"/>
          <w:lang w:eastAsia="zh-CN"/>
        </w:rPr>
        <w:t>B</w:t>
      </w:r>
      <w:r>
        <w:rPr>
          <w:color w:val="000000"/>
          <w:lang w:eastAsia="zh-CN"/>
        </w:rPr>
        <w:t>放在像处，发现该蜡烛与蜡烛</w:t>
      </w:r>
      <w:r>
        <w:rPr>
          <w:color w:val="000000"/>
          <w:lang w:eastAsia="zh-CN"/>
        </w:rPr>
        <w:t>A</w:t>
      </w:r>
      <w:r>
        <w:rPr>
          <w:color w:val="000000"/>
          <w:lang w:eastAsia="zh-CN"/>
        </w:rPr>
        <w:t>的像完全重合；如图所示．</w:t>
      </w:r>
      <w:r>
        <w:rPr>
          <w:lang w:eastAsia="zh-CN"/>
        </w:rPr>
        <w:br/>
      </w:r>
      <w:r>
        <w:rPr>
          <w:color w:val="000000"/>
          <w:lang w:eastAsia="zh-CN"/>
        </w:rPr>
        <w:t>（</w:t>
      </w:r>
      <w:r>
        <w:rPr>
          <w:color w:val="000000"/>
          <w:lang w:eastAsia="zh-CN"/>
        </w:rPr>
        <w:t>1</w:t>
      </w:r>
      <w:r>
        <w:rPr>
          <w:color w:val="000000"/>
          <w:lang w:eastAsia="zh-CN"/>
        </w:rPr>
        <w:t>）实验中，小成同学用左手将蜡烛</w:t>
      </w:r>
      <w:r>
        <w:rPr>
          <w:color w:val="000000"/>
          <w:lang w:eastAsia="zh-CN"/>
        </w:rPr>
        <w:t>A</w:t>
      </w:r>
      <w:r>
        <w:rPr>
          <w:color w:val="000000"/>
          <w:lang w:eastAsia="zh-CN"/>
        </w:rPr>
        <w:t>点燃，发现玻璃板中的</w:t>
      </w:r>
      <w:r>
        <w:rPr>
          <w:color w:val="000000"/>
          <w:lang w:eastAsia="zh-CN"/>
        </w:rPr>
        <w:t>“</w:t>
      </w:r>
      <w:r>
        <w:rPr>
          <w:color w:val="000000"/>
          <w:lang w:eastAsia="zh-CN"/>
        </w:rPr>
        <w:t>自己</w:t>
      </w:r>
      <w:r>
        <w:rPr>
          <w:color w:val="000000"/>
          <w:lang w:eastAsia="zh-CN"/>
        </w:rPr>
        <w:t>”</w:t>
      </w:r>
      <w:r>
        <w:rPr>
          <w:color w:val="000000"/>
          <w:lang w:eastAsia="zh-CN"/>
        </w:rPr>
        <w:t>是用</w:t>
      </w:r>
      <w:r>
        <w:rPr>
          <w:color w:val="000000"/>
          <w:lang w:eastAsia="zh-CN"/>
        </w:rPr>
        <w:t>________ </w:t>
      </w:r>
      <w:r>
        <w:rPr>
          <w:color w:val="000000"/>
          <w:lang w:eastAsia="zh-CN"/>
        </w:rPr>
        <w:t>（填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）手点燃蜡烛的．点燃后，烛焰高</w:t>
      </w:r>
      <w:r>
        <w:rPr>
          <w:color w:val="000000"/>
          <w:lang w:eastAsia="zh-CN"/>
        </w:rPr>
        <w:t>8cm</w:t>
      </w:r>
      <w:r>
        <w:rPr>
          <w:color w:val="000000"/>
          <w:lang w:eastAsia="zh-CN"/>
        </w:rPr>
        <w:t>，则</w:t>
      </w:r>
      <w:r>
        <w:rPr>
          <w:color w:val="000000"/>
          <w:lang w:eastAsia="zh-CN"/>
        </w:rPr>
        <w:t>B</w:t>
      </w:r>
      <w:r>
        <w:rPr>
          <w:color w:val="000000"/>
          <w:lang w:eastAsia="zh-CN"/>
        </w:rPr>
        <w:t>蜡烛的</w:t>
      </w:r>
      <w:r>
        <w:rPr>
          <w:color w:val="000000"/>
          <w:lang w:eastAsia="zh-CN"/>
        </w:rPr>
        <w:t>“</w:t>
      </w:r>
      <w:r>
        <w:rPr>
          <w:color w:val="000000"/>
          <w:lang w:eastAsia="zh-CN"/>
        </w:rPr>
        <w:t>烛焰</w:t>
      </w:r>
      <w:r>
        <w:rPr>
          <w:color w:val="000000"/>
          <w:lang w:eastAsia="zh-CN"/>
        </w:rPr>
        <w:t>”</w:t>
      </w:r>
      <w:r>
        <w:rPr>
          <w:color w:val="000000"/>
          <w:lang w:eastAsia="zh-CN"/>
        </w:rPr>
        <w:t>高</w:t>
      </w:r>
      <w:r>
        <w:rPr>
          <w:color w:val="000000"/>
          <w:lang w:eastAsia="zh-CN"/>
        </w:rPr>
        <w:t>________ cm</w:t>
      </w:r>
      <w:r>
        <w:rPr>
          <w:color w:val="000000"/>
          <w:lang w:eastAsia="zh-CN"/>
        </w:rPr>
        <w:t>；</w:t>
      </w:r>
      <w:r>
        <w:rPr>
          <w:lang w:eastAsia="zh-CN"/>
        </w:rPr>
        <w:br/>
      </w:r>
      <w:r>
        <w:rPr>
          <w:color w:val="000000"/>
          <w:lang w:eastAsia="zh-CN"/>
        </w:rPr>
        <w:t>（</w:t>
      </w:r>
      <w:r>
        <w:rPr>
          <w:color w:val="000000"/>
          <w:lang w:eastAsia="zh-CN"/>
        </w:rPr>
        <w:t>2</w:t>
      </w:r>
      <w:r>
        <w:rPr>
          <w:color w:val="000000"/>
          <w:lang w:eastAsia="zh-CN"/>
        </w:rPr>
        <w:t>）为了使像看起来更清晰，小成最好在</w:t>
      </w:r>
      <w:r>
        <w:rPr>
          <w:color w:val="000000"/>
          <w:lang w:eastAsia="zh-CN"/>
        </w:rPr>
        <w:t>________ </w:t>
      </w:r>
      <w:r>
        <w:rPr>
          <w:color w:val="000000"/>
          <w:lang w:eastAsia="zh-CN"/>
        </w:rPr>
        <w:t>的环境中进行（选填</w:t>
      </w:r>
      <w:r>
        <w:rPr>
          <w:color w:val="000000"/>
          <w:lang w:eastAsia="zh-CN"/>
        </w:rPr>
        <w:t>“</w:t>
      </w:r>
      <w:r>
        <w:rPr>
          <w:color w:val="000000"/>
          <w:lang w:eastAsia="zh-CN"/>
        </w:rPr>
        <w:t>较亮</w:t>
      </w:r>
      <w:r>
        <w:rPr>
          <w:color w:val="000000"/>
          <w:lang w:eastAsia="zh-CN"/>
        </w:rPr>
        <w:t>”</w:t>
      </w:r>
      <w:r>
        <w:rPr>
          <w:color w:val="000000"/>
          <w:lang w:eastAsia="zh-CN"/>
        </w:rPr>
        <w:t>或</w:t>
      </w:r>
      <w:r>
        <w:rPr>
          <w:color w:val="000000"/>
          <w:lang w:eastAsia="zh-CN"/>
        </w:rPr>
        <w:t>“</w:t>
      </w:r>
      <w:r>
        <w:rPr>
          <w:color w:val="000000"/>
          <w:lang w:eastAsia="zh-CN"/>
        </w:rPr>
        <w:t>较暗</w:t>
      </w:r>
      <w:r>
        <w:rPr>
          <w:color w:val="000000"/>
          <w:lang w:eastAsia="zh-CN"/>
        </w:rPr>
        <w:t>”</w:t>
      </w:r>
      <w:r>
        <w:rPr>
          <w:color w:val="000000"/>
          <w:lang w:eastAsia="zh-CN"/>
        </w:rPr>
        <w:t>）；</w:t>
      </w:r>
      <w:r>
        <w:rPr>
          <w:lang w:eastAsia="zh-CN"/>
        </w:rPr>
        <w:br/>
      </w:r>
      <w:r>
        <w:rPr>
          <w:color w:val="000000"/>
          <w:lang w:eastAsia="zh-CN"/>
        </w:rPr>
        <w:t>（</w:t>
      </w:r>
      <w:r>
        <w:rPr>
          <w:color w:val="000000"/>
          <w:lang w:eastAsia="zh-CN"/>
        </w:rPr>
        <w:t>3</w:t>
      </w:r>
      <w:r>
        <w:rPr>
          <w:color w:val="000000"/>
          <w:lang w:eastAsia="zh-CN"/>
        </w:rPr>
        <w:t>）小成在</w:t>
      </w:r>
      <w:r>
        <w:rPr>
          <w:color w:val="000000"/>
          <w:lang w:eastAsia="zh-CN"/>
        </w:rPr>
        <w:t>B</w:t>
      </w:r>
      <w:r>
        <w:rPr>
          <w:color w:val="000000"/>
          <w:lang w:eastAsia="zh-CN"/>
        </w:rPr>
        <w:t>蜡烛的烛焰上放一根火柴，火柴</w:t>
      </w:r>
      <w:r>
        <w:rPr>
          <w:color w:val="000000"/>
          <w:lang w:eastAsia="zh-CN"/>
        </w:rPr>
        <w:t>________ </w:t>
      </w:r>
      <w:r>
        <w:rPr>
          <w:color w:val="000000"/>
          <w:lang w:eastAsia="zh-CN"/>
        </w:rPr>
        <w:t>（选填</w:t>
      </w:r>
      <w:r>
        <w:rPr>
          <w:color w:val="000000"/>
          <w:lang w:eastAsia="zh-CN"/>
        </w:rPr>
        <w:t>“</w:t>
      </w:r>
      <w:r>
        <w:rPr>
          <w:color w:val="000000"/>
          <w:lang w:eastAsia="zh-CN"/>
        </w:rPr>
        <w:t>可能</w:t>
      </w:r>
      <w:r>
        <w:rPr>
          <w:color w:val="000000"/>
          <w:lang w:eastAsia="zh-CN"/>
        </w:rPr>
        <w:t>”</w:t>
      </w:r>
      <w:r>
        <w:rPr>
          <w:color w:val="000000"/>
          <w:lang w:eastAsia="zh-CN"/>
        </w:rPr>
        <w:t>或</w:t>
      </w:r>
      <w:r>
        <w:rPr>
          <w:color w:val="000000"/>
          <w:lang w:eastAsia="zh-CN"/>
        </w:rPr>
        <w:t>“</w:t>
      </w:r>
      <w:r>
        <w:rPr>
          <w:color w:val="000000"/>
          <w:lang w:eastAsia="zh-CN"/>
        </w:rPr>
        <w:t>不可能</w:t>
      </w:r>
      <w:r>
        <w:rPr>
          <w:color w:val="000000"/>
          <w:lang w:eastAsia="zh-CN"/>
        </w:rPr>
        <w:t>”</w:t>
      </w:r>
      <w:r>
        <w:rPr>
          <w:color w:val="000000"/>
          <w:lang w:eastAsia="zh-CN"/>
        </w:rPr>
        <w:t>）被点燃；</w:t>
      </w:r>
      <w:r>
        <w:rPr>
          <w:lang w:eastAsia="zh-CN"/>
        </w:rPr>
        <w:br/>
      </w:r>
      <w:r>
        <w:rPr>
          <w:color w:val="000000"/>
          <w:lang w:eastAsia="zh-CN"/>
        </w:rPr>
        <w:t>（</w:t>
      </w:r>
      <w:r>
        <w:rPr>
          <w:color w:val="000000"/>
          <w:lang w:eastAsia="zh-CN"/>
        </w:rPr>
        <w:t>4</w:t>
      </w:r>
      <w:r>
        <w:rPr>
          <w:color w:val="000000"/>
          <w:lang w:eastAsia="zh-CN"/>
        </w:rPr>
        <w:t>）小成以</w:t>
      </w:r>
      <w:r>
        <w:rPr>
          <w:color w:val="000000"/>
          <w:lang w:eastAsia="zh-CN"/>
        </w:rPr>
        <w:t>5cm/s</w:t>
      </w:r>
      <w:r>
        <w:rPr>
          <w:color w:val="000000"/>
          <w:lang w:eastAsia="zh-CN"/>
        </w:rPr>
        <w:t>的速度匀速将</w:t>
      </w:r>
      <w:r>
        <w:rPr>
          <w:color w:val="000000"/>
          <w:lang w:eastAsia="zh-CN"/>
        </w:rPr>
        <w:t>A</w:t>
      </w:r>
      <w:r>
        <w:rPr>
          <w:color w:val="000000"/>
          <w:lang w:eastAsia="zh-CN"/>
        </w:rPr>
        <w:t>蜡烛远离玻璃板</w:t>
      </w:r>
      <w:r>
        <w:rPr>
          <w:color w:val="000000"/>
          <w:lang w:eastAsia="zh-CN"/>
        </w:rPr>
        <w:t>2s</w:t>
      </w:r>
      <w:r>
        <w:rPr>
          <w:color w:val="000000"/>
          <w:lang w:eastAsia="zh-CN"/>
        </w:rPr>
        <w:t>时，</w:t>
      </w:r>
      <w:r>
        <w:rPr>
          <w:color w:val="000000"/>
          <w:lang w:eastAsia="zh-CN"/>
        </w:rPr>
        <w:t>B</w:t>
      </w:r>
      <w:r>
        <w:rPr>
          <w:color w:val="000000"/>
          <w:lang w:eastAsia="zh-CN"/>
        </w:rPr>
        <w:t>蜡烛应与</w:t>
      </w:r>
      <w:r>
        <w:rPr>
          <w:color w:val="000000"/>
          <w:lang w:eastAsia="zh-CN"/>
        </w:rPr>
        <w:t>A</w:t>
      </w:r>
      <w:r>
        <w:rPr>
          <w:color w:val="000000"/>
          <w:lang w:eastAsia="zh-CN"/>
        </w:rPr>
        <w:t>相距</w:t>
      </w:r>
      <w:r>
        <w:rPr>
          <w:color w:val="000000"/>
          <w:lang w:eastAsia="zh-CN"/>
        </w:rPr>
        <w:t>________ cm</w:t>
      </w:r>
      <w:r>
        <w:rPr>
          <w:color w:val="000000"/>
          <w:lang w:eastAsia="zh-CN"/>
        </w:rPr>
        <w:t>才可能与</w:t>
      </w:r>
      <w:r>
        <w:rPr>
          <w:color w:val="000000"/>
          <w:lang w:eastAsia="zh-CN"/>
        </w:rPr>
        <w:t>A</w:t>
      </w:r>
      <w:r>
        <w:rPr>
          <w:color w:val="000000"/>
          <w:lang w:eastAsia="zh-CN"/>
        </w:rPr>
        <w:t>的像完全重合．</w:t>
      </w:r>
      <w:r>
        <w:rPr>
          <w:lang w:eastAsia="zh-CN"/>
        </w:rPr>
        <w:br/>
      </w:r>
      <w:r w:rsidR="00E33F08">
        <w:rPr>
          <w:noProof/>
          <w:lang w:eastAsia="zh-CN"/>
        </w:rPr>
        <w:pict>
          <v:shape id="图片 25" o:spid="_x0000_i1049" type="#_x0000_t75" style="width:191.25pt;height:140.25pt;visibility:visible;mso-wrap-style:square">
            <v:imagedata r:id="rId25" o:title=""/>
          </v:shape>
        </w:pict>
      </w:r>
    </w:p>
    <w:p w:rsidR="00A51FAC" w:rsidRDefault="0026466B">
      <w:pPr>
        <w:rPr>
          <w:lang w:eastAsia="zh-CN"/>
        </w:rPr>
      </w:pPr>
      <w:r>
        <w:rPr>
          <w:b/>
          <w:bCs/>
          <w:sz w:val="24"/>
          <w:szCs w:val="24"/>
          <w:lang w:eastAsia="zh-CN"/>
        </w:rPr>
        <w:t>三、综合题</w:t>
      </w:r>
    </w:p>
    <w:p w:rsidR="007226A2" w:rsidRDefault="0026466B">
      <w:pPr>
        <w:spacing w:after="0"/>
        <w:rPr>
          <w:noProof/>
          <w:lang w:eastAsia="zh-CN"/>
        </w:rPr>
      </w:pPr>
      <w:r>
        <w:rPr>
          <w:color w:val="000000"/>
          <w:lang w:eastAsia="zh-CN"/>
        </w:rPr>
        <w:t>16.</w:t>
      </w:r>
      <w:r>
        <w:rPr>
          <w:color w:val="000000"/>
          <w:lang w:eastAsia="zh-CN"/>
        </w:rPr>
        <w:t>如图小明站在地铁站台，他透过玻璃板制成的屏蔽门，可以看到车道另一侧竖直墙壁上的广告牌，及自己在玻璃屏蔽门后面的虚像．小明根据该现象设计了在站台上粗测玻璃屏蔽门到车道另一侧广告牌之间距离</w:t>
      </w:r>
      <w:r>
        <w:rPr>
          <w:color w:val="000000"/>
          <w:lang w:eastAsia="zh-CN"/>
        </w:rPr>
        <w:t>d</w:t>
      </w:r>
      <w:r>
        <w:rPr>
          <w:color w:val="000000"/>
          <w:lang w:eastAsia="zh-CN"/>
        </w:rPr>
        <w:t>的实验．实验步骤如下，请完成相关内容．</w:t>
      </w:r>
    </w:p>
    <w:p w:rsidR="00A51FAC" w:rsidRDefault="00E33F08">
      <w:pPr>
        <w:spacing w:after="0"/>
        <w:rPr>
          <w:lang w:eastAsia="zh-CN"/>
        </w:rPr>
      </w:pPr>
      <w:r>
        <w:rPr>
          <w:noProof/>
          <w:lang w:eastAsia="zh-CN"/>
        </w:rPr>
        <w:pict>
          <v:shape id="图片 26" o:spid="_x0000_i1050" type="#_x0000_t75" style="width:156pt;height:84.75pt;visibility:visible;mso-wrap-style:square">
            <v:imagedata r:id="rId26" o:title=""/>
          </v:shape>
        </w:pict>
      </w:r>
      <w:r w:rsidR="0026466B">
        <w:rPr>
          <w:lang w:eastAsia="zh-CN"/>
        </w:rPr>
        <w:br/>
      </w:r>
      <w:r w:rsidR="0026466B">
        <w:rPr>
          <w:color w:val="000000"/>
          <w:lang w:eastAsia="zh-CN"/>
        </w:rPr>
        <w:t>①</w:t>
      </w:r>
      <w:r w:rsidR="0026466B">
        <w:rPr>
          <w:color w:val="000000"/>
          <w:lang w:eastAsia="zh-CN"/>
        </w:rPr>
        <w:t>小明相对于玻璃屏蔽门前后移动直到观察到</w:t>
      </w:r>
      <w:r w:rsidR="0026466B">
        <w:rPr>
          <w:color w:val="000000"/>
          <w:lang w:eastAsia="zh-CN"/>
        </w:rPr>
        <w:t>________</w:t>
      </w:r>
      <w:r w:rsidR="0026466B">
        <w:rPr>
          <w:color w:val="000000"/>
          <w:lang w:eastAsia="zh-CN"/>
        </w:rPr>
        <w:t>；</w:t>
      </w:r>
      <w:r w:rsidR="0026466B">
        <w:rPr>
          <w:lang w:eastAsia="zh-CN"/>
        </w:rPr>
        <w:br/>
      </w:r>
      <w:r w:rsidR="0026466B">
        <w:rPr>
          <w:color w:val="000000"/>
          <w:lang w:eastAsia="zh-CN"/>
        </w:rPr>
        <w:t>②</w:t>
      </w:r>
      <w:r w:rsidR="0026466B">
        <w:rPr>
          <w:color w:val="000000"/>
          <w:lang w:eastAsia="zh-CN"/>
        </w:rPr>
        <w:t>记录</w:t>
      </w:r>
      <w:r w:rsidR="0026466B">
        <w:rPr>
          <w:color w:val="000000"/>
          <w:lang w:eastAsia="zh-CN"/>
        </w:rPr>
        <w:t>________</w:t>
      </w:r>
      <w:r w:rsidR="0026466B">
        <w:rPr>
          <w:color w:val="000000"/>
          <w:lang w:eastAsia="zh-CN"/>
        </w:rPr>
        <w:t>；</w:t>
      </w:r>
      <w:r w:rsidR="0026466B">
        <w:rPr>
          <w:lang w:eastAsia="zh-CN"/>
        </w:rPr>
        <w:br/>
      </w:r>
      <w:r w:rsidR="0026466B">
        <w:rPr>
          <w:color w:val="000000"/>
          <w:lang w:eastAsia="zh-CN"/>
        </w:rPr>
        <w:t>③</w:t>
      </w:r>
      <w:r w:rsidR="0026466B">
        <w:rPr>
          <w:color w:val="000000"/>
          <w:lang w:eastAsia="zh-CN"/>
        </w:rPr>
        <w:t>量出</w:t>
      </w:r>
      <w:r w:rsidR="0026466B">
        <w:rPr>
          <w:color w:val="000000"/>
          <w:lang w:eastAsia="zh-CN"/>
        </w:rPr>
        <w:t>________</w:t>
      </w:r>
      <w:r w:rsidR="0026466B">
        <w:rPr>
          <w:color w:val="000000"/>
          <w:lang w:eastAsia="zh-CN"/>
        </w:rPr>
        <w:t>的距离．</w:t>
      </w:r>
      <w:r w:rsidR="0026466B">
        <w:rPr>
          <w:lang w:eastAsia="zh-CN"/>
        </w:rPr>
        <w:br/>
      </w:r>
      <w:r w:rsidR="0026466B">
        <w:rPr>
          <w:color w:val="000000"/>
          <w:lang w:eastAsia="zh-CN"/>
        </w:rPr>
        <w:lastRenderedPageBreak/>
        <w:t>④</w:t>
      </w:r>
      <w:r w:rsidR="0026466B">
        <w:rPr>
          <w:color w:val="000000"/>
          <w:lang w:eastAsia="zh-CN"/>
        </w:rPr>
        <w:t>除记录工具外，小明要完成上述实验必需使用的仪器是</w:t>
      </w:r>
      <w:r w:rsidR="0026466B">
        <w:rPr>
          <w:color w:val="000000"/>
          <w:lang w:eastAsia="zh-CN"/>
        </w:rPr>
        <w:t>________</w:t>
      </w:r>
      <w:r w:rsidR="0026466B">
        <w:rPr>
          <w:color w:val="000000"/>
          <w:lang w:eastAsia="zh-CN"/>
        </w:rPr>
        <w:t>．步骤</w:t>
      </w:r>
      <w:r w:rsidR="0026466B">
        <w:rPr>
          <w:color w:val="000000"/>
          <w:lang w:eastAsia="zh-CN"/>
        </w:rPr>
        <w:t>③</w:t>
      </w:r>
      <w:r w:rsidR="0026466B">
        <w:rPr>
          <w:color w:val="000000"/>
          <w:lang w:eastAsia="zh-CN"/>
        </w:rPr>
        <w:t>中量得的距离就是玻璃屏蔽门到广告牌之间的距离</w:t>
      </w:r>
      <w:r w:rsidR="0026466B">
        <w:rPr>
          <w:color w:val="000000"/>
          <w:lang w:eastAsia="zh-CN"/>
        </w:rPr>
        <w:t>d</w:t>
      </w:r>
      <w:r w:rsidR="0026466B">
        <w:rPr>
          <w:color w:val="000000"/>
          <w:lang w:eastAsia="zh-CN"/>
        </w:rPr>
        <w:t>，物理依据是</w:t>
      </w:r>
      <w:r w:rsidR="0026466B">
        <w:rPr>
          <w:color w:val="000000"/>
          <w:lang w:eastAsia="zh-CN"/>
        </w:rPr>
        <w:t>________</w:t>
      </w:r>
      <w:r w:rsidR="0026466B">
        <w:rPr>
          <w:color w:val="000000"/>
          <w:lang w:eastAsia="zh-CN"/>
        </w:rPr>
        <w:t>．</w:t>
      </w:r>
    </w:p>
    <w:p w:rsidR="00A51FAC" w:rsidRDefault="0026466B">
      <w:pPr>
        <w:rPr>
          <w:lang w:eastAsia="zh-CN"/>
        </w:rPr>
      </w:pPr>
      <w:r>
        <w:rPr>
          <w:b/>
          <w:bCs/>
          <w:sz w:val="24"/>
          <w:szCs w:val="24"/>
          <w:lang w:eastAsia="zh-CN"/>
        </w:rPr>
        <w:t>四、解答题</w:t>
      </w:r>
    </w:p>
    <w:p w:rsidR="00A51FAC" w:rsidRDefault="0026466B">
      <w:pPr>
        <w:spacing w:after="0"/>
        <w:rPr>
          <w:lang w:eastAsia="zh-CN"/>
        </w:rPr>
      </w:pPr>
      <w:r>
        <w:rPr>
          <w:color w:val="000000"/>
          <w:lang w:eastAsia="zh-CN"/>
        </w:rPr>
        <w:t>17.</w:t>
      </w:r>
      <w:r>
        <w:rPr>
          <w:color w:val="000000"/>
          <w:lang w:eastAsia="zh-CN"/>
        </w:rPr>
        <w:t>如图所示，李师傅要从房子</w:t>
      </w:r>
      <w:r>
        <w:rPr>
          <w:color w:val="000000"/>
          <w:lang w:eastAsia="zh-CN"/>
        </w:rPr>
        <w:t>A</w:t>
      </w:r>
      <w:r>
        <w:rPr>
          <w:color w:val="000000"/>
          <w:lang w:eastAsia="zh-CN"/>
        </w:rPr>
        <w:t>处拉导线到河岸装一盏路灯，然后拉线到房子</w:t>
      </w:r>
      <w:r>
        <w:rPr>
          <w:color w:val="000000"/>
          <w:lang w:eastAsia="zh-CN"/>
        </w:rPr>
        <w:t>B</w:t>
      </w:r>
      <w:r>
        <w:rPr>
          <w:color w:val="000000"/>
          <w:lang w:eastAsia="zh-CN"/>
        </w:rPr>
        <w:t>处安装另一盏路灯，那么河岸上的路灯安装在何处时所用导线的总长度最短？小明将河岸当作平面镜，运用光学作图法很简单地确定了安装位置，请你画出小明的作图。</w:t>
      </w:r>
    </w:p>
    <w:p w:rsidR="00A51FAC" w:rsidRDefault="00E33F08">
      <w:pPr>
        <w:spacing w:after="0"/>
      </w:pPr>
      <w:r>
        <w:rPr>
          <w:noProof/>
          <w:lang w:eastAsia="zh-CN"/>
        </w:rPr>
        <w:pict>
          <v:shape id="图片 27" o:spid="_x0000_i1051" type="#_x0000_t75" style="width:312.75pt;height:136.5pt;visibility:visible;mso-wrap-style:square">
            <v:imagedata r:id="rId27" o:title=""/>
          </v:shape>
        </w:pict>
      </w:r>
    </w:p>
    <w:p w:rsidR="00A51FAC" w:rsidRDefault="0026466B">
      <w:pPr>
        <w:rPr>
          <w:lang w:eastAsia="zh-CN"/>
        </w:rPr>
      </w:pPr>
      <w:r>
        <w:rPr>
          <w:b/>
          <w:bCs/>
          <w:sz w:val="24"/>
          <w:szCs w:val="24"/>
          <w:lang w:eastAsia="zh-CN"/>
        </w:rPr>
        <w:t>五、实验探究题</w:t>
      </w:r>
    </w:p>
    <w:p w:rsidR="00A51FAC" w:rsidRDefault="0026466B">
      <w:pPr>
        <w:spacing w:after="0"/>
        <w:rPr>
          <w:lang w:eastAsia="zh-CN"/>
        </w:rPr>
      </w:pPr>
      <w:r>
        <w:rPr>
          <w:color w:val="000000"/>
          <w:lang w:eastAsia="zh-CN"/>
        </w:rPr>
        <w:t>18.</w:t>
      </w:r>
      <w:r>
        <w:rPr>
          <w:color w:val="000000"/>
          <w:lang w:eastAsia="zh-CN"/>
        </w:rPr>
        <w:t>如图所示，是小林同学探究光反射规律的实验．他进行了下面的操作：硬纸板是由</w:t>
      </w:r>
      <w:r>
        <w:rPr>
          <w:color w:val="000000"/>
          <w:lang w:eastAsia="zh-CN"/>
        </w:rPr>
        <w:t>E</w:t>
      </w:r>
      <w:r>
        <w:rPr>
          <w:color w:val="000000"/>
          <w:lang w:eastAsia="zh-CN"/>
        </w:rPr>
        <w:t>、</w:t>
      </w:r>
      <w:r>
        <w:rPr>
          <w:color w:val="000000"/>
          <w:lang w:eastAsia="zh-CN"/>
        </w:rPr>
        <w:t>F</w:t>
      </w:r>
      <w:r>
        <w:rPr>
          <w:color w:val="000000"/>
          <w:lang w:eastAsia="zh-CN"/>
        </w:rPr>
        <w:t>两块粘接起来的，可以绕</w:t>
      </w:r>
      <w:r>
        <w:rPr>
          <w:color w:val="000000"/>
          <w:lang w:eastAsia="zh-CN"/>
        </w:rPr>
        <w:t>ON</w:t>
      </w:r>
      <w:r>
        <w:rPr>
          <w:color w:val="000000"/>
          <w:lang w:eastAsia="zh-CN"/>
        </w:rPr>
        <w:t>转动，</w:t>
      </w:r>
      <w:r>
        <w:rPr>
          <w:color w:val="000000"/>
          <w:lang w:eastAsia="zh-CN"/>
        </w:rPr>
        <w:t>ON</w:t>
      </w:r>
      <w:r>
        <w:rPr>
          <w:color w:val="000000"/>
          <w:lang w:eastAsia="zh-CN"/>
        </w:rPr>
        <w:t>垂直于镜面，让入射光线沿纸板射向镜面上的</w:t>
      </w:r>
      <w:r>
        <w:rPr>
          <w:color w:val="000000"/>
          <w:lang w:eastAsia="zh-CN"/>
        </w:rPr>
        <w:t>O</w:t>
      </w:r>
      <w:r>
        <w:rPr>
          <w:color w:val="000000"/>
          <w:lang w:eastAsia="zh-CN"/>
        </w:rPr>
        <w:t>点．</w:t>
      </w:r>
      <w:r>
        <w:rPr>
          <w:lang w:eastAsia="zh-CN"/>
        </w:rPr>
        <w:br/>
      </w:r>
      <w:bookmarkStart w:id="0" w:name="_GoBack"/>
      <w:bookmarkEnd w:id="0"/>
      <w:r w:rsidR="00E33F08">
        <w:rPr>
          <w:noProof/>
          <w:lang w:eastAsia="zh-CN"/>
        </w:rPr>
        <w:pict>
          <v:shape id="图片 28" o:spid="_x0000_i1052" type="#_x0000_t75" style="width:180pt;height:123pt;visibility:visible;mso-wrap-style:square">
            <v:imagedata r:id="rId28" o:title=""/>
          </v:shape>
        </w:pict>
      </w:r>
    </w:p>
    <w:p w:rsidR="00A51FAC" w:rsidRDefault="0026466B">
      <w:pPr>
        <w:spacing w:after="0"/>
        <w:rPr>
          <w:lang w:eastAsia="zh-CN"/>
        </w:rPr>
      </w:pPr>
      <w:r>
        <w:rPr>
          <w:color w:val="000000"/>
          <w:lang w:eastAsia="zh-CN"/>
        </w:rPr>
        <w:t>（</w:t>
      </w:r>
      <w:r>
        <w:rPr>
          <w:color w:val="000000"/>
          <w:lang w:eastAsia="zh-CN"/>
        </w:rPr>
        <w:t>1</w:t>
      </w:r>
      <w:r>
        <w:rPr>
          <w:color w:val="000000"/>
          <w:lang w:eastAsia="zh-CN"/>
        </w:rPr>
        <w:t>）先使</w:t>
      </w:r>
      <w:r>
        <w:rPr>
          <w:color w:val="000000"/>
          <w:lang w:eastAsia="zh-CN"/>
        </w:rPr>
        <w:t>E</w:t>
      </w:r>
      <w:r>
        <w:rPr>
          <w:color w:val="000000"/>
          <w:lang w:eastAsia="zh-CN"/>
        </w:rPr>
        <w:t>、</w:t>
      </w:r>
      <w:r>
        <w:rPr>
          <w:color w:val="000000"/>
          <w:lang w:eastAsia="zh-CN"/>
        </w:rPr>
        <w:t>F</w:t>
      </w:r>
      <w:r>
        <w:rPr>
          <w:color w:val="000000"/>
          <w:lang w:eastAsia="zh-CN"/>
        </w:rPr>
        <w:t>两块纸板在同一平面内，这时</w:t>
      </w:r>
      <w:r>
        <w:rPr>
          <w:color w:val="000000"/>
          <w:lang w:eastAsia="zh-CN"/>
        </w:rPr>
        <w:t>________</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）看到反射光线．</w:t>
      </w:r>
    </w:p>
    <w:p w:rsidR="00A51FAC" w:rsidRDefault="0026466B">
      <w:pPr>
        <w:spacing w:after="0"/>
        <w:rPr>
          <w:lang w:eastAsia="zh-CN"/>
        </w:rPr>
      </w:pPr>
      <w:r>
        <w:rPr>
          <w:color w:val="000000"/>
          <w:lang w:eastAsia="zh-CN"/>
        </w:rPr>
        <w:t>（</w:t>
      </w:r>
      <w:r>
        <w:rPr>
          <w:color w:val="000000"/>
          <w:lang w:eastAsia="zh-CN"/>
        </w:rPr>
        <w:t>2</w:t>
      </w:r>
      <w:r>
        <w:rPr>
          <w:color w:val="000000"/>
          <w:lang w:eastAsia="zh-CN"/>
        </w:rPr>
        <w:t>）把纸板</w:t>
      </w:r>
      <w:r>
        <w:rPr>
          <w:color w:val="000000"/>
          <w:lang w:eastAsia="zh-CN"/>
        </w:rPr>
        <w:t>F</w:t>
      </w:r>
      <w:r>
        <w:rPr>
          <w:color w:val="000000"/>
          <w:lang w:eastAsia="zh-CN"/>
        </w:rPr>
        <w:t>向前或向后折，这时</w:t>
      </w:r>
      <w:r>
        <w:rPr>
          <w:color w:val="000000"/>
          <w:lang w:eastAsia="zh-CN"/>
        </w:rPr>
        <w:t>________</w:t>
      </w:r>
      <w:r>
        <w:rPr>
          <w:color w:val="000000"/>
          <w:lang w:eastAsia="zh-CN"/>
        </w:rPr>
        <w:t>（填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 xml:space="preserve"> “</w:t>
      </w:r>
      <w:r>
        <w:rPr>
          <w:color w:val="000000"/>
          <w:lang w:eastAsia="zh-CN"/>
        </w:rPr>
        <w:t>不能</w:t>
      </w:r>
      <w:r>
        <w:rPr>
          <w:color w:val="000000"/>
          <w:lang w:eastAsia="zh-CN"/>
        </w:rPr>
        <w:t>”</w:t>
      </w:r>
      <w:r>
        <w:rPr>
          <w:color w:val="000000"/>
          <w:lang w:eastAsia="zh-CN"/>
        </w:rPr>
        <w:t>）看到反射光线．</w:t>
      </w:r>
    </w:p>
    <w:p w:rsidR="00A51FAC" w:rsidRDefault="0026466B">
      <w:pPr>
        <w:spacing w:after="0"/>
        <w:rPr>
          <w:lang w:eastAsia="zh-CN"/>
        </w:rPr>
      </w:pPr>
      <w:r>
        <w:rPr>
          <w:color w:val="000000"/>
          <w:lang w:eastAsia="zh-CN"/>
        </w:rPr>
        <w:t>（</w:t>
      </w:r>
      <w:r>
        <w:rPr>
          <w:color w:val="000000"/>
          <w:lang w:eastAsia="zh-CN"/>
        </w:rPr>
        <w:t>3</w:t>
      </w:r>
      <w:r>
        <w:rPr>
          <w:color w:val="000000"/>
          <w:lang w:eastAsia="zh-CN"/>
        </w:rPr>
        <w:t>）由（</w:t>
      </w:r>
      <w:r>
        <w:rPr>
          <w:color w:val="000000"/>
          <w:lang w:eastAsia="zh-CN"/>
        </w:rPr>
        <w:t>1</w:t>
      </w:r>
      <w:r>
        <w:rPr>
          <w:color w:val="000000"/>
          <w:lang w:eastAsia="zh-CN"/>
        </w:rPr>
        <w:t>）（</w:t>
      </w:r>
      <w:r>
        <w:rPr>
          <w:color w:val="000000"/>
          <w:lang w:eastAsia="zh-CN"/>
        </w:rPr>
        <w:t>2</w:t>
      </w:r>
      <w:r>
        <w:rPr>
          <w:color w:val="000000"/>
          <w:lang w:eastAsia="zh-CN"/>
        </w:rPr>
        <w:t>）可得出结论：</w:t>
      </w:r>
      <w:r>
        <w:rPr>
          <w:color w:val="000000"/>
          <w:lang w:eastAsia="zh-CN"/>
        </w:rPr>
        <w:t>________</w:t>
      </w:r>
      <w:r>
        <w:rPr>
          <w:color w:val="000000"/>
          <w:lang w:eastAsia="zh-CN"/>
        </w:rPr>
        <w:t>．</w:t>
      </w:r>
    </w:p>
    <w:p w:rsidR="00A51FAC" w:rsidRDefault="0026466B">
      <w:pPr>
        <w:spacing w:after="0"/>
        <w:rPr>
          <w:lang w:eastAsia="zh-CN"/>
        </w:rPr>
      </w:pPr>
      <w:r>
        <w:rPr>
          <w:color w:val="000000"/>
          <w:lang w:eastAsia="zh-CN"/>
        </w:rPr>
        <w:t>（</w:t>
      </w:r>
      <w:r>
        <w:rPr>
          <w:color w:val="000000"/>
          <w:lang w:eastAsia="zh-CN"/>
        </w:rPr>
        <w:t>4</w:t>
      </w:r>
      <w:r>
        <w:rPr>
          <w:color w:val="000000"/>
          <w:lang w:eastAsia="zh-CN"/>
        </w:rPr>
        <w:t>）如图甲，让一束光贴着纸板沿某一个角度射到</w:t>
      </w:r>
      <w:r>
        <w:rPr>
          <w:color w:val="000000"/>
          <w:lang w:eastAsia="zh-CN"/>
        </w:rPr>
        <w:t>0</w:t>
      </w:r>
      <w:r>
        <w:rPr>
          <w:color w:val="000000"/>
          <w:lang w:eastAsia="zh-CN"/>
        </w:rPr>
        <w:t>点，经平面镜的反射，沿另一个方向射出，改变光束的入射方向，使入射角</w:t>
      </w:r>
      <w:r>
        <w:rPr>
          <w:color w:val="000000"/>
          <w:lang w:eastAsia="zh-CN"/>
        </w:rPr>
        <w:t>30º</w:t>
      </w:r>
      <w:r>
        <w:rPr>
          <w:color w:val="000000"/>
          <w:lang w:eastAsia="zh-CN"/>
        </w:rPr>
        <w:t>，这时反射角</w:t>
      </w:r>
      <w:r>
        <w:rPr>
          <w:color w:val="000000"/>
          <w:lang w:eastAsia="zh-CN"/>
        </w:rPr>
        <w:t>________</w:t>
      </w:r>
      <w:r>
        <w:rPr>
          <w:color w:val="000000"/>
          <w:lang w:eastAsia="zh-CN"/>
        </w:rPr>
        <w:t>，使入射角</w:t>
      </w:r>
      <w:r>
        <w:rPr>
          <w:color w:val="000000"/>
          <w:lang w:eastAsia="zh-CN"/>
        </w:rPr>
        <w:t>45º</w:t>
      </w:r>
      <w:r>
        <w:rPr>
          <w:color w:val="000000"/>
          <w:lang w:eastAsia="zh-CN"/>
        </w:rPr>
        <w:t>，这时反射角</w:t>
      </w:r>
      <w:r>
        <w:rPr>
          <w:color w:val="000000"/>
          <w:lang w:eastAsia="zh-CN"/>
        </w:rPr>
        <w:t>________</w:t>
      </w:r>
      <w:r>
        <w:rPr>
          <w:color w:val="000000"/>
          <w:lang w:eastAsia="zh-CN"/>
        </w:rPr>
        <w:t>，使入射角</w:t>
      </w:r>
      <w:r>
        <w:rPr>
          <w:color w:val="000000"/>
          <w:lang w:eastAsia="zh-CN"/>
        </w:rPr>
        <w:t>65º</w:t>
      </w:r>
      <w:r>
        <w:rPr>
          <w:color w:val="000000"/>
          <w:lang w:eastAsia="zh-CN"/>
        </w:rPr>
        <w:t>，这时反射角</w:t>
      </w:r>
      <w:r>
        <w:rPr>
          <w:color w:val="000000"/>
          <w:lang w:eastAsia="zh-CN"/>
        </w:rPr>
        <w:t>________</w:t>
      </w:r>
      <w:r>
        <w:rPr>
          <w:color w:val="000000"/>
          <w:lang w:eastAsia="zh-CN"/>
        </w:rPr>
        <w:t>，说明</w:t>
      </w:r>
      <w:r>
        <w:rPr>
          <w:color w:val="000000"/>
          <w:lang w:eastAsia="zh-CN"/>
        </w:rPr>
        <w:t xml:space="preserve">________.    </w:t>
      </w:r>
    </w:p>
    <w:p w:rsidR="00A51FAC" w:rsidRDefault="0026466B">
      <w:pPr>
        <w:spacing w:after="0"/>
        <w:rPr>
          <w:lang w:eastAsia="zh-CN"/>
        </w:rPr>
      </w:pPr>
      <w:r>
        <w:rPr>
          <w:color w:val="000000"/>
          <w:lang w:eastAsia="zh-CN"/>
        </w:rPr>
        <w:t>19.</w:t>
      </w:r>
      <w:r>
        <w:rPr>
          <w:color w:val="000000"/>
          <w:lang w:eastAsia="zh-CN"/>
        </w:rPr>
        <w:t>用如图所示装置做</w:t>
      </w:r>
      <w:r>
        <w:rPr>
          <w:color w:val="000000"/>
          <w:lang w:eastAsia="zh-CN"/>
        </w:rPr>
        <w:t>“</w:t>
      </w:r>
      <w:r>
        <w:rPr>
          <w:color w:val="000000"/>
          <w:lang w:eastAsia="zh-CN"/>
        </w:rPr>
        <w:t>探究平面镜成像</w:t>
      </w:r>
      <w:r>
        <w:rPr>
          <w:color w:val="000000"/>
          <w:lang w:eastAsia="zh-CN"/>
        </w:rPr>
        <w:t>”</w:t>
      </w:r>
      <w:r>
        <w:rPr>
          <w:color w:val="000000"/>
          <w:lang w:eastAsia="zh-CN"/>
        </w:rPr>
        <w:t>的实验：</w:t>
      </w:r>
      <w:r>
        <w:rPr>
          <w:lang w:eastAsia="zh-CN"/>
        </w:rPr>
        <w:br/>
      </w:r>
      <w:r w:rsidR="00E33F08">
        <w:rPr>
          <w:noProof/>
          <w:lang w:eastAsia="zh-CN"/>
        </w:rPr>
        <w:pict>
          <v:shape id="图片 29" o:spid="_x0000_i1053" type="#_x0000_t75" style="width:146.25pt;height:80.25pt;visibility:visible;mso-wrap-style:square">
            <v:imagedata r:id="rId29" o:title=""/>
          </v:shape>
        </w:pict>
      </w:r>
    </w:p>
    <w:p w:rsidR="00A51FAC" w:rsidRDefault="0026466B">
      <w:pPr>
        <w:spacing w:after="0"/>
        <w:rPr>
          <w:lang w:eastAsia="zh-CN"/>
        </w:rPr>
      </w:pPr>
      <w:r>
        <w:rPr>
          <w:color w:val="000000"/>
          <w:lang w:eastAsia="zh-CN"/>
        </w:rPr>
        <w:t>（</w:t>
      </w:r>
      <w:r>
        <w:rPr>
          <w:color w:val="000000"/>
          <w:lang w:eastAsia="zh-CN"/>
        </w:rPr>
        <w:t>1</w:t>
      </w:r>
      <w:r>
        <w:rPr>
          <w:color w:val="000000"/>
          <w:lang w:eastAsia="zh-CN"/>
        </w:rPr>
        <w:t>）甲图中的</w:t>
      </w:r>
      <w:r>
        <w:rPr>
          <w:color w:val="000000"/>
          <w:lang w:eastAsia="zh-CN"/>
        </w:rPr>
        <w:t>B</w:t>
      </w:r>
      <w:r>
        <w:rPr>
          <w:color w:val="000000"/>
          <w:lang w:eastAsia="zh-CN"/>
        </w:rPr>
        <w:t>表示研究对象</w:t>
      </w:r>
      <w:r>
        <w:rPr>
          <w:color w:val="000000"/>
          <w:lang w:eastAsia="zh-CN"/>
        </w:rPr>
        <w:t>“</w:t>
      </w:r>
      <w:r>
        <w:rPr>
          <w:color w:val="000000"/>
          <w:lang w:eastAsia="zh-CN"/>
        </w:rPr>
        <w:t>平面镜</w:t>
      </w:r>
      <w:r>
        <w:rPr>
          <w:color w:val="000000"/>
          <w:lang w:eastAsia="zh-CN"/>
        </w:rPr>
        <w:t>”</w:t>
      </w:r>
      <w:r>
        <w:rPr>
          <w:color w:val="000000"/>
          <w:lang w:eastAsia="zh-CN"/>
        </w:rPr>
        <w:t>，应选择</w:t>
      </w:r>
      <w:r>
        <w:rPr>
          <w:color w:val="000000"/>
          <w:lang w:eastAsia="zh-CN"/>
        </w:rPr>
        <w:t>________</w:t>
      </w:r>
      <w:r>
        <w:rPr>
          <w:color w:val="000000"/>
          <w:lang w:eastAsia="zh-CN"/>
        </w:rPr>
        <w:t>（填</w:t>
      </w:r>
      <w:r>
        <w:rPr>
          <w:color w:val="000000"/>
          <w:lang w:eastAsia="zh-CN"/>
        </w:rPr>
        <w:t>“</w:t>
      </w:r>
      <w:r>
        <w:rPr>
          <w:color w:val="000000"/>
          <w:lang w:eastAsia="zh-CN"/>
        </w:rPr>
        <w:t>梳妆用小方镜</w:t>
      </w:r>
      <w:r>
        <w:rPr>
          <w:color w:val="000000"/>
          <w:lang w:eastAsia="zh-CN"/>
        </w:rPr>
        <w:t>”</w:t>
      </w:r>
      <w:r>
        <w:rPr>
          <w:color w:val="000000"/>
          <w:lang w:eastAsia="zh-CN"/>
        </w:rPr>
        <w:t>或</w:t>
      </w:r>
      <w:r>
        <w:rPr>
          <w:color w:val="000000"/>
          <w:lang w:eastAsia="zh-CN"/>
        </w:rPr>
        <w:t>“</w:t>
      </w:r>
      <w:r>
        <w:rPr>
          <w:color w:val="000000"/>
          <w:lang w:eastAsia="zh-CN"/>
        </w:rPr>
        <w:t>平板玻璃</w:t>
      </w:r>
      <w:r>
        <w:rPr>
          <w:color w:val="000000"/>
          <w:lang w:eastAsia="zh-CN"/>
        </w:rPr>
        <w:t>”</w:t>
      </w:r>
      <w:r>
        <w:rPr>
          <w:color w:val="000000"/>
          <w:lang w:eastAsia="zh-CN"/>
        </w:rPr>
        <w:t>）来做．</w:t>
      </w:r>
    </w:p>
    <w:p w:rsidR="00A51FAC" w:rsidRDefault="0026466B">
      <w:pPr>
        <w:spacing w:after="0"/>
        <w:rPr>
          <w:lang w:eastAsia="zh-CN"/>
        </w:rPr>
      </w:pPr>
      <w:r>
        <w:rPr>
          <w:color w:val="000000"/>
          <w:lang w:eastAsia="zh-CN"/>
        </w:rPr>
        <w:t>（</w:t>
      </w:r>
      <w:r>
        <w:rPr>
          <w:color w:val="000000"/>
          <w:lang w:eastAsia="zh-CN"/>
        </w:rPr>
        <w:t>2</w:t>
      </w:r>
      <w:r>
        <w:rPr>
          <w:color w:val="000000"/>
          <w:lang w:eastAsia="zh-CN"/>
        </w:rPr>
        <w:t>）如果将蜡烛向靠近镜面的方向移动，那么像的大小将</w:t>
      </w:r>
      <w:r>
        <w:rPr>
          <w:color w:val="000000"/>
          <w:lang w:eastAsia="zh-CN"/>
        </w:rPr>
        <w:t>________</w:t>
      </w:r>
      <w:r>
        <w:rPr>
          <w:color w:val="000000"/>
          <w:lang w:eastAsia="zh-CN"/>
        </w:rPr>
        <w:t>（填</w:t>
      </w:r>
      <w:r>
        <w:rPr>
          <w:color w:val="000000"/>
          <w:lang w:eastAsia="zh-CN"/>
        </w:rPr>
        <w:t>“</w:t>
      </w:r>
      <w:r>
        <w:rPr>
          <w:color w:val="000000"/>
          <w:lang w:eastAsia="zh-CN"/>
        </w:rPr>
        <w:t>变大</w:t>
      </w:r>
      <w:r>
        <w:rPr>
          <w:color w:val="000000"/>
          <w:lang w:eastAsia="zh-CN"/>
        </w:rPr>
        <w:t>”</w:t>
      </w:r>
      <w:r>
        <w:rPr>
          <w:color w:val="000000"/>
          <w:lang w:eastAsia="zh-CN"/>
        </w:rPr>
        <w:t>、</w:t>
      </w:r>
      <w:r>
        <w:rPr>
          <w:color w:val="000000"/>
          <w:lang w:eastAsia="zh-CN"/>
        </w:rPr>
        <w:t>“</w:t>
      </w:r>
      <w:r>
        <w:rPr>
          <w:color w:val="000000"/>
          <w:lang w:eastAsia="zh-CN"/>
        </w:rPr>
        <w:t>变小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A51FAC" w:rsidRDefault="0026466B">
      <w:pPr>
        <w:spacing w:after="0"/>
        <w:rPr>
          <w:lang w:eastAsia="zh-CN"/>
        </w:rPr>
      </w:pPr>
      <w:r>
        <w:rPr>
          <w:color w:val="000000"/>
          <w:lang w:eastAsia="zh-CN"/>
        </w:rPr>
        <w:lastRenderedPageBreak/>
        <w:t>（</w:t>
      </w:r>
      <w:r>
        <w:rPr>
          <w:color w:val="000000"/>
          <w:lang w:eastAsia="zh-CN"/>
        </w:rPr>
        <w:t>3</w:t>
      </w:r>
      <w:r>
        <w:rPr>
          <w:color w:val="000000"/>
          <w:lang w:eastAsia="zh-CN"/>
        </w:rPr>
        <w:t>）实验中如果把平面镜向左倾斜，如图乙，实验能否成功？说出理由：</w:t>
      </w:r>
      <w:r>
        <w:rPr>
          <w:color w:val="000000"/>
          <w:lang w:eastAsia="zh-CN"/>
        </w:rPr>
        <w:t>________</w:t>
      </w:r>
      <w:r>
        <w:rPr>
          <w:color w:val="000000"/>
          <w:lang w:eastAsia="zh-CN"/>
        </w:rPr>
        <w:t>．</w:t>
      </w:r>
    </w:p>
    <w:p w:rsidR="00A51FAC" w:rsidRDefault="0026466B">
      <w:pPr>
        <w:rPr>
          <w:lang w:eastAsia="zh-CN"/>
        </w:rPr>
      </w:pPr>
      <w:r>
        <w:rPr>
          <w:lang w:eastAsia="zh-CN"/>
        </w:rPr>
        <w:br w:type="page"/>
      </w:r>
    </w:p>
    <w:p w:rsidR="00A51FAC" w:rsidRDefault="0026466B">
      <w:pPr>
        <w:jc w:val="center"/>
        <w:rPr>
          <w:lang w:eastAsia="zh-CN"/>
        </w:rPr>
      </w:pPr>
      <w:r>
        <w:rPr>
          <w:b/>
          <w:bCs/>
          <w:sz w:val="28"/>
          <w:szCs w:val="28"/>
          <w:lang w:eastAsia="zh-CN"/>
        </w:rPr>
        <w:t>答案解析部分</w:t>
      </w:r>
    </w:p>
    <w:p w:rsidR="00A51FAC" w:rsidRDefault="0026466B">
      <w:pPr>
        <w:rPr>
          <w:lang w:eastAsia="zh-CN"/>
        </w:rPr>
      </w:pPr>
      <w:r>
        <w:rPr>
          <w:lang w:eastAsia="zh-CN"/>
        </w:rPr>
        <w:t>一、单选题</w:t>
      </w:r>
    </w:p>
    <w:p w:rsidR="00A51FAC" w:rsidRDefault="0026466B">
      <w:pPr>
        <w:spacing w:after="0"/>
        <w:rPr>
          <w:lang w:eastAsia="zh-CN"/>
        </w:rPr>
      </w:pPr>
      <w:r>
        <w:rPr>
          <w:color w:val="000000"/>
          <w:lang w:eastAsia="zh-CN"/>
        </w:rPr>
        <w:t>1.</w:t>
      </w:r>
      <w:r>
        <w:rPr>
          <w:color w:val="0000FF"/>
          <w:lang w:eastAsia="zh-CN"/>
        </w:rPr>
        <w:t>【答案】</w:t>
      </w:r>
      <w:r>
        <w:rPr>
          <w:color w:val="000000"/>
          <w:lang w:eastAsia="zh-CN"/>
        </w:rPr>
        <w:t xml:space="preserve">B  </w:t>
      </w:r>
    </w:p>
    <w:p w:rsidR="00A51FAC" w:rsidRDefault="0026466B">
      <w:pPr>
        <w:spacing w:after="0"/>
        <w:rPr>
          <w:lang w:eastAsia="zh-CN"/>
        </w:rPr>
      </w:pPr>
      <w:r>
        <w:rPr>
          <w:color w:val="0000FF"/>
          <w:lang w:eastAsia="zh-CN"/>
        </w:rPr>
        <w:t>【解析】</w:t>
      </w:r>
      <w:r>
        <w:rPr>
          <w:color w:val="000000"/>
          <w:lang w:eastAsia="zh-CN"/>
        </w:rPr>
        <w:t>【解答】解：由于平面镜成的像与物关于镜面对称，故表面上的刻度是左右相反的，同时，机械手表的调整时间的旋钮一般是在表盘的右侧，可以逆时针进行读数，由此可知，此时的时间为</w:t>
      </w:r>
      <w:r>
        <w:rPr>
          <w:color w:val="000000"/>
          <w:lang w:eastAsia="zh-CN"/>
        </w:rPr>
        <w:t>7</w:t>
      </w:r>
      <w:r>
        <w:rPr>
          <w:color w:val="000000"/>
          <w:lang w:eastAsia="zh-CN"/>
        </w:rPr>
        <w:t>点</w:t>
      </w:r>
      <w:r>
        <w:rPr>
          <w:color w:val="000000"/>
          <w:lang w:eastAsia="zh-CN"/>
        </w:rPr>
        <w:t>10</w:t>
      </w:r>
      <w:r>
        <w:rPr>
          <w:color w:val="000000"/>
          <w:lang w:eastAsia="zh-CN"/>
        </w:rPr>
        <w:t>分。</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【分析】根据平面镜成像特点知，像与物关于镜面对称分析，同时还应注意到机械手表的调整时间的旋钮一般是在表盘的右侧。</w:t>
      </w:r>
    </w:p>
    <w:p w:rsidR="00A51FAC" w:rsidRDefault="0026466B">
      <w:pPr>
        <w:spacing w:after="0"/>
        <w:rPr>
          <w:lang w:eastAsia="zh-CN"/>
        </w:rPr>
      </w:pPr>
      <w:r>
        <w:rPr>
          <w:color w:val="000000"/>
          <w:lang w:eastAsia="zh-CN"/>
        </w:rPr>
        <w:t>2.</w:t>
      </w:r>
      <w:r>
        <w:rPr>
          <w:color w:val="0000FF"/>
          <w:lang w:eastAsia="zh-CN"/>
        </w:rPr>
        <w:t>【答案】</w:t>
      </w:r>
      <w:r>
        <w:rPr>
          <w:color w:val="000000"/>
          <w:lang w:eastAsia="zh-CN"/>
        </w:rPr>
        <w:t xml:space="preserve">D  </w:t>
      </w:r>
    </w:p>
    <w:p w:rsidR="00A51FAC" w:rsidRDefault="0026466B">
      <w:pPr>
        <w:spacing w:after="0"/>
        <w:rPr>
          <w:lang w:eastAsia="zh-CN"/>
        </w:rPr>
      </w:pPr>
      <w:r>
        <w:rPr>
          <w:color w:val="0000FF"/>
          <w:lang w:eastAsia="zh-CN"/>
        </w:rPr>
        <w:t>【解析】</w:t>
      </w:r>
      <w:r>
        <w:rPr>
          <w:color w:val="000000"/>
          <w:lang w:eastAsia="zh-CN"/>
        </w:rPr>
        <w:t>【解答】解：</w:t>
      </w:r>
      <w:r>
        <w:rPr>
          <w:color w:val="000000"/>
          <w:lang w:eastAsia="zh-CN"/>
        </w:rPr>
        <w:t xml:space="preserve">  A</w:t>
      </w:r>
      <w:r>
        <w:rPr>
          <w:color w:val="000000"/>
          <w:lang w:eastAsia="zh-CN"/>
        </w:rPr>
        <w:t>、在比较明亮的环境中，很多物体都在射出光线，干扰人的视线，在较黑暗的环境中，蜡烛是最亮的，蜡烛射向平面镜的光线最多，反射光线最多，进入人眼的光线最多，感觉蜡烛的像最亮．所以最比较黑暗的环境中进行实验，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、如果多次改变玻璃板的位置，玻璃板前后移动，则像距物距不相等，所以会发现</w:t>
      </w:r>
      <w:r>
        <w:rPr>
          <w:color w:val="000000"/>
          <w:lang w:eastAsia="zh-CN"/>
        </w:rPr>
        <w:t>B</w:t>
      </w:r>
      <w:r>
        <w:rPr>
          <w:color w:val="000000"/>
          <w:lang w:eastAsia="zh-CN"/>
        </w:rPr>
        <w:t>始终不能与</w:t>
      </w:r>
      <w:r>
        <w:rPr>
          <w:color w:val="000000"/>
          <w:lang w:eastAsia="zh-CN"/>
        </w:rPr>
        <w:t>A</w:t>
      </w:r>
      <w:r>
        <w:rPr>
          <w:color w:val="000000"/>
          <w:lang w:eastAsia="zh-CN"/>
        </w:rPr>
        <w:t>的像完全重合，故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、因为光屏只能接收实像，不能接收虚像，所以移去后面的蜡烛</w:t>
      </w:r>
      <w:r>
        <w:rPr>
          <w:color w:val="000000"/>
          <w:lang w:eastAsia="zh-CN"/>
        </w:rPr>
        <w:t>B</w:t>
      </w:r>
      <w:r>
        <w:rPr>
          <w:color w:val="000000"/>
          <w:lang w:eastAsia="zh-CN"/>
        </w:rPr>
        <w:t>，并在原位置上放一光屏，不能发现光屏上能成正立的像，故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、蜡烛远离玻璃板过程中，根据物像大小相等，蜡烛的像始终与蜡烛等大，故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）探究平面镜成像实验时，成像的物体和环境对比度越大，成像物体越亮，像越清晰；（</w:t>
      </w:r>
      <w:r>
        <w:rPr>
          <w:color w:val="000000"/>
          <w:lang w:eastAsia="zh-CN"/>
        </w:rPr>
        <w:t>2</w:t>
      </w:r>
      <w:r>
        <w:rPr>
          <w:color w:val="000000"/>
          <w:lang w:eastAsia="zh-CN"/>
        </w:rPr>
        <w:t>）平面镜所成的像是虚像，虚像不是实际光线的会聚点，所以不会出现在光屏上；（</w:t>
      </w:r>
      <w:r>
        <w:rPr>
          <w:color w:val="000000"/>
          <w:lang w:eastAsia="zh-CN"/>
        </w:rPr>
        <w:t>3</w:t>
      </w:r>
      <w:r>
        <w:rPr>
          <w:color w:val="000000"/>
          <w:lang w:eastAsia="zh-CN"/>
        </w:rPr>
        <w:t>）如果实验中玻璃板前后移动，则像距物距不相等，自然使</w:t>
      </w:r>
      <w:r>
        <w:rPr>
          <w:color w:val="000000"/>
          <w:lang w:eastAsia="zh-CN"/>
        </w:rPr>
        <w:t>B</w:t>
      </w:r>
      <w:r>
        <w:rPr>
          <w:color w:val="000000"/>
          <w:lang w:eastAsia="zh-CN"/>
        </w:rPr>
        <w:t>始终不能与</w:t>
      </w:r>
      <w:r>
        <w:rPr>
          <w:color w:val="000000"/>
          <w:lang w:eastAsia="zh-CN"/>
        </w:rPr>
        <w:t>A</w:t>
      </w:r>
      <w:r>
        <w:rPr>
          <w:color w:val="000000"/>
          <w:lang w:eastAsia="zh-CN"/>
        </w:rPr>
        <w:t>的像完全重合；（</w:t>
      </w:r>
      <w:r>
        <w:rPr>
          <w:color w:val="000000"/>
          <w:lang w:eastAsia="zh-CN"/>
        </w:rPr>
        <w:t>4</w:t>
      </w:r>
      <w:r>
        <w:rPr>
          <w:color w:val="000000"/>
          <w:lang w:eastAsia="zh-CN"/>
        </w:rPr>
        <w:t>）物体在平面镜中成的像和物体大小相等．</w:t>
      </w:r>
    </w:p>
    <w:p w:rsidR="00A51FAC" w:rsidRDefault="0026466B">
      <w:pPr>
        <w:spacing w:after="0"/>
        <w:rPr>
          <w:lang w:eastAsia="zh-CN"/>
        </w:rPr>
      </w:pPr>
      <w:r>
        <w:rPr>
          <w:color w:val="000000"/>
          <w:lang w:eastAsia="zh-CN"/>
        </w:rPr>
        <w:t>3.</w:t>
      </w:r>
      <w:r>
        <w:rPr>
          <w:color w:val="0000FF"/>
          <w:lang w:eastAsia="zh-CN"/>
        </w:rPr>
        <w:t>【答案】</w:t>
      </w:r>
      <w:r>
        <w:rPr>
          <w:color w:val="000000"/>
          <w:lang w:eastAsia="zh-CN"/>
        </w:rPr>
        <w:t xml:space="preserve">C  </w:t>
      </w:r>
    </w:p>
    <w:p w:rsidR="00A51FAC" w:rsidRDefault="0026466B">
      <w:pPr>
        <w:spacing w:after="0"/>
        <w:rPr>
          <w:lang w:eastAsia="zh-CN"/>
        </w:rPr>
      </w:pPr>
      <w:r>
        <w:rPr>
          <w:color w:val="0000FF"/>
          <w:lang w:eastAsia="zh-CN"/>
        </w:rPr>
        <w:t>【解析】</w:t>
      </w:r>
    </w:p>
    <w:p w:rsidR="00A51FAC" w:rsidRDefault="0026466B">
      <w:pPr>
        <w:spacing w:after="0"/>
        <w:rPr>
          <w:lang w:eastAsia="zh-CN"/>
        </w:rPr>
      </w:pPr>
      <w:r>
        <w:rPr>
          <w:i/>
          <w:color w:val="000000"/>
          <w:lang w:eastAsia="zh-CN"/>
        </w:rPr>
        <w:t>【分析】</w:t>
      </w:r>
      <w:r>
        <w:rPr>
          <w:color w:val="000000"/>
          <w:lang w:eastAsia="zh-CN"/>
        </w:rPr>
        <w:t>A</w:t>
      </w:r>
      <w:r>
        <w:rPr>
          <w:color w:val="000000"/>
          <w:lang w:eastAsia="zh-CN"/>
        </w:rPr>
        <w:t>、从厚玻璃板的两个面都可以当作反射面会出现两个像和保证实验效果这个角度去分析此题．</w:t>
      </w:r>
      <w:r>
        <w:rPr>
          <w:lang w:eastAsia="zh-CN"/>
        </w:rPr>
        <w:br/>
      </w:r>
      <w:r>
        <w:rPr>
          <w:color w:val="000000"/>
          <w:lang w:eastAsia="zh-CN"/>
        </w:rPr>
        <w:t>B</w:t>
      </w:r>
      <w:r>
        <w:rPr>
          <w:color w:val="000000"/>
          <w:lang w:eastAsia="zh-CN"/>
        </w:rPr>
        <w:t>、实验中玻璃板如果不垂直于桌面，后面的蜡烛无法与前面蜡烛的像完全重合．</w:t>
      </w:r>
      <w:r>
        <w:rPr>
          <w:lang w:eastAsia="zh-CN"/>
        </w:rPr>
        <w:br/>
      </w:r>
      <w:r>
        <w:rPr>
          <w:color w:val="000000"/>
          <w:lang w:eastAsia="zh-CN"/>
        </w:rPr>
        <w:t>C</w:t>
      </w:r>
      <w:r>
        <w:rPr>
          <w:color w:val="000000"/>
          <w:lang w:eastAsia="zh-CN"/>
        </w:rPr>
        <w:t>、玻璃板是透明的，两面都能发生反射形成像．</w:t>
      </w:r>
      <w:r>
        <w:rPr>
          <w:lang w:eastAsia="zh-CN"/>
        </w:rPr>
        <w:br/>
      </w:r>
      <w:r>
        <w:rPr>
          <w:color w:val="000000"/>
          <w:lang w:eastAsia="zh-CN"/>
        </w:rPr>
        <w:t>D</w:t>
      </w:r>
      <w:r>
        <w:rPr>
          <w:color w:val="000000"/>
          <w:lang w:eastAsia="zh-CN"/>
        </w:rPr>
        <w:t>、当实验环境光线较暗时，实验现象会更加明显．</w:t>
      </w:r>
    </w:p>
    <w:p w:rsidR="00A51FAC" w:rsidRDefault="0026466B">
      <w:pPr>
        <w:spacing w:after="0"/>
        <w:rPr>
          <w:lang w:eastAsia="zh-CN"/>
        </w:rPr>
      </w:pPr>
      <w:r>
        <w:rPr>
          <w:color w:val="000000"/>
          <w:lang w:eastAsia="zh-CN"/>
        </w:rPr>
        <w:t>【解答】</w:t>
      </w:r>
      <w:r>
        <w:rPr>
          <w:color w:val="000000"/>
          <w:lang w:eastAsia="zh-CN"/>
        </w:rPr>
        <w:t>A</w:t>
      </w:r>
      <w:r>
        <w:rPr>
          <w:color w:val="000000"/>
          <w:lang w:eastAsia="zh-CN"/>
        </w:rPr>
        <w:t>、因为厚玻璃板的两个面都可以当作反射面，会出现两个像，影响到实验效果，所以应选用薄玻璃板，故本选项正确，但不符合题意．</w:t>
      </w:r>
      <w:r>
        <w:rPr>
          <w:lang w:eastAsia="zh-CN"/>
        </w:rPr>
        <w:br/>
      </w:r>
      <w:r>
        <w:rPr>
          <w:color w:val="000000"/>
          <w:lang w:eastAsia="zh-CN"/>
        </w:rPr>
        <w:t>B</w:t>
      </w:r>
      <w:r>
        <w:rPr>
          <w:color w:val="000000"/>
          <w:lang w:eastAsia="zh-CN"/>
        </w:rPr>
        <w:t>、实验时玻璃板如果不竖直，不论怎样移动后面的蜡烛都不可能与前面蜡烛的像完全重合，就无法验证像的位置和大小，所以玻璃板</w:t>
      </w:r>
      <w:r>
        <w:rPr>
          <w:color w:val="000000"/>
          <w:lang w:eastAsia="zh-CN"/>
        </w:rPr>
        <w:t>a</w:t>
      </w:r>
      <w:r>
        <w:rPr>
          <w:color w:val="000000"/>
          <w:lang w:eastAsia="zh-CN"/>
        </w:rPr>
        <w:t>应与水平桌面垂直放置．故本选项正确，但不符合题意．</w:t>
      </w:r>
      <w:r>
        <w:rPr>
          <w:lang w:eastAsia="zh-CN"/>
        </w:rPr>
        <w:br/>
      </w:r>
      <w:r>
        <w:rPr>
          <w:color w:val="000000"/>
          <w:lang w:eastAsia="zh-CN"/>
        </w:rPr>
        <w:t>C</w:t>
      </w:r>
      <w:r>
        <w:rPr>
          <w:color w:val="000000"/>
          <w:lang w:eastAsia="zh-CN"/>
        </w:rPr>
        <w:t>、因为玻璃板是透明的，两面都能发生反射现象形成像，如果移动蜡烛</w:t>
      </w:r>
      <w:r>
        <w:rPr>
          <w:color w:val="000000"/>
          <w:lang w:eastAsia="zh-CN"/>
        </w:rPr>
        <w:t>c</w:t>
      </w:r>
      <w:r>
        <w:rPr>
          <w:color w:val="000000"/>
          <w:lang w:eastAsia="zh-CN"/>
        </w:rPr>
        <w:t>前先将其点燃，在玻璃板两面都会形成蜡烛的像，实验很难进行．故本选项错误，符合题意．</w:t>
      </w:r>
      <w:r>
        <w:rPr>
          <w:lang w:eastAsia="zh-CN"/>
        </w:rPr>
        <w:br/>
      </w:r>
      <w:r>
        <w:rPr>
          <w:color w:val="000000"/>
          <w:lang w:eastAsia="zh-CN"/>
        </w:rPr>
        <w:t>D</w:t>
      </w:r>
      <w:r>
        <w:rPr>
          <w:color w:val="000000"/>
          <w:lang w:eastAsia="zh-CN"/>
        </w:rPr>
        <w:t>、因蜡烛是点燃的，所以适合在较黑暗的环境下才可看清蜡烛的像，能保证实验效果．故本选项正确，</w:t>
      </w:r>
      <w:r>
        <w:rPr>
          <w:color w:val="000000"/>
          <w:lang w:eastAsia="zh-CN"/>
        </w:rPr>
        <w:lastRenderedPageBreak/>
        <w:t>但不符合题意．</w:t>
      </w:r>
      <w:r>
        <w:rPr>
          <w:lang w:eastAsia="zh-CN"/>
        </w:rPr>
        <w:br/>
      </w:r>
      <w:r>
        <w:rPr>
          <w:color w:val="000000"/>
          <w:lang w:eastAsia="zh-CN"/>
        </w:rPr>
        <w:t>故选</w:t>
      </w:r>
      <w:r>
        <w:rPr>
          <w:color w:val="000000"/>
          <w:lang w:eastAsia="zh-CN"/>
        </w:rPr>
        <w:t>C</w:t>
      </w:r>
      <w:r>
        <w:rPr>
          <w:color w:val="000000"/>
          <w:lang w:eastAsia="zh-CN"/>
        </w:rPr>
        <w:t>．</w:t>
      </w:r>
    </w:p>
    <w:p w:rsidR="00A51FAC" w:rsidRDefault="0026466B">
      <w:pPr>
        <w:spacing w:after="0"/>
        <w:rPr>
          <w:lang w:eastAsia="zh-CN"/>
        </w:rPr>
      </w:pPr>
      <w:r>
        <w:rPr>
          <w:i/>
          <w:color w:val="000000"/>
          <w:lang w:eastAsia="zh-CN"/>
        </w:rPr>
        <w:t>【点评】</w:t>
      </w:r>
      <w:r>
        <w:rPr>
          <w:color w:val="000000"/>
          <w:lang w:eastAsia="zh-CN"/>
        </w:rPr>
        <w:t>此题以选择题的形式考查平面镜成像实验中需要注意的事项，这既是平时经常强调的地方，又是中考中经常涉及到的地方，要求深入理解，熟练掌握．</w:t>
      </w:r>
    </w:p>
    <w:p w:rsidR="00A51FAC" w:rsidRDefault="0026466B">
      <w:pPr>
        <w:spacing w:after="0"/>
        <w:rPr>
          <w:lang w:eastAsia="zh-CN"/>
        </w:rPr>
      </w:pPr>
      <w:r>
        <w:rPr>
          <w:color w:val="000000"/>
          <w:lang w:eastAsia="zh-CN"/>
        </w:rPr>
        <w:t>4.</w:t>
      </w:r>
      <w:r>
        <w:rPr>
          <w:color w:val="0000FF"/>
          <w:lang w:eastAsia="zh-CN"/>
        </w:rPr>
        <w:t>【答案】</w:t>
      </w:r>
      <w:r>
        <w:rPr>
          <w:color w:val="000000"/>
          <w:lang w:eastAsia="zh-CN"/>
        </w:rPr>
        <w:t xml:space="preserve">B  </w:t>
      </w:r>
    </w:p>
    <w:p w:rsidR="00A51FAC" w:rsidRDefault="0026466B">
      <w:pPr>
        <w:spacing w:after="0"/>
        <w:rPr>
          <w:lang w:eastAsia="zh-CN"/>
        </w:rPr>
      </w:pPr>
      <w:r>
        <w:rPr>
          <w:color w:val="0000FF"/>
          <w:lang w:eastAsia="zh-CN"/>
        </w:rPr>
        <w:t>【解析】</w:t>
      </w:r>
      <w:r>
        <w:rPr>
          <w:color w:val="000000"/>
          <w:lang w:eastAsia="zh-CN"/>
        </w:rPr>
        <w:t>【分析】根据题中三幅图的情境要看出什么条件不变，什么条件变化，看到影响的结果是什么，从而确立正确的研究课题．</w:t>
      </w:r>
      <w:r>
        <w:rPr>
          <w:lang w:eastAsia="zh-CN"/>
        </w:rPr>
        <w:br/>
      </w:r>
      <w:r>
        <w:rPr>
          <w:color w:val="000000"/>
          <w:lang w:eastAsia="zh-CN"/>
        </w:rPr>
        <w:t>【解答】三幅图中人的位置没变，改变了两镜子的夹角，发现镜中的像的个数发生了变化，所以研究的是像的多少与两镜面夹角的关系．</w:t>
      </w:r>
      <w:r>
        <w:rPr>
          <w:lang w:eastAsia="zh-CN"/>
        </w:rPr>
        <w:br/>
      </w:r>
      <w:r>
        <w:rPr>
          <w:color w:val="000000"/>
          <w:lang w:eastAsia="zh-CN"/>
        </w:rPr>
        <w:t>图中像的大小并没有变化，所以被研究因素不是像的大小，而是像的多少，图中改变的也不是人与镜的距离，而是两镜的夹角．</w:t>
      </w:r>
      <w:r>
        <w:rPr>
          <w:lang w:eastAsia="zh-CN"/>
        </w:rPr>
        <w:br/>
      </w:r>
      <w:r>
        <w:rPr>
          <w:color w:val="000000"/>
          <w:lang w:eastAsia="zh-CN"/>
        </w:rPr>
        <w:t>故选</w:t>
      </w:r>
      <w:r>
        <w:rPr>
          <w:color w:val="000000"/>
          <w:lang w:eastAsia="zh-CN"/>
        </w:rPr>
        <w:t>B</w:t>
      </w:r>
      <w:r>
        <w:rPr>
          <w:lang w:eastAsia="zh-CN"/>
        </w:rPr>
        <w:br/>
      </w:r>
      <w:r>
        <w:rPr>
          <w:color w:val="000000"/>
          <w:lang w:eastAsia="zh-CN"/>
        </w:rPr>
        <w:t>【点评】：根据情境提出合理的探究课题，是关于科学探究的考查中的一个考点，注意训练挖掘出合理问题的能力．</w:t>
      </w:r>
    </w:p>
    <w:p w:rsidR="00A51FAC" w:rsidRDefault="0026466B">
      <w:pPr>
        <w:spacing w:after="0"/>
        <w:rPr>
          <w:lang w:eastAsia="zh-CN"/>
        </w:rPr>
      </w:pPr>
      <w:r>
        <w:rPr>
          <w:color w:val="000000"/>
          <w:lang w:eastAsia="zh-CN"/>
        </w:rPr>
        <w:t>5.</w:t>
      </w:r>
      <w:r>
        <w:rPr>
          <w:color w:val="0000FF"/>
          <w:lang w:eastAsia="zh-CN"/>
        </w:rPr>
        <w:t>【答案】</w:t>
      </w:r>
      <w:r>
        <w:rPr>
          <w:color w:val="000000"/>
          <w:lang w:eastAsia="zh-CN"/>
        </w:rPr>
        <w:t xml:space="preserve">C  </w:t>
      </w:r>
    </w:p>
    <w:p w:rsidR="00A51FAC" w:rsidRDefault="0026466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、因蜡烛是点燃的，所以适合在较黑暗的环境下才可看清蜡烛的像，能保证实验效果．故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、平面镜成像是光的反射形成的，蜡烛</w:t>
      </w:r>
      <w:r>
        <w:rPr>
          <w:color w:val="000000"/>
          <w:lang w:eastAsia="zh-CN"/>
        </w:rPr>
        <w:t>A</w:t>
      </w:r>
      <w:r>
        <w:rPr>
          <w:color w:val="000000"/>
          <w:lang w:eastAsia="zh-CN"/>
        </w:rPr>
        <w:t>在平面镜中的像是光的反射形成的虚像，故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因为厚玻璃板的两个面都可以当作反射面，会出现两个像，影响到实验效果，所以应选用薄玻璃板，不应选择较厚且涂有水银反光面的镜子；实验时玻璃板如果不竖直，不论怎样移动后面的蜡烛都不可能与前面蜡烛的像完全重合，就无法验证像的位置和大小，所以玻璃板</w:t>
      </w:r>
      <w:r>
        <w:rPr>
          <w:color w:val="000000"/>
          <w:lang w:eastAsia="zh-CN"/>
        </w:rPr>
        <w:t>a</w:t>
      </w:r>
      <w:r>
        <w:rPr>
          <w:color w:val="000000"/>
          <w:lang w:eastAsia="zh-CN"/>
        </w:rPr>
        <w:t>应与水平桌面垂直放置．故</w:t>
      </w:r>
      <w:r>
        <w:rPr>
          <w:color w:val="000000"/>
          <w:lang w:eastAsia="zh-CN"/>
        </w:rPr>
        <w:t>C</w:t>
      </w:r>
      <w:r>
        <w:rPr>
          <w:color w:val="000000"/>
          <w:lang w:eastAsia="zh-CN"/>
        </w:rPr>
        <w:t>正确．</w:t>
      </w:r>
      <w:r>
        <w:rPr>
          <w:lang w:eastAsia="zh-CN"/>
        </w:rPr>
        <w:br/>
      </w:r>
      <w:r>
        <w:rPr>
          <w:color w:val="000000"/>
          <w:lang w:eastAsia="zh-CN"/>
        </w:rPr>
        <w:t>D</w:t>
      </w:r>
      <w:r>
        <w:rPr>
          <w:color w:val="000000"/>
          <w:lang w:eastAsia="zh-CN"/>
        </w:rPr>
        <w:t>、在实验过程中，随着蜡烛</w:t>
      </w:r>
      <w:r>
        <w:rPr>
          <w:color w:val="000000"/>
          <w:lang w:eastAsia="zh-CN"/>
        </w:rPr>
        <w:t>A</w:t>
      </w:r>
      <w:r>
        <w:rPr>
          <w:color w:val="000000"/>
          <w:lang w:eastAsia="zh-CN"/>
        </w:rPr>
        <w:t>的燃烧变短，蜡烛</w:t>
      </w:r>
      <w:r>
        <w:rPr>
          <w:color w:val="000000"/>
          <w:lang w:eastAsia="zh-CN"/>
        </w:rPr>
        <w:t>A</w:t>
      </w:r>
      <w:r>
        <w:rPr>
          <w:color w:val="000000"/>
          <w:lang w:eastAsia="zh-CN"/>
        </w:rPr>
        <w:t>的像与用来找像的蜡烛</w:t>
      </w:r>
      <w:r>
        <w:rPr>
          <w:color w:val="000000"/>
          <w:lang w:eastAsia="zh-CN"/>
        </w:rPr>
        <w:t>B</w:t>
      </w:r>
      <w:r>
        <w:rPr>
          <w:color w:val="000000"/>
          <w:lang w:eastAsia="zh-CN"/>
        </w:rPr>
        <w:t>不再重合，故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）当实验环境光线较暗时，实验现象会更加明显．</w:t>
      </w:r>
      <w:r>
        <w:rPr>
          <w:lang w:eastAsia="zh-CN"/>
        </w:rPr>
        <w:br/>
      </w:r>
      <w:r>
        <w:rPr>
          <w:color w:val="000000"/>
          <w:lang w:eastAsia="zh-CN"/>
        </w:rPr>
        <w:t>（</w:t>
      </w:r>
      <w:r>
        <w:rPr>
          <w:color w:val="000000"/>
          <w:lang w:eastAsia="zh-CN"/>
        </w:rPr>
        <w:t>2</w:t>
      </w:r>
      <w:r>
        <w:rPr>
          <w:color w:val="000000"/>
          <w:lang w:eastAsia="zh-CN"/>
        </w:rPr>
        <w:t>）平面镜成像的光的反射现象．</w:t>
      </w:r>
      <w:r>
        <w:rPr>
          <w:lang w:eastAsia="zh-CN"/>
        </w:rPr>
        <w:br/>
      </w:r>
      <w:r>
        <w:rPr>
          <w:color w:val="000000"/>
          <w:lang w:eastAsia="zh-CN"/>
        </w:rPr>
        <w:t>（</w:t>
      </w:r>
      <w:r>
        <w:rPr>
          <w:color w:val="000000"/>
          <w:lang w:eastAsia="zh-CN"/>
        </w:rPr>
        <w:t>3</w:t>
      </w:r>
      <w:r>
        <w:rPr>
          <w:color w:val="000000"/>
          <w:lang w:eastAsia="zh-CN"/>
        </w:rPr>
        <w:t>）从厚玻璃板的两个面都可以当作反射面会出现两个像和保证实验效果这个角度去分析实验中玻璃板如果不垂直于桌面，后面的蜡烛无法与前面蜡烛的像完全重合．</w:t>
      </w:r>
      <w:r>
        <w:rPr>
          <w:lang w:eastAsia="zh-CN"/>
        </w:rPr>
        <w:br/>
      </w:r>
      <w:r>
        <w:rPr>
          <w:color w:val="000000"/>
          <w:lang w:eastAsia="zh-CN"/>
        </w:rPr>
        <w:t>（</w:t>
      </w:r>
      <w:r>
        <w:rPr>
          <w:color w:val="000000"/>
          <w:lang w:eastAsia="zh-CN"/>
        </w:rPr>
        <w:t>4</w:t>
      </w:r>
      <w:r>
        <w:rPr>
          <w:color w:val="000000"/>
          <w:lang w:eastAsia="zh-CN"/>
        </w:rPr>
        <w:t>）根据平面镜成像特点进行判断：物体在平面镜中成虚像，物像大小相等，物像连线与镜面垂直，物像到平面镜的距离相等</w:t>
      </w:r>
    </w:p>
    <w:p w:rsidR="00A51FAC" w:rsidRDefault="0026466B">
      <w:pPr>
        <w:spacing w:after="0"/>
        <w:rPr>
          <w:lang w:eastAsia="zh-CN"/>
        </w:rPr>
      </w:pPr>
      <w:r>
        <w:rPr>
          <w:color w:val="000000"/>
          <w:lang w:eastAsia="zh-CN"/>
        </w:rPr>
        <w:t>6.</w:t>
      </w:r>
      <w:r>
        <w:rPr>
          <w:color w:val="0000FF"/>
          <w:lang w:eastAsia="zh-CN"/>
        </w:rPr>
        <w:t>【答案】</w:t>
      </w:r>
      <w:r>
        <w:rPr>
          <w:color w:val="000000"/>
          <w:lang w:eastAsia="zh-CN"/>
        </w:rPr>
        <w:t xml:space="preserve">D  </w:t>
      </w:r>
    </w:p>
    <w:p w:rsidR="00A51FAC" w:rsidRDefault="0026466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、由平面镜成像的特点可知，铅笔与平面镜的距离改变，铅笔在镜中的像的大小不变，故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、因像距与物距是相等的，当铅笔以</w:t>
      </w:r>
      <w:r>
        <w:rPr>
          <w:color w:val="000000"/>
          <w:lang w:eastAsia="zh-CN"/>
        </w:rPr>
        <w:t>5cm/s</w:t>
      </w:r>
      <w:r>
        <w:rPr>
          <w:color w:val="000000"/>
          <w:lang w:eastAsia="zh-CN"/>
        </w:rPr>
        <w:t>的速度向平面镜靠近时，</w:t>
      </w:r>
      <w:r>
        <w:rPr>
          <w:color w:val="000000"/>
          <w:lang w:eastAsia="zh-CN"/>
        </w:rPr>
        <w:t>2s</w:t>
      </w:r>
      <w:r>
        <w:rPr>
          <w:color w:val="000000"/>
          <w:lang w:eastAsia="zh-CN"/>
        </w:rPr>
        <w:t>内铅笔通过的距离</w:t>
      </w:r>
      <w:r>
        <w:rPr>
          <w:color w:val="000000"/>
          <w:lang w:eastAsia="zh-CN"/>
        </w:rPr>
        <w:t>s=vt=5cm/s×2s=10cm</w:t>
      </w:r>
      <w:r>
        <w:rPr>
          <w:color w:val="000000"/>
          <w:lang w:eastAsia="zh-CN"/>
        </w:rPr>
        <w:t>，</w:t>
      </w:r>
      <w:r>
        <w:rPr>
          <w:color w:val="000000"/>
          <w:lang w:eastAsia="zh-CN"/>
        </w:rPr>
        <w:t>2s</w:t>
      </w:r>
      <w:r>
        <w:rPr>
          <w:color w:val="000000"/>
          <w:lang w:eastAsia="zh-CN"/>
        </w:rPr>
        <w:t>后物距为</w:t>
      </w:r>
      <w:r>
        <w:rPr>
          <w:color w:val="000000"/>
          <w:lang w:eastAsia="zh-CN"/>
        </w:rPr>
        <w:t>40cm</w:t>
      </w:r>
      <w:r>
        <w:rPr>
          <w:color w:val="000000"/>
          <w:lang w:eastAsia="zh-CN"/>
        </w:rPr>
        <w:t>﹣</w:t>
      </w:r>
      <w:r>
        <w:rPr>
          <w:color w:val="000000"/>
          <w:lang w:eastAsia="zh-CN"/>
        </w:rPr>
        <w:t>10cm30cm</w:t>
      </w:r>
      <w:r>
        <w:rPr>
          <w:color w:val="000000"/>
          <w:lang w:eastAsia="zh-CN"/>
        </w:rPr>
        <w:t>，像距也为</w:t>
      </w:r>
      <w:r>
        <w:rPr>
          <w:color w:val="000000"/>
          <w:lang w:eastAsia="zh-CN"/>
        </w:rPr>
        <w:t>30cm</w:t>
      </w:r>
      <w:r>
        <w:rPr>
          <w:color w:val="000000"/>
          <w:lang w:eastAsia="zh-CN"/>
        </w:rPr>
        <w:t>，</w:t>
      </w:r>
      <w:r>
        <w:rPr>
          <w:color w:val="000000"/>
          <w:lang w:eastAsia="zh-CN"/>
        </w:rPr>
        <w:t>2s</w:t>
      </w:r>
      <w:r>
        <w:rPr>
          <w:color w:val="000000"/>
          <w:lang w:eastAsia="zh-CN"/>
        </w:rPr>
        <w:t>后铅笔与镜中的像相距</w:t>
      </w:r>
      <w:r>
        <w:rPr>
          <w:color w:val="000000"/>
          <w:lang w:eastAsia="zh-CN"/>
        </w:rPr>
        <w:t>30cm+30cm=60cm</w:t>
      </w:r>
      <w:r>
        <w:rPr>
          <w:color w:val="000000"/>
          <w:lang w:eastAsia="zh-CN"/>
        </w:rPr>
        <w:t>，故</w:t>
      </w:r>
      <w:r>
        <w:rPr>
          <w:color w:val="000000"/>
          <w:lang w:eastAsia="zh-CN"/>
        </w:rPr>
        <w:t>B</w:t>
      </w:r>
      <w:r>
        <w:rPr>
          <w:color w:val="000000"/>
          <w:lang w:eastAsia="zh-CN"/>
        </w:rPr>
        <w:t>错误；</w:t>
      </w:r>
      <w:r>
        <w:rPr>
          <w:lang w:eastAsia="zh-CN"/>
        </w:rPr>
        <w:br/>
      </w:r>
      <w:r>
        <w:rPr>
          <w:color w:val="000000"/>
          <w:lang w:eastAsia="zh-CN"/>
        </w:rPr>
        <w:t>C</w:t>
      </w:r>
      <w:r>
        <w:rPr>
          <w:color w:val="000000"/>
          <w:lang w:eastAsia="zh-CN"/>
        </w:rPr>
        <w:t>、若铅笔以</w:t>
      </w:r>
      <w:r>
        <w:rPr>
          <w:color w:val="000000"/>
          <w:lang w:eastAsia="zh-CN"/>
        </w:rPr>
        <w:t>5cm/s</w:t>
      </w:r>
      <w:r>
        <w:rPr>
          <w:color w:val="000000"/>
          <w:lang w:eastAsia="zh-CN"/>
        </w:rPr>
        <w:t>速度向平面镜靠近，同时像也以</w:t>
      </w:r>
      <w:r>
        <w:rPr>
          <w:color w:val="000000"/>
          <w:lang w:eastAsia="zh-CN"/>
        </w:rPr>
        <w:t>5cm/s</w:t>
      </w:r>
      <w:r>
        <w:rPr>
          <w:color w:val="000000"/>
          <w:lang w:eastAsia="zh-CN"/>
        </w:rPr>
        <w:t>速度垂直向平面镜靠近，故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、铅笔与平面镜的夹角为</w:t>
      </w:r>
      <w:r>
        <w:rPr>
          <w:color w:val="000000"/>
          <w:lang w:eastAsia="zh-CN"/>
        </w:rPr>
        <w:t>45°</w:t>
      </w:r>
      <w:r>
        <w:rPr>
          <w:color w:val="000000"/>
          <w:lang w:eastAsia="zh-CN"/>
        </w:rPr>
        <w:t>，根据平面镜成像的特点，此时平面镜将铅笔与像的夹角平分，所以铅笔与它在平面镜中的像互相垂直，故</w:t>
      </w:r>
      <w:r>
        <w:rPr>
          <w:color w:val="000000"/>
          <w:lang w:eastAsia="zh-CN"/>
        </w:rPr>
        <w:t>D</w:t>
      </w:r>
      <w:r>
        <w:rPr>
          <w:color w:val="000000"/>
          <w:lang w:eastAsia="zh-CN"/>
        </w:rPr>
        <w:t>正确．</w:t>
      </w:r>
      <w:r>
        <w:rPr>
          <w:lang w:eastAsia="zh-CN"/>
        </w:rPr>
        <w:br/>
      </w:r>
      <w:r>
        <w:rPr>
          <w:color w:val="000000"/>
          <w:lang w:eastAsia="zh-CN"/>
        </w:rPr>
        <w:lastRenderedPageBreak/>
        <w:t>故选</w:t>
      </w:r>
      <w:r>
        <w:rPr>
          <w:color w:val="000000"/>
          <w:lang w:eastAsia="zh-CN"/>
        </w:rPr>
        <w:t>D</w:t>
      </w:r>
      <w:r>
        <w:rPr>
          <w:lang w:eastAsia="zh-CN"/>
        </w:rPr>
        <w:br/>
      </w:r>
      <w:r>
        <w:rPr>
          <w:color w:val="000000"/>
          <w:lang w:eastAsia="zh-CN"/>
        </w:rPr>
        <w:t xml:space="preserve">【分析】根据平面镜成像的特点：所成的像是虚像；像和物体大小相同；像和物体各对应点的连线与平面镜垂直；像和物体各对应点到平面镜间距离相等来分析此题．　</w:t>
      </w:r>
    </w:p>
    <w:p w:rsidR="00A51FAC" w:rsidRDefault="0026466B">
      <w:pPr>
        <w:spacing w:after="0"/>
        <w:rPr>
          <w:lang w:eastAsia="zh-CN"/>
        </w:rPr>
      </w:pPr>
      <w:r>
        <w:rPr>
          <w:color w:val="000000"/>
          <w:lang w:eastAsia="zh-CN"/>
        </w:rPr>
        <w:t>7.</w:t>
      </w:r>
      <w:r>
        <w:rPr>
          <w:color w:val="0000FF"/>
          <w:lang w:eastAsia="zh-CN"/>
        </w:rPr>
        <w:t>【答案】</w:t>
      </w:r>
      <w:r>
        <w:rPr>
          <w:color w:val="000000"/>
          <w:lang w:eastAsia="zh-CN"/>
        </w:rPr>
        <w:t xml:space="preserve">C  </w:t>
      </w:r>
    </w:p>
    <w:p w:rsidR="00A51FAC" w:rsidRDefault="0026466B">
      <w:pPr>
        <w:spacing w:after="0"/>
        <w:rPr>
          <w:lang w:eastAsia="zh-CN"/>
        </w:rPr>
      </w:pPr>
      <w:r>
        <w:rPr>
          <w:color w:val="0000FF"/>
          <w:lang w:eastAsia="zh-CN"/>
        </w:rPr>
        <w:t>【解析】</w:t>
      </w:r>
      <w:r>
        <w:rPr>
          <w:i/>
          <w:color w:val="000000"/>
          <w:lang w:eastAsia="zh-CN"/>
        </w:rPr>
        <w:t>【分析】</w:t>
      </w:r>
      <w:r>
        <w:rPr>
          <w:color w:val="000000"/>
          <w:lang w:eastAsia="zh-CN"/>
        </w:rPr>
        <w:t>平面镜成像的特点：虚像、像物等大、像物等距、像与物的连线与镜面垂直，平面镜竖直放立时所成的像是左右颠倒的．</w:t>
      </w:r>
      <w:r>
        <w:rPr>
          <w:lang w:eastAsia="zh-CN"/>
        </w:rPr>
        <w:br/>
      </w:r>
      <w:r>
        <w:rPr>
          <w:color w:val="000000"/>
          <w:lang w:eastAsia="zh-CN"/>
        </w:rPr>
        <w:t>【解答】因为平面镜所成的像是左右颠倒的，所以我们可以从背面来看．此时的时间是</w:t>
      </w:r>
      <w:r>
        <w:rPr>
          <w:color w:val="000000"/>
          <w:lang w:eastAsia="zh-CN"/>
        </w:rPr>
        <w:t>9h03min</w:t>
      </w:r>
      <w:r>
        <w:rPr>
          <w:color w:val="000000"/>
          <w:lang w:eastAsia="zh-CN"/>
        </w:rPr>
        <w:t>，如图所示：</w:t>
      </w:r>
      <w:r>
        <w:rPr>
          <w:lang w:eastAsia="zh-CN"/>
        </w:rPr>
        <w:br/>
      </w:r>
      <w:r w:rsidR="00E33F08">
        <w:rPr>
          <w:noProof/>
          <w:lang w:eastAsia="zh-CN"/>
        </w:rPr>
        <w:pict>
          <v:shape id="图片 30" o:spid="_x0000_i1054" type="#_x0000_t75" style="width:201.75pt;height:99pt;visibility:visible;mso-wrap-style:square">
            <v:imagedata r:id="rId30" o:title=""/>
          </v:shape>
        </w:pict>
      </w:r>
      <w:r>
        <w:rPr>
          <w:lang w:eastAsia="zh-CN"/>
        </w:rPr>
        <w:br/>
      </w:r>
      <w:r>
        <w:rPr>
          <w:color w:val="000000"/>
          <w:lang w:eastAsia="zh-CN"/>
        </w:rPr>
        <w:t>故选</w:t>
      </w:r>
      <w:r>
        <w:rPr>
          <w:color w:val="000000"/>
          <w:lang w:eastAsia="zh-CN"/>
        </w:rPr>
        <w:t>C</w:t>
      </w:r>
      <w:r>
        <w:rPr>
          <w:color w:val="000000"/>
          <w:lang w:eastAsia="zh-CN"/>
        </w:rPr>
        <w:t>．</w:t>
      </w:r>
      <w:r>
        <w:rPr>
          <w:i/>
          <w:color w:val="000000"/>
          <w:lang w:eastAsia="zh-CN"/>
        </w:rPr>
        <w:t>【点评】</w:t>
      </w:r>
      <w:r>
        <w:rPr>
          <w:color w:val="000000"/>
          <w:lang w:eastAsia="zh-CN"/>
        </w:rPr>
        <w:t>本题考查了平面镜成像的特点，做题时应认真观察，注意技巧．</w:t>
      </w:r>
    </w:p>
    <w:p w:rsidR="00A51FAC" w:rsidRDefault="0026466B">
      <w:pPr>
        <w:spacing w:after="0"/>
        <w:rPr>
          <w:lang w:eastAsia="zh-CN"/>
        </w:rPr>
      </w:pPr>
      <w:r>
        <w:rPr>
          <w:color w:val="000000"/>
          <w:lang w:eastAsia="zh-CN"/>
        </w:rPr>
        <w:t>8.</w:t>
      </w:r>
      <w:r>
        <w:rPr>
          <w:color w:val="0000FF"/>
          <w:lang w:eastAsia="zh-CN"/>
        </w:rPr>
        <w:t>【答案】</w:t>
      </w:r>
      <w:r>
        <w:rPr>
          <w:color w:val="000000"/>
          <w:lang w:eastAsia="zh-CN"/>
        </w:rPr>
        <w:t xml:space="preserve">D  </w:t>
      </w:r>
    </w:p>
    <w:p w:rsidR="00A51FAC" w:rsidRDefault="0026466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、像是虚像，</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、像是由于光的反射形成的，</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、像与驾驶台上的仪表大小相等，</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、司机前面的挡风玻璃与水平面的夹角应为</w:t>
      </w:r>
      <w:r>
        <w:rPr>
          <w:color w:val="000000"/>
          <w:lang w:eastAsia="zh-CN"/>
        </w:rPr>
        <w:t>45</w:t>
      </w:r>
      <w:r>
        <w:rPr>
          <w:color w:val="000000"/>
          <w:vertAlign w:val="superscript"/>
          <w:lang w:eastAsia="zh-CN"/>
        </w:rPr>
        <w:t>o</w:t>
      </w:r>
      <w:r>
        <w:rPr>
          <w:color w:val="000000"/>
          <w:lang w:eastAsia="zh-CN"/>
        </w:rPr>
        <w:t>，</w:t>
      </w:r>
      <w:r>
        <w:rPr>
          <w:color w:val="000000"/>
          <w:lang w:eastAsia="zh-CN"/>
        </w:rPr>
        <w:t xml:space="preserve"> D</w:t>
      </w:r>
      <w:r>
        <w:rPr>
          <w:color w:val="000000"/>
          <w:lang w:eastAsia="zh-CN"/>
        </w:rPr>
        <w:t>符合题意。</w:t>
      </w:r>
      <w:r>
        <w:rPr>
          <w:lang w:eastAsia="zh-CN"/>
        </w:rPr>
        <w:br/>
      </w:r>
      <w:r>
        <w:rPr>
          <w:color w:val="000000"/>
          <w:lang w:eastAsia="zh-CN"/>
        </w:rPr>
        <w:t>故答案为：</w:t>
      </w:r>
      <w:r>
        <w:rPr>
          <w:color w:val="000000"/>
          <w:lang w:eastAsia="zh-CN"/>
        </w:rPr>
        <w:t>D.</w:t>
      </w:r>
      <w:r>
        <w:rPr>
          <w:lang w:eastAsia="zh-CN"/>
        </w:rPr>
        <w:br/>
      </w:r>
      <w:r>
        <w:rPr>
          <w:color w:val="000000"/>
          <w:lang w:eastAsia="zh-CN"/>
        </w:rPr>
        <w:t>【分析】平面镜成像的规律：平面镜里的像是虚像</w:t>
      </w:r>
      <w:r>
        <w:rPr>
          <w:color w:val="000000"/>
          <w:lang w:eastAsia="zh-CN"/>
        </w:rPr>
        <w:t>,</w:t>
      </w:r>
      <w:r>
        <w:rPr>
          <w:color w:val="000000"/>
          <w:lang w:eastAsia="zh-CN"/>
        </w:rPr>
        <w:t>像与物大小相等</w:t>
      </w:r>
      <w:r>
        <w:rPr>
          <w:color w:val="000000"/>
          <w:lang w:eastAsia="zh-CN"/>
        </w:rPr>
        <w:t>,</w:t>
      </w:r>
      <w:r>
        <w:rPr>
          <w:color w:val="000000"/>
          <w:lang w:eastAsia="zh-CN"/>
        </w:rPr>
        <w:t>像与物到镜面的距离相等</w:t>
      </w:r>
      <w:r>
        <w:rPr>
          <w:color w:val="000000"/>
          <w:lang w:eastAsia="zh-CN"/>
        </w:rPr>
        <w:t>,</w:t>
      </w:r>
      <w:r>
        <w:rPr>
          <w:color w:val="000000"/>
          <w:lang w:eastAsia="zh-CN"/>
        </w:rPr>
        <w:t>像与物相对于平面镜对称</w:t>
      </w:r>
      <w:r>
        <w:rPr>
          <w:color w:val="000000"/>
          <w:lang w:eastAsia="zh-CN"/>
        </w:rPr>
        <w:t>.</w:t>
      </w:r>
    </w:p>
    <w:p w:rsidR="00A51FAC" w:rsidRDefault="0026466B">
      <w:pPr>
        <w:spacing w:after="0"/>
        <w:rPr>
          <w:lang w:eastAsia="zh-CN"/>
        </w:rPr>
      </w:pPr>
      <w:r>
        <w:rPr>
          <w:color w:val="000000"/>
          <w:lang w:eastAsia="zh-CN"/>
        </w:rPr>
        <w:t>9.</w:t>
      </w:r>
      <w:r>
        <w:rPr>
          <w:color w:val="0000FF"/>
          <w:lang w:eastAsia="zh-CN"/>
        </w:rPr>
        <w:t>【答案】</w:t>
      </w:r>
      <w:r>
        <w:rPr>
          <w:color w:val="000000"/>
          <w:lang w:eastAsia="zh-CN"/>
        </w:rPr>
        <w:t xml:space="preserve">C  </w:t>
      </w:r>
    </w:p>
    <w:p w:rsidR="00A51FAC" w:rsidRDefault="0026466B">
      <w:pPr>
        <w:spacing w:after="0"/>
        <w:rPr>
          <w:lang w:eastAsia="zh-CN"/>
        </w:rPr>
      </w:pPr>
      <w:r>
        <w:rPr>
          <w:color w:val="0000FF"/>
          <w:lang w:eastAsia="zh-CN"/>
        </w:rPr>
        <w:t>【解析】</w:t>
      </w:r>
      <w:r>
        <w:rPr>
          <w:color w:val="000000"/>
          <w:lang w:eastAsia="zh-CN"/>
        </w:rPr>
        <w:t>【解答】潜望镜的原理，是地上面的、远处的景物反射的光，照射到潜望镜上面这块平面镜上，再反射到下面这块平面镜上，再反射到人的眼里，人就能从低处看见地上面的、远处的景物，总之是平面镜成像。根据平面镜的成像特点，物体不管距离平面镜多远，所成虚像都是等大正立的。</w:t>
      </w:r>
      <w:r>
        <w:rPr>
          <w:lang w:eastAsia="zh-CN"/>
        </w:rPr>
        <w:br/>
      </w:r>
      <w:r>
        <w:rPr>
          <w:color w:val="000000"/>
          <w:lang w:eastAsia="zh-CN"/>
        </w:rPr>
        <w:t>故答案为：</w:t>
      </w:r>
      <w:r>
        <w:rPr>
          <w:color w:val="000000"/>
          <w:lang w:eastAsia="zh-CN"/>
        </w:rPr>
        <w:t>C</w:t>
      </w:r>
      <w:r>
        <w:rPr>
          <w:lang w:eastAsia="zh-CN"/>
        </w:rPr>
        <w:br/>
      </w:r>
      <w:r>
        <w:rPr>
          <w:color w:val="000000"/>
          <w:lang w:eastAsia="zh-CN"/>
        </w:rPr>
        <w:t>【分析】平面镜成像特点：</w:t>
      </w:r>
      <w:r>
        <w:rPr>
          <w:color w:val="000000"/>
          <w:lang w:eastAsia="zh-CN"/>
        </w:rPr>
        <w:t xml:space="preserve">(1) </w:t>
      </w:r>
      <w:r>
        <w:rPr>
          <w:color w:val="000000"/>
          <w:lang w:eastAsia="zh-CN"/>
        </w:rPr>
        <w:t>平面镜成的是虚像；</w:t>
      </w:r>
      <w:r>
        <w:rPr>
          <w:color w:val="000000"/>
          <w:lang w:eastAsia="zh-CN"/>
        </w:rPr>
        <w:t xml:space="preserve">(2) </w:t>
      </w:r>
      <w:r>
        <w:rPr>
          <w:color w:val="000000"/>
          <w:lang w:eastAsia="zh-CN"/>
        </w:rPr>
        <w:t>像与物体大小相等；（</w:t>
      </w:r>
      <w:r>
        <w:rPr>
          <w:color w:val="000000"/>
          <w:lang w:eastAsia="zh-CN"/>
        </w:rPr>
        <w:t>3</w:t>
      </w:r>
      <w:r>
        <w:rPr>
          <w:color w:val="000000"/>
          <w:lang w:eastAsia="zh-CN"/>
        </w:rPr>
        <w:t>）像与物体到镜面的距离相等；</w:t>
      </w:r>
      <w:r>
        <w:rPr>
          <w:color w:val="000000"/>
          <w:lang w:eastAsia="zh-CN"/>
        </w:rPr>
        <w:t>(4)</w:t>
      </w:r>
      <w:r>
        <w:rPr>
          <w:color w:val="000000"/>
          <w:lang w:eastAsia="zh-CN"/>
        </w:rPr>
        <w:t>像与物体的连线与镜面垂直</w:t>
      </w:r>
      <w:r>
        <w:rPr>
          <w:color w:val="000000"/>
          <w:lang w:eastAsia="zh-CN"/>
        </w:rPr>
        <w:t>.</w:t>
      </w:r>
    </w:p>
    <w:p w:rsidR="00A51FAC" w:rsidRDefault="0026466B">
      <w:pPr>
        <w:spacing w:after="0"/>
        <w:rPr>
          <w:lang w:eastAsia="zh-CN"/>
        </w:rPr>
      </w:pPr>
      <w:r>
        <w:rPr>
          <w:color w:val="000000"/>
          <w:lang w:eastAsia="zh-CN"/>
        </w:rPr>
        <w:t>10.</w:t>
      </w:r>
      <w:r>
        <w:rPr>
          <w:color w:val="0000FF"/>
          <w:lang w:eastAsia="zh-CN"/>
        </w:rPr>
        <w:t>【答案】</w:t>
      </w:r>
      <w:r>
        <w:rPr>
          <w:color w:val="000000"/>
          <w:lang w:eastAsia="zh-CN"/>
        </w:rPr>
        <w:t xml:space="preserve">B  </w:t>
      </w:r>
    </w:p>
    <w:p w:rsidR="00A51FAC" w:rsidRDefault="0026466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、烛焰在平面镜中成的像无法呈现在光屏上，所以是虚像，正确，不符合题意；</w:t>
      </w:r>
      <w:r>
        <w:rPr>
          <w:lang w:eastAsia="zh-CN"/>
        </w:rPr>
        <w:br/>
      </w:r>
      <w:r>
        <w:rPr>
          <w:color w:val="000000"/>
          <w:lang w:eastAsia="zh-CN"/>
        </w:rPr>
        <w:t>B</w:t>
      </w:r>
      <w:r>
        <w:rPr>
          <w:color w:val="000000"/>
          <w:lang w:eastAsia="zh-CN"/>
        </w:rPr>
        <w:t>、不管是移近还是远离，像的大小永远与物体大小相等，所以题目中</w:t>
      </w:r>
      <w:r>
        <w:rPr>
          <w:color w:val="000000"/>
          <w:lang w:eastAsia="zh-CN"/>
        </w:rPr>
        <w:t>“</w:t>
      </w:r>
      <w:r>
        <w:rPr>
          <w:color w:val="000000"/>
          <w:lang w:eastAsia="zh-CN"/>
        </w:rPr>
        <w:t>像会变大</w:t>
      </w:r>
      <w:r>
        <w:rPr>
          <w:color w:val="000000"/>
          <w:lang w:eastAsia="zh-CN"/>
        </w:rPr>
        <w:t>”</w:t>
      </w:r>
      <w:r>
        <w:rPr>
          <w:color w:val="000000"/>
          <w:lang w:eastAsia="zh-CN"/>
        </w:rPr>
        <w:t>不正确，符合题意；</w:t>
      </w:r>
      <w:r>
        <w:rPr>
          <w:lang w:eastAsia="zh-CN"/>
        </w:rPr>
        <w:br/>
      </w:r>
      <w:r>
        <w:rPr>
          <w:color w:val="000000"/>
          <w:lang w:eastAsia="zh-CN"/>
        </w:rPr>
        <w:t>C</w:t>
      </w:r>
      <w:r>
        <w:rPr>
          <w:color w:val="000000"/>
          <w:lang w:eastAsia="zh-CN"/>
        </w:rPr>
        <w:t>、通过实验证明，蜡烛的像与蜡烛之间的连线与镜面垂直，若不垂直就无法观测到像了，正确，不符合题意；</w:t>
      </w:r>
      <w:r>
        <w:rPr>
          <w:lang w:eastAsia="zh-CN"/>
        </w:rPr>
        <w:br/>
      </w:r>
      <w:r>
        <w:rPr>
          <w:color w:val="000000"/>
          <w:lang w:eastAsia="zh-CN"/>
        </w:rPr>
        <w:t>D</w:t>
      </w:r>
      <w:r>
        <w:rPr>
          <w:color w:val="000000"/>
          <w:lang w:eastAsia="zh-CN"/>
        </w:rPr>
        <w:t>、物体与像到平面镜的距离相等，所以物远离，像也远离，正确，不符合题意；</w:t>
      </w:r>
      <w:r>
        <w:rPr>
          <w:lang w:eastAsia="zh-CN"/>
        </w:rPr>
        <w:br/>
      </w:r>
      <w:r>
        <w:rPr>
          <w:color w:val="000000"/>
          <w:lang w:eastAsia="zh-CN"/>
        </w:rPr>
        <w:t>故答案为：</w:t>
      </w:r>
      <w:r>
        <w:rPr>
          <w:color w:val="000000"/>
          <w:lang w:eastAsia="zh-CN"/>
        </w:rPr>
        <w:t>B</w:t>
      </w:r>
      <w:r>
        <w:rPr>
          <w:color w:val="000000"/>
          <w:lang w:eastAsia="zh-CN"/>
        </w:rPr>
        <w:t>．</w:t>
      </w:r>
      <w:r>
        <w:rPr>
          <w:lang w:eastAsia="zh-CN"/>
        </w:rPr>
        <w:br/>
      </w:r>
      <w:r>
        <w:rPr>
          <w:i/>
          <w:color w:val="000000"/>
          <w:lang w:eastAsia="zh-CN"/>
        </w:rPr>
        <w:lastRenderedPageBreak/>
        <w:t>【分析】</w:t>
      </w:r>
      <w:r>
        <w:rPr>
          <w:color w:val="000000"/>
          <w:lang w:eastAsia="zh-CN"/>
        </w:rPr>
        <w:t>首先要注意题干</w:t>
      </w:r>
      <w:r>
        <w:rPr>
          <w:color w:val="000000"/>
          <w:lang w:eastAsia="zh-CN"/>
        </w:rPr>
        <w:t>“</w:t>
      </w:r>
      <w:r>
        <w:rPr>
          <w:color w:val="000000"/>
          <w:lang w:eastAsia="zh-CN"/>
        </w:rPr>
        <w:t>叙述错误的是</w:t>
      </w:r>
      <w:r>
        <w:rPr>
          <w:color w:val="000000"/>
          <w:lang w:eastAsia="zh-CN"/>
        </w:rPr>
        <w:t>”</w:t>
      </w:r>
      <w:r>
        <w:rPr>
          <w:color w:val="000000"/>
          <w:lang w:eastAsia="zh-CN"/>
        </w:rPr>
        <w:t>，所以先将所有选项看完，然后根据平面镜的成像特点，找出错误的选项．</w:t>
      </w:r>
    </w:p>
    <w:p w:rsidR="00A51FAC" w:rsidRDefault="0026466B">
      <w:pPr>
        <w:rPr>
          <w:lang w:eastAsia="zh-CN"/>
        </w:rPr>
      </w:pPr>
      <w:r>
        <w:rPr>
          <w:lang w:eastAsia="zh-CN"/>
        </w:rPr>
        <w:t>二、填空题</w:t>
      </w:r>
    </w:p>
    <w:p w:rsidR="00A51FAC" w:rsidRDefault="0026466B">
      <w:pPr>
        <w:spacing w:after="0"/>
        <w:rPr>
          <w:lang w:eastAsia="zh-CN"/>
        </w:rPr>
      </w:pPr>
      <w:r>
        <w:rPr>
          <w:color w:val="000000"/>
          <w:lang w:eastAsia="zh-CN"/>
        </w:rPr>
        <w:t>11.</w:t>
      </w:r>
      <w:r>
        <w:rPr>
          <w:color w:val="0000FF"/>
          <w:lang w:eastAsia="zh-CN"/>
        </w:rPr>
        <w:t>【答案】</w:t>
      </w:r>
      <w:r>
        <w:rPr>
          <w:color w:val="000000"/>
          <w:lang w:eastAsia="zh-CN"/>
        </w:rPr>
        <w:t>5</w:t>
      </w:r>
      <w:r>
        <w:rPr>
          <w:color w:val="000000"/>
          <w:lang w:eastAsia="zh-CN"/>
        </w:rPr>
        <w:t>；凹</w:t>
      </w:r>
    </w:p>
    <w:p w:rsidR="00A51FAC" w:rsidRDefault="0026466B">
      <w:pPr>
        <w:spacing w:after="0"/>
        <w:rPr>
          <w:lang w:eastAsia="zh-CN"/>
        </w:rPr>
      </w:pPr>
      <w:r>
        <w:rPr>
          <w:color w:val="0000FF"/>
          <w:lang w:eastAsia="zh-CN"/>
        </w:rPr>
        <w:t>【解析】</w:t>
      </w:r>
      <w:r>
        <w:rPr>
          <w:color w:val="000000"/>
          <w:lang w:eastAsia="zh-CN"/>
        </w:rPr>
        <w:t>【解答】视力表在平面镜中的像到平面镜的距离等于</w:t>
      </w:r>
      <w:r>
        <w:rPr>
          <w:color w:val="000000"/>
          <w:lang w:eastAsia="zh-CN"/>
        </w:rPr>
        <w:t>3m</w:t>
      </w:r>
      <w:r>
        <w:rPr>
          <w:color w:val="000000"/>
          <w:lang w:eastAsia="zh-CN"/>
        </w:rPr>
        <w:t>，人坐在平面镜前</w:t>
      </w:r>
      <w:r>
        <w:rPr>
          <w:color w:val="000000"/>
          <w:lang w:eastAsia="zh-CN"/>
        </w:rPr>
        <w:t>2m</w:t>
      </w:r>
      <w:r>
        <w:rPr>
          <w:color w:val="000000"/>
          <w:lang w:eastAsia="zh-CN"/>
        </w:rPr>
        <w:t>的位置，因此视力表在镜中的像与被测者相距</w:t>
      </w:r>
      <w:r>
        <w:rPr>
          <w:color w:val="000000"/>
          <w:lang w:eastAsia="zh-CN"/>
        </w:rPr>
        <w:t>5</w:t>
      </w:r>
      <w:r>
        <w:rPr>
          <w:color w:val="000000"/>
          <w:lang w:eastAsia="zh-CN"/>
        </w:rPr>
        <w:t>米。因为近视眼晶状体曲度变大，会聚能力增强，像呈现在视网膜的前方，应佩戴发散透镜凹透镜来矫正视力。</w:t>
      </w:r>
      <w:r>
        <w:rPr>
          <w:lang w:eastAsia="zh-CN"/>
        </w:rPr>
        <w:br/>
      </w:r>
      <w:r>
        <w:rPr>
          <w:color w:val="000000"/>
          <w:lang w:eastAsia="zh-CN"/>
        </w:rPr>
        <w:t>故答案为：</w:t>
      </w:r>
      <w:r>
        <w:rPr>
          <w:color w:val="000000"/>
          <w:lang w:eastAsia="zh-CN"/>
        </w:rPr>
        <w:t>5</w:t>
      </w:r>
      <w:r>
        <w:rPr>
          <w:color w:val="000000"/>
          <w:lang w:eastAsia="zh-CN"/>
        </w:rPr>
        <w:t>；凹</w:t>
      </w:r>
      <w:r>
        <w:rPr>
          <w:color w:val="000000"/>
          <w:lang w:eastAsia="zh-CN"/>
        </w:rPr>
        <w:t>.</w:t>
      </w:r>
      <w:r>
        <w:rPr>
          <w:lang w:eastAsia="zh-CN"/>
        </w:rPr>
        <w:br/>
      </w:r>
      <w:r>
        <w:rPr>
          <w:color w:val="000000"/>
          <w:lang w:eastAsia="zh-CN"/>
        </w:rPr>
        <w:t>【分析】结合平面镜成像的特点，像与物到镜面的距离相等</w:t>
      </w:r>
      <w:r>
        <w:rPr>
          <w:color w:val="000000"/>
          <w:lang w:eastAsia="zh-CN"/>
        </w:rPr>
        <w:t>.</w:t>
      </w:r>
    </w:p>
    <w:p w:rsidR="00A51FAC" w:rsidRDefault="0026466B">
      <w:pPr>
        <w:spacing w:after="0"/>
        <w:rPr>
          <w:lang w:eastAsia="zh-CN"/>
        </w:rPr>
      </w:pPr>
      <w:r>
        <w:rPr>
          <w:color w:val="000000"/>
          <w:lang w:eastAsia="zh-CN"/>
        </w:rPr>
        <w:t>12.</w:t>
      </w:r>
      <w:r>
        <w:rPr>
          <w:color w:val="0000FF"/>
          <w:lang w:eastAsia="zh-CN"/>
        </w:rPr>
        <w:t>【答案】</w:t>
      </w:r>
      <w:r>
        <w:rPr>
          <w:color w:val="000000"/>
          <w:lang w:eastAsia="zh-CN"/>
        </w:rPr>
        <w:t xml:space="preserve">1  </w:t>
      </w:r>
    </w:p>
    <w:p w:rsidR="00A51FAC" w:rsidRDefault="0026466B">
      <w:pPr>
        <w:spacing w:after="0"/>
        <w:rPr>
          <w:lang w:eastAsia="zh-CN"/>
        </w:rPr>
      </w:pPr>
      <w:r>
        <w:rPr>
          <w:color w:val="0000FF"/>
          <w:lang w:eastAsia="zh-CN"/>
        </w:rPr>
        <w:t>【解析】</w:t>
      </w:r>
      <w:r>
        <w:rPr>
          <w:color w:val="000000"/>
          <w:lang w:eastAsia="zh-CN"/>
        </w:rPr>
        <w:t>【解答】平面镜所成的像与物体到镜面的距离是相等的，小红在镜前</w:t>
      </w:r>
      <w:r>
        <w:rPr>
          <w:color w:val="000000"/>
          <w:lang w:eastAsia="zh-CN"/>
        </w:rPr>
        <w:t>0</w:t>
      </w:r>
      <w:r>
        <w:rPr>
          <w:color w:val="000000"/>
          <w:lang w:eastAsia="zh-CN"/>
        </w:rPr>
        <w:t>．</w:t>
      </w:r>
      <w:r>
        <w:rPr>
          <w:color w:val="000000"/>
          <w:lang w:eastAsia="zh-CN"/>
        </w:rPr>
        <w:t>5m</w:t>
      </w:r>
      <w:r>
        <w:rPr>
          <w:color w:val="000000"/>
          <w:lang w:eastAsia="zh-CN"/>
        </w:rPr>
        <w:t>处，像也与镜面</w:t>
      </w:r>
      <w:r>
        <w:rPr>
          <w:color w:val="000000"/>
          <w:lang w:eastAsia="zh-CN"/>
        </w:rPr>
        <w:t>0</w:t>
      </w:r>
      <w:r>
        <w:rPr>
          <w:color w:val="000000"/>
          <w:lang w:eastAsia="zh-CN"/>
        </w:rPr>
        <w:t>．</w:t>
      </w:r>
      <w:r>
        <w:rPr>
          <w:color w:val="000000"/>
          <w:lang w:eastAsia="zh-CN"/>
        </w:rPr>
        <w:t>5m</w:t>
      </w:r>
      <w:r>
        <w:rPr>
          <w:color w:val="000000"/>
          <w:lang w:eastAsia="zh-CN"/>
        </w:rPr>
        <w:t>，故她与自己的像的距离为</w:t>
      </w:r>
      <w:r>
        <w:rPr>
          <w:color w:val="000000"/>
          <w:lang w:eastAsia="zh-CN"/>
        </w:rPr>
        <w:t>1m</w:t>
      </w:r>
      <w:r>
        <w:rPr>
          <w:color w:val="000000"/>
          <w:lang w:eastAsia="zh-CN"/>
        </w:rPr>
        <w:t>．</w:t>
      </w:r>
      <w:r>
        <w:rPr>
          <w:lang w:eastAsia="zh-CN"/>
        </w:rPr>
        <w:br/>
      </w:r>
      <w:r>
        <w:rPr>
          <w:color w:val="000000"/>
          <w:lang w:eastAsia="zh-CN"/>
        </w:rPr>
        <w:t>故答案为：</w:t>
      </w:r>
      <w:r>
        <w:rPr>
          <w:color w:val="000000"/>
          <w:lang w:eastAsia="zh-CN"/>
        </w:rPr>
        <w:t>1</w:t>
      </w:r>
      <w:r>
        <w:rPr>
          <w:lang w:eastAsia="zh-CN"/>
        </w:rPr>
        <w:br/>
      </w:r>
      <w:r>
        <w:rPr>
          <w:color w:val="000000"/>
          <w:lang w:eastAsia="zh-CN"/>
        </w:rPr>
        <w:t>【分析】本题考查学生对平面镜成像特点的掌握情况。平面镜成像特点：</w:t>
      </w:r>
      <w:r>
        <w:rPr>
          <w:color w:val="000000"/>
          <w:lang w:eastAsia="zh-CN"/>
        </w:rPr>
        <w:t xml:space="preserve">(1) </w:t>
      </w:r>
      <w:r>
        <w:rPr>
          <w:color w:val="000000"/>
          <w:lang w:eastAsia="zh-CN"/>
        </w:rPr>
        <w:t>平面镜成的是虚像；</w:t>
      </w:r>
      <w:r>
        <w:rPr>
          <w:color w:val="000000"/>
          <w:lang w:eastAsia="zh-CN"/>
        </w:rPr>
        <w:t xml:space="preserve">(2) </w:t>
      </w:r>
      <w:r>
        <w:rPr>
          <w:color w:val="000000"/>
          <w:lang w:eastAsia="zh-CN"/>
        </w:rPr>
        <w:t>像与物体大小相等；（</w:t>
      </w:r>
      <w:r>
        <w:rPr>
          <w:color w:val="000000"/>
          <w:lang w:eastAsia="zh-CN"/>
        </w:rPr>
        <w:t>3</w:t>
      </w:r>
      <w:r>
        <w:rPr>
          <w:color w:val="000000"/>
          <w:lang w:eastAsia="zh-CN"/>
        </w:rPr>
        <w:t>）像与物体到镜面的距离相等；</w:t>
      </w:r>
      <w:r>
        <w:rPr>
          <w:color w:val="000000"/>
          <w:lang w:eastAsia="zh-CN"/>
        </w:rPr>
        <w:t>(4)</w:t>
      </w:r>
      <w:r>
        <w:rPr>
          <w:color w:val="000000"/>
          <w:lang w:eastAsia="zh-CN"/>
        </w:rPr>
        <w:t>像与物体的连线与镜面垂直。</w:t>
      </w:r>
    </w:p>
    <w:p w:rsidR="00A51FAC" w:rsidRDefault="0026466B">
      <w:pPr>
        <w:spacing w:after="0"/>
        <w:rPr>
          <w:lang w:eastAsia="zh-CN"/>
        </w:rPr>
      </w:pPr>
      <w:r>
        <w:rPr>
          <w:color w:val="000000"/>
          <w:lang w:eastAsia="zh-CN"/>
        </w:rPr>
        <w:t>13.</w:t>
      </w:r>
      <w:r>
        <w:rPr>
          <w:color w:val="0000FF"/>
          <w:lang w:eastAsia="zh-CN"/>
        </w:rPr>
        <w:t>【答案】</w:t>
      </w:r>
      <w:r>
        <w:rPr>
          <w:color w:val="000000"/>
          <w:lang w:eastAsia="zh-CN"/>
        </w:rPr>
        <w:t>玻璃；乙；用白纸放在乙位置看有无像（其余合理即可）</w:t>
      </w:r>
    </w:p>
    <w:p w:rsidR="00A51FAC" w:rsidRDefault="0026466B">
      <w:pPr>
        <w:spacing w:after="0"/>
        <w:rPr>
          <w:lang w:eastAsia="zh-CN"/>
        </w:rPr>
      </w:pPr>
      <w:r>
        <w:rPr>
          <w:color w:val="0000FF"/>
          <w:lang w:eastAsia="zh-CN"/>
        </w:rPr>
        <w:t>【解析】</w:t>
      </w:r>
      <w:r>
        <w:rPr>
          <w:color w:val="000000"/>
          <w:lang w:eastAsia="zh-CN"/>
        </w:rPr>
        <w:t>【解答】因为玻璃板既能让光透过也可以反射光，容易确定像的位置，而平面镜是不透明的，无法确定像的位置，所以选用玻璃板；根据平面镜成像的特点：像与物大小相等、到平面镜的距离相等，且关于平面镜的对称，只有乙符合要求；在像的位置放一张白纸，观察白纸是否能接到像；因为白纸相当于光屏，光屏只能承接实像，不能承接虚像，实验证明平面镜所成的像是虚像．</w:t>
      </w:r>
      <w:r>
        <w:rPr>
          <w:lang w:eastAsia="zh-CN"/>
        </w:rPr>
        <w:br/>
      </w:r>
      <w:r>
        <w:rPr>
          <w:color w:val="000000"/>
          <w:lang w:eastAsia="zh-CN"/>
        </w:rPr>
        <w:t>故答案为：玻璃；乙；用白纸放在乙位置看有无像（其余合理即可）</w:t>
      </w:r>
      <w:r>
        <w:rPr>
          <w:lang w:eastAsia="zh-CN"/>
        </w:rPr>
        <w:br/>
      </w:r>
      <w:r>
        <w:rPr>
          <w:color w:val="000000"/>
          <w:lang w:eastAsia="zh-CN"/>
        </w:rPr>
        <w:t>【分析】本题考查学生对探究平面镜成像特点实验的掌握情况。平面镜成像特点：</w:t>
      </w:r>
      <w:r>
        <w:rPr>
          <w:color w:val="000000"/>
          <w:lang w:eastAsia="zh-CN"/>
        </w:rPr>
        <w:t xml:space="preserve">(1) </w:t>
      </w:r>
      <w:r>
        <w:rPr>
          <w:color w:val="000000"/>
          <w:lang w:eastAsia="zh-CN"/>
        </w:rPr>
        <w:t>平面镜成的是虚像；</w:t>
      </w:r>
      <w:r>
        <w:rPr>
          <w:color w:val="000000"/>
          <w:lang w:eastAsia="zh-CN"/>
        </w:rPr>
        <w:t xml:space="preserve">(2) </w:t>
      </w:r>
      <w:r>
        <w:rPr>
          <w:color w:val="000000"/>
          <w:lang w:eastAsia="zh-CN"/>
        </w:rPr>
        <w:t>像与物体大小相等；（</w:t>
      </w:r>
      <w:r>
        <w:rPr>
          <w:color w:val="000000"/>
          <w:lang w:eastAsia="zh-CN"/>
        </w:rPr>
        <w:t>3</w:t>
      </w:r>
      <w:r>
        <w:rPr>
          <w:color w:val="000000"/>
          <w:lang w:eastAsia="zh-CN"/>
        </w:rPr>
        <w:t>）像与物体到镜面的距离相等；</w:t>
      </w:r>
      <w:r>
        <w:rPr>
          <w:color w:val="000000"/>
          <w:lang w:eastAsia="zh-CN"/>
        </w:rPr>
        <w:t>(4)</w:t>
      </w:r>
      <w:r>
        <w:rPr>
          <w:color w:val="000000"/>
          <w:lang w:eastAsia="zh-CN"/>
        </w:rPr>
        <w:t>像与物体的连线与镜面垂直。</w:t>
      </w:r>
    </w:p>
    <w:p w:rsidR="00A51FAC" w:rsidRDefault="0026466B">
      <w:pPr>
        <w:spacing w:after="0"/>
      </w:pPr>
      <w:r>
        <w:rPr>
          <w:color w:val="000000"/>
        </w:rPr>
        <w:t>14.</w:t>
      </w:r>
      <w:r>
        <w:rPr>
          <w:color w:val="0000FF"/>
        </w:rPr>
        <w:t>【答案】</w:t>
      </w:r>
      <w:r>
        <w:rPr>
          <w:color w:val="000000"/>
        </w:rPr>
        <w:t>像与物的大小是否相等；不能</w:t>
      </w:r>
    </w:p>
    <w:p w:rsidR="00A51FAC" w:rsidRDefault="0026466B">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）两只蜡烛大小相同，后面的蜡烛又和前面蜡烛的像完全重合，这样做的目的既能确定了像的位置又能验证像与物的大小是否相等；</w:t>
      </w:r>
      <w:r>
        <w:rPr>
          <w:lang w:eastAsia="zh-CN"/>
        </w:rPr>
        <w:br/>
      </w:r>
      <w:r>
        <w:rPr>
          <w:color w:val="000000"/>
          <w:lang w:eastAsia="zh-CN"/>
        </w:rPr>
        <w:t>（</w:t>
      </w:r>
      <w:r>
        <w:rPr>
          <w:color w:val="000000"/>
          <w:lang w:eastAsia="zh-CN"/>
        </w:rPr>
        <w:t>2</w:t>
      </w:r>
      <w:r>
        <w:rPr>
          <w:color w:val="000000"/>
          <w:lang w:eastAsia="zh-CN"/>
        </w:rPr>
        <w:t>）因为平面镜成的像是虚像，而光屏只能接收实像，不能接收虚像，所以光屏不能接收到蜡烛</w:t>
      </w:r>
      <w:r>
        <w:rPr>
          <w:color w:val="000000"/>
          <w:lang w:eastAsia="zh-CN"/>
        </w:rPr>
        <w:t>A</w:t>
      </w:r>
      <w:r>
        <w:rPr>
          <w:color w:val="000000"/>
          <w:lang w:eastAsia="zh-CN"/>
        </w:rPr>
        <w:t>的烛焰的像．</w:t>
      </w:r>
      <w:r>
        <w:rPr>
          <w:lang w:eastAsia="zh-CN"/>
        </w:rPr>
        <w:br/>
      </w:r>
      <w:r>
        <w:rPr>
          <w:color w:val="000000"/>
          <w:lang w:eastAsia="zh-CN"/>
        </w:rPr>
        <w:t>【分析】本题考查学生动手操作实验的能力并能得出正确结论，合理解决实验中出现的问题．尤其要注意等效替代法的应用．</w:t>
      </w:r>
    </w:p>
    <w:p w:rsidR="00A51FAC" w:rsidRDefault="0026466B">
      <w:pPr>
        <w:spacing w:after="0"/>
        <w:rPr>
          <w:lang w:eastAsia="zh-CN"/>
        </w:rPr>
      </w:pPr>
      <w:r>
        <w:rPr>
          <w:color w:val="000000"/>
          <w:lang w:eastAsia="zh-CN"/>
        </w:rPr>
        <w:t>15.</w:t>
      </w:r>
      <w:r>
        <w:rPr>
          <w:color w:val="0000FF"/>
          <w:lang w:eastAsia="zh-CN"/>
        </w:rPr>
        <w:t>【答案】</w:t>
      </w:r>
      <w:r>
        <w:rPr>
          <w:color w:val="000000"/>
          <w:lang w:eastAsia="zh-CN"/>
        </w:rPr>
        <w:t>右；</w:t>
      </w:r>
      <w:r>
        <w:rPr>
          <w:color w:val="000000"/>
          <w:lang w:eastAsia="zh-CN"/>
        </w:rPr>
        <w:t>8</w:t>
      </w:r>
      <w:r>
        <w:rPr>
          <w:color w:val="000000"/>
          <w:lang w:eastAsia="zh-CN"/>
        </w:rPr>
        <w:t>；较暗；不可能；</w:t>
      </w:r>
      <w:r>
        <w:rPr>
          <w:color w:val="000000"/>
          <w:lang w:eastAsia="zh-CN"/>
        </w:rPr>
        <w:t xml:space="preserve">30  </w:t>
      </w:r>
    </w:p>
    <w:p w:rsidR="00A51FAC" w:rsidRDefault="0026466B">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w:t>
      </w:r>
      <w:r>
        <w:rPr>
          <w:color w:val="000000"/>
          <w:lang w:eastAsia="zh-CN"/>
        </w:rPr>
        <w:t>1</w:t>
      </w:r>
      <w:r>
        <w:rPr>
          <w:color w:val="000000"/>
          <w:lang w:eastAsia="zh-CN"/>
        </w:rPr>
        <w:t>）小成在玻璃板中成像，小成的像和小成左右颠倒，所以小成发现玻璃板中的</w:t>
      </w:r>
      <w:r>
        <w:rPr>
          <w:color w:val="000000"/>
          <w:lang w:eastAsia="zh-CN"/>
        </w:rPr>
        <w:t>“</w:t>
      </w:r>
      <w:r>
        <w:rPr>
          <w:color w:val="000000"/>
          <w:lang w:eastAsia="zh-CN"/>
        </w:rPr>
        <w:t>自己</w:t>
      </w:r>
      <w:r>
        <w:rPr>
          <w:color w:val="000000"/>
          <w:lang w:eastAsia="zh-CN"/>
        </w:rPr>
        <w:t>”</w:t>
      </w:r>
      <w:r>
        <w:rPr>
          <w:color w:val="000000"/>
          <w:lang w:eastAsia="zh-CN"/>
        </w:rPr>
        <w:t>是用右手点燃蜡烛；</w:t>
      </w:r>
      <w:r>
        <w:rPr>
          <w:lang w:eastAsia="zh-CN"/>
        </w:rPr>
        <w:br/>
      </w:r>
      <w:r>
        <w:rPr>
          <w:color w:val="000000"/>
          <w:lang w:eastAsia="zh-CN"/>
        </w:rPr>
        <w:t>因为蜡烛</w:t>
      </w:r>
      <w:r>
        <w:rPr>
          <w:color w:val="000000"/>
          <w:lang w:eastAsia="zh-CN"/>
        </w:rPr>
        <w:t>A</w:t>
      </w:r>
      <w:r>
        <w:rPr>
          <w:color w:val="000000"/>
          <w:lang w:eastAsia="zh-CN"/>
        </w:rPr>
        <w:t>的烛焰高</w:t>
      </w:r>
      <w:r>
        <w:rPr>
          <w:color w:val="000000"/>
          <w:lang w:eastAsia="zh-CN"/>
        </w:rPr>
        <w:t>8cm</w:t>
      </w:r>
      <w:r>
        <w:rPr>
          <w:color w:val="000000"/>
          <w:lang w:eastAsia="zh-CN"/>
        </w:rPr>
        <w:t>，根据像与物的大小相等可知，</w:t>
      </w:r>
      <w:r>
        <w:rPr>
          <w:color w:val="000000"/>
          <w:lang w:eastAsia="zh-CN"/>
        </w:rPr>
        <w:t>B</w:t>
      </w:r>
      <w:r>
        <w:rPr>
          <w:color w:val="000000"/>
          <w:lang w:eastAsia="zh-CN"/>
        </w:rPr>
        <w:t>蜡烛的烛焰高也为</w:t>
      </w:r>
      <w:r>
        <w:rPr>
          <w:color w:val="000000"/>
          <w:lang w:eastAsia="zh-CN"/>
        </w:rPr>
        <w:t>8cm</w:t>
      </w:r>
      <w:r>
        <w:rPr>
          <w:color w:val="000000"/>
          <w:lang w:eastAsia="zh-CN"/>
        </w:rPr>
        <w:t>；</w:t>
      </w:r>
      <w:r>
        <w:rPr>
          <w:lang w:eastAsia="zh-CN"/>
        </w:rPr>
        <w:br/>
      </w:r>
      <w:r>
        <w:rPr>
          <w:color w:val="000000"/>
          <w:lang w:eastAsia="zh-CN"/>
        </w:rPr>
        <w:t>（</w:t>
      </w:r>
      <w:r>
        <w:rPr>
          <w:color w:val="000000"/>
          <w:lang w:eastAsia="zh-CN"/>
        </w:rPr>
        <w:t>2</w:t>
      </w:r>
      <w:r>
        <w:rPr>
          <w:color w:val="000000"/>
          <w:lang w:eastAsia="zh-CN"/>
        </w:rPr>
        <w:t>）在比较明亮的环境中，很多物体都在射出光线，干扰人的视线，在较黑暗的环境中，蜡烛是最亮的，蜡烛射向平面镜的光线最多，反射光线最多，进入人眼的光线最多，感觉蜡烛的像最亮．所以最比较黑暗的环境中进行实验；</w:t>
      </w:r>
      <w:r>
        <w:rPr>
          <w:lang w:eastAsia="zh-CN"/>
        </w:rPr>
        <w:br/>
      </w:r>
      <w:r>
        <w:rPr>
          <w:color w:val="000000"/>
          <w:lang w:eastAsia="zh-CN"/>
        </w:rPr>
        <w:t>（</w:t>
      </w:r>
      <w:r>
        <w:rPr>
          <w:color w:val="000000"/>
          <w:lang w:eastAsia="zh-CN"/>
        </w:rPr>
        <w:t>3</w:t>
      </w:r>
      <w:r>
        <w:rPr>
          <w:color w:val="000000"/>
          <w:lang w:eastAsia="zh-CN"/>
        </w:rPr>
        <w:t>）因平面镜成的是虚像，不是实际光线的会聚点，所以小成在</w:t>
      </w:r>
      <w:r>
        <w:rPr>
          <w:color w:val="000000"/>
          <w:lang w:eastAsia="zh-CN"/>
        </w:rPr>
        <w:t>B</w:t>
      </w:r>
      <w:r>
        <w:rPr>
          <w:color w:val="000000"/>
          <w:lang w:eastAsia="zh-CN"/>
        </w:rPr>
        <w:t>蜡烛的烛焰上放一根火柴，火柴不可</w:t>
      </w:r>
      <w:r>
        <w:rPr>
          <w:color w:val="000000"/>
          <w:lang w:eastAsia="zh-CN"/>
        </w:rPr>
        <w:lastRenderedPageBreak/>
        <w:t>能被点燃；</w:t>
      </w:r>
      <w:r>
        <w:rPr>
          <w:lang w:eastAsia="zh-CN"/>
        </w:rPr>
        <w:br/>
      </w:r>
      <w:r>
        <w:rPr>
          <w:color w:val="000000"/>
          <w:lang w:eastAsia="zh-CN"/>
        </w:rPr>
        <w:t>（</w:t>
      </w:r>
      <w:r>
        <w:rPr>
          <w:color w:val="000000"/>
          <w:lang w:eastAsia="zh-CN"/>
        </w:rPr>
        <w:t>4</w:t>
      </w:r>
      <w:r>
        <w:rPr>
          <w:color w:val="000000"/>
          <w:lang w:eastAsia="zh-CN"/>
        </w:rPr>
        <w:t>）小成以</w:t>
      </w:r>
      <w:r>
        <w:rPr>
          <w:color w:val="000000"/>
          <w:lang w:eastAsia="zh-CN"/>
        </w:rPr>
        <w:t>5cm/s</w:t>
      </w:r>
      <w:r>
        <w:rPr>
          <w:color w:val="000000"/>
          <w:lang w:eastAsia="zh-CN"/>
        </w:rPr>
        <w:t>的速度匀速将</w:t>
      </w:r>
      <w:r>
        <w:rPr>
          <w:color w:val="000000"/>
          <w:lang w:eastAsia="zh-CN"/>
        </w:rPr>
        <w:t>A</w:t>
      </w:r>
      <w:r>
        <w:rPr>
          <w:color w:val="000000"/>
          <w:lang w:eastAsia="zh-CN"/>
        </w:rPr>
        <w:t>蜡烛远离玻璃板</w:t>
      </w:r>
      <w:r>
        <w:rPr>
          <w:color w:val="000000"/>
          <w:lang w:eastAsia="zh-CN"/>
        </w:rPr>
        <w:t>2s</w:t>
      </w:r>
      <w:r>
        <w:rPr>
          <w:color w:val="000000"/>
          <w:lang w:eastAsia="zh-CN"/>
        </w:rPr>
        <w:t>时，</w:t>
      </w:r>
      <w:r>
        <w:rPr>
          <w:color w:val="000000"/>
          <w:lang w:eastAsia="zh-CN"/>
        </w:rPr>
        <w:t>A</w:t>
      </w:r>
      <w:r>
        <w:rPr>
          <w:color w:val="000000"/>
          <w:lang w:eastAsia="zh-CN"/>
        </w:rPr>
        <w:t>蜡烛移动距离：</w:t>
      </w:r>
      <w:r>
        <w:rPr>
          <w:color w:val="000000"/>
          <w:lang w:eastAsia="zh-CN"/>
        </w:rPr>
        <w:t>s=vt=5cm/s×2s=10cm</w:t>
      </w:r>
      <w:r>
        <w:rPr>
          <w:color w:val="000000"/>
          <w:lang w:eastAsia="zh-CN"/>
        </w:rPr>
        <w:t>，则</w:t>
      </w:r>
      <w:r>
        <w:rPr>
          <w:color w:val="000000"/>
          <w:lang w:eastAsia="zh-CN"/>
        </w:rPr>
        <w:t>A</w:t>
      </w:r>
      <w:r>
        <w:rPr>
          <w:color w:val="000000"/>
          <w:lang w:eastAsia="zh-CN"/>
        </w:rPr>
        <w:t>蜡烛与平面镜的距离为：</w:t>
      </w:r>
      <w:r>
        <w:rPr>
          <w:color w:val="000000"/>
          <w:lang w:eastAsia="zh-CN"/>
        </w:rPr>
        <w:t>5cm+10cm=15cm</w:t>
      </w:r>
      <w:r>
        <w:rPr>
          <w:color w:val="000000"/>
          <w:lang w:eastAsia="zh-CN"/>
        </w:rPr>
        <w:t>；</w:t>
      </w:r>
      <w:r>
        <w:rPr>
          <w:lang w:eastAsia="zh-CN"/>
        </w:rPr>
        <w:br/>
      </w:r>
      <w:r>
        <w:rPr>
          <w:color w:val="000000"/>
          <w:lang w:eastAsia="zh-CN"/>
        </w:rPr>
        <w:t>因平面镜成像的特点中像物等距，所以</w:t>
      </w:r>
      <w:r>
        <w:rPr>
          <w:color w:val="000000"/>
          <w:lang w:eastAsia="zh-CN"/>
        </w:rPr>
        <w:t>B</w:t>
      </w:r>
      <w:r>
        <w:rPr>
          <w:color w:val="000000"/>
          <w:lang w:eastAsia="zh-CN"/>
        </w:rPr>
        <w:t>蜡烛与平面镜的距离也是</w:t>
      </w:r>
      <w:r>
        <w:rPr>
          <w:color w:val="000000"/>
          <w:lang w:eastAsia="zh-CN"/>
        </w:rPr>
        <w:t>15cm</w:t>
      </w:r>
      <w:r>
        <w:rPr>
          <w:color w:val="000000"/>
          <w:lang w:eastAsia="zh-CN"/>
        </w:rPr>
        <w:t>，则</w:t>
      </w:r>
      <w:r>
        <w:rPr>
          <w:color w:val="000000"/>
          <w:lang w:eastAsia="zh-CN"/>
        </w:rPr>
        <w:t>B</w:t>
      </w:r>
      <w:r>
        <w:rPr>
          <w:color w:val="000000"/>
          <w:lang w:eastAsia="zh-CN"/>
        </w:rPr>
        <w:t>蜡烛应与</w:t>
      </w:r>
      <w:r>
        <w:rPr>
          <w:color w:val="000000"/>
          <w:lang w:eastAsia="zh-CN"/>
        </w:rPr>
        <w:t>A</w:t>
      </w:r>
      <w:r>
        <w:rPr>
          <w:color w:val="000000"/>
          <w:lang w:eastAsia="zh-CN"/>
        </w:rPr>
        <w:t>相距</w:t>
      </w:r>
      <w:r>
        <w:rPr>
          <w:color w:val="000000"/>
          <w:lang w:eastAsia="zh-CN"/>
        </w:rPr>
        <w:t>30cm</w:t>
      </w:r>
      <w:r>
        <w:rPr>
          <w:color w:val="000000"/>
          <w:lang w:eastAsia="zh-CN"/>
        </w:rPr>
        <w:t>才可能与</w:t>
      </w:r>
      <w:r>
        <w:rPr>
          <w:color w:val="000000"/>
          <w:lang w:eastAsia="zh-CN"/>
        </w:rPr>
        <w:t>A</w:t>
      </w:r>
      <w:r>
        <w:rPr>
          <w:color w:val="000000"/>
          <w:lang w:eastAsia="zh-CN"/>
        </w:rPr>
        <w:t>的像完全重合．</w:t>
      </w:r>
      <w:r>
        <w:rPr>
          <w:lang w:eastAsia="zh-CN"/>
        </w:rPr>
        <w:br/>
      </w:r>
      <w:r>
        <w:rPr>
          <w:color w:val="000000"/>
          <w:lang w:eastAsia="zh-CN"/>
        </w:rPr>
        <w:t>故答案为：（</w:t>
      </w:r>
      <w:r>
        <w:rPr>
          <w:color w:val="000000"/>
          <w:lang w:eastAsia="zh-CN"/>
        </w:rPr>
        <w:t>1</w:t>
      </w:r>
      <w:r>
        <w:rPr>
          <w:color w:val="000000"/>
          <w:lang w:eastAsia="zh-CN"/>
        </w:rPr>
        <w:t>）右；</w:t>
      </w:r>
      <w:r>
        <w:rPr>
          <w:color w:val="000000"/>
          <w:lang w:eastAsia="zh-CN"/>
        </w:rPr>
        <w:t>8</w:t>
      </w:r>
      <w:r>
        <w:rPr>
          <w:color w:val="000000"/>
          <w:lang w:eastAsia="zh-CN"/>
        </w:rPr>
        <w:t>；（</w:t>
      </w:r>
      <w:r>
        <w:rPr>
          <w:color w:val="000000"/>
          <w:lang w:eastAsia="zh-CN"/>
        </w:rPr>
        <w:t>2</w:t>
      </w:r>
      <w:r>
        <w:rPr>
          <w:color w:val="000000"/>
          <w:lang w:eastAsia="zh-CN"/>
        </w:rPr>
        <w:t>）较暗；（</w:t>
      </w:r>
      <w:r>
        <w:rPr>
          <w:color w:val="000000"/>
          <w:lang w:eastAsia="zh-CN"/>
        </w:rPr>
        <w:t>3</w:t>
      </w:r>
      <w:r>
        <w:rPr>
          <w:color w:val="000000"/>
          <w:lang w:eastAsia="zh-CN"/>
        </w:rPr>
        <w:t>）不可能；（</w:t>
      </w:r>
      <w:r>
        <w:rPr>
          <w:color w:val="000000"/>
          <w:lang w:eastAsia="zh-CN"/>
        </w:rPr>
        <w:t>4</w:t>
      </w:r>
      <w:r>
        <w:rPr>
          <w:color w:val="000000"/>
          <w:lang w:eastAsia="zh-CN"/>
        </w:rPr>
        <w:t>）</w:t>
      </w:r>
      <w:r>
        <w:rPr>
          <w:color w:val="000000"/>
          <w:lang w:eastAsia="zh-CN"/>
        </w:rPr>
        <w:t>30</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）物体在平面镜中成正立等大的虚像，物像大小相等，上下不颠倒，左右颠倒．</w:t>
      </w:r>
      <w:r>
        <w:rPr>
          <w:lang w:eastAsia="zh-CN"/>
        </w:rPr>
        <w:br/>
      </w:r>
      <w:r>
        <w:rPr>
          <w:color w:val="000000"/>
          <w:lang w:eastAsia="zh-CN"/>
        </w:rPr>
        <w:t>（</w:t>
      </w:r>
      <w:r>
        <w:rPr>
          <w:color w:val="000000"/>
          <w:lang w:eastAsia="zh-CN"/>
        </w:rPr>
        <w:t>2</w:t>
      </w:r>
      <w:r>
        <w:rPr>
          <w:color w:val="000000"/>
          <w:lang w:eastAsia="zh-CN"/>
        </w:rPr>
        <w:t>）物体射出的光线对人眼刺激越强，人眼感觉物体越亮，物体经过平面镜反射，反射光线进入人眼的光线越多，人眼感到物体的像越亮．在比较亮的环境中，很多物体射出光都对眼睛有刺激，干扰人的视线．</w:t>
      </w:r>
      <w:r>
        <w:rPr>
          <w:lang w:eastAsia="zh-CN"/>
        </w:rPr>
        <w:br/>
      </w:r>
      <w:r>
        <w:rPr>
          <w:color w:val="000000"/>
          <w:lang w:eastAsia="zh-CN"/>
        </w:rPr>
        <w:t>（</w:t>
      </w:r>
      <w:r>
        <w:rPr>
          <w:color w:val="000000"/>
          <w:lang w:eastAsia="zh-CN"/>
        </w:rPr>
        <w:t>3</w:t>
      </w:r>
      <w:r>
        <w:rPr>
          <w:color w:val="000000"/>
          <w:lang w:eastAsia="zh-CN"/>
        </w:rPr>
        <w:t>）从平面镜成像的性质：成的是正立等大的虚像来分析此题．</w:t>
      </w:r>
      <w:r>
        <w:rPr>
          <w:lang w:eastAsia="zh-CN"/>
        </w:rPr>
        <w:br/>
      </w:r>
      <w:r>
        <w:rPr>
          <w:color w:val="000000"/>
          <w:lang w:eastAsia="zh-CN"/>
        </w:rPr>
        <w:t>（</w:t>
      </w:r>
      <w:r>
        <w:rPr>
          <w:color w:val="000000"/>
          <w:lang w:eastAsia="zh-CN"/>
        </w:rPr>
        <w:t>4</w:t>
      </w:r>
      <w:r>
        <w:rPr>
          <w:color w:val="000000"/>
          <w:lang w:eastAsia="zh-CN"/>
        </w:rPr>
        <w:t>）根据小成以</w:t>
      </w:r>
      <w:r>
        <w:rPr>
          <w:color w:val="000000"/>
          <w:lang w:eastAsia="zh-CN"/>
        </w:rPr>
        <w:t>5cm/s</w:t>
      </w:r>
      <w:r>
        <w:rPr>
          <w:color w:val="000000"/>
          <w:lang w:eastAsia="zh-CN"/>
        </w:rPr>
        <w:t>的速度匀速将</w:t>
      </w:r>
      <w:r>
        <w:rPr>
          <w:color w:val="000000"/>
          <w:lang w:eastAsia="zh-CN"/>
        </w:rPr>
        <w:t>A</w:t>
      </w:r>
      <w:r>
        <w:rPr>
          <w:color w:val="000000"/>
          <w:lang w:eastAsia="zh-CN"/>
        </w:rPr>
        <w:t>蜡烛远离玻璃板</w:t>
      </w:r>
      <w:r>
        <w:rPr>
          <w:color w:val="000000"/>
          <w:lang w:eastAsia="zh-CN"/>
        </w:rPr>
        <w:t>2s</w:t>
      </w:r>
      <w:r>
        <w:rPr>
          <w:color w:val="000000"/>
          <w:lang w:eastAsia="zh-CN"/>
        </w:rPr>
        <w:t>时，可求出</w:t>
      </w:r>
      <w:r>
        <w:rPr>
          <w:color w:val="000000"/>
          <w:lang w:eastAsia="zh-CN"/>
        </w:rPr>
        <w:t>A</w:t>
      </w:r>
      <w:r>
        <w:rPr>
          <w:color w:val="000000"/>
          <w:lang w:eastAsia="zh-CN"/>
        </w:rPr>
        <w:t>蜡烛移动的距离，然后再根据平面镜成像的特点中的像物等距即可解答此题．</w:t>
      </w:r>
    </w:p>
    <w:p w:rsidR="00A51FAC" w:rsidRDefault="0026466B">
      <w:pPr>
        <w:rPr>
          <w:lang w:eastAsia="zh-CN"/>
        </w:rPr>
      </w:pPr>
      <w:r>
        <w:rPr>
          <w:lang w:eastAsia="zh-CN"/>
        </w:rPr>
        <w:t>三、综合题</w:t>
      </w:r>
    </w:p>
    <w:p w:rsidR="00A51FAC" w:rsidRDefault="0026466B">
      <w:pPr>
        <w:spacing w:after="0"/>
        <w:rPr>
          <w:lang w:eastAsia="zh-CN"/>
        </w:rPr>
      </w:pPr>
      <w:r>
        <w:rPr>
          <w:color w:val="000000"/>
          <w:lang w:eastAsia="zh-CN"/>
        </w:rPr>
        <w:t>16.</w:t>
      </w:r>
      <w:r>
        <w:rPr>
          <w:color w:val="0000FF"/>
          <w:lang w:eastAsia="zh-CN"/>
        </w:rPr>
        <w:t>【答案】</w:t>
      </w:r>
      <w:r>
        <w:rPr>
          <w:color w:val="000000"/>
          <w:lang w:eastAsia="zh-CN"/>
        </w:rPr>
        <w:t>自己的虚像和广告牌重合；自己脚下所处位置；自己位置与屏蔽门；米尺（卷尺，长刻度尺）；平面镜成像时，物体与像到镜子的距离相等</w:t>
      </w:r>
    </w:p>
    <w:p w:rsidR="00A51FAC" w:rsidRDefault="0026466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）小明相对于玻璃屏蔽门前后移动直到观察到小明在玻璃屏蔽门后所成的像与广告牌在同一竖直平面上，广告牌在小明像的位置．</w:t>
      </w:r>
      <w:r>
        <w:rPr>
          <w:lang w:eastAsia="zh-CN"/>
        </w:rPr>
        <w:br/>
      </w:r>
      <w:r>
        <w:rPr>
          <w:color w:val="000000"/>
          <w:lang w:eastAsia="zh-CN"/>
        </w:rPr>
        <w:t>（</w:t>
      </w:r>
      <w:r>
        <w:rPr>
          <w:color w:val="000000"/>
          <w:lang w:eastAsia="zh-CN"/>
        </w:rPr>
        <w:t>2</w:t>
      </w:r>
      <w:r>
        <w:rPr>
          <w:color w:val="000000"/>
          <w:lang w:eastAsia="zh-CN"/>
        </w:rPr>
        <w:t>）记录小明所在的位置．</w:t>
      </w:r>
      <w:r>
        <w:rPr>
          <w:lang w:eastAsia="zh-CN"/>
        </w:rPr>
        <w:br/>
      </w:r>
      <w:r>
        <w:rPr>
          <w:color w:val="000000"/>
          <w:lang w:eastAsia="zh-CN"/>
        </w:rPr>
        <w:t>（</w:t>
      </w:r>
      <w:r>
        <w:rPr>
          <w:color w:val="000000"/>
          <w:lang w:eastAsia="zh-CN"/>
        </w:rPr>
        <w:t>3</w:t>
      </w:r>
      <w:r>
        <w:rPr>
          <w:color w:val="000000"/>
          <w:lang w:eastAsia="zh-CN"/>
        </w:rPr>
        <w:t>）测量小明的位置和玻璃屏蔽门之间的距离，根据物像到平面镜的距离相等，求出像距．</w:t>
      </w:r>
      <w:r>
        <w:rPr>
          <w:lang w:eastAsia="zh-CN"/>
        </w:rPr>
        <w:br/>
      </w:r>
      <w:r>
        <w:rPr>
          <w:color w:val="000000"/>
          <w:lang w:eastAsia="zh-CN"/>
        </w:rPr>
        <w:t>（</w:t>
      </w:r>
      <w:r>
        <w:rPr>
          <w:color w:val="000000"/>
          <w:lang w:eastAsia="zh-CN"/>
        </w:rPr>
        <w:t>4</w:t>
      </w:r>
      <w:r>
        <w:rPr>
          <w:color w:val="000000"/>
          <w:lang w:eastAsia="zh-CN"/>
        </w:rPr>
        <w:t>）实验时要用刻度尺测量小明到玻璃屏蔽门之间的距离．</w:t>
      </w:r>
      <w:r>
        <w:rPr>
          <w:lang w:eastAsia="zh-CN"/>
        </w:rPr>
        <w:br/>
      </w:r>
      <w:r>
        <w:rPr>
          <w:color w:val="000000"/>
          <w:lang w:eastAsia="zh-CN"/>
        </w:rPr>
        <w:t>（</w:t>
      </w:r>
      <w:r>
        <w:rPr>
          <w:color w:val="000000"/>
          <w:lang w:eastAsia="zh-CN"/>
        </w:rPr>
        <w:t>5</w:t>
      </w:r>
      <w:r>
        <w:rPr>
          <w:color w:val="000000"/>
          <w:lang w:eastAsia="zh-CN"/>
        </w:rPr>
        <w:t>）测量小明到平面镜的距离，间接知道广告牌和玻璃屏蔽门之间的距离，根据是物像到平面镜的距离相等．</w:t>
      </w:r>
      <w:r>
        <w:rPr>
          <w:lang w:eastAsia="zh-CN"/>
        </w:rPr>
        <w:br/>
      </w:r>
      <w:r>
        <w:rPr>
          <w:color w:val="000000"/>
          <w:lang w:eastAsia="zh-CN"/>
        </w:rPr>
        <w:t>故答案为：（</w:t>
      </w:r>
      <w:r>
        <w:rPr>
          <w:color w:val="000000"/>
          <w:lang w:eastAsia="zh-CN"/>
        </w:rPr>
        <w:t>1</w:t>
      </w:r>
      <w:r>
        <w:rPr>
          <w:color w:val="000000"/>
          <w:lang w:eastAsia="zh-CN"/>
        </w:rPr>
        <w:t>）自己的虚像和广告牌重合；（</w:t>
      </w:r>
      <w:r>
        <w:rPr>
          <w:color w:val="000000"/>
          <w:lang w:eastAsia="zh-CN"/>
        </w:rPr>
        <w:t>2</w:t>
      </w:r>
      <w:r>
        <w:rPr>
          <w:color w:val="000000"/>
          <w:lang w:eastAsia="zh-CN"/>
        </w:rPr>
        <w:t>）自己脚下所处位置；（</w:t>
      </w:r>
      <w:r>
        <w:rPr>
          <w:color w:val="000000"/>
          <w:lang w:eastAsia="zh-CN"/>
        </w:rPr>
        <w:t>3</w:t>
      </w:r>
      <w:r>
        <w:rPr>
          <w:color w:val="000000"/>
          <w:lang w:eastAsia="zh-CN"/>
        </w:rPr>
        <w:t>）自己位置与屏蔽门；（</w:t>
      </w:r>
      <w:r>
        <w:rPr>
          <w:color w:val="000000"/>
          <w:lang w:eastAsia="zh-CN"/>
        </w:rPr>
        <w:t>4</w:t>
      </w:r>
      <w:r>
        <w:rPr>
          <w:color w:val="000000"/>
          <w:lang w:eastAsia="zh-CN"/>
        </w:rPr>
        <w:t>）米尺（卷尺，长刻度尺）；（</w:t>
      </w:r>
      <w:r>
        <w:rPr>
          <w:color w:val="000000"/>
          <w:lang w:eastAsia="zh-CN"/>
        </w:rPr>
        <w:t>5</w:t>
      </w:r>
      <w:r>
        <w:rPr>
          <w:color w:val="000000"/>
          <w:lang w:eastAsia="zh-CN"/>
        </w:rPr>
        <w:t>）平面镜成像时，物体与像到镜子的距离相等．【分析】平面镜成像的特点：物体通过平面镜成虚像，像与物体的大小相等，像与物体到平面镜的距离相等，即像与物体关于镜面成轴对称图形。</w:t>
      </w:r>
    </w:p>
    <w:p w:rsidR="00A51FAC" w:rsidRDefault="0026466B">
      <w:pPr>
        <w:rPr>
          <w:lang w:eastAsia="zh-CN"/>
        </w:rPr>
      </w:pPr>
      <w:r>
        <w:rPr>
          <w:lang w:eastAsia="zh-CN"/>
        </w:rPr>
        <w:t>四、解答题</w:t>
      </w:r>
    </w:p>
    <w:p w:rsidR="00A51FAC" w:rsidRDefault="0026466B">
      <w:pPr>
        <w:spacing w:after="0"/>
        <w:rPr>
          <w:lang w:eastAsia="zh-CN"/>
        </w:rPr>
      </w:pPr>
      <w:r>
        <w:rPr>
          <w:color w:val="000000"/>
          <w:lang w:eastAsia="zh-CN"/>
        </w:rPr>
        <w:t>17.</w:t>
      </w:r>
      <w:r>
        <w:rPr>
          <w:color w:val="0000FF"/>
          <w:lang w:eastAsia="zh-CN"/>
        </w:rPr>
        <w:t>【答案】</w:t>
      </w:r>
      <w:r>
        <w:rPr>
          <w:color w:val="000000"/>
          <w:lang w:eastAsia="zh-CN"/>
        </w:rPr>
        <w:t>如图：</w:t>
      </w:r>
      <w:r>
        <w:rPr>
          <w:lang w:eastAsia="zh-CN"/>
        </w:rPr>
        <w:br/>
      </w:r>
      <w:r w:rsidR="00E33F08">
        <w:rPr>
          <w:noProof/>
          <w:lang w:eastAsia="zh-CN"/>
        </w:rPr>
        <w:pict>
          <v:shape id="图片 31" o:spid="_x0000_i1055" type="#_x0000_t75" style="width:312.75pt;height:142.5pt;visibility:visible;mso-wrap-style:square">
            <v:imagedata r:id="rId31" o:title=""/>
          </v:shape>
        </w:pict>
      </w:r>
    </w:p>
    <w:p w:rsidR="00A51FAC" w:rsidRDefault="0026466B">
      <w:pPr>
        <w:spacing w:after="0"/>
        <w:rPr>
          <w:lang w:eastAsia="zh-CN"/>
        </w:rPr>
      </w:pPr>
      <w:r>
        <w:rPr>
          <w:color w:val="0000FF"/>
          <w:lang w:eastAsia="zh-CN"/>
        </w:rPr>
        <w:lastRenderedPageBreak/>
        <w:t>【解析】</w:t>
      </w:r>
      <w:r>
        <w:rPr>
          <w:color w:val="000000"/>
          <w:lang w:eastAsia="zh-CN"/>
        </w:rPr>
        <w:t>【解答】作出点</w:t>
      </w:r>
      <w:r>
        <w:rPr>
          <w:color w:val="000000"/>
          <w:lang w:eastAsia="zh-CN"/>
        </w:rPr>
        <w:t>A</w:t>
      </w:r>
      <w:r>
        <w:rPr>
          <w:color w:val="000000"/>
          <w:lang w:eastAsia="zh-CN"/>
        </w:rPr>
        <w:t>关于水面的对称点</w:t>
      </w:r>
      <w:r>
        <w:rPr>
          <w:color w:val="000000"/>
          <w:lang w:eastAsia="zh-CN"/>
        </w:rPr>
        <w:t>C</w:t>
      </w:r>
      <w:r>
        <w:rPr>
          <w:color w:val="000000"/>
          <w:lang w:eastAsia="zh-CN"/>
        </w:rPr>
        <w:t>，连接</w:t>
      </w:r>
      <w:r>
        <w:rPr>
          <w:color w:val="000000"/>
          <w:lang w:eastAsia="zh-CN"/>
        </w:rPr>
        <w:t>BC</w:t>
      </w:r>
      <w:r>
        <w:rPr>
          <w:color w:val="000000"/>
          <w:lang w:eastAsia="zh-CN"/>
        </w:rPr>
        <w:t>交于河岸一点</w:t>
      </w:r>
      <w:r>
        <w:rPr>
          <w:color w:val="000000"/>
          <w:lang w:eastAsia="zh-CN"/>
        </w:rPr>
        <w:t>E</w:t>
      </w:r>
      <w:r>
        <w:rPr>
          <w:color w:val="000000"/>
          <w:lang w:eastAsia="zh-CN"/>
        </w:rPr>
        <w:t>，点</w:t>
      </w:r>
      <w:r>
        <w:rPr>
          <w:color w:val="000000"/>
          <w:lang w:eastAsia="zh-CN"/>
        </w:rPr>
        <w:t>E</w:t>
      </w:r>
      <w:r>
        <w:rPr>
          <w:color w:val="000000"/>
          <w:lang w:eastAsia="zh-CN"/>
        </w:rPr>
        <w:t>即为安装路灯的位置；如图：</w:t>
      </w:r>
      <w:r>
        <w:rPr>
          <w:lang w:eastAsia="zh-CN"/>
        </w:rPr>
        <w:br/>
      </w:r>
      <w:r w:rsidR="00E33F08">
        <w:rPr>
          <w:noProof/>
          <w:lang w:eastAsia="zh-CN"/>
        </w:rPr>
        <w:pict>
          <v:shape id="图片 32" o:spid="_x0000_i1056" type="#_x0000_t75" style="width:312.75pt;height:142.5pt;visibility:visible;mso-wrap-style:square">
            <v:imagedata r:id="rId31" o:title=""/>
          </v:shape>
        </w:pict>
      </w:r>
      <w:r>
        <w:rPr>
          <w:lang w:eastAsia="zh-CN"/>
        </w:rPr>
        <w:br/>
      </w:r>
      <w:r>
        <w:rPr>
          <w:color w:val="000000"/>
          <w:lang w:eastAsia="zh-CN"/>
        </w:rPr>
        <w:t>因为两点之间线段最短，所以</w:t>
      </w:r>
      <w:r>
        <w:rPr>
          <w:color w:val="000000"/>
          <w:lang w:eastAsia="zh-CN"/>
        </w:rPr>
        <w:t>CE+BE</w:t>
      </w:r>
      <w:r>
        <w:rPr>
          <w:color w:val="000000"/>
          <w:lang w:eastAsia="zh-CN"/>
        </w:rPr>
        <w:t>最短，即河岸上的点</w:t>
      </w:r>
      <w:r>
        <w:rPr>
          <w:color w:val="000000"/>
          <w:lang w:eastAsia="zh-CN"/>
        </w:rPr>
        <w:t>E</w:t>
      </w:r>
      <w:r>
        <w:rPr>
          <w:color w:val="000000"/>
          <w:lang w:eastAsia="zh-CN"/>
        </w:rPr>
        <w:t>为路灯的位置。</w:t>
      </w:r>
      <w:r>
        <w:rPr>
          <w:lang w:eastAsia="zh-CN"/>
        </w:rPr>
        <w:br/>
      </w:r>
      <w:r>
        <w:rPr>
          <w:color w:val="000000"/>
          <w:lang w:eastAsia="zh-CN"/>
        </w:rPr>
        <w:t>【分析】根据平面镜成像的特点以及反射光线反向延长过像点，作出河岸上的点</w:t>
      </w:r>
      <w:r>
        <w:rPr>
          <w:color w:val="000000"/>
          <w:lang w:eastAsia="zh-CN"/>
        </w:rPr>
        <w:t>E</w:t>
      </w:r>
      <w:r>
        <w:rPr>
          <w:color w:val="000000"/>
          <w:lang w:eastAsia="zh-CN"/>
        </w:rPr>
        <w:t>，保证</w:t>
      </w:r>
      <w:r>
        <w:rPr>
          <w:color w:val="000000"/>
          <w:lang w:eastAsia="zh-CN"/>
        </w:rPr>
        <w:t>AE+BE</w:t>
      </w:r>
      <w:r>
        <w:rPr>
          <w:color w:val="000000"/>
          <w:lang w:eastAsia="zh-CN"/>
        </w:rPr>
        <w:t>最短，</w:t>
      </w:r>
      <w:r>
        <w:rPr>
          <w:color w:val="000000"/>
          <w:lang w:eastAsia="zh-CN"/>
        </w:rPr>
        <w:t>E</w:t>
      </w:r>
      <w:r>
        <w:rPr>
          <w:color w:val="000000"/>
          <w:lang w:eastAsia="zh-CN"/>
        </w:rPr>
        <w:t>点即为路灯的位置。</w:t>
      </w:r>
    </w:p>
    <w:p w:rsidR="00A51FAC" w:rsidRDefault="0026466B">
      <w:pPr>
        <w:rPr>
          <w:lang w:eastAsia="zh-CN"/>
        </w:rPr>
      </w:pPr>
      <w:r>
        <w:rPr>
          <w:lang w:eastAsia="zh-CN"/>
        </w:rPr>
        <w:t>五、实验探究题</w:t>
      </w:r>
    </w:p>
    <w:p w:rsidR="00A51FAC" w:rsidRDefault="0026466B">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）能</w:t>
      </w:r>
      <w:r>
        <w:rPr>
          <w:lang w:eastAsia="zh-CN"/>
        </w:rPr>
        <w:br/>
      </w:r>
      <w:r>
        <w:rPr>
          <w:color w:val="000000"/>
          <w:lang w:eastAsia="zh-CN"/>
        </w:rPr>
        <w:t>（</w:t>
      </w:r>
      <w:r>
        <w:rPr>
          <w:color w:val="000000"/>
          <w:lang w:eastAsia="zh-CN"/>
        </w:rPr>
        <w:t>2</w:t>
      </w:r>
      <w:r>
        <w:rPr>
          <w:color w:val="000000"/>
          <w:lang w:eastAsia="zh-CN"/>
        </w:rPr>
        <w:t>）不能</w:t>
      </w:r>
      <w:r>
        <w:rPr>
          <w:lang w:eastAsia="zh-CN"/>
        </w:rPr>
        <w:br/>
      </w:r>
      <w:r>
        <w:rPr>
          <w:color w:val="000000"/>
          <w:lang w:eastAsia="zh-CN"/>
        </w:rPr>
        <w:t>（</w:t>
      </w:r>
      <w:r>
        <w:rPr>
          <w:color w:val="000000"/>
          <w:lang w:eastAsia="zh-CN"/>
        </w:rPr>
        <w:t>3</w:t>
      </w:r>
      <w:r>
        <w:rPr>
          <w:color w:val="000000"/>
          <w:lang w:eastAsia="zh-CN"/>
        </w:rPr>
        <w:t>）反射光线、入射光线、法线在同一平面内</w:t>
      </w:r>
      <w:r>
        <w:rPr>
          <w:lang w:eastAsia="zh-CN"/>
        </w:rPr>
        <w:br/>
      </w:r>
      <w:r>
        <w:rPr>
          <w:color w:val="000000"/>
          <w:lang w:eastAsia="zh-CN"/>
        </w:rPr>
        <w:t>（</w:t>
      </w:r>
      <w:r>
        <w:rPr>
          <w:color w:val="000000"/>
          <w:lang w:eastAsia="zh-CN"/>
        </w:rPr>
        <w:t>4</w:t>
      </w:r>
      <w:r>
        <w:rPr>
          <w:color w:val="000000"/>
          <w:lang w:eastAsia="zh-CN"/>
        </w:rPr>
        <w:t>）</w:t>
      </w:r>
      <w:r>
        <w:rPr>
          <w:color w:val="000000"/>
          <w:lang w:eastAsia="zh-CN"/>
        </w:rPr>
        <w:t>30º</w:t>
      </w:r>
      <w:r>
        <w:rPr>
          <w:color w:val="000000"/>
          <w:lang w:eastAsia="zh-CN"/>
        </w:rPr>
        <w:t>；</w:t>
      </w:r>
      <w:r>
        <w:rPr>
          <w:color w:val="000000"/>
          <w:lang w:eastAsia="zh-CN"/>
        </w:rPr>
        <w:t>45º</w:t>
      </w:r>
      <w:r>
        <w:rPr>
          <w:color w:val="000000"/>
          <w:lang w:eastAsia="zh-CN"/>
        </w:rPr>
        <w:t>；</w:t>
      </w:r>
      <w:r>
        <w:rPr>
          <w:color w:val="000000"/>
          <w:lang w:eastAsia="zh-CN"/>
        </w:rPr>
        <w:t>65º</w:t>
      </w:r>
      <w:r>
        <w:rPr>
          <w:color w:val="000000"/>
          <w:lang w:eastAsia="zh-CN"/>
        </w:rPr>
        <w:t>；反射角等于入射角</w:t>
      </w:r>
    </w:p>
    <w:p w:rsidR="00A51FAC" w:rsidRDefault="0026466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）先使</w:t>
      </w:r>
      <w:r>
        <w:rPr>
          <w:color w:val="000000"/>
          <w:lang w:eastAsia="zh-CN"/>
        </w:rPr>
        <w:t>E</w:t>
      </w:r>
      <w:r>
        <w:rPr>
          <w:color w:val="000000"/>
          <w:lang w:eastAsia="zh-CN"/>
        </w:rPr>
        <w:t>、</w:t>
      </w:r>
      <w:r>
        <w:rPr>
          <w:color w:val="000000"/>
          <w:lang w:eastAsia="zh-CN"/>
        </w:rPr>
        <w:t>F</w:t>
      </w:r>
      <w:r>
        <w:rPr>
          <w:color w:val="000000"/>
          <w:lang w:eastAsia="zh-CN"/>
        </w:rPr>
        <w:t>两块纸板在同一平面内，这时能看到反射光线．</w:t>
      </w:r>
      <w:r>
        <w:rPr>
          <w:lang w:eastAsia="zh-CN"/>
        </w:rPr>
        <w:br/>
      </w:r>
      <w:r>
        <w:rPr>
          <w:color w:val="000000"/>
          <w:lang w:eastAsia="zh-CN"/>
        </w:rPr>
        <w:t>（</w:t>
      </w:r>
      <w:r>
        <w:rPr>
          <w:color w:val="000000"/>
          <w:lang w:eastAsia="zh-CN"/>
        </w:rPr>
        <w:t>2</w:t>
      </w:r>
      <w:r>
        <w:rPr>
          <w:color w:val="000000"/>
          <w:lang w:eastAsia="zh-CN"/>
        </w:rPr>
        <w:t>）把纸板</w:t>
      </w:r>
      <w:r>
        <w:rPr>
          <w:color w:val="000000"/>
          <w:lang w:eastAsia="zh-CN"/>
        </w:rPr>
        <w:t>F</w:t>
      </w:r>
      <w:r>
        <w:rPr>
          <w:color w:val="000000"/>
          <w:lang w:eastAsia="zh-CN"/>
        </w:rPr>
        <w:t>向前或向后折，这时不能看到反射光线，否则反射光线、入射光线、法线就不在同一个平面内．</w:t>
      </w:r>
      <w:r>
        <w:rPr>
          <w:lang w:eastAsia="zh-CN"/>
        </w:rPr>
        <w:br/>
      </w:r>
      <w:r>
        <w:rPr>
          <w:color w:val="000000"/>
          <w:lang w:eastAsia="zh-CN"/>
        </w:rPr>
        <w:t>（</w:t>
      </w:r>
      <w:r>
        <w:rPr>
          <w:color w:val="000000"/>
          <w:lang w:eastAsia="zh-CN"/>
        </w:rPr>
        <w:t>3</w:t>
      </w:r>
      <w:r>
        <w:rPr>
          <w:color w:val="000000"/>
          <w:lang w:eastAsia="zh-CN"/>
        </w:rPr>
        <w:t>）由（</w:t>
      </w:r>
      <w:r>
        <w:rPr>
          <w:color w:val="000000"/>
          <w:lang w:eastAsia="zh-CN"/>
        </w:rPr>
        <w:t>1</w:t>
      </w:r>
      <w:r>
        <w:rPr>
          <w:color w:val="000000"/>
          <w:lang w:eastAsia="zh-CN"/>
        </w:rPr>
        <w:t>）（</w:t>
      </w:r>
      <w:r>
        <w:rPr>
          <w:color w:val="000000"/>
          <w:lang w:eastAsia="zh-CN"/>
        </w:rPr>
        <w:t>2</w:t>
      </w:r>
      <w:r>
        <w:rPr>
          <w:color w:val="000000"/>
          <w:lang w:eastAsia="zh-CN"/>
        </w:rPr>
        <w:t>）可得出结论：反射光线、入射光线、法线在同一平面内（三线共面）．</w:t>
      </w:r>
      <w:r>
        <w:rPr>
          <w:lang w:eastAsia="zh-CN"/>
        </w:rPr>
        <w:br/>
      </w:r>
      <w:r>
        <w:rPr>
          <w:color w:val="000000"/>
          <w:lang w:eastAsia="zh-CN"/>
        </w:rPr>
        <w:t>（</w:t>
      </w:r>
      <w:r>
        <w:rPr>
          <w:color w:val="000000"/>
          <w:lang w:eastAsia="zh-CN"/>
        </w:rPr>
        <w:t>4</w:t>
      </w:r>
      <w:r>
        <w:rPr>
          <w:color w:val="000000"/>
          <w:lang w:eastAsia="zh-CN"/>
        </w:rPr>
        <w:t>）入射角为</w:t>
      </w:r>
      <w:r>
        <w:rPr>
          <w:color w:val="000000"/>
          <w:lang w:eastAsia="zh-CN"/>
        </w:rPr>
        <w:t>30º</w:t>
      </w:r>
      <w:r>
        <w:rPr>
          <w:color w:val="000000"/>
          <w:lang w:eastAsia="zh-CN"/>
        </w:rPr>
        <w:t>，反射角与入射角相等也是</w:t>
      </w:r>
      <w:r>
        <w:rPr>
          <w:color w:val="000000"/>
          <w:lang w:eastAsia="zh-CN"/>
        </w:rPr>
        <w:t>30º</w:t>
      </w:r>
      <w:r>
        <w:rPr>
          <w:color w:val="000000"/>
          <w:lang w:eastAsia="zh-CN"/>
        </w:rPr>
        <w:t>，同理，使入射角为</w:t>
      </w:r>
      <w:r>
        <w:rPr>
          <w:color w:val="000000"/>
          <w:lang w:eastAsia="zh-CN"/>
        </w:rPr>
        <w:t>45º</w:t>
      </w:r>
      <w:r>
        <w:rPr>
          <w:color w:val="000000"/>
          <w:lang w:eastAsia="zh-CN"/>
        </w:rPr>
        <w:t>，这时反射角也为</w:t>
      </w:r>
      <w:r>
        <w:rPr>
          <w:color w:val="000000"/>
          <w:lang w:eastAsia="zh-CN"/>
        </w:rPr>
        <w:t>45º</w:t>
      </w:r>
      <w:r>
        <w:rPr>
          <w:color w:val="000000"/>
          <w:lang w:eastAsia="zh-CN"/>
        </w:rPr>
        <w:t>，使入射角</w:t>
      </w:r>
      <w:r>
        <w:rPr>
          <w:color w:val="000000"/>
          <w:lang w:eastAsia="zh-CN"/>
        </w:rPr>
        <w:t>65º</w:t>
      </w:r>
      <w:r>
        <w:rPr>
          <w:color w:val="000000"/>
          <w:lang w:eastAsia="zh-CN"/>
        </w:rPr>
        <w:t>，这时反射角</w:t>
      </w:r>
      <w:r>
        <w:rPr>
          <w:color w:val="000000"/>
          <w:lang w:eastAsia="zh-CN"/>
        </w:rPr>
        <w:t>65º</w:t>
      </w:r>
      <w:r>
        <w:rPr>
          <w:color w:val="000000"/>
          <w:lang w:eastAsia="zh-CN"/>
        </w:rPr>
        <w:t>，说明反射角等于入射角</w:t>
      </w:r>
      <w:r>
        <w:rPr>
          <w:color w:val="000000"/>
          <w:lang w:eastAsia="zh-CN"/>
        </w:rPr>
        <w:t>(</w:t>
      </w:r>
      <w:r>
        <w:rPr>
          <w:color w:val="000000"/>
          <w:lang w:eastAsia="zh-CN"/>
        </w:rPr>
        <w:t>两角相等</w:t>
      </w:r>
      <w:r>
        <w:rPr>
          <w:color w:val="000000"/>
          <w:lang w:eastAsia="zh-CN"/>
        </w:rPr>
        <w:t>).</w:t>
      </w:r>
    </w:p>
    <w:p w:rsidR="00A51FAC" w:rsidRDefault="0026466B">
      <w:pPr>
        <w:spacing w:after="0"/>
        <w:rPr>
          <w:lang w:eastAsia="zh-CN"/>
        </w:rPr>
      </w:pPr>
      <w:r>
        <w:rPr>
          <w:color w:val="000000"/>
          <w:lang w:eastAsia="zh-CN"/>
        </w:rPr>
        <w:t>故答案为：（</w:t>
      </w:r>
      <w:r>
        <w:rPr>
          <w:color w:val="000000"/>
          <w:lang w:eastAsia="zh-CN"/>
        </w:rPr>
        <w:t>1</w:t>
      </w:r>
      <w:r>
        <w:rPr>
          <w:color w:val="000000"/>
          <w:lang w:eastAsia="zh-CN"/>
        </w:rPr>
        <w:t>）能；（</w:t>
      </w:r>
      <w:r>
        <w:rPr>
          <w:color w:val="000000"/>
          <w:lang w:eastAsia="zh-CN"/>
        </w:rPr>
        <w:t>2</w:t>
      </w:r>
      <w:r>
        <w:rPr>
          <w:color w:val="000000"/>
          <w:lang w:eastAsia="zh-CN"/>
        </w:rPr>
        <w:t>）不能；（</w:t>
      </w:r>
      <w:r>
        <w:rPr>
          <w:color w:val="000000"/>
          <w:lang w:eastAsia="zh-CN"/>
        </w:rPr>
        <w:t>3</w:t>
      </w:r>
      <w:r>
        <w:rPr>
          <w:color w:val="000000"/>
          <w:lang w:eastAsia="zh-CN"/>
        </w:rPr>
        <w:t>）反射光线、入射光线、法线在同一平面内；（</w:t>
      </w:r>
      <w:r>
        <w:rPr>
          <w:color w:val="000000"/>
          <w:lang w:eastAsia="zh-CN"/>
        </w:rPr>
        <w:t>4</w:t>
      </w:r>
      <w:r>
        <w:rPr>
          <w:color w:val="000000"/>
          <w:lang w:eastAsia="zh-CN"/>
        </w:rPr>
        <w:t>）</w:t>
      </w:r>
      <w:r>
        <w:rPr>
          <w:color w:val="000000"/>
          <w:lang w:eastAsia="zh-CN"/>
        </w:rPr>
        <w:t>30º</w:t>
      </w:r>
      <w:r>
        <w:rPr>
          <w:color w:val="000000"/>
          <w:lang w:eastAsia="zh-CN"/>
        </w:rPr>
        <w:t>；</w:t>
      </w:r>
      <w:r>
        <w:rPr>
          <w:color w:val="000000"/>
          <w:lang w:eastAsia="zh-CN"/>
        </w:rPr>
        <w:t>45º</w:t>
      </w:r>
      <w:r>
        <w:rPr>
          <w:color w:val="000000"/>
          <w:lang w:eastAsia="zh-CN"/>
        </w:rPr>
        <w:t>；</w:t>
      </w:r>
      <w:r>
        <w:rPr>
          <w:color w:val="000000"/>
          <w:lang w:eastAsia="zh-CN"/>
        </w:rPr>
        <w:t>65º</w:t>
      </w:r>
      <w:r>
        <w:rPr>
          <w:color w:val="000000"/>
          <w:lang w:eastAsia="zh-CN"/>
        </w:rPr>
        <w:t>；反射角等于入射角</w:t>
      </w:r>
      <w:r>
        <w:rPr>
          <w:color w:val="000000"/>
          <w:lang w:eastAsia="zh-CN"/>
        </w:rPr>
        <w:t>.</w:t>
      </w:r>
      <w:r>
        <w:rPr>
          <w:lang w:eastAsia="zh-CN"/>
        </w:rPr>
        <w:br/>
      </w:r>
      <w:r>
        <w:rPr>
          <w:color w:val="000000"/>
          <w:lang w:eastAsia="zh-CN"/>
        </w:rPr>
        <w:t>【分析】在反射现象中，反射光线、入射光线、法线都在同一个平面内；反射光线、入射光线分居法线两侧；反射角等于入射角</w:t>
      </w:r>
      <w:r>
        <w:rPr>
          <w:color w:val="000000"/>
          <w:lang w:eastAsia="zh-CN"/>
        </w:rPr>
        <w:t>.</w:t>
      </w:r>
    </w:p>
    <w:p w:rsidR="00A51FAC" w:rsidRDefault="0026466B">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）平板玻璃</w:t>
      </w:r>
      <w:r>
        <w:rPr>
          <w:lang w:eastAsia="zh-CN"/>
        </w:rPr>
        <w:br/>
      </w:r>
      <w:r>
        <w:rPr>
          <w:color w:val="000000"/>
          <w:lang w:eastAsia="zh-CN"/>
        </w:rPr>
        <w:t>（</w:t>
      </w:r>
      <w:r>
        <w:rPr>
          <w:color w:val="000000"/>
          <w:lang w:eastAsia="zh-CN"/>
        </w:rPr>
        <w:t>2</w:t>
      </w:r>
      <w:r>
        <w:rPr>
          <w:color w:val="000000"/>
          <w:lang w:eastAsia="zh-CN"/>
        </w:rPr>
        <w:t>）不变</w:t>
      </w:r>
      <w:r>
        <w:rPr>
          <w:lang w:eastAsia="zh-CN"/>
        </w:rPr>
        <w:br/>
      </w:r>
      <w:r>
        <w:rPr>
          <w:color w:val="000000"/>
          <w:lang w:eastAsia="zh-CN"/>
        </w:rPr>
        <w:t>（</w:t>
      </w:r>
      <w:r>
        <w:rPr>
          <w:color w:val="000000"/>
          <w:lang w:eastAsia="zh-CN"/>
        </w:rPr>
        <w:t>3</w:t>
      </w:r>
      <w:r>
        <w:rPr>
          <w:color w:val="000000"/>
          <w:lang w:eastAsia="zh-CN"/>
        </w:rPr>
        <w:t>）不成功，此时蜡烛</w:t>
      </w:r>
      <w:r>
        <w:rPr>
          <w:color w:val="000000"/>
          <w:lang w:eastAsia="zh-CN"/>
        </w:rPr>
        <w:t>A</w:t>
      </w:r>
      <w:r>
        <w:rPr>
          <w:color w:val="000000"/>
          <w:lang w:eastAsia="zh-CN"/>
        </w:rPr>
        <w:t>的像与蜡烛</w:t>
      </w:r>
      <w:r>
        <w:rPr>
          <w:color w:val="000000"/>
          <w:lang w:eastAsia="zh-CN"/>
        </w:rPr>
        <w:t>C</w:t>
      </w:r>
      <w:r>
        <w:rPr>
          <w:color w:val="000000"/>
          <w:lang w:eastAsia="zh-CN"/>
        </w:rPr>
        <w:t>不能重合</w:t>
      </w:r>
    </w:p>
    <w:p w:rsidR="00A51FAC" w:rsidRDefault="0026466B">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）平面镜成像实验时，应选择玻璃板进行实验，因为玻璃板透明，能成像的同时，还能看到后面的物体，便于确定像的位置和大小。</w:t>
      </w:r>
      <w:r>
        <w:rPr>
          <w:lang w:eastAsia="zh-CN"/>
        </w:rPr>
        <w:br/>
      </w:r>
      <w:r>
        <w:rPr>
          <w:color w:val="000000"/>
          <w:lang w:eastAsia="zh-CN"/>
        </w:rPr>
        <w:t>（</w:t>
      </w:r>
      <w:r>
        <w:rPr>
          <w:color w:val="000000"/>
          <w:lang w:eastAsia="zh-CN"/>
        </w:rPr>
        <w:t>2</w:t>
      </w:r>
      <w:r>
        <w:rPr>
          <w:color w:val="000000"/>
          <w:lang w:eastAsia="zh-CN"/>
        </w:rPr>
        <w:t>）根据平面镜的成像特征，平面镜成等大的虚像，所以不管蜡烛如何移时，像的大小都将不变。</w:t>
      </w:r>
      <w:r>
        <w:rPr>
          <w:lang w:eastAsia="zh-CN"/>
        </w:rPr>
        <w:br/>
      </w:r>
      <w:r>
        <w:rPr>
          <w:color w:val="000000"/>
          <w:lang w:eastAsia="zh-CN"/>
        </w:rPr>
        <w:t>（</w:t>
      </w:r>
      <w:r>
        <w:rPr>
          <w:color w:val="000000"/>
          <w:lang w:eastAsia="zh-CN"/>
        </w:rPr>
        <w:t>3</w:t>
      </w:r>
      <w:r>
        <w:rPr>
          <w:color w:val="000000"/>
          <w:lang w:eastAsia="zh-CN"/>
        </w:rPr>
        <w:t>）因为平面镜成像时，像与物的连线与镜面垂直，且像与物到镜面的距离相等，即像与物是关于镜面对称的，所以平面镜向左倾斜时，像会向上移动，即像与物不在一个水平面上，像与物不会重合，所以实验不能成功。</w:t>
      </w:r>
      <w:r>
        <w:rPr>
          <w:lang w:eastAsia="zh-CN"/>
        </w:rPr>
        <w:br/>
      </w:r>
      <w:r>
        <w:rPr>
          <w:color w:val="000000"/>
          <w:lang w:eastAsia="zh-CN"/>
        </w:rPr>
        <w:lastRenderedPageBreak/>
        <w:t>故答案为：</w:t>
      </w:r>
      <w:r>
        <w:rPr>
          <w:color w:val="000000"/>
          <w:lang w:eastAsia="zh-CN"/>
        </w:rPr>
        <w:t xml:space="preserve"> (1). </w:t>
      </w:r>
      <w:r>
        <w:rPr>
          <w:color w:val="000000"/>
          <w:lang w:eastAsia="zh-CN"/>
        </w:rPr>
        <w:t>平板玻璃</w:t>
      </w:r>
      <w:r>
        <w:rPr>
          <w:color w:val="000000"/>
          <w:lang w:eastAsia="zh-CN"/>
        </w:rPr>
        <w:t xml:space="preserve">    (2). </w:t>
      </w:r>
      <w:r>
        <w:rPr>
          <w:color w:val="000000"/>
          <w:lang w:eastAsia="zh-CN"/>
        </w:rPr>
        <w:t>不变</w:t>
      </w:r>
      <w:r>
        <w:rPr>
          <w:color w:val="000000"/>
          <w:lang w:eastAsia="zh-CN"/>
        </w:rPr>
        <w:t xml:space="preserve">    (3). </w:t>
      </w:r>
      <w:r>
        <w:rPr>
          <w:color w:val="000000"/>
          <w:lang w:eastAsia="zh-CN"/>
        </w:rPr>
        <w:t>不成功，此时蜡烛</w:t>
      </w:r>
      <w:r>
        <w:rPr>
          <w:color w:val="000000"/>
          <w:lang w:eastAsia="zh-CN"/>
        </w:rPr>
        <w:t>A</w:t>
      </w:r>
      <w:r>
        <w:rPr>
          <w:color w:val="000000"/>
          <w:lang w:eastAsia="zh-CN"/>
        </w:rPr>
        <w:t>的像与蜡烛</w:t>
      </w:r>
      <w:r>
        <w:rPr>
          <w:color w:val="000000"/>
          <w:lang w:eastAsia="zh-CN"/>
        </w:rPr>
        <w:t>C</w:t>
      </w:r>
      <w:r>
        <w:rPr>
          <w:color w:val="000000"/>
          <w:lang w:eastAsia="zh-CN"/>
        </w:rPr>
        <w:t>不能重合</w:t>
      </w:r>
      <w:r>
        <w:rPr>
          <w:lang w:eastAsia="zh-CN"/>
        </w:rPr>
        <w:br/>
      </w:r>
      <w:r>
        <w:rPr>
          <w:color w:val="000000"/>
          <w:lang w:eastAsia="zh-CN"/>
        </w:rPr>
        <w:t>【分析】（</w:t>
      </w:r>
      <w:r>
        <w:rPr>
          <w:color w:val="000000"/>
          <w:lang w:eastAsia="zh-CN"/>
        </w:rPr>
        <w:t>1</w:t>
      </w:r>
      <w:r>
        <w:rPr>
          <w:color w:val="000000"/>
          <w:lang w:eastAsia="zh-CN"/>
        </w:rPr>
        <w:t>）平面镜不透明，玻璃板是透明的，便于找到像的位置以及比较像的大小．</w:t>
      </w:r>
      <w:r>
        <w:rPr>
          <w:lang w:eastAsia="zh-CN"/>
        </w:rPr>
        <w:br/>
      </w:r>
      <w:r>
        <w:rPr>
          <w:color w:val="000000"/>
          <w:lang w:eastAsia="zh-CN"/>
        </w:rPr>
        <w:t>（</w:t>
      </w:r>
      <w:r>
        <w:rPr>
          <w:color w:val="000000"/>
          <w:lang w:eastAsia="zh-CN"/>
        </w:rPr>
        <w:t>2</w:t>
      </w:r>
      <w:r>
        <w:rPr>
          <w:color w:val="000000"/>
          <w:lang w:eastAsia="zh-CN"/>
        </w:rPr>
        <w:t>）根据平面镜成像的特点，像和物的大小，总是相等的即可解答此题．</w:t>
      </w:r>
      <w:r>
        <w:rPr>
          <w:lang w:eastAsia="zh-CN"/>
        </w:rPr>
        <w:br/>
      </w:r>
      <w:r>
        <w:rPr>
          <w:color w:val="000000"/>
          <w:lang w:eastAsia="zh-CN"/>
        </w:rPr>
        <w:t>（</w:t>
      </w:r>
      <w:r>
        <w:rPr>
          <w:color w:val="000000"/>
          <w:lang w:eastAsia="zh-CN"/>
        </w:rPr>
        <w:t>3</w:t>
      </w:r>
      <w:r>
        <w:rPr>
          <w:color w:val="000000"/>
          <w:lang w:eastAsia="zh-CN"/>
        </w:rPr>
        <w:t>）由平面镜的成像特点，像物关于镜面对称可知：玻璃板如果不竖直，蜡烛</w:t>
      </w:r>
      <w:r>
        <w:rPr>
          <w:color w:val="000000"/>
          <w:lang w:eastAsia="zh-CN"/>
        </w:rPr>
        <w:t>A</w:t>
      </w:r>
      <w:r>
        <w:rPr>
          <w:color w:val="000000"/>
          <w:lang w:eastAsia="zh-CN"/>
        </w:rPr>
        <w:t>的像与蜡烛</w:t>
      </w:r>
      <w:r>
        <w:rPr>
          <w:color w:val="000000"/>
          <w:lang w:eastAsia="zh-CN"/>
        </w:rPr>
        <w:t>C</w:t>
      </w:r>
      <w:r>
        <w:rPr>
          <w:color w:val="000000"/>
          <w:lang w:eastAsia="zh-CN"/>
        </w:rPr>
        <w:t>不能重合．</w:t>
      </w:r>
    </w:p>
    <w:sectPr w:rsidR="00A51FAC" w:rsidSect="00E75FE1">
      <w:headerReference w:type="even" r:id="rId32"/>
      <w:headerReference w:type="default" r:id="rId33"/>
      <w:footerReference w:type="default" r:id="rId34"/>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D20" w:rsidRDefault="00E97D20" w:rsidP="00E75FE1">
      <w:pPr>
        <w:spacing w:after="0" w:line="240" w:lineRule="auto"/>
      </w:pPr>
      <w:r>
        <w:separator/>
      </w:r>
    </w:p>
  </w:endnote>
  <w:endnote w:type="continuationSeparator" w:id="1">
    <w:p w:rsidR="00E97D20" w:rsidRDefault="00E97D20" w:rsidP="00E75F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AC" w:rsidRDefault="00E97D20">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D20" w:rsidRDefault="00E97D20" w:rsidP="00E75FE1">
      <w:pPr>
        <w:spacing w:after="0" w:line="240" w:lineRule="auto"/>
      </w:pPr>
      <w:r>
        <w:separator/>
      </w:r>
    </w:p>
  </w:footnote>
  <w:footnote w:type="continuationSeparator" w:id="1">
    <w:p w:rsidR="00E97D20" w:rsidRDefault="00E97D20" w:rsidP="00E75F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AC" w:rsidRDefault="002A21A3">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A51FAC" w:rsidRDefault="0026466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A51FAC" w:rsidRDefault="0026466B" w:rsidP="00E33F08">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A51FAC" w:rsidRDefault="0026466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AC" w:rsidRDefault="006F79FC">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96EA2"/>
    <w:multiLevelType w:val="hybridMultilevel"/>
    <w:tmpl w:val="0748CB72"/>
    <w:lvl w:ilvl="0" w:tplc="DC6CC888">
      <w:start w:val="1"/>
      <w:numFmt w:val="decimal"/>
      <w:lvlText w:val="%1."/>
      <w:lvlJc w:val="left"/>
      <w:pPr>
        <w:ind w:left="720" w:hanging="360"/>
      </w:pPr>
    </w:lvl>
    <w:lvl w:ilvl="1" w:tplc="903CE698" w:tentative="1">
      <w:start w:val="1"/>
      <w:numFmt w:val="lowerLetter"/>
      <w:lvlText w:val="%2."/>
      <w:lvlJc w:val="left"/>
      <w:pPr>
        <w:ind w:left="1440" w:hanging="360"/>
      </w:pPr>
    </w:lvl>
    <w:lvl w:ilvl="2" w:tplc="E612D280" w:tentative="1">
      <w:start w:val="1"/>
      <w:numFmt w:val="lowerRoman"/>
      <w:lvlText w:val="%3."/>
      <w:lvlJc w:val="right"/>
      <w:pPr>
        <w:ind w:left="2160" w:hanging="180"/>
      </w:pPr>
    </w:lvl>
    <w:lvl w:ilvl="3" w:tplc="2C0AC7DC" w:tentative="1">
      <w:start w:val="1"/>
      <w:numFmt w:val="decimal"/>
      <w:lvlText w:val="%4."/>
      <w:lvlJc w:val="left"/>
      <w:pPr>
        <w:ind w:left="2880" w:hanging="360"/>
      </w:pPr>
    </w:lvl>
    <w:lvl w:ilvl="4" w:tplc="B5307E20" w:tentative="1">
      <w:start w:val="1"/>
      <w:numFmt w:val="lowerLetter"/>
      <w:lvlText w:val="%5."/>
      <w:lvlJc w:val="left"/>
      <w:pPr>
        <w:ind w:left="3600" w:hanging="360"/>
      </w:pPr>
    </w:lvl>
    <w:lvl w:ilvl="5" w:tplc="04EAE7CE" w:tentative="1">
      <w:start w:val="1"/>
      <w:numFmt w:val="lowerRoman"/>
      <w:lvlText w:val="%6."/>
      <w:lvlJc w:val="right"/>
      <w:pPr>
        <w:ind w:left="4320" w:hanging="180"/>
      </w:pPr>
    </w:lvl>
    <w:lvl w:ilvl="6" w:tplc="686C8ACA" w:tentative="1">
      <w:start w:val="1"/>
      <w:numFmt w:val="decimal"/>
      <w:lvlText w:val="%7."/>
      <w:lvlJc w:val="left"/>
      <w:pPr>
        <w:ind w:left="5040" w:hanging="360"/>
      </w:pPr>
    </w:lvl>
    <w:lvl w:ilvl="7" w:tplc="CE82CCAE" w:tentative="1">
      <w:start w:val="1"/>
      <w:numFmt w:val="lowerLetter"/>
      <w:lvlText w:val="%8."/>
      <w:lvlJc w:val="left"/>
      <w:pPr>
        <w:ind w:left="5760" w:hanging="360"/>
      </w:pPr>
    </w:lvl>
    <w:lvl w:ilvl="8" w:tplc="A33A6F74"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62945F6"/>
    <w:multiLevelType w:val="hybridMultilevel"/>
    <w:tmpl w:val="4F8646EC"/>
    <w:lvl w:ilvl="0" w:tplc="46B2A146">
      <w:start w:val="1"/>
      <w:numFmt w:val="bullet"/>
      <w:lvlText w:val=""/>
      <w:lvlJc w:val="left"/>
      <w:pPr>
        <w:ind w:left="720" w:hanging="360"/>
      </w:pPr>
      <w:rPr>
        <w:rFonts w:ascii="Symbol" w:hAnsi="Symbol" w:hint="default"/>
      </w:rPr>
    </w:lvl>
    <w:lvl w:ilvl="1" w:tplc="929E3C1A" w:tentative="1">
      <w:start w:val="1"/>
      <w:numFmt w:val="bullet"/>
      <w:lvlText w:val="o"/>
      <w:lvlJc w:val="left"/>
      <w:pPr>
        <w:ind w:left="1440" w:hanging="360"/>
      </w:pPr>
      <w:rPr>
        <w:rFonts w:ascii="Courier New" w:hAnsi="Courier New" w:cs="Courier New" w:hint="default"/>
      </w:rPr>
    </w:lvl>
    <w:lvl w:ilvl="2" w:tplc="15768CF4" w:tentative="1">
      <w:start w:val="1"/>
      <w:numFmt w:val="bullet"/>
      <w:lvlText w:val=""/>
      <w:lvlJc w:val="left"/>
      <w:pPr>
        <w:ind w:left="2160" w:hanging="360"/>
      </w:pPr>
      <w:rPr>
        <w:rFonts w:ascii="Wingdings" w:hAnsi="Wingdings" w:hint="default"/>
      </w:rPr>
    </w:lvl>
    <w:lvl w:ilvl="3" w:tplc="FB708078" w:tentative="1">
      <w:start w:val="1"/>
      <w:numFmt w:val="bullet"/>
      <w:lvlText w:val=""/>
      <w:lvlJc w:val="left"/>
      <w:pPr>
        <w:ind w:left="2880" w:hanging="360"/>
      </w:pPr>
      <w:rPr>
        <w:rFonts w:ascii="Symbol" w:hAnsi="Symbol" w:hint="default"/>
      </w:rPr>
    </w:lvl>
    <w:lvl w:ilvl="4" w:tplc="E3CA67B0" w:tentative="1">
      <w:start w:val="1"/>
      <w:numFmt w:val="bullet"/>
      <w:lvlText w:val="o"/>
      <w:lvlJc w:val="left"/>
      <w:pPr>
        <w:ind w:left="3600" w:hanging="360"/>
      </w:pPr>
      <w:rPr>
        <w:rFonts w:ascii="Courier New" w:hAnsi="Courier New" w:cs="Courier New" w:hint="default"/>
      </w:rPr>
    </w:lvl>
    <w:lvl w:ilvl="5" w:tplc="3278819A" w:tentative="1">
      <w:start w:val="1"/>
      <w:numFmt w:val="bullet"/>
      <w:lvlText w:val=""/>
      <w:lvlJc w:val="left"/>
      <w:pPr>
        <w:ind w:left="4320" w:hanging="360"/>
      </w:pPr>
      <w:rPr>
        <w:rFonts w:ascii="Wingdings" w:hAnsi="Wingdings" w:hint="default"/>
      </w:rPr>
    </w:lvl>
    <w:lvl w:ilvl="6" w:tplc="6B26FACE" w:tentative="1">
      <w:start w:val="1"/>
      <w:numFmt w:val="bullet"/>
      <w:lvlText w:val=""/>
      <w:lvlJc w:val="left"/>
      <w:pPr>
        <w:ind w:left="5040" w:hanging="360"/>
      </w:pPr>
      <w:rPr>
        <w:rFonts w:ascii="Symbol" w:hAnsi="Symbol" w:hint="default"/>
      </w:rPr>
    </w:lvl>
    <w:lvl w:ilvl="7" w:tplc="428C5C12" w:tentative="1">
      <w:start w:val="1"/>
      <w:numFmt w:val="bullet"/>
      <w:lvlText w:val="o"/>
      <w:lvlJc w:val="left"/>
      <w:pPr>
        <w:ind w:left="5760" w:hanging="360"/>
      </w:pPr>
      <w:rPr>
        <w:rFonts w:ascii="Courier New" w:hAnsi="Courier New" w:cs="Courier New" w:hint="default"/>
      </w:rPr>
    </w:lvl>
    <w:lvl w:ilvl="8" w:tplc="7A06A152"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D354F74A">
      <w:start w:val="1"/>
      <w:numFmt w:val="bullet"/>
      <w:lvlText w:val=""/>
      <w:lvlJc w:val="left"/>
      <w:pPr>
        <w:ind w:left="720" w:hanging="360"/>
      </w:pPr>
      <w:rPr>
        <w:rFonts w:ascii="Symbol" w:hAnsi="Symbol" w:hint="default"/>
      </w:rPr>
    </w:lvl>
    <w:lvl w:ilvl="1" w:tplc="70E8E9DC" w:tentative="1">
      <w:start w:val="1"/>
      <w:numFmt w:val="bullet"/>
      <w:lvlText w:val="o"/>
      <w:lvlJc w:val="left"/>
      <w:pPr>
        <w:ind w:left="1440" w:hanging="360"/>
      </w:pPr>
      <w:rPr>
        <w:rFonts w:ascii="Courier New" w:hAnsi="Courier New" w:cs="Courier New" w:hint="default"/>
      </w:rPr>
    </w:lvl>
    <w:lvl w:ilvl="2" w:tplc="2E920DB2" w:tentative="1">
      <w:start w:val="1"/>
      <w:numFmt w:val="bullet"/>
      <w:lvlText w:val=""/>
      <w:lvlJc w:val="left"/>
      <w:pPr>
        <w:ind w:left="2160" w:hanging="360"/>
      </w:pPr>
      <w:rPr>
        <w:rFonts w:ascii="Wingdings" w:hAnsi="Wingdings" w:hint="default"/>
      </w:rPr>
    </w:lvl>
    <w:lvl w:ilvl="3" w:tplc="C7BABE9C" w:tentative="1">
      <w:start w:val="1"/>
      <w:numFmt w:val="bullet"/>
      <w:lvlText w:val=""/>
      <w:lvlJc w:val="left"/>
      <w:pPr>
        <w:ind w:left="2880" w:hanging="360"/>
      </w:pPr>
      <w:rPr>
        <w:rFonts w:ascii="Symbol" w:hAnsi="Symbol" w:hint="default"/>
      </w:rPr>
    </w:lvl>
    <w:lvl w:ilvl="4" w:tplc="0BEE2BDE" w:tentative="1">
      <w:start w:val="1"/>
      <w:numFmt w:val="bullet"/>
      <w:lvlText w:val="o"/>
      <w:lvlJc w:val="left"/>
      <w:pPr>
        <w:ind w:left="3600" w:hanging="360"/>
      </w:pPr>
      <w:rPr>
        <w:rFonts w:ascii="Courier New" w:hAnsi="Courier New" w:cs="Courier New" w:hint="default"/>
      </w:rPr>
    </w:lvl>
    <w:lvl w:ilvl="5" w:tplc="31887A1C" w:tentative="1">
      <w:start w:val="1"/>
      <w:numFmt w:val="bullet"/>
      <w:lvlText w:val=""/>
      <w:lvlJc w:val="left"/>
      <w:pPr>
        <w:ind w:left="4320" w:hanging="360"/>
      </w:pPr>
      <w:rPr>
        <w:rFonts w:ascii="Wingdings" w:hAnsi="Wingdings" w:hint="default"/>
      </w:rPr>
    </w:lvl>
    <w:lvl w:ilvl="6" w:tplc="F9560692" w:tentative="1">
      <w:start w:val="1"/>
      <w:numFmt w:val="bullet"/>
      <w:lvlText w:val=""/>
      <w:lvlJc w:val="left"/>
      <w:pPr>
        <w:ind w:left="5040" w:hanging="360"/>
      </w:pPr>
      <w:rPr>
        <w:rFonts w:ascii="Symbol" w:hAnsi="Symbol" w:hint="default"/>
      </w:rPr>
    </w:lvl>
    <w:lvl w:ilvl="7" w:tplc="48E8570C" w:tentative="1">
      <w:start w:val="1"/>
      <w:numFmt w:val="bullet"/>
      <w:lvlText w:val="o"/>
      <w:lvlJc w:val="left"/>
      <w:pPr>
        <w:ind w:left="5760" w:hanging="360"/>
      </w:pPr>
      <w:rPr>
        <w:rFonts w:ascii="Courier New" w:hAnsi="Courier New" w:cs="Courier New" w:hint="default"/>
      </w:rPr>
    </w:lvl>
    <w:lvl w:ilvl="8" w:tplc="C3B0E2AA"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CB6A5E0">
      <w:start w:val="1"/>
      <w:numFmt w:val="decimal"/>
      <w:lvlText w:val="%1."/>
      <w:lvlJc w:val="left"/>
      <w:pPr>
        <w:ind w:left="720" w:hanging="360"/>
      </w:pPr>
    </w:lvl>
    <w:lvl w:ilvl="1" w:tplc="19A65454" w:tentative="1">
      <w:start w:val="1"/>
      <w:numFmt w:val="lowerLetter"/>
      <w:lvlText w:val="%2."/>
      <w:lvlJc w:val="left"/>
      <w:pPr>
        <w:ind w:left="1440" w:hanging="360"/>
      </w:pPr>
    </w:lvl>
    <w:lvl w:ilvl="2" w:tplc="94B21F0C" w:tentative="1">
      <w:start w:val="1"/>
      <w:numFmt w:val="lowerRoman"/>
      <w:lvlText w:val="%3."/>
      <w:lvlJc w:val="right"/>
      <w:pPr>
        <w:ind w:left="2160" w:hanging="180"/>
      </w:pPr>
    </w:lvl>
    <w:lvl w:ilvl="3" w:tplc="68A89650" w:tentative="1">
      <w:start w:val="1"/>
      <w:numFmt w:val="decimal"/>
      <w:lvlText w:val="%4."/>
      <w:lvlJc w:val="left"/>
      <w:pPr>
        <w:ind w:left="2880" w:hanging="360"/>
      </w:pPr>
    </w:lvl>
    <w:lvl w:ilvl="4" w:tplc="0E982CBE" w:tentative="1">
      <w:start w:val="1"/>
      <w:numFmt w:val="lowerLetter"/>
      <w:lvlText w:val="%5."/>
      <w:lvlJc w:val="left"/>
      <w:pPr>
        <w:ind w:left="3600" w:hanging="360"/>
      </w:pPr>
    </w:lvl>
    <w:lvl w:ilvl="5" w:tplc="BD60A6BC" w:tentative="1">
      <w:start w:val="1"/>
      <w:numFmt w:val="lowerRoman"/>
      <w:lvlText w:val="%6."/>
      <w:lvlJc w:val="right"/>
      <w:pPr>
        <w:ind w:left="4320" w:hanging="180"/>
      </w:pPr>
    </w:lvl>
    <w:lvl w:ilvl="6" w:tplc="2702FD12" w:tentative="1">
      <w:start w:val="1"/>
      <w:numFmt w:val="decimal"/>
      <w:lvlText w:val="%7."/>
      <w:lvlJc w:val="left"/>
      <w:pPr>
        <w:ind w:left="5040" w:hanging="360"/>
      </w:pPr>
    </w:lvl>
    <w:lvl w:ilvl="7" w:tplc="4FC82ED6" w:tentative="1">
      <w:start w:val="1"/>
      <w:numFmt w:val="lowerLetter"/>
      <w:lvlText w:val="%8."/>
      <w:lvlJc w:val="left"/>
      <w:pPr>
        <w:ind w:left="5760" w:hanging="360"/>
      </w:pPr>
    </w:lvl>
    <w:lvl w:ilvl="8" w:tplc="2AA8C67E"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5FE1"/>
    <w:rsid w:val="0026466B"/>
    <w:rsid w:val="002A21A3"/>
    <w:rsid w:val="006F79FC"/>
    <w:rsid w:val="00E33F08"/>
    <w:rsid w:val="00E75FE1"/>
    <w:rsid w:val="00E97D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FE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E75FE1"/>
    <w:rPr>
      <w:sz w:val="18"/>
      <w:szCs w:val="18"/>
    </w:rPr>
  </w:style>
  <w:style w:type="paragraph" w:styleId="a4">
    <w:name w:val="footer"/>
    <w:basedOn w:val="a"/>
    <w:link w:val="Char0"/>
    <w:uiPriority w:val="99"/>
    <w:unhideWhenUsed/>
    <w:qFormat/>
    <w:rsid w:val="00E75FE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E75FE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E75FE1"/>
    <w:rPr>
      <w:sz w:val="18"/>
      <w:szCs w:val="18"/>
    </w:rPr>
  </w:style>
  <w:style w:type="character" w:customStyle="1" w:styleId="Char0">
    <w:name w:val="页脚 Char"/>
    <w:link w:val="a4"/>
    <w:uiPriority w:val="99"/>
    <w:qFormat/>
    <w:rsid w:val="00E75FE1"/>
    <w:rPr>
      <w:sz w:val="18"/>
      <w:szCs w:val="18"/>
    </w:rPr>
  </w:style>
  <w:style w:type="character" w:customStyle="1" w:styleId="Char">
    <w:name w:val="批注框文本 Char"/>
    <w:link w:val="a3"/>
    <w:uiPriority w:val="99"/>
    <w:semiHidden/>
    <w:qFormat/>
    <w:rsid w:val="00E75FE1"/>
    <w:rPr>
      <w:sz w:val="18"/>
      <w:szCs w:val="18"/>
    </w:rPr>
  </w:style>
  <w:style w:type="paragraph" w:customStyle="1" w:styleId="1">
    <w:name w:val="正文1"/>
    <w:qFormat/>
    <w:rsid w:val="00E75FE1"/>
    <w:pPr>
      <w:jc w:val="both"/>
    </w:pPr>
    <w:rPr>
      <w:kern w:val="2"/>
      <w:sz w:val="21"/>
      <w:szCs w:val="21"/>
    </w:rPr>
  </w:style>
  <w:style w:type="character" w:customStyle="1" w:styleId="15">
    <w:name w:val="15"/>
    <w:qFormat/>
    <w:rsid w:val="00E75FE1"/>
    <w:rPr>
      <w:rFonts w:ascii="Times New Roman" w:hAnsi="Times New Roman" w:cs="Times New Roman" w:hint="default"/>
      <w:color w:val="0000FF"/>
      <w:u w:val="single"/>
    </w:rPr>
  </w:style>
  <w:style w:type="paragraph" w:customStyle="1" w:styleId="2">
    <w:name w:val="正文2"/>
    <w:qFormat/>
    <w:rsid w:val="00E75FE1"/>
    <w:pPr>
      <w:jc w:val="both"/>
    </w:pPr>
    <w:rPr>
      <w:kern w:val="2"/>
      <w:sz w:val="21"/>
      <w:szCs w:val="21"/>
    </w:rPr>
  </w:style>
  <w:style w:type="character" w:customStyle="1" w:styleId="DefaultParagraphFontPHPDOCX">
    <w:name w:val="Default Paragraph Font PHPDOCX"/>
    <w:uiPriority w:val="1"/>
    <w:semiHidden/>
    <w:unhideWhenUsed/>
    <w:rsid w:val="00E75FE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E75FE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A20A3-E9EE-4FCF-888C-722C359F4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1412</Words>
  <Characters>8055</Characters>
  <Application>Microsoft Office Word</Application>
  <DocSecurity>0</DocSecurity>
  <Lines>67</Lines>
  <Paragraphs>18</Paragraphs>
  <ScaleCrop>false</ScaleCrop>
  <Company>Microsoft</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2019-08-05T00:21:00Z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