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F2" w:rsidRPr="00E7011E" w:rsidRDefault="00D32F72">
      <w:pPr>
        <w:jc w:val="center"/>
        <w:rPr>
          <w:color w:val="E36C0A" w:themeColor="accent6" w:themeShade="BF"/>
          <w:lang w:eastAsia="zh-CN"/>
        </w:rPr>
      </w:pPr>
      <w:r w:rsidRPr="00E7011E">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899pt;margin-top:12in;width:29pt;height:26pt;z-index:251658240;mso-position-horizontal-relative:page;mso-position-vertical-relative:top-margin-area">
            <v:imagedata r:id="rId9" o:title=""/>
            <w10:wrap anchorx="page"/>
          </v:shape>
        </w:pict>
      </w:r>
      <w:r w:rsidR="00191302" w:rsidRPr="00E7011E">
        <w:rPr>
          <w:rFonts w:hint="eastAsia"/>
          <w:b/>
          <w:bCs/>
          <w:color w:val="E36C0A" w:themeColor="accent6" w:themeShade="BF"/>
          <w:sz w:val="28"/>
          <w:szCs w:val="28"/>
          <w:lang w:eastAsia="zh-CN"/>
        </w:rPr>
        <w:t>201</w:t>
      </w:r>
      <w:r w:rsidR="00E24F1A" w:rsidRPr="00E7011E">
        <w:rPr>
          <w:rFonts w:hint="eastAsia"/>
          <w:b/>
          <w:bCs/>
          <w:color w:val="E36C0A" w:themeColor="accent6" w:themeShade="BF"/>
          <w:sz w:val="28"/>
          <w:szCs w:val="28"/>
          <w:lang w:eastAsia="zh-CN"/>
        </w:rPr>
        <w:t>9</w:t>
      </w:r>
      <w:r w:rsidR="00191302" w:rsidRPr="00E7011E">
        <w:rPr>
          <w:rFonts w:hint="eastAsia"/>
          <w:b/>
          <w:bCs/>
          <w:color w:val="E36C0A" w:themeColor="accent6" w:themeShade="BF"/>
          <w:sz w:val="28"/>
          <w:szCs w:val="28"/>
          <w:lang w:eastAsia="zh-CN"/>
        </w:rPr>
        <w:t>-20</w:t>
      </w:r>
      <w:r w:rsidR="00E24F1A" w:rsidRPr="00E7011E">
        <w:rPr>
          <w:rFonts w:hint="eastAsia"/>
          <w:b/>
          <w:bCs/>
          <w:color w:val="E36C0A" w:themeColor="accent6" w:themeShade="BF"/>
          <w:sz w:val="28"/>
          <w:szCs w:val="28"/>
          <w:lang w:eastAsia="zh-CN"/>
        </w:rPr>
        <w:t>20</w:t>
      </w:r>
      <w:r w:rsidR="00191302" w:rsidRPr="00E7011E">
        <w:rPr>
          <w:rFonts w:hint="eastAsia"/>
          <w:b/>
          <w:bCs/>
          <w:color w:val="E36C0A" w:themeColor="accent6" w:themeShade="BF"/>
          <w:sz w:val="28"/>
          <w:szCs w:val="28"/>
          <w:lang w:eastAsia="zh-CN"/>
        </w:rPr>
        <w:t>学年教科版八年级上册物理</w:t>
      </w:r>
      <w:r w:rsidR="00191302" w:rsidRPr="00E7011E">
        <w:rPr>
          <w:rFonts w:hint="eastAsia"/>
          <w:b/>
          <w:bCs/>
          <w:color w:val="E36C0A" w:themeColor="accent6" w:themeShade="BF"/>
          <w:sz w:val="28"/>
          <w:szCs w:val="28"/>
          <w:lang w:eastAsia="zh-CN"/>
        </w:rPr>
        <w:t xml:space="preserve"> 4.2</w:t>
      </w:r>
      <w:r w:rsidR="00191302" w:rsidRPr="00E7011E">
        <w:rPr>
          <w:rFonts w:hint="eastAsia"/>
          <w:b/>
          <w:bCs/>
          <w:color w:val="E36C0A" w:themeColor="accent6" w:themeShade="BF"/>
          <w:sz w:val="28"/>
          <w:szCs w:val="28"/>
          <w:lang w:eastAsia="zh-CN"/>
        </w:rPr>
        <w:t>光的反射定律同步测试</w:t>
      </w:r>
    </w:p>
    <w:p w:rsidR="00507CF2" w:rsidRDefault="00191302">
      <w:pPr>
        <w:rPr>
          <w:lang w:eastAsia="zh-CN"/>
        </w:rPr>
      </w:pPr>
      <w:r>
        <w:rPr>
          <w:b/>
          <w:bCs/>
          <w:sz w:val="24"/>
          <w:szCs w:val="24"/>
          <w:lang w:eastAsia="zh-CN"/>
        </w:rPr>
        <w:t>一、单选题</w:t>
      </w:r>
    </w:p>
    <w:p w:rsidR="00507CF2" w:rsidRDefault="00191302">
      <w:pPr>
        <w:spacing w:after="0"/>
        <w:rPr>
          <w:lang w:eastAsia="zh-CN"/>
        </w:rPr>
      </w:pPr>
      <w:r>
        <w:rPr>
          <w:color w:val="000000"/>
          <w:lang w:eastAsia="zh-CN"/>
        </w:rPr>
        <w:t>1.</w:t>
      </w:r>
      <w:r>
        <w:rPr>
          <w:color w:val="000000"/>
          <w:lang w:eastAsia="zh-CN"/>
        </w:rPr>
        <w:t>下列实验利用光的反射的是（　　）</w:t>
      </w:r>
    </w:p>
    <w:p w:rsidR="00507CF2" w:rsidRDefault="00191302">
      <w:pPr>
        <w:spacing w:after="0"/>
        <w:ind w:left="150"/>
        <w:rPr>
          <w:lang w:eastAsia="zh-CN"/>
        </w:rPr>
      </w:pPr>
      <w:r>
        <w:rPr>
          <w:color w:val="000000"/>
          <w:lang w:eastAsia="zh-CN"/>
        </w:rPr>
        <w:t>A. </w:t>
      </w:r>
      <w:r>
        <w:rPr>
          <w:color w:val="000000"/>
          <w:lang w:eastAsia="zh-CN"/>
        </w:rPr>
        <w:t>用凸透镜取火</w:t>
      </w:r>
      <w:r>
        <w:rPr>
          <w:color w:val="000000"/>
          <w:lang w:eastAsia="zh-CN"/>
        </w:rPr>
        <w:t>                                                     </w:t>
      </w:r>
      <w:r w:rsidR="00D32F72">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用三棱镜分解太阳光</w:t>
      </w:r>
      <w:r>
        <w:rPr>
          <w:lang w:eastAsia="zh-CN"/>
        </w:rPr>
        <w:br/>
      </w:r>
      <w:r>
        <w:rPr>
          <w:color w:val="000000"/>
          <w:lang w:eastAsia="zh-CN"/>
        </w:rPr>
        <w:t>C. </w:t>
      </w:r>
      <w:r>
        <w:rPr>
          <w:color w:val="000000"/>
          <w:lang w:eastAsia="zh-CN"/>
        </w:rPr>
        <w:t>司机通过后视镜了解车后的交通状况</w:t>
      </w:r>
      <w:r>
        <w:rPr>
          <w:color w:val="000000"/>
          <w:lang w:eastAsia="zh-CN"/>
        </w:rPr>
        <w:t>                  </w:t>
      </w:r>
      <w:r w:rsidR="00D32F72">
        <w:rPr>
          <w:noProof/>
          <w:lang w:eastAsia="zh-CN"/>
        </w:rPr>
        <w:pict>
          <v:shape id="图片 2" o:spid="_x0000_i1026" type="#_x0000_t75" style="width:2.25pt;height:3pt;visibility:visible;mso-wrap-style:square">
            <v:imagedata r:id="rId10" o:title=""/>
          </v:shape>
        </w:pict>
      </w:r>
      <w:r>
        <w:rPr>
          <w:color w:val="000000"/>
          <w:lang w:eastAsia="zh-CN"/>
        </w:rPr>
        <w:t>D. </w:t>
      </w:r>
      <w:r>
        <w:rPr>
          <w:color w:val="000000"/>
          <w:lang w:eastAsia="zh-CN"/>
        </w:rPr>
        <w:t>开凿隧道时，工人们用激光束引导掘进机</w:t>
      </w:r>
    </w:p>
    <w:p w:rsidR="00507CF2" w:rsidRDefault="00191302">
      <w:pPr>
        <w:spacing w:after="0"/>
        <w:rPr>
          <w:lang w:eastAsia="zh-CN"/>
        </w:rPr>
      </w:pPr>
      <w:r>
        <w:rPr>
          <w:color w:val="000000"/>
          <w:lang w:eastAsia="zh-CN"/>
        </w:rPr>
        <w:t>2.</w:t>
      </w:r>
      <w:r>
        <w:rPr>
          <w:color w:val="000000"/>
          <w:lang w:eastAsia="zh-CN"/>
        </w:rPr>
        <w:t>下列说法中，正确的是（</w:t>
      </w:r>
      <w:r>
        <w:rPr>
          <w:color w:val="000000"/>
          <w:lang w:eastAsia="zh-CN"/>
        </w:rPr>
        <w:t xml:space="preserve">   </w:t>
      </w:r>
      <w:r>
        <w:rPr>
          <w:color w:val="000000"/>
          <w:lang w:eastAsia="zh-CN"/>
        </w:rPr>
        <w:t>）</w:t>
      </w:r>
    </w:p>
    <w:p w:rsidR="00507CF2" w:rsidRDefault="00191302">
      <w:pPr>
        <w:spacing w:after="0"/>
        <w:ind w:left="150"/>
        <w:rPr>
          <w:lang w:eastAsia="zh-CN"/>
        </w:rPr>
      </w:pPr>
      <w:r>
        <w:rPr>
          <w:color w:val="000000"/>
          <w:lang w:eastAsia="zh-CN"/>
        </w:rPr>
        <w:t>A. </w:t>
      </w:r>
      <w:r>
        <w:rPr>
          <w:color w:val="000000"/>
          <w:lang w:eastAsia="zh-CN"/>
        </w:rPr>
        <w:t>漫反射不遵循光的反射定律</w:t>
      </w:r>
      <w:r>
        <w:rPr>
          <w:lang w:eastAsia="zh-CN"/>
        </w:rPr>
        <w:br/>
      </w:r>
      <w:r>
        <w:rPr>
          <w:color w:val="000000"/>
          <w:lang w:eastAsia="zh-CN"/>
        </w:rPr>
        <w:t>B. </w:t>
      </w:r>
      <w:r>
        <w:rPr>
          <w:color w:val="000000"/>
          <w:lang w:eastAsia="zh-CN"/>
        </w:rPr>
        <w:t>光线照射到平面镜上经镜面反射后，反射光线一定是平行的</w:t>
      </w:r>
      <w:r>
        <w:rPr>
          <w:lang w:eastAsia="zh-CN"/>
        </w:rPr>
        <w:br/>
      </w:r>
      <w:r>
        <w:rPr>
          <w:color w:val="000000"/>
          <w:lang w:eastAsia="zh-CN"/>
        </w:rPr>
        <w:t>C. </w:t>
      </w:r>
      <w:r>
        <w:rPr>
          <w:color w:val="000000"/>
          <w:lang w:eastAsia="zh-CN"/>
        </w:rPr>
        <w:t>漫反射时，大部分光线都是遵循光的反射定律的</w:t>
      </w:r>
      <w:r>
        <w:rPr>
          <w:lang w:eastAsia="zh-CN"/>
        </w:rPr>
        <w:br/>
      </w:r>
      <w:r>
        <w:rPr>
          <w:color w:val="000000"/>
          <w:lang w:eastAsia="zh-CN"/>
        </w:rPr>
        <w:t>D. </w:t>
      </w:r>
      <w:r>
        <w:rPr>
          <w:color w:val="000000"/>
          <w:lang w:eastAsia="zh-CN"/>
        </w:rPr>
        <w:t>任何光线在反射时都要严格遵循光的反射定律</w:t>
      </w:r>
    </w:p>
    <w:p w:rsidR="00507CF2" w:rsidRDefault="00191302">
      <w:pPr>
        <w:spacing w:after="0"/>
        <w:rPr>
          <w:lang w:eastAsia="zh-CN"/>
        </w:rPr>
      </w:pPr>
      <w:r>
        <w:rPr>
          <w:color w:val="000000"/>
          <w:lang w:eastAsia="zh-CN"/>
        </w:rPr>
        <w:t>3.</w:t>
      </w:r>
      <w:r>
        <w:rPr>
          <w:color w:val="000000"/>
          <w:lang w:eastAsia="zh-CN"/>
        </w:rPr>
        <w:t>如图所示的四种现象中，由光的反射形成的是（</w:t>
      </w:r>
      <w:r>
        <w:rPr>
          <w:color w:val="000000"/>
          <w:lang w:eastAsia="zh-CN"/>
        </w:rPr>
        <w:t xml:space="preserve">     </w:t>
      </w:r>
      <w:r>
        <w:rPr>
          <w:color w:val="000000"/>
          <w:lang w:eastAsia="zh-CN"/>
        </w:rPr>
        <w:t>）</w:t>
      </w:r>
    </w:p>
    <w:p w:rsidR="00507CF2" w:rsidRDefault="00191302">
      <w:pPr>
        <w:spacing w:after="0"/>
        <w:ind w:left="150"/>
        <w:rPr>
          <w:lang w:eastAsia="zh-CN"/>
        </w:rPr>
      </w:pPr>
      <w:r>
        <w:rPr>
          <w:color w:val="000000"/>
          <w:lang w:eastAsia="zh-CN"/>
        </w:rPr>
        <w:t>A. </w:t>
      </w:r>
      <w:r>
        <w:rPr>
          <w:color w:val="000000"/>
          <w:lang w:eastAsia="zh-CN"/>
        </w:rPr>
        <w:t>水面</w:t>
      </w:r>
      <w:r>
        <w:rPr>
          <w:color w:val="000000"/>
          <w:lang w:eastAsia="zh-CN"/>
        </w:rPr>
        <w:t>“</w:t>
      </w:r>
      <w:r>
        <w:rPr>
          <w:color w:val="000000"/>
          <w:lang w:eastAsia="zh-CN"/>
        </w:rPr>
        <w:t>折</w:t>
      </w:r>
      <w:r>
        <w:rPr>
          <w:color w:val="000000"/>
          <w:lang w:eastAsia="zh-CN"/>
        </w:rPr>
        <w:t>”</w:t>
      </w:r>
      <w:r>
        <w:rPr>
          <w:color w:val="000000"/>
          <w:lang w:eastAsia="zh-CN"/>
        </w:rPr>
        <w:t>枝</w:t>
      </w:r>
      <w:r w:rsidR="00D32F72">
        <w:rPr>
          <w:noProof/>
          <w:lang w:eastAsia="zh-CN"/>
        </w:rPr>
        <w:pict>
          <v:shape id="图片 3" o:spid="_x0000_i1027" type="#_x0000_t75" style="width:40.5pt;height:65.25pt;visibility:visible;mso-wrap-style:square">
            <v:imagedata r:id="rId11" o:title=""/>
          </v:shape>
        </w:pict>
      </w:r>
      <w:r>
        <w:rPr>
          <w:color w:val="000000"/>
          <w:lang w:eastAsia="zh-CN"/>
        </w:rPr>
        <w:t>                                       </w:t>
      </w:r>
      <w:r w:rsidR="00D32F72">
        <w:rPr>
          <w:noProof/>
          <w:lang w:eastAsia="zh-CN"/>
        </w:rPr>
        <w:pict>
          <v:shape id="图片 4" o:spid="_x0000_i1028" type="#_x0000_t75" style="width:.75pt;height:3pt;visibility:visible;mso-wrap-style:square">
            <v:imagedata r:id="rId12" o:title=""/>
          </v:shape>
        </w:pict>
      </w:r>
      <w:r>
        <w:rPr>
          <w:color w:val="000000"/>
          <w:lang w:eastAsia="zh-CN"/>
        </w:rPr>
        <w:t>B. </w:t>
      </w:r>
      <w:r>
        <w:rPr>
          <w:color w:val="000000"/>
          <w:lang w:eastAsia="zh-CN"/>
        </w:rPr>
        <w:t>小孔成像</w:t>
      </w:r>
      <w:r w:rsidR="00D32F72">
        <w:rPr>
          <w:noProof/>
          <w:lang w:eastAsia="zh-CN"/>
        </w:rPr>
        <w:pict>
          <v:shape id="图片 5" o:spid="_x0000_i1029" type="#_x0000_t75" style="width:92.25pt;height:71.25pt;visibility:visible;mso-wrap-style:square">
            <v:imagedata r:id="rId13" o:title=""/>
          </v:shape>
        </w:pict>
      </w:r>
      <w:r>
        <w:rPr>
          <w:lang w:eastAsia="zh-CN"/>
        </w:rPr>
        <w:br/>
      </w:r>
      <w:r>
        <w:rPr>
          <w:color w:val="000000"/>
          <w:lang w:eastAsia="zh-CN"/>
        </w:rPr>
        <w:t>C. </w:t>
      </w:r>
      <w:r>
        <w:rPr>
          <w:color w:val="000000"/>
          <w:lang w:eastAsia="zh-CN"/>
        </w:rPr>
        <w:t>水面倒影</w:t>
      </w:r>
      <w:r w:rsidR="00D32F72">
        <w:rPr>
          <w:noProof/>
          <w:lang w:eastAsia="zh-CN"/>
        </w:rPr>
        <w:pict>
          <v:shape id="图片 6" o:spid="_x0000_i1030" type="#_x0000_t75" style="width:69pt;height:71.25pt;visibility:visible;mso-wrap-style:square">
            <v:imagedata r:id="rId14" o:title=""/>
          </v:shape>
        </w:pict>
      </w:r>
      <w:r>
        <w:rPr>
          <w:color w:val="000000"/>
          <w:lang w:eastAsia="zh-CN"/>
        </w:rPr>
        <w:t>                                    </w:t>
      </w:r>
      <w:r w:rsidR="00D32F72">
        <w:rPr>
          <w:noProof/>
          <w:lang w:eastAsia="zh-CN"/>
        </w:rPr>
        <w:pict>
          <v:shape id="图片 7" o:spid="_x0000_i1031" type="#_x0000_t75" style="width:2.25pt;height:3pt;visibility:visible;mso-wrap-style:square">
            <v:imagedata r:id="rId10" o:title=""/>
          </v:shape>
        </w:pict>
      </w:r>
      <w:r>
        <w:rPr>
          <w:color w:val="000000"/>
          <w:lang w:eastAsia="zh-CN"/>
        </w:rPr>
        <w:t>D. </w:t>
      </w:r>
      <w:r>
        <w:rPr>
          <w:color w:val="000000"/>
          <w:lang w:eastAsia="zh-CN"/>
        </w:rPr>
        <w:t>树叶的影子</w:t>
      </w:r>
      <w:r w:rsidR="00D32F72">
        <w:rPr>
          <w:noProof/>
          <w:lang w:eastAsia="zh-CN"/>
        </w:rPr>
        <w:pict>
          <v:shape id="图片 8" o:spid="_x0000_i1032" type="#_x0000_t75" style="width:86.25pt;height:65.25pt;visibility:visible;mso-wrap-style:square">
            <v:imagedata r:id="rId15" o:title=""/>
          </v:shape>
        </w:pict>
      </w:r>
    </w:p>
    <w:p w:rsidR="00507CF2" w:rsidRDefault="00191302">
      <w:pPr>
        <w:spacing w:after="0"/>
        <w:rPr>
          <w:lang w:eastAsia="zh-CN"/>
        </w:rPr>
      </w:pPr>
      <w:r>
        <w:rPr>
          <w:color w:val="000000"/>
          <w:lang w:eastAsia="zh-CN"/>
        </w:rPr>
        <w:t>4.</w:t>
      </w:r>
      <w:r>
        <w:rPr>
          <w:color w:val="000000"/>
          <w:lang w:eastAsia="zh-CN"/>
        </w:rPr>
        <w:t>皮鞋擦过鞋油后，还要用鞋刷或软布反复擦几下，越擦越亮，这是由于（　　）</w:t>
      </w:r>
    </w:p>
    <w:p w:rsidR="00507CF2" w:rsidRDefault="00191302">
      <w:pPr>
        <w:spacing w:after="0"/>
        <w:ind w:left="150"/>
        <w:rPr>
          <w:lang w:eastAsia="zh-CN"/>
        </w:rPr>
      </w:pPr>
      <w:r>
        <w:rPr>
          <w:color w:val="000000"/>
          <w:lang w:eastAsia="zh-CN"/>
        </w:rPr>
        <w:t>A. </w:t>
      </w:r>
      <w:r>
        <w:rPr>
          <w:color w:val="000000"/>
          <w:lang w:eastAsia="zh-CN"/>
        </w:rPr>
        <w:t>反复擦可增加漫反射效果</w:t>
      </w:r>
      <w:r>
        <w:rPr>
          <w:color w:val="000000"/>
          <w:lang w:eastAsia="zh-CN"/>
        </w:rPr>
        <w:t>                                    </w:t>
      </w:r>
      <w:r w:rsidR="00D32F72">
        <w:rPr>
          <w:noProof/>
          <w:lang w:eastAsia="zh-CN"/>
        </w:rPr>
        <w:pict>
          <v:shape id="图片 9" o:spid="_x0000_i1033" type="#_x0000_t75" style="width:.75pt;height:3pt;visibility:visible;mso-wrap-style:square">
            <v:imagedata r:id="rId12" o:title=""/>
          </v:shape>
        </w:pict>
      </w:r>
      <w:r>
        <w:rPr>
          <w:color w:val="000000"/>
          <w:lang w:eastAsia="zh-CN"/>
        </w:rPr>
        <w:t>B. </w:t>
      </w:r>
      <w:r>
        <w:rPr>
          <w:color w:val="000000"/>
          <w:lang w:eastAsia="zh-CN"/>
        </w:rPr>
        <w:t>反复擦可使鞋油填平皮革表面的凹坑，增加表面光滑程度，增加镜面反射效果</w:t>
      </w:r>
      <w:r>
        <w:rPr>
          <w:lang w:eastAsia="zh-CN"/>
        </w:rPr>
        <w:br/>
      </w:r>
      <w:r>
        <w:rPr>
          <w:color w:val="000000"/>
          <w:lang w:eastAsia="zh-CN"/>
        </w:rPr>
        <w:t>C. </w:t>
      </w:r>
      <w:r>
        <w:rPr>
          <w:color w:val="000000"/>
          <w:lang w:eastAsia="zh-CN"/>
        </w:rPr>
        <w:t>鞋油反光性能比皮革好，反复擦可使鞋油均匀分布，增加漫反射效果</w:t>
      </w:r>
      <w:r>
        <w:rPr>
          <w:color w:val="000000"/>
          <w:lang w:eastAsia="zh-CN"/>
        </w:rPr>
        <w:t>          </w:t>
      </w:r>
      <w:r w:rsidR="00D32F72">
        <w:rPr>
          <w:noProof/>
          <w:lang w:eastAsia="zh-CN"/>
        </w:rPr>
        <w:pict>
          <v:shape id="图片 10" o:spid="_x0000_i1034" type="#_x0000_t75" style="width:1.5pt;height:3pt;visibility:visible;mso-wrap-style:square">
            <v:imagedata r:id="rId16" o:title=""/>
          </v:shape>
        </w:pict>
      </w:r>
      <w:r>
        <w:rPr>
          <w:color w:val="000000"/>
          <w:lang w:eastAsia="zh-CN"/>
        </w:rPr>
        <w:t>D. </w:t>
      </w:r>
      <w:r>
        <w:rPr>
          <w:color w:val="000000"/>
          <w:lang w:eastAsia="zh-CN"/>
        </w:rPr>
        <w:t>鞋油的颜色比皮革鲜艳，可增加镜面反射效果</w:t>
      </w:r>
    </w:p>
    <w:p w:rsidR="00507CF2" w:rsidRDefault="00191302">
      <w:pPr>
        <w:spacing w:after="0"/>
        <w:rPr>
          <w:lang w:eastAsia="zh-CN"/>
        </w:rPr>
      </w:pPr>
      <w:r>
        <w:rPr>
          <w:color w:val="000000"/>
          <w:lang w:eastAsia="zh-CN"/>
        </w:rPr>
        <w:t>5.</w:t>
      </w:r>
      <w:r>
        <w:rPr>
          <w:color w:val="000000"/>
          <w:lang w:eastAsia="zh-CN"/>
        </w:rPr>
        <w:t>如图，若要让反射光线照中目标，在激光笔不动的情况下，可将平面镜（　　）</w:t>
      </w:r>
      <w:r>
        <w:rPr>
          <w:lang w:eastAsia="zh-CN"/>
        </w:rPr>
        <w:br/>
      </w:r>
      <w:r w:rsidR="00D32F72">
        <w:rPr>
          <w:noProof/>
          <w:lang w:eastAsia="zh-CN"/>
        </w:rPr>
        <w:pict>
          <v:shape id="图片 11" o:spid="_x0000_i1035" type="#_x0000_t75" style="width:107.25pt;height:73.5pt;visibility:visible;mso-wrap-style:square">
            <v:imagedata r:id="rId17" o:title=""/>
          </v:shape>
        </w:pict>
      </w:r>
    </w:p>
    <w:p w:rsidR="00507CF2" w:rsidRDefault="00191302">
      <w:pPr>
        <w:spacing w:after="0"/>
        <w:ind w:left="150"/>
        <w:rPr>
          <w:lang w:eastAsia="zh-CN"/>
        </w:rPr>
      </w:pPr>
      <w:r>
        <w:rPr>
          <w:color w:val="000000"/>
          <w:lang w:eastAsia="zh-CN"/>
        </w:rPr>
        <w:t>A. </w:t>
      </w:r>
      <w:r>
        <w:rPr>
          <w:color w:val="000000"/>
          <w:lang w:eastAsia="zh-CN"/>
        </w:rPr>
        <w:t>竖直向上移动</w:t>
      </w:r>
      <w:r>
        <w:rPr>
          <w:color w:val="000000"/>
          <w:lang w:eastAsia="zh-CN"/>
        </w:rPr>
        <w:t>                  </w:t>
      </w:r>
      <w:r w:rsidR="00E7011E">
        <w:rPr>
          <w:noProof/>
          <w:lang w:eastAsia="zh-CN"/>
        </w:rPr>
        <w:pict>
          <v:shape id="图片 12" o:spid="_x0000_i1036" type="#_x0000_t75" style="width:1.5pt;height:3pt;visibility:visible;mso-wrap-style:square">
            <v:imagedata r:id="rId16" o:title=""/>
          </v:shape>
        </w:pict>
      </w:r>
      <w:r>
        <w:rPr>
          <w:color w:val="000000"/>
          <w:lang w:eastAsia="zh-CN"/>
        </w:rPr>
        <w:t>B. </w:t>
      </w:r>
      <w:r>
        <w:rPr>
          <w:color w:val="000000"/>
          <w:lang w:eastAsia="zh-CN"/>
        </w:rPr>
        <w:t>竖直向下移动</w:t>
      </w:r>
      <w:r>
        <w:rPr>
          <w:color w:val="000000"/>
          <w:lang w:eastAsia="zh-CN"/>
        </w:rPr>
        <w:t>                  </w:t>
      </w:r>
      <w:r w:rsidR="00E7011E">
        <w:rPr>
          <w:noProof/>
          <w:lang w:eastAsia="zh-CN"/>
        </w:rPr>
        <w:pict>
          <v:shape id="图片 13" o:spid="_x0000_i1037" type="#_x0000_t75" style="width:1.5pt;height:3pt;visibility:visible;mso-wrap-style:square">
            <v:imagedata r:id="rId16" o:title=""/>
          </v:shape>
        </w:pict>
      </w:r>
      <w:r>
        <w:rPr>
          <w:color w:val="000000"/>
          <w:lang w:eastAsia="zh-CN"/>
        </w:rPr>
        <w:t>C. </w:t>
      </w:r>
      <w:r>
        <w:rPr>
          <w:color w:val="000000"/>
          <w:lang w:eastAsia="zh-CN"/>
        </w:rPr>
        <w:t>水平向右移动</w:t>
      </w:r>
      <w:r>
        <w:rPr>
          <w:color w:val="000000"/>
          <w:lang w:eastAsia="zh-CN"/>
        </w:rPr>
        <w:t>                  </w:t>
      </w:r>
      <w:r w:rsidR="00E7011E">
        <w:rPr>
          <w:noProof/>
          <w:lang w:eastAsia="zh-CN"/>
        </w:rPr>
        <w:pict>
          <v:shape id="图片 14" o:spid="_x0000_i1038" type="#_x0000_t75" style="width:1.5pt;height:3pt;visibility:visible;mso-wrap-style:square">
            <v:imagedata r:id="rId16" o:title=""/>
          </v:shape>
        </w:pict>
      </w:r>
      <w:r>
        <w:rPr>
          <w:color w:val="000000"/>
          <w:lang w:eastAsia="zh-CN"/>
        </w:rPr>
        <w:t>D. </w:t>
      </w:r>
      <w:r>
        <w:rPr>
          <w:color w:val="000000"/>
          <w:lang w:eastAsia="zh-CN"/>
        </w:rPr>
        <w:t>水平向左移动</w:t>
      </w:r>
    </w:p>
    <w:p w:rsidR="00507CF2" w:rsidRDefault="00191302">
      <w:pPr>
        <w:spacing w:after="0"/>
        <w:rPr>
          <w:lang w:eastAsia="zh-CN"/>
        </w:rPr>
      </w:pPr>
      <w:r>
        <w:rPr>
          <w:color w:val="000000"/>
          <w:lang w:eastAsia="zh-CN"/>
        </w:rPr>
        <w:t>6.</w:t>
      </w:r>
      <w:r>
        <w:rPr>
          <w:color w:val="000000"/>
          <w:lang w:eastAsia="zh-CN"/>
        </w:rPr>
        <w:t>关于光的反射，下列说法正确的是（</w:t>
      </w:r>
      <w:r>
        <w:rPr>
          <w:color w:val="000000"/>
          <w:lang w:eastAsia="zh-CN"/>
        </w:rPr>
        <w:t>   </w:t>
      </w:r>
      <w:r>
        <w:rPr>
          <w:color w:val="000000"/>
          <w:lang w:eastAsia="zh-CN"/>
        </w:rPr>
        <w:t>）</w:t>
      </w:r>
    </w:p>
    <w:p w:rsidR="00507CF2" w:rsidRDefault="00191302">
      <w:pPr>
        <w:spacing w:after="0"/>
        <w:ind w:left="150"/>
        <w:rPr>
          <w:lang w:eastAsia="zh-CN"/>
        </w:rPr>
      </w:pPr>
      <w:r>
        <w:rPr>
          <w:color w:val="000000"/>
          <w:lang w:eastAsia="zh-CN"/>
        </w:rPr>
        <w:t>A. </w:t>
      </w:r>
      <w:r>
        <w:rPr>
          <w:color w:val="000000"/>
          <w:lang w:eastAsia="zh-CN"/>
        </w:rPr>
        <w:t>当入射光线与反射面的夹角为</w:t>
      </w:r>
      <w:r>
        <w:rPr>
          <w:color w:val="000000"/>
          <w:lang w:eastAsia="zh-CN"/>
        </w:rPr>
        <w:t>20°</w:t>
      </w:r>
      <w:r>
        <w:rPr>
          <w:color w:val="000000"/>
          <w:lang w:eastAsia="zh-CN"/>
        </w:rPr>
        <w:t>时，反射角也为</w:t>
      </w:r>
      <w:r>
        <w:rPr>
          <w:color w:val="000000"/>
          <w:lang w:eastAsia="zh-CN"/>
        </w:rPr>
        <w:t>20°</w:t>
      </w:r>
      <w:r>
        <w:rPr>
          <w:lang w:eastAsia="zh-CN"/>
        </w:rPr>
        <w:br/>
      </w:r>
      <w:r>
        <w:rPr>
          <w:color w:val="000000"/>
          <w:lang w:eastAsia="zh-CN"/>
        </w:rPr>
        <w:t>B. </w:t>
      </w:r>
      <w:r>
        <w:rPr>
          <w:color w:val="000000"/>
          <w:lang w:eastAsia="zh-CN"/>
        </w:rPr>
        <w:t>入射光线靠近法线时，反射光线也靠近法线</w:t>
      </w:r>
      <w:r>
        <w:rPr>
          <w:lang w:eastAsia="zh-CN"/>
        </w:rPr>
        <w:br/>
      </w:r>
      <w:r>
        <w:rPr>
          <w:color w:val="000000"/>
          <w:lang w:eastAsia="zh-CN"/>
        </w:rPr>
        <w:t>C. </w:t>
      </w:r>
      <w:r>
        <w:rPr>
          <w:color w:val="000000"/>
          <w:lang w:eastAsia="zh-CN"/>
        </w:rPr>
        <w:t>入射角增大</w:t>
      </w:r>
      <w:r>
        <w:rPr>
          <w:color w:val="000000"/>
          <w:lang w:eastAsia="zh-CN"/>
        </w:rPr>
        <w:t>5°</w:t>
      </w:r>
      <w:r>
        <w:rPr>
          <w:color w:val="000000"/>
          <w:lang w:eastAsia="zh-CN"/>
        </w:rPr>
        <w:t>时，反射光线与入射光线的夹角也增大</w:t>
      </w:r>
      <w:r>
        <w:rPr>
          <w:color w:val="000000"/>
          <w:lang w:eastAsia="zh-CN"/>
        </w:rPr>
        <w:t>5°</w:t>
      </w:r>
      <w:r>
        <w:rPr>
          <w:lang w:eastAsia="zh-CN"/>
        </w:rPr>
        <w:br/>
      </w:r>
      <w:r>
        <w:rPr>
          <w:color w:val="000000"/>
          <w:lang w:eastAsia="zh-CN"/>
        </w:rPr>
        <w:t>D. </w:t>
      </w:r>
      <w:r>
        <w:rPr>
          <w:color w:val="000000"/>
          <w:lang w:eastAsia="zh-CN"/>
        </w:rPr>
        <w:t>镜面反射遵守光的反射定律，漫反射不遵守光的反射定律</w:t>
      </w:r>
    </w:p>
    <w:p w:rsidR="00507CF2" w:rsidRDefault="00191302">
      <w:pPr>
        <w:spacing w:after="0"/>
        <w:rPr>
          <w:lang w:eastAsia="zh-CN"/>
        </w:rPr>
      </w:pPr>
      <w:r>
        <w:rPr>
          <w:color w:val="000000"/>
          <w:lang w:eastAsia="zh-CN"/>
        </w:rPr>
        <w:t>7.</w:t>
      </w:r>
      <w:r>
        <w:rPr>
          <w:color w:val="000000"/>
          <w:lang w:eastAsia="zh-CN"/>
        </w:rPr>
        <w:t>图中现象中属于光的反射的是（</w:t>
      </w:r>
      <w:r>
        <w:rPr>
          <w:color w:val="000000"/>
          <w:lang w:eastAsia="zh-CN"/>
        </w:rPr>
        <w:t xml:space="preserve">  </w:t>
      </w:r>
      <w:r>
        <w:rPr>
          <w:color w:val="000000"/>
          <w:lang w:eastAsia="zh-CN"/>
        </w:rPr>
        <w:t>）</w:t>
      </w:r>
    </w:p>
    <w:p w:rsidR="00507CF2" w:rsidRDefault="00191302">
      <w:pPr>
        <w:spacing w:after="0"/>
        <w:ind w:left="150"/>
        <w:rPr>
          <w:lang w:eastAsia="zh-CN"/>
        </w:rPr>
      </w:pPr>
      <w:r>
        <w:rPr>
          <w:color w:val="000000"/>
          <w:lang w:eastAsia="zh-CN"/>
        </w:rPr>
        <w:lastRenderedPageBreak/>
        <w:t>A. </w:t>
      </w:r>
      <w:r>
        <w:rPr>
          <w:color w:val="000000"/>
          <w:lang w:eastAsia="zh-CN"/>
        </w:rPr>
        <w:t>水中倒影</w:t>
      </w:r>
      <w:r w:rsidR="00D32F72">
        <w:rPr>
          <w:noProof/>
          <w:lang w:eastAsia="zh-CN"/>
        </w:rPr>
        <w:pict>
          <v:shape id="图片 15" o:spid="_x0000_i1039" type="#_x0000_t75" style="width:103.5pt;height:72.75pt;visibility:visible;mso-wrap-style:square">
            <v:imagedata r:id="rId18" o:title=""/>
          </v:shape>
        </w:pict>
      </w:r>
      <w:r>
        <w:rPr>
          <w:color w:val="000000"/>
          <w:lang w:eastAsia="zh-CN"/>
        </w:rPr>
        <w:t>                          </w:t>
      </w:r>
      <w:r w:rsidR="00D32F72">
        <w:rPr>
          <w:noProof/>
          <w:lang w:eastAsia="zh-CN"/>
        </w:rPr>
        <w:pict>
          <v:shape id="图片 16" o:spid="_x0000_i1040" type="#_x0000_t75" style="width:.75pt;height:3pt;visibility:visible;mso-wrap-style:square">
            <v:imagedata r:id="rId12" o:title=""/>
          </v:shape>
        </w:pict>
      </w:r>
      <w:r>
        <w:rPr>
          <w:color w:val="000000"/>
          <w:lang w:eastAsia="zh-CN"/>
        </w:rPr>
        <w:t>B. </w:t>
      </w:r>
      <w:r>
        <w:rPr>
          <w:color w:val="000000"/>
          <w:lang w:eastAsia="zh-CN"/>
        </w:rPr>
        <w:t>铅笔</w:t>
      </w:r>
      <w:r>
        <w:rPr>
          <w:color w:val="000000"/>
          <w:lang w:eastAsia="zh-CN"/>
        </w:rPr>
        <w:t>“</w:t>
      </w:r>
      <w:r>
        <w:rPr>
          <w:color w:val="000000"/>
          <w:lang w:eastAsia="zh-CN"/>
        </w:rPr>
        <w:t>折断</w:t>
      </w:r>
      <w:r>
        <w:rPr>
          <w:color w:val="000000"/>
          <w:lang w:eastAsia="zh-CN"/>
        </w:rPr>
        <w:t>”</w:t>
      </w:r>
      <w:r w:rsidR="00D32F72">
        <w:rPr>
          <w:noProof/>
          <w:lang w:eastAsia="zh-CN"/>
        </w:rPr>
        <w:pict>
          <v:shape id="图片 17" o:spid="_x0000_i1041" type="#_x0000_t75" style="width:1in;height:75.75pt;visibility:visible;mso-wrap-style:square">
            <v:imagedata r:id="rId19" o:title=""/>
          </v:shape>
        </w:pict>
      </w:r>
      <w:r>
        <w:rPr>
          <w:lang w:eastAsia="zh-CN"/>
        </w:rPr>
        <w:br/>
      </w:r>
      <w:r>
        <w:rPr>
          <w:color w:val="000000"/>
          <w:lang w:eastAsia="zh-CN"/>
        </w:rPr>
        <w:t>C. </w:t>
      </w:r>
      <w:r>
        <w:rPr>
          <w:color w:val="000000"/>
          <w:lang w:eastAsia="zh-CN"/>
        </w:rPr>
        <w:t>鸽子的影子</w:t>
      </w:r>
      <w:r w:rsidR="00D32F72">
        <w:rPr>
          <w:noProof/>
          <w:lang w:eastAsia="zh-CN"/>
        </w:rPr>
        <w:pict>
          <v:shape id="图片 18" o:spid="_x0000_i1042" type="#_x0000_t75" style="width:70.5pt;height:75.75pt;visibility:visible;mso-wrap-style:square">
            <v:imagedata r:id="rId20" o:title=""/>
          </v:shape>
        </w:pict>
      </w:r>
      <w:r>
        <w:rPr>
          <w:color w:val="000000"/>
          <w:lang w:eastAsia="zh-CN"/>
        </w:rPr>
        <w:t>                                 </w:t>
      </w:r>
      <w:r w:rsidR="00D32F72">
        <w:rPr>
          <w:noProof/>
          <w:lang w:eastAsia="zh-CN"/>
        </w:rPr>
        <w:pict>
          <v:shape id="图片 19" o:spid="_x0000_i1043" type="#_x0000_t75" style="width:2.25pt;height:3pt;visibility:visible;mso-wrap-style:square">
            <v:imagedata r:id="rId10" o:title=""/>
          </v:shape>
        </w:pict>
      </w:r>
      <w:r>
        <w:rPr>
          <w:color w:val="000000"/>
          <w:lang w:eastAsia="zh-CN"/>
        </w:rPr>
        <w:t>D. </w:t>
      </w:r>
      <w:r>
        <w:rPr>
          <w:color w:val="000000"/>
          <w:lang w:eastAsia="zh-CN"/>
        </w:rPr>
        <w:t>日食形成</w:t>
      </w:r>
      <w:r w:rsidR="00D32F72">
        <w:rPr>
          <w:noProof/>
          <w:lang w:eastAsia="zh-CN"/>
        </w:rPr>
        <w:pict>
          <v:shape id="图片 20" o:spid="_x0000_i1044" type="#_x0000_t75" style="width:79.5pt;height:80.25pt;visibility:visible;mso-wrap-style:square">
            <v:imagedata r:id="rId21" o:title=""/>
          </v:shape>
        </w:pict>
      </w:r>
    </w:p>
    <w:p w:rsidR="00507CF2" w:rsidRDefault="00191302">
      <w:pPr>
        <w:spacing w:after="0"/>
        <w:rPr>
          <w:lang w:eastAsia="zh-CN"/>
        </w:rPr>
      </w:pPr>
      <w:r>
        <w:rPr>
          <w:color w:val="000000"/>
          <w:lang w:eastAsia="zh-CN"/>
        </w:rPr>
        <w:t>8.</w:t>
      </w:r>
      <w:r>
        <w:rPr>
          <w:color w:val="000000"/>
          <w:lang w:eastAsia="zh-CN"/>
        </w:rPr>
        <w:t>光污染已经称为</w:t>
      </w:r>
      <w:r>
        <w:rPr>
          <w:color w:val="000000"/>
          <w:lang w:eastAsia="zh-CN"/>
        </w:rPr>
        <w:t>21</w:t>
      </w:r>
      <w:r>
        <w:rPr>
          <w:color w:val="000000"/>
          <w:lang w:eastAsia="zh-CN"/>
        </w:rPr>
        <w:t>世纪人们关注的问题．据测定，室内洁白平滑的墙壁能将照射在墙上的太阳光的</w:t>
      </w:r>
      <w:r>
        <w:rPr>
          <w:color w:val="000000"/>
          <w:lang w:eastAsia="zh-CN"/>
        </w:rPr>
        <w:t>80%</w:t>
      </w:r>
      <w:r>
        <w:rPr>
          <w:color w:val="000000"/>
          <w:lang w:eastAsia="zh-CN"/>
        </w:rPr>
        <w:t>反射，长时间在这样刺眼的环境中看书学习会感到很不舒服．如果将墙壁做成凹凸不平的面，其作用之一可以使照射到墙壁上的太阳光变成散射光，达到保护视力的目的，这时利用了光的（　　）</w:t>
      </w:r>
    </w:p>
    <w:p w:rsidR="00507CF2" w:rsidRDefault="00191302">
      <w:pPr>
        <w:spacing w:after="0"/>
        <w:ind w:left="150"/>
        <w:rPr>
          <w:lang w:eastAsia="zh-CN"/>
        </w:rPr>
      </w:pPr>
      <w:r>
        <w:rPr>
          <w:color w:val="000000"/>
          <w:lang w:eastAsia="zh-CN"/>
        </w:rPr>
        <w:t>A. </w:t>
      </w:r>
      <w:r>
        <w:rPr>
          <w:color w:val="000000"/>
          <w:lang w:eastAsia="zh-CN"/>
        </w:rPr>
        <w:t>直线传播</w:t>
      </w:r>
      <w:r>
        <w:rPr>
          <w:color w:val="000000"/>
          <w:lang w:eastAsia="zh-CN"/>
        </w:rPr>
        <w:t>                               </w:t>
      </w:r>
      <w:r w:rsidR="00D32F72">
        <w:rPr>
          <w:noProof/>
          <w:lang w:eastAsia="zh-CN"/>
        </w:rPr>
        <w:pict>
          <v:shape id="图片 21" o:spid="_x0000_i1045" type="#_x0000_t75" style="width:.75pt;height:3pt;visibility:visible;mso-wrap-style:square">
            <v:imagedata r:id="rId12" o:title=""/>
          </v:shape>
        </w:pict>
      </w:r>
      <w:r>
        <w:rPr>
          <w:color w:val="000000"/>
          <w:lang w:eastAsia="zh-CN"/>
        </w:rPr>
        <w:t>B. </w:t>
      </w:r>
      <w:r>
        <w:rPr>
          <w:color w:val="000000"/>
          <w:lang w:eastAsia="zh-CN"/>
        </w:rPr>
        <w:t>漫反射</w:t>
      </w:r>
      <w:r>
        <w:rPr>
          <w:color w:val="000000"/>
          <w:lang w:eastAsia="zh-CN"/>
        </w:rPr>
        <w:t>                               </w:t>
      </w:r>
      <w:r w:rsidR="00D32F72">
        <w:rPr>
          <w:noProof/>
          <w:lang w:eastAsia="zh-CN"/>
        </w:rPr>
        <w:pict>
          <v:shape id="图片 22" o:spid="_x0000_i1046" type="#_x0000_t75" style="width:.75pt;height:3pt;visibility:visible;mso-wrap-style:square">
            <v:imagedata r:id="rId12" o:title=""/>
          </v:shape>
        </w:pict>
      </w:r>
      <w:r>
        <w:rPr>
          <w:color w:val="000000"/>
          <w:lang w:eastAsia="zh-CN"/>
        </w:rPr>
        <w:t>C. </w:t>
      </w:r>
      <w:r>
        <w:rPr>
          <w:color w:val="000000"/>
          <w:lang w:eastAsia="zh-CN"/>
        </w:rPr>
        <w:t>镜面反射</w:t>
      </w:r>
      <w:r>
        <w:rPr>
          <w:color w:val="000000"/>
          <w:lang w:eastAsia="zh-CN"/>
        </w:rPr>
        <w:t>                               </w:t>
      </w:r>
      <w:r w:rsidR="00D32F72">
        <w:rPr>
          <w:noProof/>
          <w:lang w:eastAsia="zh-CN"/>
        </w:rPr>
        <w:pict>
          <v:shape id="图片 23" o:spid="_x0000_i1047" type="#_x0000_t75" style="width:.75pt;height:3pt;visibility:visible;mso-wrap-style:square">
            <v:imagedata r:id="rId12" o:title=""/>
          </v:shape>
        </w:pict>
      </w:r>
      <w:r>
        <w:rPr>
          <w:color w:val="000000"/>
          <w:lang w:eastAsia="zh-CN"/>
        </w:rPr>
        <w:t>D. </w:t>
      </w:r>
      <w:r>
        <w:rPr>
          <w:color w:val="000000"/>
          <w:lang w:eastAsia="zh-CN"/>
        </w:rPr>
        <w:t>折射</w:t>
      </w:r>
    </w:p>
    <w:p w:rsidR="00507CF2" w:rsidRDefault="00191302">
      <w:pPr>
        <w:spacing w:after="0"/>
        <w:rPr>
          <w:lang w:eastAsia="zh-CN"/>
        </w:rPr>
      </w:pPr>
      <w:r>
        <w:rPr>
          <w:color w:val="000000"/>
          <w:lang w:eastAsia="zh-CN"/>
        </w:rPr>
        <w:t>9.</w:t>
      </w:r>
      <w:r>
        <w:rPr>
          <w:color w:val="000000"/>
          <w:lang w:eastAsia="zh-CN"/>
        </w:rPr>
        <w:t>入射光线与镜面的夹角为</w:t>
      </w:r>
      <w:r>
        <w:rPr>
          <w:color w:val="000000"/>
          <w:lang w:eastAsia="zh-CN"/>
        </w:rPr>
        <w:t>35°</w:t>
      </w:r>
      <w:r>
        <w:rPr>
          <w:color w:val="000000"/>
          <w:lang w:eastAsia="zh-CN"/>
        </w:rPr>
        <w:t>，转动平面镜使入射角减小</w:t>
      </w:r>
      <w:r>
        <w:rPr>
          <w:color w:val="000000"/>
          <w:lang w:eastAsia="zh-CN"/>
        </w:rPr>
        <w:t>5°</w:t>
      </w:r>
      <w:r>
        <w:rPr>
          <w:color w:val="000000"/>
          <w:lang w:eastAsia="zh-CN"/>
        </w:rPr>
        <w:t>，则入射光线与反射光线的夹角为（）</w:t>
      </w:r>
    </w:p>
    <w:p w:rsidR="00507CF2" w:rsidRDefault="00191302">
      <w:pPr>
        <w:spacing w:after="0"/>
        <w:ind w:left="150"/>
        <w:rPr>
          <w:lang w:eastAsia="zh-CN"/>
        </w:rPr>
      </w:pPr>
      <w:r>
        <w:rPr>
          <w:color w:val="000000"/>
          <w:lang w:eastAsia="zh-CN"/>
        </w:rPr>
        <w:t>A. 70°                                     </w:t>
      </w:r>
      <w:r w:rsidR="00D32F72">
        <w:rPr>
          <w:noProof/>
          <w:lang w:eastAsia="zh-CN"/>
        </w:rPr>
        <w:pict>
          <v:shape id="图片 24" o:spid="_x0000_i1048" type="#_x0000_t75" style="width:2.25pt;height:3pt;visibility:visible;mso-wrap-style:square">
            <v:imagedata r:id="rId10" o:title=""/>
          </v:shape>
        </w:pict>
      </w:r>
      <w:r>
        <w:rPr>
          <w:color w:val="000000"/>
          <w:lang w:eastAsia="zh-CN"/>
        </w:rPr>
        <w:t>B. 80°                                     </w:t>
      </w:r>
      <w:r w:rsidR="00D32F72">
        <w:rPr>
          <w:noProof/>
          <w:lang w:eastAsia="zh-CN"/>
        </w:rPr>
        <w:pict>
          <v:shape id="图片 25" o:spid="_x0000_i1049" type="#_x0000_t75" style="width:2.25pt;height:3pt;visibility:visible;mso-wrap-style:square">
            <v:imagedata r:id="rId10" o:title=""/>
          </v:shape>
        </w:pict>
      </w:r>
      <w:r>
        <w:rPr>
          <w:color w:val="000000"/>
          <w:lang w:eastAsia="zh-CN"/>
        </w:rPr>
        <w:t>C. 100°                                     </w:t>
      </w:r>
      <w:r w:rsidR="00D32F72">
        <w:rPr>
          <w:noProof/>
          <w:lang w:eastAsia="zh-CN"/>
        </w:rPr>
        <w:pict>
          <v:shape id="图片 26" o:spid="_x0000_i1050" type="#_x0000_t75" style="width:2.25pt;height:3pt;visibility:visible;mso-wrap-style:square">
            <v:imagedata r:id="rId10" o:title=""/>
          </v:shape>
        </w:pict>
      </w:r>
      <w:r>
        <w:rPr>
          <w:color w:val="000000"/>
          <w:lang w:eastAsia="zh-CN"/>
        </w:rPr>
        <w:t>D. 120°</w:t>
      </w:r>
    </w:p>
    <w:p w:rsidR="00507CF2" w:rsidRDefault="00191302">
      <w:pPr>
        <w:spacing w:after="0"/>
        <w:rPr>
          <w:lang w:eastAsia="zh-CN"/>
        </w:rPr>
      </w:pPr>
      <w:r>
        <w:rPr>
          <w:color w:val="000000"/>
          <w:lang w:eastAsia="zh-CN"/>
        </w:rPr>
        <w:t>10.</w:t>
      </w:r>
      <w:r>
        <w:rPr>
          <w:color w:val="000000"/>
          <w:lang w:eastAsia="zh-CN"/>
        </w:rPr>
        <w:t>如图所示，对下列光学现象的描述或解释</w:t>
      </w:r>
      <w:r>
        <w:rPr>
          <w:color w:val="000000"/>
          <w:u w:val="single"/>
          <w:lang w:eastAsia="zh-CN"/>
        </w:rPr>
        <w:t>错误</w:t>
      </w:r>
      <w:r>
        <w:rPr>
          <w:color w:val="000000"/>
          <w:lang w:eastAsia="zh-CN"/>
        </w:rPr>
        <w:t>的是</w:t>
      </w:r>
      <w:r>
        <w:rPr>
          <w:color w:val="000000"/>
          <w:lang w:eastAsia="zh-CN"/>
        </w:rPr>
        <w:t>(  )</w:t>
      </w:r>
      <w:r>
        <w:rPr>
          <w:lang w:eastAsia="zh-CN"/>
        </w:rPr>
        <w:br/>
      </w:r>
      <w:r w:rsidR="00D32F72">
        <w:rPr>
          <w:noProof/>
          <w:lang w:eastAsia="zh-CN"/>
        </w:rPr>
        <w:pict>
          <v:shape id="图片 27" o:spid="_x0000_i1051" type="#_x0000_t75" style="width:4in;height:70.5pt;visibility:visible;mso-wrap-style:square">
            <v:imagedata r:id="rId22" o:title=""/>
          </v:shape>
        </w:pict>
      </w:r>
    </w:p>
    <w:p w:rsidR="00507CF2" w:rsidRDefault="00191302">
      <w:pPr>
        <w:spacing w:after="0"/>
        <w:ind w:left="150"/>
        <w:rPr>
          <w:lang w:eastAsia="zh-CN"/>
        </w:rPr>
      </w:pPr>
      <w:r>
        <w:rPr>
          <w:color w:val="000000"/>
          <w:lang w:eastAsia="zh-CN"/>
        </w:rPr>
        <w:t>A. </w:t>
      </w:r>
      <w:r>
        <w:rPr>
          <w:color w:val="000000"/>
          <w:lang w:eastAsia="zh-CN"/>
        </w:rPr>
        <w:t>图（</w:t>
      </w:r>
      <w:r>
        <w:rPr>
          <w:color w:val="000000"/>
          <w:lang w:eastAsia="zh-CN"/>
        </w:rPr>
        <w:t>a</w:t>
      </w:r>
      <w:r>
        <w:rPr>
          <w:color w:val="000000"/>
          <w:lang w:eastAsia="zh-CN"/>
        </w:rPr>
        <w:t>）中漫反射的光线尽管杂乱无章，但每条光线仍然遵循光的反射定律</w:t>
      </w:r>
      <w:r>
        <w:rPr>
          <w:lang w:eastAsia="zh-CN"/>
        </w:rPr>
        <w:br/>
      </w:r>
      <w:r>
        <w:rPr>
          <w:color w:val="000000"/>
          <w:lang w:eastAsia="zh-CN"/>
        </w:rPr>
        <w:t>B. </w:t>
      </w:r>
      <w:r>
        <w:rPr>
          <w:color w:val="000000"/>
          <w:lang w:eastAsia="zh-CN"/>
        </w:rPr>
        <w:t>图（</w:t>
      </w:r>
      <w:r>
        <w:rPr>
          <w:color w:val="000000"/>
          <w:lang w:eastAsia="zh-CN"/>
        </w:rPr>
        <w:t>b</w:t>
      </w:r>
      <w:r>
        <w:rPr>
          <w:color w:val="000000"/>
          <w:lang w:eastAsia="zh-CN"/>
        </w:rPr>
        <w:t>）中木工师傅观察木板是否平整，是利用了光的直线传播特点</w:t>
      </w:r>
      <w:r>
        <w:rPr>
          <w:lang w:eastAsia="zh-CN"/>
        </w:rPr>
        <w:br/>
      </w:r>
      <w:r>
        <w:rPr>
          <w:color w:val="000000"/>
          <w:lang w:eastAsia="zh-CN"/>
        </w:rPr>
        <w:t>C. </w:t>
      </w:r>
      <w:r>
        <w:rPr>
          <w:color w:val="000000"/>
          <w:lang w:eastAsia="zh-CN"/>
        </w:rPr>
        <w:t>图（</w:t>
      </w:r>
      <w:r>
        <w:rPr>
          <w:color w:val="000000"/>
          <w:lang w:eastAsia="zh-CN"/>
        </w:rPr>
        <w:t>c</w:t>
      </w:r>
      <w:r>
        <w:rPr>
          <w:color w:val="000000"/>
          <w:lang w:eastAsia="zh-CN"/>
        </w:rPr>
        <w:t>）所示炎热夏天公路上的海市蜃楼景象，是由光的反射现象造成的</w:t>
      </w:r>
      <w:r>
        <w:rPr>
          <w:lang w:eastAsia="zh-CN"/>
        </w:rPr>
        <w:br/>
      </w:r>
      <w:r>
        <w:rPr>
          <w:color w:val="000000"/>
          <w:lang w:eastAsia="zh-CN"/>
        </w:rPr>
        <w:t>D. </w:t>
      </w:r>
      <w:r>
        <w:rPr>
          <w:color w:val="000000"/>
          <w:lang w:eastAsia="zh-CN"/>
        </w:rPr>
        <w:t>图（</w:t>
      </w:r>
      <w:r>
        <w:rPr>
          <w:color w:val="000000"/>
          <w:lang w:eastAsia="zh-CN"/>
        </w:rPr>
        <w:t>d</w:t>
      </w:r>
      <w:r>
        <w:rPr>
          <w:color w:val="000000"/>
          <w:lang w:eastAsia="zh-CN"/>
        </w:rPr>
        <w:t>）所示是太阳光经过三棱镜色散后的色光排列情况</w:t>
      </w:r>
    </w:p>
    <w:p w:rsidR="00507CF2" w:rsidRDefault="00191302">
      <w:pPr>
        <w:rPr>
          <w:lang w:eastAsia="zh-CN"/>
        </w:rPr>
      </w:pPr>
      <w:r>
        <w:rPr>
          <w:b/>
          <w:bCs/>
          <w:sz w:val="24"/>
          <w:szCs w:val="24"/>
          <w:lang w:eastAsia="zh-CN"/>
        </w:rPr>
        <w:t>二、填空题</w:t>
      </w:r>
    </w:p>
    <w:p w:rsidR="00507CF2" w:rsidRDefault="00191302">
      <w:pPr>
        <w:spacing w:after="0"/>
        <w:rPr>
          <w:lang w:eastAsia="zh-CN"/>
        </w:rPr>
      </w:pPr>
      <w:r>
        <w:rPr>
          <w:color w:val="000000"/>
          <w:lang w:eastAsia="zh-CN"/>
        </w:rPr>
        <w:t>11.</w:t>
      </w:r>
      <w:r>
        <w:rPr>
          <w:color w:val="000000"/>
          <w:lang w:eastAsia="zh-CN"/>
        </w:rPr>
        <w:t>如图所示，当入射光线与镜面的夹角为</w:t>
      </w:r>
      <w:r>
        <w:rPr>
          <w:color w:val="000000"/>
          <w:lang w:eastAsia="zh-CN"/>
        </w:rPr>
        <w:t>30°</w:t>
      </w:r>
      <w:r>
        <w:rPr>
          <w:color w:val="000000"/>
          <w:lang w:eastAsia="zh-CN"/>
        </w:rPr>
        <w:t>时，反射角为</w:t>
      </w:r>
      <w:r>
        <w:rPr>
          <w:color w:val="000000"/>
          <w:lang w:eastAsia="zh-CN"/>
        </w:rPr>
        <w:t>________</w:t>
      </w:r>
      <w:r>
        <w:rPr>
          <w:color w:val="000000"/>
          <w:lang w:eastAsia="zh-CN"/>
        </w:rPr>
        <w:t>度，反射光线与入射光线的夹角为</w:t>
      </w:r>
      <w:r>
        <w:rPr>
          <w:color w:val="000000"/>
          <w:lang w:eastAsia="zh-CN"/>
        </w:rPr>
        <w:t>________</w:t>
      </w:r>
      <w:r>
        <w:rPr>
          <w:color w:val="000000"/>
          <w:lang w:eastAsia="zh-CN"/>
        </w:rPr>
        <w:t>度，光的传播方向改变了</w:t>
      </w:r>
      <w:r>
        <w:rPr>
          <w:color w:val="000000"/>
          <w:lang w:eastAsia="zh-CN"/>
        </w:rPr>
        <w:t>________</w:t>
      </w:r>
      <w:r>
        <w:rPr>
          <w:color w:val="000000"/>
          <w:lang w:eastAsia="zh-CN"/>
        </w:rPr>
        <w:t>度</w:t>
      </w:r>
      <w:r>
        <w:rPr>
          <w:color w:val="000000"/>
          <w:lang w:eastAsia="zh-CN"/>
        </w:rPr>
        <w:t>.</w:t>
      </w:r>
      <w:r>
        <w:rPr>
          <w:lang w:eastAsia="zh-CN"/>
        </w:rPr>
        <w:br/>
      </w:r>
      <w:r w:rsidR="00D32F72">
        <w:rPr>
          <w:noProof/>
          <w:lang w:eastAsia="zh-CN"/>
        </w:rPr>
        <w:pict>
          <v:shape id="图片 28" o:spid="_x0000_i1052" type="#_x0000_t75" style="width:111pt;height:51.75pt;visibility:visible;mso-wrap-style:square">
            <v:imagedata r:id="rId23" o:title=""/>
          </v:shape>
        </w:pict>
      </w:r>
    </w:p>
    <w:p w:rsidR="00507CF2" w:rsidRDefault="00191302">
      <w:pPr>
        <w:spacing w:after="0"/>
        <w:rPr>
          <w:lang w:eastAsia="zh-CN"/>
        </w:rPr>
      </w:pPr>
      <w:r>
        <w:rPr>
          <w:color w:val="000000"/>
          <w:lang w:eastAsia="zh-CN"/>
        </w:rPr>
        <w:t>12.</w:t>
      </w:r>
      <w:r>
        <w:rPr>
          <w:color w:val="000000"/>
          <w:lang w:eastAsia="zh-CN"/>
        </w:rPr>
        <w:t>如图所示，早晨的太阳光与水平方向成</w:t>
      </w:r>
      <w:r>
        <w:rPr>
          <w:color w:val="000000"/>
          <w:lang w:eastAsia="zh-CN"/>
        </w:rPr>
        <w:t>30°</w:t>
      </w:r>
      <w:r>
        <w:rPr>
          <w:color w:val="000000"/>
          <w:lang w:eastAsia="zh-CN"/>
        </w:rPr>
        <w:t>角射到一水平放置的平面镜上，试在图中画出反射光线：</w:t>
      </w:r>
      <w:r>
        <w:rPr>
          <w:color w:val="000000"/>
          <w:lang w:eastAsia="zh-CN"/>
        </w:rPr>
        <w:t> ________</w:t>
      </w:r>
      <w:r>
        <w:rPr>
          <w:color w:val="000000"/>
          <w:lang w:eastAsia="zh-CN"/>
        </w:rPr>
        <w:t>随着时间的推移，从早晨到中午，反射角将</w:t>
      </w:r>
      <w:r>
        <w:rPr>
          <w:color w:val="000000"/>
          <w:lang w:eastAsia="zh-CN"/>
        </w:rPr>
        <w:t> 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w:t>
      </w:r>
      <w:r>
        <w:rPr>
          <w:lang w:eastAsia="zh-CN"/>
        </w:rPr>
        <w:br/>
      </w:r>
      <w:r w:rsidR="00E7011E">
        <w:rPr>
          <w:noProof/>
          <w:lang w:eastAsia="zh-CN"/>
        </w:rPr>
        <w:pict>
          <v:shape id="图片 29" o:spid="_x0000_i1053" type="#_x0000_t75" style="width:111pt;height:74.25pt;visibility:visible;mso-wrap-style:square">
            <v:imagedata r:id="rId24" o:title=""/>
          </v:shape>
        </w:pict>
      </w:r>
    </w:p>
    <w:p w:rsidR="00507CF2" w:rsidRDefault="00191302">
      <w:pPr>
        <w:spacing w:after="0"/>
        <w:rPr>
          <w:lang w:eastAsia="zh-CN"/>
        </w:rPr>
      </w:pPr>
      <w:r>
        <w:rPr>
          <w:color w:val="000000"/>
          <w:lang w:eastAsia="zh-CN"/>
        </w:rPr>
        <w:lastRenderedPageBreak/>
        <w:t>13.</w:t>
      </w:r>
      <w:r>
        <w:rPr>
          <w:color w:val="000000"/>
          <w:lang w:eastAsia="zh-CN"/>
        </w:rPr>
        <w:t>一束光线射到平面镜上，入射光与镜面的夹角为</w:t>
      </w:r>
      <w:r>
        <w:rPr>
          <w:color w:val="000000"/>
          <w:lang w:eastAsia="zh-CN"/>
        </w:rPr>
        <w:t>35°</w:t>
      </w:r>
      <w:r>
        <w:rPr>
          <w:color w:val="000000"/>
          <w:lang w:eastAsia="zh-CN"/>
        </w:rPr>
        <w:t>，则入射角为</w:t>
      </w:r>
      <w:r>
        <w:rPr>
          <w:color w:val="000000"/>
          <w:u w:val="single"/>
          <w:lang w:eastAsia="zh-CN"/>
        </w:rPr>
        <w:t>________</w:t>
      </w:r>
      <w:r>
        <w:rPr>
          <w:color w:val="000000"/>
          <w:lang w:eastAsia="zh-CN"/>
        </w:rPr>
        <w:t>，反射角为</w:t>
      </w:r>
      <w:r>
        <w:rPr>
          <w:color w:val="000000"/>
          <w:lang w:eastAsia="zh-CN"/>
        </w:rPr>
        <w:t>________ </w:t>
      </w:r>
      <w:r>
        <w:rPr>
          <w:color w:val="000000"/>
          <w:lang w:eastAsia="zh-CN"/>
        </w:rPr>
        <w:t>；如果入射光线向法线靠近</w:t>
      </w:r>
      <w:r>
        <w:rPr>
          <w:color w:val="000000"/>
          <w:lang w:eastAsia="zh-CN"/>
        </w:rPr>
        <w:t>10°</w:t>
      </w:r>
      <w:r>
        <w:rPr>
          <w:color w:val="000000"/>
          <w:lang w:eastAsia="zh-CN"/>
        </w:rPr>
        <w:t>，则入射光线与反射光线的夹角为</w:t>
      </w:r>
      <w:r>
        <w:rPr>
          <w:color w:val="000000"/>
          <w:lang w:eastAsia="zh-CN"/>
        </w:rPr>
        <w:t xml:space="preserve">________     </w:t>
      </w:r>
    </w:p>
    <w:p w:rsidR="00507CF2" w:rsidRDefault="00191302">
      <w:pPr>
        <w:spacing w:after="0"/>
        <w:rPr>
          <w:lang w:eastAsia="zh-CN"/>
        </w:rPr>
      </w:pPr>
      <w:r>
        <w:rPr>
          <w:color w:val="000000"/>
          <w:lang w:eastAsia="zh-CN"/>
        </w:rPr>
        <w:t>14.</w:t>
      </w:r>
      <w:r>
        <w:rPr>
          <w:color w:val="000000"/>
          <w:lang w:eastAsia="zh-CN"/>
        </w:rPr>
        <w:t>黑板</w:t>
      </w:r>
      <w:r>
        <w:rPr>
          <w:color w:val="000000"/>
          <w:lang w:eastAsia="zh-CN"/>
        </w:rPr>
        <w:t>“</w:t>
      </w:r>
      <w:r>
        <w:rPr>
          <w:color w:val="000000"/>
          <w:lang w:eastAsia="zh-CN"/>
        </w:rPr>
        <w:t>反光</w:t>
      </w:r>
      <w:r>
        <w:rPr>
          <w:color w:val="000000"/>
          <w:lang w:eastAsia="zh-CN"/>
        </w:rPr>
        <w:t>”</w:t>
      </w:r>
      <w:r>
        <w:rPr>
          <w:color w:val="000000"/>
          <w:lang w:eastAsia="zh-CN"/>
        </w:rPr>
        <w:t>时，上面的粉笔字看不清，这是由于黑板发生</w:t>
      </w:r>
      <w:r>
        <w:rPr>
          <w:color w:val="000000"/>
          <w:lang w:eastAsia="zh-CN"/>
        </w:rPr>
        <w:t>________</w:t>
      </w:r>
      <w:r>
        <w:rPr>
          <w:color w:val="000000"/>
          <w:lang w:eastAsia="zh-CN"/>
        </w:rPr>
        <w:t>反射的缘故，我们能从不同方向看见放在桌面上的书，这是因为光在课本上发生</w:t>
      </w:r>
      <w:r>
        <w:rPr>
          <w:color w:val="000000"/>
          <w:lang w:eastAsia="zh-CN"/>
        </w:rPr>
        <w:t>________</w:t>
      </w:r>
      <w:r>
        <w:rPr>
          <w:color w:val="000000"/>
          <w:lang w:eastAsia="zh-CN"/>
        </w:rPr>
        <w:t>反射，这时每一条反射光线都</w:t>
      </w:r>
      <w:r>
        <w:rPr>
          <w:color w:val="000000"/>
          <w:lang w:eastAsia="zh-CN"/>
        </w:rPr>
        <w:t>________</w:t>
      </w:r>
      <w:r>
        <w:rPr>
          <w:color w:val="000000"/>
          <w:lang w:eastAsia="zh-CN"/>
        </w:rPr>
        <w:t>（</w:t>
      </w:r>
      <w:r>
        <w:rPr>
          <w:color w:val="000000"/>
          <w:lang w:eastAsia="zh-CN"/>
        </w:rPr>
        <w:t>“</w:t>
      </w:r>
      <w:r>
        <w:rPr>
          <w:color w:val="000000"/>
          <w:lang w:eastAsia="zh-CN"/>
        </w:rPr>
        <w:t>遵守</w:t>
      </w:r>
      <w:r>
        <w:rPr>
          <w:color w:val="000000"/>
          <w:lang w:eastAsia="zh-CN"/>
        </w:rPr>
        <w:t>”</w:t>
      </w:r>
      <w:r>
        <w:rPr>
          <w:color w:val="000000"/>
          <w:lang w:eastAsia="zh-CN"/>
        </w:rPr>
        <w:t>或</w:t>
      </w:r>
      <w:r>
        <w:rPr>
          <w:color w:val="000000"/>
          <w:lang w:eastAsia="zh-CN"/>
        </w:rPr>
        <w:t>“</w:t>
      </w:r>
      <w:r>
        <w:rPr>
          <w:color w:val="000000"/>
          <w:lang w:eastAsia="zh-CN"/>
        </w:rPr>
        <w:t>不遵守</w:t>
      </w:r>
      <w:r>
        <w:rPr>
          <w:color w:val="000000"/>
          <w:lang w:eastAsia="zh-CN"/>
        </w:rPr>
        <w:t>”</w:t>
      </w:r>
      <w:r>
        <w:rPr>
          <w:color w:val="000000"/>
          <w:lang w:eastAsia="zh-CN"/>
        </w:rPr>
        <w:t>）</w:t>
      </w:r>
    </w:p>
    <w:p w:rsidR="00507CF2" w:rsidRDefault="00191302">
      <w:pPr>
        <w:spacing w:after="0"/>
        <w:rPr>
          <w:lang w:eastAsia="zh-CN"/>
        </w:rPr>
      </w:pPr>
      <w:r>
        <w:rPr>
          <w:color w:val="000000"/>
          <w:lang w:eastAsia="zh-CN"/>
        </w:rPr>
        <w:t>15.</w:t>
      </w:r>
      <w:r>
        <w:rPr>
          <w:color w:val="000000"/>
          <w:lang w:eastAsia="zh-CN"/>
        </w:rPr>
        <w:t>如图是探究</w:t>
      </w:r>
      <w:r>
        <w:rPr>
          <w:color w:val="000000"/>
          <w:lang w:eastAsia="zh-CN"/>
        </w:rPr>
        <w:t>“</w:t>
      </w:r>
      <w:r>
        <w:rPr>
          <w:color w:val="000000"/>
          <w:lang w:eastAsia="zh-CN"/>
        </w:rPr>
        <w:t>光反射时的规律</w:t>
      </w:r>
      <w:r>
        <w:rPr>
          <w:color w:val="000000"/>
          <w:lang w:eastAsia="zh-CN"/>
        </w:rPr>
        <w:t>”</w:t>
      </w:r>
      <w:r>
        <w:rPr>
          <w:color w:val="000000"/>
          <w:lang w:eastAsia="zh-CN"/>
        </w:rPr>
        <w:t>的实验装置图．把平面镜</w:t>
      </w:r>
      <w:r>
        <w:rPr>
          <w:color w:val="000000"/>
          <w:lang w:eastAsia="zh-CN"/>
        </w:rPr>
        <w:t>M</w:t>
      </w:r>
      <w:r>
        <w:rPr>
          <w:color w:val="000000"/>
          <w:lang w:eastAsia="zh-CN"/>
        </w:rPr>
        <w:t>放在水平桌面上，再把一张可以沿</w:t>
      </w:r>
      <w:r>
        <w:rPr>
          <w:color w:val="000000"/>
          <w:lang w:eastAsia="zh-CN"/>
        </w:rPr>
        <w:t>ON</w:t>
      </w:r>
      <w:r>
        <w:rPr>
          <w:color w:val="000000"/>
          <w:lang w:eastAsia="zh-CN"/>
        </w:rPr>
        <w:t>折叠的纸板</w:t>
      </w:r>
      <w:r>
        <w:rPr>
          <w:color w:val="000000"/>
          <w:lang w:eastAsia="zh-CN"/>
        </w:rPr>
        <w:t>ENF</w:t>
      </w:r>
      <w:r>
        <w:rPr>
          <w:color w:val="000000"/>
          <w:lang w:eastAsia="zh-CN"/>
        </w:rPr>
        <w:t>竖直地立在平面镜上，纸板上的直线</w:t>
      </w:r>
      <w:r>
        <w:rPr>
          <w:color w:val="000000"/>
          <w:lang w:eastAsia="zh-CN"/>
        </w:rPr>
        <w:t>ON</w:t>
      </w:r>
      <w:r>
        <w:rPr>
          <w:color w:val="000000"/>
          <w:lang w:eastAsia="zh-CN"/>
        </w:rPr>
        <w:t>垂直于镜面．使一束光贴着纸板沿</w:t>
      </w:r>
      <w:r>
        <w:rPr>
          <w:color w:val="000000"/>
          <w:lang w:eastAsia="zh-CN"/>
        </w:rPr>
        <w:t>EO</w:t>
      </w:r>
      <w:r>
        <w:rPr>
          <w:color w:val="000000"/>
          <w:lang w:eastAsia="zh-CN"/>
        </w:rPr>
        <w:t>射向平面镜，在纸板</w:t>
      </w:r>
      <w:r>
        <w:rPr>
          <w:color w:val="000000"/>
          <w:lang w:eastAsia="zh-CN"/>
        </w:rPr>
        <w:t>NOF</w:t>
      </w:r>
      <w:r>
        <w:rPr>
          <w:color w:val="000000"/>
          <w:lang w:eastAsia="zh-CN"/>
        </w:rPr>
        <w:t>上可看到</w:t>
      </w:r>
      <w:r>
        <w:rPr>
          <w:color w:val="000000"/>
          <w:lang w:eastAsia="zh-CN"/>
        </w:rPr>
        <w:t>EO</w:t>
      </w:r>
      <w:r>
        <w:rPr>
          <w:color w:val="000000"/>
          <w:lang w:eastAsia="zh-CN"/>
        </w:rPr>
        <w:t>的反射光</w:t>
      </w:r>
      <w:r>
        <w:rPr>
          <w:color w:val="000000"/>
          <w:lang w:eastAsia="zh-CN"/>
        </w:rPr>
        <w:t>OF</w:t>
      </w:r>
      <w:r>
        <w:rPr>
          <w:color w:val="000000"/>
          <w:lang w:eastAsia="zh-CN"/>
        </w:rPr>
        <w:t>．</w:t>
      </w:r>
      <w:r>
        <w:rPr>
          <w:lang w:eastAsia="zh-CN"/>
        </w:rPr>
        <w:br/>
      </w:r>
      <w:r>
        <w:rPr>
          <w:color w:val="000000"/>
          <w:lang w:eastAsia="zh-CN"/>
        </w:rPr>
        <w:t>（</w:t>
      </w:r>
      <w:r>
        <w:rPr>
          <w:color w:val="000000"/>
          <w:lang w:eastAsia="zh-CN"/>
        </w:rPr>
        <w:t>1</w:t>
      </w:r>
      <w:r>
        <w:rPr>
          <w:color w:val="000000"/>
          <w:lang w:eastAsia="zh-CN"/>
        </w:rPr>
        <w:t>）使入射光</w:t>
      </w:r>
      <w:r>
        <w:rPr>
          <w:color w:val="000000"/>
          <w:lang w:eastAsia="zh-CN"/>
        </w:rPr>
        <w:t>EO</w:t>
      </w:r>
      <w:r>
        <w:rPr>
          <w:color w:val="000000"/>
          <w:lang w:eastAsia="zh-CN"/>
        </w:rPr>
        <w:t>逐渐向</w:t>
      </w:r>
      <w:r>
        <w:rPr>
          <w:color w:val="000000"/>
          <w:lang w:eastAsia="zh-CN"/>
        </w:rPr>
        <w:t>ON</w:t>
      </w:r>
      <w:r>
        <w:rPr>
          <w:color w:val="000000"/>
          <w:lang w:eastAsia="zh-CN"/>
        </w:rPr>
        <w:t>靠拢，纸板</w:t>
      </w:r>
      <w:r>
        <w:rPr>
          <w:color w:val="000000"/>
          <w:lang w:eastAsia="zh-CN"/>
        </w:rPr>
        <w:t>NOF</w:t>
      </w:r>
      <w:r>
        <w:rPr>
          <w:color w:val="000000"/>
          <w:lang w:eastAsia="zh-CN"/>
        </w:rPr>
        <w:t>上的反射光将</w:t>
      </w:r>
      <w:r>
        <w:rPr>
          <w:color w:val="000000"/>
          <w:lang w:eastAsia="zh-CN"/>
        </w:rPr>
        <w:t> ________ON</w:t>
      </w:r>
      <w:r>
        <w:rPr>
          <w:color w:val="000000"/>
          <w:lang w:eastAsia="zh-CN"/>
        </w:rPr>
        <w:t>．（选填：</w:t>
      </w:r>
      <w:r>
        <w:rPr>
          <w:color w:val="000000"/>
          <w:lang w:eastAsia="zh-CN"/>
        </w:rPr>
        <w:t>“</w:t>
      </w:r>
      <w:r>
        <w:rPr>
          <w:color w:val="000000"/>
          <w:lang w:eastAsia="zh-CN"/>
        </w:rPr>
        <w:t>靠拢</w:t>
      </w:r>
      <w:r>
        <w:rPr>
          <w:color w:val="000000"/>
          <w:lang w:eastAsia="zh-CN"/>
        </w:rPr>
        <w:t>”</w:t>
      </w:r>
      <w:r>
        <w:rPr>
          <w:color w:val="000000"/>
          <w:lang w:eastAsia="zh-CN"/>
        </w:rPr>
        <w:t>或</w:t>
      </w:r>
      <w:r>
        <w:rPr>
          <w:color w:val="000000"/>
          <w:lang w:eastAsia="zh-CN"/>
        </w:rPr>
        <w:t>“</w:t>
      </w:r>
      <w:r>
        <w:rPr>
          <w:color w:val="000000"/>
          <w:lang w:eastAsia="zh-CN"/>
        </w:rPr>
        <w:t>远离</w:t>
      </w:r>
      <w:r>
        <w:rPr>
          <w:color w:val="000000"/>
          <w:lang w:eastAsia="zh-CN"/>
        </w:rPr>
        <w:t>”</w:t>
      </w:r>
      <w:r>
        <w:rPr>
          <w:color w:val="000000"/>
          <w:lang w:eastAsia="zh-CN"/>
        </w:rPr>
        <w:t>）</w:t>
      </w:r>
      <w:r>
        <w:rPr>
          <w:lang w:eastAsia="zh-CN"/>
        </w:rPr>
        <w:br/>
      </w:r>
      <w:r>
        <w:rPr>
          <w:color w:val="000000"/>
          <w:lang w:eastAsia="zh-CN"/>
        </w:rPr>
        <w:t>（</w:t>
      </w:r>
      <w:r>
        <w:rPr>
          <w:color w:val="000000"/>
          <w:lang w:eastAsia="zh-CN"/>
        </w:rPr>
        <w:t>2</w:t>
      </w:r>
      <w:r>
        <w:rPr>
          <w:color w:val="000000"/>
          <w:lang w:eastAsia="zh-CN"/>
        </w:rPr>
        <w:t>）保持入射光</w:t>
      </w:r>
      <w:r>
        <w:rPr>
          <w:color w:val="000000"/>
          <w:lang w:eastAsia="zh-CN"/>
        </w:rPr>
        <w:t>EO</w:t>
      </w:r>
      <w:r>
        <w:rPr>
          <w:color w:val="000000"/>
          <w:lang w:eastAsia="zh-CN"/>
        </w:rPr>
        <w:t>位置不变，将纸板</w:t>
      </w:r>
      <w:r>
        <w:rPr>
          <w:color w:val="000000"/>
          <w:lang w:eastAsia="zh-CN"/>
        </w:rPr>
        <w:t>NOF</w:t>
      </w:r>
      <w:r>
        <w:rPr>
          <w:color w:val="000000"/>
          <w:lang w:eastAsia="zh-CN"/>
        </w:rPr>
        <w:t>向后折，在纸板</w:t>
      </w:r>
      <w:r>
        <w:rPr>
          <w:color w:val="000000"/>
          <w:lang w:eastAsia="zh-CN"/>
        </w:rPr>
        <w:t>NOF</w:t>
      </w:r>
      <w:r>
        <w:rPr>
          <w:color w:val="000000"/>
          <w:lang w:eastAsia="zh-CN"/>
        </w:rPr>
        <w:t>上</w:t>
      </w:r>
      <w:r>
        <w:rPr>
          <w:color w:val="000000"/>
          <w:lang w:eastAsia="zh-CN"/>
        </w:rPr>
        <w:t> ________</w:t>
      </w:r>
      <w:r>
        <w:rPr>
          <w:color w:val="000000"/>
          <w:lang w:eastAsia="zh-CN"/>
        </w:rPr>
        <w:t>看到反射光</w:t>
      </w:r>
      <w:r>
        <w:rPr>
          <w:color w:val="000000"/>
          <w:lang w:eastAsia="zh-CN"/>
        </w:rPr>
        <w:t>OF</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w:t>
      </w:r>
      <w:r>
        <w:rPr>
          <w:lang w:eastAsia="zh-CN"/>
        </w:rPr>
        <w:br/>
      </w:r>
      <w:r w:rsidR="00E7011E">
        <w:rPr>
          <w:noProof/>
          <w:lang w:eastAsia="zh-CN"/>
        </w:rPr>
        <w:pict>
          <v:shape id="图片 30" o:spid="_x0000_i1054" type="#_x0000_t75" style="width:123.75pt;height:77.25pt;visibility:visible;mso-wrap-style:square">
            <v:imagedata r:id="rId25" o:title=""/>
          </v:shape>
        </w:pict>
      </w:r>
    </w:p>
    <w:p w:rsidR="00507CF2" w:rsidRDefault="00191302">
      <w:pPr>
        <w:rPr>
          <w:lang w:eastAsia="zh-CN"/>
        </w:rPr>
      </w:pPr>
      <w:r>
        <w:rPr>
          <w:b/>
          <w:bCs/>
          <w:sz w:val="24"/>
          <w:szCs w:val="24"/>
          <w:lang w:eastAsia="zh-CN"/>
        </w:rPr>
        <w:t>三、解答题</w:t>
      </w:r>
    </w:p>
    <w:p w:rsidR="00507CF2" w:rsidRDefault="00191302">
      <w:pPr>
        <w:spacing w:after="0"/>
        <w:rPr>
          <w:lang w:eastAsia="zh-CN"/>
        </w:rPr>
      </w:pPr>
      <w:r>
        <w:rPr>
          <w:color w:val="000000"/>
          <w:lang w:eastAsia="zh-CN"/>
        </w:rPr>
        <w:t>16.</w:t>
      </w:r>
      <w:r>
        <w:rPr>
          <w:color w:val="000000"/>
          <w:lang w:eastAsia="zh-CN"/>
        </w:rPr>
        <w:t>黑板</w:t>
      </w:r>
      <w:r>
        <w:rPr>
          <w:color w:val="000000"/>
          <w:lang w:eastAsia="zh-CN"/>
        </w:rPr>
        <w:t>“</w:t>
      </w:r>
      <w:r>
        <w:rPr>
          <w:color w:val="000000"/>
          <w:lang w:eastAsia="zh-CN"/>
        </w:rPr>
        <w:t>反光</w:t>
      </w:r>
      <w:r>
        <w:rPr>
          <w:color w:val="000000"/>
          <w:lang w:eastAsia="zh-CN"/>
        </w:rPr>
        <w:t>”</w:t>
      </w:r>
      <w:r>
        <w:rPr>
          <w:color w:val="000000"/>
          <w:lang w:eastAsia="zh-CN"/>
        </w:rPr>
        <w:t>时为什么看不清黑板上的字？为了保护同学的眼睛，请根据所学的物理知识提出改变这种状况的建议．</w:t>
      </w:r>
    </w:p>
    <w:p w:rsidR="00507CF2" w:rsidRDefault="00191302">
      <w:pPr>
        <w:rPr>
          <w:lang w:eastAsia="zh-CN"/>
        </w:rPr>
      </w:pPr>
      <w:r>
        <w:rPr>
          <w:b/>
          <w:bCs/>
          <w:sz w:val="24"/>
          <w:szCs w:val="24"/>
          <w:lang w:eastAsia="zh-CN"/>
        </w:rPr>
        <w:t>四、实验探究题</w:t>
      </w:r>
    </w:p>
    <w:p w:rsidR="00507CF2" w:rsidRDefault="00191302">
      <w:pPr>
        <w:spacing w:after="0"/>
        <w:rPr>
          <w:lang w:eastAsia="zh-CN"/>
        </w:rPr>
      </w:pPr>
      <w:r>
        <w:rPr>
          <w:color w:val="000000"/>
          <w:lang w:eastAsia="zh-CN"/>
        </w:rPr>
        <w:t>17.</w:t>
      </w:r>
      <w:r>
        <w:rPr>
          <w:color w:val="000000"/>
          <w:lang w:eastAsia="zh-CN"/>
        </w:rPr>
        <w:t>为了探究光反射时的规律，小明进行了如图</w:t>
      </w:r>
      <w:r>
        <w:rPr>
          <w:color w:val="000000"/>
          <w:lang w:eastAsia="zh-CN"/>
        </w:rPr>
        <w:t>1</w:t>
      </w:r>
      <w:r>
        <w:rPr>
          <w:color w:val="000000"/>
          <w:lang w:eastAsia="zh-CN"/>
        </w:rPr>
        <w:t>所示的实验</w:t>
      </w:r>
      <w:r>
        <w:rPr>
          <w:color w:val="000000"/>
          <w:lang w:eastAsia="zh-CN"/>
        </w:rPr>
        <w:t>.</w:t>
      </w:r>
      <w:r>
        <w:rPr>
          <w:lang w:eastAsia="zh-CN"/>
        </w:rPr>
        <w:br/>
      </w:r>
      <w:r w:rsidR="00E7011E">
        <w:rPr>
          <w:noProof/>
          <w:lang w:eastAsia="zh-CN"/>
        </w:rPr>
        <w:pict>
          <v:shape id="图片 31" o:spid="_x0000_i1055" type="#_x0000_t75" style="width:257.25pt;height:88.5pt;visibility:visible;mso-wrap-style:square">
            <v:imagedata r:id="rId26" o:title=""/>
          </v:shape>
        </w:pict>
      </w:r>
    </w:p>
    <w:p w:rsidR="00507CF2" w:rsidRDefault="00191302">
      <w:pPr>
        <w:spacing w:after="0"/>
        <w:rPr>
          <w:lang w:eastAsia="zh-CN"/>
        </w:rPr>
      </w:pPr>
      <w:r>
        <w:rPr>
          <w:color w:val="000000"/>
          <w:lang w:eastAsia="zh-CN"/>
        </w:rPr>
        <w:t>（</w:t>
      </w:r>
      <w:r>
        <w:rPr>
          <w:color w:val="000000"/>
          <w:lang w:eastAsia="zh-CN"/>
        </w:rPr>
        <w:t>1</w:t>
      </w:r>
      <w:r>
        <w:rPr>
          <w:color w:val="000000"/>
          <w:lang w:eastAsia="zh-CN"/>
        </w:rPr>
        <w:t>）小明在实验中多次改变光束的入射方向进行实验，这样做的目的是为了探究：</w:t>
      </w:r>
      <w:r>
        <w:rPr>
          <w:color w:val="000000"/>
          <w:lang w:eastAsia="zh-CN"/>
        </w:rPr>
        <w:t xml:space="preserve">________    </w:t>
      </w:r>
    </w:p>
    <w:p w:rsidR="00507CF2" w:rsidRDefault="00191302">
      <w:pPr>
        <w:spacing w:after="0"/>
        <w:rPr>
          <w:lang w:eastAsia="zh-CN"/>
        </w:rPr>
      </w:pPr>
      <w:r>
        <w:rPr>
          <w:color w:val="000000"/>
          <w:lang w:eastAsia="zh-CN"/>
        </w:rPr>
        <w:t>（</w:t>
      </w:r>
      <w:r>
        <w:rPr>
          <w:color w:val="000000"/>
          <w:lang w:eastAsia="zh-CN"/>
        </w:rPr>
        <w:t>2</w:t>
      </w:r>
      <w:r>
        <w:rPr>
          <w:color w:val="000000"/>
          <w:lang w:eastAsia="zh-CN"/>
        </w:rPr>
        <w:t>）小明在做完上图实验后，又做了如图</w:t>
      </w:r>
      <w:r>
        <w:rPr>
          <w:color w:val="000000"/>
          <w:lang w:eastAsia="zh-CN"/>
        </w:rPr>
        <w:t>2</w:t>
      </w:r>
      <w:r>
        <w:rPr>
          <w:color w:val="000000"/>
          <w:lang w:eastAsia="zh-CN"/>
        </w:rPr>
        <w:t>所示的实验，他观察思考后得出的结论是</w:t>
      </w:r>
      <w:r>
        <w:rPr>
          <w:color w:val="000000"/>
          <w:lang w:eastAsia="zh-CN"/>
        </w:rPr>
        <w:t xml:space="preserve">________    </w:t>
      </w:r>
    </w:p>
    <w:p w:rsidR="00507CF2" w:rsidRDefault="00191302">
      <w:pPr>
        <w:spacing w:after="0"/>
        <w:rPr>
          <w:lang w:eastAsia="zh-CN"/>
        </w:rPr>
      </w:pPr>
      <w:r>
        <w:rPr>
          <w:color w:val="000000"/>
          <w:lang w:eastAsia="zh-CN"/>
        </w:rPr>
        <w:t>（</w:t>
      </w:r>
      <w:r>
        <w:rPr>
          <w:color w:val="000000"/>
          <w:lang w:eastAsia="zh-CN"/>
        </w:rPr>
        <w:t>3</w:t>
      </w:r>
      <w:r>
        <w:rPr>
          <w:color w:val="000000"/>
          <w:lang w:eastAsia="zh-CN"/>
        </w:rPr>
        <w:t>）如果让光线逆着</w:t>
      </w:r>
      <w:r>
        <w:rPr>
          <w:color w:val="000000"/>
          <w:lang w:eastAsia="zh-CN"/>
        </w:rPr>
        <w:t>OF</w:t>
      </w:r>
      <w:r>
        <w:rPr>
          <w:color w:val="000000"/>
          <w:lang w:eastAsia="zh-CN"/>
        </w:rPr>
        <w:t>的方向射向镜面，会发现反射光线沿着</w:t>
      </w:r>
      <w:r>
        <w:rPr>
          <w:color w:val="000000"/>
          <w:lang w:eastAsia="zh-CN"/>
        </w:rPr>
        <w:t>OE</w:t>
      </w:r>
      <w:r>
        <w:rPr>
          <w:color w:val="000000"/>
          <w:lang w:eastAsia="zh-CN"/>
        </w:rPr>
        <w:t>方向射出，这表明：</w:t>
      </w:r>
      <w:r>
        <w:rPr>
          <w:color w:val="000000"/>
          <w:lang w:eastAsia="zh-CN"/>
        </w:rPr>
        <w:t xml:space="preserve">________    </w:t>
      </w:r>
    </w:p>
    <w:p w:rsidR="00507CF2" w:rsidRDefault="00191302">
      <w:pPr>
        <w:spacing w:after="0"/>
        <w:rPr>
          <w:lang w:eastAsia="zh-CN"/>
        </w:rPr>
      </w:pPr>
      <w:r>
        <w:rPr>
          <w:color w:val="000000"/>
          <w:lang w:eastAsia="zh-CN"/>
        </w:rPr>
        <w:t>（</w:t>
      </w:r>
      <w:r>
        <w:rPr>
          <w:color w:val="000000"/>
          <w:lang w:eastAsia="zh-CN"/>
        </w:rPr>
        <w:t>4</w:t>
      </w:r>
      <w:r>
        <w:rPr>
          <w:color w:val="000000"/>
          <w:lang w:eastAsia="zh-CN"/>
        </w:rPr>
        <w:t>）实验时从光屏前不同的方向都能看到光的传播路径，这是因为光在光屏上发生了</w:t>
      </w:r>
      <w:r>
        <w:rPr>
          <w:color w:val="000000"/>
          <w:lang w:eastAsia="zh-CN"/>
        </w:rPr>
        <w:t>________</w:t>
      </w:r>
      <w:r>
        <w:rPr>
          <w:color w:val="000000"/>
          <w:lang w:eastAsia="zh-CN"/>
        </w:rPr>
        <w:t>（填</w:t>
      </w:r>
      <w:r>
        <w:rPr>
          <w:color w:val="000000"/>
          <w:lang w:eastAsia="zh-CN"/>
        </w:rPr>
        <w:t>“</w:t>
      </w:r>
      <w:r>
        <w:rPr>
          <w:color w:val="000000"/>
          <w:lang w:eastAsia="zh-CN"/>
        </w:rPr>
        <w:t>镜面</w:t>
      </w:r>
      <w:r>
        <w:rPr>
          <w:color w:val="000000"/>
          <w:lang w:eastAsia="zh-CN"/>
        </w:rPr>
        <w:t>”</w:t>
      </w:r>
      <w:r>
        <w:rPr>
          <w:color w:val="000000"/>
          <w:lang w:eastAsia="zh-CN"/>
        </w:rPr>
        <w:t>或</w:t>
      </w:r>
      <w:r>
        <w:rPr>
          <w:color w:val="000000"/>
          <w:lang w:eastAsia="zh-CN"/>
        </w:rPr>
        <w:t>“</w:t>
      </w:r>
      <w:r>
        <w:rPr>
          <w:color w:val="000000"/>
          <w:lang w:eastAsia="zh-CN"/>
        </w:rPr>
        <w:t>漫</w:t>
      </w:r>
      <w:r>
        <w:rPr>
          <w:color w:val="000000"/>
          <w:lang w:eastAsia="zh-CN"/>
        </w:rPr>
        <w:t>”</w:t>
      </w:r>
      <w:r>
        <w:rPr>
          <w:color w:val="000000"/>
          <w:lang w:eastAsia="zh-CN"/>
        </w:rPr>
        <w:t>）反射</w:t>
      </w:r>
      <w:r>
        <w:rPr>
          <w:color w:val="000000"/>
          <w:lang w:eastAsia="zh-CN"/>
        </w:rPr>
        <w:t xml:space="preserve">.    </w:t>
      </w:r>
    </w:p>
    <w:p w:rsidR="00507CF2" w:rsidRDefault="00191302">
      <w:pPr>
        <w:spacing w:after="0"/>
        <w:rPr>
          <w:lang w:eastAsia="zh-CN"/>
        </w:rPr>
      </w:pPr>
      <w:r>
        <w:rPr>
          <w:color w:val="000000"/>
          <w:lang w:eastAsia="zh-CN"/>
        </w:rPr>
        <w:t>18.</w:t>
      </w:r>
      <w:r>
        <w:rPr>
          <w:color w:val="000000"/>
          <w:lang w:eastAsia="zh-CN"/>
        </w:rPr>
        <w:t>在</w:t>
      </w:r>
      <w:r>
        <w:rPr>
          <w:color w:val="000000"/>
          <w:lang w:eastAsia="zh-CN"/>
        </w:rPr>
        <w:t>“</w:t>
      </w:r>
      <w:r>
        <w:rPr>
          <w:color w:val="000000"/>
          <w:lang w:eastAsia="zh-CN"/>
        </w:rPr>
        <w:t>探究光的反射规律</w:t>
      </w:r>
      <w:r>
        <w:rPr>
          <w:color w:val="000000"/>
          <w:lang w:eastAsia="zh-CN"/>
        </w:rPr>
        <w:t>”</w:t>
      </w:r>
      <w:r>
        <w:rPr>
          <w:color w:val="000000"/>
          <w:lang w:eastAsia="zh-CN"/>
        </w:rPr>
        <w:t>的实验中，如图所示，平面镜</w:t>
      </w:r>
      <w:r>
        <w:rPr>
          <w:color w:val="000000"/>
          <w:lang w:eastAsia="zh-CN"/>
        </w:rPr>
        <w:t>M</w:t>
      </w:r>
      <w:r>
        <w:rPr>
          <w:color w:val="000000"/>
          <w:lang w:eastAsia="zh-CN"/>
        </w:rPr>
        <w:t>放在水平桌面上，</w:t>
      </w:r>
      <w:r>
        <w:rPr>
          <w:color w:val="000000"/>
          <w:lang w:eastAsia="zh-CN"/>
        </w:rPr>
        <w:t>E</w:t>
      </w:r>
      <w:r>
        <w:rPr>
          <w:color w:val="000000"/>
          <w:lang w:eastAsia="zh-CN"/>
        </w:rPr>
        <w:t>、</w:t>
      </w:r>
      <w:r>
        <w:rPr>
          <w:color w:val="000000"/>
          <w:lang w:eastAsia="zh-CN"/>
        </w:rPr>
        <w:t>F</w:t>
      </w:r>
      <w:r>
        <w:rPr>
          <w:color w:val="000000"/>
          <w:lang w:eastAsia="zh-CN"/>
        </w:rPr>
        <w:t>是两块粘接起来的硬纸板，垂直于镜面且可绕</w:t>
      </w:r>
      <w:r>
        <w:rPr>
          <w:color w:val="000000"/>
          <w:lang w:eastAsia="zh-CN"/>
        </w:rPr>
        <w:t>ON</w:t>
      </w:r>
      <w:r>
        <w:rPr>
          <w:color w:val="000000"/>
          <w:lang w:eastAsia="zh-CN"/>
        </w:rPr>
        <w:t>转动．用激光笔沿着硬纸板的表面，让光斜射到平面镜上，观察反射光，然后</w:t>
      </w:r>
      <w:r>
        <w:rPr>
          <w:color w:val="000000"/>
          <w:lang w:eastAsia="zh-CN"/>
        </w:rPr>
        <w:lastRenderedPageBreak/>
        <w:t>用笔描出入射光和反射光的径迹．如图（</w:t>
      </w:r>
      <w:r>
        <w:rPr>
          <w:color w:val="000000"/>
          <w:lang w:eastAsia="zh-CN"/>
        </w:rPr>
        <w:t>a</w:t>
      </w:r>
      <w:r>
        <w:rPr>
          <w:color w:val="000000"/>
          <w:lang w:eastAsia="zh-CN"/>
        </w:rPr>
        <w:t>）所示</w:t>
      </w:r>
      <w:r>
        <w:rPr>
          <w:lang w:eastAsia="zh-CN"/>
        </w:rPr>
        <w:br/>
      </w:r>
      <w:r w:rsidR="00E7011E">
        <w:rPr>
          <w:noProof/>
          <w:lang w:eastAsia="zh-CN"/>
        </w:rPr>
        <w:pict>
          <v:shape id="图片 32" o:spid="_x0000_i1056" type="#_x0000_t75" style="width:265.5pt;height:114.75pt;visibility:visible;mso-wrap-style:square">
            <v:imagedata r:id="rId27" o:title=""/>
          </v:shape>
        </w:pict>
      </w:r>
    </w:p>
    <w:p w:rsidR="00507CF2" w:rsidRDefault="00191302">
      <w:pPr>
        <w:spacing w:after="0"/>
        <w:rPr>
          <w:lang w:eastAsia="zh-CN"/>
        </w:rPr>
      </w:pPr>
      <w:r>
        <w:rPr>
          <w:color w:val="000000"/>
          <w:lang w:eastAsia="zh-CN"/>
        </w:rPr>
        <w:t>（</w:t>
      </w:r>
      <w:r>
        <w:rPr>
          <w:color w:val="000000"/>
          <w:lang w:eastAsia="zh-CN"/>
        </w:rPr>
        <w:t>1</w:t>
      </w:r>
      <w:r>
        <w:rPr>
          <w:color w:val="000000"/>
          <w:lang w:eastAsia="zh-CN"/>
        </w:rPr>
        <w:t>）让光沿着白纸的表面照射，这样做的目的是</w:t>
      </w:r>
      <w:r>
        <w:rPr>
          <w:color w:val="000000"/>
          <w:lang w:eastAsia="zh-CN"/>
        </w:rPr>
        <w:t xml:space="preserve">________    </w:t>
      </w:r>
    </w:p>
    <w:p w:rsidR="00507CF2" w:rsidRDefault="00191302">
      <w:pPr>
        <w:spacing w:after="0"/>
        <w:rPr>
          <w:lang w:eastAsia="zh-CN"/>
        </w:rPr>
      </w:pPr>
      <w:r>
        <w:rPr>
          <w:color w:val="000000"/>
          <w:lang w:eastAsia="zh-CN"/>
        </w:rPr>
        <w:t>（</w:t>
      </w:r>
      <w:r>
        <w:rPr>
          <w:color w:val="000000"/>
          <w:lang w:eastAsia="zh-CN"/>
        </w:rPr>
        <w:t>2</w:t>
      </w:r>
      <w:r>
        <w:rPr>
          <w:color w:val="000000"/>
          <w:lang w:eastAsia="zh-CN"/>
        </w:rPr>
        <w:t>）如图（</w:t>
      </w:r>
      <w:r>
        <w:rPr>
          <w:color w:val="000000"/>
          <w:lang w:eastAsia="zh-CN"/>
        </w:rPr>
        <w:t>b</w:t>
      </w:r>
      <w:r>
        <w:rPr>
          <w:color w:val="000000"/>
          <w:lang w:eastAsia="zh-CN"/>
        </w:rPr>
        <w:t>），以法线</w:t>
      </w:r>
      <w:r>
        <w:rPr>
          <w:color w:val="000000"/>
          <w:lang w:eastAsia="zh-CN"/>
        </w:rPr>
        <w:t>ON</w:t>
      </w:r>
      <w:r>
        <w:rPr>
          <w:color w:val="000000"/>
          <w:lang w:eastAsia="zh-CN"/>
        </w:rPr>
        <w:t>为轴线，把纸板</w:t>
      </w:r>
      <w:r>
        <w:rPr>
          <w:color w:val="000000"/>
          <w:lang w:eastAsia="zh-CN"/>
        </w:rPr>
        <w:t>F</w:t>
      </w:r>
      <w:r>
        <w:rPr>
          <w:color w:val="000000"/>
          <w:lang w:eastAsia="zh-CN"/>
        </w:rPr>
        <w:t>向后缓慢旋转，在</w:t>
      </w:r>
      <w:r>
        <w:rPr>
          <w:color w:val="000000"/>
          <w:lang w:eastAsia="zh-CN"/>
        </w:rPr>
        <w:t>F</w:t>
      </w:r>
      <w:r>
        <w:rPr>
          <w:color w:val="000000"/>
          <w:lang w:eastAsia="zh-CN"/>
        </w:rPr>
        <w:t>上不能看到反射光线</w:t>
      </w:r>
      <w:r>
        <w:rPr>
          <w:color w:val="000000"/>
          <w:lang w:eastAsia="zh-CN"/>
        </w:rPr>
        <w:t>OB</w:t>
      </w:r>
      <w:r>
        <w:rPr>
          <w:color w:val="000000"/>
          <w:lang w:eastAsia="zh-CN"/>
        </w:rPr>
        <w:t>；这说明</w:t>
      </w:r>
      <w:r>
        <w:rPr>
          <w:color w:val="000000"/>
          <w:lang w:eastAsia="zh-CN"/>
        </w:rPr>
        <w:t>________</w:t>
      </w:r>
      <w:r>
        <w:rPr>
          <w:color w:val="000000"/>
          <w:lang w:eastAsia="zh-CN"/>
        </w:rPr>
        <w:t>．</w:t>
      </w:r>
    </w:p>
    <w:p w:rsidR="00507CF2" w:rsidRDefault="00191302">
      <w:pPr>
        <w:rPr>
          <w:lang w:eastAsia="zh-CN"/>
        </w:rPr>
      </w:pPr>
      <w:r>
        <w:rPr>
          <w:b/>
          <w:bCs/>
          <w:sz w:val="24"/>
          <w:szCs w:val="24"/>
          <w:lang w:eastAsia="zh-CN"/>
        </w:rPr>
        <w:t>五、综合题</w:t>
      </w:r>
    </w:p>
    <w:p w:rsidR="00507CF2" w:rsidRDefault="00191302">
      <w:pPr>
        <w:spacing w:after="0"/>
        <w:rPr>
          <w:lang w:eastAsia="zh-CN"/>
        </w:rPr>
      </w:pPr>
      <w:r>
        <w:rPr>
          <w:color w:val="000000"/>
          <w:lang w:eastAsia="zh-CN"/>
        </w:rPr>
        <w:t>19.</w:t>
      </w:r>
      <w:bookmarkStart w:id="0" w:name="_GoBack"/>
      <w:bookmarkEnd w:id="0"/>
      <w:r>
        <w:rPr>
          <w:color w:val="000000"/>
          <w:lang w:eastAsia="zh-CN"/>
        </w:rPr>
        <w:t>如图是小明探究光的反射规律的实验装置，在平面镜上放置一块硬纸板，纸板由可以绕</w:t>
      </w:r>
      <w:r>
        <w:rPr>
          <w:color w:val="000000"/>
          <w:lang w:eastAsia="zh-CN"/>
        </w:rPr>
        <w:t>ON</w:t>
      </w:r>
      <w:r>
        <w:rPr>
          <w:color w:val="000000"/>
          <w:lang w:eastAsia="zh-CN"/>
        </w:rPr>
        <w:t>转折的</w:t>
      </w:r>
      <w:r>
        <w:rPr>
          <w:color w:val="000000"/>
          <w:lang w:eastAsia="zh-CN"/>
        </w:rPr>
        <w:t>E</w:t>
      </w:r>
      <w:r>
        <w:rPr>
          <w:color w:val="000000"/>
          <w:lang w:eastAsia="zh-CN"/>
        </w:rPr>
        <w:t>、</w:t>
      </w:r>
      <w:r>
        <w:rPr>
          <w:color w:val="000000"/>
          <w:lang w:eastAsia="zh-CN"/>
        </w:rPr>
        <w:t>F</w:t>
      </w:r>
      <w:r>
        <w:rPr>
          <w:color w:val="000000"/>
          <w:lang w:eastAsia="zh-CN"/>
        </w:rPr>
        <w:t>两部分组成．</w:t>
      </w:r>
      <w:r>
        <w:rPr>
          <w:lang w:eastAsia="zh-CN"/>
        </w:rPr>
        <w:br/>
      </w:r>
      <w:r w:rsidR="00E7011E">
        <w:rPr>
          <w:noProof/>
          <w:lang w:eastAsia="zh-CN"/>
        </w:rPr>
        <w:pict>
          <v:shape id="图片 33" o:spid="_x0000_i1057" type="#_x0000_t75" style="width:155.25pt;height:120pt;visibility:visible;mso-wrap-style:square">
            <v:imagedata r:id="rId28" o:title=""/>
          </v:shape>
        </w:pict>
      </w:r>
    </w:p>
    <w:p w:rsidR="00507CF2" w:rsidRDefault="00191302">
      <w:pPr>
        <w:spacing w:after="0"/>
        <w:rPr>
          <w:lang w:eastAsia="zh-CN"/>
        </w:rPr>
      </w:pPr>
      <w:r>
        <w:rPr>
          <w:color w:val="000000"/>
          <w:lang w:eastAsia="zh-CN"/>
        </w:rPr>
        <w:t>（</w:t>
      </w:r>
      <w:r>
        <w:rPr>
          <w:color w:val="000000"/>
          <w:lang w:eastAsia="zh-CN"/>
        </w:rPr>
        <w:t>1</w:t>
      </w:r>
      <w:r>
        <w:rPr>
          <w:color w:val="000000"/>
          <w:lang w:eastAsia="zh-CN"/>
        </w:rPr>
        <w:t>）要使入射光和其反射光的径迹同时在纸板上出现，你认为纸板与平面镜的位置关系是</w:t>
      </w:r>
      <w:r>
        <w:rPr>
          <w:color w:val="000000"/>
          <w:lang w:eastAsia="zh-CN"/>
        </w:rPr>
        <w:t>________ </w:t>
      </w:r>
      <w:r>
        <w:rPr>
          <w:color w:val="000000"/>
          <w:lang w:eastAsia="zh-CN"/>
        </w:rPr>
        <w:t>（选填</w:t>
      </w:r>
      <w:r>
        <w:rPr>
          <w:color w:val="000000"/>
          <w:lang w:eastAsia="zh-CN"/>
        </w:rPr>
        <w:t>“</w:t>
      </w:r>
      <w:r>
        <w:rPr>
          <w:color w:val="000000"/>
          <w:lang w:eastAsia="zh-CN"/>
        </w:rPr>
        <w:t>垂直</w:t>
      </w:r>
      <w:r>
        <w:rPr>
          <w:color w:val="000000"/>
          <w:lang w:eastAsia="zh-CN"/>
        </w:rPr>
        <w:t>”</w:t>
      </w:r>
      <w:r>
        <w:rPr>
          <w:color w:val="000000"/>
          <w:lang w:eastAsia="zh-CN"/>
        </w:rPr>
        <w:t>或</w:t>
      </w:r>
      <w:r>
        <w:rPr>
          <w:color w:val="000000"/>
          <w:lang w:eastAsia="zh-CN"/>
        </w:rPr>
        <w:t>“</w:t>
      </w:r>
      <w:r>
        <w:rPr>
          <w:color w:val="000000"/>
          <w:lang w:eastAsia="zh-CN"/>
        </w:rPr>
        <w:t>不垂直</w:t>
      </w:r>
      <w:r>
        <w:rPr>
          <w:color w:val="000000"/>
          <w:lang w:eastAsia="zh-CN"/>
        </w:rPr>
        <w:t>”</w:t>
      </w:r>
      <w:r>
        <w:rPr>
          <w:color w:val="000000"/>
          <w:lang w:eastAsia="zh-CN"/>
        </w:rPr>
        <w:t>）．实验时，从纸板前不同的方向都能看到光的径迹，这是因为光在纸板上发生了</w:t>
      </w:r>
      <w:r>
        <w:rPr>
          <w:color w:val="000000"/>
          <w:lang w:eastAsia="zh-CN"/>
        </w:rPr>
        <w:t>________ </w:t>
      </w:r>
      <w:r>
        <w:rPr>
          <w:color w:val="000000"/>
          <w:lang w:eastAsia="zh-CN"/>
        </w:rPr>
        <w:t>反射．</w:t>
      </w:r>
    </w:p>
    <w:p w:rsidR="00507CF2" w:rsidRDefault="00191302">
      <w:pPr>
        <w:spacing w:after="0"/>
        <w:rPr>
          <w:lang w:eastAsia="zh-CN"/>
        </w:rPr>
      </w:pPr>
      <w:r>
        <w:rPr>
          <w:color w:val="000000"/>
          <w:lang w:eastAsia="zh-CN"/>
        </w:rPr>
        <w:t>（</w:t>
      </w:r>
      <w:r>
        <w:rPr>
          <w:color w:val="000000"/>
          <w:lang w:eastAsia="zh-CN"/>
        </w:rPr>
        <w:t>2</w:t>
      </w:r>
      <w:r>
        <w:rPr>
          <w:color w:val="000000"/>
          <w:lang w:eastAsia="zh-CN"/>
        </w:rPr>
        <w:t>）小明让一束光沿</w:t>
      </w:r>
      <w:r>
        <w:rPr>
          <w:color w:val="000000"/>
          <w:lang w:eastAsia="zh-CN"/>
        </w:rPr>
        <w:t>AO</w:t>
      </w:r>
      <w:r>
        <w:rPr>
          <w:color w:val="000000"/>
          <w:lang w:eastAsia="zh-CN"/>
        </w:rPr>
        <w:t>贴着纸板</w:t>
      </w:r>
      <w:r>
        <w:rPr>
          <w:color w:val="000000"/>
          <w:lang w:eastAsia="zh-CN"/>
        </w:rPr>
        <w:t>E</w:t>
      </w:r>
      <w:r>
        <w:rPr>
          <w:color w:val="000000"/>
          <w:lang w:eastAsia="zh-CN"/>
        </w:rPr>
        <w:t>射到平面镜上，在纸板</w:t>
      </w:r>
      <w:r>
        <w:rPr>
          <w:color w:val="000000"/>
          <w:lang w:eastAsia="zh-CN"/>
        </w:rPr>
        <w:t>F</w:t>
      </w:r>
      <w:r>
        <w:rPr>
          <w:color w:val="000000"/>
          <w:lang w:eastAsia="zh-CN"/>
        </w:rPr>
        <w:t>上会看到反射光</w:t>
      </w:r>
      <w:r>
        <w:rPr>
          <w:color w:val="000000"/>
          <w:lang w:eastAsia="zh-CN"/>
        </w:rPr>
        <w:t>OB</w:t>
      </w:r>
      <w:r>
        <w:rPr>
          <w:color w:val="000000"/>
          <w:lang w:eastAsia="zh-CN"/>
        </w:rPr>
        <w:t>的径迹．三次改变入射角的大小，实验所测得数据如表所示．他根据表中数据得出的结论和其他同学的结论并不一致．请你分析小明测量实验数据过程中出现的问题可能是</w:t>
      </w:r>
      <w:r>
        <w:rPr>
          <w:color w:val="000000"/>
          <w:lang w:eastAsia="zh-CN"/>
        </w:rPr>
        <w:t>________ </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660"/>
        <w:gridCol w:w="660"/>
      </w:tblGrid>
      <w:tr w:rsidR="00596C5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入射角</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反射角</w:t>
            </w:r>
          </w:p>
        </w:tc>
      </w:tr>
      <w:tr w:rsidR="00596C5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70°</w:t>
            </w:r>
          </w:p>
        </w:tc>
      </w:tr>
      <w:tr w:rsidR="00596C5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60°</w:t>
            </w:r>
          </w:p>
        </w:tc>
      </w:tr>
      <w:tr w:rsidR="00596C5E">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507CF2" w:rsidRDefault="00191302">
            <w:pPr>
              <w:spacing w:after="0"/>
            </w:pPr>
            <w:r>
              <w:rPr>
                <w:color w:val="000000"/>
              </w:rPr>
              <w:t>40°</w:t>
            </w:r>
          </w:p>
        </w:tc>
      </w:tr>
    </w:tbl>
    <w:p w:rsidR="00507CF2" w:rsidRDefault="00191302">
      <w:pPr>
        <w:spacing w:after="0"/>
        <w:rPr>
          <w:lang w:eastAsia="zh-CN"/>
        </w:rPr>
      </w:pPr>
      <w:r>
        <w:rPr>
          <w:color w:val="000000"/>
          <w:lang w:eastAsia="zh-CN"/>
        </w:rPr>
        <w:t>（</w:t>
      </w:r>
      <w:r>
        <w:rPr>
          <w:color w:val="000000"/>
          <w:lang w:eastAsia="zh-CN"/>
        </w:rPr>
        <w:t>3</w:t>
      </w:r>
      <w:r>
        <w:rPr>
          <w:color w:val="000000"/>
          <w:lang w:eastAsia="zh-CN"/>
        </w:rPr>
        <w:t>）三次实验中，总能在纸板上观察到入射光和反射光的径迹．由此小明得出结论：</w:t>
      </w:r>
      <w:r>
        <w:rPr>
          <w:color w:val="000000"/>
          <w:lang w:eastAsia="zh-CN"/>
        </w:rPr>
        <w:t>“</w:t>
      </w:r>
      <w:r>
        <w:rPr>
          <w:color w:val="000000"/>
          <w:lang w:eastAsia="zh-CN"/>
        </w:rPr>
        <w:t>在反射现象中，反射光线、入射光线和法线都在同一平面内</w:t>
      </w:r>
      <w:r>
        <w:rPr>
          <w:color w:val="000000"/>
          <w:lang w:eastAsia="zh-CN"/>
        </w:rPr>
        <w:t>”</w:t>
      </w:r>
      <w:r>
        <w:rPr>
          <w:color w:val="000000"/>
          <w:lang w:eastAsia="zh-CN"/>
        </w:rPr>
        <w:t>．请你评估小明的做法是否合理并说明理由：</w:t>
      </w:r>
      <w:r>
        <w:rPr>
          <w:color w:val="000000"/>
          <w:lang w:eastAsia="zh-CN"/>
        </w:rPr>
        <w:t xml:space="preserve">________     </w:t>
      </w:r>
    </w:p>
    <w:p w:rsidR="00507CF2" w:rsidRDefault="00191302">
      <w:pPr>
        <w:rPr>
          <w:lang w:eastAsia="zh-CN"/>
        </w:rPr>
      </w:pPr>
      <w:r>
        <w:rPr>
          <w:lang w:eastAsia="zh-CN"/>
        </w:rPr>
        <w:br w:type="page"/>
      </w:r>
    </w:p>
    <w:p w:rsidR="00507CF2" w:rsidRDefault="00191302">
      <w:pPr>
        <w:jc w:val="center"/>
        <w:rPr>
          <w:lang w:eastAsia="zh-CN"/>
        </w:rPr>
      </w:pPr>
      <w:r>
        <w:rPr>
          <w:b/>
          <w:bCs/>
          <w:sz w:val="28"/>
          <w:szCs w:val="28"/>
          <w:lang w:eastAsia="zh-CN"/>
        </w:rPr>
        <w:t>答案解析部分</w:t>
      </w:r>
    </w:p>
    <w:p w:rsidR="00507CF2" w:rsidRDefault="00191302">
      <w:pPr>
        <w:rPr>
          <w:lang w:eastAsia="zh-CN"/>
        </w:rPr>
      </w:pPr>
      <w:r>
        <w:rPr>
          <w:lang w:eastAsia="zh-CN"/>
        </w:rPr>
        <w:t>一、单选题</w:t>
      </w:r>
    </w:p>
    <w:p w:rsidR="00507CF2" w:rsidRDefault="00191302">
      <w:pPr>
        <w:spacing w:after="0"/>
        <w:rPr>
          <w:lang w:eastAsia="zh-CN"/>
        </w:rPr>
      </w:pPr>
      <w:r>
        <w:rPr>
          <w:color w:val="000000"/>
          <w:lang w:eastAsia="zh-CN"/>
        </w:rPr>
        <w:t>1.</w:t>
      </w:r>
      <w:r>
        <w:rPr>
          <w:color w:val="0000FF"/>
          <w:lang w:eastAsia="zh-CN"/>
        </w:rPr>
        <w:t>【答案】</w:t>
      </w:r>
      <w:r>
        <w:rPr>
          <w:color w:val="000000"/>
          <w:lang w:eastAsia="zh-CN"/>
        </w:rPr>
        <w:t xml:space="preserve">C  </w:t>
      </w:r>
    </w:p>
    <w:p w:rsidR="00507CF2" w:rsidRDefault="0019130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、用凸透镜向日取火，属于光的折射现象，故本选项不符合题意；</w:t>
      </w:r>
      <w:r>
        <w:rPr>
          <w:lang w:eastAsia="zh-CN"/>
        </w:rPr>
        <w:br/>
      </w:r>
      <w:r>
        <w:rPr>
          <w:color w:val="000000"/>
          <w:lang w:eastAsia="zh-CN"/>
        </w:rPr>
        <w:t>B</w:t>
      </w:r>
      <w:r>
        <w:rPr>
          <w:color w:val="000000"/>
          <w:lang w:eastAsia="zh-CN"/>
        </w:rPr>
        <w:t>、三棱镜分解太阳光，是光的色散现象，属于光的折射，故本选项不符合题意；</w:t>
      </w:r>
      <w:r>
        <w:rPr>
          <w:lang w:eastAsia="zh-CN"/>
        </w:rPr>
        <w:br/>
      </w:r>
      <w:r>
        <w:rPr>
          <w:color w:val="000000"/>
          <w:lang w:eastAsia="zh-CN"/>
        </w:rPr>
        <w:t>C</w:t>
      </w:r>
      <w:r>
        <w:rPr>
          <w:color w:val="000000"/>
          <w:lang w:eastAsia="zh-CN"/>
        </w:rPr>
        <w:t>、机通过后视镜了解车后的交通状况，利用镜面反射，因此属于光的反射现象，故本选项符合题意；</w:t>
      </w:r>
      <w:r>
        <w:rPr>
          <w:lang w:eastAsia="zh-CN"/>
        </w:rPr>
        <w:br/>
      </w:r>
      <w:r>
        <w:rPr>
          <w:color w:val="000000"/>
          <w:lang w:eastAsia="zh-CN"/>
        </w:rPr>
        <w:t>D</w:t>
      </w:r>
      <w:r>
        <w:rPr>
          <w:color w:val="000000"/>
          <w:lang w:eastAsia="zh-CN"/>
        </w:rPr>
        <w:t>、开凿隧道时，工人们用激光束引导掘进机，是利用光在同种、均匀、透明介质中沿直线传播，故本选项不符合题意；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）光在同种、均匀、透明介质中沿直线传播，产生的现象有小孔成像、激光准直、影子的形成、日食和月食等；（</w:t>
      </w:r>
      <w:r>
        <w:rPr>
          <w:color w:val="000000"/>
          <w:lang w:eastAsia="zh-CN"/>
        </w:rPr>
        <w:t>2</w:t>
      </w:r>
      <w:r>
        <w:rPr>
          <w:color w:val="000000"/>
          <w:lang w:eastAsia="zh-CN"/>
        </w:rPr>
        <w:t>）光线传播到两种介质的表面上时会发生光的反射现象，例如水面上出现岸上物体的倒影、平面镜成像、玻璃等光滑物体反光都是光的反射形成的；（</w:t>
      </w:r>
      <w:r>
        <w:rPr>
          <w:color w:val="000000"/>
          <w:lang w:eastAsia="zh-CN"/>
        </w:rPr>
        <w:t>3</w:t>
      </w:r>
      <w:r>
        <w:rPr>
          <w:color w:val="000000"/>
          <w:lang w:eastAsia="zh-CN"/>
        </w:rPr>
        <w:t>）光线在同种不均匀介质中传播或者从一种介质进入另一种介质时，就会出现光的折射现象，例如水池底变浅、水中筷子变弯、海市蜃楼、凸透镜成像等都是光的折射形成的．此题通过几个日常生活中的现象考查了对光的折射、光的直线传播、光的反射的理解，在学习过程中要善于利用所学知识解释有关现象．</w:t>
      </w:r>
    </w:p>
    <w:p w:rsidR="00507CF2" w:rsidRDefault="00191302">
      <w:pPr>
        <w:spacing w:after="0"/>
        <w:rPr>
          <w:lang w:eastAsia="zh-CN"/>
        </w:rPr>
      </w:pPr>
      <w:r>
        <w:rPr>
          <w:color w:val="000000"/>
          <w:lang w:eastAsia="zh-CN"/>
        </w:rPr>
        <w:t>2.</w:t>
      </w:r>
      <w:r>
        <w:rPr>
          <w:color w:val="0000FF"/>
          <w:lang w:eastAsia="zh-CN"/>
        </w:rPr>
        <w:t>【答案】</w:t>
      </w:r>
      <w:r>
        <w:rPr>
          <w:color w:val="000000"/>
          <w:lang w:eastAsia="zh-CN"/>
        </w:rPr>
        <w:t xml:space="preserve">D  </w:t>
      </w:r>
    </w:p>
    <w:p w:rsidR="00507CF2" w:rsidRDefault="0019130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、漫反射同样遵循光的反射定律，故选项说法错误；</w:t>
      </w:r>
      <w:r>
        <w:rPr>
          <w:color w:val="000000"/>
          <w:lang w:eastAsia="zh-CN"/>
        </w:rPr>
        <w:t xml:space="preserve">  B</w:t>
      </w:r>
      <w:r>
        <w:rPr>
          <w:color w:val="000000"/>
          <w:lang w:eastAsia="zh-CN"/>
        </w:rPr>
        <w:t>、只有原来平行的光线照射到平面镜上经镜面反射后，反射光线才是平行的，如果原来的光线不平行，则反射光线也不平行，故选项说法错误；</w:t>
      </w:r>
      <w:r>
        <w:rPr>
          <w:lang w:eastAsia="zh-CN"/>
        </w:rPr>
        <w:br/>
      </w:r>
      <w:r>
        <w:rPr>
          <w:color w:val="000000"/>
          <w:lang w:eastAsia="zh-CN"/>
        </w:rPr>
        <w:t>C</w:t>
      </w:r>
      <w:r>
        <w:rPr>
          <w:color w:val="000000"/>
          <w:lang w:eastAsia="zh-CN"/>
        </w:rPr>
        <w:t>、漫反射时，所有的光线都是遵循光的反射定律的，故选项说法错误；</w:t>
      </w:r>
      <w:r>
        <w:rPr>
          <w:lang w:eastAsia="zh-CN"/>
        </w:rPr>
        <w:br/>
      </w:r>
      <w:r>
        <w:rPr>
          <w:color w:val="000000"/>
          <w:lang w:eastAsia="zh-CN"/>
        </w:rPr>
        <w:t>D</w:t>
      </w:r>
      <w:r>
        <w:rPr>
          <w:color w:val="000000"/>
          <w:lang w:eastAsia="zh-CN"/>
        </w:rPr>
        <w:t>、任何光线在反射时都要严格遵循光的反射定律，说法正确．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反射分镜面反射和漫反射，镜面反射是平行入射的光线经反射面以后还能平行反射，镜面反射的反射面的平而光滑的．漫反射是平行入射的光线经反射面以后不能平行反射，而是射向四面八方，漫反射的反射面是凹凸不平的．</w:t>
      </w:r>
    </w:p>
    <w:p w:rsidR="00507CF2" w:rsidRDefault="00191302">
      <w:pPr>
        <w:spacing w:after="0"/>
        <w:rPr>
          <w:lang w:eastAsia="zh-CN"/>
        </w:rPr>
      </w:pPr>
      <w:r>
        <w:rPr>
          <w:color w:val="000000"/>
          <w:lang w:eastAsia="zh-CN"/>
        </w:rPr>
        <w:t>3.</w:t>
      </w:r>
      <w:r>
        <w:rPr>
          <w:color w:val="0000FF"/>
          <w:lang w:eastAsia="zh-CN"/>
        </w:rPr>
        <w:t>【答案】</w:t>
      </w:r>
      <w:r>
        <w:rPr>
          <w:color w:val="000000"/>
          <w:lang w:eastAsia="zh-CN"/>
        </w:rPr>
        <w:t xml:space="preserve">C  </w:t>
      </w:r>
    </w:p>
    <w:p w:rsidR="00507CF2" w:rsidRDefault="00191302">
      <w:pPr>
        <w:spacing w:after="0"/>
        <w:rPr>
          <w:lang w:eastAsia="zh-CN"/>
        </w:rPr>
      </w:pPr>
      <w:r>
        <w:rPr>
          <w:color w:val="0000FF"/>
          <w:lang w:eastAsia="zh-CN"/>
        </w:rPr>
        <w:t>【解析】</w:t>
      </w:r>
      <w:r>
        <w:rPr>
          <w:color w:val="000000"/>
          <w:lang w:eastAsia="zh-CN"/>
        </w:rPr>
        <w:t>【解答】</w:t>
      </w:r>
      <w:r>
        <w:rPr>
          <w:color w:val="000000"/>
          <w:lang w:eastAsia="zh-CN"/>
        </w:rPr>
        <w:t xml:space="preserve">A. </w:t>
      </w:r>
      <w:r>
        <w:rPr>
          <w:color w:val="000000"/>
          <w:lang w:eastAsia="zh-CN"/>
        </w:rPr>
        <w:t>水面</w:t>
      </w:r>
      <w:r>
        <w:rPr>
          <w:color w:val="000000"/>
          <w:lang w:eastAsia="zh-CN"/>
        </w:rPr>
        <w:t>“</w:t>
      </w:r>
      <w:r>
        <w:rPr>
          <w:color w:val="000000"/>
          <w:lang w:eastAsia="zh-CN"/>
        </w:rPr>
        <w:t>折</w:t>
      </w:r>
      <w:r>
        <w:rPr>
          <w:color w:val="000000"/>
          <w:lang w:eastAsia="zh-CN"/>
        </w:rPr>
        <w:t>”</w:t>
      </w:r>
      <w:r>
        <w:rPr>
          <w:color w:val="000000"/>
          <w:lang w:eastAsia="zh-CN"/>
        </w:rPr>
        <w:t>枝，是由光的折射形成的现象；</w:t>
      </w:r>
      <w:r>
        <w:rPr>
          <w:lang w:eastAsia="zh-CN"/>
        </w:rPr>
        <w:br/>
      </w:r>
      <w:r>
        <w:rPr>
          <w:color w:val="000000"/>
          <w:lang w:eastAsia="zh-CN"/>
        </w:rPr>
        <w:t xml:space="preserve">B. </w:t>
      </w:r>
      <w:r>
        <w:rPr>
          <w:color w:val="000000"/>
          <w:lang w:eastAsia="zh-CN"/>
        </w:rPr>
        <w:t>小孔成像，是由光的直线传播形成的；</w:t>
      </w:r>
      <w:r>
        <w:rPr>
          <w:lang w:eastAsia="zh-CN"/>
        </w:rPr>
        <w:br/>
      </w:r>
      <w:r>
        <w:rPr>
          <w:color w:val="000000"/>
          <w:lang w:eastAsia="zh-CN"/>
        </w:rPr>
        <w:t xml:space="preserve">C. </w:t>
      </w:r>
      <w:r>
        <w:rPr>
          <w:color w:val="000000"/>
          <w:lang w:eastAsia="zh-CN"/>
        </w:rPr>
        <w:t>水面倒影，是平面镜成像，由光的反射形成；</w:t>
      </w:r>
      <w:r>
        <w:rPr>
          <w:lang w:eastAsia="zh-CN"/>
        </w:rPr>
        <w:br/>
      </w:r>
      <w:r>
        <w:rPr>
          <w:color w:val="000000"/>
          <w:lang w:eastAsia="zh-CN"/>
        </w:rPr>
        <w:t xml:space="preserve">D. </w:t>
      </w:r>
      <w:r>
        <w:rPr>
          <w:color w:val="000000"/>
          <w:lang w:eastAsia="zh-CN"/>
        </w:rPr>
        <w:t>树叶的影子，由光的直线传播形成。</w:t>
      </w:r>
      <w:r>
        <w:rPr>
          <w:lang w:eastAsia="zh-CN"/>
        </w:rPr>
        <w:br/>
      </w:r>
      <w:r>
        <w:rPr>
          <w:color w:val="000000"/>
          <w:lang w:eastAsia="zh-CN"/>
        </w:rPr>
        <w:t>故答案为：</w:t>
      </w:r>
      <w:r>
        <w:rPr>
          <w:color w:val="000000"/>
          <w:lang w:eastAsia="zh-CN"/>
        </w:rPr>
        <w:t>C</w:t>
      </w:r>
      <w:r>
        <w:rPr>
          <w:color w:val="000000"/>
          <w:lang w:eastAsia="zh-CN"/>
        </w:rPr>
        <w:t>。</w:t>
      </w:r>
      <w:r>
        <w:rPr>
          <w:lang w:eastAsia="zh-CN"/>
        </w:rPr>
        <w:br/>
      </w:r>
      <w:r>
        <w:rPr>
          <w:color w:val="000000"/>
          <w:lang w:eastAsia="zh-CN"/>
        </w:rPr>
        <w:t>【分析】平面镜成像是由于光的反射形成的；水底看起来比实际的要浅、斜插入水中的筷子向上折、海市蜃楼、凸透镜成像都是光的折射；影子的形成、日月食的形成、小孔成像都是光沿直线传播形成的</w:t>
      </w:r>
      <w:r>
        <w:rPr>
          <w:color w:val="000000"/>
          <w:lang w:eastAsia="zh-CN"/>
        </w:rPr>
        <w:t>.</w:t>
      </w:r>
    </w:p>
    <w:p w:rsidR="00507CF2" w:rsidRDefault="00191302">
      <w:pPr>
        <w:spacing w:after="0"/>
        <w:rPr>
          <w:lang w:eastAsia="zh-CN"/>
        </w:rPr>
      </w:pPr>
      <w:r>
        <w:rPr>
          <w:color w:val="000000"/>
          <w:lang w:eastAsia="zh-CN"/>
        </w:rPr>
        <w:t>4.</w:t>
      </w:r>
      <w:r>
        <w:rPr>
          <w:color w:val="0000FF"/>
          <w:lang w:eastAsia="zh-CN"/>
        </w:rPr>
        <w:t>【答案】</w:t>
      </w:r>
      <w:r>
        <w:rPr>
          <w:color w:val="000000"/>
          <w:lang w:eastAsia="zh-CN"/>
        </w:rPr>
        <w:t xml:space="preserve">B  </w:t>
      </w:r>
    </w:p>
    <w:p w:rsidR="00507CF2" w:rsidRDefault="00191302">
      <w:pPr>
        <w:spacing w:after="0"/>
        <w:rPr>
          <w:lang w:eastAsia="zh-CN"/>
        </w:rPr>
      </w:pPr>
      <w:r>
        <w:rPr>
          <w:color w:val="0000FF"/>
          <w:lang w:eastAsia="zh-CN"/>
        </w:rPr>
        <w:lastRenderedPageBreak/>
        <w:t>【解析】</w:t>
      </w:r>
      <w:r>
        <w:rPr>
          <w:color w:val="000000"/>
          <w:lang w:eastAsia="zh-CN"/>
        </w:rPr>
        <w:t>【解答】反复擦皮鞋后，鞋油可填满皮革表面的凹坑，使皮革表面变得光滑，这样光在皮革表面将发生镜面反射，所以看起来比较光亮</w:t>
      </w:r>
      <w:r>
        <w:rPr>
          <w:color w:val="000000"/>
          <w:lang w:eastAsia="zh-CN"/>
        </w:rPr>
        <w:t>.ACD</w:t>
      </w:r>
      <w:r>
        <w:rPr>
          <w:color w:val="000000"/>
          <w:lang w:eastAsia="zh-CN"/>
        </w:rPr>
        <w:t>错误，</w:t>
      </w:r>
      <w:r>
        <w:rPr>
          <w:color w:val="000000"/>
          <w:lang w:eastAsia="zh-CN"/>
        </w:rPr>
        <w:t>B</w:t>
      </w:r>
      <w:r>
        <w:rPr>
          <w:color w:val="000000"/>
          <w:lang w:eastAsia="zh-CN"/>
        </w:rPr>
        <w:t>正确</w:t>
      </w:r>
      <w:r>
        <w:rPr>
          <w:color w:val="000000"/>
          <w:lang w:eastAsia="zh-CN"/>
        </w:rPr>
        <w:t>.</w:t>
      </w:r>
      <w:r>
        <w:rPr>
          <w:lang w:eastAsia="zh-CN"/>
        </w:rPr>
        <w:br/>
      </w:r>
      <w:r>
        <w:rPr>
          <w:color w:val="000000"/>
          <w:lang w:eastAsia="zh-CN"/>
        </w:rPr>
        <w:t>故答案为：</w:t>
      </w:r>
      <w:r>
        <w:rPr>
          <w:color w:val="000000"/>
          <w:lang w:eastAsia="zh-CN"/>
        </w:rPr>
        <w:t>B.</w:t>
      </w:r>
      <w:r>
        <w:rPr>
          <w:color w:val="000000"/>
          <w:lang w:eastAsia="zh-CN"/>
        </w:rPr>
        <w:t>【分析】平行光照射到光滑平面，反射光线仍平行，则为镜面反射，照射到比较粗糙的表面，反射光线不再平行，则为漫反射</w:t>
      </w:r>
      <w:r>
        <w:rPr>
          <w:color w:val="000000"/>
          <w:lang w:eastAsia="zh-CN"/>
        </w:rPr>
        <w:t>.</w:t>
      </w:r>
    </w:p>
    <w:p w:rsidR="00507CF2" w:rsidRDefault="00191302">
      <w:pPr>
        <w:spacing w:after="0"/>
        <w:rPr>
          <w:lang w:eastAsia="zh-CN"/>
        </w:rPr>
      </w:pPr>
      <w:r>
        <w:rPr>
          <w:color w:val="000000"/>
          <w:lang w:eastAsia="zh-CN"/>
        </w:rPr>
        <w:t>5.</w:t>
      </w:r>
      <w:r>
        <w:rPr>
          <w:color w:val="0000FF"/>
          <w:lang w:eastAsia="zh-CN"/>
        </w:rPr>
        <w:t>【答案】</w:t>
      </w:r>
      <w:r>
        <w:rPr>
          <w:color w:val="000000"/>
          <w:lang w:eastAsia="zh-CN"/>
        </w:rPr>
        <w:t xml:space="preserve">B  </w:t>
      </w:r>
    </w:p>
    <w:p w:rsidR="00507CF2" w:rsidRDefault="0019130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、将平面镜竖直向上移动一段距离，则入射光线方向不变，入射点向右移动，则反射光线也向右移动，光斑会向上移动，不能中目标，故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、将平面镜竖直向下移动一段距离，则入射光线方向不变，入射点向左边移动，则反射光线也向左移动，光斑会向下移动，能中目标，故</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、将平面镜水平向右移动一段距离，入射光线不变，则反射光线也不会改变，不能中目标，故</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、将平面镜水平向左移动一段距离，入射光线不变，则反射光线也不会改变，不能中目标，故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【分析】光的反射定律的内容：反射光线、入射光线与法线在同一平面内；反射光线和入射光线分别位于法线两侧；反射角等于入射角．</w:t>
      </w:r>
      <w:r>
        <w:rPr>
          <w:lang w:eastAsia="zh-CN"/>
        </w:rPr>
        <w:br/>
      </w:r>
      <w:r>
        <w:rPr>
          <w:color w:val="000000"/>
          <w:lang w:eastAsia="zh-CN"/>
        </w:rPr>
        <w:t>入射角和反射角的概念：入射角是入射光线与法线的夹角；反射角是反射光线与法线的夹角．</w:t>
      </w:r>
    </w:p>
    <w:p w:rsidR="00507CF2" w:rsidRDefault="00191302">
      <w:pPr>
        <w:spacing w:after="0"/>
        <w:rPr>
          <w:lang w:eastAsia="zh-CN"/>
        </w:rPr>
      </w:pPr>
      <w:r>
        <w:rPr>
          <w:color w:val="000000"/>
          <w:lang w:eastAsia="zh-CN"/>
        </w:rPr>
        <w:t>6.</w:t>
      </w:r>
      <w:r>
        <w:rPr>
          <w:color w:val="0000FF"/>
          <w:lang w:eastAsia="zh-CN"/>
        </w:rPr>
        <w:t>【答案】</w:t>
      </w:r>
      <w:r>
        <w:rPr>
          <w:color w:val="000000"/>
          <w:lang w:eastAsia="zh-CN"/>
        </w:rPr>
        <w:t xml:space="preserve">B  </w:t>
      </w:r>
    </w:p>
    <w:p w:rsidR="00507CF2" w:rsidRDefault="00191302">
      <w:pPr>
        <w:spacing w:after="0"/>
        <w:rPr>
          <w:lang w:eastAsia="zh-CN"/>
        </w:rPr>
      </w:pPr>
      <w:r>
        <w:rPr>
          <w:color w:val="0000FF"/>
          <w:lang w:eastAsia="zh-CN"/>
        </w:rPr>
        <w:t>【解析】</w:t>
      </w:r>
      <w:r>
        <w:rPr>
          <w:color w:val="000000"/>
          <w:lang w:eastAsia="zh-CN"/>
        </w:rPr>
        <w:t>【分析】</w:t>
      </w:r>
      <w:r>
        <w:rPr>
          <w:color w:val="000000"/>
          <w:lang w:eastAsia="zh-CN"/>
        </w:rPr>
        <w:t>A</w:t>
      </w:r>
      <w:r>
        <w:rPr>
          <w:color w:val="000000"/>
          <w:lang w:eastAsia="zh-CN"/>
        </w:rPr>
        <w:t>当入射光线与反射面的夹角为</w:t>
      </w:r>
      <w:r>
        <w:rPr>
          <w:color w:val="000000"/>
          <w:lang w:eastAsia="zh-CN"/>
        </w:rPr>
        <w:t>20°</w:t>
      </w:r>
      <w:r>
        <w:rPr>
          <w:color w:val="000000"/>
          <w:lang w:eastAsia="zh-CN"/>
        </w:rPr>
        <w:t>时，则入射角为</w:t>
      </w:r>
      <w:r>
        <w:rPr>
          <w:color w:val="000000"/>
          <w:lang w:eastAsia="zh-CN"/>
        </w:rPr>
        <w:t>90°-20°=70°</w:t>
      </w:r>
      <w:r>
        <w:rPr>
          <w:color w:val="000000"/>
          <w:lang w:eastAsia="zh-CN"/>
        </w:rPr>
        <w:t>，所以反射角也为</w:t>
      </w:r>
      <w:r>
        <w:rPr>
          <w:color w:val="000000"/>
          <w:lang w:eastAsia="zh-CN"/>
        </w:rPr>
        <w:t>70°</w:t>
      </w:r>
      <w:r>
        <w:rPr>
          <w:color w:val="000000"/>
          <w:lang w:eastAsia="zh-CN"/>
        </w:rPr>
        <w:t>，所以</w:t>
      </w:r>
      <w:r>
        <w:rPr>
          <w:color w:val="000000"/>
          <w:lang w:eastAsia="zh-CN"/>
        </w:rPr>
        <w:t>A</w:t>
      </w:r>
      <w:r>
        <w:rPr>
          <w:color w:val="000000"/>
          <w:lang w:eastAsia="zh-CN"/>
        </w:rPr>
        <w:t>说法错误。</w:t>
      </w:r>
      <w:r>
        <w:rPr>
          <w:lang w:eastAsia="zh-CN"/>
        </w:rPr>
        <w:br/>
      </w:r>
      <w:r>
        <w:rPr>
          <w:color w:val="000000"/>
          <w:lang w:eastAsia="zh-CN"/>
        </w:rPr>
        <w:t>B</w:t>
      </w:r>
      <w:r>
        <w:rPr>
          <w:color w:val="000000"/>
          <w:lang w:eastAsia="zh-CN"/>
        </w:rPr>
        <w:t>入射光线靠近法线时，入射角减小，所以反射角也减小，反射光线靠近法线，所以</w:t>
      </w:r>
      <w:r>
        <w:rPr>
          <w:color w:val="000000"/>
          <w:lang w:eastAsia="zh-CN"/>
        </w:rPr>
        <w:t>B</w:t>
      </w:r>
      <w:r>
        <w:rPr>
          <w:color w:val="000000"/>
          <w:lang w:eastAsia="zh-CN"/>
        </w:rPr>
        <w:t>说法正确。</w:t>
      </w:r>
      <w:r>
        <w:rPr>
          <w:lang w:eastAsia="zh-CN"/>
        </w:rPr>
        <w:br/>
      </w:r>
      <w:r>
        <w:rPr>
          <w:color w:val="000000"/>
          <w:lang w:eastAsia="zh-CN"/>
        </w:rPr>
        <w:t>C</w:t>
      </w:r>
      <w:r>
        <w:rPr>
          <w:color w:val="000000"/>
          <w:lang w:eastAsia="zh-CN"/>
        </w:rPr>
        <w:t>入射角增大</w:t>
      </w:r>
      <w:r>
        <w:rPr>
          <w:color w:val="000000"/>
          <w:lang w:eastAsia="zh-CN"/>
        </w:rPr>
        <w:t>5°</w:t>
      </w:r>
      <w:r>
        <w:rPr>
          <w:color w:val="000000"/>
          <w:lang w:eastAsia="zh-CN"/>
        </w:rPr>
        <w:t>时，反射角也增大</w:t>
      </w:r>
      <w:r>
        <w:rPr>
          <w:color w:val="000000"/>
          <w:lang w:eastAsia="zh-CN"/>
        </w:rPr>
        <w:t>5°</w:t>
      </w:r>
      <w:r>
        <w:rPr>
          <w:color w:val="000000"/>
          <w:lang w:eastAsia="zh-CN"/>
        </w:rPr>
        <w:t>，所以反射光线与入射光线的夹角增大</w:t>
      </w:r>
      <w:r>
        <w:rPr>
          <w:color w:val="000000"/>
          <w:lang w:eastAsia="zh-CN"/>
        </w:rPr>
        <w:t>10°</w:t>
      </w:r>
      <w:r>
        <w:rPr>
          <w:color w:val="000000"/>
          <w:lang w:eastAsia="zh-CN"/>
        </w:rPr>
        <w:t>．所以</w:t>
      </w:r>
      <w:r>
        <w:rPr>
          <w:color w:val="000000"/>
          <w:lang w:eastAsia="zh-CN"/>
        </w:rPr>
        <w:t>C</w:t>
      </w:r>
      <w:r>
        <w:rPr>
          <w:color w:val="000000"/>
          <w:lang w:eastAsia="zh-CN"/>
        </w:rPr>
        <w:t>说法错误。</w:t>
      </w:r>
      <w:r>
        <w:rPr>
          <w:lang w:eastAsia="zh-CN"/>
        </w:rPr>
        <w:br/>
      </w:r>
      <w:r>
        <w:rPr>
          <w:color w:val="000000"/>
          <w:lang w:eastAsia="zh-CN"/>
        </w:rPr>
        <w:t>D</w:t>
      </w:r>
      <w:r>
        <w:rPr>
          <w:color w:val="000000"/>
          <w:lang w:eastAsia="zh-CN"/>
        </w:rPr>
        <w:t>镜面反射和漫反射的每条光线都要遵循光的反射定律，所以</w:t>
      </w:r>
      <w:r>
        <w:rPr>
          <w:color w:val="000000"/>
          <w:lang w:eastAsia="zh-CN"/>
        </w:rPr>
        <w:t>D</w:t>
      </w:r>
      <w:r>
        <w:rPr>
          <w:color w:val="000000"/>
          <w:lang w:eastAsia="zh-CN"/>
        </w:rPr>
        <w:t>说法错误。</w:t>
      </w:r>
      <w:r>
        <w:rPr>
          <w:lang w:eastAsia="zh-CN"/>
        </w:rPr>
        <w:br/>
      </w:r>
      <w:r>
        <w:rPr>
          <w:color w:val="000000"/>
          <w:lang w:eastAsia="zh-CN"/>
        </w:rPr>
        <w:t>答案：选</w:t>
      </w:r>
      <w:r>
        <w:rPr>
          <w:color w:val="000000"/>
          <w:lang w:eastAsia="zh-CN"/>
        </w:rPr>
        <w:t>B</w:t>
      </w:r>
      <w:r>
        <w:rPr>
          <w:color w:val="000000"/>
          <w:lang w:eastAsia="zh-CN"/>
        </w:rPr>
        <w:t>。</w:t>
      </w:r>
      <w:r>
        <w:rPr>
          <w:lang w:eastAsia="zh-CN"/>
        </w:rPr>
        <w:br/>
      </w:r>
      <w:r>
        <w:rPr>
          <w:color w:val="000000"/>
          <w:lang w:eastAsia="zh-CN"/>
        </w:rPr>
        <w:t>【点评】此题主要考查了光的反射定律的内容，首先要搞清反射角与入射角的概念．同时考查了镜面反射和漫反射，两种反射的光线都要遵循光的反射定律。</w:t>
      </w:r>
    </w:p>
    <w:p w:rsidR="00507CF2" w:rsidRDefault="00191302">
      <w:pPr>
        <w:spacing w:after="0"/>
        <w:rPr>
          <w:lang w:eastAsia="zh-CN"/>
        </w:rPr>
      </w:pPr>
      <w:r>
        <w:rPr>
          <w:color w:val="000000"/>
          <w:lang w:eastAsia="zh-CN"/>
        </w:rPr>
        <w:t>7.</w:t>
      </w:r>
      <w:r>
        <w:rPr>
          <w:color w:val="0000FF"/>
          <w:lang w:eastAsia="zh-CN"/>
        </w:rPr>
        <w:t>【答案】</w:t>
      </w:r>
      <w:r>
        <w:rPr>
          <w:color w:val="000000"/>
          <w:lang w:eastAsia="zh-CN"/>
        </w:rPr>
        <w:t xml:space="preserve">A  </w:t>
      </w:r>
    </w:p>
    <w:p w:rsidR="00507CF2" w:rsidRDefault="0019130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、水中的倒影，属于平面镜成像，是由于光的反射形成的，故</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、铅笔错位是因为光从一种透明介质进入另一种透明介质时，光路的方向发生改变而形成的，故属于光的折射现象，故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、影子的形成说明光是沿直线传播的，由于光的直线传播，被物体挡住后，物体后面就会呈现出阴影区域，就是影子，故</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、日食是由于光沿直线传播形成的．日食是由于太阳、地球、月亮在同一直线上，月亮在中间挡住了部分或全部的太阳光便为日食，故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【分析】要解决此题，需要掌握光的反射现象，知道平面镜成像是由于光的反射形成的．</w:t>
      </w:r>
      <w:r>
        <w:rPr>
          <w:lang w:eastAsia="zh-CN"/>
        </w:rPr>
        <w:br/>
      </w:r>
      <w:r>
        <w:rPr>
          <w:color w:val="000000"/>
          <w:lang w:eastAsia="zh-CN"/>
        </w:rPr>
        <w:t>要掌握光的折射现象，知道水底看起来比实际的要浅、斜插入水中的筷子向上折、海市蜃楼、凸透镜成像都是光的折射．要掌握光沿直线传播现象，知道影子的形成、日月食的形成、小孔成像都是光沿直线传播</w:t>
      </w:r>
      <w:r>
        <w:rPr>
          <w:color w:val="000000"/>
          <w:lang w:eastAsia="zh-CN"/>
        </w:rPr>
        <w:lastRenderedPageBreak/>
        <w:t>形成的．</w:t>
      </w:r>
      <w:r>
        <w:rPr>
          <w:lang w:eastAsia="zh-CN"/>
        </w:rPr>
        <w:br/>
      </w:r>
      <w:r>
        <w:rPr>
          <w:color w:val="000000"/>
          <w:lang w:eastAsia="zh-CN"/>
        </w:rPr>
        <w:t>现实生活中有很多与光有关的现象，平时要注意多观察，多思考，并用所学光学知识去解释观察到的光学现象，这能提高我们运用所学知识解决实际问题的能力．</w:t>
      </w:r>
    </w:p>
    <w:p w:rsidR="00507CF2" w:rsidRDefault="00191302">
      <w:pPr>
        <w:spacing w:after="0"/>
        <w:rPr>
          <w:lang w:eastAsia="zh-CN"/>
        </w:rPr>
      </w:pPr>
      <w:r>
        <w:rPr>
          <w:color w:val="000000"/>
          <w:lang w:eastAsia="zh-CN"/>
        </w:rPr>
        <w:t>8.</w:t>
      </w:r>
      <w:r>
        <w:rPr>
          <w:color w:val="0000FF"/>
          <w:lang w:eastAsia="zh-CN"/>
        </w:rPr>
        <w:t>【答案】</w:t>
      </w:r>
      <w:r>
        <w:rPr>
          <w:color w:val="000000"/>
          <w:lang w:eastAsia="zh-CN"/>
        </w:rPr>
        <w:t xml:space="preserve">B  </w:t>
      </w:r>
    </w:p>
    <w:p w:rsidR="00507CF2" w:rsidRDefault="00191302">
      <w:pPr>
        <w:spacing w:after="0"/>
        <w:rPr>
          <w:lang w:eastAsia="zh-CN"/>
        </w:rPr>
      </w:pPr>
      <w:r>
        <w:rPr>
          <w:color w:val="0000FF"/>
          <w:lang w:eastAsia="zh-CN"/>
        </w:rPr>
        <w:t>【解析】</w:t>
      </w:r>
      <w:r>
        <w:rPr>
          <w:color w:val="000000"/>
          <w:lang w:eastAsia="zh-CN"/>
        </w:rPr>
        <w:t>【解答】解：使阳光在墙壁上的反射光向各个方向，在各个角度都能接收到反射光线，而且接收到的反射光不太强，从而保护眼睛，这是利用了漫反射．</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【分析】表面光滑的反射是镜面反射，它可以把平行光沿特定的方向反射出去，如果人眼接收到反射光感觉很强；</w:t>
      </w:r>
      <w:r>
        <w:rPr>
          <w:lang w:eastAsia="zh-CN"/>
        </w:rPr>
        <w:br/>
      </w:r>
      <w:r>
        <w:rPr>
          <w:color w:val="000000"/>
          <w:lang w:eastAsia="zh-CN"/>
        </w:rPr>
        <w:t>表面粗糙的反射是漫反射，它可以把平行光向各个方向反射出去，人在各个角度都能接收到反射光线，而且接收的反射光不太强．</w:t>
      </w:r>
    </w:p>
    <w:p w:rsidR="00507CF2" w:rsidRDefault="00191302">
      <w:pPr>
        <w:spacing w:after="0"/>
        <w:rPr>
          <w:lang w:eastAsia="zh-CN"/>
        </w:rPr>
      </w:pPr>
      <w:r>
        <w:rPr>
          <w:color w:val="000000"/>
          <w:lang w:eastAsia="zh-CN"/>
        </w:rPr>
        <w:t>9.</w:t>
      </w:r>
      <w:r>
        <w:rPr>
          <w:color w:val="0000FF"/>
          <w:lang w:eastAsia="zh-CN"/>
        </w:rPr>
        <w:t>【答案】</w:t>
      </w:r>
      <w:r>
        <w:rPr>
          <w:color w:val="000000"/>
          <w:lang w:eastAsia="zh-CN"/>
        </w:rPr>
        <w:t xml:space="preserve">C  </w:t>
      </w:r>
    </w:p>
    <w:p w:rsidR="00507CF2" w:rsidRDefault="00191302">
      <w:pPr>
        <w:spacing w:after="0"/>
        <w:rPr>
          <w:lang w:eastAsia="zh-CN"/>
        </w:rPr>
      </w:pPr>
      <w:r>
        <w:rPr>
          <w:color w:val="0000FF"/>
          <w:lang w:eastAsia="zh-CN"/>
        </w:rPr>
        <w:t>【解析】</w:t>
      </w:r>
      <w:r>
        <w:rPr>
          <w:color w:val="000000"/>
          <w:lang w:eastAsia="zh-CN"/>
        </w:rPr>
        <w:t>【解答】因为入射光线与平面镜的夹角是</w:t>
      </w:r>
      <w:r>
        <w:rPr>
          <w:color w:val="000000"/>
          <w:lang w:eastAsia="zh-CN"/>
        </w:rPr>
        <w:t>35°</w:t>
      </w:r>
      <w:r>
        <w:rPr>
          <w:color w:val="000000"/>
          <w:lang w:eastAsia="zh-CN"/>
        </w:rPr>
        <w:t>，所以入射角为</w:t>
      </w:r>
      <w:r>
        <w:rPr>
          <w:color w:val="000000"/>
          <w:lang w:eastAsia="zh-CN"/>
        </w:rPr>
        <w:t>90°-35°=55°</w:t>
      </w:r>
      <w:r>
        <w:rPr>
          <w:color w:val="000000"/>
          <w:lang w:eastAsia="zh-CN"/>
        </w:rPr>
        <w:t>．</w:t>
      </w:r>
      <w:r>
        <w:rPr>
          <w:lang w:eastAsia="zh-CN"/>
        </w:rPr>
        <w:br/>
      </w:r>
      <w:r>
        <w:rPr>
          <w:color w:val="000000"/>
          <w:lang w:eastAsia="zh-CN"/>
        </w:rPr>
        <w:t>根据光的反射定律，反射角等于入射角，反射角也为</w:t>
      </w:r>
      <w:r>
        <w:rPr>
          <w:color w:val="000000"/>
          <w:lang w:eastAsia="zh-CN"/>
        </w:rPr>
        <w:t>55°</w:t>
      </w:r>
      <w:r>
        <w:rPr>
          <w:color w:val="000000"/>
          <w:lang w:eastAsia="zh-CN"/>
        </w:rPr>
        <w:t>，所以入射光线与反射光线的夹角是</w:t>
      </w:r>
      <w:r>
        <w:rPr>
          <w:color w:val="000000"/>
          <w:lang w:eastAsia="zh-CN"/>
        </w:rPr>
        <w:t>110°</w:t>
      </w:r>
      <w:r>
        <w:rPr>
          <w:color w:val="000000"/>
          <w:lang w:eastAsia="zh-CN"/>
        </w:rPr>
        <w:t>．</w:t>
      </w:r>
      <w:r>
        <w:rPr>
          <w:lang w:eastAsia="zh-CN"/>
        </w:rPr>
        <w:br/>
      </w:r>
      <w:r>
        <w:rPr>
          <w:color w:val="000000"/>
          <w:lang w:eastAsia="zh-CN"/>
        </w:rPr>
        <w:t>转动平面镜，当入射角减小</w:t>
      </w:r>
      <w:r>
        <w:rPr>
          <w:color w:val="000000"/>
          <w:lang w:eastAsia="zh-CN"/>
        </w:rPr>
        <w:t>5°</w:t>
      </w:r>
      <w:r>
        <w:rPr>
          <w:color w:val="000000"/>
          <w:lang w:eastAsia="zh-CN"/>
        </w:rPr>
        <w:t>时，变为</w:t>
      </w:r>
      <w:r>
        <w:rPr>
          <w:color w:val="000000"/>
          <w:lang w:eastAsia="zh-CN"/>
        </w:rPr>
        <w:t>55°-5°=50°</w:t>
      </w:r>
      <w:r>
        <w:rPr>
          <w:color w:val="000000"/>
          <w:lang w:eastAsia="zh-CN"/>
        </w:rPr>
        <w:t>，所以反射角也变为</w:t>
      </w:r>
      <w:r>
        <w:rPr>
          <w:color w:val="000000"/>
          <w:lang w:eastAsia="zh-CN"/>
        </w:rPr>
        <w:t>50°</w:t>
      </w:r>
      <w:r>
        <w:rPr>
          <w:color w:val="000000"/>
          <w:lang w:eastAsia="zh-CN"/>
        </w:rPr>
        <w:t>，此时入射光线与反射光线的夹角为</w:t>
      </w:r>
      <w:r>
        <w:rPr>
          <w:color w:val="000000"/>
          <w:lang w:eastAsia="zh-CN"/>
        </w:rPr>
        <w:t>100°</w:t>
      </w:r>
      <w:r>
        <w:rPr>
          <w:color w:val="000000"/>
          <w:lang w:eastAsia="zh-CN"/>
        </w:rPr>
        <w:t>．</w:t>
      </w:r>
      <w:r>
        <w:rPr>
          <w:lang w:eastAsia="zh-CN"/>
        </w:rPr>
        <w:br/>
      </w:r>
      <w:r>
        <w:rPr>
          <w:color w:val="000000"/>
          <w:lang w:eastAsia="zh-CN"/>
        </w:rPr>
        <w:t>故选</w:t>
      </w:r>
      <w:r>
        <w:rPr>
          <w:color w:val="000000"/>
          <w:lang w:eastAsia="zh-CN"/>
        </w:rPr>
        <w:t>C</w:t>
      </w:r>
      <w:r>
        <w:rPr>
          <w:color w:val="000000"/>
          <w:lang w:eastAsia="zh-CN"/>
        </w:rPr>
        <w:t>．</w:t>
      </w:r>
    </w:p>
    <w:p w:rsidR="00507CF2" w:rsidRDefault="00191302">
      <w:pPr>
        <w:spacing w:after="0"/>
        <w:rPr>
          <w:lang w:eastAsia="zh-CN"/>
        </w:rPr>
      </w:pPr>
      <w:r>
        <w:rPr>
          <w:color w:val="000000"/>
          <w:lang w:eastAsia="zh-CN"/>
        </w:rPr>
        <w:t>10.</w:t>
      </w:r>
      <w:r>
        <w:rPr>
          <w:color w:val="0000FF"/>
          <w:lang w:eastAsia="zh-CN"/>
        </w:rPr>
        <w:t>【答案】</w:t>
      </w:r>
      <w:r>
        <w:rPr>
          <w:color w:val="000000"/>
          <w:lang w:eastAsia="zh-CN"/>
        </w:rPr>
        <w:t xml:space="preserve">C  </w:t>
      </w:r>
    </w:p>
    <w:p w:rsidR="00507CF2" w:rsidRDefault="00191302">
      <w:pPr>
        <w:spacing w:after="0"/>
        <w:rPr>
          <w:lang w:eastAsia="zh-CN"/>
        </w:rPr>
      </w:pPr>
      <w:r>
        <w:rPr>
          <w:color w:val="0000FF"/>
          <w:lang w:eastAsia="zh-CN"/>
        </w:rPr>
        <w:t>【解析】</w:t>
      </w:r>
    </w:p>
    <w:p w:rsidR="00507CF2" w:rsidRDefault="00191302">
      <w:pPr>
        <w:spacing w:after="0"/>
        <w:rPr>
          <w:lang w:eastAsia="zh-CN"/>
        </w:rPr>
      </w:pPr>
      <w:r>
        <w:rPr>
          <w:i/>
          <w:color w:val="000000"/>
          <w:lang w:eastAsia="zh-CN"/>
        </w:rPr>
        <w:t>【分析】</w:t>
      </w:r>
      <w:r>
        <w:rPr>
          <w:color w:val="000000"/>
          <w:lang w:eastAsia="zh-CN"/>
        </w:rPr>
        <w:t>A</w:t>
      </w:r>
      <w:r>
        <w:rPr>
          <w:color w:val="000000"/>
          <w:lang w:eastAsia="zh-CN"/>
        </w:rPr>
        <w:t>、光发生反射时要遵循光的反射定律，漫反射也遵循光的反射定律．</w:t>
      </w:r>
      <w:r>
        <w:rPr>
          <w:lang w:eastAsia="zh-CN"/>
        </w:rPr>
        <w:br/>
      </w:r>
      <w:r>
        <w:rPr>
          <w:color w:val="000000"/>
          <w:lang w:eastAsia="zh-CN"/>
        </w:rPr>
        <w:t>B</w:t>
      </w:r>
      <w:r>
        <w:rPr>
          <w:color w:val="000000"/>
          <w:lang w:eastAsia="zh-CN"/>
        </w:rPr>
        <w:t>、光在同种均匀介质中是沿直线传播的．生活中光的直线传播的应用很多，观察木板是否平整，就是其中一例．</w:t>
      </w:r>
      <w:r>
        <w:rPr>
          <w:lang w:eastAsia="zh-CN"/>
        </w:rPr>
        <w:br/>
      </w:r>
      <w:r>
        <w:rPr>
          <w:color w:val="000000"/>
          <w:lang w:eastAsia="zh-CN"/>
        </w:rPr>
        <w:t>C</w:t>
      </w:r>
      <w:r>
        <w:rPr>
          <w:color w:val="000000"/>
          <w:lang w:eastAsia="zh-CN"/>
        </w:rPr>
        <w:t>、海市蜃楼景象是由于光的折射造成的．</w:t>
      </w:r>
      <w:r>
        <w:rPr>
          <w:lang w:eastAsia="zh-CN"/>
        </w:rPr>
        <w:br/>
      </w:r>
      <w:r>
        <w:rPr>
          <w:color w:val="000000"/>
          <w:lang w:eastAsia="zh-CN"/>
        </w:rPr>
        <w:t>D</w:t>
      </w:r>
      <w:r>
        <w:rPr>
          <w:color w:val="000000"/>
          <w:lang w:eastAsia="zh-CN"/>
        </w:rPr>
        <w:t>、不同的色光折射时，偏折的角度不同，红光偏折的角度最小，紫光偏折的角度最大．</w:t>
      </w:r>
      <w:r>
        <w:rPr>
          <w:lang w:eastAsia="zh-CN"/>
        </w:rPr>
        <w:br/>
      </w:r>
      <w:r>
        <w:rPr>
          <w:color w:val="000000"/>
          <w:lang w:eastAsia="zh-CN"/>
        </w:rPr>
        <w:t>太阳光经过三棱镜色散后，从顶点到底边的光依次是红、橙、黄、绿、蓝、靛紫．</w:t>
      </w:r>
    </w:p>
    <w:p w:rsidR="00507CF2" w:rsidRDefault="00191302">
      <w:pPr>
        <w:spacing w:after="0"/>
        <w:rPr>
          <w:lang w:eastAsia="zh-CN"/>
        </w:rPr>
      </w:pPr>
      <w:r>
        <w:rPr>
          <w:color w:val="000000"/>
          <w:lang w:eastAsia="zh-CN"/>
        </w:rPr>
        <w:t>【解答】</w:t>
      </w:r>
      <w:r>
        <w:rPr>
          <w:color w:val="000000"/>
          <w:lang w:eastAsia="zh-CN"/>
        </w:rPr>
        <w:t>A</w:t>
      </w:r>
      <w:r>
        <w:rPr>
          <w:color w:val="000000"/>
          <w:lang w:eastAsia="zh-CN"/>
        </w:rPr>
        <w:t>、光反射时都遵循光的反射定律，所以图（</w:t>
      </w:r>
      <w:r>
        <w:rPr>
          <w:color w:val="000000"/>
          <w:lang w:eastAsia="zh-CN"/>
        </w:rPr>
        <w:t>a)</w:t>
      </w:r>
      <w:r>
        <w:rPr>
          <w:color w:val="000000"/>
          <w:lang w:eastAsia="zh-CN"/>
        </w:rPr>
        <w:t>中漫反射的光线尽管杂乱无章，但每条光线仍然遵循光的反射定律．</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、图（</w:t>
      </w:r>
      <w:r>
        <w:rPr>
          <w:color w:val="000000"/>
          <w:lang w:eastAsia="zh-CN"/>
        </w:rPr>
        <w:t>b)</w:t>
      </w:r>
      <w:r>
        <w:rPr>
          <w:color w:val="000000"/>
          <w:lang w:eastAsia="zh-CN"/>
        </w:rPr>
        <w:t>中木工师傅观察木板是否平整，是利用了光的直线传播特点．</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、海市蜃楼景象是由于光的折射造成的，所以</w:t>
      </w:r>
      <w:r>
        <w:rPr>
          <w:color w:val="000000"/>
          <w:lang w:eastAsia="zh-CN"/>
        </w:rPr>
        <w:t>C</w:t>
      </w:r>
      <w:r>
        <w:rPr>
          <w:color w:val="000000"/>
          <w:lang w:eastAsia="zh-CN"/>
        </w:rPr>
        <w:t>错．</w:t>
      </w:r>
      <w:r>
        <w:rPr>
          <w:lang w:eastAsia="zh-CN"/>
        </w:rPr>
        <w:br/>
      </w:r>
      <w:r>
        <w:rPr>
          <w:color w:val="000000"/>
          <w:lang w:eastAsia="zh-CN"/>
        </w:rPr>
        <w:t>D</w:t>
      </w:r>
      <w:r>
        <w:rPr>
          <w:color w:val="000000"/>
          <w:lang w:eastAsia="zh-CN"/>
        </w:rPr>
        <w:t>、太阳光经过三棱镜色散后，从顶点到底边的光依次是红、橙、黄、绿、蓝、靛紫，选项</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C</w:t>
      </w:r>
    </w:p>
    <w:p w:rsidR="00507CF2" w:rsidRDefault="00191302">
      <w:pPr>
        <w:spacing w:after="0"/>
        <w:rPr>
          <w:lang w:eastAsia="zh-CN"/>
        </w:rPr>
      </w:pPr>
      <w:r>
        <w:rPr>
          <w:i/>
          <w:color w:val="000000"/>
          <w:lang w:eastAsia="zh-CN"/>
        </w:rPr>
        <w:t>【点评】</w:t>
      </w:r>
      <w:r>
        <w:rPr>
          <w:color w:val="000000"/>
          <w:lang w:eastAsia="zh-CN"/>
        </w:rPr>
        <w:t>本题考查了光学的有关基础知识，解决本题关键是掌握好光学的基础知识．</w:t>
      </w:r>
    </w:p>
    <w:p w:rsidR="00507CF2" w:rsidRDefault="00191302">
      <w:pPr>
        <w:rPr>
          <w:lang w:eastAsia="zh-CN"/>
        </w:rPr>
      </w:pPr>
      <w:r>
        <w:rPr>
          <w:lang w:eastAsia="zh-CN"/>
        </w:rPr>
        <w:t>二、填空题</w:t>
      </w:r>
    </w:p>
    <w:p w:rsidR="00507CF2" w:rsidRDefault="00191302">
      <w:pPr>
        <w:spacing w:after="0"/>
        <w:rPr>
          <w:lang w:eastAsia="zh-CN"/>
        </w:rPr>
      </w:pPr>
      <w:r>
        <w:rPr>
          <w:color w:val="000000"/>
          <w:lang w:eastAsia="zh-CN"/>
        </w:rPr>
        <w:t>11.</w:t>
      </w:r>
      <w:r>
        <w:rPr>
          <w:color w:val="0000FF"/>
          <w:lang w:eastAsia="zh-CN"/>
        </w:rPr>
        <w:t>【答案】</w:t>
      </w:r>
      <w:r>
        <w:rPr>
          <w:color w:val="000000"/>
          <w:lang w:eastAsia="zh-CN"/>
        </w:rPr>
        <w:t>60</w:t>
      </w:r>
      <w:r>
        <w:rPr>
          <w:color w:val="000000"/>
          <w:lang w:eastAsia="zh-CN"/>
        </w:rPr>
        <w:t>；</w:t>
      </w:r>
      <w:r>
        <w:rPr>
          <w:color w:val="000000"/>
          <w:lang w:eastAsia="zh-CN"/>
        </w:rPr>
        <w:t>120</w:t>
      </w:r>
      <w:r>
        <w:rPr>
          <w:color w:val="000000"/>
          <w:lang w:eastAsia="zh-CN"/>
        </w:rPr>
        <w:t>；</w:t>
      </w:r>
      <w:r>
        <w:rPr>
          <w:color w:val="000000"/>
          <w:lang w:eastAsia="zh-CN"/>
        </w:rPr>
        <w:t xml:space="preserve">60  </w:t>
      </w:r>
    </w:p>
    <w:p w:rsidR="00507CF2" w:rsidRDefault="00191302">
      <w:pPr>
        <w:spacing w:after="0"/>
        <w:rPr>
          <w:lang w:eastAsia="zh-CN"/>
        </w:rPr>
      </w:pPr>
      <w:r>
        <w:rPr>
          <w:color w:val="0000FF"/>
          <w:lang w:eastAsia="zh-CN"/>
        </w:rPr>
        <w:t>【解析】</w:t>
      </w:r>
      <w:r>
        <w:rPr>
          <w:color w:val="000000"/>
          <w:lang w:eastAsia="zh-CN"/>
        </w:rPr>
        <w:t>【解答】解：根据题意画出光路图，如图所示：当入射光线与平面镜成</w:t>
      </w:r>
      <w:r>
        <w:rPr>
          <w:color w:val="000000"/>
          <w:lang w:eastAsia="zh-CN"/>
        </w:rPr>
        <w:t>30°</w:t>
      </w:r>
      <w:r>
        <w:rPr>
          <w:color w:val="000000"/>
          <w:lang w:eastAsia="zh-CN"/>
        </w:rPr>
        <w:t>时，入射光线与法线的夹角是</w:t>
      </w:r>
      <w:r>
        <w:rPr>
          <w:color w:val="000000"/>
          <w:lang w:eastAsia="zh-CN"/>
        </w:rPr>
        <w:t>90°-30°=60°</w:t>
      </w:r>
      <w:r>
        <w:rPr>
          <w:color w:val="000000"/>
          <w:lang w:eastAsia="zh-CN"/>
        </w:rPr>
        <w:t>，所以反射角等于入射角等于</w:t>
      </w:r>
      <w:r>
        <w:rPr>
          <w:color w:val="000000"/>
          <w:lang w:eastAsia="zh-CN"/>
        </w:rPr>
        <w:t>60°</w:t>
      </w:r>
      <w:r>
        <w:rPr>
          <w:color w:val="000000"/>
          <w:lang w:eastAsia="zh-CN"/>
        </w:rPr>
        <w:t>．</w:t>
      </w:r>
      <w:r>
        <w:rPr>
          <w:lang w:eastAsia="zh-CN"/>
        </w:rPr>
        <w:br/>
      </w:r>
      <w:r w:rsidR="00E7011E">
        <w:rPr>
          <w:noProof/>
          <w:lang w:eastAsia="zh-CN"/>
        </w:rPr>
        <w:lastRenderedPageBreak/>
        <w:pict>
          <v:shape id="图片 34" o:spid="_x0000_i1058" type="#_x0000_t75" style="width:129pt;height:93.75pt;visibility:visible;mso-wrap-style:square">
            <v:imagedata r:id="rId29" o:title=""/>
          </v:shape>
        </w:pict>
      </w:r>
      <w:r>
        <w:rPr>
          <w:lang w:eastAsia="zh-CN"/>
        </w:rPr>
        <w:br/>
      </w:r>
      <w:r>
        <w:rPr>
          <w:color w:val="000000"/>
          <w:lang w:eastAsia="zh-CN"/>
        </w:rPr>
        <w:t>所以反射光线与镜面的夹角也是</w:t>
      </w:r>
      <w:r>
        <w:rPr>
          <w:color w:val="000000"/>
          <w:lang w:eastAsia="zh-CN"/>
        </w:rPr>
        <w:t>30°</w:t>
      </w:r>
      <w:r>
        <w:rPr>
          <w:color w:val="000000"/>
          <w:lang w:eastAsia="zh-CN"/>
        </w:rPr>
        <w:t>．即</w:t>
      </w:r>
      <w:r>
        <w:rPr>
          <w:color w:val="000000"/>
          <w:lang w:eastAsia="zh-CN"/>
        </w:rPr>
        <w:t>∠1=∠3=30°</w:t>
      </w:r>
      <w:r>
        <w:rPr>
          <w:color w:val="000000"/>
          <w:lang w:eastAsia="zh-CN"/>
        </w:rPr>
        <w:t>．沿入射光线的方向延长</w:t>
      </w:r>
      <w:r>
        <w:rPr>
          <w:color w:val="000000"/>
          <w:lang w:eastAsia="zh-CN"/>
        </w:rPr>
        <w:t>AO</w:t>
      </w:r>
      <w:r>
        <w:rPr>
          <w:color w:val="000000"/>
          <w:lang w:eastAsia="zh-CN"/>
        </w:rPr>
        <w:t>，则</w:t>
      </w:r>
      <w:r>
        <w:rPr>
          <w:color w:val="000000"/>
          <w:lang w:eastAsia="zh-CN"/>
        </w:rPr>
        <w:t>∠2</w:t>
      </w:r>
      <w:r>
        <w:rPr>
          <w:color w:val="000000"/>
          <w:lang w:eastAsia="zh-CN"/>
        </w:rPr>
        <w:t>与</w:t>
      </w:r>
      <w:r>
        <w:rPr>
          <w:color w:val="000000"/>
          <w:lang w:eastAsia="zh-CN"/>
        </w:rPr>
        <w:t>∠3</w:t>
      </w:r>
      <w:r>
        <w:rPr>
          <w:color w:val="000000"/>
          <w:lang w:eastAsia="zh-CN"/>
        </w:rPr>
        <w:t>是对顶角，所以</w:t>
      </w:r>
      <w:r>
        <w:rPr>
          <w:color w:val="000000"/>
          <w:lang w:eastAsia="zh-CN"/>
        </w:rPr>
        <w:t>∠2=∠3=30°</w:t>
      </w:r>
      <w:r>
        <w:rPr>
          <w:color w:val="000000"/>
          <w:lang w:eastAsia="zh-CN"/>
        </w:rPr>
        <w:t>．所以</w:t>
      </w:r>
      <w:r>
        <w:rPr>
          <w:color w:val="000000"/>
          <w:lang w:eastAsia="zh-CN"/>
        </w:rPr>
        <w:t>∠2=∠1=30°</w:t>
      </w:r>
      <w:r>
        <w:rPr>
          <w:color w:val="000000"/>
          <w:lang w:eastAsia="zh-CN"/>
        </w:rPr>
        <w:t>．</w:t>
      </w:r>
      <w:r>
        <w:rPr>
          <w:color w:val="000000"/>
          <w:lang w:eastAsia="zh-CN"/>
        </w:rPr>
        <w:t>AC</w:t>
      </w:r>
      <w:r>
        <w:rPr>
          <w:color w:val="000000"/>
          <w:lang w:eastAsia="zh-CN"/>
        </w:rPr>
        <w:t>是入射光线的传播方向，反射光线沿</w:t>
      </w:r>
      <w:r>
        <w:rPr>
          <w:color w:val="000000"/>
          <w:lang w:eastAsia="zh-CN"/>
        </w:rPr>
        <w:t>OB</w:t>
      </w:r>
      <w:r>
        <w:rPr>
          <w:color w:val="000000"/>
          <w:lang w:eastAsia="zh-CN"/>
        </w:rPr>
        <w:t>的方向，所以光线改变了</w:t>
      </w:r>
      <w:r>
        <w:rPr>
          <w:color w:val="000000"/>
          <w:lang w:eastAsia="zh-CN"/>
        </w:rPr>
        <w:t>∠1+∠2=30°+30°=60°</w:t>
      </w:r>
      <w:r>
        <w:rPr>
          <w:color w:val="000000"/>
          <w:lang w:eastAsia="zh-CN"/>
        </w:rPr>
        <w:t>．</w:t>
      </w:r>
      <w:r>
        <w:rPr>
          <w:lang w:eastAsia="zh-CN"/>
        </w:rPr>
        <w:br/>
      </w:r>
      <w:r>
        <w:rPr>
          <w:color w:val="000000"/>
          <w:lang w:eastAsia="zh-CN"/>
        </w:rPr>
        <w:t>故答案为：</w:t>
      </w:r>
      <w:r>
        <w:rPr>
          <w:color w:val="000000"/>
          <w:lang w:eastAsia="zh-CN"/>
        </w:rPr>
        <w:t>60°</w:t>
      </w:r>
      <w:r>
        <w:rPr>
          <w:color w:val="000000"/>
          <w:lang w:eastAsia="zh-CN"/>
        </w:rPr>
        <w:t>；</w:t>
      </w:r>
      <w:r>
        <w:rPr>
          <w:color w:val="000000"/>
          <w:lang w:eastAsia="zh-CN"/>
        </w:rPr>
        <w:t>120°</w:t>
      </w:r>
      <w:r>
        <w:rPr>
          <w:color w:val="000000"/>
          <w:lang w:eastAsia="zh-CN"/>
        </w:rPr>
        <w:t>；</w:t>
      </w:r>
      <w:r>
        <w:rPr>
          <w:color w:val="000000"/>
          <w:lang w:eastAsia="zh-CN"/>
        </w:rPr>
        <w:t>60</w:t>
      </w:r>
      <w:r>
        <w:rPr>
          <w:color w:val="000000"/>
          <w:lang w:eastAsia="zh-CN"/>
        </w:rPr>
        <w:t>．</w:t>
      </w:r>
      <w:r>
        <w:rPr>
          <w:lang w:eastAsia="zh-CN"/>
        </w:rPr>
        <w:br/>
      </w:r>
      <w:r>
        <w:rPr>
          <w:color w:val="000000"/>
          <w:lang w:eastAsia="zh-CN"/>
        </w:rPr>
        <w:t>【分析】要解决此题，需要掌握光的传播方向改变了多少的含义．不要认为反射光线与入射光线的夹角就是光线的改变度数．例如，当光线垂直入射时，入射角为</w:t>
      </w:r>
      <w:r>
        <w:rPr>
          <w:color w:val="000000"/>
          <w:lang w:eastAsia="zh-CN"/>
        </w:rPr>
        <w:t>0°</w:t>
      </w:r>
      <w:r>
        <w:rPr>
          <w:color w:val="000000"/>
          <w:lang w:eastAsia="zh-CN"/>
        </w:rPr>
        <w:t>，反射角为</w:t>
      </w:r>
      <w:r>
        <w:rPr>
          <w:color w:val="000000"/>
          <w:lang w:eastAsia="zh-CN"/>
        </w:rPr>
        <w:t>0°</w:t>
      </w:r>
      <w:r>
        <w:rPr>
          <w:color w:val="000000"/>
          <w:lang w:eastAsia="zh-CN"/>
        </w:rPr>
        <w:t>，此时反射光线与入射光线的夹角是</w:t>
      </w:r>
      <w:r>
        <w:rPr>
          <w:color w:val="000000"/>
          <w:lang w:eastAsia="zh-CN"/>
        </w:rPr>
        <w:t>0°</w:t>
      </w:r>
      <w:r>
        <w:rPr>
          <w:color w:val="000000"/>
          <w:lang w:eastAsia="zh-CN"/>
        </w:rPr>
        <w:t>，但光的传播方向改变了</w:t>
      </w:r>
      <w:r>
        <w:rPr>
          <w:color w:val="000000"/>
          <w:lang w:eastAsia="zh-CN"/>
        </w:rPr>
        <w:t>180°</w:t>
      </w:r>
      <w:r>
        <w:rPr>
          <w:color w:val="000000"/>
          <w:lang w:eastAsia="zh-CN"/>
        </w:rPr>
        <w:t>．在分析时，要注意方向二字．与直线之间的夹角是不同的．要掌握入射角、反射角的概念，知道入射角是入射光线与法线的夹角；反射角是反射光线与法线的夹角．</w:t>
      </w:r>
    </w:p>
    <w:p w:rsidR="00507CF2" w:rsidRDefault="00191302">
      <w:pPr>
        <w:spacing w:after="0"/>
        <w:rPr>
          <w:lang w:eastAsia="zh-CN"/>
        </w:rPr>
      </w:pPr>
      <w:r>
        <w:rPr>
          <w:color w:val="000000"/>
          <w:lang w:eastAsia="zh-CN"/>
        </w:rPr>
        <w:t>12.</w:t>
      </w:r>
      <w:r>
        <w:rPr>
          <w:color w:val="0000FF"/>
          <w:lang w:eastAsia="zh-CN"/>
        </w:rPr>
        <w:t>【答案】</w:t>
      </w:r>
      <w:r w:rsidR="00E7011E">
        <w:rPr>
          <w:noProof/>
          <w:lang w:eastAsia="zh-CN"/>
        </w:rPr>
        <w:pict>
          <v:shape id="图片 35" o:spid="_x0000_i1059" type="#_x0000_t75" style="width:120pt;height:85.5pt;visibility:visible;mso-wrap-style:square">
            <v:imagedata r:id="rId30" o:title=""/>
          </v:shape>
        </w:pict>
      </w:r>
      <w:r>
        <w:rPr>
          <w:color w:val="000000"/>
          <w:lang w:eastAsia="zh-CN"/>
        </w:rPr>
        <w:t>​</w:t>
      </w:r>
      <w:r>
        <w:rPr>
          <w:color w:val="000000"/>
          <w:lang w:eastAsia="zh-CN"/>
        </w:rPr>
        <w:t>；减小</w:t>
      </w:r>
    </w:p>
    <w:p w:rsidR="00507CF2" w:rsidRDefault="00191302">
      <w:pPr>
        <w:spacing w:after="0"/>
        <w:rPr>
          <w:lang w:eastAsia="zh-CN"/>
        </w:rPr>
      </w:pPr>
      <w:r>
        <w:rPr>
          <w:color w:val="0000FF"/>
          <w:lang w:eastAsia="zh-CN"/>
        </w:rPr>
        <w:t>【解析】</w:t>
      </w:r>
      <w:r>
        <w:rPr>
          <w:color w:val="000000"/>
          <w:lang w:eastAsia="zh-CN"/>
        </w:rPr>
        <w:t>【解答】解：根据图解，入射角等于</w:t>
      </w:r>
      <w:r>
        <w:rPr>
          <w:color w:val="000000"/>
          <w:lang w:eastAsia="zh-CN"/>
        </w:rPr>
        <w:t>90°</w:t>
      </w:r>
      <w:r>
        <w:rPr>
          <w:color w:val="000000"/>
          <w:lang w:eastAsia="zh-CN"/>
        </w:rPr>
        <w:t>﹣</w:t>
      </w:r>
      <w:r>
        <w:rPr>
          <w:color w:val="000000"/>
          <w:lang w:eastAsia="zh-CN"/>
        </w:rPr>
        <w:t>30°=60°</w:t>
      </w:r>
      <w:r>
        <w:rPr>
          <w:color w:val="000000"/>
          <w:lang w:eastAsia="zh-CN"/>
        </w:rPr>
        <w:t>，所以反射角也等于</w:t>
      </w:r>
      <w:r>
        <w:rPr>
          <w:color w:val="000000"/>
          <w:lang w:eastAsia="zh-CN"/>
        </w:rPr>
        <w:t>60°</w:t>
      </w:r>
      <w:r>
        <w:rPr>
          <w:color w:val="000000"/>
          <w:lang w:eastAsia="zh-CN"/>
        </w:rPr>
        <w:t>，根据反射角等于入射角，在法线的右侧作出反射光线，如图所示：</w:t>
      </w:r>
      <w:r>
        <w:rPr>
          <w:lang w:eastAsia="zh-CN"/>
        </w:rPr>
        <w:br/>
      </w:r>
      <w:r w:rsidR="00E7011E">
        <w:rPr>
          <w:noProof/>
          <w:lang w:eastAsia="zh-CN"/>
        </w:rPr>
        <w:pict>
          <v:shape id="图片 36" o:spid="_x0000_i1060" type="#_x0000_t75" style="width:120pt;height:85.5pt;visibility:visible;mso-wrap-style:square">
            <v:imagedata r:id="rId30" o:title=""/>
          </v:shape>
        </w:pict>
      </w:r>
      <w:r>
        <w:rPr>
          <w:color w:val="000000"/>
          <w:lang w:eastAsia="zh-CN"/>
        </w:rPr>
        <w:t>​</w:t>
      </w:r>
      <w:r>
        <w:rPr>
          <w:lang w:eastAsia="zh-CN"/>
        </w:rPr>
        <w:br/>
      </w:r>
      <w:r>
        <w:rPr>
          <w:color w:val="000000"/>
          <w:lang w:eastAsia="zh-CN"/>
        </w:rPr>
        <w:t>随着时间的推移，从早晨到中午，入射光线逐渐向法线靠近，入射角逐渐减小，反射角也逐渐减小．</w:t>
      </w:r>
      <w:r>
        <w:rPr>
          <w:lang w:eastAsia="zh-CN"/>
        </w:rPr>
        <w:br/>
      </w:r>
      <w:r>
        <w:rPr>
          <w:color w:val="000000"/>
          <w:lang w:eastAsia="zh-CN"/>
        </w:rPr>
        <w:t>故答案为：见解答图；减小．</w:t>
      </w:r>
      <w:r>
        <w:rPr>
          <w:lang w:eastAsia="zh-CN"/>
        </w:rPr>
        <w:br/>
      </w:r>
      <w:r>
        <w:rPr>
          <w:color w:val="000000"/>
          <w:lang w:eastAsia="zh-CN"/>
        </w:rPr>
        <w:t xml:space="preserve">【分析】根据光的反射定律：反射光线、入射光线、法线在同一个平面内，反射光线与入射光线分居法线两侧，反射角等于入射角；作出反射光线，找到反射角的大小；再确定早晨到中午入射光线的入射方向的变化，确定入射角的变化，从而分析出反射角的变化．　</w:t>
      </w:r>
    </w:p>
    <w:p w:rsidR="00507CF2" w:rsidRDefault="00191302">
      <w:pPr>
        <w:spacing w:after="0"/>
        <w:rPr>
          <w:lang w:eastAsia="zh-CN"/>
        </w:rPr>
      </w:pPr>
      <w:r>
        <w:rPr>
          <w:color w:val="000000"/>
          <w:lang w:eastAsia="zh-CN"/>
        </w:rPr>
        <w:t>13.</w:t>
      </w:r>
      <w:r>
        <w:rPr>
          <w:color w:val="0000FF"/>
          <w:lang w:eastAsia="zh-CN"/>
        </w:rPr>
        <w:t>【答案】</w:t>
      </w:r>
      <w:r>
        <w:rPr>
          <w:color w:val="000000"/>
          <w:lang w:eastAsia="zh-CN"/>
        </w:rPr>
        <w:t>55°</w:t>
      </w:r>
      <w:r>
        <w:rPr>
          <w:color w:val="000000"/>
          <w:lang w:eastAsia="zh-CN"/>
        </w:rPr>
        <w:t>；</w:t>
      </w:r>
      <w:r>
        <w:rPr>
          <w:color w:val="000000"/>
          <w:lang w:eastAsia="zh-CN"/>
        </w:rPr>
        <w:t>55°</w:t>
      </w:r>
      <w:r>
        <w:rPr>
          <w:color w:val="000000"/>
          <w:lang w:eastAsia="zh-CN"/>
        </w:rPr>
        <w:t>；</w:t>
      </w:r>
      <w:r>
        <w:rPr>
          <w:color w:val="000000"/>
          <w:lang w:eastAsia="zh-CN"/>
        </w:rPr>
        <w:t xml:space="preserve">90°  </w:t>
      </w:r>
    </w:p>
    <w:p w:rsidR="00507CF2" w:rsidRDefault="00191302">
      <w:pPr>
        <w:spacing w:after="0"/>
        <w:rPr>
          <w:lang w:eastAsia="zh-CN"/>
        </w:rPr>
      </w:pPr>
      <w:r>
        <w:rPr>
          <w:color w:val="0000FF"/>
          <w:lang w:eastAsia="zh-CN"/>
        </w:rPr>
        <w:t>【解析】</w:t>
      </w:r>
      <w:r>
        <w:rPr>
          <w:color w:val="000000"/>
          <w:lang w:eastAsia="zh-CN"/>
        </w:rPr>
        <w:t>【解答】解：入射角是入射光线与法线的夹角，光线与平面镜成</w:t>
      </w:r>
      <w:r>
        <w:rPr>
          <w:color w:val="000000"/>
          <w:lang w:eastAsia="zh-CN"/>
        </w:rPr>
        <w:t>35°</w:t>
      </w:r>
      <w:r>
        <w:rPr>
          <w:color w:val="000000"/>
          <w:lang w:eastAsia="zh-CN"/>
        </w:rPr>
        <w:t>角射向平面镜，则入射角</w:t>
      </w:r>
      <w:r>
        <w:rPr>
          <w:color w:val="000000"/>
          <w:lang w:eastAsia="zh-CN"/>
        </w:rPr>
        <w:t>=90°</w:t>
      </w:r>
      <w:r>
        <w:rPr>
          <w:color w:val="000000"/>
          <w:lang w:eastAsia="zh-CN"/>
        </w:rPr>
        <w:t>﹣</w:t>
      </w:r>
      <w:r>
        <w:rPr>
          <w:color w:val="000000"/>
          <w:lang w:eastAsia="zh-CN"/>
        </w:rPr>
        <w:t>35°=55°</w:t>
      </w:r>
      <w:r>
        <w:rPr>
          <w:color w:val="000000"/>
          <w:lang w:eastAsia="zh-CN"/>
        </w:rPr>
        <w:t>，根据光的反射定律，反射角等于入射角等于</w:t>
      </w:r>
      <w:r>
        <w:rPr>
          <w:color w:val="000000"/>
          <w:lang w:eastAsia="zh-CN"/>
        </w:rPr>
        <w:t>55°</w:t>
      </w:r>
      <w:r>
        <w:rPr>
          <w:color w:val="000000"/>
          <w:lang w:eastAsia="zh-CN"/>
        </w:rPr>
        <w:t>．</w:t>
      </w:r>
      <w:r>
        <w:rPr>
          <w:lang w:eastAsia="zh-CN"/>
        </w:rPr>
        <w:br/>
      </w:r>
      <w:r>
        <w:rPr>
          <w:color w:val="000000"/>
          <w:lang w:eastAsia="zh-CN"/>
        </w:rPr>
        <w:t>入射光线向法线靠近</w:t>
      </w:r>
      <w:r>
        <w:rPr>
          <w:color w:val="000000"/>
          <w:lang w:eastAsia="zh-CN"/>
        </w:rPr>
        <w:t>10°</w:t>
      </w:r>
      <w:r>
        <w:rPr>
          <w:color w:val="000000"/>
          <w:lang w:eastAsia="zh-CN"/>
        </w:rPr>
        <w:t>，入射角为</w:t>
      </w:r>
      <w:r>
        <w:rPr>
          <w:color w:val="000000"/>
          <w:lang w:eastAsia="zh-CN"/>
        </w:rPr>
        <w:t>55°</w:t>
      </w:r>
      <w:r>
        <w:rPr>
          <w:color w:val="000000"/>
          <w:lang w:eastAsia="zh-CN"/>
        </w:rPr>
        <w:t>﹣</w:t>
      </w:r>
      <w:r>
        <w:rPr>
          <w:color w:val="000000"/>
          <w:lang w:eastAsia="zh-CN"/>
        </w:rPr>
        <w:t>10°=45°</w:t>
      </w:r>
      <w:r>
        <w:rPr>
          <w:color w:val="000000"/>
          <w:lang w:eastAsia="zh-CN"/>
        </w:rPr>
        <w:t>，反射角也为</w:t>
      </w:r>
      <w:r>
        <w:rPr>
          <w:color w:val="000000"/>
          <w:lang w:eastAsia="zh-CN"/>
        </w:rPr>
        <w:t>45°</w:t>
      </w:r>
      <w:r>
        <w:rPr>
          <w:color w:val="000000"/>
          <w:lang w:eastAsia="zh-CN"/>
        </w:rPr>
        <w:t>，反射光线与入射光线的夹角等于入射角和反射角的和，即夹角为</w:t>
      </w:r>
      <w:r>
        <w:rPr>
          <w:color w:val="000000"/>
          <w:lang w:eastAsia="zh-CN"/>
        </w:rPr>
        <w:t>45°+45°=90°</w:t>
      </w:r>
      <w:r>
        <w:rPr>
          <w:color w:val="000000"/>
          <w:lang w:eastAsia="zh-CN"/>
        </w:rPr>
        <w:t>．</w:t>
      </w:r>
      <w:r>
        <w:rPr>
          <w:lang w:eastAsia="zh-CN"/>
        </w:rPr>
        <w:br/>
      </w:r>
      <w:r>
        <w:rPr>
          <w:color w:val="000000"/>
          <w:lang w:eastAsia="zh-CN"/>
        </w:rPr>
        <w:t>故答案为：</w:t>
      </w:r>
      <w:r>
        <w:rPr>
          <w:color w:val="000000"/>
          <w:lang w:eastAsia="zh-CN"/>
        </w:rPr>
        <w:t>55°</w:t>
      </w:r>
      <w:r>
        <w:rPr>
          <w:color w:val="000000"/>
          <w:lang w:eastAsia="zh-CN"/>
        </w:rPr>
        <w:t>；</w:t>
      </w:r>
      <w:r>
        <w:rPr>
          <w:color w:val="000000"/>
          <w:lang w:eastAsia="zh-CN"/>
        </w:rPr>
        <w:t>55°</w:t>
      </w:r>
      <w:r>
        <w:rPr>
          <w:color w:val="000000"/>
          <w:lang w:eastAsia="zh-CN"/>
        </w:rPr>
        <w:t>；</w:t>
      </w:r>
      <w:r>
        <w:rPr>
          <w:color w:val="000000"/>
          <w:lang w:eastAsia="zh-CN"/>
        </w:rPr>
        <w:t>90°</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）在光的反射中，入射角指的是入射光线与法线的夹角，知道入射光线与镜面的夹角以及法</w:t>
      </w:r>
      <w:r>
        <w:rPr>
          <w:color w:val="000000"/>
          <w:lang w:eastAsia="zh-CN"/>
        </w:rPr>
        <w:lastRenderedPageBreak/>
        <w:t>线和镜面的关系，就可以求出入射角；</w:t>
      </w:r>
      <w:r>
        <w:rPr>
          <w:lang w:eastAsia="zh-CN"/>
        </w:rPr>
        <w:br/>
      </w:r>
      <w:r>
        <w:rPr>
          <w:color w:val="000000"/>
          <w:lang w:eastAsia="zh-CN"/>
        </w:rPr>
        <w:t>（</w:t>
      </w:r>
      <w:r>
        <w:rPr>
          <w:color w:val="000000"/>
          <w:lang w:eastAsia="zh-CN"/>
        </w:rPr>
        <w:t>2</w:t>
      </w:r>
      <w:r>
        <w:rPr>
          <w:color w:val="000000"/>
          <w:lang w:eastAsia="zh-CN"/>
        </w:rPr>
        <w:t>）光的反射中，反射角等于入射角，反射光线与入射光线的夹角等于反射角和入射角的和．</w:t>
      </w:r>
    </w:p>
    <w:p w:rsidR="00507CF2" w:rsidRDefault="00191302">
      <w:pPr>
        <w:spacing w:after="0"/>
        <w:rPr>
          <w:lang w:eastAsia="zh-CN"/>
        </w:rPr>
      </w:pPr>
      <w:r>
        <w:rPr>
          <w:color w:val="000000"/>
          <w:lang w:eastAsia="zh-CN"/>
        </w:rPr>
        <w:t>14.</w:t>
      </w:r>
      <w:r>
        <w:rPr>
          <w:color w:val="0000FF"/>
          <w:lang w:eastAsia="zh-CN"/>
        </w:rPr>
        <w:t>【答案】</w:t>
      </w:r>
      <w:r>
        <w:rPr>
          <w:color w:val="000000"/>
          <w:lang w:eastAsia="zh-CN"/>
        </w:rPr>
        <w:t>镜面；漫；遵守</w:t>
      </w:r>
    </w:p>
    <w:p w:rsidR="00507CF2" w:rsidRDefault="00191302">
      <w:pPr>
        <w:spacing w:after="0"/>
        <w:rPr>
          <w:lang w:eastAsia="zh-CN"/>
        </w:rPr>
      </w:pPr>
      <w:r>
        <w:rPr>
          <w:color w:val="0000FF"/>
          <w:lang w:eastAsia="zh-CN"/>
        </w:rPr>
        <w:t>【解析】</w:t>
      </w:r>
      <w:r>
        <w:rPr>
          <w:color w:val="000000"/>
          <w:lang w:eastAsia="zh-CN"/>
        </w:rPr>
        <w:t>【解答】解：黑板</w:t>
      </w:r>
      <w:r>
        <w:rPr>
          <w:color w:val="000000"/>
          <w:lang w:eastAsia="zh-CN"/>
        </w:rPr>
        <w:t>“</w:t>
      </w:r>
      <w:r>
        <w:rPr>
          <w:color w:val="000000"/>
          <w:lang w:eastAsia="zh-CN"/>
        </w:rPr>
        <w:t>反光</w:t>
      </w:r>
      <w:r>
        <w:rPr>
          <w:color w:val="000000"/>
          <w:lang w:eastAsia="zh-CN"/>
        </w:rPr>
        <w:t>”</w:t>
      </w:r>
      <w:r>
        <w:rPr>
          <w:color w:val="000000"/>
          <w:lang w:eastAsia="zh-CN"/>
        </w:rPr>
        <w:t>时，上面的粉笔字看不清，是因为光在黑板上发生了镜面反射，黑板反射的光线比字反射的光线强，使人无法看清黑板上的字．</w:t>
      </w:r>
      <w:r>
        <w:rPr>
          <w:lang w:eastAsia="zh-CN"/>
        </w:rPr>
        <w:br/>
      </w:r>
      <w:r>
        <w:rPr>
          <w:color w:val="000000"/>
          <w:lang w:eastAsia="zh-CN"/>
        </w:rPr>
        <w:t>我们能从不同方向看见放在桌面上的书，这是因为光在课本上发生漫反射，反射光线射向四面八方，这时每一条反射光线都遵守光的反射定律．</w:t>
      </w:r>
      <w:r>
        <w:rPr>
          <w:lang w:eastAsia="zh-CN"/>
        </w:rPr>
        <w:br/>
      </w:r>
      <w:r>
        <w:rPr>
          <w:color w:val="000000"/>
          <w:lang w:eastAsia="zh-CN"/>
        </w:rPr>
        <w:t>故答案为：镜面；漫；遵守．</w:t>
      </w:r>
      <w:r>
        <w:rPr>
          <w:lang w:eastAsia="zh-CN"/>
        </w:rPr>
        <w:br/>
      </w:r>
      <w:r>
        <w:rPr>
          <w:color w:val="000000"/>
          <w:lang w:eastAsia="zh-CN"/>
        </w:rPr>
        <w:t>【分析】反射分镜面反射和漫反射，平行光线入射到平而光滑反射面上，反射光线还是平行射出，这种反射是镜面反射；平行光线入射到粗糙的反射面上，反射光线射向四面八方，这种反射是漫反射．镜面反射和漫反射都遵守光的反射定律．</w:t>
      </w:r>
    </w:p>
    <w:p w:rsidR="00507CF2" w:rsidRDefault="00191302">
      <w:pPr>
        <w:spacing w:after="0"/>
        <w:rPr>
          <w:lang w:eastAsia="zh-CN"/>
        </w:rPr>
      </w:pPr>
      <w:r>
        <w:rPr>
          <w:color w:val="000000"/>
          <w:lang w:eastAsia="zh-CN"/>
        </w:rPr>
        <w:t>15.</w:t>
      </w:r>
      <w:r>
        <w:rPr>
          <w:color w:val="0000FF"/>
          <w:lang w:eastAsia="zh-CN"/>
        </w:rPr>
        <w:t>【答案】</w:t>
      </w:r>
      <w:r>
        <w:rPr>
          <w:color w:val="000000"/>
          <w:lang w:eastAsia="zh-CN"/>
        </w:rPr>
        <w:t>靠拢；不能</w:t>
      </w:r>
    </w:p>
    <w:p w:rsidR="00507CF2" w:rsidRDefault="0019130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）根据光的反射定律，若将入射光线</w:t>
      </w:r>
      <w:r>
        <w:rPr>
          <w:color w:val="000000"/>
          <w:lang w:eastAsia="zh-CN"/>
        </w:rPr>
        <w:t>EO</w:t>
      </w:r>
      <w:r>
        <w:rPr>
          <w:color w:val="000000"/>
          <w:lang w:eastAsia="zh-CN"/>
        </w:rPr>
        <w:t>逐渐向</w:t>
      </w:r>
      <w:r>
        <w:rPr>
          <w:color w:val="000000"/>
          <w:lang w:eastAsia="zh-CN"/>
        </w:rPr>
        <w:t>MN</w:t>
      </w:r>
      <w:r>
        <w:rPr>
          <w:color w:val="000000"/>
          <w:lang w:eastAsia="zh-CN"/>
        </w:rPr>
        <w:t>靠近，则反射光线</w:t>
      </w:r>
      <w:r>
        <w:rPr>
          <w:color w:val="000000"/>
          <w:lang w:eastAsia="zh-CN"/>
        </w:rPr>
        <w:t>OF</w:t>
      </w:r>
      <w:r>
        <w:rPr>
          <w:color w:val="000000"/>
          <w:lang w:eastAsia="zh-CN"/>
        </w:rPr>
        <w:t>也将靠近</w:t>
      </w:r>
      <w:r>
        <w:rPr>
          <w:color w:val="000000"/>
          <w:lang w:eastAsia="zh-CN"/>
        </w:rPr>
        <w:t>MN</w:t>
      </w:r>
      <w:r>
        <w:rPr>
          <w:color w:val="000000"/>
          <w:lang w:eastAsia="zh-CN"/>
        </w:rPr>
        <w:t>．由此可以得到的结论是：反射角随入射角的减小而减小；</w:t>
      </w:r>
      <w:r>
        <w:rPr>
          <w:lang w:eastAsia="zh-CN"/>
        </w:rPr>
        <w:br/>
      </w:r>
      <w:r>
        <w:rPr>
          <w:color w:val="000000"/>
          <w:lang w:eastAsia="zh-CN"/>
        </w:rPr>
        <w:t>（</w:t>
      </w:r>
      <w:r>
        <w:rPr>
          <w:color w:val="000000"/>
          <w:lang w:eastAsia="zh-CN"/>
        </w:rPr>
        <w:t>2</w:t>
      </w:r>
      <w:r>
        <w:rPr>
          <w:color w:val="000000"/>
          <w:lang w:eastAsia="zh-CN"/>
        </w:rPr>
        <w:t>）由于反射光线和入射光线、法线是在同一平面内，如果把纸板</w:t>
      </w:r>
      <w:r>
        <w:rPr>
          <w:color w:val="000000"/>
          <w:lang w:eastAsia="zh-CN"/>
        </w:rPr>
        <w:t>NOF</w:t>
      </w:r>
      <w:r>
        <w:rPr>
          <w:color w:val="000000"/>
          <w:lang w:eastAsia="zh-CN"/>
        </w:rPr>
        <w:t>向后折，右半边纸板上将不能观察到反射光线．</w:t>
      </w:r>
      <w:r>
        <w:rPr>
          <w:lang w:eastAsia="zh-CN"/>
        </w:rPr>
        <w:br/>
      </w:r>
      <w:r>
        <w:rPr>
          <w:color w:val="000000"/>
          <w:lang w:eastAsia="zh-CN"/>
        </w:rPr>
        <w:t>故答案为：（</w:t>
      </w:r>
      <w:r>
        <w:rPr>
          <w:color w:val="000000"/>
          <w:lang w:eastAsia="zh-CN"/>
        </w:rPr>
        <w:t>1</w:t>
      </w:r>
      <w:r>
        <w:rPr>
          <w:color w:val="000000"/>
          <w:lang w:eastAsia="zh-CN"/>
        </w:rPr>
        <w:t>）靠拢；（</w:t>
      </w:r>
      <w:r>
        <w:rPr>
          <w:color w:val="000000"/>
          <w:lang w:eastAsia="zh-CN"/>
        </w:rPr>
        <w:t>2</w:t>
      </w:r>
      <w:r>
        <w:rPr>
          <w:color w:val="000000"/>
          <w:lang w:eastAsia="zh-CN"/>
        </w:rPr>
        <w:t>）不能．</w:t>
      </w:r>
      <w:r>
        <w:rPr>
          <w:lang w:eastAsia="zh-CN"/>
        </w:rPr>
        <w:br/>
      </w:r>
      <w:r>
        <w:rPr>
          <w:color w:val="000000"/>
          <w:lang w:eastAsia="zh-CN"/>
        </w:rPr>
        <w:t xml:space="preserve">【分析】在研究光的反射规律的实验中，我们要分别研究反射角与入射角之间的大小关系，还有反射光线、入线光线、法线之间的位置关系，以及它们的变化规律等　</w:t>
      </w:r>
    </w:p>
    <w:p w:rsidR="00507CF2" w:rsidRDefault="00191302">
      <w:pPr>
        <w:rPr>
          <w:lang w:eastAsia="zh-CN"/>
        </w:rPr>
      </w:pPr>
      <w:r>
        <w:rPr>
          <w:lang w:eastAsia="zh-CN"/>
        </w:rPr>
        <w:t>三、解答题</w:t>
      </w:r>
    </w:p>
    <w:p w:rsidR="00507CF2" w:rsidRDefault="00191302">
      <w:pPr>
        <w:spacing w:after="0"/>
        <w:rPr>
          <w:lang w:eastAsia="zh-CN"/>
        </w:rPr>
      </w:pPr>
      <w:r>
        <w:rPr>
          <w:color w:val="000000"/>
          <w:lang w:eastAsia="zh-CN"/>
        </w:rPr>
        <w:t>16.</w:t>
      </w:r>
      <w:r>
        <w:rPr>
          <w:color w:val="0000FF"/>
          <w:lang w:eastAsia="zh-CN"/>
        </w:rPr>
        <w:t>【答案】</w:t>
      </w:r>
      <w:r>
        <w:rPr>
          <w:color w:val="000000"/>
          <w:lang w:eastAsia="zh-CN"/>
        </w:rPr>
        <w:t>答：黑板使用时间长了表面会变得比较光滑，当外面强光照射到时会发生镜面反射，导致有些同学看不到上面的文字，会</w:t>
      </w:r>
      <w:r>
        <w:rPr>
          <w:color w:val="000000"/>
          <w:lang w:eastAsia="zh-CN"/>
        </w:rPr>
        <w:t>“</w:t>
      </w:r>
      <w:r>
        <w:rPr>
          <w:color w:val="000000"/>
          <w:lang w:eastAsia="zh-CN"/>
        </w:rPr>
        <w:t>晃</w:t>
      </w:r>
      <w:r>
        <w:rPr>
          <w:color w:val="000000"/>
          <w:lang w:eastAsia="zh-CN"/>
        </w:rPr>
        <w:t>”</w:t>
      </w:r>
      <w:r>
        <w:rPr>
          <w:color w:val="000000"/>
          <w:lang w:eastAsia="zh-CN"/>
        </w:rPr>
        <w:t>着一些同学的眼睛；</w:t>
      </w:r>
      <w:r>
        <w:rPr>
          <w:lang w:eastAsia="zh-CN"/>
        </w:rPr>
        <w:br/>
      </w:r>
      <w:r>
        <w:rPr>
          <w:color w:val="000000"/>
          <w:lang w:eastAsia="zh-CN"/>
        </w:rPr>
        <w:t>为了保护同学的眼睛，可以把黑板打磨的粗糙些，让光在黑板上发生漫反射；可以改换学生的位置或改变黑板的角度；可以用一些不易反光的材料做黑板．</w:t>
      </w:r>
    </w:p>
    <w:p w:rsidR="00507CF2" w:rsidRDefault="00191302">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）要解决此题需要搞清漫反射与镜面反射的区别，教室反光能</w:t>
      </w:r>
      <w:r>
        <w:rPr>
          <w:color w:val="000000"/>
          <w:lang w:eastAsia="zh-CN"/>
        </w:rPr>
        <w:t>“</w:t>
      </w:r>
      <w:r>
        <w:rPr>
          <w:color w:val="000000"/>
          <w:lang w:eastAsia="zh-CN"/>
        </w:rPr>
        <w:t>晃</w:t>
      </w:r>
      <w:r>
        <w:rPr>
          <w:color w:val="000000"/>
          <w:lang w:eastAsia="zh-CN"/>
        </w:rPr>
        <w:t>”</w:t>
      </w:r>
      <w:r>
        <w:rPr>
          <w:color w:val="000000"/>
          <w:lang w:eastAsia="zh-CN"/>
        </w:rPr>
        <w:t>着一些同学的眼睛，说明光射在黑板的某处发生了镜面反射；</w:t>
      </w:r>
      <w:r>
        <w:rPr>
          <w:lang w:eastAsia="zh-CN"/>
        </w:rPr>
        <w:br/>
      </w:r>
      <w:r>
        <w:rPr>
          <w:color w:val="000000"/>
          <w:lang w:eastAsia="zh-CN"/>
        </w:rPr>
        <w:t>（</w:t>
      </w:r>
      <w:r>
        <w:rPr>
          <w:color w:val="000000"/>
          <w:lang w:eastAsia="zh-CN"/>
        </w:rPr>
        <w:t>2</w:t>
      </w:r>
      <w:r>
        <w:rPr>
          <w:color w:val="000000"/>
          <w:lang w:eastAsia="zh-CN"/>
        </w:rPr>
        <w:t>）为了保护学生的眼睛，需要通过黑板发生漫反射，或者减弱镜面反射．</w:t>
      </w:r>
    </w:p>
    <w:p w:rsidR="00507CF2" w:rsidRDefault="00191302">
      <w:pPr>
        <w:rPr>
          <w:lang w:eastAsia="zh-CN"/>
        </w:rPr>
      </w:pPr>
      <w:r>
        <w:rPr>
          <w:lang w:eastAsia="zh-CN"/>
        </w:rPr>
        <w:t>四、实验探究题</w:t>
      </w:r>
    </w:p>
    <w:p w:rsidR="00507CF2" w:rsidRDefault="00191302">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）反射角与入射角之间的关系</w:t>
      </w:r>
      <w:r>
        <w:rPr>
          <w:lang w:eastAsia="zh-CN"/>
        </w:rPr>
        <w:br/>
      </w:r>
      <w:r>
        <w:rPr>
          <w:color w:val="000000"/>
          <w:lang w:eastAsia="zh-CN"/>
        </w:rPr>
        <w:t>（</w:t>
      </w:r>
      <w:r>
        <w:rPr>
          <w:color w:val="000000"/>
          <w:lang w:eastAsia="zh-CN"/>
        </w:rPr>
        <w:t>2</w:t>
      </w:r>
      <w:r>
        <w:rPr>
          <w:color w:val="000000"/>
          <w:lang w:eastAsia="zh-CN"/>
        </w:rPr>
        <w:t>）反射光线、入射光线、法线在同一平面内</w:t>
      </w:r>
      <w:r>
        <w:rPr>
          <w:lang w:eastAsia="zh-CN"/>
        </w:rPr>
        <w:br/>
      </w:r>
      <w:r>
        <w:rPr>
          <w:color w:val="000000"/>
          <w:lang w:eastAsia="zh-CN"/>
        </w:rPr>
        <w:t>（</w:t>
      </w:r>
      <w:r>
        <w:rPr>
          <w:color w:val="000000"/>
          <w:lang w:eastAsia="zh-CN"/>
        </w:rPr>
        <w:t>3</w:t>
      </w:r>
      <w:r>
        <w:rPr>
          <w:color w:val="000000"/>
          <w:lang w:eastAsia="zh-CN"/>
        </w:rPr>
        <w:t>）光路是可逆的</w:t>
      </w:r>
      <w:r>
        <w:rPr>
          <w:lang w:eastAsia="zh-CN"/>
        </w:rPr>
        <w:br/>
      </w:r>
      <w:r>
        <w:rPr>
          <w:color w:val="000000"/>
          <w:lang w:eastAsia="zh-CN"/>
        </w:rPr>
        <w:t>（</w:t>
      </w:r>
      <w:r>
        <w:rPr>
          <w:color w:val="000000"/>
          <w:lang w:eastAsia="zh-CN"/>
        </w:rPr>
        <w:t>4</w:t>
      </w:r>
      <w:r>
        <w:rPr>
          <w:color w:val="000000"/>
          <w:lang w:eastAsia="zh-CN"/>
        </w:rPr>
        <w:t>）漫</w:t>
      </w:r>
    </w:p>
    <w:p w:rsidR="00507CF2" w:rsidRDefault="00191302">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）多次改变光束的入射方向进行实验是为了探究反射角与入射角之间的关系；（</w:t>
      </w:r>
      <w:r>
        <w:rPr>
          <w:color w:val="000000"/>
          <w:lang w:eastAsia="zh-CN"/>
        </w:rPr>
        <w:t>2</w:t>
      </w:r>
      <w:r>
        <w:rPr>
          <w:color w:val="000000"/>
          <w:lang w:eastAsia="zh-CN"/>
        </w:rPr>
        <w:t>）由图示可知，在图</w:t>
      </w:r>
      <w:r>
        <w:rPr>
          <w:color w:val="000000"/>
          <w:lang w:eastAsia="zh-CN"/>
        </w:rPr>
        <w:t>2</w:t>
      </w:r>
      <w:r>
        <w:rPr>
          <w:color w:val="000000"/>
          <w:lang w:eastAsia="zh-CN"/>
        </w:rPr>
        <w:t>中把反射面转过一个角度时，就看不到反射光线了，说明反射光线、入射光线、法线在同一平面内；（</w:t>
      </w:r>
      <w:r>
        <w:rPr>
          <w:color w:val="000000"/>
          <w:lang w:eastAsia="zh-CN"/>
        </w:rPr>
        <w:t>3</w:t>
      </w:r>
      <w:r>
        <w:rPr>
          <w:color w:val="000000"/>
          <w:lang w:eastAsia="zh-CN"/>
        </w:rPr>
        <w:t>）让光线逆着</w:t>
      </w:r>
      <w:r>
        <w:rPr>
          <w:color w:val="000000"/>
          <w:lang w:eastAsia="zh-CN"/>
        </w:rPr>
        <w:t>OF</w:t>
      </w:r>
      <w:r>
        <w:rPr>
          <w:color w:val="000000"/>
          <w:lang w:eastAsia="zh-CN"/>
        </w:rPr>
        <w:t>的方向射向镜面，反射光线会沿着</w:t>
      </w:r>
      <w:r>
        <w:rPr>
          <w:color w:val="000000"/>
          <w:lang w:eastAsia="zh-CN"/>
        </w:rPr>
        <w:t>OE</w:t>
      </w:r>
      <w:r>
        <w:rPr>
          <w:color w:val="000000"/>
          <w:lang w:eastAsia="zh-CN"/>
        </w:rPr>
        <w:t>方向射出，这是由于光在反射过程中，光路是可逆的；（</w:t>
      </w:r>
      <w:r>
        <w:rPr>
          <w:color w:val="000000"/>
          <w:lang w:eastAsia="zh-CN"/>
        </w:rPr>
        <w:t>4</w:t>
      </w:r>
      <w:r>
        <w:rPr>
          <w:color w:val="000000"/>
          <w:lang w:eastAsia="zh-CN"/>
        </w:rPr>
        <w:t>）由于光屏的表面不是光滑的，光在上面发生的是漫反射</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）反射角与入射角之间的关系（</w:t>
      </w:r>
      <w:r>
        <w:rPr>
          <w:color w:val="000000"/>
          <w:lang w:eastAsia="zh-CN"/>
        </w:rPr>
        <w:t>2</w:t>
      </w:r>
      <w:r>
        <w:rPr>
          <w:color w:val="000000"/>
          <w:lang w:eastAsia="zh-CN"/>
        </w:rPr>
        <w:t>）反射光线、入射光线、法线在同一平面内（</w:t>
      </w:r>
      <w:r>
        <w:rPr>
          <w:color w:val="000000"/>
          <w:lang w:eastAsia="zh-CN"/>
        </w:rPr>
        <w:t>3</w:t>
      </w:r>
      <w:r>
        <w:rPr>
          <w:color w:val="000000"/>
          <w:lang w:eastAsia="zh-CN"/>
        </w:rPr>
        <w:t>）光路是</w:t>
      </w:r>
      <w:r>
        <w:rPr>
          <w:color w:val="000000"/>
          <w:lang w:eastAsia="zh-CN"/>
        </w:rPr>
        <w:lastRenderedPageBreak/>
        <w:t>可逆的（</w:t>
      </w:r>
      <w:r>
        <w:rPr>
          <w:color w:val="000000"/>
          <w:lang w:eastAsia="zh-CN"/>
        </w:rPr>
        <w:t>4</w:t>
      </w:r>
      <w:r>
        <w:rPr>
          <w:color w:val="000000"/>
          <w:lang w:eastAsia="zh-CN"/>
        </w:rPr>
        <w:t>）漫</w:t>
      </w:r>
      <w:r>
        <w:rPr>
          <w:lang w:eastAsia="zh-CN"/>
        </w:rPr>
        <w:br/>
      </w:r>
      <w:r>
        <w:rPr>
          <w:color w:val="000000"/>
          <w:lang w:eastAsia="zh-CN"/>
        </w:rPr>
        <w:t>【分析】本题考查学生对光的反射实验的掌握情况。光的反射定律：反射光线与入射光线、法线在同一平面上，反射光线与入射光线分居法线两侧，反射角等于入射角。在光的反射中，光路是可逆的。</w:t>
      </w:r>
    </w:p>
    <w:p w:rsidR="00507CF2" w:rsidRDefault="00191302">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）显示光路</w:t>
      </w:r>
      <w:r>
        <w:rPr>
          <w:lang w:eastAsia="zh-CN"/>
        </w:rPr>
        <w:br/>
      </w:r>
      <w:r>
        <w:rPr>
          <w:color w:val="000000"/>
          <w:lang w:eastAsia="zh-CN"/>
        </w:rPr>
        <w:t>（</w:t>
      </w:r>
      <w:r>
        <w:rPr>
          <w:color w:val="000000"/>
          <w:lang w:eastAsia="zh-CN"/>
        </w:rPr>
        <w:t>2</w:t>
      </w:r>
      <w:r>
        <w:rPr>
          <w:color w:val="000000"/>
          <w:lang w:eastAsia="zh-CN"/>
        </w:rPr>
        <w:t>）反射光线、入射光线、法线在同一平面内</w:t>
      </w:r>
    </w:p>
    <w:p w:rsidR="00507CF2" w:rsidRDefault="00191302">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）让光沿着白纸的表面照射，白纸能反射光，形成光路，这样实验效果更明显．</w:t>
      </w:r>
      <w:r>
        <w:rPr>
          <w:lang w:eastAsia="zh-CN"/>
        </w:rPr>
        <w:br/>
      </w:r>
      <w:r>
        <w:rPr>
          <w:color w:val="000000"/>
          <w:lang w:eastAsia="zh-CN"/>
        </w:rPr>
        <w:t>（</w:t>
      </w:r>
      <w:r>
        <w:rPr>
          <w:color w:val="000000"/>
          <w:lang w:eastAsia="zh-CN"/>
        </w:rPr>
        <w:t>2</w:t>
      </w:r>
      <w:r>
        <w:rPr>
          <w:color w:val="000000"/>
          <w:lang w:eastAsia="zh-CN"/>
        </w:rPr>
        <w:t>）以法线</w:t>
      </w:r>
      <w:r>
        <w:rPr>
          <w:color w:val="000000"/>
          <w:lang w:eastAsia="zh-CN"/>
        </w:rPr>
        <w:t>ON</w:t>
      </w:r>
      <w:r>
        <w:rPr>
          <w:color w:val="000000"/>
          <w:lang w:eastAsia="zh-CN"/>
        </w:rPr>
        <w:t>为轴线，把纸板</w:t>
      </w:r>
      <w:r>
        <w:rPr>
          <w:color w:val="000000"/>
          <w:lang w:eastAsia="zh-CN"/>
        </w:rPr>
        <w:t>F</w:t>
      </w:r>
      <w:r>
        <w:rPr>
          <w:color w:val="000000"/>
          <w:lang w:eastAsia="zh-CN"/>
        </w:rPr>
        <w:t>向后缓慢旋转，这时不能看到反射光线</w:t>
      </w:r>
      <w:r>
        <w:rPr>
          <w:color w:val="000000"/>
          <w:lang w:eastAsia="zh-CN"/>
        </w:rPr>
        <w:t>OB</w:t>
      </w:r>
      <w:r>
        <w:rPr>
          <w:color w:val="000000"/>
          <w:lang w:eastAsia="zh-CN"/>
        </w:rPr>
        <w:t>，因为纸板没有和反射光线、法线在同一平面上，所以不能看的反射光线</w:t>
      </w:r>
      <w:r>
        <w:rPr>
          <w:color w:val="000000"/>
          <w:lang w:eastAsia="zh-CN"/>
        </w:rPr>
        <w:t>OB</w:t>
      </w:r>
      <w:r>
        <w:rPr>
          <w:color w:val="000000"/>
          <w:lang w:eastAsia="zh-CN"/>
        </w:rPr>
        <w:t>．因此这样做的目的是为了探究反射光线、入射光线、法线是否在同一平面内．</w:t>
      </w:r>
      <w:r>
        <w:rPr>
          <w:lang w:eastAsia="zh-CN"/>
        </w:rPr>
        <w:br/>
      </w:r>
      <w:r>
        <w:rPr>
          <w:color w:val="000000"/>
          <w:lang w:eastAsia="zh-CN"/>
        </w:rPr>
        <w:t>故答案为：（</w:t>
      </w:r>
      <w:r>
        <w:rPr>
          <w:color w:val="000000"/>
          <w:lang w:eastAsia="zh-CN"/>
        </w:rPr>
        <w:t>1</w:t>
      </w:r>
      <w:r>
        <w:rPr>
          <w:color w:val="000000"/>
          <w:lang w:eastAsia="zh-CN"/>
        </w:rPr>
        <w:t>）显示光路；（</w:t>
      </w:r>
      <w:r>
        <w:rPr>
          <w:color w:val="000000"/>
          <w:lang w:eastAsia="zh-CN"/>
        </w:rPr>
        <w:t>2</w:t>
      </w:r>
      <w:r>
        <w:rPr>
          <w:color w:val="000000"/>
          <w:lang w:eastAsia="zh-CN"/>
        </w:rPr>
        <w:t>）反射光线、入射光线、法线在同一平面内．</w:t>
      </w:r>
      <w:r>
        <w:rPr>
          <w:lang w:eastAsia="zh-CN"/>
        </w:rPr>
        <w:br/>
      </w:r>
      <w:r>
        <w:rPr>
          <w:color w:val="000000"/>
          <w:lang w:eastAsia="zh-CN"/>
        </w:rPr>
        <w:t>【分析】本题考查了学生对探究反射定律中有关问题的了解与掌握，要求在实验过程中要认真观察、认真思考，提高自己的分析问题的能力．反射光线、入射光线和法线是在同一平面内的，若将纸板</w:t>
      </w:r>
      <w:r>
        <w:rPr>
          <w:color w:val="000000"/>
          <w:lang w:eastAsia="zh-CN"/>
        </w:rPr>
        <w:t>F</w:t>
      </w:r>
      <w:r>
        <w:rPr>
          <w:color w:val="000000"/>
          <w:lang w:eastAsia="zh-CN"/>
        </w:rPr>
        <w:t>向后折，则在光屏上不能看到反射光线．</w:t>
      </w:r>
    </w:p>
    <w:p w:rsidR="00507CF2" w:rsidRDefault="00191302">
      <w:pPr>
        <w:rPr>
          <w:lang w:eastAsia="zh-CN"/>
        </w:rPr>
      </w:pPr>
      <w:r>
        <w:rPr>
          <w:lang w:eastAsia="zh-CN"/>
        </w:rPr>
        <w:t>五、综合题</w:t>
      </w:r>
    </w:p>
    <w:p w:rsidR="00507CF2" w:rsidRDefault="00191302">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 xml:space="preserve">）垂直　；漫　</w:t>
      </w:r>
      <w:r>
        <w:rPr>
          <w:lang w:eastAsia="zh-CN"/>
        </w:rPr>
        <w:br/>
      </w:r>
      <w:r>
        <w:rPr>
          <w:color w:val="000000"/>
          <w:lang w:eastAsia="zh-CN"/>
        </w:rPr>
        <w:t>（</w:t>
      </w:r>
      <w:r>
        <w:rPr>
          <w:color w:val="000000"/>
          <w:lang w:eastAsia="zh-CN"/>
        </w:rPr>
        <w:t>2</w:t>
      </w:r>
      <w:r>
        <w:rPr>
          <w:color w:val="000000"/>
          <w:lang w:eastAsia="zh-CN"/>
        </w:rPr>
        <w:t xml:space="preserve">）把反射光线与镜面的夹角当成了反射角　</w:t>
      </w:r>
      <w:r>
        <w:rPr>
          <w:lang w:eastAsia="zh-CN"/>
        </w:rPr>
        <w:br/>
      </w:r>
      <w:r>
        <w:rPr>
          <w:color w:val="000000"/>
          <w:lang w:eastAsia="zh-CN"/>
        </w:rPr>
        <w:t>（</w:t>
      </w:r>
      <w:r>
        <w:rPr>
          <w:color w:val="000000"/>
          <w:lang w:eastAsia="zh-CN"/>
        </w:rPr>
        <w:t>3</w:t>
      </w:r>
      <w:r>
        <w:rPr>
          <w:color w:val="000000"/>
          <w:lang w:eastAsia="zh-CN"/>
        </w:rPr>
        <w:t>）不合理．应将纸板</w:t>
      </w:r>
      <w:r>
        <w:rPr>
          <w:color w:val="000000"/>
          <w:lang w:eastAsia="zh-CN"/>
        </w:rPr>
        <w:t>F</w:t>
      </w:r>
      <w:r>
        <w:rPr>
          <w:color w:val="000000"/>
          <w:lang w:eastAsia="zh-CN"/>
        </w:rPr>
        <w:t xml:space="preserve">沿法线方向折转，再次观察纸板上是否还能看到反射光　</w:t>
      </w:r>
    </w:p>
    <w:p w:rsidR="00507CF2" w:rsidRDefault="0019130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）要使入射光线和其反射光线的径迹同时在纸板上出现，则法线必须与平面镜垂直，并且反射光线、入射光线和法线必须在同一平面内，因此纸板与平面镜的位置关系必垂直；</w:t>
      </w:r>
      <w:r>
        <w:rPr>
          <w:lang w:eastAsia="zh-CN"/>
        </w:rPr>
        <w:br/>
      </w:r>
      <w:r>
        <w:rPr>
          <w:color w:val="000000"/>
          <w:lang w:eastAsia="zh-CN"/>
        </w:rPr>
        <w:t>实验时从光屏前不同的方向都能看到光的传播路径，是由于光屏表面凹凸不平，光在这里发生了漫反射的缘故；</w:t>
      </w:r>
      <w:r>
        <w:rPr>
          <w:lang w:eastAsia="zh-CN"/>
        </w:rPr>
        <w:br/>
      </w:r>
      <w:r>
        <w:rPr>
          <w:color w:val="000000"/>
          <w:lang w:eastAsia="zh-CN"/>
        </w:rPr>
        <w:t>（</w:t>
      </w:r>
      <w:r>
        <w:rPr>
          <w:color w:val="000000"/>
          <w:lang w:eastAsia="zh-CN"/>
        </w:rPr>
        <w:t>2</w:t>
      </w:r>
      <w:r>
        <w:rPr>
          <w:color w:val="000000"/>
          <w:lang w:eastAsia="zh-CN"/>
        </w:rPr>
        <w:t>）根据反射定律，反射角等于入射角，反射角是反射线与法线的夹角，入射角是入射线与法线的夹角，当入射角分别为</w:t>
      </w:r>
      <w:r>
        <w:rPr>
          <w:color w:val="000000"/>
          <w:lang w:eastAsia="zh-CN"/>
        </w:rPr>
        <w:t>20°</w:t>
      </w:r>
      <w:r>
        <w:rPr>
          <w:color w:val="000000"/>
          <w:lang w:eastAsia="zh-CN"/>
        </w:rPr>
        <w:t>、</w:t>
      </w:r>
      <w:r>
        <w:rPr>
          <w:color w:val="000000"/>
          <w:lang w:eastAsia="zh-CN"/>
        </w:rPr>
        <w:t>30°</w:t>
      </w:r>
      <w:r>
        <w:rPr>
          <w:color w:val="000000"/>
          <w:lang w:eastAsia="zh-CN"/>
        </w:rPr>
        <w:t>、</w:t>
      </w:r>
      <w:r>
        <w:rPr>
          <w:color w:val="000000"/>
          <w:lang w:eastAsia="zh-CN"/>
        </w:rPr>
        <w:t>50°</w:t>
      </w:r>
      <w:r>
        <w:rPr>
          <w:color w:val="000000"/>
          <w:lang w:eastAsia="zh-CN"/>
        </w:rPr>
        <w:t>时，反射线与法线的夹角，即反射角也应分别是</w:t>
      </w:r>
      <w:r>
        <w:rPr>
          <w:color w:val="000000"/>
          <w:lang w:eastAsia="zh-CN"/>
        </w:rPr>
        <w:t>20°</w:t>
      </w:r>
      <w:r>
        <w:rPr>
          <w:color w:val="000000"/>
          <w:lang w:eastAsia="zh-CN"/>
        </w:rPr>
        <w:t>、</w:t>
      </w:r>
      <w:r>
        <w:rPr>
          <w:color w:val="000000"/>
          <w:lang w:eastAsia="zh-CN"/>
        </w:rPr>
        <w:t>30°</w:t>
      </w:r>
      <w:r>
        <w:rPr>
          <w:color w:val="000000"/>
          <w:lang w:eastAsia="zh-CN"/>
        </w:rPr>
        <w:t>、</w:t>
      </w:r>
      <w:r>
        <w:rPr>
          <w:color w:val="000000"/>
          <w:lang w:eastAsia="zh-CN"/>
        </w:rPr>
        <w:t>50°</w:t>
      </w:r>
      <w:r>
        <w:rPr>
          <w:color w:val="000000"/>
          <w:lang w:eastAsia="zh-CN"/>
        </w:rPr>
        <w:t>，而</w:t>
      </w:r>
      <w:r>
        <w:rPr>
          <w:color w:val="000000"/>
          <w:lang w:eastAsia="zh-CN"/>
        </w:rPr>
        <w:t>70°</w:t>
      </w:r>
      <w:r>
        <w:rPr>
          <w:color w:val="000000"/>
          <w:lang w:eastAsia="zh-CN"/>
        </w:rPr>
        <w:t>，</w:t>
      </w:r>
      <w:r>
        <w:rPr>
          <w:color w:val="000000"/>
          <w:lang w:eastAsia="zh-CN"/>
        </w:rPr>
        <w:t>60°</w:t>
      </w:r>
      <w:r>
        <w:rPr>
          <w:color w:val="000000"/>
          <w:lang w:eastAsia="zh-CN"/>
        </w:rPr>
        <w:t>，</w:t>
      </w:r>
      <w:r>
        <w:rPr>
          <w:color w:val="000000"/>
          <w:lang w:eastAsia="zh-CN"/>
        </w:rPr>
        <w:t>40°</w:t>
      </w:r>
      <w:r>
        <w:rPr>
          <w:color w:val="000000"/>
          <w:lang w:eastAsia="zh-CN"/>
        </w:rPr>
        <w:t>正好是反射光线与镜面的夹角，所以是把反射光线与镜面的夹角当成了反射角．</w:t>
      </w:r>
      <w:r>
        <w:rPr>
          <w:lang w:eastAsia="zh-CN"/>
        </w:rPr>
        <w:br/>
      </w:r>
      <w:r>
        <w:rPr>
          <w:color w:val="000000"/>
          <w:lang w:eastAsia="zh-CN"/>
        </w:rPr>
        <w:t>（</w:t>
      </w:r>
      <w:r>
        <w:rPr>
          <w:color w:val="000000"/>
          <w:lang w:eastAsia="zh-CN"/>
        </w:rPr>
        <w:t>3</w:t>
      </w:r>
      <w:r>
        <w:rPr>
          <w:color w:val="000000"/>
          <w:lang w:eastAsia="zh-CN"/>
        </w:rPr>
        <w:t>）不合理．实验中要探究反射光线、入射光线是否在同一平面内，应将纸板</w:t>
      </w:r>
      <w:r>
        <w:rPr>
          <w:color w:val="000000"/>
          <w:lang w:eastAsia="zh-CN"/>
        </w:rPr>
        <w:t>F</w:t>
      </w:r>
      <w:r>
        <w:rPr>
          <w:color w:val="000000"/>
          <w:lang w:eastAsia="zh-CN"/>
        </w:rPr>
        <w:t>沿法线方向折转，再次观察纸板上是否还能看到反射光．</w:t>
      </w:r>
      <w:r>
        <w:rPr>
          <w:lang w:eastAsia="zh-CN"/>
        </w:rPr>
        <w:br/>
      </w:r>
      <w:r>
        <w:rPr>
          <w:color w:val="000000"/>
          <w:lang w:eastAsia="zh-CN"/>
        </w:rPr>
        <w:t>故答案为：（</w:t>
      </w:r>
      <w:r>
        <w:rPr>
          <w:color w:val="000000"/>
          <w:lang w:eastAsia="zh-CN"/>
        </w:rPr>
        <w:t>1</w:t>
      </w:r>
      <w:r>
        <w:rPr>
          <w:color w:val="000000"/>
          <w:lang w:eastAsia="zh-CN"/>
        </w:rPr>
        <w:t>）垂直；漫；</w:t>
      </w:r>
      <w:r>
        <w:rPr>
          <w:lang w:eastAsia="zh-CN"/>
        </w:rPr>
        <w:br/>
      </w:r>
      <w:r>
        <w:rPr>
          <w:color w:val="000000"/>
          <w:lang w:eastAsia="zh-CN"/>
        </w:rPr>
        <w:t>（</w:t>
      </w:r>
      <w:r>
        <w:rPr>
          <w:color w:val="000000"/>
          <w:lang w:eastAsia="zh-CN"/>
        </w:rPr>
        <w:t>2</w:t>
      </w:r>
      <w:r>
        <w:rPr>
          <w:color w:val="000000"/>
          <w:lang w:eastAsia="zh-CN"/>
        </w:rPr>
        <w:t>）把反射光线与镜面的夹角当成了反射角；</w:t>
      </w:r>
      <w:r>
        <w:rPr>
          <w:lang w:eastAsia="zh-CN"/>
        </w:rPr>
        <w:br/>
      </w:r>
      <w:r>
        <w:rPr>
          <w:color w:val="000000"/>
          <w:lang w:eastAsia="zh-CN"/>
        </w:rPr>
        <w:t>（</w:t>
      </w:r>
      <w:r>
        <w:rPr>
          <w:color w:val="000000"/>
          <w:lang w:eastAsia="zh-CN"/>
        </w:rPr>
        <w:t>3</w:t>
      </w:r>
      <w:r>
        <w:rPr>
          <w:color w:val="000000"/>
          <w:lang w:eastAsia="zh-CN"/>
        </w:rPr>
        <w:t>）不合理．应将纸板</w:t>
      </w:r>
      <w:r>
        <w:rPr>
          <w:color w:val="000000"/>
          <w:lang w:eastAsia="zh-CN"/>
        </w:rPr>
        <w:t>F</w:t>
      </w:r>
      <w:r>
        <w:rPr>
          <w:color w:val="000000"/>
          <w:lang w:eastAsia="zh-CN"/>
        </w:rPr>
        <w:t>沿法线方向折转，再次观察纸板上是否还能看到反射光．</w:t>
      </w:r>
      <w:r>
        <w:rPr>
          <w:lang w:eastAsia="zh-CN"/>
        </w:rPr>
        <w:br/>
      </w:r>
      <w:r>
        <w:rPr>
          <w:color w:val="000000"/>
          <w:lang w:eastAsia="zh-CN"/>
        </w:rPr>
        <w:t>【分析】（</w:t>
      </w:r>
      <w:r>
        <w:rPr>
          <w:color w:val="000000"/>
          <w:lang w:eastAsia="zh-CN"/>
        </w:rPr>
        <w:t>1</w:t>
      </w:r>
      <w:r>
        <w:rPr>
          <w:color w:val="000000"/>
          <w:lang w:eastAsia="zh-CN"/>
        </w:rPr>
        <w:t>）（</w:t>
      </w:r>
      <w:r>
        <w:rPr>
          <w:color w:val="000000"/>
          <w:lang w:eastAsia="zh-CN"/>
        </w:rPr>
        <w:t>2</w:t>
      </w:r>
      <w:r>
        <w:rPr>
          <w:color w:val="000000"/>
          <w:lang w:eastAsia="zh-CN"/>
        </w:rPr>
        <w:t>）光的反射规律：三线共面（入射光线、反射光线、法线在同一平面上），两线分居（入射光线、反射光线分居法线两侧），两角相等（入射角、反射角），光路可逆．</w:t>
      </w:r>
      <w:r>
        <w:rPr>
          <w:lang w:eastAsia="zh-CN"/>
        </w:rPr>
        <w:br/>
      </w:r>
      <w:r>
        <w:rPr>
          <w:color w:val="000000"/>
          <w:lang w:eastAsia="zh-CN"/>
        </w:rPr>
        <w:t>在不同方向都能看到光的传播路径，是由于光在光屏上发生了漫反射而进入我们的眼里；</w:t>
      </w:r>
      <w:r>
        <w:rPr>
          <w:lang w:eastAsia="zh-CN"/>
        </w:rPr>
        <w:br/>
      </w:r>
      <w:r>
        <w:rPr>
          <w:color w:val="000000"/>
          <w:lang w:eastAsia="zh-CN"/>
        </w:rPr>
        <w:t>（</w:t>
      </w:r>
      <w:r>
        <w:rPr>
          <w:color w:val="000000"/>
          <w:lang w:eastAsia="zh-CN"/>
        </w:rPr>
        <w:t>3</w:t>
      </w:r>
      <w:r>
        <w:rPr>
          <w:color w:val="000000"/>
          <w:lang w:eastAsia="zh-CN"/>
        </w:rPr>
        <w:t>）要验证反射光线与入射光线是否在同一平面上，可以通过让纸板</w:t>
      </w:r>
      <w:r>
        <w:rPr>
          <w:color w:val="000000"/>
          <w:lang w:eastAsia="zh-CN"/>
        </w:rPr>
        <w:t>B</w:t>
      </w:r>
      <w:r>
        <w:rPr>
          <w:color w:val="000000"/>
          <w:lang w:eastAsia="zh-CN"/>
        </w:rPr>
        <w:t>不与纸板</w:t>
      </w:r>
      <w:r>
        <w:rPr>
          <w:color w:val="000000"/>
          <w:lang w:eastAsia="zh-CN"/>
        </w:rPr>
        <w:t>A</w:t>
      </w:r>
      <w:r>
        <w:rPr>
          <w:color w:val="000000"/>
          <w:lang w:eastAsia="zh-CN"/>
        </w:rPr>
        <w:t>在同一平面上来研究．</w:t>
      </w:r>
    </w:p>
    <w:sectPr w:rsidR="00507CF2" w:rsidSect="00596C5E">
      <w:headerReference w:type="even" r:id="rId31"/>
      <w:headerReference w:type="default" r:id="rId32"/>
      <w:footerReference w:type="default" r:id="rId33"/>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128" w:rsidRDefault="005B3128" w:rsidP="00596C5E">
      <w:pPr>
        <w:spacing w:after="0" w:line="240" w:lineRule="auto"/>
      </w:pPr>
      <w:r>
        <w:separator/>
      </w:r>
    </w:p>
  </w:endnote>
  <w:endnote w:type="continuationSeparator" w:id="1">
    <w:p w:rsidR="005B3128" w:rsidRDefault="005B3128" w:rsidP="00596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F2" w:rsidRDefault="005B3128">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128" w:rsidRDefault="005B3128" w:rsidP="00596C5E">
      <w:pPr>
        <w:spacing w:after="0" w:line="240" w:lineRule="auto"/>
      </w:pPr>
      <w:r>
        <w:separator/>
      </w:r>
    </w:p>
  </w:footnote>
  <w:footnote w:type="continuationSeparator" w:id="1">
    <w:p w:rsidR="005B3128" w:rsidRDefault="005B3128" w:rsidP="00596C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F2" w:rsidRDefault="00D32F72">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507CF2" w:rsidRDefault="0019130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507CF2" w:rsidRDefault="00191302" w:rsidP="00E7011E">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507CF2" w:rsidRDefault="0019130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CF2" w:rsidRDefault="00E24F1A">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3E75BDC"/>
    <w:multiLevelType w:val="hybridMultilevel"/>
    <w:tmpl w:val="ABA09FB0"/>
    <w:lvl w:ilvl="0" w:tplc="B8F2992A">
      <w:start w:val="1"/>
      <w:numFmt w:val="bullet"/>
      <w:lvlText w:val=""/>
      <w:lvlJc w:val="left"/>
      <w:pPr>
        <w:ind w:left="720" w:hanging="360"/>
      </w:pPr>
      <w:rPr>
        <w:rFonts w:ascii="Symbol" w:hAnsi="Symbol" w:hint="default"/>
      </w:rPr>
    </w:lvl>
    <w:lvl w:ilvl="1" w:tplc="4F8AAF2E" w:tentative="1">
      <w:start w:val="1"/>
      <w:numFmt w:val="bullet"/>
      <w:lvlText w:val="o"/>
      <w:lvlJc w:val="left"/>
      <w:pPr>
        <w:ind w:left="1440" w:hanging="360"/>
      </w:pPr>
      <w:rPr>
        <w:rFonts w:ascii="Courier New" w:hAnsi="Courier New" w:cs="Courier New" w:hint="default"/>
      </w:rPr>
    </w:lvl>
    <w:lvl w:ilvl="2" w:tplc="0ED0A800" w:tentative="1">
      <w:start w:val="1"/>
      <w:numFmt w:val="bullet"/>
      <w:lvlText w:val=""/>
      <w:lvlJc w:val="left"/>
      <w:pPr>
        <w:ind w:left="2160" w:hanging="360"/>
      </w:pPr>
      <w:rPr>
        <w:rFonts w:ascii="Wingdings" w:hAnsi="Wingdings" w:hint="default"/>
      </w:rPr>
    </w:lvl>
    <w:lvl w:ilvl="3" w:tplc="9000DF46" w:tentative="1">
      <w:start w:val="1"/>
      <w:numFmt w:val="bullet"/>
      <w:lvlText w:val=""/>
      <w:lvlJc w:val="left"/>
      <w:pPr>
        <w:ind w:left="2880" w:hanging="360"/>
      </w:pPr>
      <w:rPr>
        <w:rFonts w:ascii="Symbol" w:hAnsi="Symbol" w:hint="default"/>
      </w:rPr>
    </w:lvl>
    <w:lvl w:ilvl="4" w:tplc="1644A3FE" w:tentative="1">
      <w:start w:val="1"/>
      <w:numFmt w:val="bullet"/>
      <w:lvlText w:val="o"/>
      <w:lvlJc w:val="left"/>
      <w:pPr>
        <w:ind w:left="3600" w:hanging="360"/>
      </w:pPr>
      <w:rPr>
        <w:rFonts w:ascii="Courier New" w:hAnsi="Courier New" w:cs="Courier New" w:hint="default"/>
      </w:rPr>
    </w:lvl>
    <w:lvl w:ilvl="5" w:tplc="BE3444B2" w:tentative="1">
      <w:start w:val="1"/>
      <w:numFmt w:val="bullet"/>
      <w:lvlText w:val=""/>
      <w:lvlJc w:val="left"/>
      <w:pPr>
        <w:ind w:left="4320" w:hanging="360"/>
      </w:pPr>
      <w:rPr>
        <w:rFonts w:ascii="Wingdings" w:hAnsi="Wingdings" w:hint="default"/>
      </w:rPr>
    </w:lvl>
    <w:lvl w:ilvl="6" w:tplc="E698E400" w:tentative="1">
      <w:start w:val="1"/>
      <w:numFmt w:val="bullet"/>
      <w:lvlText w:val=""/>
      <w:lvlJc w:val="left"/>
      <w:pPr>
        <w:ind w:left="5040" w:hanging="360"/>
      </w:pPr>
      <w:rPr>
        <w:rFonts w:ascii="Symbol" w:hAnsi="Symbol" w:hint="default"/>
      </w:rPr>
    </w:lvl>
    <w:lvl w:ilvl="7" w:tplc="6BBEBF82" w:tentative="1">
      <w:start w:val="1"/>
      <w:numFmt w:val="bullet"/>
      <w:lvlText w:val="o"/>
      <w:lvlJc w:val="left"/>
      <w:pPr>
        <w:ind w:left="5760" w:hanging="360"/>
      </w:pPr>
      <w:rPr>
        <w:rFonts w:ascii="Courier New" w:hAnsi="Courier New" w:cs="Courier New" w:hint="default"/>
      </w:rPr>
    </w:lvl>
    <w:lvl w:ilvl="8" w:tplc="88604C9C"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5546AF9A">
      <w:start w:val="1"/>
      <w:numFmt w:val="bullet"/>
      <w:lvlText w:val=""/>
      <w:lvlJc w:val="left"/>
      <w:pPr>
        <w:ind w:left="720" w:hanging="360"/>
      </w:pPr>
      <w:rPr>
        <w:rFonts w:ascii="Symbol" w:hAnsi="Symbol" w:hint="default"/>
      </w:rPr>
    </w:lvl>
    <w:lvl w:ilvl="1" w:tplc="3EB29636" w:tentative="1">
      <w:start w:val="1"/>
      <w:numFmt w:val="bullet"/>
      <w:lvlText w:val="o"/>
      <w:lvlJc w:val="left"/>
      <w:pPr>
        <w:ind w:left="1440" w:hanging="360"/>
      </w:pPr>
      <w:rPr>
        <w:rFonts w:ascii="Courier New" w:hAnsi="Courier New" w:cs="Courier New" w:hint="default"/>
      </w:rPr>
    </w:lvl>
    <w:lvl w:ilvl="2" w:tplc="05422110" w:tentative="1">
      <w:start w:val="1"/>
      <w:numFmt w:val="bullet"/>
      <w:lvlText w:val=""/>
      <w:lvlJc w:val="left"/>
      <w:pPr>
        <w:ind w:left="2160" w:hanging="360"/>
      </w:pPr>
      <w:rPr>
        <w:rFonts w:ascii="Wingdings" w:hAnsi="Wingdings" w:hint="default"/>
      </w:rPr>
    </w:lvl>
    <w:lvl w:ilvl="3" w:tplc="C47A12B8" w:tentative="1">
      <w:start w:val="1"/>
      <w:numFmt w:val="bullet"/>
      <w:lvlText w:val=""/>
      <w:lvlJc w:val="left"/>
      <w:pPr>
        <w:ind w:left="2880" w:hanging="360"/>
      </w:pPr>
      <w:rPr>
        <w:rFonts w:ascii="Symbol" w:hAnsi="Symbol" w:hint="default"/>
      </w:rPr>
    </w:lvl>
    <w:lvl w:ilvl="4" w:tplc="67024772" w:tentative="1">
      <w:start w:val="1"/>
      <w:numFmt w:val="bullet"/>
      <w:lvlText w:val="o"/>
      <w:lvlJc w:val="left"/>
      <w:pPr>
        <w:ind w:left="3600" w:hanging="360"/>
      </w:pPr>
      <w:rPr>
        <w:rFonts w:ascii="Courier New" w:hAnsi="Courier New" w:cs="Courier New" w:hint="default"/>
      </w:rPr>
    </w:lvl>
    <w:lvl w:ilvl="5" w:tplc="62884F16" w:tentative="1">
      <w:start w:val="1"/>
      <w:numFmt w:val="bullet"/>
      <w:lvlText w:val=""/>
      <w:lvlJc w:val="left"/>
      <w:pPr>
        <w:ind w:left="4320" w:hanging="360"/>
      </w:pPr>
      <w:rPr>
        <w:rFonts w:ascii="Wingdings" w:hAnsi="Wingdings" w:hint="default"/>
      </w:rPr>
    </w:lvl>
    <w:lvl w:ilvl="6" w:tplc="5C721634" w:tentative="1">
      <w:start w:val="1"/>
      <w:numFmt w:val="bullet"/>
      <w:lvlText w:val=""/>
      <w:lvlJc w:val="left"/>
      <w:pPr>
        <w:ind w:left="5040" w:hanging="360"/>
      </w:pPr>
      <w:rPr>
        <w:rFonts w:ascii="Symbol" w:hAnsi="Symbol" w:hint="default"/>
      </w:rPr>
    </w:lvl>
    <w:lvl w:ilvl="7" w:tplc="439AE4A4" w:tentative="1">
      <w:start w:val="1"/>
      <w:numFmt w:val="bullet"/>
      <w:lvlText w:val="o"/>
      <w:lvlJc w:val="left"/>
      <w:pPr>
        <w:ind w:left="5760" w:hanging="360"/>
      </w:pPr>
      <w:rPr>
        <w:rFonts w:ascii="Courier New" w:hAnsi="Courier New" w:cs="Courier New" w:hint="default"/>
      </w:rPr>
    </w:lvl>
    <w:lvl w:ilvl="8" w:tplc="0930D380"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334EBBC4">
      <w:start w:val="1"/>
      <w:numFmt w:val="decimal"/>
      <w:lvlText w:val="%1."/>
      <w:lvlJc w:val="left"/>
      <w:pPr>
        <w:ind w:left="720" w:hanging="360"/>
      </w:pPr>
    </w:lvl>
    <w:lvl w:ilvl="1" w:tplc="DFD20F60" w:tentative="1">
      <w:start w:val="1"/>
      <w:numFmt w:val="lowerLetter"/>
      <w:lvlText w:val="%2."/>
      <w:lvlJc w:val="left"/>
      <w:pPr>
        <w:ind w:left="1440" w:hanging="360"/>
      </w:pPr>
    </w:lvl>
    <w:lvl w:ilvl="2" w:tplc="241A5D54" w:tentative="1">
      <w:start w:val="1"/>
      <w:numFmt w:val="lowerRoman"/>
      <w:lvlText w:val="%3."/>
      <w:lvlJc w:val="right"/>
      <w:pPr>
        <w:ind w:left="2160" w:hanging="180"/>
      </w:pPr>
    </w:lvl>
    <w:lvl w:ilvl="3" w:tplc="B8DC4830" w:tentative="1">
      <w:start w:val="1"/>
      <w:numFmt w:val="decimal"/>
      <w:lvlText w:val="%4."/>
      <w:lvlJc w:val="left"/>
      <w:pPr>
        <w:ind w:left="2880" w:hanging="360"/>
      </w:pPr>
    </w:lvl>
    <w:lvl w:ilvl="4" w:tplc="C2222052" w:tentative="1">
      <w:start w:val="1"/>
      <w:numFmt w:val="lowerLetter"/>
      <w:lvlText w:val="%5."/>
      <w:lvlJc w:val="left"/>
      <w:pPr>
        <w:ind w:left="3600" w:hanging="360"/>
      </w:pPr>
    </w:lvl>
    <w:lvl w:ilvl="5" w:tplc="3A0411F2" w:tentative="1">
      <w:start w:val="1"/>
      <w:numFmt w:val="lowerRoman"/>
      <w:lvlText w:val="%6."/>
      <w:lvlJc w:val="right"/>
      <w:pPr>
        <w:ind w:left="4320" w:hanging="180"/>
      </w:pPr>
    </w:lvl>
    <w:lvl w:ilvl="6" w:tplc="E4120D24" w:tentative="1">
      <w:start w:val="1"/>
      <w:numFmt w:val="decimal"/>
      <w:lvlText w:val="%7."/>
      <w:lvlJc w:val="left"/>
      <w:pPr>
        <w:ind w:left="5040" w:hanging="360"/>
      </w:pPr>
    </w:lvl>
    <w:lvl w:ilvl="7" w:tplc="991C393A" w:tentative="1">
      <w:start w:val="1"/>
      <w:numFmt w:val="lowerLetter"/>
      <w:lvlText w:val="%8."/>
      <w:lvlJc w:val="left"/>
      <w:pPr>
        <w:ind w:left="5760" w:hanging="360"/>
      </w:pPr>
    </w:lvl>
    <w:lvl w:ilvl="8" w:tplc="B3C29616"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764197F"/>
    <w:multiLevelType w:val="hybridMultilevel"/>
    <w:tmpl w:val="A05A245A"/>
    <w:lvl w:ilvl="0" w:tplc="1FCC5C70">
      <w:start w:val="1"/>
      <w:numFmt w:val="decimal"/>
      <w:lvlText w:val="%1."/>
      <w:lvlJc w:val="left"/>
      <w:pPr>
        <w:ind w:left="720" w:hanging="360"/>
      </w:pPr>
    </w:lvl>
    <w:lvl w:ilvl="1" w:tplc="CB9CC022" w:tentative="1">
      <w:start w:val="1"/>
      <w:numFmt w:val="lowerLetter"/>
      <w:lvlText w:val="%2."/>
      <w:lvlJc w:val="left"/>
      <w:pPr>
        <w:ind w:left="1440" w:hanging="360"/>
      </w:pPr>
    </w:lvl>
    <w:lvl w:ilvl="2" w:tplc="6B4CAE54" w:tentative="1">
      <w:start w:val="1"/>
      <w:numFmt w:val="lowerRoman"/>
      <w:lvlText w:val="%3."/>
      <w:lvlJc w:val="right"/>
      <w:pPr>
        <w:ind w:left="2160" w:hanging="180"/>
      </w:pPr>
    </w:lvl>
    <w:lvl w:ilvl="3" w:tplc="835E235C" w:tentative="1">
      <w:start w:val="1"/>
      <w:numFmt w:val="decimal"/>
      <w:lvlText w:val="%4."/>
      <w:lvlJc w:val="left"/>
      <w:pPr>
        <w:ind w:left="2880" w:hanging="360"/>
      </w:pPr>
    </w:lvl>
    <w:lvl w:ilvl="4" w:tplc="DE3E9F94" w:tentative="1">
      <w:start w:val="1"/>
      <w:numFmt w:val="lowerLetter"/>
      <w:lvlText w:val="%5."/>
      <w:lvlJc w:val="left"/>
      <w:pPr>
        <w:ind w:left="3600" w:hanging="360"/>
      </w:pPr>
    </w:lvl>
    <w:lvl w:ilvl="5" w:tplc="94B212CE" w:tentative="1">
      <w:start w:val="1"/>
      <w:numFmt w:val="lowerRoman"/>
      <w:lvlText w:val="%6."/>
      <w:lvlJc w:val="right"/>
      <w:pPr>
        <w:ind w:left="4320" w:hanging="180"/>
      </w:pPr>
    </w:lvl>
    <w:lvl w:ilvl="6" w:tplc="A9B2A452" w:tentative="1">
      <w:start w:val="1"/>
      <w:numFmt w:val="decimal"/>
      <w:lvlText w:val="%7."/>
      <w:lvlJc w:val="left"/>
      <w:pPr>
        <w:ind w:left="5040" w:hanging="360"/>
      </w:pPr>
    </w:lvl>
    <w:lvl w:ilvl="7" w:tplc="8D7EBB2E" w:tentative="1">
      <w:start w:val="1"/>
      <w:numFmt w:val="lowerLetter"/>
      <w:lvlText w:val="%8."/>
      <w:lvlJc w:val="left"/>
      <w:pPr>
        <w:ind w:left="5760" w:hanging="360"/>
      </w:pPr>
    </w:lvl>
    <w:lvl w:ilvl="8" w:tplc="84E26FD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6C5E"/>
    <w:rsid w:val="00191302"/>
    <w:rsid w:val="00596C5E"/>
    <w:rsid w:val="005B3128"/>
    <w:rsid w:val="00D32F72"/>
    <w:rsid w:val="00E24F1A"/>
    <w:rsid w:val="00E70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5E"/>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96C5E"/>
    <w:rPr>
      <w:sz w:val="18"/>
      <w:szCs w:val="18"/>
    </w:rPr>
  </w:style>
  <w:style w:type="paragraph" w:styleId="a4">
    <w:name w:val="footer"/>
    <w:basedOn w:val="a"/>
    <w:link w:val="Char0"/>
    <w:uiPriority w:val="99"/>
    <w:unhideWhenUsed/>
    <w:qFormat/>
    <w:rsid w:val="00596C5E"/>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596C5E"/>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596C5E"/>
    <w:rPr>
      <w:sz w:val="18"/>
      <w:szCs w:val="18"/>
    </w:rPr>
  </w:style>
  <w:style w:type="character" w:customStyle="1" w:styleId="Char0">
    <w:name w:val="页脚 Char"/>
    <w:link w:val="a4"/>
    <w:uiPriority w:val="99"/>
    <w:qFormat/>
    <w:rsid w:val="00596C5E"/>
    <w:rPr>
      <w:sz w:val="18"/>
      <w:szCs w:val="18"/>
    </w:rPr>
  </w:style>
  <w:style w:type="character" w:customStyle="1" w:styleId="Char">
    <w:name w:val="批注框文本 Char"/>
    <w:link w:val="a3"/>
    <w:uiPriority w:val="99"/>
    <w:semiHidden/>
    <w:qFormat/>
    <w:rsid w:val="00596C5E"/>
    <w:rPr>
      <w:sz w:val="18"/>
      <w:szCs w:val="18"/>
    </w:rPr>
  </w:style>
  <w:style w:type="paragraph" w:customStyle="1" w:styleId="1">
    <w:name w:val="正文1"/>
    <w:qFormat/>
    <w:rsid w:val="00596C5E"/>
    <w:pPr>
      <w:jc w:val="both"/>
    </w:pPr>
    <w:rPr>
      <w:kern w:val="2"/>
      <w:sz w:val="21"/>
      <w:szCs w:val="21"/>
    </w:rPr>
  </w:style>
  <w:style w:type="character" w:customStyle="1" w:styleId="15">
    <w:name w:val="15"/>
    <w:qFormat/>
    <w:rsid w:val="00596C5E"/>
    <w:rPr>
      <w:rFonts w:ascii="Times New Roman" w:hAnsi="Times New Roman" w:cs="Times New Roman" w:hint="default"/>
      <w:color w:val="0000FF"/>
      <w:u w:val="single"/>
    </w:rPr>
  </w:style>
  <w:style w:type="paragraph" w:customStyle="1" w:styleId="2">
    <w:name w:val="正文2"/>
    <w:qFormat/>
    <w:rsid w:val="00596C5E"/>
    <w:pPr>
      <w:jc w:val="both"/>
    </w:pPr>
    <w:rPr>
      <w:kern w:val="2"/>
      <w:sz w:val="21"/>
      <w:szCs w:val="21"/>
    </w:rPr>
  </w:style>
  <w:style w:type="character" w:customStyle="1" w:styleId="DefaultParagraphFontPHPDOCX">
    <w:name w:val="Default Paragraph Font PHPDOCX"/>
    <w:uiPriority w:val="1"/>
    <w:semiHidden/>
    <w:unhideWhenUsed/>
    <w:rsid w:val="00596C5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596C5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2F172-5DA1-487D-B383-ED28BC9C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1407</Words>
  <Characters>8024</Characters>
  <Application>Microsoft Office Word</Application>
  <DocSecurity>0</DocSecurity>
  <Lines>66</Lines>
  <Paragraphs>18</Paragraphs>
  <ScaleCrop>false</ScaleCrop>
  <Company>Microsoft</Company>
  <LinksUpToDate>false</LinksUpToDate>
  <CharactersWithSpaces>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