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71" w:rsidRPr="00870BB3" w:rsidRDefault="000C6BF9">
      <w:pPr>
        <w:jc w:val="center"/>
        <w:rPr>
          <w:color w:val="E36C0A" w:themeColor="accent6" w:themeShade="BF"/>
          <w:lang w:eastAsia="zh-CN"/>
        </w:rPr>
      </w:pPr>
      <w:r w:rsidRPr="00870BB3">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980pt;margin-top:969pt;width:38pt;height:36pt;z-index:251658240;mso-position-horizontal-relative:page;mso-position-vertical-relative:top-margin-area">
            <v:imagedata r:id="rId9" o:title=""/>
            <w10:wrap anchorx="page"/>
          </v:shape>
        </w:pict>
      </w:r>
      <w:r w:rsidR="00B065C0" w:rsidRPr="00870BB3">
        <w:rPr>
          <w:rFonts w:hint="eastAsia"/>
          <w:b/>
          <w:bCs/>
          <w:color w:val="E36C0A" w:themeColor="accent6" w:themeShade="BF"/>
          <w:sz w:val="28"/>
          <w:szCs w:val="28"/>
          <w:lang w:eastAsia="zh-CN"/>
        </w:rPr>
        <w:t>201</w:t>
      </w:r>
      <w:r w:rsidR="003F67E8" w:rsidRPr="00870BB3">
        <w:rPr>
          <w:rFonts w:hint="eastAsia"/>
          <w:b/>
          <w:bCs/>
          <w:color w:val="E36C0A" w:themeColor="accent6" w:themeShade="BF"/>
          <w:sz w:val="28"/>
          <w:szCs w:val="28"/>
          <w:lang w:eastAsia="zh-CN"/>
        </w:rPr>
        <w:t>9</w:t>
      </w:r>
      <w:r w:rsidR="00B065C0" w:rsidRPr="00870BB3">
        <w:rPr>
          <w:rFonts w:hint="eastAsia"/>
          <w:b/>
          <w:bCs/>
          <w:color w:val="E36C0A" w:themeColor="accent6" w:themeShade="BF"/>
          <w:sz w:val="28"/>
          <w:szCs w:val="28"/>
          <w:lang w:eastAsia="zh-CN"/>
        </w:rPr>
        <w:t>-20</w:t>
      </w:r>
      <w:r w:rsidR="003F67E8" w:rsidRPr="00870BB3">
        <w:rPr>
          <w:rFonts w:hint="eastAsia"/>
          <w:b/>
          <w:bCs/>
          <w:color w:val="E36C0A" w:themeColor="accent6" w:themeShade="BF"/>
          <w:sz w:val="28"/>
          <w:szCs w:val="28"/>
          <w:lang w:eastAsia="zh-CN"/>
        </w:rPr>
        <w:t>20</w:t>
      </w:r>
      <w:r w:rsidR="00B065C0" w:rsidRPr="00870BB3">
        <w:rPr>
          <w:rFonts w:hint="eastAsia"/>
          <w:b/>
          <w:bCs/>
          <w:color w:val="E36C0A" w:themeColor="accent6" w:themeShade="BF"/>
          <w:sz w:val="28"/>
          <w:szCs w:val="28"/>
          <w:lang w:eastAsia="zh-CN"/>
        </w:rPr>
        <w:t>学年教科版八年级上册物理</w:t>
      </w:r>
      <w:r w:rsidR="00B065C0" w:rsidRPr="00870BB3">
        <w:rPr>
          <w:rFonts w:hint="eastAsia"/>
          <w:b/>
          <w:bCs/>
          <w:color w:val="E36C0A" w:themeColor="accent6" w:themeShade="BF"/>
          <w:sz w:val="28"/>
          <w:szCs w:val="28"/>
          <w:lang w:eastAsia="zh-CN"/>
        </w:rPr>
        <w:t xml:space="preserve"> 4.1</w:t>
      </w:r>
      <w:r w:rsidR="00B065C0" w:rsidRPr="00870BB3">
        <w:rPr>
          <w:rFonts w:hint="eastAsia"/>
          <w:b/>
          <w:bCs/>
          <w:color w:val="E36C0A" w:themeColor="accent6" w:themeShade="BF"/>
          <w:sz w:val="28"/>
          <w:szCs w:val="28"/>
          <w:lang w:eastAsia="zh-CN"/>
        </w:rPr>
        <w:t>光源光的传播同步测试</w:t>
      </w:r>
    </w:p>
    <w:p w:rsidR="00FF7E71" w:rsidRDefault="00B065C0">
      <w:pPr>
        <w:rPr>
          <w:lang w:eastAsia="zh-CN"/>
        </w:rPr>
      </w:pPr>
      <w:r>
        <w:rPr>
          <w:b/>
          <w:bCs/>
          <w:sz w:val="24"/>
          <w:szCs w:val="24"/>
          <w:lang w:eastAsia="zh-CN"/>
        </w:rPr>
        <w:t>一、单选题</w:t>
      </w:r>
    </w:p>
    <w:p w:rsidR="00FF7E71" w:rsidRDefault="00B065C0">
      <w:pPr>
        <w:spacing w:after="0"/>
        <w:rPr>
          <w:lang w:eastAsia="zh-CN"/>
        </w:rPr>
      </w:pPr>
      <w:r>
        <w:rPr>
          <w:color w:val="000000"/>
          <w:lang w:eastAsia="zh-CN"/>
        </w:rPr>
        <w:t>1.</w:t>
      </w:r>
      <w:r>
        <w:rPr>
          <w:color w:val="000000"/>
          <w:lang w:eastAsia="zh-CN"/>
        </w:rPr>
        <w:t>自然界中有许多有趣的光现象，下列光现象中，属于光沿直线传播的是（</w:t>
      </w:r>
      <w:r>
        <w:rPr>
          <w:color w:val="000000"/>
          <w:lang w:eastAsia="zh-CN"/>
        </w:rPr>
        <w:t xml:space="preserve">   </w:t>
      </w:r>
      <w:r>
        <w:rPr>
          <w:color w:val="000000"/>
          <w:lang w:eastAsia="zh-CN"/>
        </w:rPr>
        <w:t>）</w:t>
      </w:r>
    </w:p>
    <w:p w:rsidR="00FF7E71" w:rsidRDefault="00B065C0">
      <w:pPr>
        <w:spacing w:after="0"/>
        <w:ind w:left="150"/>
        <w:rPr>
          <w:lang w:eastAsia="zh-CN"/>
        </w:rPr>
      </w:pPr>
      <w:r>
        <w:rPr>
          <w:color w:val="000000"/>
          <w:lang w:eastAsia="zh-CN"/>
        </w:rPr>
        <w:t>A. </w:t>
      </w:r>
      <w:r>
        <w:rPr>
          <w:color w:val="000000"/>
          <w:lang w:eastAsia="zh-CN"/>
        </w:rPr>
        <w:t>空游泳池中注水后，看起来变浅了</w:t>
      </w:r>
      <w:r>
        <w:rPr>
          <w:color w:val="000000"/>
          <w:lang w:eastAsia="zh-CN"/>
        </w:rPr>
        <w:t>                      </w:t>
      </w:r>
      <w:r w:rsidR="000C6BF9">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平静的湖面上倒映着岸边的景物</w:t>
      </w:r>
      <w:r>
        <w:rPr>
          <w:lang w:eastAsia="zh-CN"/>
        </w:rPr>
        <w:br/>
      </w:r>
      <w:r>
        <w:rPr>
          <w:color w:val="000000"/>
          <w:lang w:eastAsia="zh-CN"/>
        </w:rPr>
        <w:t>C. </w:t>
      </w:r>
      <w:r>
        <w:rPr>
          <w:color w:val="000000"/>
          <w:lang w:eastAsia="zh-CN"/>
        </w:rPr>
        <w:t>开凿隧道时，工人们用激光束引导掘进机</w:t>
      </w:r>
      <w:r>
        <w:rPr>
          <w:color w:val="000000"/>
          <w:lang w:eastAsia="zh-CN"/>
        </w:rPr>
        <w:t>           </w:t>
      </w:r>
      <w:r w:rsidR="000C6BF9">
        <w:rPr>
          <w:noProof/>
          <w:lang w:eastAsia="zh-CN"/>
        </w:rPr>
        <w:pict>
          <v:shape id="图片 2" o:spid="_x0000_i1026" type="#_x0000_t75" style="width:2.25pt;height:3pt;visibility:visible;mso-wrap-style:square">
            <v:imagedata r:id="rId11" o:title=""/>
          </v:shape>
        </w:pict>
      </w:r>
      <w:r>
        <w:rPr>
          <w:color w:val="000000"/>
          <w:lang w:eastAsia="zh-CN"/>
        </w:rPr>
        <w:t>D. </w:t>
      </w:r>
      <w:r>
        <w:rPr>
          <w:color w:val="000000"/>
          <w:lang w:eastAsia="zh-CN"/>
        </w:rPr>
        <w:t>雨后的天空中，出现了一道彩虹</w:t>
      </w:r>
    </w:p>
    <w:p w:rsidR="00FF7E71" w:rsidRDefault="00B065C0">
      <w:pPr>
        <w:spacing w:after="0"/>
        <w:rPr>
          <w:lang w:eastAsia="zh-CN"/>
        </w:rPr>
      </w:pPr>
      <w:r>
        <w:rPr>
          <w:color w:val="000000"/>
          <w:lang w:eastAsia="zh-CN"/>
        </w:rPr>
        <w:t>2.</w:t>
      </w:r>
      <w:r>
        <w:rPr>
          <w:color w:val="000000"/>
          <w:lang w:eastAsia="zh-CN"/>
        </w:rPr>
        <w:t>在如图所示的光现象中，属于光的直线传播现象的是（</w:t>
      </w:r>
      <w:r>
        <w:rPr>
          <w:color w:val="000000"/>
          <w:lang w:eastAsia="zh-CN"/>
        </w:rPr>
        <w:t xml:space="preserve">   </w:t>
      </w:r>
      <w:r>
        <w:rPr>
          <w:color w:val="000000"/>
          <w:lang w:eastAsia="zh-CN"/>
        </w:rPr>
        <w:t>）</w:t>
      </w:r>
    </w:p>
    <w:p w:rsidR="00FF7E71" w:rsidRDefault="00B065C0">
      <w:pPr>
        <w:spacing w:after="0"/>
        <w:ind w:left="150"/>
        <w:rPr>
          <w:lang w:eastAsia="zh-CN"/>
        </w:rPr>
      </w:pPr>
      <w:r>
        <w:rPr>
          <w:color w:val="000000"/>
          <w:lang w:eastAsia="zh-CN"/>
        </w:rPr>
        <w:t>A. </w:t>
      </w:r>
      <w:r w:rsidR="000C6BF9">
        <w:rPr>
          <w:noProof/>
          <w:lang w:eastAsia="zh-CN"/>
        </w:rPr>
        <w:pict>
          <v:shape id="图片 3" o:spid="_x0000_i1027" type="#_x0000_t75" style="width:63.75pt;height:50.25pt;visibility:visible;mso-wrap-style:square">
            <v:imagedata r:id="rId12" o:title=""/>
          </v:shape>
        </w:pict>
      </w:r>
      <w:r>
        <w:rPr>
          <w:color w:val="000000"/>
          <w:lang w:eastAsia="zh-CN"/>
        </w:rPr>
        <w:t>铅笔</w:t>
      </w:r>
      <w:r>
        <w:rPr>
          <w:color w:val="000000"/>
          <w:lang w:eastAsia="zh-CN"/>
        </w:rPr>
        <w:t>“</w:t>
      </w:r>
      <w:r>
        <w:rPr>
          <w:color w:val="000000"/>
          <w:lang w:eastAsia="zh-CN"/>
        </w:rPr>
        <w:t>折了</w:t>
      </w:r>
      <w:r>
        <w:rPr>
          <w:color w:val="000000"/>
          <w:lang w:eastAsia="zh-CN"/>
        </w:rPr>
        <w:t>”                               </w:t>
      </w:r>
      <w:r w:rsidR="000C6BF9">
        <w:rPr>
          <w:noProof/>
          <w:lang w:eastAsia="zh-CN"/>
        </w:rPr>
        <w:pict>
          <v:shape id="图片 4" o:spid="_x0000_i1028" type="#_x0000_t75" style="width:1.5pt;height:3pt;visibility:visible;mso-wrap-style:square">
            <v:imagedata r:id="rId13" o:title=""/>
          </v:shape>
        </w:pict>
      </w:r>
      <w:r>
        <w:rPr>
          <w:color w:val="000000"/>
          <w:lang w:eastAsia="zh-CN"/>
        </w:rPr>
        <w:t>B. </w:t>
      </w:r>
      <w:r w:rsidR="000C6BF9">
        <w:rPr>
          <w:noProof/>
          <w:lang w:eastAsia="zh-CN"/>
        </w:rPr>
        <w:pict>
          <v:shape id="图片 5" o:spid="_x0000_i1029" type="#_x0000_t75" style="width:61.5pt;height:46.5pt;visibility:visible;mso-wrap-style:square">
            <v:imagedata r:id="rId14" o:title=""/>
          </v:shape>
        </w:pict>
      </w:r>
      <w:r>
        <w:rPr>
          <w:color w:val="000000"/>
          <w:lang w:eastAsia="zh-CN"/>
        </w:rPr>
        <w:t>手影形成</w:t>
      </w:r>
      <w:r>
        <w:rPr>
          <w:lang w:eastAsia="zh-CN"/>
        </w:rPr>
        <w:br/>
      </w:r>
      <w:r>
        <w:rPr>
          <w:color w:val="000000"/>
          <w:lang w:eastAsia="zh-CN"/>
        </w:rPr>
        <w:t>C. </w:t>
      </w:r>
      <w:r w:rsidR="000C6BF9">
        <w:rPr>
          <w:noProof/>
          <w:lang w:eastAsia="zh-CN"/>
        </w:rPr>
        <w:pict>
          <v:shape id="图片 6" o:spid="_x0000_i1030" type="#_x0000_t75" style="width:64.5pt;height:45pt;visibility:visible;mso-wrap-style:square">
            <v:imagedata r:id="rId15" o:title=""/>
          </v:shape>
        </w:pict>
      </w:r>
      <w:r>
        <w:rPr>
          <w:color w:val="000000"/>
          <w:lang w:eastAsia="zh-CN"/>
        </w:rPr>
        <w:t>海市蜃楼</w:t>
      </w:r>
      <w:r>
        <w:rPr>
          <w:color w:val="000000"/>
          <w:lang w:eastAsia="zh-CN"/>
        </w:rPr>
        <w:t>                                      </w:t>
      </w:r>
      <w:r w:rsidR="000C6BF9">
        <w:rPr>
          <w:noProof/>
          <w:lang w:eastAsia="zh-CN"/>
        </w:rPr>
        <w:pict>
          <v:shape id="图片 7" o:spid="_x0000_i1031" type="#_x0000_t75" style="width:.75pt;height:3pt;visibility:visible;mso-wrap-style:square">
            <v:imagedata r:id="rId10" o:title=""/>
          </v:shape>
        </w:pict>
      </w:r>
      <w:r>
        <w:rPr>
          <w:color w:val="000000"/>
          <w:lang w:eastAsia="zh-CN"/>
        </w:rPr>
        <w:t>D. </w:t>
      </w:r>
      <w:r w:rsidR="000C6BF9">
        <w:rPr>
          <w:noProof/>
          <w:lang w:eastAsia="zh-CN"/>
        </w:rPr>
        <w:pict>
          <v:shape id="图片 8" o:spid="_x0000_i1032" type="#_x0000_t75" style="width:60.75pt;height:48pt;visibility:visible;mso-wrap-style:square">
            <v:imagedata r:id="rId16" o:title=""/>
          </v:shape>
        </w:pict>
      </w:r>
      <w:r>
        <w:rPr>
          <w:color w:val="000000"/>
          <w:lang w:eastAsia="zh-CN"/>
        </w:rPr>
        <w:t>水中</w:t>
      </w:r>
      <w:r>
        <w:rPr>
          <w:color w:val="000000"/>
          <w:lang w:eastAsia="zh-CN"/>
        </w:rPr>
        <w:t>“</w:t>
      </w:r>
      <w:r>
        <w:rPr>
          <w:color w:val="000000"/>
          <w:lang w:eastAsia="zh-CN"/>
        </w:rPr>
        <w:t>倒影</w:t>
      </w:r>
      <w:r>
        <w:rPr>
          <w:color w:val="000000"/>
          <w:lang w:eastAsia="zh-CN"/>
        </w:rPr>
        <w:t>”</w:t>
      </w:r>
    </w:p>
    <w:p w:rsidR="00FF7E71" w:rsidRDefault="00B065C0">
      <w:pPr>
        <w:spacing w:after="0"/>
        <w:rPr>
          <w:lang w:eastAsia="zh-CN"/>
        </w:rPr>
      </w:pPr>
      <w:r>
        <w:rPr>
          <w:color w:val="000000"/>
          <w:lang w:eastAsia="zh-CN"/>
        </w:rPr>
        <w:t>3.</w:t>
      </w:r>
      <w:r>
        <w:rPr>
          <w:color w:val="000000"/>
          <w:lang w:eastAsia="zh-CN"/>
        </w:rPr>
        <w:t>下列现象中，由于光的直线传播形成的是（　　）</w:t>
      </w:r>
    </w:p>
    <w:p w:rsidR="00FF7E71" w:rsidRDefault="00B065C0">
      <w:pPr>
        <w:spacing w:after="0"/>
        <w:ind w:left="150"/>
        <w:rPr>
          <w:lang w:eastAsia="zh-CN"/>
        </w:rPr>
      </w:pPr>
      <w:r>
        <w:rPr>
          <w:color w:val="000000"/>
          <w:lang w:eastAsia="zh-CN"/>
        </w:rPr>
        <w:t>A. </w:t>
      </w:r>
      <w:r>
        <w:rPr>
          <w:color w:val="000000"/>
          <w:lang w:eastAsia="zh-CN"/>
        </w:rPr>
        <w:t>水中倒影</w:t>
      </w:r>
      <w:r>
        <w:rPr>
          <w:color w:val="000000"/>
          <w:lang w:eastAsia="zh-CN"/>
        </w:rPr>
        <w:t>                           </w:t>
      </w:r>
      <w:r w:rsidR="000C6BF9">
        <w:rPr>
          <w:noProof/>
          <w:lang w:eastAsia="zh-CN"/>
        </w:rPr>
        <w:pict>
          <v:shape id="图片 9" o:spid="_x0000_i1033" type="#_x0000_t75" style="width:2.25pt;height:3pt;visibility:visible;mso-wrap-style:square">
            <v:imagedata r:id="rId11" o:title=""/>
          </v:shape>
        </w:pict>
      </w:r>
      <w:r>
        <w:rPr>
          <w:color w:val="000000"/>
          <w:lang w:eastAsia="zh-CN"/>
        </w:rPr>
        <w:t>B. </w:t>
      </w:r>
      <w:r>
        <w:rPr>
          <w:color w:val="000000"/>
          <w:lang w:eastAsia="zh-CN"/>
        </w:rPr>
        <w:t>小孔成像</w:t>
      </w:r>
      <w:r>
        <w:rPr>
          <w:color w:val="000000"/>
          <w:lang w:eastAsia="zh-CN"/>
        </w:rPr>
        <w:t>                           </w:t>
      </w:r>
      <w:r w:rsidR="000C6BF9">
        <w:rPr>
          <w:noProof/>
          <w:lang w:eastAsia="zh-CN"/>
        </w:rPr>
        <w:pict>
          <v:shape id="图片 10" o:spid="_x0000_i1034" type="#_x0000_t75" style="width:2.25pt;height:3pt;visibility:visible;mso-wrap-style:square">
            <v:imagedata r:id="rId11" o:title=""/>
          </v:shape>
        </w:pict>
      </w:r>
      <w:r>
        <w:rPr>
          <w:color w:val="000000"/>
          <w:lang w:eastAsia="zh-CN"/>
        </w:rPr>
        <w:t>C. </w:t>
      </w:r>
      <w:r>
        <w:rPr>
          <w:color w:val="000000"/>
          <w:lang w:eastAsia="zh-CN"/>
        </w:rPr>
        <w:t>雨后彩虹</w:t>
      </w:r>
      <w:r>
        <w:rPr>
          <w:color w:val="000000"/>
          <w:lang w:eastAsia="zh-CN"/>
        </w:rPr>
        <w:t>                           </w:t>
      </w:r>
      <w:r w:rsidR="000C6BF9">
        <w:rPr>
          <w:noProof/>
          <w:lang w:eastAsia="zh-CN"/>
        </w:rPr>
        <w:pict>
          <v:shape id="图片 11" o:spid="_x0000_i1035" type="#_x0000_t75" style="width:2.25pt;height:3pt;visibility:visible;mso-wrap-style:square">
            <v:imagedata r:id="rId11" o:title=""/>
          </v:shape>
        </w:pict>
      </w:r>
      <w:r>
        <w:rPr>
          <w:color w:val="000000"/>
          <w:lang w:eastAsia="zh-CN"/>
        </w:rPr>
        <w:t>D. </w:t>
      </w:r>
      <w:r>
        <w:rPr>
          <w:color w:val="000000"/>
          <w:lang w:eastAsia="zh-CN"/>
        </w:rPr>
        <w:t>海市蜃楼</w:t>
      </w:r>
    </w:p>
    <w:p w:rsidR="00EB29BF" w:rsidRDefault="00B065C0">
      <w:pPr>
        <w:spacing w:after="0"/>
        <w:rPr>
          <w:noProof/>
          <w:lang w:eastAsia="zh-CN"/>
        </w:rPr>
      </w:pPr>
      <w:r>
        <w:rPr>
          <w:color w:val="000000"/>
          <w:lang w:eastAsia="zh-CN"/>
        </w:rPr>
        <w:t>4.</w:t>
      </w:r>
      <w:r>
        <w:rPr>
          <w:color w:val="000000"/>
          <w:lang w:eastAsia="zh-CN"/>
        </w:rPr>
        <w:t>构建思维导图是整理知识的重要方法．如图是某同学复习光学知识时构建的思维导图，图中</w:t>
      </w:r>
      <w:r>
        <w:rPr>
          <w:color w:val="000000"/>
          <w:lang w:eastAsia="zh-CN"/>
        </w:rPr>
        <w:t>Ⅰ</w:t>
      </w:r>
      <w:r>
        <w:rPr>
          <w:color w:val="000000"/>
          <w:lang w:eastAsia="zh-CN"/>
        </w:rPr>
        <w:t>处可补充的现象是（</w:t>
      </w:r>
      <w:r>
        <w:rPr>
          <w:color w:val="000000"/>
          <w:lang w:eastAsia="zh-CN"/>
        </w:rPr>
        <w:t xml:space="preserve">   </w:t>
      </w:r>
      <w:r>
        <w:rPr>
          <w:color w:val="000000"/>
          <w:lang w:eastAsia="zh-CN"/>
        </w:rPr>
        <w:t>）</w:t>
      </w:r>
    </w:p>
    <w:p w:rsidR="00FF7E71" w:rsidRDefault="000C6BF9">
      <w:pPr>
        <w:spacing w:after="0"/>
        <w:rPr>
          <w:lang w:eastAsia="zh-CN"/>
        </w:rPr>
      </w:pPr>
      <w:r>
        <w:rPr>
          <w:noProof/>
          <w:lang w:eastAsia="zh-CN"/>
        </w:rPr>
        <w:pict>
          <v:shape id="图片 12" o:spid="_x0000_i1036" type="#_x0000_t75" style="width:144.75pt;height:84pt;visibility:visible;mso-wrap-style:square">
            <v:imagedata r:id="rId17" o:title=""/>
          </v:shape>
        </w:pict>
      </w:r>
    </w:p>
    <w:p w:rsidR="00FF7E71" w:rsidRDefault="00B065C0">
      <w:pPr>
        <w:spacing w:after="0"/>
        <w:ind w:left="150"/>
        <w:rPr>
          <w:lang w:eastAsia="zh-CN"/>
        </w:rPr>
      </w:pPr>
      <w:r>
        <w:rPr>
          <w:color w:val="000000"/>
          <w:lang w:eastAsia="zh-CN"/>
        </w:rPr>
        <w:t>A. </w:t>
      </w:r>
      <w:r>
        <w:rPr>
          <w:color w:val="000000"/>
          <w:lang w:eastAsia="zh-CN"/>
        </w:rPr>
        <w:t>路灯下走过看到地上的影子</w:t>
      </w:r>
      <w:r>
        <w:rPr>
          <w:color w:val="000000"/>
          <w:lang w:eastAsia="zh-CN"/>
        </w:rPr>
        <w:t>                                </w:t>
      </w:r>
      <w:r w:rsidR="000C6BF9">
        <w:rPr>
          <w:noProof/>
          <w:lang w:eastAsia="zh-CN"/>
        </w:rPr>
        <w:pict>
          <v:shape id="图片 13" o:spid="_x0000_i1037" type="#_x0000_t75" style="width:2.25pt;height:3pt;visibility:visible;mso-wrap-style:square">
            <v:imagedata r:id="rId11" o:title=""/>
          </v:shape>
        </w:pict>
      </w:r>
      <w:r>
        <w:rPr>
          <w:color w:val="000000"/>
          <w:lang w:eastAsia="zh-CN"/>
        </w:rPr>
        <w:t>B. </w:t>
      </w:r>
      <w:r>
        <w:rPr>
          <w:color w:val="000000"/>
          <w:lang w:eastAsia="zh-CN"/>
        </w:rPr>
        <w:t>看到平静水面下游动的鱼</w:t>
      </w:r>
      <w:r>
        <w:rPr>
          <w:lang w:eastAsia="zh-CN"/>
        </w:rPr>
        <w:br/>
      </w:r>
      <w:r>
        <w:rPr>
          <w:color w:val="000000"/>
          <w:lang w:eastAsia="zh-CN"/>
        </w:rPr>
        <w:t>C. </w:t>
      </w:r>
      <w:r>
        <w:rPr>
          <w:color w:val="000000"/>
          <w:lang w:eastAsia="zh-CN"/>
        </w:rPr>
        <w:t>银幕上看到的电影画面</w:t>
      </w:r>
      <w:r>
        <w:rPr>
          <w:color w:val="000000"/>
          <w:lang w:eastAsia="zh-CN"/>
        </w:rPr>
        <w:t>                                       </w:t>
      </w:r>
      <w:r w:rsidR="000C6BF9">
        <w:rPr>
          <w:noProof/>
          <w:lang w:eastAsia="zh-CN"/>
        </w:rPr>
        <w:pict>
          <v:shape id="图片 14" o:spid="_x0000_i1038" type="#_x0000_t75" style="width:2.25pt;height:3pt;visibility:visible;mso-wrap-style:square">
            <v:imagedata r:id="rId11" o:title=""/>
          </v:shape>
        </w:pict>
      </w:r>
      <w:r>
        <w:rPr>
          <w:color w:val="000000"/>
          <w:lang w:eastAsia="zh-CN"/>
        </w:rPr>
        <w:t>D. </w:t>
      </w:r>
      <w:r>
        <w:rPr>
          <w:color w:val="000000"/>
          <w:lang w:eastAsia="zh-CN"/>
        </w:rPr>
        <w:t>照镜子看到自己的像</w:t>
      </w:r>
    </w:p>
    <w:p w:rsidR="00FF7E71" w:rsidRDefault="00B065C0">
      <w:pPr>
        <w:spacing w:after="0"/>
        <w:rPr>
          <w:lang w:eastAsia="zh-CN"/>
        </w:rPr>
      </w:pPr>
      <w:r>
        <w:rPr>
          <w:color w:val="000000"/>
          <w:lang w:eastAsia="zh-CN"/>
        </w:rPr>
        <w:t>5.</w:t>
      </w:r>
      <w:r>
        <w:rPr>
          <w:color w:val="000000"/>
          <w:lang w:eastAsia="zh-CN"/>
        </w:rPr>
        <w:t>下列现象中属于光的直线传播的是（</w:t>
      </w:r>
      <w:r>
        <w:rPr>
          <w:color w:val="000000"/>
          <w:lang w:eastAsia="zh-CN"/>
        </w:rPr>
        <w:t>  </w:t>
      </w:r>
      <w:r>
        <w:rPr>
          <w:color w:val="000000"/>
          <w:lang w:eastAsia="zh-CN"/>
        </w:rPr>
        <w:t>）</w:t>
      </w:r>
    </w:p>
    <w:p w:rsidR="00FF7E71" w:rsidRDefault="00B065C0">
      <w:pPr>
        <w:spacing w:after="0"/>
        <w:ind w:left="150"/>
        <w:rPr>
          <w:lang w:eastAsia="zh-CN"/>
        </w:rPr>
      </w:pPr>
      <w:r>
        <w:rPr>
          <w:color w:val="000000"/>
          <w:lang w:eastAsia="zh-CN"/>
        </w:rPr>
        <w:t>A. </w:t>
      </w:r>
      <w:r w:rsidR="000C6BF9">
        <w:rPr>
          <w:noProof/>
          <w:lang w:eastAsia="zh-CN"/>
        </w:rPr>
        <w:pict>
          <v:shape id="图片 15" o:spid="_x0000_i1039" type="#_x0000_t75" style="width:101.25pt;height:66.75pt;visibility:visible;mso-wrap-style:square">
            <v:imagedata r:id="rId18" o:title=""/>
          </v:shape>
        </w:pict>
      </w:r>
      <w:r>
        <w:rPr>
          <w:color w:val="000000"/>
          <w:lang w:eastAsia="zh-CN"/>
        </w:rPr>
        <w:t>看到钞票上隐藏的标记</w:t>
      </w:r>
      <w:r>
        <w:rPr>
          <w:color w:val="000000"/>
          <w:lang w:eastAsia="zh-CN"/>
        </w:rPr>
        <w:t>     B. </w:t>
      </w:r>
      <w:r w:rsidR="000C6BF9">
        <w:rPr>
          <w:noProof/>
          <w:lang w:eastAsia="zh-CN"/>
        </w:rPr>
        <w:pict>
          <v:shape id="图片 16" o:spid="_x0000_i1040" type="#_x0000_t75" style="width:75pt;height:69pt;visibility:visible;mso-wrap-style:square">
            <v:imagedata r:id="rId19" o:title=""/>
          </v:shape>
        </w:pict>
      </w:r>
      <w:r>
        <w:rPr>
          <w:color w:val="000000"/>
          <w:lang w:eastAsia="zh-CN"/>
        </w:rPr>
        <w:t>手影</w:t>
      </w:r>
      <w:r>
        <w:rPr>
          <w:lang w:eastAsia="zh-CN"/>
        </w:rPr>
        <w:br/>
      </w:r>
      <w:r>
        <w:rPr>
          <w:color w:val="000000"/>
          <w:lang w:eastAsia="zh-CN"/>
        </w:rPr>
        <w:t>C. </w:t>
      </w:r>
      <w:r w:rsidR="00870BB3">
        <w:rPr>
          <w:noProof/>
          <w:lang w:eastAsia="zh-CN"/>
        </w:rPr>
        <w:pict>
          <v:shape id="图片 17" o:spid="_x0000_i1041" type="#_x0000_t75" style="width:98.25pt;height:66pt;visibility:visible;mso-wrap-style:square">
            <v:imagedata r:id="rId20" o:title=""/>
          </v:shape>
        </w:pict>
      </w:r>
      <w:r>
        <w:rPr>
          <w:color w:val="000000"/>
          <w:lang w:eastAsia="zh-CN"/>
        </w:rPr>
        <w:t>玻璃幕墙造成的光污染</w:t>
      </w:r>
      <w:r>
        <w:rPr>
          <w:color w:val="000000"/>
          <w:lang w:eastAsia="zh-CN"/>
        </w:rPr>
        <w:t>      D. </w:t>
      </w:r>
      <w:r w:rsidR="00870BB3">
        <w:rPr>
          <w:noProof/>
          <w:lang w:eastAsia="zh-CN"/>
        </w:rPr>
        <w:pict>
          <v:shape id="图片 18" o:spid="_x0000_i1042" type="#_x0000_t75" style="width:93.75pt;height:66pt;visibility:visible;mso-wrap-style:square">
            <v:imagedata r:id="rId21" o:title=""/>
          </v:shape>
        </w:pict>
      </w:r>
      <w:r>
        <w:rPr>
          <w:color w:val="000000"/>
          <w:lang w:eastAsia="zh-CN"/>
        </w:rPr>
        <w:t>用放大镜观察邮票</w:t>
      </w:r>
    </w:p>
    <w:p w:rsidR="00FF7E71" w:rsidRDefault="00B065C0">
      <w:pPr>
        <w:spacing w:after="0"/>
        <w:rPr>
          <w:lang w:eastAsia="zh-CN"/>
        </w:rPr>
      </w:pPr>
      <w:r>
        <w:rPr>
          <w:color w:val="000000"/>
          <w:lang w:eastAsia="zh-CN"/>
        </w:rPr>
        <w:t>6.</w:t>
      </w:r>
      <w:r>
        <w:rPr>
          <w:color w:val="000000"/>
          <w:lang w:eastAsia="zh-CN"/>
        </w:rPr>
        <w:t>关于小孔成像</w:t>
      </w:r>
      <w:r>
        <w:rPr>
          <w:color w:val="000000"/>
          <w:lang w:eastAsia="zh-CN"/>
        </w:rPr>
        <w:t>, </w:t>
      </w:r>
      <w:r>
        <w:rPr>
          <w:color w:val="000000"/>
          <w:lang w:eastAsia="zh-CN"/>
        </w:rPr>
        <w:t>下面说法中正确的是（</w:t>
      </w:r>
      <w:r>
        <w:rPr>
          <w:color w:val="000000"/>
          <w:lang w:eastAsia="zh-CN"/>
        </w:rPr>
        <w:t>    </w:t>
      </w:r>
      <w:r>
        <w:rPr>
          <w:color w:val="000000"/>
          <w:lang w:eastAsia="zh-CN"/>
        </w:rPr>
        <w:t>）</w:t>
      </w:r>
    </w:p>
    <w:p w:rsidR="00FF7E71" w:rsidRDefault="00B065C0">
      <w:pPr>
        <w:spacing w:after="0"/>
        <w:ind w:left="150"/>
        <w:rPr>
          <w:lang w:eastAsia="zh-CN"/>
        </w:rPr>
      </w:pPr>
      <w:r>
        <w:rPr>
          <w:color w:val="000000"/>
          <w:lang w:eastAsia="zh-CN"/>
        </w:rPr>
        <w:t>A. </w:t>
      </w:r>
      <w:r>
        <w:rPr>
          <w:color w:val="000000"/>
          <w:lang w:eastAsia="zh-CN"/>
        </w:rPr>
        <w:t>小孔成的像一定比物体小</w:t>
      </w:r>
      <w:r>
        <w:rPr>
          <w:color w:val="000000"/>
          <w:lang w:eastAsia="zh-CN"/>
        </w:rPr>
        <w:t>                                    </w:t>
      </w:r>
      <w:r w:rsidR="00870BB3">
        <w:rPr>
          <w:noProof/>
          <w:lang w:eastAsia="zh-CN"/>
        </w:rPr>
        <w:pict>
          <v:shape id="图片 19" o:spid="_x0000_i1043" type="#_x0000_t75" style="width:.75pt;height:3pt;visibility:visible;mso-wrap-style:square">
            <v:imagedata r:id="rId10" o:title=""/>
          </v:shape>
        </w:pict>
      </w:r>
      <w:r>
        <w:rPr>
          <w:color w:val="000000"/>
          <w:lang w:eastAsia="zh-CN"/>
        </w:rPr>
        <w:t>B. </w:t>
      </w:r>
      <w:r>
        <w:rPr>
          <w:color w:val="000000"/>
          <w:lang w:eastAsia="zh-CN"/>
        </w:rPr>
        <w:t>小孔成的像一定是虚像</w:t>
      </w:r>
      <w:r>
        <w:rPr>
          <w:lang w:eastAsia="zh-CN"/>
        </w:rPr>
        <w:br/>
      </w:r>
      <w:r>
        <w:rPr>
          <w:color w:val="000000"/>
          <w:lang w:eastAsia="zh-CN"/>
        </w:rPr>
        <w:t>C. </w:t>
      </w:r>
      <w:r>
        <w:rPr>
          <w:color w:val="000000"/>
          <w:lang w:eastAsia="zh-CN"/>
        </w:rPr>
        <w:t>小孔成的像是倒立的实像</w:t>
      </w:r>
      <w:r>
        <w:rPr>
          <w:color w:val="000000"/>
          <w:lang w:eastAsia="zh-CN"/>
        </w:rPr>
        <w:t>                                    </w:t>
      </w:r>
      <w:r w:rsidR="00870BB3">
        <w:rPr>
          <w:noProof/>
          <w:lang w:eastAsia="zh-CN"/>
        </w:rPr>
        <w:pict>
          <v:shape id="图片 20" o:spid="_x0000_i1044" type="#_x0000_t75" style="width:.75pt;height:3pt;visibility:visible;mso-wrap-style:square">
            <v:imagedata r:id="rId10" o:title=""/>
          </v:shape>
        </w:pict>
      </w:r>
      <w:r>
        <w:rPr>
          <w:color w:val="000000"/>
          <w:lang w:eastAsia="zh-CN"/>
        </w:rPr>
        <w:t>D. </w:t>
      </w:r>
      <w:r>
        <w:rPr>
          <w:color w:val="000000"/>
          <w:lang w:eastAsia="zh-CN"/>
        </w:rPr>
        <w:t>小孔成的像是正立的实像</w:t>
      </w:r>
    </w:p>
    <w:p w:rsidR="00FF7E71" w:rsidRDefault="00B065C0">
      <w:pPr>
        <w:spacing w:after="0"/>
        <w:rPr>
          <w:lang w:eastAsia="zh-CN"/>
        </w:rPr>
      </w:pPr>
      <w:r>
        <w:rPr>
          <w:color w:val="000000"/>
          <w:lang w:eastAsia="zh-CN"/>
        </w:rPr>
        <w:t>7.</w:t>
      </w:r>
      <w:r>
        <w:rPr>
          <w:color w:val="000000"/>
          <w:lang w:eastAsia="zh-CN"/>
        </w:rPr>
        <w:t>下列所示的四种情景中，属于光的直线传播形成的是</w:t>
      </w:r>
      <w:r>
        <w:rPr>
          <w:color w:val="000000"/>
          <w:lang w:eastAsia="zh-CN"/>
        </w:rPr>
        <w:t>(</w:t>
      </w:r>
      <w:r>
        <w:rPr>
          <w:color w:val="000000"/>
          <w:lang w:eastAsia="zh-CN"/>
        </w:rPr>
        <w:t xml:space="preserve">　　</w:t>
      </w:r>
      <w:r>
        <w:rPr>
          <w:color w:val="000000"/>
          <w:lang w:eastAsia="zh-CN"/>
        </w:rPr>
        <w:t xml:space="preserve">)            </w:t>
      </w:r>
    </w:p>
    <w:p w:rsidR="00FF7E71" w:rsidRDefault="00B065C0">
      <w:pPr>
        <w:spacing w:after="0"/>
        <w:ind w:left="150"/>
        <w:rPr>
          <w:lang w:eastAsia="zh-CN"/>
        </w:rPr>
      </w:pPr>
      <w:r>
        <w:rPr>
          <w:color w:val="000000"/>
          <w:lang w:eastAsia="zh-CN"/>
        </w:rPr>
        <w:lastRenderedPageBreak/>
        <w:t>A. </w:t>
      </w:r>
      <w:r>
        <w:rPr>
          <w:color w:val="000000"/>
          <w:lang w:eastAsia="zh-CN"/>
        </w:rPr>
        <w:t>沙漠上观察到海市蜃楼</w:t>
      </w:r>
      <w:r>
        <w:rPr>
          <w:color w:val="000000"/>
          <w:lang w:eastAsia="zh-CN"/>
        </w:rPr>
        <w:t>                                       </w:t>
      </w:r>
      <w:r w:rsidR="000C6BF9">
        <w:rPr>
          <w:noProof/>
          <w:lang w:eastAsia="zh-CN"/>
        </w:rPr>
        <w:pict>
          <v:shape id="图片 21" o:spid="_x0000_i1045" type="#_x0000_t75" style="width:2.25pt;height:3pt;visibility:visible;mso-wrap-style:square">
            <v:imagedata r:id="rId11" o:title=""/>
          </v:shape>
        </w:pict>
      </w:r>
      <w:r>
        <w:rPr>
          <w:color w:val="000000"/>
          <w:lang w:eastAsia="zh-CN"/>
        </w:rPr>
        <w:t>B. </w:t>
      </w:r>
      <w:r>
        <w:rPr>
          <w:color w:val="000000"/>
          <w:lang w:eastAsia="zh-CN"/>
        </w:rPr>
        <w:t>小鸭在水中看见自己的像</w:t>
      </w:r>
      <w:r>
        <w:rPr>
          <w:lang w:eastAsia="zh-CN"/>
        </w:rPr>
        <w:br/>
      </w:r>
      <w:r>
        <w:rPr>
          <w:color w:val="000000"/>
          <w:lang w:eastAsia="zh-CN"/>
        </w:rPr>
        <w:t>C. </w:t>
      </w:r>
      <w:r>
        <w:rPr>
          <w:color w:val="000000"/>
          <w:lang w:eastAsia="zh-CN"/>
        </w:rPr>
        <w:t>阳光透过树林时留下树的影子</w:t>
      </w:r>
      <w:r>
        <w:rPr>
          <w:color w:val="000000"/>
          <w:lang w:eastAsia="zh-CN"/>
        </w:rPr>
        <w:t>                             </w:t>
      </w:r>
      <w:r w:rsidR="000C6BF9">
        <w:rPr>
          <w:noProof/>
          <w:lang w:eastAsia="zh-CN"/>
        </w:rPr>
        <w:pict>
          <v:shape id="图片 22" o:spid="_x0000_i1046" type="#_x0000_t75" style="width:.75pt;height:3pt;visibility:visible;mso-wrap-style:square">
            <v:imagedata r:id="rId10" o:title=""/>
          </v:shape>
        </w:pict>
      </w:r>
      <w:r>
        <w:rPr>
          <w:color w:val="000000"/>
          <w:lang w:eastAsia="zh-CN"/>
        </w:rPr>
        <w:t>D. </w:t>
      </w:r>
      <w:r>
        <w:rPr>
          <w:color w:val="000000"/>
          <w:lang w:eastAsia="zh-CN"/>
        </w:rPr>
        <w:t>岸边植物的倒影</w:t>
      </w:r>
    </w:p>
    <w:p w:rsidR="00FF7E71" w:rsidRDefault="00B065C0">
      <w:pPr>
        <w:spacing w:after="0"/>
        <w:rPr>
          <w:lang w:eastAsia="zh-CN"/>
        </w:rPr>
      </w:pPr>
      <w:r>
        <w:rPr>
          <w:color w:val="000000"/>
          <w:lang w:eastAsia="zh-CN"/>
        </w:rPr>
        <w:t>8.</w:t>
      </w:r>
      <w:r>
        <w:rPr>
          <w:color w:val="000000"/>
          <w:lang w:eastAsia="zh-CN"/>
        </w:rPr>
        <w:t>学校运动会</w:t>
      </w:r>
      <w:r>
        <w:rPr>
          <w:color w:val="000000"/>
          <w:lang w:eastAsia="zh-CN"/>
        </w:rPr>
        <w:t>100m</w:t>
      </w:r>
      <w:r>
        <w:rPr>
          <w:color w:val="000000"/>
          <w:lang w:eastAsia="zh-CN"/>
        </w:rPr>
        <w:t>比赛时一般都是起点处的裁判员法令后开始比赛，终点处的裁判员通过停表计时，为了准确计时，终点处的裁判员应该（　　）</w:t>
      </w:r>
    </w:p>
    <w:p w:rsidR="00FF7E71" w:rsidRDefault="00B065C0">
      <w:pPr>
        <w:spacing w:after="0"/>
        <w:ind w:left="150"/>
        <w:rPr>
          <w:lang w:eastAsia="zh-CN"/>
        </w:rPr>
      </w:pPr>
      <w:r>
        <w:rPr>
          <w:color w:val="000000"/>
          <w:lang w:eastAsia="zh-CN"/>
        </w:rPr>
        <w:t>A. </w:t>
      </w:r>
      <w:r>
        <w:rPr>
          <w:color w:val="000000"/>
          <w:lang w:eastAsia="zh-CN"/>
        </w:rPr>
        <w:t>看到冒烟开始计时，因为烟雾容易看清</w:t>
      </w:r>
      <w:r>
        <w:rPr>
          <w:color w:val="000000"/>
          <w:lang w:eastAsia="zh-CN"/>
        </w:rPr>
        <w:t>               </w:t>
      </w:r>
      <w:r w:rsidR="000C6BF9">
        <w:rPr>
          <w:noProof/>
          <w:lang w:eastAsia="zh-CN"/>
        </w:rPr>
        <w:pict>
          <v:shape id="图片 23" o:spid="_x0000_i1047" type="#_x0000_t75" style="width:.75pt;height:3pt;visibility:visible;mso-wrap-style:square">
            <v:imagedata r:id="rId10" o:title=""/>
          </v:shape>
        </w:pict>
      </w:r>
      <w:r>
        <w:rPr>
          <w:color w:val="000000"/>
          <w:lang w:eastAsia="zh-CN"/>
        </w:rPr>
        <w:t>B. </w:t>
      </w:r>
      <w:r>
        <w:rPr>
          <w:color w:val="000000"/>
          <w:lang w:eastAsia="zh-CN"/>
        </w:rPr>
        <w:t>看到冒烟开始计时，因为光速比声速快</w:t>
      </w:r>
      <w:r>
        <w:rPr>
          <w:lang w:eastAsia="zh-CN"/>
        </w:rPr>
        <w:br/>
      </w:r>
      <w:r>
        <w:rPr>
          <w:color w:val="000000"/>
          <w:lang w:eastAsia="zh-CN"/>
        </w:rPr>
        <w:t>C. </w:t>
      </w:r>
      <w:r>
        <w:rPr>
          <w:color w:val="000000"/>
          <w:lang w:eastAsia="zh-CN"/>
        </w:rPr>
        <w:t>听到声音开始计时，因为声音容易听清</w:t>
      </w:r>
      <w:r>
        <w:rPr>
          <w:color w:val="000000"/>
          <w:lang w:eastAsia="zh-CN"/>
        </w:rPr>
        <w:t>               </w:t>
      </w:r>
      <w:r w:rsidR="000C6BF9">
        <w:rPr>
          <w:noProof/>
          <w:lang w:eastAsia="zh-CN"/>
        </w:rPr>
        <w:pict>
          <v:shape id="图片 24" o:spid="_x0000_i1048" type="#_x0000_t75" style="width:.75pt;height:3pt;visibility:visible;mso-wrap-style:square">
            <v:imagedata r:id="rId10" o:title=""/>
          </v:shape>
        </w:pict>
      </w:r>
      <w:r>
        <w:rPr>
          <w:color w:val="000000"/>
          <w:lang w:eastAsia="zh-CN"/>
        </w:rPr>
        <w:t>D. </w:t>
      </w:r>
      <w:r>
        <w:rPr>
          <w:color w:val="000000"/>
          <w:lang w:eastAsia="zh-CN"/>
        </w:rPr>
        <w:t>听到声音开始计时，因为声速比光速快</w:t>
      </w:r>
    </w:p>
    <w:p w:rsidR="00FF7E71" w:rsidRDefault="00B065C0">
      <w:pPr>
        <w:spacing w:after="0"/>
        <w:rPr>
          <w:lang w:eastAsia="zh-CN"/>
        </w:rPr>
      </w:pPr>
      <w:r>
        <w:rPr>
          <w:color w:val="000000"/>
          <w:lang w:eastAsia="zh-CN"/>
        </w:rPr>
        <w:t>9.</w:t>
      </w:r>
      <w:r>
        <w:rPr>
          <w:color w:val="000000"/>
          <w:lang w:eastAsia="zh-CN"/>
        </w:rPr>
        <w:t>下列物体中属于光源的是（</w:t>
      </w:r>
      <w:r>
        <w:rPr>
          <w:color w:val="000000"/>
          <w:lang w:eastAsia="zh-CN"/>
        </w:rPr>
        <w:t>   </w:t>
      </w:r>
      <w:r>
        <w:rPr>
          <w:color w:val="000000"/>
          <w:lang w:eastAsia="zh-CN"/>
        </w:rPr>
        <w:t>）</w:t>
      </w:r>
    </w:p>
    <w:p w:rsidR="00FF7E71" w:rsidRDefault="00B065C0">
      <w:pPr>
        <w:spacing w:after="0"/>
        <w:ind w:left="150"/>
        <w:rPr>
          <w:lang w:eastAsia="zh-CN"/>
        </w:rPr>
      </w:pPr>
      <w:r>
        <w:rPr>
          <w:color w:val="000000"/>
          <w:lang w:eastAsia="zh-CN"/>
        </w:rPr>
        <w:t>A. </w:t>
      </w:r>
      <w:r>
        <w:rPr>
          <w:color w:val="000000"/>
          <w:lang w:eastAsia="zh-CN"/>
        </w:rPr>
        <w:t>放电影时所看到的银幕</w:t>
      </w:r>
      <w:r>
        <w:rPr>
          <w:color w:val="000000"/>
          <w:lang w:eastAsia="zh-CN"/>
        </w:rPr>
        <w:t>             </w:t>
      </w:r>
      <w:r w:rsidR="000C6BF9">
        <w:rPr>
          <w:noProof/>
          <w:lang w:eastAsia="zh-CN"/>
        </w:rPr>
        <w:pict>
          <v:shape id="图片 25" o:spid="_x0000_i1049" type="#_x0000_t75" style="width:2.25pt;height:3pt;visibility:visible;mso-wrap-style:square">
            <v:imagedata r:id="rId11" o:title=""/>
          </v:shape>
        </w:pict>
      </w:r>
      <w:r>
        <w:rPr>
          <w:color w:val="000000"/>
          <w:lang w:eastAsia="zh-CN"/>
        </w:rPr>
        <w:t>B. </w:t>
      </w:r>
      <w:r>
        <w:rPr>
          <w:color w:val="000000"/>
          <w:lang w:eastAsia="zh-CN"/>
        </w:rPr>
        <w:t>放电视时看到的电视机画面</w:t>
      </w:r>
      <w:r>
        <w:rPr>
          <w:color w:val="000000"/>
          <w:lang w:eastAsia="zh-CN"/>
        </w:rPr>
        <w:t>             </w:t>
      </w:r>
      <w:r w:rsidR="000C6BF9">
        <w:rPr>
          <w:noProof/>
          <w:lang w:eastAsia="zh-CN"/>
        </w:rPr>
        <w:pict>
          <v:shape id="图片 26" o:spid="_x0000_i1050" type="#_x0000_t75" style="width:2.25pt;height:3pt;visibility:visible;mso-wrap-style:square">
            <v:imagedata r:id="rId11" o:title=""/>
          </v:shape>
        </w:pict>
      </w:r>
      <w:r>
        <w:rPr>
          <w:color w:val="000000"/>
          <w:lang w:eastAsia="zh-CN"/>
        </w:rPr>
        <w:t>C. </w:t>
      </w:r>
      <w:r>
        <w:rPr>
          <w:color w:val="000000"/>
          <w:lang w:eastAsia="zh-CN"/>
        </w:rPr>
        <w:t>月亮</w:t>
      </w:r>
      <w:r>
        <w:rPr>
          <w:color w:val="000000"/>
          <w:lang w:eastAsia="zh-CN"/>
        </w:rPr>
        <w:t>             </w:t>
      </w:r>
      <w:r w:rsidR="000C6BF9">
        <w:rPr>
          <w:noProof/>
          <w:lang w:eastAsia="zh-CN"/>
        </w:rPr>
        <w:pict>
          <v:shape id="图片 27" o:spid="_x0000_i1051" type="#_x0000_t75" style="width:2.25pt;height:3pt;visibility:visible;mso-wrap-style:square">
            <v:imagedata r:id="rId11" o:title=""/>
          </v:shape>
        </w:pict>
      </w:r>
      <w:r>
        <w:rPr>
          <w:color w:val="000000"/>
          <w:lang w:eastAsia="zh-CN"/>
        </w:rPr>
        <w:t>D. </w:t>
      </w:r>
      <w:r>
        <w:rPr>
          <w:color w:val="000000"/>
          <w:lang w:eastAsia="zh-CN"/>
        </w:rPr>
        <w:t>猫的眼睛</w:t>
      </w:r>
    </w:p>
    <w:p w:rsidR="00FF7E71" w:rsidRDefault="00B065C0">
      <w:pPr>
        <w:spacing w:after="0"/>
        <w:rPr>
          <w:lang w:eastAsia="zh-CN"/>
        </w:rPr>
      </w:pPr>
      <w:r>
        <w:rPr>
          <w:color w:val="000000"/>
          <w:lang w:eastAsia="zh-CN"/>
        </w:rPr>
        <w:t>10.</w:t>
      </w:r>
      <w:r>
        <w:rPr>
          <w:color w:val="000000"/>
          <w:lang w:eastAsia="zh-CN"/>
        </w:rPr>
        <w:t>如图所示的光现象中，与小孔成像的原理相同的是（　　）</w:t>
      </w:r>
    </w:p>
    <w:p w:rsidR="00FF7E71" w:rsidRDefault="00B065C0">
      <w:pPr>
        <w:spacing w:after="0"/>
        <w:ind w:left="150"/>
        <w:rPr>
          <w:lang w:eastAsia="zh-CN"/>
        </w:rPr>
      </w:pPr>
      <w:r>
        <w:rPr>
          <w:color w:val="000000"/>
          <w:lang w:eastAsia="zh-CN"/>
        </w:rPr>
        <w:t>A. </w:t>
      </w:r>
      <w:r w:rsidR="000C6BF9">
        <w:rPr>
          <w:noProof/>
          <w:lang w:eastAsia="zh-CN"/>
        </w:rPr>
        <w:pict>
          <v:shape id="图片 28" o:spid="_x0000_i1052" type="#_x0000_t75" style="width:80.25pt;height:63.75pt;visibility:visible;mso-wrap-style:square">
            <v:imagedata r:id="rId22" o:title=""/>
          </v:shape>
        </w:pict>
      </w:r>
      <w:r>
        <w:rPr>
          <w:color w:val="000000"/>
          <w:lang w:eastAsia="zh-CN"/>
        </w:rPr>
        <w:t>水中筷子</w:t>
      </w:r>
      <w:r>
        <w:rPr>
          <w:color w:val="000000"/>
          <w:lang w:eastAsia="zh-CN"/>
        </w:rPr>
        <w:t>“</w:t>
      </w:r>
      <w:r>
        <w:rPr>
          <w:color w:val="000000"/>
          <w:lang w:eastAsia="zh-CN"/>
        </w:rPr>
        <w:t>变弯</w:t>
      </w:r>
      <w:r>
        <w:rPr>
          <w:color w:val="000000"/>
          <w:lang w:eastAsia="zh-CN"/>
        </w:rPr>
        <w:t>”                    B. </w:t>
      </w:r>
      <w:r w:rsidR="000C6BF9">
        <w:rPr>
          <w:noProof/>
          <w:lang w:eastAsia="zh-CN"/>
        </w:rPr>
        <w:pict>
          <v:shape id="图片 29" o:spid="_x0000_i1053" type="#_x0000_t75" style="width:80.25pt;height:62.25pt;visibility:visible;mso-wrap-style:square">
            <v:imagedata r:id="rId23" o:title=""/>
          </v:shape>
        </w:pict>
      </w:r>
      <w:r>
        <w:rPr>
          <w:color w:val="000000"/>
          <w:lang w:eastAsia="zh-CN"/>
        </w:rPr>
        <w:t>茶杯在镜中的</w:t>
      </w:r>
      <w:r>
        <w:rPr>
          <w:color w:val="000000"/>
          <w:lang w:eastAsia="zh-CN"/>
        </w:rPr>
        <w:t>“</w:t>
      </w:r>
      <w:r>
        <w:rPr>
          <w:color w:val="000000"/>
          <w:lang w:eastAsia="zh-CN"/>
        </w:rPr>
        <w:t>倒影</w:t>
      </w:r>
      <w:r>
        <w:rPr>
          <w:color w:val="000000"/>
          <w:lang w:eastAsia="zh-CN"/>
        </w:rPr>
        <w:t>”</w:t>
      </w:r>
      <w:r>
        <w:rPr>
          <w:lang w:eastAsia="zh-CN"/>
        </w:rPr>
        <w:br/>
      </w:r>
      <w:r>
        <w:rPr>
          <w:color w:val="000000"/>
          <w:lang w:eastAsia="zh-CN"/>
        </w:rPr>
        <w:t>C. </w:t>
      </w:r>
      <w:r w:rsidR="000C6BF9">
        <w:rPr>
          <w:noProof/>
          <w:lang w:eastAsia="zh-CN"/>
        </w:rPr>
        <w:pict>
          <v:shape id="图片 30" o:spid="_x0000_i1054" type="#_x0000_t75" style="width:81pt;height:63pt;visibility:visible;mso-wrap-style:square">
            <v:imagedata r:id="rId24" o:title=""/>
          </v:shape>
        </w:pict>
      </w:r>
      <w:r>
        <w:rPr>
          <w:color w:val="000000"/>
          <w:lang w:eastAsia="zh-CN"/>
        </w:rPr>
        <w:t> </w:t>
      </w:r>
      <w:r>
        <w:rPr>
          <w:color w:val="000000"/>
          <w:lang w:eastAsia="zh-CN"/>
        </w:rPr>
        <w:t>屏幕上的</w:t>
      </w:r>
      <w:r>
        <w:rPr>
          <w:color w:val="000000"/>
          <w:lang w:eastAsia="zh-CN"/>
        </w:rPr>
        <w:t>“</w:t>
      </w:r>
      <w:r>
        <w:rPr>
          <w:color w:val="000000"/>
          <w:lang w:eastAsia="zh-CN"/>
        </w:rPr>
        <w:t>手影</w:t>
      </w:r>
      <w:r>
        <w:rPr>
          <w:color w:val="000000"/>
          <w:lang w:eastAsia="zh-CN"/>
        </w:rPr>
        <w:t>”                  </w:t>
      </w:r>
      <w:r w:rsidR="000C6BF9">
        <w:rPr>
          <w:noProof/>
          <w:lang w:eastAsia="zh-CN"/>
        </w:rPr>
        <w:pict>
          <v:shape id="图片 31" o:spid="_x0000_i1055" type="#_x0000_t75" style="width:2.25pt;height:3pt;visibility:visible;mso-wrap-style:square">
            <v:imagedata r:id="rId11" o:title=""/>
          </v:shape>
        </w:pict>
      </w:r>
      <w:r>
        <w:rPr>
          <w:color w:val="000000"/>
          <w:lang w:eastAsia="zh-CN"/>
        </w:rPr>
        <w:t>D. </w:t>
      </w:r>
      <w:r w:rsidR="000C6BF9">
        <w:rPr>
          <w:noProof/>
          <w:lang w:eastAsia="zh-CN"/>
        </w:rPr>
        <w:pict>
          <v:shape id="图片 32" o:spid="_x0000_i1056" type="#_x0000_t75" style="width:73.5pt;height:69pt;visibility:visible;mso-wrap-style:square">
            <v:imagedata r:id="rId25" o:title=""/>
          </v:shape>
        </w:pict>
      </w:r>
      <w:r>
        <w:rPr>
          <w:color w:val="000000"/>
          <w:lang w:eastAsia="zh-CN"/>
        </w:rPr>
        <w:t> </w:t>
      </w:r>
      <w:r>
        <w:rPr>
          <w:color w:val="000000"/>
          <w:lang w:eastAsia="zh-CN"/>
        </w:rPr>
        <w:t>钢笔</w:t>
      </w:r>
      <w:r>
        <w:rPr>
          <w:color w:val="000000"/>
          <w:lang w:eastAsia="zh-CN"/>
        </w:rPr>
        <w:t>“</w:t>
      </w:r>
      <w:r>
        <w:rPr>
          <w:color w:val="000000"/>
          <w:lang w:eastAsia="zh-CN"/>
        </w:rPr>
        <w:t>错位</w:t>
      </w:r>
      <w:r>
        <w:rPr>
          <w:color w:val="000000"/>
          <w:lang w:eastAsia="zh-CN"/>
        </w:rPr>
        <w:t>”</w:t>
      </w:r>
    </w:p>
    <w:p w:rsidR="00FF7E71" w:rsidRDefault="00B065C0">
      <w:pPr>
        <w:rPr>
          <w:lang w:eastAsia="zh-CN"/>
        </w:rPr>
      </w:pPr>
      <w:r>
        <w:rPr>
          <w:b/>
          <w:bCs/>
          <w:sz w:val="24"/>
          <w:szCs w:val="24"/>
          <w:lang w:eastAsia="zh-CN"/>
        </w:rPr>
        <w:t>二、填空题</w:t>
      </w:r>
    </w:p>
    <w:p w:rsidR="00FF7E71" w:rsidRDefault="00B065C0">
      <w:pPr>
        <w:spacing w:after="0"/>
        <w:rPr>
          <w:lang w:eastAsia="zh-CN"/>
        </w:rPr>
      </w:pPr>
      <w:r>
        <w:rPr>
          <w:color w:val="000000"/>
          <w:lang w:eastAsia="zh-CN"/>
        </w:rPr>
        <w:t>11.</w:t>
      </w:r>
      <w:r>
        <w:rPr>
          <w:color w:val="000000"/>
          <w:lang w:eastAsia="zh-CN"/>
        </w:rPr>
        <w:t>如图中用到共同的物理规律是</w:t>
      </w:r>
      <w:r>
        <w:rPr>
          <w:color w:val="000000"/>
          <w:lang w:eastAsia="zh-CN"/>
        </w:rPr>
        <w:t> ________</w:t>
      </w:r>
      <w:r>
        <w:rPr>
          <w:lang w:eastAsia="zh-CN"/>
        </w:rPr>
        <w:br/>
      </w:r>
      <w:r w:rsidR="000C6BF9">
        <w:rPr>
          <w:noProof/>
          <w:lang w:eastAsia="zh-CN"/>
        </w:rPr>
        <w:pict>
          <v:shape id="图片 33" o:spid="_x0000_i1057" type="#_x0000_t75" style="width:244.5pt;height:54.75pt;visibility:visible;mso-wrap-style:square">
            <v:imagedata r:id="rId26" o:title=""/>
          </v:shape>
        </w:pict>
      </w:r>
      <w:r>
        <w:rPr>
          <w:color w:val="000000"/>
          <w:lang w:eastAsia="zh-CN"/>
        </w:rPr>
        <w:t>​</w:t>
      </w:r>
    </w:p>
    <w:p w:rsidR="00FF7E71" w:rsidRDefault="00B065C0">
      <w:pPr>
        <w:spacing w:after="0"/>
        <w:rPr>
          <w:lang w:eastAsia="zh-CN"/>
        </w:rPr>
      </w:pPr>
      <w:r>
        <w:rPr>
          <w:color w:val="000000"/>
          <w:lang w:eastAsia="zh-CN"/>
        </w:rPr>
        <w:t>12.</w:t>
      </w:r>
      <w:r>
        <w:rPr>
          <w:color w:val="000000"/>
          <w:lang w:eastAsia="zh-CN"/>
        </w:rPr>
        <w:t>影子的形成表明光在</w:t>
      </w:r>
      <w:r>
        <w:rPr>
          <w:color w:val="000000"/>
          <w:lang w:eastAsia="zh-CN"/>
        </w:rPr>
        <w:t>________</w:t>
      </w:r>
      <w:r>
        <w:rPr>
          <w:color w:val="000000"/>
          <w:lang w:eastAsia="zh-CN"/>
        </w:rPr>
        <w:t>介质中沿</w:t>
      </w:r>
      <w:r>
        <w:rPr>
          <w:color w:val="000000"/>
          <w:lang w:eastAsia="zh-CN"/>
        </w:rPr>
        <w:t>________</w:t>
      </w:r>
      <w:r>
        <w:rPr>
          <w:color w:val="000000"/>
          <w:lang w:eastAsia="zh-CN"/>
        </w:rPr>
        <w:t>传播．</w:t>
      </w:r>
    </w:p>
    <w:p w:rsidR="00FF7E71" w:rsidRDefault="00B065C0">
      <w:pPr>
        <w:spacing w:after="0"/>
        <w:rPr>
          <w:lang w:eastAsia="zh-CN"/>
        </w:rPr>
      </w:pPr>
      <w:r>
        <w:rPr>
          <w:color w:val="000000"/>
          <w:lang w:eastAsia="zh-CN"/>
        </w:rPr>
        <w:t>13.</w:t>
      </w:r>
      <w:r>
        <w:rPr>
          <w:color w:val="000000"/>
          <w:lang w:eastAsia="zh-CN"/>
        </w:rPr>
        <w:t>观测日食不能用肉眼直接对着太阳，如果没有专用的太阳滤镜，可采用如图所示的简便方法</w:t>
      </w:r>
      <w:r>
        <w:rPr>
          <w:color w:val="000000"/>
          <w:lang w:eastAsia="zh-CN"/>
        </w:rPr>
        <w:t>:</w:t>
      </w:r>
      <w:r>
        <w:rPr>
          <w:color w:val="000000"/>
          <w:lang w:eastAsia="zh-CN"/>
        </w:rPr>
        <w:t>一是准备一盆黑墨水置于阳光下，在脸盆中观察太阳的像，这是利用</w:t>
      </w:r>
      <w:r>
        <w:rPr>
          <w:color w:val="000000"/>
          <w:lang w:eastAsia="zh-CN"/>
        </w:rPr>
        <w:t>________</w:t>
      </w:r>
      <w:r>
        <w:rPr>
          <w:color w:val="000000"/>
          <w:lang w:eastAsia="zh-CN"/>
        </w:rPr>
        <w:t>成像原理；二是将手指展开互相垂直叠放，只留有小缝隙，对着阳光，在白纸上观察太阳的像，这是利用了</w:t>
      </w:r>
      <w:r>
        <w:rPr>
          <w:color w:val="000000"/>
          <w:lang w:eastAsia="zh-CN"/>
        </w:rPr>
        <w:t>________</w:t>
      </w:r>
      <w:r>
        <w:rPr>
          <w:color w:val="000000"/>
          <w:lang w:eastAsia="zh-CN"/>
        </w:rPr>
        <w:t>成像的原理</w:t>
      </w:r>
      <w:r>
        <w:rPr>
          <w:color w:val="000000"/>
          <w:lang w:eastAsia="zh-CN"/>
        </w:rPr>
        <w:t>.</w:t>
      </w:r>
      <w:r>
        <w:rPr>
          <w:color w:val="000000"/>
          <w:lang w:eastAsia="zh-CN"/>
        </w:rPr>
        <w:t>关于日食的形成，可以用</w:t>
      </w:r>
      <w:r>
        <w:rPr>
          <w:color w:val="000000"/>
          <w:lang w:eastAsia="zh-CN"/>
        </w:rPr>
        <w:t>________</w:t>
      </w:r>
      <w:r>
        <w:rPr>
          <w:color w:val="000000"/>
          <w:lang w:eastAsia="zh-CN"/>
        </w:rPr>
        <w:t>来解释，此时太阳、地球、月球正好在同一直线上，处在中间位置的是</w:t>
      </w:r>
      <w:r>
        <w:rPr>
          <w:color w:val="000000"/>
          <w:lang w:eastAsia="zh-CN"/>
        </w:rPr>
        <w:t>________.</w:t>
      </w:r>
      <w:r>
        <w:rPr>
          <w:lang w:eastAsia="zh-CN"/>
        </w:rPr>
        <w:br/>
      </w:r>
      <w:r w:rsidR="000C6BF9">
        <w:rPr>
          <w:noProof/>
          <w:lang w:eastAsia="zh-CN"/>
        </w:rPr>
        <w:pict>
          <v:shape id="图片 34" o:spid="_x0000_i1058" type="#_x0000_t75" style="width:207.75pt;height:60pt;visibility:visible;mso-wrap-style:square">
            <v:imagedata r:id="rId27" o:title=""/>
          </v:shape>
        </w:pict>
      </w:r>
    </w:p>
    <w:p w:rsidR="00FF7E71" w:rsidRDefault="00B065C0">
      <w:pPr>
        <w:spacing w:after="0"/>
        <w:rPr>
          <w:lang w:eastAsia="zh-CN"/>
        </w:rPr>
      </w:pPr>
      <w:r>
        <w:rPr>
          <w:color w:val="000000"/>
          <w:lang w:eastAsia="zh-CN"/>
        </w:rPr>
        <w:t>14.</w:t>
      </w:r>
      <w:r>
        <w:rPr>
          <w:color w:val="000000"/>
          <w:lang w:eastAsia="zh-CN"/>
        </w:rPr>
        <w:t>天文现象的日食和月食，实际上就是影的现象．当月球转到地球和太阳之间，这三个天体在一条直线或近于一条直线上时，</w:t>
      </w:r>
      <w:r>
        <w:rPr>
          <w:color w:val="000000"/>
          <w:lang w:eastAsia="zh-CN"/>
        </w:rPr>
        <w:t>________</w:t>
      </w:r>
      <w:r>
        <w:rPr>
          <w:color w:val="000000"/>
          <w:lang w:eastAsia="zh-CN"/>
        </w:rPr>
        <w:t>挡住了</w:t>
      </w:r>
      <w:r>
        <w:rPr>
          <w:color w:val="000000"/>
          <w:lang w:eastAsia="zh-CN"/>
        </w:rPr>
        <w:t>________</w:t>
      </w:r>
      <w:r>
        <w:rPr>
          <w:color w:val="000000"/>
          <w:lang w:eastAsia="zh-CN"/>
        </w:rPr>
        <w:t>，在地球上的某一部分出现</w:t>
      </w:r>
      <w:r>
        <w:rPr>
          <w:color w:val="000000"/>
          <w:lang w:eastAsia="zh-CN"/>
        </w:rPr>
        <w:t>________</w:t>
      </w:r>
      <w:r>
        <w:rPr>
          <w:color w:val="000000"/>
          <w:lang w:eastAsia="zh-CN"/>
        </w:rPr>
        <w:t>球的影子，在这个影区里的人就观察到日食现象．</w:t>
      </w:r>
    </w:p>
    <w:p w:rsidR="00FF7E71" w:rsidRDefault="00B065C0">
      <w:pPr>
        <w:spacing w:after="0"/>
        <w:rPr>
          <w:lang w:eastAsia="zh-CN"/>
        </w:rPr>
      </w:pPr>
      <w:r>
        <w:rPr>
          <w:color w:val="000000"/>
          <w:lang w:eastAsia="zh-CN"/>
        </w:rPr>
        <w:t>15.</w:t>
      </w:r>
      <w:r>
        <w:rPr>
          <w:color w:val="000000"/>
          <w:lang w:eastAsia="zh-CN"/>
        </w:rPr>
        <w:t>百米赛跑时，如果站在终点的计时员在听到发令枪声后才开始计时，那么他所记录的时间比真实的跑步时间</w:t>
      </w:r>
      <w:r>
        <w:rPr>
          <w:color w:val="000000"/>
          <w:lang w:eastAsia="zh-CN"/>
        </w:rPr>
        <w:t>________</w:t>
      </w:r>
      <w:r>
        <w:rPr>
          <w:color w:val="000000"/>
          <w:lang w:eastAsia="zh-CN"/>
        </w:rPr>
        <w:t>（多</w:t>
      </w:r>
      <w:r>
        <w:rPr>
          <w:color w:val="000000"/>
          <w:lang w:eastAsia="zh-CN"/>
        </w:rPr>
        <w:t>/</w:t>
      </w:r>
      <w:r>
        <w:rPr>
          <w:color w:val="000000"/>
          <w:lang w:eastAsia="zh-CN"/>
        </w:rPr>
        <w:t>少）</w:t>
      </w:r>
      <w:r>
        <w:rPr>
          <w:color w:val="000000"/>
          <w:lang w:eastAsia="zh-CN"/>
        </w:rPr>
        <w:t>________</w:t>
      </w:r>
      <w:r>
        <w:rPr>
          <w:color w:val="000000"/>
          <w:lang w:eastAsia="zh-CN"/>
        </w:rPr>
        <w:t>秒（保留两位小数）。（声音在空气中的传播速度约为</w:t>
      </w:r>
      <w:r>
        <w:rPr>
          <w:color w:val="000000"/>
          <w:lang w:eastAsia="zh-CN"/>
        </w:rPr>
        <w:t>340m/s</w:t>
      </w:r>
      <w:r>
        <w:rPr>
          <w:color w:val="000000"/>
          <w:lang w:eastAsia="zh-CN"/>
        </w:rPr>
        <w:t>）</w:t>
      </w:r>
    </w:p>
    <w:p w:rsidR="00FF7E71" w:rsidRDefault="00B065C0">
      <w:pPr>
        <w:rPr>
          <w:lang w:eastAsia="zh-CN"/>
        </w:rPr>
      </w:pPr>
      <w:r>
        <w:rPr>
          <w:b/>
          <w:bCs/>
          <w:sz w:val="24"/>
          <w:szCs w:val="24"/>
          <w:lang w:eastAsia="zh-CN"/>
        </w:rPr>
        <w:t>三、解答题</w:t>
      </w:r>
    </w:p>
    <w:p w:rsidR="00FF7E71" w:rsidRDefault="00B065C0">
      <w:pPr>
        <w:spacing w:after="0"/>
        <w:rPr>
          <w:lang w:eastAsia="zh-CN"/>
        </w:rPr>
      </w:pPr>
      <w:r>
        <w:rPr>
          <w:color w:val="000000"/>
          <w:lang w:eastAsia="zh-CN"/>
        </w:rPr>
        <w:lastRenderedPageBreak/>
        <w:t>16.</w:t>
      </w:r>
      <w:r>
        <w:rPr>
          <w:color w:val="000000"/>
          <w:lang w:eastAsia="zh-CN"/>
        </w:rPr>
        <w:t>细心的人在天高气爽的秋夜，会发现星光总是闪烁不定的，你知道这究竟是为什么吗？</w:t>
      </w:r>
    </w:p>
    <w:p w:rsidR="00FF7E71" w:rsidRDefault="00B065C0">
      <w:pPr>
        <w:rPr>
          <w:lang w:eastAsia="zh-CN"/>
        </w:rPr>
      </w:pPr>
      <w:r>
        <w:rPr>
          <w:b/>
          <w:bCs/>
          <w:sz w:val="24"/>
          <w:szCs w:val="24"/>
          <w:lang w:eastAsia="zh-CN"/>
        </w:rPr>
        <w:t>四、实验探究题</w:t>
      </w:r>
    </w:p>
    <w:p w:rsidR="00FF7E71" w:rsidRDefault="00B065C0">
      <w:pPr>
        <w:spacing w:after="0"/>
        <w:rPr>
          <w:lang w:eastAsia="zh-CN"/>
        </w:rPr>
      </w:pPr>
      <w:r>
        <w:rPr>
          <w:color w:val="000000"/>
          <w:lang w:eastAsia="zh-CN"/>
        </w:rPr>
        <w:t>17.</w:t>
      </w:r>
      <w:r>
        <w:rPr>
          <w:color w:val="000000"/>
          <w:lang w:eastAsia="zh-CN"/>
        </w:rPr>
        <w:t>某同学用两个硬纸筒探究小孔成像，如图所示。</w:t>
      </w:r>
      <w:r>
        <w:rPr>
          <w:lang w:eastAsia="zh-CN"/>
        </w:rPr>
        <w:br/>
      </w:r>
      <w:r w:rsidR="00870BB3">
        <w:rPr>
          <w:noProof/>
          <w:lang w:eastAsia="zh-CN"/>
        </w:rPr>
        <w:pict>
          <v:shape id="图片 35" o:spid="_x0000_i1059" type="#_x0000_t75" style="width:206.25pt;height:81.75pt;visibility:visible;mso-wrap-style:square">
            <v:imagedata r:id="rId28" o:title=""/>
          </v:shape>
        </w:pict>
      </w:r>
    </w:p>
    <w:p w:rsidR="00FF7E71" w:rsidRDefault="00B065C0">
      <w:pPr>
        <w:spacing w:after="0"/>
        <w:rPr>
          <w:lang w:eastAsia="zh-CN"/>
        </w:rPr>
      </w:pPr>
      <w:r>
        <w:rPr>
          <w:color w:val="000000"/>
          <w:lang w:eastAsia="zh-CN"/>
        </w:rPr>
        <w:t>（</w:t>
      </w:r>
      <w:r>
        <w:rPr>
          <w:color w:val="000000"/>
          <w:lang w:eastAsia="zh-CN"/>
        </w:rPr>
        <w:t>1</w:t>
      </w:r>
      <w:r>
        <w:rPr>
          <w:color w:val="000000"/>
          <w:lang w:eastAsia="zh-CN"/>
        </w:rPr>
        <w:t>）请在图中作出蜡烛</w:t>
      </w:r>
      <w:r>
        <w:rPr>
          <w:color w:val="000000"/>
          <w:lang w:eastAsia="zh-CN"/>
        </w:rPr>
        <w:t>AB</w:t>
      </w:r>
      <w:r>
        <w:rPr>
          <w:color w:val="000000"/>
          <w:lang w:eastAsia="zh-CN"/>
        </w:rPr>
        <w:t>在屏上所成的像</w:t>
      </w:r>
      <w:r>
        <w:rPr>
          <w:color w:val="000000"/>
          <w:lang w:eastAsia="zh-CN"/>
        </w:rPr>
        <w:t>A'B'</w:t>
      </w:r>
      <w:r>
        <w:rPr>
          <w:color w:val="000000"/>
          <w:lang w:eastAsia="zh-CN"/>
        </w:rPr>
        <w:t>（要求标出</w:t>
      </w:r>
      <w:r>
        <w:rPr>
          <w:color w:val="000000"/>
          <w:lang w:eastAsia="zh-CN"/>
        </w:rPr>
        <w:t>A'</w:t>
      </w:r>
      <w:r>
        <w:rPr>
          <w:color w:val="000000"/>
          <w:lang w:eastAsia="zh-CN"/>
        </w:rPr>
        <w:t>、</w:t>
      </w:r>
      <w:r>
        <w:rPr>
          <w:color w:val="000000"/>
          <w:lang w:eastAsia="zh-CN"/>
        </w:rPr>
        <w:t>B'</w:t>
      </w:r>
      <w:r>
        <w:rPr>
          <w:color w:val="000000"/>
          <w:lang w:eastAsia="zh-CN"/>
        </w:rPr>
        <w:t>）</w:t>
      </w:r>
    </w:p>
    <w:p w:rsidR="00FF7E71" w:rsidRDefault="00B065C0">
      <w:pPr>
        <w:spacing w:after="0"/>
        <w:rPr>
          <w:lang w:eastAsia="zh-CN"/>
        </w:rPr>
      </w:pPr>
      <w:r>
        <w:rPr>
          <w:color w:val="000000"/>
          <w:lang w:eastAsia="zh-CN"/>
        </w:rPr>
        <w:t>（</w:t>
      </w:r>
      <w:r>
        <w:rPr>
          <w:color w:val="000000"/>
          <w:lang w:eastAsia="zh-CN"/>
        </w:rPr>
        <w:t>2</w:t>
      </w:r>
      <w:r>
        <w:rPr>
          <w:color w:val="000000"/>
          <w:lang w:eastAsia="zh-CN"/>
        </w:rPr>
        <w:t>）该同学发现蜡烛和小孔的位置固定后，像离小孔越远，像就越大。他测出了不同距离时像的高度，并将实验结果填在了表格中，根据表中的数据可以得到的结论是：蜡烛和小孔的位置固定后，像的高度</w:t>
      </w:r>
      <w:r>
        <w:rPr>
          <w:color w:val="000000"/>
          <w:lang w:eastAsia="zh-CN"/>
        </w:rPr>
        <w:t>h</w:t>
      </w:r>
      <w:r>
        <w:rPr>
          <w:color w:val="000000"/>
          <w:lang w:eastAsia="zh-CN"/>
        </w:rPr>
        <w:t>与像到小孔的距离</w:t>
      </w:r>
      <w:r>
        <w:rPr>
          <w:color w:val="000000"/>
          <w:lang w:eastAsia="zh-CN"/>
        </w:rPr>
        <w:t>S</w:t>
      </w:r>
      <w:r>
        <w:rPr>
          <w:color w:val="000000"/>
          <w:lang w:eastAsia="zh-CN"/>
        </w:rPr>
        <w:t>成</w:t>
      </w:r>
      <w:r>
        <w:rPr>
          <w:color w:val="000000"/>
          <w:lang w:eastAsia="zh-CN"/>
        </w:rPr>
        <w:t>________ </w:t>
      </w:r>
      <w:r>
        <w:rPr>
          <w:color w:val="000000"/>
          <w:lang w:eastAsia="zh-CN"/>
        </w:rPr>
        <w:t>（选填</w:t>
      </w:r>
      <w:r>
        <w:rPr>
          <w:color w:val="000000"/>
          <w:lang w:eastAsia="zh-CN"/>
        </w:rPr>
        <w:t>“</w:t>
      </w:r>
      <w:r>
        <w:rPr>
          <w:color w:val="000000"/>
          <w:lang w:eastAsia="zh-CN"/>
        </w:rPr>
        <w:t>正比</w:t>
      </w:r>
      <w:r>
        <w:rPr>
          <w:color w:val="000000"/>
          <w:lang w:eastAsia="zh-CN"/>
        </w:rPr>
        <w:t>”</w:t>
      </w:r>
      <w:r>
        <w:rPr>
          <w:color w:val="000000"/>
          <w:lang w:eastAsia="zh-CN"/>
        </w:rPr>
        <w:t>或</w:t>
      </w:r>
      <w:r>
        <w:rPr>
          <w:color w:val="000000"/>
          <w:lang w:eastAsia="zh-CN"/>
        </w:rPr>
        <w:t>“</w:t>
      </w:r>
      <w:r>
        <w:rPr>
          <w:color w:val="000000"/>
          <w:lang w:eastAsia="zh-CN"/>
        </w:rPr>
        <w:t>反比</w:t>
      </w:r>
      <w:r>
        <w:rPr>
          <w:color w:val="000000"/>
          <w:lang w:eastAsia="zh-CN"/>
        </w:rPr>
        <w:t>”</w:t>
      </w:r>
      <w:r>
        <w:rPr>
          <w:color w:val="000000"/>
          <w:lang w:eastAsia="zh-CN"/>
        </w:rPr>
        <w:t>）。</w:t>
      </w:r>
      <w:r>
        <w:rPr>
          <w:lang w:eastAsia="zh-CN"/>
        </w:rPr>
        <w:br/>
      </w:r>
      <w:r w:rsidR="00870BB3">
        <w:rPr>
          <w:noProof/>
          <w:lang w:eastAsia="zh-CN"/>
        </w:rPr>
        <w:pict>
          <v:shape id="图片 36" o:spid="_x0000_i1060" type="#_x0000_t75" style="width:282.75pt;height:39pt;visibility:visible;mso-wrap-style:square">
            <v:imagedata r:id="rId29" o:title=""/>
          </v:shape>
        </w:pict>
      </w:r>
    </w:p>
    <w:p w:rsidR="00FF7E71" w:rsidRDefault="00B065C0">
      <w:pPr>
        <w:spacing w:after="0"/>
        <w:rPr>
          <w:lang w:eastAsia="zh-CN"/>
        </w:rPr>
      </w:pPr>
      <w:r>
        <w:rPr>
          <w:color w:val="000000"/>
          <w:lang w:eastAsia="zh-CN"/>
        </w:rPr>
        <w:t>（</w:t>
      </w:r>
      <w:r>
        <w:rPr>
          <w:color w:val="000000"/>
          <w:lang w:eastAsia="zh-CN"/>
        </w:rPr>
        <w:t>3</w:t>
      </w:r>
      <w:r>
        <w:rPr>
          <w:color w:val="000000"/>
          <w:lang w:eastAsia="zh-CN"/>
        </w:rPr>
        <w:t>）该同学知道树荫下的圆形光斑就是太阳通过树叶间的小孔在地面上成的像，他测出了某一个光斑的直径为</w:t>
      </w:r>
      <w:r>
        <w:rPr>
          <w:color w:val="000000"/>
          <w:lang w:eastAsia="zh-CN"/>
        </w:rPr>
        <w:t>1.4cm</w:t>
      </w:r>
      <w:r>
        <w:rPr>
          <w:color w:val="000000"/>
          <w:lang w:eastAsia="zh-CN"/>
        </w:rPr>
        <w:t>，光斑到小孔的距离为</w:t>
      </w:r>
      <w:r>
        <w:rPr>
          <w:color w:val="000000"/>
          <w:lang w:eastAsia="zh-CN"/>
        </w:rPr>
        <w:t>1.5m</w:t>
      </w:r>
      <w:r>
        <w:rPr>
          <w:color w:val="000000"/>
          <w:lang w:eastAsia="zh-CN"/>
        </w:rPr>
        <w:t>，从书上查到太阳到地球的距离为</w:t>
      </w:r>
      <w:r>
        <w:rPr>
          <w:color w:val="000000"/>
          <w:lang w:eastAsia="zh-CN"/>
        </w:rPr>
        <w:t>1.5×10</w:t>
      </w:r>
      <w:r>
        <w:rPr>
          <w:color w:val="000000"/>
          <w:vertAlign w:val="superscript"/>
          <w:lang w:eastAsia="zh-CN"/>
        </w:rPr>
        <w:t>11</w:t>
      </w:r>
      <w:r>
        <w:rPr>
          <w:color w:val="000000"/>
          <w:lang w:eastAsia="zh-CN"/>
        </w:rPr>
        <w:t>m</w:t>
      </w:r>
      <w:r>
        <w:rPr>
          <w:color w:val="000000"/>
          <w:lang w:eastAsia="zh-CN"/>
        </w:rPr>
        <w:t>，由此可以估算太阳的直径为</w:t>
      </w:r>
      <w:r>
        <w:rPr>
          <w:color w:val="000000"/>
          <w:lang w:eastAsia="zh-CN"/>
        </w:rPr>
        <w:t>________  </w:t>
      </w:r>
      <w:r>
        <w:rPr>
          <w:color w:val="000000"/>
          <w:lang w:eastAsia="zh-CN"/>
        </w:rPr>
        <w:t>。</w:t>
      </w:r>
    </w:p>
    <w:p w:rsidR="00FF7E71" w:rsidRDefault="00B065C0">
      <w:pPr>
        <w:spacing w:after="0"/>
        <w:rPr>
          <w:lang w:eastAsia="zh-CN"/>
        </w:rPr>
      </w:pPr>
      <w:r>
        <w:rPr>
          <w:color w:val="000000"/>
          <w:lang w:eastAsia="zh-CN"/>
        </w:rPr>
        <w:t>18.</w:t>
      </w:r>
      <w:r>
        <w:rPr>
          <w:color w:val="000000"/>
          <w:lang w:eastAsia="zh-CN"/>
        </w:rPr>
        <w:t>下表是小明同学在硬纸板上挖孔所做的研究太阳的小孔成像实验记录表：</w:t>
      </w:r>
      <w:r>
        <w:rPr>
          <w:lang w:eastAsia="zh-CN"/>
        </w:rPr>
        <w:br/>
      </w:r>
      <w:r w:rsidR="00870BB3">
        <w:rPr>
          <w:noProof/>
          <w:lang w:eastAsia="zh-CN"/>
        </w:rPr>
        <w:pict>
          <v:shape id="图片 37" o:spid="_x0000_i1061" type="#_x0000_t75" style="width:249pt;height:205.5pt;visibility:visible;mso-wrap-style:square">
            <v:imagedata r:id="rId30" o:title=""/>
          </v:shape>
        </w:pict>
      </w:r>
      <w:r>
        <w:rPr>
          <w:lang w:eastAsia="zh-CN"/>
        </w:rPr>
        <w:br/>
      </w:r>
      <w:r>
        <w:rPr>
          <w:color w:val="000000"/>
          <w:lang w:eastAsia="zh-CN"/>
        </w:rPr>
        <w:t>小明和他的同学分析上表的结果，得出了一些结论，请你帮他们补充完整</w:t>
      </w:r>
    </w:p>
    <w:p w:rsidR="00FF7E71" w:rsidRDefault="00B065C0">
      <w:pPr>
        <w:spacing w:after="0"/>
        <w:rPr>
          <w:lang w:eastAsia="zh-CN"/>
        </w:rPr>
      </w:pPr>
      <w:r>
        <w:rPr>
          <w:color w:val="000000"/>
          <w:lang w:eastAsia="zh-CN"/>
        </w:rPr>
        <w:t>（</w:t>
      </w:r>
      <w:r>
        <w:rPr>
          <w:color w:val="000000"/>
          <w:lang w:eastAsia="zh-CN"/>
        </w:rPr>
        <w:t>1</w:t>
      </w:r>
      <w:r>
        <w:rPr>
          <w:color w:val="000000"/>
          <w:lang w:eastAsia="zh-CN"/>
        </w:rPr>
        <w:t>）小孔成像是由于光的</w:t>
      </w:r>
      <w:r>
        <w:rPr>
          <w:color w:val="000000"/>
          <w:lang w:eastAsia="zh-CN"/>
        </w:rPr>
        <w:t>________</w:t>
      </w:r>
      <w:r>
        <w:rPr>
          <w:color w:val="000000"/>
          <w:lang w:eastAsia="zh-CN"/>
        </w:rPr>
        <w:t>形成的．</w:t>
      </w:r>
    </w:p>
    <w:p w:rsidR="00FF7E71" w:rsidRDefault="00B065C0">
      <w:pPr>
        <w:spacing w:after="0"/>
        <w:rPr>
          <w:lang w:eastAsia="zh-CN"/>
        </w:rPr>
      </w:pPr>
      <w:r>
        <w:rPr>
          <w:color w:val="000000"/>
          <w:lang w:eastAsia="zh-CN"/>
        </w:rPr>
        <w:t>（</w:t>
      </w:r>
      <w:r>
        <w:rPr>
          <w:color w:val="000000"/>
          <w:lang w:eastAsia="zh-CN"/>
        </w:rPr>
        <w:t>2</w:t>
      </w:r>
      <w:r>
        <w:rPr>
          <w:color w:val="000000"/>
          <w:lang w:eastAsia="zh-CN"/>
        </w:rPr>
        <w:t>）由于太阳距我们很远，到达地面的光线几乎平行，所以，当小孔到地面的距离足够小时，地面上的光斑与小孔的形状是一致的，这不是太阳的像。要使太阳通过小孔成像，必须注意小孔的大小和小孔到地面的距离，当小孔到地面的距离一定时，小孔越</w:t>
      </w:r>
      <w:r>
        <w:rPr>
          <w:color w:val="000000"/>
          <w:lang w:eastAsia="zh-CN"/>
        </w:rPr>
        <w:t>________(</w:t>
      </w:r>
      <w:r>
        <w:rPr>
          <w:color w:val="000000"/>
          <w:lang w:eastAsia="zh-CN"/>
        </w:rPr>
        <w:t>填</w:t>
      </w:r>
      <w:r>
        <w:rPr>
          <w:color w:val="000000"/>
          <w:lang w:eastAsia="zh-CN"/>
        </w:rPr>
        <w:t>“</w:t>
      </w:r>
      <w:r>
        <w:rPr>
          <w:color w:val="000000"/>
          <w:lang w:eastAsia="zh-CN"/>
        </w:rPr>
        <w:t>大</w:t>
      </w:r>
      <w:r>
        <w:rPr>
          <w:color w:val="000000"/>
          <w:lang w:eastAsia="zh-CN"/>
        </w:rPr>
        <w:t>”</w:t>
      </w:r>
      <w:r>
        <w:rPr>
          <w:color w:val="000000"/>
          <w:lang w:eastAsia="zh-CN"/>
        </w:rPr>
        <w:t>或</w:t>
      </w:r>
      <w:r>
        <w:rPr>
          <w:color w:val="000000"/>
          <w:lang w:eastAsia="zh-CN"/>
        </w:rPr>
        <w:t>“</w:t>
      </w:r>
      <w:r>
        <w:rPr>
          <w:color w:val="000000"/>
          <w:lang w:eastAsia="zh-CN"/>
        </w:rPr>
        <w:t>小</w:t>
      </w:r>
      <w:r>
        <w:rPr>
          <w:color w:val="000000"/>
          <w:lang w:eastAsia="zh-CN"/>
        </w:rPr>
        <w:t>”)</w:t>
      </w:r>
      <w:r>
        <w:rPr>
          <w:color w:val="000000"/>
          <w:lang w:eastAsia="zh-CN"/>
        </w:rPr>
        <w:t>，地面上就越容易得到太阳的像．</w:t>
      </w:r>
    </w:p>
    <w:p w:rsidR="00FF7E71" w:rsidRDefault="00B065C0">
      <w:pPr>
        <w:rPr>
          <w:lang w:eastAsia="zh-CN"/>
        </w:rPr>
      </w:pPr>
      <w:r>
        <w:rPr>
          <w:b/>
          <w:bCs/>
          <w:sz w:val="24"/>
          <w:szCs w:val="24"/>
          <w:lang w:eastAsia="zh-CN"/>
        </w:rPr>
        <w:t>五、综合题</w:t>
      </w:r>
      <w:bookmarkStart w:id="0" w:name="_GoBack"/>
      <w:bookmarkEnd w:id="0"/>
    </w:p>
    <w:p w:rsidR="00FF7E71" w:rsidRDefault="00B065C0">
      <w:pPr>
        <w:spacing w:after="0"/>
        <w:rPr>
          <w:lang w:eastAsia="zh-CN"/>
        </w:rPr>
      </w:pPr>
      <w:r>
        <w:rPr>
          <w:color w:val="000000"/>
          <w:lang w:eastAsia="zh-CN"/>
        </w:rPr>
        <w:lastRenderedPageBreak/>
        <w:t>19.</w:t>
      </w:r>
      <w:r>
        <w:rPr>
          <w:color w:val="000000"/>
          <w:lang w:eastAsia="zh-CN"/>
        </w:rPr>
        <w:t>厦门杏林跨海特大公铁大桥公路桥全长</w:t>
      </w:r>
      <w:r>
        <w:rPr>
          <w:color w:val="000000"/>
          <w:lang w:eastAsia="zh-CN"/>
        </w:rPr>
        <w:t>8.5km</w:t>
      </w:r>
      <w:r>
        <w:rPr>
          <w:color w:val="000000"/>
          <w:lang w:eastAsia="zh-CN"/>
        </w:rPr>
        <w:t>，铁路桥全长</w:t>
      </w:r>
      <w:r>
        <w:rPr>
          <w:color w:val="000000"/>
          <w:lang w:eastAsia="zh-CN"/>
        </w:rPr>
        <w:t>5.4km</w:t>
      </w:r>
      <w:r>
        <w:rPr>
          <w:color w:val="000000"/>
          <w:lang w:eastAsia="zh-CN"/>
        </w:rPr>
        <w:t>．一辆小轿车以</w:t>
      </w:r>
      <w:r>
        <w:rPr>
          <w:color w:val="000000"/>
          <w:lang w:eastAsia="zh-CN"/>
        </w:rPr>
        <w:t>60km/h</w:t>
      </w:r>
      <w:r>
        <w:rPr>
          <w:color w:val="000000"/>
          <w:lang w:eastAsia="zh-CN"/>
        </w:rPr>
        <w:t>的速度匀速通过大桥．求：</w:t>
      </w:r>
    </w:p>
    <w:p w:rsidR="00FF7E71" w:rsidRDefault="00B065C0">
      <w:pPr>
        <w:spacing w:after="0"/>
        <w:rPr>
          <w:lang w:eastAsia="zh-CN"/>
        </w:rPr>
      </w:pPr>
      <w:r>
        <w:rPr>
          <w:color w:val="000000"/>
          <w:lang w:eastAsia="zh-CN"/>
        </w:rPr>
        <w:t>（</w:t>
      </w:r>
      <w:r>
        <w:rPr>
          <w:color w:val="000000"/>
          <w:lang w:eastAsia="zh-CN"/>
        </w:rPr>
        <w:t>1</w:t>
      </w:r>
      <w:r>
        <w:rPr>
          <w:color w:val="000000"/>
          <w:lang w:eastAsia="zh-CN"/>
        </w:rPr>
        <w:t>）小轿车通过大桥需要的时间是多少分钟？</w:t>
      </w:r>
    </w:p>
    <w:p w:rsidR="00FF7E71" w:rsidRDefault="00B065C0">
      <w:pPr>
        <w:spacing w:after="0"/>
        <w:rPr>
          <w:lang w:eastAsia="zh-CN"/>
        </w:rPr>
      </w:pPr>
      <w:r>
        <w:rPr>
          <w:color w:val="000000"/>
          <w:lang w:eastAsia="zh-CN"/>
        </w:rPr>
        <w:t>（</w:t>
      </w:r>
      <w:r>
        <w:rPr>
          <w:color w:val="000000"/>
          <w:lang w:eastAsia="zh-CN"/>
        </w:rPr>
        <w:t>2</w:t>
      </w:r>
      <w:r>
        <w:rPr>
          <w:color w:val="000000"/>
          <w:lang w:eastAsia="zh-CN"/>
        </w:rPr>
        <w:t>）若铁路桥通车后，一列长</w:t>
      </w:r>
      <w:r>
        <w:rPr>
          <w:color w:val="000000"/>
          <w:lang w:eastAsia="zh-CN"/>
        </w:rPr>
        <w:t>100m</w:t>
      </w:r>
      <w:r>
        <w:rPr>
          <w:color w:val="000000"/>
          <w:lang w:eastAsia="zh-CN"/>
        </w:rPr>
        <w:t>的火车通过全桥只需要</w:t>
      </w:r>
      <w:r>
        <w:rPr>
          <w:color w:val="000000"/>
          <w:lang w:eastAsia="zh-CN"/>
        </w:rPr>
        <w:t>3min</w:t>
      </w:r>
      <w:r>
        <w:rPr>
          <w:color w:val="000000"/>
          <w:lang w:eastAsia="zh-CN"/>
        </w:rPr>
        <w:t>，请计算火车在桥上的平均速度．</w:t>
      </w:r>
    </w:p>
    <w:p w:rsidR="00FF7E71" w:rsidRDefault="00B065C0">
      <w:pPr>
        <w:spacing w:after="0"/>
        <w:rPr>
          <w:lang w:eastAsia="zh-CN"/>
        </w:rPr>
      </w:pPr>
      <w:r>
        <w:rPr>
          <w:color w:val="000000"/>
          <w:lang w:eastAsia="zh-CN"/>
        </w:rPr>
        <w:t>（</w:t>
      </w:r>
      <w:r>
        <w:rPr>
          <w:color w:val="000000"/>
          <w:lang w:eastAsia="zh-CN"/>
        </w:rPr>
        <w:t>3</w:t>
      </w:r>
      <w:r>
        <w:rPr>
          <w:color w:val="000000"/>
          <w:lang w:eastAsia="zh-CN"/>
        </w:rPr>
        <w:t>）铁路桥为直线形，而</w:t>
      </w:r>
      <w:r>
        <w:rPr>
          <w:color w:val="000000"/>
          <w:lang w:eastAsia="zh-CN"/>
        </w:rPr>
        <w:t>“</w:t>
      </w:r>
      <w:r>
        <w:rPr>
          <w:color w:val="000000"/>
          <w:lang w:eastAsia="zh-CN"/>
        </w:rPr>
        <w:t>隔壁</w:t>
      </w:r>
      <w:r>
        <w:rPr>
          <w:color w:val="000000"/>
          <w:lang w:eastAsia="zh-CN"/>
        </w:rPr>
        <w:t>”</w:t>
      </w:r>
      <w:r>
        <w:rPr>
          <w:color w:val="000000"/>
          <w:lang w:eastAsia="zh-CN"/>
        </w:rPr>
        <w:t>的公路桥呈</w:t>
      </w:r>
      <w:r>
        <w:rPr>
          <w:color w:val="000000"/>
          <w:lang w:eastAsia="zh-CN"/>
        </w:rPr>
        <w:t>“M”</w:t>
      </w:r>
      <w:r>
        <w:rPr>
          <w:color w:val="000000"/>
          <w:lang w:eastAsia="zh-CN"/>
        </w:rPr>
        <w:t>形起伏，通过高低落差，火车的车灯就不会对公路桥上迎面来的车辆造成眩光影响．请说说这里包含的光学知识是什么？</w:t>
      </w:r>
    </w:p>
    <w:p w:rsidR="00FF7E71" w:rsidRDefault="00B065C0">
      <w:pPr>
        <w:rPr>
          <w:lang w:eastAsia="zh-CN"/>
        </w:rPr>
      </w:pPr>
      <w:r>
        <w:rPr>
          <w:lang w:eastAsia="zh-CN"/>
        </w:rPr>
        <w:br w:type="page"/>
      </w:r>
    </w:p>
    <w:p w:rsidR="00FF7E71" w:rsidRDefault="00B065C0">
      <w:pPr>
        <w:jc w:val="center"/>
        <w:rPr>
          <w:lang w:eastAsia="zh-CN"/>
        </w:rPr>
      </w:pPr>
      <w:r>
        <w:rPr>
          <w:b/>
          <w:bCs/>
          <w:sz w:val="28"/>
          <w:szCs w:val="28"/>
          <w:lang w:eastAsia="zh-CN"/>
        </w:rPr>
        <w:t>答案解析部分</w:t>
      </w:r>
    </w:p>
    <w:p w:rsidR="00FF7E71" w:rsidRDefault="00B065C0">
      <w:pPr>
        <w:rPr>
          <w:lang w:eastAsia="zh-CN"/>
        </w:rPr>
      </w:pPr>
      <w:r>
        <w:rPr>
          <w:lang w:eastAsia="zh-CN"/>
        </w:rPr>
        <w:t>一、单选题</w:t>
      </w:r>
    </w:p>
    <w:p w:rsidR="00FF7E71" w:rsidRDefault="00B065C0">
      <w:pPr>
        <w:spacing w:after="0"/>
        <w:rPr>
          <w:lang w:eastAsia="zh-CN"/>
        </w:rPr>
      </w:pPr>
      <w:r>
        <w:rPr>
          <w:color w:val="000000"/>
          <w:lang w:eastAsia="zh-CN"/>
        </w:rPr>
        <w:t>1.</w:t>
      </w:r>
      <w:r>
        <w:rPr>
          <w:color w:val="0000FF"/>
          <w:lang w:eastAsia="zh-CN"/>
        </w:rPr>
        <w:t>【答案】</w:t>
      </w:r>
      <w:r>
        <w:rPr>
          <w:color w:val="000000"/>
          <w:lang w:eastAsia="zh-CN"/>
        </w:rPr>
        <w:t xml:space="preserve">C  </w:t>
      </w:r>
    </w:p>
    <w:p w:rsidR="00FF7E71" w:rsidRDefault="00B065C0">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、注满水的游泳池，池底看起来变浅了，是由于光从水中斜射入空气中时，发生折射，故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、平静的水面能形成岸上景物清晰的像，是利用了光的反射，故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、开凿隧道用激光束引导掘进机，使掘进机沿直线前进，是利用光沿直线传播，故</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、雨后彩虹，是光的色散现象，是由光的折射形成的；故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）光在同种均匀均匀物质中沿直线传播，在日常生活中，激光准直、小孔成像和影子的形成等都表明光在同一种均匀介质中是沿直线传播的；（</w:t>
      </w:r>
      <w:r>
        <w:rPr>
          <w:color w:val="000000"/>
          <w:lang w:eastAsia="zh-CN"/>
        </w:rPr>
        <w:t>2</w:t>
      </w:r>
      <w:r>
        <w:rPr>
          <w:color w:val="000000"/>
          <w:lang w:eastAsia="zh-CN"/>
        </w:rPr>
        <w:t>）当光照射到物体界面上时，有一部分光被反射回来，例如：平面镜成像、水中倒影等；（</w:t>
      </w:r>
      <w:r>
        <w:rPr>
          <w:color w:val="000000"/>
          <w:lang w:eastAsia="zh-CN"/>
        </w:rPr>
        <w:t>3</w:t>
      </w:r>
      <w:r>
        <w:rPr>
          <w:color w:val="000000"/>
          <w:lang w:eastAsia="zh-CN"/>
        </w:rPr>
        <w:t>）当光从一种介质斜射入另一种介质时，传播方向的会偏折，发生折射现象，如：看水里的鱼比实际位置浅等．</w:t>
      </w:r>
    </w:p>
    <w:p w:rsidR="00FF7E71" w:rsidRDefault="00B065C0">
      <w:pPr>
        <w:spacing w:after="0"/>
        <w:rPr>
          <w:lang w:eastAsia="zh-CN"/>
        </w:rPr>
      </w:pPr>
      <w:r>
        <w:rPr>
          <w:color w:val="000000"/>
          <w:lang w:eastAsia="zh-CN"/>
        </w:rPr>
        <w:t>2.</w:t>
      </w:r>
      <w:r>
        <w:rPr>
          <w:color w:val="0000FF"/>
          <w:lang w:eastAsia="zh-CN"/>
        </w:rPr>
        <w:t>【答案】</w:t>
      </w:r>
      <w:r>
        <w:rPr>
          <w:color w:val="000000"/>
          <w:lang w:eastAsia="zh-CN"/>
        </w:rPr>
        <w:t xml:space="preserve">B  </w:t>
      </w:r>
    </w:p>
    <w:p w:rsidR="00FF7E71" w:rsidRDefault="00B065C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、水中弯折的铅笔是光的折射现象，故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、光被手遮挡后，在后边形成一个黑色的区域，叫做影子，即手影，是光的直线传播形成的，故</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、海市蜃楼是光在不均匀大气中发生折射形成的，故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、水中倒影是空气中物体的光经水面反射后，在水中形成的虚像，即平面镜成像，这是一种典型的镜面反射现象，故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【分析】光在同种均匀介质中沿直线传播，利用这一特点，人们可以看到许多现象，例如日食、月食、影子、小孔成像等．</w:t>
      </w:r>
    </w:p>
    <w:p w:rsidR="00FF7E71" w:rsidRDefault="00B065C0">
      <w:pPr>
        <w:spacing w:after="0"/>
        <w:rPr>
          <w:lang w:eastAsia="zh-CN"/>
        </w:rPr>
      </w:pPr>
      <w:r>
        <w:rPr>
          <w:color w:val="000000"/>
          <w:lang w:eastAsia="zh-CN"/>
        </w:rPr>
        <w:t>3.</w:t>
      </w:r>
      <w:r>
        <w:rPr>
          <w:color w:val="0000FF"/>
          <w:lang w:eastAsia="zh-CN"/>
        </w:rPr>
        <w:t>【答案】</w:t>
      </w:r>
      <w:r>
        <w:rPr>
          <w:color w:val="000000"/>
          <w:lang w:eastAsia="zh-CN"/>
        </w:rPr>
        <w:t xml:space="preserve">B  </w:t>
      </w:r>
    </w:p>
    <w:p w:rsidR="00FF7E71" w:rsidRDefault="00B065C0">
      <w:pPr>
        <w:spacing w:after="0"/>
        <w:rPr>
          <w:lang w:eastAsia="zh-CN"/>
        </w:rPr>
      </w:pPr>
      <w:r>
        <w:rPr>
          <w:color w:val="0000FF"/>
          <w:lang w:eastAsia="zh-CN"/>
        </w:rPr>
        <w:t>【解析】</w:t>
      </w:r>
      <w:r>
        <w:rPr>
          <w:color w:val="000000"/>
          <w:lang w:eastAsia="zh-CN"/>
        </w:rPr>
        <w:t>A</w:t>
      </w:r>
      <w:r>
        <w:rPr>
          <w:color w:val="000000"/>
          <w:lang w:eastAsia="zh-CN"/>
        </w:rPr>
        <w:t>、水中倒影，是平面镜成像，属于光的反射，不符合题意；</w:t>
      </w:r>
      <w:r>
        <w:rPr>
          <w:lang w:eastAsia="zh-CN"/>
        </w:rPr>
        <w:br/>
      </w:r>
      <w:r>
        <w:rPr>
          <w:color w:val="000000"/>
          <w:lang w:eastAsia="zh-CN"/>
        </w:rPr>
        <w:t>B</w:t>
      </w:r>
      <w:r>
        <w:rPr>
          <w:color w:val="000000"/>
          <w:lang w:eastAsia="zh-CN"/>
        </w:rPr>
        <w:t>、小孔成像是由于光的直线传播形成的，符合题意；</w:t>
      </w:r>
      <w:r>
        <w:rPr>
          <w:lang w:eastAsia="zh-CN"/>
        </w:rPr>
        <w:br/>
      </w:r>
      <w:r>
        <w:rPr>
          <w:color w:val="000000"/>
          <w:lang w:eastAsia="zh-CN"/>
        </w:rPr>
        <w:t>C</w:t>
      </w:r>
      <w:r>
        <w:rPr>
          <w:color w:val="000000"/>
          <w:lang w:eastAsia="zh-CN"/>
        </w:rPr>
        <w:t>、雨后彩虹是光的折射现象，不符合题意；</w:t>
      </w:r>
      <w:r>
        <w:rPr>
          <w:lang w:eastAsia="zh-CN"/>
        </w:rPr>
        <w:br/>
      </w:r>
      <w:r>
        <w:rPr>
          <w:color w:val="000000"/>
          <w:lang w:eastAsia="zh-CN"/>
        </w:rPr>
        <w:t>D</w:t>
      </w:r>
      <w:r>
        <w:rPr>
          <w:color w:val="000000"/>
          <w:lang w:eastAsia="zh-CN"/>
        </w:rPr>
        <w:t>、海市蜃楼是由于光的折射形成的，不符合题意．</w:t>
      </w:r>
      <w:r>
        <w:rPr>
          <w:lang w:eastAsia="zh-CN"/>
        </w:rPr>
        <w:br/>
      </w:r>
      <w:r>
        <w:rPr>
          <w:color w:val="000000"/>
          <w:lang w:eastAsia="zh-CN"/>
        </w:rPr>
        <w:t>故选</w:t>
      </w:r>
      <w:r>
        <w:rPr>
          <w:color w:val="000000"/>
          <w:lang w:eastAsia="zh-CN"/>
        </w:rPr>
        <w:t>B</w:t>
      </w:r>
      <w:r>
        <w:rPr>
          <w:color w:val="000000"/>
          <w:lang w:eastAsia="zh-CN"/>
        </w:rPr>
        <w:t>。</w:t>
      </w:r>
    </w:p>
    <w:p w:rsidR="00FF7E71" w:rsidRDefault="00B065C0">
      <w:pPr>
        <w:spacing w:after="0"/>
        <w:rPr>
          <w:lang w:eastAsia="zh-CN"/>
        </w:rPr>
      </w:pPr>
      <w:r>
        <w:rPr>
          <w:color w:val="000000"/>
          <w:lang w:eastAsia="zh-CN"/>
        </w:rPr>
        <w:t>4.</w:t>
      </w:r>
      <w:r>
        <w:rPr>
          <w:color w:val="0000FF"/>
          <w:lang w:eastAsia="zh-CN"/>
        </w:rPr>
        <w:t>【答案】</w:t>
      </w:r>
      <w:r>
        <w:rPr>
          <w:color w:val="000000"/>
          <w:lang w:eastAsia="zh-CN"/>
        </w:rPr>
        <w:t xml:space="preserve">A  </w:t>
      </w:r>
    </w:p>
    <w:p w:rsidR="00FF7E71" w:rsidRDefault="00B065C0">
      <w:pPr>
        <w:spacing w:after="0"/>
        <w:rPr>
          <w:lang w:eastAsia="zh-CN"/>
        </w:rPr>
      </w:pPr>
      <w:r>
        <w:rPr>
          <w:color w:val="0000FF"/>
          <w:lang w:eastAsia="zh-CN"/>
        </w:rPr>
        <w:t>【解析】</w:t>
      </w:r>
      <w:r>
        <w:rPr>
          <w:color w:val="000000"/>
          <w:lang w:eastAsia="zh-CN"/>
        </w:rPr>
        <w:t>【解答】解：读思维导图可知，图中</w:t>
      </w:r>
      <w:r>
        <w:rPr>
          <w:color w:val="000000"/>
          <w:lang w:eastAsia="zh-CN"/>
        </w:rPr>
        <w:t>Ⅰ</w:t>
      </w:r>
      <w:r>
        <w:rPr>
          <w:color w:val="000000"/>
          <w:lang w:eastAsia="zh-CN"/>
        </w:rPr>
        <w:t>处要求填写的是光的直线传播的现象．</w:t>
      </w:r>
      <w:r>
        <w:rPr>
          <w:color w:val="000000"/>
          <w:lang w:eastAsia="zh-CN"/>
        </w:rPr>
        <w:t>A</w:t>
      </w:r>
      <w:r>
        <w:rPr>
          <w:color w:val="000000"/>
          <w:lang w:eastAsia="zh-CN"/>
        </w:rPr>
        <w:t>、路灯下走过看到地上的影子，是光的直线传播形成的，故</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、看到平静水面下游动的鱼是光在水面处发生折射形成的，故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、银幕上看到的电影画面是放大的实像，是光经过凸透镜发生折射形成的，故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、照镜子看到自己的像是光的反射形成的，故</w:t>
      </w:r>
      <w:r>
        <w:rPr>
          <w:color w:val="000000"/>
          <w:lang w:eastAsia="zh-CN"/>
        </w:rPr>
        <w:t>D</w:t>
      </w:r>
      <w:r>
        <w:rPr>
          <w:color w:val="000000"/>
          <w:lang w:eastAsia="zh-CN"/>
        </w:rPr>
        <w:t>不符合题意．</w:t>
      </w:r>
      <w:r>
        <w:rPr>
          <w:lang w:eastAsia="zh-CN"/>
        </w:rPr>
        <w:br/>
      </w:r>
      <w:r>
        <w:rPr>
          <w:color w:val="000000"/>
          <w:lang w:eastAsia="zh-CN"/>
        </w:rPr>
        <w:lastRenderedPageBreak/>
        <w:t>故选</w:t>
      </w:r>
      <w:r>
        <w:rPr>
          <w:color w:val="000000"/>
          <w:lang w:eastAsia="zh-CN"/>
        </w:rPr>
        <w:t>A</w:t>
      </w:r>
      <w:r>
        <w:rPr>
          <w:color w:val="000000"/>
          <w:lang w:eastAsia="zh-CN"/>
        </w:rPr>
        <w:t>．</w:t>
      </w:r>
      <w:r>
        <w:rPr>
          <w:lang w:eastAsia="zh-CN"/>
        </w:rPr>
        <w:br/>
      </w:r>
      <w:r>
        <w:rPr>
          <w:color w:val="000000"/>
          <w:lang w:eastAsia="zh-CN"/>
        </w:rPr>
        <w:t>【分析】自然界中的光现象主要包括光的直线传播、光的反射、光的折射等，结合思维导图中的分类，可确定所要填写的内容．</w:t>
      </w:r>
    </w:p>
    <w:p w:rsidR="00FF7E71" w:rsidRDefault="00B065C0">
      <w:pPr>
        <w:spacing w:after="0"/>
        <w:rPr>
          <w:lang w:eastAsia="zh-CN"/>
        </w:rPr>
      </w:pPr>
      <w:r>
        <w:rPr>
          <w:color w:val="000000"/>
          <w:lang w:eastAsia="zh-CN"/>
        </w:rPr>
        <w:t>5.</w:t>
      </w:r>
      <w:r>
        <w:rPr>
          <w:color w:val="0000FF"/>
          <w:lang w:eastAsia="zh-CN"/>
        </w:rPr>
        <w:t>【答案】</w:t>
      </w:r>
      <w:r>
        <w:rPr>
          <w:color w:val="000000"/>
          <w:lang w:eastAsia="zh-CN"/>
        </w:rPr>
        <w:t xml:space="preserve">B  </w:t>
      </w:r>
    </w:p>
    <w:p w:rsidR="00FF7E71" w:rsidRDefault="00B065C0">
      <w:pPr>
        <w:spacing w:after="0"/>
        <w:rPr>
          <w:lang w:eastAsia="zh-CN"/>
        </w:rPr>
      </w:pPr>
      <w:r>
        <w:rPr>
          <w:color w:val="0000FF"/>
          <w:lang w:eastAsia="zh-CN"/>
        </w:rPr>
        <w:t>【解析】</w:t>
      </w:r>
      <w:r>
        <w:rPr>
          <w:color w:val="000000"/>
          <w:lang w:eastAsia="zh-CN"/>
        </w:rPr>
        <w:t>【解答】解：</w:t>
      </w:r>
      <w:r>
        <w:rPr>
          <w:color w:val="000000"/>
          <w:lang w:eastAsia="zh-CN"/>
        </w:rPr>
        <w:t xml:space="preserve">  A</w:t>
      </w:r>
      <w:r>
        <w:rPr>
          <w:color w:val="000000"/>
          <w:lang w:eastAsia="zh-CN"/>
        </w:rPr>
        <w:t>、看到钞票上隐藏的标记是利用物体反射紫外线，属于光的反射，故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、手影是因为人手挡住了光的传播路线，是光的直线传播形成的，故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、玻璃幕墙是镜面反射造成的光污染，故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、通过放大镜查看地图，是光通过放大镜发生了折射，故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【分析】光在自然界中存在三种光现象：</w:t>
      </w:r>
      <w:r>
        <w:rPr>
          <w:lang w:eastAsia="zh-CN"/>
        </w:rPr>
        <w:br/>
      </w:r>
      <w:r>
        <w:rPr>
          <w:color w:val="000000"/>
          <w:lang w:eastAsia="zh-CN"/>
        </w:rPr>
        <w:t>光在同种均匀物质中沿直线传播，在日常生活中，激光准直、小孔成像和影子的形成等都表明光在同一种均匀介质中是沿直线传播的；</w:t>
      </w:r>
      <w:r>
        <w:rPr>
          <w:lang w:eastAsia="zh-CN"/>
        </w:rPr>
        <w:br/>
      </w:r>
      <w:r>
        <w:rPr>
          <w:color w:val="000000"/>
          <w:lang w:eastAsia="zh-CN"/>
        </w:rPr>
        <w:t>当光照射到物体界面上时，有一部分光被反射回来发生反射现象，例如：平面镜成像、水中倒影等；</w:t>
      </w:r>
      <w:r>
        <w:rPr>
          <w:lang w:eastAsia="zh-CN"/>
        </w:rPr>
        <w:br/>
      </w:r>
      <w:r>
        <w:rPr>
          <w:color w:val="000000"/>
          <w:lang w:eastAsia="zh-CN"/>
        </w:rPr>
        <w:t>当光从一种介质斜射入另一种介质时，传播方向的会偏折，发生折射现象，如：看水里的鱼比实际位置浅等．</w:t>
      </w:r>
    </w:p>
    <w:p w:rsidR="00FF7E71" w:rsidRDefault="00B065C0">
      <w:pPr>
        <w:spacing w:after="0"/>
        <w:rPr>
          <w:lang w:eastAsia="zh-CN"/>
        </w:rPr>
      </w:pPr>
      <w:r>
        <w:rPr>
          <w:color w:val="000000"/>
          <w:lang w:eastAsia="zh-CN"/>
        </w:rPr>
        <w:t>6.</w:t>
      </w:r>
      <w:r>
        <w:rPr>
          <w:color w:val="0000FF"/>
          <w:lang w:eastAsia="zh-CN"/>
        </w:rPr>
        <w:t>【答案】</w:t>
      </w:r>
      <w:r>
        <w:rPr>
          <w:color w:val="000000"/>
          <w:lang w:eastAsia="zh-CN"/>
        </w:rPr>
        <w:t xml:space="preserve">C  </w:t>
      </w:r>
    </w:p>
    <w:p w:rsidR="00FF7E71" w:rsidRDefault="00B065C0">
      <w:pPr>
        <w:spacing w:after="0"/>
        <w:rPr>
          <w:lang w:eastAsia="zh-CN"/>
        </w:rPr>
      </w:pPr>
      <w:r>
        <w:rPr>
          <w:color w:val="0000FF"/>
          <w:lang w:eastAsia="zh-CN"/>
        </w:rPr>
        <w:t>【解析】</w:t>
      </w:r>
    </w:p>
    <w:p w:rsidR="00FF7E71" w:rsidRDefault="00B065C0">
      <w:pPr>
        <w:spacing w:after="0"/>
        <w:rPr>
          <w:lang w:eastAsia="zh-CN"/>
        </w:rPr>
      </w:pPr>
      <w:r>
        <w:rPr>
          <w:color w:val="000000"/>
          <w:lang w:eastAsia="zh-CN"/>
        </w:rPr>
        <w:t>答案</w:t>
      </w:r>
      <w:r>
        <w:rPr>
          <w:color w:val="000000"/>
          <w:lang w:eastAsia="zh-CN"/>
        </w:rPr>
        <w:t>C</w:t>
      </w:r>
      <w:r>
        <w:rPr>
          <w:lang w:eastAsia="zh-CN"/>
        </w:rPr>
        <w:br/>
      </w:r>
      <w:r>
        <w:rPr>
          <w:color w:val="000000"/>
          <w:lang w:eastAsia="zh-CN"/>
        </w:rPr>
        <w:t>【分析】小孔成像的原理是光的直线传播</w:t>
      </w:r>
      <w:r>
        <w:rPr>
          <w:color w:val="000000"/>
          <w:lang w:eastAsia="zh-CN"/>
        </w:rPr>
        <w:t>,</w:t>
      </w:r>
      <w:r>
        <w:rPr>
          <w:color w:val="000000"/>
          <w:lang w:eastAsia="zh-CN"/>
        </w:rPr>
        <w:t>所以</w:t>
      </w:r>
      <w:r>
        <w:rPr>
          <w:color w:val="000000"/>
          <w:lang w:eastAsia="zh-CN"/>
        </w:rPr>
        <w:t>,</w:t>
      </w:r>
      <w:r>
        <w:rPr>
          <w:color w:val="000000"/>
          <w:lang w:eastAsia="zh-CN"/>
        </w:rPr>
        <w:t>小孔所成的像一定是倒立的实像</w:t>
      </w:r>
      <w:r>
        <w:rPr>
          <w:color w:val="000000"/>
          <w:lang w:eastAsia="zh-CN"/>
        </w:rPr>
        <w:t>,</w:t>
      </w:r>
      <w:r>
        <w:rPr>
          <w:color w:val="000000"/>
          <w:lang w:eastAsia="zh-CN"/>
        </w:rPr>
        <w:t>至于成像的大小取决于像到小孔的距离．</w:t>
      </w:r>
      <w:r>
        <w:rPr>
          <w:lang w:eastAsia="zh-CN"/>
        </w:rPr>
        <w:br/>
      </w:r>
      <w:r>
        <w:rPr>
          <w:color w:val="000000"/>
          <w:lang w:eastAsia="zh-CN"/>
        </w:rPr>
        <w:t>A</w:t>
      </w:r>
      <w:r>
        <w:rPr>
          <w:color w:val="000000"/>
          <w:lang w:eastAsia="zh-CN"/>
        </w:rPr>
        <w:t>、小孔所成的像一定比物体小</w:t>
      </w:r>
      <w:r>
        <w:rPr>
          <w:color w:val="000000"/>
          <w:lang w:eastAsia="zh-CN"/>
        </w:rPr>
        <w:t>,</w:t>
      </w:r>
      <w:r>
        <w:rPr>
          <w:color w:val="000000"/>
          <w:lang w:eastAsia="zh-CN"/>
        </w:rPr>
        <w:t>不对</w:t>
      </w:r>
      <w:r>
        <w:rPr>
          <w:color w:val="000000"/>
          <w:lang w:eastAsia="zh-CN"/>
        </w:rPr>
        <w:t>,</w:t>
      </w:r>
      <w:r>
        <w:rPr>
          <w:color w:val="000000"/>
          <w:lang w:eastAsia="zh-CN"/>
        </w:rPr>
        <w:t>因为成像的大小取决于像到小孔的距离</w:t>
      </w:r>
      <w:r>
        <w:rPr>
          <w:color w:val="000000"/>
          <w:lang w:eastAsia="zh-CN"/>
        </w:rPr>
        <w:t>,</w:t>
      </w:r>
      <w:r>
        <w:rPr>
          <w:color w:val="000000"/>
          <w:lang w:eastAsia="zh-CN"/>
        </w:rPr>
        <w:t>成的像可能比物体大</w:t>
      </w:r>
      <w:r>
        <w:rPr>
          <w:color w:val="000000"/>
          <w:lang w:eastAsia="zh-CN"/>
        </w:rPr>
        <w:t>,</w:t>
      </w:r>
      <w:r>
        <w:rPr>
          <w:color w:val="000000"/>
          <w:lang w:eastAsia="zh-CN"/>
        </w:rPr>
        <w:t>也可能比物体小．</w:t>
      </w:r>
      <w:r>
        <w:rPr>
          <w:lang w:eastAsia="zh-CN"/>
        </w:rPr>
        <w:br/>
      </w:r>
      <w:r>
        <w:rPr>
          <w:color w:val="000000"/>
          <w:lang w:eastAsia="zh-CN"/>
        </w:rPr>
        <w:t>B</w:t>
      </w:r>
      <w:r>
        <w:rPr>
          <w:color w:val="000000"/>
          <w:lang w:eastAsia="zh-CN"/>
        </w:rPr>
        <w:t>、小孔所成的像一定是虚像</w:t>
      </w:r>
      <w:r>
        <w:rPr>
          <w:color w:val="000000"/>
          <w:lang w:eastAsia="zh-CN"/>
        </w:rPr>
        <w:t>,</w:t>
      </w:r>
      <w:r>
        <w:rPr>
          <w:color w:val="000000"/>
          <w:lang w:eastAsia="zh-CN"/>
        </w:rPr>
        <w:t>也不对．</w:t>
      </w:r>
      <w:r>
        <w:rPr>
          <w:lang w:eastAsia="zh-CN"/>
        </w:rPr>
        <w:br/>
      </w:r>
      <w:r>
        <w:rPr>
          <w:color w:val="000000"/>
          <w:lang w:eastAsia="zh-CN"/>
        </w:rPr>
        <w:t>C</w:t>
      </w:r>
      <w:r>
        <w:rPr>
          <w:color w:val="000000"/>
          <w:lang w:eastAsia="zh-CN"/>
        </w:rPr>
        <w:t>、小孔所成的像一定是倒立的实像</w:t>
      </w:r>
      <w:r>
        <w:rPr>
          <w:color w:val="000000"/>
          <w:lang w:eastAsia="zh-CN"/>
        </w:rPr>
        <w:t>,</w:t>
      </w:r>
      <w:r>
        <w:rPr>
          <w:color w:val="000000"/>
          <w:lang w:eastAsia="zh-CN"/>
        </w:rPr>
        <w:t>由分析可知</w:t>
      </w:r>
      <w:r>
        <w:rPr>
          <w:color w:val="000000"/>
          <w:lang w:eastAsia="zh-CN"/>
        </w:rPr>
        <w:t>,</w:t>
      </w:r>
      <w:r>
        <w:rPr>
          <w:color w:val="000000"/>
          <w:lang w:eastAsia="zh-CN"/>
        </w:rPr>
        <w:t>是对的．</w:t>
      </w:r>
      <w:r>
        <w:rPr>
          <w:lang w:eastAsia="zh-CN"/>
        </w:rPr>
        <w:br/>
      </w:r>
      <w:r>
        <w:rPr>
          <w:color w:val="000000"/>
          <w:lang w:eastAsia="zh-CN"/>
        </w:rPr>
        <w:t>D</w:t>
      </w:r>
      <w:r>
        <w:rPr>
          <w:color w:val="000000"/>
          <w:lang w:eastAsia="zh-CN"/>
        </w:rPr>
        <w:t>、小孔所成的像一定是正立的实像</w:t>
      </w:r>
      <w:r>
        <w:rPr>
          <w:color w:val="000000"/>
          <w:lang w:eastAsia="zh-CN"/>
        </w:rPr>
        <w:t>,</w:t>
      </w:r>
      <w:r>
        <w:rPr>
          <w:color w:val="000000"/>
          <w:lang w:eastAsia="zh-CN"/>
        </w:rPr>
        <w:t>不对</w:t>
      </w:r>
      <w:r>
        <w:rPr>
          <w:color w:val="000000"/>
          <w:lang w:eastAsia="zh-CN"/>
        </w:rPr>
        <w:t>,</w:t>
      </w:r>
      <w:r>
        <w:rPr>
          <w:color w:val="000000"/>
          <w:lang w:eastAsia="zh-CN"/>
        </w:rPr>
        <w:t>像是倒立的．</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【点评】小孔所成的像一定是倒立的实像</w:t>
      </w:r>
      <w:r>
        <w:rPr>
          <w:color w:val="000000"/>
          <w:lang w:eastAsia="zh-CN"/>
        </w:rPr>
        <w:t>,</w:t>
      </w:r>
      <w:r>
        <w:rPr>
          <w:color w:val="000000"/>
          <w:lang w:eastAsia="zh-CN"/>
        </w:rPr>
        <w:t>成像的大小取决于像到小孔的距离</w:t>
      </w:r>
      <w:r>
        <w:rPr>
          <w:color w:val="000000"/>
          <w:lang w:eastAsia="zh-CN"/>
        </w:rPr>
        <w:t>,</w:t>
      </w:r>
      <w:r>
        <w:rPr>
          <w:color w:val="000000"/>
          <w:lang w:eastAsia="zh-CN"/>
        </w:rPr>
        <w:t>成的像可能比物体大</w:t>
      </w:r>
      <w:r>
        <w:rPr>
          <w:color w:val="000000"/>
          <w:lang w:eastAsia="zh-CN"/>
        </w:rPr>
        <w:t>,</w:t>
      </w:r>
      <w:r>
        <w:rPr>
          <w:color w:val="000000"/>
          <w:lang w:eastAsia="zh-CN"/>
        </w:rPr>
        <w:t>也可能比物体小．</w:t>
      </w:r>
    </w:p>
    <w:p w:rsidR="00FF7E71" w:rsidRDefault="00B065C0">
      <w:pPr>
        <w:spacing w:after="0"/>
        <w:rPr>
          <w:lang w:eastAsia="zh-CN"/>
        </w:rPr>
      </w:pPr>
      <w:r>
        <w:rPr>
          <w:color w:val="000000"/>
          <w:lang w:eastAsia="zh-CN"/>
        </w:rPr>
        <w:t>7.</w:t>
      </w:r>
      <w:r>
        <w:rPr>
          <w:color w:val="0000FF"/>
          <w:lang w:eastAsia="zh-CN"/>
        </w:rPr>
        <w:t>【答案】</w:t>
      </w:r>
      <w:r>
        <w:rPr>
          <w:color w:val="000000"/>
          <w:lang w:eastAsia="zh-CN"/>
        </w:rPr>
        <w:t xml:space="preserve">C  </w:t>
      </w:r>
    </w:p>
    <w:p w:rsidR="00FF7E71" w:rsidRDefault="00B065C0">
      <w:pPr>
        <w:spacing w:after="0"/>
        <w:rPr>
          <w:lang w:eastAsia="zh-CN"/>
        </w:rPr>
      </w:pPr>
      <w:r>
        <w:rPr>
          <w:color w:val="0000FF"/>
          <w:lang w:eastAsia="zh-CN"/>
        </w:rPr>
        <w:t>【解析】</w:t>
      </w:r>
      <w:r>
        <w:rPr>
          <w:i/>
          <w:color w:val="000000"/>
          <w:lang w:eastAsia="zh-CN"/>
        </w:rPr>
        <w:t>【分析】</w:t>
      </w:r>
      <w:r>
        <w:rPr>
          <w:color w:val="000000"/>
          <w:lang w:eastAsia="zh-CN"/>
        </w:rPr>
        <w:t>（</w:t>
      </w:r>
      <w:r>
        <w:rPr>
          <w:color w:val="000000"/>
          <w:lang w:eastAsia="zh-CN"/>
        </w:rPr>
        <w:t>1)</w:t>
      </w:r>
      <w:r>
        <w:rPr>
          <w:color w:val="000000"/>
          <w:lang w:eastAsia="zh-CN"/>
        </w:rPr>
        <w:t>光在同一均匀介质中沿直线传播，光沿直线传播的实例有：小孔成像、激光准直、影子、日食和月食等．</w:t>
      </w:r>
      <w:r>
        <w:rPr>
          <w:lang w:eastAsia="zh-CN"/>
        </w:rPr>
        <w:br/>
      </w:r>
      <w:r>
        <w:rPr>
          <w:color w:val="000000"/>
          <w:lang w:eastAsia="zh-CN"/>
        </w:rPr>
        <w:t>（</w:t>
      </w:r>
      <w:r>
        <w:rPr>
          <w:color w:val="000000"/>
          <w:lang w:eastAsia="zh-CN"/>
        </w:rPr>
        <w:t>2)</w:t>
      </w:r>
      <w:r>
        <w:rPr>
          <w:color w:val="000000"/>
          <w:lang w:eastAsia="zh-CN"/>
        </w:rPr>
        <w:t>光从一种介质斜射入另一种介质时，光的传播方向会发生改变，这是光的折射现象；光的折射形成的现象：放在有水的碗中的筷子看起来好像变折了、放大镜、池水看起来变浅等．</w:t>
      </w:r>
      <w:r>
        <w:rPr>
          <w:lang w:eastAsia="zh-CN"/>
        </w:rPr>
        <w:br/>
      </w:r>
      <w:r>
        <w:rPr>
          <w:color w:val="000000"/>
          <w:lang w:eastAsia="zh-CN"/>
        </w:rPr>
        <w:t>（</w:t>
      </w:r>
      <w:r>
        <w:rPr>
          <w:color w:val="000000"/>
          <w:lang w:eastAsia="zh-CN"/>
        </w:rPr>
        <w:t>3)</w:t>
      </w:r>
      <w:r>
        <w:rPr>
          <w:color w:val="000000"/>
          <w:lang w:eastAsia="zh-CN"/>
        </w:rPr>
        <w:t>光斜射到两种介质界面上时会发生反射，有光的反射形成的现象：平面镜成像、水中的倒影、凹面镜成像．</w:t>
      </w:r>
    </w:p>
    <w:p w:rsidR="00FF7E71" w:rsidRDefault="00B065C0">
      <w:pPr>
        <w:spacing w:after="0"/>
        <w:rPr>
          <w:lang w:eastAsia="zh-CN"/>
        </w:rPr>
      </w:pPr>
      <w:r>
        <w:rPr>
          <w:color w:val="000000"/>
          <w:lang w:eastAsia="zh-CN"/>
        </w:rPr>
        <w:t>【解答】</w:t>
      </w:r>
      <w:r>
        <w:rPr>
          <w:color w:val="000000"/>
          <w:lang w:eastAsia="zh-CN"/>
        </w:rPr>
        <w:t>A</w:t>
      </w:r>
      <w:r>
        <w:rPr>
          <w:color w:val="000000"/>
          <w:lang w:eastAsia="zh-CN"/>
        </w:rPr>
        <w:t>、沙漠上的海市蜃楼是由光的折射形成的；</w:t>
      </w:r>
      <w:r>
        <w:rPr>
          <w:lang w:eastAsia="zh-CN"/>
        </w:rPr>
        <w:br/>
      </w:r>
      <w:r>
        <w:rPr>
          <w:color w:val="000000"/>
          <w:lang w:eastAsia="zh-CN"/>
        </w:rPr>
        <w:t>B</w:t>
      </w:r>
      <w:r>
        <w:rPr>
          <w:color w:val="000000"/>
          <w:lang w:eastAsia="zh-CN"/>
        </w:rPr>
        <w:t>、小鸭在水中看见自己的像，是平面镜成像，是光的反射形成的；</w:t>
      </w:r>
      <w:r>
        <w:rPr>
          <w:lang w:eastAsia="zh-CN"/>
        </w:rPr>
        <w:br/>
      </w:r>
      <w:r>
        <w:rPr>
          <w:color w:val="000000"/>
          <w:lang w:eastAsia="zh-CN"/>
        </w:rPr>
        <w:t>C</w:t>
      </w:r>
      <w:r>
        <w:rPr>
          <w:color w:val="000000"/>
          <w:lang w:eastAsia="zh-CN"/>
        </w:rPr>
        <w:t>、阳光透过树林时留下树的影子，是由光的直线传播形成的；</w:t>
      </w:r>
      <w:r>
        <w:rPr>
          <w:lang w:eastAsia="zh-CN"/>
        </w:rPr>
        <w:br/>
      </w:r>
      <w:r>
        <w:rPr>
          <w:color w:val="000000"/>
          <w:lang w:eastAsia="zh-CN"/>
        </w:rPr>
        <w:lastRenderedPageBreak/>
        <w:t>D</w:t>
      </w:r>
      <w:r>
        <w:rPr>
          <w:color w:val="000000"/>
          <w:lang w:eastAsia="zh-CN"/>
        </w:rPr>
        <w:t>、岸边植物的倒影是平面镜成像，是光的反射形成的．</w:t>
      </w:r>
      <w:r>
        <w:rPr>
          <w:lang w:eastAsia="zh-CN"/>
        </w:rPr>
        <w:br/>
      </w:r>
      <w:r>
        <w:rPr>
          <w:color w:val="000000"/>
          <w:lang w:eastAsia="zh-CN"/>
        </w:rPr>
        <w:t>故选</w:t>
      </w:r>
      <w:r>
        <w:rPr>
          <w:color w:val="000000"/>
          <w:lang w:eastAsia="zh-CN"/>
        </w:rPr>
        <w:t>C</w:t>
      </w:r>
      <w:r>
        <w:rPr>
          <w:color w:val="000000"/>
          <w:lang w:eastAsia="zh-CN"/>
        </w:rPr>
        <w:t>．</w:t>
      </w:r>
    </w:p>
    <w:p w:rsidR="00FF7E71" w:rsidRDefault="00B065C0">
      <w:pPr>
        <w:spacing w:after="0"/>
        <w:rPr>
          <w:lang w:eastAsia="zh-CN"/>
        </w:rPr>
      </w:pPr>
      <w:r>
        <w:rPr>
          <w:lang w:eastAsia="zh-CN"/>
        </w:rPr>
        <w:br/>
      </w:r>
      <w:r>
        <w:rPr>
          <w:i/>
          <w:color w:val="000000"/>
          <w:lang w:eastAsia="zh-CN"/>
        </w:rPr>
        <w:t>【点评】</w:t>
      </w:r>
      <w:r>
        <w:rPr>
          <w:color w:val="000000"/>
          <w:lang w:eastAsia="zh-CN"/>
        </w:rPr>
        <w:t>区分三种光现象：</w:t>
      </w:r>
      <w:r>
        <w:rPr>
          <w:color w:val="000000"/>
          <w:lang w:eastAsia="zh-CN"/>
        </w:rPr>
        <w:t>①</w:t>
      </w:r>
      <w:r>
        <w:rPr>
          <w:color w:val="000000"/>
          <w:lang w:eastAsia="zh-CN"/>
        </w:rPr>
        <w:t>光的直线传播现象：影子、日月食、小孔成像；</w:t>
      </w:r>
      <w:r>
        <w:rPr>
          <w:color w:val="000000"/>
          <w:lang w:eastAsia="zh-CN"/>
        </w:rPr>
        <w:t>②</w:t>
      </w:r>
      <w:r>
        <w:rPr>
          <w:color w:val="000000"/>
          <w:lang w:eastAsia="zh-CN"/>
        </w:rPr>
        <w:t>光的反射：镜子、倒影、潜望镜；</w:t>
      </w:r>
      <w:r>
        <w:rPr>
          <w:lang w:eastAsia="zh-CN"/>
        </w:rPr>
        <w:br/>
      </w:r>
      <w:r>
        <w:rPr>
          <w:color w:val="000000"/>
          <w:lang w:eastAsia="zh-CN"/>
        </w:rPr>
        <w:t>③</w:t>
      </w:r>
      <w:r>
        <w:rPr>
          <w:color w:val="000000"/>
          <w:lang w:eastAsia="zh-CN"/>
        </w:rPr>
        <w:t>光的折射：看水中的物体、隔着玻璃或透镜看物体．</w:t>
      </w:r>
      <w:r>
        <w:rPr>
          <w:lang w:eastAsia="zh-CN"/>
        </w:rPr>
        <w:br/>
      </w:r>
      <w:r>
        <w:rPr>
          <w:color w:val="000000"/>
          <w:lang w:eastAsia="zh-CN"/>
        </w:rPr>
        <w:t>光的直线传播在现实生活中的例子有很多，要加强理论与实际的联系．</w:t>
      </w:r>
    </w:p>
    <w:p w:rsidR="00FF7E71" w:rsidRDefault="00B065C0">
      <w:pPr>
        <w:spacing w:after="0"/>
        <w:rPr>
          <w:lang w:eastAsia="zh-CN"/>
        </w:rPr>
      </w:pPr>
      <w:r>
        <w:rPr>
          <w:color w:val="000000"/>
          <w:lang w:eastAsia="zh-CN"/>
        </w:rPr>
        <w:t>8.</w:t>
      </w:r>
      <w:r>
        <w:rPr>
          <w:color w:val="0000FF"/>
          <w:lang w:eastAsia="zh-CN"/>
        </w:rPr>
        <w:t>【答案】</w:t>
      </w:r>
      <w:r>
        <w:rPr>
          <w:color w:val="000000"/>
          <w:lang w:eastAsia="zh-CN"/>
        </w:rPr>
        <w:t xml:space="preserve">B  </w:t>
      </w:r>
    </w:p>
    <w:p w:rsidR="00FF7E71" w:rsidRDefault="00B065C0">
      <w:pPr>
        <w:spacing w:after="0"/>
        <w:rPr>
          <w:lang w:eastAsia="zh-CN"/>
        </w:rPr>
      </w:pPr>
      <w:r>
        <w:rPr>
          <w:color w:val="0000FF"/>
          <w:lang w:eastAsia="zh-CN"/>
        </w:rPr>
        <w:t>【解析】</w:t>
      </w:r>
      <w:r>
        <w:rPr>
          <w:color w:val="000000"/>
          <w:lang w:eastAsia="zh-CN"/>
        </w:rPr>
        <w:t>【解答】解：声音在空气中的传播速度为</w:t>
      </w:r>
      <w:r>
        <w:rPr>
          <w:color w:val="000000"/>
          <w:lang w:eastAsia="zh-CN"/>
        </w:rPr>
        <w:t>340m/s</w:t>
      </w:r>
      <w:r>
        <w:rPr>
          <w:color w:val="000000"/>
          <w:lang w:eastAsia="zh-CN"/>
        </w:rPr>
        <w:t>，光在空气中的传播速度为</w:t>
      </w:r>
      <w:r>
        <w:rPr>
          <w:color w:val="000000"/>
          <w:lang w:eastAsia="zh-CN"/>
        </w:rPr>
        <w:t>3×10</w:t>
      </w:r>
      <w:r>
        <w:rPr>
          <w:color w:val="000000"/>
          <w:vertAlign w:val="superscript"/>
          <w:lang w:eastAsia="zh-CN"/>
        </w:rPr>
        <w:t>8</w:t>
      </w:r>
      <w:r>
        <w:rPr>
          <w:color w:val="000000"/>
          <w:lang w:eastAsia="zh-CN"/>
        </w:rPr>
        <w:t>m/s</w:t>
      </w:r>
      <w:r>
        <w:rPr>
          <w:color w:val="000000"/>
          <w:lang w:eastAsia="zh-CN"/>
        </w:rPr>
        <w:t>；因光在空气中的传播速度远大于声音在空气中的传播速度，所以在看到发令时散发的白烟按秒表计时较为准确。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 xml:space="preserve">【分析】声音在空气中的传播速度远比光在空气中的传播速度慢很多，以烟为信号及时，更能反映出运动员的实际情况。　</w:t>
      </w:r>
    </w:p>
    <w:p w:rsidR="00FF7E71" w:rsidRDefault="00B065C0">
      <w:pPr>
        <w:spacing w:after="0"/>
        <w:rPr>
          <w:lang w:eastAsia="zh-CN"/>
        </w:rPr>
      </w:pPr>
      <w:r>
        <w:rPr>
          <w:color w:val="000000"/>
          <w:lang w:eastAsia="zh-CN"/>
        </w:rPr>
        <w:t>9.</w:t>
      </w:r>
      <w:r>
        <w:rPr>
          <w:color w:val="0000FF"/>
          <w:lang w:eastAsia="zh-CN"/>
        </w:rPr>
        <w:t>【答案】</w:t>
      </w:r>
      <w:r>
        <w:rPr>
          <w:color w:val="000000"/>
          <w:lang w:eastAsia="zh-CN"/>
        </w:rPr>
        <w:t xml:space="preserve">B  </w:t>
      </w:r>
    </w:p>
    <w:p w:rsidR="00FF7E71" w:rsidRDefault="00B065C0">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、放电影时所看到的银幕，本身不会发光，它反射的是放映机发出的光，因此不是光源；</w:t>
      </w:r>
    </w:p>
    <w:p w:rsidR="00FF7E71" w:rsidRDefault="00B065C0">
      <w:pPr>
        <w:spacing w:after="0"/>
        <w:rPr>
          <w:lang w:eastAsia="zh-CN"/>
        </w:rPr>
      </w:pPr>
      <w:r>
        <w:rPr>
          <w:color w:val="000000"/>
          <w:lang w:eastAsia="zh-CN"/>
        </w:rPr>
        <w:t>B</w:t>
      </w:r>
      <w:r>
        <w:rPr>
          <w:color w:val="000000"/>
          <w:lang w:eastAsia="zh-CN"/>
        </w:rPr>
        <w:t>、放电视时看到的电视机画面，是内部的显像管发光，因此属于光源；</w:t>
      </w:r>
      <w:r>
        <w:rPr>
          <w:lang w:eastAsia="zh-CN"/>
        </w:rPr>
        <w:br/>
      </w:r>
      <w:r>
        <w:rPr>
          <w:color w:val="000000"/>
          <w:lang w:eastAsia="zh-CN"/>
        </w:rPr>
        <w:t>C</w:t>
      </w:r>
      <w:r>
        <w:rPr>
          <w:color w:val="000000"/>
          <w:lang w:eastAsia="zh-CN"/>
        </w:rPr>
        <w:t>、月亮虽然亮，但月亮是反射的太阳的光，本身不会发光，不属于光源；</w:t>
      </w:r>
      <w:r>
        <w:rPr>
          <w:lang w:eastAsia="zh-CN"/>
        </w:rPr>
        <w:br/>
      </w:r>
      <w:r>
        <w:rPr>
          <w:color w:val="000000"/>
          <w:lang w:eastAsia="zh-CN"/>
        </w:rPr>
        <w:t>D</w:t>
      </w:r>
      <w:r>
        <w:rPr>
          <w:color w:val="000000"/>
          <w:lang w:eastAsia="zh-CN"/>
        </w:rPr>
        <w:t>、猫的眼睛，本身不会发光，发亮是因为反射了光，因此不是光源．</w:t>
      </w:r>
      <w:r>
        <w:rPr>
          <w:lang w:eastAsia="zh-CN"/>
        </w:rPr>
        <w:br/>
      </w:r>
      <w:r>
        <w:rPr>
          <w:color w:val="000000"/>
          <w:lang w:eastAsia="zh-CN"/>
        </w:rPr>
        <w:t>故选</w:t>
      </w:r>
      <w:r>
        <w:rPr>
          <w:color w:val="000000"/>
          <w:lang w:eastAsia="zh-CN"/>
        </w:rPr>
        <w:t>B</w:t>
      </w:r>
      <w:r>
        <w:rPr>
          <w:color w:val="000000"/>
          <w:lang w:eastAsia="zh-CN"/>
        </w:rPr>
        <w:t>．</w:t>
      </w:r>
    </w:p>
    <w:p w:rsidR="00FF7E71" w:rsidRDefault="00B065C0">
      <w:pPr>
        <w:spacing w:after="0"/>
        <w:rPr>
          <w:lang w:eastAsia="zh-CN"/>
        </w:rPr>
      </w:pPr>
      <w:r>
        <w:rPr>
          <w:lang w:eastAsia="zh-CN"/>
        </w:rPr>
        <w:br/>
      </w:r>
      <w:r>
        <w:rPr>
          <w:i/>
          <w:color w:val="000000"/>
          <w:lang w:eastAsia="zh-CN"/>
        </w:rPr>
        <w:t>【分析】</w:t>
      </w:r>
      <w:r>
        <w:rPr>
          <w:color w:val="000000"/>
          <w:lang w:eastAsia="zh-CN"/>
        </w:rPr>
        <w:t>本身能发光的物体属于光源．据此分析判断．掌握光源的定义，我们看到很亮的物体不一定是光源，例如月亮、阳光下的小镜片，都不是光源，它们是反射太阳光．</w:t>
      </w:r>
    </w:p>
    <w:p w:rsidR="00FF7E71" w:rsidRDefault="00B065C0">
      <w:pPr>
        <w:spacing w:after="0"/>
        <w:rPr>
          <w:lang w:eastAsia="zh-CN"/>
        </w:rPr>
      </w:pPr>
      <w:r>
        <w:rPr>
          <w:color w:val="000000"/>
          <w:lang w:eastAsia="zh-CN"/>
        </w:rPr>
        <w:t>10.</w:t>
      </w:r>
      <w:r>
        <w:rPr>
          <w:color w:val="0000FF"/>
          <w:lang w:eastAsia="zh-CN"/>
        </w:rPr>
        <w:t>【答案】</w:t>
      </w:r>
      <w:r>
        <w:rPr>
          <w:color w:val="000000"/>
          <w:lang w:eastAsia="zh-CN"/>
        </w:rPr>
        <w:t xml:space="preserve">C  </w:t>
      </w:r>
    </w:p>
    <w:p w:rsidR="00FF7E71" w:rsidRDefault="00B065C0">
      <w:pPr>
        <w:spacing w:after="0"/>
        <w:rPr>
          <w:lang w:eastAsia="zh-CN"/>
        </w:rPr>
      </w:pPr>
      <w:r>
        <w:rPr>
          <w:color w:val="0000FF"/>
          <w:lang w:eastAsia="zh-CN"/>
        </w:rPr>
        <w:t>【解析】</w:t>
      </w:r>
      <w:r>
        <w:rPr>
          <w:color w:val="000000"/>
          <w:lang w:eastAsia="zh-CN"/>
        </w:rPr>
        <w:t>【解答】解：小孔成像是光的直线传播形成的；</w:t>
      </w:r>
      <w:r>
        <w:rPr>
          <w:lang w:eastAsia="zh-CN"/>
        </w:rPr>
        <w:br/>
      </w:r>
      <w:r>
        <w:rPr>
          <w:color w:val="000000"/>
          <w:lang w:eastAsia="zh-CN"/>
        </w:rPr>
        <w:t>A</w:t>
      </w:r>
      <w:r>
        <w:rPr>
          <w:color w:val="000000"/>
          <w:lang w:eastAsia="zh-CN"/>
        </w:rPr>
        <w:t>、水中筷子</w:t>
      </w:r>
      <w:r>
        <w:rPr>
          <w:color w:val="000000"/>
          <w:lang w:eastAsia="zh-CN"/>
        </w:rPr>
        <w:t>“</w:t>
      </w:r>
      <w:r>
        <w:rPr>
          <w:color w:val="000000"/>
          <w:lang w:eastAsia="zh-CN"/>
        </w:rPr>
        <w:t>变弯</w:t>
      </w:r>
      <w:r>
        <w:rPr>
          <w:color w:val="000000"/>
          <w:lang w:eastAsia="zh-CN"/>
        </w:rPr>
        <w:t>”</w:t>
      </w:r>
      <w:r>
        <w:rPr>
          <w:color w:val="000000"/>
          <w:lang w:eastAsia="zh-CN"/>
        </w:rPr>
        <w:t>，是光从水传向空气发生的折射现象，不符合题意；</w:t>
      </w:r>
      <w:r>
        <w:rPr>
          <w:lang w:eastAsia="zh-CN"/>
        </w:rPr>
        <w:br/>
      </w:r>
      <w:r>
        <w:rPr>
          <w:color w:val="000000"/>
          <w:lang w:eastAsia="zh-CN"/>
        </w:rPr>
        <w:t>B</w:t>
      </w:r>
      <w:r>
        <w:rPr>
          <w:color w:val="000000"/>
          <w:lang w:eastAsia="zh-CN"/>
        </w:rPr>
        <w:t>、茶杯在镜中的</w:t>
      </w:r>
      <w:r>
        <w:rPr>
          <w:color w:val="000000"/>
          <w:lang w:eastAsia="zh-CN"/>
        </w:rPr>
        <w:t>“</w:t>
      </w:r>
      <w:r>
        <w:rPr>
          <w:color w:val="000000"/>
          <w:lang w:eastAsia="zh-CN"/>
        </w:rPr>
        <w:t>倒影</w:t>
      </w:r>
      <w:r>
        <w:rPr>
          <w:color w:val="000000"/>
          <w:lang w:eastAsia="zh-CN"/>
        </w:rPr>
        <w:t>”</w:t>
      </w:r>
      <w:r>
        <w:rPr>
          <w:color w:val="000000"/>
          <w:lang w:eastAsia="zh-CN"/>
        </w:rPr>
        <w:t>，是平面镜成像，属于光的反射现象，不符合题意；</w:t>
      </w:r>
      <w:r>
        <w:rPr>
          <w:lang w:eastAsia="zh-CN"/>
        </w:rPr>
        <w:br/>
      </w:r>
      <w:r>
        <w:rPr>
          <w:color w:val="000000"/>
          <w:lang w:eastAsia="zh-CN"/>
        </w:rPr>
        <w:t>C</w:t>
      </w:r>
      <w:r>
        <w:rPr>
          <w:color w:val="000000"/>
          <w:lang w:eastAsia="zh-CN"/>
        </w:rPr>
        <w:t>、屏幕上的</w:t>
      </w:r>
      <w:r>
        <w:rPr>
          <w:color w:val="000000"/>
          <w:lang w:eastAsia="zh-CN"/>
        </w:rPr>
        <w:t>“</w:t>
      </w:r>
      <w:r>
        <w:rPr>
          <w:color w:val="000000"/>
          <w:lang w:eastAsia="zh-CN"/>
        </w:rPr>
        <w:t>手影</w:t>
      </w:r>
      <w:r>
        <w:rPr>
          <w:color w:val="000000"/>
          <w:lang w:eastAsia="zh-CN"/>
        </w:rPr>
        <w:t>”</w:t>
      </w:r>
      <w:r>
        <w:rPr>
          <w:color w:val="000000"/>
          <w:lang w:eastAsia="zh-CN"/>
        </w:rPr>
        <w:t>，影子的形成，是光的直线传播现象，符合题意；</w:t>
      </w:r>
      <w:r>
        <w:rPr>
          <w:lang w:eastAsia="zh-CN"/>
        </w:rPr>
        <w:br/>
      </w:r>
      <w:r>
        <w:rPr>
          <w:color w:val="000000"/>
          <w:lang w:eastAsia="zh-CN"/>
        </w:rPr>
        <w:t>D</w:t>
      </w:r>
      <w:r>
        <w:rPr>
          <w:color w:val="000000"/>
          <w:lang w:eastAsia="zh-CN"/>
        </w:rPr>
        <w:t>、钢笔</w:t>
      </w:r>
      <w:r>
        <w:rPr>
          <w:color w:val="000000"/>
          <w:lang w:eastAsia="zh-CN"/>
        </w:rPr>
        <w:t>“</w:t>
      </w:r>
      <w:r>
        <w:rPr>
          <w:color w:val="000000"/>
          <w:lang w:eastAsia="zh-CN"/>
        </w:rPr>
        <w:t>错位</w:t>
      </w:r>
      <w:r>
        <w:rPr>
          <w:color w:val="000000"/>
          <w:lang w:eastAsia="zh-CN"/>
        </w:rPr>
        <w:t>”</w:t>
      </w:r>
      <w:r>
        <w:rPr>
          <w:color w:val="000000"/>
          <w:lang w:eastAsia="zh-CN"/>
        </w:rPr>
        <w:t>，是光在玻璃和空气两种介质中传播发生的折射现象，不符合题意．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【分析】光在同种、均匀介质中沿直线传播，日食、月食、影子、小孔成像都是光的直线传播形成的；</w:t>
      </w:r>
      <w:r>
        <w:rPr>
          <w:lang w:eastAsia="zh-CN"/>
        </w:rPr>
        <w:br/>
      </w:r>
      <w:r>
        <w:rPr>
          <w:color w:val="000000"/>
          <w:lang w:eastAsia="zh-CN"/>
        </w:rPr>
        <w:t>光从一种介质斜射入另一种介质，或在不均匀的介质中，传播方向发生变化，属于光的折射，水中的筷子看起来变弯、凸透镜成像等都是光的折射形成的；光射到物体表面又被反回的现象叫光的反射，与平面镜有关的都是光的反射．</w:t>
      </w:r>
    </w:p>
    <w:p w:rsidR="00FF7E71" w:rsidRDefault="00B065C0">
      <w:pPr>
        <w:rPr>
          <w:lang w:eastAsia="zh-CN"/>
        </w:rPr>
      </w:pPr>
      <w:r>
        <w:rPr>
          <w:lang w:eastAsia="zh-CN"/>
        </w:rPr>
        <w:t>二、填空题</w:t>
      </w:r>
    </w:p>
    <w:p w:rsidR="00FF7E71" w:rsidRDefault="00B065C0">
      <w:pPr>
        <w:spacing w:after="0"/>
        <w:rPr>
          <w:lang w:eastAsia="zh-CN"/>
        </w:rPr>
      </w:pPr>
      <w:r>
        <w:rPr>
          <w:color w:val="000000"/>
          <w:lang w:eastAsia="zh-CN"/>
        </w:rPr>
        <w:t>11.</w:t>
      </w:r>
      <w:r>
        <w:rPr>
          <w:color w:val="0000FF"/>
          <w:lang w:eastAsia="zh-CN"/>
        </w:rPr>
        <w:t>【答案】</w:t>
      </w:r>
      <w:r>
        <w:rPr>
          <w:color w:val="000000"/>
          <w:lang w:eastAsia="zh-CN"/>
        </w:rPr>
        <w:t>光在同种均匀介质中沿直线传播</w:t>
      </w:r>
    </w:p>
    <w:p w:rsidR="00FF7E71" w:rsidRDefault="00B065C0">
      <w:pPr>
        <w:spacing w:after="0"/>
        <w:rPr>
          <w:lang w:eastAsia="zh-CN"/>
        </w:rPr>
      </w:pPr>
      <w:r>
        <w:rPr>
          <w:color w:val="0000FF"/>
          <w:lang w:eastAsia="zh-CN"/>
        </w:rPr>
        <w:t>【解析】</w:t>
      </w:r>
      <w:r>
        <w:rPr>
          <w:color w:val="000000"/>
          <w:lang w:eastAsia="zh-CN"/>
        </w:rPr>
        <w:t>【解答】解：第一个图是影子的形成，第二个图是小孔成像，它们反应的共同的物理规律是：光在同种均匀介质中沿直线传播．</w:t>
      </w:r>
      <w:r>
        <w:rPr>
          <w:lang w:eastAsia="zh-CN"/>
        </w:rPr>
        <w:br/>
      </w:r>
      <w:r>
        <w:rPr>
          <w:color w:val="000000"/>
          <w:lang w:eastAsia="zh-CN"/>
        </w:rPr>
        <w:lastRenderedPageBreak/>
        <w:t>故答案为：光在同种均匀介质中沿直线传播．</w:t>
      </w:r>
      <w:r>
        <w:rPr>
          <w:lang w:eastAsia="zh-CN"/>
        </w:rPr>
        <w:br/>
      </w:r>
      <w:r>
        <w:rPr>
          <w:color w:val="000000"/>
          <w:lang w:eastAsia="zh-CN"/>
        </w:rPr>
        <w:t>【分析】光在同种均匀物质中沿直线传播，在日常生活中，激光准直、小孔成像和影子的形成等都表明光在同一种均匀介质中是沿直线传播的．</w:t>
      </w:r>
    </w:p>
    <w:p w:rsidR="00FF7E71" w:rsidRDefault="00B065C0">
      <w:pPr>
        <w:spacing w:after="0"/>
        <w:rPr>
          <w:lang w:eastAsia="zh-CN"/>
        </w:rPr>
      </w:pPr>
      <w:r>
        <w:rPr>
          <w:color w:val="000000"/>
          <w:lang w:eastAsia="zh-CN"/>
        </w:rPr>
        <w:t>12.</w:t>
      </w:r>
      <w:r>
        <w:rPr>
          <w:color w:val="0000FF"/>
          <w:lang w:eastAsia="zh-CN"/>
        </w:rPr>
        <w:t>【答案】</w:t>
      </w:r>
      <w:r>
        <w:rPr>
          <w:color w:val="000000"/>
          <w:lang w:eastAsia="zh-CN"/>
        </w:rPr>
        <w:t>同种均匀；直线</w:t>
      </w:r>
    </w:p>
    <w:p w:rsidR="00FF7E71" w:rsidRDefault="00B065C0">
      <w:pPr>
        <w:spacing w:after="0"/>
        <w:rPr>
          <w:lang w:eastAsia="zh-CN"/>
        </w:rPr>
      </w:pPr>
      <w:r>
        <w:rPr>
          <w:color w:val="0000FF"/>
          <w:lang w:eastAsia="zh-CN"/>
        </w:rPr>
        <w:t>【解析】</w:t>
      </w:r>
      <w:r>
        <w:rPr>
          <w:color w:val="000000"/>
          <w:lang w:eastAsia="zh-CN"/>
        </w:rPr>
        <w:t>【解答】解：在同种均匀介质中光沿直线传播，沿直线传播的光遇到不透明物体，被不透明的物体挡住，在物体后面光照不到的暗区形成物体的影子．</w:t>
      </w:r>
      <w:r>
        <w:rPr>
          <w:lang w:eastAsia="zh-CN"/>
        </w:rPr>
        <w:br/>
      </w:r>
      <w:r>
        <w:rPr>
          <w:color w:val="000000"/>
          <w:lang w:eastAsia="zh-CN"/>
        </w:rPr>
        <w:t>故答案为：同种均匀；直线．</w:t>
      </w:r>
      <w:r>
        <w:rPr>
          <w:lang w:eastAsia="zh-CN"/>
        </w:rPr>
        <w:br/>
      </w:r>
      <w:r>
        <w:rPr>
          <w:color w:val="000000"/>
          <w:lang w:eastAsia="zh-CN"/>
        </w:rPr>
        <w:t>【分析】光在同种均匀介质中沿直线传播，影子是由光的直线传播形成的．</w:t>
      </w:r>
    </w:p>
    <w:p w:rsidR="00FF7E71" w:rsidRDefault="00B065C0">
      <w:pPr>
        <w:spacing w:after="0"/>
        <w:rPr>
          <w:lang w:eastAsia="zh-CN"/>
        </w:rPr>
      </w:pPr>
      <w:r>
        <w:rPr>
          <w:color w:val="000000"/>
          <w:lang w:eastAsia="zh-CN"/>
        </w:rPr>
        <w:t>13.</w:t>
      </w:r>
      <w:r>
        <w:rPr>
          <w:color w:val="0000FF"/>
          <w:lang w:eastAsia="zh-CN"/>
        </w:rPr>
        <w:t>【答案】</w:t>
      </w:r>
      <w:r>
        <w:rPr>
          <w:color w:val="000000"/>
          <w:lang w:eastAsia="zh-CN"/>
        </w:rPr>
        <w:t>平面镜；小孔；光的直线传播；月亮</w:t>
      </w:r>
    </w:p>
    <w:p w:rsidR="00FF7E71" w:rsidRDefault="00B065C0">
      <w:pPr>
        <w:spacing w:after="0"/>
        <w:rPr>
          <w:lang w:eastAsia="zh-CN"/>
        </w:rPr>
      </w:pPr>
      <w:r>
        <w:rPr>
          <w:color w:val="0000FF"/>
          <w:lang w:eastAsia="zh-CN"/>
        </w:rPr>
        <w:t>【解析】</w:t>
      </w:r>
      <w:r>
        <w:rPr>
          <w:color w:val="000000"/>
          <w:lang w:eastAsia="zh-CN"/>
        </w:rPr>
        <w:t>【解答】盆中的水相当于平面镜，利用平面镜成像原理，可以看到日食的像</w:t>
      </w:r>
      <w:r>
        <w:rPr>
          <w:color w:val="000000"/>
          <w:lang w:eastAsia="zh-CN"/>
        </w:rPr>
        <w:t>.</w:t>
      </w:r>
      <w:r>
        <w:rPr>
          <w:color w:val="000000"/>
          <w:lang w:eastAsia="zh-CN"/>
        </w:rPr>
        <w:t>由于光在同种均匀介质中沿直线传播，将手指展开互相垂直叠放，只留有小缝隙相当于小孔，利用小孔成像的原理可以看到日食的像</w:t>
      </w:r>
      <w:r>
        <w:rPr>
          <w:color w:val="000000"/>
          <w:lang w:eastAsia="zh-CN"/>
        </w:rPr>
        <w:t>.</w:t>
      </w:r>
      <w:r>
        <w:rPr>
          <w:color w:val="000000"/>
          <w:lang w:eastAsia="zh-CN"/>
        </w:rPr>
        <w:t>关于日食的形成，可以用光的直线传播来解释，此时太阳、地球、月球正好在同一直线上，处在中间位置的是月亮，月亮挡住了太阳光，地球在月亮的影子里，人们看不到太阳，便发生了日食现象</w:t>
      </w:r>
      <w:r>
        <w:rPr>
          <w:color w:val="000000"/>
          <w:lang w:eastAsia="zh-CN"/>
        </w:rPr>
        <w:t>.</w:t>
      </w:r>
      <w:r>
        <w:rPr>
          <w:lang w:eastAsia="zh-CN"/>
        </w:rPr>
        <w:br/>
      </w:r>
      <w:r>
        <w:rPr>
          <w:color w:val="000000"/>
          <w:lang w:eastAsia="zh-CN"/>
        </w:rPr>
        <w:t>故答案为：平面镜，小孔，光的直线传播，月亮。</w:t>
      </w:r>
      <w:r>
        <w:rPr>
          <w:lang w:eastAsia="zh-CN"/>
        </w:rPr>
        <w:br/>
      </w:r>
      <w:r>
        <w:rPr>
          <w:color w:val="000000"/>
          <w:lang w:eastAsia="zh-CN"/>
        </w:rPr>
        <w:t>【分析】很多物体都可以成像，比如抛光的金属表面、平整的水面等，要形成太阳的像，只要有一个小孔就可以了，当太阳、月亮、地球在同一直线上时，会形成日食，如果地球在中间是形成月食。</w:t>
      </w:r>
    </w:p>
    <w:p w:rsidR="00FF7E71" w:rsidRDefault="00B065C0">
      <w:pPr>
        <w:spacing w:after="0"/>
        <w:rPr>
          <w:lang w:eastAsia="zh-CN"/>
        </w:rPr>
      </w:pPr>
      <w:r>
        <w:rPr>
          <w:color w:val="000000"/>
          <w:lang w:eastAsia="zh-CN"/>
        </w:rPr>
        <w:t>14.</w:t>
      </w:r>
      <w:r>
        <w:rPr>
          <w:color w:val="0000FF"/>
          <w:lang w:eastAsia="zh-CN"/>
        </w:rPr>
        <w:t>【答案】</w:t>
      </w:r>
      <w:r>
        <w:rPr>
          <w:color w:val="000000"/>
          <w:lang w:eastAsia="zh-CN"/>
        </w:rPr>
        <w:t>月球；太阳光；月</w:t>
      </w:r>
    </w:p>
    <w:p w:rsidR="00FF7E71" w:rsidRDefault="00B065C0">
      <w:pPr>
        <w:spacing w:after="0"/>
        <w:rPr>
          <w:lang w:eastAsia="zh-CN"/>
        </w:rPr>
      </w:pPr>
      <w:r>
        <w:rPr>
          <w:color w:val="0000FF"/>
          <w:lang w:eastAsia="zh-CN"/>
        </w:rPr>
        <w:t>【解析】</w:t>
      </w:r>
      <w:r>
        <w:rPr>
          <w:color w:val="000000"/>
          <w:lang w:eastAsia="zh-CN"/>
        </w:rPr>
        <w:t>【解答】解：当月球转到地球和太阳之间，这三个天体在一条直线或近于一条直线上时，月球挡住了太阳光，在地球上的某一部分出现月球的影子，在这个影区里的人就观察到日食现象．</w:t>
      </w:r>
      <w:r>
        <w:rPr>
          <w:lang w:eastAsia="zh-CN"/>
        </w:rPr>
        <w:br/>
      </w:r>
      <w:r>
        <w:rPr>
          <w:color w:val="000000"/>
          <w:lang w:eastAsia="zh-CN"/>
        </w:rPr>
        <w:t>故答案为：月球；太阳光；月．</w:t>
      </w:r>
      <w:r>
        <w:rPr>
          <w:lang w:eastAsia="zh-CN"/>
        </w:rPr>
        <w:br/>
      </w:r>
      <w:r>
        <w:rPr>
          <w:color w:val="000000"/>
          <w:lang w:eastAsia="zh-CN"/>
        </w:rPr>
        <w:t>【分析】根据对日食月食的成因作答：在光的传播过程中遇到不透明的物体时，在物体的背光一侧就出现了影子．天文现象的日食和月食，实际上就是影的现象．</w:t>
      </w:r>
    </w:p>
    <w:p w:rsidR="00FF7E71" w:rsidRDefault="00B065C0">
      <w:pPr>
        <w:spacing w:after="0"/>
        <w:rPr>
          <w:lang w:eastAsia="zh-CN"/>
        </w:rPr>
      </w:pPr>
      <w:r>
        <w:rPr>
          <w:color w:val="000000"/>
          <w:lang w:eastAsia="zh-CN"/>
        </w:rPr>
        <w:t>15.</w:t>
      </w:r>
      <w:r>
        <w:rPr>
          <w:color w:val="0000FF"/>
          <w:lang w:eastAsia="zh-CN"/>
        </w:rPr>
        <w:t>【答案】</w:t>
      </w:r>
      <w:r>
        <w:rPr>
          <w:color w:val="000000"/>
          <w:lang w:eastAsia="zh-CN"/>
        </w:rPr>
        <w:t>少；</w:t>
      </w:r>
      <w:r>
        <w:rPr>
          <w:color w:val="000000"/>
          <w:lang w:eastAsia="zh-CN"/>
        </w:rPr>
        <w:t xml:space="preserve">0.29  </w:t>
      </w:r>
    </w:p>
    <w:p w:rsidR="00FF7E71" w:rsidRDefault="00B065C0">
      <w:pPr>
        <w:spacing w:after="0"/>
        <w:rPr>
          <w:lang w:eastAsia="zh-CN"/>
        </w:rPr>
      </w:pPr>
      <w:r>
        <w:rPr>
          <w:color w:val="0000FF"/>
          <w:lang w:eastAsia="zh-CN"/>
        </w:rPr>
        <w:t>【解析】</w:t>
      </w:r>
      <w:r>
        <w:rPr>
          <w:color w:val="000000"/>
          <w:lang w:eastAsia="zh-CN"/>
        </w:rPr>
        <w:t>【解答】由于光速比声速大得多，所以百米赛跑是看到发令枪冒烟开始计时的，如果听到枪声开始计时，声音从起点传到终点的这段时间里，运动员已经开始比赛，所以听到枪声开始计时会提高运动员的成绩，比真实的跑步时间少用</w:t>
      </w:r>
      <w:r>
        <w:rPr>
          <w:color w:val="000000"/>
          <w:lang w:eastAsia="zh-CN"/>
        </w:rPr>
        <w:t xml:space="preserve"> 100m÷340m/s≈0.29s.</w:t>
      </w:r>
      <w:r>
        <w:rPr>
          <w:lang w:eastAsia="zh-CN"/>
        </w:rPr>
        <w:br/>
      </w:r>
      <w:r>
        <w:rPr>
          <w:color w:val="000000"/>
          <w:lang w:eastAsia="zh-CN"/>
        </w:rPr>
        <w:t>故答案为：少；</w:t>
      </w:r>
      <w:r>
        <w:rPr>
          <w:color w:val="000000"/>
          <w:lang w:eastAsia="zh-CN"/>
        </w:rPr>
        <w:t>0.29</w:t>
      </w:r>
      <w:r>
        <w:rPr>
          <w:color w:val="000000"/>
          <w:lang w:eastAsia="zh-CN"/>
        </w:rPr>
        <w:t>．</w:t>
      </w:r>
      <w:r>
        <w:rPr>
          <w:lang w:eastAsia="zh-CN"/>
        </w:rPr>
        <w:br/>
      </w:r>
      <w:r>
        <w:rPr>
          <w:color w:val="000000"/>
          <w:lang w:eastAsia="zh-CN"/>
        </w:rPr>
        <w:t>【分析】声音和光在空气中的传播速度不同，不能忽略声音的传播也需要时间，看到烟才是计时员计时较准确的时刻．</w:t>
      </w:r>
    </w:p>
    <w:p w:rsidR="00FF7E71" w:rsidRDefault="00B065C0">
      <w:pPr>
        <w:rPr>
          <w:lang w:eastAsia="zh-CN"/>
        </w:rPr>
      </w:pPr>
      <w:r>
        <w:rPr>
          <w:lang w:eastAsia="zh-CN"/>
        </w:rPr>
        <w:t>三、解答题</w:t>
      </w:r>
    </w:p>
    <w:p w:rsidR="00FF7E71" w:rsidRDefault="00B065C0">
      <w:pPr>
        <w:spacing w:after="0"/>
        <w:rPr>
          <w:lang w:eastAsia="zh-CN"/>
        </w:rPr>
      </w:pPr>
      <w:r>
        <w:rPr>
          <w:color w:val="000000"/>
          <w:lang w:eastAsia="zh-CN"/>
        </w:rPr>
        <w:t>16.</w:t>
      </w:r>
      <w:r>
        <w:rPr>
          <w:color w:val="0000FF"/>
          <w:lang w:eastAsia="zh-CN"/>
        </w:rPr>
        <w:t>【答案】</w:t>
      </w:r>
      <w:r>
        <w:rPr>
          <w:color w:val="000000"/>
          <w:lang w:eastAsia="zh-CN"/>
        </w:rPr>
        <w:t>解</w:t>
      </w:r>
      <w:r>
        <w:rPr>
          <w:color w:val="000000"/>
          <w:lang w:eastAsia="zh-CN"/>
        </w:rPr>
        <w:t>:</w:t>
      </w:r>
      <w:r>
        <w:rPr>
          <w:color w:val="000000"/>
          <w:lang w:eastAsia="zh-CN"/>
        </w:rPr>
        <w:t>星光总是闪烁不定的是由于空气的不均匀，光的传播方向一直发生改变的缘故，因此属于折射现象。</w:t>
      </w:r>
    </w:p>
    <w:p w:rsidR="00FF7E71" w:rsidRDefault="00B065C0">
      <w:pPr>
        <w:spacing w:after="0"/>
        <w:rPr>
          <w:lang w:eastAsia="zh-CN"/>
        </w:rPr>
      </w:pPr>
      <w:r>
        <w:rPr>
          <w:color w:val="0000FF"/>
          <w:lang w:eastAsia="zh-CN"/>
        </w:rPr>
        <w:t>【解析】</w:t>
      </w:r>
      <w:r>
        <w:rPr>
          <w:color w:val="000000"/>
          <w:lang w:eastAsia="zh-CN"/>
        </w:rPr>
        <w:t>【分析】光的直线传播：光在均匀介质中是沿直线传播</w:t>
      </w:r>
      <w:r>
        <w:rPr>
          <w:color w:val="000000"/>
          <w:lang w:eastAsia="zh-CN"/>
        </w:rPr>
        <w:t>.</w:t>
      </w:r>
    </w:p>
    <w:p w:rsidR="00FF7E71" w:rsidRDefault="00B065C0">
      <w:pPr>
        <w:rPr>
          <w:lang w:eastAsia="zh-CN"/>
        </w:rPr>
      </w:pPr>
      <w:r>
        <w:rPr>
          <w:lang w:eastAsia="zh-CN"/>
        </w:rPr>
        <w:t>四、实验探究题</w:t>
      </w:r>
    </w:p>
    <w:p w:rsidR="00FF7E71" w:rsidRDefault="00B065C0">
      <w:pPr>
        <w:spacing w:after="0"/>
        <w:rPr>
          <w:lang w:eastAsia="zh-CN"/>
        </w:rPr>
      </w:pPr>
      <w:r>
        <w:rPr>
          <w:color w:val="000000"/>
          <w:lang w:eastAsia="zh-CN"/>
        </w:rPr>
        <w:lastRenderedPageBreak/>
        <w:t>17.</w:t>
      </w:r>
      <w:r>
        <w:rPr>
          <w:color w:val="0000FF"/>
          <w:lang w:eastAsia="zh-CN"/>
        </w:rPr>
        <w:t>【答案】</w:t>
      </w:r>
      <w:r>
        <w:rPr>
          <w:color w:val="000000"/>
          <w:lang w:eastAsia="zh-CN"/>
        </w:rPr>
        <w:t>（</w:t>
      </w:r>
      <w:r>
        <w:rPr>
          <w:color w:val="000000"/>
          <w:lang w:eastAsia="zh-CN"/>
        </w:rPr>
        <w:t>1</w:t>
      </w:r>
      <w:r>
        <w:rPr>
          <w:color w:val="000000"/>
          <w:lang w:eastAsia="zh-CN"/>
        </w:rPr>
        <w:t>）</w:t>
      </w:r>
      <w:r w:rsidR="00870BB3">
        <w:rPr>
          <w:noProof/>
          <w:lang w:eastAsia="zh-CN"/>
        </w:rPr>
        <w:pict>
          <v:shape id="图片 38" o:spid="_x0000_i1062" type="#_x0000_t75" style="width:99pt;height:55.5pt;visibility:visible;mso-wrap-style:square">
            <v:imagedata r:id="rId31" o:title=""/>
          </v:shape>
        </w:pict>
      </w:r>
      <w:r>
        <w:rPr>
          <w:lang w:eastAsia="zh-CN"/>
        </w:rPr>
        <w:br/>
      </w:r>
      <w:r>
        <w:rPr>
          <w:color w:val="000000"/>
          <w:lang w:eastAsia="zh-CN"/>
        </w:rPr>
        <w:t>（</w:t>
      </w:r>
      <w:r>
        <w:rPr>
          <w:color w:val="000000"/>
          <w:lang w:eastAsia="zh-CN"/>
        </w:rPr>
        <w:t>2</w:t>
      </w:r>
      <w:r>
        <w:rPr>
          <w:color w:val="000000"/>
          <w:lang w:eastAsia="zh-CN"/>
        </w:rPr>
        <w:t>）正比</w:t>
      </w:r>
      <w:r>
        <w:rPr>
          <w:lang w:eastAsia="zh-CN"/>
        </w:rPr>
        <w:br/>
      </w:r>
      <w:r>
        <w:rPr>
          <w:color w:val="000000"/>
          <w:lang w:eastAsia="zh-CN"/>
        </w:rPr>
        <w:t>（</w:t>
      </w:r>
      <w:r>
        <w:rPr>
          <w:color w:val="000000"/>
          <w:lang w:eastAsia="zh-CN"/>
        </w:rPr>
        <w:t>3</w:t>
      </w:r>
      <w:r>
        <w:rPr>
          <w:color w:val="000000"/>
          <w:lang w:eastAsia="zh-CN"/>
        </w:rPr>
        <w:t>）</w:t>
      </w:r>
      <w:r>
        <w:rPr>
          <w:color w:val="000000"/>
          <w:lang w:eastAsia="zh-CN"/>
        </w:rPr>
        <w:t>1.4×10</w:t>
      </w:r>
      <w:r>
        <w:rPr>
          <w:color w:val="000000"/>
          <w:vertAlign w:val="superscript"/>
          <w:lang w:eastAsia="zh-CN"/>
        </w:rPr>
        <w:t>9</w:t>
      </w:r>
      <w:r>
        <w:rPr>
          <w:color w:val="000000"/>
          <w:lang w:eastAsia="zh-CN"/>
        </w:rPr>
        <w:t xml:space="preserve">m  </w:t>
      </w:r>
    </w:p>
    <w:p w:rsidR="00FF7E71" w:rsidRDefault="00B065C0">
      <w:pPr>
        <w:spacing w:after="0"/>
        <w:rPr>
          <w:lang w:eastAsia="zh-CN"/>
        </w:rPr>
      </w:pPr>
      <w:r>
        <w:rPr>
          <w:color w:val="0000FF"/>
          <w:lang w:eastAsia="zh-CN"/>
        </w:rPr>
        <w:t>【解析】</w:t>
      </w:r>
      <w:r>
        <w:rPr>
          <w:color w:val="000000"/>
          <w:lang w:eastAsia="zh-CN"/>
        </w:rPr>
        <w:t>【解答】小孔成像是利用了光的直线传播，物体的光经小孔沿直线传播在光屏上成的实像，在画图时要注意线的虚实和箭头。通过像的高度与像到小孔的距离的数据可以看出，像的高度</w:t>
      </w:r>
      <w:r>
        <w:rPr>
          <w:color w:val="000000"/>
          <w:lang w:eastAsia="zh-CN"/>
        </w:rPr>
        <w:t>h</w:t>
      </w:r>
      <w:r>
        <w:rPr>
          <w:color w:val="000000"/>
          <w:lang w:eastAsia="zh-CN"/>
        </w:rPr>
        <w:t>是像到小孔距离的</w:t>
      </w:r>
      <w:r>
        <w:rPr>
          <w:color w:val="000000"/>
          <w:lang w:eastAsia="zh-CN"/>
        </w:rPr>
        <w:t>0.5</w:t>
      </w:r>
      <w:r>
        <w:rPr>
          <w:color w:val="000000"/>
          <w:lang w:eastAsia="zh-CN"/>
        </w:rPr>
        <w:t>倍，所以它们之间是正比的关系。树荫下的圆形光斑就是太阳的像，它的形成也是小孔成像，利用数学相似三角形的知识，像的直径与太阳直径之比等于像到孔的距离与太阳到孔的距离之比，可以求出太阳的直径。</w:t>
      </w:r>
      <w:r>
        <w:rPr>
          <w:lang w:eastAsia="zh-CN"/>
        </w:rPr>
        <w:br/>
      </w:r>
      <w:r>
        <w:rPr>
          <w:color w:val="000000"/>
          <w:lang w:eastAsia="zh-CN"/>
        </w:rPr>
        <w:t>【分析】小孔成像实验。</w:t>
      </w:r>
    </w:p>
    <w:p w:rsidR="00FF7E71" w:rsidRDefault="00B065C0">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）直线传播</w:t>
      </w:r>
      <w:r>
        <w:rPr>
          <w:lang w:eastAsia="zh-CN"/>
        </w:rPr>
        <w:br/>
      </w:r>
      <w:r>
        <w:rPr>
          <w:color w:val="000000"/>
          <w:lang w:eastAsia="zh-CN"/>
        </w:rPr>
        <w:t>（</w:t>
      </w:r>
      <w:r>
        <w:rPr>
          <w:color w:val="000000"/>
          <w:lang w:eastAsia="zh-CN"/>
        </w:rPr>
        <w:t>2</w:t>
      </w:r>
      <w:r>
        <w:rPr>
          <w:color w:val="000000"/>
          <w:lang w:eastAsia="zh-CN"/>
        </w:rPr>
        <w:t>）小</w:t>
      </w:r>
    </w:p>
    <w:p w:rsidR="00FF7E71" w:rsidRDefault="00B065C0">
      <w:pPr>
        <w:spacing w:after="0"/>
        <w:rPr>
          <w:lang w:eastAsia="zh-CN"/>
        </w:rPr>
      </w:pPr>
      <w:r>
        <w:rPr>
          <w:color w:val="0000FF"/>
          <w:lang w:eastAsia="zh-CN"/>
        </w:rPr>
        <w:t>【解析】</w:t>
      </w:r>
      <w:r>
        <w:rPr>
          <w:color w:val="000000"/>
          <w:lang w:eastAsia="zh-CN"/>
        </w:rPr>
        <w:t>【解答】根据光的直线传播现象分析．小孔成像说明光在同一种介质中沿直线传播，小孔成的像是倒立的实像，与物体的形状相同，与小孔的形状无关．小孔成像大小与小孔的大小和小孔到地面的距离有关．小孔成像是由于光的直线传播形成的．当小孔到地面的距离一定时，小孔越小，越容易成像．</w:t>
      </w:r>
      <w:r>
        <w:rPr>
          <w:lang w:eastAsia="zh-CN"/>
        </w:rPr>
        <w:br/>
      </w:r>
      <w:r>
        <w:rPr>
          <w:color w:val="000000"/>
          <w:lang w:eastAsia="zh-CN"/>
        </w:rPr>
        <w:t>故答案为：（</w:t>
      </w:r>
      <w:r>
        <w:rPr>
          <w:color w:val="000000"/>
          <w:lang w:eastAsia="zh-CN"/>
        </w:rPr>
        <w:t>1</w:t>
      </w:r>
      <w:r>
        <w:rPr>
          <w:color w:val="000000"/>
          <w:lang w:eastAsia="zh-CN"/>
        </w:rPr>
        <w:t>）直线传播；（</w:t>
      </w:r>
      <w:r>
        <w:rPr>
          <w:color w:val="000000"/>
          <w:lang w:eastAsia="zh-CN"/>
        </w:rPr>
        <w:t>2</w:t>
      </w:r>
      <w:r>
        <w:rPr>
          <w:color w:val="000000"/>
          <w:lang w:eastAsia="zh-CN"/>
        </w:rPr>
        <w:t>）小</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）小孔成像是光沿直线传播形成的实像；（</w:t>
      </w:r>
      <w:r>
        <w:rPr>
          <w:color w:val="000000"/>
          <w:lang w:eastAsia="zh-CN"/>
        </w:rPr>
        <w:t>2</w:t>
      </w:r>
      <w:r>
        <w:rPr>
          <w:color w:val="000000"/>
          <w:lang w:eastAsia="zh-CN"/>
        </w:rPr>
        <w:t>）较小的孔可以让像更清晰</w:t>
      </w:r>
      <w:r>
        <w:rPr>
          <w:color w:val="000000"/>
          <w:lang w:eastAsia="zh-CN"/>
        </w:rPr>
        <w:t>.</w:t>
      </w:r>
    </w:p>
    <w:p w:rsidR="00FF7E71" w:rsidRDefault="00B065C0">
      <w:pPr>
        <w:rPr>
          <w:lang w:eastAsia="zh-CN"/>
        </w:rPr>
      </w:pPr>
      <w:r>
        <w:rPr>
          <w:lang w:eastAsia="zh-CN"/>
        </w:rPr>
        <w:t>五、综合题</w:t>
      </w:r>
    </w:p>
    <w:p w:rsidR="00FF7E71" w:rsidRDefault="00B065C0">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w:t>
      </w:r>
      <w:r>
        <w:rPr>
          <w:color w:val="000000"/>
          <w:lang w:eastAsia="zh-CN"/>
        </w:rPr>
        <w:t xml:space="preserve">∵v= </w:t>
      </w:r>
      <w:r w:rsidR="00870BB3">
        <w:rPr>
          <w:noProof/>
          <w:lang w:eastAsia="zh-CN"/>
        </w:rPr>
        <w:pict>
          <v:shape id="图片 39" o:spid="_x0000_i1063" type="#_x0000_t75" style="width:11.25pt;height:30.75pt;visibility:visible;mso-wrap-style:square">
            <v:imagedata r:id="rId32" o:title=""/>
          </v:shape>
        </w:pict>
      </w:r>
      <w:r>
        <w:rPr>
          <w:color w:val="000000"/>
          <w:lang w:eastAsia="zh-CN"/>
        </w:rPr>
        <w:t>，</w:t>
      </w:r>
      <w:r>
        <w:rPr>
          <w:lang w:eastAsia="zh-CN"/>
        </w:rPr>
        <w:br/>
      </w:r>
      <w:r>
        <w:rPr>
          <w:color w:val="000000"/>
          <w:lang w:eastAsia="zh-CN"/>
        </w:rPr>
        <w:t>∴</w:t>
      </w:r>
      <w:r>
        <w:rPr>
          <w:color w:val="000000"/>
          <w:lang w:eastAsia="zh-CN"/>
        </w:rPr>
        <w:t>小轿车通过大桥需要的时间：</w:t>
      </w:r>
      <w:r>
        <w:rPr>
          <w:lang w:eastAsia="zh-CN"/>
        </w:rPr>
        <w:br/>
      </w:r>
      <w:r>
        <w:rPr>
          <w:color w:val="000000"/>
          <w:lang w:eastAsia="zh-CN"/>
        </w:rPr>
        <w:t xml:space="preserve">t= </w:t>
      </w:r>
      <w:r w:rsidR="00870BB3">
        <w:rPr>
          <w:noProof/>
          <w:lang w:eastAsia="zh-CN"/>
        </w:rPr>
        <w:pict>
          <v:shape id="图片 40" o:spid="_x0000_i1064" type="#_x0000_t75" style="width:11.25pt;height:30.75pt;visibility:visible;mso-wrap-style:square">
            <v:imagedata r:id="rId33" o:title=""/>
          </v:shape>
        </w:pict>
      </w:r>
      <w:r>
        <w:rPr>
          <w:color w:val="000000"/>
          <w:lang w:eastAsia="zh-CN"/>
        </w:rPr>
        <w:t xml:space="preserve">= </w:t>
      </w:r>
      <w:r w:rsidR="00870BB3">
        <w:rPr>
          <w:noProof/>
          <w:lang w:eastAsia="zh-CN"/>
        </w:rPr>
        <w:pict>
          <v:shape id="图片 41" o:spid="_x0000_i1065" type="#_x0000_t75" style="width:45.75pt;height:30.75pt;visibility:visible;mso-wrap-style:square">
            <v:imagedata r:id="rId34" o:title=""/>
          </v:shape>
        </w:pict>
      </w:r>
      <w:r>
        <w:rPr>
          <w:color w:val="000000"/>
          <w:lang w:eastAsia="zh-CN"/>
        </w:rPr>
        <w:t>≈0.14h=8.4min</w:t>
      </w:r>
      <w:r>
        <w:rPr>
          <w:lang w:eastAsia="zh-CN"/>
        </w:rPr>
        <w:br/>
      </w:r>
      <w:r>
        <w:rPr>
          <w:color w:val="000000"/>
          <w:lang w:eastAsia="zh-CN"/>
        </w:rPr>
        <w:t>（</w:t>
      </w:r>
      <w:r>
        <w:rPr>
          <w:color w:val="000000"/>
          <w:lang w:eastAsia="zh-CN"/>
        </w:rPr>
        <w:t>2</w:t>
      </w:r>
      <w:r>
        <w:rPr>
          <w:color w:val="000000"/>
          <w:lang w:eastAsia="zh-CN"/>
        </w:rPr>
        <w:t>）解：火车通过铁路桥走的路程：</w:t>
      </w:r>
      <w:r>
        <w:rPr>
          <w:lang w:eastAsia="zh-CN"/>
        </w:rPr>
        <w:br/>
      </w:r>
      <w:r>
        <w:rPr>
          <w:color w:val="000000"/>
          <w:lang w:eastAsia="zh-CN"/>
        </w:rPr>
        <w:t>s=L</w:t>
      </w:r>
      <w:r>
        <w:rPr>
          <w:color w:val="000000"/>
          <w:vertAlign w:val="subscript"/>
          <w:lang w:eastAsia="zh-CN"/>
        </w:rPr>
        <w:t>车</w:t>
      </w:r>
      <w:r>
        <w:rPr>
          <w:color w:val="000000"/>
          <w:lang w:eastAsia="zh-CN"/>
        </w:rPr>
        <w:t>+L</w:t>
      </w:r>
      <w:r>
        <w:rPr>
          <w:color w:val="000000"/>
          <w:vertAlign w:val="subscript"/>
          <w:lang w:eastAsia="zh-CN"/>
        </w:rPr>
        <w:t>桥</w:t>
      </w:r>
      <w:r>
        <w:rPr>
          <w:color w:val="000000"/>
          <w:lang w:eastAsia="zh-CN"/>
        </w:rPr>
        <w:t>=0.1km+5.4km=5.5km</w:t>
      </w:r>
      <w:r>
        <w:rPr>
          <w:color w:val="000000"/>
          <w:lang w:eastAsia="zh-CN"/>
        </w:rPr>
        <w:t>，</w:t>
      </w:r>
      <w:r>
        <w:rPr>
          <w:lang w:eastAsia="zh-CN"/>
        </w:rPr>
        <w:br/>
      </w:r>
      <w:r>
        <w:rPr>
          <w:color w:val="000000"/>
          <w:lang w:eastAsia="zh-CN"/>
        </w:rPr>
        <w:t>火车在桥上的平均速度：</w:t>
      </w:r>
      <w:r>
        <w:rPr>
          <w:lang w:eastAsia="zh-CN"/>
        </w:rPr>
        <w:br/>
      </w:r>
      <w:r>
        <w:rPr>
          <w:color w:val="000000"/>
          <w:lang w:eastAsia="zh-CN"/>
        </w:rPr>
        <w:t xml:space="preserve">v= </w:t>
      </w:r>
      <w:r w:rsidR="00870BB3">
        <w:rPr>
          <w:noProof/>
          <w:lang w:eastAsia="zh-CN"/>
        </w:rPr>
        <w:pict>
          <v:shape id="图片 42" o:spid="_x0000_i1066" type="#_x0000_t75" style="width:11.25pt;height:30.75pt;visibility:visible;mso-wrap-style:square">
            <v:imagedata r:id="rId32" o:title=""/>
          </v:shape>
        </w:pict>
      </w:r>
      <w:r>
        <w:rPr>
          <w:color w:val="000000"/>
          <w:lang w:eastAsia="zh-CN"/>
        </w:rPr>
        <w:t xml:space="preserve">= </w:t>
      </w:r>
      <w:r w:rsidR="00870BB3">
        <w:rPr>
          <w:noProof/>
          <w:lang w:eastAsia="zh-CN"/>
        </w:rPr>
        <w:pict>
          <v:shape id="图片 43" o:spid="_x0000_i1067" type="#_x0000_t75" style="width:33.75pt;height:45.75pt;visibility:visible;mso-wrap-style:square">
            <v:imagedata r:id="rId35" o:title=""/>
          </v:shape>
        </w:pict>
      </w:r>
      <w:r>
        <w:rPr>
          <w:color w:val="000000"/>
          <w:lang w:eastAsia="zh-CN"/>
        </w:rPr>
        <w:t>=110km/h</w:t>
      </w:r>
      <w:r>
        <w:rPr>
          <w:lang w:eastAsia="zh-CN"/>
        </w:rPr>
        <w:br/>
      </w:r>
      <w:r>
        <w:rPr>
          <w:color w:val="000000"/>
          <w:lang w:eastAsia="zh-CN"/>
        </w:rPr>
        <w:t>（</w:t>
      </w:r>
      <w:r>
        <w:rPr>
          <w:color w:val="000000"/>
          <w:lang w:eastAsia="zh-CN"/>
        </w:rPr>
        <w:t>3</w:t>
      </w:r>
      <w:r>
        <w:rPr>
          <w:color w:val="000000"/>
          <w:lang w:eastAsia="zh-CN"/>
        </w:rPr>
        <w:t>）解：公路桥呈</w:t>
      </w:r>
      <w:r>
        <w:rPr>
          <w:color w:val="000000"/>
          <w:lang w:eastAsia="zh-CN"/>
        </w:rPr>
        <w:t>“M”</w:t>
      </w:r>
      <w:r>
        <w:rPr>
          <w:color w:val="000000"/>
          <w:lang w:eastAsia="zh-CN"/>
        </w:rPr>
        <w:t>形起伏，形成高低落差，这样动车的车灯发出的光，就不会直射到迎面而来的汽车，因为光是直线传播的．</w:t>
      </w:r>
    </w:p>
    <w:p w:rsidR="00FF7E71" w:rsidRDefault="00B065C0">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）知道公路桥长和小轿车的车速，利用公式</w:t>
      </w:r>
      <w:r>
        <w:rPr>
          <w:color w:val="000000"/>
          <w:lang w:eastAsia="zh-CN"/>
        </w:rPr>
        <w:t xml:space="preserve">t= </w:t>
      </w:r>
      <w:r w:rsidR="00870BB3">
        <w:rPr>
          <w:noProof/>
          <w:lang w:eastAsia="zh-CN"/>
        </w:rPr>
        <w:pict>
          <v:shape id="图片 44" o:spid="_x0000_i1068" type="#_x0000_t75" style="width:9.75pt;height:15pt;visibility:visible;mso-wrap-style:square">
            <v:imagedata r:id="rId36" o:title=""/>
          </v:shape>
        </w:pict>
      </w:r>
      <w:r>
        <w:rPr>
          <w:color w:val="000000"/>
          <w:lang w:eastAsia="zh-CN"/>
        </w:rPr>
        <w:t>求小轿车通过大桥需要的时间；（</w:t>
      </w:r>
      <w:r>
        <w:rPr>
          <w:color w:val="000000"/>
          <w:lang w:eastAsia="zh-CN"/>
        </w:rPr>
        <w:t>2</w:t>
      </w:r>
      <w:r>
        <w:rPr>
          <w:color w:val="000000"/>
          <w:lang w:eastAsia="zh-CN"/>
        </w:rPr>
        <w:t>）火车通过铁路桥走的路程等于车长加上桥长，知道所用时间，利用速度公式求火车在桥上的速度；（</w:t>
      </w:r>
      <w:r>
        <w:rPr>
          <w:color w:val="000000"/>
          <w:lang w:eastAsia="zh-CN"/>
        </w:rPr>
        <w:t>3</w:t>
      </w:r>
      <w:r>
        <w:rPr>
          <w:color w:val="000000"/>
          <w:lang w:eastAsia="zh-CN"/>
        </w:rPr>
        <w:t>）光是直线传播的，把桥做成呈</w:t>
      </w:r>
      <w:r>
        <w:rPr>
          <w:color w:val="000000"/>
          <w:lang w:eastAsia="zh-CN"/>
        </w:rPr>
        <w:t>“M”</w:t>
      </w:r>
      <w:r>
        <w:rPr>
          <w:color w:val="000000"/>
          <w:lang w:eastAsia="zh-CN"/>
        </w:rPr>
        <w:t>形起伏，形成高低落差，这样动车的车灯就不会对公路桥上迎面而来的汽车造成眩光影响．</w:t>
      </w:r>
    </w:p>
    <w:sectPr w:rsidR="00FF7E71" w:rsidSect="00D17DEF">
      <w:headerReference w:type="even" r:id="rId37"/>
      <w:headerReference w:type="default" r:id="rId38"/>
      <w:footerReference w:type="default" r:id="rId3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CD" w:rsidRDefault="004935CD" w:rsidP="00D17DEF">
      <w:pPr>
        <w:spacing w:after="0" w:line="240" w:lineRule="auto"/>
      </w:pPr>
      <w:r>
        <w:separator/>
      </w:r>
    </w:p>
  </w:endnote>
  <w:endnote w:type="continuationSeparator" w:id="1">
    <w:p w:rsidR="004935CD" w:rsidRDefault="004935CD" w:rsidP="00D17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71" w:rsidRDefault="004935CD">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CD" w:rsidRDefault="004935CD" w:rsidP="00D17DEF">
      <w:pPr>
        <w:spacing w:after="0" w:line="240" w:lineRule="auto"/>
      </w:pPr>
      <w:r>
        <w:separator/>
      </w:r>
    </w:p>
  </w:footnote>
  <w:footnote w:type="continuationSeparator" w:id="1">
    <w:p w:rsidR="004935CD" w:rsidRDefault="004935CD" w:rsidP="00D17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71" w:rsidRDefault="000C6BF9">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FF7E71" w:rsidRDefault="00B065C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FF7E71" w:rsidRDefault="00B065C0" w:rsidP="00870BB3">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FF7E71" w:rsidRDefault="00B065C0">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71" w:rsidRDefault="003F67E8">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40B3"/>
    <w:multiLevelType w:val="hybridMultilevel"/>
    <w:tmpl w:val="8E7C92F4"/>
    <w:lvl w:ilvl="0" w:tplc="44A8762E">
      <w:start w:val="1"/>
      <w:numFmt w:val="decimal"/>
      <w:lvlText w:val="%1."/>
      <w:lvlJc w:val="left"/>
      <w:pPr>
        <w:ind w:left="720" w:hanging="360"/>
      </w:pPr>
    </w:lvl>
    <w:lvl w:ilvl="1" w:tplc="66E862B0" w:tentative="1">
      <w:start w:val="1"/>
      <w:numFmt w:val="lowerLetter"/>
      <w:lvlText w:val="%2."/>
      <w:lvlJc w:val="left"/>
      <w:pPr>
        <w:ind w:left="1440" w:hanging="360"/>
      </w:pPr>
    </w:lvl>
    <w:lvl w:ilvl="2" w:tplc="7B3E9A5A" w:tentative="1">
      <w:start w:val="1"/>
      <w:numFmt w:val="lowerRoman"/>
      <w:lvlText w:val="%3."/>
      <w:lvlJc w:val="right"/>
      <w:pPr>
        <w:ind w:left="2160" w:hanging="180"/>
      </w:pPr>
    </w:lvl>
    <w:lvl w:ilvl="3" w:tplc="D71E4F40" w:tentative="1">
      <w:start w:val="1"/>
      <w:numFmt w:val="decimal"/>
      <w:lvlText w:val="%4."/>
      <w:lvlJc w:val="left"/>
      <w:pPr>
        <w:ind w:left="2880" w:hanging="360"/>
      </w:pPr>
    </w:lvl>
    <w:lvl w:ilvl="4" w:tplc="DF6E1216" w:tentative="1">
      <w:start w:val="1"/>
      <w:numFmt w:val="lowerLetter"/>
      <w:lvlText w:val="%5."/>
      <w:lvlJc w:val="left"/>
      <w:pPr>
        <w:ind w:left="3600" w:hanging="360"/>
      </w:pPr>
    </w:lvl>
    <w:lvl w:ilvl="5" w:tplc="2B56D3DC" w:tentative="1">
      <w:start w:val="1"/>
      <w:numFmt w:val="lowerRoman"/>
      <w:lvlText w:val="%6."/>
      <w:lvlJc w:val="right"/>
      <w:pPr>
        <w:ind w:left="4320" w:hanging="180"/>
      </w:pPr>
    </w:lvl>
    <w:lvl w:ilvl="6" w:tplc="5A6446CA" w:tentative="1">
      <w:start w:val="1"/>
      <w:numFmt w:val="decimal"/>
      <w:lvlText w:val="%7."/>
      <w:lvlJc w:val="left"/>
      <w:pPr>
        <w:ind w:left="5040" w:hanging="360"/>
      </w:pPr>
    </w:lvl>
    <w:lvl w:ilvl="7" w:tplc="1DF8118E" w:tentative="1">
      <w:start w:val="1"/>
      <w:numFmt w:val="lowerLetter"/>
      <w:lvlText w:val="%8."/>
      <w:lvlJc w:val="left"/>
      <w:pPr>
        <w:ind w:left="5760" w:hanging="360"/>
      </w:pPr>
    </w:lvl>
    <w:lvl w:ilvl="8" w:tplc="F4F87D04"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8FB656A"/>
    <w:multiLevelType w:val="hybridMultilevel"/>
    <w:tmpl w:val="D7EAC7E8"/>
    <w:lvl w:ilvl="0" w:tplc="1F0C850C">
      <w:start w:val="1"/>
      <w:numFmt w:val="bullet"/>
      <w:lvlText w:val=""/>
      <w:lvlJc w:val="left"/>
      <w:pPr>
        <w:ind w:left="720" w:hanging="360"/>
      </w:pPr>
      <w:rPr>
        <w:rFonts w:ascii="Symbol" w:hAnsi="Symbol" w:hint="default"/>
      </w:rPr>
    </w:lvl>
    <w:lvl w:ilvl="1" w:tplc="C17A05D4" w:tentative="1">
      <w:start w:val="1"/>
      <w:numFmt w:val="bullet"/>
      <w:lvlText w:val="o"/>
      <w:lvlJc w:val="left"/>
      <w:pPr>
        <w:ind w:left="1440" w:hanging="360"/>
      </w:pPr>
      <w:rPr>
        <w:rFonts w:ascii="Courier New" w:hAnsi="Courier New" w:cs="Courier New" w:hint="default"/>
      </w:rPr>
    </w:lvl>
    <w:lvl w:ilvl="2" w:tplc="19123362" w:tentative="1">
      <w:start w:val="1"/>
      <w:numFmt w:val="bullet"/>
      <w:lvlText w:val=""/>
      <w:lvlJc w:val="left"/>
      <w:pPr>
        <w:ind w:left="2160" w:hanging="360"/>
      </w:pPr>
      <w:rPr>
        <w:rFonts w:ascii="Wingdings" w:hAnsi="Wingdings" w:hint="default"/>
      </w:rPr>
    </w:lvl>
    <w:lvl w:ilvl="3" w:tplc="878EB6DA" w:tentative="1">
      <w:start w:val="1"/>
      <w:numFmt w:val="bullet"/>
      <w:lvlText w:val=""/>
      <w:lvlJc w:val="left"/>
      <w:pPr>
        <w:ind w:left="2880" w:hanging="360"/>
      </w:pPr>
      <w:rPr>
        <w:rFonts w:ascii="Symbol" w:hAnsi="Symbol" w:hint="default"/>
      </w:rPr>
    </w:lvl>
    <w:lvl w:ilvl="4" w:tplc="66681920" w:tentative="1">
      <w:start w:val="1"/>
      <w:numFmt w:val="bullet"/>
      <w:lvlText w:val="o"/>
      <w:lvlJc w:val="left"/>
      <w:pPr>
        <w:ind w:left="3600" w:hanging="360"/>
      </w:pPr>
      <w:rPr>
        <w:rFonts w:ascii="Courier New" w:hAnsi="Courier New" w:cs="Courier New" w:hint="default"/>
      </w:rPr>
    </w:lvl>
    <w:lvl w:ilvl="5" w:tplc="33CC9DFA" w:tentative="1">
      <w:start w:val="1"/>
      <w:numFmt w:val="bullet"/>
      <w:lvlText w:val=""/>
      <w:lvlJc w:val="left"/>
      <w:pPr>
        <w:ind w:left="4320" w:hanging="360"/>
      </w:pPr>
      <w:rPr>
        <w:rFonts w:ascii="Wingdings" w:hAnsi="Wingdings" w:hint="default"/>
      </w:rPr>
    </w:lvl>
    <w:lvl w:ilvl="6" w:tplc="0582890E" w:tentative="1">
      <w:start w:val="1"/>
      <w:numFmt w:val="bullet"/>
      <w:lvlText w:val=""/>
      <w:lvlJc w:val="left"/>
      <w:pPr>
        <w:ind w:left="5040" w:hanging="360"/>
      </w:pPr>
      <w:rPr>
        <w:rFonts w:ascii="Symbol" w:hAnsi="Symbol" w:hint="default"/>
      </w:rPr>
    </w:lvl>
    <w:lvl w:ilvl="7" w:tplc="6A46897A" w:tentative="1">
      <w:start w:val="1"/>
      <w:numFmt w:val="bullet"/>
      <w:lvlText w:val="o"/>
      <w:lvlJc w:val="left"/>
      <w:pPr>
        <w:ind w:left="5760" w:hanging="360"/>
      </w:pPr>
      <w:rPr>
        <w:rFonts w:ascii="Courier New" w:hAnsi="Courier New" w:cs="Courier New" w:hint="default"/>
      </w:rPr>
    </w:lvl>
    <w:lvl w:ilvl="8" w:tplc="9F3C71DA" w:tentative="1">
      <w:start w:val="1"/>
      <w:numFmt w:val="bullet"/>
      <w:lvlText w:val=""/>
      <w:lvlJc w:val="left"/>
      <w:pPr>
        <w:ind w:left="6480" w:hanging="360"/>
      </w:pPr>
      <w:rPr>
        <w:rFonts w:ascii="Wingdings" w:hAnsi="Wingdings" w:hint="default"/>
      </w:r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69987348">
      <w:start w:val="1"/>
      <w:numFmt w:val="bullet"/>
      <w:lvlText w:val=""/>
      <w:lvlJc w:val="left"/>
      <w:pPr>
        <w:ind w:left="720" w:hanging="360"/>
      </w:pPr>
      <w:rPr>
        <w:rFonts w:ascii="Symbol" w:hAnsi="Symbol" w:hint="default"/>
      </w:rPr>
    </w:lvl>
    <w:lvl w:ilvl="1" w:tplc="F402A2D8" w:tentative="1">
      <w:start w:val="1"/>
      <w:numFmt w:val="bullet"/>
      <w:lvlText w:val="o"/>
      <w:lvlJc w:val="left"/>
      <w:pPr>
        <w:ind w:left="1440" w:hanging="360"/>
      </w:pPr>
      <w:rPr>
        <w:rFonts w:ascii="Courier New" w:hAnsi="Courier New" w:cs="Courier New" w:hint="default"/>
      </w:rPr>
    </w:lvl>
    <w:lvl w:ilvl="2" w:tplc="DD9059BC" w:tentative="1">
      <w:start w:val="1"/>
      <w:numFmt w:val="bullet"/>
      <w:lvlText w:val=""/>
      <w:lvlJc w:val="left"/>
      <w:pPr>
        <w:ind w:left="2160" w:hanging="360"/>
      </w:pPr>
      <w:rPr>
        <w:rFonts w:ascii="Wingdings" w:hAnsi="Wingdings" w:hint="default"/>
      </w:rPr>
    </w:lvl>
    <w:lvl w:ilvl="3" w:tplc="E2C661EC" w:tentative="1">
      <w:start w:val="1"/>
      <w:numFmt w:val="bullet"/>
      <w:lvlText w:val=""/>
      <w:lvlJc w:val="left"/>
      <w:pPr>
        <w:ind w:left="2880" w:hanging="360"/>
      </w:pPr>
      <w:rPr>
        <w:rFonts w:ascii="Symbol" w:hAnsi="Symbol" w:hint="default"/>
      </w:rPr>
    </w:lvl>
    <w:lvl w:ilvl="4" w:tplc="24D2E278" w:tentative="1">
      <w:start w:val="1"/>
      <w:numFmt w:val="bullet"/>
      <w:lvlText w:val="o"/>
      <w:lvlJc w:val="left"/>
      <w:pPr>
        <w:ind w:left="3600" w:hanging="360"/>
      </w:pPr>
      <w:rPr>
        <w:rFonts w:ascii="Courier New" w:hAnsi="Courier New" w:cs="Courier New" w:hint="default"/>
      </w:rPr>
    </w:lvl>
    <w:lvl w:ilvl="5" w:tplc="BA48D0A6" w:tentative="1">
      <w:start w:val="1"/>
      <w:numFmt w:val="bullet"/>
      <w:lvlText w:val=""/>
      <w:lvlJc w:val="left"/>
      <w:pPr>
        <w:ind w:left="4320" w:hanging="360"/>
      </w:pPr>
      <w:rPr>
        <w:rFonts w:ascii="Wingdings" w:hAnsi="Wingdings" w:hint="default"/>
      </w:rPr>
    </w:lvl>
    <w:lvl w:ilvl="6" w:tplc="192ABB62" w:tentative="1">
      <w:start w:val="1"/>
      <w:numFmt w:val="bullet"/>
      <w:lvlText w:val=""/>
      <w:lvlJc w:val="left"/>
      <w:pPr>
        <w:ind w:left="5040" w:hanging="360"/>
      </w:pPr>
      <w:rPr>
        <w:rFonts w:ascii="Symbol" w:hAnsi="Symbol" w:hint="default"/>
      </w:rPr>
    </w:lvl>
    <w:lvl w:ilvl="7" w:tplc="48869A54" w:tentative="1">
      <w:start w:val="1"/>
      <w:numFmt w:val="bullet"/>
      <w:lvlText w:val="o"/>
      <w:lvlJc w:val="left"/>
      <w:pPr>
        <w:ind w:left="5760" w:hanging="360"/>
      </w:pPr>
      <w:rPr>
        <w:rFonts w:ascii="Courier New" w:hAnsi="Courier New" w:cs="Courier New" w:hint="default"/>
      </w:rPr>
    </w:lvl>
    <w:lvl w:ilvl="8" w:tplc="2F345492"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6D02DFE">
      <w:start w:val="1"/>
      <w:numFmt w:val="decimal"/>
      <w:lvlText w:val="%1."/>
      <w:lvlJc w:val="left"/>
      <w:pPr>
        <w:ind w:left="720" w:hanging="360"/>
      </w:pPr>
    </w:lvl>
    <w:lvl w:ilvl="1" w:tplc="D0EA60C2" w:tentative="1">
      <w:start w:val="1"/>
      <w:numFmt w:val="lowerLetter"/>
      <w:lvlText w:val="%2."/>
      <w:lvlJc w:val="left"/>
      <w:pPr>
        <w:ind w:left="1440" w:hanging="360"/>
      </w:pPr>
    </w:lvl>
    <w:lvl w:ilvl="2" w:tplc="86F02C20" w:tentative="1">
      <w:start w:val="1"/>
      <w:numFmt w:val="lowerRoman"/>
      <w:lvlText w:val="%3."/>
      <w:lvlJc w:val="right"/>
      <w:pPr>
        <w:ind w:left="2160" w:hanging="180"/>
      </w:pPr>
    </w:lvl>
    <w:lvl w:ilvl="3" w:tplc="0ED45C44" w:tentative="1">
      <w:start w:val="1"/>
      <w:numFmt w:val="decimal"/>
      <w:lvlText w:val="%4."/>
      <w:lvlJc w:val="left"/>
      <w:pPr>
        <w:ind w:left="2880" w:hanging="360"/>
      </w:pPr>
    </w:lvl>
    <w:lvl w:ilvl="4" w:tplc="F6BE998A" w:tentative="1">
      <w:start w:val="1"/>
      <w:numFmt w:val="lowerLetter"/>
      <w:lvlText w:val="%5."/>
      <w:lvlJc w:val="left"/>
      <w:pPr>
        <w:ind w:left="3600" w:hanging="360"/>
      </w:pPr>
    </w:lvl>
    <w:lvl w:ilvl="5" w:tplc="E2C4FFE6" w:tentative="1">
      <w:start w:val="1"/>
      <w:numFmt w:val="lowerRoman"/>
      <w:lvlText w:val="%6."/>
      <w:lvlJc w:val="right"/>
      <w:pPr>
        <w:ind w:left="4320" w:hanging="180"/>
      </w:pPr>
    </w:lvl>
    <w:lvl w:ilvl="6" w:tplc="A198CADE" w:tentative="1">
      <w:start w:val="1"/>
      <w:numFmt w:val="decimal"/>
      <w:lvlText w:val="%7."/>
      <w:lvlJc w:val="left"/>
      <w:pPr>
        <w:ind w:left="5040" w:hanging="360"/>
      </w:pPr>
    </w:lvl>
    <w:lvl w:ilvl="7" w:tplc="28ACC91A" w:tentative="1">
      <w:start w:val="1"/>
      <w:numFmt w:val="lowerLetter"/>
      <w:lvlText w:val="%8."/>
      <w:lvlJc w:val="left"/>
      <w:pPr>
        <w:ind w:left="5760" w:hanging="360"/>
      </w:pPr>
    </w:lvl>
    <w:lvl w:ilvl="8" w:tplc="91A01DA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DEF"/>
    <w:rsid w:val="000C6BF9"/>
    <w:rsid w:val="003D4199"/>
    <w:rsid w:val="003F67E8"/>
    <w:rsid w:val="004935CD"/>
    <w:rsid w:val="00870BB3"/>
    <w:rsid w:val="00B065C0"/>
    <w:rsid w:val="00D17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EF"/>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17DEF"/>
    <w:rPr>
      <w:sz w:val="18"/>
      <w:szCs w:val="18"/>
    </w:rPr>
  </w:style>
  <w:style w:type="paragraph" w:styleId="a4">
    <w:name w:val="footer"/>
    <w:basedOn w:val="a"/>
    <w:link w:val="Char0"/>
    <w:uiPriority w:val="99"/>
    <w:unhideWhenUsed/>
    <w:qFormat/>
    <w:rsid w:val="00D17DEF"/>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D17DEF"/>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D17DEF"/>
    <w:rPr>
      <w:sz w:val="18"/>
      <w:szCs w:val="18"/>
    </w:rPr>
  </w:style>
  <w:style w:type="character" w:customStyle="1" w:styleId="Char0">
    <w:name w:val="页脚 Char"/>
    <w:link w:val="a4"/>
    <w:uiPriority w:val="99"/>
    <w:qFormat/>
    <w:rsid w:val="00D17DEF"/>
    <w:rPr>
      <w:sz w:val="18"/>
      <w:szCs w:val="18"/>
    </w:rPr>
  </w:style>
  <w:style w:type="character" w:customStyle="1" w:styleId="Char">
    <w:name w:val="批注框文本 Char"/>
    <w:link w:val="a3"/>
    <w:uiPriority w:val="99"/>
    <w:semiHidden/>
    <w:qFormat/>
    <w:rsid w:val="00D17DEF"/>
    <w:rPr>
      <w:sz w:val="18"/>
      <w:szCs w:val="18"/>
    </w:rPr>
  </w:style>
  <w:style w:type="paragraph" w:customStyle="1" w:styleId="1">
    <w:name w:val="正文1"/>
    <w:qFormat/>
    <w:rsid w:val="00D17DEF"/>
    <w:pPr>
      <w:jc w:val="both"/>
    </w:pPr>
    <w:rPr>
      <w:kern w:val="2"/>
      <w:sz w:val="21"/>
      <w:szCs w:val="21"/>
    </w:rPr>
  </w:style>
  <w:style w:type="character" w:customStyle="1" w:styleId="15">
    <w:name w:val="15"/>
    <w:qFormat/>
    <w:rsid w:val="00D17DEF"/>
    <w:rPr>
      <w:rFonts w:ascii="Times New Roman" w:hAnsi="Times New Roman" w:cs="Times New Roman" w:hint="default"/>
      <w:color w:val="0000FF"/>
      <w:u w:val="single"/>
    </w:rPr>
  </w:style>
  <w:style w:type="paragraph" w:customStyle="1" w:styleId="2">
    <w:name w:val="正文2"/>
    <w:qFormat/>
    <w:rsid w:val="00D17DEF"/>
    <w:pPr>
      <w:jc w:val="both"/>
    </w:pPr>
    <w:rPr>
      <w:kern w:val="2"/>
      <w:sz w:val="21"/>
      <w:szCs w:val="21"/>
    </w:rPr>
  </w:style>
  <w:style w:type="character" w:customStyle="1" w:styleId="DefaultParagraphFontPHPDOCX">
    <w:name w:val="Default Paragraph Font PHPDOCX"/>
    <w:uiPriority w:val="1"/>
    <w:semiHidden/>
    <w:unhideWhenUsed/>
    <w:rsid w:val="00D17DEF"/>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D17DEF"/>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png"/></Relationships>
</file>

<file path=word/_rels/header2.xml.rels><?xml version="1.0" encoding="UTF-8" standalone="yes"?>
<Relationships xmlns="http://schemas.openxmlformats.org/package/2006/relationships"><Relationship Id="rId1" Type="http://schemas.openxmlformats.org/officeDocument/2006/relationships/image" Target="media/image2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C2B87-84B6-49E6-948D-3E028B44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1112</Words>
  <Characters>6343</Characters>
  <Application>Microsoft Office Word</Application>
  <DocSecurity>0</DocSecurity>
  <Lines>52</Lines>
  <Paragraphs>14</Paragraphs>
  <ScaleCrop>false</ScaleCrop>
  <Company>Microsoft</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11</cp:revision>
  <dcterms:created xsi:type="dcterms:W3CDTF">2013-12-09T06:44:00Z</dcterms:created>
  <dcterms:modified xsi:type="dcterms:W3CDTF">2019-08-05T00:11:00Z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