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15" w:rsidRPr="00267F2C" w:rsidRDefault="00C42668">
      <w:pPr>
        <w:jc w:val="center"/>
        <w:rPr>
          <w:color w:val="E36C0A" w:themeColor="accent6" w:themeShade="BF"/>
          <w:lang w:eastAsia="zh-CN"/>
        </w:rPr>
      </w:pPr>
      <w:r w:rsidRPr="00267F2C">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973pt;margin-top:861pt;width:37pt;height:26pt;z-index:251658240;mso-position-horizontal-relative:page;mso-position-vertical-relative:top-margin-area">
            <v:imagedata r:id="rId9" o:title=""/>
            <w10:wrap anchorx="page"/>
          </v:shape>
        </w:pict>
      </w:r>
      <w:r w:rsidR="00B077A4" w:rsidRPr="00267F2C">
        <w:rPr>
          <w:rFonts w:hint="eastAsia"/>
          <w:b/>
          <w:bCs/>
          <w:color w:val="E36C0A" w:themeColor="accent6" w:themeShade="BF"/>
          <w:sz w:val="28"/>
          <w:szCs w:val="28"/>
          <w:lang w:eastAsia="zh-CN"/>
        </w:rPr>
        <w:t>201</w:t>
      </w:r>
      <w:r w:rsidR="00D60D40" w:rsidRPr="00267F2C">
        <w:rPr>
          <w:rFonts w:hint="eastAsia"/>
          <w:b/>
          <w:bCs/>
          <w:color w:val="E36C0A" w:themeColor="accent6" w:themeShade="BF"/>
          <w:sz w:val="28"/>
          <w:szCs w:val="28"/>
          <w:lang w:eastAsia="zh-CN"/>
        </w:rPr>
        <w:t>9</w:t>
      </w:r>
      <w:r w:rsidR="00B077A4" w:rsidRPr="00267F2C">
        <w:rPr>
          <w:rFonts w:hint="eastAsia"/>
          <w:b/>
          <w:bCs/>
          <w:color w:val="E36C0A" w:themeColor="accent6" w:themeShade="BF"/>
          <w:sz w:val="28"/>
          <w:szCs w:val="28"/>
          <w:lang w:eastAsia="zh-CN"/>
        </w:rPr>
        <w:t>-20</w:t>
      </w:r>
      <w:r w:rsidR="00D60D40" w:rsidRPr="00267F2C">
        <w:rPr>
          <w:rFonts w:hint="eastAsia"/>
          <w:b/>
          <w:bCs/>
          <w:color w:val="E36C0A" w:themeColor="accent6" w:themeShade="BF"/>
          <w:sz w:val="28"/>
          <w:szCs w:val="28"/>
          <w:lang w:eastAsia="zh-CN"/>
        </w:rPr>
        <w:t>20</w:t>
      </w:r>
      <w:r w:rsidR="00B077A4" w:rsidRPr="00267F2C">
        <w:rPr>
          <w:rFonts w:hint="eastAsia"/>
          <w:b/>
          <w:bCs/>
          <w:color w:val="E36C0A" w:themeColor="accent6" w:themeShade="BF"/>
          <w:sz w:val="28"/>
          <w:szCs w:val="28"/>
          <w:lang w:eastAsia="zh-CN"/>
        </w:rPr>
        <w:t>学年教科版八年级上册物理</w:t>
      </w:r>
      <w:r w:rsidR="00B077A4" w:rsidRPr="00267F2C">
        <w:rPr>
          <w:rFonts w:hint="eastAsia"/>
          <w:b/>
          <w:bCs/>
          <w:color w:val="E36C0A" w:themeColor="accent6" w:themeShade="BF"/>
          <w:sz w:val="28"/>
          <w:szCs w:val="28"/>
          <w:lang w:eastAsia="zh-CN"/>
        </w:rPr>
        <w:t xml:space="preserve"> 2.3</w:t>
      </w:r>
      <w:r w:rsidR="00B077A4" w:rsidRPr="00267F2C">
        <w:rPr>
          <w:rFonts w:hint="eastAsia"/>
          <w:b/>
          <w:bCs/>
          <w:color w:val="E36C0A" w:themeColor="accent6" w:themeShade="BF"/>
          <w:sz w:val="28"/>
          <w:szCs w:val="28"/>
          <w:lang w:eastAsia="zh-CN"/>
        </w:rPr>
        <w:t>测量物体运动的速度同步测试</w:t>
      </w:r>
    </w:p>
    <w:p w:rsidR="00FA4015" w:rsidRDefault="00B077A4">
      <w:pPr>
        <w:rPr>
          <w:lang w:eastAsia="zh-CN"/>
        </w:rPr>
      </w:pPr>
      <w:r>
        <w:rPr>
          <w:b/>
          <w:bCs/>
          <w:sz w:val="24"/>
          <w:szCs w:val="24"/>
          <w:lang w:eastAsia="zh-CN"/>
        </w:rPr>
        <w:t>一、单选题</w:t>
      </w:r>
    </w:p>
    <w:p w:rsidR="00FA4015" w:rsidRDefault="00B077A4">
      <w:pPr>
        <w:spacing w:after="0"/>
        <w:rPr>
          <w:lang w:eastAsia="zh-CN"/>
        </w:rPr>
      </w:pPr>
      <w:r>
        <w:rPr>
          <w:color w:val="000000"/>
          <w:lang w:eastAsia="zh-CN"/>
        </w:rPr>
        <w:t>1.</w:t>
      </w:r>
      <w:r>
        <w:rPr>
          <w:color w:val="000000"/>
          <w:lang w:eastAsia="zh-CN"/>
        </w:rPr>
        <w:t>在如图所示的斜面装置中，重为</w:t>
      </w:r>
      <w:r>
        <w:rPr>
          <w:color w:val="000000"/>
          <w:lang w:eastAsia="zh-CN"/>
        </w:rPr>
        <w:t xml:space="preserve"> 1N </w:t>
      </w:r>
      <w:r>
        <w:rPr>
          <w:color w:val="000000"/>
          <w:lang w:eastAsia="zh-CN"/>
        </w:rPr>
        <w:t>的小车沿着斜面从底端匀速拉到顶端，秒表示数如图（秒表每格</w:t>
      </w:r>
      <w:r>
        <w:rPr>
          <w:color w:val="000000"/>
          <w:lang w:eastAsia="zh-CN"/>
        </w:rPr>
        <w:t xml:space="preserve"> 1 s</w:t>
      </w:r>
      <w:r>
        <w:rPr>
          <w:color w:val="000000"/>
          <w:lang w:eastAsia="zh-CN"/>
        </w:rPr>
        <w:t>，指针转动未超过一周，不计车长），下列选项错误的是（</w:t>
      </w:r>
      <w:r>
        <w:rPr>
          <w:color w:val="000000"/>
          <w:lang w:eastAsia="zh-CN"/>
        </w:rPr>
        <w:t xml:space="preserve">    </w:t>
      </w:r>
      <w:r>
        <w:rPr>
          <w:color w:val="000000"/>
          <w:lang w:eastAsia="zh-CN"/>
        </w:rPr>
        <w:t>）</w:t>
      </w:r>
      <w:r>
        <w:rPr>
          <w:lang w:eastAsia="zh-CN"/>
        </w:rPr>
        <w:br/>
      </w:r>
      <w:r w:rsidR="00C42668">
        <w:rPr>
          <w:noProof/>
          <w:lang w:eastAsia="zh-CN"/>
        </w:rPr>
        <w:pict>
          <v:shape id="图片 1" o:spid="_x0000_i1025" type="#_x0000_t75" style="width:128.25pt;height:78.75pt;visibility:visible;mso-wrap-style:square">
            <v:imagedata r:id="rId10" o:title=""/>
          </v:shape>
        </w:pict>
      </w:r>
    </w:p>
    <w:p w:rsidR="00FA4015" w:rsidRDefault="00B077A4">
      <w:pPr>
        <w:spacing w:after="0"/>
        <w:ind w:left="150"/>
        <w:rPr>
          <w:lang w:eastAsia="zh-CN"/>
        </w:rPr>
      </w:pPr>
      <w:r>
        <w:rPr>
          <w:color w:val="000000"/>
          <w:lang w:eastAsia="zh-CN"/>
        </w:rPr>
        <w:t>A.</w:t>
      </w:r>
      <w:r>
        <w:rPr>
          <w:color w:val="000000"/>
          <w:lang w:eastAsia="zh-CN"/>
        </w:rPr>
        <w:t>小车运动的速度为</w:t>
      </w:r>
      <w:r>
        <w:rPr>
          <w:color w:val="000000"/>
          <w:lang w:eastAsia="zh-CN"/>
        </w:rPr>
        <w:t xml:space="preserve"> 4 m/s</w:t>
      </w:r>
      <w:r>
        <w:rPr>
          <w:lang w:eastAsia="zh-CN"/>
        </w:rPr>
        <w:br/>
      </w:r>
      <w:r>
        <w:rPr>
          <w:color w:val="000000"/>
          <w:lang w:eastAsia="zh-CN"/>
        </w:rPr>
        <w:t>B.</w:t>
      </w:r>
      <w:r>
        <w:rPr>
          <w:color w:val="000000"/>
          <w:lang w:eastAsia="zh-CN"/>
        </w:rPr>
        <w:t>重力对小车所做的功的大小是</w:t>
      </w:r>
      <w:r>
        <w:rPr>
          <w:color w:val="000000"/>
          <w:lang w:eastAsia="zh-CN"/>
        </w:rPr>
        <w:t xml:space="preserve"> 0.5J</w:t>
      </w:r>
      <w:r>
        <w:rPr>
          <w:lang w:eastAsia="zh-CN"/>
        </w:rPr>
        <w:br/>
      </w:r>
      <w:r>
        <w:rPr>
          <w:color w:val="000000"/>
          <w:lang w:eastAsia="zh-CN"/>
        </w:rPr>
        <w:t>C.</w:t>
      </w:r>
      <w:r>
        <w:rPr>
          <w:color w:val="000000"/>
          <w:lang w:eastAsia="zh-CN"/>
        </w:rPr>
        <w:t>拉力的功率是</w:t>
      </w:r>
      <w:r>
        <w:rPr>
          <w:color w:val="000000"/>
          <w:lang w:eastAsia="zh-CN"/>
        </w:rPr>
        <w:t xml:space="preserve"> 0.12W</w:t>
      </w:r>
      <w:r>
        <w:rPr>
          <w:lang w:eastAsia="zh-CN"/>
        </w:rPr>
        <w:br/>
      </w:r>
      <w:r>
        <w:rPr>
          <w:color w:val="000000"/>
          <w:lang w:eastAsia="zh-CN"/>
        </w:rPr>
        <w:t>D.</w:t>
      </w:r>
      <w:r>
        <w:rPr>
          <w:color w:val="000000"/>
          <w:lang w:eastAsia="zh-CN"/>
        </w:rPr>
        <w:t>斜面的机械效率达到了</w:t>
      </w:r>
      <w:r>
        <w:rPr>
          <w:color w:val="000000"/>
          <w:lang w:eastAsia="zh-CN"/>
        </w:rPr>
        <w:t xml:space="preserve"> 83.3%</w:t>
      </w:r>
    </w:p>
    <w:p w:rsidR="00FA4015" w:rsidRDefault="00B077A4">
      <w:pPr>
        <w:spacing w:after="0"/>
        <w:rPr>
          <w:lang w:eastAsia="zh-CN"/>
        </w:rPr>
      </w:pPr>
      <w:r>
        <w:rPr>
          <w:color w:val="000000"/>
          <w:lang w:eastAsia="zh-CN"/>
        </w:rPr>
        <w:t>2.</w:t>
      </w:r>
      <w:r>
        <w:rPr>
          <w:color w:val="000000"/>
          <w:lang w:eastAsia="zh-CN"/>
        </w:rPr>
        <w:t>关于平均速度，下列叙述中错误的是（</w:t>
      </w:r>
      <w:r>
        <w:rPr>
          <w:color w:val="000000"/>
          <w:lang w:eastAsia="zh-CN"/>
        </w:rPr>
        <w:t>   </w: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平均速度就是物体在各处运动速度的平均值</w:t>
      </w:r>
      <w:r>
        <w:rPr>
          <w:lang w:eastAsia="zh-CN"/>
        </w:rPr>
        <w:br/>
      </w:r>
      <w:r>
        <w:rPr>
          <w:color w:val="000000"/>
          <w:lang w:eastAsia="zh-CN"/>
        </w:rPr>
        <w:t>B. </w:t>
      </w:r>
      <w:r>
        <w:rPr>
          <w:color w:val="000000"/>
          <w:lang w:eastAsia="zh-CN"/>
        </w:rPr>
        <w:t>在相同路程内，物体运动的时间越少则平均速度越大</w:t>
      </w:r>
      <w:r>
        <w:rPr>
          <w:lang w:eastAsia="zh-CN"/>
        </w:rPr>
        <w:br/>
      </w:r>
      <w:r>
        <w:rPr>
          <w:color w:val="000000"/>
          <w:lang w:eastAsia="zh-CN"/>
        </w:rPr>
        <w:t>C. </w:t>
      </w:r>
      <w:r>
        <w:rPr>
          <w:color w:val="000000"/>
          <w:lang w:eastAsia="zh-CN"/>
        </w:rPr>
        <w:t>做变速直线运动的物体，在不同时间内，平均速度一般不相同</w:t>
      </w:r>
      <w:r>
        <w:rPr>
          <w:lang w:eastAsia="zh-CN"/>
        </w:rPr>
        <w:br/>
      </w:r>
      <w:r>
        <w:rPr>
          <w:color w:val="000000"/>
          <w:lang w:eastAsia="zh-CN"/>
        </w:rPr>
        <w:t>D. </w:t>
      </w:r>
      <w:r>
        <w:rPr>
          <w:color w:val="000000"/>
          <w:lang w:eastAsia="zh-CN"/>
        </w:rPr>
        <w:t>做变速直线运动的物体，在不同路程内，平均速度有可能相同</w:t>
      </w:r>
    </w:p>
    <w:p w:rsidR="00FA4015" w:rsidRDefault="00B077A4">
      <w:pPr>
        <w:spacing w:after="0"/>
        <w:rPr>
          <w:lang w:eastAsia="zh-CN"/>
        </w:rPr>
      </w:pPr>
      <w:r>
        <w:rPr>
          <w:color w:val="000000"/>
          <w:lang w:eastAsia="zh-CN"/>
        </w:rPr>
        <w:t>3.</w:t>
      </w:r>
      <w:r>
        <w:rPr>
          <w:color w:val="000000"/>
          <w:lang w:eastAsia="zh-CN"/>
        </w:rPr>
        <w:t>甲、乙两小车同时同地同方向做匀速直线运动，它们的</w:t>
      </w:r>
      <w:r>
        <w:rPr>
          <w:color w:val="000000"/>
          <w:lang w:eastAsia="zh-CN"/>
        </w:rPr>
        <w:t>s</w:t>
      </w:r>
      <w:r>
        <w:rPr>
          <w:color w:val="000000"/>
          <w:lang w:eastAsia="zh-CN"/>
        </w:rPr>
        <w:t>﹣</w:t>
      </w:r>
      <w:r>
        <w:rPr>
          <w:color w:val="000000"/>
          <w:lang w:eastAsia="zh-CN"/>
        </w:rPr>
        <w:t>t</w:t>
      </w:r>
      <w:r>
        <w:rPr>
          <w:color w:val="000000"/>
          <w:lang w:eastAsia="zh-CN"/>
        </w:rPr>
        <w:t>图象如图所示．经过</w:t>
      </w:r>
      <w:r>
        <w:rPr>
          <w:color w:val="000000"/>
          <w:lang w:eastAsia="zh-CN"/>
        </w:rPr>
        <w:t>6</w:t>
      </w:r>
      <w:r>
        <w:rPr>
          <w:color w:val="000000"/>
          <w:lang w:eastAsia="zh-CN"/>
        </w:rPr>
        <w:t>秒，两车的位置关系为（　　）</w:t>
      </w:r>
      <w:r>
        <w:rPr>
          <w:lang w:eastAsia="zh-CN"/>
        </w:rPr>
        <w:br/>
      </w:r>
      <w:r w:rsidR="00C42668">
        <w:rPr>
          <w:noProof/>
          <w:lang w:eastAsia="zh-CN"/>
        </w:rPr>
        <w:pict>
          <v:shape id="图片 2" o:spid="_x0000_i1026" type="#_x0000_t75" style="width:109.5pt;height:78pt;visibility:visible;mso-wrap-style:square">
            <v:imagedata r:id="rId11" o:title=""/>
          </v:shape>
        </w:pic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乙在甲前面</w:t>
      </w:r>
      <w:r>
        <w:rPr>
          <w:color w:val="000000"/>
          <w:lang w:eastAsia="zh-CN"/>
        </w:rPr>
        <w:t>80</w:t>
      </w:r>
      <w:r>
        <w:rPr>
          <w:color w:val="000000"/>
          <w:lang w:eastAsia="zh-CN"/>
        </w:rPr>
        <w:t>米处</w:t>
      </w:r>
      <w:r>
        <w:rPr>
          <w:color w:val="000000"/>
          <w:lang w:eastAsia="zh-CN"/>
        </w:rPr>
        <w:t>        </w:t>
      </w:r>
      <w:r w:rsidR="00C42668">
        <w:rPr>
          <w:noProof/>
          <w:lang w:eastAsia="zh-CN"/>
        </w:rPr>
        <w:pict>
          <v:shape id="图片 3" o:spid="_x0000_i1027" type="#_x0000_t75" style="width:1.5pt;height:3pt;visibility:visible;mso-wrap-style:square">
            <v:imagedata r:id="rId12" o:title=""/>
          </v:shape>
        </w:pict>
      </w:r>
      <w:r>
        <w:rPr>
          <w:color w:val="000000"/>
          <w:lang w:eastAsia="zh-CN"/>
        </w:rPr>
        <w:t>B. </w:t>
      </w:r>
      <w:r>
        <w:rPr>
          <w:color w:val="000000"/>
          <w:lang w:eastAsia="zh-CN"/>
        </w:rPr>
        <w:t>乙在甲前面</w:t>
      </w:r>
      <w:r>
        <w:rPr>
          <w:color w:val="000000"/>
          <w:lang w:eastAsia="zh-CN"/>
        </w:rPr>
        <w:t>20</w:t>
      </w:r>
      <w:r>
        <w:rPr>
          <w:color w:val="000000"/>
          <w:lang w:eastAsia="zh-CN"/>
        </w:rPr>
        <w:t>米处</w:t>
      </w:r>
      <w:r>
        <w:rPr>
          <w:color w:val="000000"/>
          <w:lang w:eastAsia="zh-CN"/>
        </w:rPr>
        <w:t>        </w:t>
      </w:r>
      <w:r w:rsidR="00C42668">
        <w:rPr>
          <w:noProof/>
          <w:lang w:eastAsia="zh-CN"/>
        </w:rPr>
        <w:pict>
          <v:shape id="图片 4" o:spid="_x0000_i1028" type="#_x0000_t75" style="width:1.5pt;height:3pt;visibility:visible;mso-wrap-style:square">
            <v:imagedata r:id="rId12" o:title=""/>
          </v:shape>
        </w:pict>
      </w:r>
      <w:r>
        <w:rPr>
          <w:color w:val="000000"/>
          <w:lang w:eastAsia="zh-CN"/>
        </w:rPr>
        <w:t>C. </w:t>
      </w:r>
      <w:r>
        <w:rPr>
          <w:color w:val="000000"/>
          <w:lang w:eastAsia="zh-CN"/>
        </w:rPr>
        <w:t>甲在乙前面</w:t>
      </w:r>
      <w:r>
        <w:rPr>
          <w:color w:val="000000"/>
          <w:lang w:eastAsia="zh-CN"/>
        </w:rPr>
        <w:t>80</w:t>
      </w:r>
      <w:r>
        <w:rPr>
          <w:color w:val="000000"/>
          <w:lang w:eastAsia="zh-CN"/>
        </w:rPr>
        <w:t>米处</w:t>
      </w:r>
      <w:r>
        <w:rPr>
          <w:color w:val="000000"/>
          <w:lang w:eastAsia="zh-CN"/>
        </w:rPr>
        <w:t>        </w:t>
      </w:r>
      <w:r w:rsidR="00C42668">
        <w:rPr>
          <w:noProof/>
          <w:lang w:eastAsia="zh-CN"/>
        </w:rPr>
        <w:pict>
          <v:shape id="图片 5" o:spid="_x0000_i1029" type="#_x0000_t75" style="width:1.5pt;height:3pt;visibility:visible;mso-wrap-style:square">
            <v:imagedata r:id="rId12" o:title=""/>
          </v:shape>
        </w:pict>
      </w:r>
      <w:r>
        <w:rPr>
          <w:color w:val="000000"/>
          <w:lang w:eastAsia="zh-CN"/>
        </w:rPr>
        <w:t>D. </w:t>
      </w:r>
      <w:r>
        <w:rPr>
          <w:color w:val="000000"/>
          <w:lang w:eastAsia="zh-CN"/>
        </w:rPr>
        <w:t>甲在乙前面</w:t>
      </w:r>
      <w:r>
        <w:rPr>
          <w:color w:val="000000"/>
          <w:lang w:eastAsia="zh-CN"/>
        </w:rPr>
        <w:t>20</w:t>
      </w:r>
      <w:r>
        <w:rPr>
          <w:color w:val="000000"/>
          <w:lang w:eastAsia="zh-CN"/>
        </w:rPr>
        <w:t>米处</w:t>
      </w:r>
    </w:p>
    <w:p w:rsidR="004168D0" w:rsidRDefault="00B077A4">
      <w:pPr>
        <w:spacing w:after="0"/>
        <w:rPr>
          <w:noProof/>
          <w:lang w:eastAsia="zh-CN"/>
        </w:rPr>
      </w:pPr>
      <w:r>
        <w:rPr>
          <w:color w:val="000000"/>
          <w:lang w:eastAsia="zh-CN"/>
        </w:rPr>
        <w:t>4.</w:t>
      </w:r>
      <w:r>
        <w:rPr>
          <w:color w:val="000000"/>
          <w:lang w:eastAsia="zh-CN"/>
        </w:rPr>
        <w:t>如图（甲）是某物体运动的</w:t>
      </w:r>
      <w:r>
        <w:rPr>
          <w:color w:val="000000"/>
          <w:lang w:eastAsia="zh-CN"/>
        </w:rPr>
        <w:t>s</w:t>
      </w:r>
      <w:r>
        <w:rPr>
          <w:color w:val="000000"/>
          <w:lang w:eastAsia="zh-CN"/>
        </w:rPr>
        <w:t>﹣</w:t>
      </w:r>
      <w:r>
        <w:rPr>
          <w:color w:val="000000"/>
          <w:lang w:eastAsia="zh-CN"/>
        </w:rPr>
        <w:t>t</w:t>
      </w:r>
      <w:r>
        <w:rPr>
          <w:color w:val="000000"/>
          <w:lang w:eastAsia="zh-CN"/>
        </w:rPr>
        <w:t>图象，则图中能与之相对应的</w:t>
      </w:r>
      <w:r>
        <w:rPr>
          <w:color w:val="000000"/>
          <w:lang w:eastAsia="zh-CN"/>
        </w:rPr>
        <w:t>v</w:t>
      </w:r>
      <w:r>
        <w:rPr>
          <w:color w:val="000000"/>
          <w:lang w:eastAsia="zh-CN"/>
        </w:rPr>
        <w:t>﹣</w:t>
      </w:r>
      <w:r>
        <w:rPr>
          <w:color w:val="000000"/>
          <w:lang w:eastAsia="zh-CN"/>
        </w:rPr>
        <w:t>t</w:t>
      </w:r>
      <w:r>
        <w:rPr>
          <w:color w:val="000000"/>
          <w:lang w:eastAsia="zh-CN"/>
        </w:rPr>
        <w:t>图象是（</w:t>
      </w:r>
      <w:r>
        <w:rPr>
          <w:color w:val="000000"/>
          <w:lang w:eastAsia="zh-CN"/>
        </w:rPr>
        <w:t xml:space="preserve">   </w:t>
      </w:r>
      <w:r>
        <w:rPr>
          <w:color w:val="000000"/>
          <w:lang w:eastAsia="zh-CN"/>
        </w:rPr>
        <w:t>）</w:t>
      </w:r>
    </w:p>
    <w:p w:rsidR="00FA4015" w:rsidRDefault="00C42668">
      <w:pPr>
        <w:spacing w:after="0"/>
        <w:rPr>
          <w:lang w:eastAsia="zh-CN"/>
        </w:rPr>
      </w:pPr>
      <w:r>
        <w:rPr>
          <w:noProof/>
          <w:lang w:eastAsia="zh-CN"/>
        </w:rPr>
        <w:pict>
          <v:shape id="图片 6" o:spid="_x0000_i1030" type="#_x0000_t75" style="width:71.25pt;height:96pt;visibility:visible;mso-wrap-style:square">
            <v:imagedata r:id="rId13" o:title=""/>
          </v:shape>
        </w:pict>
      </w:r>
    </w:p>
    <w:p w:rsidR="004168D0" w:rsidRDefault="00B077A4">
      <w:pPr>
        <w:spacing w:after="0"/>
        <w:ind w:left="150"/>
        <w:rPr>
          <w:lang w:eastAsia="zh-CN"/>
        </w:rPr>
      </w:pPr>
      <w:r>
        <w:rPr>
          <w:color w:val="000000"/>
          <w:lang w:eastAsia="zh-CN"/>
        </w:rPr>
        <w:t>A. </w:t>
      </w:r>
      <w:r w:rsidR="00267F2C">
        <w:rPr>
          <w:noProof/>
          <w:lang w:eastAsia="zh-CN"/>
        </w:rPr>
        <w:pict>
          <v:shape id="图片 7" o:spid="_x0000_i1031" type="#_x0000_t75" style="width:93.75pt;height:86.25pt;visibility:visible;mso-wrap-style:square">
            <v:imagedata r:id="rId14" o:title=""/>
          </v:shape>
        </w:pict>
      </w:r>
      <w:r>
        <w:rPr>
          <w:color w:val="000000"/>
          <w:lang w:eastAsia="zh-CN"/>
        </w:rPr>
        <w:t>                                           </w:t>
      </w:r>
      <w:r w:rsidR="00267F2C">
        <w:rPr>
          <w:noProof/>
          <w:lang w:eastAsia="zh-CN"/>
        </w:rPr>
        <w:pict>
          <v:shape id="图片 8" o:spid="_x0000_i1032" type="#_x0000_t75" style="width:1.5pt;height:3pt;visibility:visible;mso-wrap-style:square">
            <v:imagedata r:id="rId12" o:title=""/>
          </v:shape>
        </w:pict>
      </w:r>
      <w:r>
        <w:rPr>
          <w:color w:val="000000"/>
          <w:lang w:eastAsia="zh-CN"/>
        </w:rPr>
        <w:t>B. </w:t>
      </w:r>
      <w:r w:rsidR="00267F2C">
        <w:rPr>
          <w:noProof/>
          <w:lang w:eastAsia="zh-CN"/>
        </w:rPr>
        <w:pict>
          <v:shape id="图片 9" o:spid="_x0000_i1033" type="#_x0000_t75" style="width:107.25pt;height:86.25pt;visibility:visible;mso-wrap-style:square">
            <v:imagedata r:id="rId15" o:title=""/>
          </v:shape>
        </w:pict>
      </w:r>
      <w:r>
        <w:rPr>
          <w:color w:val="000000"/>
          <w:lang w:eastAsia="zh-CN"/>
        </w:rPr>
        <w:t>  </w:t>
      </w:r>
    </w:p>
    <w:p w:rsidR="00FA4015" w:rsidRDefault="00B077A4">
      <w:pPr>
        <w:spacing w:after="0"/>
        <w:ind w:left="150"/>
        <w:rPr>
          <w:lang w:eastAsia="zh-CN"/>
        </w:rPr>
      </w:pPr>
      <w:r>
        <w:rPr>
          <w:color w:val="000000"/>
          <w:lang w:eastAsia="zh-CN"/>
        </w:rPr>
        <w:lastRenderedPageBreak/>
        <w:t>C. </w:t>
      </w:r>
      <w:r w:rsidR="00C42668">
        <w:rPr>
          <w:noProof/>
          <w:lang w:eastAsia="zh-CN"/>
        </w:rPr>
        <w:pict>
          <v:shape id="图片 10" o:spid="_x0000_i1034" type="#_x0000_t75" style="width:94.5pt;height:89.25pt;visibility:visible;mso-wrap-style:square">
            <v:imagedata r:id="rId16" o:title=""/>
          </v:shape>
        </w:pict>
      </w:r>
      <w:r>
        <w:rPr>
          <w:color w:val="000000"/>
          <w:lang w:eastAsia="zh-CN"/>
        </w:rPr>
        <w:t>                                           </w:t>
      </w:r>
      <w:r w:rsidR="00C42668">
        <w:rPr>
          <w:noProof/>
          <w:lang w:eastAsia="zh-CN"/>
        </w:rPr>
        <w:pict>
          <v:shape id="图片 11" o:spid="_x0000_i1035" type="#_x0000_t75" style="width:.75pt;height:3pt;visibility:visible;mso-wrap-style:square">
            <v:imagedata r:id="rId17" o:title=""/>
          </v:shape>
        </w:pict>
      </w:r>
      <w:r>
        <w:rPr>
          <w:color w:val="000000"/>
          <w:lang w:eastAsia="zh-CN"/>
        </w:rPr>
        <w:t>D. </w:t>
      </w:r>
      <w:r w:rsidR="00C42668">
        <w:rPr>
          <w:noProof/>
          <w:lang w:eastAsia="zh-CN"/>
        </w:rPr>
        <w:pict>
          <v:shape id="图片 12" o:spid="_x0000_i1036" type="#_x0000_t75" style="width:93.75pt;height:93pt;visibility:visible;mso-wrap-style:square">
            <v:imagedata r:id="rId18" o:title=""/>
          </v:shape>
        </w:pict>
      </w:r>
    </w:p>
    <w:p w:rsidR="00FA4015" w:rsidRDefault="00B077A4">
      <w:pPr>
        <w:spacing w:after="0"/>
        <w:rPr>
          <w:lang w:eastAsia="zh-CN"/>
        </w:rPr>
      </w:pPr>
      <w:r>
        <w:rPr>
          <w:color w:val="000000"/>
          <w:lang w:eastAsia="zh-CN"/>
        </w:rPr>
        <w:t>5.</w:t>
      </w:r>
      <w:r>
        <w:rPr>
          <w:color w:val="000000"/>
          <w:lang w:eastAsia="zh-CN"/>
        </w:rPr>
        <w:t>甲乙同时参加百米赛跑，同时起跑，当甲到达终点时，乙离终点还有</w:t>
      </w:r>
      <w:r>
        <w:rPr>
          <w:color w:val="000000"/>
          <w:lang w:eastAsia="zh-CN"/>
        </w:rPr>
        <w:t xml:space="preserve"> 10m</w:t>
      </w:r>
      <w:r>
        <w:rPr>
          <w:color w:val="000000"/>
          <w:lang w:eastAsia="zh-CN"/>
        </w:rPr>
        <w:t>，设甲乙均做匀速直线运动，若甲由起点后退</w:t>
      </w:r>
      <w:r>
        <w:rPr>
          <w:color w:val="000000"/>
          <w:lang w:eastAsia="zh-CN"/>
        </w:rPr>
        <w:t>10m</w:t>
      </w:r>
      <w:r>
        <w:rPr>
          <w:color w:val="000000"/>
          <w:lang w:eastAsia="zh-CN"/>
        </w:rPr>
        <w:t>，同时起跑，则结果是（</w:t>
      </w:r>
      <w:r>
        <w:rPr>
          <w:color w:val="000000"/>
          <w:lang w:eastAsia="zh-CN"/>
        </w:rPr>
        <w:t>      </w: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两人同时到达终点</w:t>
      </w:r>
      <w:r>
        <w:rPr>
          <w:color w:val="000000"/>
          <w:lang w:eastAsia="zh-CN"/>
        </w:rPr>
        <w:t>                    </w:t>
      </w:r>
      <w:r w:rsidR="00C42668">
        <w:rPr>
          <w:noProof/>
          <w:lang w:eastAsia="zh-CN"/>
        </w:rPr>
        <w:pict>
          <v:shape id="图片 13" o:spid="_x0000_i1037" type="#_x0000_t75" style="width:2.25pt;height:3pt;visibility:visible;mso-wrap-style:square">
            <v:imagedata r:id="rId19" o:title=""/>
          </v:shape>
        </w:pict>
      </w:r>
      <w:r>
        <w:rPr>
          <w:color w:val="000000"/>
          <w:lang w:eastAsia="zh-CN"/>
        </w:rPr>
        <w:t>B. </w:t>
      </w:r>
      <w:r>
        <w:rPr>
          <w:color w:val="000000"/>
          <w:lang w:eastAsia="zh-CN"/>
        </w:rPr>
        <w:t>乙先到终点</w:t>
      </w:r>
      <w:r>
        <w:rPr>
          <w:color w:val="000000"/>
          <w:lang w:eastAsia="zh-CN"/>
        </w:rPr>
        <w:t>                    </w:t>
      </w:r>
      <w:r w:rsidR="00C42668">
        <w:rPr>
          <w:noProof/>
          <w:lang w:eastAsia="zh-CN"/>
        </w:rPr>
        <w:pict>
          <v:shape id="图片 14" o:spid="_x0000_i1038" type="#_x0000_t75" style="width:2.25pt;height:3pt;visibility:visible;mso-wrap-style:square">
            <v:imagedata r:id="rId19" o:title=""/>
          </v:shape>
        </w:pict>
      </w:r>
      <w:r>
        <w:rPr>
          <w:color w:val="000000"/>
          <w:lang w:eastAsia="zh-CN"/>
        </w:rPr>
        <w:t>C. </w:t>
      </w:r>
      <w:r>
        <w:rPr>
          <w:color w:val="000000"/>
          <w:lang w:eastAsia="zh-CN"/>
        </w:rPr>
        <w:t>甲先到终点</w:t>
      </w:r>
      <w:r>
        <w:rPr>
          <w:color w:val="000000"/>
          <w:lang w:eastAsia="zh-CN"/>
        </w:rPr>
        <w:t>                    </w:t>
      </w:r>
      <w:r w:rsidR="00C42668">
        <w:rPr>
          <w:noProof/>
          <w:lang w:eastAsia="zh-CN"/>
        </w:rPr>
        <w:pict>
          <v:shape id="图片 15" o:spid="_x0000_i1039" type="#_x0000_t75" style="width:2.25pt;height:3pt;visibility:visible;mso-wrap-style:square">
            <v:imagedata r:id="rId19" o:title=""/>
          </v:shape>
        </w:pict>
      </w:r>
      <w:r>
        <w:rPr>
          <w:color w:val="000000"/>
          <w:lang w:eastAsia="zh-CN"/>
        </w:rPr>
        <w:t>D. </w:t>
      </w:r>
      <w:r>
        <w:rPr>
          <w:color w:val="000000"/>
          <w:lang w:eastAsia="zh-CN"/>
        </w:rPr>
        <w:t>无法判断</w:t>
      </w:r>
    </w:p>
    <w:p w:rsidR="00FA4015" w:rsidRDefault="00B077A4">
      <w:pPr>
        <w:spacing w:after="0"/>
        <w:rPr>
          <w:lang w:eastAsia="zh-CN"/>
        </w:rPr>
      </w:pPr>
      <w:r>
        <w:rPr>
          <w:color w:val="000000"/>
          <w:lang w:eastAsia="zh-CN"/>
        </w:rPr>
        <w:t>6.</w:t>
      </w:r>
      <w:r>
        <w:rPr>
          <w:color w:val="000000"/>
          <w:lang w:eastAsia="zh-CN"/>
        </w:rPr>
        <w:t>正常运动的客车速度是</w:t>
      </w:r>
      <w:r>
        <w:rPr>
          <w:color w:val="000000"/>
          <w:lang w:eastAsia="zh-CN"/>
        </w:rPr>
        <w:t>20m/s</w:t>
      </w:r>
      <w:r>
        <w:rPr>
          <w:color w:val="000000"/>
          <w:lang w:eastAsia="zh-CN"/>
        </w:rPr>
        <w:t>，这句话的物理意义是（</w:t>
      </w:r>
      <w:r>
        <w:rPr>
          <w:color w:val="000000"/>
          <w:lang w:eastAsia="zh-CN"/>
        </w:rPr>
        <w:t xml:space="preserve">   </w: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客车每秒钟运动的速度是</w:t>
      </w:r>
      <w:r>
        <w:rPr>
          <w:color w:val="000000"/>
          <w:lang w:eastAsia="zh-CN"/>
        </w:rPr>
        <w:t>20m/s                         </w:t>
      </w:r>
      <w:r w:rsidR="00C42668">
        <w:rPr>
          <w:noProof/>
          <w:lang w:eastAsia="zh-CN"/>
        </w:rPr>
        <w:pict>
          <v:shape id="图片 16" o:spid="_x0000_i1040" type="#_x0000_t75" style="width:2.25pt;height:3pt;visibility:visible;mso-wrap-style:square">
            <v:imagedata r:id="rId19" o:title=""/>
          </v:shape>
        </w:pict>
      </w:r>
      <w:r>
        <w:rPr>
          <w:color w:val="000000"/>
          <w:lang w:eastAsia="zh-CN"/>
        </w:rPr>
        <w:t>B. </w:t>
      </w:r>
      <w:r>
        <w:rPr>
          <w:color w:val="000000"/>
          <w:lang w:eastAsia="zh-CN"/>
        </w:rPr>
        <w:t>客车每秒钟通过的路程是</w:t>
      </w:r>
      <w:r>
        <w:rPr>
          <w:color w:val="000000"/>
          <w:lang w:eastAsia="zh-CN"/>
        </w:rPr>
        <w:t>20m/s</w:t>
      </w:r>
      <w:r>
        <w:rPr>
          <w:lang w:eastAsia="zh-CN"/>
        </w:rPr>
        <w:br/>
      </w:r>
      <w:r>
        <w:rPr>
          <w:color w:val="000000"/>
          <w:lang w:eastAsia="zh-CN"/>
        </w:rPr>
        <w:t>C. </w:t>
      </w:r>
      <w:r>
        <w:rPr>
          <w:color w:val="000000"/>
          <w:lang w:eastAsia="zh-CN"/>
        </w:rPr>
        <w:t>客车每秒钟通过的路程是</w:t>
      </w:r>
      <w:r>
        <w:rPr>
          <w:color w:val="000000"/>
          <w:lang w:eastAsia="zh-CN"/>
        </w:rPr>
        <w:t>20m                            </w:t>
      </w:r>
      <w:r w:rsidR="00C42668">
        <w:rPr>
          <w:noProof/>
          <w:lang w:eastAsia="zh-CN"/>
        </w:rPr>
        <w:pict>
          <v:shape id="图片 17" o:spid="_x0000_i1041" type="#_x0000_t75" style="width:2.25pt;height:3pt;visibility:visible;mso-wrap-style:square">
            <v:imagedata r:id="rId19" o:title=""/>
          </v:shape>
        </w:pict>
      </w:r>
      <w:r>
        <w:rPr>
          <w:color w:val="000000"/>
          <w:lang w:eastAsia="zh-CN"/>
        </w:rPr>
        <w:t>D. </w:t>
      </w:r>
      <w:r>
        <w:rPr>
          <w:color w:val="000000"/>
          <w:lang w:eastAsia="zh-CN"/>
        </w:rPr>
        <w:t>客车通过的路程是</w:t>
      </w:r>
      <w:r>
        <w:rPr>
          <w:color w:val="000000"/>
          <w:lang w:eastAsia="zh-CN"/>
        </w:rPr>
        <w:t>20m</w:t>
      </w:r>
    </w:p>
    <w:p w:rsidR="00FA4015" w:rsidRDefault="00B077A4">
      <w:pPr>
        <w:spacing w:after="0"/>
        <w:rPr>
          <w:lang w:eastAsia="zh-CN"/>
        </w:rPr>
      </w:pPr>
      <w:r>
        <w:rPr>
          <w:color w:val="000000"/>
          <w:lang w:eastAsia="zh-CN"/>
        </w:rPr>
        <w:t>7.</w:t>
      </w:r>
      <w:r>
        <w:rPr>
          <w:color w:val="000000"/>
          <w:lang w:eastAsia="zh-CN"/>
        </w:rPr>
        <w:t>当我们听到飞机在头顶正上方轰鸣，下列说法正确的是（</w:t>
      </w:r>
      <w:r>
        <w:rPr>
          <w:color w:val="000000"/>
          <w:lang w:eastAsia="zh-CN"/>
        </w:rPr>
        <w:t xml:space="preserve">   </w: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飞机还没有达到头顶的正上方</w:t>
      </w:r>
      <w:r>
        <w:rPr>
          <w:color w:val="000000"/>
          <w:lang w:eastAsia="zh-CN"/>
        </w:rPr>
        <w:t>                             </w:t>
      </w:r>
      <w:r w:rsidR="00C42668">
        <w:rPr>
          <w:noProof/>
          <w:lang w:eastAsia="zh-CN"/>
        </w:rPr>
        <w:pict>
          <v:shape id="图片 18" o:spid="_x0000_i1042" type="#_x0000_t75" style="width:.75pt;height:3pt;visibility:visible;mso-wrap-style:square">
            <v:imagedata r:id="rId17" o:title=""/>
          </v:shape>
        </w:pict>
      </w:r>
      <w:r>
        <w:rPr>
          <w:color w:val="000000"/>
          <w:lang w:eastAsia="zh-CN"/>
        </w:rPr>
        <w:t>B. </w:t>
      </w:r>
      <w:r>
        <w:rPr>
          <w:color w:val="000000"/>
          <w:lang w:eastAsia="zh-CN"/>
        </w:rPr>
        <w:t>飞机正好在头顶的正上方</w:t>
      </w:r>
      <w:r>
        <w:rPr>
          <w:lang w:eastAsia="zh-CN"/>
        </w:rPr>
        <w:br/>
      </w:r>
      <w:r>
        <w:rPr>
          <w:color w:val="000000"/>
          <w:lang w:eastAsia="zh-CN"/>
        </w:rPr>
        <w:t>C. </w:t>
      </w:r>
      <w:r>
        <w:rPr>
          <w:color w:val="000000"/>
          <w:lang w:eastAsia="zh-CN"/>
        </w:rPr>
        <w:t>飞机已经飞过头顶的正上方</w:t>
      </w:r>
      <w:r>
        <w:rPr>
          <w:color w:val="000000"/>
          <w:lang w:eastAsia="zh-CN"/>
        </w:rPr>
        <w:t>                                </w:t>
      </w:r>
      <w:r w:rsidR="00C42668">
        <w:rPr>
          <w:noProof/>
          <w:lang w:eastAsia="zh-CN"/>
        </w:rPr>
        <w:pict>
          <v:shape id="图片 19" o:spid="_x0000_i1043" type="#_x0000_t75" style="width:2.25pt;height:3pt;visibility:visible;mso-wrap-style:square">
            <v:imagedata r:id="rId19" o:title=""/>
          </v:shape>
        </w:pict>
      </w:r>
      <w:r>
        <w:rPr>
          <w:color w:val="000000"/>
          <w:lang w:eastAsia="zh-CN"/>
        </w:rPr>
        <w:t>D. </w:t>
      </w:r>
      <w:r>
        <w:rPr>
          <w:color w:val="000000"/>
          <w:lang w:eastAsia="zh-CN"/>
        </w:rPr>
        <w:t>上述三种情况均有可能</w:t>
      </w:r>
    </w:p>
    <w:p w:rsidR="00FA4015" w:rsidRDefault="00B077A4">
      <w:pPr>
        <w:spacing w:after="0"/>
        <w:rPr>
          <w:lang w:eastAsia="zh-CN"/>
        </w:rPr>
      </w:pPr>
      <w:r>
        <w:rPr>
          <w:color w:val="000000"/>
          <w:lang w:eastAsia="zh-CN"/>
        </w:rPr>
        <w:t>8.</w:t>
      </w:r>
      <w:r>
        <w:rPr>
          <w:color w:val="000000"/>
          <w:lang w:eastAsia="zh-CN"/>
        </w:rPr>
        <w:t>课外活动时，小明和小华均在操场上沿直线跑道跑步训练．在某次训练中，他们通过的路程和时间变化的图象如图所示，则下列说法正确的是（　　）</w:t>
      </w:r>
      <w:r>
        <w:rPr>
          <w:lang w:eastAsia="zh-CN"/>
        </w:rPr>
        <w:br/>
      </w:r>
      <w:r w:rsidR="00C42668">
        <w:rPr>
          <w:noProof/>
          <w:lang w:eastAsia="zh-CN"/>
        </w:rPr>
        <w:pict>
          <v:shape id="图片 20" o:spid="_x0000_i1044" type="#_x0000_t75" style="width:119.25pt;height:99pt;visibility:visible;mso-wrap-style:square">
            <v:imagedata r:id="rId20" o:title=""/>
          </v:shape>
        </w:pic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两人都做匀速直线运动</w:t>
      </w:r>
      <w:r>
        <w:rPr>
          <w:color w:val="000000"/>
          <w:lang w:eastAsia="zh-CN"/>
        </w:rPr>
        <w:t>                                       </w:t>
      </w:r>
      <w:r w:rsidR="00C42668">
        <w:rPr>
          <w:noProof/>
          <w:lang w:eastAsia="zh-CN"/>
        </w:rPr>
        <w:pict>
          <v:shape id="图片 21" o:spid="_x0000_i1045" type="#_x0000_t75" style="width:2.25pt;height:3pt;visibility:visible;mso-wrap-style:square">
            <v:imagedata r:id="rId19" o:title=""/>
          </v:shape>
        </w:pict>
      </w:r>
      <w:r>
        <w:rPr>
          <w:color w:val="000000"/>
          <w:lang w:eastAsia="zh-CN"/>
        </w:rPr>
        <w:t>B. </w:t>
      </w:r>
      <w:r>
        <w:rPr>
          <w:color w:val="000000"/>
          <w:lang w:eastAsia="zh-CN"/>
        </w:rPr>
        <w:t>两人都不是做匀速直线运动</w:t>
      </w:r>
      <w:r>
        <w:rPr>
          <w:lang w:eastAsia="zh-CN"/>
        </w:rPr>
        <w:br/>
      </w:r>
      <w:r>
        <w:rPr>
          <w:color w:val="000000"/>
          <w:lang w:eastAsia="zh-CN"/>
        </w:rPr>
        <w:t>C. </w:t>
      </w:r>
      <w:r>
        <w:rPr>
          <w:color w:val="000000"/>
          <w:lang w:eastAsia="zh-CN"/>
        </w:rPr>
        <w:t>全程中，小华一直比小明跑得快</w:t>
      </w:r>
      <w:r>
        <w:rPr>
          <w:color w:val="000000"/>
          <w:lang w:eastAsia="zh-CN"/>
        </w:rPr>
        <w:t>                         </w:t>
      </w:r>
      <w:r w:rsidR="00C42668">
        <w:rPr>
          <w:noProof/>
          <w:lang w:eastAsia="zh-CN"/>
        </w:rPr>
        <w:pict>
          <v:shape id="图片 22" o:spid="_x0000_i1046" type="#_x0000_t75" style="width:2.25pt;height:3pt;visibility:visible;mso-wrap-style:square">
            <v:imagedata r:id="rId19" o:title=""/>
          </v:shape>
        </w:pict>
      </w:r>
      <w:r>
        <w:rPr>
          <w:color w:val="000000"/>
          <w:lang w:eastAsia="zh-CN"/>
        </w:rPr>
        <w:t>D. </w:t>
      </w:r>
      <w:r>
        <w:rPr>
          <w:color w:val="000000"/>
          <w:lang w:eastAsia="zh-CN"/>
        </w:rPr>
        <w:t>全程中，小华和小明的平均速度相等</w:t>
      </w:r>
    </w:p>
    <w:p w:rsidR="00FA4015" w:rsidRDefault="00B077A4">
      <w:pPr>
        <w:spacing w:after="0"/>
        <w:rPr>
          <w:lang w:eastAsia="zh-CN"/>
        </w:rPr>
      </w:pPr>
      <w:r>
        <w:rPr>
          <w:color w:val="000000"/>
          <w:lang w:eastAsia="zh-CN"/>
        </w:rPr>
        <w:t>9.</w:t>
      </w:r>
      <w:r>
        <w:rPr>
          <w:color w:val="000000"/>
          <w:lang w:eastAsia="zh-CN"/>
        </w:rPr>
        <w:t>课外活动时，小明和小华均在操场上沿直线进行跑步训练．在某次训练中，他们通过的路程和时间的关系如图所示，则下列说法中正确的是（</w:t>
      </w:r>
      <w:r>
        <w:rPr>
          <w:color w:val="000000"/>
          <w:lang w:eastAsia="zh-CN"/>
        </w:rPr>
        <w:t xml:space="preserve">   </w:t>
      </w:r>
      <w:r>
        <w:rPr>
          <w:color w:val="000000"/>
          <w:lang w:eastAsia="zh-CN"/>
        </w:rPr>
        <w:t>）</w:t>
      </w:r>
      <w:r>
        <w:rPr>
          <w:lang w:eastAsia="zh-CN"/>
        </w:rPr>
        <w:br/>
      </w:r>
      <w:r w:rsidR="00C42668">
        <w:rPr>
          <w:noProof/>
          <w:lang w:eastAsia="zh-CN"/>
        </w:rPr>
        <w:pict>
          <v:shape id="图片 23" o:spid="_x0000_i1047" type="#_x0000_t75" style="width:119.25pt;height:103.5pt;visibility:visible;mso-wrap-style:square">
            <v:imagedata r:id="rId21" o:title=""/>
          </v:shape>
        </w:pict>
      </w:r>
    </w:p>
    <w:p w:rsidR="00FA4015" w:rsidRDefault="00B077A4">
      <w:pPr>
        <w:spacing w:after="0"/>
        <w:ind w:left="150"/>
        <w:rPr>
          <w:lang w:eastAsia="zh-CN"/>
        </w:rPr>
      </w:pPr>
      <w:r>
        <w:rPr>
          <w:color w:val="000000"/>
          <w:lang w:eastAsia="zh-CN"/>
        </w:rPr>
        <w:t>A. </w:t>
      </w:r>
      <w:r>
        <w:rPr>
          <w:color w:val="000000"/>
          <w:lang w:eastAsia="zh-CN"/>
        </w:rPr>
        <w:t>两人都做匀速直线运动</w:t>
      </w:r>
      <w:r>
        <w:rPr>
          <w:color w:val="000000"/>
          <w:lang w:eastAsia="zh-CN"/>
        </w:rPr>
        <w:t>                                       </w:t>
      </w:r>
      <w:r w:rsidR="00267F2C">
        <w:rPr>
          <w:noProof/>
          <w:lang w:eastAsia="zh-CN"/>
        </w:rPr>
        <w:pict>
          <v:shape id="图片 24" o:spid="_x0000_i1048" type="#_x0000_t75" style="width:2.25pt;height:3pt;visibility:visible;mso-wrap-style:square">
            <v:imagedata r:id="rId19" o:title=""/>
          </v:shape>
        </w:pict>
      </w:r>
      <w:r>
        <w:rPr>
          <w:color w:val="000000"/>
          <w:lang w:eastAsia="zh-CN"/>
        </w:rPr>
        <w:t>B. </w:t>
      </w:r>
      <w:r>
        <w:rPr>
          <w:color w:val="000000"/>
          <w:lang w:eastAsia="zh-CN"/>
        </w:rPr>
        <w:t>两人都不是做匀速直线运动</w:t>
      </w:r>
      <w:r>
        <w:rPr>
          <w:lang w:eastAsia="zh-CN"/>
        </w:rPr>
        <w:br/>
      </w:r>
      <w:r>
        <w:rPr>
          <w:color w:val="000000"/>
          <w:lang w:eastAsia="zh-CN"/>
        </w:rPr>
        <w:t>C. </w:t>
      </w:r>
      <w:r>
        <w:rPr>
          <w:color w:val="000000"/>
          <w:lang w:eastAsia="zh-CN"/>
        </w:rPr>
        <w:t>前</w:t>
      </w:r>
      <w:r>
        <w:rPr>
          <w:color w:val="000000"/>
          <w:lang w:eastAsia="zh-CN"/>
        </w:rPr>
        <w:t>2s</w:t>
      </w:r>
      <w:r>
        <w:rPr>
          <w:color w:val="000000"/>
          <w:lang w:eastAsia="zh-CN"/>
        </w:rPr>
        <w:t>内，小明跑得较快</w:t>
      </w:r>
      <w:r>
        <w:rPr>
          <w:color w:val="000000"/>
          <w:lang w:eastAsia="zh-CN"/>
        </w:rPr>
        <w:t>                                       </w:t>
      </w:r>
      <w:r w:rsidR="00267F2C">
        <w:rPr>
          <w:noProof/>
          <w:lang w:eastAsia="zh-CN"/>
        </w:rPr>
        <w:pict>
          <v:shape id="图片 25" o:spid="_x0000_i1049" type="#_x0000_t75" style="width:1.5pt;height:3pt;visibility:visible;mso-wrap-style:square">
            <v:imagedata r:id="rId12" o:title=""/>
          </v:shape>
        </w:pict>
      </w:r>
      <w:r>
        <w:rPr>
          <w:color w:val="000000"/>
          <w:lang w:eastAsia="zh-CN"/>
        </w:rPr>
        <w:t>D. </w:t>
      </w:r>
      <w:r>
        <w:rPr>
          <w:color w:val="000000"/>
          <w:lang w:eastAsia="zh-CN"/>
        </w:rPr>
        <w:t>全程中，两人跑步的平均速度相同</w:t>
      </w:r>
    </w:p>
    <w:p w:rsidR="00FA4015" w:rsidRDefault="00B077A4">
      <w:pPr>
        <w:spacing w:after="0"/>
        <w:rPr>
          <w:lang w:eastAsia="zh-CN"/>
        </w:rPr>
      </w:pPr>
      <w:r>
        <w:rPr>
          <w:color w:val="000000"/>
          <w:lang w:eastAsia="zh-CN"/>
        </w:rPr>
        <w:t>10.</w:t>
      </w:r>
      <w:r>
        <w:rPr>
          <w:color w:val="000000"/>
          <w:lang w:eastAsia="zh-CN"/>
        </w:rPr>
        <w:t>关于速度的概念，下列说法中正确的是（</w:t>
      </w:r>
      <w:r>
        <w:rPr>
          <w:color w:val="000000"/>
          <w:lang w:eastAsia="zh-CN"/>
        </w:rPr>
        <w:t>     </w:t>
      </w:r>
      <w:r>
        <w:rPr>
          <w:color w:val="000000"/>
          <w:lang w:eastAsia="zh-CN"/>
        </w:rPr>
        <w:t>）</w:t>
      </w:r>
    </w:p>
    <w:p w:rsidR="00FA4015" w:rsidRDefault="00B077A4">
      <w:pPr>
        <w:spacing w:after="0"/>
        <w:ind w:left="150"/>
        <w:rPr>
          <w:lang w:eastAsia="zh-CN"/>
        </w:rPr>
      </w:pPr>
      <w:r>
        <w:rPr>
          <w:color w:val="000000"/>
          <w:lang w:eastAsia="zh-CN"/>
        </w:rPr>
        <w:t>A. </w:t>
      </w:r>
      <w:r>
        <w:rPr>
          <w:color w:val="000000"/>
          <w:lang w:eastAsia="zh-CN"/>
        </w:rPr>
        <w:t>物体通过的路程越长，速度越大</w:t>
      </w:r>
      <w:r>
        <w:rPr>
          <w:lang w:eastAsia="zh-CN"/>
        </w:rPr>
        <w:br/>
      </w:r>
      <w:r>
        <w:rPr>
          <w:color w:val="000000"/>
          <w:lang w:eastAsia="zh-CN"/>
        </w:rPr>
        <w:t>B. </w:t>
      </w:r>
      <w:r>
        <w:rPr>
          <w:color w:val="000000"/>
          <w:lang w:eastAsia="zh-CN"/>
        </w:rPr>
        <w:t>物体运动的时间越短，速度越大</w:t>
      </w:r>
      <w:r>
        <w:rPr>
          <w:lang w:eastAsia="zh-CN"/>
        </w:rPr>
        <w:br/>
      </w:r>
      <w:r>
        <w:rPr>
          <w:color w:val="000000"/>
          <w:lang w:eastAsia="zh-CN"/>
        </w:rPr>
        <w:lastRenderedPageBreak/>
        <w:t>C. </w:t>
      </w:r>
      <w:r>
        <w:rPr>
          <w:color w:val="000000"/>
          <w:lang w:eastAsia="zh-CN"/>
        </w:rPr>
        <w:t>物体在相等的时间内通过的路程越长，速度越大</w:t>
      </w:r>
      <w:r>
        <w:rPr>
          <w:lang w:eastAsia="zh-CN"/>
        </w:rPr>
        <w:br/>
      </w:r>
      <w:r>
        <w:rPr>
          <w:color w:val="000000"/>
          <w:lang w:eastAsia="zh-CN"/>
        </w:rPr>
        <w:t>D. </w:t>
      </w:r>
      <w:r>
        <w:rPr>
          <w:color w:val="000000"/>
          <w:lang w:eastAsia="zh-CN"/>
        </w:rPr>
        <w:t>物体在相等的路程内，所用的时间越长，速度越大</w:t>
      </w:r>
    </w:p>
    <w:p w:rsidR="00FA4015" w:rsidRDefault="00B077A4">
      <w:pPr>
        <w:rPr>
          <w:lang w:eastAsia="zh-CN"/>
        </w:rPr>
      </w:pPr>
      <w:r>
        <w:rPr>
          <w:b/>
          <w:bCs/>
          <w:sz w:val="24"/>
          <w:szCs w:val="24"/>
          <w:lang w:eastAsia="zh-CN"/>
        </w:rPr>
        <w:t>二、填空题</w:t>
      </w:r>
    </w:p>
    <w:p w:rsidR="00FA4015" w:rsidRDefault="00B077A4">
      <w:pPr>
        <w:spacing w:after="0"/>
        <w:rPr>
          <w:lang w:eastAsia="zh-CN"/>
        </w:rPr>
      </w:pPr>
      <w:r>
        <w:rPr>
          <w:color w:val="000000"/>
          <w:lang w:eastAsia="zh-CN"/>
        </w:rPr>
        <w:t>11.</w:t>
      </w:r>
      <w:r>
        <w:rPr>
          <w:color w:val="000000"/>
          <w:lang w:eastAsia="zh-CN"/>
        </w:rPr>
        <w:t>课外实践活动中，用闪光照相机探究纸锥竖直下落的运动情况，照相机每隔</w:t>
      </w:r>
      <w:r>
        <w:rPr>
          <w:color w:val="000000"/>
          <w:lang w:eastAsia="zh-CN"/>
        </w:rPr>
        <w:t>0.2s</w:t>
      </w:r>
      <w:r>
        <w:rPr>
          <w:color w:val="000000"/>
          <w:lang w:eastAsia="zh-CN"/>
        </w:rPr>
        <w:t>曝光一次．</w:t>
      </w:r>
      <w:r>
        <w:rPr>
          <w:lang w:eastAsia="zh-CN"/>
        </w:rPr>
        <w:br/>
      </w:r>
      <w:r w:rsidR="00267F2C">
        <w:rPr>
          <w:noProof/>
          <w:lang w:eastAsia="zh-CN"/>
        </w:rPr>
        <w:pict>
          <v:shape id="图片 26" o:spid="_x0000_i1050" type="#_x0000_t75" style="width:66.75pt;height:157.5pt;visibility:visible;mso-wrap-style:square">
            <v:imagedata r:id="rId22" o:title=""/>
          </v:shape>
        </w:pict>
      </w:r>
    </w:p>
    <w:p w:rsidR="00FA4015" w:rsidRDefault="00B077A4">
      <w:pPr>
        <w:spacing w:after="0"/>
        <w:rPr>
          <w:lang w:eastAsia="zh-CN"/>
        </w:rPr>
      </w:pPr>
      <w:r>
        <w:rPr>
          <w:color w:val="000000"/>
          <w:lang w:eastAsia="zh-CN"/>
        </w:rPr>
        <w:t>（</w:t>
      </w:r>
      <w:r>
        <w:rPr>
          <w:color w:val="000000"/>
          <w:lang w:eastAsia="zh-CN"/>
        </w:rPr>
        <w:t>1</w:t>
      </w:r>
      <w:r>
        <w:rPr>
          <w:color w:val="000000"/>
          <w:lang w:eastAsia="zh-CN"/>
        </w:rPr>
        <w:t>）小明所在的兴趣小组拍下的照片如图所示，由此可以判断纸锥下落的速度变化情况是</w:t>
      </w:r>
      <w:r>
        <w:rPr>
          <w:color w:val="000000"/>
          <w:lang w:eastAsia="zh-CN"/>
        </w:rPr>
        <w:t>________</w:t>
      </w:r>
      <w:r>
        <w:rPr>
          <w:color w:val="000000"/>
          <w:lang w:eastAsia="zh-CN"/>
        </w:rPr>
        <w:t>（选填</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w:t>
      </w:r>
      <w:r>
        <w:rPr>
          <w:color w:val="000000"/>
          <w:lang w:eastAsia="zh-CN"/>
        </w:rPr>
        <w:t>先变大后不变</w:t>
      </w:r>
      <w:r>
        <w:rPr>
          <w:color w:val="000000"/>
          <w:lang w:eastAsia="zh-CN"/>
        </w:rPr>
        <w:t>”</w:t>
      </w:r>
      <w:r>
        <w:rPr>
          <w:color w:val="000000"/>
          <w:lang w:eastAsia="zh-CN"/>
        </w:rPr>
        <w:t>或</w:t>
      </w:r>
      <w:r>
        <w:rPr>
          <w:color w:val="000000"/>
          <w:lang w:eastAsia="zh-CN"/>
        </w:rPr>
        <w:t>“</w:t>
      </w:r>
      <w:r>
        <w:rPr>
          <w:color w:val="000000"/>
          <w:lang w:eastAsia="zh-CN"/>
        </w:rPr>
        <w:t>一直变大</w:t>
      </w:r>
      <w:r>
        <w:rPr>
          <w:color w:val="000000"/>
          <w:lang w:eastAsia="zh-CN"/>
        </w:rPr>
        <w:t>”</w:t>
      </w:r>
      <w:r>
        <w:rPr>
          <w:color w:val="000000"/>
          <w:lang w:eastAsia="zh-CN"/>
        </w:rPr>
        <w:t>）．</w:t>
      </w:r>
    </w:p>
    <w:p w:rsidR="00FA4015" w:rsidRDefault="00B077A4">
      <w:pPr>
        <w:spacing w:after="0"/>
        <w:rPr>
          <w:lang w:eastAsia="zh-CN"/>
        </w:rPr>
      </w:pPr>
      <w:r>
        <w:rPr>
          <w:color w:val="000000"/>
          <w:lang w:eastAsia="zh-CN"/>
        </w:rPr>
        <w:t>（</w:t>
      </w:r>
      <w:r>
        <w:rPr>
          <w:color w:val="000000"/>
          <w:lang w:eastAsia="zh-CN"/>
        </w:rPr>
        <w:t>2</w:t>
      </w:r>
      <w:r>
        <w:rPr>
          <w:color w:val="000000"/>
          <w:lang w:eastAsia="zh-CN"/>
        </w:rPr>
        <w:t>）纸锥下落过程中在</w:t>
      </w:r>
      <w:r>
        <w:rPr>
          <w:color w:val="000000"/>
          <w:lang w:eastAsia="zh-CN"/>
        </w:rPr>
        <w:t>A</w:t>
      </w:r>
      <w:r>
        <w:rPr>
          <w:color w:val="000000"/>
          <w:lang w:eastAsia="zh-CN"/>
        </w:rPr>
        <w:t>、</w:t>
      </w:r>
      <w:r>
        <w:rPr>
          <w:color w:val="000000"/>
          <w:lang w:eastAsia="zh-CN"/>
        </w:rPr>
        <w:t>B</w:t>
      </w:r>
      <w:r>
        <w:rPr>
          <w:color w:val="000000"/>
          <w:lang w:eastAsia="zh-CN"/>
        </w:rPr>
        <w:t>两位置间的实际距离为</w:t>
      </w:r>
      <w:r>
        <w:rPr>
          <w:color w:val="000000"/>
          <w:lang w:eastAsia="zh-CN"/>
        </w:rPr>
        <w:t>________cm</w:t>
      </w:r>
      <w:r>
        <w:rPr>
          <w:color w:val="000000"/>
          <w:lang w:eastAsia="zh-CN"/>
        </w:rPr>
        <w:t>，则此过程中，纸锥的速度为</w:t>
      </w:r>
      <w:r>
        <w:rPr>
          <w:color w:val="000000"/>
          <w:lang w:eastAsia="zh-CN"/>
        </w:rPr>
        <w:t>________  m/s</w:t>
      </w:r>
      <w:r>
        <w:rPr>
          <w:color w:val="000000"/>
          <w:lang w:eastAsia="zh-CN"/>
        </w:rPr>
        <w:t>．</w:t>
      </w:r>
    </w:p>
    <w:p w:rsidR="004168D0" w:rsidRDefault="00B077A4">
      <w:pPr>
        <w:spacing w:after="0"/>
        <w:rPr>
          <w:lang w:eastAsia="zh-CN"/>
        </w:rPr>
      </w:pPr>
      <w:r>
        <w:rPr>
          <w:color w:val="000000"/>
          <w:lang w:eastAsia="zh-CN"/>
        </w:rPr>
        <w:t>12.</w:t>
      </w:r>
      <w:r>
        <w:rPr>
          <w:color w:val="000000"/>
          <w:lang w:eastAsia="zh-CN"/>
        </w:rPr>
        <w:t>体育课上，甲、乙、丙三位同学进行</w:t>
      </w:r>
      <w:r>
        <w:rPr>
          <w:color w:val="000000"/>
          <w:lang w:eastAsia="zh-CN"/>
        </w:rPr>
        <w:t>50m</w:t>
      </w:r>
      <w:r>
        <w:rPr>
          <w:color w:val="000000"/>
          <w:lang w:eastAsia="zh-CN"/>
        </w:rPr>
        <w:t>赛跑，他们的成绩如下表所示：跑得最快的是</w:t>
      </w:r>
      <w:r>
        <w:rPr>
          <w:color w:val="000000"/>
          <w:lang w:eastAsia="zh-CN"/>
        </w:rPr>
        <w:t>________ </w:t>
      </w:r>
      <w:r>
        <w:rPr>
          <w:color w:val="000000"/>
          <w:lang w:eastAsia="zh-CN"/>
        </w:rPr>
        <w:t>同学，这里比较三人运动的快慢采用的是在相同</w:t>
      </w:r>
      <w:r>
        <w:rPr>
          <w:color w:val="000000"/>
          <w:lang w:eastAsia="zh-CN"/>
        </w:rPr>
        <w:t>________ </w:t>
      </w:r>
      <w:r>
        <w:rPr>
          <w:color w:val="000000"/>
          <w:lang w:eastAsia="zh-CN"/>
        </w:rPr>
        <w:t>的条件下比较</w:t>
      </w:r>
      <w:r>
        <w:rPr>
          <w:color w:val="000000"/>
          <w:lang w:eastAsia="zh-CN"/>
        </w:rPr>
        <w:t>________ </w:t>
      </w:r>
      <w:r>
        <w:rPr>
          <w:color w:val="000000"/>
          <w:lang w:eastAsia="zh-CN"/>
        </w:rPr>
        <w:t>的方法。</w:t>
      </w:r>
      <w:r>
        <w:rPr>
          <w:lang w:eastAsia="zh-CN"/>
        </w:rPr>
        <w:br/>
      </w:r>
      <w:r w:rsidR="00267F2C">
        <w:rPr>
          <w:noProof/>
          <w:lang w:eastAsia="zh-CN"/>
        </w:rPr>
        <w:pict>
          <v:shape id="图片 27" o:spid="_x0000_i1051" type="#_x0000_t75" style="width:306.75pt;height:50.25pt;visibility:visible;mso-wrap-style:square">
            <v:imagedata r:id="rId23" o:title=""/>
          </v:shape>
        </w:pict>
      </w:r>
    </w:p>
    <w:p w:rsidR="00FA4015" w:rsidRDefault="00B077A4">
      <w:pPr>
        <w:spacing w:after="0"/>
        <w:rPr>
          <w:lang w:eastAsia="zh-CN"/>
        </w:rPr>
      </w:pPr>
      <w:r>
        <w:rPr>
          <w:color w:val="000000"/>
          <w:lang w:eastAsia="zh-CN"/>
        </w:rPr>
        <w:t>13.</w:t>
      </w:r>
      <w:r>
        <w:rPr>
          <w:color w:val="000000"/>
          <w:lang w:eastAsia="zh-CN"/>
        </w:rPr>
        <w:t>我们常用</w:t>
      </w:r>
      <w:r>
        <w:rPr>
          <w:color w:val="000000"/>
          <w:lang w:eastAsia="zh-CN"/>
        </w:rPr>
        <w:t>“</w:t>
      </w:r>
      <w:r>
        <w:rPr>
          <w:color w:val="000000"/>
          <w:lang w:eastAsia="zh-CN"/>
        </w:rPr>
        <w:t>频闪照片</w:t>
      </w:r>
      <w:r>
        <w:rPr>
          <w:color w:val="000000"/>
          <w:lang w:eastAsia="zh-CN"/>
        </w:rPr>
        <w:t>”</w:t>
      </w:r>
      <w:r>
        <w:rPr>
          <w:color w:val="000000"/>
          <w:lang w:eastAsia="zh-CN"/>
        </w:rPr>
        <w:t>来研究物体的运动．如图所示，记录了甲、乙两个小球每隔</w:t>
      </w:r>
      <w:r>
        <w:rPr>
          <w:color w:val="000000"/>
          <w:lang w:eastAsia="zh-CN"/>
        </w:rPr>
        <w:t> 0.1s</w:t>
      </w:r>
      <w:r>
        <w:rPr>
          <w:color w:val="000000"/>
          <w:lang w:eastAsia="zh-CN"/>
        </w:rPr>
        <w:t>所处的位置．根据底片可以判断，</w:t>
      </w:r>
      <w:r>
        <w:rPr>
          <w:color w:val="000000"/>
          <w:lang w:eastAsia="zh-CN"/>
        </w:rPr>
        <w:t>________</w:t>
      </w:r>
      <w:r>
        <w:rPr>
          <w:color w:val="000000"/>
          <w:lang w:eastAsia="zh-CN"/>
        </w:rPr>
        <w:t>球运动时间长，</w:t>
      </w:r>
      <w:r>
        <w:rPr>
          <w:color w:val="000000"/>
          <w:lang w:eastAsia="zh-CN"/>
        </w:rPr>
        <w:t>________</w:t>
      </w:r>
      <w:r>
        <w:rPr>
          <w:color w:val="000000"/>
          <w:lang w:eastAsia="zh-CN"/>
        </w:rPr>
        <w:t>球运动速度越来越大．</w:t>
      </w:r>
      <w:r>
        <w:rPr>
          <w:lang w:eastAsia="zh-CN"/>
        </w:rPr>
        <w:br/>
      </w:r>
      <w:r w:rsidR="00267F2C">
        <w:rPr>
          <w:noProof/>
          <w:lang w:eastAsia="zh-CN"/>
        </w:rPr>
        <w:pict>
          <v:shape id="图片 28" o:spid="_x0000_i1052" type="#_x0000_t75" style="width:131.25pt;height:36.75pt;visibility:visible;mso-wrap-style:square">
            <v:imagedata r:id="rId24" o:title=""/>
          </v:shape>
        </w:pict>
      </w:r>
    </w:p>
    <w:p w:rsidR="004168D0" w:rsidRDefault="00B077A4">
      <w:pPr>
        <w:spacing w:after="0"/>
        <w:rPr>
          <w:noProof/>
          <w:lang w:eastAsia="zh-CN"/>
        </w:rPr>
      </w:pPr>
      <w:r>
        <w:rPr>
          <w:color w:val="000000"/>
          <w:lang w:eastAsia="zh-CN"/>
        </w:rPr>
        <w:t>14.</w:t>
      </w:r>
      <w:r>
        <w:rPr>
          <w:color w:val="000000"/>
          <w:lang w:eastAsia="zh-CN"/>
        </w:rPr>
        <w:t>比较物体运动快慢的方法通常有两种：一种是在相同的时间内，比较物体经过的路程；另一种是在物体运动相同路程的情况下，比较它们所用的时间．图甲、乙两图表示游泳运动员比赛时比较运动快慢的两种方法．通过第二种方法来比较运动员运动快慢的是图</w:t>
      </w:r>
      <w:r>
        <w:rPr>
          <w:color w:val="000000"/>
          <w:lang w:eastAsia="zh-CN"/>
        </w:rPr>
        <w:t>________</w:t>
      </w:r>
      <w:r>
        <w:rPr>
          <w:color w:val="000000"/>
          <w:lang w:eastAsia="zh-CN"/>
        </w:rPr>
        <w:t>；根据你对游泳运动的了解，你认为运动员做的是</w:t>
      </w:r>
      <w:r>
        <w:rPr>
          <w:color w:val="000000"/>
          <w:lang w:eastAsia="zh-CN"/>
        </w:rPr>
        <w:t>________</w:t>
      </w:r>
      <w:r>
        <w:rPr>
          <w:color w:val="000000"/>
          <w:lang w:eastAsia="zh-CN"/>
        </w:rPr>
        <w:t>（填</w:t>
      </w:r>
      <w:r>
        <w:rPr>
          <w:color w:val="000000"/>
          <w:lang w:eastAsia="zh-CN"/>
        </w:rPr>
        <w:t>“</w:t>
      </w:r>
      <w:r>
        <w:rPr>
          <w:color w:val="000000"/>
          <w:lang w:eastAsia="zh-CN"/>
        </w:rPr>
        <w:t>匀速</w:t>
      </w:r>
      <w:r>
        <w:rPr>
          <w:color w:val="000000"/>
          <w:lang w:eastAsia="zh-CN"/>
        </w:rPr>
        <w:t>”</w:t>
      </w:r>
      <w:r>
        <w:rPr>
          <w:color w:val="000000"/>
          <w:lang w:eastAsia="zh-CN"/>
        </w:rPr>
        <w:t>或</w:t>
      </w:r>
      <w:r>
        <w:rPr>
          <w:color w:val="000000"/>
          <w:lang w:eastAsia="zh-CN"/>
        </w:rPr>
        <w:t>“</w:t>
      </w:r>
      <w:r>
        <w:rPr>
          <w:color w:val="000000"/>
          <w:lang w:eastAsia="zh-CN"/>
        </w:rPr>
        <w:t>变速</w:t>
      </w:r>
      <w:r>
        <w:rPr>
          <w:color w:val="000000"/>
          <w:lang w:eastAsia="zh-CN"/>
        </w:rPr>
        <w:t>”</w:t>
      </w:r>
      <w:r>
        <w:rPr>
          <w:color w:val="000000"/>
          <w:lang w:eastAsia="zh-CN"/>
        </w:rPr>
        <w:t>）直线运动．</w:t>
      </w:r>
    </w:p>
    <w:p w:rsidR="00FA4015" w:rsidRDefault="00267F2C">
      <w:pPr>
        <w:spacing w:after="0"/>
        <w:rPr>
          <w:lang w:eastAsia="zh-CN"/>
        </w:rPr>
      </w:pPr>
      <w:r>
        <w:rPr>
          <w:noProof/>
          <w:lang w:eastAsia="zh-CN"/>
        </w:rPr>
        <w:pict>
          <v:shape id="图片 29" o:spid="_x0000_i1053" type="#_x0000_t75" style="width:365.25pt;height:105.75pt;visibility:visible;mso-wrap-style:square">
            <v:imagedata r:id="rId25" o:title=""/>
          </v:shape>
        </w:pict>
      </w:r>
    </w:p>
    <w:p w:rsidR="00FA4015" w:rsidRDefault="00B077A4">
      <w:pPr>
        <w:spacing w:after="0"/>
        <w:rPr>
          <w:lang w:eastAsia="zh-CN"/>
        </w:rPr>
      </w:pPr>
      <w:r>
        <w:rPr>
          <w:color w:val="000000"/>
          <w:lang w:eastAsia="zh-CN"/>
        </w:rPr>
        <w:t>15.</w:t>
      </w:r>
      <w:r>
        <w:rPr>
          <w:color w:val="000000"/>
          <w:lang w:eastAsia="zh-CN"/>
        </w:rPr>
        <w:t>在测量平均速度的实验中，应该用</w:t>
      </w:r>
      <w:r>
        <w:rPr>
          <w:color w:val="000000"/>
          <w:lang w:eastAsia="zh-CN"/>
        </w:rPr>
        <w:t>________ </w:t>
      </w:r>
      <w:r>
        <w:rPr>
          <w:color w:val="000000"/>
          <w:lang w:eastAsia="zh-CN"/>
        </w:rPr>
        <w:t>测量小车通过的路程</w:t>
      </w:r>
      <w:r>
        <w:rPr>
          <w:color w:val="000000"/>
          <w:lang w:eastAsia="zh-CN"/>
        </w:rPr>
        <w:t>s</w:t>
      </w:r>
      <w:r>
        <w:rPr>
          <w:color w:val="000000"/>
          <w:lang w:eastAsia="zh-CN"/>
        </w:rPr>
        <w:t>，用</w:t>
      </w:r>
      <w:r>
        <w:rPr>
          <w:color w:val="000000"/>
          <w:lang w:eastAsia="zh-CN"/>
        </w:rPr>
        <w:t>________ </w:t>
      </w:r>
      <w:r>
        <w:rPr>
          <w:color w:val="000000"/>
          <w:lang w:eastAsia="zh-CN"/>
        </w:rPr>
        <w:t>测量小车运动的时间</w:t>
      </w:r>
      <w:r>
        <w:rPr>
          <w:color w:val="000000"/>
          <w:lang w:eastAsia="zh-CN"/>
        </w:rPr>
        <w:t>t</w:t>
      </w:r>
      <w:r>
        <w:rPr>
          <w:color w:val="000000"/>
          <w:lang w:eastAsia="zh-CN"/>
        </w:rPr>
        <w:t>。在该实验中，之所以要强调</w:t>
      </w:r>
      <w:r>
        <w:rPr>
          <w:color w:val="000000"/>
          <w:lang w:eastAsia="zh-CN"/>
        </w:rPr>
        <w:t>“</w:t>
      </w:r>
      <w:r>
        <w:rPr>
          <w:color w:val="000000"/>
          <w:lang w:eastAsia="zh-CN"/>
        </w:rPr>
        <w:t>使斜面保持很小的坡度</w:t>
      </w:r>
      <w:r>
        <w:rPr>
          <w:color w:val="000000"/>
          <w:lang w:eastAsia="zh-CN"/>
        </w:rPr>
        <w:t>”</w:t>
      </w:r>
      <w:r>
        <w:rPr>
          <w:color w:val="000000"/>
          <w:lang w:eastAsia="zh-CN"/>
        </w:rPr>
        <w:t>，是因为</w:t>
      </w:r>
      <w:r>
        <w:rPr>
          <w:color w:val="000000"/>
          <w:lang w:eastAsia="zh-CN"/>
        </w:rPr>
        <w:t>________ </w:t>
      </w:r>
      <w:r>
        <w:rPr>
          <w:color w:val="000000"/>
          <w:lang w:eastAsia="zh-CN"/>
        </w:rPr>
        <w:t>。</w:t>
      </w:r>
    </w:p>
    <w:p w:rsidR="00FA4015" w:rsidRDefault="00B077A4">
      <w:pPr>
        <w:rPr>
          <w:lang w:eastAsia="zh-CN"/>
        </w:rPr>
      </w:pPr>
      <w:r>
        <w:rPr>
          <w:b/>
          <w:bCs/>
          <w:sz w:val="24"/>
          <w:szCs w:val="24"/>
          <w:lang w:eastAsia="zh-CN"/>
        </w:rPr>
        <w:lastRenderedPageBreak/>
        <w:t>三、解答题</w:t>
      </w:r>
    </w:p>
    <w:p w:rsidR="00FA4015" w:rsidRDefault="00B077A4">
      <w:pPr>
        <w:spacing w:after="0"/>
        <w:rPr>
          <w:lang w:eastAsia="zh-CN"/>
        </w:rPr>
      </w:pPr>
      <w:r>
        <w:rPr>
          <w:color w:val="000000"/>
          <w:lang w:eastAsia="zh-CN"/>
        </w:rPr>
        <w:t>16.</w:t>
      </w:r>
      <w:r>
        <w:rPr>
          <w:color w:val="000000"/>
          <w:lang w:eastAsia="zh-CN"/>
        </w:rPr>
        <w:t>某同学欲乘火车从恩施到宜昌，他注意到候车大厅的运行时刻表如表：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660"/>
        <w:gridCol w:w="870"/>
        <w:gridCol w:w="870"/>
        <w:gridCol w:w="506"/>
        <w:gridCol w:w="450"/>
      </w:tblGrid>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车次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站次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站名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到达时间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开车时间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停留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里程</w:t>
            </w:r>
          </w:p>
        </w:tc>
      </w:tr>
      <w:tr w:rsidR="003775DA">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K50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恩施</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始发站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15</w:t>
            </w:r>
            <w:r>
              <w:rPr>
                <w:color w:val="000000"/>
              </w:rPr>
              <w:t>：</w:t>
            </w: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0</w:t>
            </w:r>
            <w:r>
              <w:rPr>
                <w:color w:val="000000"/>
              </w:rPr>
              <w:t>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0</w:t>
            </w:r>
          </w:p>
        </w:tc>
      </w:tr>
      <w:tr w:rsidR="003775DA">
        <w:tc>
          <w:tcPr>
            <w:tcW w:w="0" w:type="auto"/>
            <w:vMerge/>
          </w:tcPr>
          <w:p w:rsidR="00C34A06" w:rsidRDefault="00E20093"/>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建始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15</w:t>
            </w:r>
            <w:r>
              <w:rPr>
                <w:color w:val="000000"/>
              </w:rPr>
              <w:t>：</w:t>
            </w:r>
            <w:r>
              <w:rPr>
                <w:color w:val="000000"/>
              </w:rPr>
              <w:t>49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15</w:t>
            </w:r>
            <w:r>
              <w:rPr>
                <w:color w:val="000000"/>
              </w:rPr>
              <w:t>：</w:t>
            </w:r>
            <w:r>
              <w:rPr>
                <w:color w:val="000000"/>
              </w:rPr>
              <w:t>52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w:t>
            </w:r>
            <w:r>
              <w:rPr>
                <w:color w:val="000000"/>
              </w:rPr>
              <w:t>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35</w:t>
            </w:r>
          </w:p>
        </w:tc>
      </w:tr>
      <w:tr w:rsidR="003775DA">
        <w:tc>
          <w:tcPr>
            <w:tcW w:w="0" w:type="auto"/>
            <w:vMerge/>
          </w:tcPr>
          <w:p w:rsidR="00C34A06" w:rsidRDefault="00E20093"/>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巴东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16</w:t>
            </w:r>
            <w:r>
              <w:rPr>
                <w:color w:val="000000"/>
              </w:rPr>
              <w:t>：</w:t>
            </w: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16</w:t>
            </w:r>
            <w:r>
              <w:rPr>
                <w:color w:val="000000"/>
              </w:rPr>
              <w:t>：</w:t>
            </w:r>
            <w:r>
              <w:rPr>
                <w:color w:val="000000"/>
              </w:rPr>
              <w:t>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w:t>
            </w:r>
            <w:r>
              <w:rPr>
                <w:color w:val="000000"/>
              </w:rPr>
              <w:t>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101</w:t>
            </w:r>
          </w:p>
        </w:tc>
      </w:tr>
      <w:tr w:rsidR="003775DA">
        <w:tc>
          <w:tcPr>
            <w:tcW w:w="0" w:type="auto"/>
            <w:vMerge/>
          </w:tcPr>
          <w:p w:rsidR="00C34A06" w:rsidRDefault="00E20093"/>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宜昌东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17</w:t>
            </w:r>
            <w:r>
              <w:rPr>
                <w:color w:val="000000"/>
              </w:rPr>
              <w:t>：</w:t>
            </w:r>
            <w:r>
              <w:rPr>
                <w:color w:val="000000"/>
              </w:rPr>
              <w:t>53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18</w:t>
            </w:r>
            <w:r>
              <w:rPr>
                <w:color w:val="000000"/>
              </w:rPr>
              <w:t>：</w:t>
            </w: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19</w:t>
            </w:r>
            <w:r>
              <w:rPr>
                <w:color w:val="000000"/>
              </w:rPr>
              <w:t>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214</w:t>
            </w:r>
          </w:p>
        </w:tc>
      </w:tr>
    </w:tbl>
    <w:p w:rsidR="00FA4015" w:rsidRDefault="00B077A4">
      <w:pPr>
        <w:spacing w:after="0"/>
        <w:rPr>
          <w:lang w:eastAsia="zh-CN"/>
        </w:rPr>
      </w:pPr>
      <w:r>
        <w:rPr>
          <w:color w:val="000000"/>
          <w:lang w:eastAsia="zh-CN"/>
        </w:rPr>
        <w:t>根据列车运行时刻表解答下列问题（保留整数）：</w:t>
      </w:r>
      <w:r>
        <w:rPr>
          <w:lang w:eastAsia="zh-CN"/>
        </w:rPr>
        <w:br/>
      </w:r>
      <w:r>
        <w:rPr>
          <w:color w:val="000000"/>
          <w:lang w:eastAsia="zh-CN"/>
        </w:rPr>
        <w:t>（</w:t>
      </w:r>
      <w:r>
        <w:rPr>
          <w:color w:val="000000"/>
          <w:lang w:eastAsia="zh-CN"/>
        </w:rPr>
        <w:t>1</w:t>
      </w:r>
      <w:r>
        <w:rPr>
          <w:color w:val="000000"/>
          <w:lang w:eastAsia="zh-CN"/>
        </w:rPr>
        <w:t>）</w:t>
      </w:r>
      <w:r>
        <w:rPr>
          <w:color w:val="000000"/>
          <w:lang w:eastAsia="zh-CN"/>
        </w:rPr>
        <w:t>K50</w:t>
      </w:r>
      <w:r>
        <w:rPr>
          <w:color w:val="000000"/>
          <w:lang w:eastAsia="zh-CN"/>
        </w:rPr>
        <w:t>次列车由建始到宜昌东需要多长时间？</w:t>
      </w:r>
      <w:r>
        <w:rPr>
          <w:lang w:eastAsia="zh-CN"/>
        </w:rPr>
        <w:br/>
      </w:r>
      <w:r>
        <w:rPr>
          <w:color w:val="000000"/>
          <w:lang w:eastAsia="zh-CN"/>
        </w:rPr>
        <w:t>（</w:t>
      </w:r>
      <w:r>
        <w:rPr>
          <w:color w:val="000000"/>
          <w:lang w:eastAsia="zh-CN"/>
        </w:rPr>
        <w:t>2</w:t>
      </w:r>
      <w:r>
        <w:rPr>
          <w:color w:val="000000"/>
          <w:lang w:eastAsia="zh-CN"/>
        </w:rPr>
        <w:t>）</w:t>
      </w:r>
      <w:r>
        <w:rPr>
          <w:color w:val="000000"/>
          <w:lang w:eastAsia="zh-CN"/>
        </w:rPr>
        <w:t>K50</w:t>
      </w:r>
      <w:r>
        <w:rPr>
          <w:color w:val="000000"/>
          <w:lang w:eastAsia="zh-CN"/>
        </w:rPr>
        <w:t>次列车由建始驶往巴东的平均速度为多少</w:t>
      </w:r>
      <w:r>
        <w:rPr>
          <w:color w:val="000000"/>
          <w:lang w:eastAsia="zh-CN"/>
        </w:rPr>
        <w:t>km/h</w:t>
      </w:r>
      <w:r>
        <w:rPr>
          <w:color w:val="000000"/>
          <w:lang w:eastAsia="zh-CN"/>
        </w:rPr>
        <w:t>？</w:t>
      </w:r>
      <w:r>
        <w:rPr>
          <w:lang w:eastAsia="zh-CN"/>
        </w:rPr>
        <w:br/>
      </w:r>
      <w:r>
        <w:rPr>
          <w:color w:val="000000"/>
          <w:lang w:eastAsia="zh-CN"/>
        </w:rPr>
        <w:t>（</w:t>
      </w:r>
      <w:r>
        <w:rPr>
          <w:color w:val="000000"/>
          <w:lang w:eastAsia="zh-CN"/>
        </w:rPr>
        <w:t>3</w:t>
      </w:r>
      <w:r>
        <w:rPr>
          <w:color w:val="000000"/>
          <w:lang w:eastAsia="zh-CN"/>
        </w:rPr>
        <w:t>）中途</w:t>
      </w:r>
      <w:r>
        <w:rPr>
          <w:color w:val="000000"/>
          <w:lang w:eastAsia="zh-CN"/>
        </w:rPr>
        <w:t>K50</w:t>
      </w:r>
      <w:r>
        <w:rPr>
          <w:color w:val="000000"/>
          <w:lang w:eastAsia="zh-CN"/>
        </w:rPr>
        <w:t>次列车以</w:t>
      </w:r>
      <w:r>
        <w:rPr>
          <w:color w:val="000000"/>
          <w:lang w:eastAsia="zh-CN"/>
        </w:rPr>
        <w:t>36km/h</w:t>
      </w:r>
      <w:r>
        <w:rPr>
          <w:color w:val="000000"/>
          <w:lang w:eastAsia="zh-CN"/>
        </w:rPr>
        <w:t>的速度，用了</w:t>
      </w:r>
      <w:r>
        <w:rPr>
          <w:color w:val="000000"/>
          <w:lang w:eastAsia="zh-CN"/>
        </w:rPr>
        <w:t>3min</w:t>
      </w:r>
      <w:r>
        <w:rPr>
          <w:color w:val="000000"/>
          <w:lang w:eastAsia="zh-CN"/>
        </w:rPr>
        <w:t>完全穿过长度为</w:t>
      </w:r>
      <w:r>
        <w:rPr>
          <w:color w:val="000000"/>
          <w:lang w:eastAsia="zh-CN"/>
        </w:rPr>
        <w:t>1600m</w:t>
      </w:r>
      <w:r>
        <w:rPr>
          <w:color w:val="000000"/>
          <w:lang w:eastAsia="zh-CN"/>
        </w:rPr>
        <w:t>的一个隧道，求这列火车的长度是多少？</w:t>
      </w:r>
    </w:p>
    <w:p w:rsidR="00FA4015" w:rsidRDefault="00B077A4">
      <w:pPr>
        <w:rPr>
          <w:lang w:eastAsia="zh-CN"/>
        </w:rPr>
      </w:pPr>
      <w:r>
        <w:rPr>
          <w:b/>
          <w:bCs/>
          <w:sz w:val="24"/>
          <w:szCs w:val="24"/>
          <w:lang w:eastAsia="zh-CN"/>
        </w:rPr>
        <w:t>四、实验探究题</w:t>
      </w:r>
    </w:p>
    <w:p w:rsidR="00FA4015" w:rsidRDefault="00B077A4">
      <w:pPr>
        <w:spacing w:after="0"/>
        <w:rPr>
          <w:lang w:eastAsia="zh-CN"/>
        </w:rPr>
      </w:pPr>
      <w:r>
        <w:rPr>
          <w:color w:val="000000"/>
          <w:lang w:eastAsia="zh-CN"/>
        </w:rPr>
        <w:t>17.</w:t>
      </w:r>
      <w:r>
        <w:rPr>
          <w:color w:val="000000"/>
          <w:lang w:eastAsia="zh-CN"/>
        </w:rPr>
        <w:t>小港看到医生在给病人输液时，手指轻弹输液管，有气泡向上运动，但他发现气泡在不同位置上升的快慢是不同的，气泡上升速度与哪些因素有关呢？为了探究气泡运动速度与倾斜角有关系，小明使用如图所示的装置进行实验，测出玻璃管在不同倾斜角下气泡运动的速度，情况如下表：液体：自来水；液柱长度：</w:t>
      </w:r>
      <w:r>
        <w:rPr>
          <w:color w:val="000000"/>
          <w:lang w:eastAsia="zh-CN"/>
        </w:rPr>
        <w:t>30cm</w:t>
      </w:r>
      <w:r>
        <w:rPr>
          <w:color w:val="000000"/>
          <w:lang w:eastAsia="zh-CN"/>
        </w:rPr>
        <w:t>；气泡长度：</w:t>
      </w:r>
      <w:r>
        <w:rPr>
          <w:color w:val="000000"/>
          <w:lang w:eastAsia="zh-CN"/>
        </w:rPr>
        <w:t>1mm</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166"/>
        <w:gridCol w:w="403"/>
        <w:gridCol w:w="403"/>
        <w:gridCol w:w="403"/>
        <w:gridCol w:w="403"/>
        <w:gridCol w:w="403"/>
        <w:gridCol w:w="403"/>
        <w:gridCol w:w="403"/>
        <w:gridCol w:w="403"/>
        <w:gridCol w:w="403"/>
        <w:gridCol w:w="243"/>
      </w:tblGrid>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rPr>
                <w:lang w:eastAsia="zh-CN"/>
              </w:rPr>
            </w:pPr>
            <w:r>
              <w:rPr>
                <w:color w:val="000000"/>
                <w:lang w:eastAsia="zh-CN"/>
              </w:rPr>
              <w:t>与竖直方向的夹角</w:t>
            </w:r>
            <w:r>
              <w:rPr>
                <w:color w:val="000000"/>
              </w:rPr>
              <w:t>θ</w:t>
            </w:r>
            <w:r>
              <w:rPr>
                <w:color w:val="000000"/>
                <w:lang w:eastAsia="zh-CN"/>
              </w:rPr>
              <w:t>/</w:t>
            </w:r>
            <w:r>
              <w:rPr>
                <w:color w:val="000000"/>
                <w:lang w:eastAsia="zh-CN"/>
              </w:rPr>
              <w:t>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85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55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0</w:t>
            </w:r>
          </w:p>
        </w:tc>
      </w:tr>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运动时间</w:t>
            </w:r>
            <w:r>
              <w:rPr>
                <w:color w:val="000000"/>
              </w:rPr>
              <w:t>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32.3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15.3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25</w:t>
            </w:r>
          </w:p>
        </w:tc>
      </w:tr>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平均速度</w:t>
            </w:r>
            <w:r>
              <w:rPr>
                <w:color w:val="000000"/>
              </w:rPr>
              <w:t>v</w:t>
            </w:r>
            <w:r>
              <w:rPr>
                <w:color w:val="000000"/>
              </w:rPr>
              <w:t>（</w:t>
            </w:r>
            <w:r>
              <w:rPr>
                <w:color w:val="000000"/>
              </w:rPr>
              <w:t>cm/s</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0.93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2.59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2.54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2.07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B077A4">
            <w:pPr>
              <w:spacing w:after="0"/>
            </w:pPr>
            <w:r>
              <w:rPr>
                <w:color w:val="000000"/>
              </w:rPr>
              <w:t>1.54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A4015" w:rsidRDefault="00E20093"/>
        </w:tc>
      </w:tr>
    </w:tbl>
    <w:p w:rsidR="00FA4015" w:rsidRDefault="00267F2C">
      <w:pPr>
        <w:spacing w:after="0"/>
        <w:rPr>
          <w:lang w:eastAsia="zh-CN"/>
        </w:rPr>
      </w:pPr>
      <w:r>
        <w:rPr>
          <w:noProof/>
          <w:lang w:eastAsia="zh-CN"/>
        </w:rPr>
        <w:pict>
          <v:shape id="图片 30" o:spid="_x0000_i1054" type="#_x0000_t75" style="width:77.25pt;height:90pt;visibility:visible;mso-wrap-style:square">
            <v:imagedata r:id="rId26" o:title=""/>
          </v:shape>
        </w:pict>
      </w:r>
      <w:r w:rsidR="00B077A4">
        <w:rPr>
          <w:lang w:eastAsia="zh-CN"/>
        </w:rPr>
        <w:br/>
      </w:r>
      <w:r w:rsidR="00B077A4">
        <w:rPr>
          <w:color w:val="000000"/>
          <w:lang w:eastAsia="zh-CN"/>
        </w:rPr>
        <w:t>根据上述数据，请回答下列问题：</w:t>
      </w:r>
    </w:p>
    <w:p w:rsidR="00FA4015" w:rsidRDefault="00B077A4">
      <w:pPr>
        <w:spacing w:after="0"/>
        <w:rPr>
          <w:lang w:eastAsia="zh-CN"/>
        </w:rPr>
      </w:pPr>
      <w:r>
        <w:rPr>
          <w:color w:val="000000"/>
          <w:lang w:eastAsia="zh-CN"/>
        </w:rPr>
        <w:t>（</w:t>
      </w:r>
      <w:r>
        <w:rPr>
          <w:color w:val="000000"/>
          <w:lang w:eastAsia="zh-CN"/>
        </w:rPr>
        <w:t>1</w:t>
      </w:r>
      <w:r>
        <w:rPr>
          <w:color w:val="000000"/>
          <w:lang w:eastAsia="zh-CN"/>
        </w:rPr>
        <w:t>）当</w:t>
      </w:r>
      <w:r>
        <w:rPr>
          <w:color w:val="000000"/>
        </w:rPr>
        <w:t>θ</w:t>
      </w:r>
      <w:r>
        <w:rPr>
          <w:color w:val="000000"/>
          <w:lang w:eastAsia="zh-CN"/>
        </w:rPr>
        <w:t>角为</w:t>
      </w:r>
      <w:r>
        <w:rPr>
          <w:color w:val="000000"/>
          <w:lang w:eastAsia="zh-CN"/>
        </w:rPr>
        <w:t>0</w:t>
      </w:r>
      <w:r>
        <w:rPr>
          <w:color w:val="000000"/>
          <w:lang w:eastAsia="zh-CN"/>
        </w:rPr>
        <w:t>度时，气泡运动的平均速度是</w:t>
      </w:r>
      <w:r>
        <w:rPr>
          <w:color w:val="000000"/>
          <w:lang w:eastAsia="zh-CN"/>
        </w:rPr>
        <w:t>________cm/s</w:t>
      </w:r>
      <w:r>
        <w:rPr>
          <w:color w:val="000000"/>
          <w:lang w:eastAsia="zh-CN"/>
        </w:rPr>
        <w:t>．</w:t>
      </w:r>
    </w:p>
    <w:p w:rsidR="00FA4015" w:rsidRDefault="00B077A4">
      <w:pPr>
        <w:spacing w:after="0"/>
        <w:rPr>
          <w:lang w:eastAsia="zh-CN"/>
        </w:rPr>
      </w:pPr>
      <w:r>
        <w:rPr>
          <w:color w:val="000000"/>
          <w:lang w:eastAsia="zh-CN"/>
        </w:rPr>
        <w:t>（</w:t>
      </w:r>
      <w:r>
        <w:rPr>
          <w:color w:val="000000"/>
          <w:lang w:eastAsia="zh-CN"/>
        </w:rPr>
        <w:t>2</w:t>
      </w:r>
      <w:r>
        <w:rPr>
          <w:color w:val="000000"/>
          <w:lang w:eastAsia="zh-CN"/>
        </w:rPr>
        <w:t>）随</w:t>
      </w:r>
      <w:r>
        <w:rPr>
          <w:color w:val="000000"/>
        </w:rPr>
        <w:t>θ</w:t>
      </w:r>
      <w:r>
        <w:rPr>
          <w:color w:val="000000"/>
          <w:lang w:eastAsia="zh-CN"/>
        </w:rPr>
        <w:t>角的增大，气泡运动速度变化情况是</w:t>
      </w:r>
      <w:r>
        <w:rPr>
          <w:color w:val="000000"/>
          <w:lang w:eastAsia="zh-CN"/>
        </w:rPr>
        <w:t>________</w:t>
      </w:r>
      <w:r>
        <w:rPr>
          <w:color w:val="000000"/>
          <w:lang w:eastAsia="zh-CN"/>
        </w:rPr>
        <w:t>．</w:t>
      </w:r>
    </w:p>
    <w:p w:rsidR="00FA4015" w:rsidRDefault="00B077A4">
      <w:pPr>
        <w:spacing w:after="0"/>
        <w:rPr>
          <w:lang w:eastAsia="zh-CN"/>
        </w:rPr>
      </w:pPr>
      <w:r>
        <w:rPr>
          <w:color w:val="000000"/>
          <w:lang w:eastAsia="zh-CN"/>
        </w:rPr>
        <w:t>18.</w:t>
      </w:r>
      <w:bookmarkStart w:id="0" w:name="_GoBack"/>
      <w:bookmarkEnd w:id="0"/>
      <w:r>
        <w:rPr>
          <w:color w:val="000000"/>
          <w:lang w:eastAsia="zh-CN"/>
        </w:rPr>
        <w:t>为研究小物块在足够长斜面上的运动规律，小物块每次均从斜面上</w:t>
      </w:r>
      <w:r>
        <w:rPr>
          <w:color w:val="000000"/>
          <w:lang w:eastAsia="zh-CN"/>
        </w:rPr>
        <w:t>A</w:t>
      </w:r>
      <w:r>
        <w:rPr>
          <w:color w:val="000000"/>
          <w:lang w:eastAsia="zh-CN"/>
        </w:rPr>
        <w:t>点由静止释放，沿斜面向下运动，利用秒表和刻度尺测出其运动时间和通过的路程，记录的数据如下表．</w:t>
      </w:r>
      <w:r>
        <w:rPr>
          <w:lang w:eastAsia="zh-CN"/>
        </w:rPr>
        <w:br/>
      </w:r>
      <w:r w:rsidR="00267F2C">
        <w:rPr>
          <w:noProof/>
          <w:lang w:eastAsia="zh-CN"/>
        </w:rPr>
        <w:pict>
          <v:shape id="图片 31" o:spid="_x0000_i1055" type="#_x0000_t75" style="width:104.25pt;height:55.5pt;visibility:visible;mso-wrap-style:square">
            <v:imagedata r:id="rId27"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773"/>
        <w:gridCol w:w="137"/>
        <w:gridCol w:w="403"/>
        <w:gridCol w:w="509"/>
        <w:gridCol w:w="509"/>
        <w:gridCol w:w="509"/>
        <w:gridCol w:w="616"/>
      </w:tblGrid>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rPr>
                <w:lang w:eastAsia="zh-CN"/>
              </w:rPr>
            </w:pPr>
            <w:r>
              <w:rPr>
                <w:color w:val="000000"/>
                <w:lang w:eastAsia="zh-CN"/>
              </w:rPr>
              <w:t>从</w:t>
            </w:r>
            <w:r>
              <w:rPr>
                <w:color w:val="000000"/>
                <w:lang w:eastAsia="zh-CN"/>
              </w:rPr>
              <w:t>A</w:t>
            </w:r>
            <w:r>
              <w:rPr>
                <w:color w:val="000000"/>
                <w:lang w:eastAsia="zh-CN"/>
              </w:rPr>
              <w:t>点开始计时的时间</w:t>
            </w:r>
            <w:r>
              <w:rPr>
                <w:color w:val="000000"/>
                <w:lang w:eastAsia="zh-CN"/>
              </w:rPr>
              <w:t>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5</w:t>
            </w:r>
          </w:p>
        </w:tc>
      </w:tr>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rPr>
                <w:lang w:eastAsia="zh-CN"/>
              </w:rPr>
            </w:pPr>
            <w:r>
              <w:rPr>
                <w:color w:val="000000"/>
                <w:lang w:eastAsia="zh-CN"/>
              </w:rPr>
              <w:t>从</w:t>
            </w:r>
            <w:r>
              <w:rPr>
                <w:color w:val="000000"/>
                <w:lang w:eastAsia="zh-CN"/>
              </w:rPr>
              <w:t>A</w:t>
            </w:r>
            <w:r>
              <w:rPr>
                <w:color w:val="000000"/>
                <w:lang w:eastAsia="zh-CN"/>
              </w:rPr>
              <w:t>点开始的路程</w:t>
            </w:r>
            <w:r>
              <w:rPr>
                <w:color w:val="000000"/>
                <w:lang w:eastAsia="zh-CN"/>
              </w:rPr>
              <w:t>s/cm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4.00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16.00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36.00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64.00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100.00</w:t>
            </w:r>
          </w:p>
        </w:tc>
      </w:tr>
      <w:tr w:rsidR="003775D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rPr>
                <w:lang w:eastAsia="zh-CN"/>
              </w:rPr>
            </w:pPr>
            <w:r>
              <w:rPr>
                <w:color w:val="000000"/>
                <w:lang w:eastAsia="zh-CN"/>
              </w:rPr>
              <w:lastRenderedPageBreak/>
              <w:t>相应的平均速度</w:t>
            </w:r>
            <w:r>
              <w:rPr>
                <w:color w:val="000000"/>
                <w:lang w:eastAsia="zh-CN"/>
              </w:rPr>
              <w:t>v/</w:t>
            </w:r>
            <w:r>
              <w:rPr>
                <w:color w:val="000000"/>
                <w:lang w:eastAsia="zh-CN"/>
              </w:rPr>
              <w:t>（</w:t>
            </w:r>
            <w:r>
              <w:rPr>
                <w:color w:val="000000"/>
                <w:lang w:eastAsia="zh-CN"/>
              </w:rPr>
              <w:t>cm•s</w:t>
            </w:r>
            <w:r>
              <w:rPr>
                <w:color w:val="000000"/>
                <w:vertAlign w:val="superscript"/>
                <w:lang w:eastAsia="zh-CN"/>
              </w:rPr>
              <w:t>﹣</w:t>
            </w:r>
            <w:r>
              <w:rPr>
                <w:color w:val="000000"/>
                <w:vertAlign w:val="superscript"/>
                <w:lang w:eastAsia="zh-CN"/>
              </w:rPr>
              <w:t>1</w:t>
            </w:r>
            <w:r>
              <w:rPr>
                <w:color w:val="000000"/>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A4015" w:rsidRDefault="00B077A4">
            <w:pPr>
              <w:spacing w:after="0"/>
            </w:pPr>
            <w:r>
              <w:rPr>
                <w:color w:val="000000"/>
                <w:u w:val="single"/>
              </w:rPr>
              <w:t xml:space="preserve">　</w:t>
            </w:r>
            <w:r>
              <w:rPr>
                <w:color w:val="000000"/>
                <w:u w:val="single"/>
              </w:rPr>
              <w:t>20</w:t>
            </w:r>
            <w:r>
              <w:rPr>
                <w:color w:val="000000"/>
              </w:rPr>
              <w:t xml:space="preserve">　</w:t>
            </w:r>
          </w:p>
        </w:tc>
      </w:tr>
    </w:tbl>
    <w:p w:rsidR="00FA4015" w:rsidRDefault="00B077A4">
      <w:pPr>
        <w:spacing w:after="0"/>
        <w:rPr>
          <w:lang w:eastAsia="zh-CN"/>
        </w:rPr>
      </w:pPr>
      <w:r>
        <w:rPr>
          <w:color w:val="000000"/>
          <w:lang w:eastAsia="zh-CN"/>
        </w:rPr>
        <w:t>（</w:t>
      </w:r>
      <w:r>
        <w:rPr>
          <w:color w:val="000000"/>
          <w:lang w:eastAsia="zh-CN"/>
        </w:rPr>
        <w:t>1</w:t>
      </w:r>
      <w:r>
        <w:rPr>
          <w:color w:val="000000"/>
          <w:lang w:eastAsia="zh-CN"/>
        </w:rPr>
        <w:t>）物块</w:t>
      </w:r>
      <w:r>
        <w:rPr>
          <w:color w:val="000000"/>
          <w:lang w:eastAsia="zh-CN"/>
        </w:rPr>
        <w:t>5s</w:t>
      </w:r>
      <w:r>
        <w:rPr>
          <w:color w:val="000000"/>
          <w:lang w:eastAsia="zh-CN"/>
        </w:rPr>
        <w:t>时间内的平均速度为</w:t>
      </w:r>
      <w:r>
        <w:rPr>
          <w:color w:val="000000"/>
          <w:lang w:eastAsia="zh-CN"/>
        </w:rPr>
        <w:t>________ cm/s</w:t>
      </w:r>
      <w:r>
        <w:rPr>
          <w:color w:val="000000"/>
          <w:lang w:eastAsia="zh-CN"/>
        </w:rPr>
        <w:t>．</w:t>
      </w:r>
    </w:p>
    <w:p w:rsidR="00FA4015" w:rsidRDefault="00B077A4">
      <w:pPr>
        <w:spacing w:after="0"/>
        <w:rPr>
          <w:lang w:eastAsia="zh-CN"/>
        </w:rPr>
      </w:pPr>
      <w:r>
        <w:rPr>
          <w:color w:val="000000"/>
          <w:lang w:eastAsia="zh-CN"/>
        </w:rPr>
        <w:t>（</w:t>
      </w:r>
      <w:r>
        <w:rPr>
          <w:color w:val="000000"/>
          <w:lang w:eastAsia="zh-CN"/>
        </w:rPr>
        <w:t>2</w:t>
      </w:r>
      <w:r>
        <w:rPr>
          <w:color w:val="000000"/>
          <w:lang w:eastAsia="zh-CN"/>
        </w:rPr>
        <w:t>）物块做</w:t>
      </w:r>
      <w:r>
        <w:rPr>
          <w:color w:val="000000"/>
          <w:lang w:eastAsia="zh-CN"/>
        </w:rPr>
        <w:t>________ </w:t>
      </w:r>
      <w:r>
        <w:rPr>
          <w:color w:val="000000"/>
          <w:lang w:eastAsia="zh-CN"/>
        </w:rPr>
        <w:t>（选填</w:t>
      </w:r>
      <w:r>
        <w:rPr>
          <w:color w:val="000000"/>
          <w:lang w:eastAsia="zh-CN"/>
        </w:rPr>
        <w:t>“</w:t>
      </w:r>
      <w:r>
        <w:rPr>
          <w:color w:val="000000"/>
          <w:lang w:eastAsia="zh-CN"/>
        </w:rPr>
        <w:t>匀速</w:t>
      </w:r>
      <w:r>
        <w:rPr>
          <w:color w:val="000000"/>
          <w:lang w:eastAsia="zh-CN"/>
        </w:rPr>
        <w:t>”</w:t>
      </w:r>
      <w:r>
        <w:rPr>
          <w:color w:val="000000"/>
          <w:lang w:eastAsia="zh-CN"/>
        </w:rPr>
        <w:t>或</w:t>
      </w:r>
      <w:r>
        <w:rPr>
          <w:color w:val="000000"/>
          <w:lang w:eastAsia="zh-CN"/>
        </w:rPr>
        <w:t>“</w:t>
      </w:r>
      <w:r>
        <w:rPr>
          <w:color w:val="000000"/>
          <w:lang w:eastAsia="zh-CN"/>
        </w:rPr>
        <w:t>变速</w:t>
      </w:r>
      <w:r>
        <w:rPr>
          <w:color w:val="000000"/>
          <w:lang w:eastAsia="zh-CN"/>
        </w:rPr>
        <w:t>”</w:t>
      </w:r>
      <w:r>
        <w:rPr>
          <w:color w:val="000000"/>
          <w:lang w:eastAsia="zh-CN"/>
        </w:rPr>
        <w:t>）直线运动</w:t>
      </w:r>
    </w:p>
    <w:p w:rsidR="00FA4015" w:rsidRDefault="00B077A4">
      <w:pPr>
        <w:spacing w:after="0"/>
        <w:rPr>
          <w:lang w:eastAsia="zh-CN"/>
        </w:rPr>
      </w:pPr>
      <w:r>
        <w:rPr>
          <w:color w:val="000000"/>
          <w:lang w:eastAsia="zh-CN"/>
        </w:rPr>
        <w:t>（</w:t>
      </w:r>
      <w:r>
        <w:rPr>
          <w:color w:val="000000"/>
          <w:lang w:eastAsia="zh-CN"/>
        </w:rPr>
        <w:t>3</w:t>
      </w:r>
      <w:r>
        <w:rPr>
          <w:color w:val="000000"/>
          <w:lang w:eastAsia="zh-CN"/>
        </w:rPr>
        <w:t>）实验前，小萌对物块的运动情况作了以下可能猜想：</w:t>
      </w:r>
      <w:r>
        <w:rPr>
          <w:lang w:eastAsia="zh-CN"/>
        </w:rPr>
        <w:br/>
      </w:r>
      <w:r>
        <w:rPr>
          <w:color w:val="000000"/>
          <w:lang w:eastAsia="zh-CN"/>
        </w:rPr>
        <w:t>①</w:t>
      </w:r>
      <w:r>
        <w:rPr>
          <w:color w:val="000000"/>
          <w:lang w:eastAsia="zh-CN"/>
        </w:rPr>
        <w:t>物块通过的路程与所用的时间成正比；</w:t>
      </w:r>
      <w:r>
        <w:rPr>
          <w:lang w:eastAsia="zh-CN"/>
        </w:rPr>
        <w:br/>
      </w:r>
      <w:r>
        <w:rPr>
          <w:color w:val="000000"/>
          <w:lang w:eastAsia="zh-CN"/>
        </w:rPr>
        <w:t>②</w:t>
      </w:r>
      <w:r>
        <w:rPr>
          <w:color w:val="000000"/>
          <w:lang w:eastAsia="zh-CN"/>
        </w:rPr>
        <w:t>物块通过的路程与所用的时间平方成正比；</w:t>
      </w:r>
      <w:r>
        <w:rPr>
          <w:lang w:eastAsia="zh-CN"/>
        </w:rPr>
        <w:br/>
      </w:r>
      <w:r>
        <w:rPr>
          <w:color w:val="000000"/>
          <w:lang w:eastAsia="zh-CN"/>
        </w:rPr>
        <w:t>③</w:t>
      </w:r>
      <w:r>
        <w:rPr>
          <w:color w:val="000000"/>
          <w:lang w:eastAsia="zh-CN"/>
        </w:rPr>
        <w:t>物块的平均速度与所用的时间成正比；</w:t>
      </w:r>
      <w:r>
        <w:rPr>
          <w:lang w:eastAsia="zh-CN"/>
        </w:rPr>
        <w:br/>
      </w:r>
      <w:r>
        <w:rPr>
          <w:color w:val="000000"/>
          <w:lang w:eastAsia="zh-CN"/>
        </w:rPr>
        <w:t>④</w:t>
      </w:r>
      <w:r>
        <w:rPr>
          <w:color w:val="000000"/>
          <w:lang w:eastAsia="zh-CN"/>
        </w:rPr>
        <w:t>物块的平均速度与通过的路程成正比．</w:t>
      </w:r>
      <w:r>
        <w:rPr>
          <w:lang w:eastAsia="zh-CN"/>
        </w:rPr>
        <w:br/>
      </w:r>
      <w:r>
        <w:rPr>
          <w:color w:val="000000"/>
          <w:lang w:eastAsia="zh-CN"/>
        </w:rPr>
        <w:t>根据表格中的数据，你认为上述猜想中正确的是</w:t>
      </w:r>
      <w:r>
        <w:rPr>
          <w:color w:val="000000"/>
          <w:lang w:eastAsia="zh-CN"/>
        </w:rPr>
        <w:t>________ </w:t>
      </w:r>
      <w:r>
        <w:rPr>
          <w:color w:val="000000"/>
          <w:lang w:eastAsia="zh-CN"/>
        </w:rPr>
        <w:t>（选填序号），并推测：物块自</w:t>
      </w:r>
      <w:r>
        <w:rPr>
          <w:color w:val="000000"/>
          <w:lang w:eastAsia="zh-CN"/>
        </w:rPr>
        <w:t>A</w:t>
      </w:r>
      <w:r>
        <w:rPr>
          <w:color w:val="000000"/>
          <w:lang w:eastAsia="zh-CN"/>
        </w:rPr>
        <w:t>点开始计时的</w:t>
      </w:r>
      <w:r>
        <w:rPr>
          <w:color w:val="000000"/>
          <w:lang w:eastAsia="zh-CN"/>
        </w:rPr>
        <w:t>6s</w:t>
      </w:r>
      <w:r>
        <w:rPr>
          <w:color w:val="000000"/>
          <w:lang w:eastAsia="zh-CN"/>
        </w:rPr>
        <w:t>时间内通过的路程为</w:t>
      </w:r>
      <w:r>
        <w:rPr>
          <w:color w:val="000000"/>
          <w:u w:val="single"/>
          <w:lang w:eastAsia="zh-CN"/>
        </w:rPr>
        <w:t>________ </w:t>
      </w:r>
      <w:r>
        <w:rPr>
          <w:color w:val="000000"/>
          <w:lang w:eastAsia="zh-CN"/>
        </w:rPr>
        <w:t xml:space="preserve">cm    </w:t>
      </w:r>
    </w:p>
    <w:p w:rsidR="00FA4015" w:rsidRDefault="00B077A4">
      <w:pPr>
        <w:rPr>
          <w:lang w:eastAsia="zh-CN"/>
        </w:rPr>
      </w:pPr>
      <w:r>
        <w:rPr>
          <w:b/>
          <w:bCs/>
          <w:sz w:val="24"/>
          <w:szCs w:val="24"/>
          <w:lang w:eastAsia="zh-CN"/>
        </w:rPr>
        <w:t>五、综合题</w:t>
      </w:r>
    </w:p>
    <w:p w:rsidR="00FA4015" w:rsidRDefault="00B077A4">
      <w:pPr>
        <w:spacing w:after="0"/>
        <w:rPr>
          <w:lang w:eastAsia="zh-CN"/>
        </w:rPr>
      </w:pPr>
      <w:r>
        <w:rPr>
          <w:color w:val="000000"/>
          <w:lang w:eastAsia="zh-CN"/>
        </w:rPr>
        <w:t>19.</w:t>
      </w:r>
      <w:r>
        <w:rPr>
          <w:color w:val="000000"/>
          <w:lang w:eastAsia="zh-CN"/>
        </w:rPr>
        <w:t>汽车在出厂前要进行测试．某次测试中，先让汽车在模拟山路上以</w:t>
      </w:r>
      <w:r>
        <w:rPr>
          <w:color w:val="000000"/>
          <w:lang w:eastAsia="zh-CN"/>
        </w:rPr>
        <w:t>8m/s</w:t>
      </w:r>
      <w:r>
        <w:rPr>
          <w:color w:val="000000"/>
          <w:lang w:eastAsia="zh-CN"/>
        </w:rPr>
        <w:t>的速度行驶</w:t>
      </w:r>
      <w:r>
        <w:rPr>
          <w:color w:val="000000"/>
          <w:lang w:eastAsia="zh-CN"/>
        </w:rPr>
        <w:t>500s</w:t>
      </w:r>
      <w:r>
        <w:rPr>
          <w:color w:val="000000"/>
          <w:lang w:eastAsia="zh-CN"/>
        </w:rPr>
        <w:t>，紧接着在模拟公路上以</w:t>
      </w:r>
      <w:r>
        <w:rPr>
          <w:color w:val="000000"/>
          <w:lang w:eastAsia="zh-CN"/>
        </w:rPr>
        <w:t>20m/s</w:t>
      </w:r>
      <w:r>
        <w:rPr>
          <w:color w:val="000000"/>
          <w:lang w:eastAsia="zh-CN"/>
        </w:rPr>
        <w:t>的速度行驶</w:t>
      </w:r>
      <w:r>
        <w:rPr>
          <w:color w:val="000000"/>
          <w:lang w:eastAsia="zh-CN"/>
        </w:rPr>
        <w:t>100s</w:t>
      </w:r>
      <w:r>
        <w:rPr>
          <w:color w:val="000000"/>
          <w:lang w:eastAsia="zh-CN"/>
        </w:rPr>
        <w:t>．求：</w:t>
      </w:r>
    </w:p>
    <w:p w:rsidR="00FA4015" w:rsidRDefault="00B077A4">
      <w:pPr>
        <w:spacing w:after="0"/>
        <w:rPr>
          <w:lang w:eastAsia="zh-CN"/>
        </w:rPr>
      </w:pPr>
      <w:r>
        <w:rPr>
          <w:color w:val="000000"/>
          <w:lang w:eastAsia="zh-CN"/>
        </w:rPr>
        <w:t>（</w:t>
      </w:r>
      <w:r>
        <w:rPr>
          <w:color w:val="000000"/>
          <w:lang w:eastAsia="zh-CN"/>
        </w:rPr>
        <w:t>1</w:t>
      </w:r>
      <w:r>
        <w:rPr>
          <w:color w:val="000000"/>
          <w:lang w:eastAsia="zh-CN"/>
        </w:rPr>
        <w:t>）该汽车在</w:t>
      </w:r>
      <w:r>
        <w:rPr>
          <w:color w:val="000000"/>
          <w:lang w:eastAsia="zh-CN"/>
        </w:rPr>
        <w:t>600s</w:t>
      </w:r>
      <w:r>
        <w:rPr>
          <w:color w:val="000000"/>
          <w:lang w:eastAsia="zh-CN"/>
        </w:rPr>
        <w:t>内行驶的路程．</w:t>
      </w:r>
    </w:p>
    <w:p w:rsidR="00FA4015" w:rsidRDefault="00B077A4">
      <w:pPr>
        <w:spacing w:after="0"/>
        <w:rPr>
          <w:lang w:eastAsia="zh-CN"/>
        </w:rPr>
      </w:pPr>
      <w:r>
        <w:rPr>
          <w:color w:val="000000"/>
          <w:lang w:eastAsia="zh-CN"/>
        </w:rPr>
        <w:t>（</w:t>
      </w:r>
      <w:r>
        <w:rPr>
          <w:color w:val="000000"/>
          <w:lang w:eastAsia="zh-CN"/>
        </w:rPr>
        <w:t>2</w:t>
      </w:r>
      <w:r>
        <w:rPr>
          <w:color w:val="000000"/>
          <w:lang w:eastAsia="zh-CN"/>
        </w:rPr>
        <w:t>）汽车在整个测试过程中的平均速度．</w:t>
      </w:r>
    </w:p>
    <w:p w:rsidR="00FA4015" w:rsidRDefault="00B077A4">
      <w:pPr>
        <w:rPr>
          <w:lang w:eastAsia="zh-CN"/>
        </w:rPr>
      </w:pPr>
      <w:r>
        <w:rPr>
          <w:lang w:eastAsia="zh-CN"/>
        </w:rPr>
        <w:br w:type="page"/>
      </w:r>
    </w:p>
    <w:p w:rsidR="00FA4015" w:rsidRDefault="00B077A4">
      <w:pPr>
        <w:jc w:val="center"/>
        <w:rPr>
          <w:lang w:eastAsia="zh-CN"/>
        </w:rPr>
      </w:pPr>
      <w:r>
        <w:rPr>
          <w:b/>
          <w:bCs/>
          <w:sz w:val="28"/>
          <w:szCs w:val="28"/>
          <w:lang w:eastAsia="zh-CN"/>
        </w:rPr>
        <w:t>答案解析部分</w:t>
      </w:r>
    </w:p>
    <w:p w:rsidR="00FA4015" w:rsidRDefault="00B077A4">
      <w:pPr>
        <w:rPr>
          <w:lang w:eastAsia="zh-CN"/>
        </w:rPr>
      </w:pPr>
      <w:r>
        <w:rPr>
          <w:lang w:eastAsia="zh-CN"/>
        </w:rPr>
        <w:t>一、单选题</w:t>
      </w:r>
    </w:p>
    <w:p w:rsidR="00FA4015" w:rsidRDefault="00B077A4">
      <w:pPr>
        <w:spacing w:after="0"/>
        <w:rPr>
          <w:lang w:eastAsia="zh-CN"/>
        </w:rPr>
      </w:pPr>
      <w:r>
        <w:rPr>
          <w:color w:val="000000"/>
          <w:lang w:eastAsia="zh-CN"/>
        </w:rPr>
        <w:t>1.</w:t>
      </w:r>
      <w:r>
        <w:rPr>
          <w:color w:val="0000FF"/>
          <w:lang w:eastAsia="zh-CN"/>
        </w:rPr>
        <w:t>【答案】</w:t>
      </w:r>
      <w:r>
        <w:rPr>
          <w:color w:val="000000"/>
          <w:lang w:eastAsia="zh-CN"/>
        </w:rPr>
        <w:t xml:space="preserve">A  </w:t>
      </w:r>
    </w:p>
    <w:p w:rsidR="00FA4015" w:rsidRDefault="00B077A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、由图知，</w:t>
      </w:r>
      <w:r>
        <w:rPr>
          <w:color w:val="000000"/>
          <w:lang w:eastAsia="zh-CN"/>
        </w:rPr>
        <w:t>t</w:t>
      </w:r>
      <w:r>
        <w:rPr>
          <w:color w:val="000000"/>
          <w:lang w:eastAsia="zh-CN"/>
        </w:rPr>
        <w:t>＝</w:t>
      </w:r>
      <w:r>
        <w:rPr>
          <w:color w:val="000000"/>
          <w:lang w:eastAsia="zh-CN"/>
        </w:rPr>
        <w:t>5s</w:t>
      </w:r>
      <w:r>
        <w:rPr>
          <w:color w:val="000000"/>
          <w:lang w:eastAsia="zh-CN"/>
        </w:rPr>
        <w:t>，小车运动的速度：</w:t>
      </w:r>
      <w:r>
        <w:rPr>
          <w:color w:val="000000"/>
          <w:lang w:eastAsia="zh-CN"/>
        </w:rPr>
        <w:t>v</w:t>
      </w:r>
      <w:r>
        <w:rPr>
          <w:color w:val="000000"/>
          <w:lang w:eastAsia="zh-CN"/>
        </w:rPr>
        <w:t>＝</w:t>
      </w:r>
      <w:r w:rsidR="00267F2C">
        <w:rPr>
          <w:noProof/>
          <w:lang w:eastAsia="zh-CN"/>
        </w:rPr>
        <w:pict>
          <v:shape id="图片 32" o:spid="_x0000_i1056" type="#_x0000_t75" style="width:57.75pt;height:20.25pt;visibility:visible;mso-wrap-style:square">
            <v:imagedata r:id="rId28" o:title=""/>
          </v:shape>
        </w:pict>
      </w:r>
      <w:r>
        <w:rPr>
          <w:color w:val="000000"/>
          <w:lang w:eastAsia="zh-CN"/>
        </w:rPr>
        <w:t>＝</w:t>
      </w:r>
      <w:r>
        <w:rPr>
          <w:color w:val="000000"/>
          <w:lang w:eastAsia="zh-CN"/>
        </w:rPr>
        <w:t>0.4m/s</w:t>
      </w:r>
      <w:r>
        <w:rPr>
          <w:color w:val="000000"/>
          <w:lang w:eastAsia="zh-CN"/>
        </w:rPr>
        <w:t>；</w:t>
      </w:r>
      <w:r>
        <w:rPr>
          <w:lang w:eastAsia="zh-CN"/>
        </w:rPr>
        <w:br/>
      </w:r>
      <w:r>
        <w:rPr>
          <w:color w:val="000000"/>
          <w:lang w:eastAsia="zh-CN"/>
        </w:rPr>
        <w:t>B</w:t>
      </w:r>
      <w:r>
        <w:rPr>
          <w:color w:val="000000"/>
          <w:lang w:eastAsia="zh-CN"/>
        </w:rPr>
        <w:t>、</w:t>
      </w:r>
      <w:r>
        <w:rPr>
          <w:color w:val="000000"/>
          <w:lang w:eastAsia="zh-CN"/>
        </w:rPr>
        <w:t>∵G</w:t>
      </w:r>
      <w:r>
        <w:rPr>
          <w:color w:val="000000"/>
          <w:lang w:eastAsia="zh-CN"/>
        </w:rPr>
        <w:t>＝</w:t>
      </w:r>
      <w:r>
        <w:rPr>
          <w:color w:val="000000"/>
          <w:lang w:eastAsia="zh-CN"/>
        </w:rPr>
        <w:t>1N</w:t>
      </w:r>
      <w:r>
        <w:rPr>
          <w:color w:val="000000"/>
          <w:lang w:eastAsia="zh-CN"/>
        </w:rPr>
        <w:t>，</w:t>
      </w:r>
      <w:r>
        <w:rPr>
          <w:color w:val="000000"/>
          <w:lang w:eastAsia="zh-CN"/>
        </w:rPr>
        <w:t>h</w:t>
      </w:r>
      <w:r>
        <w:rPr>
          <w:color w:val="000000"/>
          <w:lang w:eastAsia="zh-CN"/>
        </w:rPr>
        <w:t>＝</w:t>
      </w:r>
      <w:r>
        <w:rPr>
          <w:color w:val="000000"/>
          <w:lang w:eastAsia="zh-CN"/>
        </w:rPr>
        <w:t>0.5m</w:t>
      </w:r>
      <w:r>
        <w:rPr>
          <w:color w:val="000000"/>
          <w:lang w:eastAsia="zh-CN"/>
        </w:rPr>
        <w:t>，</w:t>
      </w:r>
      <w:r>
        <w:rPr>
          <w:color w:val="000000"/>
          <w:lang w:eastAsia="zh-CN"/>
        </w:rPr>
        <w:t>W</w:t>
      </w:r>
      <w:r>
        <w:rPr>
          <w:color w:val="000000"/>
          <w:lang w:eastAsia="zh-CN"/>
        </w:rPr>
        <w:t>＝</w:t>
      </w:r>
      <w:r>
        <w:rPr>
          <w:color w:val="000000"/>
          <w:lang w:eastAsia="zh-CN"/>
        </w:rPr>
        <w:t>Gh</w:t>
      </w:r>
      <w:r>
        <w:rPr>
          <w:color w:val="000000"/>
          <w:lang w:eastAsia="zh-CN"/>
        </w:rPr>
        <w:t>＝</w:t>
      </w:r>
      <w:r>
        <w:rPr>
          <w:color w:val="000000"/>
          <w:lang w:eastAsia="zh-CN"/>
        </w:rPr>
        <w:t>1N×0.5m</w:t>
      </w:r>
      <w:r>
        <w:rPr>
          <w:color w:val="000000"/>
          <w:lang w:eastAsia="zh-CN"/>
        </w:rPr>
        <w:t>＝</w:t>
      </w:r>
      <w:r>
        <w:rPr>
          <w:color w:val="000000"/>
          <w:lang w:eastAsia="zh-CN"/>
        </w:rPr>
        <w:t>0.5J</w:t>
      </w:r>
      <w:r>
        <w:rPr>
          <w:color w:val="000000"/>
          <w:lang w:eastAsia="zh-CN"/>
        </w:rPr>
        <w:t>；</w:t>
      </w:r>
      <w:r>
        <w:rPr>
          <w:lang w:eastAsia="zh-CN"/>
        </w:rPr>
        <w:br/>
      </w:r>
      <w:r>
        <w:rPr>
          <w:color w:val="000000"/>
          <w:lang w:eastAsia="zh-CN"/>
        </w:rPr>
        <w:t>C</w:t>
      </w:r>
      <w:r>
        <w:rPr>
          <w:color w:val="000000"/>
          <w:lang w:eastAsia="zh-CN"/>
        </w:rPr>
        <w:t>、</w:t>
      </w:r>
      <w:r>
        <w:rPr>
          <w:color w:val="000000"/>
          <w:lang w:eastAsia="zh-CN"/>
        </w:rPr>
        <w:t>t</w:t>
      </w:r>
      <w:r>
        <w:rPr>
          <w:color w:val="000000"/>
          <w:lang w:eastAsia="zh-CN"/>
        </w:rPr>
        <w:t>＝</w:t>
      </w:r>
      <w:r>
        <w:rPr>
          <w:color w:val="000000"/>
          <w:lang w:eastAsia="zh-CN"/>
        </w:rPr>
        <w:t>5s</w:t>
      </w:r>
      <w:r>
        <w:rPr>
          <w:color w:val="000000"/>
          <w:lang w:eastAsia="zh-CN"/>
        </w:rPr>
        <w:t>，</w:t>
      </w:r>
      <w:r>
        <w:rPr>
          <w:color w:val="000000"/>
          <w:lang w:eastAsia="zh-CN"/>
        </w:rPr>
        <w:t>P</w:t>
      </w:r>
      <w:r>
        <w:rPr>
          <w:color w:val="000000"/>
          <w:lang w:eastAsia="zh-CN"/>
        </w:rPr>
        <w:t>＝</w:t>
      </w:r>
      <w:r w:rsidR="00267F2C">
        <w:rPr>
          <w:noProof/>
          <w:lang w:eastAsia="zh-CN"/>
        </w:rPr>
        <w:pict>
          <v:shape id="图片 33" o:spid="_x0000_i1057" type="#_x0000_t75" style="width:48.75pt;height:20.25pt;visibility:visible;mso-wrap-style:square">
            <v:imagedata r:id="rId29" o:title=""/>
          </v:shape>
        </w:pict>
      </w:r>
      <w:r>
        <w:rPr>
          <w:color w:val="000000"/>
          <w:lang w:eastAsia="zh-CN"/>
        </w:rPr>
        <w:t>＝</w:t>
      </w:r>
      <w:r>
        <w:rPr>
          <w:color w:val="000000"/>
          <w:lang w:eastAsia="zh-CN"/>
        </w:rPr>
        <w:t>0.12W</w:t>
      </w:r>
      <w:r>
        <w:rPr>
          <w:color w:val="000000"/>
          <w:lang w:eastAsia="zh-CN"/>
        </w:rPr>
        <w:t>；</w:t>
      </w:r>
      <w:r>
        <w:rPr>
          <w:lang w:eastAsia="zh-CN"/>
        </w:rPr>
        <w:br/>
      </w:r>
      <w:r>
        <w:rPr>
          <w:color w:val="000000"/>
          <w:lang w:eastAsia="zh-CN"/>
        </w:rPr>
        <w:t>D</w:t>
      </w:r>
      <w:r>
        <w:rPr>
          <w:color w:val="000000"/>
          <w:lang w:eastAsia="zh-CN"/>
        </w:rPr>
        <w:t>、拉力所做的功为总功，</w:t>
      </w:r>
      <w:r>
        <w:rPr>
          <w:color w:val="000000"/>
          <w:lang w:eastAsia="zh-CN"/>
        </w:rPr>
        <w:t>W</w:t>
      </w:r>
      <w:r>
        <w:rPr>
          <w:color w:val="000000"/>
          <w:lang w:eastAsia="zh-CN"/>
        </w:rPr>
        <w:t>总＝</w:t>
      </w:r>
      <w:r>
        <w:rPr>
          <w:color w:val="000000"/>
          <w:lang w:eastAsia="zh-CN"/>
        </w:rPr>
        <w:t>W</w:t>
      </w:r>
      <w:r>
        <w:rPr>
          <w:color w:val="000000"/>
          <w:lang w:eastAsia="zh-CN"/>
        </w:rPr>
        <w:t>＝</w:t>
      </w:r>
      <w:r>
        <w:rPr>
          <w:color w:val="000000"/>
          <w:lang w:eastAsia="zh-CN"/>
        </w:rPr>
        <w:t>0.6J</w:t>
      </w:r>
      <w:r>
        <w:rPr>
          <w:color w:val="000000"/>
          <w:lang w:eastAsia="zh-CN"/>
        </w:rPr>
        <w:t>，</w:t>
      </w:r>
      <w:r>
        <w:rPr>
          <w:color w:val="000000"/>
          <w:lang w:eastAsia="zh-CN"/>
        </w:rPr>
        <w:t>W</w:t>
      </w:r>
      <w:r>
        <w:rPr>
          <w:color w:val="000000"/>
          <w:lang w:eastAsia="zh-CN"/>
        </w:rPr>
        <w:t>有用＝</w:t>
      </w:r>
      <w:r>
        <w:rPr>
          <w:color w:val="000000"/>
          <w:lang w:eastAsia="zh-CN"/>
        </w:rPr>
        <w:t>Gh</w:t>
      </w:r>
      <w:r>
        <w:rPr>
          <w:color w:val="000000"/>
          <w:lang w:eastAsia="zh-CN"/>
        </w:rPr>
        <w:t>＝</w:t>
      </w:r>
      <w:r>
        <w:rPr>
          <w:color w:val="000000"/>
          <w:lang w:eastAsia="zh-CN"/>
        </w:rPr>
        <w:t>1N×0.5m</w:t>
      </w:r>
      <w:r>
        <w:rPr>
          <w:color w:val="000000"/>
          <w:lang w:eastAsia="zh-CN"/>
        </w:rPr>
        <w:t>＝</w:t>
      </w:r>
      <w:r>
        <w:rPr>
          <w:color w:val="000000"/>
          <w:lang w:eastAsia="zh-CN"/>
        </w:rPr>
        <w:t>0.5J</w:t>
      </w:r>
      <w:r>
        <w:rPr>
          <w:color w:val="000000"/>
          <w:lang w:eastAsia="zh-CN"/>
        </w:rPr>
        <w:t>，</w:t>
      </w:r>
      <w:r>
        <w:rPr>
          <w:color w:val="000000"/>
        </w:rPr>
        <w:t>η</w:t>
      </w:r>
      <w:r>
        <w:rPr>
          <w:color w:val="000000"/>
          <w:lang w:eastAsia="zh-CN"/>
        </w:rPr>
        <w:t>＝</w:t>
      </w:r>
      <w:r w:rsidR="00267F2C">
        <w:rPr>
          <w:noProof/>
          <w:lang w:eastAsia="zh-CN"/>
        </w:rPr>
        <w:pict>
          <v:shape id="图片 34" o:spid="_x0000_i1058" type="#_x0000_t75" style="width:80.25pt;height:28.5pt;visibility:visible;mso-wrap-style:square">
            <v:imagedata r:id="rId30" o:title=""/>
          </v:shape>
        </w:pict>
      </w:r>
      <w:r>
        <w:rPr>
          <w:color w:val="000000"/>
          <w:lang w:eastAsia="zh-CN"/>
        </w:rPr>
        <w:t>83.3%</w:t>
      </w:r>
      <w:r>
        <w:rPr>
          <w:color w:val="000000"/>
          <w:lang w:eastAsia="zh-CN"/>
        </w:rPr>
        <w:t>．由上述计算可知，错的是</w:t>
      </w:r>
      <w:r>
        <w:rPr>
          <w:color w:val="000000"/>
          <w:lang w:eastAsia="zh-CN"/>
        </w:rPr>
        <w:t>AB</w:t>
      </w:r>
      <w:r>
        <w:rPr>
          <w:color w:val="000000"/>
          <w:lang w:eastAsia="zh-CN"/>
        </w:rPr>
        <w:t>．</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【分析】本题综合考查了速度、功和功率的计算。理解公式中各物理量的含义，结合题目所给出的条件进行分析。</w:t>
      </w:r>
    </w:p>
    <w:p w:rsidR="00FA4015" w:rsidRDefault="00B077A4">
      <w:pPr>
        <w:spacing w:after="0"/>
        <w:rPr>
          <w:lang w:eastAsia="zh-CN"/>
        </w:rPr>
      </w:pPr>
      <w:r>
        <w:rPr>
          <w:color w:val="000000"/>
          <w:lang w:eastAsia="zh-CN"/>
        </w:rPr>
        <w:t>2.</w:t>
      </w:r>
      <w:r>
        <w:rPr>
          <w:color w:val="0000FF"/>
          <w:lang w:eastAsia="zh-CN"/>
        </w:rPr>
        <w:t>【答案】</w:t>
      </w:r>
      <w:r>
        <w:rPr>
          <w:color w:val="000000"/>
          <w:lang w:eastAsia="zh-CN"/>
        </w:rPr>
        <w:t xml:space="preserve">A  </w:t>
      </w:r>
    </w:p>
    <w:p w:rsidR="00FA4015" w:rsidRDefault="00B077A4">
      <w:pPr>
        <w:spacing w:after="0"/>
        <w:rPr>
          <w:lang w:eastAsia="zh-CN"/>
        </w:rPr>
      </w:pPr>
      <w:r>
        <w:rPr>
          <w:color w:val="0000FF"/>
          <w:lang w:eastAsia="zh-CN"/>
        </w:rPr>
        <w:t>【解析】</w:t>
      </w:r>
      <w:r>
        <w:rPr>
          <w:color w:val="000000"/>
          <w:lang w:eastAsia="zh-CN"/>
        </w:rPr>
        <w:t>【分析】物体的平均速度是总的路程和总时间的比值。</w:t>
      </w:r>
      <w:r>
        <w:rPr>
          <w:lang w:eastAsia="zh-CN"/>
        </w:rPr>
        <w:br/>
      </w:r>
      <w:r>
        <w:rPr>
          <w:color w:val="000000"/>
          <w:lang w:eastAsia="zh-CN"/>
        </w:rPr>
        <w:t>A</w:t>
      </w:r>
      <w:r>
        <w:rPr>
          <w:color w:val="000000"/>
          <w:lang w:eastAsia="zh-CN"/>
        </w:rPr>
        <w:t>、平均速度不能用各处运动速度的平均值代替，错误，符合题意；</w:t>
      </w:r>
      <w:r>
        <w:rPr>
          <w:color w:val="000000"/>
          <w:lang w:eastAsia="zh-CN"/>
        </w:rPr>
        <w:t> </w:t>
      </w:r>
      <w:r>
        <w:rPr>
          <w:lang w:eastAsia="zh-CN"/>
        </w:rPr>
        <w:br/>
      </w:r>
      <w:r>
        <w:rPr>
          <w:color w:val="000000"/>
          <w:lang w:eastAsia="zh-CN"/>
        </w:rPr>
        <w:t>B</w:t>
      </w:r>
      <w:r>
        <w:rPr>
          <w:color w:val="000000"/>
          <w:lang w:eastAsia="zh-CN"/>
        </w:rPr>
        <w:t>、在相同路程内，物体运动的时间越少则平均速度越大，正确，不合题意；</w:t>
      </w:r>
      <w:r>
        <w:rPr>
          <w:lang w:eastAsia="zh-CN"/>
        </w:rPr>
        <w:br/>
      </w:r>
      <w:r>
        <w:rPr>
          <w:color w:val="000000"/>
          <w:lang w:eastAsia="zh-CN"/>
        </w:rPr>
        <w:t>C</w:t>
      </w:r>
      <w:r>
        <w:rPr>
          <w:color w:val="000000"/>
          <w:lang w:eastAsia="zh-CN"/>
        </w:rPr>
        <w:t>、做变速直线运动的物体，在不同时间内，平均速度一般不相同，正确，不合题意；</w:t>
      </w:r>
      <w:r>
        <w:rPr>
          <w:lang w:eastAsia="zh-CN"/>
        </w:rPr>
        <w:br/>
      </w:r>
      <w:r>
        <w:rPr>
          <w:color w:val="000000"/>
          <w:lang w:eastAsia="zh-CN"/>
        </w:rPr>
        <w:t>D</w:t>
      </w:r>
      <w:r>
        <w:rPr>
          <w:color w:val="000000"/>
          <w:lang w:eastAsia="zh-CN"/>
        </w:rPr>
        <w:t>、做变速直线运动的物体，在不同路程内，平均速度有可能相同，正确，不合题意；</w:t>
      </w:r>
      <w:r>
        <w:rPr>
          <w:lang w:eastAsia="zh-CN"/>
        </w:rPr>
        <w:br/>
      </w:r>
      <w:r>
        <w:rPr>
          <w:color w:val="000000"/>
          <w:lang w:eastAsia="zh-CN"/>
        </w:rPr>
        <w:t>故选</w:t>
      </w:r>
      <w:r>
        <w:rPr>
          <w:color w:val="000000"/>
          <w:lang w:eastAsia="zh-CN"/>
        </w:rPr>
        <w:t>A</w:t>
      </w:r>
      <w:r>
        <w:rPr>
          <w:lang w:eastAsia="zh-CN"/>
        </w:rPr>
        <w:br/>
      </w:r>
      <w:r>
        <w:rPr>
          <w:color w:val="000000"/>
          <w:lang w:eastAsia="zh-CN"/>
        </w:rPr>
        <w:t>【点评】做变速直线运动的物体，在不同时间内，平均速度一般不相同。物体的平均速度是总的路程和总时间的比值。</w:t>
      </w:r>
    </w:p>
    <w:p w:rsidR="00FA4015" w:rsidRDefault="00B077A4">
      <w:pPr>
        <w:spacing w:after="0"/>
        <w:rPr>
          <w:lang w:eastAsia="zh-CN"/>
        </w:rPr>
      </w:pPr>
      <w:r>
        <w:rPr>
          <w:color w:val="000000"/>
          <w:lang w:eastAsia="zh-CN"/>
        </w:rPr>
        <w:t>3.</w:t>
      </w:r>
      <w:r>
        <w:rPr>
          <w:color w:val="0000FF"/>
          <w:lang w:eastAsia="zh-CN"/>
        </w:rPr>
        <w:t>【答案】</w:t>
      </w:r>
      <w:r>
        <w:rPr>
          <w:color w:val="000000"/>
          <w:lang w:eastAsia="zh-CN"/>
        </w:rPr>
        <w:t xml:space="preserve">B  </w:t>
      </w:r>
    </w:p>
    <w:p w:rsidR="00FA4015" w:rsidRDefault="00B077A4">
      <w:pPr>
        <w:spacing w:after="0"/>
        <w:rPr>
          <w:lang w:eastAsia="zh-CN"/>
        </w:rPr>
      </w:pPr>
      <w:r>
        <w:rPr>
          <w:color w:val="0000FF"/>
          <w:lang w:eastAsia="zh-CN"/>
        </w:rPr>
        <w:t>【解析】</w:t>
      </w:r>
      <w:r>
        <w:rPr>
          <w:color w:val="000000"/>
          <w:lang w:eastAsia="zh-CN"/>
        </w:rPr>
        <w:t>【解答】解：由图可知经过</w:t>
      </w:r>
      <w:r>
        <w:rPr>
          <w:color w:val="000000"/>
          <w:lang w:eastAsia="zh-CN"/>
        </w:rPr>
        <w:t>6s</w:t>
      </w:r>
      <w:r>
        <w:rPr>
          <w:color w:val="000000"/>
          <w:lang w:eastAsia="zh-CN"/>
        </w:rPr>
        <w:t>，甲乙两车的路程分别是</w:t>
      </w:r>
      <w:r>
        <w:rPr>
          <w:color w:val="000000"/>
          <w:lang w:eastAsia="zh-CN"/>
        </w:rPr>
        <w:t>s</w:t>
      </w:r>
      <w:r>
        <w:rPr>
          <w:color w:val="000000"/>
          <w:vertAlign w:val="subscript"/>
          <w:lang w:eastAsia="zh-CN"/>
        </w:rPr>
        <w:t>甲</w:t>
      </w:r>
      <w:r>
        <w:rPr>
          <w:color w:val="000000"/>
          <w:lang w:eastAsia="zh-CN"/>
        </w:rPr>
        <w:t>=40m</w:t>
      </w:r>
      <w:r>
        <w:rPr>
          <w:color w:val="000000"/>
          <w:lang w:eastAsia="zh-CN"/>
        </w:rPr>
        <w:t>，</w:t>
      </w:r>
      <w:r>
        <w:rPr>
          <w:color w:val="000000"/>
          <w:lang w:eastAsia="zh-CN"/>
        </w:rPr>
        <w:t>s</w:t>
      </w:r>
      <w:r>
        <w:rPr>
          <w:color w:val="000000"/>
          <w:vertAlign w:val="subscript"/>
          <w:lang w:eastAsia="zh-CN"/>
        </w:rPr>
        <w:t>乙</w:t>
      </w:r>
      <w:r>
        <w:rPr>
          <w:color w:val="000000"/>
          <w:lang w:eastAsia="zh-CN"/>
        </w:rPr>
        <w:t>=60m</w:t>
      </w:r>
      <w:r>
        <w:rPr>
          <w:color w:val="000000"/>
          <w:lang w:eastAsia="zh-CN"/>
        </w:rPr>
        <w:t>，因为两车同时、同地、同方向做匀速直线运动，所以乙在甲前面</w:t>
      </w:r>
      <w:r>
        <w:rPr>
          <w:color w:val="000000"/>
          <w:lang w:eastAsia="zh-CN"/>
        </w:rPr>
        <w:t>20</w:t>
      </w:r>
      <w:r>
        <w:rPr>
          <w:color w:val="000000"/>
          <w:lang w:eastAsia="zh-CN"/>
        </w:rPr>
        <w:t>米处，故</w:t>
      </w:r>
      <w:r>
        <w:rPr>
          <w:color w:val="000000"/>
          <w:lang w:eastAsia="zh-CN"/>
        </w:rPr>
        <w:t>B</w:t>
      </w:r>
      <w:r>
        <w:rPr>
          <w:color w:val="000000"/>
          <w:lang w:eastAsia="zh-CN"/>
        </w:rPr>
        <w:t>正确，</w:t>
      </w:r>
      <w:r>
        <w:rPr>
          <w:color w:val="000000"/>
          <w:lang w:eastAsia="zh-CN"/>
        </w:rPr>
        <w:t>ACD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【分析】甲、乙两小车同时同地同方向做匀速直线运动，由图象求出经过</w:t>
      </w:r>
      <w:r>
        <w:rPr>
          <w:color w:val="000000"/>
          <w:lang w:eastAsia="zh-CN"/>
        </w:rPr>
        <w:t>6s</w:t>
      </w:r>
      <w:r>
        <w:rPr>
          <w:color w:val="000000"/>
          <w:lang w:eastAsia="zh-CN"/>
        </w:rPr>
        <w:t xml:space="preserve">的路程，然后判断甲、乙两车的位置关系．　</w:t>
      </w:r>
    </w:p>
    <w:p w:rsidR="00FA4015" w:rsidRDefault="00B077A4">
      <w:pPr>
        <w:spacing w:after="0"/>
        <w:rPr>
          <w:lang w:eastAsia="zh-CN"/>
        </w:rPr>
      </w:pPr>
      <w:r>
        <w:rPr>
          <w:color w:val="000000"/>
          <w:lang w:eastAsia="zh-CN"/>
        </w:rPr>
        <w:t>4.</w:t>
      </w:r>
      <w:r>
        <w:rPr>
          <w:color w:val="0000FF"/>
          <w:lang w:eastAsia="zh-CN"/>
        </w:rPr>
        <w:t>【答案】</w:t>
      </w:r>
      <w:r>
        <w:rPr>
          <w:color w:val="000000"/>
          <w:lang w:eastAsia="zh-CN"/>
        </w:rPr>
        <w:t xml:space="preserve">B  </w:t>
      </w:r>
    </w:p>
    <w:p w:rsidR="00FA4015" w:rsidRDefault="00B077A4">
      <w:pPr>
        <w:spacing w:after="0"/>
        <w:rPr>
          <w:lang w:eastAsia="zh-CN"/>
        </w:rPr>
      </w:pPr>
      <w:r>
        <w:rPr>
          <w:color w:val="0000FF"/>
          <w:lang w:eastAsia="zh-CN"/>
        </w:rPr>
        <w:t>【解析】</w:t>
      </w:r>
      <w:r>
        <w:rPr>
          <w:color w:val="000000"/>
          <w:lang w:eastAsia="zh-CN"/>
        </w:rPr>
        <w:t>【解答】解：由</w:t>
      </w:r>
      <w:r>
        <w:rPr>
          <w:color w:val="000000"/>
          <w:lang w:eastAsia="zh-CN"/>
        </w:rPr>
        <w:t>s</w:t>
      </w:r>
      <w:r>
        <w:rPr>
          <w:color w:val="000000"/>
          <w:lang w:eastAsia="zh-CN"/>
        </w:rPr>
        <w:t>﹣</w:t>
      </w:r>
      <w:r>
        <w:rPr>
          <w:color w:val="000000"/>
          <w:lang w:eastAsia="zh-CN"/>
        </w:rPr>
        <w:t>t</w:t>
      </w:r>
      <w:r>
        <w:rPr>
          <w:color w:val="000000"/>
          <w:lang w:eastAsia="zh-CN"/>
        </w:rPr>
        <w:t>图象知：图线是一条倾斜的直线，物体的路程与时间成正比，物体做匀速直线运动；匀速直线运动的速度保持不变，它的</w:t>
      </w:r>
      <w:r>
        <w:rPr>
          <w:color w:val="000000"/>
          <w:lang w:eastAsia="zh-CN"/>
        </w:rPr>
        <w:t>v</w:t>
      </w:r>
      <w:r>
        <w:rPr>
          <w:color w:val="000000"/>
          <w:lang w:eastAsia="zh-CN"/>
        </w:rPr>
        <w:t>﹣</w:t>
      </w:r>
      <w:r>
        <w:rPr>
          <w:color w:val="000000"/>
          <w:lang w:eastAsia="zh-CN"/>
        </w:rPr>
        <w:t>t</w:t>
      </w:r>
      <w:r>
        <w:rPr>
          <w:color w:val="000000"/>
          <w:lang w:eastAsia="zh-CN"/>
        </w:rPr>
        <w:t>图象是一条平行于时间轴的直线，由图示各</w:t>
      </w:r>
      <w:r>
        <w:rPr>
          <w:color w:val="000000"/>
          <w:lang w:eastAsia="zh-CN"/>
        </w:rPr>
        <w:t>v</w:t>
      </w:r>
      <w:r>
        <w:rPr>
          <w:color w:val="000000"/>
          <w:lang w:eastAsia="zh-CN"/>
        </w:rPr>
        <w:t>﹣</w:t>
      </w:r>
      <w:r>
        <w:rPr>
          <w:color w:val="000000"/>
          <w:lang w:eastAsia="zh-CN"/>
        </w:rPr>
        <w:t>t</w:t>
      </w:r>
      <w:r>
        <w:rPr>
          <w:color w:val="000000"/>
          <w:lang w:eastAsia="zh-CN"/>
        </w:rPr>
        <w:t>图象知：</w:t>
      </w:r>
      <w:r>
        <w:rPr>
          <w:lang w:eastAsia="zh-CN"/>
        </w:rPr>
        <w:br/>
      </w:r>
      <w:r>
        <w:rPr>
          <w:color w:val="000000"/>
          <w:lang w:eastAsia="zh-CN"/>
        </w:rPr>
        <w:t>图象</w:t>
      </w:r>
      <w:r>
        <w:rPr>
          <w:color w:val="000000"/>
          <w:lang w:eastAsia="zh-CN"/>
        </w:rPr>
        <w:t>B</w:t>
      </w:r>
      <w:r>
        <w:rPr>
          <w:color w:val="000000"/>
          <w:lang w:eastAsia="zh-CN"/>
        </w:rPr>
        <w:t>是一条平行于时间轴的直线，物体速度保持不变，物体做匀速直线运动；</w:t>
      </w:r>
      <w:r>
        <w:rPr>
          <w:lang w:eastAsia="zh-CN"/>
        </w:rPr>
        <w:br/>
      </w:r>
      <w:r>
        <w:rPr>
          <w:color w:val="000000"/>
          <w:lang w:eastAsia="zh-CN"/>
        </w:rPr>
        <w:t>A</w:t>
      </w:r>
      <w:r>
        <w:rPr>
          <w:color w:val="000000"/>
          <w:lang w:eastAsia="zh-CN"/>
        </w:rPr>
        <w:t>图象中时间不变而速度变化，不可能出现这种情况图象错误；</w:t>
      </w:r>
      <w:r>
        <w:rPr>
          <w:lang w:eastAsia="zh-CN"/>
        </w:rPr>
        <w:br/>
      </w:r>
      <w:r>
        <w:rPr>
          <w:color w:val="000000"/>
          <w:lang w:eastAsia="zh-CN"/>
        </w:rPr>
        <w:t>C</w:t>
      </w:r>
      <w:r>
        <w:rPr>
          <w:color w:val="000000"/>
          <w:lang w:eastAsia="zh-CN"/>
        </w:rPr>
        <w:t>图象中物体的速度随时间均匀减小，物体做匀减速直线运动，与</w:t>
      </w:r>
      <w:r>
        <w:rPr>
          <w:color w:val="000000"/>
          <w:lang w:eastAsia="zh-CN"/>
        </w:rPr>
        <w:t>s</w:t>
      </w:r>
      <w:r>
        <w:rPr>
          <w:color w:val="000000"/>
          <w:lang w:eastAsia="zh-CN"/>
        </w:rPr>
        <w:t>﹣</w:t>
      </w:r>
      <w:r>
        <w:rPr>
          <w:color w:val="000000"/>
          <w:lang w:eastAsia="zh-CN"/>
        </w:rPr>
        <w:t>t</w:t>
      </w:r>
      <w:r>
        <w:rPr>
          <w:color w:val="000000"/>
          <w:lang w:eastAsia="zh-CN"/>
        </w:rPr>
        <w:t>图象不符；</w:t>
      </w:r>
      <w:r>
        <w:rPr>
          <w:lang w:eastAsia="zh-CN"/>
        </w:rPr>
        <w:br/>
      </w:r>
      <w:r>
        <w:rPr>
          <w:color w:val="000000"/>
          <w:lang w:eastAsia="zh-CN"/>
        </w:rPr>
        <w:lastRenderedPageBreak/>
        <w:t>D</w:t>
      </w:r>
      <w:r>
        <w:rPr>
          <w:color w:val="000000"/>
          <w:lang w:eastAsia="zh-CN"/>
        </w:rPr>
        <w:t>图象中物体的速度随时间均匀增加，物体做匀加速直线运动，与</w:t>
      </w:r>
      <w:r>
        <w:rPr>
          <w:color w:val="000000"/>
          <w:lang w:eastAsia="zh-CN"/>
        </w:rPr>
        <w:t>s</w:t>
      </w:r>
      <w:r>
        <w:rPr>
          <w:color w:val="000000"/>
          <w:lang w:eastAsia="zh-CN"/>
        </w:rPr>
        <w:t>﹣</w:t>
      </w:r>
      <w:r>
        <w:rPr>
          <w:color w:val="000000"/>
          <w:lang w:eastAsia="zh-CN"/>
        </w:rPr>
        <w:t>t</w:t>
      </w:r>
      <w:r>
        <w:rPr>
          <w:color w:val="000000"/>
          <w:lang w:eastAsia="zh-CN"/>
        </w:rPr>
        <w:t>图象不符；</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【分析】根据图甲所示物体的</w:t>
      </w:r>
      <w:r>
        <w:rPr>
          <w:color w:val="000000"/>
          <w:lang w:eastAsia="zh-CN"/>
        </w:rPr>
        <w:t>s</w:t>
      </w:r>
      <w:r>
        <w:rPr>
          <w:color w:val="000000"/>
          <w:lang w:eastAsia="zh-CN"/>
        </w:rPr>
        <w:t>﹣</w:t>
      </w:r>
      <w:r>
        <w:rPr>
          <w:color w:val="000000"/>
          <w:lang w:eastAsia="zh-CN"/>
        </w:rPr>
        <w:t>t</w:t>
      </w:r>
      <w:r>
        <w:rPr>
          <w:color w:val="000000"/>
          <w:lang w:eastAsia="zh-CN"/>
        </w:rPr>
        <w:t>图象判断物体的运动性质；</w:t>
      </w:r>
      <w:r>
        <w:rPr>
          <w:lang w:eastAsia="zh-CN"/>
        </w:rPr>
        <w:br/>
      </w:r>
      <w:r>
        <w:rPr>
          <w:color w:val="000000"/>
          <w:lang w:eastAsia="zh-CN"/>
        </w:rPr>
        <w:t>然后逐一分析各</w:t>
      </w:r>
      <w:r>
        <w:rPr>
          <w:color w:val="000000"/>
          <w:lang w:eastAsia="zh-CN"/>
        </w:rPr>
        <w:t>v</w:t>
      </w:r>
      <w:r>
        <w:rPr>
          <w:color w:val="000000"/>
          <w:lang w:eastAsia="zh-CN"/>
        </w:rPr>
        <w:t>﹣</w:t>
      </w:r>
      <w:r>
        <w:rPr>
          <w:color w:val="000000"/>
          <w:lang w:eastAsia="zh-CN"/>
        </w:rPr>
        <w:t>t</w:t>
      </w:r>
      <w:r>
        <w:rPr>
          <w:color w:val="000000"/>
          <w:lang w:eastAsia="zh-CN"/>
        </w:rPr>
        <w:t>图象，看哪个图象与</w:t>
      </w:r>
      <w:r>
        <w:rPr>
          <w:color w:val="000000"/>
          <w:lang w:eastAsia="zh-CN"/>
        </w:rPr>
        <w:t>s</w:t>
      </w:r>
      <w:r>
        <w:rPr>
          <w:color w:val="000000"/>
          <w:lang w:eastAsia="zh-CN"/>
        </w:rPr>
        <w:t>﹣</w:t>
      </w:r>
      <w:r>
        <w:rPr>
          <w:color w:val="000000"/>
          <w:lang w:eastAsia="zh-CN"/>
        </w:rPr>
        <w:t>t</w:t>
      </w:r>
      <w:r>
        <w:rPr>
          <w:color w:val="000000"/>
          <w:lang w:eastAsia="zh-CN"/>
        </w:rPr>
        <w:t>图象反应的运动规律相同．</w:t>
      </w:r>
    </w:p>
    <w:p w:rsidR="00FA4015" w:rsidRDefault="00B077A4">
      <w:pPr>
        <w:spacing w:after="0"/>
        <w:rPr>
          <w:lang w:eastAsia="zh-CN"/>
        </w:rPr>
      </w:pPr>
      <w:r>
        <w:rPr>
          <w:color w:val="000000"/>
          <w:lang w:eastAsia="zh-CN"/>
        </w:rPr>
        <w:t>5.</w:t>
      </w:r>
      <w:r>
        <w:rPr>
          <w:color w:val="0000FF"/>
          <w:lang w:eastAsia="zh-CN"/>
        </w:rPr>
        <w:t>【答案】</w:t>
      </w:r>
      <w:r>
        <w:rPr>
          <w:color w:val="000000"/>
          <w:lang w:eastAsia="zh-CN"/>
        </w:rPr>
        <w:t xml:space="preserve">C  </w:t>
      </w:r>
    </w:p>
    <w:p w:rsidR="00FA4015" w:rsidRDefault="00B077A4">
      <w:pPr>
        <w:spacing w:after="0"/>
        <w:rPr>
          <w:lang w:eastAsia="zh-CN"/>
        </w:rPr>
      </w:pPr>
      <w:r>
        <w:rPr>
          <w:color w:val="0000FF"/>
          <w:lang w:eastAsia="zh-CN"/>
        </w:rPr>
        <w:t>【解析】</w:t>
      </w:r>
      <w:r>
        <w:rPr>
          <w:color w:val="000000"/>
          <w:lang w:eastAsia="zh-CN"/>
        </w:rPr>
        <w:t>【分析】甲乙经过相同的时间，甲跑了</w:t>
      </w:r>
      <w:r>
        <w:rPr>
          <w:color w:val="000000"/>
          <w:lang w:eastAsia="zh-CN"/>
        </w:rPr>
        <w:t>100m</w:t>
      </w:r>
      <w:r>
        <w:rPr>
          <w:color w:val="000000"/>
          <w:lang w:eastAsia="zh-CN"/>
        </w:rPr>
        <w:t>，乙跑了</w:t>
      </w:r>
      <w:r>
        <w:rPr>
          <w:color w:val="000000"/>
          <w:lang w:eastAsia="zh-CN"/>
        </w:rPr>
        <w:t>90m</w:t>
      </w:r>
      <w:r>
        <w:rPr>
          <w:color w:val="000000"/>
          <w:lang w:eastAsia="zh-CN"/>
        </w:rPr>
        <w:t>，根据</w:t>
      </w:r>
      <w:r>
        <w:rPr>
          <w:color w:val="000000"/>
          <w:lang w:eastAsia="zh-CN"/>
        </w:rPr>
        <w:t>v=</w:t>
      </w:r>
      <w:r w:rsidR="00267F2C">
        <w:rPr>
          <w:noProof/>
          <w:lang w:eastAsia="zh-CN"/>
        </w:rPr>
        <w:pict>
          <v:shape id="图片 35" o:spid="_x0000_i1059" type="#_x0000_t75" style="width:5.25pt;height:14.25pt;visibility:visible;mso-wrap-style:square">
            <v:imagedata r:id="rId31" o:title=""/>
          </v:shape>
        </w:pict>
      </w:r>
      <w:r>
        <w:rPr>
          <w:color w:val="000000"/>
          <w:lang w:eastAsia="zh-CN"/>
        </w:rPr>
        <w:t>判断甲乙的跑步速度．</w:t>
      </w:r>
      <w:r>
        <w:rPr>
          <w:lang w:eastAsia="zh-CN"/>
        </w:rPr>
        <w:br/>
      </w:r>
      <w:r>
        <w:rPr>
          <w:color w:val="000000"/>
          <w:lang w:eastAsia="zh-CN"/>
        </w:rPr>
        <w:t>甲跑</w:t>
      </w:r>
      <w:r>
        <w:rPr>
          <w:color w:val="000000"/>
          <w:lang w:eastAsia="zh-CN"/>
        </w:rPr>
        <w:t>100m</w:t>
      </w:r>
      <w:r>
        <w:rPr>
          <w:color w:val="000000"/>
          <w:lang w:eastAsia="zh-CN"/>
        </w:rPr>
        <w:t>需要的时间和乙跑</w:t>
      </w:r>
      <w:r>
        <w:rPr>
          <w:color w:val="000000"/>
          <w:lang w:eastAsia="zh-CN"/>
        </w:rPr>
        <w:t>90m</w:t>
      </w:r>
      <w:r>
        <w:rPr>
          <w:color w:val="000000"/>
          <w:lang w:eastAsia="zh-CN"/>
        </w:rPr>
        <w:t>需要的时间是相同的，甲由起点后退</w:t>
      </w:r>
      <w:r>
        <w:rPr>
          <w:color w:val="000000"/>
          <w:lang w:eastAsia="zh-CN"/>
        </w:rPr>
        <w:t>10m</w:t>
      </w:r>
      <w:r>
        <w:rPr>
          <w:color w:val="000000"/>
          <w:lang w:eastAsia="zh-CN"/>
        </w:rPr>
        <w:t>，同时起跑，看谁先到达终点，看最后</w:t>
      </w:r>
      <w:r>
        <w:rPr>
          <w:color w:val="000000"/>
          <w:lang w:eastAsia="zh-CN"/>
        </w:rPr>
        <w:t>10m</w:t>
      </w:r>
      <w:r>
        <w:rPr>
          <w:color w:val="000000"/>
          <w:lang w:eastAsia="zh-CN"/>
        </w:rPr>
        <w:t>谁用时最少．</w:t>
      </w:r>
      <w:r>
        <w:rPr>
          <w:lang w:eastAsia="zh-CN"/>
        </w:rPr>
        <w:br/>
      </w:r>
      <w:r>
        <w:rPr>
          <w:color w:val="000000"/>
          <w:lang w:eastAsia="zh-CN"/>
        </w:rPr>
        <w:t>【解答】相同的时间，甲跑了</w:t>
      </w:r>
      <w:r>
        <w:rPr>
          <w:color w:val="000000"/>
          <w:lang w:eastAsia="zh-CN"/>
        </w:rPr>
        <w:t>100m</w:t>
      </w:r>
      <w:r>
        <w:rPr>
          <w:color w:val="000000"/>
          <w:lang w:eastAsia="zh-CN"/>
        </w:rPr>
        <w:t>，乙跑了</w:t>
      </w:r>
      <w:r>
        <w:rPr>
          <w:color w:val="000000"/>
          <w:lang w:eastAsia="zh-CN"/>
        </w:rPr>
        <w:t>90m</w:t>
      </w:r>
      <w:r>
        <w:rPr>
          <w:color w:val="000000"/>
          <w:lang w:eastAsia="zh-CN"/>
        </w:rPr>
        <w:t>，根据</w:t>
      </w:r>
      <w:r>
        <w:rPr>
          <w:color w:val="000000"/>
          <w:lang w:eastAsia="zh-CN"/>
        </w:rPr>
        <w:t>v=</w:t>
      </w:r>
      <w:r w:rsidR="00267F2C">
        <w:rPr>
          <w:noProof/>
          <w:lang w:eastAsia="zh-CN"/>
        </w:rPr>
        <w:pict>
          <v:shape id="图片 36" o:spid="_x0000_i1060" type="#_x0000_t75" style="width:5.25pt;height:14.25pt;visibility:visible;mso-wrap-style:square">
            <v:imagedata r:id="rId31" o:title=""/>
          </v:shape>
        </w:pict>
      </w:r>
      <w:r>
        <w:rPr>
          <w:color w:val="000000"/>
          <w:lang w:eastAsia="zh-CN"/>
        </w:rPr>
        <w:t>得，甲的速度大于乙的速度．</w:t>
      </w:r>
      <w:r>
        <w:rPr>
          <w:lang w:eastAsia="zh-CN"/>
        </w:rPr>
        <w:br/>
      </w:r>
      <w:r>
        <w:rPr>
          <w:color w:val="000000"/>
          <w:lang w:eastAsia="zh-CN"/>
        </w:rPr>
        <w:t>甲由起点后退</w:t>
      </w:r>
      <w:r>
        <w:rPr>
          <w:color w:val="000000"/>
          <w:lang w:eastAsia="zh-CN"/>
        </w:rPr>
        <w:t>10m</w:t>
      </w:r>
      <w:r>
        <w:rPr>
          <w:color w:val="000000"/>
          <w:lang w:eastAsia="zh-CN"/>
        </w:rPr>
        <w:t>，乙在原地，同时起跑，甲跑完</w:t>
      </w:r>
      <w:r>
        <w:rPr>
          <w:color w:val="000000"/>
          <w:lang w:eastAsia="zh-CN"/>
        </w:rPr>
        <w:t>100m</w:t>
      </w:r>
      <w:r>
        <w:rPr>
          <w:color w:val="000000"/>
          <w:lang w:eastAsia="zh-CN"/>
        </w:rPr>
        <w:t>和乙跑完</w:t>
      </w:r>
      <w:r>
        <w:rPr>
          <w:color w:val="000000"/>
          <w:lang w:eastAsia="zh-CN"/>
        </w:rPr>
        <w:t>90m</w:t>
      </w:r>
      <w:r>
        <w:rPr>
          <w:color w:val="000000"/>
          <w:lang w:eastAsia="zh-CN"/>
        </w:rPr>
        <w:t>的时间相同，离终点甲和乙都分别剩下</w:t>
      </w:r>
      <w:r>
        <w:rPr>
          <w:color w:val="000000"/>
          <w:lang w:eastAsia="zh-CN"/>
        </w:rPr>
        <w:t>10m</w:t>
      </w:r>
      <w:r>
        <w:rPr>
          <w:color w:val="000000"/>
          <w:lang w:eastAsia="zh-CN"/>
        </w:rPr>
        <w:t>，甲的速度大于乙的速度，根据</w:t>
      </w:r>
      <w:r>
        <w:rPr>
          <w:color w:val="000000"/>
          <w:lang w:eastAsia="zh-CN"/>
        </w:rPr>
        <w:t>t'=</w:t>
      </w:r>
      <w:r w:rsidR="00267F2C">
        <w:rPr>
          <w:noProof/>
          <w:lang w:eastAsia="zh-CN"/>
        </w:rPr>
        <w:pict>
          <v:shape id="图片 37" o:spid="_x0000_i1061" type="#_x0000_t75" style="width:15pt;height:17.25pt;visibility:visible;mso-wrap-style:square">
            <v:imagedata r:id="rId32" o:title=""/>
          </v:shape>
        </w:pict>
      </w:r>
      <w:r>
        <w:rPr>
          <w:color w:val="000000"/>
          <w:lang w:eastAsia="zh-CN"/>
        </w:rPr>
        <w:t>，甲用时间少，甲先到达终点．</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w:t>
      </w:r>
      <w:r>
        <w:rPr>
          <w:color w:val="000000"/>
          <w:lang w:eastAsia="zh-CN"/>
        </w:rPr>
        <w:t>1)</w:t>
      </w:r>
      <w:r>
        <w:rPr>
          <w:color w:val="000000"/>
          <w:lang w:eastAsia="zh-CN"/>
        </w:rPr>
        <w:t>比较物体运动快慢有两种方法：</w:t>
      </w:r>
      <w:r>
        <w:rPr>
          <w:lang w:eastAsia="zh-CN"/>
        </w:rPr>
        <w:br/>
      </w:r>
      <w:r>
        <w:rPr>
          <w:color w:val="000000"/>
          <w:lang w:eastAsia="zh-CN"/>
        </w:rPr>
        <w:t>相同的时间，比较运动路程来比较物体运动的快慢．</w:t>
      </w:r>
      <w:r>
        <w:rPr>
          <w:lang w:eastAsia="zh-CN"/>
        </w:rPr>
        <w:br/>
      </w:r>
      <w:r>
        <w:rPr>
          <w:color w:val="000000"/>
          <w:lang w:eastAsia="zh-CN"/>
        </w:rPr>
        <w:t>相同的路程，比较运动时间来比较物体运动的快慢．</w:t>
      </w:r>
      <w:r>
        <w:rPr>
          <w:lang w:eastAsia="zh-CN"/>
        </w:rPr>
        <w:br/>
      </w:r>
      <w:r>
        <w:rPr>
          <w:color w:val="000000"/>
          <w:lang w:eastAsia="zh-CN"/>
        </w:rPr>
        <w:t>（</w:t>
      </w:r>
      <w:r>
        <w:rPr>
          <w:color w:val="000000"/>
          <w:lang w:eastAsia="zh-CN"/>
        </w:rPr>
        <w:t>2)</w:t>
      </w:r>
      <w:r>
        <w:rPr>
          <w:color w:val="000000"/>
          <w:lang w:eastAsia="zh-CN"/>
        </w:rPr>
        <w:t>本题把甲的</w:t>
      </w:r>
      <w:r>
        <w:rPr>
          <w:color w:val="000000"/>
          <w:lang w:eastAsia="zh-CN"/>
        </w:rPr>
        <w:t>110m</w:t>
      </w:r>
      <w:r>
        <w:rPr>
          <w:color w:val="000000"/>
          <w:lang w:eastAsia="zh-CN"/>
        </w:rPr>
        <w:t>分成</w:t>
      </w:r>
      <w:r>
        <w:rPr>
          <w:color w:val="000000"/>
          <w:lang w:eastAsia="zh-CN"/>
        </w:rPr>
        <w:t>100m</w:t>
      </w:r>
      <w:r>
        <w:rPr>
          <w:color w:val="000000"/>
          <w:lang w:eastAsia="zh-CN"/>
        </w:rPr>
        <w:t>和</w:t>
      </w:r>
      <w:r>
        <w:rPr>
          <w:color w:val="000000"/>
          <w:lang w:eastAsia="zh-CN"/>
        </w:rPr>
        <w:t>10m</w:t>
      </w:r>
      <w:r>
        <w:rPr>
          <w:color w:val="000000"/>
          <w:lang w:eastAsia="zh-CN"/>
        </w:rPr>
        <w:t>，把乙的</w:t>
      </w:r>
      <w:r>
        <w:rPr>
          <w:color w:val="000000"/>
          <w:lang w:eastAsia="zh-CN"/>
        </w:rPr>
        <w:t>100m</w:t>
      </w:r>
      <w:r>
        <w:rPr>
          <w:color w:val="000000"/>
          <w:lang w:eastAsia="zh-CN"/>
        </w:rPr>
        <w:t>分成</w:t>
      </w:r>
      <w:r>
        <w:rPr>
          <w:color w:val="000000"/>
          <w:lang w:eastAsia="zh-CN"/>
        </w:rPr>
        <w:t>90m</w:t>
      </w:r>
      <w:r>
        <w:rPr>
          <w:color w:val="000000"/>
          <w:lang w:eastAsia="zh-CN"/>
        </w:rPr>
        <w:t>和</w:t>
      </w:r>
      <w:r>
        <w:rPr>
          <w:color w:val="000000"/>
          <w:lang w:eastAsia="zh-CN"/>
        </w:rPr>
        <w:t>10m</w:t>
      </w:r>
      <w:r>
        <w:rPr>
          <w:color w:val="000000"/>
          <w:lang w:eastAsia="zh-CN"/>
        </w:rPr>
        <w:t>进行比较，得出答案．</w:t>
      </w:r>
    </w:p>
    <w:p w:rsidR="00FA4015" w:rsidRDefault="00B077A4">
      <w:pPr>
        <w:spacing w:after="0"/>
        <w:rPr>
          <w:lang w:eastAsia="zh-CN"/>
        </w:rPr>
      </w:pPr>
      <w:r>
        <w:rPr>
          <w:color w:val="000000"/>
          <w:lang w:eastAsia="zh-CN"/>
        </w:rPr>
        <w:t>6.</w:t>
      </w:r>
      <w:r>
        <w:rPr>
          <w:color w:val="0000FF"/>
          <w:lang w:eastAsia="zh-CN"/>
        </w:rPr>
        <w:t>【答案】</w:t>
      </w:r>
      <w:r>
        <w:rPr>
          <w:color w:val="000000"/>
          <w:lang w:eastAsia="zh-CN"/>
        </w:rPr>
        <w:t xml:space="preserve">C  </w:t>
      </w:r>
    </w:p>
    <w:p w:rsidR="00FA4015" w:rsidRDefault="00B077A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客车速度是</w:t>
      </w:r>
      <w:r>
        <w:rPr>
          <w:color w:val="000000"/>
          <w:lang w:eastAsia="zh-CN"/>
        </w:rPr>
        <w:t>20</w:t>
      </w:r>
      <w:r>
        <w:rPr>
          <w:color w:val="000000"/>
          <w:lang w:eastAsia="zh-CN"/>
        </w:rPr>
        <w:t>米</w:t>
      </w:r>
      <w:r>
        <w:rPr>
          <w:color w:val="000000"/>
          <w:lang w:eastAsia="zh-CN"/>
        </w:rPr>
        <w:t>/</w:t>
      </w:r>
      <w:r>
        <w:rPr>
          <w:color w:val="000000"/>
          <w:lang w:eastAsia="zh-CN"/>
        </w:rPr>
        <w:t>秒的物理意义是：客车每秒钟通过的路程是</w:t>
      </w:r>
      <w:r>
        <w:rPr>
          <w:color w:val="000000"/>
          <w:lang w:eastAsia="zh-CN"/>
        </w:rPr>
        <w:t>20m</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【分析】速度是描述物体运动快慢的物理量，速度值的含义是表示物体在单位时间内通过的路程．</w:t>
      </w:r>
    </w:p>
    <w:p w:rsidR="00FA4015" w:rsidRDefault="00B077A4">
      <w:pPr>
        <w:spacing w:after="0"/>
        <w:rPr>
          <w:lang w:eastAsia="zh-CN"/>
        </w:rPr>
      </w:pPr>
      <w:r>
        <w:rPr>
          <w:color w:val="000000"/>
          <w:lang w:eastAsia="zh-CN"/>
        </w:rPr>
        <w:t>7.</w:t>
      </w:r>
      <w:r>
        <w:rPr>
          <w:color w:val="0000FF"/>
          <w:lang w:eastAsia="zh-CN"/>
        </w:rPr>
        <w:t>【答案】</w:t>
      </w:r>
      <w:r>
        <w:rPr>
          <w:color w:val="000000"/>
          <w:lang w:eastAsia="zh-CN"/>
        </w:rPr>
        <w:t xml:space="preserve">D  </w:t>
      </w:r>
    </w:p>
    <w:p w:rsidR="00FA4015" w:rsidRDefault="00B077A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、若飞机的速度小于声音的速度，则飞机到达人上方所用的时间大于声音到达人的时间，则飞机还没有达到头顶的正上方，</w:t>
      </w:r>
      <w:r>
        <w:rPr>
          <w:color w:val="000000"/>
          <w:lang w:eastAsia="zh-CN"/>
        </w:rPr>
        <w:t>A</w:t>
      </w:r>
      <w:r>
        <w:rPr>
          <w:color w:val="000000"/>
          <w:lang w:eastAsia="zh-CN"/>
        </w:rPr>
        <w:t>有可能；</w:t>
      </w:r>
      <w:r>
        <w:rPr>
          <w:lang w:eastAsia="zh-CN"/>
        </w:rPr>
        <w:br/>
      </w:r>
      <w:r>
        <w:rPr>
          <w:color w:val="000000"/>
          <w:lang w:eastAsia="zh-CN"/>
        </w:rPr>
        <w:t>B</w:t>
      </w:r>
      <w:r>
        <w:rPr>
          <w:color w:val="000000"/>
          <w:lang w:eastAsia="zh-CN"/>
        </w:rPr>
        <w:t>、若飞机的速度与声音的速度相同，则飞机正好在头顶的正上方，</w:t>
      </w:r>
      <w:r>
        <w:rPr>
          <w:color w:val="000000"/>
          <w:lang w:eastAsia="zh-CN"/>
        </w:rPr>
        <w:t>B</w:t>
      </w:r>
      <w:r>
        <w:rPr>
          <w:color w:val="000000"/>
          <w:lang w:eastAsia="zh-CN"/>
        </w:rPr>
        <w:t>有可能；</w:t>
      </w:r>
      <w:r>
        <w:rPr>
          <w:lang w:eastAsia="zh-CN"/>
        </w:rPr>
        <w:br/>
      </w:r>
      <w:r>
        <w:rPr>
          <w:color w:val="000000"/>
          <w:lang w:eastAsia="zh-CN"/>
        </w:rPr>
        <w:t>C</w:t>
      </w:r>
      <w:r>
        <w:rPr>
          <w:color w:val="000000"/>
          <w:lang w:eastAsia="zh-CN"/>
        </w:rPr>
        <w:t>、若飞机的速度大于声音的速度，则飞机已经飞过头顶的正上方，</w:t>
      </w:r>
      <w:r>
        <w:rPr>
          <w:color w:val="000000"/>
          <w:lang w:eastAsia="zh-CN"/>
        </w:rPr>
        <w:t>C</w:t>
      </w:r>
      <w:r>
        <w:rPr>
          <w:color w:val="000000"/>
          <w:lang w:eastAsia="zh-CN"/>
        </w:rPr>
        <w:t>有可能；</w:t>
      </w:r>
      <w:r>
        <w:rPr>
          <w:lang w:eastAsia="zh-CN"/>
        </w:rPr>
        <w:br/>
      </w:r>
      <w:r>
        <w:rPr>
          <w:color w:val="000000"/>
          <w:lang w:eastAsia="zh-CN"/>
        </w:rPr>
        <w:t>D</w:t>
      </w:r>
      <w:r>
        <w:rPr>
          <w:color w:val="000000"/>
          <w:lang w:eastAsia="zh-CN"/>
        </w:rPr>
        <w:t>、因为以上三种情况都有可能，</w:t>
      </w:r>
      <w:r>
        <w:rPr>
          <w:color w:val="000000"/>
          <w:lang w:eastAsia="zh-CN"/>
        </w:rPr>
        <w:t>D</w:t>
      </w:r>
      <w:r>
        <w:rPr>
          <w:color w:val="000000"/>
          <w:lang w:eastAsia="zh-CN"/>
        </w:rPr>
        <w:t>符合题意．</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【分析】根据飞机的飞行速度与声速的可能关系分析听到飞机轰鸣声时，飞机是否到达人头顶的可能性，根据选项选择合适的答案</w:t>
      </w:r>
      <w:r>
        <w:rPr>
          <w:color w:val="000000"/>
          <w:lang w:eastAsia="zh-CN"/>
        </w:rPr>
        <w:t>.</w:t>
      </w:r>
    </w:p>
    <w:p w:rsidR="00FA4015" w:rsidRDefault="00B077A4">
      <w:pPr>
        <w:spacing w:after="0"/>
        <w:rPr>
          <w:lang w:eastAsia="zh-CN"/>
        </w:rPr>
      </w:pPr>
      <w:r>
        <w:rPr>
          <w:color w:val="000000"/>
          <w:lang w:eastAsia="zh-CN"/>
        </w:rPr>
        <w:t>8.</w:t>
      </w:r>
      <w:r>
        <w:rPr>
          <w:color w:val="0000FF"/>
          <w:lang w:eastAsia="zh-CN"/>
        </w:rPr>
        <w:t>【答案】</w:t>
      </w:r>
      <w:r>
        <w:rPr>
          <w:color w:val="000000"/>
          <w:lang w:eastAsia="zh-CN"/>
        </w:rPr>
        <w:t xml:space="preserve">D  </w:t>
      </w:r>
    </w:p>
    <w:p w:rsidR="00FA4015" w:rsidRDefault="00B077A4">
      <w:pPr>
        <w:spacing w:after="0"/>
        <w:rPr>
          <w:lang w:eastAsia="zh-CN"/>
        </w:rPr>
      </w:pPr>
      <w:r>
        <w:rPr>
          <w:color w:val="0000FF"/>
          <w:lang w:eastAsia="zh-CN"/>
        </w:rPr>
        <w:t>【解析】</w:t>
      </w:r>
      <w:r>
        <w:rPr>
          <w:color w:val="000000"/>
          <w:lang w:eastAsia="zh-CN"/>
        </w:rPr>
        <w:t>【解答】解：</w:t>
      </w:r>
      <w:r>
        <w:rPr>
          <w:color w:val="000000"/>
          <w:lang w:eastAsia="zh-CN"/>
        </w:rPr>
        <w:t>AB</w:t>
      </w:r>
      <w:r>
        <w:rPr>
          <w:color w:val="000000"/>
          <w:lang w:eastAsia="zh-CN"/>
        </w:rPr>
        <w:t>、由图象可知，小明的路程和时间关系图象是一条直线，表明路程和时间成正比，所以小明做的是匀速直线运动；而小华的路程和时间关系图象是一条曲线，表明路程和时间不成正比，所以小华做的不是匀速直线运动，故</w:t>
      </w:r>
      <w:r>
        <w:rPr>
          <w:color w:val="000000"/>
          <w:lang w:eastAsia="zh-CN"/>
        </w:rPr>
        <w:t>AB</w:t>
      </w:r>
      <w:r>
        <w:rPr>
          <w:color w:val="000000"/>
          <w:lang w:eastAsia="zh-CN"/>
        </w:rPr>
        <w:t>错误；</w:t>
      </w:r>
      <w:r>
        <w:rPr>
          <w:lang w:eastAsia="zh-CN"/>
        </w:rPr>
        <w:br/>
      </w:r>
      <w:r>
        <w:rPr>
          <w:color w:val="000000"/>
          <w:lang w:eastAsia="zh-CN"/>
        </w:rPr>
        <w:t>CD</w:t>
      </w:r>
      <w:r>
        <w:rPr>
          <w:color w:val="000000"/>
          <w:lang w:eastAsia="zh-CN"/>
        </w:rPr>
        <w:t>、由图象可知，两人的总路程是相等的，所用的时间都相同，在跑步过程中，小华做变速直线运动，有时速度比小明大，有时比小明小，但最终两人的平均速度相同，故</w:t>
      </w:r>
      <w:r>
        <w:rPr>
          <w:color w:val="000000"/>
          <w:lang w:eastAsia="zh-CN"/>
        </w:rPr>
        <w:t>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lastRenderedPageBreak/>
        <w:t>【分析】（</w:t>
      </w:r>
      <w:r>
        <w:rPr>
          <w:color w:val="000000"/>
          <w:lang w:eastAsia="zh-CN"/>
        </w:rPr>
        <w:t>1</w:t>
      </w:r>
      <w:r>
        <w:rPr>
          <w:color w:val="000000"/>
          <w:lang w:eastAsia="zh-CN"/>
        </w:rPr>
        <w:t>）做匀速直线运动时，路程与时间是成正比的，在图象上表现为一条直线；</w:t>
      </w:r>
      <w:r>
        <w:rPr>
          <w:lang w:eastAsia="zh-CN"/>
        </w:rPr>
        <w:br/>
      </w:r>
      <w:r>
        <w:rPr>
          <w:color w:val="000000"/>
          <w:lang w:eastAsia="zh-CN"/>
        </w:rPr>
        <w:t>（</w:t>
      </w:r>
      <w:r>
        <w:rPr>
          <w:color w:val="000000"/>
          <w:lang w:eastAsia="zh-CN"/>
        </w:rPr>
        <w:t>2</w:t>
      </w:r>
      <w:r>
        <w:rPr>
          <w:color w:val="000000"/>
          <w:lang w:eastAsia="zh-CN"/>
        </w:rPr>
        <w:t>）全程的平均速度等于全部路程处于所有的总时间．</w:t>
      </w:r>
      <w:r>
        <w:rPr>
          <w:lang w:eastAsia="zh-CN"/>
        </w:rPr>
        <w:br/>
      </w:r>
      <w:r>
        <w:rPr>
          <w:color w:val="000000"/>
          <w:lang w:eastAsia="zh-CN"/>
        </w:rPr>
        <w:t xml:space="preserve">　</w:t>
      </w:r>
    </w:p>
    <w:p w:rsidR="00FA4015" w:rsidRDefault="00B077A4">
      <w:pPr>
        <w:spacing w:after="0"/>
        <w:rPr>
          <w:lang w:eastAsia="zh-CN"/>
        </w:rPr>
      </w:pPr>
      <w:r>
        <w:rPr>
          <w:color w:val="000000"/>
          <w:lang w:eastAsia="zh-CN"/>
        </w:rPr>
        <w:t>9.</w:t>
      </w:r>
      <w:r>
        <w:rPr>
          <w:color w:val="0000FF"/>
          <w:lang w:eastAsia="zh-CN"/>
        </w:rPr>
        <w:t>【答案】</w:t>
      </w:r>
      <w:r>
        <w:rPr>
          <w:color w:val="000000"/>
          <w:lang w:eastAsia="zh-CN"/>
        </w:rPr>
        <w:t xml:space="preserve">D  </w:t>
      </w:r>
    </w:p>
    <w:p w:rsidR="00FA4015" w:rsidRDefault="00B077A4">
      <w:pPr>
        <w:spacing w:after="0"/>
        <w:rPr>
          <w:lang w:eastAsia="zh-CN"/>
        </w:rPr>
      </w:pPr>
      <w:r>
        <w:rPr>
          <w:color w:val="0000FF"/>
          <w:lang w:eastAsia="zh-CN"/>
        </w:rPr>
        <w:t>【解析】</w:t>
      </w:r>
      <w:r>
        <w:rPr>
          <w:color w:val="000000"/>
          <w:lang w:eastAsia="zh-CN"/>
        </w:rPr>
        <w:t>【解答】解：由图象可知，小明的路程和时间关系图象是一条直线，表明路程和时间成正比，所以小明做的是匀速直线运动；而小华的路程和时间关系图象是一条曲线，表明路程和时间不成正比，所以小华做的不是匀速直线运动，故选项</w:t>
      </w:r>
      <w:r>
        <w:rPr>
          <w:color w:val="000000"/>
          <w:lang w:eastAsia="zh-CN"/>
        </w:rPr>
        <w:t>A</w:t>
      </w:r>
      <w:r>
        <w:rPr>
          <w:color w:val="000000"/>
          <w:lang w:eastAsia="zh-CN"/>
        </w:rPr>
        <w:t>和</w:t>
      </w:r>
      <w:r>
        <w:rPr>
          <w:color w:val="000000"/>
          <w:lang w:eastAsia="zh-CN"/>
        </w:rPr>
        <w:t>B</w:t>
      </w:r>
      <w:r>
        <w:rPr>
          <w:color w:val="000000"/>
          <w:lang w:eastAsia="zh-CN"/>
        </w:rPr>
        <w:t>都是错误的；</w:t>
      </w:r>
      <w:r>
        <w:rPr>
          <w:lang w:eastAsia="zh-CN"/>
        </w:rPr>
        <w:br/>
      </w:r>
      <w:r>
        <w:rPr>
          <w:color w:val="000000"/>
          <w:lang w:eastAsia="zh-CN"/>
        </w:rPr>
        <w:t>由图象可知，在前</w:t>
      </w:r>
      <w:r>
        <w:rPr>
          <w:color w:val="000000"/>
          <w:lang w:eastAsia="zh-CN"/>
        </w:rPr>
        <w:t>2s</w:t>
      </w:r>
      <w:r>
        <w:rPr>
          <w:color w:val="000000"/>
          <w:lang w:eastAsia="zh-CN"/>
        </w:rPr>
        <w:t>内，小华运动的距离比小明长，所以小华跑得较快，故选项</w:t>
      </w:r>
      <w:r>
        <w:rPr>
          <w:color w:val="000000"/>
          <w:lang w:eastAsia="zh-CN"/>
        </w:rPr>
        <w:t>C</w:t>
      </w:r>
      <w:r>
        <w:rPr>
          <w:color w:val="000000"/>
          <w:lang w:eastAsia="zh-CN"/>
        </w:rPr>
        <w:t>是错误的；</w:t>
      </w:r>
      <w:r>
        <w:rPr>
          <w:lang w:eastAsia="zh-CN"/>
        </w:rPr>
        <w:br/>
      </w:r>
      <w:r>
        <w:rPr>
          <w:color w:val="000000"/>
          <w:lang w:eastAsia="zh-CN"/>
        </w:rPr>
        <w:t>由图象可知，两人跑的全程都为</w:t>
      </w:r>
      <w:r>
        <w:rPr>
          <w:color w:val="000000"/>
          <w:lang w:eastAsia="zh-CN"/>
        </w:rPr>
        <w:t>40m</w:t>
      </w:r>
      <w:r>
        <w:rPr>
          <w:color w:val="000000"/>
          <w:lang w:eastAsia="zh-CN"/>
        </w:rPr>
        <w:t>，而且他们所用的时间都为</w:t>
      </w:r>
      <w:r>
        <w:rPr>
          <w:color w:val="000000"/>
          <w:lang w:eastAsia="zh-CN"/>
        </w:rPr>
        <w:t>8s</w:t>
      </w:r>
      <w:r>
        <w:rPr>
          <w:color w:val="000000"/>
          <w:lang w:eastAsia="zh-CN"/>
        </w:rPr>
        <w:t>，所以他们在全程中的平均速度都为</w:t>
      </w:r>
      <w:r>
        <w:rPr>
          <w:color w:val="000000"/>
          <w:lang w:eastAsia="zh-CN"/>
        </w:rPr>
        <w:t>5m/s</w:t>
      </w:r>
      <w:r>
        <w:rPr>
          <w:color w:val="000000"/>
          <w:lang w:eastAsia="zh-CN"/>
        </w:rPr>
        <w:t>，故选项</w:t>
      </w:r>
      <w:r>
        <w:rPr>
          <w:color w:val="000000"/>
          <w:lang w:eastAsia="zh-CN"/>
        </w:rPr>
        <w:t>D</w:t>
      </w:r>
      <w:r>
        <w:rPr>
          <w:color w:val="000000"/>
          <w:lang w:eastAsia="zh-CN"/>
        </w:rPr>
        <w:t>是正确的．</w:t>
      </w:r>
      <w:r>
        <w:rPr>
          <w:lang w:eastAsia="zh-CN"/>
        </w:rPr>
        <w:br/>
      </w:r>
      <w:r>
        <w:rPr>
          <w:color w:val="000000"/>
          <w:lang w:eastAsia="zh-CN"/>
        </w:rPr>
        <w:t>故选</w:t>
      </w:r>
      <w:r>
        <w:rPr>
          <w:color w:val="000000"/>
          <w:lang w:eastAsia="zh-CN"/>
        </w:rPr>
        <w:t xml:space="preserve"> D</w:t>
      </w:r>
      <w:r>
        <w:rPr>
          <w:color w:val="000000"/>
          <w:lang w:eastAsia="zh-CN"/>
        </w:rPr>
        <w:t>．</w:t>
      </w:r>
      <w:r>
        <w:rPr>
          <w:lang w:eastAsia="zh-CN"/>
        </w:rPr>
        <w:br/>
      </w:r>
      <w:r>
        <w:rPr>
          <w:color w:val="000000"/>
          <w:lang w:eastAsia="zh-CN"/>
        </w:rPr>
        <w:t>【分析】物体做匀速直线运动时，路程与时间是成正比的，在图象上表现为一条直线；</w:t>
      </w:r>
      <w:r>
        <w:rPr>
          <w:lang w:eastAsia="zh-CN"/>
        </w:rPr>
        <w:br/>
      </w:r>
      <w:r>
        <w:rPr>
          <w:color w:val="000000"/>
          <w:lang w:eastAsia="zh-CN"/>
        </w:rPr>
        <w:t>要判断前</w:t>
      </w:r>
      <w:r>
        <w:rPr>
          <w:color w:val="000000"/>
          <w:lang w:eastAsia="zh-CN"/>
        </w:rPr>
        <w:t>2s</w:t>
      </w:r>
      <w:r>
        <w:rPr>
          <w:color w:val="000000"/>
          <w:lang w:eastAsia="zh-CN"/>
        </w:rPr>
        <w:t>内谁跑得快，我们可采取相同时间比较路程，谁在相同时间内运动的路程长，谁就跑得快；</w:t>
      </w:r>
      <w:r>
        <w:rPr>
          <w:lang w:eastAsia="zh-CN"/>
        </w:rPr>
        <w:br/>
      </w:r>
      <w:r>
        <w:rPr>
          <w:color w:val="000000"/>
          <w:lang w:eastAsia="zh-CN"/>
        </w:rPr>
        <w:t>用全程除以跑完全程的时间，即得到两人全程中的平均速度，从而进行比较．</w:t>
      </w:r>
    </w:p>
    <w:p w:rsidR="00FA4015" w:rsidRDefault="00B077A4">
      <w:pPr>
        <w:spacing w:after="0"/>
        <w:rPr>
          <w:lang w:eastAsia="zh-CN"/>
        </w:rPr>
      </w:pPr>
      <w:r>
        <w:rPr>
          <w:color w:val="000000"/>
          <w:lang w:eastAsia="zh-CN"/>
        </w:rPr>
        <w:t>10.</w:t>
      </w:r>
      <w:r>
        <w:rPr>
          <w:color w:val="0000FF"/>
          <w:lang w:eastAsia="zh-CN"/>
        </w:rPr>
        <w:t>【答案】</w:t>
      </w:r>
      <w:r>
        <w:rPr>
          <w:color w:val="000000"/>
          <w:lang w:eastAsia="zh-CN"/>
        </w:rPr>
        <w:t xml:space="preserve">C  </w:t>
      </w:r>
    </w:p>
    <w:p w:rsidR="00FA4015" w:rsidRDefault="00B077A4">
      <w:pPr>
        <w:spacing w:after="0"/>
        <w:rPr>
          <w:lang w:eastAsia="zh-CN"/>
        </w:rPr>
      </w:pPr>
      <w:r>
        <w:rPr>
          <w:color w:val="0000FF"/>
          <w:lang w:eastAsia="zh-CN"/>
        </w:rPr>
        <w:t>【解析】</w:t>
      </w:r>
      <w:r>
        <w:rPr>
          <w:color w:val="000000"/>
          <w:lang w:eastAsia="zh-CN"/>
        </w:rPr>
        <w:t>【分析】运动的物体在单位时间内通过的路程叫做速度。在相同的时间内物体通过的路程越长速度越大，在路程相同的情况下物体所用的时间越少速度越大。</w:t>
      </w:r>
      <w:r>
        <w:rPr>
          <w:lang w:eastAsia="zh-CN"/>
        </w:rPr>
        <w:br/>
      </w:r>
      <w:r>
        <w:rPr>
          <w:color w:val="000000"/>
          <w:lang w:eastAsia="zh-CN"/>
        </w:rPr>
        <w:t>A</w:t>
      </w:r>
      <w:r>
        <w:rPr>
          <w:color w:val="000000"/>
          <w:lang w:eastAsia="zh-CN"/>
        </w:rPr>
        <w:t>．物体通过的路程越长，速度越大</w:t>
      </w:r>
      <w:r>
        <w:rPr>
          <w:color w:val="000000"/>
          <w:lang w:eastAsia="zh-CN"/>
        </w:rPr>
        <w:t> </w:t>
      </w:r>
      <w:r>
        <w:rPr>
          <w:color w:val="000000"/>
          <w:lang w:eastAsia="zh-CN"/>
        </w:rPr>
        <w:t>不合题意；</w:t>
      </w:r>
      <w:r>
        <w:rPr>
          <w:lang w:eastAsia="zh-CN"/>
        </w:rPr>
        <w:br/>
      </w:r>
      <w:r>
        <w:rPr>
          <w:color w:val="000000"/>
          <w:lang w:eastAsia="zh-CN"/>
        </w:rPr>
        <w:t>B</w:t>
      </w:r>
      <w:r>
        <w:rPr>
          <w:color w:val="000000"/>
          <w:lang w:eastAsia="zh-CN"/>
        </w:rPr>
        <w:t>．物体运动的时间越短，速度越大</w:t>
      </w:r>
      <w:r>
        <w:rPr>
          <w:color w:val="000000"/>
          <w:lang w:eastAsia="zh-CN"/>
        </w:rPr>
        <w:t> </w:t>
      </w:r>
      <w:r>
        <w:rPr>
          <w:color w:val="000000"/>
          <w:lang w:eastAsia="zh-CN"/>
        </w:rPr>
        <w:t>不合题意；</w:t>
      </w:r>
      <w:r>
        <w:rPr>
          <w:lang w:eastAsia="zh-CN"/>
        </w:rPr>
        <w:br/>
      </w:r>
      <w:r>
        <w:rPr>
          <w:color w:val="000000"/>
          <w:lang w:eastAsia="zh-CN"/>
        </w:rPr>
        <w:t>C</w:t>
      </w:r>
      <w:r>
        <w:rPr>
          <w:color w:val="000000"/>
          <w:lang w:eastAsia="zh-CN"/>
        </w:rPr>
        <w:t>．物体在相等的时间内通过的路程越长，速度越大</w:t>
      </w:r>
      <w:r>
        <w:rPr>
          <w:color w:val="000000"/>
          <w:lang w:eastAsia="zh-CN"/>
        </w:rPr>
        <w:t> </w:t>
      </w:r>
      <w:r>
        <w:rPr>
          <w:color w:val="000000"/>
          <w:lang w:eastAsia="zh-CN"/>
        </w:rPr>
        <w:t>符合题意；</w:t>
      </w:r>
      <w:r>
        <w:rPr>
          <w:lang w:eastAsia="zh-CN"/>
        </w:rPr>
        <w:br/>
      </w:r>
      <w:r>
        <w:rPr>
          <w:color w:val="000000"/>
          <w:lang w:eastAsia="zh-CN"/>
        </w:rPr>
        <w:t>D</w:t>
      </w:r>
      <w:r>
        <w:rPr>
          <w:color w:val="000000"/>
          <w:lang w:eastAsia="zh-CN"/>
        </w:rPr>
        <w:t>．物体在相等的路程内，所用的时间越长，速度越大</w:t>
      </w:r>
      <w:r>
        <w:rPr>
          <w:color w:val="000000"/>
          <w:lang w:eastAsia="zh-CN"/>
        </w:rPr>
        <w:t> </w:t>
      </w:r>
      <w:r>
        <w:rPr>
          <w:color w:val="000000"/>
          <w:lang w:eastAsia="zh-CN"/>
        </w:rPr>
        <w:t>不合题意；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【点评】对于此题，学生应掌握速度是运动的物体在单位时间内通过的路程。在相同的时间内物体通过的路程越长速度越大，在路程相同的情况下物体所用的时间越少速度越大。</w:t>
      </w:r>
    </w:p>
    <w:p w:rsidR="00FA4015" w:rsidRDefault="00B077A4">
      <w:pPr>
        <w:rPr>
          <w:lang w:eastAsia="zh-CN"/>
        </w:rPr>
      </w:pPr>
      <w:r>
        <w:rPr>
          <w:lang w:eastAsia="zh-CN"/>
        </w:rPr>
        <w:t>二、填空题</w:t>
      </w:r>
    </w:p>
    <w:p w:rsidR="00FA4015" w:rsidRDefault="00B077A4">
      <w:pPr>
        <w:spacing w:after="0"/>
        <w:rPr>
          <w:lang w:eastAsia="zh-CN"/>
        </w:rPr>
      </w:pPr>
      <w:r>
        <w:rPr>
          <w:color w:val="000000"/>
          <w:lang w:eastAsia="zh-CN"/>
        </w:rPr>
        <w:t>11.</w:t>
      </w:r>
      <w:r>
        <w:rPr>
          <w:color w:val="0000FF"/>
          <w:lang w:eastAsia="zh-CN"/>
        </w:rPr>
        <w:t>【答案】</w:t>
      </w:r>
      <w:r>
        <w:rPr>
          <w:color w:val="000000"/>
          <w:lang w:eastAsia="zh-CN"/>
        </w:rPr>
        <w:t>（</w:t>
      </w:r>
      <w:r>
        <w:rPr>
          <w:color w:val="000000"/>
          <w:lang w:eastAsia="zh-CN"/>
        </w:rPr>
        <w:t>1</w:t>
      </w:r>
      <w:r>
        <w:rPr>
          <w:color w:val="000000"/>
          <w:lang w:eastAsia="zh-CN"/>
        </w:rPr>
        <w:t>）先变大后不变</w:t>
      </w:r>
      <w:r>
        <w:rPr>
          <w:lang w:eastAsia="zh-CN"/>
        </w:rPr>
        <w:br/>
      </w:r>
      <w:r>
        <w:rPr>
          <w:color w:val="000000"/>
          <w:lang w:eastAsia="zh-CN"/>
        </w:rPr>
        <w:t>（</w:t>
      </w:r>
      <w:r>
        <w:rPr>
          <w:color w:val="000000"/>
          <w:lang w:eastAsia="zh-CN"/>
        </w:rPr>
        <w:t>2</w:t>
      </w:r>
      <w:r>
        <w:rPr>
          <w:color w:val="000000"/>
          <w:lang w:eastAsia="zh-CN"/>
        </w:rPr>
        <w:t>）</w:t>
      </w:r>
      <w:r>
        <w:rPr>
          <w:color w:val="000000"/>
          <w:lang w:eastAsia="zh-CN"/>
        </w:rPr>
        <w:t>16.0</w:t>
      </w:r>
      <w:r>
        <w:rPr>
          <w:color w:val="000000"/>
          <w:lang w:eastAsia="zh-CN"/>
        </w:rPr>
        <w:t>；</w:t>
      </w:r>
      <w:r>
        <w:rPr>
          <w:color w:val="000000"/>
          <w:lang w:eastAsia="zh-CN"/>
        </w:rPr>
        <w:t xml:space="preserve">0.4  </w:t>
      </w:r>
    </w:p>
    <w:p w:rsidR="00FA4015" w:rsidRDefault="00B077A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）纸锥在相同的时间内通过的路程先变大，后不变，所以纸锥的运动速度先变大后不变；（</w:t>
      </w:r>
      <w:r>
        <w:rPr>
          <w:color w:val="000000"/>
          <w:lang w:eastAsia="zh-CN"/>
        </w:rPr>
        <w:t>2</w:t>
      </w:r>
      <w:r>
        <w:rPr>
          <w:color w:val="000000"/>
          <w:lang w:eastAsia="zh-CN"/>
        </w:rPr>
        <w:t>）由图可知，刻度尺的分度值为</w:t>
      </w:r>
      <w:r>
        <w:rPr>
          <w:color w:val="000000"/>
          <w:lang w:eastAsia="zh-CN"/>
        </w:rPr>
        <w:t>1mm</w:t>
      </w:r>
      <w:r>
        <w:rPr>
          <w:color w:val="000000"/>
          <w:lang w:eastAsia="zh-CN"/>
        </w:rPr>
        <w:t>，则</w:t>
      </w:r>
      <w:r>
        <w:rPr>
          <w:color w:val="000000"/>
          <w:lang w:eastAsia="zh-CN"/>
        </w:rPr>
        <w:t>A</w:t>
      </w:r>
      <w:r>
        <w:rPr>
          <w:color w:val="000000"/>
          <w:lang w:eastAsia="zh-CN"/>
        </w:rPr>
        <w:t>、</w:t>
      </w:r>
      <w:r>
        <w:rPr>
          <w:color w:val="000000"/>
          <w:lang w:eastAsia="zh-CN"/>
        </w:rPr>
        <w:t>B</w:t>
      </w:r>
      <w:r>
        <w:rPr>
          <w:color w:val="000000"/>
          <w:lang w:eastAsia="zh-CN"/>
        </w:rPr>
        <w:t>两位置间的实际距离为</w:t>
      </w:r>
      <w:r>
        <w:rPr>
          <w:color w:val="000000"/>
          <w:lang w:eastAsia="zh-CN"/>
        </w:rPr>
        <w:t>16.00cm=0.16m</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间的时间为</w:t>
      </w:r>
      <w:r>
        <w:rPr>
          <w:color w:val="000000"/>
          <w:lang w:eastAsia="zh-CN"/>
        </w:rPr>
        <w:t>0.4s</w:t>
      </w:r>
      <w:r>
        <w:rPr>
          <w:color w:val="000000"/>
          <w:lang w:eastAsia="zh-CN"/>
        </w:rPr>
        <w:t>，则此过程中，纸锥的速度：</w:t>
      </w:r>
      <w:r>
        <w:rPr>
          <w:color w:val="000000"/>
          <w:lang w:eastAsia="zh-CN"/>
        </w:rPr>
        <w:t xml:space="preserve">v= </w:t>
      </w:r>
      <w:r w:rsidR="00267F2C">
        <w:rPr>
          <w:noProof/>
          <w:lang w:eastAsia="zh-CN"/>
        </w:rPr>
        <w:pict>
          <v:shape id="图片 38" o:spid="_x0000_i1062" type="#_x0000_t75" style="width:8.25pt;height:16.5pt;visibility:visible;mso-wrap-style:square">
            <v:imagedata r:id="rId33" o:title=""/>
          </v:shape>
        </w:pict>
      </w:r>
      <w:r>
        <w:rPr>
          <w:color w:val="000000"/>
          <w:lang w:eastAsia="zh-CN"/>
        </w:rPr>
        <w:t xml:space="preserve">= </w:t>
      </w:r>
      <w:r w:rsidR="00267F2C">
        <w:rPr>
          <w:noProof/>
          <w:lang w:eastAsia="zh-CN"/>
        </w:rPr>
        <w:pict>
          <v:shape id="图片 39" o:spid="_x0000_i1063" type="#_x0000_t75" style="width:33pt;height:21pt;visibility:visible;mso-wrap-style:square">
            <v:imagedata r:id="rId34" o:title=""/>
          </v:shape>
        </w:pict>
      </w:r>
      <w:r>
        <w:rPr>
          <w:color w:val="000000"/>
          <w:lang w:eastAsia="zh-CN"/>
        </w:rPr>
        <w:t>=0.4m/s</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）先变大后不变；（</w:t>
      </w:r>
      <w:r>
        <w:rPr>
          <w:color w:val="000000"/>
          <w:lang w:eastAsia="zh-CN"/>
        </w:rPr>
        <w:t>2</w:t>
      </w:r>
      <w:r>
        <w:rPr>
          <w:color w:val="000000"/>
          <w:lang w:eastAsia="zh-CN"/>
        </w:rPr>
        <w:t>）</w:t>
      </w:r>
      <w:r>
        <w:rPr>
          <w:color w:val="000000"/>
          <w:lang w:eastAsia="zh-CN"/>
        </w:rPr>
        <w:t>16.0</w:t>
      </w:r>
      <w:r>
        <w:rPr>
          <w:color w:val="000000"/>
          <w:lang w:eastAsia="zh-CN"/>
        </w:rPr>
        <w:t>；</w:t>
      </w:r>
      <w:r>
        <w:rPr>
          <w:color w:val="000000"/>
          <w:lang w:eastAsia="zh-CN"/>
        </w:rPr>
        <w:t xml:space="preserve"> 0.4</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）从照片中两个纸锥之间的间距判断物体运动快慢，间距越大，速度越快；（</w:t>
      </w:r>
      <w:r>
        <w:rPr>
          <w:color w:val="000000"/>
          <w:lang w:eastAsia="zh-CN"/>
        </w:rPr>
        <w:t>2</w:t>
      </w:r>
      <w:r>
        <w:rPr>
          <w:color w:val="000000"/>
          <w:lang w:eastAsia="zh-CN"/>
        </w:rPr>
        <w:t>）刻度尺读出</w:t>
      </w:r>
      <w:r>
        <w:rPr>
          <w:color w:val="000000"/>
          <w:lang w:eastAsia="zh-CN"/>
        </w:rPr>
        <w:t>AB</w:t>
      </w:r>
      <w:r>
        <w:rPr>
          <w:color w:val="000000"/>
          <w:lang w:eastAsia="zh-CN"/>
        </w:rPr>
        <w:t>之间的距离，注意要估读到分度值的下一位，并利用</w:t>
      </w:r>
      <w:r>
        <w:rPr>
          <w:color w:val="000000"/>
          <w:lang w:eastAsia="zh-CN"/>
        </w:rPr>
        <w:t xml:space="preserve">v= </w:t>
      </w:r>
      <w:r w:rsidR="00267F2C">
        <w:rPr>
          <w:noProof/>
          <w:lang w:eastAsia="zh-CN"/>
        </w:rPr>
        <w:pict>
          <v:shape id="图片 40" o:spid="_x0000_i1064" type="#_x0000_t75" style="width:8.25pt;height:16.5pt;visibility:visible;mso-wrap-style:square">
            <v:imagedata r:id="rId33" o:title=""/>
          </v:shape>
        </w:pict>
      </w:r>
      <w:r>
        <w:rPr>
          <w:color w:val="000000"/>
          <w:lang w:eastAsia="zh-CN"/>
        </w:rPr>
        <w:t>计算速度的大小．</w:t>
      </w:r>
    </w:p>
    <w:p w:rsidR="00FA4015" w:rsidRDefault="00B077A4">
      <w:pPr>
        <w:spacing w:after="0"/>
        <w:rPr>
          <w:lang w:eastAsia="zh-CN"/>
        </w:rPr>
      </w:pPr>
      <w:r>
        <w:rPr>
          <w:color w:val="000000"/>
          <w:lang w:eastAsia="zh-CN"/>
        </w:rPr>
        <w:t>12.</w:t>
      </w:r>
      <w:r>
        <w:rPr>
          <w:color w:val="0000FF"/>
          <w:lang w:eastAsia="zh-CN"/>
        </w:rPr>
        <w:t>【答案】</w:t>
      </w:r>
      <w:r>
        <w:rPr>
          <w:color w:val="000000"/>
          <w:lang w:eastAsia="zh-CN"/>
        </w:rPr>
        <w:t>丙；路程；时间</w:t>
      </w:r>
    </w:p>
    <w:p w:rsidR="00FA4015" w:rsidRDefault="00B077A4">
      <w:pPr>
        <w:spacing w:after="0"/>
        <w:rPr>
          <w:lang w:eastAsia="zh-CN"/>
        </w:rPr>
      </w:pPr>
      <w:r>
        <w:rPr>
          <w:color w:val="0000FF"/>
          <w:lang w:eastAsia="zh-CN"/>
        </w:rPr>
        <w:t>【解析】</w:t>
      </w:r>
      <w:r>
        <w:rPr>
          <w:color w:val="000000"/>
          <w:lang w:eastAsia="zh-CN"/>
        </w:rPr>
        <w:t>【解答】比较物体运动快慢的基本方法有三种：（</w:t>
      </w:r>
      <w:r>
        <w:rPr>
          <w:color w:val="000000"/>
          <w:lang w:eastAsia="zh-CN"/>
        </w:rPr>
        <w:t>1</w:t>
      </w:r>
      <w:r>
        <w:rPr>
          <w:color w:val="000000"/>
          <w:lang w:eastAsia="zh-CN"/>
        </w:rPr>
        <w:t>）在时间相同的情况下比较运动路程的长短，路程长的运动的快；（</w:t>
      </w:r>
      <w:r>
        <w:rPr>
          <w:color w:val="000000"/>
          <w:lang w:eastAsia="zh-CN"/>
        </w:rPr>
        <w:t>2</w:t>
      </w:r>
      <w:r>
        <w:rPr>
          <w:color w:val="000000"/>
          <w:lang w:eastAsia="zh-CN"/>
        </w:rPr>
        <w:t>）在路程相同的情况下比较运动时间的长短，运动时间短的运动的快；（</w:t>
      </w:r>
      <w:r>
        <w:rPr>
          <w:color w:val="000000"/>
          <w:lang w:eastAsia="zh-CN"/>
        </w:rPr>
        <w:t>3</w:t>
      </w:r>
      <w:r>
        <w:rPr>
          <w:color w:val="000000"/>
          <w:lang w:eastAsia="zh-CN"/>
        </w:rPr>
        <w:t>）在运</w:t>
      </w:r>
      <w:r>
        <w:rPr>
          <w:color w:val="000000"/>
          <w:lang w:eastAsia="zh-CN"/>
        </w:rPr>
        <w:lastRenderedPageBreak/>
        <w:t>动时间和路程都不相同的情况下，比较单位时间内通过的路程，单位时间内通过路程长的运动的快．由题意可知甲、乙、丙三位同学通过的路程相同，丙用的时间最少，则获得第一名的是丙同学；这里比较三人赛跑快慢采用的方法是：在路程相同的情况下比较运动时间的长短，运动时间短的运动的快．故答案为：丙；路程；时间．</w:t>
      </w:r>
      <w:r>
        <w:rPr>
          <w:lang w:eastAsia="zh-CN"/>
        </w:rPr>
        <w:br/>
      </w:r>
      <w:r>
        <w:rPr>
          <w:color w:val="000000"/>
          <w:lang w:eastAsia="zh-CN"/>
        </w:rPr>
        <w:t>【分析】运动快慢的比较</w:t>
      </w:r>
    </w:p>
    <w:p w:rsidR="00FA4015" w:rsidRDefault="00B077A4">
      <w:pPr>
        <w:spacing w:after="0"/>
        <w:rPr>
          <w:lang w:eastAsia="zh-CN"/>
        </w:rPr>
      </w:pPr>
      <w:r>
        <w:rPr>
          <w:color w:val="000000"/>
          <w:lang w:eastAsia="zh-CN"/>
        </w:rPr>
        <w:t>13.</w:t>
      </w:r>
      <w:r>
        <w:rPr>
          <w:color w:val="0000FF"/>
          <w:lang w:eastAsia="zh-CN"/>
        </w:rPr>
        <w:t>【答案】</w:t>
      </w:r>
      <w:r>
        <w:rPr>
          <w:color w:val="000000"/>
          <w:lang w:eastAsia="zh-CN"/>
        </w:rPr>
        <w:t>甲；乙</w:t>
      </w:r>
    </w:p>
    <w:p w:rsidR="00FA4015" w:rsidRDefault="00B077A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由图示可知，在甲图中，包括了</w:t>
      </w:r>
      <w:r>
        <w:rPr>
          <w:color w:val="000000"/>
          <w:lang w:eastAsia="zh-CN"/>
        </w:rPr>
        <w:t>5</w:t>
      </w:r>
      <w:r>
        <w:rPr>
          <w:color w:val="000000"/>
          <w:lang w:eastAsia="zh-CN"/>
        </w:rPr>
        <w:t>个时间间隔，每个时间间隔为</w:t>
      </w:r>
      <w:r>
        <w:rPr>
          <w:color w:val="000000"/>
          <w:lang w:eastAsia="zh-CN"/>
        </w:rPr>
        <w:t>0.1s</w:t>
      </w:r>
      <w:r>
        <w:rPr>
          <w:color w:val="000000"/>
          <w:lang w:eastAsia="zh-CN"/>
        </w:rPr>
        <w:t>，即甲运动了</w:t>
      </w:r>
      <w:r>
        <w:rPr>
          <w:color w:val="000000"/>
          <w:lang w:eastAsia="zh-CN"/>
        </w:rPr>
        <w:t>0.1s×5=0.5s</w:t>
      </w:r>
      <w:r>
        <w:rPr>
          <w:color w:val="000000"/>
          <w:lang w:eastAsia="zh-CN"/>
        </w:rPr>
        <w:t>；</w:t>
      </w:r>
      <w:r>
        <w:rPr>
          <w:lang w:eastAsia="zh-CN"/>
        </w:rPr>
        <w:br/>
      </w:r>
      <w:r>
        <w:rPr>
          <w:color w:val="000000"/>
          <w:lang w:eastAsia="zh-CN"/>
        </w:rPr>
        <w:t>乙图中有</w:t>
      </w:r>
      <w:r>
        <w:rPr>
          <w:color w:val="000000"/>
          <w:lang w:eastAsia="zh-CN"/>
        </w:rPr>
        <w:t>3</w:t>
      </w:r>
      <w:r>
        <w:rPr>
          <w:color w:val="000000"/>
          <w:lang w:eastAsia="zh-CN"/>
        </w:rPr>
        <w:t>个时间间隔，乙运动的时间为：</w:t>
      </w:r>
      <w:r>
        <w:rPr>
          <w:color w:val="000000"/>
          <w:lang w:eastAsia="zh-CN"/>
        </w:rPr>
        <w:t>0.1s×3=0.3s</w:t>
      </w:r>
      <w:r>
        <w:rPr>
          <w:color w:val="000000"/>
          <w:lang w:eastAsia="zh-CN"/>
        </w:rPr>
        <w:t>，所以甲运动的时间大于乙运动的时间；</w:t>
      </w:r>
      <w:r>
        <w:rPr>
          <w:lang w:eastAsia="zh-CN"/>
        </w:rPr>
        <w:br/>
      </w:r>
      <w:r>
        <w:rPr>
          <w:color w:val="000000"/>
          <w:lang w:eastAsia="zh-CN"/>
        </w:rPr>
        <w:t>由于随着时间的推移，甲在相等的时间间隔内通过的路程仍然相等，所以甲做的是匀速直线运动；</w:t>
      </w:r>
      <w:r>
        <w:rPr>
          <w:lang w:eastAsia="zh-CN"/>
        </w:rPr>
        <w:br/>
      </w:r>
      <w:r>
        <w:rPr>
          <w:color w:val="000000"/>
          <w:lang w:eastAsia="zh-CN"/>
        </w:rPr>
        <w:t>由乙图所示的两点之间的长度可知，在相同的时间内乙通过的路程越来越长，所以乙的速度越来越大．</w:t>
      </w:r>
      <w:r>
        <w:rPr>
          <w:lang w:eastAsia="zh-CN"/>
        </w:rPr>
        <w:br/>
      </w:r>
      <w:r>
        <w:rPr>
          <w:color w:val="000000"/>
          <w:lang w:eastAsia="zh-CN"/>
        </w:rPr>
        <w:t>故答案为：甲；乙．</w:t>
      </w:r>
      <w:r>
        <w:rPr>
          <w:lang w:eastAsia="zh-CN"/>
        </w:rPr>
        <w:br/>
      </w:r>
      <w:r>
        <w:rPr>
          <w:color w:val="000000"/>
          <w:lang w:eastAsia="zh-CN"/>
        </w:rPr>
        <w:t>【分析】根据题意，知每相邻两点之间的时间间隔是</w:t>
      </w:r>
      <w:r>
        <w:rPr>
          <w:color w:val="000000"/>
          <w:lang w:eastAsia="zh-CN"/>
        </w:rPr>
        <w:t>0.1s</w:t>
      </w:r>
      <w:r>
        <w:rPr>
          <w:color w:val="000000"/>
          <w:lang w:eastAsia="zh-CN"/>
        </w:rPr>
        <w:t>，根据间隔的段数可以确定运动时间的长短．</w:t>
      </w:r>
      <w:r>
        <w:rPr>
          <w:lang w:eastAsia="zh-CN"/>
        </w:rPr>
        <w:br/>
      </w:r>
      <w:r>
        <w:rPr>
          <w:color w:val="000000"/>
          <w:lang w:eastAsia="zh-CN"/>
        </w:rPr>
        <w:t>利用相邻两点之间的长度可以确定其通过的路程，由于时间相等，根据速度公式可以确定物体速度的变化．</w:t>
      </w:r>
    </w:p>
    <w:p w:rsidR="00FA4015" w:rsidRDefault="00B077A4">
      <w:pPr>
        <w:spacing w:after="0"/>
        <w:rPr>
          <w:lang w:eastAsia="zh-CN"/>
        </w:rPr>
      </w:pPr>
      <w:r>
        <w:rPr>
          <w:color w:val="000000"/>
          <w:lang w:eastAsia="zh-CN"/>
        </w:rPr>
        <w:t>14.</w:t>
      </w:r>
      <w:r>
        <w:rPr>
          <w:color w:val="0000FF"/>
          <w:lang w:eastAsia="zh-CN"/>
        </w:rPr>
        <w:t>【答案】</w:t>
      </w:r>
      <w:r>
        <w:rPr>
          <w:color w:val="000000"/>
          <w:lang w:eastAsia="zh-CN"/>
        </w:rPr>
        <w:t>乙；变速</w:t>
      </w:r>
    </w:p>
    <w:p w:rsidR="00FA4015" w:rsidRDefault="00B077A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）从甲图可以看出运动员运动相同的时间，利用相同的时间比较经过路程的长短来比较快慢．从乙图可以看出运动员运动相同的路程，利用通过相同的路程比较时间的长短来比较快慢．（</w:t>
      </w:r>
      <w:r>
        <w:rPr>
          <w:color w:val="000000"/>
          <w:lang w:eastAsia="zh-CN"/>
        </w:rPr>
        <w:t>2</w:t>
      </w:r>
      <w:r>
        <w:rPr>
          <w:color w:val="000000"/>
          <w:lang w:eastAsia="zh-CN"/>
        </w:rPr>
        <w:t>）根据我们对游泳运动的了解可知，运动员在前进中速度是变化的，所以做的是变速直线运动．</w:t>
      </w:r>
      <w:r>
        <w:rPr>
          <w:lang w:eastAsia="zh-CN"/>
        </w:rPr>
        <w:br/>
      </w:r>
      <w:r>
        <w:rPr>
          <w:color w:val="000000"/>
          <w:lang w:eastAsia="zh-CN"/>
        </w:rPr>
        <w:t>故答案为：乙；变速．</w:t>
      </w:r>
      <w:r>
        <w:rPr>
          <w:lang w:eastAsia="zh-CN"/>
        </w:rPr>
        <w:br/>
      </w:r>
      <w:r>
        <w:rPr>
          <w:color w:val="000000"/>
          <w:lang w:eastAsia="zh-CN"/>
        </w:rPr>
        <w:t>【分析】（</w:t>
      </w:r>
      <w:r>
        <w:rPr>
          <w:color w:val="000000"/>
          <w:lang w:eastAsia="zh-CN"/>
        </w:rPr>
        <w:t>1</w:t>
      </w:r>
      <w:r>
        <w:rPr>
          <w:color w:val="000000"/>
          <w:lang w:eastAsia="zh-CN"/>
        </w:rPr>
        <w:t>）比较物体运动快慢的方法：</w:t>
      </w:r>
      <w:r>
        <w:rPr>
          <w:color w:val="000000"/>
          <w:lang w:eastAsia="zh-CN"/>
        </w:rPr>
        <w:t>①</w:t>
      </w:r>
      <w:r>
        <w:rPr>
          <w:color w:val="000000"/>
          <w:lang w:eastAsia="zh-CN"/>
        </w:rPr>
        <w:t>相同的时间比较经过路程的长短，通过的路程越长，运动的越快．</w:t>
      </w:r>
      <w:r>
        <w:rPr>
          <w:color w:val="000000"/>
          <w:lang w:eastAsia="zh-CN"/>
        </w:rPr>
        <w:t>②</w:t>
      </w:r>
      <w:r>
        <w:rPr>
          <w:color w:val="000000"/>
          <w:lang w:eastAsia="zh-CN"/>
        </w:rPr>
        <w:t>通过相同的路程比较时间的长短，用时间越少，运动的越快．（</w:t>
      </w:r>
      <w:r>
        <w:rPr>
          <w:color w:val="000000"/>
          <w:lang w:eastAsia="zh-CN"/>
        </w:rPr>
        <w:t>2</w:t>
      </w:r>
      <w:r>
        <w:rPr>
          <w:color w:val="000000"/>
          <w:lang w:eastAsia="zh-CN"/>
        </w:rPr>
        <w:t>）根据游泳时速度是否发生变化可判断运动员运动的类型．</w:t>
      </w:r>
    </w:p>
    <w:p w:rsidR="00FA4015" w:rsidRDefault="00B077A4">
      <w:pPr>
        <w:spacing w:after="0"/>
        <w:rPr>
          <w:lang w:eastAsia="zh-CN"/>
        </w:rPr>
      </w:pPr>
      <w:r>
        <w:rPr>
          <w:color w:val="000000"/>
          <w:lang w:eastAsia="zh-CN"/>
        </w:rPr>
        <w:t>15.</w:t>
      </w:r>
      <w:r>
        <w:rPr>
          <w:color w:val="0000FF"/>
          <w:lang w:eastAsia="zh-CN"/>
        </w:rPr>
        <w:t>【答案】</w:t>
      </w:r>
      <w:r>
        <w:rPr>
          <w:color w:val="000000"/>
          <w:lang w:eastAsia="zh-CN"/>
        </w:rPr>
        <w:t>刻度尺；秒表；控制小车运动的速度，增加其运动时间，从而便于测量小车运动的时间。</w:t>
      </w:r>
    </w:p>
    <w:p w:rsidR="00FA4015" w:rsidRDefault="00B077A4">
      <w:pPr>
        <w:spacing w:after="0"/>
        <w:rPr>
          <w:lang w:eastAsia="zh-CN"/>
        </w:rPr>
      </w:pPr>
      <w:r>
        <w:rPr>
          <w:color w:val="0000FF"/>
          <w:lang w:eastAsia="zh-CN"/>
        </w:rPr>
        <w:t>【解析】</w:t>
      </w:r>
      <w:r>
        <w:rPr>
          <w:color w:val="000000"/>
          <w:lang w:eastAsia="zh-CN"/>
        </w:rPr>
        <w:t>【解答】探究小车沿斜面下滑时的速度变化，即要求出小车在下滑过程中的速度，故原理为</w:t>
      </w:r>
      <w:r w:rsidR="00267F2C">
        <w:rPr>
          <w:noProof/>
          <w:lang w:eastAsia="zh-CN"/>
        </w:rPr>
        <w:pict>
          <v:shape id="图片 41" o:spid="_x0000_i1065" type="#_x0000_t75" style="width:27pt;height:16.5pt;visibility:visible;mso-wrap-style:square">
            <v:imagedata r:id="rId35" o:title=""/>
          </v:shape>
        </w:pict>
      </w:r>
      <w:r>
        <w:rPr>
          <w:color w:val="000000"/>
          <w:lang w:eastAsia="zh-CN"/>
        </w:rPr>
        <w:t>，所以实验中需要测量路程和时间．实验中要测量路程需要刻度尺，测量时间需要用秒表．为了使小车下滑速度不至于太快，以免下滑时间过短不便测量，故在实验时，斜面应保持很小，以便于测量时间。</w:t>
      </w:r>
      <w:r>
        <w:rPr>
          <w:lang w:eastAsia="zh-CN"/>
        </w:rPr>
        <w:br/>
      </w:r>
      <w:r>
        <w:rPr>
          <w:color w:val="000000"/>
          <w:lang w:eastAsia="zh-CN"/>
        </w:rPr>
        <w:t>【分析】测量速度的实验是学生较早接解的一个探究实验，学习时要抓住</w:t>
      </w:r>
      <w:r w:rsidR="00267F2C">
        <w:rPr>
          <w:noProof/>
          <w:lang w:eastAsia="zh-CN"/>
        </w:rPr>
        <w:pict>
          <v:shape id="图片 42" o:spid="_x0000_i1066" type="#_x0000_t75" style="width:27pt;height:16.5pt;visibility:visible;mso-wrap-style:square">
            <v:imagedata r:id="rId35" o:title=""/>
          </v:shape>
        </w:pict>
      </w:r>
      <w:r>
        <w:rPr>
          <w:color w:val="000000"/>
          <w:lang w:eastAsia="zh-CN"/>
        </w:rPr>
        <w:t>这个实验的原理来理解实验。</w:t>
      </w:r>
    </w:p>
    <w:p w:rsidR="00FA4015" w:rsidRDefault="00B077A4">
      <w:r>
        <w:t>三、解答题</w:t>
      </w:r>
    </w:p>
    <w:p w:rsidR="00FA4015" w:rsidRDefault="00B077A4">
      <w:pPr>
        <w:spacing w:after="0"/>
        <w:rPr>
          <w:lang w:eastAsia="zh-CN"/>
        </w:rPr>
      </w:pPr>
      <w:r>
        <w:rPr>
          <w:color w:val="000000"/>
        </w:rPr>
        <w:t>16.</w:t>
      </w:r>
      <w:r>
        <w:rPr>
          <w:color w:val="0000FF"/>
        </w:rPr>
        <w:t>【答案】</w:t>
      </w:r>
      <w:r>
        <w:rPr>
          <w:color w:val="000000"/>
        </w:rPr>
        <w:t>解：（</w:t>
      </w:r>
      <w:r>
        <w:rPr>
          <w:color w:val="000000"/>
        </w:rPr>
        <w:t>1</w:t>
      </w:r>
      <w:r>
        <w:rPr>
          <w:color w:val="000000"/>
        </w:rPr>
        <w:t>）由表知</w:t>
      </w:r>
      <w:r>
        <w:rPr>
          <w:color w:val="000000"/>
        </w:rPr>
        <w:t>K50</w:t>
      </w:r>
      <w:r>
        <w:rPr>
          <w:color w:val="000000"/>
        </w:rPr>
        <w:t>次列车</w:t>
      </w:r>
      <w:r>
        <w:rPr>
          <w:color w:val="000000"/>
        </w:rPr>
        <w:t>15</w:t>
      </w:r>
      <w:r>
        <w:rPr>
          <w:color w:val="000000"/>
        </w:rPr>
        <w:t>：</w:t>
      </w:r>
      <w:r>
        <w:rPr>
          <w:color w:val="000000"/>
        </w:rPr>
        <w:t>52</w:t>
      </w:r>
      <w:r>
        <w:rPr>
          <w:color w:val="000000"/>
        </w:rPr>
        <w:t>从建始出发，</w:t>
      </w:r>
      <w:r>
        <w:rPr>
          <w:color w:val="000000"/>
        </w:rPr>
        <w:t>17</w:t>
      </w:r>
      <w:r>
        <w:rPr>
          <w:color w:val="000000"/>
        </w:rPr>
        <w:t>：</w:t>
      </w:r>
      <w:r>
        <w:rPr>
          <w:color w:val="000000"/>
        </w:rPr>
        <w:t>53</w:t>
      </w:r>
      <w:r>
        <w:rPr>
          <w:color w:val="000000"/>
        </w:rPr>
        <w:t>到达宜昌东，</w:t>
      </w:r>
      <w:r>
        <w:br/>
      </w:r>
      <w:r>
        <w:rPr>
          <w:color w:val="000000"/>
        </w:rPr>
        <w:t>所以火车的运行时间是</w:t>
      </w:r>
      <w:r>
        <w:rPr>
          <w:color w:val="000000"/>
        </w:rPr>
        <w:t>17h53min</w:t>
      </w:r>
      <w:r>
        <w:rPr>
          <w:color w:val="000000"/>
        </w:rPr>
        <w:t>﹣</w:t>
      </w:r>
      <w:r>
        <w:rPr>
          <w:color w:val="000000"/>
        </w:rPr>
        <w:t>13h52min=2h1min</w:t>
      </w:r>
      <w:r>
        <w:rPr>
          <w:color w:val="000000"/>
        </w:rPr>
        <w:t>；</w:t>
      </w:r>
      <w:r>
        <w:br/>
      </w:r>
      <w:r>
        <w:rPr>
          <w:color w:val="000000"/>
        </w:rPr>
        <w:t>（</w:t>
      </w:r>
      <w:r>
        <w:rPr>
          <w:color w:val="000000"/>
        </w:rPr>
        <w:t>2</w:t>
      </w:r>
      <w:r>
        <w:rPr>
          <w:color w:val="000000"/>
        </w:rPr>
        <w:t>）建始至巴东的路程</w:t>
      </w:r>
      <w:r>
        <w:rPr>
          <w:color w:val="000000"/>
        </w:rPr>
        <w:t>s=101km</w:t>
      </w:r>
      <w:r>
        <w:rPr>
          <w:color w:val="000000"/>
        </w:rPr>
        <w:t>﹣</w:t>
      </w:r>
      <w:r>
        <w:rPr>
          <w:color w:val="000000"/>
        </w:rPr>
        <w:t>35km=66km</w:t>
      </w:r>
      <w:r>
        <w:rPr>
          <w:color w:val="000000"/>
        </w:rPr>
        <w:t>，</w:t>
      </w:r>
      <w:r>
        <w:br/>
      </w:r>
      <w:r>
        <w:rPr>
          <w:color w:val="000000"/>
        </w:rPr>
        <w:t>K50</w:t>
      </w:r>
      <w:r>
        <w:rPr>
          <w:color w:val="000000"/>
        </w:rPr>
        <w:t>次列车</w:t>
      </w:r>
      <w:r>
        <w:rPr>
          <w:color w:val="000000"/>
        </w:rPr>
        <w:t>15</w:t>
      </w:r>
      <w:r>
        <w:rPr>
          <w:color w:val="000000"/>
        </w:rPr>
        <w:t>：</w:t>
      </w:r>
      <w:r>
        <w:rPr>
          <w:color w:val="000000"/>
        </w:rPr>
        <w:t>52</w:t>
      </w:r>
      <w:r>
        <w:rPr>
          <w:color w:val="000000"/>
        </w:rPr>
        <w:t>由建始出发，</w:t>
      </w:r>
      <w:r>
        <w:rPr>
          <w:color w:val="000000"/>
        </w:rPr>
        <w:t>16</w:t>
      </w:r>
      <w:r>
        <w:rPr>
          <w:color w:val="000000"/>
        </w:rPr>
        <w:t>：</w:t>
      </w:r>
      <w:r>
        <w:rPr>
          <w:color w:val="000000"/>
        </w:rPr>
        <w:t>32</w:t>
      </w:r>
      <w:r>
        <w:rPr>
          <w:color w:val="000000"/>
        </w:rPr>
        <w:t>到达巴东，</w:t>
      </w:r>
      <w:r>
        <w:br/>
      </w:r>
      <w:r>
        <w:rPr>
          <w:color w:val="000000"/>
        </w:rPr>
        <w:t>则它的运行时间</w:t>
      </w:r>
      <w:r>
        <w:rPr>
          <w:color w:val="000000"/>
        </w:rPr>
        <w:t>t=16h32min</w:t>
      </w:r>
      <w:r>
        <w:rPr>
          <w:color w:val="000000"/>
        </w:rPr>
        <w:t>﹣</w:t>
      </w:r>
      <w:r>
        <w:rPr>
          <w:color w:val="000000"/>
        </w:rPr>
        <w:t>15h52min=40min</w:t>
      </w:r>
      <w:r>
        <w:rPr>
          <w:color w:val="000000"/>
        </w:rPr>
        <w:t>，</w:t>
      </w:r>
      <w:r>
        <w:br/>
      </w:r>
      <w:r>
        <w:rPr>
          <w:color w:val="000000"/>
        </w:rPr>
        <w:t>则火车的平均速度</w:t>
      </w:r>
      <w:r>
        <w:rPr>
          <w:color w:val="000000"/>
        </w:rPr>
        <w:t>v=</w:t>
      </w:r>
      <w:r w:rsidR="00267F2C">
        <w:rPr>
          <w:noProof/>
          <w:lang w:eastAsia="zh-CN"/>
        </w:rPr>
        <w:pict>
          <v:shape id="图片 43" o:spid="_x0000_i1067" type="#_x0000_t75" style="width:8.25pt;height:16.5pt;visibility:visible;mso-wrap-style:square">
            <v:imagedata r:id="rId33" o:title=""/>
          </v:shape>
        </w:pict>
      </w:r>
      <w:r>
        <w:rPr>
          <w:color w:val="000000"/>
        </w:rPr>
        <w:t>=</w:t>
      </w:r>
      <w:r w:rsidR="00267F2C">
        <w:rPr>
          <w:noProof/>
          <w:lang w:eastAsia="zh-CN"/>
        </w:rPr>
        <w:pict>
          <v:shape id="图片 44" o:spid="_x0000_i1068" type="#_x0000_t75" style="width:30pt;height:32.25pt;visibility:visible;mso-wrap-style:square">
            <v:imagedata r:id="rId36" o:title=""/>
          </v:shape>
        </w:pict>
      </w:r>
      <w:r>
        <w:rPr>
          <w:color w:val="000000"/>
        </w:rPr>
        <w:t>=99km/h</w:t>
      </w:r>
      <w:r>
        <w:rPr>
          <w:color w:val="000000"/>
        </w:rPr>
        <w:t>．</w:t>
      </w:r>
      <w:r>
        <w:br/>
      </w:r>
      <w:r>
        <w:rPr>
          <w:color w:val="000000"/>
        </w:rPr>
        <w:lastRenderedPageBreak/>
        <w:t>（</w:t>
      </w:r>
      <w:r>
        <w:rPr>
          <w:color w:val="000000"/>
        </w:rPr>
        <w:t>3</w:t>
      </w:r>
      <w:r>
        <w:rPr>
          <w:color w:val="000000"/>
        </w:rPr>
        <w:t>）火车的速度</w:t>
      </w:r>
      <w:r>
        <w:rPr>
          <w:color w:val="000000"/>
        </w:rPr>
        <w:t>v=36km/h=</w:t>
      </w:r>
      <w:r w:rsidR="00267F2C">
        <w:rPr>
          <w:noProof/>
          <w:lang w:eastAsia="zh-CN"/>
        </w:rPr>
        <w:pict>
          <v:shape id="图片 45" o:spid="_x0000_i1069" type="#_x0000_t75" style="width:41.25pt;height:21pt;visibility:visible;mso-wrap-style:square">
            <v:imagedata r:id="rId37" o:title=""/>
          </v:shape>
        </w:pict>
      </w:r>
      <w:r>
        <w:rPr>
          <w:color w:val="000000"/>
        </w:rPr>
        <w:t>=10m/s</w:t>
      </w:r>
      <w:r>
        <w:rPr>
          <w:color w:val="000000"/>
        </w:rPr>
        <w:t>，</w:t>
      </w:r>
      <w:r>
        <w:br/>
      </w:r>
      <w:r>
        <w:rPr>
          <w:color w:val="000000"/>
        </w:rPr>
        <w:t>火车的运动时间</w:t>
      </w:r>
      <w:r>
        <w:rPr>
          <w:color w:val="000000"/>
        </w:rPr>
        <w:t>t=3min=180s</w:t>
      </w:r>
      <w:r>
        <w:rPr>
          <w:color w:val="000000"/>
        </w:rPr>
        <w:t>，</w:t>
      </w:r>
      <w:r>
        <w:br/>
      </w:r>
      <w:r>
        <w:rPr>
          <w:color w:val="000000"/>
        </w:rPr>
        <w:t>火车的路程</w:t>
      </w:r>
      <w:r>
        <w:rPr>
          <w:color w:val="000000"/>
        </w:rPr>
        <w:t>s=vt=10m/s×180s=1800m</w:t>
      </w:r>
      <w:r>
        <w:rPr>
          <w:color w:val="000000"/>
        </w:rPr>
        <w:t>，则火车的长度</w:t>
      </w:r>
      <w:r>
        <w:rPr>
          <w:color w:val="000000"/>
        </w:rPr>
        <w:t>L=s</w:t>
      </w:r>
      <w:r>
        <w:rPr>
          <w:color w:val="000000"/>
        </w:rPr>
        <w:t>﹣</w:t>
      </w:r>
      <w:r>
        <w:rPr>
          <w:color w:val="000000"/>
        </w:rPr>
        <w:t>L</w:t>
      </w:r>
      <w:r>
        <w:rPr>
          <w:color w:val="000000"/>
          <w:vertAlign w:val="subscript"/>
        </w:rPr>
        <w:t>隧道</w:t>
      </w:r>
      <w:r>
        <w:rPr>
          <w:color w:val="000000"/>
        </w:rPr>
        <w:t>=1800m</w:t>
      </w:r>
      <w:r>
        <w:rPr>
          <w:color w:val="000000"/>
        </w:rPr>
        <w:t>﹣</w:t>
      </w:r>
      <w:r>
        <w:rPr>
          <w:color w:val="000000"/>
        </w:rPr>
        <w:t>1600m=200m</w:t>
      </w:r>
      <w:r>
        <w:rPr>
          <w:color w:val="000000"/>
        </w:rPr>
        <w:t>。</w:t>
      </w:r>
      <w:r>
        <w:br/>
      </w:r>
      <w:r>
        <w:rPr>
          <w:color w:val="000000"/>
          <w:lang w:eastAsia="zh-CN"/>
        </w:rPr>
        <w:t>答：（</w:t>
      </w:r>
      <w:r>
        <w:rPr>
          <w:color w:val="000000"/>
          <w:lang w:eastAsia="zh-CN"/>
        </w:rPr>
        <w:t>1</w:t>
      </w:r>
      <w:r>
        <w:rPr>
          <w:color w:val="000000"/>
          <w:lang w:eastAsia="zh-CN"/>
        </w:rPr>
        <w:t>）</w:t>
      </w:r>
      <w:r>
        <w:rPr>
          <w:color w:val="000000"/>
          <w:lang w:eastAsia="zh-CN"/>
        </w:rPr>
        <w:t>K50</w:t>
      </w:r>
      <w:r>
        <w:rPr>
          <w:color w:val="000000"/>
          <w:lang w:eastAsia="zh-CN"/>
        </w:rPr>
        <w:t>次列车由建始到宜昌东需要</w:t>
      </w:r>
      <w:r>
        <w:rPr>
          <w:color w:val="000000"/>
          <w:lang w:eastAsia="zh-CN"/>
        </w:rPr>
        <w:t>2h1min</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K50</w:t>
      </w:r>
      <w:r>
        <w:rPr>
          <w:color w:val="000000"/>
          <w:lang w:eastAsia="zh-CN"/>
        </w:rPr>
        <w:t>次列车由建始驶往巴东的平均速度为</w:t>
      </w:r>
      <w:r>
        <w:rPr>
          <w:color w:val="000000"/>
          <w:lang w:eastAsia="zh-CN"/>
        </w:rPr>
        <w:t>99km/h</w:t>
      </w:r>
      <w:r>
        <w:rPr>
          <w:color w:val="000000"/>
          <w:lang w:eastAsia="zh-CN"/>
        </w:rPr>
        <w:t>；</w:t>
      </w:r>
      <w:r>
        <w:rPr>
          <w:lang w:eastAsia="zh-CN"/>
        </w:rPr>
        <w:br/>
      </w:r>
      <w:r>
        <w:rPr>
          <w:color w:val="000000"/>
          <w:lang w:eastAsia="zh-CN"/>
        </w:rPr>
        <w:t>（</w:t>
      </w:r>
      <w:r>
        <w:rPr>
          <w:color w:val="000000"/>
          <w:lang w:eastAsia="zh-CN"/>
        </w:rPr>
        <w:t>3</w:t>
      </w:r>
      <w:r>
        <w:rPr>
          <w:color w:val="000000"/>
          <w:lang w:eastAsia="zh-CN"/>
        </w:rPr>
        <w:t>）这列火车的长度是</w:t>
      </w:r>
      <w:r>
        <w:rPr>
          <w:color w:val="000000"/>
          <w:lang w:eastAsia="zh-CN"/>
        </w:rPr>
        <w:t>200m</w:t>
      </w:r>
      <w:r>
        <w:rPr>
          <w:color w:val="000000"/>
          <w:lang w:eastAsia="zh-CN"/>
        </w:rPr>
        <w:t>。</w:t>
      </w:r>
    </w:p>
    <w:p w:rsidR="00FA4015" w:rsidRDefault="00B077A4">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w:t>
      </w:r>
      <w:r>
        <w:rPr>
          <w:color w:val="000000"/>
          <w:lang w:eastAsia="zh-CN"/>
        </w:rPr>
        <w:t>K50</w:t>
      </w:r>
      <w:r>
        <w:rPr>
          <w:color w:val="000000"/>
          <w:lang w:eastAsia="zh-CN"/>
        </w:rPr>
        <w:t>次列车由建始发车的时间与到达宜昌东的时间差就是列车的运行时间；</w:t>
      </w:r>
      <w:r>
        <w:rPr>
          <w:lang w:eastAsia="zh-CN"/>
        </w:rPr>
        <w:br/>
      </w:r>
      <w:r>
        <w:rPr>
          <w:color w:val="000000"/>
          <w:lang w:eastAsia="zh-CN"/>
        </w:rPr>
        <w:t>（</w:t>
      </w:r>
      <w:r>
        <w:rPr>
          <w:color w:val="000000"/>
          <w:lang w:eastAsia="zh-CN"/>
        </w:rPr>
        <w:t>2</w:t>
      </w:r>
      <w:r>
        <w:rPr>
          <w:color w:val="000000"/>
          <w:lang w:eastAsia="zh-CN"/>
        </w:rPr>
        <w:t>）根据表中数据计算出建始至巴东路程</w:t>
      </w:r>
      <w:r>
        <w:rPr>
          <w:color w:val="000000"/>
          <w:lang w:eastAsia="zh-CN"/>
        </w:rPr>
        <w:t>s</w:t>
      </w:r>
      <w:r>
        <w:rPr>
          <w:color w:val="000000"/>
          <w:lang w:eastAsia="zh-CN"/>
        </w:rPr>
        <w:t>，再求出</w:t>
      </w:r>
      <w:r>
        <w:rPr>
          <w:color w:val="000000"/>
          <w:lang w:eastAsia="zh-CN"/>
        </w:rPr>
        <w:t>K50</w:t>
      </w:r>
      <w:r>
        <w:rPr>
          <w:color w:val="000000"/>
          <w:lang w:eastAsia="zh-CN"/>
        </w:rPr>
        <w:t>次列车由建始驶往巴东的运行时间</w:t>
      </w:r>
      <w:r>
        <w:rPr>
          <w:color w:val="000000"/>
          <w:lang w:eastAsia="zh-CN"/>
        </w:rPr>
        <w:t>t</w:t>
      </w:r>
      <w:r>
        <w:rPr>
          <w:color w:val="000000"/>
          <w:lang w:eastAsia="zh-CN"/>
        </w:rPr>
        <w:t>，由公式</w:t>
      </w:r>
      <w:r>
        <w:rPr>
          <w:color w:val="000000"/>
          <w:lang w:eastAsia="zh-CN"/>
        </w:rPr>
        <w:t>v=</w:t>
      </w:r>
      <w:r w:rsidR="00267F2C">
        <w:rPr>
          <w:noProof/>
          <w:lang w:eastAsia="zh-CN"/>
        </w:rPr>
        <w:pict>
          <v:shape id="图片 46" o:spid="_x0000_i1070" type="#_x0000_t75" style="width:8.25pt;height:16.5pt;visibility:visible;mso-wrap-style:square">
            <v:imagedata r:id="rId33" o:title=""/>
          </v:shape>
        </w:pict>
      </w:r>
      <w:r>
        <w:rPr>
          <w:color w:val="000000"/>
          <w:lang w:eastAsia="zh-CN"/>
        </w:rPr>
        <w:t>可以求出火车的平均速度；</w:t>
      </w:r>
      <w:r>
        <w:rPr>
          <w:lang w:eastAsia="zh-CN"/>
        </w:rPr>
        <w:br/>
      </w:r>
      <w:r>
        <w:rPr>
          <w:color w:val="000000"/>
          <w:lang w:eastAsia="zh-CN"/>
        </w:rPr>
        <w:t>（</w:t>
      </w:r>
      <w:r>
        <w:rPr>
          <w:color w:val="000000"/>
          <w:lang w:eastAsia="zh-CN"/>
        </w:rPr>
        <w:t>3</w:t>
      </w:r>
      <w:r>
        <w:rPr>
          <w:color w:val="000000"/>
          <w:lang w:eastAsia="zh-CN"/>
        </w:rPr>
        <w:t>）火车在</w:t>
      </w:r>
      <w:r>
        <w:rPr>
          <w:color w:val="000000"/>
          <w:lang w:eastAsia="zh-CN"/>
        </w:rPr>
        <w:t>3min</w:t>
      </w:r>
      <w:r>
        <w:rPr>
          <w:color w:val="000000"/>
          <w:lang w:eastAsia="zh-CN"/>
        </w:rPr>
        <w:t>内行驶的总路程减去隧道的长度就是火车的长度。</w:t>
      </w:r>
    </w:p>
    <w:p w:rsidR="00FA4015" w:rsidRDefault="00B077A4">
      <w:pPr>
        <w:rPr>
          <w:lang w:eastAsia="zh-CN"/>
        </w:rPr>
      </w:pPr>
      <w:r>
        <w:rPr>
          <w:lang w:eastAsia="zh-CN"/>
        </w:rPr>
        <w:t>四、实验探究题</w:t>
      </w:r>
    </w:p>
    <w:p w:rsidR="00FA4015" w:rsidRDefault="00B077A4">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1.2</w:t>
      </w:r>
      <w:r>
        <w:rPr>
          <w:lang w:eastAsia="zh-CN"/>
        </w:rPr>
        <w:br/>
      </w:r>
      <w:r>
        <w:rPr>
          <w:color w:val="000000"/>
          <w:lang w:eastAsia="zh-CN"/>
        </w:rPr>
        <w:t>（</w:t>
      </w:r>
      <w:r>
        <w:rPr>
          <w:color w:val="000000"/>
          <w:lang w:eastAsia="zh-CN"/>
        </w:rPr>
        <w:t>2</w:t>
      </w:r>
      <w:r>
        <w:rPr>
          <w:color w:val="000000"/>
          <w:lang w:eastAsia="zh-CN"/>
        </w:rPr>
        <w:t>）先增大，后减小</w:t>
      </w:r>
    </w:p>
    <w:p w:rsidR="00FA4015" w:rsidRDefault="00B077A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）液柱的长度</w:t>
      </w:r>
      <w:r>
        <w:rPr>
          <w:color w:val="000000"/>
          <w:lang w:eastAsia="zh-CN"/>
        </w:rPr>
        <w:t>s=30cm</w:t>
      </w:r>
      <w:r>
        <w:rPr>
          <w:color w:val="000000"/>
          <w:lang w:eastAsia="zh-CN"/>
        </w:rPr>
        <w:t>，所用的时间</w:t>
      </w:r>
      <w:r>
        <w:rPr>
          <w:color w:val="000000"/>
          <w:lang w:eastAsia="zh-CN"/>
        </w:rPr>
        <w:t>t=25s</w:t>
      </w:r>
      <w:r>
        <w:rPr>
          <w:color w:val="000000"/>
          <w:lang w:eastAsia="zh-CN"/>
        </w:rPr>
        <w:t>，则</w:t>
      </w:r>
      <w:r>
        <w:rPr>
          <w:color w:val="000000"/>
          <w:lang w:eastAsia="zh-CN"/>
        </w:rPr>
        <w:t xml:space="preserve">v= </w:t>
      </w:r>
      <w:r w:rsidR="00267F2C">
        <w:rPr>
          <w:noProof/>
          <w:lang w:eastAsia="zh-CN"/>
        </w:rPr>
        <w:pict>
          <v:shape id="图片 47" o:spid="_x0000_i1071" type="#_x0000_t75" style="width:8.25pt;height:16.5pt;visibility:visible;mso-wrap-style:square">
            <v:imagedata r:id="rId33" o:title=""/>
          </v:shape>
        </w:pict>
      </w:r>
      <w:r>
        <w:rPr>
          <w:color w:val="000000"/>
          <w:lang w:eastAsia="zh-CN"/>
        </w:rPr>
        <w:t xml:space="preserve">= </w:t>
      </w:r>
      <w:r w:rsidR="00267F2C">
        <w:rPr>
          <w:noProof/>
          <w:lang w:eastAsia="zh-CN"/>
        </w:rPr>
        <w:pict>
          <v:shape id="图片 48" o:spid="_x0000_i1072" type="#_x0000_t75" style="width:29.25pt;height:21pt;visibility:visible;mso-wrap-style:square">
            <v:imagedata r:id="rId38" o:title=""/>
          </v:shape>
        </w:pict>
      </w:r>
      <w:r>
        <w:rPr>
          <w:color w:val="000000"/>
          <w:lang w:eastAsia="zh-CN"/>
        </w:rPr>
        <w:t>=1.2cm/s</w:t>
      </w:r>
      <w:r>
        <w:rPr>
          <w:color w:val="000000"/>
          <w:lang w:eastAsia="zh-CN"/>
        </w:rPr>
        <w:t>；（</w:t>
      </w:r>
      <w:r>
        <w:rPr>
          <w:color w:val="000000"/>
          <w:lang w:eastAsia="zh-CN"/>
        </w:rPr>
        <w:t>2</w:t>
      </w:r>
      <w:r>
        <w:rPr>
          <w:color w:val="000000"/>
          <w:lang w:eastAsia="zh-CN"/>
        </w:rPr>
        <w:t>）根据表格中数据可以看出，随</w:t>
      </w:r>
      <w:r>
        <w:rPr>
          <w:color w:val="000000"/>
        </w:rPr>
        <w:t>θ</w:t>
      </w:r>
      <w:r>
        <w:rPr>
          <w:color w:val="000000"/>
          <w:lang w:eastAsia="zh-CN"/>
        </w:rPr>
        <w:t>角的增大，气泡运动速度变化情况是先增大，后减小．故答案为：（</w:t>
      </w:r>
      <w:r>
        <w:rPr>
          <w:color w:val="000000"/>
          <w:lang w:eastAsia="zh-CN"/>
        </w:rPr>
        <w:t>1</w:t>
      </w:r>
      <w:r>
        <w:rPr>
          <w:color w:val="000000"/>
          <w:lang w:eastAsia="zh-CN"/>
        </w:rPr>
        <w:t>）</w:t>
      </w:r>
      <w:r>
        <w:rPr>
          <w:color w:val="000000"/>
          <w:lang w:eastAsia="zh-CN"/>
        </w:rPr>
        <w:t>1.2</w:t>
      </w:r>
      <w:r>
        <w:rPr>
          <w:color w:val="000000"/>
          <w:lang w:eastAsia="zh-CN"/>
        </w:rPr>
        <w:t>；（</w:t>
      </w:r>
      <w:r>
        <w:rPr>
          <w:color w:val="000000"/>
          <w:lang w:eastAsia="zh-CN"/>
        </w:rPr>
        <w:t>2</w:t>
      </w:r>
      <w:r>
        <w:rPr>
          <w:color w:val="000000"/>
          <w:lang w:eastAsia="zh-CN"/>
        </w:rPr>
        <w:t>）先增大，后减小．</w:t>
      </w:r>
      <w:r>
        <w:rPr>
          <w:lang w:eastAsia="zh-CN"/>
        </w:rPr>
        <w:br/>
      </w:r>
      <w:r>
        <w:rPr>
          <w:color w:val="000000"/>
          <w:lang w:eastAsia="zh-CN"/>
        </w:rPr>
        <w:t>【分析】（</w:t>
      </w:r>
      <w:r>
        <w:rPr>
          <w:color w:val="000000"/>
          <w:lang w:eastAsia="zh-CN"/>
        </w:rPr>
        <w:t>1</w:t>
      </w:r>
      <w:r>
        <w:rPr>
          <w:color w:val="000000"/>
          <w:lang w:eastAsia="zh-CN"/>
        </w:rPr>
        <w:t>）已知气泡通过的路程和所用的时间，根据速度的计算公式</w:t>
      </w:r>
      <w:r>
        <w:rPr>
          <w:color w:val="000000"/>
          <w:lang w:eastAsia="zh-CN"/>
        </w:rPr>
        <w:t xml:space="preserve">v= </w:t>
      </w:r>
      <w:r w:rsidR="00267F2C">
        <w:rPr>
          <w:noProof/>
          <w:lang w:eastAsia="zh-CN"/>
        </w:rPr>
        <w:pict>
          <v:shape id="图片 49" o:spid="_x0000_i1073" type="#_x0000_t75" style="width:8.25pt;height:16.5pt;visibility:visible;mso-wrap-style:square">
            <v:imagedata r:id="rId33" o:title=""/>
          </v:shape>
        </w:pict>
      </w:r>
      <w:r>
        <w:rPr>
          <w:color w:val="000000"/>
          <w:lang w:eastAsia="zh-CN"/>
        </w:rPr>
        <w:t>即可求出气泡运动的速度；（</w:t>
      </w:r>
      <w:r>
        <w:rPr>
          <w:color w:val="000000"/>
          <w:lang w:eastAsia="zh-CN"/>
        </w:rPr>
        <w:t>2</w:t>
      </w:r>
      <w:r>
        <w:rPr>
          <w:color w:val="000000"/>
          <w:lang w:eastAsia="zh-CN"/>
        </w:rPr>
        <w:t>）从表格中数据进行分析，找出速度随角度变化的规律．</w:t>
      </w:r>
    </w:p>
    <w:p w:rsidR="00FA4015" w:rsidRDefault="00B077A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20</w:t>
      </w:r>
      <w:r>
        <w:rPr>
          <w:lang w:eastAsia="zh-CN"/>
        </w:rPr>
        <w:br/>
      </w:r>
      <w:r>
        <w:rPr>
          <w:color w:val="000000"/>
          <w:lang w:eastAsia="zh-CN"/>
        </w:rPr>
        <w:t>（</w:t>
      </w:r>
      <w:r>
        <w:rPr>
          <w:color w:val="000000"/>
          <w:lang w:eastAsia="zh-CN"/>
        </w:rPr>
        <w:t>2</w:t>
      </w:r>
      <w:r>
        <w:rPr>
          <w:color w:val="000000"/>
          <w:lang w:eastAsia="zh-CN"/>
        </w:rPr>
        <w:t>）变速</w:t>
      </w:r>
      <w:r>
        <w:rPr>
          <w:lang w:eastAsia="zh-CN"/>
        </w:rPr>
        <w:br/>
      </w:r>
      <w:r>
        <w:rPr>
          <w:color w:val="000000"/>
          <w:lang w:eastAsia="zh-CN"/>
        </w:rPr>
        <w:t>（</w:t>
      </w:r>
      <w:r>
        <w:rPr>
          <w:color w:val="000000"/>
          <w:lang w:eastAsia="zh-CN"/>
        </w:rPr>
        <w:t>3</w:t>
      </w:r>
      <w:r>
        <w:rPr>
          <w:color w:val="000000"/>
          <w:lang w:eastAsia="zh-CN"/>
        </w:rPr>
        <w:t>）</w:t>
      </w:r>
      <w:r>
        <w:rPr>
          <w:color w:val="000000"/>
          <w:lang w:eastAsia="zh-CN"/>
        </w:rPr>
        <w:t>②③</w:t>
      </w:r>
      <w:r>
        <w:rPr>
          <w:color w:val="000000"/>
          <w:lang w:eastAsia="zh-CN"/>
        </w:rPr>
        <w:t>；</w:t>
      </w:r>
      <w:r>
        <w:rPr>
          <w:color w:val="000000"/>
          <w:lang w:eastAsia="zh-CN"/>
        </w:rPr>
        <w:t xml:space="preserve">144  </w:t>
      </w:r>
    </w:p>
    <w:p w:rsidR="00FA4015" w:rsidRDefault="00B077A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）物块</w:t>
      </w:r>
      <w:r>
        <w:rPr>
          <w:color w:val="000000"/>
          <w:lang w:eastAsia="zh-CN"/>
        </w:rPr>
        <w:t>5s</w:t>
      </w:r>
      <w:r>
        <w:rPr>
          <w:color w:val="000000"/>
          <w:lang w:eastAsia="zh-CN"/>
        </w:rPr>
        <w:t>时间内的平均速度</w:t>
      </w:r>
      <w:r>
        <w:rPr>
          <w:color w:val="000000"/>
          <w:lang w:eastAsia="zh-CN"/>
        </w:rPr>
        <w:t>v=</w:t>
      </w:r>
      <w:r w:rsidR="00267F2C">
        <w:rPr>
          <w:noProof/>
          <w:lang w:eastAsia="zh-CN"/>
        </w:rPr>
        <w:pict>
          <v:shape id="图片 50" o:spid="_x0000_i1074" type="#_x0000_t75" style="width:8.25pt;height:16.5pt;visibility:visible;mso-wrap-style:square">
            <v:imagedata r:id="rId33" o:title=""/>
          </v:shape>
        </w:pict>
      </w:r>
      <w:r>
        <w:rPr>
          <w:color w:val="000000"/>
          <w:lang w:eastAsia="zh-CN"/>
        </w:rPr>
        <w:t>=</w:t>
      </w:r>
      <w:r w:rsidR="00267F2C">
        <w:rPr>
          <w:noProof/>
          <w:lang w:eastAsia="zh-CN"/>
        </w:rPr>
        <w:pict>
          <v:shape id="图片 51" o:spid="_x0000_i1075" type="#_x0000_t75" style="width:21.75pt;height:21pt;visibility:visible;mso-wrap-style:square">
            <v:imagedata r:id="rId39" o:title=""/>
          </v:shape>
        </w:pict>
      </w:r>
      <w:r>
        <w:rPr>
          <w:color w:val="000000"/>
          <w:lang w:eastAsia="zh-CN"/>
        </w:rPr>
        <w:t>=20cm/s</w:t>
      </w:r>
      <w:r>
        <w:rPr>
          <w:color w:val="000000"/>
          <w:lang w:eastAsia="zh-CN"/>
        </w:rPr>
        <w:t>．</w:t>
      </w:r>
      <w:r>
        <w:rPr>
          <w:lang w:eastAsia="zh-CN"/>
        </w:rPr>
        <w:br/>
      </w:r>
      <w:r>
        <w:rPr>
          <w:color w:val="000000"/>
          <w:lang w:eastAsia="zh-CN"/>
        </w:rPr>
        <w:t>（</w:t>
      </w:r>
      <w:r>
        <w:rPr>
          <w:color w:val="000000"/>
          <w:lang w:eastAsia="zh-CN"/>
        </w:rPr>
        <w:t>2</w:t>
      </w:r>
      <w:r>
        <w:rPr>
          <w:color w:val="000000"/>
          <w:lang w:eastAsia="zh-CN"/>
        </w:rPr>
        <w:t>）表格中数据所示物块的速度不同，所以物块做变速直线运动．</w:t>
      </w:r>
      <w:r>
        <w:rPr>
          <w:lang w:eastAsia="zh-CN"/>
        </w:rPr>
        <w:br/>
      </w:r>
      <w:r>
        <w:rPr>
          <w:color w:val="000000"/>
          <w:lang w:eastAsia="zh-CN"/>
        </w:rPr>
        <w:t>（</w:t>
      </w:r>
      <w:r>
        <w:rPr>
          <w:color w:val="000000"/>
          <w:lang w:eastAsia="zh-CN"/>
        </w:rPr>
        <w:t>3</w:t>
      </w:r>
      <w:r>
        <w:rPr>
          <w:color w:val="000000"/>
          <w:lang w:eastAsia="zh-CN"/>
        </w:rPr>
        <w:t>）表格中数据时间是</w:t>
      </w:r>
      <w:r>
        <w:rPr>
          <w:color w:val="000000"/>
          <w:lang w:eastAsia="zh-CN"/>
        </w:rPr>
        <w:t>1s</w:t>
      </w:r>
      <w:r>
        <w:rPr>
          <w:color w:val="000000"/>
          <w:lang w:eastAsia="zh-CN"/>
        </w:rPr>
        <w:t>的时候，路程是</w:t>
      </w:r>
      <w:r>
        <w:rPr>
          <w:color w:val="000000"/>
          <w:lang w:eastAsia="zh-CN"/>
        </w:rPr>
        <w:t>4cm</w:t>
      </w:r>
      <w:r>
        <w:rPr>
          <w:color w:val="000000"/>
          <w:lang w:eastAsia="zh-CN"/>
        </w:rPr>
        <w:t>；时间是</w:t>
      </w:r>
      <w:r>
        <w:rPr>
          <w:color w:val="000000"/>
          <w:lang w:eastAsia="zh-CN"/>
        </w:rPr>
        <w:t>2s</w:t>
      </w:r>
      <w:r>
        <w:rPr>
          <w:color w:val="000000"/>
          <w:lang w:eastAsia="zh-CN"/>
        </w:rPr>
        <w:t>的时候，路程是</w:t>
      </w:r>
      <w:r>
        <w:rPr>
          <w:color w:val="000000"/>
          <w:lang w:eastAsia="zh-CN"/>
        </w:rPr>
        <w:t>16cm</w:t>
      </w:r>
      <w:r>
        <w:rPr>
          <w:color w:val="000000"/>
          <w:lang w:eastAsia="zh-CN"/>
        </w:rPr>
        <w:t>；时间是</w:t>
      </w:r>
      <w:r>
        <w:rPr>
          <w:color w:val="000000"/>
          <w:lang w:eastAsia="zh-CN"/>
        </w:rPr>
        <w:t>3s</w:t>
      </w:r>
      <w:r>
        <w:rPr>
          <w:color w:val="000000"/>
          <w:lang w:eastAsia="zh-CN"/>
        </w:rPr>
        <w:t>的时候，路程是</w:t>
      </w:r>
      <w:r>
        <w:rPr>
          <w:color w:val="000000"/>
          <w:lang w:eastAsia="zh-CN"/>
        </w:rPr>
        <w:t>36cm</w:t>
      </w:r>
      <w:r>
        <w:rPr>
          <w:color w:val="000000"/>
          <w:lang w:eastAsia="zh-CN"/>
        </w:rPr>
        <w:t>；时间是</w:t>
      </w:r>
      <w:r>
        <w:rPr>
          <w:color w:val="000000"/>
          <w:lang w:eastAsia="zh-CN"/>
        </w:rPr>
        <w:t>4s</w:t>
      </w:r>
      <w:r>
        <w:rPr>
          <w:color w:val="000000"/>
          <w:lang w:eastAsia="zh-CN"/>
        </w:rPr>
        <w:t>的时候，路程是</w:t>
      </w:r>
      <w:r>
        <w:rPr>
          <w:color w:val="000000"/>
          <w:lang w:eastAsia="zh-CN"/>
        </w:rPr>
        <w:t>64cm</w:t>
      </w:r>
      <w:r>
        <w:rPr>
          <w:color w:val="000000"/>
          <w:lang w:eastAsia="zh-CN"/>
        </w:rPr>
        <w:t>；据此可得物块通过的路程与所用的时间平方成正比（</w:t>
      </w:r>
      <w:r>
        <w:rPr>
          <w:color w:val="000000"/>
          <w:lang w:eastAsia="zh-CN"/>
        </w:rPr>
        <w:t>s=4cm/s</w:t>
      </w:r>
      <w:r>
        <w:rPr>
          <w:color w:val="000000"/>
          <w:vertAlign w:val="superscript"/>
          <w:lang w:eastAsia="zh-CN"/>
        </w:rPr>
        <w:t>2</w:t>
      </w:r>
      <w:r>
        <w:rPr>
          <w:color w:val="000000"/>
          <w:lang w:eastAsia="zh-CN"/>
        </w:rPr>
        <w:t>×t</w:t>
      </w:r>
      <w:r>
        <w:rPr>
          <w:color w:val="000000"/>
          <w:vertAlign w:val="superscript"/>
          <w:lang w:eastAsia="zh-CN"/>
        </w:rPr>
        <w:t>2</w:t>
      </w:r>
      <w:r>
        <w:rPr>
          <w:color w:val="000000"/>
          <w:lang w:eastAsia="zh-CN"/>
        </w:rPr>
        <w:t>），物块的平均速度与所用的时间成正比，故</w:t>
      </w:r>
      <w:r>
        <w:rPr>
          <w:color w:val="000000"/>
          <w:lang w:eastAsia="zh-CN"/>
        </w:rPr>
        <w:t>②③</w:t>
      </w:r>
      <w:r>
        <w:rPr>
          <w:color w:val="000000"/>
          <w:lang w:eastAsia="zh-CN"/>
        </w:rPr>
        <w:t>正确；</w:t>
      </w:r>
      <w:r>
        <w:rPr>
          <w:lang w:eastAsia="zh-CN"/>
        </w:rPr>
        <w:br/>
      </w:r>
      <w:r>
        <w:rPr>
          <w:color w:val="000000"/>
          <w:lang w:eastAsia="zh-CN"/>
        </w:rPr>
        <w:t>物块自</w:t>
      </w:r>
      <w:r>
        <w:rPr>
          <w:color w:val="000000"/>
          <w:lang w:eastAsia="zh-CN"/>
        </w:rPr>
        <w:t>A</w:t>
      </w:r>
      <w:r>
        <w:rPr>
          <w:color w:val="000000"/>
          <w:lang w:eastAsia="zh-CN"/>
        </w:rPr>
        <w:t>点开始计时的</w:t>
      </w:r>
      <w:r>
        <w:rPr>
          <w:color w:val="000000"/>
          <w:lang w:eastAsia="zh-CN"/>
        </w:rPr>
        <w:t>6s</w:t>
      </w:r>
      <w:r>
        <w:rPr>
          <w:color w:val="000000"/>
          <w:lang w:eastAsia="zh-CN"/>
        </w:rPr>
        <w:t>时间内通过的路程</w:t>
      </w:r>
      <w:r>
        <w:rPr>
          <w:color w:val="000000"/>
          <w:lang w:eastAsia="zh-CN"/>
        </w:rPr>
        <w:t>s=4cm/s</w:t>
      </w:r>
      <w:r>
        <w:rPr>
          <w:color w:val="000000"/>
          <w:vertAlign w:val="superscript"/>
          <w:lang w:eastAsia="zh-CN"/>
        </w:rPr>
        <w:t>2</w:t>
      </w:r>
      <w:r>
        <w:rPr>
          <w:color w:val="000000"/>
          <w:lang w:eastAsia="zh-CN"/>
        </w:rPr>
        <w:t>×</w:t>
      </w:r>
      <w:r>
        <w:rPr>
          <w:color w:val="000000"/>
          <w:lang w:eastAsia="zh-CN"/>
        </w:rPr>
        <w:t>（</w:t>
      </w:r>
      <w:r>
        <w:rPr>
          <w:color w:val="000000"/>
          <w:lang w:eastAsia="zh-CN"/>
        </w:rPr>
        <w:t>6s</w:t>
      </w:r>
      <w:r>
        <w:rPr>
          <w:color w:val="000000"/>
          <w:lang w:eastAsia="zh-CN"/>
        </w:rPr>
        <w:t>）</w:t>
      </w:r>
      <w:r>
        <w:rPr>
          <w:color w:val="000000"/>
          <w:vertAlign w:val="superscript"/>
          <w:lang w:eastAsia="zh-CN"/>
        </w:rPr>
        <w:t>2</w:t>
      </w:r>
      <w:r>
        <w:rPr>
          <w:color w:val="000000"/>
          <w:lang w:eastAsia="zh-CN"/>
        </w:rPr>
        <w:t>=144cm</w:t>
      </w:r>
      <w:r>
        <w:rPr>
          <w:color w:val="000000"/>
          <w:lang w:eastAsia="zh-CN"/>
        </w:rPr>
        <w:t>．</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w:t>
      </w:r>
      <w:r>
        <w:rPr>
          <w:color w:val="000000"/>
          <w:lang w:eastAsia="zh-CN"/>
        </w:rPr>
        <w:t>20</w:t>
      </w:r>
      <w:r>
        <w:rPr>
          <w:color w:val="000000"/>
          <w:lang w:eastAsia="zh-CN"/>
        </w:rPr>
        <w:t>；</w:t>
      </w:r>
      <w:r>
        <w:rPr>
          <w:lang w:eastAsia="zh-CN"/>
        </w:rPr>
        <w:br/>
      </w:r>
      <w:r>
        <w:rPr>
          <w:color w:val="000000"/>
          <w:lang w:eastAsia="zh-CN"/>
        </w:rPr>
        <w:t>（</w:t>
      </w:r>
      <w:r>
        <w:rPr>
          <w:color w:val="000000"/>
          <w:lang w:eastAsia="zh-CN"/>
        </w:rPr>
        <w:t>2</w:t>
      </w:r>
      <w:r>
        <w:rPr>
          <w:color w:val="000000"/>
          <w:lang w:eastAsia="zh-CN"/>
        </w:rPr>
        <w:t>）变速；</w:t>
      </w:r>
      <w:r>
        <w:rPr>
          <w:lang w:eastAsia="zh-CN"/>
        </w:rPr>
        <w:br/>
      </w:r>
      <w:r>
        <w:rPr>
          <w:color w:val="000000"/>
          <w:lang w:eastAsia="zh-CN"/>
        </w:rPr>
        <w:t>（</w:t>
      </w:r>
      <w:r>
        <w:rPr>
          <w:color w:val="000000"/>
          <w:lang w:eastAsia="zh-CN"/>
        </w:rPr>
        <w:t>3</w:t>
      </w:r>
      <w:r>
        <w:rPr>
          <w:color w:val="000000"/>
          <w:lang w:eastAsia="zh-CN"/>
        </w:rPr>
        <w:t>）</w:t>
      </w:r>
      <w:r>
        <w:rPr>
          <w:color w:val="000000"/>
          <w:lang w:eastAsia="zh-CN"/>
        </w:rPr>
        <w:t>②③</w:t>
      </w:r>
      <w:r>
        <w:rPr>
          <w:color w:val="000000"/>
          <w:lang w:eastAsia="zh-CN"/>
        </w:rPr>
        <w:t>；</w:t>
      </w:r>
      <w:r>
        <w:rPr>
          <w:color w:val="000000"/>
          <w:lang w:eastAsia="zh-CN"/>
        </w:rPr>
        <w:t>144</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w:t>
      </w:r>
      <w:r>
        <w:rPr>
          <w:color w:val="000000"/>
          <w:lang w:eastAsia="zh-CN"/>
        </w:rPr>
        <w:t>v=</w:t>
      </w:r>
      <w:r w:rsidR="00267F2C">
        <w:rPr>
          <w:noProof/>
          <w:lang w:eastAsia="zh-CN"/>
        </w:rPr>
        <w:pict>
          <v:shape id="图片 52" o:spid="_x0000_i1076" type="#_x0000_t75" style="width:8.25pt;height:16.5pt;visibility:visible;mso-wrap-style:square">
            <v:imagedata r:id="rId33" o:title=""/>
          </v:shape>
        </w:pict>
      </w:r>
      <w:r>
        <w:rPr>
          <w:color w:val="000000"/>
          <w:lang w:eastAsia="zh-CN"/>
        </w:rPr>
        <w:t>计算；</w:t>
      </w:r>
      <w:r>
        <w:rPr>
          <w:lang w:eastAsia="zh-CN"/>
        </w:rPr>
        <w:br/>
      </w:r>
      <w:r>
        <w:rPr>
          <w:color w:val="000000"/>
          <w:lang w:eastAsia="zh-CN"/>
        </w:rPr>
        <w:t>（</w:t>
      </w:r>
      <w:r>
        <w:rPr>
          <w:color w:val="000000"/>
          <w:lang w:eastAsia="zh-CN"/>
        </w:rPr>
        <w:t>2</w:t>
      </w:r>
      <w:r>
        <w:rPr>
          <w:color w:val="000000"/>
          <w:lang w:eastAsia="zh-CN"/>
        </w:rPr>
        <w:t>）做匀速直线运动物体的速度保持不变，做变速直线运动物体的速度是变化的；</w:t>
      </w:r>
      <w:r>
        <w:rPr>
          <w:lang w:eastAsia="zh-CN"/>
        </w:rPr>
        <w:br/>
      </w:r>
      <w:r>
        <w:rPr>
          <w:color w:val="000000"/>
          <w:lang w:eastAsia="zh-CN"/>
        </w:rPr>
        <w:lastRenderedPageBreak/>
        <w:t>（</w:t>
      </w:r>
      <w:r>
        <w:rPr>
          <w:color w:val="000000"/>
          <w:lang w:eastAsia="zh-CN"/>
        </w:rPr>
        <w:t>3</w:t>
      </w:r>
      <w:r>
        <w:rPr>
          <w:color w:val="000000"/>
          <w:lang w:eastAsia="zh-CN"/>
        </w:rPr>
        <w:t>）根据表格中的数据分析出猜想的结论，据结论中的关系式求出物块自</w:t>
      </w:r>
      <w:r>
        <w:rPr>
          <w:color w:val="000000"/>
          <w:lang w:eastAsia="zh-CN"/>
        </w:rPr>
        <w:t>A</w:t>
      </w:r>
      <w:r>
        <w:rPr>
          <w:color w:val="000000"/>
          <w:lang w:eastAsia="zh-CN"/>
        </w:rPr>
        <w:t>点开始计时的</w:t>
      </w:r>
      <w:r>
        <w:rPr>
          <w:color w:val="000000"/>
          <w:lang w:eastAsia="zh-CN"/>
        </w:rPr>
        <w:t>6s</w:t>
      </w:r>
      <w:r>
        <w:rPr>
          <w:color w:val="000000"/>
          <w:lang w:eastAsia="zh-CN"/>
        </w:rPr>
        <w:t>时间内通过的路程．</w:t>
      </w:r>
    </w:p>
    <w:p w:rsidR="00FA4015" w:rsidRDefault="00B077A4">
      <w:pPr>
        <w:rPr>
          <w:lang w:eastAsia="zh-CN"/>
        </w:rPr>
      </w:pPr>
      <w:r>
        <w:rPr>
          <w:lang w:eastAsia="zh-CN"/>
        </w:rPr>
        <w:t>五、综合题</w:t>
      </w:r>
    </w:p>
    <w:p w:rsidR="00FA4015" w:rsidRDefault="00B077A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）解：根据</w:t>
      </w:r>
      <w:r w:rsidR="00267F2C">
        <w:rPr>
          <w:noProof/>
          <w:lang w:eastAsia="zh-CN"/>
        </w:rPr>
        <w:pict>
          <v:shape id="图片 53" o:spid="_x0000_i1077" type="#_x0000_t75" style="width:27pt;height:16.5pt;visibility:visible;mso-wrap-style:square">
            <v:imagedata r:id="rId35" o:title=""/>
          </v:shape>
        </w:pict>
      </w:r>
      <w:r>
        <w:rPr>
          <w:color w:val="000000"/>
          <w:lang w:eastAsia="zh-CN"/>
        </w:rPr>
        <w:t>得，该汽车在模拟山路上以</w:t>
      </w:r>
      <w:r>
        <w:rPr>
          <w:color w:val="000000"/>
          <w:lang w:eastAsia="zh-CN"/>
        </w:rPr>
        <w:t>8m/s</w:t>
      </w:r>
      <w:r>
        <w:rPr>
          <w:color w:val="000000"/>
          <w:lang w:eastAsia="zh-CN"/>
        </w:rPr>
        <w:t>的速度行驶</w:t>
      </w:r>
      <w:r>
        <w:rPr>
          <w:color w:val="000000"/>
          <w:lang w:eastAsia="zh-CN"/>
        </w:rPr>
        <w:t>500s</w:t>
      </w:r>
      <w:r>
        <w:rPr>
          <w:color w:val="000000"/>
          <w:lang w:eastAsia="zh-CN"/>
        </w:rPr>
        <w:t>行驶的路程：</w:t>
      </w:r>
      <w:r>
        <w:rPr>
          <w:lang w:eastAsia="zh-CN"/>
        </w:rPr>
        <w:br/>
      </w:r>
      <w:r w:rsidR="00267F2C">
        <w:rPr>
          <w:noProof/>
          <w:lang w:eastAsia="zh-CN"/>
        </w:rPr>
        <w:pict>
          <v:shape id="图片 54" o:spid="_x0000_i1078" type="#_x0000_t75" style="width:159pt;height:13.5pt;visibility:visible;mso-wrap-style:square">
            <v:imagedata r:id="rId40" o:title=""/>
          </v:shape>
        </w:pict>
      </w:r>
      <w:r>
        <w:rPr>
          <w:color w:val="000000"/>
          <w:lang w:eastAsia="zh-CN"/>
        </w:rPr>
        <w:t>；</w:t>
      </w:r>
      <w:r>
        <w:rPr>
          <w:lang w:eastAsia="zh-CN"/>
        </w:rPr>
        <w:br/>
      </w:r>
      <w:r>
        <w:rPr>
          <w:color w:val="000000"/>
          <w:lang w:eastAsia="zh-CN"/>
        </w:rPr>
        <w:t>汽车在模拟公路上行驶的路程：</w:t>
      </w:r>
      <w:r w:rsidR="00267F2C">
        <w:rPr>
          <w:noProof/>
          <w:lang w:eastAsia="zh-CN"/>
        </w:rPr>
        <w:pict>
          <v:shape id="图片 55" o:spid="_x0000_i1079" type="#_x0000_t75" style="width:168.75pt;height:13.5pt;visibility:visible;mso-wrap-style:square">
            <v:imagedata r:id="rId41" o:title=""/>
          </v:shape>
        </w:pict>
      </w:r>
      <w:r>
        <w:rPr>
          <w:color w:val="000000"/>
          <w:lang w:eastAsia="zh-CN"/>
        </w:rPr>
        <w:t>；</w:t>
      </w:r>
      <w:r>
        <w:rPr>
          <w:lang w:eastAsia="zh-CN"/>
        </w:rPr>
        <w:br/>
      </w:r>
      <w:r>
        <w:rPr>
          <w:color w:val="000000"/>
          <w:lang w:eastAsia="zh-CN"/>
        </w:rPr>
        <w:t>汽车在这次整个测试中的总路程：</w:t>
      </w:r>
      <w:r>
        <w:rPr>
          <w:color w:val="000000"/>
          <w:lang w:eastAsia="zh-CN"/>
        </w:rPr>
        <w:t xml:space="preserve"> s=s</w:t>
      </w:r>
      <w:r>
        <w:rPr>
          <w:color w:val="000000"/>
          <w:vertAlign w:val="subscript"/>
          <w:lang w:eastAsia="zh-CN"/>
        </w:rPr>
        <w:t>1</w:t>
      </w:r>
      <w:r>
        <w:rPr>
          <w:color w:val="000000"/>
          <w:lang w:eastAsia="zh-CN"/>
        </w:rPr>
        <w:t>+s</w:t>
      </w:r>
      <w:r>
        <w:rPr>
          <w:color w:val="000000"/>
          <w:vertAlign w:val="subscript"/>
          <w:lang w:eastAsia="zh-CN"/>
        </w:rPr>
        <w:t>2</w:t>
      </w:r>
      <w:r>
        <w:rPr>
          <w:color w:val="000000"/>
          <w:lang w:eastAsia="zh-CN"/>
        </w:rPr>
        <w:t>=4000m+2000m=6000m.</w:t>
      </w:r>
      <w:r>
        <w:rPr>
          <w:lang w:eastAsia="zh-CN"/>
        </w:rPr>
        <w:br/>
      </w:r>
      <w:r>
        <w:rPr>
          <w:color w:val="000000"/>
          <w:lang w:eastAsia="zh-CN"/>
        </w:rPr>
        <w:t>答：该汽车在</w:t>
      </w:r>
      <w:r>
        <w:rPr>
          <w:color w:val="000000"/>
          <w:lang w:eastAsia="zh-CN"/>
        </w:rPr>
        <w:t>600s</w:t>
      </w:r>
      <w:r>
        <w:rPr>
          <w:color w:val="000000"/>
          <w:lang w:eastAsia="zh-CN"/>
        </w:rPr>
        <w:t>内行驶的路程为</w:t>
      </w:r>
      <w:r>
        <w:rPr>
          <w:color w:val="000000"/>
          <w:lang w:eastAsia="zh-CN"/>
        </w:rPr>
        <w:t>6000m.</w:t>
      </w:r>
      <w:r>
        <w:rPr>
          <w:lang w:eastAsia="zh-CN"/>
        </w:rPr>
        <w:br/>
      </w:r>
      <w:r>
        <w:rPr>
          <w:color w:val="000000"/>
          <w:lang w:eastAsia="zh-CN"/>
        </w:rPr>
        <w:t>（</w:t>
      </w:r>
      <w:r>
        <w:rPr>
          <w:color w:val="000000"/>
          <w:lang w:eastAsia="zh-CN"/>
        </w:rPr>
        <w:t>2</w:t>
      </w:r>
      <w:r>
        <w:rPr>
          <w:color w:val="000000"/>
          <w:lang w:eastAsia="zh-CN"/>
        </w:rPr>
        <w:t>）解：汽车在这次整个测试中的平均速度：</w:t>
      </w:r>
      <w:r>
        <w:rPr>
          <w:lang w:eastAsia="zh-CN"/>
        </w:rPr>
        <w:br/>
      </w:r>
      <w:r w:rsidR="00267F2C">
        <w:rPr>
          <w:noProof/>
          <w:lang w:eastAsia="zh-CN"/>
        </w:rPr>
        <w:pict>
          <v:shape id="图片 56" o:spid="_x0000_i1080" type="#_x0000_t75" style="width:180pt;height:24.75pt;visibility:visible;mso-wrap-style:square">
            <v:imagedata r:id="rId42" o:title=""/>
          </v:shape>
        </w:pict>
      </w:r>
      <w:r>
        <w:rPr>
          <w:lang w:eastAsia="zh-CN"/>
        </w:rPr>
        <w:br/>
      </w:r>
      <w:r>
        <w:rPr>
          <w:color w:val="000000"/>
          <w:lang w:eastAsia="zh-CN"/>
        </w:rPr>
        <w:t>答：汽车在整个测试过程中的平均速度为</w:t>
      </w:r>
      <w:r>
        <w:rPr>
          <w:color w:val="000000"/>
          <w:lang w:eastAsia="zh-CN"/>
        </w:rPr>
        <w:t>10m/s</w:t>
      </w:r>
      <w:r>
        <w:rPr>
          <w:color w:val="000000"/>
          <w:lang w:eastAsia="zh-CN"/>
        </w:rPr>
        <w:t>．</w:t>
      </w:r>
    </w:p>
    <w:p w:rsidR="00FA4015" w:rsidRDefault="00B077A4">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）由题意，根据</w:t>
      </w:r>
      <w:r>
        <w:rPr>
          <w:color w:val="000000"/>
          <w:lang w:eastAsia="zh-CN"/>
        </w:rPr>
        <w:t>v=</w:t>
      </w:r>
      <w:r w:rsidR="00267F2C">
        <w:rPr>
          <w:noProof/>
          <w:lang w:eastAsia="zh-CN"/>
        </w:rPr>
        <w:pict>
          <v:shape id="图片 57" o:spid="_x0000_i1081" type="#_x0000_t75" style="width:9pt;height:16.5pt;visibility:visible;mso-wrap-style:square">
            <v:imagedata r:id="rId43" o:title=""/>
          </v:shape>
        </w:pict>
      </w:r>
      <w:r>
        <w:rPr>
          <w:color w:val="000000"/>
          <w:lang w:eastAsia="zh-CN"/>
        </w:rPr>
        <w:t>山路上与公路上的路程</w:t>
      </w:r>
      <w:r>
        <w:rPr>
          <w:color w:val="000000"/>
          <w:lang w:eastAsia="zh-CN"/>
        </w:rPr>
        <w:t>,</w:t>
      </w:r>
      <w:r>
        <w:rPr>
          <w:color w:val="000000"/>
          <w:lang w:eastAsia="zh-CN"/>
        </w:rPr>
        <w:t>从而得到汽车</w:t>
      </w:r>
      <w:r>
        <w:rPr>
          <w:color w:val="000000"/>
          <w:lang w:eastAsia="zh-CN"/>
        </w:rPr>
        <w:t>600s</w:t>
      </w:r>
      <w:r>
        <w:rPr>
          <w:color w:val="000000"/>
          <w:lang w:eastAsia="zh-CN"/>
        </w:rPr>
        <w:t>内行驶的路程；</w:t>
      </w:r>
      <w:r>
        <w:rPr>
          <w:lang w:eastAsia="zh-CN"/>
        </w:rPr>
        <w:br/>
      </w:r>
      <w:r>
        <w:rPr>
          <w:color w:val="000000"/>
          <w:lang w:eastAsia="zh-CN"/>
        </w:rPr>
        <w:t>（</w:t>
      </w:r>
      <w:r>
        <w:rPr>
          <w:color w:val="000000"/>
          <w:lang w:eastAsia="zh-CN"/>
        </w:rPr>
        <w:t>2</w:t>
      </w:r>
      <w:r>
        <w:rPr>
          <w:color w:val="000000"/>
          <w:lang w:eastAsia="zh-CN"/>
        </w:rPr>
        <w:t>）山路上与公路上的总路程除以山路上与公路上总时间即为汽车在这次整个测试中的平均速度．</w:t>
      </w:r>
    </w:p>
    <w:sectPr w:rsidR="00FA4015" w:rsidSect="003775DA">
      <w:headerReference w:type="even" r:id="rId44"/>
      <w:headerReference w:type="default" r:id="rId45"/>
      <w:footerReference w:type="default" r:id="rId4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93" w:rsidRDefault="00E20093" w:rsidP="003775DA">
      <w:pPr>
        <w:spacing w:after="0" w:line="240" w:lineRule="auto"/>
      </w:pPr>
      <w:r>
        <w:separator/>
      </w:r>
    </w:p>
  </w:endnote>
  <w:endnote w:type="continuationSeparator" w:id="1">
    <w:p w:rsidR="00E20093" w:rsidRDefault="00E20093" w:rsidP="0037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15" w:rsidRDefault="00E20093">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93" w:rsidRDefault="00E20093" w:rsidP="003775DA">
      <w:pPr>
        <w:spacing w:after="0" w:line="240" w:lineRule="auto"/>
      </w:pPr>
      <w:r>
        <w:separator/>
      </w:r>
    </w:p>
  </w:footnote>
  <w:footnote w:type="continuationSeparator" w:id="1">
    <w:p w:rsidR="00E20093" w:rsidRDefault="00E20093" w:rsidP="00377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15" w:rsidRDefault="00C4266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A4015" w:rsidRDefault="00B077A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A4015" w:rsidRDefault="00B077A4" w:rsidP="00267F2C">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A4015" w:rsidRDefault="00B077A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15" w:rsidRDefault="00D60D40">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F1C"/>
    <w:multiLevelType w:val="hybridMultilevel"/>
    <w:tmpl w:val="5350BADA"/>
    <w:lvl w:ilvl="0" w:tplc="491896B6">
      <w:start w:val="1"/>
      <w:numFmt w:val="bullet"/>
      <w:lvlText w:val=""/>
      <w:lvlJc w:val="left"/>
      <w:pPr>
        <w:ind w:left="720" w:hanging="360"/>
      </w:pPr>
      <w:rPr>
        <w:rFonts w:ascii="Symbol" w:hAnsi="Symbol" w:hint="default"/>
      </w:rPr>
    </w:lvl>
    <w:lvl w:ilvl="1" w:tplc="61C07722" w:tentative="1">
      <w:start w:val="1"/>
      <w:numFmt w:val="bullet"/>
      <w:lvlText w:val="o"/>
      <w:lvlJc w:val="left"/>
      <w:pPr>
        <w:ind w:left="1440" w:hanging="360"/>
      </w:pPr>
      <w:rPr>
        <w:rFonts w:ascii="Courier New" w:hAnsi="Courier New" w:cs="Courier New" w:hint="default"/>
      </w:rPr>
    </w:lvl>
    <w:lvl w:ilvl="2" w:tplc="F8709B9E" w:tentative="1">
      <w:start w:val="1"/>
      <w:numFmt w:val="bullet"/>
      <w:lvlText w:val=""/>
      <w:lvlJc w:val="left"/>
      <w:pPr>
        <w:ind w:left="2160" w:hanging="360"/>
      </w:pPr>
      <w:rPr>
        <w:rFonts w:ascii="Wingdings" w:hAnsi="Wingdings" w:hint="default"/>
      </w:rPr>
    </w:lvl>
    <w:lvl w:ilvl="3" w:tplc="800028F8" w:tentative="1">
      <w:start w:val="1"/>
      <w:numFmt w:val="bullet"/>
      <w:lvlText w:val=""/>
      <w:lvlJc w:val="left"/>
      <w:pPr>
        <w:ind w:left="2880" w:hanging="360"/>
      </w:pPr>
      <w:rPr>
        <w:rFonts w:ascii="Symbol" w:hAnsi="Symbol" w:hint="default"/>
      </w:rPr>
    </w:lvl>
    <w:lvl w:ilvl="4" w:tplc="1A78BA88" w:tentative="1">
      <w:start w:val="1"/>
      <w:numFmt w:val="bullet"/>
      <w:lvlText w:val="o"/>
      <w:lvlJc w:val="left"/>
      <w:pPr>
        <w:ind w:left="3600" w:hanging="360"/>
      </w:pPr>
      <w:rPr>
        <w:rFonts w:ascii="Courier New" w:hAnsi="Courier New" w:cs="Courier New" w:hint="default"/>
      </w:rPr>
    </w:lvl>
    <w:lvl w:ilvl="5" w:tplc="A1E41348" w:tentative="1">
      <w:start w:val="1"/>
      <w:numFmt w:val="bullet"/>
      <w:lvlText w:val=""/>
      <w:lvlJc w:val="left"/>
      <w:pPr>
        <w:ind w:left="4320" w:hanging="360"/>
      </w:pPr>
      <w:rPr>
        <w:rFonts w:ascii="Wingdings" w:hAnsi="Wingdings" w:hint="default"/>
      </w:rPr>
    </w:lvl>
    <w:lvl w:ilvl="6" w:tplc="11844EBE" w:tentative="1">
      <w:start w:val="1"/>
      <w:numFmt w:val="bullet"/>
      <w:lvlText w:val=""/>
      <w:lvlJc w:val="left"/>
      <w:pPr>
        <w:ind w:left="5040" w:hanging="360"/>
      </w:pPr>
      <w:rPr>
        <w:rFonts w:ascii="Symbol" w:hAnsi="Symbol" w:hint="default"/>
      </w:rPr>
    </w:lvl>
    <w:lvl w:ilvl="7" w:tplc="3718F17C" w:tentative="1">
      <w:start w:val="1"/>
      <w:numFmt w:val="bullet"/>
      <w:lvlText w:val="o"/>
      <w:lvlJc w:val="left"/>
      <w:pPr>
        <w:ind w:left="5760" w:hanging="360"/>
      </w:pPr>
      <w:rPr>
        <w:rFonts w:ascii="Courier New" w:hAnsi="Courier New" w:cs="Courier New" w:hint="default"/>
      </w:rPr>
    </w:lvl>
    <w:lvl w:ilvl="8" w:tplc="DEBC94F0"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82847B14">
      <w:start w:val="1"/>
      <w:numFmt w:val="bullet"/>
      <w:lvlText w:val=""/>
      <w:lvlJc w:val="left"/>
      <w:pPr>
        <w:ind w:left="720" w:hanging="360"/>
      </w:pPr>
      <w:rPr>
        <w:rFonts w:ascii="Symbol" w:hAnsi="Symbol" w:hint="default"/>
      </w:rPr>
    </w:lvl>
    <w:lvl w:ilvl="1" w:tplc="27B23A34" w:tentative="1">
      <w:start w:val="1"/>
      <w:numFmt w:val="bullet"/>
      <w:lvlText w:val="o"/>
      <w:lvlJc w:val="left"/>
      <w:pPr>
        <w:ind w:left="1440" w:hanging="360"/>
      </w:pPr>
      <w:rPr>
        <w:rFonts w:ascii="Courier New" w:hAnsi="Courier New" w:cs="Courier New" w:hint="default"/>
      </w:rPr>
    </w:lvl>
    <w:lvl w:ilvl="2" w:tplc="25103C7A" w:tentative="1">
      <w:start w:val="1"/>
      <w:numFmt w:val="bullet"/>
      <w:lvlText w:val=""/>
      <w:lvlJc w:val="left"/>
      <w:pPr>
        <w:ind w:left="2160" w:hanging="360"/>
      </w:pPr>
      <w:rPr>
        <w:rFonts w:ascii="Wingdings" w:hAnsi="Wingdings" w:hint="default"/>
      </w:rPr>
    </w:lvl>
    <w:lvl w:ilvl="3" w:tplc="62A4A39E" w:tentative="1">
      <w:start w:val="1"/>
      <w:numFmt w:val="bullet"/>
      <w:lvlText w:val=""/>
      <w:lvlJc w:val="left"/>
      <w:pPr>
        <w:ind w:left="2880" w:hanging="360"/>
      </w:pPr>
      <w:rPr>
        <w:rFonts w:ascii="Symbol" w:hAnsi="Symbol" w:hint="default"/>
      </w:rPr>
    </w:lvl>
    <w:lvl w:ilvl="4" w:tplc="8138CE3C" w:tentative="1">
      <w:start w:val="1"/>
      <w:numFmt w:val="bullet"/>
      <w:lvlText w:val="o"/>
      <w:lvlJc w:val="left"/>
      <w:pPr>
        <w:ind w:left="3600" w:hanging="360"/>
      </w:pPr>
      <w:rPr>
        <w:rFonts w:ascii="Courier New" w:hAnsi="Courier New" w:cs="Courier New" w:hint="default"/>
      </w:rPr>
    </w:lvl>
    <w:lvl w:ilvl="5" w:tplc="91FE20F8" w:tentative="1">
      <w:start w:val="1"/>
      <w:numFmt w:val="bullet"/>
      <w:lvlText w:val=""/>
      <w:lvlJc w:val="left"/>
      <w:pPr>
        <w:ind w:left="4320" w:hanging="360"/>
      </w:pPr>
      <w:rPr>
        <w:rFonts w:ascii="Wingdings" w:hAnsi="Wingdings" w:hint="default"/>
      </w:rPr>
    </w:lvl>
    <w:lvl w:ilvl="6" w:tplc="4CD03F4E" w:tentative="1">
      <w:start w:val="1"/>
      <w:numFmt w:val="bullet"/>
      <w:lvlText w:val=""/>
      <w:lvlJc w:val="left"/>
      <w:pPr>
        <w:ind w:left="5040" w:hanging="360"/>
      </w:pPr>
      <w:rPr>
        <w:rFonts w:ascii="Symbol" w:hAnsi="Symbol" w:hint="default"/>
      </w:rPr>
    </w:lvl>
    <w:lvl w:ilvl="7" w:tplc="E0768A90" w:tentative="1">
      <w:start w:val="1"/>
      <w:numFmt w:val="bullet"/>
      <w:lvlText w:val="o"/>
      <w:lvlJc w:val="left"/>
      <w:pPr>
        <w:ind w:left="5760" w:hanging="360"/>
      </w:pPr>
      <w:rPr>
        <w:rFonts w:ascii="Courier New" w:hAnsi="Courier New" w:cs="Courier New" w:hint="default"/>
      </w:rPr>
    </w:lvl>
    <w:lvl w:ilvl="8" w:tplc="4F4EC73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5F966AD4">
      <w:start w:val="1"/>
      <w:numFmt w:val="decimal"/>
      <w:lvlText w:val="%1."/>
      <w:lvlJc w:val="left"/>
      <w:pPr>
        <w:ind w:left="720" w:hanging="360"/>
      </w:pPr>
    </w:lvl>
    <w:lvl w:ilvl="1" w:tplc="E5EA0588" w:tentative="1">
      <w:start w:val="1"/>
      <w:numFmt w:val="lowerLetter"/>
      <w:lvlText w:val="%2."/>
      <w:lvlJc w:val="left"/>
      <w:pPr>
        <w:ind w:left="1440" w:hanging="360"/>
      </w:pPr>
    </w:lvl>
    <w:lvl w:ilvl="2" w:tplc="898411F8" w:tentative="1">
      <w:start w:val="1"/>
      <w:numFmt w:val="lowerRoman"/>
      <w:lvlText w:val="%3."/>
      <w:lvlJc w:val="right"/>
      <w:pPr>
        <w:ind w:left="2160" w:hanging="180"/>
      </w:pPr>
    </w:lvl>
    <w:lvl w:ilvl="3" w:tplc="B41E7304" w:tentative="1">
      <w:start w:val="1"/>
      <w:numFmt w:val="decimal"/>
      <w:lvlText w:val="%4."/>
      <w:lvlJc w:val="left"/>
      <w:pPr>
        <w:ind w:left="2880" w:hanging="360"/>
      </w:pPr>
    </w:lvl>
    <w:lvl w:ilvl="4" w:tplc="E76CB9DC" w:tentative="1">
      <w:start w:val="1"/>
      <w:numFmt w:val="lowerLetter"/>
      <w:lvlText w:val="%5."/>
      <w:lvlJc w:val="left"/>
      <w:pPr>
        <w:ind w:left="3600" w:hanging="360"/>
      </w:pPr>
    </w:lvl>
    <w:lvl w:ilvl="5" w:tplc="DCBA5690" w:tentative="1">
      <w:start w:val="1"/>
      <w:numFmt w:val="lowerRoman"/>
      <w:lvlText w:val="%6."/>
      <w:lvlJc w:val="right"/>
      <w:pPr>
        <w:ind w:left="4320" w:hanging="180"/>
      </w:pPr>
    </w:lvl>
    <w:lvl w:ilvl="6" w:tplc="4D506772" w:tentative="1">
      <w:start w:val="1"/>
      <w:numFmt w:val="decimal"/>
      <w:lvlText w:val="%7."/>
      <w:lvlJc w:val="left"/>
      <w:pPr>
        <w:ind w:left="5040" w:hanging="360"/>
      </w:pPr>
    </w:lvl>
    <w:lvl w:ilvl="7" w:tplc="149C15BE" w:tentative="1">
      <w:start w:val="1"/>
      <w:numFmt w:val="lowerLetter"/>
      <w:lvlText w:val="%8."/>
      <w:lvlJc w:val="left"/>
      <w:pPr>
        <w:ind w:left="5760" w:hanging="360"/>
      </w:pPr>
    </w:lvl>
    <w:lvl w:ilvl="8" w:tplc="81E4688E" w:tentative="1">
      <w:start w:val="1"/>
      <w:numFmt w:val="lowerRoman"/>
      <w:lvlText w:val="%9."/>
      <w:lvlJc w:val="right"/>
      <w:pPr>
        <w:ind w:left="6480" w:hanging="180"/>
      </w:pPr>
    </w:lvl>
  </w:abstractNum>
  <w:abstractNum w:abstractNumId="7">
    <w:nsid w:val="5FEB110D"/>
    <w:multiLevelType w:val="hybridMultilevel"/>
    <w:tmpl w:val="C122E5BA"/>
    <w:lvl w:ilvl="0" w:tplc="457C1F46">
      <w:start w:val="1"/>
      <w:numFmt w:val="decimal"/>
      <w:lvlText w:val="%1."/>
      <w:lvlJc w:val="left"/>
      <w:pPr>
        <w:ind w:left="720" w:hanging="360"/>
      </w:pPr>
    </w:lvl>
    <w:lvl w:ilvl="1" w:tplc="3606E510" w:tentative="1">
      <w:start w:val="1"/>
      <w:numFmt w:val="lowerLetter"/>
      <w:lvlText w:val="%2."/>
      <w:lvlJc w:val="left"/>
      <w:pPr>
        <w:ind w:left="1440" w:hanging="360"/>
      </w:pPr>
    </w:lvl>
    <w:lvl w:ilvl="2" w:tplc="522013E6" w:tentative="1">
      <w:start w:val="1"/>
      <w:numFmt w:val="lowerRoman"/>
      <w:lvlText w:val="%3."/>
      <w:lvlJc w:val="right"/>
      <w:pPr>
        <w:ind w:left="2160" w:hanging="180"/>
      </w:pPr>
    </w:lvl>
    <w:lvl w:ilvl="3" w:tplc="E4B22F06" w:tentative="1">
      <w:start w:val="1"/>
      <w:numFmt w:val="decimal"/>
      <w:lvlText w:val="%4."/>
      <w:lvlJc w:val="left"/>
      <w:pPr>
        <w:ind w:left="2880" w:hanging="360"/>
      </w:pPr>
    </w:lvl>
    <w:lvl w:ilvl="4" w:tplc="3F70F540" w:tentative="1">
      <w:start w:val="1"/>
      <w:numFmt w:val="lowerLetter"/>
      <w:lvlText w:val="%5."/>
      <w:lvlJc w:val="left"/>
      <w:pPr>
        <w:ind w:left="3600" w:hanging="360"/>
      </w:pPr>
    </w:lvl>
    <w:lvl w:ilvl="5" w:tplc="468A91E4" w:tentative="1">
      <w:start w:val="1"/>
      <w:numFmt w:val="lowerRoman"/>
      <w:lvlText w:val="%6."/>
      <w:lvlJc w:val="right"/>
      <w:pPr>
        <w:ind w:left="4320" w:hanging="180"/>
      </w:pPr>
    </w:lvl>
    <w:lvl w:ilvl="6" w:tplc="584820F2" w:tentative="1">
      <w:start w:val="1"/>
      <w:numFmt w:val="decimal"/>
      <w:lvlText w:val="%7."/>
      <w:lvlJc w:val="left"/>
      <w:pPr>
        <w:ind w:left="5040" w:hanging="360"/>
      </w:pPr>
    </w:lvl>
    <w:lvl w:ilvl="7" w:tplc="68A859F0" w:tentative="1">
      <w:start w:val="1"/>
      <w:numFmt w:val="lowerLetter"/>
      <w:lvlText w:val="%8."/>
      <w:lvlJc w:val="left"/>
      <w:pPr>
        <w:ind w:left="5760" w:hanging="360"/>
      </w:pPr>
    </w:lvl>
    <w:lvl w:ilvl="8" w:tplc="D4122CB6"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75DA"/>
    <w:rsid w:val="00267F2C"/>
    <w:rsid w:val="003775DA"/>
    <w:rsid w:val="00B077A4"/>
    <w:rsid w:val="00C42668"/>
    <w:rsid w:val="00D60D40"/>
    <w:rsid w:val="00E20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D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775DA"/>
    <w:rPr>
      <w:sz w:val="18"/>
      <w:szCs w:val="18"/>
    </w:rPr>
  </w:style>
  <w:style w:type="paragraph" w:styleId="a4">
    <w:name w:val="footer"/>
    <w:basedOn w:val="a"/>
    <w:link w:val="Char0"/>
    <w:uiPriority w:val="99"/>
    <w:unhideWhenUsed/>
    <w:qFormat/>
    <w:rsid w:val="003775D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775D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775DA"/>
    <w:rPr>
      <w:sz w:val="18"/>
      <w:szCs w:val="18"/>
    </w:rPr>
  </w:style>
  <w:style w:type="character" w:customStyle="1" w:styleId="Char0">
    <w:name w:val="页脚 Char"/>
    <w:link w:val="a4"/>
    <w:uiPriority w:val="99"/>
    <w:qFormat/>
    <w:rsid w:val="003775DA"/>
    <w:rPr>
      <w:sz w:val="18"/>
      <w:szCs w:val="18"/>
    </w:rPr>
  </w:style>
  <w:style w:type="character" w:customStyle="1" w:styleId="Char">
    <w:name w:val="批注框文本 Char"/>
    <w:link w:val="a3"/>
    <w:uiPriority w:val="99"/>
    <w:semiHidden/>
    <w:qFormat/>
    <w:rsid w:val="003775DA"/>
    <w:rPr>
      <w:sz w:val="18"/>
      <w:szCs w:val="18"/>
    </w:rPr>
  </w:style>
  <w:style w:type="paragraph" w:customStyle="1" w:styleId="1">
    <w:name w:val="正文1"/>
    <w:qFormat/>
    <w:rsid w:val="003775DA"/>
    <w:pPr>
      <w:jc w:val="both"/>
    </w:pPr>
    <w:rPr>
      <w:kern w:val="2"/>
      <w:sz w:val="21"/>
      <w:szCs w:val="21"/>
    </w:rPr>
  </w:style>
  <w:style w:type="character" w:customStyle="1" w:styleId="15">
    <w:name w:val="15"/>
    <w:qFormat/>
    <w:rsid w:val="003775DA"/>
    <w:rPr>
      <w:rFonts w:ascii="Times New Roman" w:hAnsi="Times New Roman" w:cs="Times New Roman" w:hint="default"/>
      <w:color w:val="0000FF"/>
      <w:u w:val="single"/>
    </w:rPr>
  </w:style>
  <w:style w:type="paragraph" w:customStyle="1" w:styleId="2">
    <w:name w:val="正文2"/>
    <w:qFormat/>
    <w:rsid w:val="003775DA"/>
    <w:pPr>
      <w:jc w:val="both"/>
    </w:pPr>
    <w:rPr>
      <w:kern w:val="2"/>
      <w:sz w:val="21"/>
      <w:szCs w:val="21"/>
    </w:rPr>
  </w:style>
  <w:style w:type="character" w:customStyle="1" w:styleId="DefaultParagraphFontPHPDOCX">
    <w:name w:val="Default Paragraph Font PHPDOCX"/>
    <w:uiPriority w:val="1"/>
    <w:semiHidden/>
    <w:unhideWhenUsed/>
    <w:rsid w:val="003775D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3775D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8E3F0-E313-4F7E-B313-2F0A807F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1342</Words>
  <Characters>7650</Characters>
  <Application>Microsoft Office Word</Application>
  <DocSecurity>0</DocSecurity>
  <Lines>63</Lines>
  <Paragraphs>17</Paragraphs>
  <ScaleCrop>false</ScaleCrop>
  <Company>Microsoft</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11</cp:revision>
  <dcterms:created xsi:type="dcterms:W3CDTF">2013-12-09T06:44:00Z</dcterms:created>
  <dcterms:modified xsi:type="dcterms:W3CDTF">2019-08-04T00:20:00Z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