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88" w:rsidRPr="005C3356" w:rsidRDefault="00EF2448">
      <w:pPr>
        <w:jc w:val="center"/>
        <w:rPr>
          <w:color w:val="E36C0A" w:themeColor="accent6" w:themeShade="BF"/>
          <w:lang w:eastAsia="zh-CN"/>
        </w:rPr>
      </w:pPr>
      <w:r w:rsidRPr="005C3356">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899pt;margin-top:960pt;width:29pt;height:36pt;z-index:251658240;mso-position-horizontal-relative:page;mso-position-vertical-relative:top-margin-area">
            <v:imagedata r:id="rId9" o:title=""/>
            <w10:wrap anchorx="page"/>
          </v:shape>
        </w:pict>
      </w:r>
      <w:r w:rsidR="00B514D7" w:rsidRPr="005C3356">
        <w:rPr>
          <w:rFonts w:hint="eastAsia"/>
          <w:b/>
          <w:bCs/>
          <w:color w:val="E36C0A" w:themeColor="accent6" w:themeShade="BF"/>
          <w:sz w:val="28"/>
          <w:szCs w:val="28"/>
          <w:lang w:eastAsia="zh-CN"/>
        </w:rPr>
        <w:t>201</w:t>
      </w:r>
      <w:r w:rsidR="001D064B" w:rsidRPr="005C3356">
        <w:rPr>
          <w:rFonts w:hint="eastAsia"/>
          <w:b/>
          <w:bCs/>
          <w:color w:val="E36C0A" w:themeColor="accent6" w:themeShade="BF"/>
          <w:sz w:val="28"/>
          <w:szCs w:val="28"/>
          <w:lang w:eastAsia="zh-CN"/>
        </w:rPr>
        <w:t>9</w:t>
      </w:r>
      <w:r w:rsidR="00B514D7" w:rsidRPr="005C3356">
        <w:rPr>
          <w:rFonts w:hint="eastAsia"/>
          <w:b/>
          <w:bCs/>
          <w:color w:val="E36C0A" w:themeColor="accent6" w:themeShade="BF"/>
          <w:sz w:val="28"/>
          <w:szCs w:val="28"/>
          <w:lang w:eastAsia="zh-CN"/>
        </w:rPr>
        <w:t>-20</w:t>
      </w:r>
      <w:r w:rsidR="001D064B" w:rsidRPr="005C3356">
        <w:rPr>
          <w:rFonts w:hint="eastAsia"/>
          <w:b/>
          <w:bCs/>
          <w:color w:val="E36C0A" w:themeColor="accent6" w:themeShade="BF"/>
          <w:sz w:val="28"/>
          <w:szCs w:val="28"/>
          <w:lang w:eastAsia="zh-CN"/>
        </w:rPr>
        <w:t>20</w:t>
      </w:r>
      <w:r w:rsidR="00B514D7" w:rsidRPr="005C3356">
        <w:rPr>
          <w:rFonts w:hint="eastAsia"/>
          <w:b/>
          <w:bCs/>
          <w:color w:val="E36C0A" w:themeColor="accent6" w:themeShade="BF"/>
          <w:sz w:val="28"/>
          <w:szCs w:val="28"/>
          <w:lang w:eastAsia="zh-CN"/>
        </w:rPr>
        <w:t>学年教科版八年级上册物理</w:t>
      </w:r>
      <w:r w:rsidR="00B514D7" w:rsidRPr="005C3356">
        <w:rPr>
          <w:rFonts w:hint="eastAsia"/>
          <w:b/>
          <w:bCs/>
          <w:color w:val="E36C0A" w:themeColor="accent6" w:themeShade="BF"/>
          <w:sz w:val="28"/>
          <w:szCs w:val="28"/>
          <w:lang w:eastAsia="zh-CN"/>
        </w:rPr>
        <w:t xml:space="preserve"> 2.1</w:t>
      </w:r>
      <w:r w:rsidR="00B514D7" w:rsidRPr="005C3356">
        <w:rPr>
          <w:rFonts w:hint="eastAsia"/>
          <w:b/>
          <w:bCs/>
          <w:color w:val="E36C0A" w:themeColor="accent6" w:themeShade="BF"/>
          <w:sz w:val="28"/>
          <w:szCs w:val="28"/>
          <w:lang w:eastAsia="zh-CN"/>
        </w:rPr>
        <w:t>认识运动同步测试</w:t>
      </w:r>
    </w:p>
    <w:p w:rsidR="00DF0F88" w:rsidRDefault="00B514D7">
      <w:pPr>
        <w:rPr>
          <w:lang w:eastAsia="zh-CN"/>
        </w:rPr>
      </w:pPr>
      <w:r>
        <w:rPr>
          <w:b/>
          <w:bCs/>
          <w:sz w:val="24"/>
          <w:szCs w:val="24"/>
          <w:lang w:eastAsia="zh-CN"/>
        </w:rPr>
        <w:t>一、单选题</w:t>
      </w:r>
    </w:p>
    <w:p w:rsidR="00DF0F88" w:rsidRDefault="00B514D7">
      <w:pPr>
        <w:spacing w:after="0"/>
        <w:rPr>
          <w:lang w:eastAsia="zh-CN"/>
        </w:rPr>
      </w:pPr>
      <w:r>
        <w:rPr>
          <w:color w:val="000000"/>
          <w:lang w:eastAsia="zh-CN"/>
        </w:rPr>
        <w:t>1.</w:t>
      </w:r>
      <w:r>
        <w:rPr>
          <w:color w:val="000000"/>
          <w:lang w:eastAsia="zh-CN"/>
        </w:rPr>
        <w:t>下列运动形式中，是机械运动的是（</w:t>
      </w:r>
      <w:r>
        <w:rPr>
          <w:color w:val="000000"/>
          <w:lang w:eastAsia="zh-CN"/>
        </w:rPr>
        <w:t xml:space="preserve">   </w:t>
      </w:r>
      <w:r>
        <w:rPr>
          <w:color w:val="000000"/>
          <w:lang w:eastAsia="zh-CN"/>
        </w:rPr>
        <w:t>）</w:t>
      </w:r>
    </w:p>
    <w:p w:rsidR="00DF0F88" w:rsidRDefault="00B514D7">
      <w:pPr>
        <w:spacing w:after="0"/>
        <w:ind w:left="150"/>
        <w:rPr>
          <w:lang w:eastAsia="zh-CN"/>
        </w:rPr>
      </w:pPr>
      <w:r>
        <w:rPr>
          <w:color w:val="000000"/>
          <w:lang w:eastAsia="zh-CN"/>
        </w:rPr>
        <w:t>A. </w:t>
      </w:r>
      <w:r>
        <w:rPr>
          <w:color w:val="000000"/>
          <w:lang w:eastAsia="zh-CN"/>
        </w:rPr>
        <w:t>骏马奔腾</w:t>
      </w:r>
      <w:r>
        <w:rPr>
          <w:color w:val="000000"/>
          <w:lang w:eastAsia="zh-CN"/>
        </w:rPr>
        <w:t>                           </w:t>
      </w:r>
      <w:r w:rsidR="00EF2448">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禾苗成长</w:t>
      </w:r>
      <w:r>
        <w:rPr>
          <w:color w:val="000000"/>
          <w:lang w:eastAsia="zh-CN"/>
        </w:rPr>
        <w:t>                           </w:t>
      </w:r>
      <w:r w:rsidR="00EF2448">
        <w:rPr>
          <w:noProof/>
          <w:lang w:eastAsia="zh-CN"/>
        </w:rPr>
        <w:pict>
          <v:shape id="图片 2" o:spid="_x0000_i1026" type="#_x0000_t75" style="width:2.25pt;height:3pt;visibility:visible;mso-wrap-style:square">
            <v:imagedata r:id="rId10" o:title=""/>
          </v:shape>
        </w:pict>
      </w:r>
      <w:r>
        <w:rPr>
          <w:color w:val="000000"/>
          <w:lang w:eastAsia="zh-CN"/>
        </w:rPr>
        <w:t>C. </w:t>
      </w:r>
      <w:r>
        <w:rPr>
          <w:color w:val="000000"/>
          <w:lang w:eastAsia="zh-CN"/>
        </w:rPr>
        <w:t>分子运动</w:t>
      </w:r>
      <w:r>
        <w:rPr>
          <w:color w:val="000000"/>
          <w:lang w:eastAsia="zh-CN"/>
        </w:rPr>
        <w:t>                           </w:t>
      </w:r>
      <w:r w:rsidR="00EF2448">
        <w:rPr>
          <w:noProof/>
          <w:lang w:eastAsia="zh-CN"/>
        </w:rPr>
        <w:pict>
          <v:shape id="图片 3" o:spid="_x0000_i1027" type="#_x0000_t75" style="width:2.25pt;height:3pt;visibility:visible;mso-wrap-style:square">
            <v:imagedata r:id="rId10" o:title=""/>
          </v:shape>
        </w:pict>
      </w:r>
      <w:r>
        <w:rPr>
          <w:color w:val="000000"/>
          <w:lang w:eastAsia="zh-CN"/>
        </w:rPr>
        <w:t>D. </w:t>
      </w:r>
      <w:r>
        <w:rPr>
          <w:color w:val="000000"/>
          <w:lang w:eastAsia="zh-CN"/>
        </w:rPr>
        <w:t>阳光普照</w:t>
      </w:r>
    </w:p>
    <w:p w:rsidR="00DF0F88" w:rsidRDefault="00B514D7">
      <w:pPr>
        <w:spacing w:after="0"/>
        <w:rPr>
          <w:lang w:eastAsia="zh-CN"/>
        </w:rPr>
      </w:pPr>
      <w:r>
        <w:rPr>
          <w:color w:val="000000"/>
          <w:lang w:eastAsia="zh-CN"/>
        </w:rPr>
        <w:t>2.</w:t>
      </w:r>
      <w:r>
        <w:rPr>
          <w:color w:val="000000"/>
          <w:lang w:eastAsia="zh-CN"/>
        </w:rPr>
        <w:t>下列运动不属于机械运动的是（　　）</w:t>
      </w:r>
    </w:p>
    <w:p w:rsidR="00DF0F88" w:rsidRDefault="00B514D7">
      <w:pPr>
        <w:spacing w:after="0"/>
        <w:ind w:left="150"/>
        <w:rPr>
          <w:lang w:eastAsia="zh-CN"/>
        </w:rPr>
      </w:pPr>
      <w:r>
        <w:rPr>
          <w:color w:val="000000"/>
          <w:lang w:eastAsia="zh-CN"/>
        </w:rPr>
        <w:t>A. </w:t>
      </w:r>
      <w:r>
        <w:rPr>
          <w:color w:val="000000"/>
          <w:lang w:eastAsia="zh-CN"/>
        </w:rPr>
        <w:t>鱼儿在水中自由的游动</w:t>
      </w:r>
      <w:r>
        <w:rPr>
          <w:color w:val="000000"/>
          <w:lang w:eastAsia="zh-CN"/>
        </w:rPr>
        <w:t>     </w:t>
      </w:r>
      <w:r w:rsidR="00EF2448">
        <w:rPr>
          <w:noProof/>
          <w:lang w:eastAsia="zh-CN"/>
        </w:rPr>
        <w:pict>
          <v:shape id="图片 4" o:spid="_x0000_i1028" type="#_x0000_t75" style="width:1.5pt;height:3pt;visibility:visible;mso-wrap-style:square">
            <v:imagedata r:id="rId11" o:title=""/>
          </v:shape>
        </w:pict>
      </w:r>
      <w:r>
        <w:rPr>
          <w:color w:val="000000"/>
          <w:lang w:eastAsia="zh-CN"/>
        </w:rPr>
        <w:t>B. </w:t>
      </w:r>
      <w:r>
        <w:rPr>
          <w:color w:val="000000"/>
          <w:lang w:eastAsia="zh-CN"/>
        </w:rPr>
        <w:t>白云随风飘动</w:t>
      </w:r>
      <w:r>
        <w:rPr>
          <w:color w:val="000000"/>
          <w:lang w:eastAsia="zh-CN"/>
        </w:rPr>
        <w:t>     </w:t>
      </w:r>
      <w:r w:rsidR="00EF2448">
        <w:rPr>
          <w:noProof/>
          <w:lang w:eastAsia="zh-CN"/>
        </w:rPr>
        <w:pict>
          <v:shape id="图片 5" o:spid="_x0000_i1029" type="#_x0000_t75" style="width:1.5pt;height:3pt;visibility:visible;mso-wrap-style:square">
            <v:imagedata r:id="rId11" o:title=""/>
          </v:shape>
        </w:pict>
      </w:r>
      <w:r>
        <w:rPr>
          <w:color w:val="000000"/>
          <w:lang w:eastAsia="zh-CN"/>
        </w:rPr>
        <w:t>C. </w:t>
      </w:r>
      <w:r>
        <w:rPr>
          <w:color w:val="000000"/>
          <w:lang w:eastAsia="zh-CN"/>
        </w:rPr>
        <w:t>人造卫星绕地球转动</w:t>
      </w:r>
      <w:r>
        <w:rPr>
          <w:color w:val="000000"/>
          <w:lang w:eastAsia="zh-CN"/>
        </w:rPr>
        <w:t>     </w:t>
      </w:r>
      <w:r w:rsidR="00EF2448">
        <w:rPr>
          <w:noProof/>
          <w:lang w:eastAsia="zh-CN"/>
        </w:rPr>
        <w:pict>
          <v:shape id="图片 6" o:spid="_x0000_i1030" type="#_x0000_t75" style="width:1.5pt;height:3pt;visibility:visible;mso-wrap-style:square">
            <v:imagedata r:id="rId11" o:title=""/>
          </v:shape>
        </w:pict>
      </w:r>
      <w:r>
        <w:rPr>
          <w:color w:val="000000"/>
          <w:lang w:eastAsia="zh-CN"/>
        </w:rPr>
        <w:t>D. </w:t>
      </w:r>
      <w:r>
        <w:rPr>
          <w:color w:val="000000"/>
          <w:lang w:eastAsia="zh-CN"/>
        </w:rPr>
        <w:t>电子绕原子核高速转动</w:t>
      </w:r>
    </w:p>
    <w:p w:rsidR="00DF0F88" w:rsidRDefault="00B514D7">
      <w:pPr>
        <w:spacing w:after="0"/>
        <w:rPr>
          <w:lang w:eastAsia="zh-CN"/>
        </w:rPr>
      </w:pPr>
      <w:r>
        <w:rPr>
          <w:color w:val="000000"/>
          <w:lang w:eastAsia="zh-CN"/>
        </w:rPr>
        <w:t>3.</w:t>
      </w:r>
      <w:r>
        <w:rPr>
          <w:color w:val="000000"/>
          <w:lang w:eastAsia="zh-CN"/>
        </w:rPr>
        <w:t>下列有关物质构成的说法正确的是（　　）</w:t>
      </w:r>
    </w:p>
    <w:p w:rsidR="00DF0F88" w:rsidRDefault="00B514D7">
      <w:pPr>
        <w:spacing w:after="0"/>
        <w:ind w:left="150"/>
        <w:rPr>
          <w:lang w:eastAsia="zh-CN"/>
        </w:rPr>
      </w:pPr>
      <w:r>
        <w:rPr>
          <w:color w:val="000000"/>
          <w:lang w:eastAsia="zh-CN"/>
        </w:rPr>
        <w:t>A. </w:t>
      </w:r>
      <w:r>
        <w:rPr>
          <w:color w:val="000000"/>
          <w:lang w:eastAsia="zh-CN"/>
        </w:rPr>
        <w:t>空气中细小的灰尘就是分子</w:t>
      </w:r>
      <w:r>
        <w:rPr>
          <w:color w:val="000000"/>
          <w:lang w:eastAsia="zh-CN"/>
        </w:rPr>
        <w:t>                                        </w:t>
      </w:r>
      <w:r w:rsidR="00EF2448">
        <w:rPr>
          <w:noProof/>
          <w:lang w:eastAsia="zh-CN"/>
        </w:rPr>
        <w:pict>
          <v:shape id="图片 7" o:spid="_x0000_i1031" type="#_x0000_t75" style="width:1.5pt;height:3pt;visibility:visible;mso-wrap-style:square">
            <v:imagedata r:id="rId11" o:title=""/>
          </v:shape>
        </w:pict>
      </w:r>
      <w:r>
        <w:rPr>
          <w:color w:val="000000"/>
          <w:lang w:eastAsia="zh-CN"/>
        </w:rPr>
        <w:t>B. </w:t>
      </w:r>
      <w:r>
        <w:rPr>
          <w:color w:val="000000"/>
          <w:lang w:eastAsia="zh-CN"/>
        </w:rPr>
        <w:t>大雾天，我们看到的许多小水珠就是分子</w:t>
      </w:r>
      <w:r>
        <w:rPr>
          <w:lang w:eastAsia="zh-CN"/>
        </w:rPr>
        <w:br/>
      </w:r>
      <w:r>
        <w:rPr>
          <w:color w:val="000000"/>
          <w:lang w:eastAsia="zh-CN"/>
        </w:rPr>
        <w:t>C. </w:t>
      </w:r>
      <w:r>
        <w:rPr>
          <w:color w:val="000000"/>
          <w:lang w:eastAsia="zh-CN"/>
        </w:rPr>
        <w:t>机床将一根铁棒磨成铁粉，就成为了很多的铁分子</w:t>
      </w:r>
      <w:r>
        <w:rPr>
          <w:color w:val="000000"/>
          <w:lang w:eastAsia="zh-CN"/>
        </w:rPr>
        <w:t>     </w:t>
      </w:r>
      <w:r w:rsidR="00EF2448">
        <w:rPr>
          <w:noProof/>
          <w:lang w:eastAsia="zh-CN"/>
        </w:rPr>
        <w:pict>
          <v:shape id="图片 8" o:spid="_x0000_i1032" type="#_x0000_t75" style="width:1.5pt;height:3pt;visibility:visible;mso-wrap-style:square">
            <v:imagedata r:id="rId11" o:title=""/>
          </v:shape>
        </w:pict>
      </w:r>
      <w:r>
        <w:rPr>
          <w:color w:val="000000"/>
          <w:lang w:eastAsia="zh-CN"/>
        </w:rPr>
        <w:t>D. </w:t>
      </w:r>
      <w:r>
        <w:rPr>
          <w:color w:val="000000"/>
          <w:lang w:eastAsia="zh-CN"/>
        </w:rPr>
        <w:t>由于分子非常小，人眼无法直接观察</w:t>
      </w:r>
    </w:p>
    <w:p w:rsidR="00DF0F88" w:rsidRDefault="00B514D7">
      <w:pPr>
        <w:spacing w:after="0"/>
        <w:rPr>
          <w:lang w:eastAsia="zh-CN"/>
        </w:rPr>
      </w:pPr>
      <w:r>
        <w:rPr>
          <w:color w:val="000000"/>
          <w:lang w:eastAsia="zh-CN"/>
        </w:rPr>
        <w:t>4.</w:t>
      </w:r>
      <w:r>
        <w:rPr>
          <w:color w:val="000000"/>
          <w:lang w:eastAsia="zh-CN"/>
        </w:rPr>
        <w:t>机械运动是自然界一种最简单最普通的运动形式．下列不属于机械运动的是（</w:t>
      </w:r>
      <w:r>
        <w:rPr>
          <w:color w:val="000000"/>
          <w:lang w:eastAsia="zh-CN"/>
        </w:rPr>
        <w:t xml:space="preserve">   </w:t>
      </w:r>
      <w:r>
        <w:rPr>
          <w:color w:val="000000"/>
          <w:lang w:eastAsia="zh-CN"/>
        </w:rPr>
        <w:t>）</w:t>
      </w:r>
    </w:p>
    <w:p w:rsidR="00DF0F88" w:rsidRDefault="00B514D7">
      <w:pPr>
        <w:spacing w:after="0"/>
        <w:ind w:left="150"/>
        <w:rPr>
          <w:lang w:eastAsia="zh-CN"/>
        </w:rPr>
      </w:pPr>
      <w:r>
        <w:rPr>
          <w:color w:val="000000"/>
          <w:lang w:eastAsia="zh-CN"/>
        </w:rPr>
        <w:t>A. </w:t>
      </w:r>
      <w:r>
        <w:rPr>
          <w:color w:val="000000"/>
          <w:lang w:eastAsia="zh-CN"/>
        </w:rPr>
        <w:t>哈雷慧星划过星空</w:t>
      </w:r>
      <w:r>
        <w:rPr>
          <w:color w:val="000000"/>
          <w:lang w:eastAsia="zh-CN"/>
        </w:rPr>
        <w:t>                B. </w:t>
      </w:r>
      <w:r>
        <w:rPr>
          <w:color w:val="000000"/>
          <w:lang w:eastAsia="zh-CN"/>
        </w:rPr>
        <w:t>猎豹在草原上飞奔</w:t>
      </w:r>
      <w:r>
        <w:rPr>
          <w:color w:val="000000"/>
          <w:lang w:eastAsia="zh-CN"/>
        </w:rPr>
        <w:t>                C. </w:t>
      </w:r>
      <w:r>
        <w:rPr>
          <w:color w:val="000000"/>
          <w:lang w:eastAsia="zh-CN"/>
        </w:rPr>
        <w:t>蜗牛缓慢爬行</w:t>
      </w:r>
      <w:r>
        <w:rPr>
          <w:color w:val="000000"/>
          <w:lang w:eastAsia="zh-CN"/>
        </w:rPr>
        <w:t>                D. </w:t>
      </w:r>
      <w:r>
        <w:rPr>
          <w:color w:val="000000"/>
          <w:lang w:eastAsia="zh-CN"/>
        </w:rPr>
        <w:t>荷花盛开</w:t>
      </w:r>
    </w:p>
    <w:p w:rsidR="00DF0F88" w:rsidRDefault="00B514D7">
      <w:pPr>
        <w:spacing w:after="0"/>
        <w:rPr>
          <w:lang w:eastAsia="zh-CN"/>
        </w:rPr>
      </w:pPr>
      <w:r>
        <w:rPr>
          <w:color w:val="000000"/>
          <w:lang w:eastAsia="zh-CN"/>
        </w:rPr>
        <w:t>5.</w:t>
      </w:r>
      <w:r>
        <w:rPr>
          <w:color w:val="000000"/>
          <w:lang w:eastAsia="zh-CN"/>
        </w:rPr>
        <w:t>依据卢瑟福的原子行星模型理论，在原子中绕核高速旋转的是（　　）</w:t>
      </w:r>
    </w:p>
    <w:p w:rsidR="00DF0F88" w:rsidRDefault="00B514D7">
      <w:pPr>
        <w:spacing w:after="0"/>
        <w:ind w:left="150"/>
        <w:rPr>
          <w:lang w:eastAsia="zh-CN"/>
        </w:rPr>
      </w:pPr>
      <w:r>
        <w:rPr>
          <w:color w:val="000000"/>
          <w:lang w:eastAsia="zh-CN"/>
        </w:rPr>
        <w:t>A. </w:t>
      </w:r>
      <w:r>
        <w:rPr>
          <w:color w:val="000000"/>
          <w:lang w:eastAsia="zh-CN"/>
        </w:rPr>
        <w:t>核子</w:t>
      </w:r>
      <w:r>
        <w:rPr>
          <w:color w:val="000000"/>
          <w:lang w:eastAsia="zh-CN"/>
        </w:rPr>
        <w:t>                                     B. </w:t>
      </w:r>
      <w:r>
        <w:rPr>
          <w:color w:val="000000"/>
          <w:lang w:eastAsia="zh-CN"/>
        </w:rPr>
        <w:t>电子</w:t>
      </w:r>
      <w:r>
        <w:rPr>
          <w:color w:val="000000"/>
          <w:lang w:eastAsia="zh-CN"/>
        </w:rPr>
        <w:t>                                     C. </w:t>
      </w:r>
      <w:r>
        <w:rPr>
          <w:color w:val="000000"/>
          <w:lang w:eastAsia="zh-CN"/>
        </w:rPr>
        <w:t>质子</w:t>
      </w:r>
      <w:r>
        <w:rPr>
          <w:color w:val="000000"/>
          <w:lang w:eastAsia="zh-CN"/>
        </w:rPr>
        <w:t>                                     D. </w:t>
      </w:r>
      <w:r>
        <w:rPr>
          <w:color w:val="000000"/>
          <w:lang w:eastAsia="zh-CN"/>
        </w:rPr>
        <w:t>中子</w:t>
      </w:r>
    </w:p>
    <w:p w:rsidR="00DF0F88" w:rsidRDefault="00B514D7">
      <w:pPr>
        <w:spacing w:after="0"/>
        <w:rPr>
          <w:lang w:eastAsia="zh-CN"/>
        </w:rPr>
      </w:pPr>
      <w:r>
        <w:rPr>
          <w:color w:val="000000"/>
          <w:lang w:eastAsia="zh-CN"/>
        </w:rPr>
        <w:t>6.</w:t>
      </w:r>
      <w:r>
        <w:rPr>
          <w:color w:val="000000"/>
          <w:lang w:eastAsia="zh-CN"/>
        </w:rPr>
        <w:t>下列认识正确的是（　　）</w:t>
      </w:r>
    </w:p>
    <w:p w:rsidR="00DF0F88" w:rsidRDefault="00B514D7">
      <w:pPr>
        <w:spacing w:after="0"/>
        <w:ind w:left="150"/>
        <w:rPr>
          <w:lang w:eastAsia="zh-CN"/>
        </w:rPr>
      </w:pPr>
      <w:r>
        <w:rPr>
          <w:color w:val="000000"/>
          <w:lang w:eastAsia="zh-CN"/>
        </w:rPr>
        <w:t>A. </w:t>
      </w:r>
      <w:r>
        <w:rPr>
          <w:color w:val="000000"/>
          <w:lang w:eastAsia="zh-CN"/>
        </w:rPr>
        <w:t>原子中原子核带正电，电子带负电</w:t>
      </w:r>
      <w:r>
        <w:rPr>
          <w:color w:val="000000"/>
          <w:lang w:eastAsia="zh-CN"/>
        </w:rPr>
        <w:t>                     </w:t>
      </w:r>
      <w:r w:rsidR="00EF2448">
        <w:rPr>
          <w:noProof/>
          <w:lang w:eastAsia="zh-CN"/>
        </w:rPr>
        <w:pict>
          <v:shape id="图片 9" o:spid="_x0000_i1033" type="#_x0000_t75" style="width:1.5pt;height:3pt;visibility:visible;mso-wrap-style:square">
            <v:imagedata r:id="rId11" o:title=""/>
          </v:shape>
        </w:pict>
      </w:r>
      <w:r>
        <w:rPr>
          <w:color w:val="000000"/>
          <w:lang w:eastAsia="zh-CN"/>
        </w:rPr>
        <w:t>B. </w:t>
      </w:r>
      <w:r>
        <w:rPr>
          <w:color w:val="000000"/>
          <w:lang w:eastAsia="zh-CN"/>
        </w:rPr>
        <w:t>固体和液体很难被压缩，是因为分子间没有空隙</w:t>
      </w:r>
      <w:r>
        <w:rPr>
          <w:lang w:eastAsia="zh-CN"/>
        </w:rPr>
        <w:br/>
      </w:r>
      <w:r>
        <w:rPr>
          <w:color w:val="000000"/>
          <w:lang w:eastAsia="zh-CN"/>
        </w:rPr>
        <w:t>C. </w:t>
      </w:r>
      <w:r>
        <w:rPr>
          <w:color w:val="000000"/>
          <w:lang w:eastAsia="zh-CN"/>
        </w:rPr>
        <w:t>破镜不能重圆，主要是因为分子间只有排斥力</w:t>
      </w:r>
      <w:r>
        <w:rPr>
          <w:color w:val="000000"/>
          <w:lang w:eastAsia="zh-CN"/>
        </w:rPr>
        <w:t>    D. </w:t>
      </w:r>
      <w:r>
        <w:rPr>
          <w:color w:val="000000"/>
          <w:lang w:eastAsia="zh-CN"/>
        </w:rPr>
        <w:t>当物体的温度降至</w:t>
      </w:r>
      <w:r>
        <w:rPr>
          <w:color w:val="000000"/>
          <w:lang w:eastAsia="zh-CN"/>
        </w:rPr>
        <w:t>0℃</w:t>
      </w:r>
      <w:r>
        <w:rPr>
          <w:color w:val="000000"/>
          <w:lang w:eastAsia="zh-CN"/>
        </w:rPr>
        <w:t>时，分子就停止运动</w:t>
      </w:r>
    </w:p>
    <w:p w:rsidR="00DF0F88" w:rsidRDefault="00B514D7">
      <w:pPr>
        <w:spacing w:after="0"/>
        <w:rPr>
          <w:lang w:eastAsia="zh-CN"/>
        </w:rPr>
      </w:pPr>
      <w:r>
        <w:rPr>
          <w:color w:val="000000"/>
          <w:lang w:eastAsia="zh-CN"/>
        </w:rPr>
        <w:t>7.</w:t>
      </w:r>
      <w:r>
        <w:rPr>
          <w:color w:val="000000"/>
          <w:lang w:eastAsia="zh-CN"/>
        </w:rPr>
        <w:t>关于粒子和宇宙的说法正确的是（　　）</w:t>
      </w:r>
    </w:p>
    <w:p w:rsidR="00DF0F88" w:rsidRDefault="00B514D7">
      <w:pPr>
        <w:spacing w:after="0"/>
        <w:ind w:left="150"/>
        <w:rPr>
          <w:lang w:eastAsia="zh-CN"/>
        </w:rPr>
      </w:pPr>
      <w:r>
        <w:rPr>
          <w:color w:val="000000"/>
          <w:lang w:eastAsia="zh-CN"/>
        </w:rPr>
        <w:t>A. </w:t>
      </w:r>
      <w:r>
        <w:rPr>
          <w:color w:val="000000"/>
          <w:lang w:eastAsia="zh-CN"/>
        </w:rPr>
        <w:t>汤姆生发现电子说明原子是可分的</w:t>
      </w:r>
      <w:r>
        <w:rPr>
          <w:color w:val="000000"/>
          <w:lang w:eastAsia="zh-CN"/>
        </w:rPr>
        <w:t>                      </w:t>
      </w:r>
      <w:r w:rsidR="00EF2448">
        <w:rPr>
          <w:noProof/>
          <w:lang w:eastAsia="zh-CN"/>
        </w:rPr>
        <w:pict>
          <v:shape id="图片 10" o:spid="_x0000_i1034" type="#_x0000_t75" style="width:.75pt;height:3pt;visibility:visible;mso-wrap-style:square">
            <v:imagedata r:id="rId12" o:title=""/>
          </v:shape>
        </w:pict>
      </w:r>
      <w:r>
        <w:rPr>
          <w:color w:val="000000"/>
          <w:lang w:eastAsia="zh-CN"/>
        </w:rPr>
        <w:t>B. </w:t>
      </w:r>
      <w:r>
        <w:rPr>
          <w:color w:val="000000"/>
          <w:lang w:eastAsia="zh-CN"/>
        </w:rPr>
        <w:t>吸盘能牢牢吸在玻璃上，说明分子间存在引力</w:t>
      </w:r>
      <w:r>
        <w:rPr>
          <w:lang w:eastAsia="zh-CN"/>
        </w:rPr>
        <w:br/>
      </w:r>
      <w:r>
        <w:rPr>
          <w:color w:val="000000"/>
          <w:lang w:eastAsia="zh-CN"/>
        </w:rPr>
        <w:t>C. </w:t>
      </w:r>
      <w:r>
        <w:rPr>
          <w:color w:val="000000"/>
          <w:lang w:eastAsia="zh-CN"/>
        </w:rPr>
        <w:t>分子是不可再分的最小粒子</w:t>
      </w:r>
      <w:r>
        <w:rPr>
          <w:color w:val="000000"/>
          <w:lang w:eastAsia="zh-CN"/>
        </w:rPr>
        <w:t>                                </w:t>
      </w:r>
      <w:r w:rsidR="00EF2448">
        <w:rPr>
          <w:noProof/>
          <w:lang w:eastAsia="zh-CN"/>
        </w:rPr>
        <w:pict>
          <v:shape id="图片 11" o:spid="_x0000_i1035" type="#_x0000_t75" style="width:2.25pt;height:3pt;visibility:visible;mso-wrap-style:square">
            <v:imagedata r:id="rId10" o:title=""/>
          </v:shape>
        </w:pict>
      </w:r>
      <w:r>
        <w:rPr>
          <w:color w:val="000000"/>
          <w:lang w:eastAsia="zh-CN"/>
        </w:rPr>
        <w:t>D. </w:t>
      </w:r>
      <w:r>
        <w:rPr>
          <w:color w:val="000000"/>
          <w:lang w:eastAsia="zh-CN"/>
        </w:rPr>
        <w:t>弹簧能够被压缩，说明分子间有空隙</w:t>
      </w:r>
    </w:p>
    <w:p w:rsidR="00DF0F88" w:rsidRDefault="00B514D7">
      <w:pPr>
        <w:spacing w:after="0"/>
        <w:rPr>
          <w:lang w:eastAsia="zh-CN"/>
        </w:rPr>
      </w:pPr>
      <w:r>
        <w:rPr>
          <w:color w:val="000000"/>
          <w:lang w:eastAsia="zh-CN"/>
        </w:rPr>
        <w:t>8.</w:t>
      </w:r>
      <w:r>
        <w:rPr>
          <w:color w:val="000000"/>
          <w:lang w:eastAsia="zh-CN"/>
        </w:rPr>
        <w:t>卢瑟福把原子结构和太阳系作类比，太阳系中和原子核相对应的是（　　）</w:t>
      </w:r>
    </w:p>
    <w:p w:rsidR="00DF0F88" w:rsidRDefault="00B514D7">
      <w:pPr>
        <w:spacing w:after="0"/>
        <w:ind w:left="150"/>
        <w:rPr>
          <w:lang w:eastAsia="zh-CN"/>
        </w:rPr>
      </w:pPr>
      <w:r>
        <w:rPr>
          <w:color w:val="000000"/>
          <w:lang w:eastAsia="zh-CN"/>
        </w:rPr>
        <w:t>A. </w:t>
      </w:r>
      <w:r>
        <w:rPr>
          <w:color w:val="000000"/>
          <w:lang w:eastAsia="zh-CN"/>
        </w:rPr>
        <w:t>太阳</w:t>
      </w:r>
      <w:r>
        <w:rPr>
          <w:color w:val="000000"/>
          <w:lang w:eastAsia="zh-CN"/>
        </w:rPr>
        <w:t>                                     B. </w:t>
      </w:r>
      <w:r>
        <w:rPr>
          <w:color w:val="000000"/>
          <w:lang w:eastAsia="zh-CN"/>
        </w:rPr>
        <w:t>地球</w:t>
      </w:r>
      <w:r>
        <w:rPr>
          <w:color w:val="000000"/>
          <w:lang w:eastAsia="zh-CN"/>
        </w:rPr>
        <w:t>                                     C. </w:t>
      </w:r>
      <w:r>
        <w:rPr>
          <w:color w:val="000000"/>
          <w:lang w:eastAsia="zh-CN"/>
        </w:rPr>
        <w:t>月球</w:t>
      </w:r>
      <w:r>
        <w:rPr>
          <w:color w:val="000000"/>
          <w:lang w:eastAsia="zh-CN"/>
        </w:rPr>
        <w:t>                                     D. </w:t>
      </w:r>
      <w:r>
        <w:rPr>
          <w:color w:val="000000"/>
          <w:lang w:eastAsia="zh-CN"/>
        </w:rPr>
        <w:t>火星</w:t>
      </w:r>
    </w:p>
    <w:p w:rsidR="00DF0F88" w:rsidRDefault="00B514D7">
      <w:pPr>
        <w:spacing w:after="0"/>
        <w:rPr>
          <w:lang w:eastAsia="zh-CN"/>
        </w:rPr>
      </w:pPr>
      <w:r>
        <w:rPr>
          <w:color w:val="000000"/>
          <w:lang w:eastAsia="zh-CN"/>
        </w:rPr>
        <w:t>9.</w:t>
      </w:r>
      <w:r>
        <w:rPr>
          <w:color w:val="000000"/>
          <w:lang w:eastAsia="zh-CN"/>
        </w:rPr>
        <w:t>科学家观察组成物质的分子结构，需要借助（　　）</w:t>
      </w:r>
    </w:p>
    <w:p w:rsidR="00DF0F88" w:rsidRDefault="00B514D7">
      <w:pPr>
        <w:spacing w:after="0"/>
        <w:ind w:left="150"/>
        <w:rPr>
          <w:lang w:eastAsia="zh-CN"/>
        </w:rPr>
      </w:pPr>
      <w:r>
        <w:rPr>
          <w:color w:val="000000"/>
          <w:lang w:eastAsia="zh-CN"/>
        </w:rPr>
        <w:t>A. </w:t>
      </w:r>
      <w:r>
        <w:rPr>
          <w:color w:val="000000"/>
          <w:lang w:eastAsia="zh-CN"/>
        </w:rPr>
        <w:t>普通光学显微镜</w:t>
      </w:r>
      <w:r>
        <w:rPr>
          <w:color w:val="000000"/>
          <w:lang w:eastAsia="zh-CN"/>
        </w:rPr>
        <w:t>             </w:t>
      </w:r>
      <w:r w:rsidR="00EF2448">
        <w:rPr>
          <w:noProof/>
          <w:lang w:eastAsia="zh-CN"/>
        </w:rPr>
        <w:pict>
          <v:shape id="图片 12" o:spid="_x0000_i1036" type="#_x0000_t75" style="width:2.25pt;height:3pt;visibility:visible;mso-wrap-style:square">
            <v:imagedata r:id="rId10" o:title=""/>
          </v:shape>
        </w:pict>
      </w:r>
      <w:r>
        <w:rPr>
          <w:color w:val="000000"/>
          <w:lang w:eastAsia="zh-CN"/>
        </w:rPr>
        <w:t>B. </w:t>
      </w:r>
      <w:r>
        <w:rPr>
          <w:color w:val="000000"/>
          <w:lang w:eastAsia="zh-CN"/>
        </w:rPr>
        <w:t>超级电子显微镜</w:t>
      </w:r>
      <w:r>
        <w:rPr>
          <w:color w:val="000000"/>
          <w:lang w:eastAsia="zh-CN"/>
        </w:rPr>
        <w:t>             </w:t>
      </w:r>
      <w:r w:rsidR="00EF2448">
        <w:rPr>
          <w:noProof/>
          <w:lang w:eastAsia="zh-CN"/>
        </w:rPr>
        <w:pict>
          <v:shape id="图片 13" o:spid="_x0000_i1037" type="#_x0000_t75" style="width:2.25pt;height:3pt;visibility:visible;mso-wrap-style:square">
            <v:imagedata r:id="rId10" o:title=""/>
          </v:shape>
        </w:pict>
      </w:r>
      <w:r>
        <w:rPr>
          <w:color w:val="000000"/>
          <w:lang w:eastAsia="zh-CN"/>
        </w:rPr>
        <w:t>C. </w:t>
      </w:r>
      <w:r>
        <w:rPr>
          <w:color w:val="000000"/>
          <w:lang w:eastAsia="zh-CN"/>
        </w:rPr>
        <w:t>高倍天文望远镜</w:t>
      </w:r>
      <w:r>
        <w:rPr>
          <w:color w:val="000000"/>
          <w:lang w:eastAsia="zh-CN"/>
        </w:rPr>
        <w:t>             </w:t>
      </w:r>
      <w:r w:rsidR="00EF2448">
        <w:rPr>
          <w:noProof/>
          <w:lang w:eastAsia="zh-CN"/>
        </w:rPr>
        <w:pict>
          <v:shape id="图片 14" o:spid="_x0000_i1038" type="#_x0000_t75" style="width:2.25pt;height:3pt;visibility:visible;mso-wrap-style:square">
            <v:imagedata r:id="rId10" o:title=""/>
          </v:shape>
        </w:pict>
      </w:r>
      <w:r>
        <w:rPr>
          <w:color w:val="000000"/>
          <w:lang w:eastAsia="zh-CN"/>
        </w:rPr>
        <w:t>D. </w:t>
      </w:r>
      <w:r>
        <w:rPr>
          <w:color w:val="000000"/>
          <w:lang w:eastAsia="zh-CN"/>
        </w:rPr>
        <w:t>大型强子对撞机</w:t>
      </w:r>
    </w:p>
    <w:p w:rsidR="00DF0F88" w:rsidRDefault="00B514D7">
      <w:pPr>
        <w:rPr>
          <w:lang w:eastAsia="zh-CN"/>
        </w:rPr>
      </w:pPr>
      <w:r>
        <w:rPr>
          <w:b/>
          <w:bCs/>
          <w:sz w:val="24"/>
          <w:szCs w:val="24"/>
          <w:lang w:eastAsia="zh-CN"/>
        </w:rPr>
        <w:t>二、填空题</w:t>
      </w:r>
    </w:p>
    <w:p w:rsidR="00DF0F88" w:rsidRDefault="00B514D7">
      <w:pPr>
        <w:spacing w:after="0"/>
        <w:rPr>
          <w:lang w:eastAsia="zh-CN"/>
        </w:rPr>
      </w:pPr>
      <w:r>
        <w:rPr>
          <w:color w:val="000000"/>
          <w:lang w:eastAsia="zh-CN"/>
        </w:rPr>
        <w:t>10.</w:t>
      </w:r>
      <w:r>
        <w:rPr>
          <w:color w:val="000000"/>
          <w:lang w:eastAsia="zh-CN"/>
        </w:rPr>
        <w:t>在探究原子结构的过程中科学家提出了多种猜想，进行了多次实验并提出了不同的模型．如图中</w:t>
      </w:r>
      <w:r>
        <w:rPr>
          <w:color w:val="000000"/>
          <w:lang w:eastAsia="zh-CN"/>
        </w:rPr>
        <w:t>a</w:t>
      </w:r>
      <w:r>
        <w:rPr>
          <w:color w:val="000000"/>
          <w:lang w:eastAsia="zh-CN"/>
        </w:rPr>
        <w:t>所示的模型最早是由</w:t>
      </w:r>
      <w:r>
        <w:rPr>
          <w:color w:val="000000"/>
          <w:u w:val="single"/>
          <w:lang w:eastAsia="zh-CN"/>
        </w:rPr>
        <w:t>________</w:t>
      </w:r>
      <w:r>
        <w:rPr>
          <w:color w:val="000000"/>
          <w:lang w:eastAsia="zh-CN"/>
        </w:rPr>
        <w:t>提出的；</w:t>
      </w:r>
      <w:r>
        <w:rPr>
          <w:color w:val="000000"/>
          <w:lang w:eastAsia="zh-CN"/>
        </w:rPr>
        <w:t>b</w:t>
      </w:r>
      <w:r>
        <w:rPr>
          <w:color w:val="000000"/>
          <w:lang w:eastAsia="zh-CN"/>
        </w:rPr>
        <w:t>所示模型的中间黑色部分是</w:t>
      </w:r>
      <w:r>
        <w:rPr>
          <w:color w:val="000000"/>
          <w:lang w:eastAsia="zh-CN"/>
        </w:rPr>
        <w:t>________ </w:t>
      </w:r>
      <w:r>
        <w:rPr>
          <w:color w:val="000000"/>
          <w:lang w:eastAsia="zh-CN"/>
        </w:rPr>
        <w:t>，它是根据</w:t>
      </w:r>
      <w:r>
        <w:rPr>
          <w:color w:val="000000"/>
          <w:lang w:eastAsia="zh-CN"/>
        </w:rPr>
        <w:t>c</w:t>
      </w:r>
      <w:r>
        <w:rPr>
          <w:color w:val="000000"/>
          <w:lang w:eastAsia="zh-CN"/>
        </w:rPr>
        <w:t>所示的实验结果提出的，该实验的名称是</w:t>
      </w:r>
      <w:r>
        <w:rPr>
          <w:color w:val="000000"/>
          <w:lang w:eastAsia="zh-CN"/>
        </w:rPr>
        <w:t>________ </w:t>
      </w:r>
      <w:r>
        <w:rPr>
          <w:color w:val="000000"/>
          <w:lang w:eastAsia="zh-CN"/>
        </w:rPr>
        <w:t>．</w:t>
      </w:r>
      <w:r>
        <w:rPr>
          <w:lang w:eastAsia="zh-CN"/>
        </w:rPr>
        <w:br/>
      </w:r>
      <w:r w:rsidR="00EF2448">
        <w:rPr>
          <w:noProof/>
          <w:lang w:eastAsia="zh-CN"/>
        </w:rPr>
        <w:pict>
          <v:shape id="图片 15" o:spid="_x0000_i1039" type="#_x0000_t75" style="width:399pt;height:117pt;visibility:visible;mso-wrap-style:square">
            <v:imagedata r:id="rId13" o:title=""/>
          </v:shape>
        </w:pict>
      </w:r>
    </w:p>
    <w:p w:rsidR="00DF0F88" w:rsidRDefault="00B514D7">
      <w:pPr>
        <w:spacing w:after="0"/>
        <w:rPr>
          <w:lang w:eastAsia="zh-CN"/>
        </w:rPr>
      </w:pPr>
      <w:r>
        <w:rPr>
          <w:color w:val="000000"/>
          <w:lang w:eastAsia="zh-CN"/>
        </w:rPr>
        <w:t>11.</w:t>
      </w:r>
      <w:r>
        <w:rPr>
          <w:color w:val="000000"/>
          <w:lang w:eastAsia="zh-CN"/>
        </w:rPr>
        <w:t>原子是由</w:t>
      </w:r>
      <w:r>
        <w:rPr>
          <w:color w:val="000000"/>
          <w:lang w:eastAsia="zh-CN"/>
        </w:rPr>
        <w:t> ________</w:t>
      </w:r>
      <w:r>
        <w:rPr>
          <w:color w:val="000000"/>
          <w:lang w:eastAsia="zh-CN"/>
        </w:rPr>
        <w:t>和电子组成的，检验物体是否带电要用到仪器</w:t>
      </w:r>
      <w:r>
        <w:rPr>
          <w:color w:val="000000"/>
          <w:lang w:eastAsia="zh-CN"/>
        </w:rPr>
        <w:t> ________</w:t>
      </w:r>
      <w:r>
        <w:rPr>
          <w:color w:val="000000"/>
          <w:lang w:eastAsia="zh-CN"/>
        </w:rPr>
        <w:t>，电荷的定向移动形成</w:t>
      </w:r>
      <w:r>
        <w:rPr>
          <w:color w:val="000000"/>
          <w:lang w:eastAsia="zh-CN"/>
        </w:rPr>
        <w:t xml:space="preserve"> ________    </w:t>
      </w:r>
    </w:p>
    <w:p w:rsidR="00DF0F88" w:rsidRDefault="00B514D7">
      <w:pPr>
        <w:spacing w:after="0"/>
        <w:rPr>
          <w:lang w:eastAsia="zh-CN"/>
        </w:rPr>
      </w:pPr>
      <w:r>
        <w:rPr>
          <w:color w:val="000000"/>
          <w:lang w:eastAsia="zh-CN"/>
        </w:rPr>
        <w:lastRenderedPageBreak/>
        <w:t>12.</w:t>
      </w:r>
      <w:r>
        <w:rPr>
          <w:color w:val="000000"/>
          <w:lang w:eastAsia="zh-CN"/>
        </w:rPr>
        <w:t>宇宙中的一切物体都是由</w:t>
      </w:r>
      <w:r>
        <w:rPr>
          <w:color w:val="000000"/>
          <w:lang w:eastAsia="zh-CN"/>
        </w:rPr>
        <w:t>________ </w:t>
      </w:r>
      <w:r>
        <w:rPr>
          <w:color w:val="000000"/>
          <w:lang w:eastAsia="zh-CN"/>
        </w:rPr>
        <w:t>组成的，</w:t>
      </w:r>
      <w:r>
        <w:rPr>
          <w:color w:val="000000"/>
          <w:lang w:eastAsia="zh-CN"/>
        </w:rPr>
        <w:t>________ </w:t>
      </w:r>
      <w:r>
        <w:rPr>
          <w:color w:val="000000"/>
          <w:lang w:eastAsia="zh-CN"/>
        </w:rPr>
        <w:t>是保持它们原来性质的最小微粒．人们认知的物质微粒中，空间尺度最小的是</w:t>
      </w:r>
      <w:r>
        <w:rPr>
          <w:color w:val="000000"/>
          <w:lang w:eastAsia="zh-CN"/>
        </w:rPr>
        <w:t>________ </w:t>
      </w:r>
      <w:r>
        <w:rPr>
          <w:color w:val="000000"/>
          <w:lang w:eastAsia="zh-CN"/>
        </w:rPr>
        <w:t>．</w:t>
      </w:r>
    </w:p>
    <w:p w:rsidR="00DF0F88" w:rsidRDefault="00B514D7">
      <w:pPr>
        <w:spacing w:after="0"/>
        <w:rPr>
          <w:lang w:eastAsia="zh-CN"/>
        </w:rPr>
      </w:pPr>
      <w:r>
        <w:rPr>
          <w:color w:val="000000"/>
          <w:lang w:eastAsia="zh-CN"/>
        </w:rPr>
        <w:t>13.</w:t>
      </w:r>
      <w:r>
        <w:rPr>
          <w:color w:val="000000"/>
          <w:lang w:eastAsia="zh-CN"/>
        </w:rPr>
        <w:t>保持了物质原来的性质的微粒叫</w:t>
      </w:r>
      <w:r>
        <w:rPr>
          <w:color w:val="000000"/>
          <w:lang w:eastAsia="zh-CN"/>
        </w:rPr>
        <w:t>________ </w:t>
      </w:r>
      <w:r>
        <w:rPr>
          <w:color w:val="000000"/>
          <w:lang w:eastAsia="zh-CN"/>
        </w:rPr>
        <w:t>．物质的状态发生变化，主要就是这种微粒的</w:t>
      </w:r>
      <w:r>
        <w:rPr>
          <w:color w:val="000000"/>
          <w:lang w:eastAsia="zh-CN"/>
        </w:rPr>
        <w:t>________ </w:t>
      </w:r>
      <w:r>
        <w:rPr>
          <w:color w:val="000000"/>
          <w:lang w:eastAsia="zh-CN"/>
        </w:rPr>
        <w:t>发生了变化．</w:t>
      </w:r>
    </w:p>
    <w:p w:rsidR="00DF0F88" w:rsidRDefault="00B514D7">
      <w:pPr>
        <w:spacing w:after="0"/>
        <w:rPr>
          <w:lang w:eastAsia="zh-CN"/>
        </w:rPr>
      </w:pPr>
      <w:r>
        <w:rPr>
          <w:color w:val="000000"/>
          <w:lang w:eastAsia="zh-CN"/>
        </w:rPr>
        <w:t>14.</w:t>
      </w:r>
      <w:r>
        <w:rPr>
          <w:color w:val="000000"/>
          <w:lang w:eastAsia="zh-CN"/>
        </w:rPr>
        <w:t>目前我国许多城市已经开始进行</w:t>
      </w:r>
      <w:r>
        <w:rPr>
          <w:color w:val="000000"/>
          <w:lang w:eastAsia="zh-CN"/>
        </w:rPr>
        <w:t>PM2.5</w:t>
      </w:r>
      <w:r>
        <w:rPr>
          <w:color w:val="000000"/>
          <w:lang w:eastAsia="zh-CN"/>
        </w:rPr>
        <w:t>的环境监测，</w:t>
      </w:r>
      <w:r>
        <w:rPr>
          <w:color w:val="000000"/>
          <w:lang w:eastAsia="zh-CN"/>
        </w:rPr>
        <w:t>PM2.5</w:t>
      </w:r>
      <w:r>
        <w:rPr>
          <w:color w:val="000000"/>
          <w:lang w:eastAsia="zh-CN"/>
        </w:rPr>
        <w:t>是指大气中直径小于或等于</w:t>
      </w:r>
      <w:r>
        <w:rPr>
          <w:color w:val="000000"/>
          <w:lang w:eastAsia="zh-CN"/>
        </w:rPr>
        <w:t>2.5________ </w:t>
      </w:r>
      <w:r>
        <w:rPr>
          <w:color w:val="000000"/>
          <w:lang w:eastAsia="zh-CN"/>
        </w:rPr>
        <w:t>（填</w:t>
      </w:r>
      <w:r>
        <w:rPr>
          <w:color w:val="000000"/>
          <w:lang w:eastAsia="zh-CN"/>
        </w:rPr>
        <w:t>“</w:t>
      </w:r>
      <w:r>
        <w:rPr>
          <w:color w:val="000000"/>
          <w:lang w:eastAsia="zh-CN"/>
        </w:rPr>
        <w:t>毫米</w:t>
      </w:r>
      <w:r>
        <w:rPr>
          <w:color w:val="000000"/>
          <w:lang w:eastAsia="zh-CN"/>
        </w:rPr>
        <w:t>”</w:t>
      </w:r>
      <w:r>
        <w:rPr>
          <w:color w:val="000000"/>
          <w:lang w:eastAsia="zh-CN"/>
        </w:rPr>
        <w:t>或</w:t>
      </w:r>
      <w:r>
        <w:rPr>
          <w:color w:val="000000"/>
          <w:lang w:eastAsia="zh-CN"/>
        </w:rPr>
        <w:t>“</w:t>
      </w:r>
      <w:r>
        <w:rPr>
          <w:color w:val="000000"/>
          <w:lang w:eastAsia="zh-CN"/>
        </w:rPr>
        <w:t>微米</w:t>
      </w:r>
      <w:r>
        <w:rPr>
          <w:color w:val="000000"/>
          <w:lang w:eastAsia="zh-CN"/>
        </w:rPr>
        <w:t>”</w:t>
      </w:r>
      <w:r>
        <w:rPr>
          <w:color w:val="000000"/>
          <w:lang w:eastAsia="zh-CN"/>
        </w:rPr>
        <w:t>）的颗粒物，也称之为可入肺颗粒物；</w:t>
      </w:r>
      <w:r>
        <w:rPr>
          <w:color w:val="000000"/>
          <w:lang w:eastAsia="zh-CN"/>
        </w:rPr>
        <w:t>PM2.5</w:t>
      </w:r>
      <w:r>
        <w:rPr>
          <w:color w:val="000000"/>
          <w:lang w:eastAsia="zh-CN"/>
        </w:rPr>
        <w:t>在空中的运动属于</w:t>
      </w:r>
      <w:r>
        <w:rPr>
          <w:color w:val="000000"/>
          <w:lang w:eastAsia="zh-CN"/>
        </w:rPr>
        <w:t>________ </w:t>
      </w:r>
      <w:r>
        <w:rPr>
          <w:color w:val="000000"/>
          <w:lang w:eastAsia="zh-CN"/>
        </w:rPr>
        <w:t>（填</w:t>
      </w:r>
      <w:r>
        <w:rPr>
          <w:color w:val="000000"/>
          <w:lang w:eastAsia="zh-CN"/>
        </w:rPr>
        <w:t>“</w:t>
      </w:r>
      <w:r>
        <w:rPr>
          <w:color w:val="000000"/>
          <w:lang w:eastAsia="zh-CN"/>
        </w:rPr>
        <w:t>分子运动</w:t>
      </w:r>
      <w:r>
        <w:rPr>
          <w:color w:val="000000"/>
          <w:lang w:eastAsia="zh-CN"/>
        </w:rPr>
        <w:t>”</w:t>
      </w:r>
      <w:r>
        <w:rPr>
          <w:color w:val="000000"/>
          <w:lang w:eastAsia="zh-CN"/>
        </w:rPr>
        <w:t>或</w:t>
      </w:r>
      <w:r>
        <w:rPr>
          <w:color w:val="000000"/>
          <w:lang w:eastAsia="zh-CN"/>
        </w:rPr>
        <w:t>“</w:t>
      </w:r>
      <w:r>
        <w:rPr>
          <w:color w:val="000000"/>
          <w:lang w:eastAsia="zh-CN"/>
        </w:rPr>
        <w:t>机械运动</w:t>
      </w:r>
      <w:r>
        <w:rPr>
          <w:color w:val="000000"/>
          <w:lang w:eastAsia="zh-CN"/>
        </w:rPr>
        <w:t>”</w:t>
      </w:r>
      <w:r>
        <w:rPr>
          <w:color w:val="000000"/>
          <w:lang w:eastAsia="zh-CN"/>
        </w:rPr>
        <w:t>）．</w:t>
      </w:r>
    </w:p>
    <w:p w:rsidR="00DF0F88" w:rsidRDefault="00B514D7">
      <w:pPr>
        <w:rPr>
          <w:lang w:eastAsia="zh-CN"/>
        </w:rPr>
      </w:pPr>
      <w:r>
        <w:rPr>
          <w:b/>
          <w:bCs/>
          <w:sz w:val="24"/>
          <w:szCs w:val="24"/>
          <w:lang w:eastAsia="zh-CN"/>
        </w:rPr>
        <w:t>三、实验探究题</w:t>
      </w:r>
      <w:bookmarkStart w:id="0" w:name="_GoBack"/>
      <w:bookmarkEnd w:id="0"/>
    </w:p>
    <w:p w:rsidR="00DF0F88" w:rsidRDefault="00B514D7">
      <w:pPr>
        <w:spacing w:after="0"/>
        <w:rPr>
          <w:lang w:eastAsia="zh-CN"/>
        </w:rPr>
      </w:pPr>
      <w:r>
        <w:rPr>
          <w:color w:val="000000"/>
          <w:lang w:eastAsia="zh-CN"/>
        </w:rPr>
        <w:t>15.</w:t>
      </w:r>
      <w:r>
        <w:rPr>
          <w:color w:val="000000"/>
          <w:lang w:eastAsia="zh-CN"/>
        </w:rPr>
        <w:t>请用学过的知识，回答下列问题．</w:t>
      </w:r>
    </w:p>
    <w:p w:rsidR="00DF0F88" w:rsidRDefault="00B514D7">
      <w:pPr>
        <w:spacing w:after="0"/>
        <w:rPr>
          <w:lang w:eastAsia="zh-CN"/>
        </w:rPr>
      </w:pPr>
      <w:r>
        <w:rPr>
          <w:color w:val="000000"/>
          <w:lang w:eastAsia="zh-CN"/>
        </w:rPr>
        <w:t>（</w:t>
      </w:r>
      <w:r>
        <w:rPr>
          <w:color w:val="000000"/>
          <w:lang w:eastAsia="zh-CN"/>
        </w:rPr>
        <w:t>1</w:t>
      </w:r>
      <w:r>
        <w:rPr>
          <w:color w:val="000000"/>
          <w:lang w:eastAsia="zh-CN"/>
        </w:rPr>
        <w:t>）在物理学中，我们把物体位置的变化叫做</w:t>
      </w:r>
      <w:r>
        <w:rPr>
          <w:color w:val="000000"/>
          <w:lang w:eastAsia="zh-CN"/>
        </w:rPr>
        <w:t>________ </w:t>
      </w:r>
      <w:r>
        <w:rPr>
          <w:color w:val="000000"/>
          <w:lang w:eastAsia="zh-CN"/>
        </w:rPr>
        <w:t>．</w:t>
      </w:r>
    </w:p>
    <w:p w:rsidR="00DF0F88" w:rsidRDefault="00B514D7">
      <w:pPr>
        <w:spacing w:after="0"/>
        <w:rPr>
          <w:lang w:eastAsia="zh-CN"/>
        </w:rPr>
      </w:pPr>
      <w:r>
        <w:rPr>
          <w:color w:val="000000"/>
          <w:lang w:eastAsia="zh-CN"/>
        </w:rPr>
        <w:t>（</w:t>
      </w:r>
      <w:r>
        <w:rPr>
          <w:color w:val="000000"/>
          <w:lang w:eastAsia="zh-CN"/>
        </w:rPr>
        <w:t>2</w:t>
      </w:r>
      <w:r>
        <w:rPr>
          <w:color w:val="000000"/>
          <w:lang w:eastAsia="zh-CN"/>
        </w:rPr>
        <w:t>）水母可以听到部分次声波，就是说它能听到部分低于</w:t>
      </w:r>
      <w:r>
        <w:rPr>
          <w:color w:val="000000"/>
          <w:lang w:eastAsia="zh-CN"/>
        </w:rPr>
        <w:t>________ Hz</w:t>
      </w:r>
      <w:r>
        <w:rPr>
          <w:color w:val="000000"/>
          <w:lang w:eastAsia="zh-CN"/>
        </w:rPr>
        <w:t>的声音．</w:t>
      </w:r>
    </w:p>
    <w:p w:rsidR="00DF0F88" w:rsidRDefault="00B514D7">
      <w:pPr>
        <w:spacing w:after="0"/>
        <w:rPr>
          <w:lang w:eastAsia="zh-CN"/>
        </w:rPr>
      </w:pPr>
      <w:r>
        <w:rPr>
          <w:color w:val="000000"/>
          <w:lang w:eastAsia="zh-CN"/>
        </w:rPr>
        <w:t>（</w:t>
      </w:r>
      <w:r>
        <w:rPr>
          <w:color w:val="000000"/>
          <w:lang w:eastAsia="zh-CN"/>
        </w:rPr>
        <w:t>3</w:t>
      </w:r>
      <w:r>
        <w:rPr>
          <w:color w:val="000000"/>
          <w:lang w:eastAsia="zh-CN"/>
        </w:rPr>
        <w:t>）家庭和实验室里常用的温度计是根据液体</w:t>
      </w:r>
      <w:r>
        <w:rPr>
          <w:color w:val="000000"/>
          <w:lang w:eastAsia="zh-CN"/>
        </w:rPr>
        <w:t>________ </w:t>
      </w:r>
      <w:r>
        <w:rPr>
          <w:color w:val="000000"/>
          <w:lang w:eastAsia="zh-CN"/>
        </w:rPr>
        <w:t>的规律制成的．</w:t>
      </w:r>
    </w:p>
    <w:p w:rsidR="00DF0F88" w:rsidRDefault="00B514D7">
      <w:pPr>
        <w:rPr>
          <w:lang w:eastAsia="zh-CN"/>
        </w:rPr>
      </w:pPr>
      <w:r>
        <w:rPr>
          <w:b/>
          <w:bCs/>
          <w:sz w:val="24"/>
          <w:szCs w:val="24"/>
          <w:lang w:eastAsia="zh-CN"/>
        </w:rPr>
        <w:t>四、解答题</w:t>
      </w:r>
    </w:p>
    <w:p w:rsidR="00DF0F88" w:rsidRDefault="00B514D7">
      <w:pPr>
        <w:spacing w:after="0"/>
        <w:rPr>
          <w:lang w:eastAsia="zh-CN"/>
        </w:rPr>
      </w:pPr>
      <w:r>
        <w:rPr>
          <w:color w:val="000000"/>
          <w:lang w:eastAsia="zh-CN"/>
        </w:rPr>
        <w:t>16.</w:t>
      </w:r>
      <w:r>
        <w:rPr>
          <w:color w:val="000000"/>
          <w:lang w:eastAsia="zh-CN"/>
        </w:rPr>
        <w:t>海底石油泄漏会给海洋造成很大的污染．假设石油泄漏后均匀分散形成单层分子油膜，若把石油分子看做球形，其直径约为</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．试计算泄漏</w:t>
      </w:r>
      <w:r>
        <w:rPr>
          <w:color w:val="000000"/>
          <w:lang w:eastAsia="zh-CN"/>
        </w:rPr>
        <w:t>1L</w:t>
      </w:r>
      <w:r>
        <w:rPr>
          <w:color w:val="000000"/>
          <w:lang w:eastAsia="zh-CN"/>
        </w:rPr>
        <w:t>石油会污染多大面积的海面．</w:t>
      </w:r>
    </w:p>
    <w:p w:rsidR="00DF0F88" w:rsidRDefault="00B514D7">
      <w:pPr>
        <w:spacing w:after="0"/>
        <w:rPr>
          <w:lang w:eastAsia="zh-CN"/>
        </w:rPr>
      </w:pPr>
      <w:r>
        <w:rPr>
          <w:color w:val="000000"/>
          <w:lang w:eastAsia="zh-CN"/>
        </w:rPr>
        <w:t>17.</w:t>
      </w:r>
      <w:r>
        <w:rPr>
          <w:color w:val="000000"/>
          <w:lang w:eastAsia="zh-CN"/>
        </w:rPr>
        <w:t>质量为</w:t>
      </w:r>
      <w:r>
        <w:rPr>
          <w:color w:val="000000"/>
          <w:lang w:eastAsia="zh-CN"/>
        </w:rPr>
        <w:t>1g</w:t>
      </w:r>
      <w:r>
        <w:rPr>
          <w:color w:val="000000"/>
          <w:lang w:eastAsia="zh-CN"/>
        </w:rPr>
        <w:t>的水有</w:t>
      </w:r>
      <w:r>
        <w:rPr>
          <w:color w:val="000000"/>
          <w:lang w:eastAsia="zh-CN"/>
        </w:rPr>
        <w:t>3.34×10</w:t>
      </w:r>
      <w:r>
        <w:rPr>
          <w:color w:val="000000"/>
          <w:vertAlign w:val="superscript"/>
          <w:lang w:eastAsia="zh-CN"/>
        </w:rPr>
        <w:t>22</w:t>
      </w:r>
      <w:r>
        <w:rPr>
          <w:color w:val="000000"/>
          <w:lang w:eastAsia="zh-CN"/>
        </w:rPr>
        <w:t>个水分子，若这些水的流速是每秒</w:t>
      </w:r>
      <w:r>
        <w:rPr>
          <w:color w:val="000000"/>
          <w:lang w:eastAsia="zh-CN"/>
        </w:rPr>
        <w:t>1</w:t>
      </w:r>
      <w:r>
        <w:rPr>
          <w:color w:val="000000"/>
          <w:lang w:eastAsia="zh-CN"/>
        </w:rPr>
        <w:t>亿个水分子，那么需要经过多少年这</w:t>
      </w:r>
      <w:r>
        <w:rPr>
          <w:color w:val="000000"/>
          <w:lang w:eastAsia="zh-CN"/>
        </w:rPr>
        <w:t>1g</w:t>
      </w:r>
      <w:r>
        <w:rPr>
          <w:color w:val="000000"/>
          <w:lang w:eastAsia="zh-CN"/>
        </w:rPr>
        <w:t>滴水才流完？</w:t>
      </w:r>
    </w:p>
    <w:p w:rsidR="00DF0F88" w:rsidRDefault="00B514D7">
      <w:pPr>
        <w:rPr>
          <w:lang w:eastAsia="zh-CN"/>
        </w:rPr>
      </w:pPr>
      <w:r>
        <w:rPr>
          <w:b/>
          <w:bCs/>
          <w:sz w:val="24"/>
          <w:szCs w:val="24"/>
          <w:lang w:eastAsia="zh-CN"/>
        </w:rPr>
        <w:t>五、综合题</w:t>
      </w:r>
    </w:p>
    <w:p w:rsidR="00DF0F88" w:rsidRDefault="00B514D7">
      <w:pPr>
        <w:spacing w:after="0"/>
        <w:rPr>
          <w:lang w:eastAsia="zh-CN"/>
        </w:rPr>
      </w:pPr>
      <w:r>
        <w:rPr>
          <w:color w:val="000000"/>
          <w:lang w:eastAsia="zh-CN"/>
        </w:rPr>
        <w:t>18.</w:t>
      </w:r>
      <w:r>
        <w:rPr>
          <w:color w:val="000000"/>
          <w:lang w:eastAsia="zh-CN"/>
        </w:rPr>
        <w:t>探究原子结构的奥秘</w:t>
      </w:r>
      <w:r>
        <w:rPr>
          <w:lang w:eastAsia="zh-CN"/>
        </w:rPr>
        <w:br/>
      </w:r>
      <w:r>
        <w:rPr>
          <w:color w:val="000000"/>
          <w:lang w:eastAsia="zh-CN"/>
        </w:rPr>
        <w:t>1910</w:t>
      </w:r>
      <w:r>
        <w:rPr>
          <w:color w:val="000000"/>
          <w:lang w:eastAsia="zh-CN"/>
        </w:rPr>
        <w:t>年英国科学家卢瑟福进行了著名的</w:t>
      </w:r>
      <w:r>
        <w:rPr>
          <w:color w:val="000000"/>
        </w:rPr>
        <w:t>α</w:t>
      </w:r>
      <w:r>
        <w:rPr>
          <w:color w:val="000000"/>
          <w:lang w:eastAsia="zh-CN"/>
        </w:rPr>
        <w:t>粒子（带正电）轰击金箔实验．结果发现：绝大多数</w:t>
      </w:r>
      <w:r>
        <w:rPr>
          <w:color w:val="000000"/>
        </w:rPr>
        <w:t>α</w:t>
      </w:r>
      <w:r>
        <w:rPr>
          <w:color w:val="000000"/>
          <w:lang w:eastAsia="zh-CN"/>
        </w:rPr>
        <w:t>粒子穿过金箔后仍沿原方向前进，但是有少数</w:t>
      </w:r>
      <w:r>
        <w:rPr>
          <w:color w:val="000000"/>
        </w:rPr>
        <w:t>α</w:t>
      </w:r>
      <w:r>
        <w:rPr>
          <w:color w:val="000000"/>
          <w:lang w:eastAsia="zh-CN"/>
        </w:rPr>
        <w:t>粒子却发生了较大的偏转，并且有极少数</w:t>
      </w:r>
      <w:r>
        <w:rPr>
          <w:color w:val="000000"/>
        </w:rPr>
        <w:t>α</w:t>
      </w:r>
      <w:r>
        <w:rPr>
          <w:color w:val="000000"/>
          <w:lang w:eastAsia="zh-CN"/>
        </w:rPr>
        <w:t>粒子的偏转超过</w:t>
      </w:r>
      <w:r>
        <w:rPr>
          <w:color w:val="000000"/>
          <w:lang w:eastAsia="zh-CN"/>
        </w:rPr>
        <w:t>90°</w:t>
      </w:r>
      <w:r>
        <w:rPr>
          <w:color w:val="000000"/>
          <w:lang w:eastAsia="zh-CN"/>
        </w:rPr>
        <w:t>，有的甚至几乎达到</w:t>
      </w:r>
      <w:r>
        <w:rPr>
          <w:color w:val="000000"/>
          <w:lang w:eastAsia="zh-CN"/>
        </w:rPr>
        <w:t>180°</w:t>
      </w:r>
      <w:r>
        <w:rPr>
          <w:color w:val="000000"/>
          <w:lang w:eastAsia="zh-CN"/>
        </w:rPr>
        <w:t>，像是被金箔弹了回来．</w:t>
      </w:r>
    </w:p>
    <w:p w:rsidR="00DF0F88" w:rsidRDefault="00B514D7">
      <w:pPr>
        <w:spacing w:after="0"/>
        <w:rPr>
          <w:lang w:eastAsia="zh-CN"/>
        </w:rPr>
      </w:pPr>
      <w:r>
        <w:rPr>
          <w:color w:val="000000"/>
          <w:lang w:eastAsia="zh-CN"/>
        </w:rPr>
        <w:t>（</w:t>
      </w:r>
      <w:r>
        <w:rPr>
          <w:color w:val="000000"/>
          <w:lang w:eastAsia="zh-CN"/>
        </w:rPr>
        <w:t>1</w:t>
      </w:r>
      <w:r>
        <w:rPr>
          <w:color w:val="000000"/>
          <w:lang w:eastAsia="zh-CN"/>
        </w:rPr>
        <w:t>）根据实验现象，卢瑟福提出</w:t>
      </w:r>
      <w:r>
        <w:rPr>
          <w:color w:val="000000"/>
          <w:lang w:eastAsia="zh-CN"/>
        </w:rPr>
        <w:t>“</w:t>
      </w:r>
      <w:r>
        <w:rPr>
          <w:color w:val="000000"/>
          <w:lang w:eastAsia="zh-CN"/>
        </w:rPr>
        <w:t>原子的大部分质量集中到了一个很小的结构上</w:t>
      </w:r>
      <w:r>
        <w:rPr>
          <w:color w:val="000000"/>
          <w:lang w:eastAsia="zh-CN"/>
        </w:rPr>
        <w:t>”</w:t>
      </w:r>
      <w:r>
        <w:rPr>
          <w:color w:val="000000"/>
          <w:lang w:eastAsia="zh-CN"/>
        </w:rPr>
        <w:t>，卢瑟福所说的</w:t>
      </w:r>
      <w:r>
        <w:rPr>
          <w:color w:val="000000"/>
          <w:lang w:eastAsia="zh-CN"/>
        </w:rPr>
        <w:t>“</w:t>
      </w:r>
      <w:r>
        <w:rPr>
          <w:color w:val="000000"/>
          <w:lang w:eastAsia="zh-CN"/>
        </w:rPr>
        <w:t>很小的结构</w:t>
      </w:r>
      <w:r>
        <w:rPr>
          <w:color w:val="000000"/>
          <w:lang w:eastAsia="zh-CN"/>
        </w:rPr>
        <w:t>”</w:t>
      </w:r>
      <w:r>
        <w:rPr>
          <w:color w:val="000000"/>
          <w:lang w:eastAsia="zh-CN"/>
        </w:rPr>
        <w:t>指的是</w:t>
      </w:r>
      <w:r>
        <w:rPr>
          <w:color w:val="000000"/>
          <w:lang w:eastAsia="zh-CN"/>
        </w:rPr>
        <w:t>________ </w:t>
      </w:r>
      <w:r>
        <w:rPr>
          <w:color w:val="000000"/>
          <w:lang w:eastAsia="zh-CN"/>
        </w:rPr>
        <w:t>．</w:t>
      </w:r>
    </w:p>
    <w:p w:rsidR="00DF0F88" w:rsidRDefault="00B514D7">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1</w:t>
      </w:r>
      <w:r>
        <w:rPr>
          <w:color w:val="000000"/>
        </w:rPr>
        <w:t>μ</w:t>
      </w:r>
      <w:r>
        <w:rPr>
          <w:color w:val="000000"/>
          <w:lang w:eastAsia="zh-CN"/>
        </w:rPr>
        <w:t>m</w:t>
      </w:r>
      <w:r>
        <w:rPr>
          <w:color w:val="000000"/>
          <w:lang w:eastAsia="zh-CN"/>
        </w:rPr>
        <w:t>金箔包含了</w:t>
      </w:r>
      <w:r>
        <w:rPr>
          <w:color w:val="000000"/>
          <w:lang w:eastAsia="zh-CN"/>
        </w:rPr>
        <w:t>3000</w:t>
      </w:r>
      <w:r>
        <w:rPr>
          <w:color w:val="000000"/>
          <w:lang w:eastAsia="zh-CN"/>
        </w:rPr>
        <w:t>层金原子，绝大多数</w:t>
      </w:r>
      <w:r>
        <w:rPr>
          <w:color w:val="000000"/>
        </w:rPr>
        <w:t>α</w:t>
      </w:r>
      <w:r>
        <w:rPr>
          <w:color w:val="000000"/>
          <w:lang w:eastAsia="zh-CN"/>
        </w:rPr>
        <w:t>粒子穿过后方向不变，该现象可以说明下列两种说法中的（</w:t>
      </w:r>
      <w:r>
        <w:rPr>
          <w:color w:val="000000"/>
          <w:lang w:eastAsia="zh-CN"/>
        </w:rPr>
        <w:t xml:space="preserve">     </w:t>
      </w:r>
      <w:r>
        <w:rPr>
          <w:color w:val="000000"/>
          <w:lang w:eastAsia="zh-CN"/>
        </w:rPr>
        <w:t>）</w:t>
      </w:r>
    </w:p>
    <w:p w:rsidR="00DF0F88" w:rsidRDefault="00B514D7">
      <w:pPr>
        <w:spacing w:after="0"/>
        <w:ind w:left="150"/>
        <w:rPr>
          <w:lang w:eastAsia="zh-CN"/>
        </w:rPr>
      </w:pPr>
      <w:r>
        <w:rPr>
          <w:color w:val="000000"/>
          <w:lang w:eastAsia="zh-CN"/>
        </w:rPr>
        <w:t>A. </w:t>
      </w:r>
      <w:r>
        <w:rPr>
          <w:color w:val="000000"/>
          <w:lang w:eastAsia="zh-CN"/>
        </w:rPr>
        <w:t>原子的质量是均匀分布的</w:t>
      </w:r>
      <w:r>
        <w:rPr>
          <w:color w:val="000000"/>
          <w:lang w:eastAsia="zh-CN"/>
        </w:rPr>
        <w:t>                             B. </w:t>
      </w:r>
      <w:r>
        <w:rPr>
          <w:color w:val="000000"/>
          <w:lang w:eastAsia="zh-CN"/>
        </w:rPr>
        <w:t>原子内部绝大部分空间是空的</w:t>
      </w:r>
    </w:p>
    <w:p w:rsidR="00DF0F88" w:rsidRDefault="00B514D7">
      <w:pPr>
        <w:spacing w:after="0"/>
        <w:rPr>
          <w:lang w:eastAsia="zh-CN"/>
        </w:rPr>
      </w:pPr>
      <w:r>
        <w:rPr>
          <w:color w:val="000000"/>
          <w:lang w:eastAsia="zh-CN"/>
        </w:rPr>
        <w:t>（</w:t>
      </w:r>
      <w:r>
        <w:rPr>
          <w:color w:val="000000"/>
          <w:lang w:eastAsia="zh-CN"/>
        </w:rPr>
        <w:t>3</w:t>
      </w:r>
      <w:r>
        <w:rPr>
          <w:color w:val="000000"/>
          <w:lang w:eastAsia="zh-CN"/>
        </w:rPr>
        <w:t>）科学家对原子结构的探究经历了三个过程，通过</w:t>
      </w:r>
      <w:r>
        <w:rPr>
          <w:color w:val="000000"/>
        </w:rPr>
        <w:t>α</w:t>
      </w:r>
      <w:r>
        <w:rPr>
          <w:color w:val="000000"/>
          <w:lang w:eastAsia="zh-CN"/>
        </w:rPr>
        <w:t>粒子散射实验，你认为原子结构为图中的（</w:t>
      </w:r>
      <w:r>
        <w:rPr>
          <w:color w:val="000000"/>
          <w:lang w:eastAsia="zh-CN"/>
        </w:rPr>
        <w:t xml:space="preserve">     </w:t>
      </w:r>
      <w:r>
        <w:rPr>
          <w:color w:val="000000"/>
          <w:lang w:eastAsia="zh-CN"/>
        </w:rPr>
        <w:t>）</w:t>
      </w:r>
    </w:p>
    <w:p w:rsidR="00DF0F88" w:rsidRDefault="00B514D7">
      <w:pPr>
        <w:spacing w:after="0"/>
        <w:ind w:left="150"/>
        <w:rPr>
          <w:lang w:eastAsia="zh-CN"/>
        </w:rPr>
      </w:pPr>
      <w:r>
        <w:rPr>
          <w:color w:val="000000"/>
          <w:lang w:eastAsia="zh-CN"/>
        </w:rPr>
        <w:t>A. </w:t>
      </w:r>
      <w:r w:rsidR="00EF2448">
        <w:rPr>
          <w:noProof/>
          <w:lang w:eastAsia="zh-CN"/>
        </w:rPr>
        <w:pict>
          <v:shape id="图片 16" o:spid="_x0000_i1040" type="#_x0000_t75" style="width:89.25pt;height:50.25pt;visibility:visible;mso-wrap-style:square">
            <v:imagedata r:id="rId14" o:title=""/>
          </v:shape>
        </w:pict>
      </w:r>
      <w:r>
        <w:rPr>
          <w:color w:val="000000"/>
          <w:lang w:eastAsia="zh-CN"/>
        </w:rPr>
        <w:t>              </w:t>
      </w:r>
      <w:r w:rsidR="00EF2448">
        <w:rPr>
          <w:noProof/>
          <w:lang w:eastAsia="zh-CN"/>
        </w:rPr>
        <w:pict>
          <v:shape id="图片 17" o:spid="_x0000_i1041" type="#_x0000_t75" style="width:.75pt;height:3pt;visibility:visible;mso-wrap-style:square">
            <v:imagedata r:id="rId12" o:title=""/>
          </v:shape>
        </w:pict>
      </w:r>
      <w:r>
        <w:rPr>
          <w:color w:val="000000"/>
          <w:lang w:eastAsia="zh-CN"/>
        </w:rPr>
        <w:t>B. </w:t>
      </w:r>
      <w:r w:rsidR="00EF2448">
        <w:rPr>
          <w:noProof/>
          <w:lang w:eastAsia="zh-CN"/>
        </w:rPr>
        <w:pict>
          <v:shape id="图片 18" o:spid="_x0000_i1042" type="#_x0000_t75" style="width:78pt;height:49.5pt;visibility:visible;mso-wrap-style:square">
            <v:imagedata r:id="rId15" o:title=""/>
          </v:shape>
        </w:pict>
      </w:r>
      <w:r>
        <w:rPr>
          <w:color w:val="000000"/>
          <w:lang w:eastAsia="zh-CN"/>
        </w:rPr>
        <w:t>              </w:t>
      </w:r>
      <w:r w:rsidR="00EF2448">
        <w:rPr>
          <w:noProof/>
          <w:lang w:eastAsia="zh-CN"/>
        </w:rPr>
        <w:pict>
          <v:shape id="图片 19" o:spid="_x0000_i1043" type="#_x0000_t75" style="width:.75pt;height:3pt;visibility:visible;mso-wrap-style:square">
            <v:imagedata r:id="rId12" o:title=""/>
          </v:shape>
        </w:pict>
      </w:r>
      <w:r>
        <w:rPr>
          <w:color w:val="000000"/>
          <w:lang w:eastAsia="zh-CN"/>
        </w:rPr>
        <w:t>C. </w:t>
      </w:r>
      <w:r w:rsidR="00EF2448">
        <w:rPr>
          <w:noProof/>
          <w:lang w:eastAsia="zh-CN"/>
        </w:rPr>
        <w:pict>
          <v:shape id="图片 20" o:spid="_x0000_i1044" type="#_x0000_t75" style="width:140.25pt;height:49.5pt;visibility:visible;mso-wrap-style:square">
            <v:imagedata r:id="rId16" o:title=""/>
          </v:shape>
        </w:pict>
      </w:r>
    </w:p>
    <w:p w:rsidR="00DF0F88" w:rsidRDefault="00B514D7">
      <w:pPr>
        <w:rPr>
          <w:lang w:eastAsia="zh-CN"/>
        </w:rPr>
      </w:pPr>
      <w:r>
        <w:rPr>
          <w:lang w:eastAsia="zh-CN"/>
        </w:rPr>
        <w:br w:type="page"/>
      </w:r>
    </w:p>
    <w:p w:rsidR="00DF0F88" w:rsidRDefault="00B514D7">
      <w:pPr>
        <w:jc w:val="center"/>
        <w:rPr>
          <w:lang w:eastAsia="zh-CN"/>
        </w:rPr>
      </w:pPr>
      <w:r>
        <w:rPr>
          <w:b/>
          <w:bCs/>
          <w:sz w:val="28"/>
          <w:szCs w:val="28"/>
          <w:lang w:eastAsia="zh-CN"/>
        </w:rPr>
        <w:t>答案解析部分</w:t>
      </w:r>
    </w:p>
    <w:p w:rsidR="00DF0F88" w:rsidRDefault="00B514D7">
      <w:pPr>
        <w:rPr>
          <w:lang w:eastAsia="zh-CN"/>
        </w:rPr>
      </w:pPr>
      <w:r>
        <w:rPr>
          <w:lang w:eastAsia="zh-CN"/>
        </w:rPr>
        <w:t>一、单选题</w:t>
      </w:r>
    </w:p>
    <w:p w:rsidR="00DF0F88" w:rsidRDefault="00B514D7">
      <w:pPr>
        <w:spacing w:after="0"/>
        <w:rPr>
          <w:lang w:eastAsia="zh-CN"/>
        </w:rPr>
      </w:pPr>
      <w:r>
        <w:rPr>
          <w:color w:val="000000"/>
          <w:lang w:eastAsia="zh-CN"/>
        </w:rPr>
        <w:t>1.</w:t>
      </w:r>
      <w:r>
        <w:rPr>
          <w:color w:val="0000FF"/>
          <w:lang w:eastAsia="zh-CN"/>
        </w:rPr>
        <w:t>【答案】</w:t>
      </w:r>
      <w:r>
        <w:rPr>
          <w:color w:val="000000"/>
          <w:lang w:eastAsia="zh-CN"/>
        </w:rPr>
        <w:t xml:space="preserve">A  </w:t>
      </w:r>
    </w:p>
    <w:p w:rsidR="00DF0F88" w:rsidRDefault="00B514D7">
      <w:pPr>
        <w:spacing w:after="0"/>
        <w:rPr>
          <w:lang w:eastAsia="zh-CN"/>
        </w:rPr>
      </w:pPr>
      <w:r>
        <w:rPr>
          <w:color w:val="0000FF"/>
          <w:lang w:eastAsia="zh-CN"/>
        </w:rPr>
        <w:t>【解析】</w:t>
      </w:r>
      <w:r>
        <w:rPr>
          <w:color w:val="000000"/>
          <w:lang w:eastAsia="zh-CN"/>
        </w:rPr>
        <w:t>【解答】解：骏马奔腾是物体的位置发生了变化，属于机械运动；禾苗成长是植物的生长变化，但是位置没有改变，因此不属于机械运动；分子运动时属于微观粒子的运动，不是属于机械运动；阳光普照是光的直线传播，不属于机械运动．故选</w:t>
      </w:r>
      <w:r>
        <w:rPr>
          <w:color w:val="000000"/>
          <w:lang w:eastAsia="zh-CN"/>
        </w:rPr>
        <w:t>A</w:t>
      </w:r>
      <w:r>
        <w:rPr>
          <w:color w:val="000000"/>
          <w:lang w:eastAsia="zh-CN"/>
        </w:rPr>
        <w:t>．</w:t>
      </w:r>
      <w:r>
        <w:rPr>
          <w:lang w:eastAsia="zh-CN"/>
        </w:rPr>
        <w:br/>
      </w:r>
      <w:r>
        <w:rPr>
          <w:color w:val="000000"/>
          <w:lang w:eastAsia="zh-CN"/>
        </w:rPr>
        <w:t>【分析】在物理学中，把物体位置的变化叫机械运动．</w:t>
      </w:r>
    </w:p>
    <w:p w:rsidR="00DF0F88" w:rsidRDefault="00B514D7">
      <w:pPr>
        <w:spacing w:after="0"/>
        <w:rPr>
          <w:lang w:eastAsia="zh-CN"/>
        </w:rPr>
      </w:pPr>
      <w:r>
        <w:rPr>
          <w:color w:val="000000"/>
          <w:lang w:eastAsia="zh-CN"/>
        </w:rPr>
        <w:t>2.</w:t>
      </w:r>
      <w:r>
        <w:rPr>
          <w:color w:val="0000FF"/>
          <w:lang w:eastAsia="zh-CN"/>
        </w:rPr>
        <w:t>【答案】</w:t>
      </w:r>
      <w:r>
        <w:rPr>
          <w:color w:val="000000"/>
          <w:lang w:eastAsia="zh-CN"/>
        </w:rPr>
        <w:t xml:space="preserve">D  </w:t>
      </w:r>
    </w:p>
    <w:p w:rsidR="00DF0F88" w:rsidRDefault="00B514D7">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选项</w:t>
      </w:r>
      <w:r>
        <w:rPr>
          <w:color w:val="000000"/>
          <w:lang w:eastAsia="zh-CN"/>
        </w:rPr>
        <w:t>ABC</w:t>
      </w:r>
      <w:r>
        <w:rPr>
          <w:color w:val="000000"/>
          <w:lang w:eastAsia="zh-CN"/>
        </w:rPr>
        <w:t>中都存在物体位置之间的变化，所以都属于机械运动，</w:t>
      </w:r>
      <w:r>
        <w:rPr>
          <w:color w:val="000000"/>
          <w:lang w:eastAsia="zh-CN"/>
        </w:rPr>
        <w:t>D</w:t>
      </w:r>
      <w:r>
        <w:rPr>
          <w:color w:val="000000"/>
          <w:lang w:eastAsia="zh-CN"/>
        </w:rPr>
        <w:t>电子绕原子核高速转动，是分子的运动，不属于机械运动．</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 xml:space="preserve">【分析】机械运动就是宇宙间最普遍的运动形式之一，在物理学中，把物体位置的变化叫做机械运动．　</w:t>
      </w:r>
    </w:p>
    <w:p w:rsidR="00DF0F88" w:rsidRDefault="00B514D7">
      <w:pPr>
        <w:spacing w:after="0"/>
        <w:rPr>
          <w:lang w:eastAsia="zh-CN"/>
        </w:rPr>
      </w:pPr>
      <w:r>
        <w:rPr>
          <w:color w:val="000000"/>
          <w:lang w:eastAsia="zh-CN"/>
        </w:rPr>
        <w:t>3.</w:t>
      </w:r>
      <w:r>
        <w:rPr>
          <w:color w:val="0000FF"/>
          <w:lang w:eastAsia="zh-CN"/>
        </w:rPr>
        <w:t>【答案】</w:t>
      </w:r>
      <w:r>
        <w:rPr>
          <w:color w:val="000000"/>
          <w:lang w:eastAsia="zh-CN"/>
        </w:rPr>
        <w:t xml:space="preserve">D  </w:t>
      </w:r>
    </w:p>
    <w:p w:rsidR="00DF0F88" w:rsidRDefault="00B514D7">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、一粒最微小的灰尘的质量约为</w:t>
      </w:r>
      <w:r>
        <w:rPr>
          <w:color w:val="000000"/>
          <w:lang w:eastAsia="zh-CN"/>
        </w:rPr>
        <w:t>5×10</w:t>
      </w:r>
      <w:r>
        <w:rPr>
          <w:color w:val="000000"/>
          <w:vertAlign w:val="superscript"/>
          <w:lang w:eastAsia="zh-CN"/>
        </w:rPr>
        <w:t>﹣</w:t>
      </w:r>
      <w:r>
        <w:rPr>
          <w:color w:val="000000"/>
          <w:vertAlign w:val="superscript"/>
          <w:lang w:eastAsia="zh-CN"/>
        </w:rPr>
        <w:t>7</w:t>
      </w:r>
      <w:r>
        <w:rPr>
          <w:color w:val="000000"/>
          <w:lang w:eastAsia="zh-CN"/>
        </w:rPr>
        <w:t>g</w:t>
      </w:r>
      <w:r>
        <w:rPr>
          <w:color w:val="000000"/>
          <w:lang w:eastAsia="zh-CN"/>
        </w:rPr>
        <w:t>，一个分子的质量数量级约为</w:t>
      </w:r>
      <w:r>
        <w:rPr>
          <w:color w:val="000000"/>
          <w:lang w:eastAsia="zh-CN"/>
        </w:rPr>
        <w:t>2×10</w:t>
      </w:r>
      <w:r>
        <w:rPr>
          <w:color w:val="000000"/>
          <w:vertAlign w:val="superscript"/>
          <w:lang w:eastAsia="zh-CN"/>
        </w:rPr>
        <w:t>﹣</w:t>
      </w:r>
      <w:r>
        <w:rPr>
          <w:color w:val="000000"/>
          <w:vertAlign w:val="superscript"/>
          <w:lang w:eastAsia="zh-CN"/>
        </w:rPr>
        <w:t>27</w:t>
      </w:r>
      <w:r>
        <w:rPr>
          <w:color w:val="000000"/>
          <w:lang w:eastAsia="zh-CN"/>
        </w:rPr>
        <w:t>Kg</w:t>
      </w:r>
      <w:r>
        <w:rPr>
          <w:color w:val="000000"/>
          <w:lang w:eastAsia="zh-CN"/>
        </w:rPr>
        <w:t>，那么一粒灰尘有约含有</w:t>
      </w:r>
      <w:r>
        <w:rPr>
          <w:color w:val="000000"/>
          <w:lang w:eastAsia="zh-CN"/>
        </w:rPr>
        <w:t>2.5×10</w:t>
      </w:r>
      <w:r>
        <w:rPr>
          <w:color w:val="000000"/>
          <w:vertAlign w:val="superscript"/>
          <w:lang w:eastAsia="zh-CN"/>
        </w:rPr>
        <w:t>17</w:t>
      </w:r>
      <w:r>
        <w:rPr>
          <w:color w:val="000000"/>
          <w:lang w:eastAsia="zh-CN"/>
        </w:rPr>
        <w:t>个分子，故</w:t>
      </w:r>
      <w:r>
        <w:rPr>
          <w:color w:val="000000"/>
          <w:lang w:eastAsia="zh-CN"/>
        </w:rPr>
        <w:t>A</w:t>
      </w:r>
      <w:r>
        <w:rPr>
          <w:color w:val="000000"/>
          <w:lang w:eastAsia="zh-CN"/>
        </w:rPr>
        <w:t>不正确．</w:t>
      </w:r>
      <w:r>
        <w:rPr>
          <w:lang w:eastAsia="zh-CN"/>
        </w:rPr>
        <w:br/>
      </w:r>
      <w:r>
        <w:rPr>
          <w:color w:val="000000"/>
          <w:lang w:eastAsia="zh-CN"/>
        </w:rPr>
        <w:t>B</w:t>
      </w:r>
      <w:r>
        <w:rPr>
          <w:color w:val="000000"/>
          <w:lang w:eastAsia="zh-CN"/>
        </w:rPr>
        <w:t>、大雾中，我们看到空气中许多极小的水珠不是一个个小分子，是许许多多的水分子结合在一块的结果，故</w:t>
      </w:r>
      <w:r>
        <w:rPr>
          <w:color w:val="000000"/>
          <w:lang w:eastAsia="zh-CN"/>
        </w:rPr>
        <w:t>B</w:t>
      </w:r>
      <w:r>
        <w:rPr>
          <w:color w:val="000000"/>
          <w:lang w:eastAsia="zh-CN"/>
        </w:rPr>
        <w:t>不正确．</w:t>
      </w:r>
      <w:r>
        <w:rPr>
          <w:lang w:eastAsia="zh-CN"/>
        </w:rPr>
        <w:br/>
      </w:r>
      <w:r>
        <w:rPr>
          <w:color w:val="000000"/>
          <w:lang w:eastAsia="zh-CN"/>
        </w:rPr>
        <w:t>C</w:t>
      </w:r>
      <w:r>
        <w:rPr>
          <w:color w:val="000000"/>
          <w:lang w:eastAsia="zh-CN"/>
        </w:rPr>
        <w:t>、极细的铁屑不是铁分子，是许多铁原子结合在一起的结果，故</w:t>
      </w:r>
      <w:r>
        <w:rPr>
          <w:color w:val="000000"/>
          <w:lang w:eastAsia="zh-CN"/>
        </w:rPr>
        <w:t>C</w:t>
      </w:r>
      <w:r>
        <w:rPr>
          <w:color w:val="000000"/>
          <w:lang w:eastAsia="zh-CN"/>
        </w:rPr>
        <w:t>不正确．</w:t>
      </w:r>
      <w:r>
        <w:rPr>
          <w:lang w:eastAsia="zh-CN"/>
        </w:rPr>
        <w:br/>
      </w:r>
      <w:r>
        <w:rPr>
          <w:color w:val="000000"/>
          <w:lang w:eastAsia="zh-CN"/>
        </w:rPr>
        <w:t>D</w:t>
      </w:r>
      <w:r>
        <w:rPr>
          <w:color w:val="000000"/>
          <w:lang w:eastAsia="zh-CN"/>
        </w:rPr>
        <w:t>、分子的质量和体积都非常小，我们无法用肉眼直接看到，故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【分析】解决本题要知道分子非常小，我们用肉眼无法直接看到．</w:t>
      </w:r>
    </w:p>
    <w:p w:rsidR="00DF0F88" w:rsidRDefault="00B514D7">
      <w:pPr>
        <w:spacing w:after="0"/>
        <w:rPr>
          <w:lang w:eastAsia="zh-CN"/>
        </w:rPr>
      </w:pPr>
      <w:r>
        <w:rPr>
          <w:color w:val="000000"/>
          <w:lang w:eastAsia="zh-CN"/>
        </w:rPr>
        <w:t>4.</w:t>
      </w:r>
      <w:r>
        <w:rPr>
          <w:color w:val="0000FF"/>
          <w:lang w:eastAsia="zh-CN"/>
        </w:rPr>
        <w:t>【答案】</w:t>
      </w:r>
      <w:r>
        <w:rPr>
          <w:color w:val="000000"/>
          <w:lang w:eastAsia="zh-CN"/>
        </w:rPr>
        <w:t xml:space="preserve">D  </w:t>
      </w:r>
    </w:p>
    <w:p w:rsidR="00DF0F88" w:rsidRDefault="00B514D7">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、哈雷慧星划过星空，哈雷彗星的位置不断发生变化，属于机械运动；</w:t>
      </w:r>
      <w:r>
        <w:rPr>
          <w:color w:val="000000"/>
          <w:lang w:eastAsia="zh-CN"/>
        </w:rPr>
        <w:t xml:space="preserve">  B</w:t>
      </w:r>
      <w:r>
        <w:rPr>
          <w:color w:val="000000"/>
          <w:lang w:eastAsia="zh-CN"/>
        </w:rPr>
        <w:t>、猎豹在草原上飞奔，猎豹的位置不断发生变化，属于机械运动；</w:t>
      </w:r>
      <w:r>
        <w:rPr>
          <w:lang w:eastAsia="zh-CN"/>
        </w:rPr>
        <w:br/>
      </w:r>
      <w:r>
        <w:rPr>
          <w:color w:val="000000"/>
          <w:lang w:eastAsia="zh-CN"/>
        </w:rPr>
        <w:t>C</w:t>
      </w:r>
      <w:r>
        <w:rPr>
          <w:color w:val="000000"/>
          <w:lang w:eastAsia="zh-CN"/>
        </w:rPr>
        <w:t>、蜗牛慢慢爬行，蜗牛的位置发生变化，属于机械运动；</w:t>
      </w:r>
      <w:r>
        <w:rPr>
          <w:lang w:eastAsia="zh-CN"/>
        </w:rPr>
        <w:br/>
      </w:r>
      <w:r>
        <w:rPr>
          <w:color w:val="000000"/>
          <w:lang w:eastAsia="zh-CN"/>
        </w:rPr>
        <w:t>D</w:t>
      </w:r>
      <w:r>
        <w:rPr>
          <w:color w:val="000000"/>
          <w:lang w:eastAsia="zh-CN"/>
        </w:rPr>
        <w:t>、荷花盛开，荷花的位置并没有变化，不属于机械运动．</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【分析】在物理学中，把物体位置的变化叫做机械运动．</w:t>
      </w:r>
    </w:p>
    <w:p w:rsidR="00DF0F88" w:rsidRDefault="00B514D7">
      <w:pPr>
        <w:spacing w:after="0"/>
        <w:rPr>
          <w:lang w:eastAsia="zh-CN"/>
        </w:rPr>
      </w:pPr>
      <w:r>
        <w:rPr>
          <w:color w:val="000000"/>
          <w:lang w:eastAsia="zh-CN"/>
        </w:rPr>
        <w:t>5.</w:t>
      </w:r>
      <w:r>
        <w:rPr>
          <w:color w:val="0000FF"/>
          <w:lang w:eastAsia="zh-CN"/>
        </w:rPr>
        <w:t>【答案】</w:t>
      </w:r>
      <w:r>
        <w:rPr>
          <w:color w:val="000000"/>
          <w:lang w:eastAsia="zh-CN"/>
        </w:rPr>
        <w:t xml:space="preserve">B  </w:t>
      </w:r>
    </w:p>
    <w:p w:rsidR="00DF0F88" w:rsidRDefault="00B514D7">
      <w:pPr>
        <w:spacing w:after="0"/>
        <w:rPr>
          <w:lang w:eastAsia="zh-CN"/>
        </w:rPr>
      </w:pPr>
      <w:r>
        <w:rPr>
          <w:color w:val="0000FF"/>
          <w:lang w:eastAsia="zh-CN"/>
        </w:rPr>
        <w:t>【解析】</w:t>
      </w:r>
      <w:r>
        <w:rPr>
          <w:color w:val="000000"/>
          <w:lang w:eastAsia="zh-CN"/>
        </w:rPr>
        <w:t>【解答】解：卢瑟福的原子行星模型理论中正电荷集中在原子核，带负电的电子在原子中绕核高速旋转．</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w:t>
      </w:r>
      <w:r>
        <w:rPr>
          <w:color w:val="000000"/>
        </w:rPr>
        <w:t>α</w:t>
      </w:r>
      <w:r>
        <w:rPr>
          <w:color w:val="000000"/>
          <w:lang w:eastAsia="zh-CN"/>
        </w:rPr>
        <w:t>粒子散射实验，卢瑟福提出了原子行星模型理论，他认为原子的全部正电荷和几乎全部质量都集中在原子核上，带负电的电子在原子核外绕核做圆周运动，据此回答问题．</w:t>
      </w:r>
    </w:p>
    <w:p w:rsidR="00DF0F88" w:rsidRDefault="00B514D7">
      <w:pPr>
        <w:spacing w:after="0"/>
        <w:rPr>
          <w:lang w:eastAsia="zh-CN"/>
        </w:rPr>
      </w:pPr>
      <w:r>
        <w:rPr>
          <w:color w:val="000000"/>
          <w:lang w:eastAsia="zh-CN"/>
        </w:rPr>
        <w:lastRenderedPageBreak/>
        <w:t>6.</w:t>
      </w:r>
      <w:r>
        <w:rPr>
          <w:color w:val="0000FF"/>
          <w:lang w:eastAsia="zh-CN"/>
        </w:rPr>
        <w:t>【答案】</w:t>
      </w:r>
      <w:r>
        <w:rPr>
          <w:color w:val="000000"/>
          <w:lang w:eastAsia="zh-CN"/>
        </w:rPr>
        <w:t xml:space="preserve">A  </w:t>
      </w:r>
    </w:p>
    <w:p w:rsidR="00DF0F88" w:rsidRDefault="00B514D7">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、原子核中的质子带正电，核外电子带负电．此选项正确；</w:t>
      </w:r>
      <w:r>
        <w:rPr>
          <w:lang w:eastAsia="zh-CN"/>
        </w:rPr>
        <w:br/>
      </w:r>
      <w:r>
        <w:rPr>
          <w:color w:val="000000"/>
          <w:lang w:eastAsia="zh-CN"/>
        </w:rPr>
        <w:t>B</w:t>
      </w:r>
      <w:r>
        <w:rPr>
          <w:color w:val="000000"/>
          <w:lang w:eastAsia="zh-CN"/>
        </w:rPr>
        <w:t>、固体液体很难压缩，不是分子间没有空隙，任何物体的分子间都有空隙，主要是因为存在分子斥力．此选项错误；</w:t>
      </w:r>
      <w:r>
        <w:rPr>
          <w:lang w:eastAsia="zh-CN"/>
        </w:rPr>
        <w:br/>
      </w:r>
      <w:r>
        <w:rPr>
          <w:color w:val="000000"/>
          <w:lang w:eastAsia="zh-CN"/>
        </w:rPr>
        <w:t>C</w:t>
      </w:r>
      <w:r>
        <w:rPr>
          <w:color w:val="000000"/>
          <w:lang w:eastAsia="zh-CN"/>
        </w:rPr>
        <w:t>、破镜不能重圆，主要是因为分子间距离过大，几乎没有分子力的作用．另外分子间既存在斥力同时也存在引力．此选项错误；</w:t>
      </w:r>
      <w:r>
        <w:rPr>
          <w:lang w:eastAsia="zh-CN"/>
        </w:rPr>
        <w:br/>
      </w:r>
      <w:r>
        <w:rPr>
          <w:color w:val="000000"/>
          <w:lang w:eastAsia="zh-CN"/>
        </w:rPr>
        <w:t>D</w:t>
      </w:r>
      <w:r>
        <w:rPr>
          <w:color w:val="000000"/>
          <w:lang w:eastAsia="zh-CN"/>
        </w:rPr>
        <w:t>、分子是不停地在在做运动的，温度低，分子运动变慢，但不会停止．此选项错误．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原子是由带正电的原子核和带负电的核外电子组成的；</w:t>
      </w:r>
      <w:r>
        <w:rPr>
          <w:lang w:eastAsia="zh-CN"/>
        </w:rPr>
        <w:br/>
      </w:r>
      <w:r>
        <w:rPr>
          <w:color w:val="000000"/>
          <w:lang w:eastAsia="zh-CN"/>
        </w:rPr>
        <w:t>②</w:t>
      </w:r>
      <w:r>
        <w:rPr>
          <w:color w:val="000000"/>
          <w:lang w:eastAsia="zh-CN"/>
        </w:rPr>
        <w:t>固体和液体难以被压缩，是因为分子之间存在斥力；</w:t>
      </w:r>
      <w:r>
        <w:rPr>
          <w:lang w:eastAsia="zh-CN"/>
        </w:rPr>
        <w:br/>
      </w:r>
      <w:r>
        <w:rPr>
          <w:color w:val="000000"/>
          <w:lang w:eastAsia="zh-CN"/>
        </w:rPr>
        <w:t>③</w:t>
      </w:r>
      <w:r>
        <w:rPr>
          <w:color w:val="000000"/>
          <w:lang w:eastAsia="zh-CN"/>
        </w:rPr>
        <w:t>分子之间存在相互作用的引力和斥力，但分子之间距离非常小；</w:t>
      </w:r>
      <w:r>
        <w:rPr>
          <w:lang w:eastAsia="zh-CN"/>
        </w:rPr>
        <w:br/>
      </w:r>
      <w:r>
        <w:rPr>
          <w:color w:val="000000"/>
          <w:lang w:eastAsia="zh-CN"/>
        </w:rPr>
        <w:t>④</w:t>
      </w:r>
      <w:r>
        <w:rPr>
          <w:color w:val="000000"/>
          <w:lang w:eastAsia="zh-CN"/>
        </w:rPr>
        <w:t>组成物质的分子永不停息地做无规则运动．</w:t>
      </w:r>
    </w:p>
    <w:p w:rsidR="00DF0F88" w:rsidRDefault="00B514D7">
      <w:pPr>
        <w:spacing w:after="0"/>
        <w:rPr>
          <w:lang w:eastAsia="zh-CN"/>
        </w:rPr>
      </w:pPr>
      <w:r>
        <w:rPr>
          <w:color w:val="000000"/>
          <w:lang w:eastAsia="zh-CN"/>
        </w:rPr>
        <w:t>7.</w:t>
      </w:r>
      <w:r>
        <w:rPr>
          <w:color w:val="0000FF"/>
          <w:lang w:eastAsia="zh-CN"/>
        </w:rPr>
        <w:t>【答案】</w:t>
      </w:r>
      <w:r>
        <w:rPr>
          <w:color w:val="000000"/>
          <w:lang w:eastAsia="zh-CN"/>
        </w:rPr>
        <w:t xml:space="preserve">A  </w:t>
      </w:r>
    </w:p>
    <w:p w:rsidR="00DF0F88" w:rsidRDefault="00B514D7">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、汤姆生发现了电子，从而说明了原子是可以再分的．此选项正确；</w:t>
      </w:r>
      <w:r>
        <w:rPr>
          <w:lang w:eastAsia="zh-CN"/>
        </w:rPr>
        <w:br/>
      </w:r>
      <w:r>
        <w:rPr>
          <w:color w:val="000000"/>
          <w:lang w:eastAsia="zh-CN"/>
        </w:rPr>
        <w:t>B</w:t>
      </w:r>
      <w:r>
        <w:rPr>
          <w:color w:val="000000"/>
          <w:lang w:eastAsia="zh-CN"/>
        </w:rPr>
        <w:t>、吸盘能吸在玻璃上，是因为吸盘内是真空，外部由于受大气压强而吸附在玻璃上．此选项错误；</w:t>
      </w:r>
      <w:r>
        <w:rPr>
          <w:lang w:eastAsia="zh-CN"/>
        </w:rPr>
        <w:br/>
      </w:r>
      <w:r>
        <w:rPr>
          <w:color w:val="000000"/>
          <w:lang w:eastAsia="zh-CN"/>
        </w:rPr>
        <w:t>C</w:t>
      </w:r>
      <w:r>
        <w:rPr>
          <w:color w:val="000000"/>
          <w:lang w:eastAsia="zh-CN"/>
        </w:rPr>
        <w:t>、分子是能够保持物质原有性质的最小微粒，是由原子组成的．此选项错误；</w:t>
      </w:r>
      <w:r>
        <w:rPr>
          <w:lang w:eastAsia="zh-CN"/>
        </w:rPr>
        <w:br/>
      </w:r>
      <w:r>
        <w:rPr>
          <w:color w:val="000000"/>
          <w:lang w:eastAsia="zh-CN"/>
        </w:rPr>
        <w:t>D</w:t>
      </w:r>
      <w:r>
        <w:rPr>
          <w:color w:val="000000"/>
          <w:lang w:eastAsia="zh-CN"/>
        </w:rPr>
        <w:t>、弹簧是由于发生了弹性形变而被压缩，不能说明分子间有间隙．此选项错误．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【分析】分子动理论包括：物质是由分子组成的，分子在永不停息地做无规则运动，分子间存在间隙，分子间存在相互的作用力；解答本题要注意分子的概念及各种现象的本质．</w:t>
      </w:r>
    </w:p>
    <w:p w:rsidR="00DF0F88" w:rsidRDefault="00B514D7">
      <w:pPr>
        <w:spacing w:after="0"/>
        <w:rPr>
          <w:lang w:eastAsia="zh-CN"/>
        </w:rPr>
      </w:pPr>
      <w:r>
        <w:rPr>
          <w:color w:val="000000"/>
          <w:lang w:eastAsia="zh-CN"/>
        </w:rPr>
        <w:t>8.</w:t>
      </w:r>
      <w:r>
        <w:rPr>
          <w:color w:val="0000FF"/>
          <w:lang w:eastAsia="zh-CN"/>
        </w:rPr>
        <w:t>【答案】</w:t>
      </w:r>
      <w:r>
        <w:rPr>
          <w:color w:val="000000"/>
          <w:lang w:eastAsia="zh-CN"/>
        </w:rPr>
        <w:t xml:space="preserve">A  </w:t>
      </w:r>
    </w:p>
    <w:p w:rsidR="00DF0F88" w:rsidRDefault="00B514D7">
      <w:pPr>
        <w:spacing w:after="0"/>
        <w:rPr>
          <w:lang w:eastAsia="zh-CN"/>
        </w:rPr>
      </w:pPr>
      <w:r>
        <w:rPr>
          <w:color w:val="0000FF"/>
          <w:lang w:eastAsia="zh-CN"/>
        </w:rPr>
        <w:t>【解析】</w:t>
      </w:r>
      <w:r>
        <w:rPr>
          <w:color w:val="000000"/>
          <w:lang w:eastAsia="zh-CN"/>
        </w:rPr>
        <w:t>【解答】原子结构与太阳系结构类似，原子核位于原子中心，类似于太阳位于太阳系中心，电子类似于绕太阳运动的行星。</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【分析】原子是由位于原子中心的原子核及核外电子组成，电子绕核高速运动。</w:t>
      </w:r>
    </w:p>
    <w:p w:rsidR="00DF0F88" w:rsidRDefault="00B514D7">
      <w:pPr>
        <w:spacing w:after="0"/>
        <w:rPr>
          <w:lang w:eastAsia="zh-CN"/>
        </w:rPr>
      </w:pPr>
      <w:r>
        <w:rPr>
          <w:color w:val="000000"/>
          <w:lang w:eastAsia="zh-CN"/>
        </w:rPr>
        <w:t>9.</w:t>
      </w:r>
      <w:r>
        <w:rPr>
          <w:color w:val="0000FF"/>
          <w:lang w:eastAsia="zh-CN"/>
        </w:rPr>
        <w:t>【答案】</w:t>
      </w:r>
      <w:r>
        <w:rPr>
          <w:color w:val="000000"/>
          <w:lang w:eastAsia="zh-CN"/>
        </w:rPr>
        <w:t xml:space="preserve">B  </w:t>
      </w:r>
    </w:p>
    <w:p w:rsidR="00DF0F88" w:rsidRDefault="00B514D7">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组成物质的分子体积非常小，如果将分子看成一个个的小球，其直径只有百亿分之几米，一般显微镜看不到，所以必须使用超级电子显微镜进行观察．</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【分析】物质是由分子组成的，分子是体积非常小，一般分子的直径只有百亿分之几米，通常以</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做单位来量度．</w:t>
      </w:r>
    </w:p>
    <w:p w:rsidR="00DF0F88" w:rsidRDefault="00B514D7">
      <w:pPr>
        <w:rPr>
          <w:lang w:eastAsia="zh-CN"/>
        </w:rPr>
      </w:pPr>
      <w:r>
        <w:rPr>
          <w:lang w:eastAsia="zh-CN"/>
        </w:rPr>
        <w:t>二、填空题</w:t>
      </w:r>
    </w:p>
    <w:p w:rsidR="00DF0F88" w:rsidRDefault="00B514D7">
      <w:pPr>
        <w:spacing w:after="0"/>
        <w:rPr>
          <w:lang w:eastAsia="zh-CN"/>
        </w:rPr>
      </w:pPr>
      <w:r>
        <w:rPr>
          <w:color w:val="000000"/>
          <w:lang w:eastAsia="zh-CN"/>
        </w:rPr>
        <w:t>10.</w:t>
      </w:r>
      <w:r>
        <w:rPr>
          <w:color w:val="0000FF"/>
          <w:lang w:eastAsia="zh-CN"/>
        </w:rPr>
        <w:t>【答案】</w:t>
      </w:r>
      <w:r>
        <w:rPr>
          <w:color w:val="000000"/>
          <w:lang w:eastAsia="zh-CN"/>
        </w:rPr>
        <w:t>汤姆生；原子核；</w:t>
      </w:r>
      <w:r>
        <w:rPr>
          <w:color w:val="000000"/>
        </w:rPr>
        <w:t>α</w:t>
      </w:r>
      <w:r>
        <w:rPr>
          <w:color w:val="000000"/>
          <w:lang w:eastAsia="zh-CN"/>
        </w:rPr>
        <w:t>粒子散射实验</w:t>
      </w:r>
    </w:p>
    <w:p w:rsidR="00DF0F88" w:rsidRDefault="00B514D7">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模型是葡萄干蛋糕模型，是汤姆生提出的；</w:t>
      </w:r>
      <w:r>
        <w:rPr>
          <w:color w:val="000000"/>
          <w:lang w:eastAsia="zh-CN"/>
        </w:rPr>
        <w:t>b</w:t>
      </w:r>
      <w:r>
        <w:rPr>
          <w:color w:val="000000"/>
          <w:lang w:eastAsia="zh-CN"/>
        </w:rPr>
        <w:t>模型叫做核式模型，中间是原子核，核外是电子在绕核旋转，它是由卢瑟福根据</w:t>
      </w:r>
      <w:r>
        <w:rPr>
          <w:color w:val="000000"/>
        </w:rPr>
        <w:t>α</w:t>
      </w:r>
      <w:r>
        <w:rPr>
          <w:color w:val="000000"/>
          <w:lang w:eastAsia="zh-CN"/>
        </w:rPr>
        <w:t>粒子散射实验提出的．</w:t>
      </w:r>
      <w:r>
        <w:rPr>
          <w:lang w:eastAsia="zh-CN"/>
        </w:rPr>
        <w:br/>
      </w:r>
      <w:r>
        <w:rPr>
          <w:color w:val="000000"/>
          <w:lang w:eastAsia="zh-CN"/>
        </w:rPr>
        <w:lastRenderedPageBreak/>
        <w:t>故答案为：汤姆生；原子核；</w:t>
      </w:r>
      <w:r>
        <w:rPr>
          <w:color w:val="000000"/>
        </w:rPr>
        <w:t>α</w:t>
      </w:r>
      <w:r>
        <w:rPr>
          <w:color w:val="000000"/>
          <w:lang w:eastAsia="zh-CN"/>
        </w:rPr>
        <w:t>粒子散射实验．</w:t>
      </w:r>
      <w:r>
        <w:rPr>
          <w:lang w:eastAsia="zh-CN"/>
        </w:rPr>
        <w:br/>
      </w:r>
      <w:r>
        <w:rPr>
          <w:color w:val="000000"/>
          <w:lang w:eastAsia="zh-CN"/>
        </w:rPr>
        <w:t>【分析】（</w:t>
      </w:r>
      <w:r>
        <w:rPr>
          <w:color w:val="000000"/>
          <w:lang w:eastAsia="zh-CN"/>
        </w:rPr>
        <w:t>1</w:t>
      </w:r>
      <w:r>
        <w:rPr>
          <w:color w:val="000000"/>
          <w:lang w:eastAsia="zh-CN"/>
        </w:rPr>
        <w:t>）汤姆生认为电子是平均的分布在整个原子上的，就如同散步在一个均匀的正电荷的海洋之中，它们的负电荷与哪些正电荷相互抵消，这种模型叫做葡萄干蛋糕模型．</w:t>
      </w:r>
      <w:r>
        <w:rPr>
          <w:lang w:eastAsia="zh-CN"/>
        </w:rPr>
        <w:br/>
      </w:r>
      <w:r>
        <w:rPr>
          <w:color w:val="000000"/>
          <w:lang w:eastAsia="zh-CN"/>
        </w:rPr>
        <w:t>（</w:t>
      </w:r>
      <w:r>
        <w:rPr>
          <w:color w:val="000000"/>
          <w:lang w:eastAsia="zh-CN"/>
        </w:rPr>
        <w:t>2</w:t>
      </w:r>
      <w:r>
        <w:rPr>
          <w:color w:val="000000"/>
          <w:lang w:eastAsia="zh-CN"/>
        </w:rPr>
        <w:t>）卢瑟福发现原子中全部正电荷和绝大部分质量都集中在原子内一个极小的空间区域，称为原子核，原子中的电子像行星环绕太阳一样在核外绕核旋转，这一模型被称为核式模型．</w:t>
      </w:r>
    </w:p>
    <w:p w:rsidR="00DF0F88" w:rsidRDefault="00B514D7">
      <w:pPr>
        <w:spacing w:after="0"/>
        <w:rPr>
          <w:lang w:eastAsia="zh-CN"/>
        </w:rPr>
      </w:pPr>
      <w:r>
        <w:rPr>
          <w:color w:val="000000"/>
          <w:lang w:eastAsia="zh-CN"/>
        </w:rPr>
        <w:t>11.</w:t>
      </w:r>
      <w:r>
        <w:rPr>
          <w:color w:val="0000FF"/>
          <w:lang w:eastAsia="zh-CN"/>
        </w:rPr>
        <w:t>【答案】</w:t>
      </w:r>
      <w:r>
        <w:rPr>
          <w:color w:val="000000"/>
          <w:lang w:eastAsia="zh-CN"/>
        </w:rPr>
        <w:t>原子核；验电器；电流</w:t>
      </w:r>
    </w:p>
    <w:p w:rsidR="00DF0F88" w:rsidRDefault="00B514D7">
      <w:pPr>
        <w:spacing w:after="0"/>
        <w:rPr>
          <w:lang w:eastAsia="zh-CN"/>
        </w:rPr>
      </w:pPr>
      <w:r>
        <w:rPr>
          <w:color w:val="0000FF"/>
          <w:lang w:eastAsia="zh-CN"/>
        </w:rPr>
        <w:t>【解析】</w:t>
      </w:r>
      <w:r>
        <w:rPr>
          <w:color w:val="000000"/>
          <w:lang w:eastAsia="zh-CN"/>
        </w:rPr>
        <w:t>【解答】解：原子是由原子核和电子组成的，验电器是检验物体是否带电的仪器，电流是电荷的定向移动形成的．故答案为：原子核；验电器；电流．</w:t>
      </w:r>
      <w:r>
        <w:rPr>
          <w:lang w:eastAsia="zh-CN"/>
        </w:rPr>
        <w:br/>
      </w:r>
      <w:r>
        <w:rPr>
          <w:color w:val="000000"/>
          <w:lang w:eastAsia="zh-CN"/>
        </w:rPr>
        <w:t>【分析】（</w:t>
      </w:r>
      <w:r>
        <w:rPr>
          <w:color w:val="000000"/>
          <w:lang w:eastAsia="zh-CN"/>
        </w:rPr>
        <w:t>1</w:t>
      </w:r>
      <w:r>
        <w:rPr>
          <w:color w:val="000000"/>
          <w:lang w:eastAsia="zh-CN"/>
        </w:rPr>
        <w:t>）分子是由原子组成的，原子是由原子核和电子组成的，原子核又是由质子和中子组成的；</w:t>
      </w:r>
      <w:r>
        <w:rPr>
          <w:lang w:eastAsia="zh-CN"/>
        </w:rPr>
        <w:br/>
      </w:r>
      <w:r>
        <w:rPr>
          <w:color w:val="000000"/>
          <w:lang w:eastAsia="zh-CN"/>
        </w:rPr>
        <w:t>（</w:t>
      </w:r>
      <w:r>
        <w:rPr>
          <w:color w:val="000000"/>
          <w:lang w:eastAsia="zh-CN"/>
        </w:rPr>
        <w:t>2</w:t>
      </w:r>
      <w:r>
        <w:rPr>
          <w:color w:val="000000"/>
          <w:lang w:eastAsia="zh-CN"/>
        </w:rPr>
        <w:t>）验电器是用来检验物体是否带电的仪器，是根据电荷间的相互作用制成的，同种电荷相互排斥，验电器的金属箔片所带的电荷量越多，其张角越大；</w:t>
      </w:r>
      <w:r>
        <w:rPr>
          <w:lang w:eastAsia="zh-CN"/>
        </w:rPr>
        <w:br/>
      </w:r>
      <w:r>
        <w:rPr>
          <w:color w:val="000000"/>
          <w:lang w:eastAsia="zh-CN"/>
        </w:rPr>
        <w:t>（</w:t>
      </w:r>
      <w:r>
        <w:rPr>
          <w:color w:val="000000"/>
          <w:lang w:eastAsia="zh-CN"/>
        </w:rPr>
        <w:t>3</w:t>
      </w:r>
      <w:r>
        <w:rPr>
          <w:color w:val="000000"/>
          <w:lang w:eastAsia="zh-CN"/>
        </w:rPr>
        <w:t>）电荷的定向移动形成电流：正电荷定向移动形成电流，负电荷定向移动形成电流，正负电荷同时向相反方向移动形成电流．</w:t>
      </w:r>
    </w:p>
    <w:p w:rsidR="00DF0F88" w:rsidRDefault="00B514D7">
      <w:pPr>
        <w:spacing w:after="0"/>
      </w:pPr>
      <w:r>
        <w:rPr>
          <w:color w:val="000000"/>
        </w:rPr>
        <w:t>12.</w:t>
      </w:r>
      <w:r>
        <w:rPr>
          <w:color w:val="0000FF"/>
        </w:rPr>
        <w:t>【答案】</w:t>
      </w:r>
      <w:r>
        <w:rPr>
          <w:color w:val="000000"/>
        </w:rPr>
        <w:t>分子；分子；夸克</w:t>
      </w:r>
    </w:p>
    <w:p w:rsidR="00DF0F88" w:rsidRDefault="00B514D7">
      <w:pPr>
        <w:spacing w:after="0"/>
        <w:rPr>
          <w:lang w:eastAsia="zh-CN"/>
        </w:rPr>
      </w:pPr>
      <w:r>
        <w:rPr>
          <w:color w:val="0000FF"/>
          <w:lang w:eastAsia="zh-CN"/>
        </w:rPr>
        <w:t>【解析】</w:t>
      </w:r>
      <w:r>
        <w:rPr>
          <w:color w:val="000000"/>
          <w:lang w:eastAsia="zh-CN"/>
        </w:rPr>
        <w:t>【解答】解：宇宙中的所有天体都由物质组成．物质是由极其微小的粒子组成的，这些粒子保持了物质原来的性质，我们把它们叫分子．它们又由更小的微粒组成，这些微粒叫原子．它的结构和太阳系相似，它的中心叫原子核，由质子和中子两种微粒组成；周围有电子在绕核运动．最新研究发现，电子是由更小的微粒﹣﹣夸克组成的．</w:t>
      </w:r>
      <w:r>
        <w:rPr>
          <w:lang w:eastAsia="zh-CN"/>
        </w:rPr>
        <w:br/>
      </w:r>
      <w:r>
        <w:rPr>
          <w:color w:val="000000"/>
          <w:lang w:eastAsia="zh-CN"/>
        </w:rPr>
        <w:t>故答案为：分子；分子；夸克．</w:t>
      </w:r>
      <w:r>
        <w:rPr>
          <w:lang w:eastAsia="zh-CN"/>
        </w:rPr>
        <w:br/>
      </w:r>
      <w:r>
        <w:rPr>
          <w:color w:val="000000"/>
          <w:lang w:eastAsia="zh-CN"/>
        </w:rPr>
        <w:t>【分析】星系组成了我们的宇宙，而星系都是由物质组成的，而物质是由分子、原子组成，目前已知的最小微粒叫夸克．</w:t>
      </w:r>
    </w:p>
    <w:p w:rsidR="00DF0F88" w:rsidRDefault="00B514D7">
      <w:pPr>
        <w:spacing w:after="0"/>
      </w:pPr>
      <w:r>
        <w:rPr>
          <w:color w:val="000000"/>
        </w:rPr>
        <w:t>13.</w:t>
      </w:r>
      <w:r>
        <w:rPr>
          <w:color w:val="0000FF"/>
        </w:rPr>
        <w:t>【答案】</w:t>
      </w:r>
      <w:r>
        <w:rPr>
          <w:color w:val="000000"/>
        </w:rPr>
        <w:t>分子；分子排列</w:t>
      </w:r>
    </w:p>
    <w:p w:rsidR="00DF0F88" w:rsidRDefault="00B514D7">
      <w:pPr>
        <w:spacing w:after="0"/>
        <w:rPr>
          <w:lang w:eastAsia="zh-CN"/>
        </w:rPr>
      </w:pPr>
      <w:r>
        <w:rPr>
          <w:color w:val="0000FF"/>
          <w:lang w:eastAsia="zh-CN"/>
        </w:rPr>
        <w:t>【解析】</w:t>
      </w:r>
      <w:r>
        <w:rPr>
          <w:color w:val="000000"/>
          <w:lang w:eastAsia="zh-CN"/>
        </w:rPr>
        <w:t>【解答】保持物质化学性质的最小微粒是分子，物质的状态改变时，分子间的间隔发生改变，即分子的排列方式发生了改变，因此分子的体积发生改变。</w:t>
      </w:r>
      <w:r>
        <w:rPr>
          <w:lang w:eastAsia="zh-CN"/>
        </w:rPr>
        <w:br/>
      </w:r>
      <w:r>
        <w:rPr>
          <w:color w:val="000000"/>
          <w:lang w:eastAsia="zh-CN"/>
        </w:rPr>
        <w:t>故答案为：分子；分子排列。</w:t>
      </w:r>
      <w:r>
        <w:rPr>
          <w:lang w:eastAsia="zh-CN"/>
        </w:rPr>
        <w:br/>
      </w:r>
      <w:r>
        <w:rPr>
          <w:color w:val="000000"/>
          <w:lang w:eastAsia="zh-CN"/>
        </w:rPr>
        <w:t>【分析】（</w:t>
      </w:r>
      <w:r>
        <w:rPr>
          <w:color w:val="000000"/>
          <w:lang w:eastAsia="zh-CN"/>
        </w:rPr>
        <w:t>1</w:t>
      </w:r>
      <w:r>
        <w:rPr>
          <w:color w:val="000000"/>
          <w:lang w:eastAsia="zh-CN"/>
        </w:rPr>
        <w:t>）分子是保持物质化学性质的最小粒子；</w:t>
      </w:r>
      <w:r>
        <w:rPr>
          <w:lang w:eastAsia="zh-CN"/>
        </w:rPr>
        <w:br/>
      </w:r>
      <w:r>
        <w:rPr>
          <w:color w:val="000000"/>
          <w:lang w:eastAsia="zh-CN"/>
        </w:rPr>
        <w:t>（</w:t>
      </w:r>
      <w:r>
        <w:rPr>
          <w:color w:val="000000"/>
          <w:lang w:eastAsia="zh-CN"/>
        </w:rPr>
        <w:t>2</w:t>
      </w:r>
      <w:r>
        <w:rPr>
          <w:color w:val="000000"/>
          <w:lang w:eastAsia="zh-CN"/>
        </w:rPr>
        <w:t>）分子的特点：</w:t>
      </w:r>
      <w:r>
        <w:rPr>
          <w:color w:val="000000"/>
          <w:lang w:eastAsia="zh-CN"/>
        </w:rPr>
        <w:t>①</w:t>
      </w:r>
      <w:r>
        <w:rPr>
          <w:color w:val="000000"/>
          <w:lang w:eastAsia="zh-CN"/>
        </w:rPr>
        <w:t>分子的质量、体积很小；</w:t>
      </w:r>
      <w:r>
        <w:rPr>
          <w:color w:val="000000"/>
          <w:lang w:eastAsia="zh-CN"/>
        </w:rPr>
        <w:t>②</w:t>
      </w:r>
      <w:r>
        <w:rPr>
          <w:color w:val="000000"/>
          <w:lang w:eastAsia="zh-CN"/>
        </w:rPr>
        <w:t>分子间有间隔；</w:t>
      </w:r>
      <w:r>
        <w:rPr>
          <w:color w:val="000000"/>
          <w:lang w:eastAsia="zh-CN"/>
        </w:rPr>
        <w:t>③</w:t>
      </w:r>
      <w:r>
        <w:rPr>
          <w:color w:val="000000"/>
          <w:lang w:eastAsia="zh-CN"/>
        </w:rPr>
        <w:t>分子之间存在作用力；</w:t>
      </w:r>
      <w:r>
        <w:rPr>
          <w:color w:val="000000"/>
          <w:lang w:eastAsia="zh-CN"/>
        </w:rPr>
        <w:t>④</w:t>
      </w:r>
      <w:r>
        <w:rPr>
          <w:color w:val="000000"/>
          <w:lang w:eastAsia="zh-CN"/>
        </w:rPr>
        <w:t>分子在不停的作无规则运动。</w:t>
      </w:r>
    </w:p>
    <w:p w:rsidR="00DF0F88" w:rsidRDefault="00B514D7">
      <w:pPr>
        <w:spacing w:after="0"/>
        <w:rPr>
          <w:lang w:eastAsia="zh-CN"/>
        </w:rPr>
      </w:pPr>
      <w:r>
        <w:rPr>
          <w:color w:val="000000"/>
          <w:lang w:eastAsia="zh-CN"/>
        </w:rPr>
        <w:t>14.</w:t>
      </w:r>
      <w:r>
        <w:rPr>
          <w:color w:val="0000FF"/>
          <w:lang w:eastAsia="zh-CN"/>
        </w:rPr>
        <w:t>【答案】</w:t>
      </w:r>
      <w:r>
        <w:rPr>
          <w:color w:val="000000"/>
          <w:lang w:eastAsia="zh-CN"/>
        </w:rPr>
        <w:t xml:space="preserve">　微米　；　机械运动　</w:t>
      </w:r>
    </w:p>
    <w:p w:rsidR="00DF0F88" w:rsidRDefault="00B514D7">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PM2.5</w:t>
      </w:r>
      <w:r>
        <w:rPr>
          <w:color w:val="000000"/>
          <w:lang w:eastAsia="zh-CN"/>
        </w:rPr>
        <w:t>是指大气中直径小于或等于</w:t>
      </w:r>
      <w:r>
        <w:rPr>
          <w:color w:val="000000"/>
          <w:lang w:eastAsia="zh-CN"/>
        </w:rPr>
        <w:t>2.5</w:t>
      </w:r>
      <w:r>
        <w:rPr>
          <w:color w:val="000000"/>
          <w:lang w:eastAsia="zh-CN"/>
        </w:rPr>
        <w:t>微米的颗粒物，它们在空中做无规则运动，是机械运动，不属于分子的运动．</w:t>
      </w:r>
      <w:r>
        <w:rPr>
          <w:lang w:eastAsia="zh-CN"/>
        </w:rPr>
        <w:br/>
      </w:r>
      <w:r>
        <w:rPr>
          <w:color w:val="000000"/>
          <w:lang w:eastAsia="zh-CN"/>
        </w:rPr>
        <w:t>故答案为：微米；机械运动．</w:t>
      </w:r>
      <w:r>
        <w:rPr>
          <w:lang w:eastAsia="zh-CN"/>
        </w:rPr>
        <w:br/>
      </w:r>
      <w:r>
        <w:rPr>
          <w:color w:val="000000"/>
          <w:lang w:eastAsia="zh-CN"/>
        </w:rPr>
        <w:t>【分析】</w:t>
      </w:r>
      <w:r>
        <w:rPr>
          <w:color w:val="000000"/>
          <w:lang w:eastAsia="zh-CN"/>
        </w:rPr>
        <w:t>①PM2.5</w:t>
      </w:r>
      <w:r>
        <w:rPr>
          <w:color w:val="000000"/>
          <w:lang w:eastAsia="zh-CN"/>
        </w:rPr>
        <w:t>是指直径小于或等于</w:t>
      </w:r>
      <w:r>
        <w:rPr>
          <w:color w:val="000000"/>
          <w:lang w:eastAsia="zh-CN"/>
        </w:rPr>
        <w:t>2.5</w:t>
      </w:r>
      <w:r>
        <w:rPr>
          <w:color w:val="000000"/>
          <w:lang w:eastAsia="zh-CN"/>
        </w:rPr>
        <w:t>微米的颗粒物；</w:t>
      </w:r>
      <w:r>
        <w:rPr>
          <w:lang w:eastAsia="zh-CN"/>
        </w:rPr>
        <w:br/>
      </w:r>
      <w:r>
        <w:rPr>
          <w:color w:val="000000"/>
          <w:lang w:eastAsia="zh-CN"/>
        </w:rPr>
        <w:t>②</w:t>
      </w:r>
      <w:r>
        <w:rPr>
          <w:color w:val="000000"/>
          <w:lang w:eastAsia="zh-CN"/>
        </w:rPr>
        <w:t>物理学中把一个物体相对于另一个物体位置的改变称为机械运动．分子在不停的做无规则运动，并且温度越高扩散越快，分子的这种运动又叫做分子热运动．</w:t>
      </w:r>
    </w:p>
    <w:p w:rsidR="00DF0F88" w:rsidRDefault="00B514D7">
      <w:pPr>
        <w:rPr>
          <w:lang w:eastAsia="zh-CN"/>
        </w:rPr>
      </w:pPr>
      <w:r>
        <w:rPr>
          <w:lang w:eastAsia="zh-CN"/>
        </w:rPr>
        <w:t>三、实验探究题</w:t>
      </w:r>
    </w:p>
    <w:p w:rsidR="00DF0F88" w:rsidRDefault="00B514D7">
      <w:pPr>
        <w:spacing w:after="0"/>
        <w:rPr>
          <w:lang w:eastAsia="zh-CN"/>
        </w:rPr>
      </w:pPr>
      <w:r>
        <w:rPr>
          <w:color w:val="000000"/>
          <w:lang w:eastAsia="zh-CN"/>
        </w:rPr>
        <w:lastRenderedPageBreak/>
        <w:t>15.</w:t>
      </w:r>
      <w:r>
        <w:rPr>
          <w:color w:val="0000FF"/>
          <w:lang w:eastAsia="zh-CN"/>
        </w:rPr>
        <w:t>【答案】</w:t>
      </w:r>
      <w:r>
        <w:rPr>
          <w:color w:val="000000"/>
          <w:lang w:eastAsia="zh-CN"/>
        </w:rPr>
        <w:t>（</w:t>
      </w:r>
      <w:r>
        <w:rPr>
          <w:color w:val="000000"/>
          <w:lang w:eastAsia="zh-CN"/>
        </w:rPr>
        <w:t>1</w:t>
      </w:r>
      <w:r>
        <w:rPr>
          <w:color w:val="000000"/>
          <w:lang w:eastAsia="zh-CN"/>
        </w:rPr>
        <w:t xml:space="preserve">）　机械运动　</w:t>
      </w:r>
      <w:r>
        <w:rPr>
          <w:lang w:eastAsia="zh-CN"/>
        </w:rPr>
        <w:br/>
      </w:r>
      <w:r>
        <w:rPr>
          <w:color w:val="000000"/>
          <w:lang w:eastAsia="zh-CN"/>
        </w:rPr>
        <w:t>（</w:t>
      </w:r>
      <w:r>
        <w:rPr>
          <w:color w:val="000000"/>
          <w:lang w:eastAsia="zh-CN"/>
        </w:rPr>
        <w:t>2</w:t>
      </w:r>
      <w:r>
        <w:rPr>
          <w:color w:val="000000"/>
          <w:lang w:eastAsia="zh-CN"/>
        </w:rPr>
        <w:t xml:space="preserve">）　</w:t>
      </w:r>
      <w:r>
        <w:rPr>
          <w:color w:val="000000"/>
          <w:lang w:eastAsia="zh-CN"/>
        </w:rPr>
        <w:t>20</w:t>
      </w:r>
      <w:r>
        <w:rPr>
          <w:color w:val="000000"/>
          <w:lang w:eastAsia="zh-CN"/>
        </w:rPr>
        <w:t xml:space="preserve">　</w:t>
      </w:r>
      <w:r>
        <w:rPr>
          <w:lang w:eastAsia="zh-CN"/>
        </w:rPr>
        <w:br/>
      </w:r>
      <w:r>
        <w:rPr>
          <w:color w:val="000000"/>
          <w:lang w:eastAsia="zh-CN"/>
        </w:rPr>
        <w:t>（</w:t>
      </w:r>
      <w:r>
        <w:rPr>
          <w:color w:val="000000"/>
          <w:lang w:eastAsia="zh-CN"/>
        </w:rPr>
        <w:t>3</w:t>
      </w:r>
      <w:r>
        <w:rPr>
          <w:color w:val="000000"/>
          <w:lang w:eastAsia="zh-CN"/>
        </w:rPr>
        <w:t xml:space="preserve">）　热胀冷缩　</w:t>
      </w:r>
    </w:p>
    <w:p w:rsidR="00DF0F88" w:rsidRDefault="00B514D7">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）在物理学中，把一个物体相对于另一个物体位置的改变叫做机械运动；</w:t>
      </w:r>
      <w:r>
        <w:rPr>
          <w:lang w:eastAsia="zh-CN"/>
        </w:rPr>
        <w:br/>
      </w:r>
      <w:r>
        <w:rPr>
          <w:color w:val="000000"/>
          <w:lang w:eastAsia="zh-CN"/>
        </w:rPr>
        <w:t>（</w:t>
      </w:r>
      <w:r>
        <w:rPr>
          <w:color w:val="000000"/>
          <w:lang w:eastAsia="zh-CN"/>
        </w:rPr>
        <w:t>2</w:t>
      </w:r>
      <w:r>
        <w:rPr>
          <w:color w:val="000000"/>
          <w:lang w:eastAsia="zh-CN"/>
        </w:rPr>
        <w:t>）低于</w:t>
      </w:r>
      <w:r>
        <w:rPr>
          <w:color w:val="000000"/>
          <w:lang w:eastAsia="zh-CN"/>
        </w:rPr>
        <w:t>20Hz</w:t>
      </w:r>
      <w:r>
        <w:rPr>
          <w:color w:val="000000"/>
          <w:lang w:eastAsia="zh-CN"/>
        </w:rPr>
        <w:t>的声波叫做次声波．水母可以听到部分次声波，就是说它能听到部分低于</w:t>
      </w:r>
      <w:r>
        <w:rPr>
          <w:color w:val="000000"/>
          <w:lang w:eastAsia="zh-CN"/>
        </w:rPr>
        <w:t>20Hz</w:t>
      </w:r>
      <w:r>
        <w:rPr>
          <w:color w:val="000000"/>
          <w:lang w:eastAsia="zh-CN"/>
        </w:rPr>
        <w:t>的声音；</w:t>
      </w:r>
      <w:r>
        <w:rPr>
          <w:lang w:eastAsia="zh-CN"/>
        </w:rPr>
        <w:br/>
      </w:r>
      <w:r>
        <w:rPr>
          <w:color w:val="000000"/>
          <w:lang w:eastAsia="zh-CN"/>
        </w:rPr>
        <w:t>（</w:t>
      </w:r>
      <w:r>
        <w:rPr>
          <w:color w:val="000000"/>
          <w:lang w:eastAsia="zh-CN"/>
        </w:rPr>
        <w:t>3</w:t>
      </w:r>
      <w:r>
        <w:rPr>
          <w:color w:val="000000"/>
          <w:lang w:eastAsia="zh-CN"/>
        </w:rPr>
        <w:t>）家庭和实验室里常用的温度计是根据液体热胀冷缩的规律制成的．</w:t>
      </w:r>
      <w:r>
        <w:rPr>
          <w:lang w:eastAsia="zh-CN"/>
        </w:rPr>
        <w:br/>
      </w:r>
      <w:r>
        <w:rPr>
          <w:color w:val="000000"/>
          <w:lang w:eastAsia="zh-CN"/>
        </w:rPr>
        <w:t>故答案为：（</w:t>
      </w:r>
      <w:r>
        <w:rPr>
          <w:color w:val="000000"/>
          <w:lang w:eastAsia="zh-CN"/>
        </w:rPr>
        <w:t>1</w:t>
      </w:r>
      <w:r>
        <w:rPr>
          <w:color w:val="000000"/>
          <w:lang w:eastAsia="zh-CN"/>
        </w:rPr>
        <w:t>）机械运动；（</w:t>
      </w:r>
      <w:r>
        <w:rPr>
          <w:color w:val="000000"/>
          <w:lang w:eastAsia="zh-CN"/>
        </w:rPr>
        <w:t>2</w:t>
      </w:r>
      <w:r>
        <w:rPr>
          <w:color w:val="000000"/>
          <w:lang w:eastAsia="zh-CN"/>
        </w:rPr>
        <w:t>）</w:t>
      </w:r>
      <w:r>
        <w:rPr>
          <w:color w:val="000000"/>
          <w:lang w:eastAsia="zh-CN"/>
        </w:rPr>
        <w:t>20</w:t>
      </w:r>
      <w:r>
        <w:rPr>
          <w:color w:val="000000"/>
          <w:lang w:eastAsia="zh-CN"/>
        </w:rPr>
        <w:t>；（</w:t>
      </w:r>
      <w:r>
        <w:rPr>
          <w:color w:val="000000"/>
          <w:lang w:eastAsia="zh-CN"/>
        </w:rPr>
        <w:t>3</w:t>
      </w:r>
      <w:r>
        <w:rPr>
          <w:color w:val="000000"/>
          <w:lang w:eastAsia="zh-CN"/>
        </w:rPr>
        <w:t>）热胀冷缩．</w:t>
      </w:r>
      <w:r>
        <w:rPr>
          <w:lang w:eastAsia="zh-CN"/>
        </w:rPr>
        <w:br/>
      </w:r>
      <w:r>
        <w:rPr>
          <w:color w:val="000000"/>
          <w:lang w:eastAsia="zh-CN"/>
        </w:rPr>
        <w:t>【分析】（</w:t>
      </w:r>
      <w:r>
        <w:rPr>
          <w:color w:val="000000"/>
          <w:lang w:eastAsia="zh-CN"/>
        </w:rPr>
        <w:t>1</w:t>
      </w:r>
      <w:r>
        <w:rPr>
          <w:color w:val="000000"/>
          <w:lang w:eastAsia="zh-CN"/>
        </w:rPr>
        <w:t>）物理学中把物体位置的变化叫做机械运动．</w:t>
      </w:r>
      <w:r>
        <w:rPr>
          <w:lang w:eastAsia="zh-CN"/>
        </w:rPr>
        <w:br/>
      </w:r>
      <w:r>
        <w:rPr>
          <w:color w:val="000000"/>
          <w:lang w:eastAsia="zh-CN"/>
        </w:rPr>
        <w:t>（</w:t>
      </w:r>
      <w:r>
        <w:rPr>
          <w:color w:val="000000"/>
          <w:lang w:eastAsia="zh-CN"/>
        </w:rPr>
        <w:t>2</w:t>
      </w:r>
      <w:r>
        <w:rPr>
          <w:color w:val="000000"/>
          <w:lang w:eastAsia="zh-CN"/>
        </w:rPr>
        <w:t>）把低于</w:t>
      </w:r>
      <w:r>
        <w:rPr>
          <w:color w:val="000000"/>
          <w:lang w:eastAsia="zh-CN"/>
        </w:rPr>
        <w:t>20Hz</w:t>
      </w:r>
      <w:r>
        <w:rPr>
          <w:color w:val="000000"/>
          <w:lang w:eastAsia="zh-CN"/>
        </w:rPr>
        <w:t>的声波叫做次声波．</w:t>
      </w:r>
      <w:r>
        <w:rPr>
          <w:lang w:eastAsia="zh-CN"/>
        </w:rPr>
        <w:br/>
      </w:r>
      <w:r>
        <w:rPr>
          <w:color w:val="000000"/>
          <w:lang w:eastAsia="zh-CN"/>
        </w:rPr>
        <w:t>（</w:t>
      </w:r>
      <w:r>
        <w:rPr>
          <w:color w:val="000000"/>
          <w:lang w:eastAsia="zh-CN"/>
        </w:rPr>
        <w:t>3</w:t>
      </w:r>
      <w:r>
        <w:rPr>
          <w:color w:val="000000"/>
          <w:lang w:eastAsia="zh-CN"/>
        </w:rPr>
        <w:t>）液体温度计利用液体的热胀冷缩制成的．</w:t>
      </w:r>
    </w:p>
    <w:p w:rsidR="00DF0F88" w:rsidRDefault="00B514D7">
      <w:pPr>
        <w:rPr>
          <w:lang w:eastAsia="zh-CN"/>
        </w:rPr>
      </w:pPr>
      <w:r>
        <w:rPr>
          <w:lang w:eastAsia="zh-CN"/>
        </w:rPr>
        <w:t>四、解答题</w:t>
      </w:r>
    </w:p>
    <w:p w:rsidR="00DF0F88" w:rsidRDefault="00B514D7">
      <w:pPr>
        <w:spacing w:after="0"/>
        <w:rPr>
          <w:lang w:eastAsia="zh-CN"/>
        </w:rPr>
      </w:pPr>
      <w:r>
        <w:rPr>
          <w:color w:val="000000"/>
          <w:lang w:eastAsia="zh-CN"/>
        </w:rPr>
        <w:t>16.</w:t>
      </w:r>
      <w:r>
        <w:rPr>
          <w:color w:val="0000FF"/>
          <w:lang w:eastAsia="zh-CN"/>
        </w:rPr>
        <w:t>【答案】</w:t>
      </w:r>
      <w:r>
        <w:rPr>
          <w:color w:val="000000"/>
          <w:lang w:eastAsia="zh-CN"/>
        </w:rPr>
        <w:t>解：</w:t>
      </w:r>
      <w:r>
        <w:rPr>
          <w:lang w:eastAsia="zh-CN"/>
        </w:rPr>
        <w:br/>
      </w:r>
      <w:r>
        <w:rPr>
          <w:color w:val="000000"/>
          <w:lang w:eastAsia="zh-CN"/>
        </w:rPr>
        <w:t>石油分子的直径约为</w:t>
      </w:r>
      <w:r>
        <w:rPr>
          <w:color w:val="000000"/>
          <w:lang w:eastAsia="zh-CN"/>
        </w:rPr>
        <w:t>d=10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w:t>
      </w:r>
      <w:r>
        <w:rPr>
          <w:color w:val="000000"/>
          <w:lang w:eastAsia="zh-CN"/>
        </w:rPr>
        <w:t>1L</w:t>
      </w:r>
      <w:r>
        <w:rPr>
          <w:color w:val="000000"/>
          <w:lang w:eastAsia="zh-CN"/>
        </w:rPr>
        <w:t>石油的体积</w:t>
      </w:r>
      <w:r>
        <w:rPr>
          <w:color w:val="000000"/>
          <w:lang w:eastAsia="zh-CN"/>
        </w:rPr>
        <w:t>V=1×10</w:t>
      </w:r>
      <w:r>
        <w:rPr>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w:t>
      </w:r>
      <w:r>
        <w:rPr>
          <w:lang w:eastAsia="zh-CN"/>
        </w:rPr>
        <w:br/>
      </w:r>
      <w:r>
        <w:rPr>
          <w:color w:val="000000"/>
          <w:lang w:eastAsia="zh-CN"/>
        </w:rPr>
        <w:t>形成的油膜面积为</w:t>
      </w:r>
      <w:r>
        <w:rPr>
          <w:color w:val="000000"/>
          <w:lang w:eastAsia="zh-CN"/>
        </w:rPr>
        <w:t>S=</w:t>
      </w:r>
      <w:r w:rsidR="005C3356">
        <w:rPr>
          <w:noProof/>
          <w:lang w:eastAsia="zh-CN"/>
        </w:rPr>
        <w:pict>
          <v:shape id="图片 21" o:spid="_x0000_i1045" type="#_x0000_t75" style="width:12.75pt;height:21pt;visibility:visible;mso-wrap-style:square">
            <v:imagedata r:id="rId17" o:title=""/>
          </v:shape>
        </w:pict>
      </w:r>
      <w:r>
        <w:rPr>
          <w:color w:val="000000"/>
          <w:lang w:eastAsia="zh-CN"/>
        </w:rPr>
        <w:t>=</w:t>
      </w:r>
      <w:r w:rsidR="005C3356">
        <w:rPr>
          <w:noProof/>
          <w:lang w:eastAsia="zh-CN"/>
        </w:rPr>
        <w:pict>
          <v:shape id="图片 22" o:spid="_x0000_i1046" type="#_x0000_t75" style="width:42pt;height:27pt;visibility:visible;mso-wrap-style:square">
            <v:imagedata r:id="rId18" o:title=""/>
          </v:shape>
        </w:pict>
      </w:r>
      <w:r>
        <w:rPr>
          <w:color w:val="000000"/>
          <w:lang w:eastAsia="zh-CN"/>
        </w:rPr>
        <w:t>=10</w:t>
      </w:r>
      <w:r>
        <w:rPr>
          <w:color w:val="000000"/>
          <w:vertAlign w:val="superscript"/>
          <w:lang w:eastAsia="zh-CN"/>
        </w:rPr>
        <w:t>7</w:t>
      </w:r>
      <w:r>
        <w:rPr>
          <w:color w:val="000000"/>
          <w:lang w:eastAsia="zh-CN"/>
        </w:rPr>
        <w:t>m</w:t>
      </w:r>
      <w:r>
        <w:rPr>
          <w:color w:val="000000"/>
          <w:vertAlign w:val="superscript"/>
          <w:lang w:eastAsia="zh-CN"/>
        </w:rPr>
        <w:t>2</w:t>
      </w:r>
      <w:r>
        <w:rPr>
          <w:color w:val="000000"/>
          <w:lang w:eastAsia="zh-CN"/>
        </w:rPr>
        <w:t>．</w:t>
      </w:r>
      <w:r>
        <w:rPr>
          <w:lang w:eastAsia="zh-CN"/>
        </w:rPr>
        <w:br/>
      </w:r>
      <w:r>
        <w:rPr>
          <w:color w:val="000000"/>
          <w:lang w:eastAsia="zh-CN"/>
        </w:rPr>
        <w:t>答：</w:t>
      </w:r>
      <w:r>
        <w:rPr>
          <w:color w:val="000000"/>
          <w:lang w:eastAsia="zh-CN"/>
        </w:rPr>
        <w:t>1L</w:t>
      </w:r>
      <w:r>
        <w:rPr>
          <w:color w:val="000000"/>
          <w:lang w:eastAsia="zh-CN"/>
        </w:rPr>
        <w:t>石油会污染多大面积的海面为</w:t>
      </w:r>
      <w:r>
        <w:rPr>
          <w:color w:val="000000"/>
          <w:lang w:eastAsia="zh-CN"/>
        </w:rPr>
        <w:t>10</w:t>
      </w:r>
      <w:r>
        <w:rPr>
          <w:color w:val="000000"/>
          <w:vertAlign w:val="superscript"/>
          <w:lang w:eastAsia="zh-CN"/>
        </w:rPr>
        <w:t>7</w:t>
      </w:r>
      <w:r>
        <w:rPr>
          <w:color w:val="000000"/>
          <w:lang w:eastAsia="zh-CN"/>
        </w:rPr>
        <w:t>m</w:t>
      </w:r>
      <w:r>
        <w:rPr>
          <w:color w:val="000000"/>
          <w:vertAlign w:val="superscript"/>
          <w:lang w:eastAsia="zh-CN"/>
        </w:rPr>
        <w:t>2</w:t>
      </w:r>
      <w:r>
        <w:rPr>
          <w:color w:val="000000"/>
          <w:lang w:eastAsia="zh-CN"/>
        </w:rPr>
        <w:t>．</w:t>
      </w:r>
    </w:p>
    <w:p w:rsidR="00DF0F88" w:rsidRDefault="00B514D7">
      <w:pPr>
        <w:spacing w:after="0"/>
        <w:rPr>
          <w:lang w:eastAsia="zh-CN"/>
        </w:rPr>
      </w:pPr>
      <w:r>
        <w:rPr>
          <w:color w:val="0000FF"/>
          <w:lang w:eastAsia="zh-CN"/>
        </w:rPr>
        <w:t>【解析】</w:t>
      </w:r>
      <w:r>
        <w:rPr>
          <w:color w:val="000000"/>
          <w:lang w:eastAsia="zh-CN"/>
        </w:rPr>
        <w:t>【分析】把油分子看成球形，且不考虑分子间的空隙，油膜的厚度近似等于油分子的直径，由</w:t>
      </w:r>
      <w:r>
        <w:rPr>
          <w:color w:val="000000"/>
          <w:lang w:eastAsia="zh-CN"/>
        </w:rPr>
        <w:t>S=</w:t>
      </w:r>
      <w:r w:rsidR="005C3356">
        <w:rPr>
          <w:noProof/>
          <w:lang w:eastAsia="zh-CN"/>
        </w:rPr>
        <w:pict>
          <v:shape id="图片 23" o:spid="_x0000_i1047" type="#_x0000_t75" style="width:12.75pt;height:21pt;visibility:visible;mso-wrap-style:square">
            <v:imagedata r:id="rId17" o:title=""/>
          </v:shape>
        </w:pict>
      </w:r>
      <w:r>
        <w:rPr>
          <w:color w:val="000000"/>
          <w:lang w:eastAsia="zh-CN"/>
        </w:rPr>
        <w:t>求出</w:t>
      </w:r>
      <w:r>
        <w:rPr>
          <w:color w:val="000000"/>
          <w:lang w:eastAsia="zh-CN"/>
        </w:rPr>
        <w:t>1L</w:t>
      </w:r>
      <w:r>
        <w:rPr>
          <w:color w:val="000000"/>
          <w:lang w:eastAsia="zh-CN"/>
        </w:rPr>
        <w:t>石油的面积．</w:t>
      </w:r>
    </w:p>
    <w:p w:rsidR="00DF0F88" w:rsidRDefault="00B514D7">
      <w:pPr>
        <w:spacing w:after="0"/>
        <w:rPr>
          <w:lang w:eastAsia="zh-CN"/>
        </w:rPr>
      </w:pPr>
      <w:r>
        <w:rPr>
          <w:color w:val="000000"/>
          <w:lang w:eastAsia="zh-CN"/>
        </w:rPr>
        <w:t>17.</w:t>
      </w:r>
      <w:r>
        <w:rPr>
          <w:color w:val="0000FF"/>
          <w:lang w:eastAsia="zh-CN"/>
        </w:rPr>
        <w:t>【答案】</w:t>
      </w:r>
      <w:r>
        <w:rPr>
          <w:color w:val="000000"/>
          <w:lang w:eastAsia="zh-CN"/>
        </w:rPr>
        <w:t>解：水的流速</w:t>
      </w:r>
      <w:r>
        <w:rPr>
          <w:color w:val="000000"/>
          <w:lang w:eastAsia="zh-CN"/>
        </w:rPr>
        <w:t>v=10</w:t>
      </w:r>
      <w:r>
        <w:rPr>
          <w:color w:val="000000"/>
          <w:vertAlign w:val="superscript"/>
          <w:lang w:eastAsia="zh-CN"/>
        </w:rPr>
        <w:t>8</w:t>
      </w:r>
      <w:r>
        <w:rPr>
          <w:color w:val="000000"/>
          <w:lang w:eastAsia="zh-CN"/>
        </w:rPr>
        <w:t>个</w:t>
      </w:r>
      <w:r>
        <w:rPr>
          <w:color w:val="000000"/>
          <w:lang w:eastAsia="zh-CN"/>
        </w:rPr>
        <w:t>/</w:t>
      </w:r>
      <w:r>
        <w:rPr>
          <w:color w:val="000000"/>
          <w:lang w:eastAsia="zh-CN"/>
        </w:rPr>
        <w:t>秒</w:t>
      </w:r>
      <w:r>
        <w:rPr>
          <w:lang w:eastAsia="zh-CN"/>
        </w:rPr>
        <w:br/>
      </w:r>
      <w:r>
        <w:rPr>
          <w:color w:val="000000"/>
          <w:lang w:eastAsia="zh-CN"/>
        </w:rPr>
        <w:t>∵v=</w:t>
      </w:r>
      <w:r w:rsidR="005C3356">
        <w:rPr>
          <w:noProof/>
          <w:lang w:eastAsia="zh-CN"/>
        </w:rPr>
        <w:pict>
          <v:shape id="图片 24" o:spid="_x0000_i1048" type="#_x0000_t75" style="width:8.25pt;height:16.5pt;visibility:visible;mso-wrap-style:square">
            <v:imagedata r:id="rId19" o:title=""/>
          </v:shape>
        </w:pict>
      </w:r>
      <w:r>
        <w:rPr>
          <w:lang w:eastAsia="zh-CN"/>
        </w:rPr>
        <w:br/>
      </w:r>
      <w:r w:rsidR="005C3356">
        <w:rPr>
          <w:noProof/>
          <w:lang w:eastAsia="zh-CN"/>
        </w:rPr>
        <w:pict>
          <v:shape id="图片 25" o:spid="_x0000_i1049" type="#_x0000_t75" style="width:183pt;height:33.75pt;visibility:visible;mso-wrap-style:square">
            <v:imagedata r:id="rId20" o:title=""/>
          </v:shape>
        </w:pict>
      </w:r>
      <w:r>
        <w:rPr>
          <w:lang w:eastAsia="zh-CN"/>
        </w:rPr>
        <w:br/>
      </w:r>
      <w:r>
        <w:rPr>
          <w:color w:val="000000"/>
          <w:lang w:eastAsia="zh-CN"/>
        </w:rPr>
        <w:t>1</w:t>
      </w:r>
      <w:r>
        <w:rPr>
          <w:color w:val="000000"/>
          <w:lang w:eastAsia="zh-CN"/>
        </w:rPr>
        <w:t>年</w:t>
      </w:r>
      <w:r>
        <w:rPr>
          <w:color w:val="000000"/>
          <w:lang w:eastAsia="zh-CN"/>
        </w:rPr>
        <w:t>=3600</w:t>
      </w:r>
      <w:r>
        <w:rPr>
          <w:color w:val="000000"/>
          <w:lang w:eastAsia="zh-CN"/>
        </w:rPr>
        <w:t>秒</w:t>
      </w:r>
      <w:r>
        <w:rPr>
          <w:color w:val="000000"/>
          <w:lang w:eastAsia="zh-CN"/>
        </w:rPr>
        <w:t>×24×365=3.1536×10</w:t>
      </w:r>
      <w:r>
        <w:rPr>
          <w:color w:val="000000"/>
          <w:vertAlign w:val="superscript"/>
          <w:lang w:eastAsia="zh-CN"/>
        </w:rPr>
        <w:t>7</w:t>
      </w:r>
      <w:r>
        <w:rPr>
          <w:color w:val="000000"/>
          <w:lang w:eastAsia="zh-CN"/>
        </w:rPr>
        <w:t>秒</w:t>
      </w:r>
      <w:r>
        <w:rPr>
          <w:lang w:eastAsia="zh-CN"/>
        </w:rPr>
        <w:br/>
      </w:r>
      <w:r>
        <w:rPr>
          <w:color w:val="000000"/>
          <w:lang w:eastAsia="zh-CN"/>
        </w:rPr>
        <w:t>因此流完这些水分子需要：</w:t>
      </w:r>
      <w:r w:rsidR="005C3356">
        <w:rPr>
          <w:noProof/>
          <w:lang w:eastAsia="zh-CN"/>
        </w:rPr>
        <w:pict>
          <v:shape id="图片 26" o:spid="_x0000_i1050" type="#_x0000_t75" style="width:57pt;height:27pt;visibility:visible;mso-wrap-style:square">
            <v:imagedata r:id="rId21" o:title=""/>
          </v:shape>
        </w:pict>
      </w:r>
      <w:r>
        <w:rPr>
          <w:color w:val="000000"/>
          <w:lang w:eastAsia="zh-CN"/>
        </w:rPr>
        <w:t>≈1.06×10</w:t>
      </w:r>
      <w:r>
        <w:rPr>
          <w:color w:val="000000"/>
          <w:vertAlign w:val="superscript"/>
          <w:lang w:eastAsia="zh-CN"/>
        </w:rPr>
        <w:t>7</w:t>
      </w:r>
      <w:r>
        <w:rPr>
          <w:color w:val="000000"/>
          <w:lang w:eastAsia="zh-CN"/>
        </w:rPr>
        <w:t>年．</w:t>
      </w:r>
      <w:r>
        <w:rPr>
          <w:lang w:eastAsia="zh-CN"/>
        </w:rPr>
        <w:br/>
      </w:r>
      <w:r>
        <w:rPr>
          <w:color w:val="000000"/>
          <w:lang w:eastAsia="zh-CN"/>
        </w:rPr>
        <w:t>答：需要经过</w:t>
      </w:r>
      <w:r>
        <w:rPr>
          <w:color w:val="000000"/>
          <w:lang w:eastAsia="zh-CN"/>
        </w:rPr>
        <w:t>1.06×10</w:t>
      </w:r>
      <w:r>
        <w:rPr>
          <w:color w:val="000000"/>
          <w:vertAlign w:val="superscript"/>
          <w:lang w:eastAsia="zh-CN"/>
        </w:rPr>
        <w:t>7</w:t>
      </w:r>
      <w:r>
        <w:rPr>
          <w:color w:val="000000"/>
          <w:lang w:eastAsia="zh-CN"/>
        </w:rPr>
        <w:t>年这</w:t>
      </w:r>
      <w:r>
        <w:rPr>
          <w:color w:val="000000"/>
          <w:lang w:eastAsia="zh-CN"/>
        </w:rPr>
        <w:t>1g</w:t>
      </w:r>
      <w:r>
        <w:rPr>
          <w:color w:val="000000"/>
          <w:lang w:eastAsia="zh-CN"/>
        </w:rPr>
        <w:t>滴水才流完．</w:t>
      </w:r>
    </w:p>
    <w:p w:rsidR="00DF0F88" w:rsidRDefault="00B514D7">
      <w:pPr>
        <w:spacing w:after="0"/>
        <w:rPr>
          <w:lang w:eastAsia="zh-CN"/>
        </w:rPr>
      </w:pPr>
      <w:r>
        <w:rPr>
          <w:color w:val="0000FF"/>
          <w:lang w:eastAsia="zh-CN"/>
        </w:rPr>
        <w:t>【解析】</w:t>
      </w:r>
      <w:r>
        <w:rPr>
          <w:color w:val="000000"/>
          <w:lang w:eastAsia="zh-CN"/>
        </w:rPr>
        <w:t>【分析】知道分子的总数量以及水流的速度，利用速度计算公式变形就可以求出相应的时间．</w:t>
      </w:r>
    </w:p>
    <w:p w:rsidR="00DF0F88" w:rsidRDefault="00B514D7">
      <w:pPr>
        <w:rPr>
          <w:lang w:eastAsia="zh-CN"/>
        </w:rPr>
      </w:pPr>
      <w:r>
        <w:rPr>
          <w:lang w:eastAsia="zh-CN"/>
        </w:rPr>
        <w:t>五、综合题</w:t>
      </w:r>
    </w:p>
    <w:p w:rsidR="00DF0F88" w:rsidRDefault="00B514D7">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）原子核</w:t>
      </w:r>
      <w:r>
        <w:rPr>
          <w:lang w:eastAsia="zh-CN"/>
        </w:rPr>
        <w:br/>
      </w:r>
      <w:r>
        <w:rPr>
          <w:color w:val="000000"/>
          <w:lang w:eastAsia="zh-CN"/>
        </w:rPr>
        <w:t>（</w:t>
      </w:r>
      <w:r>
        <w:rPr>
          <w:color w:val="000000"/>
          <w:lang w:eastAsia="zh-CN"/>
        </w:rPr>
        <w:t>2</w:t>
      </w:r>
      <w:r>
        <w:rPr>
          <w:color w:val="000000"/>
          <w:lang w:eastAsia="zh-CN"/>
        </w:rPr>
        <w:t>）</w:t>
      </w:r>
      <w:r>
        <w:rPr>
          <w:color w:val="000000"/>
          <w:lang w:eastAsia="zh-CN"/>
        </w:rPr>
        <w:t>B</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C  </w:t>
      </w:r>
    </w:p>
    <w:p w:rsidR="00DF0F88" w:rsidRDefault="00B514D7">
      <w:pPr>
        <w:spacing w:after="0"/>
        <w:rPr>
          <w:lang w:eastAsia="zh-CN"/>
        </w:rPr>
      </w:pPr>
      <w:r>
        <w:rPr>
          <w:color w:val="0000FF"/>
          <w:lang w:eastAsia="zh-CN"/>
        </w:rPr>
        <w:t>【解析】</w:t>
      </w:r>
      <w:r>
        <w:rPr>
          <w:color w:val="000000"/>
          <w:lang w:eastAsia="zh-CN"/>
        </w:rPr>
        <w:t>【解答】解：原子是由原子核和核外电子构成的，原子核体积很小，质量大，原子的质量主要集中在原子核上，原子核外有一个非常大的空间，核外电子围绕原子核作高速运动．</w:t>
      </w:r>
      <w:r>
        <w:rPr>
          <w:lang w:eastAsia="zh-CN"/>
        </w:rPr>
        <w:br/>
      </w:r>
      <w:r>
        <w:rPr>
          <w:color w:val="000000"/>
          <w:lang w:eastAsia="zh-CN"/>
        </w:rPr>
        <w:t>（</w:t>
      </w:r>
      <w:r>
        <w:rPr>
          <w:color w:val="000000"/>
          <w:lang w:eastAsia="zh-CN"/>
        </w:rPr>
        <w:t>1</w:t>
      </w:r>
      <w:r>
        <w:rPr>
          <w:color w:val="000000"/>
          <w:lang w:eastAsia="zh-CN"/>
        </w:rPr>
        <w:t>）若原子质量、正电荷在原子内均匀分布，则极少数</w:t>
      </w:r>
      <w:r>
        <w:rPr>
          <w:color w:val="000000"/>
        </w:rPr>
        <w:t>α</w:t>
      </w:r>
      <w:r>
        <w:rPr>
          <w:color w:val="000000"/>
          <w:lang w:eastAsia="zh-CN"/>
        </w:rPr>
        <w:t>粒子就不会发生偏转，而大多数发生了偏转，说明原子的质量主要集中在原子核上，这里的</w:t>
      </w:r>
      <w:r>
        <w:rPr>
          <w:color w:val="000000"/>
          <w:lang w:eastAsia="zh-CN"/>
        </w:rPr>
        <w:t>“</w:t>
      </w:r>
      <w:r>
        <w:rPr>
          <w:color w:val="000000"/>
          <w:lang w:eastAsia="zh-CN"/>
        </w:rPr>
        <w:t>很小的结构</w:t>
      </w:r>
      <w:r>
        <w:rPr>
          <w:color w:val="000000"/>
          <w:lang w:eastAsia="zh-CN"/>
        </w:rPr>
        <w:t>”</w:t>
      </w:r>
      <w:r>
        <w:rPr>
          <w:color w:val="000000"/>
          <w:lang w:eastAsia="zh-CN"/>
        </w:rPr>
        <w:t>指的是原子核．</w:t>
      </w:r>
      <w:r>
        <w:rPr>
          <w:lang w:eastAsia="zh-CN"/>
        </w:rPr>
        <w:br/>
      </w:r>
      <w:r>
        <w:rPr>
          <w:color w:val="000000"/>
          <w:lang w:eastAsia="zh-CN"/>
        </w:rPr>
        <w:t>（</w:t>
      </w:r>
      <w:r>
        <w:rPr>
          <w:color w:val="000000"/>
          <w:lang w:eastAsia="zh-CN"/>
        </w:rPr>
        <w:t>2</w:t>
      </w:r>
      <w:r>
        <w:rPr>
          <w:color w:val="000000"/>
          <w:lang w:eastAsia="zh-CN"/>
        </w:rPr>
        <w:t>）原子核外有一个非常大的空间，使绝大多数</w:t>
      </w:r>
      <w:r>
        <w:rPr>
          <w:color w:val="000000"/>
        </w:rPr>
        <w:t>α</w:t>
      </w:r>
      <w:r>
        <w:rPr>
          <w:color w:val="000000"/>
          <w:lang w:eastAsia="zh-CN"/>
        </w:rPr>
        <w:t>粒子穿过后方向不变．</w:t>
      </w:r>
      <w:r>
        <w:rPr>
          <w:lang w:eastAsia="zh-CN"/>
        </w:rPr>
        <w:br/>
      </w:r>
      <w:r>
        <w:rPr>
          <w:color w:val="000000"/>
          <w:lang w:eastAsia="zh-CN"/>
        </w:rPr>
        <w:lastRenderedPageBreak/>
        <w:t>（</w:t>
      </w:r>
      <w:r>
        <w:rPr>
          <w:color w:val="000000"/>
          <w:lang w:eastAsia="zh-CN"/>
        </w:rPr>
        <w:t>3</w:t>
      </w:r>
      <w:r>
        <w:rPr>
          <w:color w:val="000000"/>
          <w:lang w:eastAsia="zh-CN"/>
        </w:rPr>
        <w:t>）通过上述实验，能说明原子结构是：原子核位于原子的中心，质量主要集中在原子核上，应如图</w:t>
      </w:r>
      <w:r>
        <w:rPr>
          <w:color w:val="000000"/>
          <w:lang w:eastAsia="zh-CN"/>
        </w:rPr>
        <w:t>C</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）原子核；（</w:t>
      </w:r>
      <w:r>
        <w:rPr>
          <w:color w:val="000000"/>
          <w:lang w:eastAsia="zh-CN"/>
        </w:rPr>
        <w:t>2</w:t>
      </w:r>
      <w:r>
        <w:rPr>
          <w:color w:val="000000"/>
          <w:lang w:eastAsia="zh-CN"/>
        </w:rPr>
        <w:t>）</w:t>
      </w:r>
      <w:r>
        <w:rPr>
          <w:color w:val="000000"/>
          <w:lang w:eastAsia="zh-CN"/>
        </w:rPr>
        <w:t>B</w:t>
      </w:r>
      <w:r>
        <w:rPr>
          <w:color w:val="000000"/>
          <w:lang w:eastAsia="zh-CN"/>
        </w:rPr>
        <w:t>；（</w:t>
      </w:r>
      <w:r>
        <w:rPr>
          <w:color w:val="000000"/>
          <w:lang w:eastAsia="zh-CN"/>
        </w:rPr>
        <w:t>3</w:t>
      </w:r>
      <w:r>
        <w:rPr>
          <w:color w:val="000000"/>
          <w:lang w:eastAsia="zh-CN"/>
        </w:rPr>
        <w:t>）</w:t>
      </w:r>
      <w:r>
        <w:rPr>
          <w:color w:val="000000"/>
          <w:lang w:eastAsia="zh-CN"/>
        </w:rPr>
        <w:t>C</w:t>
      </w:r>
      <w:r>
        <w:rPr>
          <w:color w:val="000000"/>
          <w:lang w:eastAsia="zh-CN"/>
        </w:rPr>
        <w:t>．</w:t>
      </w:r>
      <w:r>
        <w:rPr>
          <w:lang w:eastAsia="zh-CN"/>
        </w:rPr>
        <w:br/>
      </w:r>
      <w:r>
        <w:rPr>
          <w:color w:val="000000"/>
          <w:lang w:eastAsia="zh-CN"/>
        </w:rPr>
        <w:t>【分析】根据原子结构分析解答；原子的质量主要集中在原子核上，核外有一个非常大的空间．</w:t>
      </w:r>
    </w:p>
    <w:sectPr w:rsidR="00DF0F88" w:rsidSect="00297371">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45" w:rsidRDefault="00792245" w:rsidP="00297371">
      <w:pPr>
        <w:spacing w:after="0" w:line="240" w:lineRule="auto"/>
      </w:pPr>
      <w:r>
        <w:separator/>
      </w:r>
    </w:p>
  </w:endnote>
  <w:endnote w:type="continuationSeparator" w:id="1">
    <w:p w:rsidR="00792245" w:rsidRDefault="00792245" w:rsidP="00297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88" w:rsidRDefault="00792245">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45" w:rsidRDefault="00792245" w:rsidP="00297371">
      <w:pPr>
        <w:spacing w:after="0" w:line="240" w:lineRule="auto"/>
      </w:pPr>
      <w:r>
        <w:separator/>
      </w:r>
    </w:p>
  </w:footnote>
  <w:footnote w:type="continuationSeparator" w:id="1">
    <w:p w:rsidR="00792245" w:rsidRDefault="00792245" w:rsidP="002973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88" w:rsidRDefault="00EF244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F0F88" w:rsidRDefault="00B514D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F0F88" w:rsidRDefault="00B514D7" w:rsidP="005C3356">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F0F88" w:rsidRDefault="00B514D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88" w:rsidRDefault="001D064B">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A16"/>
    <w:multiLevelType w:val="hybridMultilevel"/>
    <w:tmpl w:val="1D3C0500"/>
    <w:lvl w:ilvl="0" w:tplc="05FAB5BA">
      <w:start w:val="1"/>
      <w:numFmt w:val="decimal"/>
      <w:lvlText w:val="%1."/>
      <w:lvlJc w:val="left"/>
      <w:pPr>
        <w:ind w:left="720" w:hanging="360"/>
      </w:pPr>
    </w:lvl>
    <w:lvl w:ilvl="1" w:tplc="3C8AEC96" w:tentative="1">
      <w:start w:val="1"/>
      <w:numFmt w:val="lowerLetter"/>
      <w:lvlText w:val="%2."/>
      <w:lvlJc w:val="left"/>
      <w:pPr>
        <w:ind w:left="1440" w:hanging="360"/>
      </w:pPr>
    </w:lvl>
    <w:lvl w:ilvl="2" w:tplc="B6C8AD0A" w:tentative="1">
      <w:start w:val="1"/>
      <w:numFmt w:val="lowerRoman"/>
      <w:lvlText w:val="%3."/>
      <w:lvlJc w:val="right"/>
      <w:pPr>
        <w:ind w:left="2160" w:hanging="180"/>
      </w:pPr>
    </w:lvl>
    <w:lvl w:ilvl="3" w:tplc="E69EF568" w:tentative="1">
      <w:start w:val="1"/>
      <w:numFmt w:val="decimal"/>
      <w:lvlText w:val="%4."/>
      <w:lvlJc w:val="left"/>
      <w:pPr>
        <w:ind w:left="2880" w:hanging="360"/>
      </w:pPr>
    </w:lvl>
    <w:lvl w:ilvl="4" w:tplc="56E87602" w:tentative="1">
      <w:start w:val="1"/>
      <w:numFmt w:val="lowerLetter"/>
      <w:lvlText w:val="%5."/>
      <w:lvlJc w:val="left"/>
      <w:pPr>
        <w:ind w:left="3600" w:hanging="360"/>
      </w:pPr>
    </w:lvl>
    <w:lvl w:ilvl="5" w:tplc="8C5E739C" w:tentative="1">
      <w:start w:val="1"/>
      <w:numFmt w:val="lowerRoman"/>
      <w:lvlText w:val="%6."/>
      <w:lvlJc w:val="right"/>
      <w:pPr>
        <w:ind w:left="4320" w:hanging="180"/>
      </w:pPr>
    </w:lvl>
    <w:lvl w:ilvl="6" w:tplc="898C6374" w:tentative="1">
      <w:start w:val="1"/>
      <w:numFmt w:val="decimal"/>
      <w:lvlText w:val="%7."/>
      <w:lvlJc w:val="left"/>
      <w:pPr>
        <w:ind w:left="5040" w:hanging="360"/>
      </w:pPr>
    </w:lvl>
    <w:lvl w:ilvl="7" w:tplc="CA8A8F76" w:tentative="1">
      <w:start w:val="1"/>
      <w:numFmt w:val="lowerLetter"/>
      <w:lvlText w:val="%8."/>
      <w:lvlJc w:val="left"/>
      <w:pPr>
        <w:ind w:left="5760" w:hanging="360"/>
      </w:pPr>
    </w:lvl>
    <w:lvl w:ilvl="8" w:tplc="1446313C" w:tentative="1">
      <w:start w:val="1"/>
      <w:numFmt w:val="lowerRoman"/>
      <w:lvlText w:val="%9."/>
      <w:lvlJc w:val="right"/>
      <w:pPr>
        <w:ind w:left="6480" w:hanging="180"/>
      </w:pPr>
    </w:lvl>
  </w:abstractNum>
  <w:abstractNum w:abstractNumId="1">
    <w:nsid w:val="18EE158E"/>
    <w:multiLevelType w:val="hybridMultilevel"/>
    <w:tmpl w:val="4650FCB8"/>
    <w:lvl w:ilvl="0" w:tplc="9B48C528">
      <w:start w:val="1"/>
      <w:numFmt w:val="bullet"/>
      <w:lvlText w:val=""/>
      <w:lvlJc w:val="left"/>
      <w:pPr>
        <w:ind w:left="720" w:hanging="360"/>
      </w:pPr>
      <w:rPr>
        <w:rFonts w:ascii="Symbol" w:hAnsi="Symbol" w:hint="default"/>
      </w:rPr>
    </w:lvl>
    <w:lvl w:ilvl="1" w:tplc="0BC27100" w:tentative="1">
      <w:start w:val="1"/>
      <w:numFmt w:val="bullet"/>
      <w:lvlText w:val="o"/>
      <w:lvlJc w:val="left"/>
      <w:pPr>
        <w:ind w:left="1440" w:hanging="360"/>
      </w:pPr>
      <w:rPr>
        <w:rFonts w:ascii="Courier New" w:hAnsi="Courier New" w:cs="Courier New" w:hint="default"/>
      </w:rPr>
    </w:lvl>
    <w:lvl w:ilvl="2" w:tplc="A4AE4BD4" w:tentative="1">
      <w:start w:val="1"/>
      <w:numFmt w:val="bullet"/>
      <w:lvlText w:val=""/>
      <w:lvlJc w:val="left"/>
      <w:pPr>
        <w:ind w:left="2160" w:hanging="360"/>
      </w:pPr>
      <w:rPr>
        <w:rFonts w:ascii="Wingdings" w:hAnsi="Wingdings" w:hint="default"/>
      </w:rPr>
    </w:lvl>
    <w:lvl w:ilvl="3" w:tplc="52AE6A0A" w:tentative="1">
      <w:start w:val="1"/>
      <w:numFmt w:val="bullet"/>
      <w:lvlText w:val=""/>
      <w:lvlJc w:val="left"/>
      <w:pPr>
        <w:ind w:left="2880" w:hanging="360"/>
      </w:pPr>
      <w:rPr>
        <w:rFonts w:ascii="Symbol" w:hAnsi="Symbol" w:hint="default"/>
      </w:rPr>
    </w:lvl>
    <w:lvl w:ilvl="4" w:tplc="71DA2A3E" w:tentative="1">
      <w:start w:val="1"/>
      <w:numFmt w:val="bullet"/>
      <w:lvlText w:val="o"/>
      <w:lvlJc w:val="left"/>
      <w:pPr>
        <w:ind w:left="3600" w:hanging="360"/>
      </w:pPr>
      <w:rPr>
        <w:rFonts w:ascii="Courier New" w:hAnsi="Courier New" w:cs="Courier New" w:hint="default"/>
      </w:rPr>
    </w:lvl>
    <w:lvl w:ilvl="5" w:tplc="0C48A0D2" w:tentative="1">
      <w:start w:val="1"/>
      <w:numFmt w:val="bullet"/>
      <w:lvlText w:val=""/>
      <w:lvlJc w:val="left"/>
      <w:pPr>
        <w:ind w:left="4320" w:hanging="360"/>
      </w:pPr>
      <w:rPr>
        <w:rFonts w:ascii="Wingdings" w:hAnsi="Wingdings" w:hint="default"/>
      </w:rPr>
    </w:lvl>
    <w:lvl w:ilvl="6" w:tplc="425AF352" w:tentative="1">
      <w:start w:val="1"/>
      <w:numFmt w:val="bullet"/>
      <w:lvlText w:val=""/>
      <w:lvlJc w:val="left"/>
      <w:pPr>
        <w:ind w:left="5040" w:hanging="360"/>
      </w:pPr>
      <w:rPr>
        <w:rFonts w:ascii="Symbol" w:hAnsi="Symbol" w:hint="default"/>
      </w:rPr>
    </w:lvl>
    <w:lvl w:ilvl="7" w:tplc="0FFED8B8" w:tentative="1">
      <w:start w:val="1"/>
      <w:numFmt w:val="bullet"/>
      <w:lvlText w:val="o"/>
      <w:lvlJc w:val="left"/>
      <w:pPr>
        <w:ind w:left="5760" w:hanging="360"/>
      </w:pPr>
      <w:rPr>
        <w:rFonts w:ascii="Courier New" w:hAnsi="Courier New" w:cs="Courier New" w:hint="default"/>
      </w:rPr>
    </w:lvl>
    <w:lvl w:ilvl="8" w:tplc="ABF8CCD4" w:tentative="1">
      <w:start w:val="1"/>
      <w:numFmt w:val="bullet"/>
      <w:lvlText w:val=""/>
      <w:lvlJc w:val="left"/>
      <w:pPr>
        <w:ind w:left="6480" w:hanging="360"/>
      </w:pPr>
      <w:rPr>
        <w:rFonts w:ascii="Wingdings" w:hAnsi="Wingdings"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B77EF9E4">
      <w:start w:val="1"/>
      <w:numFmt w:val="bullet"/>
      <w:lvlText w:val=""/>
      <w:lvlJc w:val="left"/>
      <w:pPr>
        <w:ind w:left="720" w:hanging="360"/>
      </w:pPr>
      <w:rPr>
        <w:rFonts w:ascii="Symbol" w:hAnsi="Symbol" w:hint="default"/>
      </w:rPr>
    </w:lvl>
    <w:lvl w:ilvl="1" w:tplc="527CAEF8" w:tentative="1">
      <w:start w:val="1"/>
      <w:numFmt w:val="bullet"/>
      <w:lvlText w:val="o"/>
      <w:lvlJc w:val="left"/>
      <w:pPr>
        <w:ind w:left="1440" w:hanging="360"/>
      </w:pPr>
      <w:rPr>
        <w:rFonts w:ascii="Courier New" w:hAnsi="Courier New" w:cs="Courier New" w:hint="default"/>
      </w:rPr>
    </w:lvl>
    <w:lvl w:ilvl="2" w:tplc="120812A8" w:tentative="1">
      <w:start w:val="1"/>
      <w:numFmt w:val="bullet"/>
      <w:lvlText w:val=""/>
      <w:lvlJc w:val="left"/>
      <w:pPr>
        <w:ind w:left="2160" w:hanging="360"/>
      </w:pPr>
      <w:rPr>
        <w:rFonts w:ascii="Wingdings" w:hAnsi="Wingdings" w:hint="default"/>
      </w:rPr>
    </w:lvl>
    <w:lvl w:ilvl="3" w:tplc="2884D44C" w:tentative="1">
      <w:start w:val="1"/>
      <w:numFmt w:val="bullet"/>
      <w:lvlText w:val=""/>
      <w:lvlJc w:val="left"/>
      <w:pPr>
        <w:ind w:left="2880" w:hanging="360"/>
      </w:pPr>
      <w:rPr>
        <w:rFonts w:ascii="Symbol" w:hAnsi="Symbol" w:hint="default"/>
      </w:rPr>
    </w:lvl>
    <w:lvl w:ilvl="4" w:tplc="E59C4688" w:tentative="1">
      <w:start w:val="1"/>
      <w:numFmt w:val="bullet"/>
      <w:lvlText w:val="o"/>
      <w:lvlJc w:val="left"/>
      <w:pPr>
        <w:ind w:left="3600" w:hanging="360"/>
      </w:pPr>
      <w:rPr>
        <w:rFonts w:ascii="Courier New" w:hAnsi="Courier New" w:cs="Courier New" w:hint="default"/>
      </w:rPr>
    </w:lvl>
    <w:lvl w:ilvl="5" w:tplc="2FD0A590" w:tentative="1">
      <w:start w:val="1"/>
      <w:numFmt w:val="bullet"/>
      <w:lvlText w:val=""/>
      <w:lvlJc w:val="left"/>
      <w:pPr>
        <w:ind w:left="4320" w:hanging="360"/>
      </w:pPr>
      <w:rPr>
        <w:rFonts w:ascii="Wingdings" w:hAnsi="Wingdings" w:hint="default"/>
      </w:rPr>
    </w:lvl>
    <w:lvl w:ilvl="6" w:tplc="07FEE55A" w:tentative="1">
      <w:start w:val="1"/>
      <w:numFmt w:val="bullet"/>
      <w:lvlText w:val=""/>
      <w:lvlJc w:val="left"/>
      <w:pPr>
        <w:ind w:left="5040" w:hanging="360"/>
      </w:pPr>
      <w:rPr>
        <w:rFonts w:ascii="Symbol" w:hAnsi="Symbol" w:hint="default"/>
      </w:rPr>
    </w:lvl>
    <w:lvl w:ilvl="7" w:tplc="539865C0" w:tentative="1">
      <w:start w:val="1"/>
      <w:numFmt w:val="bullet"/>
      <w:lvlText w:val="o"/>
      <w:lvlJc w:val="left"/>
      <w:pPr>
        <w:ind w:left="5760" w:hanging="360"/>
      </w:pPr>
      <w:rPr>
        <w:rFonts w:ascii="Courier New" w:hAnsi="Courier New" w:cs="Courier New" w:hint="default"/>
      </w:rPr>
    </w:lvl>
    <w:lvl w:ilvl="8" w:tplc="CB66AE8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B3870EE">
      <w:start w:val="1"/>
      <w:numFmt w:val="decimal"/>
      <w:lvlText w:val="%1."/>
      <w:lvlJc w:val="left"/>
      <w:pPr>
        <w:ind w:left="720" w:hanging="360"/>
      </w:pPr>
    </w:lvl>
    <w:lvl w:ilvl="1" w:tplc="DF380288" w:tentative="1">
      <w:start w:val="1"/>
      <w:numFmt w:val="lowerLetter"/>
      <w:lvlText w:val="%2."/>
      <w:lvlJc w:val="left"/>
      <w:pPr>
        <w:ind w:left="1440" w:hanging="360"/>
      </w:pPr>
    </w:lvl>
    <w:lvl w:ilvl="2" w:tplc="5C7A344C" w:tentative="1">
      <w:start w:val="1"/>
      <w:numFmt w:val="lowerRoman"/>
      <w:lvlText w:val="%3."/>
      <w:lvlJc w:val="right"/>
      <w:pPr>
        <w:ind w:left="2160" w:hanging="180"/>
      </w:pPr>
    </w:lvl>
    <w:lvl w:ilvl="3" w:tplc="9CAAC17A" w:tentative="1">
      <w:start w:val="1"/>
      <w:numFmt w:val="decimal"/>
      <w:lvlText w:val="%4."/>
      <w:lvlJc w:val="left"/>
      <w:pPr>
        <w:ind w:left="2880" w:hanging="360"/>
      </w:pPr>
    </w:lvl>
    <w:lvl w:ilvl="4" w:tplc="215C374C" w:tentative="1">
      <w:start w:val="1"/>
      <w:numFmt w:val="lowerLetter"/>
      <w:lvlText w:val="%5."/>
      <w:lvlJc w:val="left"/>
      <w:pPr>
        <w:ind w:left="3600" w:hanging="360"/>
      </w:pPr>
    </w:lvl>
    <w:lvl w:ilvl="5" w:tplc="B762A748" w:tentative="1">
      <w:start w:val="1"/>
      <w:numFmt w:val="lowerRoman"/>
      <w:lvlText w:val="%6."/>
      <w:lvlJc w:val="right"/>
      <w:pPr>
        <w:ind w:left="4320" w:hanging="180"/>
      </w:pPr>
    </w:lvl>
    <w:lvl w:ilvl="6" w:tplc="192E7C66" w:tentative="1">
      <w:start w:val="1"/>
      <w:numFmt w:val="decimal"/>
      <w:lvlText w:val="%7."/>
      <w:lvlJc w:val="left"/>
      <w:pPr>
        <w:ind w:left="5040" w:hanging="360"/>
      </w:pPr>
    </w:lvl>
    <w:lvl w:ilvl="7" w:tplc="EBE0AD1A" w:tentative="1">
      <w:start w:val="1"/>
      <w:numFmt w:val="lowerLetter"/>
      <w:lvlText w:val="%8."/>
      <w:lvlJc w:val="left"/>
      <w:pPr>
        <w:ind w:left="5760" w:hanging="360"/>
      </w:pPr>
    </w:lvl>
    <w:lvl w:ilvl="8" w:tplc="7226C01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7371"/>
    <w:rsid w:val="001D064B"/>
    <w:rsid w:val="00297371"/>
    <w:rsid w:val="005C3356"/>
    <w:rsid w:val="00792245"/>
    <w:rsid w:val="00B514D7"/>
    <w:rsid w:val="00EF2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7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97371"/>
    <w:rPr>
      <w:sz w:val="18"/>
      <w:szCs w:val="18"/>
    </w:rPr>
  </w:style>
  <w:style w:type="paragraph" w:styleId="a4">
    <w:name w:val="footer"/>
    <w:basedOn w:val="a"/>
    <w:link w:val="Char0"/>
    <w:uiPriority w:val="99"/>
    <w:unhideWhenUsed/>
    <w:qFormat/>
    <w:rsid w:val="0029737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29737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297371"/>
    <w:rPr>
      <w:sz w:val="18"/>
      <w:szCs w:val="18"/>
    </w:rPr>
  </w:style>
  <w:style w:type="character" w:customStyle="1" w:styleId="Char0">
    <w:name w:val="页脚 Char"/>
    <w:link w:val="a4"/>
    <w:uiPriority w:val="99"/>
    <w:qFormat/>
    <w:rsid w:val="00297371"/>
    <w:rPr>
      <w:sz w:val="18"/>
      <w:szCs w:val="18"/>
    </w:rPr>
  </w:style>
  <w:style w:type="character" w:customStyle="1" w:styleId="Char">
    <w:name w:val="批注框文本 Char"/>
    <w:link w:val="a3"/>
    <w:uiPriority w:val="99"/>
    <w:semiHidden/>
    <w:qFormat/>
    <w:rsid w:val="00297371"/>
    <w:rPr>
      <w:sz w:val="18"/>
      <w:szCs w:val="18"/>
    </w:rPr>
  </w:style>
  <w:style w:type="paragraph" w:customStyle="1" w:styleId="1">
    <w:name w:val="正文1"/>
    <w:qFormat/>
    <w:rsid w:val="00297371"/>
    <w:pPr>
      <w:jc w:val="both"/>
    </w:pPr>
    <w:rPr>
      <w:kern w:val="2"/>
      <w:sz w:val="21"/>
      <w:szCs w:val="21"/>
    </w:rPr>
  </w:style>
  <w:style w:type="character" w:customStyle="1" w:styleId="15">
    <w:name w:val="15"/>
    <w:qFormat/>
    <w:rsid w:val="00297371"/>
    <w:rPr>
      <w:rFonts w:ascii="Times New Roman" w:hAnsi="Times New Roman" w:cs="Times New Roman" w:hint="default"/>
      <w:color w:val="0000FF"/>
      <w:u w:val="single"/>
    </w:rPr>
  </w:style>
  <w:style w:type="paragraph" w:customStyle="1" w:styleId="2">
    <w:name w:val="正文2"/>
    <w:qFormat/>
    <w:rsid w:val="00297371"/>
    <w:pPr>
      <w:jc w:val="both"/>
    </w:pPr>
    <w:rPr>
      <w:kern w:val="2"/>
      <w:sz w:val="21"/>
      <w:szCs w:val="21"/>
    </w:rPr>
  </w:style>
  <w:style w:type="character" w:customStyle="1" w:styleId="DefaultParagraphFontPHPDOCX">
    <w:name w:val="Default Paragraph Font PHPDOCX"/>
    <w:uiPriority w:val="1"/>
    <w:semiHidden/>
    <w:unhideWhenUsed/>
    <w:rsid w:val="0029737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29737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8A439-C4D2-47C2-9B19-EC54DD1B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929</Words>
  <Characters>5297</Characters>
  <Application>Microsoft Office Word</Application>
  <DocSecurity>0</DocSecurity>
  <Lines>44</Lines>
  <Paragraphs>12</Paragraphs>
  <ScaleCrop>false</ScaleCrop>
  <Company>Microsoft</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