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ED" w:rsidRPr="00D317BD" w:rsidRDefault="00DB3F7E">
      <w:pPr>
        <w:jc w:val="center"/>
        <w:rPr>
          <w:color w:val="E36C0A" w:themeColor="accent6" w:themeShade="BF"/>
          <w:lang w:eastAsia="zh-CN"/>
        </w:rPr>
      </w:pPr>
      <w:r w:rsidRPr="00D317BD">
        <w:rPr>
          <w:b/>
          <w:bCs/>
          <w:color w:val="E36C0A" w:themeColor="accent6" w:themeShade="BF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946pt;margin-top:911pt;width:34pt;height:31pt;z-index:251658240;mso-position-horizontal-relative:page;mso-position-vertical-relative:top-margin-area">
            <v:imagedata r:id="rId9" o:title=""/>
            <w10:wrap anchorx="page"/>
          </v:shape>
        </w:pict>
      </w:r>
      <w:r w:rsidR="00D317BD" w:rsidRPr="00D317BD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2019-2020</w:t>
      </w:r>
      <w:r w:rsidR="00BA10E9" w:rsidRPr="00D317BD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学年北师大版九年级物理</w:t>
      </w:r>
      <w:r w:rsidR="00BA10E9" w:rsidRPr="00D317BD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10.2</w:t>
      </w:r>
      <w:r w:rsidR="00BA10E9" w:rsidRPr="00D317BD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内能</w:t>
      </w:r>
      <w:r w:rsidR="00D317BD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</w:t>
      </w:r>
      <w:r w:rsidR="00BA10E9" w:rsidRPr="00D317BD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同步测试</w:t>
      </w:r>
    </w:p>
    <w:p w:rsidR="003649ED" w:rsidRDefault="00BA10E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下面是小明对内能知识的小结，其中不正确的有（　　）</w:t>
      </w:r>
    </w:p>
    <w:p w:rsidR="003649ED" w:rsidRDefault="00BA10E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做功和热传递都能改变物体的内能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内能大的物体含有的热量一定大于内能小的物体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内能是物体内所有做热运动的分子的动能和分子势能的总和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温度是物体内能的一个重要标志，同一物体，温度越高，内能越大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下列四句是描写四季的诗句，其中能够用分子运动论解释的是（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）</w:t>
      </w:r>
    </w:p>
    <w:p w:rsidR="003649ED" w:rsidRDefault="00BA10E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春天春风又绿江南岸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DB3F7E">
        <w:rPr>
          <w:noProof/>
          <w:lang w:eastAsia="zh-CN"/>
        </w:rPr>
        <w:pict>
          <v:shape id="图片 1" o:spid="_x0000_i1025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夏天接天莲叶无穷碧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秋天霜叶红于二月花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DB3F7E">
        <w:rPr>
          <w:noProof/>
          <w:lang w:eastAsia="zh-CN"/>
        </w:rPr>
        <w:pict>
          <v:shape id="图片 2" o:spid="_x0000_i1026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冬天暗香浮动月黄昏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下列现象中，能说明分子在不停运动的是（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3649ED" w:rsidRDefault="00BA10E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做饭时，香气扑鼻</w:t>
      </w:r>
      <w:r>
        <w:rPr>
          <w:color w:val="000000"/>
          <w:lang w:eastAsia="zh-CN"/>
        </w:rPr>
        <w:t>         B. </w:t>
      </w:r>
      <w:r>
        <w:rPr>
          <w:color w:val="000000"/>
          <w:lang w:eastAsia="zh-CN"/>
        </w:rPr>
        <w:t>下雪时，雪花飘飘</w:t>
      </w:r>
      <w:r>
        <w:rPr>
          <w:color w:val="000000"/>
          <w:lang w:eastAsia="zh-CN"/>
        </w:rPr>
        <w:t>         C. </w:t>
      </w:r>
      <w:r>
        <w:rPr>
          <w:color w:val="000000"/>
          <w:lang w:eastAsia="zh-CN"/>
        </w:rPr>
        <w:t>扫地时，尘埃飞舞</w:t>
      </w:r>
      <w:r>
        <w:rPr>
          <w:color w:val="000000"/>
          <w:lang w:eastAsia="zh-CN"/>
        </w:rPr>
        <w:t>         D. </w:t>
      </w:r>
      <w:r>
        <w:rPr>
          <w:color w:val="000000"/>
          <w:lang w:eastAsia="zh-CN"/>
        </w:rPr>
        <w:t>烧水时，白气升腾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下列事例中，不能说明物质分子运动的是（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3649ED" w:rsidRDefault="00BA10E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红墨水滴</w:t>
      </w:r>
      <w:r>
        <w:rPr>
          <w:color w:val="000000"/>
          <w:lang w:eastAsia="zh-CN"/>
        </w:rPr>
        <w:t>入清水中，清水很快变成红色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扫地时，大量尘埃在空中飞舞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往开水里放些糖，水会变甜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长期堆煤的墙角，不但墙表面是黑的，墙的内部也变黑了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下列事例中不能用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分子热运动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解释的是（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</w:p>
    <w:p w:rsidR="003649ED" w:rsidRDefault="00BA10E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环境恶化，尘土满天飞</w:t>
      </w:r>
      <w:r>
        <w:rPr>
          <w:color w:val="000000"/>
          <w:lang w:eastAsia="zh-CN"/>
        </w:rPr>
        <w:t>                                       </w:t>
      </w:r>
      <w:r w:rsidR="00DB3F7E">
        <w:rPr>
          <w:noProof/>
          <w:lang w:eastAsia="zh-CN"/>
        </w:rPr>
        <w:pict>
          <v:shape id="图片 3" o:spid="_x0000_i1027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炒菜时加盐使菜变咸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室内喷清新剂，香气四溢</w:t>
      </w:r>
      <w:r>
        <w:rPr>
          <w:color w:val="000000"/>
          <w:lang w:eastAsia="zh-CN"/>
        </w:rPr>
        <w:t>                                    </w:t>
      </w:r>
      <w:r w:rsidR="00DB3F7E">
        <w:rPr>
          <w:noProof/>
          <w:lang w:eastAsia="zh-CN"/>
        </w:rPr>
        <w:pict>
          <v:shape id="图片 4" o:spid="_x0000_i1028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密封的室内一人吸烟，其他人闻到烟味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东亚文化之都﹣﹣泉州，风景</w:t>
      </w:r>
      <w:r>
        <w:rPr>
          <w:color w:val="000000"/>
          <w:lang w:eastAsia="zh-CN"/>
        </w:rPr>
        <w:t>秀丽．能说明分子无规则运动的是（　　）</w:t>
      </w:r>
    </w:p>
    <w:p w:rsidR="003649ED" w:rsidRDefault="00BA10E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天柱山薰衣草落叶归根．</w:t>
      </w:r>
      <w:r>
        <w:rPr>
          <w:color w:val="000000"/>
          <w:lang w:eastAsia="zh-CN"/>
        </w:rPr>
        <w:t>                                    </w:t>
      </w:r>
      <w:r w:rsidR="00DB3F7E">
        <w:rPr>
          <w:noProof/>
          <w:lang w:eastAsia="zh-CN"/>
        </w:rPr>
        <w:pict>
          <v:shape id="图片 5" o:spid="_x0000_i1029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虹山村油菜花花香阵阵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清源山缤纷秋叶色彩梦幻</w:t>
      </w:r>
      <w:r>
        <w:rPr>
          <w:color w:val="000000"/>
          <w:lang w:eastAsia="zh-CN"/>
        </w:rPr>
        <w:t>                                    </w:t>
      </w:r>
      <w:r w:rsidR="00DB3F7E">
        <w:rPr>
          <w:noProof/>
          <w:lang w:eastAsia="zh-CN"/>
        </w:rPr>
        <w:pict>
          <v:shape id="图片 6" o:spid="_x0000_i1030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九仙山雾淞玉树琼花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下列现象的解释，正确的是（　　）</w:t>
      </w:r>
    </w:p>
    <w:p w:rsidR="003649ED" w:rsidRDefault="00BA10E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破镜不能重圆，主要是因为分子间有排斥力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固体和液体很难被压缩，是因为分子间没有空隙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用手捏海绵，海绵的体积变小了，说明分子间有间隙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打开香水瓶盖后，能闻</w:t>
      </w:r>
      <w:r>
        <w:rPr>
          <w:color w:val="000000"/>
          <w:lang w:eastAsia="zh-CN"/>
        </w:rPr>
        <w:t>到香味，说明分子在永不停息地做无规则运动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质量和温度均相同的铁块和铝块（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铁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铝</w:t>
      </w:r>
      <w:r>
        <w:rPr>
          <w:color w:val="000000"/>
          <w:lang w:eastAsia="zh-CN"/>
        </w:rPr>
        <w:t>）吸收相同的热量后互相接触，则（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3649ED" w:rsidRDefault="00BA10E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热从铁块传到铝块</w:t>
      </w:r>
      <w:r>
        <w:rPr>
          <w:color w:val="000000"/>
          <w:lang w:eastAsia="zh-CN"/>
        </w:rPr>
        <w:t>                                              </w:t>
      </w:r>
      <w:r w:rsidR="00D317BD">
        <w:rPr>
          <w:noProof/>
          <w:lang w:eastAsia="zh-CN"/>
        </w:rPr>
        <w:pict>
          <v:shape id="图片 7" o:spid="_x0000_i1031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热从铝块传到铁块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铁块和铝块之间没有发生热传递</w:t>
      </w:r>
      <w:r>
        <w:rPr>
          <w:color w:val="000000"/>
          <w:lang w:eastAsia="zh-CN"/>
        </w:rPr>
        <w:t>                         </w:t>
      </w:r>
      <w:r w:rsidR="00D317BD">
        <w:rPr>
          <w:noProof/>
          <w:lang w:eastAsia="zh-CN"/>
        </w:rPr>
        <w:pict>
          <v:shape id="图片 8" o:spid="_x0000_i1032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铜块和铝块都放热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关于温度、热量和内能，下列说法正确的是（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3649ED" w:rsidRDefault="00BA10E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0℃</w:t>
      </w:r>
      <w:r>
        <w:rPr>
          <w:color w:val="000000"/>
          <w:lang w:eastAsia="zh-CN"/>
        </w:rPr>
        <w:t>的冰内能为零</w:t>
      </w:r>
      <w:r>
        <w:rPr>
          <w:color w:val="000000"/>
          <w:lang w:eastAsia="zh-CN"/>
        </w:rPr>
        <w:t>                                               </w:t>
      </w:r>
      <w:r w:rsidR="00D317BD">
        <w:rPr>
          <w:noProof/>
          <w:lang w:eastAsia="zh-CN"/>
        </w:rPr>
        <w:pict>
          <v:shape id="图片 9" o:spid="_x0000_i1033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两个物体温度相同，它们之间就不能发生热传递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物体温度越高，所含热量越多</w:t>
      </w:r>
      <w:r>
        <w:rPr>
          <w:color w:val="000000"/>
          <w:lang w:eastAsia="zh-CN"/>
        </w:rPr>
        <w:t>                            </w:t>
      </w:r>
      <w:r w:rsidR="00D317BD">
        <w:rPr>
          <w:noProof/>
          <w:lang w:eastAsia="zh-CN"/>
        </w:rPr>
        <w:pict>
          <v:shape id="图片 10" o:spid="_x0000_i1034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50℃</w:t>
      </w:r>
      <w:r>
        <w:rPr>
          <w:color w:val="000000"/>
          <w:lang w:eastAsia="zh-CN"/>
        </w:rPr>
        <w:t>水的内能一定比</w:t>
      </w:r>
      <w:r>
        <w:rPr>
          <w:color w:val="000000"/>
          <w:lang w:eastAsia="zh-CN"/>
        </w:rPr>
        <w:t>10℃</w:t>
      </w:r>
      <w:r>
        <w:rPr>
          <w:color w:val="000000"/>
          <w:lang w:eastAsia="zh-CN"/>
        </w:rPr>
        <w:t>水的内能多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下列实例中，通过做功的方式改变物体内能的是（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3649ED" w:rsidRDefault="00BA10E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两手相互摩擦，手的温度升高</w:t>
      </w:r>
      <w:r>
        <w:rPr>
          <w:color w:val="000000"/>
          <w:lang w:eastAsia="zh-CN"/>
        </w:rPr>
        <w:t>                             </w:t>
      </w:r>
      <w:r w:rsidR="00D317BD">
        <w:rPr>
          <w:noProof/>
          <w:lang w:eastAsia="zh-CN"/>
        </w:rPr>
        <w:pict>
          <v:shape id="图片 11" o:spid="_x0000_i1035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用煤气炉给水加热，水的温度升高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把蔬菜放进冰箱，蔬菜的温度降低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                   </w:t>
      </w:r>
      <w:r w:rsidR="00D317BD">
        <w:rPr>
          <w:noProof/>
          <w:lang w:eastAsia="zh-CN"/>
        </w:rPr>
        <w:pict>
          <v:shape id="图片 12" o:spid="_x0000_i1036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在阳光照射下，公园里石凳的温度升高</w:t>
      </w:r>
    </w:p>
    <w:p w:rsidR="003649ED" w:rsidRDefault="00BA10E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lastRenderedPageBreak/>
        <w:t>二、填空题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春天是花的海洋，外出踏青是个不错的选择．雨过天晴，走在田间的小路上，清新的空气里弥漫着淡淡的花香，这说明分子在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；细心的同学们会观察到路边草叶上的水滴近似呈球形，这说明分子之间有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力．</w:t>
      </w:r>
    </w:p>
    <w:p w:rsidR="006B0CD2" w:rsidRDefault="00BA10E9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如图所示为生活中常用的热水瓶，注入一定量的热水后，立即盖上软木塞，软木塞常会跳起来．在软木塞跳起来的过程中，热水瓶内温度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升高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降低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）．汽油机中的</w:t>
      </w:r>
      <w:r>
        <w:rPr>
          <w:color w:val="000000"/>
          <w:lang w:eastAsia="zh-CN"/>
        </w:rPr>
        <w:t>__</w:t>
      </w:r>
      <w:r>
        <w:rPr>
          <w:color w:val="000000"/>
          <w:lang w:eastAsia="zh-CN"/>
        </w:rPr>
        <w:t>______</w:t>
      </w:r>
      <w:r>
        <w:rPr>
          <w:color w:val="000000"/>
          <w:lang w:eastAsia="zh-CN"/>
        </w:rPr>
        <w:t>冲程与这一现象的能量转化相同．</w:t>
      </w:r>
    </w:p>
    <w:p w:rsidR="003649ED" w:rsidRDefault="00DB3F7E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13" o:spid="_x0000_i1037" type="#_x0000_t75" style="width:58.5pt;height:87pt;visibility:visible;mso-wrap-style:square">
            <v:imagedata r:id="rId13" o:title=""/>
          </v:shape>
        </w:pic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小红一走进化学实验室，就闻到一股酒精的味道，这是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现象．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炙手可热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钻木取火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分别通过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方式和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方式改变物体内能的．</w:t>
      </w:r>
    </w:p>
    <w:p w:rsidR="006B0CD2" w:rsidRDefault="00BA10E9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宿迁）如图所示，在空气压缩引火仪的玻璃筒底部，放入一小团干燥的棉花，用力将活塞迅速下压，玻璃筒内的空气温度升高，空气的内能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减少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），空气的内能是通过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方式改变的；筒内的棉花由于温度升高到着火点而燃烧，棉花的内能是通过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方式改变的．</w:t>
      </w:r>
    </w:p>
    <w:p w:rsidR="003649ED" w:rsidRDefault="00DB3F7E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14" o:spid="_x0000_i1038" type="#_x0000_t75" style="width:56.25pt;height:60pt;visibility:visible;mso-wrap-style:square">
            <v:imagedata r:id="rId14" o:title=""/>
          </v:shape>
        </w:pic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高压锅盖上的限压阀突然转动起来，是将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能转化为机械能，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的原理与此相同（选填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热机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电动机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发电机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3649ED" w:rsidRDefault="00BA10E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用打气筒给自行车打气时气筒会发热，请你利用本节课所学知识简要解答。</w:t>
      </w:r>
    </w:p>
    <w:p w:rsidR="003649ED" w:rsidRDefault="00BA10E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通过学习物理知识小明知道气体、液体、和固体都是由分子组成的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小明产生了浓厚的学习兴趣，在老师的帮助下，他做了如下的探究活动：</w:t>
      </w:r>
      <w:r>
        <w:rPr>
          <w:lang w:eastAsia="zh-CN"/>
        </w:rPr>
        <w:br/>
      </w:r>
      <w:r w:rsidR="00DB3F7E">
        <w:rPr>
          <w:noProof/>
          <w:lang w:eastAsia="zh-CN"/>
        </w:rPr>
        <w:pict>
          <v:shape id="图片 15" o:spid="_x0000_i1039" type="#_x0000_t75" style="width:120pt;height:98.25pt;visibility:visible;mso-wrap-style:square">
            <v:imagedata r:id="rId15" o:title=""/>
          </v:shape>
        </w:pic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）如图所示，把装有空气的瓶子倒放在装有红棕色二氧化氮气体的瓶子上，中间用玻璃片隔开；抽掉</w:t>
      </w:r>
      <w:r>
        <w:rPr>
          <w:color w:val="000000"/>
          <w:lang w:eastAsia="zh-CN"/>
        </w:rPr>
        <w:t>中间的玻璃片（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图、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图），仔细观察，会看到比空气密度大的二氧化氮，竟能运动到上面的瓶子里，而上面瓶子里面的空气也能运动到下面的瓶子里，最终两个瓶子中的气体的颜色就变得一样了．对于这个现象，小明提出了自己的猜想：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．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）为了证明自己的猜想，小明接着做实验探究：如图所示，先在量筒中盛半量筒水，再把蓝色的硫酸铜溶液（密度比水大）小心的倒入量筒底部．经过一段时间后，水和硫酸铜的分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界面由模糊而逐渐消失，两种溶液自动混合了．这个实验同样可以说明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D317BD">
        <w:rPr>
          <w:noProof/>
          <w:lang w:eastAsia="zh-CN"/>
        </w:rPr>
        <w:pict>
          <v:shape id="图片 16" o:spid="_x0000_i1040" type="#_x0000_t75" style="width:132.75pt;height:90.75pt;visibility:visible;mso-wrap-style:square">
            <v:imagedata r:id="rId16" o:title=""/>
          </v:shape>
        </w:pic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）做了气体、液体的实验</w:t>
      </w:r>
      <w:r>
        <w:rPr>
          <w:color w:val="000000"/>
          <w:lang w:eastAsia="zh-CN"/>
        </w:rPr>
        <w:t>后小明又做了固体的实验，但连续做几个实验都观察不到明显的现象，后来偶然在一篇科普文章中，小明看到了下面一段文字：有人用固体做实验，将磨得很光滑的铅片和金片紧压在一起，在室温下过了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年，铅片和金片就结合在一起了，切开后发现铅和金相互渗透了约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毫米深．</w:t>
      </w:r>
      <w:r>
        <w:rPr>
          <w:lang w:eastAsia="zh-CN"/>
        </w:rPr>
        <w:br/>
      </w:r>
      <w:r>
        <w:rPr>
          <w:color w:val="000000"/>
          <w:lang w:eastAsia="zh-CN"/>
        </w:rPr>
        <w:t>这段文字表明了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小明欣喜万分，他把以上三次结论进行了总结，这个总结应是：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3649ED" w:rsidRDefault="00BA10E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分子动理论的基本内容是：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）物质是由大量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构成的；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）分子是不停地做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运动的；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）分子间存在着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的作用．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如图所示，根据粒子和宇宙相关知识回答问题：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）甲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乙两个相同的透明玻璃水杯中盛有质量相等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温度不同的纯净水，其中一杯是</w:t>
      </w:r>
      <w:r>
        <w:rPr>
          <w:color w:val="000000"/>
          <w:lang w:eastAsia="zh-CN"/>
        </w:rPr>
        <w:t>80℃</w:t>
      </w:r>
      <w:r>
        <w:rPr>
          <w:color w:val="000000"/>
          <w:lang w:eastAsia="zh-CN"/>
        </w:rPr>
        <w:t>的热水，另一杯是</w:t>
      </w:r>
      <w:r>
        <w:rPr>
          <w:color w:val="000000"/>
          <w:lang w:eastAsia="zh-CN"/>
        </w:rPr>
        <w:t>5℃</w:t>
      </w:r>
      <w:r>
        <w:rPr>
          <w:color w:val="000000"/>
          <w:lang w:eastAsia="zh-CN"/>
        </w:rPr>
        <w:t>的冷水，它们都静静地放置在水平桌面上．同时向两个水杯中滴入一滴碳素墨水，过几分钟后观察到如图所示的现象．在甲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乙两个水杯中，盛有热水的是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；判断的依据是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．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）如图所示，将两个铅柱的底面削平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削干净，然后紧紧地压在一起，两铅块就会结合起来，甚至下面吊一个钩码部不能把它们拉开，这个实验现象说明了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．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）往装有</w:t>
      </w:r>
      <w:r>
        <w:rPr>
          <w:color w:val="000000"/>
          <w:lang w:eastAsia="zh-CN"/>
        </w:rPr>
        <w:t>50cm3</w:t>
      </w:r>
      <w:r>
        <w:rPr>
          <w:color w:val="000000"/>
          <w:lang w:eastAsia="zh-CN"/>
        </w:rPr>
        <w:t>水的量筒中注入</w:t>
      </w:r>
      <w:r>
        <w:rPr>
          <w:color w:val="000000"/>
          <w:lang w:eastAsia="zh-CN"/>
        </w:rPr>
        <w:t>50cm3</w:t>
      </w:r>
      <w:r>
        <w:rPr>
          <w:color w:val="000000"/>
          <w:lang w:eastAsia="zh-CN"/>
        </w:rPr>
        <w:t>的酒精，水和酒精混合后的总体积小于</w:t>
      </w:r>
      <w:r>
        <w:rPr>
          <w:color w:val="000000"/>
          <w:lang w:eastAsia="zh-CN"/>
        </w:rPr>
        <w:t>100cm3</w:t>
      </w:r>
      <w:r>
        <w:rPr>
          <w:color w:val="000000"/>
          <w:lang w:eastAsia="zh-CN"/>
        </w:rPr>
        <w:t>．这说明</w:t>
      </w:r>
      <w:r>
        <w:rPr>
          <w:color w:val="000000"/>
          <w:lang w:eastAsia="zh-CN"/>
        </w:rPr>
        <w:t xml:space="preserve">________.    </w:t>
      </w:r>
    </w:p>
    <w:p w:rsidR="006B0CD2" w:rsidRDefault="00BA10E9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）如图所示，在一只气球上画一些小圆点，充气使气球不断膨胀，观察此过程中各个小圆点之间的距离变化．该实验模拟的是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．</w:t>
      </w:r>
    </w:p>
    <w:p w:rsidR="003649ED" w:rsidRDefault="00D317BD">
      <w:pPr>
        <w:spacing w:after="0"/>
        <w:rPr>
          <w:lang w:eastAsia="zh-CN"/>
        </w:rPr>
      </w:pPr>
      <w:bookmarkStart w:id="0" w:name="_GoBack"/>
      <w:bookmarkEnd w:id="0"/>
      <w:r>
        <w:rPr>
          <w:noProof/>
          <w:lang w:eastAsia="zh-CN"/>
        </w:rPr>
        <w:pict>
          <v:shape id="图片 17" o:spid="_x0000_i1041" type="#_x0000_t75" style="width:271.5pt;height:103.5pt;visibility:visible;mso-wrap-style:square">
            <v:imagedata r:id="rId17" o:title=""/>
          </v:shape>
        </w:pict>
      </w:r>
    </w:p>
    <w:p w:rsidR="003649ED" w:rsidRDefault="00BA10E9">
      <w:pPr>
        <w:rPr>
          <w:lang w:eastAsia="zh-CN"/>
        </w:rPr>
      </w:pPr>
      <w:r>
        <w:rPr>
          <w:lang w:eastAsia="zh-CN"/>
        </w:rPr>
        <w:br w:type="page"/>
      </w:r>
    </w:p>
    <w:p w:rsidR="003649ED" w:rsidRDefault="00BA10E9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3649ED" w:rsidRDefault="00BA10E9">
      <w:pPr>
        <w:rPr>
          <w:lang w:eastAsia="zh-CN"/>
        </w:rPr>
      </w:pPr>
      <w:r>
        <w:rPr>
          <w:lang w:eastAsia="zh-CN"/>
        </w:rPr>
        <w:t>一、单选题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、改变物体内能的两种方式：做功和热传递，改变物体内能的两种方法是等效的，故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、热量是一个过程量，不能用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含有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来修饰，故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、物体的</w:t>
      </w:r>
      <w:r>
        <w:rPr>
          <w:color w:val="000000"/>
          <w:lang w:eastAsia="zh-CN"/>
        </w:rPr>
        <w:t>内能是物体内所有分子热运动的动能和分子势能的总和，故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、同一物体，温度越高，它的内能越大，故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）改变物体内能的两种方式：做功和热传递，改变物体内能的两种方法是等效的；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）热量是一个过程量，不能用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具有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含有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来修饰；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）物体内能是所有分子热运动的动能和分子势能的总和；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）内能与物体的质量、温度和状态有关．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　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、春天：春风又绿江南岸，是说春天来了，气</w:t>
      </w:r>
      <w:r>
        <w:rPr>
          <w:color w:val="000000"/>
          <w:lang w:eastAsia="zh-CN"/>
        </w:rPr>
        <w:t>温转暖，在春风的吹拂下，草木发芽，江南呈现出碧绿的景象，不能用分子动理论解释，故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错误．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、夏天：接天莲叶无穷碧，荷叶碧绿一片，无法用分子动理论解释，故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错误．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、秋天：霜叶红于二月花，秋天枫叶中的花青素增多是枫叶呈现红色，不能用分子动理论解释，故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错误．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、冬天：暗香浮动月黄昏，由于分子的扩散运动，到处都能闻到花香，可以用分子动理论解释，故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3649ED" w:rsidRDefault="00BA10E9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分子动理论的内容：物质由大量分子组成；组成物质的分子永不停息地做无规则；分子间存在相互作用的引力与斥力．逐一分析各选项，看能不能用分子</w:t>
      </w:r>
      <w:r>
        <w:rPr>
          <w:color w:val="000000"/>
          <w:lang w:eastAsia="zh-CN"/>
        </w:rPr>
        <w:t>动理论解释．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、做饭时，香气扑鼻，是芳香分子在空气中运动的结果，是扩散现象．故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、下雪时，雪花飘飘，是雪花在运动，属于机械运动．故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、尘土满天飞舞是灰尘在运动，属于机械运动．故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、烧水时，白气升腾，是水蒸气遇冷液化成的小水珠．故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不符合题意．故选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【分析】不同的物质的分子在相互接触时彼此进入对方的现象叫做扩散现象，这一现象说明一切物质的分子都在不停地做无规则运动．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【解答】解：</w:t>
      </w:r>
      <w:r>
        <w:rPr>
          <w:lang w:eastAsia="zh-CN"/>
        </w:rPr>
        <w:br/>
      </w:r>
      <w:r>
        <w:rPr>
          <w:color w:val="000000"/>
          <w:lang w:eastAsia="zh-CN"/>
        </w:rPr>
        <w:t>扩散表</w:t>
      </w:r>
      <w:r>
        <w:rPr>
          <w:color w:val="000000"/>
          <w:lang w:eastAsia="zh-CN"/>
        </w:rPr>
        <w:t>明分子不停的做无规则的运动．只要是扩散就能说明分子不停的做无规则的运动．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、从红墨水滴入清水中，红墨水分子会扩散到清水中，清水很快变成红色．故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、大量尘埃不是分子，故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、往开水中放些白糖，水会变甜，是糖的分子扩散到水中，故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、长期堆煤的墙角，墙壁的内部也会变黑，这是扩散现象，是分子无规则运动的结果，故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故选：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【分析】两种物质接触时，彼此进入对方的现象叫扩散．扩散现象是分子运动的结果．扩散是分子的运动，不是物体的运动．分子是微观世界的，用肉眼</w:t>
      </w:r>
      <w:r>
        <w:rPr>
          <w:color w:val="000000"/>
          <w:lang w:eastAsia="zh-CN"/>
        </w:rPr>
        <w:t>是看不到的，肉眼能够看到的不是分子，而是固体的小颗粒．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物体的分子在不停地做无规则运动，分子的运动无法用肉眼直接看到，但可以通过气味、颜色的变化来体现；而机械运动是指物体位置的变化，注意二者的区别．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、沙尘漫天浮动，这是沙土的运动，是固体小颗粒的运动，属于机械运动，不是分子的运动，故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、炒菜时加盐使菜变咸，说明分子热运动与温度有关，温度越高，分子的热运动越剧烈．故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、室内喷清新剂，香气四溢，说明分子在不停地做无规则运动，故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、密封的室内一人吸烟，其他人闻到烟味，说明分子在不停地做无规则运动，故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不合题意；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</w:p>
    <w:p w:rsidR="003649ED" w:rsidRDefault="00BA10E9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【点评】</w:t>
      </w:r>
      <w:r>
        <w:rPr>
          <w:color w:val="000000"/>
          <w:lang w:eastAsia="zh-CN"/>
        </w:rPr>
        <w:t>本题主要考查学生对分子运动、及其与机械运动区别的了解和掌握，同时要有物理知识解释生活中的物理现象的能力，是一道基础题．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．天柱山薰衣草落叶归根，是宏观上的机械运动，肉眼能看得见的运动，故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．虹山村油菜花花香阵阵，是扩散现象，说明组成物质的分子在不停地做无规则运动，故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．清源山缤纷秋叶色彩梦幻，是光的反射，故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．九仙山雾淞</w:t>
      </w:r>
      <w:r>
        <w:rPr>
          <w:color w:val="000000"/>
          <w:lang w:eastAsia="zh-CN"/>
        </w:rPr>
        <w:t>、玉树琼花，是凝华形成的，是物态变化，不是分子运动的结果，故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【分析】分子运动是微观上的运动，肉眼看不见的；机械运动是宏观上的运动．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、破镜不能重圆，主要是因为分子间的距离过大，分子间的作用力不能发挥作用，故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、固体和液体很难被压缩，是因为分子间有很大的斥力，故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、用手捏海绵，海绵的体积变小了，是因为海绵中有空隙，组织松散，而不是分子间有间隙，故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、打开香水瓶盖后，能闻到香味，说明分子在永不停息地做无规则运动，故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【分析】物体是由分子组成的，分子在不停地做无规则的运动，分子间存在相互作用的引力和斥力，分子间有间隙．　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【解答】解：已知铁块和铝块的质量相同，并且吸收相同的热量，因为铝的比热容比铁的比热容大，由公式</w:t>
      </w:r>
      <w:r>
        <w:rPr>
          <w:color w:val="000000"/>
          <w:lang w:eastAsia="zh-CN"/>
        </w:rPr>
        <w:t xml:space="preserve">△t= </w:t>
      </w:r>
      <w:r w:rsidR="00D317BD">
        <w:rPr>
          <w:noProof/>
          <w:lang w:eastAsia="zh-CN"/>
        </w:rPr>
        <w:pict>
          <v:shape id="图片 18" o:spid="_x0000_i1042" type="#_x0000_t75" style="width:17.25pt;height:20.25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可知，比热容越大，升高的温度越低，铝块和铁块初温相同，铁块的末温高，铝块的末温低，二者接触，热量将从铁块向铝块传递．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【分析】解决此题的关键是知道发生热传递的条件是有温度差，热量会从高温物体传向低温物体；物体吸收热量后升高的温度可以结合热量的变形公式</w:t>
      </w:r>
      <w:r>
        <w:rPr>
          <w:color w:val="000000"/>
          <w:lang w:eastAsia="zh-CN"/>
        </w:rPr>
        <w:t xml:space="preserve">△t= </w:t>
      </w:r>
      <w:r w:rsidR="00D317BD">
        <w:rPr>
          <w:noProof/>
          <w:lang w:eastAsia="zh-CN"/>
        </w:rPr>
        <w:pict>
          <v:shape id="图片 19" o:spid="_x0000_i1043" type="#_x0000_t75" style="width:17.25pt;height:20.25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进行求解．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、因为一切物体的分子都在不停的做无规则运动，所以一切物体都具有内能．故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不正确；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、发生热传递的条件是：有温度差，所以两个温度相同的物体不发生热传递．故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、热量是一过程量，描述它的术语是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吸收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，不能用含有．故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不正确；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50℃</w:t>
      </w:r>
      <w:r>
        <w:rPr>
          <w:color w:val="000000"/>
          <w:lang w:eastAsia="zh-CN"/>
        </w:rPr>
        <w:t>的水和</w:t>
      </w:r>
      <w:r>
        <w:rPr>
          <w:color w:val="000000"/>
          <w:lang w:eastAsia="zh-CN"/>
        </w:rPr>
        <w:t>10℃</w:t>
      </w:r>
      <w:r>
        <w:rPr>
          <w:color w:val="000000"/>
          <w:lang w:eastAsia="zh-CN"/>
        </w:rPr>
        <w:t>的水的质量关系未知，所以内能大小无法比较．故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不正确．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【分析】要解答本题需掌握：（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）一切物体都具有内能；（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）温度相同的物体之间不能发生热传递；（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）热量是指在热传递过程</w:t>
      </w:r>
      <w:r>
        <w:rPr>
          <w:color w:val="000000"/>
          <w:lang w:eastAsia="zh-CN"/>
        </w:rPr>
        <w:t>中传递能量的多少．不能说含有多少热量；（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）内能是指物体内部所有分子的动能和分子势能的总和．所以是大量分子具有的能量．同种物质组成的物体，内能不仅与物体的温度有关，还与多少有关．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、两手相互摩擦，手的温度升高，是克服摩擦力做功，机械能转化成内能，属于做功增加物体的内能，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、用煤气炉给水加热，水的温度升高，是炉火的内能转移给了水，属于热传递改变物体的内能，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、把蔬菜放进冰箱，蔬菜的温度降低，是蔬菜的内能转移给了冰箱，属于热传递减小了物体的内</w:t>
      </w:r>
      <w:r>
        <w:rPr>
          <w:color w:val="000000"/>
          <w:lang w:eastAsia="zh-CN"/>
        </w:rPr>
        <w:t>能，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、在阳光照射下，公园里石凳的温度升高，是太阳光的热辐射增加了石凳的内能，属于热传递增加物体的内能，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【分析】做功和热传递都可以改变物体的内能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对物体做功，物体的内能增大，温度升高，类似的例子有：克服摩擦做功、克服分子作用力做功等，将机械能转化为内能；物体对外做功，内能减小，类似的例子有：气体膨胀对外做功，将内能转化为机械能</w:t>
      </w:r>
      <w:r>
        <w:rPr>
          <w:color w:val="000000"/>
          <w:lang w:eastAsia="zh-CN"/>
        </w:rPr>
        <w:t>.</w:t>
      </w:r>
    </w:p>
    <w:p w:rsidR="003649ED" w:rsidRDefault="00BA10E9">
      <w:pPr>
        <w:rPr>
          <w:lang w:eastAsia="zh-CN"/>
        </w:rPr>
      </w:pPr>
      <w:r>
        <w:rPr>
          <w:lang w:eastAsia="zh-CN"/>
        </w:rPr>
        <w:t>二、填空题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不停的做无规则运动；引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）春天是花的海洋，外出踏青是个不错的选择．雨过天晴，走在田</w:t>
      </w:r>
      <w:r>
        <w:rPr>
          <w:color w:val="000000"/>
          <w:lang w:eastAsia="zh-CN"/>
        </w:rPr>
        <w:t>间的小路上，清新的空气里弥漫着淡淡的花香，这说明分子在不停的做无规则的运动；（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）草叶上的水滴近似呈球形，这是液体表面张力的作用，该现象说明分子之间有引力．故答案为：不停的做无规则运动；引．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）两种物质接触时，彼此进入对方的现象叫扩散．扩散表明一切物质的分子都是不停的做无</w:t>
      </w:r>
      <w:r>
        <w:rPr>
          <w:color w:val="000000"/>
          <w:lang w:eastAsia="zh-CN"/>
        </w:rPr>
        <w:lastRenderedPageBreak/>
        <w:t>规则的运动．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）分子间同时存在斥力和引力．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降低；做功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）瓶塞跳起来，机械能增大，这是由于暖瓶内气体膨胀做功造成的，水蒸气的内能转化成瓶塞的机械能，热水瓶内水蒸气的温度降低；（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）汽油机</w:t>
      </w:r>
      <w:r>
        <w:rPr>
          <w:color w:val="000000"/>
          <w:lang w:eastAsia="zh-CN"/>
        </w:rPr>
        <w:t>在做功冲程中，气缸内高温气体膨胀推动活塞做功，内能转化为机械能．故答案为：降低；做功．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）瓶内热水蒸发产生大量水蒸气，水蒸气膨胀对瓶塞做功，内能转化为机械能；（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）汽油机的四个冲程中，压缩冲程机械能转化为内能，做功冲程内能转化为机械能．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扩散；热传递；做功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【解答】解：小红一走进化学实验室，就闻到一股酒精的味道，是分子无规则运动的结果，属于扩散现象；</w:t>
      </w:r>
      <w:r>
        <w:rPr>
          <w:color w:val="000000"/>
          <w:lang w:eastAsia="zh-CN"/>
        </w:rPr>
        <w:t xml:space="preserve">  “</w:t>
      </w:r>
      <w:r>
        <w:rPr>
          <w:color w:val="000000"/>
          <w:lang w:eastAsia="zh-CN"/>
        </w:rPr>
        <w:t>炙手可热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是利用火加热把热量转移给了手，因此是通过热传递的方式来改变铁棒的内能；</w:t>
      </w:r>
      <w:r>
        <w:rPr>
          <w:lang w:eastAsia="zh-CN"/>
        </w:rPr>
        <w:br/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钻木取火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，是利用物体与木头相互摩擦</w:t>
      </w:r>
      <w:r>
        <w:rPr>
          <w:color w:val="000000"/>
          <w:lang w:eastAsia="zh-CN"/>
        </w:rPr>
        <w:t>做功，机械能转化为木头的内能，是通过做功的方式改变物体的内能．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故答案为：扩散；热传递；做功．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）物质是分子组成的，分子在不停地做无规则运动，分子间存在着相互作用的引力和斥力；（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）改变物体内能的方法有：一、做功（对物体做功，物体的内能增加；物体对外做功，物体的内能减少），二、热传递．在改变物体内能上二者是等效的．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增加；做功；热传递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【解答】解：迅速向下压活塞，活塞会压缩空气做功，机械能转化为内能，使空气的内能增加，温度升高，这是通过做功的方法增大空气内能的；当温度达到棉</w:t>
      </w:r>
      <w:r>
        <w:rPr>
          <w:color w:val="000000"/>
          <w:lang w:eastAsia="zh-CN"/>
        </w:rPr>
        <w:t>花的燃点时，棉花就会燃烧，这是通过热传递的方式增加棉花的内能的．故答案为：增加；做功；热传递．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【分析】迅速向下压活塞，活塞会压缩空气做功，机械能转化为内能，使空气的内能增加，温度升高，当温度达到棉花的燃点时，棉花就会燃烧，通过此实验可说明做功可以改变物体的内能．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内；热机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【解答】解：高压锅盖上的限压阀转动，获得了机械能，是锅内水蒸气的内能转化为机械能，与热机的工作原理相同．故答案为：内；热机．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【分析】热机是利用内能做功的机器，工作时将内能转化为机械能．</w:t>
      </w:r>
    </w:p>
    <w:p w:rsidR="003649ED" w:rsidRDefault="00BA10E9">
      <w:pPr>
        <w:rPr>
          <w:lang w:eastAsia="zh-CN"/>
        </w:rPr>
      </w:pPr>
      <w:r>
        <w:rPr>
          <w:lang w:eastAsia="zh-CN"/>
        </w:rPr>
        <w:t>三、解答题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打气时，活塞压缩筒内空气做功，空气内能增大，温度升高，空气通过热传递的方式向气筒传递热量，气筒吸热温度升高发热；同时，活塞与气筒摩擦生热，气筒内能增大温度升高。由以上两个原因，打气过程中气筒发热。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打气时，活塞压缩筒内空气做功，空气内能增大，温度升高，空气通过热传递的方式向气筒传递热量，气筒吸热温度升高发热；同时，活塞与气筒摩擦生热，气筒内能增大温度升高。由以上两个原因，打气过程中气筒发热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【分析】解答本题的关键是要把两个原因全面。本题考查的是做功改变物体内能。</w:t>
      </w:r>
    </w:p>
    <w:p w:rsidR="003649ED" w:rsidRDefault="00BA10E9">
      <w:pPr>
        <w:rPr>
          <w:lang w:eastAsia="zh-CN"/>
        </w:rPr>
      </w:pPr>
      <w:r>
        <w:rPr>
          <w:lang w:eastAsia="zh-CN"/>
        </w:rPr>
        <w:t>四、实验探究题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17.</w:t>
      </w:r>
      <w:r>
        <w:rPr>
          <w:color w:val="0000FF"/>
          <w:lang w:eastAsia="zh-CN"/>
        </w:rPr>
        <w:t>【答</w:t>
      </w:r>
      <w:r>
        <w:rPr>
          <w:color w:val="0000FF"/>
          <w:lang w:eastAsia="zh-CN"/>
        </w:rPr>
        <w:t>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）气体分子做永不停息无规则的运动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）液体分子做永不停息无规则的运动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）固体分子做永不停息无规则的运动；组成物质的分子在做永不停息的无规则的运动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(1)</w:t>
      </w:r>
      <w:r>
        <w:rPr>
          <w:color w:val="000000"/>
          <w:lang w:eastAsia="zh-CN"/>
        </w:rPr>
        <w:t>因为分子在永不停息做无规则运动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所以分子的运动无方向性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空气向下扩散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二氧化氮也会向上扩散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所以上面的瓶子里也出现了红棕色的二氧化氮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(2)</w:t>
      </w:r>
      <w:r>
        <w:rPr>
          <w:color w:val="000000"/>
          <w:lang w:eastAsia="zh-CN"/>
        </w:rPr>
        <w:t>刚开始时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水与硫酸铜溶液两者各自独立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界面分明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由分子动理论可以知道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水分子和硫酸铜分子在不停地做无规则运动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所以上面的水分子要向下运动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进入到硫酸铜溶液中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同理硫酸铜分子向上运动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进入到</w:t>
      </w:r>
      <w:r>
        <w:rPr>
          <w:color w:val="000000"/>
          <w:lang w:eastAsia="zh-CN"/>
        </w:rPr>
        <w:t>上面的水中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时间越长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两者混合的越均匀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(3)</w:t>
      </w:r>
      <w:r>
        <w:rPr>
          <w:color w:val="000000"/>
          <w:lang w:eastAsia="zh-CN"/>
        </w:rPr>
        <w:t>将磨得很光滑的铅片和金片紧压在一起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在室温下过了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铅片和金片就结合在一起了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切开后发现铅和金相互渗透了约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毫米深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这段文字表明了固体分子在永不停息做无规则运动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因此，本题正确答案是：</w:t>
      </w:r>
      <w:r>
        <w:rPr>
          <w:color w:val="000000"/>
          <w:lang w:eastAsia="zh-CN"/>
        </w:rPr>
        <w:t xml:space="preserve">(1). </w:t>
      </w:r>
      <w:r>
        <w:rPr>
          <w:color w:val="000000"/>
          <w:lang w:eastAsia="zh-CN"/>
        </w:rPr>
        <w:t>气体分子做永不停息无规则的运动</w:t>
      </w:r>
      <w:r>
        <w:rPr>
          <w:color w:val="000000"/>
          <w:lang w:eastAsia="zh-CN"/>
        </w:rPr>
        <w:t xml:space="preserve">    (2). </w:t>
      </w:r>
      <w:r>
        <w:rPr>
          <w:color w:val="000000"/>
          <w:lang w:eastAsia="zh-CN"/>
        </w:rPr>
        <w:t>液体分子做永不停息无规则的运动</w:t>
      </w:r>
      <w:r>
        <w:rPr>
          <w:color w:val="000000"/>
          <w:lang w:eastAsia="zh-CN"/>
        </w:rPr>
        <w:t xml:space="preserve">    (3). </w:t>
      </w:r>
      <w:r>
        <w:rPr>
          <w:color w:val="000000"/>
          <w:lang w:eastAsia="zh-CN"/>
        </w:rPr>
        <w:t>固体分子做永不停息无规则的运动</w:t>
      </w:r>
      <w:r>
        <w:rPr>
          <w:color w:val="000000"/>
          <w:lang w:eastAsia="zh-CN"/>
        </w:rPr>
        <w:t xml:space="preserve">    (4). </w:t>
      </w:r>
      <w:r>
        <w:rPr>
          <w:color w:val="000000"/>
          <w:lang w:eastAsia="zh-CN"/>
        </w:rPr>
        <w:t>组成物质的分子在做永不停息的无规则的运动</w:t>
      </w:r>
      <w:r>
        <w:rPr>
          <w:lang w:eastAsia="zh-CN"/>
        </w:rPr>
        <w:br/>
      </w:r>
      <w:r>
        <w:rPr>
          <w:color w:val="000000"/>
          <w:lang w:eastAsia="zh-CN"/>
        </w:rPr>
        <w:t>【分析】组成物质的分子在做永不停息的无规则运动。</w:t>
      </w:r>
    </w:p>
    <w:p w:rsidR="003649ED" w:rsidRDefault="00BA10E9">
      <w:pPr>
        <w:rPr>
          <w:lang w:eastAsia="zh-CN"/>
        </w:rPr>
      </w:pPr>
      <w:r>
        <w:rPr>
          <w:lang w:eastAsia="zh-CN"/>
        </w:rPr>
        <w:t>五、综合题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）分子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）无规则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）引力和斥力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【解答】解：分子动理论的基本内容是：物质是由分子构成的；分子永不停息地做无规则运动；分子间同时存在相互作用的引力和斥力．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）分子；（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）无规则；（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）引力和斥力．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【分析】根据对分子动理论内容的掌握分析答题．</w:t>
      </w:r>
    </w:p>
    <w:p w:rsidR="003649ED" w:rsidRDefault="00BA10E9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）乙；杯中水很快变黑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）分子间有引力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）分子间有间隙；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）宇宙的膨胀</w:t>
      </w:r>
    </w:p>
    <w:p w:rsidR="003649ED" w:rsidRDefault="00BA10E9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）因为温度越高，分子的热运动就越剧烈，所以乙杯是</w:t>
      </w:r>
      <w:r>
        <w:rPr>
          <w:color w:val="000000"/>
          <w:lang w:eastAsia="zh-CN"/>
        </w:rPr>
        <w:t>80℃</w:t>
      </w:r>
      <w:r>
        <w:rPr>
          <w:color w:val="000000"/>
          <w:lang w:eastAsia="zh-CN"/>
        </w:rPr>
        <w:t>的热水，杯中水会很快的变黑．（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）将两个底面平整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干净的铅柱紧压后</w:t>
      </w:r>
      <w:r>
        <w:rPr>
          <w:color w:val="000000"/>
          <w:lang w:eastAsia="zh-CN"/>
        </w:rPr>
        <w:t>，两个铅柱的底面分子之间的距离比较大，表现为引力，使两个铅柱结合在一起，即使下面吊一个重物也不会将它们拉开．（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）水分子和酒精分子在不停地做无规则的运动，因为分子间存在着空隙，酒精分子和水分子分别进入了对方分子的空隙中，所以酒精和水混合后的总体积小于酒精和水的体积之和．（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）宇宙膨胀学说提出：我们可以假设宇宙是一个正在膨胀的气球，而星系是气球表面上的点，气球上斑斑点点，随着气球被吹胀，球上的斑点各自远离而去．故答案为：（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）乙；杯中水很快变黑；（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）分子间有引力；（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）分子间有间隙；（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）宇宙的膨胀．</w:t>
      </w:r>
      <w:r>
        <w:rPr>
          <w:lang w:eastAsia="zh-CN"/>
        </w:rPr>
        <w:br/>
      </w:r>
      <w:r>
        <w:rPr>
          <w:color w:val="000000"/>
          <w:lang w:eastAsia="zh-CN"/>
        </w:rPr>
        <w:t>【分</w:t>
      </w:r>
      <w:r>
        <w:rPr>
          <w:color w:val="000000"/>
          <w:lang w:eastAsia="zh-CN"/>
        </w:rPr>
        <w:t>析】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一切物质的分子都在不停地做无规则运动，且温度越高，分子运动越剧烈．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构成物质的分子之间存在相互作用的引力和斥力，当分子间的距离大于平衡距离时，表现为引力．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分子间有间隙．</w:t>
      </w:r>
      <w:r>
        <w:rPr>
          <w:lang w:eastAsia="zh-CN"/>
        </w:rPr>
        <w:br/>
      </w:r>
      <w:r>
        <w:rPr>
          <w:color w:val="000000"/>
          <w:lang w:eastAsia="zh-CN"/>
        </w:rPr>
        <w:t>④1929</w:t>
      </w:r>
      <w:r>
        <w:rPr>
          <w:color w:val="000000"/>
          <w:lang w:eastAsia="zh-CN"/>
        </w:rPr>
        <w:t>年，美国天文学家哈勃根据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所有星云都在彼此互相远离，而且离得越远，离去的速度越快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这样一个天文观测结果，得出结论认为：整个宇宙在不断膨胀，星系彼此之间的分离运动也是膨胀的一部份，而不是由于任何斥力的作用．</w:t>
      </w:r>
    </w:p>
    <w:sectPr w:rsidR="003649ED" w:rsidSect="00DB3F7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0E9" w:rsidRDefault="00BA10E9" w:rsidP="00DB3F7E">
      <w:pPr>
        <w:spacing w:after="0" w:line="240" w:lineRule="auto"/>
      </w:pPr>
      <w:r>
        <w:separator/>
      </w:r>
    </w:p>
  </w:endnote>
  <w:endnote w:type="continuationSeparator" w:id="1">
    <w:p w:rsidR="00BA10E9" w:rsidRDefault="00BA10E9" w:rsidP="00DB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7BD" w:rsidRDefault="00D317B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ED" w:rsidRDefault="00BA10E9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7BD" w:rsidRDefault="00D317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0E9" w:rsidRDefault="00BA10E9" w:rsidP="00DB3F7E">
      <w:pPr>
        <w:spacing w:after="0" w:line="240" w:lineRule="auto"/>
      </w:pPr>
      <w:r>
        <w:separator/>
      </w:r>
    </w:p>
  </w:footnote>
  <w:footnote w:type="continuationSeparator" w:id="1">
    <w:p w:rsidR="00BA10E9" w:rsidRDefault="00BA10E9" w:rsidP="00DB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ED" w:rsidRDefault="00DB3F7E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3649ED" w:rsidRDefault="00BA10E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3649ED" w:rsidRDefault="00BA10E9" w:rsidP="00D317BD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3649ED" w:rsidRDefault="00BA10E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ED" w:rsidRDefault="00D317BD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7BD" w:rsidRDefault="00D317B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8FA2D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4D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18B4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A04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6FC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DE3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E8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64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EE5E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03947"/>
    <w:multiLevelType w:val="hybridMultilevel"/>
    <w:tmpl w:val="0FDA9DD8"/>
    <w:lvl w:ilvl="0" w:tplc="B7A01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AE4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4EC6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02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E3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CA1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27A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A7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CC6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BA1C4C80">
      <w:start w:val="1"/>
      <w:numFmt w:val="decimal"/>
      <w:lvlText w:val="%1."/>
      <w:lvlJc w:val="left"/>
      <w:pPr>
        <w:ind w:left="720" w:hanging="360"/>
      </w:pPr>
    </w:lvl>
    <w:lvl w:ilvl="1" w:tplc="561CF9C6" w:tentative="1">
      <w:start w:val="1"/>
      <w:numFmt w:val="lowerLetter"/>
      <w:lvlText w:val="%2."/>
      <w:lvlJc w:val="left"/>
      <w:pPr>
        <w:ind w:left="1440" w:hanging="360"/>
      </w:pPr>
    </w:lvl>
    <w:lvl w:ilvl="2" w:tplc="E43C67AC" w:tentative="1">
      <w:start w:val="1"/>
      <w:numFmt w:val="lowerRoman"/>
      <w:lvlText w:val="%3."/>
      <w:lvlJc w:val="right"/>
      <w:pPr>
        <w:ind w:left="2160" w:hanging="180"/>
      </w:pPr>
    </w:lvl>
    <w:lvl w:ilvl="3" w:tplc="9CD2C8C6" w:tentative="1">
      <w:start w:val="1"/>
      <w:numFmt w:val="decimal"/>
      <w:lvlText w:val="%4."/>
      <w:lvlJc w:val="left"/>
      <w:pPr>
        <w:ind w:left="2880" w:hanging="360"/>
      </w:pPr>
    </w:lvl>
    <w:lvl w:ilvl="4" w:tplc="0C44D3B4" w:tentative="1">
      <w:start w:val="1"/>
      <w:numFmt w:val="lowerLetter"/>
      <w:lvlText w:val="%5."/>
      <w:lvlJc w:val="left"/>
      <w:pPr>
        <w:ind w:left="3600" w:hanging="360"/>
      </w:pPr>
    </w:lvl>
    <w:lvl w:ilvl="5" w:tplc="2E024780" w:tentative="1">
      <w:start w:val="1"/>
      <w:numFmt w:val="lowerRoman"/>
      <w:lvlText w:val="%6."/>
      <w:lvlJc w:val="right"/>
      <w:pPr>
        <w:ind w:left="4320" w:hanging="180"/>
      </w:pPr>
    </w:lvl>
    <w:lvl w:ilvl="6" w:tplc="6404549E" w:tentative="1">
      <w:start w:val="1"/>
      <w:numFmt w:val="decimal"/>
      <w:lvlText w:val="%7."/>
      <w:lvlJc w:val="left"/>
      <w:pPr>
        <w:ind w:left="5040" w:hanging="360"/>
      </w:pPr>
    </w:lvl>
    <w:lvl w:ilvl="7" w:tplc="9232F9DA" w:tentative="1">
      <w:start w:val="1"/>
      <w:numFmt w:val="lowerLetter"/>
      <w:lvlText w:val="%8."/>
      <w:lvlJc w:val="left"/>
      <w:pPr>
        <w:ind w:left="5760" w:hanging="360"/>
      </w:pPr>
    </w:lvl>
    <w:lvl w:ilvl="8" w:tplc="B2F62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50B033E"/>
    <w:multiLevelType w:val="hybridMultilevel"/>
    <w:tmpl w:val="1EBC7122"/>
    <w:lvl w:ilvl="0" w:tplc="0EC27BCA">
      <w:start w:val="1"/>
      <w:numFmt w:val="decimal"/>
      <w:lvlText w:val="%1."/>
      <w:lvlJc w:val="left"/>
      <w:pPr>
        <w:ind w:left="720" w:hanging="360"/>
      </w:pPr>
    </w:lvl>
    <w:lvl w:ilvl="1" w:tplc="6F6CE3B8" w:tentative="1">
      <w:start w:val="1"/>
      <w:numFmt w:val="lowerLetter"/>
      <w:lvlText w:val="%2."/>
      <w:lvlJc w:val="left"/>
      <w:pPr>
        <w:ind w:left="1440" w:hanging="360"/>
      </w:pPr>
    </w:lvl>
    <w:lvl w:ilvl="2" w:tplc="92BCBCD4" w:tentative="1">
      <w:start w:val="1"/>
      <w:numFmt w:val="lowerRoman"/>
      <w:lvlText w:val="%3."/>
      <w:lvlJc w:val="right"/>
      <w:pPr>
        <w:ind w:left="2160" w:hanging="180"/>
      </w:pPr>
    </w:lvl>
    <w:lvl w:ilvl="3" w:tplc="84F6357C" w:tentative="1">
      <w:start w:val="1"/>
      <w:numFmt w:val="decimal"/>
      <w:lvlText w:val="%4."/>
      <w:lvlJc w:val="left"/>
      <w:pPr>
        <w:ind w:left="2880" w:hanging="360"/>
      </w:pPr>
    </w:lvl>
    <w:lvl w:ilvl="4" w:tplc="43AC7A0C" w:tentative="1">
      <w:start w:val="1"/>
      <w:numFmt w:val="lowerLetter"/>
      <w:lvlText w:val="%5."/>
      <w:lvlJc w:val="left"/>
      <w:pPr>
        <w:ind w:left="3600" w:hanging="360"/>
      </w:pPr>
    </w:lvl>
    <w:lvl w:ilvl="5" w:tplc="9F2CD2D8" w:tentative="1">
      <w:start w:val="1"/>
      <w:numFmt w:val="lowerRoman"/>
      <w:lvlText w:val="%6."/>
      <w:lvlJc w:val="right"/>
      <w:pPr>
        <w:ind w:left="4320" w:hanging="180"/>
      </w:pPr>
    </w:lvl>
    <w:lvl w:ilvl="6" w:tplc="304C48C0" w:tentative="1">
      <w:start w:val="1"/>
      <w:numFmt w:val="decimal"/>
      <w:lvlText w:val="%7."/>
      <w:lvlJc w:val="left"/>
      <w:pPr>
        <w:ind w:left="5040" w:hanging="360"/>
      </w:pPr>
    </w:lvl>
    <w:lvl w:ilvl="7" w:tplc="6B68CD2A" w:tentative="1">
      <w:start w:val="1"/>
      <w:numFmt w:val="lowerLetter"/>
      <w:lvlText w:val="%8."/>
      <w:lvlJc w:val="left"/>
      <w:pPr>
        <w:ind w:left="5760" w:hanging="360"/>
      </w:pPr>
    </w:lvl>
    <w:lvl w:ilvl="8" w:tplc="733AD2B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F7E"/>
    <w:rsid w:val="00BA10E9"/>
    <w:rsid w:val="00D317BD"/>
    <w:rsid w:val="00DB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7E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B3F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B3F7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DB3F7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DB3F7E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DB3F7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DB3F7E"/>
    <w:rPr>
      <w:sz w:val="18"/>
      <w:szCs w:val="18"/>
    </w:rPr>
  </w:style>
  <w:style w:type="paragraph" w:customStyle="1" w:styleId="1">
    <w:name w:val="正文1"/>
    <w:qFormat/>
    <w:rsid w:val="00DB3F7E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DB3F7E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DB3F7E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DB3F7E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DB3F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A719E0C8-39F8-48DB-8459-1B3B959FC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1274</Words>
  <Characters>7265</Characters>
  <Application>Microsoft Office Word</Application>
  <DocSecurity>0</DocSecurity>
  <Lines>60</Lines>
  <Paragraphs>17</Paragraphs>
  <ScaleCrop>false</ScaleCrop>
  <Company>Microsoft</Company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2019-08-23T01:59:00Z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