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744F53">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852pt;margin-top:861pt;mso-position-horizontal-relative:page;mso-position-vertical-relative:top-margin-area;position:absolute;width:25pt;z-index:251658240">
            <v:imagedata r:id="rId6" o:title=""/>
          </v:shape>
        </w:pict>
      </w:r>
      <w:r w:rsidRPr="00BE54CE">
        <w:rPr>
          <w:rFonts w:hint="eastAsia"/>
          <w:b/>
          <w:bCs/>
          <w:sz w:val="28"/>
          <w:szCs w:val="28"/>
          <w:lang w:eastAsia="zh-CN"/>
        </w:rPr>
        <w:t>2018-2019</w:t>
      </w:r>
      <w:r w:rsidRPr="00BE54CE">
        <w:rPr>
          <w:rFonts w:hint="eastAsia"/>
          <w:b/>
          <w:bCs/>
          <w:sz w:val="28"/>
          <w:szCs w:val="28"/>
          <w:lang w:eastAsia="zh-CN"/>
        </w:rPr>
        <w:t>学年沪科版八年级物理</w:t>
      </w:r>
      <w:r w:rsidRPr="00BE54CE">
        <w:rPr>
          <w:rFonts w:hint="eastAsia"/>
          <w:b/>
          <w:bCs/>
          <w:sz w:val="28"/>
          <w:szCs w:val="28"/>
          <w:lang w:eastAsia="zh-CN"/>
        </w:rPr>
        <w:t xml:space="preserve"> </w:t>
      </w:r>
      <w:r w:rsidRPr="00BE54CE">
        <w:rPr>
          <w:rFonts w:hint="eastAsia"/>
          <w:b/>
          <w:bCs/>
          <w:sz w:val="28"/>
          <w:szCs w:val="28"/>
          <w:lang w:eastAsia="zh-CN"/>
        </w:rPr>
        <w:t>电与磁模块</w:t>
      </w:r>
      <w:r w:rsidRPr="00BE54CE">
        <w:rPr>
          <w:rFonts w:hint="eastAsia"/>
          <w:b/>
          <w:bCs/>
          <w:sz w:val="28"/>
          <w:szCs w:val="28"/>
          <w:lang w:eastAsia="zh-CN"/>
        </w:rPr>
        <w:t>-</w:t>
      </w:r>
      <w:r w:rsidRPr="00BE54CE">
        <w:rPr>
          <w:rFonts w:hint="eastAsia"/>
          <w:b/>
          <w:bCs/>
          <w:sz w:val="28"/>
          <w:szCs w:val="28"/>
          <w:lang w:eastAsia="zh-CN"/>
        </w:rPr>
        <w:t>磁场对通电导线的作用训练</w:t>
      </w:r>
    </w:p>
    <w:p w:rsidR="00744F53">
      <w:pPr>
        <w:rPr>
          <w:lang w:eastAsia="zh-CN"/>
        </w:rPr>
      </w:pPr>
      <w:r>
        <w:rPr>
          <w:b/>
          <w:bCs/>
          <w:sz w:val="24"/>
          <w:szCs w:val="24"/>
          <w:lang w:eastAsia="zh-CN"/>
        </w:rPr>
        <w:t>一、单选题</w:t>
      </w:r>
    </w:p>
    <w:p w:rsidR="00BE54CE">
      <w:pPr>
        <w:spacing w:after="0"/>
        <w:rPr>
          <w:rFonts w:hint="eastAsia"/>
          <w:noProof/>
          <w:lang w:eastAsia="zh-CN"/>
        </w:rPr>
      </w:pPr>
      <w:r>
        <w:rPr>
          <w:color w:val="000000"/>
          <w:lang w:eastAsia="zh-CN"/>
        </w:rPr>
        <w:t>1.</w:t>
      </w:r>
      <w:r>
        <w:rPr>
          <w:color w:val="000000"/>
          <w:lang w:eastAsia="zh-CN"/>
        </w:rPr>
        <w:t>如图所示是新一代的电动代步工具﹣﹣自平衡独轮车，其核心部件是电动机，选项中与电动机的工作原理相同的是（</w:t>
      </w:r>
      <w:r>
        <w:rPr>
          <w:color w:val="000000"/>
          <w:lang w:eastAsia="zh-CN"/>
        </w:rPr>
        <w:t xml:space="preserve">   </w:t>
      </w:r>
      <w:r>
        <w:rPr>
          <w:color w:val="000000"/>
          <w:lang w:eastAsia="zh-CN"/>
        </w:rPr>
        <w:t>）</w:t>
      </w:r>
      <w:r>
        <w:rPr>
          <w:color w:val="000000"/>
          <w:lang w:eastAsia="zh-CN"/>
        </w:rPr>
        <w:t xml:space="preserve">  </w:t>
      </w:r>
    </w:p>
    <w:p w:rsidR="00744F53">
      <w:pPr>
        <w:spacing w:after="0"/>
        <w:rPr>
          <w:lang w:eastAsia="zh-CN"/>
        </w:rPr>
      </w:pPr>
      <w:r>
        <w:rPr>
          <w:noProof/>
          <w:lang w:eastAsia="zh-CN"/>
        </w:rPr>
        <w:pict>
          <v:shape id="图片 1" o:spid="_x0000_i1026" type="#_x0000_t75" style="height:81.75pt;mso-wrap-style:square;visibility:visible;width:56.25pt">
            <v:imagedata r:id="rId7" o:title=""/>
          </v:shape>
        </w:pict>
      </w:r>
    </w:p>
    <w:p w:rsidR="00744F53">
      <w:pPr>
        <w:spacing w:after="0"/>
        <w:ind w:left="150"/>
        <w:rPr>
          <w:lang w:eastAsia="zh-CN"/>
        </w:rPr>
      </w:pPr>
      <w:r>
        <w:rPr>
          <w:color w:val="000000"/>
          <w:lang w:eastAsia="zh-CN"/>
        </w:rPr>
        <w:t>A. </w:t>
      </w:r>
      <w:r>
        <w:rPr>
          <w:noProof/>
          <w:lang w:eastAsia="zh-CN"/>
        </w:rPr>
        <w:pict>
          <v:shape id="图片 2" o:spid="_x0000_i1027" type="#_x0000_t75" style="height:84.75pt;mso-wrap-style:square;visibility:visible;width:113.25pt">
            <v:imagedata r:id="rId8" o:title=""/>
          </v:shape>
        </w:pict>
      </w:r>
      <w:r>
        <w:rPr>
          <w:color w:val="000000"/>
          <w:lang w:eastAsia="zh-CN"/>
        </w:rPr>
        <w:t>                                     B. </w:t>
      </w:r>
      <w:r>
        <w:rPr>
          <w:noProof/>
          <w:lang w:eastAsia="zh-CN"/>
        </w:rPr>
        <w:pict>
          <v:shape id="图片 3" o:spid="_x0000_i1028" type="#_x0000_t75" style="height:78.75pt;mso-wrap-style:square;visibility:visible;width:95.25pt">
            <v:imagedata r:id="rId9" o:title=""/>
          </v:shape>
        </w:pict>
      </w:r>
      <w:r>
        <w:rPr>
          <w:color w:val="000000"/>
          <w:lang w:eastAsia="zh-CN"/>
        </w:rPr>
        <w:t>  </w:t>
      </w:r>
      <w:r>
        <w:rPr>
          <w:lang w:eastAsia="zh-CN"/>
        </w:rPr>
        <w:br/>
      </w:r>
      <w:r>
        <w:rPr>
          <w:color w:val="000000"/>
          <w:lang w:eastAsia="zh-CN"/>
        </w:rPr>
        <w:t>C. </w:t>
      </w:r>
      <w:r>
        <w:rPr>
          <w:noProof/>
          <w:lang w:eastAsia="zh-CN"/>
        </w:rPr>
        <w:pict>
          <v:shape id="图片 4" o:spid="_x0000_i1029" type="#_x0000_t75" style="height:78pt;mso-wrap-style:square;visibility:visible;width:77.25pt">
            <v:imagedata r:id="rId10" o:title=""/>
          </v:shape>
        </w:pict>
      </w:r>
      <w:r>
        <w:rPr>
          <w:color w:val="000000"/>
          <w:lang w:eastAsia="zh-CN"/>
        </w:rPr>
        <w:t>                                                 D. </w:t>
      </w:r>
      <w:r>
        <w:rPr>
          <w:noProof/>
          <w:lang w:eastAsia="zh-CN"/>
        </w:rPr>
        <w:pict>
          <v:shape id="图片 5" o:spid="_x0000_i1030" type="#_x0000_t75" style="height:92.25pt;mso-wrap-style:square;visibility:visible;width:77.25pt">
            <v:imagedata r:id="rId11" o:title=""/>
          </v:shape>
        </w:pict>
      </w:r>
    </w:p>
    <w:p w:rsidR="00744F53">
      <w:pPr>
        <w:spacing w:after="0"/>
        <w:rPr>
          <w:lang w:eastAsia="zh-CN"/>
        </w:rPr>
      </w:pPr>
      <w:r>
        <w:rPr>
          <w:color w:val="000000"/>
          <w:lang w:eastAsia="zh-CN"/>
        </w:rPr>
        <w:t>2.</w:t>
      </w:r>
      <w:r>
        <w:rPr>
          <w:color w:val="000000"/>
          <w:lang w:eastAsia="zh-CN"/>
        </w:rPr>
        <w:t>如图所示是实验室电流表的内部结构图，处在磁场中的线圈有电流通过时，线圈会带动指针一起偏转。线圈中电流越大，指针偏转角度就越大。关于电流表，下列说法正确的是（</w:t>
      </w:r>
      <w:r>
        <w:rPr>
          <w:color w:val="000000"/>
          <w:lang w:eastAsia="zh-CN"/>
        </w:rPr>
        <w:t xml:space="preserve">   </w:t>
      </w:r>
      <w:r>
        <w:rPr>
          <w:color w:val="000000"/>
          <w:lang w:eastAsia="zh-CN"/>
        </w:rPr>
        <w:t>）</w:t>
      </w:r>
      <w:r>
        <w:rPr>
          <w:lang w:eastAsia="zh-CN"/>
        </w:rPr>
        <w:br/>
      </w:r>
      <w:r>
        <w:rPr>
          <w:noProof/>
          <w:lang w:eastAsia="zh-CN"/>
        </w:rPr>
        <w:pict>
          <v:shape id="图片 6" o:spid="_x0000_i1031" type="#_x0000_t75" style="height:87.75pt;mso-wrap-style:square;visibility:visible;width:127.5pt">
            <v:imagedata r:id="rId12" o:title=""/>
          </v:shape>
        </w:pict>
      </w:r>
    </w:p>
    <w:p w:rsidR="00744F53">
      <w:pPr>
        <w:spacing w:after="0"/>
        <w:ind w:left="150"/>
        <w:rPr>
          <w:lang w:eastAsia="zh-CN"/>
        </w:rPr>
      </w:pPr>
      <w:r>
        <w:rPr>
          <w:color w:val="000000"/>
          <w:lang w:eastAsia="zh-CN"/>
        </w:rPr>
        <w:t>A. </w:t>
      </w:r>
      <w:r>
        <w:rPr>
          <w:color w:val="000000"/>
          <w:lang w:eastAsia="zh-CN"/>
        </w:rPr>
        <w:t>改变线圈中的电流方向，指针的偏转方向会改变</w:t>
      </w:r>
      <w:r>
        <w:rPr>
          <w:color w:val="000000"/>
          <w:lang w:eastAsia="zh-CN"/>
        </w:rPr>
        <w:t>           </w:t>
      </w:r>
      <w:r>
        <w:rPr>
          <w:noProof/>
          <w:lang w:eastAsia="zh-CN"/>
        </w:rPr>
        <w:pict>
          <v:shape id="图片 7" o:spid="_x0000_i1032" type="#_x0000_t75" style="height:3pt;mso-wrap-style:square;visibility:visible;width:1.5pt">
            <v:imagedata r:id="rId13" o:title=""/>
          </v:shape>
        </w:pict>
      </w:r>
      <w:r>
        <w:rPr>
          <w:color w:val="000000"/>
          <w:lang w:eastAsia="zh-CN"/>
        </w:rPr>
        <w:t>B. </w:t>
      </w:r>
      <w:r>
        <w:rPr>
          <w:color w:val="000000"/>
          <w:lang w:eastAsia="zh-CN"/>
        </w:rPr>
        <w:t>线圈中有电流通过时，把机械能转化为电能</w:t>
      </w:r>
      <w:r>
        <w:rPr>
          <w:lang w:eastAsia="zh-CN"/>
        </w:rPr>
        <w:br/>
      </w:r>
      <w:r>
        <w:rPr>
          <w:color w:val="000000"/>
          <w:lang w:eastAsia="zh-CN"/>
        </w:rPr>
        <w:t>C. </w:t>
      </w:r>
      <w:r>
        <w:rPr>
          <w:color w:val="000000"/>
          <w:lang w:eastAsia="zh-CN"/>
        </w:rPr>
        <w:t>该电流表是利用电磁感应原理工作的</w:t>
      </w:r>
      <w:r>
        <w:rPr>
          <w:color w:val="000000"/>
          <w:lang w:eastAsia="zh-CN"/>
        </w:rPr>
        <w:t>                  </w:t>
      </w:r>
      <w:r>
        <w:rPr>
          <w:noProof/>
          <w:lang w:eastAsia="zh-CN"/>
        </w:rPr>
        <w:pict>
          <v:shape id="图片 8" o:spid="_x0000_i1033" type="#_x0000_t75" style="height:3pt;mso-wrap-style:square;visibility:visible;width:2.25pt">
            <v:imagedata r:id="rId14" o:title=""/>
          </v:shape>
        </w:pict>
      </w:r>
      <w:r>
        <w:rPr>
          <w:color w:val="000000"/>
          <w:lang w:eastAsia="zh-CN"/>
        </w:rPr>
        <w:t>D. </w:t>
      </w:r>
      <w:r>
        <w:rPr>
          <w:color w:val="000000"/>
          <w:lang w:eastAsia="zh-CN"/>
        </w:rPr>
        <w:t>线圈中电流大小变化时，其所受磁</w:t>
      </w:r>
      <w:r>
        <w:rPr>
          <w:color w:val="000000"/>
          <w:lang w:eastAsia="zh-CN"/>
        </w:rPr>
        <w:t>场力大小永远相同</w:t>
      </w:r>
    </w:p>
    <w:p w:rsidR="00744F53">
      <w:pPr>
        <w:spacing w:after="0"/>
        <w:rPr>
          <w:lang w:eastAsia="zh-CN"/>
        </w:rPr>
      </w:pPr>
      <w:r>
        <w:rPr>
          <w:color w:val="000000"/>
          <w:lang w:eastAsia="zh-CN"/>
        </w:rPr>
        <w:t>3.</w:t>
      </w:r>
      <w:r>
        <w:rPr>
          <w:color w:val="000000"/>
          <w:lang w:eastAsia="zh-CN"/>
        </w:rPr>
        <w:t>如图所示，用来研究磁场对通电导线的作用的实验装置是（　　）</w:t>
      </w:r>
      <w:r>
        <w:rPr>
          <w:color w:val="000000"/>
          <w:lang w:eastAsia="zh-CN"/>
        </w:rPr>
        <w:t xml:space="preserve">            </w:t>
      </w:r>
    </w:p>
    <w:p w:rsidR="00744F53">
      <w:pPr>
        <w:spacing w:after="0"/>
        <w:ind w:left="150"/>
        <w:rPr>
          <w:rFonts w:hint="eastAsia"/>
          <w:color w:val="000000"/>
          <w:lang w:eastAsia="zh-CN"/>
        </w:rPr>
      </w:pPr>
      <w:r>
        <w:rPr>
          <w:color w:val="000000"/>
          <w:lang w:eastAsia="zh-CN"/>
        </w:rPr>
        <w:t>A. </w:t>
      </w:r>
      <w:r w:rsidR="00BE54CE">
        <w:rPr>
          <w:color w:val="000000"/>
          <w:lang w:eastAsia="zh-CN"/>
        </w:rPr>
        <w:t xml:space="preserve"> </w:t>
      </w:r>
      <w:r>
        <w:rPr>
          <w:color w:val="000000"/>
          <w:lang w:eastAsia="zh-CN"/>
        </w:rPr>
        <w:t>​</w:t>
      </w:r>
      <w:r>
        <w:rPr>
          <w:color w:val="000000"/>
          <w:lang w:eastAsia="zh-CN"/>
        </w:rPr>
        <w:t>      </w:t>
      </w:r>
      <w:r>
        <w:rPr>
          <w:noProof/>
          <w:lang w:eastAsia="zh-CN"/>
        </w:rPr>
        <w:pict>
          <v:shape id="图片 9" o:spid="_x0000_i1034" type="#_x0000_t75" style="height:50.25pt;mso-wrap-style:square;visibility:visible;width:63pt">
            <v:imagedata r:id="rId15" o:title=""/>
          </v:shape>
        </w:pict>
      </w:r>
      <w:r>
        <w:rPr>
          <w:color w:val="000000"/>
          <w:lang w:eastAsia="zh-CN"/>
        </w:rPr>
        <w:t>        B. </w:t>
      </w:r>
      <w:r w:rsidR="00BE54CE">
        <w:rPr>
          <w:color w:val="000000"/>
          <w:lang w:eastAsia="zh-CN"/>
        </w:rPr>
        <w:t xml:space="preserve"> </w:t>
      </w:r>
      <w:r>
        <w:rPr>
          <w:color w:val="000000"/>
          <w:lang w:eastAsia="zh-CN"/>
        </w:rPr>
        <w:t>​</w:t>
      </w:r>
      <w:r>
        <w:rPr>
          <w:color w:val="000000"/>
          <w:lang w:eastAsia="zh-CN"/>
        </w:rPr>
        <w:t>    </w:t>
      </w:r>
      <w:r>
        <w:rPr>
          <w:noProof/>
          <w:lang w:eastAsia="zh-CN"/>
        </w:rPr>
        <w:pict>
          <v:shape id="图片 10" o:spid="_x0000_i1035" type="#_x0000_t75" style="height:43.5pt;mso-wrap-style:square;visibility:visible;width:66pt">
            <v:imagedata r:id="rId16" o:title=""/>
          </v:shape>
        </w:pict>
      </w:r>
      <w:r>
        <w:rPr>
          <w:color w:val="000000"/>
          <w:lang w:eastAsia="zh-CN"/>
        </w:rPr>
        <w:t>          C. </w:t>
      </w:r>
      <w:r w:rsidR="00BE54CE">
        <w:rPr>
          <w:color w:val="000000"/>
          <w:lang w:eastAsia="zh-CN"/>
        </w:rPr>
        <w:t xml:space="preserve"> </w:t>
      </w:r>
      <w:r>
        <w:rPr>
          <w:color w:val="000000"/>
          <w:lang w:eastAsia="zh-CN"/>
        </w:rPr>
        <w:t>​</w:t>
      </w:r>
      <w:r>
        <w:rPr>
          <w:color w:val="000000"/>
          <w:lang w:eastAsia="zh-CN"/>
        </w:rPr>
        <w:t>  </w:t>
      </w:r>
      <w:r>
        <w:rPr>
          <w:noProof/>
          <w:lang w:eastAsia="zh-CN"/>
        </w:rPr>
        <w:pict>
          <v:shape id="图片 11" o:spid="_x0000_i1036" type="#_x0000_t75" style="height:47.25pt;mso-wrap-style:square;visibility:visible;width:63.75pt">
            <v:imagedata r:id="rId17" o:title=""/>
          </v:shape>
        </w:pict>
      </w:r>
      <w:r>
        <w:rPr>
          <w:color w:val="000000"/>
          <w:lang w:eastAsia="zh-CN"/>
        </w:rPr>
        <w:t>            D. </w:t>
      </w:r>
      <w:r w:rsidR="00BE54CE">
        <w:rPr>
          <w:color w:val="000000"/>
          <w:lang w:eastAsia="zh-CN"/>
        </w:rPr>
        <w:t xml:space="preserve"> </w:t>
      </w:r>
      <w:r>
        <w:rPr>
          <w:color w:val="000000"/>
          <w:lang w:eastAsia="zh-CN"/>
        </w:rPr>
        <w:t>​</w:t>
      </w:r>
      <w:r>
        <w:rPr>
          <w:noProof/>
          <w:lang w:eastAsia="zh-CN"/>
        </w:rPr>
        <w:pict>
          <v:shape id="图片 12" o:spid="_x0000_i1037" type="#_x0000_t75" style="height:51pt;mso-wrap-style:square;visibility:visible;width:99pt">
            <v:imagedata r:id="rId18" o:title=""/>
          </v:shape>
        </w:pict>
      </w:r>
    </w:p>
    <w:p w:rsidR="00744F53">
      <w:pPr>
        <w:spacing w:after="0"/>
        <w:rPr>
          <w:lang w:eastAsia="zh-CN"/>
        </w:rPr>
      </w:pPr>
      <w:r>
        <w:rPr>
          <w:color w:val="000000"/>
          <w:lang w:eastAsia="zh-CN"/>
        </w:rPr>
        <w:t>4.</w:t>
      </w:r>
      <w:r>
        <w:rPr>
          <w:color w:val="000000"/>
          <w:lang w:eastAsia="zh-CN"/>
        </w:rPr>
        <w:t>如图是有关电与磁实验的，其中用来研究磁场对电流作用的是（　　）</w:t>
      </w:r>
      <w:r>
        <w:rPr>
          <w:color w:val="000000"/>
          <w:lang w:eastAsia="zh-CN"/>
        </w:rPr>
        <w:t xml:space="preserve">    </w:t>
      </w:r>
      <w:r>
        <w:rPr>
          <w:color w:val="000000"/>
          <w:lang w:eastAsia="zh-CN"/>
        </w:rPr>
        <w:t xml:space="preserve">    </w:t>
      </w:r>
      <w:r>
        <w:rPr>
          <w:color w:val="000000"/>
          <w:lang w:eastAsia="zh-CN"/>
        </w:rPr>
        <w:t xml:space="preserve">    </w:t>
      </w:r>
    </w:p>
    <w:p w:rsidR="00744F53">
      <w:pPr>
        <w:spacing w:after="0"/>
        <w:ind w:left="150"/>
        <w:rPr>
          <w:lang w:eastAsia="zh-CN"/>
        </w:rPr>
      </w:pPr>
      <w:r>
        <w:rPr>
          <w:color w:val="000000"/>
          <w:lang w:eastAsia="zh-CN"/>
        </w:rPr>
        <w:t>A. </w:t>
      </w:r>
      <w:r>
        <w:rPr>
          <w:color w:val="000000"/>
          <w:lang w:eastAsia="zh-CN"/>
        </w:rPr>
        <w:t>    </w:t>
      </w:r>
      <w:r>
        <w:rPr>
          <w:noProof/>
          <w:lang w:eastAsia="zh-CN"/>
        </w:rPr>
        <w:pict>
          <v:shape id="图片 13" o:spid="_x0000_i1038" type="#_x0000_t75" style="height:49.5pt;mso-wrap-style:square;visibility:visible;width:70.5pt">
            <v:imagedata r:id="rId19" o:title=""/>
          </v:shape>
        </w:pict>
      </w:r>
      <w:r>
        <w:rPr>
          <w:color w:val="000000"/>
          <w:lang w:eastAsia="zh-CN"/>
        </w:rPr>
        <w:t>               </w:t>
      </w:r>
      <w:r>
        <w:rPr>
          <w:noProof/>
          <w:lang w:eastAsia="zh-CN"/>
        </w:rPr>
        <w:pict>
          <v:shape id="图片 14" o:spid="_x0000_i1039" type="#_x0000_t75" style="height:3pt;mso-wrap-style:square;visibility:visible;width:1.5pt">
            <v:imagedata r:id="rId13" o:title=""/>
          </v:shape>
        </w:pict>
      </w:r>
      <w:r>
        <w:rPr>
          <w:color w:val="000000"/>
          <w:lang w:eastAsia="zh-CN"/>
        </w:rPr>
        <w:t>B. </w:t>
      </w:r>
      <w:r>
        <w:rPr>
          <w:color w:val="000000"/>
          <w:lang w:eastAsia="zh-CN"/>
        </w:rPr>
        <w:t>         </w:t>
      </w:r>
      <w:r>
        <w:rPr>
          <w:noProof/>
          <w:lang w:eastAsia="zh-CN"/>
        </w:rPr>
        <w:pict>
          <v:shape id="图片 15" o:spid="_x0000_i1040" type="#_x0000_t75" style="height:45.75pt;mso-wrap-style:square;visibility:visible;width:47.25pt">
            <v:imagedata r:id="rId20" o:title=""/>
          </v:shape>
        </w:pict>
      </w:r>
      <w:r>
        <w:rPr>
          <w:color w:val="000000"/>
          <w:lang w:eastAsia="zh-CN"/>
        </w:rPr>
        <w:t>          </w:t>
      </w:r>
      <w:r>
        <w:rPr>
          <w:noProof/>
          <w:lang w:eastAsia="zh-CN"/>
        </w:rPr>
        <w:pict>
          <v:shape id="图片 16" o:spid="_x0000_i1041" type="#_x0000_t75" style="height:3pt;mso-wrap-style:square;visibility:visible;width:1.5pt">
            <v:imagedata r:id="rId13" o:title=""/>
          </v:shape>
        </w:pict>
      </w:r>
      <w:r>
        <w:rPr>
          <w:color w:val="000000"/>
          <w:lang w:eastAsia="zh-CN"/>
        </w:rPr>
        <w:t>C. </w:t>
      </w:r>
      <w:r>
        <w:rPr>
          <w:color w:val="000000"/>
          <w:lang w:eastAsia="zh-CN"/>
        </w:rPr>
        <w:t>          </w:t>
      </w:r>
      <w:r>
        <w:rPr>
          <w:noProof/>
          <w:lang w:eastAsia="zh-CN"/>
        </w:rPr>
        <w:pict>
          <v:shape id="图片 17" o:spid="_x0000_i1042" type="#_x0000_t75" style="height:49.5pt;mso-wrap-style:square;visibility:visible;width:60.75pt">
            <v:imagedata r:id="rId21" o:title=""/>
          </v:shape>
        </w:pict>
      </w:r>
      <w:r>
        <w:rPr>
          <w:color w:val="000000"/>
          <w:lang w:eastAsia="zh-CN"/>
        </w:rPr>
        <w:t>         </w:t>
      </w:r>
      <w:r>
        <w:rPr>
          <w:noProof/>
          <w:lang w:eastAsia="zh-CN"/>
        </w:rPr>
        <w:pict>
          <v:shape id="图片 18" o:spid="_x0000_i1043" type="#_x0000_t75" style="height:3pt;mso-wrap-style:square;visibility:visible;width:1.5pt">
            <v:imagedata r:id="rId13" o:title=""/>
          </v:shape>
        </w:pict>
      </w:r>
      <w:r>
        <w:rPr>
          <w:color w:val="000000"/>
          <w:lang w:eastAsia="zh-CN"/>
        </w:rPr>
        <w:t>D. </w:t>
      </w:r>
      <w:r>
        <w:rPr>
          <w:noProof/>
          <w:lang w:eastAsia="zh-CN"/>
        </w:rPr>
        <w:pict>
          <v:shape id="图片 19" o:spid="_x0000_i1044" type="#_x0000_t75" style="height:42.75pt;mso-wrap-style:square;visibility:visible;width:64.5pt">
            <v:imagedata r:id="rId22" o:title=""/>
          </v:shape>
        </w:pict>
      </w:r>
    </w:p>
    <w:p w:rsidR="00744F53">
      <w:pPr>
        <w:spacing w:after="0"/>
        <w:rPr>
          <w:lang w:eastAsia="zh-CN"/>
        </w:rPr>
      </w:pPr>
      <w:r>
        <w:rPr>
          <w:color w:val="000000"/>
          <w:lang w:eastAsia="zh-CN"/>
        </w:rPr>
        <w:t>5.</w:t>
      </w:r>
      <w:r>
        <w:rPr>
          <w:color w:val="000000"/>
          <w:lang w:eastAsia="zh-CN"/>
        </w:rPr>
        <w:t>现代武器中有一种新型电磁炮，它</w:t>
      </w:r>
      <w:r>
        <w:rPr>
          <w:color w:val="000000"/>
          <w:lang w:eastAsia="zh-CN"/>
        </w:rPr>
        <w:t>是利用电磁技术支持的一种先进武器，具有速度快、命中率高等特点，其原理是利用磁场对通电导体的作用．下图中与此原理相同的是（</w:t>
      </w:r>
      <w:r>
        <w:rPr>
          <w:color w:val="000000"/>
          <w:lang w:eastAsia="zh-CN"/>
        </w:rPr>
        <w:t xml:space="preserve">   </w:t>
      </w:r>
      <w:r>
        <w:rPr>
          <w:color w:val="000000"/>
          <w:lang w:eastAsia="zh-CN"/>
        </w:rPr>
        <w:t>）</w:t>
      </w:r>
      <w:r>
        <w:rPr>
          <w:color w:val="000000"/>
          <w:lang w:eastAsia="zh-CN"/>
        </w:rPr>
        <w:t xml:space="preserve">            </w:t>
      </w:r>
    </w:p>
    <w:p w:rsidR="00744F53">
      <w:pPr>
        <w:spacing w:after="0"/>
        <w:ind w:left="150"/>
        <w:rPr>
          <w:lang w:eastAsia="zh-CN"/>
        </w:rPr>
      </w:pPr>
      <w:r>
        <w:rPr>
          <w:color w:val="000000"/>
          <w:lang w:eastAsia="zh-CN"/>
        </w:rPr>
        <w:t>A. </w:t>
      </w:r>
      <w:r>
        <w:rPr>
          <w:noProof/>
          <w:lang w:eastAsia="zh-CN"/>
        </w:rPr>
        <w:pict>
          <v:shape id="图片 20" o:spid="_x0000_i1045" type="#_x0000_t75" style="height:57pt;mso-wrap-style:square;visibility:visible;width:64.5pt">
            <v:imagedata r:id="rId23" o:title=""/>
          </v:shape>
        </w:pict>
      </w:r>
      <w:r>
        <w:rPr>
          <w:color w:val="000000"/>
          <w:lang w:eastAsia="zh-CN"/>
        </w:rPr>
        <w:t>               </w:t>
      </w:r>
      <w:r>
        <w:rPr>
          <w:noProof/>
          <w:lang w:eastAsia="zh-CN"/>
        </w:rPr>
        <w:pict>
          <v:shape id="图片 21" o:spid="_x0000_i1046" type="#_x0000_t75" style="height:3pt;mso-wrap-style:square;visibility:visible;width:1.5pt">
            <v:imagedata r:id="rId13" o:title=""/>
          </v:shape>
        </w:pict>
      </w:r>
      <w:r>
        <w:rPr>
          <w:color w:val="000000"/>
          <w:lang w:eastAsia="zh-CN"/>
        </w:rPr>
        <w:t>B. </w:t>
      </w:r>
      <w:r>
        <w:rPr>
          <w:noProof/>
          <w:lang w:eastAsia="zh-CN"/>
        </w:rPr>
        <w:pict>
          <v:shape id="图片 22" o:spid="_x0000_i1047" type="#_x0000_t75" style="height:66.75pt;mso-wrap-style:square;visibility:visible;width:58.5pt">
            <v:imagedata r:id="rId24" o:title=""/>
          </v:shape>
        </w:pict>
      </w:r>
      <w:r>
        <w:rPr>
          <w:color w:val="000000"/>
          <w:lang w:eastAsia="zh-CN"/>
        </w:rPr>
        <w:t>               </w:t>
      </w:r>
      <w:r>
        <w:rPr>
          <w:noProof/>
          <w:lang w:eastAsia="zh-CN"/>
        </w:rPr>
        <w:pict>
          <v:shape id="图片 23" o:spid="_x0000_i1048" type="#_x0000_t75" style="height:3pt;mso-wrap-style:square;visibility:visible;width:1.5pt">
            <v:imagedata r:id="rId13" o:title=""/>
          </v:shape>
        </w:pict>
      </w:r>
      <w:r>
        <w:rPr>
          <w:color w:val="000000"/>
          <w:lang w:eastAsia="zh-CN"/>
        </w:rPr>
        <w:t>C. </w:t>
      </w:r>
      <w:r>
        <w:rPr>
          <w:noProof/>
          <w:lang w:eastAsia="zh-CN"/>
        </w:rPr>
        <w:pict>
          <v:shape id="图片 24" o:spid="_x0000_i1049" type="#_x0000_t75" style="height:60pt;mso-wrap-style:square;visibility:visible;width:78.75pt">
            <v:imagedata r:id="rId25" o:title=""/>
          </v:shape>
        </w:pict>
      </w:r>
      <w:r>
        <w:rPr>
          <w:color w:val="000000"/>
          <w:lang w:eastAsia="zh-CN"/>
        </w:rPr>
        <w:t>               </w:t>
      </w:r>
      <w:r>
        <w:rPr>
          <w:noProof/>
          <w:lang w:eastAsia="zh-CN"/>
        </w:rPr>
        <w:pict>
          <v:shape id="图片 25" o:spid="_x0000_i1050" type="#_x0000_t75" style="height:3pt;mso-wrap-style:square;visibility:visible;width:1.5pt">
            <v:imagedata r:id="rId13" o:title=""/>
          </v:shape>
        </w:pict>
      </w:r>
      <w:r>
        <w:rPr>
          <w:color w:val="000000"/>
          <w:lang w:eastAsia="zh-CN"/>
        </w:rPr>
        <w:t>D. </w:t>
      </w:r>
      <w:r>
        <w:rPr>
          <w:noProof/>
          <w:lang w:eastAsia="zh-CN"/>
        </w:rPr>
        <w:pict>
          <v:shape id="图片 26" o:spid="_x0000_i1051" type="#_x0000_t75" style="height:65.25pt;mso-wrap-style:square;visibility:visible;width:77.25pt">
            <v:imagedata r:id="rId26" o:title=""/>
          </v:shape>
        </w:pict>
      </w:r>
    </w:p>
    <w:p w:rsidR="00744F53">
      <w:pPr>
        <w:spacing w:after="0"/>
        <w:rPr>
          <w:lang w:eastAsia="zh-CN"/>
        </w:rPr>
      </w:pPr>
      <w:r>
        <w:rPr>
          <w:color w:val="000000"/>
          <w:lang w:eastAsia="zh-CN"/>
        </w:rPr>
        <w:t>6.</w:t>
      </w:r>
      <w:r>
        <w:rPr>
          <w:color w:val="000000"/>
          <w:lang w:eastAsia="zh-CN"/>
        </w:rPr>
        <w:t>如图所示是课本中的四个实验，其中说明磁场对电流有力的作用的是（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27" o:spid="_x0000_i1052" type="#_x0000_t75" style="height:118.5pt;mso-wrap-style:square;visibility:visible;width:424.5pt">
            <v:imagedata r:id="rId27" o:title=""/>
          </v:shape>
        </w:pict>
      </w:r>
    </w:p>
    <w:p w:rsidR="00744F53">
      <w:pPr>
        <w:spacing w:after="0"/>
        <w:ind w:left="150"/>
      </w:pPr>
      <w:r>
        <w:rPr>
          <w:color w:val="000000"/>
        </w:rPr>
        <w:t>A. </w:t>
      </w:r>
      <w:r>
        <w:rPr>
          <w:color w:val="000000"/>
        </w:rPr>
        <w:t>甲和丙</w:t>
      </w:r>
      <w:r>
        <w:rPr>
          <w:color w:val="000000"/>
        </w:rPr>
        <w:t>                                </w:t>
      </w:r>
      <w:r>
        <w:rPr>
          <w:noProof/>
          <w:lang w:eastAsia="zh-CN"/>
        </w:rPr>
        <w:pict>
          <v:shape id="图片 28" o:spid="_x0000_i1053" type="#_x0000_t75" style="height:3pt;mso-wrap-style:square;visibility:visible;width:1.5pt">
            <v:imagedata r:id="rId13" o:title=""/>
          </v:shape>
        </w:pict>
      </w:r>
      <w:r>
        <w:rPr>
          <w:color w:val="000000"/>
        </w:rPr>
        <w:t>B. </w:t>
      </w:r>
      <w:r>
        <w:rPr>
          <w:color w:val="000000"/>
        </w:rPr>
        <w:t>甲和丁</w:t>
      </w:r>
      <w:r>
        <w:rPr>
          <w:color w:val="000000"/>
        </w:rPr>
        <w:t>                                </w:t>
      </w:r>
      <w:r>
        <w:rPr>
          <w:noProof/>
          <w:lang w:eastAsia="zh-CN"/>
        </w:rPr>
        <w:pict>
          <v:shape id="图片 29" o:spid="_x0000_i1054" type="#_x0000_t75" style="height:3pt;mso-wrap-style:square;visibility:visible;width:1.5pt">
            <v:imagedata r:id="rId13" o:title=""/>
          </v:shape>
        </w:pict>
      </w:r>
      <w:r>
        <w:rPr>
          <w:color w:val="000000"/>
        </w:rPr>
        <w:t>C. </w:t>
      </w:r>
      <w:r>
        <w:rPr>
          <w:color w:val="000000"/>
        </w:rPr>
        <w:t>乙和丙</w:t>
      </w:r>
      <w:r>
        <w:rPr>
          <w:color w:val="000000"/>
        </w:rPr>
        <w:t>                                </w:t>
      </w:r>
      <w:r>
        <w:rPr>
          <w:noProof/>
          <w:lang w:eastAsia="zh-CN"/>
        </w:rPr>
        <w:pict>
          <v:shape id="图片 30" o:spid="_x0000_i1055" type="#_x0000_t75" style="height:3pt;mso-wrap-style:square;visibility:visible;width:1.5pt">
            <v:imagedata r:id="rId13" o:title=""/>
          </v:shape>
        </w:pict>
      </w:r>
      <w:r>
        <w:rPr>
          <w:color w:val="000000"/>
        </w:rPr>
        <w:t>D. </w:t>
      </w:r>
      <w:r>
        <w:rPr>
          <w:color w:val="000000"/>
        </w:rPr>
        <w:t>乙和丁</w:t>
      </w:r>
    </w:p>
    <w:p w:rsidR="00744F53">
      <w:pPr>
        <w:spacing w:after="0"/>
        <w:rPr>
          <w:lang w:eastAsia="zh-CN"/>
        </w:rPr>
      </w:pPr>
      <w:r>
        <w:rPr>
          <w:color w:val="000000"/>
          <w:lang w:eastAsia="zh-CN"/>
        </w:rPr>
        <w:t>7.</w:t>
      </w:r>
      <w:r>
        <w:rPr>
          <w:color w:val="000000"/>
          <w:lang w:eastAsia="zh-CN"/>
        </w:rPr>
        <w:t>我们使用的电风扇、洗衣机、抽油烟机等家用电器，其主要部件是用电动机来工作的，那么电动机是根据下列哪种现象制成的（　　）</w:t>
      </w:r>
      <w:r>
        <w:rPr>
          <w:color w:val="000000"/>
          <w:lang w:eastAsia="zh-CN"/>
        </w:rPr>
        <w:t xml:space="preserve">            </w:t>
      </w:r>
    </w:p>
    <w:p w:rsidR="00744F53">
      <w:pPr>
        <w:spacing w:after="0"/>
        <w:ind w:left="150"/>
        <w:rPr>
          <w:lang w:eastAsia="zh-CN"/>
        </w:rPr>
      </w:pPr>
      <w:r>
        <w:rPr>
          <w:color w:val="000000"/>
          <w:lang w:eastAsia="zh-CN"/>
        </w:rPr>
        <w:t>A. </w:t>
      </w:r>
      <w:r>
        <w:rPr>
          <w:color w:val="000000"/>
          <w:lang w:eastAsia="zh-CN"/>
        </w:rPr>
        <w:t>二力平衡知识</w:t>
      </w:r>
      <w:r>
        <w:rPr>
          <w:color w:val="000000"/>
          <w:lang w:eastAsia="zh-CN"/>
        </w:rPr>
        <w:t>                                                     </w:t>
      </w:r>
      <w:r>
        <w:rPr>
          <w:noProof/>
          <w:lang w:eastAsia="zh-CN"/>
        </w:rPr>
        <w:pict>
          <v:shape id="图片 31" o:spid="_x0000_i1056" type="#_x0000_t75" style="height:3pt;mso-wrap-style:square;visibility:visible;width:2.25pt">
            <v:imagedata r:id="rId14" o:title=""/>
          </v:shape>
        </w:pict>
      </w:r>
      <w:r>
        <w:rPr>
          <w:color w:val="000000"/>
          <w:lang w:eastAsia="zh-CN"/>
        </w:rPr>
        <w:t>B. </w:t>
      </w:r>
      <w:r>
        <w:rPr>
          <w:color w:val="000000"/>
          <w:lang w:eastAsia="zh-CN"/>
        </w:rPr>
        <w:t>磁场对放入其中的永磁体产生力的作用</w:t>
      </w:r>
      <w:r>
        <w:rPr>
          <w:lang w:eastAsia="zh-CN"/>
        </w:rPr>
        <w:br/>
      </w:r>
      <w:r>
        <w:rPr>
          <w:color w:val="000000"/>
          <w:lang w:eastAsia="zh-CN"/>
        </w:rPr>
        <w:t>C. </w:t>
      </w:r>
      <w:r>
        <w:rPr>
          <w:color w:val="000000"/>
          <w:lang w:eastAsia="zh-CN"/>
        </w:rPr>
        <w:t>电流周围存在磁场</w:t>
      </w:r>
      <w:r>
        <w:rPr>
          <w:color w:val="000000"/>
          <w:lang w:eastAsia="zh-CN"/>
        </w:rPr>
        <w:t>  </w:t>
      </w:r>
      <w:r>
        <w:rPr>
          <w:color w:val="000000"/>
          <w:lang w:eastAsia="zh-CN"/>
        </w:rPr>
        <w:t>                                            </w:t>
      </w:r>
      <w:r>
        <w:rPr>
          <w:noProof/>
          <w:lang w:eastAsia="zh-CN"/>
        </w:rPr>
        <w:pict>
          <v:shape id="图片 32" o:spid="_x0000_i1057" type="#_x0000_t75" style="height:3pt;mso-wrap-style:square;visibility:visible;width:2.25pt">
            <v:imagedata r:id="rId14" o:title=""/>
          </v:shape>
        </w:pict>
      </w:r>
      <w:r>
        <w:rPr>
          <w:color w:val="000000"/>
          <w:lang w:eastAsia="zh-CN"/>
        </w:rPr>
        <w:t>D. </w:t>
      </w:r>
      <w:r>
        <w:rPr>
          <w:color w:val="000000"/>
          <w:lang w:eastAsia="zh-CN"/>
        </w:rPr>
        <w:t>磁场对放入其中的通电导线产生力的作用</w:t>
      </w:r>
    </w:p>
    <w:p w:rsidR="00744F53">
      <w:pPr>
        <w:spacing w:after="0"/>
        <w:rPr>
          <w:lang w:eastAsia="zh-CN"/>
        </w:rPr>
      </w:pPr>
      <w:r>
        <w:rPr>
          <w:color w:val="000000"/>
          <w:lang w:eastAsia="zh-CN"/>
        </w:rPr>
        <w:t>8.</w:t>
      </w:r>
      <w:r>
        <w:rPr>
          <w:color w:val="000000"/>
          <w:lang w:eastAsia="zh-CN"/>
        </w:rPr>
        <w:t>常用的磁电式电流表的结构如图所示，线圈与接线柱相连．当通以图示方向的电流时，线圈带动指针向右偏转．下列有关说法正确的是</w:t>
      </w:r>
      <w:r>
        <w:rPr>
          <w:lang w:eastAsia="zh-CN"/>
        </w:rPr>
        <w:br/>
      </w:r>
      <w:r>
        <w:rPr>
          <w:noProof/>
          <w:lang w:eastAsia="zh-CN"/>
        </w:rPr>
        <w:pict>
          <v:shape id="图片 33" o:spid="_x0000_i1058" type="#_x0000_t75" style="height:104.25pt;mso-wrap-style:square;visibility:visible;width:77.25pt">
            <v:imagedata r:id="rId28" o:title=""/>
          </v:shape>
        </w:pict>
      </w:r>
      <w:r>
        <w:rPr>
          <w:color w:val="000000"/>
          <w:lang w:eastAsia="zh-CN"/>
        </w:rPr>
        <w:t>​</w:t>
      </w:r>
      <w:r>
        <w:rPr>
          <w:color w:val="000000"/>
          <w:lang w:eastAsia="zh-CN"/>
        </w:rPr>
        <w:t xml:space="preserve">            </w:t>
      </w:r>
    </w:p>
    <w:p w:rsidR="00744F53">
      <w:pPr>
        <w:spacing w:after="0"/>
        <w:ind w:left="150"/>
        <w:rPr>
          <w:lang w:eastAsia="zh-CN"/>
        </w:rPr>
      </w:pPr>
      <w:r>
        <w:rPr>
          <w:color w:val="000000"/>
          <w:lang w:eastAsia="zh-CN"/>
        </w:rPr>
        <w:t>A. </w:t>
      </w:r>
      <w:r>
        <w:rPr>
          <w:color w:val="000000"/>
          <w:lang w:eastAsia="zh-CN"/>
        </w:rPr>
        <w:t>当通以相反方向电流时，电流表指针仍向右偏转</w:t>
      </w:r>
      <w:r>
        <w:rPr>
          <w:color w:val="000000"/>
          <w:lang w:eastAsia="zh-CN"/>
        </w:rPr>
        <w:t>                B. </w:t>
      </w:r>
      <w:r>
        <w:rPr>
          <w:color w:val="000000"/>
          <w:lang w:eastAsia="zh-CN"/>
        </w:rPr>
        <w:t>此电流表工作时机械能转化为电能</w:t>
      </w:r>
      <w:r>
        <w:rPr>
          <w:lang w:eastAsia="zh-CN"/>
        </w:rPr>
        <w:br/>
      </w:r>
      <w:r>
        <w:rPr>
          <w:color w:val="000000"/>
          <w:lang w:eastAsia="zh-CN"/>
        </w:rPr>
        <w:t>C. </w:t>
      </w:r>
      <w:r>
        <w:rPr>
          <w:color w:val="000000"/>
          <w:lang w:eastAsia="zh-CN"/>
        </w:rPr>
        <w:t>此电流表是利用通电线圈在磁场中受力转动的原理制成</w:t>
      </w:r>
      <w:r>
        <w:rPr>
          <w:color w:val="000000"/>
          <w:lang w:eastAsia="zh-CN"/>
        </w:rPr>
        <w:t>     </w:t>
      </w:r>
      <w:r>
        <w:rPr>
          <w:noProof/>
          <w:lang w:eastAsia="zh-CN"/>
        </w:rPr>
        <w:pict>
          <v:shape id="图片 34" o:spid="_x0000_i1059" type="#_x0000_t75" style="height:3pt;mso-wrap-style:square;visibility:visible;width:1.5pt">
            <v:imagedata r:id="rId13" o:title=""/>
          </v:shape>
        </w:pict>
      </w:r>
      <w:r>
        <w:rPr>
          <w:color w:val="000000"/>
          <w:lang w:eastAsia="zh-CN"/>
        </w:rPr>
        <w:t>D. </w:t>
      </w:r>
      <w:r>
        <w:rPr>
          <w:color w:val="000000"/>
          <w:lang w:eastAsia="zh-CN"/>
        </w:rPr>
        <w:t>此电流表是利用电磁感应现象制成</w:t>
      </w:r>
    </w:p>
    <w:p w:rsidR="00744F53">
      <w:pPr>
        <w:spacing w:after="0"/>
        <w:rPr>
          <w:rFonts w:hint="eastAsia"/>
          <w:color w:val="000000"/>
          <w:lang w:eastAsia="zh-CN"/>
        </w:rPr>
      </w:pPr>
      <w:r>
        <w:rPr>
          <w:color w:val="000000"/>
          <w:lang w:eastAsia="zh-CN"/>
        </w:rPr>
        <w:t>9.</w:t>
      </w:r>
      <w:r>
        <w:rPr>
          <w:color w:val="000000"/>
          <w:lang w:eastAsia="zh-CN"/>
        </w:rPr>
        <w:t>如图所示，在磁场中，一通电导线</w:t>
      </w:r>
      <w:r>
        <w:rPr>
          <w:color w:val="000000"/>
          <w:lang w:eastAsia="zh-CN"/>
        </w:rPr>
        <w:t>AB</w:t>
      </w:r>
      <w:r>
        <w:rPr>
          <w:color w:val="000000"/>
          <w:lang w:eastAsia="zh-CN"/>
        </w:rPr>
        <w:t>被弹簧悬挂着，在水平位置上处于静止状态，当开关断开后，则（　　）</w:t>
      </w:r>
      <w:r>
        <w:rPr>
          <w:lang w:eastAsia="zh-CN"/>
        </w:rPr>
        <w:br/>
      </w:r>
      <w:r>
        <w:rPr>
          <w:noProof/>
          <w:lang w:eastAsia="zh-CN"/>
        </w:rPr>
        <w:pict>
          <v:shape id="图片 35" o:spid="_x0000_i1060" type="#_x0000_t75" style="height:88.5pt;mso-wrap-style:square;visibility:visible;width:81pt">
            <v:imagedata r:id="rId29" o:title=""/>
          </v:shape>
        </w:pict>
      </w:r>
    </w:p>
    <w:p w:rsidR="00744F53">
      <w:pPr>
        <w:spacing w:after="0"/>
        <w:ind w:left="150"/>
        <w:rPr>
          <w:lang w:eastAsia="zh-CN"/>
        </w:rPr>
      </w:pPr>
      <w:r>
        <w:rPr>
          <w:color w:val="000000"/>
          <w:lang w:eastAsia="zh-CN"/>
        </w:rPr>
        <w:t>A. </w:t>
      </w:r>
      <w:r>
        <w:rPr>
          <w:color w:val="000000"/>
          <w:lang w:eastAsia="zh-CN"/>
        </w:rPr>
        <w:t>弹簧的长度增大</w:t>
      </w:r>
      <w:r>
        <w:rPr>
          <w:color w:val="000000"/>
          <w:lang w:eastAsia="zh-CN"/>
        </w:rPr>
        <w:t>                                                  </w:t>
      </w:r>
      <w:r>
        <w:rPr>
          <w:noProof/>
          <w:lang w:eastAsia="zh-CN"/>
        </w:rPr>
        <w:pict>
          <v:shape id="图片 36" o:spid="_x0000_i1061" type="#_x0000_t75" style="height:3pt;mso-wrap-style:square;visibility:visible;width:0.75pt">
            <v:imagedata r:id="rId30" o:title=""/>
          </v:shape>
        </w:pict>
      </w:r>
      <w:r>
        <w:rPr>
          <w:color w:val="000000"/>
          <w:lang w:eastAsia="zh-CN"/>
        </w:rPr>
        <w:t>B. </w:t>
      </w:r>
      <w:r>
        <w:rPr>
          <w:color w:val="000000"/>
          <w:lang w:eastAsia="zh-CN"/>
        </w:rPr>
        <w:t>弹簧的长度减小</w:t>
      </w:r>
      <w:r>
        <w:rPr>
          <w:lang w:eastAsia="zh-CN"/>
        </w:rPr>
        <w:br/>
      </w:r>
      <w:r>
        <w:rPr>
          <w:color w:val="000000"/>
          <w:lang w:eastAsia="zh-CN"/>
        </w:rPr>
        <w:t>C. </w:t>
      </w:r>
      <w:r>
        <w:rPr>
          <w:color w:val="000000"/>
          <w:lang w:eastAsia="zh-CN"/>
        </w:rPr>
        <w:t>弹簧的长度不变</w:t>
      </w:r>
      <w:r>
        <w:rPr>
          <w:color w:val="000000"/>
          <w:lang w:eastAsia="zh-CN"/>
        </w:rPr>
        <w:t>                                                  </w:t>
      </w:r>
      <w:r>
        <w:rPr>
          <w:noProof/>
          <w:lang w:eastAsia="zh-CN"/>
        </w:rPr>
        <w:pict>
          <v:shape id="图片 37" o:spid="_x0000_i1062" type="#_x0000_t75" style="height:3pt;mso-wrap-style:square;visibility:visible;width:0.75pt">
            <v:imagedata r:id="rId30" o:title=""/>
          </v:shape>
        </w:pict>
      </w:r>
      <w:r>
        <w:rPr>
          <w:color w:val="000000"/>
          <w:lang w:eastAsia="zh-CN"/>
        </w:rPr>
        <w:t>D. </w:t>
      </w:r>
      <w:r>
        <w:rPr>
          <w:color w:val="000000"/>
          <w:lang w:eastAsia="zh-CN"/>
        </w:rPr>
        <w:t>弹簧受到一个扭力作用而转过一个角</w:t>
      </w:r>
    </w:p>
    <w:p w:rsidR="00744F53">
      <w:pPr>
        <w:spacing w:after="0"/>
        <w:rPr>
          <w:rFonts w:hint="eastAsia"/>
          <w:color w:val="000000"/>
          <w:lang w:eastAsia="zh-CN"/>
        </w:rPr>
      </w:pPr>
      <w:r>
        <w:rPr>
          <w:color w:val="000000"/>
          <w:lang w:eastAsia="zh-CN"/>
        </w:rPr>
        <w:t>10.</w:t>
      </w:r>
      <w:r>
        <w:rPr>
          <w:color w:val="000000"/>
          <w:lang w:eastAsia="zh-CN"/>
        </w:rPr>
        <w:t>用如图所示的装置探究</w:t>
      </w:r>
      <w:r>
        <w:rPr>
          <w:color w:val="000000"/>
          <w:lang w:eastAsia="zh-CN"/>
        </w:rPr>
        <w:t>“</w:t>
      </w:r>
      <w:r>
        <w:rPr>
          <w:color w:val="000000"/>
          <w:lang w:eastAsia="zh-CN"/>
        </w:rPr>
        <w:t>磁场对通电直导线的作用</w:t>
      </w:r>
      <w:r>
        <w:rPr>
          <w:color w:val="000000"/>
          <w:lang w:eastAsia="zh-CN"/>
        </w:rPr>
        <w:t>”</w:t>
      </w:r>
      <w:r>
        <w:rPr>
          <w:color w:val="000000"/>
          <w:lang w:eastAsia="zh-CN"/>
        </w:rPr>
        <w:t>．闭合开</w:t>
      </w:r>
      <w:r>
        <w:rPr>
          <w:color w:val="000000"/>
          <w:lang w:eastAsia="zh-CN"/>
        </w:rPr>
        <w:t>关</w:t>
      </w:r>
      <w:r>
        <w:rPr>
          <w:color w:val="000000"/>
          <w:lang w:eastAsia="zh-CN"/>
        </w:rPr>
        <w:t>S</w:t>
      </w:r>
      <w:r>
        <w:rPr>
          <w:color w:val="000000"/>
          <w:lang w:eastAsia="zh-CN"/>
        </w:rPr>
        <w:t>，静止的直导线</w:t>
      </w:r>
      <w:r>
        <w:rPr>
          <w:color w:val="000000"/>
          <w:lang w:eastAsia="zh-CN"/>
        </w:rPr>
        <w:t>AB</w:t>
      </w:r>
      <w:r>
        <w:rPr>
          <w:color w:val="000000"/>
          <w:lang w:eastAsia="zh-CN"/>
        </w:rPr>
        <w:t>水平向右运动．要使</w:t>
      </w:r>
      <w:r>
        <w:rPr>
          <w:color w:val="000000"/>
          <w:lang w:eastAsia="zh-CN"/>
        </w:rPr>
        <w:t>AB</w:t>
      </w:r>
      <w:r>
        <w:rPr>
          <w:color w:val="000000"/>
          <w:lang w:eastAsia="zh-CN"/>
        </w:rPr>
        <w:t>水平向左运动，下列措施中可行的是（　　）</w:t>
      </w:r>
      <w:r>
        <w:rPr>
          <w:lang w:eastAsia="zh-CN"/>
        </w:rPr>
        <w:br/>
      </w:r>
      <w:r>
        <w:rPr>
          <w:noProof/>
          <w:lang w:eastAsia="zh-CN"/>
        </w:rPr>
        <w:pict>
          <v:shape id="图片 38" o:spid="_x0000_i1063" type="#_x0000_t75" style="height:120pt;mso-wrap-style:square;visibility:visible;width:3in">
            <v:imagedata r:id="rId31" o:title=""/>
          </v:shape>
        </w:pict>
      </w:r>
    </w:p>
    <w:p w:rsidR="00BE54CE">
      <w:pPr>
        <w:spacing w:after="0"/>
        <w:rPr>
          <w:lang w:eastAsia="zh-CN"/>
        </w:rPr>
      </w:pPr>
    </w:p>
    <w:p w:rsidR="00744F53">
      <w:pPr>
        <w:spacing w:after="0"/>
        <w:ind w:left="150"/>
        <w:rPr>
          <w:lang w:eastAsia="zh-CN"/>
        </w:rPr>
      </w:pPr>
      <w:r>
        <w:rPr>
          <w:color w:val="000000"/>
          <w:lang w:eastAsia="zh-CN"/>
        </w:rPr>
        <w:t>A. </w:t>
      </w:r>
      <w:r>
        <w:rPr>
          <w:color w:val="000000"/>
          <w:lang w:eastAsia="zh-CN"/>
        </w:rPr>
        <w:t>将导线</w:t>
      </w:r>
      <w:r>
        <w:rPr>
          <w:color w:val="000000"/>
          <w:lang w:eastAsia="zh-CN"/>
        </w:rPr>
        <w:t>AB</w:t>
      </w:r>
      <w:r>
        <w:rPr>
          <w:color w:val="000000"/>
          <w:lang w:eastAsia="zh-CN"/>
        </w:rPr>
        <w:t>两端对调</w:t>
      </w:r>
      <w:r>
        <w:rPr>
          <w:color w:val="000000"/>
          <w:lang w:eastAsia="zh-CN"/>
        </w:rPr>
        <w:t>                                             </w:t>
      </w:r>
      <w:r>
        <w:rPr>
          <w:noProof/>
          <w:lang w:eastAsia="zh-CN"/>
        </w:rPr>
        <w:pict>
          <v:shape id="图片 39" o:spid="_x0000_i1064" type="#_x0000_t75" style="height:3pt;mso-wrap-style:square;visibility:visible;width:1.5pt">
            <v:imagedata r:id="rId13" o:title=""/>
          </v:shape>
        </w:pict>
      </w:r>
      <w:r>
        <w:rPr>
          <w:color w:val="000000"/>
          <w:lang w:eastAsia="zh-CN"/>
        </w:rPr>
        <w:t>B. </w:t>
      </w:r>
      <w:r>
        <w:rPr>
          <w:color w:val="000000"/>
          <w:lang w:eastAsia="zh-CN"/>
        </w:rPr>
        <w:t>将蹄形磁铁的</w:t>
      </w:r>
      <w:r>
        <w:rPr>
          <w:color w:val="000000"/>
          <w:lang w:eastAsia="zh-CN"/>
        </w:rPr>
        <w:t>N</w:t>
      </w:r>
      <w:r>
        <w:rPr>
          <w:color w:val="000000"/>
          <w:lang w:eastAsia="zh-CN"/>
        </w:rPr>
        <w:t>、</w:t>
      </w:r>
      <w:r>
        <w:rPr>
          <w:color w:val="000000"/>
          <w:lang w:eastAsia="zh-CN"/>
        </w:rPr>
        <w:t>S</w:t>
      </w:r>
      <w:r>
        <w:rPr>
          <w:color w:val="000000"/>
          <w:lang w:eastAsia="zh-CN"/>
        </w:rPr>
        <w:t>两极对调</w:t>
      </w:r>
      <w:r>
        <w:rPr>
          <w:lang w:eastAsia="zh-CN"/>
        </w:rPr>
        <w:br/>
      </w:r>
      <w:r>
        <w:rPr>
          <w:color w:val="000000"/>
          <w:lang w:eastAsia="zh-CN"/>
        </w:rPr>
        <w:t>C. </w:t>
      </w:r>
      <w:r>
        <w:rPr>
          <w:color w:val="000000"/>
          <w:lang w:eastAsia="zh-CN"/>
        </w:rPr>
        <w:t>将滑动变阻器的滑片</w:t>
      </w:r>
      <w:r>
        <w:rPr>
          <w:color w:val="000000"/>
          <w:lang w:eastAsia="zh-CN"/>
        </w:rPr>
        <w:t>P</w:t>
      </w:r>
      <w:r>
        <w:rPr>
          <w:color w:val="000000"/>
          <w:lang w:eastAsia="zh-CN"/>
        </w:rPr>
        <w:t>向右移动</w:t>
      </w:r>
      <w:r>
        <w:rPr>
          <w:color w:val="000000"/>
          <w:lang w:eastAsia="zh-CN"/>
        </w:rPr>
        <w:t>                           D. </w:t>
      </w:r>
      <w:r>
        <w:rPr>
          <w:color w:val="000000"/>
          <w:lang w:eastAsia="zh-CN"/>
        </w:rPr>
        <w:t>换用磁性更强的蹄形磁铁</w:t>
      </w:r>
    </w:p>
    <w:p w:rsidR="00744F53">
      <w:pPr>
        <w:spacing w:after="0"/>
        <w:rPr>
          <w:lang w:eastAsia="zh-CN"/>
        </w:rPr>
      </w:pPr>
      <w:r>
        <w:rPr>
          <w:color w:val="000000"/>
          <w:lang w:eastAsia="zh-CN"/>
        </w:rPr>
        <w:t>11.</w:t>
      </w:r>
      <w:r>
        <w:rPr>
          <w:color w:val="000000"/>
          <w:lang w:eastAsia="zh-CN"/>
        </w:rPr>
        <w:t>一次家庭探究活动中，小华把一个正在发光的灯泡放到</w:t>
      </w:r>
      <w:r>
        <w:rPr>
          <w:color w:val="000000"/>
          <w:lang w:eastAsia="zh-CN"/>
        </w:rPr>
        <w:t>U</w:t>
      </w:r>
      <w:r>
        <w:rPr>
          <w:color w:val="000000"/>
          <w:lang w:eastAsia="zh-CN"/>
        </w:rPr>
        <w:t>形磁体中间，惊讶的发现了灯丝突然晃动起来。关于这种现象，下列说法正确的是（）</w:t>
      </w:r>
      <w:r>
        <w:rPr>
          <w:lang w:eastAsia="zh-CN"/>
        </w:rPr>
        <w:br/>
      </w:r>
      <w:r>
        <w:rPr>
          <w:noProof/>
          <w:lang w:eastAsia="zh-CN"/>
        </w:rPr>
        <w:pict>
          <v:shape id="图片 40" o:spid="_x0000_i1065" type="#_x0000_t75" style="height:105pt;mso-wrap-style:square;visibility:visible;width:105pt">
            <v:imagedata r:id="rId32" o:title=""/>
          </v:shape>
        </w:pict>
      </w:r>
    </w:p>
    <w:p w:rsidR="00744F53">
      <w:pPr>
        <w:spacing w:after="0"/>
        <w:ind w:left="150"/>
        <w:rPr>
          <w:lang w:eastAsia="zh-CN"/>
        </w:rPr>
      </w:pPr>
      <w:r>
        <w:rPr>
          <w:color w:val="000000"/>
          <w:lang w:eastAsia="zh-CN"/>
        </w:rPr>
        <w:t>A. </w:t>
      </w:r>
      <w:r>
        <w:rPr>
          <w:color w:val="000000"/>
          <w:lang w:eastAsia="zh-CN"/>
        </w:rPr>
        <w:t>灯丝晃动是</w:t>
      </w:r>
      <w:r>
        <w:rPr>
          <w:color w:val="000000"/>
          <w:lang w:eastAsia="zh-CN"/>
        </w:rPr>
        <w:t>一种电磁感应现象</w:t>
      </w:r>
      <w:r>
        <w:rPr>
          <w:color w:val="000000"/>
          <w:lang w:eastAsia="zh-CN"/>
        </w:rPr>
        <w:t>                             </w:t>
      </w:r>
      <w:r>
        <w:rPr>
          <w:noProof/>
          <w:lang w:eastAsia="zh-CN"/>
        </w:rPr>
        <w:pict>
          <v:shape id="图片 41" o:spid="_x0000_i1066" type="#_x0000_t75" style="height:3pt;mso-wrap-style:square;visibility:visible;width:0.75pt">
            <v:imagedata r:id="rId30" o:title=""/>
          </v:shape>
        </w:pict>
      </w:r>
      <w:r>
        <w:rPr>
          <w:color w:val="000000"/>
          <w:lang w:eastAsia="zh-CN"/>
        </w:rPr>
        <w:t>B. </w:t>
      </w:r>
      <w:r>
        <w:rPr>
          <w:color w:val="000000"/>
          <w:lang w:eastAsia="zh-CN"/>
        </w:rPr>
        <w:t>灯丝晃动是内能转化成了机械能</w:t>
      </w:r>
      <w:r>
        <w:rPr>
          <w:lang w:eastAsia="zh-CN"/>
        </w:rPr>
        <w:br/>
      </w:r>
      <w:r>
        <w:rPr>
          <w:color w:val="000000"/>
          <w:lang w:eastAsia="zh-CN"/>
        </w:rPr>
        <w:t>C. </w:t>
      </w:r>
      <w:r>
        <w:rPr>
          <w:color w:val="000000"/>
          <w:lang w:eastAsia="zh-CN"/>
        </w:rPr>
        <w:t>磁体对钨这种材料有吸引作用</w:t>
      </w:r>
      <w:r>
        <w:rPr>
          <w:color w:val="000000"/>
          <w:lang w:eastAsia="zh-CN"/>
        </w:rPr>
        <w:t>                             </w:t>
      </w:r>
      <w:r>
        <w:rPr>
          <w:noProof/>
          <w:lang w:eastAsia="zh-CN"/>
        </w:rPr>
        <w:pict>
          <v:shape id="图片 42" o:spid="_x0000_i1067" type="#_x0000_t75" style="height:3pt;mso-wrap-style:square;visibility:visible;width:0.75pt">
            <v:imagedata r:id="rId30" o:title=""/>
          </v:shape>
        </w:pict>
      </w:r>
      <w:r>
        <w:rPr>
          <w:color w:val="000000"/>
          <w:lang w:eastAsia="zh-CN"/>
        </w:rPr>
        <w:t>D. </w:t>
      </w:r>
      <w:r>
        <w:rPr>
          <w:color w:val="000000"/>
          <w:lang w:eastAsia="zh-CN"/>
        </w:rPr>
        <w:t>灯丝晃动是磁场对电流的作用</w:t>
      </w:r>
    </w:p>
    <w:p w:rsidR="00744F53">
      <w:pPr>
        <w:rPr>
          <w:lang w:eastAsia="zh-CN"/>
        </w:rPr>
      </w:pPr>
      <w:r>
        <w:rPr>
          <w:b/>
          <w:bCs/>
          <w:sz w:val="24"/>
          <w:szCs w:val="24"/>
          <w:lang w:eastAsia="zh-CN"/>
        </w:rPr>
        <w:t>二、填空题</w:t>
      </w:r>
    </w:p>
    <w:p w:rsidR="00BE54CE">
      <w:pPr>
        <w:spacing w:after="0"/>
        <w:rPr>
          <w:rFonts w:hint="eastAsia"/>
          <w:noProof/>
          <w:lang w:eastAsia="zh-CN"/>
        </w:rPr>
      </w:pPr>
      <w:r>
        <w:rPr>
          <w:color w:val="000000"/>
          <w:lang w:eastAsia="zh-CN"/>
        </w:rPr>
        <w:t>12.</w:t>
      </w:r>
      <w:r>
        <w:rPr>
          <w:color w:val="000000"/>
          <w:lang w:eastAsia="zh-CN"/>
        </w:rPr>
        <w:t>（</w:t>
      </w:r>
      <w:r>
        <w:rPr>
          <w:color w:val="000000"/>
          <w:lang w:eastAsia="zh-CN"/>
        </w:rPr>
        <w:t>2017•</w:t>
      </w:r>
      <w:r>
        <w:rPr>
          <w:color w:val="000000"/>
          <w:lang w:eastAsia="zh-CN"/>
        </w:rPr>
        <w:t>岳阳）如图，闭合开关，导体</w:t>
      </w:r>
      <w:r>
        <w:rPr>
          <w:color w:val="000000"/>
          <w:lang w:eastAsia="zh-CN"/>
        </w:rPr>
        <w:t>ab</w:t>
      </w:r>
      <w:r>
        <w:rPr>
          <w:color w:val="000000"/>
          <w:lang w:eastAsia="zh-CN"/>
        </w:rPr>
        <w:t>向左运动，若只改变电流方向，</w:t>
      </w:r>
      <w:r>
        <w:rPr>
          <w:color w:val="000000"/>
          <w:lang w:eastAsia="zh-CN"/>
        </w:rPr>
        <w:t>ab</w:t>
      </w:r>
      <w:r>
        <w:rPr>
          <w:color w:val="000000"/>
          <w:lang w:eastAsia="zh-CN"/>
        </w:rPr>
        <w:t>向</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w:t>
      </w:r>
      <w:r>
        <w:rPr>
          <w:color w:val="000000"/>
          <w:lang w:eastAsia="zh-CN"/>
        </w:rPr>
        <w:t xml:space="preserve"> </w:t>
      </w:r>
      <w:r>
        <w:rPr>
          <w:color w:val="000000"/>
          <w:lang w:eastAsia="zh-CN"/>
        </w:rPr>
        <w:t>运动，以此为原理可制成</w:t>
      </w:r>
      <w:r>
        <w:rPr>
          <w:color w:val="000000"/>
          <w:lang w:eastAsia="zh-CN"/>
        </w:rPr>
        <w:t>________</w:t>
      </w:r>
      <w:r>
        <w:rPr>
          <w:color w:val="000000"/>
          <w:lang w:eastAsia="zh-CN"/>
        </w:rPr>
        <w:t>（选填</w:t>
      </w:r>
      <w:r>
        <w:rPr>
          <w:color w:val="000000"/>
          <w:lang w:eastAsia="zh-CN"/>
        </w:rPr>
        <w:t>“</w:t>
      </w:r>
      <w:r>
        <w:rPr>
          <w:color w:val="000000"/>
          <w:lang w:eastAsia="zh-CN"/>
        </w:rPr>
        <w:t>电动机</w:t>
      </w:r>
      <w:r>
        <w:rPr>
          <w:color w:val="000000"/>
          <w:lang w:eastAsia="zh-CN"/>
        </w:rPr>
        <w:t>”</w:t>
      </w:r>
      <w:r>
        <w:rPr>
          <w:color w:val="000000"/>
          <w:lang w:eastAsia="zh-CN"/>
        </w:rPr>
        <w:t>或</w:t>
      </w:r>
      <w:r>
        <w:rPr>
          <w:color w:val="000000"/>
          <w:lang w:eastAsia="zh-CN"/>
        </w:rPr>
        <w:t>“</w:t>
      </w:r>
      <w:r>
        <w:rPr>
          <w:color w:val="000000"/>
          <w:lang w:eastAsia="zh-CN"/>
        </w:rPr>
        <w:t>发电机</w:t>
      </w:r>
      <w:r>
        <w:rPr>
          <w:color w:val="000000"/>
          <w:lang w:eastAsia="zh-CN"/>
        </w:rPr>
        <w:t>”</w:t>
      </w:r>
      <w:r>
        <w:rPr>
          <w:color w:val="000000"/>
          <w:lang w:eastAsia="zh-CN"/>
        </w:rPr>
        <w:t>）．</w:t>
      </w:r>
      <w:r>
        <w:rPr>
          <w:color w:val="000000"/>
          <w:lang w:eastAsia="zh-CN"/>
        </w:rPr>
        <w:t xml:space="preserve">  </w:t>
      </w:r>
    </w:p>
    <w:p w:rsidR="00744F53">
      <w:pPr>
        <w:spacing w:after="0"/>
        <w:rPr>
          <w:lang w:eastAsia="zh-CN"/>
        </w:rPr>
      </w:pPr>
      <w:r>
        <w:rPr>
          <w:noProof/>
          <w:lang w:eastAsia="zh-CN"/>
        </w:rPr>
        <w:pict>
          <v:shape id="图片 43" o:spid="_x0000_i1068" type="#_x0000_t75" style="height:64.5pt;mso-wrap-style:square;visibility:visible;width:119.25pt">
            <v:imagedata r:id="rId33" o:title=""/>
          </v:shape>
        </w:pict>
      </w:r>
    </w:p>
    <w:p w:rsidR="00744F53">
      <w:pPr>
        <w:spacing w:after="0"/>
        <w:rPr>
          <w:lang w:eastAsia="zh-CN"/>
        </w:rPr>
      </w:pPr>
      <w:r>
        <w:rPr>
          <w:color w:val="000000"/>
          <w:lang w:eastAsia="zh-CN"/>
        </w:rPr>
        <w:t>13.</w:t>
      </w:r>
      <w:r>
        <w:rPr>
          <w:color w:val="000000"/>
          <w:lang w:eastAsia="zh-CN"/>
        </w:rPr>
        <w:t>如图所示，使线圈位于两磁极间：</w:t>
      </w:r>
      <w:r>
        <w:rPr>
          <w:lang w:eastAsia="zh-CN"/>
        </w:rPr>
        <w:br/>
      </w:r>
      <w:r>
        <w:rPr>
          <w:color w:val="000000"/>
          <w:lang w:eastAsia="zh-CN"/>
        </w:rPr>
        <w:t>（</w:t>
      </w:r>
      <w:r>
        <w:rPr>
          <w:color w:val="000000"/>
          <w:lang w:eastAsia="zh-CN"/>
        </w:rPr>
        <w:t>1</w:t>
      </w:r>
      <w:r>
        <w:rPr>
          <w:color w:val="000000"/>
          <w:lang w:eastAsia="zh-CN"/>
        </w:rPr>
        <w:t>）通电后，图甲中</w:t>
      </w:r>
      <w:r>
        <w:rPr>
          <w:color w:val="000000"/>
          <w:lang w:eastAsia="zh-CN"/>
        </w:rPr>
        <w:t xml:space="preserve">ab </w:t>
      </w:r>
      <w:r>
        <w:rPr>
          <w:color w:val="000000"/>
          <w:lang w:eastAsia="zh-CN"/>
        </w:rPr>
        <w:t>段导线的电流方向是</w:t>
      </w:r>
      <w:r>
        <w:rPr>
          <w:color w:val="000000"/>
          <w:lang w:eastAsia="zh-CN"/>
        </w:rPr>
        <w:t> ________</w:t>
      </w:r>
      <w:r>
        <w:rPr>
          <w:color w:val="000000"/>
          <w:lang w:eastAsia="zh-CN"/>
        </w:rPr>
        <w:t>（选择</w:t>
      </w:r>
      <w:r>
        <w:rPr>
          <w:color w:val="000000"/>
          <w:lang w:eastAsia="zh-CN"/>
        </w:rPr>
        <w:t>“</w:t>
      </w:r>
      <w:r>
        <w:rPr>
          <w:color w:val="000000"/>
          <w:lang w:eastAsia="zh-CN"/>
        </w:rPr>
        <w:t>由</w:t>
      </w:r>
      <w:r>
        <w:rPr>
          <w:color w:val="000000"/>
          <w:lang w:eastAsia="zh-CN"/>
        </w:rPr>
        <w:t xml:space="preserve">a </w:t>
      </w:r>
      <w:r>
        <w:rPr>
          <w:color w:val="000000"/>
          <w:lang w:eastAsia="zh-CN"/>
        </w:rPr>
        <w:t>到</w:t>
      </w:r>
      <w:r>
        <w:rPr>
          <w:color w:val="000000"/>
          <w:lang w:eastAsia="zh-CN"/>
        </w:rPr>
        <w:t>b”</w:t>
      </w:r>
      <w:r>
        <w:rPr>
          <w:color w:val="000000"/>
          <w:lang w:eastAsia="zh-CN"/>
        </w:rPr>
        <w:t>、</w:t>
      </w:r>
      <w:r>
        <w:rPr>
          <w:color w:val="000000"/>
          <w:lang w:eastAsia="zh-CN"/>
        </w:rPr>
        <w:t>“</w:t>
      </w:r>
      <w:r>
        <w:rPr>
          <w:color w:val="000000"/>
          <w:lang w:eastAsia="zh-CN"/>
        </w:rPr>
        <w:t>由</w:t>
      </w:r>
      <w:r>
        <w:rPr>
          <w:color w:val="000000"/>
          <w:lang w:eastAsia="zh-CN"/>
        </w:rPr>
        <w:t xml:space="preserve">b </w:t>
      </w:r>
      <w:r>
        <w:rPr>
          <w:color w:val="000000"/>
          <w:lang w:eastAsia="zh-CN"/>
        </w:rPr>
        <w:t>到</w:t>
      </w:r>
      <w:r>
        <w:rPr>
          <w:color w:val="000000"/>
          <w:lang w:eastAsia="zh-CN"/>
        </w:rPr>
        <w:t>a”</w:t>
      </w:r>
      <w:r>
        <w:rPr>
          <w:color w:val="000000"/>
          <w:lang w:eastAsia="zh-CN"/>
        </w:rPr>
        <w:t>）．</w:t>
      </w:r>
      <w:r>
        <w:rPr>
          <w:lang w:eastAsia="zh-CN"/>
        </w:rPr>
        <w:br/>
      </w:r>
      <w:r>
        <w:rPr>
          <w:color w:val="000000"/>
          <w:lang w:eastAsia="zh-CN"/>
        </w:rPr>
        <w:t>（</w:t>
      </w:r>
      <w:r>
        <w:rPr>
          <w:color w:val="000000"/>
          <w:lang w:eastAsia="zh-CN"/>
        </w:rPr>
        <w:t>2</w:t>
      </w:r>
      <w:r>
        <w:rPr>
          <w:color w:val="000000"/>
          <w:lang w:eastAsia="zh-CN"/>
        </w:rPr>
        <w:t>）线圈转过图乙所示位置，用</w:t>
      </w:r>
      <w:r>
        <w:rPr>
          <w:color w:val="000000"/>
          <w:lang w:eastAsia="zh-CN"/>
        </w:rPr>
        <w:t> ________</w:t>
      </w:r>
      <w:r>
        <w:rPr>
          <w:color w:val="000000"/>
          <w:lang w:eastAsia="zh-CN"/>
        </w:rPr>
        <w:t>的办法可使线圈靠磁场力继续顺时针转动至少半圈．</w:t>
      </w:r>
      <w:r>
        <w:rPr>
          <w:lang w:eastAsia="zh-CN"/>
        </w:rPr>
        <w:br/>
      </w:r>
      <w:r>
        <w:rPr>
          <w:color w:val="000000"/>
          <w:lang w:eastAsia="zh-CN"/>
        </w:rPr>
        <w:t>（</w:t>
      </w:r>
      <w:r>
        <w:rPr>
          <w:color w:val="000000"/>
          <w:lang w:eastAsia="zh-CN"/>
        </w:rPr>
        <w:t>3</w:t>
      </w:r>
      <w:r>
        <w:rPr>
          <w:color w:val="000000"/>
          <w:lang w:eastAsia="zh-CN"/>
        </w:rPr>
        <w:t>）若把图丙中的电源换为电阻，快速转动线圈，电阻发热，此过程机械能先转化为</w:t>
      </w:r>
      <w:r>
        <w:rPr>
          <w:color w:val="000000"/>
          <w:lang w:eastAsia="zh-CN"/>
        </w:rPr>
        <w:t> ________</w:t>
      </w:r>
      <w:r>
        <w:rPr>
          <w:color w:val="000000"/>
          <w:lang w:eastAsia="zh-CN"/>
        </w:rPr>
        <w:t>能再转化</w:t>
      </w:r>
      <w:r>
        <w:rPr>
          <w:color w:val="000000"/>
          <w:lang w:eastAsia="zh-CN"/>
        </w:rPr>
        <w:t>为</w:t>
      </w:r>
      <w:r>
        <w:rPr>
          <w:color w:val="000000"/>
          <w:lang w:eastAsia="zh-CN"/>
        </w:rPr>
        <w:t> ________</w:t>
      </w:r>
      <w:r>
        <w:rPr>
          <w:color w:val="000000"/>
          <w:lang w:eastAsia="zh-CN"/>
        </w:rPr>
        <w:t>能．</w:t>
      </w:r>
      <w:r>
        <w:rPr>
          <w:lang w:eastAsia="zh-CN"/>
        </w:rPr>
        <w:br/>
      </w:r>
      <w:r>
        <w:rPr>
          <w:noProof/>
          <w:lang w:eastAsia="zh-CN"/>
        </w:rPr>
        <w:pict>
          <v:shape id="图片 44" o:spid="_x0000_i1069" type="#_x0000_t75" style="height:114pt;mso-wrap-style:square;visibility:visible;width:255pt">
            <v:imagedata r:id="rId34" o:title=""/>
          </v:shape>
        </w:pict>
      </w:r>
    </w:p>
    <w:p w:rsidR="00744F53">
      <w:pPr>
        <w:spacing w:after="0"/>
        <w:rPr>
          <w:lang w:eastAsia="zh-CN"/>
        </w:rPr>
      </w:pPr>
      <w:r>
        <w:rPr>
          <w:color w:val="000000"/>
          <w:lang w:eastAsia="zh-CN"/>
        </w:rPr>
        <w:t>14.</w:t>
      </w:r>
      <w:r>
        <w:rPr>
          <w:color w:val="000000"/>
          <w:lang w:eastAsia="zh-CN"/>
        </w:rPr>
        <w:t>（</w:t>
      </w:r>
      <w:r>
        <w:rPr>
          <w:color w:val="000000"/>
          <w:lang w:eastAsia="zh-CN"/>
        </w:rPr>
        <w:t>1</w:t>
      </w:r>
      <w:r>
        <w:rPr>
          <w:color w:val="000000"/>
          <w:lang w:eastAsia="zh-CN"/>
        </w:rPr>
        <w:t>）如图甲所示，把一根直导线</w:t>
      </w:r>
      <w:r>
        <w:rPr>
          <w:color w:val="000000"/>
          <w:lang w:eastAsia="zh-CN"/>
        </w:rPr>
        <w:t>ab</w:t>
      </w:r>
      <w:r>
        <w:rPr>
          <w:color w:val="000000"/>
          <w:lang w:eastAsia="zh-CN"/>
        </w:rPr>
        <w:t>支起来，放在蹄形磁体的磁场里，闭合开关后，直导线就水平向右运动起来，根据力和运动的关系，导线运动状态改变，这说明导线必定受到</w:t>
      </w:r>
      <w:r>
        <w:rPr>
          <w:color w:val="000000"/>
          <w:lang w:eastAsia="zh-CN"/>
        </w:rPr>
        <w:t>________ </w:t>
      </w:r>
      <w:r>
        <w:rPr>
          <w:color w:val="000000"/>
          <w:lang w:eastAsia="zh-CN"/>
        </w:rPr>
        <w:t>的</w:t>
      </w:r>
      <w:r>
        <w:rPr>
          <w:color w:val="000000"/>
          <w:lang w:eastAsia="zh-CN"/>
        </w:rPr>
        <w:t>作用，且可确定它的方向</w:t>
      </w:r>
      <w:r>
        <w:rPr>
          <w:color w:val="000000"/>
          <w:lang w:eastAsia="zh-CN"/>
        </w:rPr>
        <w:t>________ </w:t>
      </w:r>
      <w:r>
        <w:rPr>
          <w:color w:val="000000"/>
          <w:lang w:eastAsia="zh-CN"/>
        </w:rPr>
        <w:t>．（选填</w:t>
      </w:r>
      <w:r>
        <w:rPr>
          <w:color w:val="000000"/>
          <w:lang w:eastAsia="zh-CN"/>
        </w:rPr>
        <w:t>“</w:t>
      </w:r>
      <w:r>
        <w:rPr>
          <w:color w:val="000000"/>
          <w:lang w:eastAsia="zh-CN"/>
        </w:rPr>
        <w:t>水平向左</w:t>
      </w:r>
      <w:r>
        <w:rPr>
          <w:color w:val="000000"/>
          <w:lang w:eastAsia="zh-CN"/>
        </w:rPr>
        <w:t>”</w:t>
      </w:r>
      <w:r>
        <w:rPr>
          <w:color w:val="000000"/>
          <w:lang w:eastAsia="zh-CN"/>
        </w:rPr>
        <w:t>或</w:t>
      </w:r>
      <w:r>
        <w:rPr>
          <w:color w:val="000000"/>
          <w:lang w:eastAsia="zh-CN"/>
        </w:rPr>
        <w:t>“</w:t>
      </w:r>
      <w:r>
        <w:rPr>
          <w:color w:val="000000"/>
          <w:lang w:eastAsia="zh-CN"/>
        </w:rPr>
        <w:t>水平向右</w:t>
      </w:r>
      <w:r>
        <w:rPr>
          <w:color w:val="000000"/>
          <w:lang w:eastAsia="zh-CN"/>
        </w:rPr>
        <w:t>”</w:t>
      </w:r>
      <w:r>
        <w:rPr>
          <w:color w:val="000000"/>
          <w:lang w:eastAsia="zh-CN"/>
        </w:rPr>
        <w:t>）</w:t>
      </w:r>
      <w:r>
        <w:rPr>
          <w:lang w:eastAsia="zh-CN"/>
        </w:rPr>
        <w:br/>
      </w:r>
      <w:r>
        <w:rPr>
          <w:noProof/>
          <w:lang w:eastAsia="zh-CN"/>
        </w:rPr>
        <w:pict>
          <v:shape id="图片 45" o:spid="_x0000_i1070" type="#_x0000_t75" style="height:198pt;mso-wrap-style:square;visibility:visible;width:373.5pt">
            <v:imagedata r:id="rId35" o:title=""/>
          </v:shape>
        </w:pict>
      </w:r>
      <w:r>
        <w:rPr>
          <w:lang w:eastAsia="zh-CN"/>
        </w:rPr>
        <w:br/>
      </w:r>
      <w:r>
        <w:rPr>
          <w:color w:val="000000"/>
          <w:lang w:eastAsia="zh-CN"/>
        </w:rPr>
        <w:t>（</w:t>
      </w:r>
      <w:r>
        <w:rPr>
          <w:color w:val="000000"/>
          <w:lang w:eastAsia="zh-CN"/>
        </w:rPr>
        <w:t>2</w:t>
      </w:r>
      <w:r>
        <w:rPr>
          <w:color w:val="000000"/>
          <w:lang w:eastAsia="zh-CN"/>
        </w:rPr>
        <w:t>）假如把蹄形磁体竖起来，在导线</w:t>
      </w:r>
      <w:r>
        <w:rPr>
          <w:color w:val="000000"/>
          <w:lang w:eastAsia="zh-CN"/>
        </w:rPr>
        <w:t>ab</w:t>
      </w:r>
      <w:r>
        <w:rPr>
          <w:color w:val="000000"/>
          <w:lang w:eastAsia="zh-CN"/>
        </w:rPr>
        <w:t>末端再连上另一条导线</w:t>
      </w:r>
      <w:r>
        <w:rPr>
          <w:color w:val="000000"/>
          <w:lang w:eastAsia="zh-CN"/>
        </w:rPr>
        <w:t>cd</w:t>
      </w:r>
      <w:r>
        <w:rPr>
          <w:color w:val="000000"/>
          <w:lang w:eastAsia="zh-CN"/>
        </w:rPr>
        <w:t>，这样就组成了线圈，如图乙所示，通电后，图乙中</w:t>
      </w:r>
      <w:r>
        <w:rPr>
          <w:color w:val="000000"/>
          <w:lang w:eastAsia="zh-CN"/>
        </w:rPr>
        <w:t>cd</w:t>
      </w:r>
      <w:r>
        <w:rPr>
          <w:color w:val="000000"/>
          <w:lang w:eastAsia="zh-CN"/>
        </w:rPr>
        <w:t>段导线的电流方向是</w:t>
      </w:r>
      <w:r>
        <w:rPr>
          <w:color w:val="000000"/>
          <w:lang w:eastAsia="zh-CN"/>
        </w:rPr>
        <w:t>________ </w:t>
      </w:r>
      <w:r>
        <w:rPr>
          <w:color w:val="000000"/>
          <w:lang w:eastAsia="zh-CN"/>
        </w:rPr>
        <w:t>．（选填</w:t>
      </w:r>
      <w:r>
        <w:rPr>
          <w:color w:val="000000"/>
          <w:lang w:eastAsia="zh-CN"/>
        </w:rPr>
        <w:t>“</w:t>
      </w:r>
      <w:r>
        <w:rPr>
          <w:color w:val="000000"/>
          <w:lang w:eastAsia="zh-CN"/>
        </w:rPr>
        <w:t>由</w:t>
      </w:r>
      <w:r>
        <w:rPr>
          <w:color w:val="000000"/>
          <w:lang w:eastAsia="zh-CN"/>
        </w:rPr>
        <w:t>c</w:t>
      </w:r>
      <w:r>
        <w:rPr>
          <w:color w:val="000000"/>
          <w:lang w:eastAsia="zh-CN"/>
        </w:rPr>
        <w:t>到</w:t>
      </w:r>
      <w:r>
        <w:rPr>
          <w:color w:val="000000"/>
          <w:lang w:eastAsia="zh-CN"/>
        </w:rPr>
        <w:t>d”</w:t>
      </w:r>
      <w:r>
        <w:rPr>
          <w:color w:val="000000"/>
          <w:lang w:eastAsia="zh-CN"/>
        </w:rPr>
        <w:t>或</w:t>
      </w:r>
      <w:r>
        <w:rPr>
          <w:color w:val="000000"/>
          <w:lang w:eastAsia="zh-CN"/>
        </w:rPr>
        <w:t>“</w:t>
      </w:r>
      <w:r>
        <w:rPr>
          <w:color w:val="000000"/>
          <w:lang w:eastAsia="zh-CN"/>
        </w:rPr>
        <w:t>由</w:t>
      </w:r>
      <w:r>
        <w:rPr>
          <w:color w:val="000000"/>
          <w:lang w:eastAsia="zh-CN"/>
        </w:rPr>
        <w:t>d</w:t>
      </w:r>
      <w:r>
        <w:rPr>
          <w:color w:val="000000"/>
          <w:lang w:eastAsia="zh-CN"/>
        </w:rPr>
        <w:t>到</w:t>
      </w:r>
      <w:r>
        <w:rPr>
          <w:color w:val="000000"/>
          <w:lang w:eastAsia="zh-CN"/>
        </w:rPr>
        <w:t>c”</w:t>
      </w:r>
      <w:r>
        <w:rPr>
          <w:color w:val="000000"/>
          <w:lang w:eastAsia="zh-CN"/>
        </w:rPr>
        <w:t>）</w:t>
      </w:r>
      <w:r>
        <w:rPr>
          <w:lang w:eastAsia="zh-CN"/>
        </w:rPr>
        <w:br/>
      </w:r>
      <w:r>
        <w:rPr>
          <w:color w:val="000000"/>
          <w:lang w:eastAsia="zh-CN"/>
        </w:rPr>
        <w:t>（</w:t>
      </w:r>
      <w:r>
        <w:rPr>
          <w:color w:val="000000"/>
          <w:lang w:eastAsia="zh-CN"/>
        </w:rPr>
        <w:t>3</w:t>
      </w:r>
      <w:r>
        <w:rPr>
          <w:color w:val="000000"/>
          <w:lang w:eastAsia="zh-CN"/>
        </w:rPr>
        <w:t>）图乙中，闭合开关后，</w:t>
      </w:r>
      <w:r>
        <w:rPr>
          <w:color w:val="000000"/>
          <w:lang w:eastAsia="zh-CN"/>
        </w:rPr>
        <w:t>ab</w:t>
      </w:r>
      <w:r>
        <w:rPr>
          <w:color w:val="000000"/>
          <w:lang w:eastAsia="zh-CN"/>
        </w:rPr>
        <w:t>段导线受磁场力的方向向上，则此时</w:t>
      </w:r>
      <w:r>
        <w:rPr>
          <w:color w:val="000000"/>
          <w:lang w:eastAsia="zh-CN"/>
        </w:rPr>
        <w:t>cd</w:t>
      </w:r>
      <w:r>
        <w:rPr>
          <w:color w:val="000000"/>
          <w:lang w:eastAsia="zh-CN"/>
        </w:rPr>
        <w:t>段导线受到磁场力的方向</w:t>
      </w:r>
      <w:r>
        <w:rPr>
          <w:color w:val="000000"/>
          <w:lang w:eastAsia="zh-CN"/>
        </w:rPr>
        <w:t>________ </w:t>
      </w:r>
      <w:r>
        <w:rPr>
          <w:color w:val="000000"/>
          <w:lang w:eastAsia="zh-CN"/>
        </w:rPr>
        <w:t>，请你在图乙中把这个力画出来．由于这两个力不在同一直线上，所以线圈不能保持平衡，结果使线圈</w:t>
      </w:r>
      <w:r>
        <w:rPr>
          <w:color w:val="000000"/>
          <w:lang w:eastAsia="zh-CN"/>
        </w:rPr>
        <w:t>abcd</w:t>
      </w:r>
      <w:r>
        <w:rPr>
          <w:color w:val="000000"/>
          <w:lang w:eastAsia="zh-CN"/>
        </w:rPr>
        <w:t>转动起来．</w:t>
      </w:r>
      <w:r>
        <w:rPr>
          <w:color w:val="000000"/>
          <w:lang w:eastAsia="zh-CN"/>
        </w:rPr>
        <w:t xml:space="preserve">    </w:t>
      </w:r>
    </w:p>
    <w:p w:rsidR="00BE54CE">
      <w:pPr>
        <w:spacing w:after="0"/>
        <w:rPr>
          <w:rFonts w:hint="eastAsia"/>
          <w:noProof/>
          <w:lang w:eastAsia="zh-CN"/>
        </w:rPr>
      </w:pPr>
      <w:r>
        <w:rPr>
          <w:color w:val="000000"/>
          <w:lang w:eastAsia="zh-CN"/>
        </w:rPr>
        <w:t>15.</w:t>
      </w:r>
      <w:r>
        <w:rPr>
          <w:color w:val="000000"/>
          <w:lang w:eastAsia="zh-CN"/>
        </w:rPr>
        <w:t>如图，闭合开关，导体</w:t>
      </w:r>
      <w:r>
        <w:rPr>
          <w:color w:val="000000"/>
          <w:lang w:eastAsia="zh-CN"/>
        </w:rPr>
        <w:t>ab</w:t>
      </w:r>
      <w:r>
        <w:rPr>
          <w:color w:val="000000"/>
          <w:lang w:eastAsia="zh-CN"/>
        </w:rPr>
        <w:t>向右运动，说明通电导体在磁场中受到</w:t>
      </w:r>
      <w:r>
        <w:rPr>
          <w:color w:val="000000"/>
          <w:lang w:eastAsia="zh-CN"/>
        </w:rPr>
        <w:t>________</w:t>
      </w:r>
      <w:r>
        <w:rPr>
          <w:color w:val="000000"/>
          <w:lang w:eastAsia="zh-CN"/>
        </w:rPr>
        <w:t>的作用．据此原理可以制成</w:t>
      </w:r>
      <w:r>
        <w:rPr>
          <w:color w:val="000000"/>
          <w:lang w:eastAsia="zh-CN"/>
        </w:rPr>
        <w:t xml:space="preserve">________  </w:t>
      </w:r>
    </w:p>
    <w:p w:rsidR="00744F53">
      <w:pPr>
        <w:spacing w:after="0"/>
        <w:rPr>
          <w:lang w:eastAsia="zh-CN"/>
        </w:rPr>
      </w:pPr>
      <w:r>
        <w:rPr>
          <w:noProof/>
          <w:lang w:eastAsia="zh-CN"/>
        </w:rPr>
        <w:pict>
          <v:shape id="图片 46" o:spid="_x0000_i1071" type="#_x0000_t75" style="height:51pt;mso-wrap-style:square;visibility:visible;width:123.75pt">
            <v:imagedata r:id="rId36" o:title=""/>
          </v:shape>
        </w:pict>
      </w:r>
    </w:p>
    <w:p w:rsidR="00744F53">
      <w:pPr>
        <w:spacing w:after="0"/>
        <w:rPr>
          <w:lang w:eastAsia="zh-CN"/>
        </w:rPr>
      </w:pPr>
      <w:r>
        <w:rPr>
          <w:color w:val="000000"/>
          <w:lang w:eastAsia="zh-CN"/>
        </w:rPr>
        <w:t>16.</w:t>
      </w:r>
      <w:r>
        <w:rPr>
          <w:color w:val="000000"/>
          <w:lang w:eastAsia="zh-CN"/>
        </w:rPr>
        <w:t>研究磁场对电流有力的作用．</w:t>
      </w:r>
      <w:r>
        <w:rPr>
          <w:lang w:eastAsia="zh-CN"/>
        </w:rPr>
        <w:br/>
      </w:r>
      <w:bookmarkStart w:id="0" w:name="_GoBack"/>
      <w:bookmarkEnd w:id="0"/>
      <w:r>
        <w:rPr>
          <w:noProof/>
          <w:lang w:eastAsia="zh-CN"/>
        </w:rPr>
        <w:pict>
          <v:shape id="图片 47" o:spid="_x0000_i1072" type="#_x0000_t75" style="height:102.75pt;mso-wrap-style:square;visibility:visible;width:372.75pt">
            <v:imagedata r:id="rId37" o:title=""/>
          </v:shape>
        </w:pict>
      </w:r>
      <w:r>
        <w:rPr>
          <w:lang w:eastAsia="zh-CN"/>
        </w:rPr>
        <w:br/>
      </w:r>
      <w:r>
        <w:rPr>
          <w:color w:val="000000"/>
          <w:lang w:eastAsia="zh-CN"/>
        </w:rPr>
        <w:t>（</w:t>
      </w:r>
      <w:r>
        <w:rPr>
          <w:color w:val="000000"/>
          <w:lang w:eastAsia="zh-CN"/>
        </w:rPr>
        <w:t>1</w:t>
      </w:r>
      <w:r>
        <w:rPr>
          <w:color w:val="000000"/>
          <w:lang w:eastAsia="zh-CN"/>
        </w:rPr>
        <w:t>）利用如图甲所示的装置研究</w:t>
      </w:r>
      <w:r>
        <w:rPr>
          <w:color w:val="000000"/>
          <w:lang w:eastAsia="zh-CN"/>
        </w:rPr>
        <w:t>“</w:t>
      </w:r>
      <w:r>
        <w:rPr>
          <w:color w:val="000000"/>
          <w:lang w:eastAsia="zh-CN"/>
        </w:rPr>
        <w:t>磁场对电流的作用</w:t>
      </w:r>
      <w:r>
        <w:rPr>
          <w:color w:val="000000"/>
          <w:lang w:eastAsia="zh-CN"/>
        </w:rPr>
        <w:t>”</w:t>
      </w:r>
      <w:r>
        <w:rPr>
          <w:color w:val="000000"/>
          <w:lang w:eastAsia="zh-CN"/>
        </w:rPr>
        <w:t>时，应在</w:t>
      </w:r>
      <w:r>
        <w:rPr>
          <w:color w:val="000000"/>
          <w:lang w:eastAsia="zh-CN"/>
        </w:rPr>
        <w:t>“a”</w:t>
      </w:r>
      <w:r>
        <w:rPr>
          <w:color w:val="000000"/>
          <w:lang w:eastAsia="zh-CN"/>
        </w:rPr>
        <w:t>、</w:t>
      </w:r>
      <w:r>
        <w:rPr>
          <w:color w:val="000000"/>
          <w:lang w:eastAsia="zh-CN"/>
        </w:rPr>
        <w:t>“b”</w:t>
      </w:r>
      <w:r>
        <w:rPr>
          <w:color w:val="000000"/>
          <w:lang w:eastAsia="zh-CN"/>
        </w:rPr>
        <w:t>之间接入</w:t>
      </w:r>
      <w:r>
        <w:rPr>
          <w:color w:val="000000"/>
          <w:lang w:eastAsia="zh-CN"/>
        </w:rPr>
        <w:t>________ </w:t>
      </w:r>
      <w:r>
        <w:rPr>
          <w:color w:val="000000"/>
          <w:lang w:eastAsia="zh-CN"/>
        </w:rPr>
        <w:t>，根据该原理可制成</w:t>
      </w:r>
      <w:r>
        <w:rPr>
          <w:color w:val="000000"/>
          <w:lang w:eastAsia="zh-CN"/>
        </w:rPr>
        <w:t>________ </w:t>
      </w:r>
      <w:r>
        <w:rPr>
          <w:lang w:eastAsia="zh-CN"/>
        </w:rPr>
        <w:br/>
      </w:r>
      <w:r>
        <w:rPr>
          <w:color w:val="000000"/>
          <w:lang w:eastAsia="zh-CN"/>
        </w:rPr>
        <w:t>（</w:t>
      </w:r>
      <w:r>
        <w:rPr>
          <w:color w:val="000000"/>
          <w:lang w:eastAsia="zh-CN"/>
        </w:rPr>
        <w:t>2</w:t>
      </w:r>
      <w:r>
        <w:rPr>
          <w:color w:val="000000"/>
          <w:lang w:eastAsia="zh-CN"/>
        </w:rPr>
        <w:t>）若要继续研究导体受力的大小与电流大小的关系，可在上述电路中再串联一个</w:t>
      </w:r>
      <w:r>
        <w:rPr>
          <w:color w:val="000000"/>
          <w:lang w:eastAsia="zh-CN"/>
        </w:rPr>
        <w:t>________ </w:t>
      </w:r>
      <w:r>
        <w:rPr>
          <w:color w:val="000000"/>
          <w:lang w:eastAsia="zh-CN"/>
        </w:rPr>
        <w:t>．改变电流大小后，根据</w:t>
      </w:r>
      <w:r>
        <w:rPr>
          <w:color w:val="000000"/>
          <w:lang w:eastAsia="zh-CN"/>
        </w:rPr>
        <w:t>________ </w:t>
      </w:r>
      <w:r>
        <w:rPr>
          <w:color w:val="000000"/>
          <w:lang w:eastAsia="zh-CN"/>
        </w:rPr>
        <w:t>可初步判断受力的大小是否发生改变．</w:t>
      </w:r>
      <w:r>
        <w:rPr>
          <w:lang w:eastAsia="zh-CN"/>
        </w:rPr>
        <w:br/>
      </w:r>
      <w:r>
        <w:rPr>
          <w:color w:val="000000"/>
          <w:lang w:eastAsia="zh-CN"/>
        </w:rPr>
        <w:t>（</w:t>
      </w:r>
      <w:r>
        <w:rPr>
          <w:color w:val="000000"/>
          <w:lang w:eastAsia="zh-CN"/>
        </w:rPr>
        <w:t>3</w:t>
      </w:r>
      <w:r>
        <w:rPr>
          <w:color w:val="000000"/>
          <w:lang w:eastAsia="zh-CN"/>
        </w:rPr>
        <w:t>）乙、丙两个图中，</w:t>
      </w:r>
      <w:r>
        <w:rPr>
          <w:color w:val="000000"/>
          <w:lang w:eastAsia="zh-CN"/>
        </w:rPr>
        <w:t>________ </w:t>
      </w:r>
      <w:r>
        <w:rPr>
          <w:color w:val="000000"/>
          <w:lang w:eastAsia="zh-CN"/>
        </w:rPr>
        <w:t>图</w:t>
      </w:r>
      <w:r>
        <w:rPr>
          <w:color w:val="000000"/>
          <w:lang w:eastAsia="zh-CN"/>
        </w:rPr>
        <w:t>的线圈恰好处于平衡位置，另一个图中线圈左右两边所受力不满足二力平衡条件中的哪一个条件？答：这两个力</w:t>
      </w:r>
      <w:r>
        <w:rPr>
          <w:color w:val="000000"/>
          <w:lang w:eastAsia="zh-CN"/>
        </w:rPr>
        <w:t>________ </w:t>
      </w:r>
      <w:r>
        <w:rPr>
          <w:lang w:eastAsia="zh-CN"/>
        </w:rPr>
        <w:br/>
      </w:r>
      <w:r>
        <w:rPr>
          <w:color w:val="000000"/>
          <w:lang w:eastAsia="zh-CN"/>
        </w:rPr>
        <w:t>（</w:t>
      </w:r>
      <w:r>
        <w:rPr>
          <w:color w:val="000000"/>
          <w:lang w:eastAsia="zh-CN"/>
        </w:rPr>
        <w:t>4</w:t>
      </w:r>
      <w:r>
        <w:rPr>
          <w:color w:val="000000"/>
          <w:lang w:eastAsia="zh-CN"/>
        </w:rPr>
        <w:t>）丁图中的线圈可以持续转动，是因为它加装了</w:t>
      </w:r>
      <w:r>
        <w:rPr>
          <w:color w:val="000000"/>
          <w:lang w:eastAsia="zh-CN"/>
        </w:rPr>
        <w:t>________ </w:t>
      </w:r>
      <w:r>
        <w:rPr>
          <w:color w:val="000000"/>
          <w:lang w:eastAsia="zh-CN"/>
        </w:rPr>
        <w:t>，该装置能在线圈</w:t>
      </w:r>
      <w:r>
        <w:rPr>
          <w:color w:val="000000"/>
          <w:lang w:eastAsia="zh-CN"/>
        </w:rPr>
        <w:t>________ </w:t>
      </w:r>
      <w:r>
        <w:rPr>
          <w:color w:val="000000"/>
          <w:lang w:eastAsia="zh-CN"/>
        </w:rPr>
        <w:t>（选填</w:t>
      </w:r>
      <w:r>
        <w:rPr>
          <w:color w:val="000000"/>
          <w:lang w:eastAsia="zh-CN"/>
        </w:rPr>
        <w:t>“</w:t>
      </w:r>
      <w:r>
        <w:rPr>
          <w:color w:val="000000"/>
          <w:lang w:eastAsia="zh-CN"/>
        </w:rPr>
        <w:t>刚转到</w:t>
      </w:r>
      <w:r>
        <w:rPr>
          <w:color w:val="000000"/>
          <w:lang w:eastAsia="zh-CN"/>
        </w:rPr>
        <w:t>”</w:t>
      </w:r>
      <w:r>
        <w:rPr>
          <w:color w:val="000000"/>
          <w:lang w:eastAsia="zh-CN"/>
        </w:rPr>
        <w:t>、</w:t>
      </w:r>
      <w:r>
        <w:rPr>
          <w:color w:val="000000"/>
          <w:lang w:eastAsia="zh-CN"/>
        </w:rPr>
        <w:t>“</w:t>
      </w:r>
      <w:r>
        <w:rPr>
          <w:color w:val="000000"/>
          <w:lang w:eastAsia="zh-CN"/>
        </w:rPr>
        <w:t>即将转到</w:t>
      </w:r>
      <w:r>
        <w:rPr>
          <w:color w:val="000000"/>
          <w:lang w:eastAsia="zh-CN"/>
        </w:rPr>
        <w:t>”</w:t>
      </w:r>
      <w:r>
        <w:rPr>
          <w:color w:val="000000"/>
          <w:lang w:eastAsia="zh-CN"/>
        </w:rPr>
        <w:t>或</w:t>
      </w:r>
      <w:r>
        <w:rPr>
          <w:color w:val="000000"/>
          <w:lang w:eastAsia="zh-CN"/>
        </w:rPr>
        <w:t>“</w:t>
      </w:r>
      <w:r>
        <w:rPr>
          <w:color w:val="000000"/>
          <w:lang w:eastAsia="zh-CN"/>
        </w:rPr>
        <w:t>刚转过</w:t>
      </w:r>
      <w:r>
        <w:rPr>
          <w:color w:val="000000"/>
          <w:lang w:eastAsia="zh-CN"/>
        </w:rPr>
        <w:t>”</w:t>
      </w:r>
      <w:r>
        <w:rPr>
          <w:color w:val="000000"/>
          <w:lang w:eastAsia="zh-CN"/>
        </w:rPr>
        <w:t>）平衡位置时，自动改变线圈中的电流方向．</w:t>
      </w:r>
      <w:r>
        <w:rPr>
          <w:color w:val="000000"/>
          <w:lang w:eastAsia="zh-CN"/>
        </w:rPr>
        <w:t xml:space="preserve">    </w:t>
      </w:r>
    </w:p>
    <w:p w:rsidR="00744F53">
      <w:pPr>
        <w:spacing w:after="0"/>
        <w:rPr>
          <w:lang w:eastAsia="zh-CN"/>
        </w:rPr>
      </w:pPr>
      <w:r>
        <w:rPr>
          <w:color w:val="000000"/>
          <w:lang w:eastAsia="zh-CN"/>
        </w:rPr>
        <w:t>17.</w:t>
      </w:r>
      <w:r>
        <w:rPr>
          <w:color w:val="000000"/>
          <w:lang w:eastAsia="zh-CN"/>
        </w:rPr>
        <w:t>有一种</w:t>
      </w:r>
      <w:r>
        <w:rPr>
          <w:color w:val="000000"/>
          <w:lang w:eastAsia="zh-CN"/>
        </w:rPr>
        <w:t>“</w:t>
      </w:r>
      <w:r>
        <w:rPr>
          <w:color w:val="000000"/>
          <w:lang w:eastAsia="zh-CN"/>
        </w:rPr>
        <w:t>车窗爆破器</w:t>
      </w:r>
      <w:r>
        <w:rPr>
          <w:color w:val="000000"/>
          <w:lang w:eastAsia="zh-CN"/>
        </w:rPr>
        <w:t>”</w:t>
      </w:r>
      <w:r>
        <w:rPr>
          <w:color w:val="000000"/>
          <w:lang w:eastAsia="zh-CN"/>
        </w:rPr>
        <w:t>，开始陆续安装在公交车的窗玻璃上，其原理是：当爆破器中的线圈有电流通过时，爆破器中的</w:t>
      </w:r>
      <w:r>
        <w:rPr>
          <w:color w:val="000000"/>
          <w:lang w:eastAsia="zh-CN"/>
        </w:rPr>
        <w:t>“</w:t>
      </w:r>
      <w:r>
        <w:rPr>
          <w:color w:val="000000"/>
          <w:lang w:eastAsia="zh-CN"/>
        </w:rPr>
        <w:t>钨钢头</w:t>
      </w:r>
      <w:r>
        <w:rPr>
          <w:color w:val="000000"/>
          <w:lang w:eastAsia="zh-CN"/>
        </w:rPr>
        <w:t>”</w:t>
      </w:r>
      <w:r>
        <w:rPr>
          <w:color w:val="000000"/>
          <w:lang w:eastAsia="zh-CN"/>
        </w:rPr>
        <w:t>会产生一个瞬间的冲击力．上述过程产生的能量转化是电能转化为</w:t>
      </w:r>
      <w:r>
        <w:rPr>
          <w:color w:val="000000"/>
          <w:lang w:eastAsia="zh-CN"/>
        </w:rPr>
        <w:t>________ </w:t>
      </w:r>
      <w:r>
        <w:rPr>
          <w:color w:val="000000"/>
          <w:lang w:eastAsia="zh-CN"/>
        </w:rPr>
        <w:t>能，与此</w:t>
      </w:r>
      <w:r>
        <w:rPr>
          <w:color w:val="000000"/>
          <w:lang w:eastAsia="zh-CN"/>
        </w:rPr>
        <w:t>原理相类似的是</w:t>
      </w:r>
      <w:r>
        <w:rPr>
          <w:color w:val="000000"/>
          <w:lang w:eastAsia="zh-CN"/>
        </w:rPr>
        <w:t>________ </w:t>
      </w:r>
      <w:r>
        <w:rPr>
          <w:color w:val="000000"/>
          <w:lang w:eastAsia="zh-CN"/>
        </w:rPr>
        <w:t>（填电磁铁、电动机或发电机）．</w:t>
      </w:r>
      <w:r>
        <w:rPr>
          <w:color w:val="000000"/>
          <w:lang w:eastAsia="zh-CN"/>
        </w:rPr>
        <w:t xml:space="preserve">    </w:t>
      </w:r>
    </w:p>
    <w:p w:rsidR="00744F53">
      <w:pPr>
        <w:rPr>
          <w:lang w:eastAsia="zh-CN"/>
        </w:rPr>
      </w:pPr>
      <w:r>
        <w:rPr>
          <w:b/>
          <w:bCs/>
          <w:sz w:val="24"/>
          <w:szCs w:val="24"/>
          <w:lang w:eastAsia="zh-CN"/>
        </w:rPr>
        <w:t>三、解答题</w:t>
      </w:r>
    </w:p>
    <w:p w:rsidR="00744F53">
      <w:pPr>
        <w:spacing w:after="0"/>
        <w:rPr>
          <w:lang w:eastAsia="zh-CN"/>
        </w:rPr>
      </w:pPr>
      <w:r>
        <w:rPr>
          <w:color w:val="000000"/>
          <w:lang w:eastAsia="zh-CN"/>
        </w:rPr>
        <w:t>18.</w:t>
      </w:r>
      <w:r>
        <w:rPr>
          <w:color w:val="000000"/>
          <w:lang w:eastAsia="zh-CN"/>
        </w:rPr>
        <w:t>在研究从宇宙射到地球表面的某种未知宇宙射线时，可以让这种射线穿过一个已知磁场的方法来确定它的带电性质，在国际空间站上，瑞士研制的直径为</w:t>
      </w:r>
      <w:r>
        <w:rPr>
          <w:color w:val="000000"/>
          <w:lang w:eastAsia="zh-CN"/>
        </w:rPr>
        <w:t>1m</w:t>
      </w:r>
      <w:r>
        <w:rPr>
          <w:color w:val="000000"/>
          <w:lang w:eastAsia="zh-CN"/>
        </w:rPr>
        <w:t>，高</w:t>
      </w:r>
      <w:r>
        <w:rPr>
          <w:color w:val="000000"/>
          <w:lang w:eastAsia="zh-CN"/>
        </w:rPr>
        <w:t>0.8m</w:t>
      </w:r>
      <w:r>
        <w:rPr>
          <w:color w:val="000000"/>
          <w:lang w:eastAsia="zh-CN"/>
        </w:rPr>
        <w:t>，重</w:t>
      </w:r>
      <w:r>
        <w:rPr>
          <w:color w:val="000000"/>
          <w:lang w:eastAsia="zh-CN"/>
        </w:rPr>
        <w:t>21t</w:t>
      </w:r>
      <w:r>
        <w:rPr>
          <w:color w:val="000000"/>
          <w:lang w:eastAsia="zh-CN"/>
        </w:rPr>
        <w:t>的圆柱形磁体，它的任务就是当射线经过它的磁场时能被区分出来（提示：我们可以把宇宙射线当作带电和不带电的导体进行分析），如图是三种情况下的射线运动的轨迹，若</w:t>
      </w:r>
      <w:r>
        <w:rPr>
          <w:color w:val="000000"/>
          <w:lang w:eastAsia="zh-CN"/>
        </w:rPr>
        <w:t>A</w:t>
      </w:r>
      <w:r>
        <w:rPr>
          <w:color w:val="000000"/>
          <w:lang w:eastAsia="zh-CN"/>
        </w:rPr>
        <w:t>带负电，则</w:t>
      </w:r>
      <w:r>
        <w:rPr>
          <w:color w:val="000000"/>
          <w:lang w:eastAsia="zh-CN"/>
        </w:rPr>
        <w:t>B</w:t>
      </w:r>
      <w:r>
        <w:rPr>
          <w:color w:val="000000"/>
          <w:lang w:eastAsia="zh-CN"/>
        </w:rPr>
        <w:t>、</w:t>
      </w:r>
      <w:r>
        <w:rPr>
          <w:color w:val="000000"/>
          <w:lang w:eastAsia="zh-CN"/>
        </w:rPr>
        <w:t>C</w:t>
      </w:r>
      <w:r>
        <w:rPr>
          <w:color w:val="000000"/>
          <w:lang w:eastAsia="zh-CN"/>
        </w:rPr>
        <w:t>两种射线是否带电，带什么电？</w:t>
      </w:r>
      <w:r>
        <w:rPr>
          <w:lang w:eastAsia="zh-CN"/>
        </w:rPr>
        <w:br/>
      </w:r>
      <w:r>
        <w:rPr>
          <w:noProof/>
          <w:lang w:eastAsia="zh-CN"/>
        </w:rPr>
        <w:pict>
          <v:shape id="图片 48" o:spid="_x0000_i1073" type="#_x0000_t75" style="height:86.25pt;mso-wrap-style:square;visibility:visible;width:240.75pt">
            <v:imagedata r:id="rId38" o:title=""/>
          </v:shape>
        </w:pict>
      </w:r>
    </w:p>
    <w:p w:rsidR="00744F53">
      <w:pPr>
        <w:rPr>
          <w:lang w:eastAsia="zh-CN"/>
        </w:rPr>
      </w:pPr>
      <w:r>
        <w:rPr>
          <w:b/>
          <w:bCs/>
          <w:sz w:val="24"/>
          <w:szCs w:val="24"/>
          <w:lang w:eastAsia="zh-CN"/>
        </w:rPr>
        <w:t>四、实验探究题</w:t>
      </w:r>
    </w:p>
    <w:p w:rsidR="00BE54CE">
      <w:pPr>
        <w:spacing w:after="0"/>
        <w:rPr>
          <w:rFonts w:hint="eastAsia"/>
          <w:noProof/>
          <w:lang w:eastAsia="zh-CN"/>
        </w:rPr>
      </w:pPr>
      <w:r>
        <w:rPr>
          <w:color w:val="000000"/>
          <w:lang w:eastAsia="zh-CN"/>
        </w:rPr>
        <w:t>19</w:t>
      </w:r>
      <w:r>
        <w:rPr>
          <w:color w:val="000000"/>
          <w:lang w:eastAsia="zh-CN"/>
        </w:rPr>
        <w:t>.</w:t>
      </w:r>
      <w:r>
        <w:rPr>
          <w:color w:val="000000"/>
          <w:lang w:eastAsia="zh-CN"/>
        </w:rPr>
        <w:t>如图所示，是探究</w:t>
      </w:r>
      <w:r>
        <w:rPr>
          <w:color w:val="000000"/>
          <w:lang w:eastAsia="zh-CN"/>
        </w:rPr>
        <w:t>“</w:t>
      </w:r>
      <w:r>
        <w:rPr>
          <w:color w:val="000000"/>
          <w:lang w:eastAsia="zh-CN"/>
        </w:rPr>
        <w:t>磁场对通电导线作用</w:t>
      </w:r>
      <w:r>
        <w:rPr>
          <w:color w:val="000000"/>
          <w:lang w:eastAsia="zh-CN"/>
        </w:rPr>
        <w:t>”</w:t>
      </w:r>
      <w:r>
        <w:rPr>
          <w:color w:val="000000"/>
          <w:lang w:eastAsia="zh-CN"/>
        </w:rPr>
        <w:t>的实验装置．把金属棒</w:t>
      </w:r>
      <w:r>
        <w:rPr>
          <w:color w:val="000000"/>
          <w:lang w:eastAsia="zh-CN"/>
        </w:rPr>
        <w:t>ab</w:t>
      </w:r>
      <w:r>
        <w:rPr>
          <w:color w:val="000000"/>
          <w:lang w:eastAsia="zh-CN"/>
        </w:rPr>
        <w:t>放在磁场中，并将金属棒</w:t>
      </w:r>
      <w:r>
        <w:rPr>
          <w:color w:val="000000"/>
          <w:lang w:eastAsia="zh-CN"/>
        </w:rPr>
        <w:t>ab</w:t>
      </w:r>
      <w:r>
        <w:rPr>
          <w:color w:val="000000"/>
          <w:lang w:eastAsia="zh-CN"/>
        </w:rPr>
        <w:t>用软导线接入电路中，闭合开关后，让电流通过金属棒</w:t>
      </w:r>
      <w:r>
        <w:rPr>
          <w:color w:val="000000"/>
          <w:lang w:eastAsia="zh-CN"/>
        </w:rPr>
        <w:t>ab</w:t>
      </w:r>
      <w:r>
        <w:rPr>
          <w:color w:val="000000"/>
          <w:lang w:eastAsia="zh-CN"/>
        </w:rPr>
        <w:t>，观察到金属棒</w:t>
      </w:r>
      <w:r>
        <w:rPr>
          <w:color w:val="000000"/>
          <w:lang w:eastAsia="zh-CN"/>
        </w:rPr>
        <w:t>ab</w:t>
      </w:r>
      <w:r>
        <w:rPr>
          <w:color w:val="000000"/>
          <w:lang w:eastAsia="zh-CN"/>
        </w:rPr>
        <w:t>受到磁场的作用力向右运动．</w:t>
      </w:r>
    </w:p>
    <w:p w:rsidR="00744F53">
      <w:pPr>
        <w:spacing w:after="0"/>
        <w:rPr>
          <w:lang w:eastAsia="zh-CN"/>
        </w:rPr>
      </w:pPr>
      <w:r>
        <w:rPr>
          <w:noProof/>
          <w:lang w:eastAsia="zh-CN"/>
        </w:rPr>
        <w:pict>
          <v:shape id="图片 49" o:spid="_x0000_i1074" type="#_x0000_t75" style="height:115.5pt;mso-wrap-style:square;visibility:visible;width:123.75pt">
            <v:imagedata r:id="rId39" o:title=""/>
          </v:shape>
        </w:pict>
      </w:r>
    </w:p>
    <w:p w:rsidR="00744F53">
      <w:pPr>
        <w:spacing w:after="0"/>
        <w:rPr>
          <w:lang w:eastAsia="zh-CN"/>
        </w:rPr>
      </w:pPr>
      <w:r>
        <w:rPr>
          <w:color w:val="000000"/>
          <w:lang w:eastAsia="zh-CN"/>
        </w:rPr>
        <w:t>（</w:t>
      </w:r>
      <w:r>
        <w:rPr>
          <w:color w:val="000000"/>
          <w:lang w:eastAsia="zh-CN"/>
        </w:rPr>
        <w:t>1</w:t>
      </w:r>
      <w:r>
        <w:rPr>
          <w:color w:val="000000"/>
          <w:lang w:eastAsia="zh-CN"/>
        </w:rPr>
        <w:t>）如果只将电源正负极对调位置，金属棒</w:t>
      </w:r>
      <w:r>
        <w:rPr>
          <w:color w:val="000000"/>
          <w:lang w:eastAsia="zh-CN"/>
        </w:rPr>
        <w:t>ab</w:t>
      </w:r>
      <w:r>
        <w:rPr>
          <w:color w:val="000000"/>
          <w:lang w:eastAsia="zh-CN"/>
        </w:rPr>
        <w:t>受力向</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），这一现象说明</w:t>
      </w:r>
      <w:r>
        <w:rPr>
          <w:color w:val="000000"/>
          <w:lang w:eastAsia="zh-CN"/>
        </w:rPr>
        <w:t>________</w:t>
      </w:r>
      <w:r>
        <w:rPr>
          <w:color w:val="000000"/>
          <w:lang w:eastAsia="zh-CN"/>
        </w:rPr>
        <w:t>．</w:t>
      </w:r>
      <w:r>
        <w:rPr>
          <w:color w:val="000000"/>
          <w:lang w:eastAsia="zh-CN"/>
        </w:rPr>
        <w:t xml:space="preserve">    </w:t>
      </w:r>
    </w:p>
    <w:p w:rsidR="00744F53">
      <w:pPr>
        <w:spacing w:after="0"/>
        <w:rPr>
          <w:lang w:eastAsia="zh-CN"/>
        </w:rPr>
      </w:pPr>
      <w:r>
        <w:rPr>
          <w:color w:val="000000"/>
          <w:lang w:eastAsia="zh-CN"/>
        </w:rPr>
        <w:t>（</w:t>
      </w:r>
      <w:r>
        <w:rPr>
          <w:color w:val="000000"/>
          <w:lang w:eastAsia="zh-CN"/>
        </w:rPr>
        <w:t>2</w:t>
      </w:r>
      <w:r>
        <w:rPr>
          <w:color w:val="000000"/>
          <w:lang w:eastAsia="zh-CN"/>
        </w:rPr>
        <w:t>）上述实验的现象，在生活中的实际应用是</w:t>
      </w:r>
      <w:r>
        <w:rPr>
          <w:color w:val="000000"/>
          <w:lang w:eastAsia="zh-CN"/>
        </w:rPr>
        <w:t>________</w:t>
      </w:r>
      <w:r>
        <w:rPr>
          <w:color w:val="000000"/>
          <w:lang w:eastAsia="zh-CN"/>
        </w:rPr>
        <w:t>（选填</w:t>
      </w:r>
      <w:r>
        <w:rPr>
          <w:color w:val="000000"/>
          <w:lang w:eastAsia="zh-CN"/>
        </w:rPr>
        <w:t>“</w:t>
      </w:r>
      <w:r>
        <w:rPr>
          <w:color w:val="000000"/>
          <w:lang w:eastAsia="zh-CN"/>
        </w:rPr>
        <w:t>电动机</w:t>
      </w:r>
      <w:r>
        <w:rPr>
          <w:color w:val="000000"/>
          <w:lang w:eastAsia="zh-CN"/>
        </w:rPr>
        <w:t>”</w:t>
      </w:r>
      <w:r>
        <w:rPr>
          <w:color w:val="000000"/>
          <w:lang w:eastAsia="zh-CN"/>
        </w:rPr>
        <w:t>或</w:t>
      </w:r>
      <w:r>
        <w:rPr>
          <w:color w:val="000000"/>
          <w:lang w:eastAsia="zh-CN"/>
        </w:rPr>
        <w:t>“</w:t>
      </w:r>
      <w:r>
        <w:rPr>
          <w:color w:val="000000"/>
          <w:lang w:eastAsia="zh-CN"/>
        </w:rPr>
        <w:t>发电机</w:t>
      </w:r>
      <w:r>
        <w:rPr>
          <w:color w:val="000000"/>
          <w:lang w:eastAsia="zh-CN"/>
        </w:rPr>
        <w:t>”</w:t>
      </w:r>
      <w:r>
        <w:rPr>
          <w:color w:val="000000"/>
          <w:lang w:eastAsia="zh-CN"/>
        </w:rPr>
        <w:t>）．</w:t>
      </w:r>
      <w:r>
        <w:rPr>
          <w:color w:val="000000"/>
          <w:lang w:eastAsia="zh-CN"/>
        </w:rPr>
        <w:t xml:space="preserve">    </w:t>
      </w:r>
    </w:p>
    <w:p w:rsidR="00744F53">
      <w:pPr>
        <w:spacing w:after="0"/>
        <w:rPr>
          <w:lang w:eastAsia="zh-CN"/>
        </w:rPr>
      </w:pPr>
      <w:r>
        <w:rPr>
          <w:color w:val="000000"/>
          <w:lang w:eastAsia="zh-CN"/>
        </w:rPr>
        <w:t>（</w:t>
      </w:r>
      <w:r>
        <w:rPr>
          <w:color w:val="000000"/>
          <w:lang w:eastAsia="zh-CN"/>
        </w:rPr>
        <w:t>3</w:t>
      </w:r>
      <w:r>
        <w:rPr>
          <w:color w:val="000000"/>
          <w:lang w:eastAsia="zh-CN"/>
        </w:rPr>
        <w:t>）如果将图中的电源换成小量程电流表，还可以探究</w:t>
      </w:r>
      <w:r>
        <w:rPr>
          <w:color w:val="000000"/>
          <w:lang w:eastAsia="zh-CN"/>
        </w:rPr>
        <w:t>________</w:t>
      </w:r>
      <w:r>
        <w:rPr>
          <w:color w:val="000000"/>
          <w:lang w:eastAsia="zh-CN"/>
        </w:rPr>
        <w:t>．</w:t>
      </w:r>
      <w:r>
        <w:rPr>
          <w:color w:val="000000"/>
          <w:lang w:eastAsia="zh-CN"/>
        </w:rPr>
        <w:t xml:space="preserve">   </w:t>
      </w:r>
      <w:r>
        <w:rPr>
          <w:color w:val="000000"/>
          <w:lang w:eastAsia="zh-CN"/>
        </w:rPr>
        <w:t xml:space="preserve"> </w:t>
      </w:r>
    </w:p>
    <w:p w:rsidR="00744F53">
      <w:pPr>
        <w:rPr>
          <w:lang w:eastAsia="zh-CN"/>
        </w:rPr>
      </w:pPr>
      <w:r>
        <w:rPr>
          <w:b/>
          <w:bCs/>
          <w:sz w:val="24"/>
          <w:szCs w:val="24"/>
          <w:lang w:eastAsia="zh-CN"/>
        </w:rPr>
        <w:t>五、综合题</w:t>
      </w:r>
    </w:p>
    <w:p w:rsidR="00744F53">
      <w:pPr>
        <w:spacing w:after="0"/>
        <w:rPr>
          <w:lang w:eastAsia="zh-CN"/>
        </w:rPr>
      </w:pPr>
      <w:r>
        <w:rPr>
          <w:color w:val="000000"/>
          <w:lang w:eastAsia="zh-CN"/>
        </w:rPr>
        <w:t>20.</w:t>
      </w:r>
      <w:r>
        <w:rPr>
          <w:color w:val="000000"/>
          <w:lang w:eastAsia="zh-CN"/>
        </w:rPr>
        <w:t>如图所示，在物理实践活动课上，老师用一节干电池的负极吸引着一块钕铁硼磁铁（磁铁表面防锈层可导电），竖直放置在水平桌面上，然后将一段铜丝做成</w:t>
      </w:r>
      <w:r>
        <w:rPr>
          <w:color w:val="000000"/>
          <w:lang w:eastAsia="zh-CN"/>
        </w:rPr>
        <w:t>“M”</w:t>
      </w:r>
      <w:r>
        <w:rPr>
          <w:color w:val="000000"/>
          <w:lang w:eastAsia="zh-CN"/>
        </w:rPr>
        <w:t>型，将铜丝小心地放置在电池上，使铜丝的中</w:t>
      </w:r>
      <w:r>
        <w:rPr>
          <w:color w:val="000000"/>
          <w:lang w:eastAsia="zh-CN"/>
        </w:rPr>
        <w:t>间部分跟电池的正极接触，调整铜丝的形状使铜丝的两端跟磁铁能够保持轻触，铜丝便开始旋转起来．</w:t>
      </w:r>
      <w:r>
        <w:rPr>
          <w:lang w:eastAsia="zh-CN"/>
        </w:rPr>
        <w:br/>
      </w:r>
      <w:r>
        <w:rPr>
          <w:noProof/>
          <w:lang w:eastAsia="zh-CN"/>
        </w:rPr>
        <w:pict>
          <v:shape id="图片 50" o:spid="_x0000_i1075" type="#_x0000_t75" style="height:95.25pt;mso-wrap-style:square;visibility:visible;width:120.75pt">
            <v:imagedata r:id="rId40" o:title=""/>
          </v:shape>
        </w:pict>
      </w:r>
    </w:p>
    <w:p w:rsidR="00744F53">
      <w:pPr>
        <w:spacing w:after="0"/>
        <w:rPr>
          <w:lang w:eastAsia="zh-CN"/>
        </w:rPr>
      </w:pPr>
      <w:r>
        <w:rPr>
          <w:color w:val="000000"/>
          <w:lang w:eastAsia="zh-CN"/>
        </w:rPr>
        <w:t>（</w:t>
      </w:r>
      <w:r>
        <w:rPr>
          <w:color w:val="000000"/>
          <w:lang w:eastAsia="zh-CN"/>
        </w:rPr>
        <w:t>1</w:t>
      </w:r>
      <w:r>
        <w:rPr>
          <w:color w:val="000000"/>
          <w:lang w:eastAsia="zh-CN"/>
        </w:rPr>
        <w:t>）该简易装置的工作原理是　</w:t>
      </w:r>
      <w:r>
        <w:rPr>
          <w:color w:val="000000"/>
          <w:lang w:eastAsia="zh-CN"/>
        </w:rPr>
        <w:t>________ </w:t>
      </w:r>
      <w:r>
        <w:rPr>
          <w:color w:val="000000"/>
          <w:lang w:eastAsia="zh-CN"/>
        </w:rPr>
        <w:t>　．</w:t>
      </w:r>
      <w:r>
        <w:rPr>
          <w:color w:val="000000"/>
          <w:lang w:eastAsia="zh-CN"/>
        </w:rPr>
        <w:t xml:space="preserve">    </w:t>
      </w:r>
    </w:p>
    <w:p w:rsidR="00744F53">
      <w:pPr>
        <w:spacing w:after="0"/>
        <w:rPr>
          <w:lang w:eastAsia="zh-CN"/>
        </w:rPr>
      </w:pPr>
      <w:r>
        <w:rPr>
          <w:color w:val="000000"/>
          <w:lang w:eastAsia="zh-CN"/>
        </w:rPr>
        <w:t>（</w:t>
      </w:r>
      <w:r>
        <w:rPr>
          <w:color w:val="000000"/>
          <w:lang w:eastAsia="zh-CN"/>
        </w:rPr>
        <w:t>2</w:t>
      </w:r>
      <w:r>
        <w:rPr>
          <w:color w:val="000000"/>
          <w:lang w:eastAsia="zh-CN"/>
        </w:rPr>
        <w:t>）请写出一种改变线圈转动方向的方法　</w:t>
      </w:r>
      <w:r>
        <w:rPr>
          <w:color w:val="000000"/>
          <w:lang w:eastAsia="zh-CN"/>
        </w:rPr>
        <w:t>________ </w:t>
      </w:r>
      <w:r>
        <w:rPr>
          <w:color w:val="000000"/>
          <w:lang w:eastAsia="zh-CN"/>
        </w:rPr>
        <w:t>　．</w:t>
      </w:r>
      <w:r>
        <w:rPr>
          <w:color w:val="000000"/>
          <w:lang w:eastAsia="zh-CN"/>
        </w:rPr>
        <w:t xml:space="preserve">    </w:t>
      </w:r>
    </w:p>
    <w:p w:rsidR="00744F53">
      <w:pPr>
        <w:rPr>
          <w:lang w:eastAsia="zh-CN"/>
        </w:rPr>
      </w:pPr>
      <w:r>
        <w:rPr>
          <w:lang w:eastAsia="zh-CN"/>
        </w:rPr>
        <w:br w:type="page"/>
      </w:r>
    </w:p>
    <w:p w:rsidR="00744F53">
      <w:pPr>
        <w:jc w:val="center"/>
        <w:rPr>
          <w:lang w:eastAsia="zh-CN"/>
        </w:rPr>
      </w:pPr>
      <w:r>
        <w:rPr>
          <w:b/>
          <w:bCs/>
          <w:sz w:val="28"/>
          <w:szCs w:val="28"/>
          <w:lang w:eastAsia="zh-CN"/>
        </w:rPr>
        <w:t>答案解析部分</w:t>
      </w:r>
    </w:p>
    <w:p w:rsidR="00744F53">
      <w:pPr>
        <w:rPr>
          <w:lang w:eastAsia="zh-CN"/>
        </w:rPr>
      </w:pPr>
      <w:r>
        <w:rPr>
          <w:lang w:eastAsia="zh-CN"/>
        </w:rPr>
        <w:t>一、单选题</w:t>
      </w:r>
    </w:p>
    <w:p w:rsidR="00744F53">
      <w:pPr>
        <w:spacing w:after="0"/>
        <w:rPr>
          <w:lang w:eastAsia="zh-CN"/>
        </w:rPr>
      </w:pPr>
      <w:r>
        <w:rPr>
          <w:color w:val="000000"/>
          <w:lang w:eastAsia="zh-CN"/>
        </w:rPr>
        <w:t>1.</w:t>
      </w:r>
      <w:r>
        <w:rPr>
          <w:color w:val="0000FF"/>
          <w:lang w:eastAsia="zh-CN"/>
        </w:rPr>
        <w:t>【答案】</w:t>
      </w:r>
      <w:r>
        <w:rPr>
          <w:color w:val="000000"/>
          <w:lang w:eastAsia="zh-CN"/>
        </w:rPr>
        <w:t xml:space="preserve">B  </w:t>
      </w:r>
    </w:p>
    <w:p w:rsidR="00744F53">
      <w:pPr>
        <w:spacing w:after="0"/>
        <w:rPr>
          <w:lang w:eastAsia="zh-CN"/>
        </w:rPr>
      </w:pPr>
      <w:r>
        <w:rPr>
          <w:color w:val="0000FF"/>
          <w:lang w:eastAsia="zh-CN"/>
        </w:rPr>
        <w:t>【解析】</w:t>
      </w:r>
      <w:r>
        <w:rPr>
          <w:color w:val="000000"/>
          <w:lang w:eastAsia="zh-CN"/>
        </w:rPr>
        <w:t>【解答】解：电动机是利用通电导体在磁场里受力运动的原理制成的；</w:t>
      </w:r>
      <w:r>
        <w:rPr>
          <w:color w:val="000000"/>
          <w:lang w:eastAsia="zh-CN"/>
        </w:rPr>
        <w:t xml:space="preserve">  A</w:t>
      </w:r>
      <w:r>
        <w:rPr>
          <w:color w:val="000000"/>
          <w:lang w:eastAsia="zh-CN"/>
        </w:rPr>
        <w:t>、图中闭合电路的一部分导体在磁场中做切割磁感线运动，导体中产生感应电流，这是电磁感应现象，与电动机的原理不同，故</w:t>
      </w:r>
      <w:r>
        <w:rPr>
          <w:color w:val="000000"/>
          <w:lang w:eastAsia="zh-CN"/>
        </w:rPr>
        <w:t>A</w:t>
      </w:r>
      <w:r>
        <w:rPr>
          <w:color w:val="000000"/>
          <w:lang w:eastAsia="zh-CN"/>
        </w:rPr>
        <w:t>不合题意；</w:t>
      </w:r>
      <w:r>
        <w:rPr>
          <w:lang w:eastAsia="zh-CN"/>
        </w:rPr>
        <w:br/>
      </w:r>
      <w:r>
        <w:rPr>
          <w:color w:val="000000"/>
          <w:lang w:eastAsia="zh-CN"/>
        </w:rPr>
        <w:t>B</w:t>
      </w:r>
      <w:r>
        <w:rPr>
          <w:color w:val="000000"/>
          <w:lang w:eastAsia="zh-CN"/>
        </w:rPr>
        <w:t>、图中有电源，通电导体在磁场中受力会发生运动，是电动机的工作原理，故</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、图中是奥斯特实验，说明了电流周围存在磁场，与电动机的原理不同，故</w:t>
      </w:r>
      <w:r>
        <w:rPr>
          <w:color w:val="000000"/>
          <w:lang w:eastAsia="zh-CN"/>
        </w:rPr>
        <w:t>C</w:t>
      </w:r>
      <w:r>
        <w:rPr>
          <w:color w:val="000000"/>
          <w:lang w:eastAsia="zh-CN"/>
        </w:rPr>
        <w:t>不合题意；</w:t>
      </w:r>
      <w:r>
        <w:rPr>
          <w:lang w:eastAsia="zh-CN"/>
        </w:rPr>
        <w:br/>
      </w:r>
      <w:r>
        <w:rPr>
          <w:color w:val="000000"/>
          <w:lang w:eastAsia="zh-CN"/>
        </w:rPr>
        <w:t>D</w:t>
      </w:r>
      <w:r>
        <w:rPr>
          <w:color w:val="000000"/>
          <w:lang w:eastAsia="zh-CN"/>
        </w:rPr>
        <w:t>、图中是电磁铁，利用了电流的磁效应，与电动机的原理不同，故</w:t>
      </w:r>
      <w:r>
        <w:rPr>
          <w:color w:val="000000"/>
          <w:lang w:eastAsia="zh-CN"/>
        </w:rPr>
        <w:t>D</w:t>
      </w:r>
      <w:r>
        <w:rPr>
          <w:color w:val="000000"/>
          <w:lang w:eastAsia="zh-CN"/>
        </w:rPr>
        <w:t>不合题意．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【分析】电动机是利用通电导体在磁场里受力运动的原理制成的．明确各选项</w:t>
      </w:r>
      <w:r>
        <w:rPr>
          <w:color w:val="000000"/>
          <w:lang w:eastAsia="zh-CN"/>
        </w:rPr>
        <w:t>所揭示的原理可做出判断．</w:t>
      </w:r>
    </w:p>
    <w:p w:rsidR="00744F53">
      <w:pPr>
        <w:spacing w:after="0"/>
        <w:rPr>
          <w:lang w:eastAsia="zh-CN"/>
        </w:rPr>
      </w:pPr>
      <w:r>
        <w:rPr>
          <w:color w:val="000000"/>
          <w:lang w:eastAsia="zh-CN"/>
        </w:rPr>
        <w:t>2.</w:t>
      </w:r>
      <w:r>
        <w:rPr>
          <w:color w:val="0000FF"/>
          <w:lang w:eastAsia="zh-CN"/>
        </w:rPr>
        <w:t>【答案】</w:t>
      </w:r>
      <w:r>
        <w:rPr>
          <w:color w:val="000000"/>
          <w:lang w:eastAsia="zh-CN"/>
        </w:rPr>
        <w:t xml:space="preserve">A  </w:t>
      </w:r>
    </w:p>
    <w:p w:rsidR="00744F53">
      <w:pPr>
        <w:spacing w:after="0"/>
        <w:rPr>
          <w:lang w:eastAsia="zh-CN"/>
        </w:rPr>
      </w:pPr>
      <w:r>
        <w:rPr>
          <w:color w:val="0000FF"/>
          <w:lang w:eastAsia="zh-CN"/>
        </w:rPr>
        <w:t>【解析】</w:t>
      </w:r>
      <w:r>
        <w:rPr>
          <w:color w:val="000000"/>
          <w:lang w:eastAsia="zh-CN"/>
        </w:rPr>
        <w:t>【解答】据上面的分析可知，电流表是利用通电导线在磁场中受力的作用的原理工作的；</w:t>
      </w:r>
      <w:r>
        <w:rPr>
          <w:lang w:eastAsia="zh-CN"/>
        </w:rPr>
        <w:br/>
      </w:r>
      <w:r>
        <w:rPr>
          <w:color w:val="000000"/>
          <w:lang w:eastAsia="zh-CN"/>
        </w:rPr>
        <w:t xml:space="preserve">A. </w:t>
      </w:r>
      <w:r>
        <w:rPr>
          <w:color w:val="000000"/>
          <w:lang w:eastAsia="zh-CN"/>
        </w:rPr>
        <w:t>改变线圈中的电流方向，其转动方向会发生改变，</w:t>
      </w:r>
      <w:r>
        <w:rPr>
          <w:color w:val="000000"/>
          <w:lang w:eastAsia="zh-CN"/>
        </w:rPr>
        <w:t>A</w:t>
      </w:r>
      <w:r>
        <w:rPr>
          <w:color w:val="000000"/>
          <w:lang w:eastAsia="zh-CN"/>
        </w:rPr>
        <w:t>符合题意；</w:t>
      </w:r>
      <w:r>
        <w:rPr>
          <w:lang w:eastAsia="zh-CN"/>
        </w:rPr>
        <w:br/>
      </w:r>
      <w:r>
        <w:rPr>
          <w:color w:val="000000"/>
          <w:lang w:eastAsia="zh-CN"/>
        </w:rPr>
        <w:t xml:space="preserve">B. </w:t>
      </w:r>
      <w:r>
        <w:rPr>
          <w:color w:val="000000"/>
          <w:lang w:eastAsia="zh-CN"/>
        </w:rPr>
        <w:t>线圈中有电流通过时，电能转化为机械能和内能；</w:t>
      </w:r>
      <w:r>
        <w:rPr>
          <w:color w:val="000000"/>
          <w:lang w:eastAsia="zh-CN"/>
        </w:rPr>
        <w:t>B</w:t>
      </w:r>
      <w:r>
        <w:rPr>
          <w:color w:val="000000"/>
          <w:lang w:eastAsia="zh-CN"/>
        </w:rPr>
        <w:t>不符合题意；</w:t>
      </w:r>
      <w:r>
        <w:rPr>
          <w:lang w:eastAsia="zh-CN"/>
        </w:rPr>
        <w:br/>
      </w:r>
      <w:r>
        <w:rPr>
          <w:color w:val="000000"/>
          <w:lang w:eastAsia="zh-CN"/>
        </w:rPr>
        <w:t xml:space="preserve">C. </w:t>
      </w:r>
      <w:r>
        <w:rPr>
          <w:color w:val="000000"/>
          <w:lang w:eastAsia="zh-CN"/>
        </w:rPr>
        <w:t>通过电流表的内部构造显示电流表的制成原理：通电线圈在磁场中受力而转动，</w:t>
      </w:r>
      <w:r>
        <w:rPr>
          <w:color w:val="000000"/>
          <w:lang w:eastAsia="zh-CN"/>
        </w:rPr>
        <w:t>C</w:t>
      </w:r>
      <w:r>
        <w:rPr>
          <w:color w:val="000000"/>
          <w:lang w:eastAsia="zh-CN"/>
        </w:rPr>
        <w:t>不符合题意；</w:t>
      </w:r>
      <w:r>
        <w:rPr>
          <w:lang w:eastAsia="zh-CN"/>
        </w:rPr>
        <w:br/>
      </w:r>
      <w:r>
        <w:rPr>
          <w:color w:val="000000"/>
          <w:lang w:eastAsia="zh-CN"/>
        </w:rPr>
        <w:t xml:space="preserve">D. </w:t>
      </w:r>
      <w:r>
        <w:rPr>
          <w:color w:val="000000"/>
          <w:lang w:eastAsia="zh-CN"/>
        </w:rPr>
        <w:t>电流越大，线圈受到的力越大，其转动的幅度越大；</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lang w:eastAsia="zh-CN"/>
        </w:rPr>
        <w:br/>
      </w:r>
      <w:r>
        <w:rPr>
          <w:color w:val="000000"/>
          <w:lang w:eastAsia="zh-CN"/>
        </w:rPr>
        <w:t>【分析】磁场对电流的作用：通电导线在磁场中要受到磁力的作用</w:t>
      </w:r>
      <w:r>
        <w:rPr>
          <w:color w:val="000000"/>
          <w:lang w:eastAsia="zh-CN"/>
        </w:rPr>
        <w:t>.</w:t>
      </w:r>
      <w:r>
        <w:rPr>
          <w:color w:val="000000"/>
          <w:lang w:eastAsia="zh-CN"/>
        </w:rPr>
        <w:t>是由电能转化为机械能</w:t>
      </w:r>
      <w:r>
        <w:rPr>
          <w:color w:val="000000"/>
          <w:lang w:eastAsia="zh-CN"/>
        </w:rPr>
        <w:t>.</w:t>
      </w:r>
    </w:p>
    <w:p w:rsidR="00744F53">
      <w:pPr>
        <w:spacing w:after="0"/>
        <w:rPr>
          <w:lang w:eastAsia="zh-CN"/>
        </w:rPr>
      </w:pPr>
      <w:r>
        <w:rPr>
          <w:color w:val="000000"/>
          <w:lang w:eastAsia="zh-CN"/>
        </w:rPr>
        <w:t>3.</w:t>
      </w:r>
      <w:r>
        <w:rPr>
          <w:color w:val="0000FF"/>
          <w:lang w:eastAsia="zh-CN"/>
        </w:rPr>
        <w:t>【答案】</w:t>
      </w:r>
      <w:r>
        <w:rPr>
          <w:color w:val="000000"/>
          <w:lang w:eastAsia="zh-CN"/>
        </w:rPr>
        <w:t xml:space="preserve">D  </w:t>
      </w:r>
    </w:p>
    <w:p w:rsidR="00744F53">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、导体棒在磁场中运动时，电流表中产生了感应电流，即用来研究电磁感应现象的，不符合题意；</w:t>
      </w:r>
      <w:r>
        <w:rPr>
          <w:lang w:eastAsia="zh-CN"/>
        </w:rPr>
        <w:br/>
      </w:r>
      <w:r>
        <w:rPr>
          <w:color w:val="000000"/>
          <w:lang w:eastAsia="zh-CN"/>
        </w:rPr>
        <w:t>B</w:t>
      </w:r>
      <w:r>
        <w:rPr>
          <w:color w:val="000000"/>
          <w:lang w:eastAsia="zh-CN"/>
        </w:rPr>
        <w:t>、闭合开关，通电线圈有磁性，吸引铁钉，是研究通电螺线管具有磁性的，不符合题意．</w:t>
      </w:r>
      <w:r>
        <w:rPr>
          <w:lang w:eastAsia="zh-CN"/>
        </w:rPr>
        <w:br/>
      </w:r>
      <w:r>
        <w:rPr>
          <w:color w:val="000000"/>
          <w:lang w:eastAsia="zh-CN"/>
        </w:rPr>
        <w:t>C</w:t>
      </w:r>
      <w:r>
        <w:rPr>
          <w:color w:val="000000"/>
          <w:lang w:eastAsia="zh-CN"/>
        </w:rPr>
        <w:t>、通电导线放在小磁针上方时，小磁针会发生偏转，它是研究电流的磁效应的，是奥斯特实验，不符合题意；</w:t>
      </w:r>
      <w:r>
        <w:rPr>
          <w:lang w:eastAsia="zh-CN"/>
        </w:rPr>
        <w:br/>
      </w:r>
      <w:r>
        <w:rPr>
          <w:color w:val="000000"/>
          <w:lang w:eastAsia="zh-CN"/>
        </w:rPr>
        <w:t>D</w:t>
      </w:r>
      <w:r>
        <w:rPr>
          <w:color w:val="000000"/>
          <w:lang w:eastAsia="zh-CN"/>
        </w:rPr>
        <w:t>、通电后，导体棒在磁场中发生运动，是研究通电导线在磁场中受磁场力的，符合题意；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）奥斯特实验</w:t>
      </w:r>
      <w:r>
        <w:rPr>
          <w:color w:val="000000"/>
          <w:lang w:eastAsia="zh-CN"/>
        </w:rPr>
        <w:t>揭示了电和磁之间的联系，证明了通电导线周围存在磁场，磁场的方向和电流的方向有关；</w:t>
      </w:r>
      <w:r>
        <w:rPr>
          <w:lang w:eastAsia="zh-CN"/>
        </w:rPr>
        <w:br/>
      </w:r>
      <w:r>
        <w:rPr>
          <w:color w:val="000000"/>
          <w:lang w:eastAsia="zh-CN"/>
        </w:rPr>
        <w:t>（</w:t>
      </w:r>
      <w:r>
        <w:rPr>
          <w:color w:val="000000"/>
          <w:lang w:eastAsia="zh-CN"/>
        </w:rPr>
        <w:t>2</w:t>
      </w:r>
      <w:r>
        <w:rPr>
          <w:color w:val="000000"/>
          <w:lang w:eastAsia="zh-CN"/>
        </w:rPr>
        <w:t>）通电导体在磁场中受力实验的前提是通电，结果是受力，因电而动，所以实验装置中要有电源供电；</w:t>
      </w:r>
      <w:r>
        <w:rPr>
          <w:lang w:eastAsia="zh-CN"/>
        </w:rPr>
        <w:br/>
      </w:r>
      <w:r>
        <w:rPr>
          <w:color w:val="000000"/>
          <w:lang w:eastAsia="zh-CN"/>
        </w:rPr>
        <w:t>（</w:t>
      </w:r>
      <w:r>
        <w:rPr>
          <w:color w:val="000000"/>
          <w:lang w:eastAsia="zh-CN"/>
        </w:rPr>
        <w:t>3</w:t>
      </w:r>
      <w:r>
        <w:rPr>
          <w:color w:val="000000"/>
          <w:lang w:eastAsia="zh-CN"/>
        </w:rPr>
        <w:t>）电磁感应实验的前提是没有电源；</w:t>
      </w:r>
    </w:p>
    <w:p w:rsidR="00744F53">
      <w:pPr>
        <w:spacing w:after="0"/>
        <w:rPr>
          <w:lang w:eastAsia="zh-CN"/>
        </w:rPr>
      </w:pPr>
      <w:r>
        <w:rPr>
          <w:color w:val="000000"/>
          <w:lang w:eastAsia="zh-CN"/>
        </w:rPr>
        <w:t>4.</w:t>
      </w:r>
      <w:r>
        <w:rPr>
          <w:color w:val="0000FF"/>
          <w:lang w:eastAsia="zh-CN"/>
        </w:rPr>
        <w:t>【答案】</w:t>
      </w:r>
      <w:r>
        <w:rPr>
          <w:color w:val="000000"/>
          <w:lang w:eastAsia="zh-CN"/>
        </w:rPr>
        <w:t xml:space="preserve">A  </w:t>
      </w:r>
    </w:p>
    <w:p w:rsidR="00744F53">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、闭合开关，通电导体在磁场中受到力的作用，是研究磁场对通电导线的作用的装置，符合题意</w:t>
      </w:r>
      <w:r>
        <w:rPr>
          <w:lang w:eastAsia="zh-CN"/>
        </w:rPr>
        <w:br/>
      </w:r>
      <w:r>
        <w:rPr>
          <w:color w:val="000000"/>
          <w:lang w:eastAsia="zh-CN"/>
        </w:rPr>
        <w:t>B</w:t>
      </w:r>
      <w:r>
        <w:rPr>
          <w:color w:val="000000"/>
          <w:lang w:eastAsia="zh-CN"/>
        </w:rPr>
        <w:t>、此装置为奥斯特实验装置，说明通电导体的周围存在磁场，研究的是电流的磁效应，不符合题意；</w:t>
      </w:r>
      <w:r>
        <w:rPr>
          <w:lang w:eastAsia="zh-CN"/>
        </w:rPr>
        <w:br/>
      </w:r>
      <w:r>
        <w:rPr>
          <w:color w:val="000000"/>
          <w:lang w:eastAsia="zh-CN"/>
        </w:rPr>
        <w:t>C</w:t>
      </w:r>
      <w:r>
        <w:rPr>
          <w:color w:val="000000"/>
          <w:lang w:eastAsia="zh-CN"/>
        </w:rPr>
        <w:t>、若开关闭合，金属棒左右切割磁感线运动，此时电路中就会产生电流，是研究电</w:t>
      </w:r>
      <w:r>
        <w:rPr>
          <w:color w:val="000000"/>
          <w:lang w:eastAsia="zh-CN"/>
        </w:rPr>
        <w:t>磁感应实验装置，不符合题意；</w:t>
      </w:r>
      <w:r>
        <w:rPr>
          <w:lang w:eastAsia="zh-CN"/>
        </w:rPr>
        <w:br/>
      </w:r>
      <w:r>
        <w:rPr>
          <w:color w:val="000000"/>
          <w:lang w:eastAsia="zh-CN"/>
        </w:rPr>
        <w:t>D</w:t>
      </w:r>
      <w:r>
        <w:rPr>
          <w:color w:val="000000"/>
          <w:lang w:eastAsia="zh-CN"/>
        </w:rPr>
        <w:t>、此装置中线圈在磁场中转动，能切割磁感线，从而产生感应电流使灯泡发光，这是发电机的原理的实验，不符合题意．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【分析】了解四个实验：研究电磁感应、研究磁场对电流的作用、研究电流的磁场，发电机的内容，并能全部区分开来．</w:t>
      </w:r>
    </w:p>
    <w:p w:rsidR="00744F53">
      <w:pPr>
        <w:spacing w:after="0"/>
        <w:rPr>
          <w:lang w:eastAsia="zh-CN"/>
        </w:rPr>
      </w:pPr>
      <w:r>
        <w:rPr>
          <w:color w:val="000000"/>
          <w:lang w:eastAsia="zh-CN"/>
        </w:rPr>
        <w:t>5.</w:t>
      </w:r>
      <w:r>
        <w:rPr>
          <w:color w:val="0000FF"/>
          <w:lang w:eastAsia="zh-CN"/>
        </w:rPr>
        <w:t>【答案】</w:t>
      </w:r>
      <w:r>
        <w:rPr>
          <w:color w:val="000000"/>
          <w:lang w:eastAsia="zh-CN"/>
        </w:rPr>
        <w:t xml:space="preserve">B  </w:t>
      </w:r>
    </w:p>
    <w:p w:rsidR="00744F53">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、为奥斯特实验，即演示了电流产生磁场，</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、演示了线圈在磁场中受力转动，利用了磁场对通电导体的作用力，</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、闭合电路的部分导体在磁场中切割磁感线运动时，产生电流，是电磁感应现象，</w:t>
      </w:r>
      <w:r>
        <w:rPr>
          <w:color w:val="000000"/>
          <w:lang w:eastAsia="zh-CN"/>
        </w:rPr>
        <w:t>C</w:t>
      </w:r>
      <w:r>
        <w:rPr>
          <w:color w:val="000000"/>
          <w:lang w:eastAsia="zh-CN"/>
        </w:rPr>
        <w:t>不符合题意</w:t>
      </w:r>
      <w:r>
        <w:rPr>
          <w:color w:val="000000"/>
          <w:lang w:eastAsia="zh-CN"/>
        </w:rPr>
        <w:t>；</w:t>
      </w:r>
      <w:r>
        <w:rPr>
          <w:lang w:eastAsia="zh-CN"/>
        </w:rPr>
        <w:br/>
      </w:r>
      <w:r>
        <w:rPr>
          <w:color w:val="000000"/>
          <w:lang w:eastAsia="zh-CN"/>
        </w:rPr>
        <w:t>D</w:t>
      </w:r>
      <w:r>
        <w:rPr>
          <w:color w:val="000000"/>
          <w:lang w:eastAsia="zh-CN"/>
        </w:rPr>
        <w:t>、为电磁继电器，是电磁铁的应用，</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【分析】通电导体在磁场中受力的作用，把电能转化为机械能</w:t>
      </w:r>
      <w:r>
        <w:rPr>
          <w:color w:val="000000"/>
          <w:lang w:eastAsia="zh-CN"/>
        </w:rPr>
        <w:t>.</w:t>
      </w:r>
    </w:p>
    <w:p w:rsidR="00744F53">
      <w:pPr>
        <w:spacing w:after="0"/>
        <w:rPr>
          <w:lang w:eastAsia="zh-CN"/>
        </w:rPr>
      </w:pPr>
      <w:r>
        <w:rPr>
          <w:color w:val="000000"/>
          <w:lang w:eastAsia="zh-CN"/>
        </w:rPr>
        <w:t>6.</w:t>
      </w:r>
      <w:r>
        <w:rPr>
          <w:color w:val="0000FF"/>
          <w:lang w:eastAsia="zh-CN"/>
        </w:rPr>
        <w:t>【答案】</w:t>
      </w:r>
      <w:r>
        <w:rPr>
          <w:color w:val="000000"/>
          <w:lang w:eastAsia="zh-CN"/>
        </w:rPr>
        <w:t xml:space="preserve">A  </w:t>
      </w:r>
    </w:p>
    <w:p w:rsidR="00744F53">
      <w:pPr>
        <w:spacing w:after="0"/>
        <w:rPr>
          <w:lang w:eastAsia="zh-CN"/>
        </w:rPr>
      </w:pPr>
      <w:r>
        <w:rPr>
          <w:color w:val="0000FF"/>
          <w:lang w:eastAsia="zh-CN"/>
        </w:rPr>
        <w:t>【解析】</w:t>
      </w:r>
      <w:r>
        <w:rPr>
          <w:color w:val="000000"/>
          <w:lang w:eastAsia="zh-CN"/>
        </w:rPr>
        <w:t>【解答】解：</w:t>
      </w:r>
      <w:r>
        <w:rPr>
          <w:color w:val="000000"/>
          <w:lang w:eastAsia="zh-CN"/>
        </w:rPr>
        <w:t xml:space="preserve">  </w:t>
      </w:r>
      <w:r>
        <w:rPr>
          <w:color w:val="000000"/>
          <w:lang w:eastAsia="zh-CN"/>
        </w:rPr>
        <w:t>甲图当闭合开关后，放在磁场中的导体</w:t>
      </w:r>
      <w:r>
        <w:rPr>
          <w:color w:val="000000"/>
          <w:lang w:eastAsia="zh-CN"/>
        </w:rPr>
        <w:t>AB</w:t>
      </w:r>
      <w:r>
        <w:rPr>
          <w:color w:val="000000"/>
          <w:lang w:eastAsia="zh-CN"/>
        </w:rPr>
        <w:t>中有电流通过，且导体会动起来，说明磁场对通电导体有力的作用，符合题意</w:t>
      </w:r>
      <w:r>
        <w:rPr>
          <w:lang w:eastAsia="zh-CN"/>
        </w:rPr>
        <w:br/>
      </w:r>
      <w:r>
        <w:rPr>
          <w:color w:val="000000"/>
          <w:lang w:eastAsia="zh-CN"/>
        </w:rPr>
        <w:t>乙图当导体中有电流通过时，放在导体下方的小磁针发生了偏转，说明通电导线周围存在磁场，不符合题意；</w:t>
      </w:r>
      <w:r>
        <w:rPr>
          <w:lang w:eastAsia="zh-CN"/>
        </w:rPr>
        <w:br/>
      </w:r>
      <w:r>
        <w:rPr>
          <w:color w:val="000000"/>
          <w:lang w:eastAsia="zh-CN"/>
        </w:rPr>
        <w:t>丙图闭合开关后，原来静止在磁场中的导体运动起来，说明受到了磁场对电流有力的作用．故符合题意；</w:t>
      </w:r>
      <w:r>
        <w:rPr>
          <w:lang w:eastAsia="zh-CN"/>
        </w:rPr>
        <w:br/>
      </w:r>
      <w:r>
        <w:rPr>
          <w:color w:val="000000"/>
          <w:lang w:eastAsia="zh-CN"/>
        </w:rPr>
        <w:t>丁图该实验装置中没有电源，当放在磁场中的</w:t>
      </w:r>
      <w:r>
        <w:rPr>
          <w:color w:val="000000"/>
          <w:lang w:eastAsia="zh-CN"/>
        </w:rPr>
        <w:t>导体</w:t>
      </w:r>
      <w:r>
        <w:rPr>
          <w:color w:val="000000"/>
          <w:lang w:eastAsia="zh-CN"/>
        </w:rPr>
        <w:t>AB</w:t>
      </w:r>
      <w:r>
        <w:rPr>
          <w:color w:val="000000"/>
          <w:lang w:eastAsia="zh-CN"/>
        </w:rPr>
        <w:t>在磁场中做切割磁感线运动时，灵敏电流计的指针就会偏转，即产生了感应电流，这是电磁感应现象，不符合题意；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【分析】由实验的装置及现象可知实验的原理和目的，则可判断哪一个符合要求．</w:t>
      </w:r>
    </w:p>
    <w:p w:rsidR="00744F53">
      <w:pPr>
        <w:spacing w:after="0"/>
        <w:rPr>
          <w:lang w:eastAsia="zh-CN"/>
        </w:rPr>
      </w:pPr>
      <w:r>
        <w:rPr>
          <w:color w:val="000000"/>
          <w:lang w:eastAsia="zh-CN"/>
        </w:rPr>
        <w:t>7.</w:t>
      </w:r>
      <w:r>
        <w:rPr>
          <w:color w:val="0000FF"/>
          <w:lang w:eastAsia="zh-CN"/>
        </w:rPr>
        <w:t>【答案】</w:t>
      </w:r>
      <w:r>
        <w:rPr>
          <w:color w:val="000000"/>
          <w:lang w:eastAsia="zh-CN"/>
        </w:rPr>
        <w:t xml:space="preserve">D  </w:t>
      </w:r>
    </w:p>
    <w:p w:rsidR="00744F53">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、电动机的原理与二力平衡无关，故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、电动机是利用通电导线在磁场中受力的作用的原理制成的，不是磁场对放入其中的永磁体产生力的作用，故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、电流周围存在磁场属于电流的磁效应，是电磁铁的应用，不是电动机的原理，故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、电动机是利用磁场对放入其中的通电导线产生力的作用的原理制成的，故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【分析】电动机是利用通电导线在磁场中受力的作用的原理制成的，据此分析各选项做出解答．</w:t>
      </w:r>
    </w:p>
    <w:p w:rsidR="00744F53">
      <w:pPr>
        <w:spacing w:after="0"/>
        <w:rPr>
          <w:lang w:eastAsia="zh-CN"/>
        </w:rPr>
      </w:pPr>
      <w:r>
        <w:rPr>
          <w:color w:val="000000"/>
          <w:lang w:eastAsia="zh-CN"/>
        </w:rPr>
        <w:t>8.</w:t>
      </w:r>
      <w:r>
        <w:rPr>
          <w:color w:val="0000FF"/>
          <w:lang w:eastAsia="zh-CN"/>
        </w:rPr>
        <w:t>【答案】</w:t>
      </w:r>
      <w:r>
        <w:rPr>
          <w:color w:val="000000"/>
          <w:lang w:eastAsia="zh-CN"/>
        </w:rPr>
        <w:t xml:space="preserve">C  </w:t>
      </w:r>
    </w:p>
    <w:p w:rsidR="00744F53">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、改变线圈中的电流方向，其转动方向会发生改变，当通以相反方向电流时，电流表指针将向左偏转，故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、电流表在工作过程中是将电能转化为机械能，故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、电流表是利用通电线圈在磁场中受力转动的原理制成，线圈转动时带动指针转动，从而产生示数，故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、由</w:t>
      </w:r>
      <w:r>
        <w:rPr>
          <w:color w:val="000000"/>
          <w:lang w:eastAsia="zh-CN"/>
        </w:rPr>
        <w:t>C</w:t>
      </w:r>
      <w:r>
        <w:rPr>
          <w:color w:val="000000"/>
          <w:lang w:eastAsia="zh-CN"/>
        </w:rPr>
        <w:t>的解析可知，电流表是利用通电</w:t>
      </w:r>
      <w:r>
        <w:rPr>
          <w:color w:val="000000"/>
          <w:lang w:eastAsia="zh-CN"/>
        </w:rPr>
        <w:t>线圈在磁场中受力转动的原理制成，不是利用了电磁感应现象，故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【分析】首先利用图示的装置分析出其制成原理，即通电线圈在磁场中受力转动，线圈的转动可以带动指针的偏转．线圈受力方向与电流方向有关，这一过程中，将电能转化为机械能</w:t>
      </w:r>
    </w:p>
    <w:p w:rsidR="00744F53">
      <w:pPr>
        <w:spacing w:after="0"/>
        <w:rPr>
          <w:lang w:eastAsia="zh-CN"/>
        </w:rPr>
      </w:pPr>
      <w:r>
        <w:rPr>
          <w:color w:val="000000"/>
          <w:lang w:eastAsia="zh-CN"/>
        </w:rPr>
        <w:t>9.</w:t>
      </w:r>
      <w:r>
        <w:rPr>
          <w:color w:val="0000FF"/>
          <w:lang w:eastAsia="zh-CN"/>
        </w:rPr>
        <w:t>【答案】</w:t>
      </w:r>
      <w:r>
        <w:rPr>
          <w:color w:val="000000"/>
          <w:lang w:eastAsia="zh-CN"/>
        </w:rPr>
        <w:t xml:space="preserve">C  </w:t>
      </w:r>
    </w:p>
    <w:p w:rsidR="00744F53">
      <w:pPr>
        <w:spacing w:after="0"/>
        <w:rPr>
          <w:lang w:eastAsia="zh-CN"/>
        </w:rPr>
      </w:pPr>
      <w:r>
        <w:rPr>
          <w:color w:val="0000FF"/>
          <w:lang w:eastAsia="zh-CN"/>
        </w:rPr>
        <w:t>【解析】</w:t>
      </w:r>
      <w:r>
        <w:rPr>
          <w:color w:val="000000"/>
          <w:lang w:eastAsia="zh-CN"/>
        </w:rPr>
        <w:t>【解答】解：磁感线由</w:t>
      </w:r>
      <w:r>
        <w:rPr>
          <w:color w:val="000000"/>
          <w:lang w:eastAsia="zh-CN"/>
        </w:rPr>
        <w:t>N</w:t>
      </w:r>
      <w:r>
        <w:rPr>
          <w:color w:val="000000"/>
          <w:lang w:eastAsia="zh-CN"/>
        </w:rPr>
        <w:t>极指向</w:t>
      </w:r>
      <w:r>
        <w:rPr>
          <w:color w:val="000000"/>
          <w:lang w:eastAsia="zh-CN"/>
        </w:rPr>
        <w:t>S</w:t>
      </w:r>
      <w:r>
        <w:rPr>
          <w:color w:val="000000"/>
          <w:lang w:eastAsia="zh-CN"/>
        </w:rPr>
        <w:t>极，磁场与电流在同一水平面内，根据图示由左手定则可知，</w:t>
      </w:r>
      <w:r>
        <w:rPr>
          <w:lang w:eastAsia="zh-CN"/>
        </w:rPr>
        <w:br/>
      </w:r>
      <w:r>
        <w:rPr>
          <w:color w:val="000000"/>
          <w:lang w:eastAsia="zh-CN"/>
        </w:rPr>
        <w:t>导线不受磁场力作用，在竖直方向上，弹簧的弹力与导线的重力是一对平衡力，</w:t>
      </w:r>
      <w:r>
        <w:rPr>
          <w:lang w:eastAsia="zh-CN"/>
        </w:rPr>
        <w:br/>
      </w:r>
      <w:r>
        <w:rPr>
          <w:color w:val="000000"/>
          <w:lang w:eastAsia="zh-CN"/>
        </w:rPr>
        <w:t>断开开关后，在竖直方向上导线受到的重力与弹簧的拉力不变，弹簧长度不变，</w:t>
      </w:r>
      <w:r>
        <w:rPr>
          <w:lang w:eastAsia="zh-CN"/>
        </w:rPr>
        <w:br/>
      </w:r>
      <w:r>
        <w:rPr>
          <w:color w:val="000000"/>
          <w:lang w:eastAsia="zh-CN"/>
        </w:rPr>
        <w:t>弹簧不会受到扭</w:t>
      </w:r>
      <w:r>
        <w:rPr>
          <w:color w:val="000000"/>
          <w:lang w:eastAsia="zh-CN"/>
        </w:rPr>
        <w:t>力作用而转过一个角，故</w:t>
      </w:r>
      <w:r>
        <w:rPr>
          <w:color w:val="000000"/>
          <w:lang w:eastAsia="zh-CN"/>
        </w:rPr>
        <w:t>ABD</w:t>
      </w:r>
      <w:r>
        <w:rPr>
          <w:color w:val="000000"/>
          <w:lang w:eastAsia="zh-CN"/>
        </w:rPr>
        <w:t>错误，</w:t>
      </w:r>
      <w:r>
        <w:rPr>
          <w:color w:val="000000"/>
          <w:lang w:eastAsia="zh-CN"/>
        </w:rPr>
        <w:t>C</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左手定则：伸开左手，四指与大拇指垂直，在同一平面内，然磁感线穿过手心，四指方向与电流方向相同，大拇指所指方向是安培力的方向；根据图示由左手定则判断出磁场对电流的作用力方向，然后分析答题．</w:t>
      </w:r>
    </w:p>
    <w:p w:rsidR="00744F53">
      <w:pPr>
        <w:spacing w:after="0"/>
        <w:rPr>
          <w:lang w:eastAsia="zh-CN"/>
        </w:rPr>
      </w:pPr>
      <w:r>
        <w:rPr>
          <w:color w:val="000000"/>
          <w:lang w:eastAsia="zh-CN"/>
        </w:rPr>
        <w:t>10.</w:t>
      </w:r>
      <w:r>
        <w:rPr>
          <w:color w:val="0000FF"/>
          <w:lang w:eastAsia="zh-CN"/>
        </w:rPr>
        <w:t>【答案】</w:t>
      </w:r>
      <w:r>
        <w:rPr>
          <w:color w:val="000000"/>
          <w:lang w:eastAsia="zh-CN"/>
        </w:rPr>
        <w:t xml:space="preserve">B  </w:t>
      </w:r>
    </w:p>
    <w:p w:rsidR="00744F53">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、将</w:t>
      </w:r>
      <w:r>
        <w:rPr>
          <w:color w:val="000000"/>
          <w:lang w:eastAsia="zh-CN"/>
        </w:rPr>
        <w:t>A</w:t>
      </w:r>
      <w:r>
        <w:rPr>
          <w:color w:val="000000"/>
          <w:lang w:eastAsia="zh-CN"/>
        </w:rPr>
        <w:t>、</w:t>
      </w:r>
      <w:r>
        <w:rPr>
          <w:color w:val="000000"/>
          <w:lang w:eastAsia="zh-CN"/>
        </w:rPr>
        <w:t>B</w:t>
      </w:r>
      <w:r>
        <w:rPr>
          <w:color w:val="000000"/>
          <w:lang w:eastAsia="zh-CN"/>
        </w:rPr>
        <w:t>两端对调，电流方向、磁场方向均不变，则受力运动方向不变，故</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、将蹄形磁体的</w:t>
      </w:r>
      <w:r>
        <w:rPr>
          <w:color w:val="000000"/>
          <w:lang w:eastAsia="zh-CN"/>
        </w:rPr>
        <w:t>N</w:t>
      </w:r>
      <w:r>
        <w:rPr>
          <w:color w:val="000000"/>
          <w:lang w:eastAsia="zh-CN"/>
        </w:rPr>
        <w:t>、</w:t>
      </w:r>
      <w:r>
        <w:rPr>
          <w:color w:val="000000"/>
          <w:lang w:eastAsia="zh-CN"/>
        </w:rPr>
        <w:t>S</w:t>
      </w:r>
      <w:r>
        <w:rPr>
          <w:color w:val="000000"/>
          <w:lang w:eastAsia="zh-CN"/>
        </w:rPr>
        <w:t>极对调，只改变一个影响因素（磁场方向），受力运动方向改变，故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、将滑动变阻器的滑片</w:t>
      </w:r>
      <w:r>
        <w:rPr>
          <w:color w:val="000000"/>
          <w:lang w:eastAsia="zh-CN"/>
        </w:rPr>
        <w:t>P</w:t>
      </w:r>
      <w:r>
        <w:rPr>
          <w:color w:val="000000"/>
          <w:lang w:eastAsia="zh-CN"/>
        </w:rPr>
        <w:t>向右移动，减小电路中的电流</w:t>
      </w:r>
      <w:r>
        <w:rPr>
          <w:color w:val="000000"/>
          <w:lang w:eastAsia="zh-CN"/>
        </w:rPr>
        <w:t>，减小导线的运动速度，不会改变运动方向，故</w:t>
      </w:r>
      <w:r>
        <w:rPr>
          <w:color w:val="000000"/>
          <w:lang w:eastAsia="zh-CN"/>
        </w:rPr>
        <w:t>C</w:t>
      </w:r>
      <w:r>
        <w:rPr>
          <w:color w:val="000000"/>
          <w:lang w:eastAsia="zh-CN"/>
        </w:rPr>
        <w:t>错；</w:t>
      </w:r>
      <w:r>
        <w:rPr>
          <w:lang w:eastAsia="zh-CN"/>
        </w:rPr>
        <w:br/>
      </w:r>
      <w:r>
        <w:rPr>
          <w:color w:val="000000"/>
          <w:lang w:eastAsia="zh-CN"/>
        </w:rPr>
        <w:t>D</w:t>
      </w:r>
      <w:r>
        <w:rPr>
          <w:color w:val="000000"/>
          <w:lang w:eastAsia="zh-CN"/>
        </w:rPr>
        <w:t>、换用磁性更强的蹄形磁体，将增大导线的运动速度，不会改变运动方向，故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【分析】通电导体在磁场中受到力的作用，受力方向与两个因素有关：一个是磁场方向，另一个是电流方向．如果只改变一个因素，则导体受力方向改变，如果同时改变两个因素，则导体受力方向不变．</w:t>
      </w:r>
    </w:p>
    <w:p w:rsidR="00744F53">
      <w:pPr>
        <w:spacing w:after="0"/>
        <w:rPr>
          <w:lang w:eastAsia="zh-CN"/>
        </w:rPr>
      </w:pPr>
      <w:r>
        <w:rPr>
          <w:color w:val="000000"/>
          <w:lang w:eastAsia="zh-CN"/>
        </w:rPr>
        <w:t>11.</w:t>
      </w:r>
      <w:r>
        <w:rPr>
          <w:color w:val="0000FF"/>
          <w:lang w:eastAsia="zh-CN"/>
        </w:rPr>
        <w:t>【答案】</w:t>
      </w:r>
      <w:r>
        <w:rPr>
          <w:color w:val="000000"/>
          <w:lang w:eastAsia="zh-CN"/>
        </w:rPr>
        <w:t xml:space="preserve">D  </w:t>
      </w:r>
    </w:p>
    <w:p w:rsidR="00744F53">
      <w:pPr>
        <w:spacing w:after="0"/>
        <w:rPr>
          <w:lang w:eastAsia="zh-CN"/>
        </w:rPr>
      </w:pPr>
      <w:r>
        <w:rPr>
          <w:color w:val="0000FF"/>
          <w:lang w:eastAsia="zh-CN"/>
        </w:rPr>
        <w:t>【解析】</w:t>
      </w:r>
      <w:r>
        <w:rPr>
          <w:i/>
          <w:color w:val="000000"/>
          <w:lang w:eastAsia="zh-CN"/>
        </w:rPr>
        <w:t>【分析】</w:t>
      </w:r>
      <w:r>
        <w:rPr>
          <w:color w:val="000000"/>
          <w:lang w:eastAsia="zh-CN"/>
        </w:rPr>
        <w:t>发光的灯丝告诉了灯丝中有电流通过；灯丝颤动说明受到了力的作用．根据</w:t>
      </w:r>
      <w:r>
        <w:rPr>
          <w:color w:val="000000"/>
          <w:lang w:eastAsia="zh-CN"/>
        </w:rPr>
        <w:t xml:space="preserve"> </w:t>
      </w:r>
      <w:r>
        <w:rPr>
          <w:color w:val="000000"/>
          <w:lang w:eastAsia="zh-CN"/>
        </w:rPr>
        <w:t>通电导体在磁场中受力的相关知识即可解决此题．</w:t>
      </w:r>
    </w:p>
    <w:p w:rsidR="00744F53">
      <w:pPr>
        <w:spacing w:after="0"/>
        <w:rPr>
          <w:lang w:eastAsia="zh-CN"/>
        </w:rPr>
      </w:pPr>
      <w:r>
        <w:rPr>
          <w:color w:val="000000"/>
          <w:lang w:eastAsia="zh-CN"/>
        </w:rPr>
        <w:t>【解答】有电流通过的灯丝置于磁场中晃动，体</w:t>
      </w:r>
      <w:r>
        <w:rPr>
          <w:color w:val="000000"/>
          <w:lang w:eastAsia="zh-CN"/>
        </w:rPr>
        <w:t>现了通电导体在磁场中受到力的作用，故选择</w:t>
      </w:r>
      <w:r>
        <w:rPr>
          <w:color w:val="000000"/>
          <w:lang w:eastAsia="zh-CN"/>
        </w:rPr>
        <w:t>AC</w:t>
      </w:r>
      <w:r>
        <w:rPr>
          <w:color w:val="000000"/>
          <w:lang w:eastAsia="zh-CN"/>
        </w:rPr>
        <w:t>错误，</w:t>
      </w:r>
      <w:r>
        <w:rPr>
          <w:color w:val="000000"/>
          <w:lang w:eastAsia="zh-CN"/>
        </w:rPr>
        <w:t>D</w:t>
      </w:r>
      <w:r>
        <w:rPr>
          <w:color w:val="000000"/>
          <w:lang w:eastAsia="zh-CN"/>
        </w:rPr>
        <w:t>正确；</w:t>
      </w:r>
      <w:r>
        <w:rPr>
          <w:lang w:eastAsia="zh-CN"/>
        </w:rPr>
        <w:br/>
      </w:r>
      <w:r>
        <w:rPr>
          <w:color w:val="000000"/>
          <w:lang w:eastAsia="zh-CN"/>
        </w:rPr>
        <w:t>在这个过程中，是电能转化为机械能，故</w:t>
      </w:r>
      <w:r>
        <w:rPr>
          <w:color w:val="000000"/>
          <w:lang w:eastAsia="zh-CN"/>
        </w:rPr>
        <w:t>B</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p>
    <w:p w:rsidR="00744F53">
      <w:pPr>
        <w:spacing w:after="0"/>
        <w:rPr>
          <w:lang w:eastAsia="zh-CN"/>
        </w:rPr>
      </w:pPr>
      <w:r>
        <w:rPr>
          <w:lang w:eastAsia="zh-CN"/>
        </w:rPr>
        <w:br/>
      </w:r>
      <w:r>
        <w:rPr>
          <w:i/>
          <w:color w:val="000000"/>
          <w:lang w:eastAsia="zh-CN"/>
        </w:rPr>
        <w:t>【点评】</w:t>
      </w:r>
      <w:r>
        <w:rPr>
          <w:color w:val="000000"/>
          <w:lang w:eastAsia="zh-CN"/>
        </w:rPr>
        <w:t>通过灯丝的晃动，联系到受力，进而与通电导体在磁场中受力而运动联系起来是解决此题的思路．</w:t>
      </w:r>
    </w:p>
    <w:p w:rsidR="00744F53">
      <w:pPr>
        <w:rPr>
          <w:lang w:eastAsia="zh-CN"/>
        </w:rPr>
      </w:pPr>
      <w:r>
        <w:rPr>
          <w:lang w:eastAsia="zh-CN"/>
        </w:rPr>
        <w:t>二、填空题</w:t>
      </w:r>
    </w:p>
    <w:p w:rsidR="00744F53">
      <w:pPr>
        <w:spacing w:after="0"/>
        <w:rPr>
          <w:lang w:eastAsia="zh-CN"/>
        </w:rPr>
      </w:pPr>
      <w:r>
        <w:rPr>
          <w:color w:val="000000"/>
          <w:lang w:eastAsia="zh-CN"/>
        </w:rPr>
        <w:t>12.</w:t>
      </w:r>
      <w:r>
        <w:rPr>
          <w:color w:val="0000FF"/>
          <w:lang w:eastAsia="zh-CN"/>
        </w:rPr>
        <w:t>【答案】</w:t>
      </w:r>
      <w:r>
        <w:rPr>
          <w:color w:val="000000"/>
          <w:lang w:eastAsia="zh-CN"/>
        </w:rPr>
        <w:t>右；电动机</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w:t>
      </w:r>
      <w:r>
        <w:rPr>
          <w:color w:val="000000"/>
          <w:lang w:eastAsia="zh-CN"/>
        </w:rPr>
        <w:t xml:space="preserve">  </w:t>
      </w:r>
      <w:r>
        <w:rPr>
          <w:color w:val="000000"/>
          <w:lang w:eastAsia="zh-CN"/>
        </w:rPr>
        <w:t>通电导体在磁场中受力的作用，磁场力的方向与磁场方向和电流方向有关；闭合开关，导体</w:t>
      </w:r>
      <w:r>
        <w:rPr>
          <w:color w:val="000000"/>
          <w:lang w:eastAsia="zh-CN"/>
        </w:rPr>
        <w:t>ab</w:t>
      </w:r>
      <w:r>
        <w:rPr>
          <w:color w:val="000000"/>
          <w:lang w:eastAsia="zh-CN"/>
        </w:rPr>
        <w:t>向左运动，若只改变电流方向，则导体</w:t>
      </w:r>
      <w:r>
        <w:rPr>
          <w:color w:val="000000"/>
          <w:lang w:eastAsia="zh-CN"/>
        </w:rPr>
        <w:t>ab</w:t>
      </w:r>
      <w:r>
        <w:rPr>
          <w:color w:val="000000"/>
          <w:lang w:eastAsia="zh-CN"/>
        </w:rPr>
        <w:t>受到磁场力的方向与原来相反，故</w:t>
      </w:r>
      <w:r>
        <w:rPr>
          <w:color w:val="000000"/>
          <w:lang w:eastAsia="zh-CN"/>
        </w:rPr>
        <w:t>ab</w:t>
      </w:r>
      <w:r>
        <w:rPr>
          <w:color w:val="000000"/>
          <w:lang w:eastAsia="zh-CN"/>
        </w:rPr>
        <w:t>向右运动．应用此原理可制成电动机．</w:t>
      </w:r>
      <w:r>
        <w:rPr>
          <w:lang w:eastAsia="zh-CN"/>
        </w:rPr>
        <w:br/>
      </w:r>
      <w:r>
        <w:rPr>
          <w:color w:val="000000"/>
          <w:lang w:eastAsia="zh-CN"/>
        </w:rPr>
        <w:t>故答案为：右；电动机．</w:t>
      </w:r>
      <w:r>
        <w:rPr>
          <w:lang w:eastAsia="zh-CN"/>
        </w:rPr>
        <w:br/>
      </w:r>
      <w:r>
        <w:rPr>
          <w:color w:val="000000"/>
          <w:lang w:eastAsia="zh-CN"/>
        </w:rPr>
        <w:t>【分析】（</w:t>
      </w:r>
      <w:r>
        <w:rPr>
          <w:color w:val="000000"/>
          <w:lang w:eastAsia="zh-CN"/>
        </w:rPr>
        <w:t>1</w:t>
      </w:r>
      <w:r>
        <w:rPr>
          <w:color w:val="000000"/>
          <w:lang w:eastAsia="zh-CN"/>
        </w:rPr>
        <w:t>）电路中电流方向是：从电源正极经过用电器回到电源负极．（</w:t>
      </w:r>
      <w:r>
        <w:rPr>
          <w:color w:val="000000"/>
          <w:lang w:eastAsia="zh-CN"/>
        </w:rPr>
        <w:t>2</w:t>
      </w:r>
      <w:r>
        <w:rPr>
          <w:color w:val="000000"/>
          <w:lang w:eastAsia="zh-CN"/>
        </w:rPr>
        <w:t>）通电导体在磁场中受到力的作用，受力方向与两个因素有关：一个是磁场方向，另一个是电流方向．如果只改变一个因素，则导体受力方向改变，如果同时改变两个因素，则导体受力方向不变．</w:t>
      </w:r>
    </w:p>
    <w:p w:rsidR="00744F53">
      <w:pPr>
        <w:spacing w:after="0"/>
        <w:rPr>
          <w:lang w:eastAsia="zh-CN"/>
        </w:rPr>
      </w:pPr>
      <w:r>
        <w:rPr>
          <w:color w:val="000000"/>
          <w:lang w:eastAsia="zh-CN"/>
        </w:rPr>
        <w:t>13.</w:t>
      </w:r>
      <w:r>
        <w:rPr>
          <w:color w:val="0000FF"/>
          <w:lang w:eastAsia="zh-CN"/>
        </w:rPr>
        <w:t>【答案】</w:t>
      </w:r>
      <w:r>
        <w:rPr>
          <w:color w:val="000000"/>
          <w:lang w:eastAsia="zh-CN"/>
        </w:rPr>
        <w:t>由</w:t>
      </w:r>
      <w:r>
        <w:rPr>
          <w:color w:val="000000"/>
          <w:lang w:eastAsia="zh-CN"/>
        </w:rPr>
        <w:t>a</w:t>
      </w:r>
      <w:r>
        <w:rPr>
          <w:color w:val="000000"/>
          <w:lang w:eastAsia="zh-CN"/>
        </w:rPr>
        <w:t>到</w:t>
      </w:r>
      <w:r>
        <w:rPr>
          <w:color w:val="000000"/>
          <w:lang w:eastAsia="zh-CN"/>
        </w:rPr>
        <w:t>b</w:t>
      </w:r>
      <w:r>
        <w:rPr>
          <w:color w:val="000000"/>
          <w:lang w:eastAsia="zh-CN"/>
        </w:rPr>
        <w:t>；改变电流方向（或调换磁极）；电；内</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）由于电流从电源的正极出发，故此时图甲中</w:t>
      </w:r>
      <w:r>
        <w:rPr>
          <w:color w:val="000000"/>
          <w:lang w:eastAsia="zh-CN"/>
        </w:rPr>
        <w:t>ab</w:t>
      </w:r>
      <w:r>
        <w:rPr>
          <w:color w:val="000000"/>
          <w:lang w:eastAsia="zh-CN"/>
        </w:rPr>
        <w:t>的电流方向是由</w:t>
      </w:r>
      <w:r>
        <w:rPr>
          <w:color w:val="000000"/>
          <w:lang w:eastAsia="zh-CN"/>
        </w:rPr>
        <w:t>a</w:t>
      </w:r>
      <w:r>
        <w:rPr>
          <w:color w:val="000000"/>
          <w:lang w:eastAsia="zh-CN"/>
        </w:rPr>
        <w:t>到</w:t>
      </w:r>
      <w:r>
        <w:rPr>
          <w:color w:val="000000"/>
          <w:lang w:eastAsia="zh-CN"/>
        </w:rPr>
        <w:t>b</w:t>
      </w:r>
      <w:r>
        <w:rPr>
          <w:color w:val="000000"/>
          <w:lang w:eastAsia="zh-CN"/>
        </w:rPr>
        <w:t>；</w:t>
      </w:r>
      <w:r>
        <w:rPr>
          <w:lang w:eastAsia="zh-CN"/>
        </w:rPr>
        <w:br/>
      </w:r>
      <w:r>
        <w:rPr>
          <w:color w:val="000000"/>
          <w:lang w:eastAsia="zh-CN"/>
        </w:rPr>
        <w:t>（</w:t>
      </w:r>
      <w:r>
        <w:rPr>
          <w:color w:val="000000"/>
          <w:lang w:eastAsia="zh-CN"/>
        </w:rPr>
        <w:t>2</w:t>
      </w:r>
      <w:r>
        <w:rPr>
          <w:color w:val="000000"/>
          <w:lang w:eastAsia="zh-CN"/>
        </w:rPr>
        <w:t>）据图乙能看出，再向下转动，磁场力会阻碍线圈运动，故此时必须改变线圈中的受力方向，所以可以通过改变线圈中的电流方向使得线圈持续顺时针转动；</w:t>
      </w:r>
      <w:r>
        <w:rPr>
          <w:lang w:eastAsia="zh-CN"/>
        </w:rPr>
        <w:br/>
      </w:r>
      <w:r>
        <w:rPr>
          <w:color w:val="000000"/>
          <w:lang w:eastAsia="zh-CN"/>
        </w:rPr>
        <w:t>（</w:t>
      </w:r>
      <w:r>
        <w:rPr>
          <w:color w:val="000000"/>
          <w:lang w:eastAsia="zh-CN"/>
        </w:rPr>
        <w:t>3</w:t>
      </w:r>
      <w:r>
        <w:rPr>
          <w:color w:val="000000"/>
          <w:lang w:eastAsia="zh-CN"/>
        </w:rPr>
        <w:t>）若把图丙中的电源换为电阻，快速转动线圈，此时相当于一个发电机，即能产生电能，故是将机械能转化为电能的过程；同时电阻发热，这是电流的热效应，该过程是将电能转化为内能的过程．</w:t>
      </w:r>
      <w:r>
        <w:rPr>
          <w:lang w:eastAsia="zh-CN"/>
        </w:rPr>
        <w:br/>
      </w:r>
      <w:r>
        <w:rPr>
          <w:color w:val="000000"/>
          <w:lang w:eastAsia="zh-CN"/>
        </w:rPr>
        <w:t>故答案为：（</w:t>
      </w:r>
      <w:r>
        <w:rPr>
          <w:color w:val="000000"/>
          <w:lang w:eastAsia="zh-CN"/>
        </w:rPr>
        <w:t>1</w:t>
      </w:r>
      <w:r>
        <w:rPr>
          <w:color w:val="000000"/>
          <w:lang w:eastAsia="zh-CN"/>
        </w:rPr>
        <w:t>）由</w:t>
      </w:r>
      <w:r>
        <w:rPr>
          <w:color w:val="000000"/>
          <w:lang w:eastAsia="zh-CN"/>
        </w:rPr>
        <w:t>a</w:t>
      </w:r>
      <w:r>
        <w:rPr>
          <w:color w:val="000000"/>
          <w:lang w:eastAsia="zh-CN"/>
        </w:rPr>
        <w:t>到</w:t>
      </w:r>
      <w:r>
        <w:rPr>
          <w:color w:val="000000"/>
          <w:lang w:eastAsia="zh-CN"/>
        </w:rPr>
        <w:t>b</w:t>
      </w:r>
      <w:r>
        <w:rPr>
          <w:color w:val="000000"/>
          <w:lang w:eastAsia="zh-CN"/>
        </w:rPr>
        <w:t>；</w:t>
      </w:r>
      <w:r>
        <w:rPr>
          <w:color w:val="000000"/>
          <w:lang w:eastAsia="zh-CN"/>
        </w:rPr>
        <w:t xml:space="preserve">   </w:t>
      </w:r>
      <w:r>
        <w:rPr>
          <w:color w:val="000000"/>
          <w:lang w:eastAsia="zh-CN"/>
        </w:rPr>
        <w:t>（</w:t>
      </w:r>
      <w:r>
        <w:rPr>
          <w:color w:val="000000"/>
          <w:lang w:eastAsia="zh-CN"/>
        </w:rPr>
        <w:t>2</w:t>
      </w:r>
      <w:r>
        <w:rPr>
          <w:color w:val="000000"/>
          <w:lang w:eastAsia="zh-CN"/>
        </w:rPr>
        <w:t>）改变电流方向（或调换磁极）；（</w:t>
      </w:r>
      <w:r>
        <w:rPr>
          <w:color w:val="000000"/>
          <w:lang w:eastAsia="zh-CN"/>
        </w:rPr>
        <w:t>3</w:t>
      </w:r>
      <w:r>
        <w:rPr>
          <w:color w:val="000000"/>
          <w:lang w:eastAsia="zh-CN"/>
        </w:rPr>
        <w:t>）电；</w:t>
      </w:r>
      <w:r>
        <w:rPr>
          <w:color w:val="000000"/>
          <w:lang w:eastAsia="zh-CN"/>
        </w:rPr>
        <w:t xml:space="preserve"> </w:t>
      </w:r>
      <w:r>
        <w:rPr>
          <w:color w:val="000000"/>
          <w:lang w:eastAsia="zh-CN"/>
        </w:rPr>
        <w:t>内．</w:t>
      </w:r>
      <w:r>
        <w:rPr>
          <w:lang w:eastAsia="zh-CN"/>
        </w:rPr>
        <w:br/>
      </w:r>
      <w:r>
        <w:rPr>
          <w:color w:val="000000"/>
          <w:lang w:eastAsia="zh-CN"/>
        </w:rPr>
        <w:t>【分析】（</w:t>
      </w:r>
      <w:r>
        <w:rPr>
          <w:color w:val="000000"/>
          <w:lang w:eastAsia="zh-CN"/>
        </w:rPr>
        <w:t>1</w:t>
      </w:r>
      <w:r>
        <w:rPr>
          <w:color w:val="000000"/>
          <w:lang w:eastAsia="zh-CN"/>
        </w:rPr>
        <w:t>）电动机的原理是：通电导线在磁场中受力的作用，其所受力的方向与电流的方向和磁场的方向有关，即只</w:t>
      </w:r>
      <w:r>
        <w:rPr>
          <w:color w:val="000000"/>
          <w:lang w:eastAsia="zh-CN"/>
        </w:rPr>
        <w:t>要改变一个量，其所受力的方向就会改变一次；</w:t>
      </w:r>
      <w:r>
        <w:rPr>
          <w:lang w:eastAsia="zh-CN"/>
        </w:rPr>
        <w:br/>
      </w:r>
      <w:r>
        <w:rPr>
          <w:color w:val="000000"/>
          <w:lang w:eastAsia="zh-CN"/>
        </w:rPr>
        <w:t>（</w:t>
      </w:r>
      <w:r>
        <w:rPr>
          <w:color w:val="000000"/>
          <w:lang w:eastAsia="zh-CN"/>
        </w:rPr>
        <w:t>2</w:t>
      </w:r>
      <w:r>
        <w:rPr>
          <w:color w:val="000000"/>
          <w:lang w:eastAsia="zh-CN"/>
        </w:rPr>
        <w:t>）发电机的原理是：电磁感应现象，即所产生的感应电流的方向有导体的运动方向和磁场的方向有关．</w:t>
      </w:r>
    </w:p>
    <w:p w:rsidR="00744F53">
      <w:pPr>
        <w:spacing w:after="0"/>
      </w:pPr>
      <w:r>
        <w:rPr>
          <w:color w:val="000000"/>
        </w:rPr>
        <w:t>14.</w:t>
      </w:r>
      <w:r>
        <w:rPr>
          <w:color w:val="0000FF"/>
        </w:rPr>
        <w:t>【答案】</w:t>
      </w:r>
      <w:r>
        <w:rPr>
          <w:color w:val="000000"/>
        </w:rPr>
        <w:t>力；水平向右；由</w:t>
      </w:r>
      <w:r>
        <w:rPr>
          <w:color w:val="000000"/>
        </w:rPr>
        <w:t>c</w:t>
      </w:r>
      <w:r>
        <w:rPr>
          <w:color w:val="000000"/>
        </w:rPr>
        <w:t>到</w:t>
      </w:r>
      <w:r>
        <w:rPr>
          <w:color w:val="000000"/>
        </w:rPr>
        <w:t>d</w:t>
      </w:r>
      <w:r>
        <w:rPr>
          <w:color w:val="000000"/>
        </w:rPr>
        <w:t>；下</w:t>
      </w:r>
      <w:r>
        <w:rPr>
          <w:color w:val="000000"/>
        </w:rPr>
        <w:t xml:space="preserve">  </w:t>
      </w:r>
    </w:p>
    <w:p w:rsidR="00744F53">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）通电导线在磁场中运动起来，说明通电导体在磁场中受到了力的作用；由直导线就水平向右运动起来，可确定它的方向水平向右；</w:t>
      </w:r>
      <w:r>
        <w:rPr>
          <w:lang w:eastAsia="zh-CN"/>
        </w:rPr>
        <w:br/>
      </w:r>
      <w:r>
        <w:rPr>
          <w:color w:val="000000"/>
          <w:lang w:eastAsia="zh-CN"/>
        </w:rPr>
        <w:t>（</w:t>
      </w:r>
      <w:r>
        <w:rPr>
          <w:color w:val="000000"/>
          <w:lang w:eastAsia="zh-CN"/>
        </w:rPr>
        <w:t>2</w:t>
      </w:r>
      <w:r>
        <w:rPr>
          <w:color w:val="000000"/>
          <w:lang w:eastAsia="zh-CN"/>
        </w:rPr>
        <w:t>）根据题图中的电源左正极、右负极可以判断，通电后，图甲乙</w:t>
      </w:r>
      <w:r>
        <w:rPr>
          <w:color w:val="000000"/>
          <w:lang w:eastAsia="zh-CN"/>
        </w:rPr>
        <w:t>ab</w:t>
      </w:r>
      <w:r>
        <w:rPr>
          <w:color w:val="000000"/>
          <w:lang w:eastAsia="zh-CN"/>
        </w:rPr>
        <w:t>段导线的电流方向是由</w:t>
      </w:r>
      <w:r>
        <w:rPr>
          <w:color w:val="000000"/>
          <w:lang w:eastAsia="zh-CN"/>
        </w:rPr>
        <w:t>a</w:t>
      </w:r>
      <w:r>
        <w:rPr>
          <w:color w:val="000000"/>
          <w:lang w:eastAsia="zh-CN"/>
        </w:rPr>
        <w:t>到</w:t>
      </w:r>
      <w:r>
        <w:rPr>
          <w:color w:val="000000"/>
          <w:lang w:eastAsia="zh-CN"/>
        </w:rPr>
        <w:t>b</w:t>
      </w:r>
      <w:r>
        <w:rPr>
          <w:color w:val="000000"/>
          <w:lang w:eastAsia="zh-CN"/>
        </w:rPr>
        <w:t>．</w:t>
      </w:r>
      <w:r>
        <w:rPr>
          <w:color w:val="000000"/>
          <w:lang w:eastAsia="zh-CN"/>
        </w:rPr>
        <w:t>cd</w:t>
      </w:r>
      <w:r>
        <w:rPr>
          <w:color w:val="000000"/>
          <w:lang w:eastAsia="zh-CN"/>
        </w:rPr>
        <w:t>段导线中的电流方向是由</w:t>
      </w:r>
      <w:r>
        <w:rPr>
          <w:color w:val="000000"/>
          <w:lang w:eastAsia="zh-CN"/>
        </w:rPr>
        <w:t>c</w:t>
      </w:r>
      <w:r>
        <w:rPr>
          <w:color w:val="000000"/>
          <w:lang w:eastAsia="zh-CN"/>
        </w:rPr>
        <w:t>到</w:t>
      </w:r>
      <w:r>
        <w:rPr>
          <w:color w:val="000000"/>
          <w:lang w:eastAsia="zh-CN"/>
        </w:rPr>
        <w:t>d</w:t>
      </w:r>
      <w:r>
        <w:rPr>
          <w:color w:val="000000"/>
          <w:lang w:eastAsia="zh-CN"/>
        </w:rPr>
        <w:t>，</w:t>
      </w:r>
      <w:r>
        <w:rPr>
          <w:lang w:eastAsia="zh-CN"/>
        </w:rPr>
        <w:br/>
      </w:r>
      <w:r>
        <w:rPr>
          <w:color w:val="000000"/>
          <w:lang w:eastAsia="zh-CN"/>
        </w:rPr>
        <w:t>（</w:t>
      </w:r>
      <w:r>
        <w:rPr>
          <w:color w:val="000000"/>
          <w:lang w:eastAsia="zh-CN"/>
        </w:rPr>
        <w:t>3</w:t>
      </w:r>
      <w:r>
        <w:rPr>
          <w:color w:val="000000"/>
          <w:lang w:eastAsia="zh-CN"/>
        </w:rPr>
        <w:t>）由于磁场方向没有变化，故则此时</w:t>
      </w:r>
      <w:r>
        <w:rPr>
          <w:color w:val="000000"/>
          <w:lang w:eastAsia="zh-CN"/>
        </w:rPr>
        <w:t>cd</w:t>
      </w:r>
      <w:r>
        <w:rPr>
          <w:color w:val="000000"/>
          <w:lang w:eastAsia="zh-CN"/>
        </w:rPr>
        <w:t>段所受磁场力的方</w:t>
      </w:r>
      <w:r>
        <w:rPr>
          <w:color w:val="000000"/>
          <w:lang w:eastAsia="zh-CN"/>
        </w:rPr>
        <w:t>向与</w:t>
      </w:r>
      <w:r>
        <w:rPr>
          <w:color w:val="000000"/>
          <w:lang w:eastAsia="zh-CN"/>
        </w:rPr>
        <w:t>ab</w:t>
      </w:r>
      <w:r>
        <w:rPr>
          <w:color w:val="000000"/>
          <w:lang w:eastAsia="zh-CN"/>
        </w:rPr>
        <w:t>段导线受磁场力的方向相反，是向下．如下图：</w:t>
      </w:r>
      <w:r>
        <w:rPr>
          <w:lang w:eastAsia="zh-CN"/>
        </w:rPr>
        <w:br/>
      </w:r>
      <w:r>
        <w:rPr>
          <w:color w:val="000000"/>
          <w:lang w:eastAsia="zh-CN"/>
        </w:rPr>
        <w:t>故答案为：（</w:t>
      </w:r>
      <w:r>
        <w:rPr>
          <w:color w:val="000000"/>
          <w:lang w:eastAsia="zh-CN"/>
        </w:rPr>
        <w:t>1</w:t>
      </w:r>
      <w:r>
        <w:rPr>
          <w:color w:val="000000"/>
          <w:lang w:eastAsia="zh-CN"/>
        </w:rPr>
        <w:t>）力；水平向右；</w:t>
      </w:r>
      <w:r>
        <w:rPr>
          <w:lang w:eastAsia="zh-CN"/>
        </w:rPr>
        <w:br/>
      </w:r>
      <w:r>
        <w:rPr>
          <w:color w:val="000000"/>
          <w:lang w:eastAsia="zh-CN"/>
        </w:rPr>
        <w:t>（</w:t>
      </w:r>
      <w:r>
        <w:rPr>
          <w:color w:val="000000"/>
          <w:lang w:eastAsia="zh-CN"/>
        </w:rPr>
        <w:t>2</w:t>
      </w:r>
      <w:r>
        <w:rPr>
          <w:color w:val="000000"/>
          <w:lang w:eastAsia="zh-CN"/>
        </w:rPr>
        <w:t>）由</w:t>
      </w:r>
      <w:r>
        <w:rPr>
          <w:color w:val="000000"/>
          <w:lang w:eastAsia="zh-CN"/>
        </w:rPr>
        <w:t>c</w:t>
      </w:r>
      <w:r>
        <w:rPr>
          <w:color w:val="000000"/>
          <w:lang w:eastAsia="zh-CN"/>
        </w:rPr>
        <w:t>到</w:t>
      </w:r>
      <w:r>
        <w:rPr>
          <w:color w:val="000000"/>
          <w:lang w:eastAsia="zh-CN"/>
        </w:rPr>
        <w:t>d</w:t>
      </w:r>
      <w:r>
        <w:rPr>
          <w:color w:val="000000"/>
          <w:lang w:eastAsia="zh-CN"/>
        </w:rPr>
        <w:t>；</w:t>
      </w:r>
      <w:r>
        <w:rPr>
          <w:lang w:eastAsia="zh-CN"/>
        </w:rPr>
        <w:br/>
      </w:r>
      <w:r>
        <w:rPr>
          <w:color w:val="000000"/>
          <w:lang w:eastAsia="zh-CN"/>
        </w:rPr>
        <w:t>（</w:t>
      </w:r>
      <w:r>
        <w:rPr>
          <w:color w:val="000000"/>
          <w:lang w:eastAsia="zh-CN"/>
        </w:rPr>
        <w:t>3</w:t>
      </w:r>
      <w:r>
        <w:rPr>
          <w:color w:val="000000"/>
          <w:lang w:eastAsia="zh-CN"/>
        </w:rPr>
        <w:t>）下；</w:t>
      </w:r>
      <w:r>
        <w:rPr>
          <w:lang w:eastAsia="zh-CN"/>
        </w:rPr>
        <w:br/>
      </w:r>
      <w:r>
        <w:rPr>
          <w:noProof/>
          <w:lang w:eastAsia="zh-CN"/>
        </w:rPr>
        <w:pict>
          <v:shape id="图片 51" o:spid="_x0000_i1076" type="#_x0000_t75" style="height:177.75pt;mso-wrap-style:square;visibility:visible;width:159pt">
            <v:imagedata r:id="rId41" o:title=""/>
          </v:shape>
        </w:pict>
      </w:r>
      <w:r>
        <w:rPr>
          <w:lang w:eastAsia="zh-CN"/>
        </w:rPr>
        <w:br/>
      </w:r>
      <w:r>
        <w:rPr>
          <w:color w:val="000000"/>
          <w:lang w:eastAsia="zh-CN"/>
        </w:rPr>
        <w:t>【分析】（</w:t>
      </w:r>
      <w:r>
        <w:rPr>
          <w:color w:val="000000"/>
          <w:lang w:eastAsia="zh-CN"/>
        </w:rPr>
        <w:t>1</w:t>
      </w:r>
      <w:r>
        <w:rPr>
          <w:color w:val="000000"/>
          <w:lang w:eastAsia="zh-CN"/>
        </w:rPr>
        <w:t>）力是改变物体运动状态的原因．</w:t>
      </w:r>
      <w:r>
        <w:rPr>
          <w:lang w:eastAsia="zh-CN"/>
        </w:rPr>
        <w:br/>
      </w:r>
      <w:r>
        <w:rPr>
          <w:color w:val="000000"/>
          <w:lang w:eastAsia="zh-CN"/>
        </w:rPr>
        <w:t>（</w:t>
      </w:r>
      <w:r>
        <w:rPr>
          <w:color w:val="000000"/>
          <w:lang w:eastAsia="zh-CN"/>
        </w:rPr>
        <w:t>2</w:t>
      </w:r>
      <w:r>
        <w:rPr>
          <w:color w:val="000000"/>
          <w:lang w:eastAsia="zh-CN"/>
        </w:rPr>
        <w:t>）电流的方向是：在电源的外部，电流从正极出发，回到负极；</w:t>
      </w:r>
      <w:r>
        <w:rPr>
          <w:lang w:eastAsia="zh-CN"/>
        </w:rPr>
        <w:br/>
      </w:r>
      <w:r>
        <w:rPr>
          <w:color w:val="000000"/>
          <w:lang w:eastAsia="zh-CN"/>
        </w:rPr>
        <w:t>（</w:t>
      </w:r>
      <w:r>
        <w:rPr>
          <w:color w:val="000000"/>
          <w:lang w:eastAsia="zh-CN"/>
        </w:rPr>
        <w:t>3</w:t>
      </w:r>
      <w:r>
        <w:rPr>
          <w:color w:val="000000"/>
          <w:lang w:eastAsia="zh-CN"/>
        </w:rPr>
        <w:t>）根据通电导体在磁场中受力的方向与电流方向和磁场的关系，可画出此时</w:t>
      </w:r>
      <w:r>
        <w:rPr>
          <w:color w:val="000000"/>
          <w:lang w:eastAsia="zh-CN"/>
        </w:rPr>
        <w:t>cd</w:t>
      </w:r>
      <w:r>
        <w:rPr>
          <w:color w:val="000000"/>
          <w:lang w:eastAsia="zh-CN"/>
        </w:rPr>
        <w:t>段导线受到磁场力的方向．</w:t>
      </w:r>
    </w:p>
    <w:p w:rsidR="00744F53">
      <w:pPr>
        <w:spacing w:after="0"/>
        <w:rPr>
          <w:lang w:eastAsia="zh-CN"/>
        </w:rPr>
      </w:pPr>
      <w:r>
        <w:rPr>
          <w:color w:val="000000"/>
          <w:lang w:eastAsia="zh-CN"/>
        </w:rPr>
        <w:t>15.</w:t>
      </w:r>
      <w:r>
        <w:rPr>
          <w:color w:val="0000FF"/>
          <w:lang w:eastAsia="zh-CN"/>
        </w:rPr>
        <w:t>【答案】</w:t>
      </w:r>
      <w:r>
        <w:rPr>
          <w:color w:val="000000"/>
          <w:lang w:eastAsia="zh-CN"/>
        </w:rPr>
        <w:t>力；电动机</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【解答】解：如图所示装置中，当开关</w:t>
      </w:r>
      <w:r>
        <w:rPr>
          <w:color w:val="000000"/>
          <w:lang w:eastAsia="zh-CN"/>
        </w:rPr>
        <w:t>S</w:t>
      </w:r>
      <w:r>
        <w:rPr>
          <w:color w:val="000000"/>
          <w:lang w:eastAsia="zh-CN"/>
        </w:rPr>
        <w:t>闭合后，会看到金属杆</w:t>
      </w:r>
      <w:r>
        <w:rPr>
          <w:color w:val="000000"/>
          <w:lang w:eastAsia="zh-CN"/>
        </w:rPr>
        <w:t>AB</w:t>
      </w:r>
      <w:r>
        <w:rPr>
          <w:color w:val="000000"/>
          <w:lang w:eastAsia="zh-CN"/>
        </w:rPr>
        <w:t>在磁场中运动．力是改变运动状态的原因，物体运动说明它受到了力，而这力只能是磁场提供，因为导</w:t>
      </w:r>
      <w:r>
        <w:rPr>
          <w:color w:val="000000"/>
          <w:lang w:eastAsia="zh-CN"/>
        </w:rPr>
        <w:t>体棒受到力的作用，我们可以让线圈不停地转下去，这就是电动机的原理．</w:t>
      </w:r>
      <w:r>
        <w:rPr>
          <w:color w:val="000000"/>
          <w:lang w:eastAsia="zh-CN"/>
        </w:rPr>
        <w:t xml:space="preserve">  </w:t>
      </w:r>
      <w:r>
        <w:rPr>
          <w:color w:val="000000"/>
          <w:lang w:eastAsia="zh-CN"/>
        </w:rPr>
        <w:t>故答案为：力；电动机．</w:t>
      </w:r>
      <w:r>
        <w:rPr>
          <w:lang w:eastAsia="zh-CN"/>
        </w:rPr>
        <w:br/>
      </w:r>
      <w:r>
        <w:rPr>
          <w:color w:val="000000"/>
          <w:lang w:eastAsia="zh-CN"/>
        </w:rPr>
        <w:t>【分析】由实验现象我们可以分析得出导体棒受到了力的作用，并知道这就是电动机的原理．</w:t>
      </w:r>
    </w:p>
    <w:p w:rsidR="00744F53">
      <w:pPr>
        <w:spacing w:after="0"/>
        <w:rPr>
          <w:lang w:eastAsia="zh-CN"/>
        </w:rPr>
      </w:pPr>
      <w:r>
        <w:rPr>
          <w:color w:val="000000"/>
          <w:lang w:eastAsia="zh-CN"/>
        </w:rPr>
        <w:t>16.</w:t>
      </w:r>
      <w:r>
        <w:rPr>
          <w:color w:val="0000FF"/>
          <w:lang w:eastAsia="zh-CN"/>
        </w:rPr>
        <w:t>【答案】</w:t>
      </w:r>
      <w:r>
        <w:rPr>
          <w:color w:val="000000"/>
          <w:lang w:eastAsia="zh-CN"/>
        </w:rPr>
        <w:t>电源；电动机；滑动变阻器；导体棒偏动幅度；丙；没有作用在同一直线上；换向器；刚转过</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）因为通电导体在磁场中受力会运动，观察图可知缺少一个电源，因此利用如图甲所示的装置研究</w:t>
      </w:r>
      <w:r>
        <w:rPr>
          <w:color w:val="000000"/>
          <w:lang w:eastAsia="zh-CN"/>
        </w:rPr>
        <w:t>“</w:t>
      </w:r>
      <w:r>
        <w:rPr>
          <w:color w:val="000000"/>
          <w:lang w:eastAsia="zh-CN"/>
        </w:rPr>
        <w:t>磁场对电流的作用</w:t>
      </w:r>
      <w:r>
        <w:rPr>
          <w:color w:val="000000"/>
          <w:lang w:eastAsia="zh-CN"/>
        </w:rPr>
        <w:t>”</w:t>
      </w:r>
      <w:r>
        <w:rPr>
          <w:color w:val="000000"/>
          <w:lang w:eastAsia="zh-CN"/>
        </w:rPr>
        <w:t>时，应在</w:t>
      </w:r>
      <w:r>
        <w:rPr>
          <w:color w:val="000000"/>
          <w:lang w:eastAsia="zh-CN"/>
        </w:rPr>
        <w:t>“a”</w:t>
      </w:r>
      <w:r>
        <w:rPr>
          <w:color w:val="000000"/>
          <w:lang w:eastAsia="zh-CN"/>
        </w:rPr>
        <w:t>、</w:t>
      </w:r>
      <w:r>
        <w:rPr>
          <w:color w:val="000000"/>
          <w:lang w:eastAsia="zh-CN"/>
        </w:rPr>
        <w:t>“b”</w:t>
      </w:r>
      <w:r>
        <w:rPr>
          <w:color w:val="000000"/>
          <w:lang w:eastAsia="zh-CN"/>
        </w:rPr>
        <w:t>之间接入电源，根据此原理制成了电动机；</w:t>
      </w:r>
      <w:r>
        <w:rPr>
          <w:lang w:eastAsia="zh-CN"/>
        </w:rPr>
        <w:br/>
      </w:r>
      <w:r>
        <w:rPr>
          <w:color w:val="000000"/>
          <w:lang w:eastAsia="zh-CN"/>
        </w:rPr>
        <w:t>（</w:t>
      </w:r>
      <w:r>
        <w:rPr>
          <w:color w:val="000000"/>
          <w:lang w:eastAsia="zh-CN"/>
        </w:rPr>
        <w:t>2</w:t>
      </w:r>
      <w:r>
        <w:rPr>
          <w:color w:val="000000"/>
          <w:lang w:eastAsia="zh-CN"/>
        </w:rPr>
        <w:t>）滑动变阻器串联在电路中可以改变电路</w:t>
      </w:r>
      <w:r>
        <w:rPr>
          <w:color w:val="000000"/>
          <w:lang w:eastAsia="zh-CN"/>
        </w:rPr>
        <w:t>中电流的大小，若要继续研究导体受力的大小与电流大小的关系，可在上述电路中再串联一个滑动变阻器；</w:t>
      </w:r>
      <w:r>
        <w:rPr>
          <w:lang w:eastAsia="zh-CN"/>
        </w:rPr>
        <w:br/>
      </w:r>
      <w:r>
        <w:rPr>
          <w:color w:val="000000"/>
          <w:lang w:eastAsia="zh-CN"/>
        </w:rPr>
        <w:t>改变电流大小后，根据导体棒偏动幅度可初步判断受力的大小是否发生改变；</w:t>
      </w:r>
      <w:r>
        <w:rPr>
          <w:lang w:eastAsia="zh-CN"/>
        </w:rPr>
        <w:br/>
      </w:r>
      <w:r>
        <w:rPr>
          <w:color w:val="000000"/>
          <w:lang w:eastAsia="zh-CN"/>
        </w:rPr>
        <w:t>（</w:t>
      </w:r>
      <w:r>
        <w:rPr>
          <w:color w:val="000000"/>
          <w:lang w:eastAsia="zh-CN"/>
        </w:rPr>
        <w:t>3</w:t>
      </w:r>
      <w:r>
        <w:rPr>
          <w:color w:val="000000"/>
          <w:lang w:eastAsia="zh-CN"/>
        </w:rPr>
        <w:t>）当通电线圈所在平面与磁感线垂直时，线圈处于平衡状态，此时线圈受力平衡，所以图丙的线圈恰好处于平衡位置，另一个图中线圈左右两边所受力不满足二力平衡条件中的不在同一直线上；</w:t>
      </w:r>
      <w:r>
        <w:rPr>
          <w:lang w:eastAsia="zh-CN"/>
        </w:rPr>
        <w:br/>
      </w:r>
      <w:r>
        <w:rPr>
          <w:color w:val="000000"/>
          <w:lang w:eastAsia="zh-CN"/>
        </w:rPr>
        <w:t>（</w:t>
      </w:r>
      <w:r>
        <w:rPr>
          <w:color w:val="000000"/>
          <w:lang w:eastAsia="zh-CN"/>
        </w:rPr>
        <w:t>4</w:t>
      </w:r>
      <w:r>
        <w:rPr>
          <w:color w:val="000000"/>
          <w:lang w:eastAsia="zh-CN"/>
        </w:rPr>
        <w:t>）丁图中的线圈可以持续转动，是因为它加装了换向器，它能在线圈刚转过平衡位置时，自动改变线圈中的电流方向．</w:t>
      </w:r>
      <w:r>
        <w:rPr>
          <w:lang w:eastAsia="zh-CN"/>
        </w:rPr>
        <w:br/>
      </w:r>
      <w:r>
        <w:rPr>
          <w:color w:val="000000"/>
          <w:lang w:eastAsia="zh-CN"/>
        </w:rPr>
        <w:t>故答案为：（</w:t>
      </w:r>
      <w:r>
        <w:rPr>
          <w:color w:val="000000"/>
          <w:lang w:eastAsia="zh-CN"/>
        </w:rPr>
        <w:t>1</w:t>
      </w:r>
      <w:r>
        <w:rPr>
          <w:color w:val="000000"/>
          <w:lang w:eastAsia="zh-CN"/>
        </w:rPr>
        <w:t>）电源；</w:t>
      </w:r>
      <w:r>
        <w:rPr>
          <w:color w:val="000000"/>
          <w:lang w:eastAsia="zh-CN"/>
        </w:rPr>
        <w:t xml:space="preserve"> </w:t>
      </w:r>
      <w:r>
        <w:rPr>
          <w:color w:val="000000"/>
          <w:lang w:eastAsia="zh-CN"/>
        </w:rPr>
        <w:t>电动机；</w:t>
      </w:r>
      <w:r>
        <w:rPr>
          <w:color w:val="000000"/>
          <w:lang w:eastAsia="zh-CN"/>
        </w:rPr>
        <w:t>   </w:t>
      </w:r>
      <w:r>
        <w:rPr>
          <w:lang w:eastAsia="zh-CN"/>
        </w:rPr>
        <w:br/>
      </w:r>
      <w:r>
        <w:rPr>
          <w:color w:val="000000"/>
          <w:lang w:eastAsia="zh-CN"/>
        </w:rPr>
        <w:t>（</w:t>
      </w:r>
      <w:r>
        <w:rPr>
          <w:color w:val="000000"/>
          <w:lang w:eastAsia="zh-CN"/>
        </w:rPr>
        <w:t>2</w:t>
      </w:r>
      <w:r>
        <w:rPr>
          <w:color w:val="000000"/>
          <w:lang w:eastAsia="zh-CN"/>
        </w:rPr>
        <w:t>）滑动变阻器；</w:t>
      </w:r>
      <w:r>
        <w:rPr>
          <w:color w:val="000000"/>
          <w:lang w:eastAsia="zh-CN"/>
        </w:rPr>
        <w:t> </w:t>
      </w:r>
      <w:r>
        <w:rPr>
          <w:color w:val="000000"/>
          <w:lang w:eastAsia="zh-CN"/>
        </w:rPr>
        <w:t xml:space="preserve"> </w:t>
      </w:r>
      <w:r>
        <w:rPr>
          <w:color w:val="000000"/>
          <w:lang w:eastAsia="zh-CN"/>
        </w:rPr>
        <w:t>导体棒偏动幅度；</w:t>
      </w:r>
      <w:r>
        <w:rPr>
          <w:lang w:eastAsia="zh-CN"/>
        </w:rPr>
        <w:br/>
      </w:r>
      <w:r>
        <w:rPr>
          <w:color w:val="000000"/>
          <w:lang w:eastAsia="zh-CN"/>
        </w:rPr>
        <w:t>（</w:t>
      </w:r>
      <w:r>
        <w:rPr>
          <w:color w:val="000000"/>
          <w:lang w:eastAsia="zh-CN"/>
        </w:rPr>
        <w:t>3</w:t>
      </w:r>
      <w:r>
        <w:rPr>
          <w:color w:val="000000"/>
          <w:lang w:eastAsia="zh-CN"/>
        </w:rPr>
        <w:t>）丙；</w:t>
      </w:r>
      <w:r>
        <w:rPr>
          <w:color w:val="000000"/>
          <w:lang w:eastAsia="zh-CN"/>
        </w:rPr>
        <w:t xml:space="preserve">    </w:t>
      </w:r>
      <w:r>
        <w:rPr>
          <w:color w:val="000000"/>
          <w:lang w:eastAsia="zh-CN"/>
        </w:rPr>
        <w:t>没有作用在同一直线上；</w:t>
      </w:r>
      <w:r>
        <w:rPr>
          <w:color w:val="000000"/>
          <w:lang w:eastAsia="zh-CN"/>
        </w:rPr>
        <w:t>  </w:t>
      </w:r>
      <w:r>
        <w:rPr>
          <w:lang w:eastAsia="zh-CN"/>
        </w:rPr>
        <w:br/>
      </w:r>
      <w:r>
        <w:rPr>
          <w:color w:val="000000"/>
          <w:lang w:eastAsia="zh-CN"/>
        </w:rPr>
        <w:t>（</w:t>
      </w:r>
      <w:r>
        <w:rPr>
          <w:color w:val="000000"/>
          <w:lang w:eastAsia="zh-CN"/>
        </w:rPr>
        <w:t>4</w:t>
      </w:r>
      <w:r>
        <w:rPr>
          <w:color w:val="000000"/>
          <w:lang w:eastAsia="zh-CN"/>
        </w:rPr>
        <w:t>）换向器；</w:t>
      </w:r>
      <w:r>
        <w:rPr>
          <w:color w:val="000000"/>
          <w:lang w:eastAsia="zh-CN"/>
        </w:rPr>
        <w:t xml:space="preserve"> </w:t>
      </w:r>
      <w:r>
        <w:rPr>
          <w:color w:val="000000"/>
          <w:lang w:eastAsia="zh-CN"/>
        </w:rPr>
        <w:t>刚转过．</w:t>
      </w:r>
      <w:r>
        <w:rPr>
          <w:lang w:eastAsia="zh-CN"/>
        </w:rPr>
        <w:br/>
      </w:r>
      <w:r>
        <w:rPr>
          <w:color w:val="000000"/>
          <w:lang w:eastAsia="zh-CN"/>
        </w:rPr>
        <w:t>【分析】（</w:t>
      </w:r>
      <w:r>
        <w:rPr>
          <w:color w:val="000000"/>
          <w:lang w:eastAsia="zh-CN"/>
        </w:rPr>
        <w:t>1</w:t>
      </w:r>
      <w:r>
        <w:rPr>
          <w:color w:val="000000"/>
          <w:lang w:eastAsia="zh-CN"/>
        </w:rPr>
        <w:t>）通电导线在磁场中受到力的作用；</w:t>
      </w:r>
      <w:r>
        <w:rPr>
          <w:lang w:eastAsia="zh-CN"/>
        </w:rPr>
        <w:br/>
      </w:r>
      <w:r>
        <w:rPr>
          <w:color w:val="000000"/>
          <w:lang w:eastAsia="zh-CN"/>
        </w:rPr>
        <w:t>（</w:t>
      </w:r>
      <w:r>
        <w:rPr>
          <w:color w:val="000000"/>
          <w:lang w:eastAsia="zh-CN"/>
        </w:rPr>
        <w:t>2</w:t>
      </w:r>
      <w:r>
        <w:rPr>
          <w:color w:val="000000"/>
          <w:lang w:eastAsia="zh-CN"/>
        </w:rPr>
        <w:t>）滑动变阻器串联在电路中可以改变电路中电流的大小；导体棒偏动幅度可以反映所受力的大小；</w:t>
      </w:r>
      <w:r>
        <w:rPr>
          <w:lang w:eastAsia="zh-CN"/>
        </w:rPr>
        <w:br/>
      </w:r>
      <w:r>
        <w:rPr>
          <w:color w:val="000000"/>
          <w:lang w:eastAsia="zh-CN"/>
        </w:rPr>
        <w:t>（</w:t>
      </w:r>
      <w:r>
        <w:rPr>
          <w:color w:val="000000"/>
          <w:lang w:eastAsia="zh-CN"/>
        </w:rPr>
        <w:t>3</w:t>
      </w:r>
      <w:r>
        <w:rPr>
          <w:color w:val="000000"/>
          <w:lang w:eastAsia="zh-CN"/>
        </w:rPr>
        <w:t>）当通电线圈所在平面与磁感线垂直时，线圈处于平衡状态，此时线圈受力平衡；二力平衡的条件是同物、等大、反向、共线；</w:t>
      </w:r>
      <w:r>
        <w:rPr>
          <w:lang w:eastAsia="zh-CN"/>
        </w:rPr>
        <w:br/>
      </w:r>
      <w:r>
        <w:rPr>
          <w:color w:val="000000"/>
          <w:lang w:eastAsia="zh-CN"/>
        </w:rPr>
        <w:t>（</w:t>
      </w:r>
      <w:r>
        <w:rPr>
          <w:color w:val="000000"/>
          <w:lang w:eastAsia="zh-CN"/>
        </w:rPr>
        <w:t>4</w:t>
      </w:r>
      <w:r>
        <w:rPr>
          <w:color w:val="000000"/>
          <w:lang w:eastAsia="zh-CN"/>
        </w:rPr>
        <w:t>）换向器可以改变线圈中电流的方向，使得线圈连续转动下去．</w:t>
      </w:r>
    </w:p>
    <w:p w:rsidR="00744F53">
      <w:pPr>
        <w:spacing w:after="0"/>
        <w:rPr>
          <w:lang w:eastAsia="zh-CN"/>
        </w:rPr>
      </w:pPr>
      <w:r>
        <w:rPr>
          <w:color w:val="000000"/>
          <w:lang w:eastAsia="zh-CN"/>
        </w:rPr>
        <w:t>17.</w:t>
      </w:r>
      <w:r>
        <w:rPr>
          <w:color w:val="0000FF"/>
          <w:lang w:eastAsia="zh-CN"/>
        </w:rPr>
        <w:t>【答案】</w:t>
      </w:r>
      <w:r>
        <w:rPr>
          <w:color w:val="000000"/>
          <w:lang w:eastAsia="zh-CN"/>
        </w:rPr>
        <w:t>机械；电动机</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【解答】解：由题意可知，当爆破器中的线圈有电流通过时，爆破器中的</w:t>
      </w:r>
      <w:r>
        <w:rPr>
          <w:color w:val="000000"/>
          <w:lang w:eastAsia="zh-CN"/>
        </w:rPr>
        <w:t>“</w:t>
      </w:r>
      <w:r>
        <w:rPr>
          <w:color w:val="000000"/>
          <w:lang w:eastAsia="zh-CN"/>
        </w:rPr>
        <w:t>钨钢头</w:t>
      </w:r>
      <w:r>
        <w:rPr>
          <w:color w:val="000000"/>
          <w:lang w:eastAsia="zh-CN"/>
        </w:rPr>
        <w:t>”</w:t>
      </w:r>
      <w:r>
        <w:rPr>
          <w:color w:val="000000"/>
          <w:lang w:eastAsia="zh-CN"/>
        </w:rPr>
        <w:t>会产生一个瞬间的冲击力，这是因为通电导体在磁场中会受到力的作用．这一过程产生的能量转化是电能转化为机械能，此原理与电动机的原理相类似．</w:t>
      </w:r>
      <w:r>
        <w:rPr>
          <w:lang w:eastAsia="zh-CN"/>
        </w:rPr>
        <w:br/>
      </w:r>
      <w:r>
        <w:rPr>
          <w:color w:val="000000"/>
          <w:lang w:eastAsia="zh-CN"/>
        </w:rPr>
        <w:t>故答案为：机械；电动机．</w:t>
      </w:r>
      <w:r>
        <w:rPr>
          <w:lang w:eastAsia="zh-CN"/>
        </w:rPr>
        <w:br/>
      </w:r>
      <w:r>
        <w:rPr>
          <w:color w:val="000000"/>
          <w:lang w:eastAsia="zh-CN"/>
        </w:rPr>
        <w:t>【分析】通电导体在磁场中会受到力的作用，利用这一原理制成的电动机，电动机工作时，将电能转化为机械能．</w:t>
      </w:r>
    </w:p>
    <w:p w:rsidR="00744F53">
      <w:pPr>
        <w:rPr>
          <w:lang w:eastAsia="zh-CN"/>
        </w:rPr>
      </w:pPr>
      <w:r>
        <w:rPr>
          <w:lang w:eastAsia="zh-CN"/>
        </w:rPr>
        <w:t>三、解答题</w:t>
      </w:r>
    </w:p>
    <w:p w:rsidR="00744F53">
      <w:pPr>
        <w:spacing w:after="0"/>
        <w:rPr>
          <w:lang w:eastAsia="zh-CN"/>
        </w:rPr>
      </w:pPr>
      <w:r>
        <w:rPr>
          <w:color w:val="000000"/>
          <w:lang w:eastAsia="zh-CN"/>
        </w:rPr>
        <w:t>18.</w:t>
      </w:r>
      <w:r>
        <w:rPr>
          <w:color w:val="0000FF"/>
          <w:lang w:eastAsia="zh-CN"/>
        </w:rPr>
        <w:t>【答案】</w:t>
      </w:r>
      <w:r>
        <w:rPr>
          <w:color w:val="000000"/>
          <w:lang w:eastAsia="zh-CN"/>
        </w:rPr>
        <w:t>解：由图可知，磁场的方向垂直纸面向里，当负电荷</w:t>
      </w:r>
      <w:r>
        <w:rPr>
          <w:color w:val="000000"/>
          <w:lang w:eastAsia="zh-CN"/>
        </w:rPr>
        <w:t>A</w:t>
      </w:r>
      <w:r>
        <w:rPr>
          <w:color w:val="000000"/>
          <w:lang w:eastAsia="zh-CN"/>
        </w:rPr>
        <w:t>运动时，负电荷</w:t>
      </w:r>
      <w:r>
        <w:rPr>
          <w:color w:val="000000"/>
          <w:lang w:eastAsia="zh-CN"/>
        </w:rPr>
        <w:t>A</w:t>
      </w:r>
      <w:r>
        <w:rPr>
          <w:color w:val="000000"/>
          <w:lang w:eastAsia="zh-CN"/>
        </w:rPr>
        <w:t>的受力方向向右，将向右发生偏转；</w:t>
      </w:r>
      <w:r>
        <w:rPr>
          <w:color w:val="000000"/>
          <w:lang w:eastAsia="zh-CN"/>
        </w:rPr>
        <w:t>C</w:t>
      </w:r>
      <w:r>
        <w:rPr>
          <w:color w:val="000000"/>
          <w:lang w:eastAsia="zh-CN"/>
        </w:rPr>
        <w:t>偏转的方向与</w:t>
      </w:r>
      <w:r>
        <w:rPr>
          <w:color w:val="000000"/>
          <w:lang w:eastAsia="zh-CN"/>
        </w:rPr>
        <w:t>A</w:t>
      </w:r>
      <w:r>
        <w:rPr>
          <w:color w:val="000000"/>
          <w:lang w:eastAsia="zh-CN"/>
        </w:rPr>
        <w:t>相反，所以</w:t>
      </w:r>
      <w:r>
        <w:rPr>
          <w:color w:val="000000"/>
          <w:lang w:eastAsia="zh-CN"/>
        </w:rPr>
        <w:t>C</w:t>
      </w:r>
      <w:r>
        <w:rPr>
          <w:color w:val="000000"/>
          <w:lang w:eastAsia="zh-CN"/>
        </w:rPr>
        <w:t>正电荷；</w:t>
      </w:r>
      <w:r>
        <w:rPr>
          <w:color w:val="000000"/>
          <w:lang w:eastAsia="zh-CN"/>
        </w:rPr>
        <w:t>B</w:t>
      </w:r>
      <w:r>
        <w:rPr>
          <w:color w:val="000000"/>
          <w:lang w:eastAsia="zh-CN"/>
        </w:rPr>
        <w:t>没有发生偏转，</w:t>
      </w:r>
      <w:r>
        <w:rPr>
          <w:color w:val="000000"/>
          <w:lang w:eastAsia="zh-CN"/>
        </w:rPr>
        <w:t>所以</w:t>
      </w:r>
      <w:r>
        <w:rPr>
          <w:color w:val="000000"/>
          <w:lang w:eastAsia="zh-CN"/>
        </w:rPr>
        <w:t>B</w:t>
      </w:r>
      <w:r>
        <w:rPr>
          <w:color w:val="000000"/>
          <w:lang w:eastAsia="zh-CN"/>
        </w:rPr>
        <w:t>不带电．所以，</w:t>
      </w:r>
      <w:r>
        <w:rPr>
          <w:color w:val="000000"/>
          <w:lang w:eastAsia="zh-CN"/>
        </w:rPr>
        <w:t>B</w:t>
      </w:r>
      <w:r>
        <w:rPr>
          <w:color w:val="000000"/>
          <w:lang w:eastAsia="zh-CN"/>
        </w:rPr>
        <w:t>不带电，</w:t>
      </w:r>
      <w:r>
        <w:rPr>
          <w:color w:val="000000"/>
          <w:lang w:eastAsia="zh-CN"/>
        </w:rPr>
        <w:t>C</w:t>
      </w:r>
      <w:r>
        <w:rPr>
          <w:color w:val="000000"/>
          <w:lang w:eastAsia="zh-CN"/>
        </w:rPr>
        <w:t>带正电荷．</w:t>
      </w:r>
      <w:r>
        <w:rPr>
          <w:lang w:eastAsia="zh-CN"/>
        </w:rPr>
        <w:br/>
      </w:r>
      <w:r>
        <w:rPr>
          <w:color w:val="000000"/>
          <w:lang w:eastAsia="zh-CN"/>
        </w:rPr>
        <w:t>答：</w:t>
      </w:r>
      <w:r>
        <w:rPr>
          <w:color w:val="000000"/>
          <w:lang w:eastAsia="zh-CN"/>
        </w:rPr>
        <w:t>B</w:t>
      </w:r>
      <w:r>
        <w:rPr>
          <w:color w:val="000000"/>
          <w:lang w:eastAsia="zh-CN"/>
        </w:rPr>
        <w:t>不带电，</w:t>
      </w:r>
      <w:r>
        <w:rPr>
          <w:color w:val="000000"/>
          <w:lang w:eastAsia="zh-CN"/>
        </w:rPr>
        <w:t>C</w:t>
      </w:r>
      <w:r>
        <w:rPr>
          <w:color w:val="000000"/>
          <w:lang w:eastAsia="zh-CN"/>
        </w:rPr>
        <w:t>带正电荷．</w:t>
      </w:r>
      <w:r>
        <w:rPr>
          <w:color w:val="000000"/>
          <w:lang w:eastAsia="zh-CN"/>
        </w:rPr>
        <w:t xml:space="preserve">  </w:t>
      </w:r>
    </w:p>
    <w:p w:rsidR="00744F53">
      <w:pPr>
        <w:spacing w:after="0"/>
        <w:rPr>
          <w:lang w:eastAsia="zh-CN"/>
        </w:rPr>
      </w:pPr>
      <w:r>
        <w:rPr>
          <w:color w:val="0000FF"/>
          <w:lang w:eastAsia="zh-CN"/>
        </w:rPr>
        <w:t>【解析】</w:t>
      </w:r>
      <w:r>
        <w:rPr>
          <w:color w:val="000000"/>
          <w:lang w:eastAsia="zh-CN"/>
        </w:rPr>
        <w:t>【分析】</w:t>
      </w:r>
      <w:r>
        <w:rPr>
          <w:color w:val="000000"/>
          <w:lang w:eastAsia="zh-CN"/>
        </w:rPr>
        <w:t>ABC</w:t>
      </w:r>
      <w:r>
        <w:rPr>
          <w:color w:val="000000"/>
          <w:lang w:eastAsia="zh-CN"/>
        </w:rPr>
        <w:t>在磁场中运动时，受到洛伦兹力的作用，沿受力使运动方向发生偏转，根据洛伦兹力的方向判定出电流的方向，从而判断出电荷的正负．</w:t>
      </w:r>
    </w:p>
    <w:p w:rsidR="00744F53">
      <w:pPr>
        <w:rPr>
          <w:lang w:eastAsia="zh-CN"/>
        </w:rPr>
      </w:pPr>
      <w:r>
        <w:rPr>
          <w:lang w:eastAsia="zh-CN"/>
        </w:rPr>
        <w:t>四、实验探究题</w:t>
      </w:r>
    </w:p>
    <w:p w:rsidR="00744F53">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）左；通电导体在磁场中受力方向与电流方向有关</w:t>
      </w:r>
      <w:r>
        <w:rPr>
          <w:lang w:eastAsia="zh-CN"/>
        </w:rPr>
        <w:br/>
      </w:r>
      <w:r>
        <w:rPr>
          <w:color w:val="000000"/>
          <w:lang w:eastAsia="zh-CN"/>
        </w:rPr>
        <w:t>（</w:t>
      </w:r>
      <w:r>
        <w:rPr>
          <w:color w:val="000000"/>
          <w:lang w:eastAsia="zh-CN"/>
        </w:rPr>
        <w:t>2</w:t>
      </w:r>
      <w:r>
        <w:rPr>
          <w:color w:val="000000"/>
          <w:lang w:eastAsia="zh-CN"/>
        </w:rPr>
        <w:t>）电动机</w:t>
      </w:r>
      <w:r>
        <w:rPr>
          <w:lang w:eastAsia="zh-CN"/>
        </w:rPr>
        <w:br/>
      </w:r>
      <w:r>
        <w:rPr>
          <w:color w:val="000000"/>
          <w:lang w:eastAsia="zh-CN"/>
        </w:rPr>
        <w:t>（</w:t>
      </w:r>
      <w:r>
        <w:rPr>
          <w:color w:val="000000"/>
          <w:lang w:eastAsia="zh-CN"/>
        </w:rPr>
        <w:t>3</w:t>
      </w:r>
      <w:r>
        <w:rPr>
          <w:color w:val="000000"/>
          <w:lang w:eastAsia="zh-CN"/>
        </w:rPr>
        <w:t>）电磁感应现象</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）通电导体在磁场中受力的方向与电流方向、磁场方向有关，如图实验，保持磁场方向不变，如果只将电源正负极对调位置，导体中电流方向相反，则金属棒</w:t>
      </w:r>
      <w:r>
        <w:rPr>
          <w:color w:val="000000"/>
          <w:lang w:eastAsia="zh-CN"/>
        </w:rPr>
        <w:t>ab</w:t>
      </w:r>
      <w:r>
        <w:rPr>
          <w:color w:val="000000"/>
          <w:lang w:eastAsia="zh-CN"/>
        </w:rPr>
        <w:t>受力方向</w:t>
      </w:r>
      <w:r>
        <w:rPr>
          <w:color w:val="000000"/>
          <w:lang w:eastAsia="zh-CN"/>
        </w:rPr>
        <w:t>与原来相反，即向左运动；这一现象说明通电导体在磁场中受力方向与电流方向有关；（</w:t>
      </w:r>
      <w:r>
        <w:rPr>
          <w:color w:val="000000"/>
          <w:lang w:eastAsia="zh-CN"/>
        </w:rPr>
        <w:t>2</w:t>
      </w:r>
      <w:r>
        <w:rPr>
          <w:color w:val="000000"/>
          <w:lang w:eastAsia="zh-CN"/>
        </w:rPr>
        <w:t>）上述实验中将电能转化为机械能，在生活中的实际应用是电动机；（</w:t>
      </w:r>
      <w:r>
        <w:rPr>
          <w:color w:val="000000"/>
          <w:lang w:eastAsia="zh-CN"/>
        </w:rPr>
        <w:t>3</w:t>
      </w:r>
      <w:r>
        <w:rPr>
          <w:color w:val="000000"/>
          <w:lang w:eastAsia="zh-CN"/>
        </w:rPr>
        <w:t>）实验中将电源换成小量程电流表，若导体</w:t>
      </w:r>
      <w:r>
        <w:rPr>
          <w:color w:val="000000"/>
          <w:lang w:eastAsia="zh-CN"/>
        </w:rPr>
        <w:t>ab</w:t>
      </w:r>
      <w:r>
        <w:rPr>
          <w:color w:val="000000"/>
          <w:lang w:eastAsia="zh-CN"/>
        </w:rPr>
        <w:t>左右运动时，导体切割磁感线运动，导体中会产生感应电流，这种现象是电磁感应，其中磁体和导体相当于电源．</w:t>
      </w:r>
      <w:r>
        <w:rPr>
          <w:lang w:eastAsia="zh-CN"/>
        </w:rPr>
        <w:br/>
      </w:r>
      <w:r>
        <w:rPr>
          <w:color w:val="000000"/>
          <w:lang w:eastAsia="zh-CN"/>
        </w:rPr>
        <w:t>故答案为：（</w:t>
      </w:r>
      <w:r>
        <w:rPr>
          <w:color w:val="000000"/>
          <w:lang w:eastAsia="zh-CN"/>
        </w:rPr>
        <w:t>1</w:t>
      </w:r>
      <w:r>
        <w:rPr>
          <w:color w:val="000000"/>
          <w:lang w:eastAsia="zh-CN"/>
        </w:rPr>
        <w:t>）左；通电导体在磁场中受力方向与电流方向有关；（</w:t>
      </w:r>
      <w:r>
        <w:rPr>
          <w:color w:val="000000"/>
          <w:lang w:eastAsia="zh-CN"/>
        </w:rPr>
        <w:t>2</w:t>
      </w:r>
      <w:r>
        <w:rPr>
          <w:color w:val="000000"/>
          <w:lang w:eastAsia="zh-CN"/>
        </w:rPr>
        <w:t>）电动机；（</w:t>
      </w:r>
      <w:r>
        <w:rPr>
          <w:color w:val="000000"/>
          <w:lang w:eastAsia="zh-CN"/>
        </w:rPr>
        <w:t>3</w:t>
      </w:r>
      <w:r>
        <w:rPr>
          <w:color w:val="000000"/>
          <w:lang w:eastAsia="zh-CN"/>
        </w:rPr>
        <w:t>）电磁感应现象．</w:t>
      </w:r>
      <w:r>
        <w:rPr>
          <w:lang w:eastAsia="zh-CN"/>
        </w:rPr>
        <w:br/>
      </w:r>
      <w:r>
        <w:rPr>
          <w:color w:val="000000"/>
          <w:lang w:eastAsia="zh-CN"/>
        </w:rPr>
        <w:t>【分析】（</w:t>
      </w:r>
      <w:r>
        <w:rPr>
          <w:color w:val="000000"/>
          <w:lang w:eastAsia="zh-CN"/>
        </w:rPr>
        <w:t>1</w:t>
      </w:r>
      <w:r>
        <w:rPr>
          <w:color w:val="000000"/>
          <w:lang w:eastAsia="zh-CN"/>
        </w:rPr>
        <w:t>）通电导体在磁场中受力的方向与电流方向、磁场方向有关，改变其中任意一个，导体受力方向会发生改变；（</w:t>
      </w:r>
      <w:r>
        <w:rPr>
          <w:color w:val="000000"/>
          <w:lang w:eastAsia="zh-CN"/>
        </w:rPr>
        <w:t>2</w:t>
      </w:r>
      <w:r>
        <w:rPr>
          <w:color w:val="000000"/>
          <w:lang w:eastAsia="zh-CN"/>
        </w:rPr>
        <w:t>）电动机是利用通</w:t>
      </w:r>
      <w:r>
        <w:rPr>
          <w:color w:val="000000"/>
          <w:lang w:eastAsia="zh-CN"/>
        </w:rPr>
        <w:t>电导体在磁场中受力运动的原理制成的；（</w:t>
      </w:r>
      <w:r>
        <w:rPr>
          <w:color w:val="000000"/>
          <w:lang w:eastAsia="zh-CN"/>
        </w:rPr>
        <w:t>3</w:t>
      </w:r>
      <w:r>
        <w:rPr>
          <w:color w:val="000000"/>
          <w:lang w:eastAsia="zh-CN"/>
        </w:rPr>
        <w:t>）闭合电路的一部分导体在磁场中进行切割磁感线运动时，导体中有感应电流产生，这种现象是电磁感应现象．</w:t>
      </w:r>
    </w:p>
    <w:p w:rsidR="00744F53">
      <w:pPr>
        <w:rPr>
          <w:lang w:eastAsia="zh-CN"/>
        </w:rPr>
      </w:pPr>
      <w:r>
        <w:rPr>
          <w:lang w:eastAsia="zh-CN"/>
        </w:rPr>
        <w:t>五、综合题</w:t>
      </w:r>
    </w:p>
    <w:p w:rsidR="00744F53">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）通电导线在磁场中受力的作用</w:t>
      </w:r>
      <w:r>
        <w:rPr>
          <w:lang w:eastAsia="zh-CN"/>
        </w:rPr>
        <w:br/>
      </w:r>
      <w:r>
        <w:rPr>
          <w:color w:val="000000"/>
          <w:lang w:eastAsia="zh-CN"/>
        </w:rPr>
        <w:t>（</w:t>
      </w:r>
      <w:r>
        <w:rPr>
          <w:color w:val="000000"/>
          <w:lang w:eastAsia="zh-CN"/>
        </w:rPr>
        <w:t>2</w:t>
      </w:r>
      <w:r>
        <w:rPr>
          <w:color w:val="000000"/>
          <w:lang w:eastAsia="zh-CN"/>
        </w:rPr>
        <w:t>）只改变装置中磁铁的磁极位置（使图中磁铁的上、下两面调换位置）；或只改变线圈中的电流方向（调换电源正负极）</w:t>
      </w:r>
      <w:r>
        <w:rPr>
          <w:color w:val="000000"/>
          <w:lang w:eastAsia="zh-CN"/>
        </w:rPr>
        <w:t xml:space="preserve">  </w:t>
      </w:r>
    </w:p>
    <w:p w:rsidR="00744F53">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）由题意可知，简易装置中，干电池的负极吸引着一块钕铁硼磁铁，并将一段铜丝做成</w:t>
      </w:r>
      <w:r>
        <w:rPr>
          <w:color w:val="000000"/>
          <w:lang w:eastAsia="zh-CN"/>
        </w:rPr>
        <w:t>“M”</w:t>
      </w:r>
      <w:r>
        <w:rPr>
          <w:color w:val="000000"/>
          <w:lang w:eastAsia="zh-CN"/>
        </w:rPr>
        <w:t>型，将铜丝小心地放置在电池上，这是利用了通电导体在磁场中受力的原理而使铜丝转动的．</w:t>
      </w:r>
      <w:r>
        <w:rPr>
          <w:lang w:eastAsia="zh-CN"/>
        </w:rPr>
        <w:br/>
      </w:r>
      <w:r>
        <w:rPr>
          <w:color w:val="000000"/>
          <w:lang w:eastAsia="zh-CN"/>
        </w:rPr>
        <w:t>（</w:t>
      </w:r>
      <w:r>
        <w:rPr>
          <w:color w:val="000000"/>
          <w:lang w:eastAsia="zh-CN"/>
        </w:rPr>
        <w:t>2</w:t>
      </w:r>
      <w:r>
        <w:rPr>
          <w:color w:val="000000"/>
          <w:lang w:eastAsia="zh-CN"/>
        </w:rPr>
        <w:t>）</w:t>
      </w:r>
      <w:r>
        <w:rPr>
          <w:color w:val="000000"/>
          <w:lang w:eastAsia="zh-CN"/>
        </w:rPr>
        <w:t>通电导线在磁场中受力的作用，所受力的方向与电流的方向和磁场的方向有关；故改变线圈转动方向的方法：可以改变电流的方向，也可以改变磁场的方向；</w:t>
      </w:r>
      <w:r>
        <w:rPr>
          <w:lang w:eastAsia="zh-CN"/>
        </w:rPr>
        <w:br/>
      </w:r>
      <w:r>
        <w:rPr>
          <w:color w:val="000000"/>
          <w:lang w:eastAsia="zh-CN"/>
        </w:rPr>
        <w:t>故答案为：（</w:t>
      </w:r>
      <w:r>
        <w:rPr>
          <w:color w:val="000000"/>
          <w:lang w:eastAsia="zh-CN"/>
        </w:rPr>
        <w:t>1</w:t>
      </w:r>
      <w:r>
        <w:rPr>
          <w:color w:val="000000"/>
          <w:lang w:eastAsia="zh-CN"/>
        </w:rPr>
        <w:t>）通电线圈在磁场中受力的作用；（</w:t>
      </w:r>
      <w:r>
        <w:rPr>
          <w:color w:val="000000"/>
          <w:lang w:eastAsia="zh-CN"/>
        </w:rPr>
        <w:t>2</w:t>
      </w:r>
      <w:r>
        <w:rPr>
          <w:color w:val="000000"/>
          <w:lang w:eastAsia="zh-CN"/>
        </w:rPr>
        <w:t>）只改变装置中磁铁的磁极位置（使图中磁铁的上、下两面调换位置）；或只改变线圈中的电流方向（调换电源正负极）；</w:t>
      </w:r>
      <w:r>
        <w:rPr>
          <w:lang w:eastAsia="zh-CN"/>
        </w:rPr>
        <w:br/>
      </w:r>
      <w:r>
        <w:rPr>
          <w:color w:val="000000"/>
          <w:lang w:eastAsia="zh-CN"/>
        </w:rPr>
        <w:t>【分析】明确实验中装置的结构，根据磁场对电流的作用可做出判断．通电导体在磁场中的受力方向与磁场方向和电流的方向有关；</w:t>
      </w:r>
    </w:p>
    <w:sectPr>
      <w:headerReference w:type="even" r:id="rId42"/>
      <w:headerReference w:type="default" r:id="rId43"/>
      <w:footerReference w:type="default" r:id="rId44"/>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F5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F53">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744F5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744F53">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744F53">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4F53">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A15BE"/>
    <w:multiLevelType w:val="hybridMultilevel"/>
    <w:tmpl w:val="BBCAC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966529"/>
    <w:multiLevelType w:val="hybridMultilevel"/>
    <w:tmpl w:val="2A9E70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header" Target="header1.xml" /><Relationship Id="rId43" Type="http://schemas.openxmlformats.org/officeDocument/2006/relationships/header" Target="header2.xml" /><Relationship Id="rId44" Type="http://schemas.openxmlformats.org/officeDocument/2006/relationships/footer" Target="footer1.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385E0-E2CF-4A36-95D6-5FD65937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1468</Words>
  <Characters>8373</Characters>
  <Application>Microsoft Office Word</Application>
  <DocSecurity>0</DocSecurity>
  <Lines>69</Lines>
  <Paragraphs>19</Paragraphs>
  <ScaleCrop>false</ScaleCrop>
  <Company>Microsoft</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