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52" w:rsidRDefault="006D67DA">
      <w:pPr>
        <w:rPr>
          <w:lang w:eastAsia="zh-CN"/>
        </w:rPr>
      </w:pPr>
      <w:bookmarkStart w:id="0" w:name="_GoBack"/>
      <w:bookmarkEnd w:id="0"/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49pt;margin-top:923pt;width:34pt;height:32pt;z-index:251658240;mso-position-horizontal-relative:page;mso-position-vertical-relative:top-margin-area">
            <v:imagedata r:id="rId10" o:title=""/>
            <w10:wrap anchorx="page"/>
          </v:shape>
        </w:pict>
      </w:r>
    </w:p>
    <w:p w:rsidR="00A37952" w:rsidRPr="0092637F" w:rsidRDefault="006D67DA">
      <w:pPr>
        <w:jc w:val="center"/>
        <w:rPr>
          <w:rFonts w:ascii="黑体" w:eastAsia="黑体" w:hAnsi="黑体"/>
          <w:color w:val="E36C0A" w:themeColor="accent6" w:themeShade="BF"/>
          <w:sz w:val="22"/>
          <w:lang w:eastAsia="zh-CN"/>
        </w:rPr>
      </w:pPr>
      <w:r w:rsidRPr="0092637F">
        <w:rPr>
          <w:rFonts w:ascii="黑体" w:eastAsia="黑体" w:hAnsi="黑体" w:hint="eastAsia"/>
          <w:b/>
          <w:bCs/>
          <w:color w:val="E36C0A" w:themeColor="accent6" w:themeShade="BF"/>
          <w:sz w:val="32"/>
          <w:szCs w:val="28"/>
          <w:lang w:eastAsia="zh-CN"/>
        </w:rPr>
        <w:t>17.3</w:t>
      </w:r>
      <w:r w:rsidRPr="0092637F">
        <w:rPr>
          <w:rFonts w:ascii="黑体" w:eastAsia="黑体" w:hAnsi="黑体" w:hint="eastAsia"/>
          <w:b/>
          <w:bCs/>
          <w:color w:val="E36C0A" w:themeColor="accent6" w:themeShade="BF"/>
          <w:sz w:val="32"/>
          <w:szCs w:val="28"/>
          <w:lang w:eastAsia="zh-CN"/>
        </w:rPr>
        <w:t>“电阻的测量”竞赛辅导练习题</w:t>
      </w:r>
    </w:p>
    <w:p w:rsidR="00A37952" w:rsidRDefault="006D67DA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</w:t>
      </w:r>
      <w:r>
        <w:rPr>
          <w:b/>
          <w:bCs/>
          <w:sz w:val="24"/>
          <w:szCs w:val="24"/>
          <w:lang w:eastAsia="zh-CN"/>
        </w:rPr>
        <w:t>选</w:t>
      </w:r>
      <w:r>
        <w:rPr>
          <w:b/>
          <w:bCs/>
          <w:sz w:val="24"/>
          <w:szCs w:val="24"/>
          <w:lang w:eastAsia="zh-CN"/>
        </w:rPr>
        <w:t>择</w:t>
      </w:r>
      <w:r>
        <w:rPr>
          <w:b/>
          <w:bCs/>
          <w:sz w:val="24"/>
          <w:szCs w:val="24"/>
          <w:lang w:eastAsia="zh-CN"/>
        </w:rPr>
        <w:t>题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如图所示，几个同学在只有电流表或电压表时，利用一个已知阻值的电阻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设计了四个测未知电阻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的电路，其中不可行的是（</w:t>
      </w:r>
      <w:r>
        <w:rPr>
          <w:color w:val="000000"/>
          <w:lang w:eastAsia="zh-CN"/>
        </w:rPr>
        <w:t xml:space="preserve"> 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A37952" w:rsidRDefault="006D67D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1174547" cy="80213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547" cy="80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1203185" cy="79258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185" cy="7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1174547" cy="725729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547" cy="7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1117244" cy="783031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44" cy="7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两电阻并联后总电阻小于其中任意一个电阻，是因为并联的结果相当于使导体（）</w:t>
      </w:r>
      <w:r>
        <w:rPr>
          <w:color w:val="000000"/>
          <w:lang w:eastAsia="zh-CN"/>
        </w:rPr>
        <w:t xml:space="preserve">            </w:t>
      </w:r>
    </w:p>
    <w:p w:rsidR="00A37952" w:rsidRDefault="006D67D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横截面积减小</w:t>
      </w:r>
      <w:r>
        <w:rPr>
          <w:color w:val="000000"/>
          <w:lang w:eastAsia="zh-CN"/>
        </w:rPr>
        <w:t>                       B. </w:t>
      </w:r>
      <w:r>
        <w:rPr>
          <w:color w:val="000000"/>
          <w:lang w:eastAsia="zh-CN"/>
        </w:rPr>
        <w:t>横截面积增大</w:t>
      </w:r>
      <w:r>
        <w:rPr>
          <w:color w:val="000000"/>
          <w:lang w:eastAsia="zh-CN"/>
        </w:rPr>
        <w:t>                       C. </w:t>
      </w:r>
      <w:r>
        <w:rPr>
          <w:color w:val="000000"/>
          <w:lang w:eastAsia="zh-CN"/>
        </w:rPr>
        <w:t>长度减小</w:t>
      </w:r>
      <w:r>
        <w:rPr>
          <w:color w:val="000000"/>
          <w:lang w:eastAsia="zh-CN"/>
        </w:rPr>
        <w:t>                       D. </w:t>
      </w:r>
      <w:r>
        <w:rPr>
          <w:color w:val="000000"/>
          <w:lang w:eastAsia="zh-CN"/>
        </w:rPr>
        <w:t>长度增大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伏安法测电阻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实验电路图如图所示，初步知道未知电阻的阻值在十几欧左右，如果考虑电流表及电压表的电阻，则下列判断正确的是（　　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699743" cy="1040854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9743" cy="104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952" w:rsidRDefault="006D67D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测量值等于电阻的实际阻值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测量值小于电阻的实际阻值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测量值大于电阻的实际阻值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以上三种情况都有可能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为节约用电，小明总是随手关掉家中暂时不使用的家用电器，每多关闭一个家用电器，家庭电路里变大的物理量是（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A37952" w:rsidRDefault="006D67D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总电阻</w:t>
      </w:r>
      <w:r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总电流</w:t>
      </w:r>
      <w:r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总功率</w:t>
      </w:r>
      <w:r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无法判断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如下图所示四个电路中，电阻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的阻值和电源电压已知，根据已知条件和电表的示数能测出电阻</w:t>
      </w:r>
      <w:r>
        <w:rPr>
          <w:color w:val="000000"/>
          <w:lang w:eastAsia="zh-CN"/>
        </w:rPr>
        <w:t>Rx</w:t>
      </w:r>
      <w:r>
        <w:rPr>
          <w:color w:val="000000"/>
          <w:lang w:eastAsia="zh-CN"/>
        </w:rPr>
        <w:t>阻值的电路是</w:t>
      </w:r>
      <w:r>
        <w:rPr>
          <w:color w:val="000000"/>
          <w:lang w:eastAsia="zh-CN"/>
        </w:rPr>
        <w:t xml:space="preserve"> (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</w:t>
      </w:r>
      <w:r>
        <w:rPr>
          <w:color w:val="000000"/>
          <w:lang w:eastAsia="zh-CN"/>
        </w:rPr>
        <w:t xml:space="preserve">      </w:t>
      </w:r>
    </w:p>
    <w:p w:rsidR="00A37952" w:rsidRDefault="006D67D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1117244" cy="76393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44" cy="7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1164996" cy="849871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996" cy="84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1136345" cy="773481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345" cy="77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1117244" cy="75438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44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若干个阻值相同的定值电阻，并联后的总电阻为</w:t>
      </w:r>
      <w:r>
        <w:rPr>
          <w:color w:val="000000"/>
          <w:lang w:eastAsia="zh-CN"/>
        </w:rPr>
        <w:t>20</w:t>
      </w:r>
      <w:r>
        <w:rPr>
          <w:color w:val="000000"/>
        </w:rPr>
        <w:t>Ω</w:t>
      </w:r>
      <w:r>
        <w:rPr>
          <w:color w:val="000000"/>
          <w:lang w:eastAsia="zh-CN"/>
        </w:rPr>
        <w:t>，它们串联后的总电阻是</w:t>
      </w:r>
      <w:r>
        <w:rPr>
          <w:color w:val="000000"/>
          <w:lang w:eastAsia="zh-CN"/>
        </w:rPr>
        <w:t>1280</w:t>
      </w:r>
      <w:r>
        <w:rPr>
          <w:color w:val="000000"/>
        </w:rPr>
        <w:t>Ω</w:t>
      </w:r>
      <w:r>
        <w:rPr>
          <w:color w:val="000000"/>
          <w:lang w:eastAsia="zh-CN"/>
        </w:rPr>
        <w:t>，则每个电阻阻值与电阻个数分别为（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A37952" w:rsidRDefault="006D67D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32</w:t>
      </w:r>
      <w:r>
        <w:rPr>
          <w:color w:val="000000"/>
        </w:rPr>
        <w:t>Ω</w:t>
      </w:r>
      <w:r>
        <w:rPr>
          <w:color w:val="000000"/>
          <w:lang w:eastAsia="zh-CN"/>
        </w:rPr>
        <w:t>  16</w:t>
      </w:r>
      <w:r>
        <w:rPr>
          <w:color w:val="000000"/>
          <w:lang w:eastAsia="zh-CN"/>
        </w:rPr>
        <w:t>个</w:t>
      </w:r>
      <w:r>
        <w:rPr>
          <w:color w:val="000000"/>
          <w:lang w:eastAsia="zh-CN"/>
        </w:rPr>
        <w:t>                        B. 160</w:t>
      </w:r>
      <w:r>
        <w:rPr>
          <w:color w:val="000000"/>
        </w:rPr>
        <w:t>Ω</w:t>
      </w:r>
      <w:r>
        <w:rPr>
          <w:color w:val="000000"/>
          <w:lang w:eastAsia="zh-CN"/>
        </w:rPr>
        <w:t>  8</w:t>
      </w:r>
      <w:r>
        <w:rPr>
          <w:color w:val="000000"/>
          <w:lang w:eastAsia="zh-CN"/>
        </w:rPr>
        <w:t>个</w:t>
      </w:r>
      <w:r>
        <w:rPr>
          <w:color w:val="000000"/>
          <w:lang w:eastAsia="zh-CN"/>
        </w:rPr>
        <w:t>                        C. 8</w:t>
      </w:r>
      <w:r>
        <w:rPr>
          <w:color w:val="000000"/>
        </w:rPr>
        <w:t>Ω</w:t>
      </w:r>
      <w:r>
        <w:rPr>
          <w:color w:val="000000"/>
          <w:lang w:eastAsia="zh-CN"/>
        </w:rPr>
        <w:t>  160</w:t>
      </w:r>
      <w:r>
        <w:rPr>
          <w:color w:val="000000"/>
          <w:lang w:eastAsia="zh-CN"/>
        </w:rPr>
        <w:t>个</w:t>
      </w:r>
      <w:r>
        <w:rPr>
          <w:color w:val="000000"/>
          <w:lang w:eastAsia="zh-CN"/>
        </w:rPr>
        <w:t>                        D. 16</w:t>
      </w:r>
      <w:r>
        <w:rPr>
          <w:color w:val="000000"/>
        </w:rPr>
        <w:t>Ω</w:t>
      </w:r>
      <w:r>
        <w:rPr>
          <w:color w:val="000000"/>
          <w:lang w:eastAsia="zh-CN"/>
        </w:rPr>
        <w:t>  32</w:t>
      </w:r>
      <w:r>
        <w:rPr>
          <w:color w:val="000000"/>
          <w:lang w:eastAsia="zh-CN"/>
        </w:rPr>
        <w:t>个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在测量电阻的实验中，下列注意事项中不正确的是（　　）</w:t>
      </w:r>
      <w:r>
        <w:rPr>
          <w:color w:val="000000"/>
          <w:lang w:eastAsia="zh-CN"/>
        </w:rPr>
        <w:t xml:space="preserve">            </w:t>
      </w:r>
    </w:p>
    <w:p w:rsidR="00A37952" w:rsidRDefault="006D67D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连接实验电路时，开关应断开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测量时只要测量一组数据即可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C. </w:t>
      </w:r>
      <w:r>
        <w:rPr>
          <w:color w:val="000000"/>
          <w:lang w:eastAsia="zh-CN"/>
        </w:rPr>
        <w:t>在无法估计被测电压、电流的大小时，应采用试触法选取合适的量程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将变阻器连入电路时，滑片应放到使电路中的电流最小的位置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某同学指出：在用伏安法测量电阻值的实验中，连接电路时，必须注意下列几点，你认为其中不必要的一条是（　　）</w:t>
      </w:r>
      <w:r>
        <w:rPr>
          <w:color w:val="000000"/>
          <w:lang w:eastAsia="zh-CN"/>
        </w:rPr>
        <w:t xml:space="preserve">            </w:t>
      </w:r>
    </w:p>
    <w:p w:rsidR="00A37952" w:rsidRDefault="006D67D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向电路中连接变阻器时，应该使滑片位于变阻器阻值最大位置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向电路中连接开关时，应该先将开关断</w:t>
      </w:r>
      <w:r>
        <w:rPr>
          <w:color w:val="000000"/>
          <w:lang w:eastAsia="zh-CN"/>
        </w:rPr>
        <w:t>开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开关应该接在靠近电源电流流出的一端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电压表应与待测电阻并联，电流表应与待测电阻串联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用伏安法可以测出的是（　　）</w:t>
      </w:r>
      <w:r>
        <w:rPr>
          <w:color w:val="000000"/>
          <w:lang w:eastAsia="zh-CN"/>
        </w:rPr>
        <w:t xml:space="preserve">            </w:t>
      </w:r>
    </w:p>
    <w:p w:rsidR="00A37952" w:rsidRDefault="006D67D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电阻</w:t>
      </w:r>
      <w:r>
        <w:rPr>
          <w:color w:val="000000"/>
          <w:lang w:eastAsia="zh-CN"/>
        </w:rPr>
        <w:t>                             B. </w:t>
      </w:r>
      <w:r>
        <w:rPr>
          <w:color w:val="000000"/>
          <w:lang w:eastAsia="zh-CN"/>
        </w:rPr>
        <w:t>额定功率</w:t>
      </w:r>
      <w:r>
        <w:rPr>
          <w:color w:val="000000"/>
          <w:lang w:eastAsia="zh-CN"/>
        </w:rPr>
        <w:t>                             C. </w:t>
      </w:r>
      <w:r>
        <w:rPr>
          <w:color w:val="000000"/>
          <w:lang w:eastAsia="zh-CN"/>
        </w:rPr>
        <w:t>实际功率</w:t>
      </w:r>
      <w:r>
        <w:rPr>
          <w:color w:val="000000"/>
          <w:lang w:eastAsia="zh-CN"/>
        </w:rPr>
        <w:t>                             D. </w:t>
      </w:r>
      <w:r>
        <w:rPr>
          <w:color w:val="000000"/>
          <w:lang w:eastAsia="zh-CN"/>
        </w:rPr>
        <w:t>以上都可以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物理学习小组完成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伏安法测电阻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的实验后，讨论该电路（如图）还能完成哪些实验，在如下列出的四个实验中，你认为能完成的是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184097" cy="840321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097" cy="84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952" w:rsidRDefault="006D67D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探究电流与电压的关系</w:t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探究电流产生的热量与电阻的关系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探究电流与电阻关系</w:t>
      </w:r>
      <w:r>
        <w:rPr>
          <w:color w:val="000000"/>
          <w:lang w:eastAsia="zh-CN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探究电流产生的热量与电流的关系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图象如图所示，现将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分别串联或并联起来接入电路中，其串联后的总电阻为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串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并联后的总电阻为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并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则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串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并</w:t>
      </w:r>
      <w:r>
        <w:rPr>
          <w:color w:val="000000"/>
          <w:lang w:eastAsia="zh-CN"/>
        </w:rPr>
        <w:t>分别在图象中的（　　）</w:t>
      </w:r>
      <w:r>
        <w:rPr>
          <w:lang w:eastAsia="zh-CN"/>
        </w:rPr>
        <w:br/>
      </w:r>
      <w:r>
        <w:rPr>
          <w:color w:val="000000"/>
          <w:lang w:eastAsia="zh-CN"/>
        </w:rPr>
        <w:t> </w:t>
      </w:r>
      <w:r>
        <w:rPr>
          <w:noProof/>
          <w:lang w:eastAsia="zh-CN"/>
        </w:rPr>
        <w:drawing>
          <wp:inline distT="0" distB="0" distL="0" distR="0">
            <wp:extent cx="1613802" cy="1489659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802" cy="14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952" w:rsidRDefault="006D67D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R</w:t>
      </w:r>
      <w:r>
        <w:rPr>
          <w:color w:val="000000"/>
          <w:vertAlign w:val="subscript"/>
          <w:lang w:eastAsia="zh-CN"/>
        </w:rPr>
        <w:t>串</w:t>
      </w:r>
      <w:r>
        <w:rPr>
          <w:color w:val="000000"/>
          <w:lang w:eastAsia="zh-CN"/>
        </w:rPr>
        <w:t>在图象的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区，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并</w:t>
      </w:r>
      <w:r>
        <w:rPr>
          <w:color w:val="000000"/>
          <w:lang w:eastAsia="zh-CN"/>
        </w:rPr>
        <w:t>在图象的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区</w:t>
      </w:r>
      <w:r>
        <w:rPr>
          <w:color w:val="000000"/>
          <w:lang w:eastAsia="zh-CN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R</w:t>
      </w:r>
      <w:r>
        <w:rPr>
          <w:color w:val="000000"/>
          <w:vertAlign w:val="subscript"/>
          <w:lang w:eastAsia="zh-CN"/>
        </w:rPr>
        <w:t>串</w:t>
      </w:r>
      <w:r>
        <w:rPr>
          <w:color w:val="000000"/>
          <w:lang w:eastAsia="zh-CN"/>
        </w:rPr>
        <w:t>在图象的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区，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并</w:t>
      </w:r>
      <w:r>
        <w:rPr>
          <w:color w:val="000000"/>
          <w:lang w:eastAsia="zh-CN"/>
        </w:rPr>
        <w:t>在图象的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区</w:t>
      </w:r>
      <w:r>
        <w:rPr>
          <w:lang w:eastAsia="zh-CN"/>
        </w:rPr>
        <w:br/>
      </w:r>
      <w:r>
        <w:rPr>
          <w:color w:val="000000"/>
          <w:lang w:eastAsia="zh-CN"/>
        </w:rPr>
        <w:t>C. R</w:t>
      </w:r>
      <w:r>
        <w:rPr>
          <w:color w:val="000000"/>
          <w:vertAlign w:val="subscript"/>
          <w:lang w:eastAsia="zh-CN"/>
        </w:rPr>
        <w:t>串</w:t>
      </w:r>
      <w:r>
        <w:rPr>
          <w:color w:val="000000"/>
          <w:lang w:eastAsia="zh-CN"/>
        </w:rPr>
        <w:t>在图象的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区，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并</w:t>
      </w:r>
      <w:r>
        <w:rPr>
          <w:color w:val="000000"/>
          <w:lang w:eastAsia="zh-CN"/>
        </w:rPr>
        <w:t>在图象的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区</w:t>
      </w:r>
      <w:r>
        <w:rPr>
          <w:color w:val="000000"/>
          <w:lang w:eastAsia="zh-CN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R</w:t>
      </w:r>
      <w:r>
        <w:rPr>
          <w:color w:val="000000"/>
          <w:vertAlign w:val="subscript"/>
          <w:lang w:eastAsia="zh-CN"/>
        </w:rPr>
        <w:t>串</w:t>
      </w:r>
      <w:r>
        <w:rPr>
          <w:color w:val="000000"/>
          <w:lang w:eastAsia="zh-CN"/>
        </w:rPr>
        <w:t>在图象的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区，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并</w:t>
      </w:r>
      <w:r>
        <w:rPr>
          <w:color w:val="000000"/>
          <w:lang w:eastAsia="zh-CN"/>
        </w:rPr>
        <w:t>在图象的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区</w:t>
      </w:r>
    </w:p>
    <w:p w:rsidR="00124E8E" w:rsidRDefault="006D67DA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如图所示，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是由同种材料制成的长度相同、横截面积不同的两段导体，将它们串联后连入电路中，这两段导体两端的电压及通过它们的电流的大小关系正确的是（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1384630" cy="43925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630" cy="43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952" w:rsidRDefault="006D67DA">
      <w:pPr>
        <w:spacing w:after="0"/>
        <w:ind w:left="150"/>
      </w:pPr>
      <w:r>
        <w:rPr>
          <w:color w:val="000000"/>
        </w:rPr>
        <w:t>A. U</w:t>
      </w:r>
      <w:r>
        <w:rPr>
          <w:color w:val="000000"/>
          <w:vertAlign w:val="subscript"/>
        </w:rPr>
        <w:t>AB</w:t>
      </w:r>
      <w:r>
        <w:rPr>
          <w:color w:val="000000"/>
        </w:rPr>
        <w:t>＞</w:t>
      </w:r>
      <w:r>
        <w:rPr>
          <w:color w:val="000000"/>
        </w:rPr>
        <w:t>U</w:t>
      </w:r>
      <w:r>
        <w:rPr>
          <w:color w:val="000000"/>
          <w:vertAlign w:val="subscript"/>
        </w:rPr>
        <w:t>BC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I</w:t>
      </w:r>
      <w:r>
        <w:rPr>
          <w:color w:val="000000"/>
          <w:vertAlign w:val="subscript"/>
        </w:rPr>
        <w:t>AB</w:t>
      </w:r>
      <w:r>
        <w:rPr>
          <w:color w:val="000000"/>
        </w:rPr>
        <w:t>=I</w:t>
      </w:r>
      <w:r>
        <w:rPr>
          <w:color w:val="000000"/>
          <w:vertAlign w:val="subscript"/>
        </w:rPr>
        <w:t>BC</w:t>
      </w:r>
      <w:r>
        <w:rPr>
          <w:color w:val="000000"/>
        </w:rPr>
        <w:t>                                        B. U</w:t>
      </w:r>
      <w:r>
        <w:rPr>
          <w:color w:val="000000"/>
          <w:vertAlign w:val="subscript"/>
        </w:rPr>
        <w:t>AB</w:t>
      </w:r>
      <w:r>
        <w:rPr>
          <w:color w:val="000000"/>
        </w:rPr>
        <w:t>＜</w:t>
      </w:r>
      <w:r>
        <w:rPr>
          <w:color w:val="000000"/>
        </w:rPr>
        <w:t>U</w:t>
      </w:r>
      <w:r>
        <w:rPr>
          <w:color w:val="000000"/>
          <w:vertAlign w:val="subscript"/>
        </w:rPr>
        <w:t>BC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I</w:t>
      </w:r>
      <w:r>
        <w:rPr>
          <w:color w:val="000000"/>
          <w:vertAlign w:val="subscript"/>
        </w:rPr>
        <w:t>AB</w:t>
      </w:r>
      <w:r>
        <w:rPr>
          <w:color w:val="000000"/>
        </w:rPr>
        <w:t>=I</w:t>
      </w:r>
      <w:r>
        <w:rPr>
          <w:color w:val="000000"/>
          <w:vertAlign w:val="subscript"/>
        </w:rPr>
        <w:t>BC</w:t>
      </w:r>
      <w:r>
        <w:br/>
      </w:r>
      <w:r>
        <w:rPr>
          <w:color w:val="000000"/>
        </w:rPr>
        <w:t>C. U</w:t>
      </w:r>
      <w:r>
        <w:rPr>
          <w:color w:val="000000"/>
          <w:vertAlign w:val="subscript"/>
        </w:rPr>
        <w:t>AB</w:t>
      </w:r>
      <w:r>
        <w:rPr>
          <w:color w:val="000000"/>
        </w:rPr>
        <w:t>＞</w:t>
      </w:r>
      <w:r>
        <w:rPr>
          <w:color w:val="000000"/>
        </w:rPr>
        <w:t>U</w:t>
      </w:r>
      <w:r>
        <w:rPr>
          <w:color w:val="000000"/>
          <w:vertAlign w:val="subscript"/>
        </w:rPr>
        <w:t>BC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I</w:t>
      </w:r>
      <w:r>
        <w:rPr>
          <w:color w:val="000000"/>
          <w:vertAlign w:val="subscript"/>
        </w:rPr>
        <w:t>AB</w:t>
      </w:r>
      <w:r>
        <w:rPr>
          <w:color w:val="000000"/>
        </w:rPr>
        <w:t>＜</w:t>
      </w:r>
      <w:r>
        <w:rPr>
          <w:color w:val="000000"/>
        </w:rPr>
        <w:t>I</w:t>
      </w:r>
      <w:r>
        <w:rPr>
          <w:color w:val="000000"/>
          <w:vertAlign w:val="subscript"/>
        </w:rPr>
        <w:t>BC</w:t>
      </w:r>
      <w:r>
        <w:rPr>
          <w:color w:val="000000"/>
        </w:rPr>
        <w:t>                                       D. U</w:t>
      </w:r>
      <w:r>
        <w:rPr>
          <w:color w:val="000000"/>
          <w:vertAlign w:val="subscript"/>
        </w:rPr>
        <w:t>AB</w:t>
      </w:r>
      <w:r>
        <w:rPr>
          <w:color w:val="000000"/>
        </w:rPr>
        <w:t>=U</w:t>
      </w:r>
      <w:r>
        <w:rPr>
          <w:color w:val="000000"/>
          <w:vertAlign w:val="subscript"/>
        </w:rPr>
        <w:t>BC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I</w:t>
      </w:r>
      <w:r>
        <w:rPr>
          <w:color w:val="000000"/>
          <w:vertAlign w:val="subscript"/>
        </w:rPr>
        <w:t>AB</w:t>
      </w:r>
      <w:r>
        <w:rPr>
          <w:color w:val="000000"/>
        </w:rPr>
        <w:t>＜</w:t>
      </w:r>
      <w:r>
        <w:rPr>
          <w:color w:val="000000"/>
        </w:rPr>
        <w:t>I</w:t>
      </w:r>
      <w:r>
        <w:rPr>
          <w:color w:val="000000"/>
          <w:vertAlign w:val="subscript"/>
        </w:rPr>
        <w:t>BC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13.</w:t>
      </w:r>
      <w:r>
        <w:rPr>
          <w:color w:val="000000"/>
          <w:lang w:eastAsia="zh-CN"/>
        </w:rPr>
        <w:t>如图所示，电源电压不变，闭和开关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，当滑动变阻器滑片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向右移动时（）</w:t>
      </w: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1881175" cy="1107694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175" cy="110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952" w:rsidRDefault="006D67D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示数变小，电压表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示数变小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示数变大，电压表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示数变大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电压表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示数与电流</w:t>
      </w:r>
      <w:r>
        <w:rPr>
          <w:color w:val="000000"/>
          <w:lang w:eastAsia="zh-CN"/>
        </w:rPr>
        <w:t>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示数比值不变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电压表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示数与电流表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示数比值不变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把一根电阻为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的均匀电阻丝弯折成一个等边三角形</w:t>
      </w:r>
      <w:r>
        <w:rPr>
          <w:color w:val="000000"/>
          <w:lang w:eastAsia="zh-CN"/>
        </w:rPr>
        <w:t>abc,</w:t>
      </w:r>
      <w:r>
        <w:rPr>
          <w:color w:val="000000"/>
          <w:lang w:eastAsia="zh-CN"/>
        </w:rPr>
        <w:t>如图所示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图中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为底边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的中心。如果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两端的电阻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9</w:t>
      </w:r>
      <w:r>
        <w:rPr>
          <w:color w:val="000000"/>
          <w:lang w:eastAsia="zh-CN"/>
        </w:rPr>
        <w:t>欧姆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则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两端的电阻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的阻值是（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021753" cy="916711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753" cy="91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952" w:rsidRDefault="006D67D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A.36</w:t>
      </w:r>
      <w:r>
        <w:rPr>
          <w:color w:val="000000"/>
          <w:lang w:eastAsia="zh-CN"/>
        </w:rPr>
        <w:t>欧姆</w:t>
      </w:r>
      <w:r>
        <w:rPr>
          <w:lang w:eastAsia="zh-CN"/>
        </w:rPr>
        <w:br/>
      </w:r>
      <w:r>
        <w:rPr>
          <w:color w:val="000000"/>
          <w:lang w:eastAsia="zh-CN"/>
        </w:rPr>
        <w:t>B.12</w:t>
      </w:r>
      <w:r>
        <w:rPr>
          <w:color w:val="000000"/>
          <w:lang w:eastAsia="zh-CN"/>
        </w:rPr>
        <w:t>欧姆</w:t>
      </w:r>
      <w:r>
        <w:rPr>
          <w:lang w:eastAsia="zh-CN"/>
        </w:rPr>
        <w:br/>
      </w:r>
      <w:r>
        <w:rPr>
          <w:color w:val="000000"/>
          <w:lang w:eastAsia="zh-CN"/>
        </w:rPr>
        <w:t>C.8</w:t>
      </w:r>
      <w:r>
        <w:rPr>
          <w:color w:val="000000"/>
          <w:lang w:eastAsia="zh-CN"/>
        </w:rPr>
        <w:t>欧姆</w:t>
      </w:r>
      <w:r>
        <w:rPr>
          <w:lang w:eastAsia="zh-CN"/>
        </w:rPr>
        <w:br/>
      </w:r>
      <w:r>
        <w:rPr>
          <w:color w:val="000000"/>
          <w:lang w:eastAsia="zh-CN"/>
        </w:rPr>
        <w:t>D.0</w:t>
      </w:r>
      <w:r>
        <w:rPr>
          <w:color w:val="000000"/>
          <w:lang w:eastAsia="zh-CN"/>
        </w:rPr>
        <w:t>欧姆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要测量一个阻值约为</w:t>
      </w:r>
      <w:r>
        <w:rPr>
          <w:color w:val="000000"/>
          <w:lang w:eastAsia="zh-CN"/>
        </w:rPr>
        <w:t>500</w:t>
      </w:r>
      <w:r>
        <w:rPr>
          <w:color w:val="000000"/>
        </w:rPr>
        <w:t>Ω</w:t>
      </w:r>
      <w:r>
        <w:rPr>
          <w:color w:val="000000"/>
          <w:lang w:eastAsia="zh-CN"/>
        </w:rPr>
        <w:t>的电阻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提供的器材有：干电池两节，学生用电压表（量程为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15V</w:t>
      </w:r>
      <w:r>
        <w:rPr>
          <w:color w:val="000000"/>
          <w:lang w:eastAsia="zh-CN"/>
        </w:rPr>
        <w:t>）、学生用电流表（量程为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0.6A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3A</w:t>
      </w:r>
      <w:r>
        <w:rPr>
          <w:color w:val="000000"/>
          <w:lang w:eastAsia="zh-CN"/>
        </w:rPr>
        <w:t>）、滑动变阻器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 xml:space="preserve">1A </w:t>
      </w:r>
      <w:r>
        <w:rPr>
          <w:color w:val="000000"/>
          <w:lang w:eastAsia="zh-CN"/>
        </w:rPr>
        <w:t>）、电阻箱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9999</w:t>
      </w:r>
      <w:r>
        <w:rPr>
          <w:color w:val="000000"/>
        </w:rPr>
        <w:t>Ω</w:t>
      </w:r>
      <w:r>
        <w:rPr>
          <w:color w:val="000000"/>
          <w:lang w:eastAsia="zh-CN"/>
        </w:rPr>
        <w:t>）以及单刀双掷开关各一只，开关、导线若干。以下四种电路中，可以较准确地测出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阻值的是（　　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5108791" cy="1107694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8791" cy="110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952" w:rsidRDefault="006D67DA">
      <w:pPr>
        <w:spacing w:after="0"/>
        <w:ind w:left="150"/>
      </w:pPr>
      <w:r>
        <w:rPr>
          <w:color w:val="000000"/>
        </w:rPr>
        <w:t>A. ①②③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②④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③④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只有</w:t>
      </w:r>
      <w:r>
        <w:rPr>
          <w:color w:val="000000"/>
        </w:rPr>
        <w:t>②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如图所示的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坐位体前屈测试仪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可对初中毕业生进行身体柔韧性测试．测试者向前推动滑块，滑块被推动的距离越大，仪器的示数就越</w:t>
      </w:r>
      <w:r>
        <w:rPr>
          <w:color w:val="000000"/>
          <w:lang w:eastAsia="zh-CN"/>
        </w:rPr>
        <w:t>大．小华同学设计了如图所示的四种电路，其中滑动变阻器的滑片向右滑动时，电表示数增大的电路是（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107694" cy="811682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694" cy="81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952" w:rsidRDefault="006D67D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1088606" cy="916711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606" cy="91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1012203" cy="868972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03" cy="8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1021753" cy="888073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753" cy="88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1031304" cy="888073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304" cy="88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17.</w:t>
      </w:r>
      <w:r>
        <w:rPr>
          <w:color w:val="000000"/>
          <w:lang w:eastAsia="zh-CN"/>
        </w:rPr>
        <w:t>如何利用阻值已知的电阻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和一只电流表或一只电压表，测出未知电阻</w:t>
      </w:r>
      <w:r>
        <w:rPr>
          <w:color w:val="000000"/>
          <w:lang w:eastAsia="zh-CN"/>
        </w:rPr>
        <w:t>Rx</w:t>
      </w:r>
      <w:r>
        <w:rPr>
          <w:color w:val="000000"/>
          <w:lang w:eastAsia="zh-CN"/>
        </w:rPr>
        <w:t>的阻值，同学们设计了如图所示四种电路（电源电压未知），其中不可行的方法有</w:t>
      </w:r>
      <w:r>
        <w:rPr>
          <w:color w:val="000000"/>
          <w:lang w:eastAsia="zh-CN"/>
        </w:rPr>
        <w:t>(   )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4612234" cy="945363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2234" cy="94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952" w:rsidRDefault="006D67DA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）（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color w:val="000000"/>
        </w:rPr>
        <w:t>  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）（</w:t>
      </w:r>
      <w:r>
        <w:rPr>
          <w:color w:val="000000"/>
        </w:rPr>
        <w:t>3</w:t>
      </w:r>
      <w:r>
        <w:rPr>
          <w:color w:val="000000"/>
        </w:rPr>
        <w:t>）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如图是某实验小组测量未知电阻</w:t>
      </w:r>
      <w:r>
        <w:rPr>
          <w:color w:val="000000"/>
          <w:lang w:eastAsia="zh-CN"/>
        </w:rPr>
        <w:t>Rx</w:t>
      </w:r>
      <w:r>
        <w:rPr>
          <w:color w:val="000000"/>
          <w:lang w:eastAsia="zh-CN"/>
        </w:rPr>
        <w:t>的实验电路，电源两端电压不变，其中</w:t>
      </w:r>
      <w:r>
        <w:rPr>
          <w:color w:val="000000"/>
          <w:lang w:eastAsia="zh-CN"/>
        </w:rPr>
        <w:t>Ro</w:t>
      </w:r>
      <w:r>
        <w:rPr>
          <w:color w:val="000000"/>
          <w:lang w:eastAsia="zh-CN"/>
        </w:rPr>
        <w:t>为阻值已知的定值电阻。当开关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闭合，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断开时，电压表的示数为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；当开关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闭合，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断开时，电压表的示数为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。则下列四个选项中</w:t>
      </w:r>
      <w:r>
        <w:rPr>
          <w:color w:val="000000"/>
          <w:lang w:eastAsia="zh-CN"/>
        </w:rPr>
        <w:t>Rx</w:t>
      </w:r>
      <w:r>
        <w:rPr>
          <w:color w:val="000000"/>
          <w:lang w:eastAsia="zh-CN"/>
        </w:rPr>
        <w:t>的表达式正确的是</w:t>
      </w:r>
      <w:r>
        <w:rPr>
          <w:color w:val="000000"/>
          <w:lang w:eastAsia="zh-CN"/>
        </w:rPr>
        <w:t>(      )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613802" cy="1585151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802" cy="158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952" w:rsidRDefault="006D67DA">
      <w:pPr>
        <w:spacing w:after="0"/>
        <w:ind w:left="150"/>
        <w:rPr>
          <w:lang w:eastAsia="zh-CN"/>
        </w:rPr>
      </w:pPr>
      <w:proofErr w:type="gramStart"/>
      <w:r>
        <w:rPr>
          <w:color w:val="000000"/>
          <w:lang w:eastAsia="zh-CN"/>
        </w:rPr>
        <w:t>A.</w:t>
      </w:r>
      <w:proofErr w:type="gramEnd"/>
      <w:r>
        <w:rPr>
          <w:noProof/>
          <w:lang w:eastAsia="zh-CN"/>
        </w:rPr>
        <w:drawing>
          <wp:inline distT="0" distB="0" distL="0" distR="0">
            <wp:extent cx="687540" cy="34376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540" cy="34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B.</w:t>
      </w:r>
      <w:r>
        <w:rPr>
          <w:noProof/>
          <w:lang w:eastAsia="zh-CN"/>
        </w:rPr>
        <w:drawing>
          <wp:inline distT="0" distB="0" distL="0" distR="0">
            <wp:extent cx="926262" cy="324676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262" cy="32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</w:t>
      </w:r>
      <w:r>
        <w:rPr>
          <w:lang w:eastAsia="zh-CN"/>
        </w:rPr>
        <w:br/>
      </w:r>
      <w:r>
        <w:rPr>
          <w:color w:val="000000"/>
          <w:lang w:eastAsia="zh-CN"/>
        </w:rPr>
        <w:t>C.</w:t>
      </w:r>
      <w:r>
        <w:rPr>
          <w:noProof/>
          <w:lang w:eastAsia="zh-CN"/>
        </w:rPr>
        <w:drawing>
          <wp:inline distT="0" distB="0" distL="0" distR="0">
            <wp:extent cx="687540" cy="324676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540" cy="32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D.</w:t>
      </w:r>
      <w:r>
        <w:rPr>
          <w:noProof/>
          <w:lang w:eastAsia="zh-CN"/>
        </w:rPr>
        <w:drawing>
          <wp:inline distT="0" distB="0" distL="0" distR="0">
            <wp:extent cx="935812" cy="343764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812" cy="34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952" w:rsidRDefault="006D67DA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如图甲所示，是用伏安法测定电阻的实验装置．</w:t>
      </w:r>
      <w:r>
        <w:rPr>
          <w:lang w:eastAsia="zh-CN"/>
        </w:rPr>
        <w:br/>
      </w:r>
      <w:r>
        <w:rPr>
          <w:color w:val="000000"/>
          <w:lang w:eastAsia="zh-CN"/>
        </w:rPr>
        <w:t> </w:t>
      </w:r>
      <w:r>
        <w:rPr>
          <w:noProof/>
          <w:lang w:eastAsia="zh-CN"/>
        </w:rPr>
        <w:drawing>
          <wp:inline distT="0" distB="0" distL="0" distR="0">
            <wp:extent cx="5943600" cy="2264996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）在连接电路时开关应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）闭合开关前滑动变阻器滑片的位置如图甲所示，这是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合理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不合理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）的；滑动变阻器是通过改变导体的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来改变电阻的，它在电路中的作用除了可以调节电路中的电流和电阻两端的电压外，还可以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）如果闭合开关后发现，电流表指针向左偏转（如图乙所示），产生故障的原因可能是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，排除故障后，调节滑动变阻器滑片的位置，当电压表的示数为</w:t>
      </w:r>
      <w:r>
        <w:rPr>
          <w:color w:val="000000"/>
          <w:lang w:eastAsia="zh-CN"/>
        </w:rPr>
        <w:t xml:space="preserve">2.4V </w:t>
      </w:r>
      <w:r>
        <w:rPr>
          <w:color w:val="000000"/>
          <w:lang w:eastAsia="zh-CN"/>
        </w:rPr>
        <w:t>时，电流表的示数如图丙所示为</w:t>
      </w:r>
      <w:r>
        <w:rPr>
          <w:color w:val="000000"/>
          <w:lang w:eastAsia="zh-CN"/>
        </w:rPr>
        <w:t>________ A</w:t>
      </w:r>
      <w:r>
        <w:rPr>
          <w:color w:val="000000"/>
          <w:lang w:eastAsia="zh-CN"/>
        </w:rPr>
        <w:t>，则被测电阻的阻值为</w:t>
      </w:r>
      <w:r>
        <w:rPr>
          <w:color w:val="000000"/>
          <w:lang w:eastAsia="zh-CN"/>
        </w:rPr>
        <w:t>________ </w:t>
      </w:r>
      <w:r>
        <w:rPr>
          <w:color w:val="000000"/>
        </w:rPr>
        <w:t>Ω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20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把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串联后接在电源上，当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不变、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减小时，其总电阻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；若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并联后接在电源上，当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不变、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减小时，其总电阻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增大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减小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长度为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米的双股电线，其左端分别为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右端分别为</w:t>
      </w:r>
      <w:r>
        <w:rPr>
          <w:color w:val="000000"/>
          <w:lang w:eastAsia="zh-CN"/>
        </w:rPr>
        <w:t>B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B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该双股导线某处由于导线绝缘层老化剥落，发生漏电现象，可等效认为漏电处两导线之间连接了一个电阻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为寻找漏电处位置进行如下测量：（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）断开</w:t>
      </w:r>
      <w:r>
        <w:rPr>
          <w:color w:val="000000"/>
          <w:lang w:eastAsia="zh-CN"/>
        </w:rPr>
        <w:t>B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测得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A1A2</w:t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0.7</w:t>
      </w:r>
      <w:r>
        <w:rPr>
          <w:color w:val="000000"/>
          <w:lang w:eastAsia="zh-CN"/>
        </w:rPr>
        <w:t>欧，（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）连接</w:t>
      </w:r>
      <w:r>
        <w:rPr>
          <w:color w:val="000000"/>
          <w:lang w:eastAsia="zh-CN"/>
        </w:rPr>
        <w:t>B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测得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A1A2</w:t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0.3</w:t>
      </w:r>
      <w:r>
        <w:rPr>
          <w:color w:val="000000"/>
          <w:lang w:eastAsia="zh-CN"/>
        </w:rPr>
        <w:t>欧，（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）断开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测得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BlB2</w:t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0.9</w:t>
      </w:r>
      <w:r>
        <w:rPr>
          <w:color w:val="000000"/>
          <w:lang w:eastAsia="zh-CN"/>
        </w:rPr>
        <w:t>欧．漏电处距离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）为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米，漏电处的电阻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欧．</w:t>
      </w:r>
      <w:r>
        <w:rPr>
          <w:color w:val="000000"/>
          <w:lang w:eastAsia="zh-CN"/>
        </w:rPr>
        <w:t xml:space="preserve">    </w:t>
      </w:r>
    </w:p>
    <w:p w:rsidR="00124E8E" w:rsidRDefault="006D67DA">
      <w:pPr>
        <w:spacing w:after="0"/>
        <w:rPr>
          <w:color w:val="000000"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3404235</wp:posOffset>
            </wp:positionH>
            <wp:positionV relativeFrom="paragraph">
              <wp:posOffset>798830</wp:posOffset>
            </wp:positionV>
            <wp:extent cx="1828800" cy="1504950"/>
            <wp:effectExtent l="19050" t="0" r="0" b="0"/>
            <wp:wrapTight wrapText="bothSides">
              <wp:wrapPolygon edited="0">
                <wp:start x="-225" y="0"/>
                <wp:lineTo x="-225" y="21327"/>
                <wp:lineTo x="21600" y="21327"/>
                <wp:lineTo x="21600" y="0"/>
                <wp:lineTo x="-225" y="0"/>
              </wp:wrapPolygon>
            </wp:wrapTight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1013460</wp:posOffset>
            </wp:positionH>
            <wp:positionV relativeFrom="paragraph">
              <wp:posOffset>855980</wp:posOffset>
            </wp:positionV>
            <wp:extent cx="1695450" cy="1285875"/>
            <wp:effectExtent l="19050" t="0" r="0" b="0"/>
            <wp:wrapTight wrapText="bothSides">
              <wp:wrapPolygon edited="0">
                <wp:start x="-243" y="0"/>
                <wp:lineTo x="-243" y="21440"/>
                <wp:lineTo x="21600" y="21440"/>
                <wp:lineTo x="21600" y="0"/>
                <wp:lineTo x="-243" y="0"/>
              </wp:wrapPolygon>
            </wp:wrapTight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22. </w:t>
      </w:r>
      <w:r>
        <w:rPr>
          <w:color w:val="000000"/>
          <w:lang w:eastAsia="zh-CN"/>
        </w:rPr>
        <w:t>如</w:t>
      </w:r>
      <w:r>
        <w:rPr>
          <w:color w:val="000000"/>
          <w:lang w:eastAsia="zh-CN"/>
        </w:rPr>
        <w:t>下左</w:t>
      </w:r>
      <w:r>
        <w:rPr>
          <w:color w:val="000000"/>
          <w:lang w:eastAsia="zh-CN"/>
        </w:rPr>
        <w:t>图所示，已知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两端所加电压为</w:t>
      </w:r>
      <w:r>
        <w:rPr>
          <w:color w:val="000000"/>
          <w:lang w:eastAsia="zh-CN"/>
        </w:rPr>
        <w:t>24V</w:t>
      </w:r>
      <w:r>
        <w:rPr>
          <w:color w:val="000000"/>
          <w:lang w:eastAsia="zh-CN"/>
        </w:rPr>
        <w:t>。如果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=80</w:t>
      </w:r>
      <w:r>
        <w:rPr>
          <w:color w:val="000000"/>
        </w:rPr>
        <w:t>Ω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开关闭合后，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中的电流为</w:t>
      </w:r>
      <w:r>
        <w:rPr>
          <w:color w:val="000000"/>
          <w:lang w:eastAsia="zh-CN"/>
        </w:rPr>
        <w:t>0.2A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=________ </w:t>
      </w:r>
      <w:r>
        <w:rPr>
          <w:color w:val="000000"/>
        </w:rPr>
        <w:t>Ω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干路中电流</w:t>
      </w:r>
      <w:r>
        <w:rPr>
          <w:color w:val="000000"/>
          <w:lang w:eastAsia="zh-CN"/>
        </w:rPr>
        <w:t>I=________ A</w:t>
      </w:r>
      <w:r>
        <w:rPr>
          <w:color w:val="000000"/>
          <w:lang w:eastAsia="zh-CN"/>
        </w:rPr>
        <w:t>。再给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并联一个</w:t>
      </w:r>
      <w:r>
        <w:rPr>
          <w:color w:val="000000"/>
          <w:lang w:eastAsia="zh-CN"/>
        </w:rPr>
        <w:t>200</w:t>
      </w:r>
      <w:r>
        <w:rPr>
          <w:color w:val="000000"/>
        </w:rPr>
        <w:t>Ω</w:t>
      </w:r>
      <w:r>
        <w:rPr>
          <w:color w:val="000000"/>
          <w:lang w:eastAsia="zh-CN"/>
        </w:rPr>
        <w:t>的电阻，电路中的总电阻会变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）。</w:t>
      </w:r>
      <w:r>
        <w:rPr>
          <w:color w:val="000000"/>
          <w:lang w:eastAsia="zh-CN"/>
        </w:rPr>
        <w:t>    </w:t>
      </w:r>
      <w:r>
        <w:rPr>
          <w:lang w:eastAsia="zh-CN"/>
        </w:rPr>
        <w:br/>
      </w:r>
    </w:p>
    <w:p w:rsidR="00124E8E" w:rsidRDefault="006D67DA">
      <w:pPr>
        <w:spacing w:after="0"/>
        <w:rPr>
          <w:color w:val="000000"/>
          <w:lang w:eastAsia="zh-CN"/>
        </w:rPr>
      </w:pPr>
    </w:p>
    <w:p w:rsidR="00124E8E" w:rsidRDefault="006D67DA">
      <w:pPr>
        <w:spacing w:after="0"/>
        <w:rPr>
          <w:color w:val="000000"/>
          <w:lang w:eastAsia="zh-CN"/>
        </w:rPr>
      </w:pPr>
    </w:p>
    <w:p w:rsidR="00124E8E" w:rsidRDefault="006D67DA">
      <w:pPr>
        <w:spacing w:after="0"/>
        <w:rPr>
          <w:color w:val="000000"/>
          <w:lang w:eastAsia="zh-CN"/>
        </w:rPr>
      </w:pPr>
    </w:p>
    <w:p w:rsidR="00124E8E" w:rsidRDefault="006D67DA">
      <w:pPr>
        <w:spacing w:after="0"/>
        <w:rPr>
          <w:color w:val="000000"/>
          <w:lang w:eastAsia="zh-CN"/>
        </w:rPr>
      </w:pPr>
    </w:p>
    <w:p w:rsidR="00124E8E" w:rsidRDefault="006D67DA">
      <w:pPr>
        <w:spacing w:after="0"/>
        <w:rPr>
          <w:color w:val="000000"/>
          <w:lang w:eastAsia="zh-CN"/>
        </w:rPr>
      </w:pPr>
    </w:p>
    <w:p w:rsidR="00124E8E" w:rsidRDefault="006D67DA">
      <w:pPr>
        <w:spacing w:after="0"/>
        <w:rPr>
          <w:color w:val="000000"/>
          <w:lang w:eastAsia="zh-CN"/>
        </w:rPr>
      </w:pP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小明想利用一块电流表和阻值已知的电阻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测量未知电阻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的阻值．小明设计了如</w:t>
      </w:r>
      <w:r>
        <w:rPr>
          <w:color w:val="000000"/>
          <w:lang w:eastAsia="zh-CN"/>
        </w:rPr>
        <w:t>上右</w:t>
      </w:r>
      <w:r>
        <w:rPr>
          <w:color w:val="000000"/>
          <w:lang w:eastAsia="zh-CN"/>
        </w:rPr>
        <w:t>图所示的实验电路，其中电源两端的电压保持不变．请你帮助小明完成实验步骤并写出计算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的表达式．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只闭合开关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记录电流表的示数，用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表示；</w:t>
      </w:r>
      <w:r>
        <w:rPr>
          <w:lang w:eastAsia="zh-CN"/>
        </w:rPr>
        <w:br/>
      </w:r>
      <w:r>
        <w:rPr>
          <w:color w:val="000000"/>
          <w:lang w:eastAsia="zh-CN"/>
        </w:rPr>
        <w:t>②________</w:t>
      </w:r>
      <w:r>
        <w:rPr>
          <w:color w:val="000000"/>
          <w:lang w:eastAsia="zh-CN"/>
        </w:rPr>
        <w:t>，记录电流表的示数，用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表示．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利用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表示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则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=________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实验室备有下列器材：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．待测定值电阻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：阻值在</w:t>
      </w:r>
      <w:r>
        <w:rPr>
          <w:color w:val="000000"/>
          <w:lang w:eastAsia="zh-CN"/>
        </w:rPr>
        <w:t>49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52</w:t>
      </w:r>
      <w:r>
        <w:rPr>
          <w:color w:val="000000"/>
        </w:rPr>
        <w:t>Ω</w:t>
      </w:r>
      <w:r>
        <w:rPr>
          <w:color w:val="000000"/>
          <w:lang w:eastAsia="zh-CN"/>
        </w:rPr>
        <w:t>之间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．滑动变阻器：最大阻值如图甲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．滑动变阻器：最大阻值如图乙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：阻值</w:t>
      </w:r>
      <w:r>
        <w:rPr>
          <w:color w:val="000000"/>
          <w:lang w:eastAsia="zh-CN"/>
        </w:rPr>
        <w:t>20</w:t>
      </w:r>
      <w:r>
        <w:rPr>
          <w:color w:val="000000"/>
        </w:rPr>
        <w:t>Ω</w:t>
      </w:r>
      <w:r>
        <w:rPr>
          <w:lang w:eastAsia="zh-CN"/>
        </w:rPr>
        <w:br/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．电压表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：测量范围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3V</w:t>
      </w:r>
      <w:r>
        <w:rPr>
          <w:lang w:eastAsia="zh-CN"/>
        </w:rPr>
        <w:br/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．电源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：电源电压恒为</w:t>
      </w:r>
      <w:r>
        <w:rPr>
          <w:color w:val="000000"/>
          <w:lang w:eastAsia="zh-CN"/>
        </w:rPr>
        <w:t>4.5V</w:t>
      </w:r>
      <w:r>
        <w:rPr>
          <w:lang w:eastAsia="zh-CN"/>
        </w:rPr>
        <w:br/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．单刀双掷开关（双向开关）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及导线若干</w:t>
      </w:r>
      <w:r>
        <w:rPr>
          <w:lang w:eastAsia="zh-CN"/>
        </w:rPr>
        <w:br/>
      </w:r>
      <w:r>
        <w:rPr>
          <w:color w:val="000000"/>
          <w:lang w:eastAsia="zh-CN"/>
        </w:rPr>
        <w:t>为了较精确地测出待测电阻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的电阻，小明设计了图丙所示的电路．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 </w:t>
      </w:r>
      <w:r>
        <w:rPr>
          <w:noProof/>
          <w:lang w:eastAsia="zh-CN"/>
        </w:rPr>
        <w:drawing>
          <wp:inline distT="0" distB="0" distL="0" distR="0">
            <wp:extent cx="5943600" cy="16471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）在小明设计的电路中，滑动变阻器应选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（填器材前面的序号字母）．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）小明在实验中的主要操作步骤及记录的数据是：</w:t>
      </w:r>
      <w:r>
        <w:rPr>
          <w:lang w:eastAsia="zh-CN"/>
        </w:rPr>
        <w:br/>
      </w:r>
      <w:r>
        <w:rPr>
          <w:color w:val="000000"/>
          <w:lang w:eastAsia="zh-CN"/>
        </w:rPr>
        <w:t>Ⅰ</w:t>
      </w:r>
      <w:r>
        <w:rPr>
          <w:color w:val="000000"/>
          <w:lang w:eastAsia="zh-CN"/>
        </w:rPr>
        <w:t>．将开关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掷向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，由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“a</w:t>
      </w:r>
      <w:r>
        <w:rPr>
          <w:color w:val="000000"/>
          <w:lang w:eastAsia="zh-CN"/>
        </w:rPr>
        <w:t>至</w:t>
      </w:r>
      <w:r>
        <w:rPr>
          <w:color w:val="000000"/>
          <w:lang w:eastAsia="zh-CN"/>
        </w:rPr>
        <w:t>b”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“b</w:t>
      </w:r>
      <w:r>
        <w:rPr>
          <w:color w:val="000000"/>
          <w:lang w:eastAsia="zh-CN"/>
        </w:rPr>
        <w:t>至</w:t>
      </w:r>
      <w:r>
        <w:rPr>
          <w:color w:val="000000"/>
          <w:lang w:eastAsia="zh-CN"/>
        </w:rPr>
        <w:t>a”</w:t>
      </w:r>
      <w:r>
        <w:rPr>
          <w:color w:val="000000"/>
          <w:lang w:eastAsia="zh-CN"/>
        </w:rPr>
        <w:t>）移动滑动变阻器的滑片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至某一位置，读出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表的示数为</w:t>
      </w:r>
      <w:r>
        <w:rPr>
          <w:color w:val="000000"/>
          <w:lang w:eastAsia="zh-CN"/>
        </w:rPr>
        <w:t>2.5V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Ⅱ</w:t>
      </w:r>
      <w:r>
        <w:rPr>
          <w:color w:val="000000"/>
          <w:lang w:eastAsia="zh-CN"/>
        </w:rPr>
        <w:t>．保持滑动变阻器滑片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的位置不变，将开关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掷向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，读出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表的示数为</w:t>
      </w:r>
      <w:r>
        <w:rPr>
          <w:color w:val="000000"/>
          <w:lang w:eastAsia="zh-CN"/>
        </w:rPr>
        <w:t>1.5V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根据小明的测量数据可以得到待测电阻的阻值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=________ </w:t>
      </w:r>
      <w:r>
        <w:rPr>
          <w:color w:val="000000"/>
        </w:rPr>
        <w:t>Ω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如图甲所示，实验小组的同学设计了一种电路。已知电源电源为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且保持不变，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是定值电阻，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t</w:t>
      </w:r>
      <w:r>
        <w:rPr>
          <w:color w:val="000000"/>
          <w:lang w:eastAsia="zh-CN"/>
        </w:rPr>
        <w:t>是热敏电阻，其阻值随温度变化的图象如图乙所示。电流表采用</w:t>
      </w:r>
      <w:r>
        <w:rPr>
          <w:color w:val="000000"/>
          <w:lang w:eastAsia="zh-CN"/>
        </w:rPr>
        <w:t>“0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0.3A”</w:t>
      </w:r>
      <w:r>
        <w:rPr>
          <w:color w:val="000000"/>
          <w:lang w:eastAsia="zh-CN"/>
        </w:rPr>
        <w:t>的量程。</w:t>
      </w:r>
      <w:r>
        <w:rPr>
          <w:noProof/>
          <w:lang w:eastAsia="zh-CN"/>
        </w:rPr>
        <w:drawing>
          <wp:inline distT="0" distB="0" distL="0" distR="0">
            <wp:extent cx="3437687" cy="1613802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7687" cy="161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）由图乙可知，当环境温度升高时，热敏电阻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t</w:t>
      </w:r>
      <w:r>
        <w:rPr>
          <w:color w:val="000000"/>
          <w:lang w:eastAsia="zh-CN"/>
        </w:rPr>
        <w:t>的电阻值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增大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减小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）；所以该电路的作用是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）当环境温度是</w:t>
      </w:r>
      <w:r>
        <w:rPr>
          <w:color w:val="000000"/>
          <w:lang w:eastAsia="zh-CN"/>
        </w:rPr>
        <w:t>40℃</w:t>
      </w:r>
      <w:r>
        <w:rPr>
          <w:color w:val="000000"/>
          <w:lang w:eastAsia="zh-CN"/>
        </w:rPr>
        <w:t>时，电流表的示数为</w:t>
      </w:r>
      <w:r>
        <w:rPr>
          <w:color w:val="000000"/>
          <w:lang w:eastAsia="zh-CN"/>
        </w:rPr>
        <w:t>0.2A</w:t>
      </w:r>
      <w:r>
        <w:rPr>
          <w:color w:val="000000"/>
          <w:lang w:eastAsia="zh-CN"/>
        </w:rPr>
        <w:t>，此时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的电阻值是</w:t>
      </w:r>
      <w:r>
        <w:rPr>
          <w:color w:val="000000"/>
          <w:lang w:eastAsia="zh-CN"/>
        </w:rPr>
        <w:t>________</w:t>
      </w:r>
      <w:r>
        <w:rPr>
          <w:color w:val="000000"/>
        </w:rPr>
        <w:t>Ω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）该电路能测量的最高温度是</w:t>
      </w:r>
      <w:r>
        <w:rPr>
          <w:color w:val="000000"/>
          <w:lang w:eastAsia="zh-CN"/>
        </w:rPr>
        <w:t xml:space="preserve"> ________℃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小张同学做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用电流表、电压表测电阻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的实验，实验器材齐全完好，所用电源的电压为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伏．他先将滑片置于变阻器的一端，然后连接电路，闭合电键，在向变阻器另一端移动滑片的过程中，观察到电压表的示数从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伏逐渐变小到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伏、电流表的示数从</w:t>
      </w:r>
      <w:r>
        <w:rPr>
          <w:color w:val="000000"/>
          <w:lang w:eastAsia="zh-CN"/>
        </w:rPr>
        <w:t>0.2</w:t>
      </w:r>
      <w:r>
        <w:rPr>
          <w:color w:val="000000"/>
          <w:lang w:eastAsia="zh-CN"/>
        </w:rPr>
        <w:t>安逐渐变大到</w:t>
      </w:r>
      <w:r>
        <w:rPr>
          <w:color w:val="000000"/>
          <w:lang w:eastAsia="zh-CN"/>
        </w:rPr>
        <w:t>0.58</w:t>
      </w:r>
      <w:r>
        <w:rPr>
          <w:color w:val="000000"/>
          <w:lang w:eastAsia="zh-CN"/>
        </w:rPr>
        <w:t>安．小张经过思考后发现了实验操作中的不当之处，随后重新正确连接电路进行实验．闭合电键后，移动变阻器的滑片到某个位置时，两个电表的示数分别如图（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）、（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）所示．根据该同学实验中观察到的现象，请将有关</w:t>
      </w:r>
      <w:r>
        <w:rPr>
          <w:color w:val="000000"/>
          <w:lang w:eastAsia="zh-CN"/>
        </w:rPr>
        <w:t>的数据填入表格内，并求出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的阻值．（计算电阻时，精确到</w:t>
      </w:r>
      <w:r>
        <w:rPr>
          <w:color w:val="000000"/>
          <w:lang w:eastAsia="zh-CN"/>
        </w:rPr>
        <w:t>0.1</w:t>
      </w:r>
      <w:r>
        <w:rPr>
          <w:color w:val="000000"/>
          <w:lang w:eastAsia="zh-CN"/>
        </w:rPr>
        <w:t>欧）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435035" cy="1088606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5035" cy="108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70"/>
        <w:gridCol w:w="1328"/>
        <w:gridCol w:w="1247"/>
        <w:gridCol w:w="1308"/>
        <w:gridCol w:w="1973"/>
      </w:tblGrid>
      <w:tr w:rsidR="004353FE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7952" w:rsidRDefault="006D67DA">
            <w:pPr>
              <w:spacing w:after="0"/>
            </w:pPr>
            <w:r>
              <w:rPr>
                <w:color w:val="000000"/>
              </w:rPr>
              <w:lastRenderedPageBreak/>
              <w:t>实验序号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7952" w:rsidRDefault="006D67DA">
            <w:pPr>
              <w:spacing w:after="0"/>
            </w:pPr>
            <w:r>
              <w:rPr>
                <w:color w:val="000000"/>
              </w:rPr>
              <w:t>电压</w:t>
            </w:r>
            <w:r>
              <w:rPr>
                <w:color w:val="000000"/>
              </w:rPr>
              <w:t>U</w:t>
            </w:r>
            <w:r>
              <w:rPr>
                <w:color w:val="000000"/>
                <w:vertAlign w:val="subscript"/>
              </w:rPr>
              <w:t>x</w:t>
            </w:r>
            <w:r>
              <w:rPr>
                <w:color w:val="000000"/>
              </w:rPr>
              <w:t>（伏）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7952" w:rsidRDefault="006D67DA">
            <w:pPr>
              <w:spacing w:after="0"/>
            </w:pPr>
            <w:r>
              <w:rPr>
                <w:color w:val="000000"/>
              </w:rPr>
              <w:t>电流</w:t>
            </w:r>
            <w:r>
              <w:rPr>
                <w:color w:val="000000"/>
              </w:rPr>
              <w:t>I</w:t>
            </w:r>
            <w:r>
              <w:rPr>
                <w:color w:val="000000"/>
                <w:vertAlign w:val="subscript"/>
              </w:rPr>
              <w:t>x</w:t>
            </w:r>
            <w:r>
              <w:rPr>
                <w:color w:val="000000"/>
              </w:rPr>
              <w:t>（安）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7952" w:rsidRDefault="006D67DA">
            <w:pPr>
              <w:spacing w:after="0"/>
            </w:pPr>
            <w:r>
              <w:rPr>
                <w:color w:val="000000"/>
              </w:rPr>
              <w:t>电阻</w:t>
            </w:r>
            <w:r>
              <w:rPr>
                <w:color w:val="000000"/>
              </w:rPr>
              <w:t>R</w:t>
            </w:r>
            <w:r>
              <w:rPr>
                <w:color w:val="000000"/>
                <w:vertAlign w:val="subscript"/>
              </w:rPr>
              <w:t>x</w:t>
            </w:r>
            <w:r>
              <w:rPr>
                <w:color w:val="000000"/>
              </w:rPr>
              <w:t>（欧）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7952" w:rsidRDefault="006D67DA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电阻</w:t>
            </w:r>
            <w:r>
              <w:rPr>
                <w:color w:val="000000"/>
                <w:lang w:eastAsia="zh-CN"/>
              </w:rPr>
              <w:t>R</w:t>
            </w:r>
            <w:r>
              <w:rPr>
                <w:color w:val="000000"/>
                <w:vertAlign w:val="subscript"/>
                <w:lang w:eastAsia="zh-CN"/>
              </w:rPr>
              <w:t>x</w:t>
            </w:r>
            <w:r>
              <w:rPr>
                <w:color w:val="000000"/>
                <w:lang w:eastAsia="zh-CN"/>
              </w:rPr>
              <w:t>平均值（欧）</w:t>
            </w:r>
          </w:p>
        </w:tc>
      </w:tr>
      <w:tr w:rsidR="004353FE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7952" w:rsidRDefault="006D67DA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7952" w:rsidRDefault="006D67DA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7952" w:rsidRDefault="006D67DA">
            <w:pPr>
              <w:spacing w:after="0"/>
            </w:pPr>
            <w:r>
              <w:rPr>
                <w:color w:val="000000"/>
              </w:rPr>
              <w:t>0.2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7952" w:rsidRDefault="006D67DA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7952" w:rsidRDefault="006D67DA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</w:tr>
      <w:tr w:rsidR="004353FE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7952" w:rsidRDefault="006D67DA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7952" w:rsidRDefault="006D67DA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7952" w:rsidRDefault="006D67DA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7952" w:rsidRDefault="006D67DA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  <w:tc>
          <w:tcPr>
            <w:tcW w:w="0" w:type="auto"/>
            <w:vMerge/>
          </w:tcPr>
          <w:p w:rsidR="00C34A06" w:rsidRDefault="006D67DA"/>
        </w:tc>
      </w:tr>
      <w:tr w:rsidR="004353FE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7952" w:rsidRDefault="006D67DA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7952" w:rsidRDefault="006D67DA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7952" w:rsidRDefault="006D67DA">
            <w:pPr>
              <w:spacing w:after="0"/>
            </w:pPr>
            <w:r>
              <w:rPr>
                <w:color w:val="000000"/>
              </w:rPr>
              <w:t>0.58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7952" w:rsidRDefault="006D67DA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  <w:tc>
          <w:tcPr>
            <w:tcW w:w="0" w:type="auto"/>
            <w:vMerge/>
          </w:tcPr>
          <w:p w:rsidR="00C34A06" w:rsidRDefault="006D67DA"/>
        </w:tc>
      </w:tr>
    </w:tbl>
    <w:p w:rsidR="00A37952" w:rsidRDefault="006D67DA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3861435</wp:posOffset>
            </wp:positionH>
            <wp:positionV relativeFrom="paragraph">
              <wp:posOffset>4246880</wp:posOffset>
            </wp:positionV>
            <wp:extent cx="2095500" cy="1352550"/>
            <wp:effectExtent l="19050" t="0" r="0" b="0"/>
            <wp:wrapTight wrapText="bothSides">
              <wp:wrapPolygon edited="0">
                <wp:start x="-196" y="0"/>
                <wp:lineTo x="-196" y="21296"/>
                <wp:lineTo x="21600" y="21296"/>
                <wp:lineTo x="21600" y="0"/>
                <wp:lineTo x="-196" y="0"/>
              </wp:wrapPolygon>
            </wp:wrapTight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小明用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伏安法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测量定值电阻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的阻值，实验室提供的实验器材有：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．待测电阻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（阻值约为</w:t>
      </w:r>
      <w:r>
        <w:rPr>
          <w:color w:val="000000"/>
          <w:lang w:eastAsia="zh-CN"/>
        </w:rPr>
        <w:t>200</w:t>
      </w:r>
      <w:r>
        <w:rPr>
          <w:color w:val="000000"/>
        </w:rPr>
        <w:t>Ω</w:t>
      </w:r>
      <w:r>
        <w:rPr>
          <w:color w:val="000000"/>
          <w:lang w:eastAsia="zh-CN"/>
        </w:rPr>
        <w:t>）；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．二节干电池（每节干电池的电压约为</w:t>
      </w:r>
      <w:r>
        <w:rPr>
          <w:color w:val="000000"/>
          <w:lang w:eastAsia="zh-CN"/>
        </w:rPr>
        <w:t>1.5V</w:t>
      </w:r>
      <w:r>
        <w:rPr>
          <w:color w:val="000000"/>
          <w:lang w:eastAsia="zh-CN"/>
        </w:rPr>
        <w:t>）；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．电压表一个（量程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15V</w:t>
      </w:r>
      <w:r>
        <w:rPr>
          <w:color w:val="000000"/>
          <w:lang w:eastAsia="zh-CN"/>
        </w:rPr>
        <w:t>）；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．电流表一个（量程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0.6A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3A</w:t>
      </w:r>
      <w:r>
        <w:rPr>
          <w:color w:val="000000"/>
          <w:lang w:eastAsia="zh-CN"/>
        </w:rPr>
        <w:t>）；</w:t>
      </w:r>
      <w:r>
        <w:rPr>
          <w:lang w:eastAsia="zh-CN"/>
        </w:rPr>
        <w:br/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．滑动变阻器</w:t>
      </w:r>
      <w:r>
        <w:rPr>
          <w:color w:val="000000"/>
          <w:lang w:eastAsia="zh-CN"/>
        </w:rPr>
        <w:t>Ro</w:t>
      </w:r>
      <w:r>
        <w:rPr>
          <w:color w:val="000000"/>
          <w:lang w:eastAsia="zh-CN"/>
        </w:rPr>
        <w:t>（规格为</w:t>
      </w:r>
      <w:r>
        <w:rPr>
          <w:color w:val="000000"/>
          <w:lang w:eastAsia="zh-CN"/>
        </w:rPr>
        <w:t>100</w:t>
      </w:r>
      <w:r>
        <w:rPr>
          <w:color w:val="000000"/>
        </w:rPr>
        <w:t>Ω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2A</w:t>
      </w:r>
      <w:r>
        <w:rPr>
          <w:color w:val="000000"/>
          <w:lang w:eastAsia="zh-CN"/>
        </w:rPr>
        <w:t>）；</w:t>
      </w:r>
      <w:r>
        <w:rPr>
          <w:lang w:eastAsia="zh-CN"/>
        </w:rPr>
        <w:br/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．开关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一个，导线若干．</w:t>
      </w:r>
      <w:r>
        <w:rPr>
          <w:lang w:eastAsia="zh-CN"/>
        </w:rPr>
        <w:br/>
      </w:r>
      <w:r>
        <w:rPr>
          <w:color w:val="000000"/>
          <w:lang w:eastAsia="zh-CN"/>
        </w:rPr>
        <w:t>则：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小明用如图所示的电路来测量待测电阻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的阻值，则该电路中电流表所选用的量程对应的分度值为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；电路中的最大电流约为</w:t>
      </w:r>
      <w:r>
        <w:rPr>
          <w:color w:val="000000"/>
          <w:lang w:eastAsia="zh-CN"/>
        </w:rPr>
        <w:t>________ A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小明同学在实验过程中发现该实验不能较精确地测量出待测电阻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的阻值．那么，为了能较精确的测出电阻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的阻值，请你只利用提供的部分器材重新设计一种可行的实验方案：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．在虚线方框内画出你设</w:t>
      </w:r>
      <w:r>
        <w:rPr>
          <w:color w:val="000000"/>
          <w:lang w:eastAsia="zh-CN"/>
        </w:rPr>
        <w:t>计的可行实验电路图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，要求连接好电路后，电表的位置不移动就能测出待测电阻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的阻值（其中，部分已画好）．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．根据所画的电路图，用铅笔画线代替导线将实物图连接起来，使之成为符合要求的电路（没有选用的器材就不要连接．其中，部分导线已连好）</w:t>
      </w:r>
      <w:r>
        <w:rPr>
          <w:color w:val="000000"/>
          <w:lang w:eastAsia="zh-CN"/>
        </w:rPr>
        <w:t>________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．简述主要的实验步骤：第一步：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；第二步：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．写出待测电阻的表达式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=________</w:t>
      </w:r>
      <w:r>
        <w:rPr>
          <w:color w:val="000000"/>
          <w:lang w:eastAsia="zh-CN"/>
        </w:rPr>
        <w:t>（用实验步骤和题中的相关字母表示）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3456788" cy="1117244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6788" cy="111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</w:p>
    <w:p w:rsidR="00124E8E" w:rsidRDefault="006D67DA">
      <w:pPr>
        <w:spacing w:after="0"/>
        <w:rPr>
          <w:color w:val="000000"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2537460</wp:posOffset>
            </wp:positionH>
            <wp:positionV relativeFrom="paragraph">
              <wp:posOffset>989330</wp:posOffset>
            </wp:positionV>
            <wp:extent cx="3600450" cy="1266825"/>
            <wp:effectExtent l="19050" t="0" r="0" b="0"/>
            <wp:wrapTight wrapText="bothSides">
              <wp:wrapPolygon edited="0">
                <wp:start x="-114" y="0"/>
                <wp:lineTo x="-114" y="21438"/>
                <wp:lineTo x="21600" y="21438"/>
                <wp:lineTo x="21600" y="0"/>
                <wp:lineTo x="-114" y="0"/>
              </wp:wrapPolygon>
            </wp:wrapTight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小明在做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用电流表、电压表测电阻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的实验，实验器材齐全且完好，电源电压</w:t>
      </w:r>
      <w:r>
        <w:rPr>
          <w:color w:val="000000"/>
          <w:lang w:eastAsia="zh-CN"/>
        </w:rPr>
        <w:t>不高于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伏．他正确连接实验器材，实验步骤正确，闭合电键后，观察到电压表恰好满刻度．经过思考后，为了精确读数，他断开电键，适当调整电路，闭合电键后，在移动变阻器滑片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的过程中，观察到电压表示数的最大值为</w:t>
      </w:r>
      <w:r>
        <w:rPr>
          <w:color w:val="000000"/>
          <w:lang w:eastAsia="zh-CN"/>
        </w:rPr>
        <w:t>1.5</w:t>
      </w:r>
      <w:r>
        <w:rPr>
          <w:color w:val="000000"/>
          <w:lang w:eastAsia="zh-CN"/>
        </w:rPr>
        <w:t>伏，电流表示数的变化范围为</w:t>
      </w:r>
      <w:r>
        <w:rPr>
          <w:color w:val="000000"/>
          <w:lang w:eastAsia="zh-CN"/>
        </w:rPr>
        <w:t>0.30</w:t>
      </w:r>
      <w:r>
        <w:rPr>
          <w:color w:val="000000"/>
          <w:lang w:eastAsia="zh-CN"/>
        </w:rPr>
        <w:t>安一</w:t>
      </w:r>
      <w:r>
        <w:rPr>
          <w:color w:val="000000"/>
          <w:lang w:eastAsia="zh-CN"/>
        </w:rPr>
        <w:t>0.44</w:t>
      </w:r>
      <w:r>
        <w:rPr>
          <w:color w:val="000000"/>
          <w:lang w:eastAsia="zh-CN"/>
        </w:rPr>
        <w:t>安．当变阻器滑片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移到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点时，观察到电压表、电流表示数如图所示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 ①   </w:t>
      </w:r>
      <w:r>
        <w:rPr>
          <w:color w:val="000000"/>
          <w:lang w:eastAsia="zh-CN"/>
        </w:rPr>
        <w:t>如图所示，小明调整后的电路中有两根导线尚未连接，请用笔画线代替导线补上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实验中的电源电压为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伏，滑动</w:t>
      </w:r>
      <w:r>
        <w:rPr>
          <w:color w:val="000000"/>
          <w:lang w:eastAsia="zh-CN"/>
        </w:rPr>
        <w:lastRenderedPageBreak/>
        <w:t>变阻器的最大电阻值为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欧；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经计算</w:t>
      </w:r>
      <w:r>
        <w:rPr>
          <w:color w:val="000000"/>
          <w:lang w:eastAsia="zh-CN"/>
        </w:rPr>
        <w:t>可知，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点在滑动变阻器中点位置的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侧（选填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）；</w:t>
      </w:r>
      <w:r>
        <w:rPr>
          <w:lang w:eastAsia="zh-CN"/>
        </w:rPr>
        <w:br/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通过实验测得电阻平均值为</w:t>
      </w:r>
      <w:r>
        <w:rPr>
          <w:color w:val="000000"/>
          <w:lang w:eastAsia="zh-CN"/>
        </w:rPr>
        <w:t>________</w:t>
      </w:r>
      <w:r>
        <w:rPr>
          <w:color w:val="000000"/>
        </w:rPr>
        <w:t>Ω</w:t>
      </w:r>
      <w:r>
        <w:rPr>
          <w:color w:val="000000"/>
          <w:lang w:eastAsia="zh-CN"/>
        </w:rPr>
        <w:t>．（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题写出计算过程，电阻平均值精确到</w:t>
      </w:r>
      <w:r>
        <w:rPr>
          <w:color w:val="000000"/>
          <w:lang w:eastAsia="zh-CN"/>
        </w:rPr>
        <w:t>0.1</w:t>
      </w:r>
      <w:r>
        <w:rPr>
          <w:color w:val="000000"/>
          <w:lang w:eastAsia="zh-CN"/>
        </w:rPr>
        <w:t>欧）</w:t>
      </w:r>
      <w:r>
        <w:rPr>
          <w:color w:val="000000"/>
          <w:lang w:eastAsia="zh-CN"/>
        </w:rPr>
        <w:t xml:space="preserve">    </w:t>
      </w:r>
    </w:p>
    <w:p w:rsidR="00A37952" w:rsidRDefault="006D67DA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124E8E" w:rsidRDefault="006D67DA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如图所示，电源电压为</w:t>
      </w:r>
      <w:r>
        <w:rPr>
          <w:color w:val="000000"/>
          <w:lang w:eastAsia="zh-CN"/>
        </w:rPr>
        <w:t>8V</w:t>
      </w:r>
      <w:r>
        <w:rPr>
          <w:color w:val="000000"/>
          <w:lang w:eastAsia="zh-CN"/>
        </w:rPr>
        <w:t>，电阻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=4R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电流表的示数为</w:t>
      </w:r>
      <w:r>
        <w:rPr>
          <w:color w:val="000000"/>
          <w:lang w:eastAsia="zh-CN"/>
        </w:rPr>
        <w:t>0.2A</w:t>
      </w:r>
      <w:r>
        <w:rPr>
          <w:color w:val="000000"/>
          <w:lang w:eastAsia="zh-CN"/>
        </w:rPr>
        <w:t>；求电阻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的电阻值各为多少欧姆？</w:t>
      </w:r>
      <w:r>
        <w:rPr>
          <w:color w:val="000000"/>
          <w:lang w:eastAsia="zh-CN"/>
        </w:rPr>
        <w:t xml:space="preserve"> 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088606" cy="868972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606" cy="8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30.</w:t>
      </w:r>
      <w:r>
        <w:rPr>
          <w:color w:val="000000"/>
          <w:lang w:eastAsia="zh-CN"/>
        </w:rPr>
        <w:t>在图所示的电路中，电源电压保持不变，电阻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的阻值为</w:t>
      </w:r>
      <w:r>
        <w:rPr>
          <w:color w:val="000000"/>
          <w:lang w:eastAsia="zh-CN"/>
        </w:rPr>
        <w:t>20</w:t>
      </w:r>
      <w:r>
        <w:rPr>
          <w:color w:val="000000"/>
          <w:lang w:eastAsia="zh-CN"/>
        </w:rPr>
        <w:t>欧，滑动变阻器铭牌已模糊不清，只能辨识出标有</w:t>
      </w:r>
      <w:r>
        <w:rPr>
          <w:color w:val="000000"/>
          <w:lang w:eastAsia="zh-CN"/>
        </w:rPr>
        <w:t>“2A”</w:t>
      </w:r>
      <w:r>
        <w:rPr>
          <w:color w:val="000000"/>
          <w:lang w:eastAsia="zh-CN"/>
        </w:rPr>
        <w:t>字样．电键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闭合后，滑片移到某位置时，电流表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的示数为</w:t>
      </w:r>
      <w:r>
        <w:rPr>
          <w:color w:val="000000"/>
          <w:lang w:eastAsia="zh-CN"/>
        </w:rPr>
        <w:t>0.5</w:t>
      </w:r>
      <w:r>
        <w:rPr>
          <w:color w:val="000000"/>
          <w:lang w:eastAsia="zh-CN"/>
        </w:rPr>
        <w:t>安，电压表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的示数为</w:t>
      </w:r>
      <w:r>
        <w:rPr>
          <w:color w:val="000000"/>
          <w:lang w:eastAsia="zh-CN"/>
        </w:rPr>
        <w:t>8</w:t>
      </w:r>
      <w:r>
        <w:rPr>
          <w:color w:val="000000"/>
          <w:lang w:eastAsia="zh-CN"/>
        </w:rPr>
        <w:t>伏．（电表量程可以改变）．</w:t>
      </w:r>
      <w:r>
        <w:rPr>
          <w:color w:val="000000"/>
          <w:lang w:eastAsia="zh-CN"/>
        </w:rPr>
        <w:t xml:space="preserve">  ①</w:t>
      </w:r>
      <w:r>
        <w:rPr>
          <w:color w:val="000000"/>
          <w:lang w:eastAsia="zh-CN"/>
        </w:rPr>
        <w:t>求电源电压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将滑动变阻器滑片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移到某处，发现电流表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的示数已达到某量程的满刻度，且各元件都能正常工作，求此时滑动变阻器连入电路的阻值．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现用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替换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且能使电路中的电流达到最大，电路各元件都能正常工作，求替换的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的最大阻值．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260488" cy="935812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488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E8E" w:rsidRDefault="006D67DA">
      <w:pPr>
        <w:rPr>
          <w:b/>
          <w:bCs/>
          <w:sz w:val="24"/>
          <w:szCs w:val="24"/>
          <w:lang w:eastAsia="zh-CN"/>
        </w:rPr>
      </w:pPr>
    </w:p>
    <w:p w:rsidR="00124E8E" w:rsidRDefault="006D67DA">
      <w:pPr>
        <w:rPr>
          <w:b/>
          <w:bCs/>
          <w:sz w:val="24"/>
          <w:szCs w:val="24"/>
          <w:lang w:eastAsia="zh-CN"/>
        </w:rPr>
      </w:pPr>
    </w:p>
    <w:p w:rsidR="00124E8E" w:rsidRDefault="006D67DA">
      <w:pPr>
        <w:rPr>
          <w:b/>
          <w:bCs/>
          <w:sz w:val="24"/>
          <w:szCs w:val="24"/>
          <w:lang w:eastAsia="zh-CN"/>
        </w:rPr>
      </w:pPr>
    </w:p>
    <w:p w:rsidR="00124E8E" w:rsidRDefault="006D67DA">
      <w:pPr>
        <w:rPr>
          <w:b/>
          <w:bCs/>
          <w:sz w:val="24"/>
          <w:szCs w:val="24"/>
          <w:lang w:eastAsia="zh-CN"/>
        </w:rPr>
      </w:pPr>
    </w:p>
    <w:p w:rsidR="00A37952" w:rsidRDefault="006D67DA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31.</w:t>
      </w:r>
      <w:r>
        <w:rPr>
          <w:color w:val="000000"/>
          <w:lang w:eastAsia="zh-CN"/>
        </w:rPr>
        <w:t>小宇用图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的电路图测量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小灯泡正常发光时的电阻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，选用的电源电压为</w:t>
      </w:r>
      <w:r>
        <w:rPr>
          <w:color w:val="000000"/>
          <w:lang w:eastAsia="zh-CN"/>
        </w:rPr>
        <w:t>3.0V</w:t>
      </w:r>
      <w:r>
        <w:rPr>
          <w:color w:val="000000"/>
          <w:lang w:eastAsia="zh-CN"/>
        </w:rPr>
        <w:t>，小灯泡的额定电压为</w:t>
      </w:r>
      <w:r>
        <w:rPr>
          <w:color w:val="000000"/>
          <w:lang w:eastAsia="zh-CN"/>
        </w:rPr>
        <w:t>2.5V</w:t>
      </w:r>
      <w:r>
        <w:rPr>
          <w:color w:val="000000"/>
          <w:lang w:eastAsia="zh-CN"/>
        </w:rPr>
        <w:t>，图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是未连接完整的实验电路．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3456788" cy="212946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6788" cy="212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）按照电路图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将实物图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中的电路元件连接补充完整，要求当滑动变阻器的滑片向右滑动时，电流表的示数减小，在连接电路中，导线不能交叉．</w:t>
      </w:r>
      <w:r>
        <w:rPr>
          <w:color w:val="000000"/>
          <w:lang w:eastAsia="zh-CN"/>
        </w:rPr>
        <w:t xml:space="preserve">    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）在连接电路过程中，开关要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，并将滑动变阻器的滑片调到阻值最大处，其目的是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）他在检查仪器时，发现电流表指针如图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所示，此时应将电流表的指针调到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位置．</w:t>
      </w:r>
      <w:r>
        <w:rPr>
          <w:color w:val="000000"/>
          <w:lang w:eastAsia="zh-CN"/>
        </w:rPr>
        <w:t xml:space="preserve">    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）纠正错误后闭合开关后，缓慢移动滑动变阻器的滑片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，同时观察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电压表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）示数的变化，当电压表的示数如图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所示时，其读数为</w:t>
      </w:r>
      <w:r>
        <w:rPr>
          <w:color w:val="000000"/>
          <w:lang w:eastAsia="zh-CN"/>
        </w:rPr>
        <w:t>_______</w:t>
      </w:r>
      <w:r>
        <w:rPr>
          <w:color w:val="000000"/>
          <w:lang w:eastAsia="zh-CN"/>
        </w:rPr>
        <w:t>_ V</w:t>
      </w:r>
      <w:r>
        <w:rPr>
          <w:color w:val="000000"/>
          <w:lang w:eastAsia="zh-CN"/>
        </w:rPr>
        <w:t>；若要测得小灯泡正常发光时的电阻，滑片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应向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）端移动．</w:t>
      </w:r>
      <w:r>
        <w:rPr>
          <w:color w:val="000000"/>
          <w:lang w:eastAsia="zh-CN"/>
        </w:rPr>
        <w:t xml:space="preserve">    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）实验时闭合开关，两表均有示数，若将小灯泡从灯座中取走，电流表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示数（选填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无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  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）通过移动滑动变阻器，多次测量小灯泡两端的电压和通过小灯泡的电流，画出了通过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color w:val="000000"/>
          <w:lang w:eastAsia="zh-CN"/>
        </w:rPr>
        <w:t>小灯泡的电流随其两端电压变化的图象，如图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所示，在该图象中发现电流不与电压成正比，这是因为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7</w:t>
      </w:r>
      <w:r>
        <w:rPr>
          <w:color w:val="000000"/>
          <w:lang w:eastAsia="zh-CN"/>
        </w:rPr>
        <w:t>）小宇最后不仅测出了小灯泡正常发光时的电阻是</w:t>
      </w:r>
      <w:r>
        <w:rPr>
          <w:color w:val="000000"/>
          <w:lang w:eastAsia="zh-CN"/>
        </w:rPr>
        <w:t>________</w:t>
      </w:r>
      <w:r>
        <w:rPr>
          <w:color w:val="000000"/>
        </w:rPr>
        <w:t>Ω</w:t>
      </w:r>
      <w:r>
        <w:rPr>
          <w:color w:val="000000"/>
          <w:lang w:eastAsia="zh-CN"/>
        </w:rPr>
        <w:t>，还测出了小灯泡</w:t>
      </w:r>
      <w:r>
        <w:rPr>
          <w:color w:val="000000"/>
          <w:lang w:eastAsia="zh-CN"/>
        </w:rPr>
        <w:t>的额定功率是</w:t>
      </w:r>
      <w:r>
        <w:rPr>
          <w:color w:val="000000"/>
          <w:lang w:eastAsia="zh-CN"/>
        </w:rPr>
        <w:t>________ W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32.</w:t>
      </w:r>
      <w:r>
        <w:rPr>
          <w:color w:val="000000"/>
          <w:lang w:eastAsia="zh-CN"/>
        </w:rPr>
        <w:t>小峰同学在做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用伏安法测量定值电阻</w:t>
      </w:r>
      <w:r>
        <w:rPr>
          <w:i/>
          <w:color w:val="000000"/>
          <w:lang w:eastAsia="zh-CN"/>
        </w:rPr>
        <w:t>R</w:t>
      </w:r>
      <w:r>
        <w:rPr>
          <w:color w:val="000000"/>
          <w:lang w:eastAsia="zh-CN"/>
        </w:rPr>
        <w:t>的阻值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的实验中：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4258907" cy="1184097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8907" cy="118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）请你按照图甲所示的电路图，用笔画线代替导线，将图乙未连接好的电路连接完整。</w:t>
      </w:r>
      <w:r>
        <w:rPr>
          <w:color w:val="000000"/>
          <w:lang w:eastAsia="zh-CN"/>
        </w:rPr>
        <w:t xml:space="preserve">    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）实验前，为保护电路，滑动变阻器的滑片应置于</w:t>
      </w:r>
      <w:r>
        <w:rPr>
          <w:color w:val="000000"/>
          <w:lang w:eastAsia="zh-CN"/>
        </w:rPr>
        <w:t xml:space="preserve">________ </w:t>
      </w:r>
      <w:r>
        <w:rPr>
          <w:noProof/>
          <w:lang w:eastAsia="zh-CN"/>
        </w:rPr>
        <w:drawing>
          <wp:inline distT="0" distB="0" distL="0" distR="0">
            <wp:extent cx="47752" cy="152781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选填</w:t>
      </w:r>
      <w:r>
        <w:rPr>
          <w:color w:val="000000"/>
          <w:lang w:eastAsia="zh-CN"/>
        </w:rPr>
        <w:t>“</w:t>
      </w:r>
      <w:r>
        <w:rPr>
          <w:i/>
          <w:color w:val="000000"/>
          <w:lang w:eastAsia="zh-CN"/>
        </w:rPr>
        <w:t>A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i/>
          <w:color w:val="000000"/>
          <w:lang w:eastAsia="zh-CN"/>
        </w:rPr>
        <w:t>B</w:t>
      </w:r>
      <w:r>
        <w:rPr>
          <w:color w:val="000000"/>
          <w:lang w:eastAsia="zh-CN"/>
        </w:rPr>
        <w:t xml:space="preserve">” </w:t>
      </w:r>
      <w:r>
        <w:rPr>
          <w:noProof/>
          <w:lang w:eastAsia="zh-CN"/>
        </w:rPr>
        <w:drawing>
          <wp:inline distT="0" distB="0" distL="0" distR="0">
            <wp:extent cx="47752" cy="152781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端。</w:t>
      </w:r>
      <w:r>
        <w:rPr>
          <w:color w:val="000000"/>
          <w:lang w:eastAsia="zh-CN"/>
        </w:rPr>
        <w:t xml:space="preserve">    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）闭合开关，移动滑动变阻器滑片</w:t>
      </w:r>
      <w:r>
        <w:rPr>
          <w:i/>
          <w:color w:val="000000"/>
          <w:lang w:eastAsia="zh-CN"/>
        </w:rPr>
        <w:t>P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发现电压表始终无示数，电流表有示数，其原因可能是</w:t>
      </w:r>
      <w:r>
        <w:rPr>
          <w:color w:val="000000"/>
          <w:lang w:eastAsia="zh-CN"/>
        </w:rPr>
        <w:t xml:space="preserve">________ </w:t>
      </w:r>
      <w:r>
        <w:rPr>
          <w:noProof/>
          <w:lang w:eastAsia="zh-CN"/>
        </w:rPr>
        <w:drawing>
          <wp:inline distT="0" distB="0" distL="0" distR="0">
            <wp:extent cx="47752" cy="152781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填字母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7752" cy="152781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i/>
          <w:color w:val="000000"/>
          <w:lang w:eastAsia="zh-CN"/>
        </w:rPr>
        <w:t>A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滑动变阻器断路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24143" cy="124143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43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定值电阻</w:t>
      </w:r>
      <w:r>
        <w:rPr>
          <w:i/>
          <w:color w:val="000000"/>
          <w:lang w:eastAsia="zh-CN"/>
        </w:rPr>
        <w:t>R</w:t>
      </w:r>
      <w:r>
        <w:rPr>
          <w:color w:val="000000"/>
          <w:lang w:eastAsia="zh-CN"/>
        </w:rPr>
        <w:t>断路</w:t>
      </w:r>
      <w:r>
        <w:rPr>
          <w:color w:val="000000"/>
          <w:lang w:eastAsia="zh-CN"/>
        </w:rPr>
        <w:t xml:space="preserve">   </w:t>
      </w:r>
      <w:r>
        <w:rPr>
          <w:noProof/>
          <w:lang w:eastAsia="zh-CN"/>
        </w:rPr>
        <w:drawing>
          <wp:inline distT="0" distB="0" distL="0" distR="0">
            <wp:extent cx="133693" cy="124143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3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定值电阻</w:t>
      </w:r>
      <w:r>
        <w:rPr>
          <w:i/>
          <w:color w:val="000000"/>
          <w:lang w:eastAsia="zh-CN"/>
        </w:rPr>
        <w:t>R</w:t>
      </w:r>
      <w:r>
        <w:rPr>
          <w:color w:val="000000"/>
          <w:lang w:eastAsia="zh-CN"/>
        </w:rPr>
        <w:t>短路</w:t>
      </w:r>
      <w:r>
        <w:rPr>
          <w:color w:val="000000"/>
          <w:lang w:eastAsia="zh-CN"/>
        </w:rPr>
        <w:t xml:space="preserve">    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）排除故障后，当电压表示数为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34226" cy="124143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226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时，电流表示数如图丙所示，则定值电阻</w:t>
      </w:r>
      <w:r>
        <w:rPr>
          <w:i/>
          <w:color w:val="000000"/>
          <w:lang w:eastAsia="zh-CN"/>
        </w:rPr>
        <w:t>R</w:t>
      </w:r>
      <w:r>
        <w:rPr>
          <w:color w:val="000000"/>
          <w:lang w:eastAsia="zh-CN"/>
        </w:rPr>
        <w:t>的阻值是</w:t>
      </w:r>
      <w:r>
        <w:rPr>
          <w:color w:val="000000"/>
          <w:lang w:eastAsia="zh-CN"/>
        </w:rPr>
        <w:t xml:space="preserve">________ </w:t>
      </w:r>
      <w:r>
        <w:rPr>
          <w:noProof/>
          <w:lang w:eastAsia="zh-CN"/>
        </w:rPr>
        <w:drawing>
          <wp:inline distT="0" distB="0" distL="0" distR="0">
            <wp:extent cx="124143" cy="114592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43" cy="1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A37952" w:rsidRDefault="006D67D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）实验中需要移动滑动变阻器的滑片多次测量，其目的是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（拓展）小峰同学还想用丁图所示电路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测量小灯泡电功率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。已知小灯泡的额定电压为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34226" cy="124143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226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，电源电圧</w:t>
      </w:r>
      <w:r>
        <w:rPr>
          <w:color w:val="000000"/>
          <w:lang w:eastAsia="zh-CN"/>
        </w:rPr>
        <w:t>6</w:t>
      </w:r>
      <w:r>
        <w:rPr>
          <w:i/>
          <w:color w:val="000000"/>
          <w:lang w:eastAsia="zh-CN"/>
        </w:rPr>
        <w:t>V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滑动变阻器</w:t>
      </w:r>
      <w:r>
        <w:rPr>
          <w:i/>
          <w:color w:val="000000"/>
          <w:lang w:eastAsia="zh-CN"/>
        </w:rPr>
        <w:t>AB</w:t>
      </w:r>
      <w:r>
        <w:rPr>
          <w:color w:val="000000"/>
          <w:lang w:eastAsia="zh-CN"/>
        </w:rPr>
        <w:t>分别标有</w:t>
      </w:r>
      <w:r>
        <w:rPr>
          <w:color w:val="000000"/>
          <w:lang w:eastAsia="zh-CN"/>
        </w:rPr>
        <w:t xml:space="preserve">“ </w:t>
      </w:r>
      <w:r>
        <w:rPr>
          <w:noProof/>
          <w:lang w:eastAsia="zh-CN"/>
        </w:rPr>
        <w:drawing>
          <wp:inline distT="0" distB="0" distL="0" distR="0">
            <wp:extent cx="439255" cy="124143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255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 xml:space="preserve">“ </w:t>
      </w:r>
      <w:r>
        <w:rPr>
          <w:noProof/>
          <w:lang w:eastAsia="zh-CN"/>
        </w:rPr>
        <w:drawing>
          <wp:inline distT="0" distB="0" distL="0" distR="0">
            <wp:extent cx="582498" cy="124143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498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字样。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71882" cy="162331"/>
            <wp:effectExtent l="0" t="0" r="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82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闭合开关</w:t>
      </w:r>
      <w:r>
        <w:rPr>
          <w:i/>
          <w:color w:val="000000"/>
          <w:lang w:eastAsia="zh-CN"/>
        </w:rPr>
        <w:t>S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133693" cy="162331"/>
            <wp:effectExtent l="0" t="0" r="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3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，断开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43243" cy="162331"/>
            <wp:effectExtent l="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43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，移动滑动变阻器</w:t>
      </w:r>
      <w:r>
        <w:rPr>
          <w:i/>
          <w:color w:val="000000"/>
          <w:lang w:eastAsia="zh-CN"/>
        </w:rPr>
        <w:t>A</w:t>
      </w:r>
      <w:r>
        <w:rPr>
          <w:color w:val="000000"/>
          <w:lang w:eastAsia="zh-CN"/>
        </w:rPr>
        <w:t>的滑片，使电压表示数为</w:t>
      </w:r>
      <w:r>
        <w:rPr>
          <w:color w:val="000000"/>
          <w:lang w:eastAsia="zh-CN"/>
        </w:rPr>
        <w:t>________</w:t>
      </w:r>
      <w:r>
        <w:rPr>
          <w:i/>
          <w:color w:val="000000"/>
          <w:lang w:eastAsia="zh-CN"/>
        </w:rPr>
        <w:t>V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此时小灯泡正常发光。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71882" cy="162331"/>
            <wp:effectExtent l="0" t="0" r="0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82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闭合开关</w:t>
      </w:r>
      <w:r>
        <w:rPr>
          <w:i/>
          <w:color w:val="000000"/>
          <w:lang w:eastAsia="zh-CN"/>
        </w:rPr>
        <w:t>S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143243" cy="162331"/>
            <wp:effectExtent l="0" t="0" r="0" b="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43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，断开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33693" cy="162331"/>
            <wp:effectExtent l="0" t="0" r="0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3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，保持滑动变阻器</w:t>
      </w:r>
      <w:r>
        <w:rPr>
          <w:color w:val="000000"/>
          <w:lang w:eastAsia="zh-CN"/>
        </w:rPr>
        <w:t>__</w:t>
      </w:r>
      <w:r>
        <w:rPr>
          <w:color w:val="000000"/>
          <w:lang w:eastAsia="zh-CN"/>
        </w:rPr>
        <w:t>______</w:t>
      </w:r>
      <w:r>
        <w:rPr>
          <w:color w:val="000000"/>
          <w:lang w:eastAsia="zh-CN"/>
        </w:rPr>
        <w:t>的滑片不动，移动滑动变阻器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的滑片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7752" cy="152781"/>
            <wp:effectExtent l="0" t="0" r="0" b="0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选填</w:t>
      </w:r>
      <w:r>
        <w:rPr>
          <w:color w:val="000000"/>
          <w:lang w:eastAsia="zh-CN"/>
        </w:rPr>
        <w:t>“</w:t>
      </w:r>
      <w:r>
        <w:rPr>
          <w:i/>
          <w:color w:val="000000"/>
          <w:lang w:eastAsia="zh-CN"/>
        </w:rPr>
        <w:t>A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i/>
          <w:color w:val="000000"/>
          <w:lang w:eastAsia="zh-CN"/>
        </w:rPr>
        <w:t>B</w:t>
      </w:r>
      <w:r>
        <w:rPr>
          <w:color w:val="000000"/>
          <w:lang w:eastAsia="zh-CN"/>
        </w:rPr>
        <w:t xml:space="preserve">” </w:t>
      </w:r>
      <w:r>
        <w:rPr>
          <w:noProof/>
          <w:lang w:eastAsia="zh-CN"/>
        </w:rPr>
        <w:drawing>
          <wp:inline distT="0" distB="0" distL="0" distR="0">
            <wp:extent cx="47752" cy="152781"/>
            <wp:effectExtent l="0" t="0" r="0" b="0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，使电压表示数为</w:t>
      </w:r>
      <w:r>
        <w:rPr>
          <w:color w:val="000000"/>
          <w:lang w:eastAsia="zh-CN"/>
        </w:rPr>
        <w:t>________</w:t>
      </w:r>
      <w:r>
        <w:rPr>
          <w:i/>
          <w:color w:val="000000"/>
          <w:lang w:eastAsia="zh-CN"/>
        </w:rPr>
        <w:t>V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71882" cy="162331"/>
            <wp:effectExtent l="0" t="0" r="0" b="0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82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保持滑动变阻器</w:t>
      </w:r>
      <w:r>
        <w:rPr>
          <w:i/>
          <w:color w:val="000000"/>
          <w:lang w:eastAsia="zh-CN"/>
        </w:rPr>
        <w:t>B</w:t>
      </w:r>
      <w:r>
        <w:rPr>
          <w:color w:val="000000"/>
          <w:lang w:eastAsia="zh-CN"/>
        </w:rPr>
        <w:t>的滑片不动，移动滑动变阻器</w:t>
      </w:r>
      <w:r>
        <w:rPr>
          <w:i/>
          <w:color w:val="000000"/>
          <w:lang w:eastAsia="zh-CN"/>
        </w:rPr>
        <w:t>A</w:t>
      </w:r>
      <w:r>
        <w:rPr>
          <w:color w:val="000000"/>
          <w:lang w:eastAsia="zh-CN"/>
        </w:rPr>
        <w:t>的滑片至阻值最大处，此时电压表示数为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200533" cy="124143"/>
            <wp:effectExtent l="0" t="0" r="0" b="0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33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则灯的额定功率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01066" cy="171882"/>
            <wp:effectExtent l="0" t="0" r="0" b="0"/>
            <wp:docPr id="87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66" cy="171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________</w:t>
      </w:r>
      <w:r>
        <w:rPr>
          <w:i/>
          <w:color w:val="000000"/>
          <w:lang w:eastAsia="zh-CN"/>
        </w:rPr>
        <w:t>W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A37952" w:rsidRDefault="006D67DA">
      <w:pPr>
        <w:rPr>
          <w:lang w:eastAsia="zh-CN"/>
        </w:rPr>
      </w:pPr>
    </w:p>
    <w:sectPr w:rsidR="00A37952" w:rsidSect="00A37952">
      <w:headerReference w:type="even" r:id="rId68"/>
      <w:headerReference w:type="default" r:id="rId69"/>
      <w:footerReference w:type="default" r:id="rId70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7DA" w:rsidRDefault="006D67DA">
      <w:pPr>
        <w:spacing w:after="0" w:line="240" w:lineRule="auto"/>
      </w:pPr>
      <w:r>
        <w:separator/>
      </w:r>
    </w:p>
  </w:endnote>
  <w:endnote w:type="continuationSeparator" w:id="0">
    <w:p w:rsidR="006D67DA" w:rsidRDefault="006D6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952" w:rsidRDefault="006D67DA">
    <w:pPr>
      <w:pStyle w:val="2"/>
      <w:tabs>
        <w:tab w:val="right" w:pos="9639"/>
      </w:tabs>
      <w:rPr>
        <w:rFonts w:ascii="微软雅黑" w:eastAsia="微软雅黑" w:hAnsi="微软雅黑" w:cs="微软雅黑"/>
        <w:b/>
        <w:bCs/>
        <w:sz w:val="18"/>
        <w:szCs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398.4pt;margin-top:-1.5pt;width:2in;height:2in;z-index:251662336;mso-wrap-style:none;mso-position-horizontal-relative:margin" filled="f" stroked="f">
          <v:textbox style="mso-fit-shape-to-text:t" inset="0,0,0,0">
            <w:txbxContent>
              <w:p w:rsidR="00A37952" w:rsidRPr="00124E8E" w:rsidRDefault="006D67DA" w:rsidP="00124E8E"/>
            </w:txbxContent>
          </v:textbox>
          <w10:wrap anchorx="margin"/>
        </v:shape>
      </w:pict>
    </w: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      </w:t>
    </w:r>
    <w:r>
      <w:rPr>
        <w:rFonts w:ascii="微软雅黑" w:eastAsia="微软雅黑" w:hAnsi="微软雅黑" w:cs="微软雅黑" w:hint="eastAsia"/>
        <w:b/>
        <w:bCs/>
        <w:sz w:val="18"/>
        <w:szCs w:val="18"/>
      </w:rPr>
      <w:t xml:space="preserve">       </w:t>
    </w:r>
  </w:p>
  <w:p w:rsidR="00A37952" w:rsidRDefault="006D67DA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7DA" w:rsidRDefault="006D67DA">
      <w:pPr>
        <w:spacing w:after="0" w:line="240" w:lineRule="auto"/>
      </w:pPr>
      <w:r>
        <w:separator/>
      </w:r>
    </w:p>
  </w:footnote>
  <w:footnote w:type="continuationSeparator" w:id="0">
    <w:p w:rsidR="006D67DA" w:rsidRDefault="006D6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952" w:rsidRDefault="006D67DA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A37952" w:rsidRDefault="006D67D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A37952" w:rsidRDefault="006D67DA" w:rsidP="0092637F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A37952" w:rsidRDefault="006D67D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37F" w:rsidRDefault="0092637F">
    <w:pPr>
      <w:pStyle w:val="a5"/>
    </w:pPr>
    <w:r>
      <w:rPr>
        <w:noProof/>
      </w:rPr>
      <w:drawing>
        <wp:inline distT="0" distB="0" distL="0" distR="0">
          <wp:extent cx="5810250" cy="571500"/>
          <wp:effectExtent l="0" t="0" r="0" b="0"/>
          <wp:docPr id="88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BCC52AE"/>
    <w:multiLevelType w:val="hybridMultilevel"/>
    <w:tmpl w:val="83EC9BA6"/>
    <w:lvl w:ilvl="0" w:tplc="A93AA24E">
      <w:start w:val="1"/>
      <w:numFmt w:val="decimal"/>
      <w:lvlText w:val="%1."/>
      <w:lvlJc w:val="left"/>
      <w:pPr>
        <w:ind w:left="720" w:hanging="360"/>
      </w:pPr>
    </w:lvl>
    <w:lvl w:ilvl="1" w:tplc="24ECEB44" w:tentative="1">
      <w:start w:val="1"/>
      <w:numFmt w:val="lowerLetter"/>
      <w:lvlText w:val="%2."/>
      <w:lvlJc w:val="left"/>
      <w:pPr>
        <w:ind w:left="1440" w:hanging="360"/>
      </w:pPr>
    </w:lvl>
    <w:lvl w:ilvl="2" w:tplc="19BE1374" w:tentative="1">
      <w:start w:val="1"/>
      <w:numFmt w:val="lowerRoman"/>
      <w:lvlText w:val="%3."/>
      <w:lvlJc w:val="right"/>
      <w:pPr>
        <w:ind w:left="2160" w:hanging="180"/>
      </w:pPr>
    </w:lvl>
    <w:lvl w:ilvl="3" w:tplc="91423666" w:tentative="1">
      <w:start w:val="1"/>
      <w:numFmt w:val="decimal"/>
      <w:lvlText w:val="%4."/>
      <w:lvlJc w:val="left"/>
      <w:pPr>
        <w:ind w:left="2880" w:hanging="360"/>
      </w:pPr>
    </w:lvl>
    <w:lvl w:ilvl="4" w:tplc="4A4CACD0" w:tentative="1">
      <w:start w:val="1"/>
      <w:numFmt w:val="lowerLetter"/>
      <w:lvlText w:val="%5."/>
      <w:lvlJc w:val="left"/>
      <w:pPr>
        <w:ind w:left="3600" w:hanging="360"/>
      </w:pPr>
    </w:lvl>
    <w:lvl w:ilvl="5" w:tplc="30B26EB8" w:tentative="1">
      <w:start w:val="1"/>
      <w:numFmt w:val="lowerRoman"/>
      <w:lvlText w:val="%6."/>
      <w:lvlJc w:val="right"/>
      <w:pPr>
        <w:ind w:left="4320" w:hanging="180"/>
      </w:pPr>
    </w:lvl>
    <w:lvl w:ilvl="6" w:tplc="1D5EDF08" w:tentative="1">
      <w:start w:val="1"/>
      <w:numFmt w:val="decimal"/>
      <w:lvlText w:val="%7."/>
      <w:lvlJc w:val="left"/>
      <w:pPr>
        <w:ind w:left="5040" w:hanging="360"/>
      </w:pPr>
    </w:lvl>
    <w:lvl w:ilvl="7" w:tplc="B0287B98" w:tentative="1">
      <w:start w:val="1"/>
      <w:numFmt w:val="lowerLetter"/>
      <w:lvlText w:val="%8."/>
      <w:lvlJc w:val="left"/>
      <w:pPr>
        <w:ind w:left="5760" w:hanging="360"/>
      </w:pPr>
    </w:lvl>
    <w:lvl w:ilvl="8" w:tplc="19A40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4552D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64C0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9435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F859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68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08E1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831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806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4C23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C1F425A6">
      <w:start w:val="1"/>
      <w:numFmt w:val="decimal"/>
      <w:lvlText w:val="%1."/>
      <w:lvlJc w:val="left"/>
      <w:pPr>
        <w:ind w:left="720" w:hanging="360"/>
      </w:pPr>
    </w:lvl>
    <w:lvl w:ilvl="1" w:tplc="CFDE162E" w:tentative="1">
      <w:start w:val="1"/>
      <w:numFmt w:val="lowerLetter"/>
      <w:lvlText w:val="%2."/>
      <w:lvlJc w:val="left"/>
      <w:pPr>
        <w:ind w:left="1440" w:hanging="360"/>
      </w:pPr>
    </w:lvl>
    <w:lvl w:ilvl="2" w:tplc="4B381106" w:tentative="1">
      <w:start w:val="1"/>
      <w:numFmt w:val="lowerRoman"/>
      <w:lvlText w:val="%3."/>
      <w:lvlJc w:val="right"/>
      <w:pPr>
        <w:ind w:left="2160" w:hanging="180"/>
      </w:pPr>
    </w:lvl>
    <w:lvl w:ilvl="3" w:tplc="954897F8" w:tentative="1">
      <w:start w:val="1"/>
      <w:numFmt w:val="decimal"/>
      <w:lvlText w:val="%4."/>
      <w:lvlJc w:val="left"/>
      <w:pPr>
        <w:ind w:left="2880" w:hanging="360"/>
      </w:pPr>
    </w:lvl>
    <w:lvl w:ilvl="4" w:tplc="84D66886" w:tentative="1">
      <w:start w:val="1"/>
      <w:numFmt w:val="lowerLetter"/>
      <w:lvlText w:val="%5."/>
      <w:lvlJc w:val="left"/>
      <w:pPr>
        <w:ind w:left="3600" w:hanging="360"/>
      </w:pPr>
    </w:lvl>
    <w:lvl w:ilvl="5" w:tplc="42CCE3FE" w:tentative="1">
      <w:start w:val="1"/>
      <w:numFmt w:val="lowerRoman"/>
      <w:lvlText w:val="%6."/>
      <w:lvlJc w:val="right"/>
      <w:pPr>
        <w:ind w:left="4320" w:hanging="180"/>
      </w:pPr>
    </w:lvl>
    <w:lvl w:ilvl="6" w:tplc="4E08FAD6" w:tentative="1">
      <w:start w:val="1"/>
      <w:numFmt w:val="decimal"/>
      <w:lvlText w:val="%7."/>
      <w:lvlJc w:val="left"/>
      <w:pPr>
        <w:ind w:left="5040" w:hanging="360"/>
      </w:pPr>
    </w:lvl>
    <w:lvl w:ilvl="7" w:tplc="8BFEF526" w:tentative="1">
      <w:start w:val="1"/>
      <w:numFmt w:val="lowerLetter"/>
      <w:lvlText w:val="%8."/>
      <w:lvlJc w:val="left"/>
      <w:pPr>
        <w:ind w:left="5760" w:hanging="360"/>
      </w:pPr>
    </w:lvl>
    <w:lvl w:ilvl="8" w:tplc="7A521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6D22F40"/>
    <w:multiLevelType w:val="hybridMultilevel"/>
    <w:tmpl w:val="A7C255FC"/>
    <w:lvl w:ilvl="0" w:tplc="8E280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20CF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04F8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C48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80F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4E83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CC2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C85E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6634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53FE"/>
    <w:rsid w:val="004353FE"/>
    <w:rsid w:val="006D67DA"/>
    <w:rsid w:val="0092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52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379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37952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A3795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A37952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A37952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A37952"/>
    <w:rPr>
      <w:sz w:val="18"/>
      <w:szCs w:val="18"/>
    </w:rPr>
  </w:style>
  <w:style w:type="paragraph" w:customStyle="1" w:styleId="1">
    <w:name w:val="正文1"/>
    <w:qFormat/>
    <w:rsid w:val="00A37952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A37952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A37952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A37952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A379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63" Type="http://schemas.openxmlformats.org/officeDocument/2006/relationships/image" Target="media/image54.png"/><Relationship Id="rId68" Type="http://schemas.openxmlformats.org/officeDocument/2006/relationships/header" Target="header1.xml"/><Relationship Id="rId7" Type="http://schemas.openxmlformats.org/officeDocument/2006/relationships/webSettings" Target="web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66" Type="http://schemas.openxmlformats.org/officeDocument/2006/relationships/image" Target="media/image57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61" Type="http://schemas.openxmlformats.org/officeDocument/2006/relationships/image" Target="media/image52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image" Target="media/image55.png"/><Relationship Id="rId69" Type="http://schemas.openxmlformats.org/officeDocument/2006/relationships/header" Target="header2.xml"/><Relationship Id="rId8" Type="http://schemas.openxmlformats.org/officeDocument/2006/relationships/footnotes" Target="footnotes.xml"/><Relationship Id="rId51" Type="http://schemas.openxmlformats.org/officeDocument/2006/relationships/image" Target="media/image42.png"/><Relationship Id="rId72" Type="http://schemas.openxmlformats.org/officeDocument/2006/relationships/theme" Target="theme/theme1.xml"/><Relationship Id="rId3" Type="http://schemas.openxmlformats.org/officeDocument/2006/relationships/numbering" Target="numbering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7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9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903BE6-4877-4D3B-BB93-F09E797B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1148</Words>
  <Characters>6548</Characters>
  <Application>Microsoft Office Word</Application>
  <DocSecurity>0</DocSecurity>
  <Lines>54</Lines>
  <Paragraphs>15</Paragraphs>
  <ScaleCrop>false</ScaleCrop>
  <Company/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4</cp:revision>
  <dcterms:created xsi:type="dcterms:W3CDTF">2018-10-09T09:18:00Z</dcterms:created>
  <dcterms:modified xsi:type="dcterms:W3CDTF">2019-12-03T13:22:00Z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