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02" w:rsidRDefault="000F7D1D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31pt;margin-top:909pt;width:23pt;height:30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EE76BF" w:rsidRPr="003A12ED" w:rsidRDefault="000F7D1D" w:rsidP="00EE76BF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3A12ED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16.2</w:t>
      </w:r>
      <w:r w:rsidRPr="003A12ED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“串、并联电路中的电压规律”竞赛辅导练习题</w:t>
      </w:r>
    </w:p>
    <w:p w:rsidR="00DB2902" w:rsidRDefault="000F7D1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如图所示，电源电压保持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不变，通过电阻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的电流是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=8</w:t>
      </w:r>
      <w:r>
        <w:rPr>
          <w:color w:val="000000"/>
        </w:rPr>
        <w:t>Ω</w:t>
      </w:r>
      <w:r>
        <w:rPr>
          <w:color w:val="000000"/>
          <w:lang w:eastAsia="zh-CN"/>
        </w:rPr>
        <w:t>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，电压表的示数为（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964463" cy="84032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63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10V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6V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4V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2V</w:t>
      </w:r>
    </w:p>
    <w:p w:rsidR="00EE76BF" w:rsidRDefault="000F7D1D">
      <w:pPr>
        <w:spacing w:after="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323850</wp:posOffset>
            </wp:positionV>
            <wp:extent cx="1323340" cy="838200"/>
            <wp:effectExtent l="19050" t="0" r="0" b="0"/>
            <wp:wrapTight wrapText="bothSides">
              <wp:wrapPolygon edited="0">
                <wp:start x="-311" y="0"/>
                <wp:lineTo x="-311" y="21109"/>
                <wp:lineTo x="21455" y="21109"/>
                <wp:lineTo x="21455" y="0"/>
                <wp:lineTo x="-311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如图所示，在探究串联电路中的电压关系时．小华同学用电压表测出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两端的电压分别为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=2V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>=2V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AC</w:t>
      </w:r>
      <w:r>
        <w:rPr>
          <w:color w:val="000000"/>
          <w:lang w:eastAsia="zh-CN"/>
        </w:rPr>
        <w:t>=4V</w:t>
      </w:r>
      <w:r>
        <w:rPr>
          <w:color w:val="000000"/>
          <w:lang w:eastAsia="zh-CN"/>
        </w:rPr>
        <w:t>．在表格中记录数据后．下一步应该做的是（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E76BF" w:rsidRDefault="000F7D1D" w:rsidP="00EE76B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整理器材，结束实验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6BF" w:rsidRDefault="000F7D1D" w:rsidP="00EE76B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换用不同规格的小灯泡，再测出几组电压值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分析数据，得出结论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 w:rsidP="00EE76BF">
      <w:pPr>
        <w:spacing w:after="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换用电压表的另一量程，再测出一组电压值</w:t>
      </w:r>
    </w:p>
    <w:p w:rsidR="00EE76BF" w:rsidRDefault="000F7D1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光敏电阻的特点是有光照射它时阻值变小．如图所示是某小区门口利用光敏电阻设计的行人监控装置，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为光敏电阻，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为滑动变阻器，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间接监控装置．则（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320442" cy="121273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442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当有人通过通道而遮蔽光线时，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间电压降低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当有人通过通道而遮蔽光线时，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间电压升高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当仅增大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连入电路中的阻值时，通过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的电流变大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当仅增大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连入电路中的阻值时，可降低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间的电压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在图所示的电路中，闭合电键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，发现一只电表的示数明显变小，而另一只电表的示数明显变大，则：</w:t>
      </w:r>
      <w:r>
        <w:rPr>
          <w:color w:val="000000"/>
          <w:lang w:eastAsia="zh-CN"/>
        </w:rPr>
        <w:t>               </w:t>
      </w:r>
      <w:r>
        <w:rPr>
          <w:color w:val="000000"/>
          <w:lang w:eastAsia="zh-CN"/>
        </w:rPr>
        <w:t xml:space="preserve">                                        (    )            </w:t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可能是灯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一定是灯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可能是滑动变阻器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一定是滑动变阻器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短路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小明学习了电路知识后，想利用发光二极管设计一个带开关指示灯的照明电路，晚间关闭照明灯后，利用二极管发出的光指示开关所在的位置，他共设计了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个电路，如图所示，其中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为白炽灯，规格为（</w:t>
      </w:r>
      <w:r>
        <w:rPr>
          <w:color w:val="000000"/>
          <w:lang w:eastAsia="zh-CN"/>
        </w:rPr>
        <w:t>220V  60W</w:t>
      </w:r>
      <w:r>
        <w:rPr>
          <w:color w:val="000000"/>
          <w:lang w:eastAsia="zh-CN"/>
        </w:rPr>
        <w:t>）、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为发光二极管，规格为（</w:t>
      </w:r>
      <w:r>
        <w:rPr>
          <w:color w:val="000000"/>
          <w:lang w:eastAsia="zh-CN"/>
        </w:rPr>
        <w:t>1.2V  0.01A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为单刀双掷开关、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为限流电阻（</w:t>
      </w:r>
      <w:r>
        <w:rPr>
          <w:color w:val="000000"/>
          <w:lang w:eastAsia="zh-CN"/>
        </w:rPr>
        <w:t>100k</w:t>
      </w:r>
      <w:r>
        <w:rPr>
          <w:color w:val="000000"/>
        </w:rPr>
        <w:t>Ω</w:t>
      </w:r>
      <w:r>
        <w:rPr>
          <w:color w:val="000000"/>
          <w:lang w:eastAsia="zh-CN"/>
        </w:rPr>
        <w:t>），图中能够满足要求的电路是（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noProof/>
          <w:lang w:eastAsia="zh-CN"/>
        </w:rPr>
        <w:drawing>
          <wp:inline distT="0" distB="0" distL="0" distR="0">
            <wp:extent cx="1126795" cy="115544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B. </w:t>
      </w:r>
      <w:r>
        <w:rPr>
          <w:noProof/>
          <w:lang w:eastAsia="zh-CN"/>
        </w:rPr>
        <w:drawing>
          <wp:inline distT="0" distB="0" distL="0" distR="0">
            <wp:extent cx="1174547" cy="114589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C. </w:t>
      </w:r>
      <w:r>
        <w:rPr>
          <w:noProof/>
          <w:lang w:eastAsia="zh-CN"/>
        </w:rPr>
        <w:drawing>
          <wp:inline distT="0" distB="0" distL="0" distR="0">
            <wp:extent cx="1136345" cy="115544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D. </w:t>
      </w:r>
      <w:r>
        <w:rPr>
          <w:noProof/>
          <w:lang w:eastAsia="zh-CN"/>
        </w:rPr>
        <w:drawing>
          <wp:inline distT="0" distB="0" distL="0" distR="0">
            <wp:extent cx="1184097" cy="1184097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L1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L2</w:t>
      </w:r>
      <w:r>
        <w:rPr>
          <w:color w:val="000000"/>
          <w:lang w:eastAsia="zh-CN"/>
        </w:rPr>
        <w:t>是两只完全相同的灯泡，开关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闭合后电压表</w:t>
      </w:r>
      <w:r>
        <w:rPr>
          <w:color w:val="000000"/>
          <w:lang w:eastAsia="zh-CN"/>
        </w:rPr>
        <w:t>V1</w:t>
      </w:r>
      <w:r>
        <w:rPr>
          <w:color w:val="000000"/>
          <w:lang w:eastAsia="zh-CN"/>
        </w:rPr>
        <w:t>的示数为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，电压表</w:t>
      </w:r>
      <w:r>
        <w:rPr>
          <w:color w:val="000000"/>
          <w:lang w:eastAsia="zh-CN"/>
        </w:rPr>
        <w:t>V2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V3</w:t>
      </w:r>
      <w:r>
        <w:rPr>
          <w:color w:val="000000"/>
          <w:lang w:eastAsia="zh-CN"/>
        </w:rPr>
        <w:t>的示数应分别为（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320442" cy="1289139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442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4V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0V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4V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8V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4V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4V                      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以上都不对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在探究电路的电压规律的实验时用了图中的某个电路，已知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的读数分别是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，测量时的电路图应是（　　）</w:t>
      </w:r>
      <w:r>
        <w:rPr>
          <w:color w:val="000000"/>
          <w:lang w:eastAsia="zh-CN"/>
        </w:rPr>
        <w:t xml:space="preserve">            </w:t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537411" cy="149921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411" cy="14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184097" cy="1174547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508760" cy="150876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327328" cy="1250937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6BF" w:rsidRDefault="000F7D1D" w:rsidP="00EE76BF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318135</wp:posOffset>
            </wp:positionV>
            <wp:extent cx="1876425" cy="1047750"/>
            <wp:effectExtent l="19050" t="0" r="9525" b="0"/>
            <wp:wrapTight wrapText="bothSides">
              <wp:wrapPolygon edited="0">
                <wp:start x="-219" y="0"/>
                <wp:lineTo x="-219" y="21207"/>
                <wp:lineTo x="21710" y="21207"/>
                <wp:lineTo x="21710" y="0"/>
                <wp:lineTo x="-219" y="0"/>
              </wp:wrapPolygon>
            </wp:wrapTight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图所示电路，开关闭合时观察到：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两灯均不亮，电流表无示数，电压表有示数，其原因可能是（　　）</w:t>
      </w:r>
      <w:r>
        <w:rPr>
          <w:lang w:eastAsia="zh-CN"/>
        </w:rPr>
        <w:br/>
      </w:r>
      <w:r>
        <w:rPr>
          <w:color w:val="000000"/>
          <w:lang w:eastAsia="zh-CN"/>
        </w:rPr>
        <w:t>A. 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 </w:t>
      </w:r>
    </w:p>
    <w:p w:rsidR="00EE76BF" w:rsidRDefault="000F7D1D" w:rsidP="00EE76B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B. 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6BF" w:rsidRDefault="000F7D1D" w:rsidP="00EE76B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电流表断路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 w:rsidP="00EE76BF">
      <w:pPr>
        <w:spacing w:after="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电流表短路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如图所示，电路电压</w:t>
      </w:r>
      <w:r>
        <w:rPr>
          <w:i/>
          <w:color w:val="000000"/>
          <w:lang w:eastAsia="zh-CN"/>
        </w:rPr>
        <w:t>U</w:t>
      </w:r>
      <w:r>
        <w:rPr>
          <w:color w:val="000000"/>
          <w:lang w:eastAsia="zh-CN"/>
        </w:rPr>
        <w:t>保持不变，当滑动变阻器的滑片</w:t>
      </w:r>
      <w:r>
        <w:rPr>
          <w:i/>
          <w:color w:val="000000"/>
          <w:lang w:eastAsia="zh-CN"/>
        </w:rPr>
        <w:t>P</w:t>
      </w:r>
      <w:r>
        <w:rPr>
          <w:color w:val="000000"/>
          <w:lang w:eastAsia="zh-CN"/>
        </w:rPr>
        <w:t>向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端移</w:t>
      </w:r>
      <w:r>
        <w:rPr>
          <w:color w:val="000000"/>
          <w:lang w:eastAsia="zh-CN"/>
        </w:rPr>
        <w:lastRenderedPageBreak/>
        <w:t>动的过程中，电流表读数的变化情况是（）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99210" cy="878523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10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读数都变大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 xml:space="preserve">A 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读数都变小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读数不变，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读数变小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 xml:space="preserve">A 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读数不变，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读数变大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时，小电灯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都不亮。用一段导线的两端接触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两点时，两灯都不亮；接触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两点时，两灯也不亮；接触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两点时，两灯都亮。对此，下列判断中正确的是（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909826" cy="954913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26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 xml:space="preserve">1 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如图所示的电路图，电源电压保持不变，开关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闭合时，发现图中只有两个表的指针发生偏转，电路中的电阻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或灯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只有一个出现故障，则可能是（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64996" cy="106950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示数为零，灯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       B.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示数为零，灯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断路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示数为零，电阻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示数为零，电阻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断路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如图所示的电路中，闭合开关</w:t>
      </w:r>
      <w:r>
        <w:rPr>
          <w:i/>
          <w:color w:val="000000"/>
          <w:lang w:eastAsia="zh-CN"/>
        </w:rPr>
        <w:t>S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两只灯泡都不亮，且电流表和电压表的指针都不动，现将两灯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693" cy="162331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的位置对调，再次闭合开关时，发现两灯仍不亮，电流表指针仍不动，电压表指针却有了明显的偏转，该电路的故障可能是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13269" cy="878523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从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点经电流表到开关这段电路中出现短路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693" cy="162331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的灯丝断了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的灯丝断了</w:t>
      </w:r>
      <w:r>
        <w:rPr>
          <w:color w:val="000000"/>
          <w:lang w:eastAsia="zh-CN"/>
        </w:rPr>
        <w:t>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电流表和两个灯泡都坏了</w:t>
      </w:r>
    </w:p>
    <w:p w:rsidR="00EE76BF" w:rsidRDefault="000F7D1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小明利用如图所示的电路测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的电阻．连接好电路闭合开关后，无论怎样调节滑动变阻器滑片，电流表指针几乎无偏转、电压表示数接近电源电压，出现这种情况的原因是（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 xml:space="preserve">  </w:t>
      </w:r>
      <w:r>
        <w:rPr>
          <w:noProof/>
          <w:lang w:eastAsia="zh-CN"/>
        </w:rPr>
        <w:drawing>
          <wp:inline distT="0" distB="0" distL="0" distR="0">
            <wp:extent cx="1308227" cy="1012203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电流表断路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滑动变阻器断路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如图所示的电路中，将开关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闭合，两个灯泡均发光，则下列说法中正确的是（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22286" cy="897623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86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        </w:t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两个灯泡串联</w:t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两个灯泡两端的电压一定相等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两个灯泡的电流一定相等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两个灯泡的电功率一定相等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如图甲所示，是某同学接好的测量小灯泡电阻的电路，闭合开关，灯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 xml:space="preserve">1 </w:t>
      </w:r>
      <w:r>
        <w:rPr>
          <w:color w:val="000000"/>
          <w:lang w:eastAsia="zh-CN"/>
        </w:rPr>
        <w:t>不亮，两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表示数均为零。该同学用如图乙中的检测灯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检测电路。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 xml:space="preserve">2 </w:t>
      </w:r>
      <w:r>
        <w:rPr>
          <w:color w:val="000000"/>
          <w:lang w:eastAsia="zh-CN"/>
        </w:rPr>
        <w:t>的两根接线分别接在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两点，仅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亮，两表示数均为零；分别接在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两点，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均亮，电流表示数为零，</w:t>
      </w:r>
      <w:r>
        <w:rPr>
          <w:color w:val="000000"/>
          <w:lang w:eastAsia="zh-CN"/>
        </w:rPr>
        <w:t>电压表示数不为零；分别接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两点，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均不亮，两表示数均为零。由以上检测中观察到的现象判断出电路故障可能是（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683307" cy="1394168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307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滑动变阻器短路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经开关至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间有断路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导线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断路，电流表短路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滑动变阻器断路，电流表短路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在如图所示的电路中，电源电压保持不变。电路中存在断路故障，且故障只可能发生在电阻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处，当电键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由断开到闭合时，电流表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 xml:space="preserve"> 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的示数始终相等，则（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03718" cy="878523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一定断路</w:t>
      </w:r>
      <w:r>
        <w:rPr>
          <w:lang w:eastAsia="zh-CN"/>
        </w:rPr>
        <w:br/>
      </w:r>
      <w:r>
        <w:rPr>
          <w:color w:val="000000"/>
          <w:lang w:eastAsia="zh-CN"/>
        </w:rPr>
        <w:t>B.R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可能断路</w:t>
      </w:r>
      <w:r>
        <w:rPr>
          <w:lang w:eastAsia="zh-CN"/>
        </w:rPr>
        <w:br/>
      </w:r>
      <w:r>
        <w:rPr>
          <w:color w:val="000000"/>
          <w:lang w:eastAsia="zh-CN"/>
        </w:rPr>
        <w:t>C.R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一定断路</w:t>
      </w:r>
      <w:r>
        <w:rPr>
          <w:lang w:eastAsia="zh-CN"/>
        </w:rPr>
        <w:br/>
      </w:r>
      <w:r>
        <w:rPr>
          <w:color w:val="000000"/>
          <w:lang w:eastAsia="zh-CN"/>
        </w:rPr>
        <w:t>D.R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一定同时断路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17.</w:t>
      </w:r>
      <w:r>
        <w:rPr>
          <w:color w:val="000000"/>
          <w:lang w:eastAsia="zh-CN"/>
        </w:rPr>
        <w:t>在下图所示的电路中，电源电压和灯泡电阻保持不变，闭合开关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向右移动，则</w:t>
      </w:r>
      <w:r>
        <w:rPr>
          <w:color w:val="000000"/>
          <w:lang w:eastAsia="zh-CN"/>
        </w:rPr>
        <w:t>(   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02665" cy="67799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电流表示数增大，电压表示数减小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电流表示数减小，电压表示数增大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电流表示数增大，电压表示数增大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电流表示数减小，电压表示数减小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如图，电源电压恒为</w:t>
      </w:r>
      <w:r>
        <w:rPr>
          <w:color w:val="000000"/>
          <w:lang w:eastAsia="zh-CN"/>
        </w:rPr>
        <w:t xml:space="preserve"> 6V</w:t>
      </w:r>
      <w:r>
        <w:rPr>
          <w:color w:val="000000"/>
          <w:lang w:eastAsia="zh-CN"/>
        </w:rPr>
        <w:t>，电压表量程为</w:t>
      </w:r>
      <w:r>
        <w:rPr>
          <w:color w:val="000000"/>
          <w:lang w:eastAsia="zh-CN"/>
        </w:rPr>
        <w:t xml:space="preserve"> 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，电流表量程为</w:t>
      </w:r>
      <w:r>
        <w:rPr>
          <w:color w:val="000000"/>
          <w:lang w:eastAsia="zh-CN"/>
        </w:rPr>
        <w:t xml:space="preserve"> 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，滑动变阻器的规格为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，灯泡</w:t>
      </w:r>
      <w:r>
        <w:rPr>
          <w:color w:val="000000"/>
          <w:lang w:eastAsia="zh-CN"/>
        </w:rPr>
        <w:t xml:space="preserve"> L </w:t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“5V 5W”</w:t>
      </w:r>
      <w:r>
        <w:rPr>
          <w:color w:val="000000"/>
          <w:lang w:eastAsia="zh-CN"/>
        </w:rPr>
        <w:t>字样．若闭合开关，在保证电路元件安全的情况下，不考虑灯丝电阻变化，则下列说法正确的是（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41387" cy="75438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电压表示数的变化范围是</w:t>
      </w:r>
      <w:r>
        <w:rPr>
          <w:color w:val="000000"/>
          <w:lang w:eastAsia="zh-CN"/>
        </w:rPr>
        <w:t xml:space="preserve"> 2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电流表示数的变化范围是</w:t>
      </w:r>
      <w:r>
        <w:rPr>
          <w:color w:val="000000"/>
          <w:lang w:eastAsia="zh-CN"/>
        </w:rPr>
        <w:t xml:space="preserve"> 0.5A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1A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滑动变阻器的功率变化范围是</w:t>
      </w:r>
      <w:r>
        <w:rPr>
          <w:color w:val="000000"/>
          <w:lang w:eastAsia="zh-CN"/>
        </w:rPr>
        <w:t xml:space="preserve"> 1W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1.8W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滑动变阻器的阻值变化范围是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1</w:t>
      </w:r>
      <w:r>
        <w:rPr>
          <w:color w:val="000000"/>
        </w:rPr>
        <w:t>Ω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</w:p>
    <w:p w:rsidR="00DB2902" w:rsidRDefault="000F7D1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有一种亮度可以调节的小台灯，其电路图如图甲所示．电源电压为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，通过灯泡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的电流跟其两端电压的关系如图乙所示，灯泡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的额定电压为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．则灯泡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的额定功率为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；调节滑动变阻器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，使灯泡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的功率为</w:t>
      </w:r>
      <w:r>
        <w:rPr>
          <w:color w:val="000000"/>
          <w:lang w:eastAsia="zh-CN"/>
        </w:rPr>
        <w:t>3.6W</w:t>
      </w:r>
      <w:r>
        <w:rPr>
          <w:color w:val="000000"/>
          <w:lang w:eastAsia="zh-CN"/>
        </w:rPr>
        <w:t>，此时滑动变阻器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连入电路的阻值为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074822" cy="1585151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822" cy="15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小明同学对串联电路电压规律进行了探究．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【猜想与假设】串联电路中，电源两端电压等于各串联用电器两端电压之和．</w:t>
      </w:r>
      <w:r>
        <w:rPr>
          <w:lang w:eastAsia="zh-CN"/>
        </w:rPr>
        <w:br/>
      </w:r>
      <w:r>
        <w:rPr>
          <w:color w:val="000000"/>
          <w:lang w:eastAsia="zh-CN"/>
        </w:rPr>
        <w:t>【设计与进行实验】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按如图所示的电路图连接电路．在连接电路前，开关必须</w:t>
      </w:r>
      <w:r>
        <w:rPr>
          <w:color w:val="000000"/>
          <w:lang w:eastAsia="zh-CN"/>
        </w:rPr>
        <w:t>____</w:t>
      </w:r>
      <w:r>
        <w:rPr>
          <w:color w:val="000000"/>
          <w:lang w:eastAsia="zh-CN"/>
        </w:rPr>
        <w:t>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27328" cy="1098156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闭合开关，发现电压表有示数，灯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都不亮，则小灯泡的故障是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．排除故障，用电压表测出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③</w:t>
      </w:r>
      <w:r>
        <w:rPr>
          <w:color w:val="000000"/>
          <w:lang w:eastAsia="zh-CN"/>
        </w:rPr>
        <w:t>在测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两端的电压时，小明为了节省时间，采用以下方法：电压表所接的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节点不动，只断开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接点，并改接到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接点上，这时他发现不能测出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两端的电压，为什么？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正确实验后，测出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间的电压记录在表格中，此实验在设计方案上存在的不足之处是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改进方法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23"/>
        <w:gridCol w:w="516"/>
        <w:gridCol w:w="521"/>
      </w:tblGrid>
      <w:tr w:rsidR="00FF469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</w:pP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AB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</w:pP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BC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</w:pP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AC</w:t>
            </w:r>
            <w:r>
              <w:rPr>
                <w:color w:val="000000"/>
              </w:rPr>
              <w:t>/V</w:t>
            </w:r>
          </w:p>
        </w:tc>
      </w:tr>
      <w:tr w:rsidR="00FF469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</w:pPr>
            <w:r>
              <w:rPr>
                <w:color w:val="000000"/>
              </w:rPr>
              <w:t>3.0</w:t>
            </w:r>
          </w:p>
        </w:tc>
      </w:tr>
    </w:tbl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【分析与论证】小明分析实验数据得出结论．</w:t>
      </w:r>
      <w:r>
        <w:rPr>
          <w:color w:val="000000"/>
          <w:lang w:eastAsia="zh-CN"/>
        </w:rPr>
        <w:t xml:space="preserve">   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在如图所示的电路中，合上开关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，电压表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的示数为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的示数为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．则通过灯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，电压表</w:t>
      </w:r>
      <w:r>
        <w:rPr>
          <w:color w:val="000000"/>
          <w:lang w:eastAsia="zh-CN"/>
        </w:rPr>
        <w:t xml:space="preserve"> 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03185" cy="840321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在如图所示的电路中，电源电压保持不变，闭合电键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，发现只两个电表的指针发生偏转，已知电阻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中仅一个出现了故障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电路中的故障可能是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接着，移动变阻器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，只观察到一个电表的示数发生了改变，则故障一定是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                        </w:t>
      </w:r>
      <w:r>
        <w:rPr>
          <w:noProof/>
          <w:lang w:eastAsia="zh-CN"/>
        </w:rPr>
        <w:drawing>
          <wp:inline distT="0" distB="0" distL="0" distR="0">
            <wp:extent cx="1403718" cy="110769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如图甲所示的电路中，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为定值电阻，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为滑动变阻器，电源电压不变。闭合开关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端移动到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端，电流表示数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与电压表示数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的变化关系如图乙所示，则电源电压为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的最大阻值为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284906" cy="151831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906" cy="15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6BF" w:rsidRDefault="000F7D1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如表格中电路图所示，闭合开关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后，发现两灯均不亮，其中一个灯损坏，现提供导线、电压表，请选用上述器材时行检测．</w:t>
      </w: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</w:p>
    <w:tbl>
      <w:tblPr>
        <w:tblW w:w="75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248"/>
        <w:gridCol w:w="1136"/>
        <w:gridCol w:w="1136"/>
      </w:tblGrid>
      <w:tr w:rsidR="00FF469B" w:rsidTr="00EE76BF">
        <w:trPr>
          <w:trHeight w:val="538"/>
        </w:trPr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请你画出检测电路（画在下面的电路图上）</w:t>
            </w:r>
            <w:r>
              <w:rPr>
                <w:lang w:eastAsia="zh-CN"/>
              </w:rPr>
              <w:br/>
            </w:r>
            <w:r>
              <w:rPr>
                <w:lang w:eastAsia="zh-CN"/>
              </w:rPr>
              <w:br/>
            </w:r>
            <w:r>
              <w:rPr>
                <w:color w:val="000000"/>
                <w:lang w:eastAsia="zh-CN"/>
              </w:rPr>
              <w:t>       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</w:pPr>
            <w:r>
              <w:rPr>
                <w:color w:val="000000"/>
              </w:rPr>
              <w:t>实验现象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</w:pPr>
            <w:r>
              <w:rPr>
                <w:color w:val="000000"/>
              </w:rPr>
              <w:t>实验结论</w:t>
            </w:r>
          </w:p>
        </w:tc>
      </w:tr>
      <w:tr w:rsidR="00FF469B" w:rsidTr="00EE76BF">
        <w:trPr>
          <w:trHeight w:val="199"/>
        </w:trPr>
        <w:tc>
          <w:tcPr>
            <w:tcW w:w="0" w:type="auto"/>
            <w:vMerge/>
          </w:tcPr>
          <w:p w:rsidR="00C34A06" w:rsidRDefault="000F7D1D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2902" w:rsidRDefault="000F7D1D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</w:tbl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36830</wp:posOffset>
            </wp:positionV>
            <wp:extent cx="1619250" cy="1114425"/>
            <wp:effectExtent l="19050" t="0" r="0" b="0"/>
            <wp:wrapTight wrapText="bothSides">
              <wp:wrapPolygon edited="0">
                <wp:start x="-254" y="0"/>
                <wp:lineTo x="-254" y="21415"/>
                <wp:lineTo x="21600" y="21415"/>
                <wp:lineTo x="21600" y="0"/>
                <wp:lineTo x="-254" y="0"/>
              </wp:wrapPolygon>
            </wp:wrapTight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在如图所示的电路中，闭合开关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，两灯正常发光．一段时间后两灯都熄灭，一个电表的示数变大，另一个电表的示数变小．将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位置互换后再次闭合开关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，两个电表指针都不动．若电路中只有一处故障，则这个故障是灯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）发生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79056" cy="75438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如图所示，电源电压不变，闭合开关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．如果再闭合开关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则电流表的示数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，电压表的示数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79589" cy="907174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在串联电路中，探究部分电路两端的电压</w:t>
      </w:r>
      <w:r>
        <w:rPr>
          <w:i/>
          <w:color w:val="000000"/>
          <w:lang w:eastAsia="zh-CN"/>
        </w:rPr>
        <w:t>U</w:t>
      </w:r>
      <w:r>
        <w:rPr>
          <w:color w:val="000000"/>
          <w:lang w:eastAsia="zh-CN"/>
        </w:rPr>
        <w:t>跟该电路中某个可变电阻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的关系时，记录的实验数据如下表所示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请根据表中数据归纳出</w:t>
      </w:r>
      <w:r>
        <w:rPr>
          <w:i/>
          <w:color w:val="000000"/>
          <w:lang w:eastAsia="zh-CN"/>
        </w:rPr>
        <w:t>U</w:t>
      </w:r>
      <w:r>
        <w:rPr>
          <w:color w:val="000000"/>
          <w:lang w:eastAsia="zh-CN"/>
        </w:rPr>
        <w:t>与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的关系：</w:t>
      </w:r>
      <w:r>
        <w:rPr>
          <w:i/>
          <w:color w:val="000000"/>
          <w:lang w:eastAsia="zh-CN"/>
        </w:rPr>
        <w:t>U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500294" cy="563397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294" cy="56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在如图所示的电路中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电源电压保持不变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都不亮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己知故障仅发生在灯泡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上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且为断路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其他元件仍保持完好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现用电流表或电压表检查电路故障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检查方法一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将电压表接在</w:t>
      </w:r>
      <w:r>
        <w:rPr>
          <w:color w:val="000000"/>
          <w:lang w:eastAsia="zh-CN"/>
        </w:rPr>
        <w:t>a,b</w:t>
      </w:r>
      <w:r>
        <w:rPr>
          <w:color w:val="000000"/>
          <w:lang w:eastAsia="zh-CN"/>
        </w:rPr>
        <w:t>两点间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若电压表有示数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则说明灯泡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请写出其它的检查方法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至少两种</w:t>
      </w:r>
      <w:r>
        <w:rPr>
          <w:color w:val="000000"/>
          <w:lang w:eastAsia="zh-CN"/>
        </w:rPr>
        <w:t>)________,________,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1403718" cy="75438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图所示电路，电源电压不变。闭合开关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，移动滑动变阻器的滑片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至某位置时，电流表的示数为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至另一位置时，电流表的示数为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电压表示数为</w:t>
      </w:r>
      <w:r>
        <w:rPr>
          <w:color w:val="000000"/>
          <w:lang w:eastAsia="zh-CN"/>
        </w:rPr>
        <w:t>1V</w:t>
      </w:r>
      <w:r>
        <w:rPr>
          <w:color w:val="000000"/>
          <w:lang w:eastAsia="zh-CN"/>
        </w:rPr>
        <w:t>．若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=4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，前后两次滑动变阻</w:t>
      </w:r>
      <w:r>
        <w:rPr>
          <w:color w:val="000000"/>
          <w:lang w:eastAsia="zh-CN"/>
        </w:rPr>
        <w:lastRenderedPageBreak/>
        <w:t>器的阻值之比为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，则电源电压为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983564" cy="783031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64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如图所示，电源电压</w:t>
      </w:r>
      <w:r>
        <w:rPr>
          <w:color w:val="000000"/>
          <w:lang w:eastAsia="zh-CN"/>
        </w:rPr>
        <w:t>12 V</w:t>
      </w:r>
      <w:r>
        <w:rPr>
          <w:color w:val="000000"/>
          <w:lang w:eastAsia="zh-CN"/>
        </w:rPr>
        <w:t>，滑动变阻器标有</w:t>
      </w:r>
      <w:r>
        <w:rPr>
          <w:color w:val="000000"/>
          <w:lang w:eastAsia="zh-CN"/>
        </w:rPr>
        <w:t>“10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字样，灯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分别标有</w:t>
      </w:r>
      <w:r>
        <w:rPr>
          <w:color w:val="000000"/>
          <w:lang w:eastAsia="zh-CN"/>
        </w:rPr>
        <w:t>“6V 6W”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“3V 3W”</w:t>
      </w:r>
      <w:r>
        <w:rPr>
          <w:color w:val="000000"/>
          <w:lang w:eastAsia="zh-CN"/>
        </w:rPr>
        <w:t>字样．只闭合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时，滑动变阻器滑片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位于某位置，灯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均正常发光，则通过灯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，滑动变阻器消耗的电功率为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；此时只闭合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为保证灯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正常发光，滑片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应向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移动（选填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），滑动变阻器消耗的电功率为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∶P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41920" cy="1059955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三、实验探究题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电流与电压的变化关系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的实验中，小华设计了如图甲所示的电路，其中电源电压恒为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，电阻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，滑动变阻器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52781" cy="162331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>0.5A”</w:t>
      </w:r>
      <w:r>
        <w:rPr>
          <w:color w:val="000000"/>
          <w:lang w:eastAsia="zh-CN"/>
        </w:rPr>
        <w:t>字样。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874289" cy="1327328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289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）图甲是小华未完成的实验电路，请你用笔画线代替导线将电路补充完整，要求当滑片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左移时电流表的示数变大。</w:t>
      </w:r>
      <w:r>
        <w:rPr>
          <w:color w:val="000000"/>
          <w:lang w:eastAsia="zh-CN"/>
        </w:rPr>
        <w:t xml:space="preserve">   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）试验中连接电</w:t>
      </w:r>
      <w:r>
        <w:rPr>
          <w:color w:val="000000"/>
          <w:lang w:eastAsia="zh-CN"/>
        </w:rPr>
        <w:t>路时，开关应该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，实验前在试触开关时，如果发现电流表指针如图乙所示，则接下来的正确的操作是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据你所连接的电路在闭合开关前应将滑动变阻器的滑片移至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）端；图丙是某次试验中电流表的示数，应该记为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）小华在试验中应保持电路中的电阻不变，通过移动变阻器的滑片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改变电阻两端的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；表一是记录的部分实验数据，通过分析可得出结论：当电阻一定时，通过导体的电流与导体两端的电压或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115676" cy="735279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676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）小华继续</w:t>
      </w:r>
      <w:r>
        <w:rPr>
          <w:color w:val="000000"/>
          <w:lang w:eastAsia="zh-CN"/>
        </w:rPr>
        <w:t>思考，若用该电路研究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电流与电阻的变化关系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，要选不同的定值电阻接入电路，实验过程中也要移动变阻器的滑片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，其主要目的是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EE76BF" w:rsidRDefault="000F7D1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>32.</w:t>
      </w:r>
      <w:r>
        <w:rPr>
          <w:color w:val="000000"/>
          <w:lang w:eastAsia="zh-CN"/>
        </w:rPr>
        <w:t>小明利用如图甲所示的电路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探究电流跟电阻的关系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．已知电源电压为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且保持不变，实验用到的电阻阻值分别为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25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</w:p>
    <w:p w:rsidR="00DB2902" w:rsidRDefault="000F7D1D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4650423" cy="1289139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423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）根据图甲将图乙所示的实物电路连接完整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导线不允许交叉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）实验中多次改变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的阻值，调节滑动变阻器的滑片，使电压表示数保持不变，记下电流表的示数，得到如图丙所示的电流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随电阻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变化的图像．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由图像可以得出结论：电压一定时，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上述实验中，小明用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的电阻做完实验后，接下来的操作是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，然后将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的电阻接入电路，闭合开关，移动滑片，使电压表示数为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时，读出电流表的示数．</w:t>
      </w:r>
      <w:r>
        <w:rPr>
          <w:color w:val="000000"/>
          <w:lang w:eastAsia="zh-CN"/>
        </w:rPr>
        <w:t xml:space="preserve">   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）为完成整个实验，应该选取最大阻值不小于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的滑动变阻器</w:t>
      </w:r>
      <w:r>
        <w:rPr>
          <w:color w:val="000000"/>
          <w:lang w:eastAsia="zh-CN"/>
        </w:rPr>
        <w:t xml:space="preserve">.    </w:t>
      </w:r>
    </w:p>
    <w:p w:rsidR="00DB2902" w:rsidRDefault="000F7D1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四、综合题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图甲为自动调温电熨斗，图乙为其简化的电路图，图丙为温控开关，温控开关是由长和宽都相同的铜片和铁片紧紧地铆在一起做成的，受热时，由于铜片膨胀得比铁片大，双金属片便向铁片那边弯曲，温度越高弯曲得越明显．双金属片触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与弹性钢片上的触点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原来是相通的，通电后，指示灯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亮（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为限流电阻），发热板发热，使金属底板温度升高．当温度升高到设定温度时，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触点分离，电路断开，底板的温度不在升高，随着温度的降低，双金属片逐渐恢复原状，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触点又重新接触，电路再次接通，底板的温度又开始升高，从而实现自动控温的目的．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482774" cy="964463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74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890725" cy="1012203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725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）该电熨斗的温控开关是依据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物理知识制成的</w:t>
      </w:r>
      <w:r>
        <w:rPr>
          <w:color w:val="000000"/>
          <w:lang w:eastAsia="zh-CN"/>
        </w:rPr>
        <w:t xml:space="preserve">.   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）若指示灯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采用</w:t>
      </w:r>
      <w:r>
        <w:rPr>
          <w:color w:val="000000"/>
          <w:lang w:eastAsia="zh-CN"/>
        </w:rPr>
        <w:t>“3V 0.03W”</w:t>
      </w:r>
      <w:r>
        <w:rPr>
          <w:color w:val="000000"/>
          <w:lang w:eastAsia="zh-CN"/>
        </w:rPr>
        <w:t>的小灯泡，那么限流电阻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多大才能使小灯泡正常工作？</w:t>
      </w:r>
      <w:r>
        <w:rPr>
          <w:color w:val="000000"/>
          <w:lang w:eastAsia="zh-CN"/>
        </w:rPr>
        <w:t xml:space="preserve">   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）发热板的额定功率为</w:t>
      </w:r>
      <w:r>
        <w:rPr>
          <w:color w:val="000000"/>
          <w:lang w:eastAsia="zh-CN"/>
        </w:rPr>
        <w:t>1000W</w:t>
      </w:r>
      <w:r>
        <w:rPr>
          <w:color w:val="000000"/>
          <w:lang w:eastAsia="zh-CN"/>
        </w:rPr>
        <w:t>，则发热板的电阻多大？若要使金属底板的温度由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升高到</w:t>
      </w:r>
      <w:r>
        <w:rPr>
          <w:color w:val="000000"/>
          <w:lang w:eastAsia="zh-CN"/>
        </w:rPr>
        <w:t>220℃</w:t>
      </w:r>
      <w:r>
        <w:rPr>
          <w:color w:val="000000"/>
          <w:lang w:eastAsia="zh-CN"/>
        </w:rPr>
        <w:t>至少需要多长时间？（金属底板的质量为</w:t>
      </w:r>
      <w:r>
        <w:rPr>
          <w:color w:val="000000"/>
          <w:lang w:eastAsia="zh-CN"/>
        </w:rPr>
        <w:t>1kg</w:t>
      </w:r>
      <w:r>
        <w:rPr>
          <w:color w:val="000000"/>
          <w:lang w:eastAsia="zh-CN"/>
        </w:rPr>
        <w:t>，比热容为</w:t>
      </w:r>
      <w:r>
        <w:rPr>
          <w:color w:val="000000"/>
          <w:lang w:eastAsia="zh-CN"/>
        </w:rPr>
        <w:t>0.4×10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kg℃</w:t>
      </w:r>
      <w:r>
        <w:rPr>
          <w:color w:val="000000"/>
          <w:lang w:eastAsia="zh-CN"/>
        </w:rPr>
        <w:t>），不计热量损失）</w:t>
      </w:r>
      <w:r>
        <w:rPr>
          <w:color w:val="000000"/>
          <w:lang w:eastAsia="zh-CN"/>
        </w:rPr>
        <w:t xml:space="preserve">    </w:t>
      </w: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</w:p>
    <w:p w:rsidR="00EE76BF" w:rsidRDefault="000F7D1D">
      <w:pPr>
        <w:spacing w:after="0"/>
        <w:rPr>
          <w:color w:val="000000"/>
          <w:lang w:eastAsia="zh-CN"/>
        </w:rPr>
      </w:pP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34.</w:t>
      </w:r>
      <w:r>
        <w:rPr>
          <w:color w:val="000000"/>
          <w:lang w:eastAsia="zh-CN"/>
        </w:rPr>
        <w:t>如图所示的电路中，电阻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，电源电压不变．当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闭合时，电流表的示数为</w:t>
      </w:r>
      <w:r>
        <w:rPr>
          <w:color w:val="000000"/>
          <w:lang w:eastAsia="zh-CN"/>
        </w:rPr>
        <w:t>0.45A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断开，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闭合时，电流表的示数为</w:t>
      </w:r>
      <w:r>
        <w:rPr>
          <w:color w:val="000000"/>
          <w:lang w:eastAsia="zh-CN"/>
        </w:rPr>
        <w:t>0.75A</w:t>
      </w:r>
      <w:r>
        <w:rPr>
          <w:color w:val="000000"/>
          <w:lang w:eastAsia="zh-CN"/>
        </w:rPr>
        <w:t>．求：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42453" cy="1184097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453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）电源电压为多少？</w:t>
      </w:r>
      <w:r>
        <w:rPr>
          <w:color w:val="000000"/>
          <w:lang w:eastAsia="zh-CN"/>
        </w:rPr>
        <w:t xml:space="preserve">   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的阻值为多少？</w:t>
      </w:r>
      <w:r>
        <w:rPr>
          <w:color w:val="000000"/>
          <w:lang w:eastAsia="zh-CN"/>
        </w:rPr>
        <w:t xml:space="preserve">    </w:t>
      </w:r>
    </w:p>
    <w:p w:rsidR="00DB2902" w:rsidRDefault="000F7D1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断开，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闭合时，加在电阻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两端的电压为多少？</w:t>
      </w:r>
      <w:r>
        <w:rPr>
          <w:color w:val="000000"/>
          <w:lang w:eastAsia="zh-CN"/>
        </w:rPr>
        <w:t xml:space="preserve">    </w:t>
      </w:r>
    </w:p>
    <w:p w:rsidR="00DB2902" w:rsidRDefault="000F7D1D">
      <w:pPr>
        <w:rPr>
          <w:lang w:eastAsia="zh-CN"/>
        </w:rPr>
      </w:pPr>
    </w:p>
    <w:sectPr w:rsidR="00DB2902" w:rsidSect="00DB2902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1D" w:rsidRDefault="000F7D1D">
      <w:pPr>
        <w:spacing w:after="0" w:line="240" w:lineRule="auto"/>
      </w:pPr>
      <w:r>
        <w:separator/>
      </w:r>
    </w:p>
  </w:endnote>
  <w:endnote w:type="continuationSeparator" w:id="0">
    <w:p w:rsidR="000F7D1D" w:rsidRDefault="000F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ED" w:rsidRDefault="003A12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02" w:rsidRDefault="000F7D1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ED" w:rsidRDefault="003A12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1D" w:rsidRDefault="000F7D1D">
      <w:pPr>
        <w:spacing w:after="0" w:line="240" w:lineRule="auto"/>
      </w:pPr>
      <w:r>
        <w:separator/>
      </w:r>
    </w:p>
  </w:footnote>
  <w:footnote w:type="continuationSeparator" w:id="0">
    <w:p w:rsidR="000F7D1D" w:rsidRDefault="000F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02" w:rsidRDefault="000F7D1D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DB2902" w:rsidRDefault="000F7D1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DB2902" w:rsidRDefault="000F7D1D" w:rsidP="003A12ED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DB2902" w:rsidRDefault="000F7D1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ED" w:rsidRDefault="003A12ED">
    <w:pPr>
      <w:pStyle w:val="a5"/>
    </w:pPr>
    <w:bookmarkStart w:id="0" w:name="_GoBack"/>
    <w:r>
      <w:rPr>
        <w:noProof/>
      </w:rPr>
      <w:drawing>
        <wp:inline distT="0" distB="0" distL="0" distR="0">
          <wp:extent cx="5810250" cy="571500"/>
          <wp:effectExtent l="0" t="0" r="0" b="0"/>
          <wp:docPr id="27" name="图片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ED" w:rsidRDefault="003A12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600195"/>
    <w:multiLevelType w:val="hybridMultilevel"/>
    <w:tmpl w:val="D7D243B0"/>
    <w:lvl w:ilvl="0" w:tplc="9B5A6676">
      <w:start w:val="1"/>
      <w:numFmt w:val="decimal"/>
      <w:lvlText w:val="%1."/>
      <w:lvlJc w:val="left"/>
      <w:pPr>
        <w:ind w:left="720" w:hanging="360"/>
      </w:pPr>
    </w:lvl>
    <w:lvl w:ilvl="1" w:tplc="32BA513C" w:tentative="1">
      <w:start w:val="1"/>
      <w:numFmt w:val="lowerLetter"/>
      <w:lvlText w:val="%2."/>
      <w:lvlJc w:val="left"/>
      <w:pPr>
        <w:ind w:left="1440" w:hanging="360"/>
      </w:pPr>
    </w:lvl>
    <w:lvl w:ilvl="2" w:tplc="C6DEB340" w:tentative="1">
      <w:start w:val="1"/>
      <w:numFmt w:val="lowerRoman"/>
      <w:lvlText w:val="%3."/>
      <w:lvlJc w:val="right"/>
      <w:pPr>
        <w:ind w:left="2160" w:hanging="180"/>
      </w:pPr>
    </w:lvl>
    <w:lvl w:ilvl="3" w:tplc="457ADA58" w:tentative="1">
      <w:start w:val="1"/>
      <w:numFmt w:val="decimal"/>
      <w:lvlText w:val="%4."/>
      <w:lvlJc w:val="left"/>
      <w:pPr>
        <w:ind w:left="2880" w:hanging="360"/>
      </w:pPr>
    </w:lvl>
    <w:lvl w:ilvl="4" w:tplc="EF8A0BA0" w:tentative="1">
      <w:start w:val="1"/>
      <w:numFmt w:val="lowerLetter"/>
      <w:lvlText w:val="%5."/>
      <w:lvlJc w:val="left"/>
      <w:pPr>
        <w:ind w:left="3600" w:hanging="360"/>
      </w:pPr>
    </w:lvl>
    <w:lvl w:ilvl="5" w:tplc="701E87AC" w:tentative="1">
      <w:start w:val="1"/>
      <w:numFmt w:val="lowerRoman"/>
      <w:lvlText w:val="%6."/>
      <w:lvlJc w:val="right"/>
      <w:pPr>
        <w:ind w:left="4320" w:hanging="180"/>
      </w:pPr>
    </w:lvl>
    <w:lvl w:ilvl="6" w:tplc="3E7EED4E" w:tentative="1">
      <w:start w:val="1"/>
      <w:numFmt w:val="decimal"/>
      <w:lvlText w:val="%7."/>
      <w:lvlJc w:val="left"/>
      <w:pPr>
        <w:ind w:left="5040" w:hanging="360"/>
      </w:pPr>
    </w:lvl>
    <w:lvl w:ilvl="7" w:tplc="61B49934" w:tentative="1">
      <w:start w:val="1"/>
      <w:numFmt w:val="lowerLetter"/>
      <w:lvlText w:val="%8."/>
      <w:lvlJc w:val="left"/>
      <w:pPr>
        <w:ind w:left="5760" w:hanging="360"/>
      </w:pPr>
    </w:lvl>
    <w:lvl w:ilvl="8" w:tplc="0C009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7CAA1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2B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A8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66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C5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9A6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8C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26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9E6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EBEA0342">
      <w:start w:val="1"/>
      <w:numFmt w:val="decimal"/>
      <w:lvlText w:val="%1."/>
      <w:lvlJc w:val="left"/>
      <w:pPr>
        <w:ind w:left="720" w:hanging="360"/>
      </w:pPr>
    </w:lvl>
    <w:lvl w:ilvl="1" w:tplc="348C4DF4" w:tentative="1">
      <w:start w:val="1"/>
      <w:numFmt w:val="lowerLetter"/>
      <w:lvlText w:val="%2."/>
      <w:lvlJc w:val="left"/>
      <w:pPr>
        <w:ind w:left="1440" w:hanging="360"/>
      </w:pPr>
    </w:lvl>
    <w:lvl w:ilvl="2" w:tplc="F86AAD0A" w:tentative="1">
      <w:start w:val="1"/>
      <w:numFmt w:val="lowerRoman"/>
      <w:lvlText w:val="%3."/>
      <w:lvlJc w:val="right"/>
      <w:pPr>
        <w:ind w:left="2160" w:hanging="180"/>
      </w:pPr>
    </w:lvl>
    <w:lvl w:ilvl="3" w:tplc="EF1824A6" w:tentative="1">
      <w:start w:val="1"/>
      <w:numFmt w:val="decimal"/>
      <w:lvlText w:val="%4."/>
      <w:lvlJc w:val="left"/>
      <w:pPr>
        <w:ind w:left="2880" w:hanging="360"/>
      </w:pPr>
    </w:lvl>
    <w:lvl w:ilvl="4" w:tplc="63728A72" w:tentative="1">
      <w:start w:val="1"/>
      <w:numFmt w:val="lowerLetter"/>
      <w:lvlText w:val="%5."/>
      <w:lvlJc w:val="left"/>
      <w:pPr>
        <w:ind w:left="3600" w:hanging="360"/>
      </w:pPr>
    </w:lvl>
    <w:lvl w:ilvl="5" w:tplc="E0CEE0C0" w:tentative="1">
      <w:start w:val="1"/>
      <w:numFmt w:val="lowerRoman"/>
      <w:lvlText w:val="%6."/>
      <w:lvlJc w:val="right"/>
      <w:pPr>
        <w:ind w:left="4320" w:hanging="180"/>
      </w:pPr>
    </w:lvl>
    <w:lvl w:ilvl="6" w:tplc="C924DD14" w:tentative="1">
      <w:start w:val="1"/>
      <w:numFmt w:val="decimal"/>
      <w:lvlText w:val="%7."/>
      <w:lvlJc w:val="left"/>
      <w:pPr>
        <w:ind w:left="5040" w:hanging="360"/>
      </w:pPr>
    </w:lvl>
    <w:lvl w:ilvl="7" w:tplc="080C07C8" w:tentative="1">
      <w:start w:val="1"/>
      <w:numFmt w:val="lowerLetter"/>
      <w:lvlText w:val="%8."/>
      <w:lvlJc w:val="left"/>
      <w:pPr>
        <w:ind w:left="5760" w:hanging="360"/>
      </w:pPr>
    </w:lvl>
    <w:lvl w:ilvl="8" w:tplc="D5A01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F777D0F"/>
    <w:multiLevelType w:val="hybridMultilevel"/>
    <w:tmpl w:val="E4A2BF10"/>
    <w:lvl w:ilvl="0" w:tplc="0256D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83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61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A1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00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C9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45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5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47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69B"/>
    <w:rsid w:val="000F7D1D"/>
    <w:rsid w:val="003A12E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0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B29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B290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DB290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DB2902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B290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B2902"/>
    <w:rPr>
      <w:sz w:val="18"/>
      <w:szCs w:val="18"/>
    </w:rPr>
  </w:style>
  <w:style w:type="paragraph" w:customStyle="1" w:styleId="1">
    <w:name w:val="正文1"/>
    <w:qFormat/>
    <w:rsid w:val="00DB290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B290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B290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B290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B290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footer" Target="footer3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fontTable" Target="fontTable.xm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86C992-6113-4E82-9D89-3B04218E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2018-10-24T03:31:00Z</dcterms:created>
  <dcterms:modified xsi:type="dcterms:W3CDTF">2019-12-02T22:30:00Z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