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7E8" w:rsidRDefault="005206D2">
      <w:pPr>
        <w:rPr>
          <w:lang w:eastAsia="zh-CN"/>
        </w:rPr>
      </w:pPr>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84pt;margin-top:932pt;width:38pt;height:33pt;z-index:251658240;mso-position-horizontal-relative:page;mso-position-vertical-relative:top-margin-area">
            <v:imagedata r:id="rId10" o:title=""/>
            <w10:wrap anchorx="page"/>
          </v:shape>
        </w:pict>
      </w:r>
    </w:p>
    <w:p w:rsidR="006E37C5" w:rsidRPr="00480284" w:rsidRDefault="005206D2" w:rsidP="006E37C5">
      <w:pPr>
        <w:jc w:val="center"/>
        <w:rPr>
          <w:rFonts w:ascii="黑体" w:eastAsia="黑体" w:hAnsi="黑体"/>
          <w:color w:val="E36C0A" w:themeColor="accent6" w:themeShade="BF"/>
          <w:sz w:val="22"/>
          <w:lang w:eastAsia="zh-CN"/>
        </w:rPr>
      </w:pPr>
      <w:r w:rsidRPr="00480284">
        <w:rPr>
          <w:rFonts w:ascii="黑体" w:eastAsia="黑体" w:hAnsi="黑体" w:hint="eastAsia"/>
          <w:b/>
          <w:bCs/>
          <w:color w:val="E36C0A" w:themeColor="accent6" w:themeShade="BF"/>
          <w:sz w:val="32"/>
          <w:szCs w:val="28"/>
          <w:lang w:eastAsia="zh-CN"/>
        </w:rPr>
        <w:t>15.3</w:t>
      </w:r>
      <w:r w:rsidRPr="00480284">
        <w:rPr>
          <w:rFonts w:ascii="黑体" w:eastAsia="黑体" w:hAnsi="黑体" w:hint="eastAsia"/>
          <w:b/>
          <w:bCs/>
          <w:color w:val="E36C0A" w:themeColor="accent6" w:themeShade="BF"/>
          <w:sz w:val="32"/>
          <w:szCs w:val="28"/>
          <w:lang w:eastAsia="zh-CN"/>
        </w:rPr>
        <w:t>“串联和并联”竞赛辅导练习题</w:t>
      </w:r>
    </w:p>
    <w:p w:rsidR="002217E8" w:rsidRDefault="005206D2">
      <w:pPr>
        <w:rPr>
          <w:lang w:eastAsia="zh-CN"/>
        </w:rPr>
      </w:pPr>
      <w:r>
        <w:rPr>
          <w:b/>
          <w:bCs/>
          <w:sz w:val="24"/>
          <w:szCs w:val="24"/>
          <w:lang w:eastAsia="zh-CN"/>
        </w:rPr>
        <w:t>一、</w:t>
      </w:r>
      <w:r>
        <w:rPr>
          <w:b/>
          <w:bCs/>
          <w:sz w:val="24"/>
          <w:szCs w:val="24"/>
          <w:lang w:eastAsia="zh-CN"/>
        </w:rPr>
        <w:t>选</w:t>
      </w:r>
      <w:r>
        <w:rPr>
          <w:b/>
          <w:bCs/>
          <w:sz w:val="24"/>
          <w:szCs w:val="24"/>
          <w:lang w:eastAsia="zh-CN"/>
        </w:rPr>
        <w:t>择</w:t>
      </w:r>
      <w:r>
        <w:rPr>
          <w:b/>
          <w:bCs/>
          <w:sz w:val="24"/>
          <w:szCs w:val="24"/>
          <w:lang w:eastAsia="zh-CN"/>
        </w:rPr>
        <w:t>题</w:t>
      </w:r>
    </w:p>
    <w:p w:rsidR="002217E8" w:rsidRDefault="005206D2">
      <w:pPr>
        <w:spacing w:after="0"/>
        <w:rPr>
          <w:lang w:eastAsia="zh-CN"/>
        </w:rPr>
      </w:pPr>
      <w:r>
        <w:rPr>
          <w:color w:val="000000"/>
          <w:lang w:eastAsia="zh-CN"/>
        </w:rPr>
        <w:t>1.</w:t>
      </w:r>
      <w:r>
        <w:rPr>
          <w:color w:val="000000"/>
          <w:lang w:eastAsia="zh-CN"/>
        </w:rPr>
        <w:t>由电源、开关、两个规格不同的灯泡和若干导线组成的电路，用电流表测得通过这两个灯泡的电流不相等，则这两个灯泡的连接方式（</w:t>
      </w:r>
      <w:r>
        <w:rPr>
          <w:color w:val="000000"/>
          <w:lang w:eastAsia="zh-CN"/>
        </w:rPr>
        <w:t xml:space="preserve">   </w:t>
      </w:r>
      <w:r>
        <w:rPr>
          <w:color w:val="000000"/>
          <w:lang w:eastAsia="zh-CN"/>
        </w:rPr>
        <w:t>）</w:t>
      </w:r>
      <w:r>
        <w:rPr>
          <w:color w:val="000000"/>
          <w:lang w:eastAsia="zh-CN"/>
        </w:rPr>
        <w:t xml:space="preserve">            </w:t>
      </w:r>
    </w:p>
    <w:p w:rsidR="002217E8" w:rsidRDefault="005206D2">
      <w:pPr>
        <w:spacing w:after="0"/>
        <w:ind w:left="150"/>
        <w:rPr>
          <w:lang w:eastAsia="zh-CN"/>
        </w:rPr>
      </w:pPr>
      <w:r>
        <w:rPr>
          <w:color w:val="000000"/>
          <w:lang w:eastAsia="zh-CN"/>
        </w:rPr>
        <w:t>A. </w:t>
      </w:r>
      <w:r>
        <w:rPr>
          <w:color w:val="000000"/>
          <w:lang w:eastAsia="zh-CN"/>
        </w:rPr>
        <w:t>一定是串联</w:t>
      </w:r>
      <w:r>
        <w:rPr>
          <w:color w:val="000000"/>
          <w:lang w:eastAsia="zh-CN"/>
        </w:rPr>
        <w:t>               B. </w:t>
      </w:r>
      <w:r>
        <w:rPr>
          <w:color w:val="000000"/>
          <w:lang w:eastAsia="zh-CN"/>
        </w:rPr>
        <w:t>一定是并联</w:t>
      </w:r>
      <w:r>
        <w:rPr>
          <w:color w:val="000000"/>
          <w:lang w:eastAsia="zh-CN"/>
        </w:rPr>
        <w:t>               C. </w:t>
      </w:r>
      <w:r>
        <w:rPr>
          <w:color w:val="000000"/>
          <w:lang w:eastAsia="zh-CN"/>
        </w:rPr>
        <w:t>串联、并联都可以</w:t>
      </w:r>
      <w:r>
        <w:rPr>
          <w:color w:val="000000"/>
          <w:lang w:eastAsia="zh-CN"/>
        </w:rPr>
        <w:t>               D. </w:t>
      </w:r>
      <w:r>
        <w:rPr>
          <w:color w:val="000000"/>
          <w:lang w:eastAsia="zh-CN"/>
        </w:rPr>
        <w:t>条件不足，无法判断</w:t>
      </w:r>
    </w:p>
    <w:p w:rsidR="002217E8" w:rsidRDefault="005206D2">
      <w:pPr>
        <w:spacing w:after="0"/>
        <w:rPr>
          <w:lang w:eastAsia="zh-CN"/>
        </w:rPr>
      </w:pPr>
      <w:r>
        <w:rPr>
          <w:color w:val="000000"/>
          <w:lang w:eastAsia="zh-CN"/>
        </w:rPr>
        <w:t>2.</w:t>
      </w:r>
      <w:r>
        <w:rPr>
          <w:color w:val="000000"/>
          <w:lang w:eastAsia="zh-CN"/>
        </w:rPr>
        <w:t>如图所示的电路，要使两个小灯泡</w:t>
      </w:r>
      <w:r>
        <w:rPr>
          <w:color w:val="000000"/>
          <w:lang w:eastAsia="zh-CN"/>
        </w:rPr>
        <w:t>L</w:t>
      </w:r>
      <w:r>
        <w:rPr>
          <w:color w:val="000000"/>
          <w:vertAlign w:val="subscript"/>
          <w:lang w:eastAsia="zh-CN"/>
        </w:rPr>
        <w:t>1</w:t>
      </w:r>
      <w:r>
        <w:rPr>
          <w:color w:val="000000"/>
          <w:lang w:eastAsia="zh-CN"/>
        </w:rPr>
        <w:t xml:space="preserve">  </w:t>
      </w:r>
      <w:r>
        <w:rPr>
          <w:color w:val="000000"/>
          <w:lang w:eastAsia="zh-CN"/>
        </w:rPr>
        <w:t>，</w:t>
      </w:r>
      <w:r>
        <w:rPr>
          <w:color w:val="000000"/>
          <w:lang w:eastAsia="zh-CN"/>
        </w:rPr>
        <w:t xml:space="preserve"> L</w:t>
      </w:r>
      <w:r>
        <w:rPr>
          <w:color w:val="000000"/>
          <w:vertAlign w:val="subscript"/>
          <w:lang w:eastAsia="zh-CN"/>
        </w:rPr>
        <w:t>2</w:t>
      </w:r>
      <w:r>
        <w:rPr>
          <w:color w:val="000000"/>
          <w:lang w:eastAsia="zh-CN"/>
        </w:rPr>
        <w:t>并联，应（</w:t>
      </w:r>
      <w:r>
        <w:rPr>
          <w:color w:val="000000"/>
          <w:lang w:eastAsia="zh-CN"/>
        </w:rPr>
        <w:t>   </w:t>
      </w:r>
      <w:r>
        <w:rPr>
          <w:color w:val="000000"/>
          <w:lang w:eastAsia="zh-CN"/>
        </w:rPr>
        <w:t>）</w:t>
      </w:r>
      <w:r>
        <w:rPr>
          <w:lang w:eastAsia="zh-CN"/>
        </w:rPr>
        <w:br/>
      </w:r>
      <w:r>
        <w:rPr>
          <w:noProof/>
          <w:lang w:eastAsia="zh-CN"/>
        </w:rPr>
        <w:drawing>
          <wp:inline distT="0" distB="0" distL="0" distR="0">
            <wp:extent cx="1489659" cy="84032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1489659" cy="840321"/>
                    </a:xfrm>
                    <a:prstGeom prst="rect">
                      <a:avLst/>
                    </a:prstGeom>
                  </pic:spPr>
                </pic:pic>
              </a:graphicData>
            </a:graphic>
          </wp:inline>
        </w:drawing>
      </w:r>
    </w:p>
    <w:p w:rsidR="002217E8" w:rsidRDefault="005206D2">
      <w:pPr>
        <w:spacing w:after="0"/>
        <w:ind w:left="150"/>
        <w:rPr>
          <w:lang w:eastAsia="zh-CN"/>
        </w:rPr>
      </w:pPr>
      <w:r>
        <w:rPr>
          <w:color w:val="000000"/>
          <w:lang w:eastAsia="zh-CN"/>
        </w:rPr>
        <w:t>A. </w:t>
      </w:r>
      <w:r>
        <w:rPr>
          <w:color w:val="000000"/>
          <w:lang w:eastAsia="zh-CN"/>
        </w:rPr>
        <w:t>断开开关</w:t>
      </w:r>
      <w:r>
        <w:rPr>
          <w:color w:val="000000"/>
          <w:lang w:eastAsia="zh-CN"/>
        </w:rPr>
        <w:t>S</w:t>
      </w:r>
      <w:r>
        <w:rPr>
          <w:color w:val="000000"/>
          <w:vertAlign w:val="subscript"/>
          <w:lang w:eastAsia="zh-CN"/>
        </w:rPr>
        <w:t>1</w:t>
      </w:r>
      <w:r>
        <w:rPr>
          <w:color w:val="000000"/>
          <w:lang w:eastAsia="zh-CN"/>
        </w:rPr>
        <w:t xml:space="preserve">  </w:t>
      </w:r>
      <w:r>
        <w:rPr>
          <w:color w:val="000000"/>
          <w:lang w:eastAsia="zh-CN"/>
        </w:rPr>
        <w:t>，</w:t>
      </w:r>
      <w:r>
        <w:rPr>
          <w:color w:val="000000"/>
          <w:lang w:eastAsia="zh-CN"/>
        </w:rPr>
        <w:t xml:space="preserve"> S</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闭合开关</w:t>
      </w:r>
      <w:r>
        <w:rPr>
          <w:color w:val="000000"/>
          <w:lang w:eastAsia="zh-CN"/>
        </w:rPr>
        <w:t>S</w:t>
      </w:r>
      <w:r>
        <w:rPr>
          <w:color w:val="000000"/>
          <w:vertAlign w:val="subscript"/>
          <w:lang w:eastAsia="zh-CN"/>
        </w:rPr>
        <w:t>3</w:t>
      </w:r>
      <w:r>
        <w:rPr>
          <w:color w:val="000000"/>
          <w:lang w:eastAsia="zh-CN"/>
        </w:rPr>
        <w:t>                        </w:t>
      </w:r>
      <w:r>
        <w:rPr>
          <w:noProof/>
          <w:lang w:eastAsia="zh-CN"/>
        </w:rPr>
        <w:drawing>
          <wp:inline distT="0" distB="0" distL="0" distR="0">
            <wp:extent cx="19101" cy="3820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19101" cy="38202"/>
                    </a:xfrm>
                    <a:prstGeom prst="rect">
                      <a:avLst/>
                    </a:prstGeom>
                  </pic:spPr>
                </pic:pic>
              </a:graphicData>
            </a:graphic>
          </wp:inline>
        </w:drawing>
      </w:r>
      <w:r>
        <w:rPr>
          <w:color w:val="000000"/>
          <w:lang w:eastAsia="zh-CN"/>
        </w:rPr>
        <w:t>B. </w:t>
      </w:r>
      <w:r>
        <w:rPr>
          <w:color w:val="000000"/>
          <w:lang w:eastAsia="zh-CN"/>
        </w:rPr>
        <w:t>断开开关</w:t>
      </w:r>
      <w:r>
        <w:rPr>
          <w:color w:val="000000"/>
          <w:lang w:eastAsia="zh-CN"/>
        </w:rPr>
        <w:t>S</w:t>
      </w:r>
      <w:r>
        <w:rPr>
          <w:color w:val="000000"/>
          <w:vertAlign w:val="subscript"/>
          <w:lang w:eastAsia="zh-CN"/>
        </w:rPr>
        <w:t>1</w:t>
      </w:r>
      <w:r>
        <w:rPr>
          <w:color w:val="000000"/>
          <w:lang w:eastAsia="zh-CN"/>
        </w:rPr>
        <w:t xml:space="preserve">  </w:t>
      </w:r>
      <w:r>
        <w:rPr>
          <w:color w:val="000000"/>
          <w:lang w:eastAsia="zh-CN"/>
        </w:rPr>
        <w:t>，</w:t>
      </w:r>
      <w:r>
        <w:rPr>
          <w:color w:val="000000"/>
          <w:lang w:eastAsia="zh-CN"/>
        </w:rPr>
        <w:t xml:space="preserve"> S</w:t>
      </w:r>
      <w:r>
        <w:rPr>
          <w:color w:val="000000"/>
          <w:vertAlign w:val="subscript"/>
          <w:lang w:eastAsia="zh-CN"/>
        </w:rPr>
        <w:t>3</w:t>
      </w:r>
      <w:r>
        <w:rPr>
          <w:color w:val="000000"/>
          <w:lang w:eastAsia="zh-CN"/>
        </w:rPr>
        <w:t xml:space="preserve">  </w:t>
      </w:r>
      <w:r>
        <w:rPr>
          <w:color w:val="000000"/>
          <w:lang w:eastAsia="zh-CN"/>
        </w:rPr>
        <w:t>，</w:t>
      </w:r>
      <w:r>
        <w:rPr>
          <w:color w:val="000000"/>
          <w:lang w:eastAsia="zh-CN"/>
        </w:rPr>
        <w:t xml:space="preserve"> </w:t>
      </w:r>
      <w:r>
        <w:rPr>
          <w:color w:val="000000"/>
          <w:lang w:eastAsia="zh-CN"/>
        </w:rPr>
        <w:t>闭合开关</w:t>
      </w:r>
      <w:r>
        <w:rPr>
          <w:color w:val="000000"/>
          <w:lang w:eastAsia="zh-CN"/>
        </w:rPr>
        <w:t>S</w:t>
      </w:r>
      <w:r>
        <w:rPr>
          <w:color w:val="000000"/>
          <w:vertAlign w:val="subscript"/>
          <w:lang w:eastAsia="zh-CN"/>
        </w:rPr>
        <w:t>2</w:t>
      </w:r>
      <w:r>
        <w:rPr>
          <w:lang w:eastAsia="zh-CN"/>
        </w:rPr>
        <w:br/>
      </w:r>
      <w:r>
        <w:rPr>
          <w:color w:val="000000"/>
          <w:lang w:eastAsia="zh-CN"/>
        </w:rPr>
        <w:t>C. </w:t>
      </w:r>
      <w:r>
        <w:rPr>
          <w:color w:val="000000"/>
          <w:lang w:eastAsia="zh-CN"/>
        </w:rPr>
        <w:t>断开开关</w:t>
      </w:r>
      <w:r>
        <w:rPr>
          <w:color w:val="000000"/>
          <w:lang w:eastAsia="zh-CN"/>
        </w:rPr>
        <w:t>S</w:t>
      </w:r>
      <w:r>
        <w:rPr>
          <w:color w:val="000000"/>
          <w:vertAlign w:val="subscript"/>
          <w:lang w:eastAsia="zh-CN"/>
        </w:rPr>
        <w:t>1</w:t>
      </w:r>
      <w:r>
        <w:rPr>
          <w:color w:val="000000"/>
          <w:lang w:eastAsia="zh-CN"/>
        </w:rPr>
        <w:t xml:space="preserve">  </w:t>
      </w:r>
      <w:r>
        <w:rPr>
          <w:color w:val="000000"/>
          <w:lang w:eastAsia="zh-CN"/>
        </w:rPr>
        <w:t>，</w:t>
      </w:r>
      <w:r>
        <w:rPr>
          <w:color w:val="000000"/>
          <w:lang w:eastAsia="zh-CN"/>
        </w:rPr>
        <w:t xml:space="preserve"> </w:t>
      </w:r>
      <w:r>
        <w:rPr>
          <w:color w:val="000000"/>
          <w:lang w:eastAsia="zh-CN"/>
        </w:rPr>
        <w:t>闭合开关</w:t>
      </w:r>
      <w:r>
        <w:rPr>
          <w:color w:val="000000"/>
          <w:lang w:eastAsia="zh-CN"/>
        </w:rPr>
        <w:t>S</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S</w:t>
      </w:r>
      <w:r>
        <w:rPr>
          <w:color w:val="000000"/>
          <w:vertAlign w:val="subscript"/>
          <w:lang w:eastAsia="zh-CN"/>
        </w:rPr>
        <w:t>3</w:t>
      </w:r>
      <w:r>
        <w:rPr>
          <w:color w:val="000000"/>
          <w:lang w:eastAsia="zh-CN"/>
        </w:rPr>
        <w:t>                        </w:t>
      </w:r>
      <w:r>
        <w:rPr>
          <w:noProof/>
          <w:lang w:eastAsia="zh-CN"/>
        </w:rPr>
        <w:drawing>
          <wp:inline distT="0" distB="0" distL="0" distR="0">
            <wp:extent cx="19101" cy="38202"/>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19101" cy="38202"/>
                    </a:xfrm>
                    <a:prstGeom prst="rect">
                      <a:avLst/>
                    </a:prstGeom>
                  </pic:spPr>
                </pic:pic>
              </a:graphicData>
            </a:graphic>
          </wp:inline>
        </w:drawing>
      </w:r>
      <w:r>
        <w:rPr>
          <w:color w:val="000000"/>
          <w:lang w:eastAsia="zh-CN"/>
        </w:rPr>
        <w:t>D. </w:t>
      </w:r>
      <w:r>
        <w:rPr>
          <w:color w:val="000000"/>
          <w:lang w:eastAsia="zh-CN"/>
        </w:rPr>
        <w:t>断开开关</w:t>
      </w:r>
      <w:r>
        <w:rPr>
          <w:color w:val="000000"/>
          <w:lang w:eastAsia="zh-CN"/>
        </w:rPr>
        <w:t>S</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闭合开关</w:t>
      </w:r>
      <w:r>
        <w:rPr>
          <w:color w:val="000000"/>
          <w:lang w:eastAsia="zh-CN"/>
        </w:rPr>
        <w:t>S</w:t>
      </w:r>
      <w:r>
        <w:rPr>
          <w:color w:val="000000"/>
          <w:vertAlign w:val="subscript"/>
          <w:lang w:eastAsia="zh-CN"/>
        </w:rPr>
        <w:t>1</w:t>
      </w:r>
      <w:r>
        <w:rPr>
          <w:color w:val="000000"/>
          <w:lang w:eastAsia="zh-CN"/>
        </w:rPr>
        <w:t xml:space="preserve">  </w:t>
      </w:r>
      <w:r>
        <w:rPr>
          <w:color w:val="000000"/>
          <w:lang w:eastAsia="zh-CN"/>
        </w:rPr>
        <w:t>，</w:t>
      </w:r>
      <w:r>
        <w:rPr>
          <w:color w:val="000000"/>
          <w:lang w:eastAsia="zh-CN"/>
        </w:rPr>
        <w:t xml:space="preserve"> S</w:t>
      </w:r>
      <w:r>
        <w:rPr>
          <w:color w:val="000000"/>
          <w:vertAlign w:val="subscript"/>
          <w:lang w:eastAsia="zh-CN"/>
        </w:rPr>
        <w:t>3</w:t>
      </w:r>
    </w:p>
    <w:p w:rsidR="002217E8" w:rsidRDefault="005206D2">
      <w:pPr>
        <w:spacing w:after="0"/>
        <w:rPr>
          <w:lang w:eastAsia="zh-CN"/>
        </w:rPr>
      </w:pPr>
      <w:r>
        <w:rPr>
          <w:color w:val="000000"/>
          <w:lang w:eastAsia="zh-CN"/>
        </w:rPr>
        <w:t>3.</w:t>
      </w:r>
      <w:r>
        <w:rPr>
          <w:color w:val="000000"/>
          <w:lang w:eastAsia="zh-CN"/>
        </w:rPr>
        <w:t>在如图所示的电路中，要使灯</w:t>
      </w:r>
      <w:r>
        <w:rPr>
          <w:color w:val="000000"/>
          <w:lang w:eastAsia="zh-CN"/>
        </w:rPr>
        <w:t>L</w:t>
      </w:r>
      <w:r>
        <w:rPr>
          <w:color w:val="000000"/>
          <w:vertAlign w:val="subscript"/>
          <w:lang w:eastAsia="zh-CN"/>
        </w:rPr>
        <w:t>1</w:t>
      </w:r>
      <w:r>
        <w:rPr>
          <w:color w:val="000000"/>
          <w:lang w:eastAsia="zh-CN"/>
        </w:rPr>
        <w:t>和</w:t>
      </w:r>
      <w:r>
        <w:rPr>
          <w:color w:val="000000"/>
          <w:lang w:eastAsia="zh-CN"/>
        </w:rPr>
        <w:t>L</w:t>
      </w:r>
      <w:r>
        <w:rPr>
          <w:color w:val="000000"/>
          <w:vertAlign w:val="subscript"/>
          <w:lang w:eastAsia="zh-CN"/>
        </w:rPr>
        <w:t>2</w:t>
      </w:r>
      <w:r>
        <w:rPr>
          <w:color w:val="000000"/>
          <w:lang w:eastAsia="zh-CN"/>
        </w:rPr>
        <w:t>并联，应该（</w:t>
      </w:r>
      <w:r>
        <w:rPr>
          <w:color w:val="000000"/>
          <w:lang w:eastAsia="zh-CN"/>
        </w:rPr>
        <w:t xml:space="preserve">   </w:t>
      </w:r>
      <w:r>
        <w:rPr>
          <w:color w:val="000000"/>
          <w:lang w:eastAsia="zh-CN"/>
        </w:rPr>
        <w:t>）</w:t>
      </w:r>
      <w:r>
        <w:rPr>
          <w:color w:val="000000"/>
          <w:lang w:eastAsia="zh-CN"/>
        </w:rPr>
        <w:t xml:space="preserve">  </w:t>
      </w:r>
      <w:r>
        <w:rPr>
          <w:lang w:eastAsia="zh-CN"/>
        </w:rPr>
        <w:br/>
      </w:r>
      <w:r>
        <w:rPr>
          <w:noProof/>
          <w:lang w:eastAsia="zh-CN"/>
        </w:rPr>
        <w:drawing>
          <wp:inline distT="0" distB="0" distL="0" distR="0">
            <wp:extent cx="1260488" cy="916711"/>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1260488" cy="916711"/>
                    </a:xfrm>
                    <a:prstGeom prst="rect">
                      <a:avLst/>
                    </a:prstGeom>
                  </pic:spPr>
                </pic:pic>
              </a:graphicData>
            </a:graphic>
          </wp:inline>
        </w:drawing>
      </w:r>
    </w:p>
    <w:p w:rsidR="002217E8" w:rsidRDefault="005206D2">
      <w:pPr>
        <w:spacing w:after="0"/>
        <w:ind w:left="150"/>
        <w:rPr>
          <w:lang w:eastAsia="zh-CN"/>
        </w:rPr>
      </w:pPr>
      <w:r>
        <w:rPr>
          <w:color w:val="000000"/>
          <w:lang w:eastAsia="zh-CN"/>
        </w:rPr>
        <w:t>A. </w:t>
      </w:r>
      <w:r>
        <w:rPr>
          <w:color w:val="000000"/>
          <w:lang w:eastAsia="zh-CN"/>
        </w:rPr>
        <w:t>闭合</w:t>
      </w:r>
      <w:r>
        <w:rPr>
          <w:color w:val="000000"/>
          <w:lang w:eastAsia="zh-CN"/>
        </w:rPr>
        <w:t>S</w:t>
      </w:r>
      <w:r>
        <w:rPr>
          <w:color w:val="000000"/>
          <w:vertAlign w:val="subscript"/>
          <w:lang w:eastAsia="zh-CN"/>
        </w:rPr>
        <w:t>1</w:t>
      </w:r>
      <w:r>
        <w:rPr>
          <w:color w:val="000000"/>
          <w:lang w:eastAsia="zh-CN"/>
        </w:rPr>
        <w:t>                        </w:t>
      </w:r>
      <w:r>
        <w:rPr>
          <w:noProof/>
          <w:lang w:eastAsia="zh-CN"/>
        </w:rPr>
        <w:drawing>
          <wp:inline distT="0" distB="0" distL="0" distR="0">
            <wp:extent cx="28651" cy="38202"/>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闭合</w:t>
      </w:r>
      <w:r>
        <w:rPr>
          <w:color w:val="000000"/>
          <w:lang w:eastAsia="zh-CN"/>
        </w:rPr>
        <w:t>S</w:t>
      </w:r>
      <w:r>
        <w:rPr>
          <w:color w:val="000000"/>
          <w:vertAlign w:val="subscript"/>
          <w:lang w:eastAsia="zh-CN"/>
        </w:rPr>
        <w:t>2</w:t>
      </w:r>
      <w:r>
        <w:rPr>
          <w:color w:val="000000"/>
          <w:lang w:eastAsia="zh-CN"/>
        </w:rPr>
        <w:t>、</w:t>
      </w:r>
      <w:r>
        <w:rPr>
          <w:color w:val="000000"/>
          <w:lang w:eastAsia="zh-CN"/>
        </w:rPr>
        <w:t>S</w:t>
      </w:r>
      <w:r>
        <w:rPr>
          <w:color w:val="000000"/>
          <w:vertAlign w:val="subscript"/>
          <w:lang w:eastAsia="zh-CN"/>
        </w:rPr>
        <w:t>3</w:t>
      </w:r>
      <w:r>
        <w:rPr>
          <w:color w:val="000000"/>
          <w:lang w:eastAsia="zh-CN"/>
        </w:rPr>
        <w:t>                        </w:t>
      </w:r>
      <w:r>
        <w:rPr>
          <w:noProof/>
          <w:lang w:eastAsia="zh-CN"/>
        </w:rPr>
        <w:drawing>
          <wp:inline distT="0" distB="0" distL="0" distR="0">
            <wp:extent cx="28651" cy="38202"/>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28651" cy="38202"/>
                    </a:xfrm>
                    <a:prstGeom prst="rect">
                      <a:avLst/>
                    </a:prstGeom>
                  </pic:spPr>
                </pic:pic>
              </a:graphicData>
            </a:graphic>
          </wp:inline>
        </w:drawing>
      </w:r>
      <w:r>
        <w:rPr>
          <w:color w:val="000000"/>
          <w:lang w:eastAsia="zh-CN"/>
        </w:rPr>
        <w:t>C. </w:t>
      </w:r>
      <w:r>
        <w:rPr>
          <w:color w:val="000000"/>
          <w:lang w:eastAsia="zh-CN"/>
        </w:rPr>
        <w:t>闭合</w:t>
      </w:r>
      <w:r>
        <w:rPr>
          <w:color w:val="000000"/>
          <w:lang w:eastAsia="zh-CN"/>
        </w:rPr>
        <w:t>S</w:t>
      </w:r>
      <w:r>
        <w:rPr>
          <w:color w:val="000000"/>
          <w:vertAlign w:val="subscript"/>
          <w:lang w:eastAsia="zh-CN"/>
        </w:rPr>
        <w:t>1</w:t>
      </w:r>
      <w:r>
        <w:rPr>
          <w:color w:val="000000"/>
          <w:lang w:eastAsia="zh-CN"/>
        </w:rPr>
        <w:t>、</w:t>
      </w:r>
      <w:r>
        <w:rPr>
          <w:color w:val="000000"/>
          <w:lang w:eastAsia="zh-CN"/>
        </w:rPr>
        <w:t>S</w:t>
      </w:r>
      <w:r>
        <w:rPr>
          <w:color w:val="000000"/>
          <w:vertAlign w:val="subscript"/>
          <w:lang w:eastAsia="zh-CN"/>
        </w:rPr>
        <w:t>2</w:t>
      </w:r>
      <w:r>
        <w:rPr>
          <w:color w:val="000000"/>
          <w:lang w:eastAsia="zh-CN"/>
        </w:rPr>
        <w:t>                        </w:t>
      </w:r>
      <w:r>
        <w:rPr>
          <w:noProof/>
          <w:lang w:eastAsia="zh-CN"/>
        </w:rPr>
        <w:drawing>
          <wp:inline distT="0" distB="0" distL="0" distR="0">
            <wp:extent cx="28651" cy="38202"/>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28651" cy="38202"/>
                    </a:xfrm>
                    <a:prstGeom prst="rect">
                      <a:avLst/>
                    </a:prstGeom>
                  </pic:spPr>
                </pic:pic>
              </a:graphicData>
            </a:graphic>
          </wp:inline>
        </w:drawing>
      </w:r>
      <w:r>
        <w:rPr>
          <w:color w:val="000000"/>
          <w:lang w:eastAsia="zh-CN"/>
        </w:rPr>
        <w:t>D. </w:t>
      </w:r>
      <w:r>
        <w:rPr>
          <w:color w:val="000000"/>
          <w:lang w:eastAsia="zh-CN"/>
        </w:rPr>
        <w:t>闭合</w:t>
      </w:r>
      <w:r>
        <w:rPr>
          <w:color w:val="000000"/>
          <w:lang w:eastAsia="zh-CN"/>
        </w:rPr>
        <w:t>S</w:t>
      </w:r>
      <w:r>
        <w:rPr>
          <w:color w:val="000000"/>
          <w:vertAlign w:val="subscript"/>
          <w:lang w:eastAsia="zh-CN"/>
        </w:rPr>
        <w:t>1</w:t>
      </w:r>
      <w:r>
        <w:rPr>
          <w:color w:val="000000"/>
          <w:lang w:eastAsia="zh-CN"/>
        </w:rPr>
        <w:t>、</w:t>
      </w:r>
      <w:r>
        <w:rPr>
          <w:color w:val="000000"/>
          <w:lang w:eastAsia="zh-CN"/>
        </w:rPr>
        <w:t>S</w:t>
      </w:r>
      <w:r>
        <w:rPr>
          <w:color w:val="000000"/>
          <w:vertAlign w:val="subscript"/>
          <w:lang w:eastAsia="zh-CN"/>
        </w:rPr>
        <w:t>3</w:t>
      </w:r>
    </w:p>
    <w:p w:rsidR="006E37C5" w:rsidRDefault="005206D2">
      <w:pPr>
        <w:spacing w:after="0"/>
        <w:rPr>
          <w:color w:val="000000"/>
          <w:lang w:eastAsia="zh-CN"/>
        </w:rPr>
      </w:pPr>
      <w:r>
        <w:rPr>
          <w:color w:val="000000"/>
          <w:lang w:eastAsia="zh-CN"/>
        </w:rPr>
        <w:t>4.“</w:t>
      </w:r>
      <w:r>
        <w:rPr>
          <w:color w:val="000000"/>
          <w:lang w:eastAsia="zh-CN"/>
        </w:rPr>
        <w:t>坐位体前屈测试仪</w:t>
      </w:r>
      <w:r>
        <w:rPr>
          <w:color w:val="000000"/>
          <w:lang w:eastAsia="zh-CN"/>
        </w:rPr>
        <w:t>”</w:t>
      </w:r>
      <w:r>
        <w:rPr>
          <w:color w:val="000000"/>
          <w:lang w:eastAsia="zh-CN"/>
        </w:rPr>
        <w:t>可以对学生进行身体柔韧性测试．如图所示，测试者向左推动滑块，滑块被推动的距离越大，仪器的示数就越大．某同学设计了四种模拟测试电路，要求闭合开关</w:t>
      </w:r>
      <w:r>
        <w:rPr>
          <w:color w:val="000000"/>
          <w:lang w:eastAsia="zh-CN"/>
        </w:rPr>
        <w:t>S</w:t>
      </w:r>
      <w:r>
        <w:rPr>
          <w:color w:val="000000"/>
          <w:lang w:eastAsia="zh-CN"/>
        </w:rPr>
        <w:t>后，电路中滑动变阻器的滑片向左滑动时，电表示数变大，其中符合要求的电路是（</w:t>
      </w:r>
      <w:r>
        <w:rPr>
          <w:color w:val="000000"/>
          <w:lang w:eastAsia="zh-CN"/>
        </w:rPr>
        <w:t xml:space="preserve">   </w:t>
      </w:r>
      <w:r>
        <w:rPr>
          <w:color w:val="000000"/>
          <w:lang w:eastAsia="zh-CN"/>
        </w:rPr>
        <w:t>）</w:t>
      </w:r>
      <w:r>
        <w:rPr>
          <w:color w:val="000000"/>
          <w:lang w:eastAsia="zh-CN"/>
        </w:rPr>
        <w:t xml:space="preserve"> </w:t>
      </w:r>
    </w:p>
    <w:p w:rsidR="002217E8" w:rsidRDefault="005206D2">
      <w:pPr>
        <w:spacing w:after="0"/>
        <w:rPr>
          <w:lang w:eastAsia="zh-CN"/>
        </w:rPr>
      </w:pPr>
      <w:r>
        <w:rPr>
          <w:color w:val="000000"/>
          <w:lang w:eastAsia="zh-CN"/>
        </w:rPr>
        <w:t xml:space="preserve"> </w:t>
      </w:r>
      <w:r>
        <w:rPr>
          <w:noProof/>
          <w:lang w:eastAsia="zh-CN"/>
        </w:rPr>
        <w:drawing>
          <wp:inline distT="0" distB="0" distL="0" distR="0">
            <wp:extent cx="1355979" cy="668439"/>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1355979" cy="668439"/>
                    </a:xfrm>
                    <a:prstGeom prst="rect">
                      <a:avLst/>
                    </a:prstGeom>
                  </pic:spPr>
                </pic:pic>
              </a:graphicData>
            </a:graphic>
          </wp:inline>
        </w:drawing>
      </w:r>
    </w:p>
    <w:p w:rsidR="002217E8" w:rsidRDefault="005206D2">
      <w:pPr>
        <w:spacing w:after="0"/>
        <w:ind w:left="150"/>
        <w:rPr>
          <w:lang w:eastAsia="zh-CN"/>
        </w:rPr>
      </w:pPr>
      <w:r>
        <w:rPr>
          <w:color w:val="000000"/>
          <w:lang w:eastAsia="zh-CN"/>
        </w:rPr>
        <w:t>A. </w:t>
      </w:r>
      <w:r>
        <w:rPr>
          <w:noProof/>
          <w:lang w:eastAsia="zh-CN"/>
        </w:rPr>
        <w:drawing>
          <wp:inline distT="0" distB="0" distL="0" distR="0">
            <wp:extent cx="1031304" cy="954913"/>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1031304" cy="954913"/>
                    </a:xfrm>
                    <a:prstGeom prst="rect">
                      <a:avLst/>
                    </a:prstGeom>
                  </pic:spPr>
                </pic:pic>
              </a:graphicData>
            </a:graphic>
          </wp:inline>
        </w:drawing>
      </w:r>
      <w:r>
        <w:rPr>
          <w:color w:val="000000"/>
          <w:lang w:eastAsia="zh-CN"/>
        </w:rPr>
        <w:t>            </w:t>
      </w:r>
      <w:r>
        <w:rPr>
          <w:noProof/>
          <w:lang w:eastAsia="zh-CN"/>
        </w:rPr>
        <w:drawing>
          <wp:inline distT="0" distB="0" distL="0" distR="0">
            <wp:extent cx="19101" cy="38202"/>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19101" cy="38202"/>
                    </a:xfrm>
                    <a:prstGeom prst="rect">
                      <a:avLst/>
                    </a:prstGeom>
                  </pic:spPr>
                </pic:pic>
              </a:graphicData>
            </a:graphic>
          </wp:inline>
        </w:drawing>
      </w:r>
      <w:r>
        <w:rPr>
          <w:color w:val="000000"/>
          <w:lang w:eastAsia="zh-CN"/>
        </w:rPr>
        <w:t>B. </w:t>
      </w:r>
      <w:r>
        <w:rPr>
          <w:noProof/>
          <w:lang w:eastAsia="zh-CN"/>
        </w:rPr>
        <w:drawing>
          <wp:inline distT="0" distB="0" distL="0" distR="0">
            <wp:extent cx="993115" cy="916711"/>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993115" cy="916711"/>
                    </a:xfrm>
                    <a:prstGeom prst="rect">
                      <a:avLst/>
                    </a:prstGeom>
                  </pic:spPr>
                </pic:pic>
              </a:graphicData>
            </a:graphic>
          </wp:inline>
        </w:drawing>
      </w:r>
      <w:r>
        <w:rPr>
          <w:color w:val="000000"/>
          <w:lang w:eastAsia="zh-CN"/>
        </w:rPr>
        <w:t>            </w:t>
      </w:r>
      <w:r>
        <w:rPr>
          <w:noProof/>
          <w:lang w:eastAsia="zh-CN"/>
        </w:rPr>
        <w:drawing>
          <wp:inline distT="0" distB="0" distL="0" distR="0">
            <wp:extent cx="19101" cy="38202"/>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19101" cy="38202"/>
                    </a:xfrm>
                    <a:prstGeom prst="rect">
                      <a:avLst/>
                    </a:prstGeom>
                  </pic:spPr>
                </pic:pic>
              </a:graphicData>
            </a:graphic>
          </wp:inline>
        </w:drawing>
      </w:r>
      <w:r>
        <w:rPr>
          <w:color w:val="000000"/>
          <w:lang w:eastAsia="zh-CN"/>
        </w:rPr>
        <w:t>C. </w:t>
      </w:r>
      <w:r>
        <w:rPr>
          <w:noProof/>
          <w:lang w:eastAsia="zh-CN"/>
        </w:rPr>
        <w:drawing>
          <wp:inline distT="0" distB="0" distL="0" distR="0">
            <wp:extent cx="964463" cy="878523"/>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964463" cy="878523"/>
                    </a:xfrm>
                    <a:prstGeom prst="rect">
                      <a:avLst/>
                    </a:prstGeom>
                  </pic:spPr>
                </pic:pic>
              </a:graphicData>
            </a:graphic>
          </wp:inline>
        </w:drawing>
      </w:r>
      <w:r>
        <w:rPr>
          <w:color w:val="000000"/>
          <w:lang w:eastAsia="zh-CN"/>
        </w:rPr>
        <w:t>            </w:t>
      </w:r>
      <w:r>
        <w:rPr>
          <w:noProof/>
          <w:lang w:eastAsia="zh-CN"/>
        </w:rPr>
        <w:drawing>
          <wp:inline distT="0" distB="0" distL="0" distR="0">
            <wp:extent cx="19101" cy="38202"/>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19101" cy="38202"/>
                    </a:xfrm>
                    <a:prstGeom prst="rect">
                      <a:avLst/>
                    </a:prstGeom>
                  </pic:spPr>
                </pic:pic>
              </a:graphicData>
            </a:graphic>
          </wp:inline>
        </w:drawing>
      </w:r>
      <w:r>
        <w:rPr>
          <w:color w:val="000000"/>
          <w:lang w:eastAsia="zh-CN"/>
        </w:rPr>
        <w:t>D. </w:t>
      </w:r>
      <w:r>
        <w:rPr>
          <w:noProof/>
          <w:lang w:eastAsia="zh-CN"/>
        </w:rPr>
        <w:drawing>
          <wp:inline distT="0" distB="0" distL="0" distR="0">
            <wp:extent cx="907174" cy="830771"/>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907174" cy="830771"/>
                    </a:xfrm>
                    <a:prstGeom prst="rect">
                      <a:avLst/>
                    </a:prstGeom>
                  </pic:spPr>
                </pic:pic>
              </a:graphicData>
            </a:graphic>
          </wp:inline>
        </w:drawing>
      </w:r>
    </w:p>
    <w:p w:rsidR="002217E8" w:rsidRDefault="005206D2">
      <w:pPr>
        <w:spacing w:after="0"/>
        <w:rPr>
          <w:lang w:eastAsia="zh-CN"/>
        </w:rPr>
      </w:pPr>
      <w:r>
        <w:rPr>
          <w:color w:val="000000"/>
          <w:lang w:eastAsia="zh-CN"/>
        </w:rPr>
        <w:t>5.</w:t>
      </w:r>
      <w:r>
        <w:rPr>
          <w:color w:val="000000"/>
          <w:lang w:eastAsia="zh-CN"/>
        </w:rPr>
        <w:t>如图所示，当开关闭合后，电路图中两灯泡属于并联的是（</w:t>
      </w:r>
      <w:r>
        <w:rPr>
          <w:color w:val="000000"/>
          <w:lang w:eastAsia="zh-CN"/>
        </w:rPr>
        <w:t xml:space="preserve">   </w:t>
      </w:r>
      <w:r>
        <w:rPr>
          <w:color w:val="000000"/>
          <w:lang w:eastAsia="zh-CN"/>
        </w:rPr>
        <w:t>）</w:t>
      </w:r>
      <w:r>
        <w:rPr>
          <w:color w:val="000000"/>
          <w:lang w:eastAsia="zh-CN"/>
        </w:rPr>
        <w:t xml:space="preserve">  </w:t>
      </w:r>
      <w:r>
        <w:rPr>
          <w:color w:val="000000"/>
          <w:lang w:eastAsia="zh-CN"/>
        </w:rPr>
        <w:t xml:space="preserve">          </w:t>
      </w:r>
    </w:p>
    <w:p w:rsidR="002217E8" w:rsidRDefault="005206D2">
      <w:pPr>
        <w:spacing w:after="0"/>
        <w:ind w:left="150"/>
        <w:rPr>
          <w:lang w:eastAsia="zh-CN"/>
        </w:rPr>
      </w:pPr>
      <w:r>
        <w:rPr>
          <w:color w:val="000000"/>
          <w:lang w:eastAsia="zh-CN"/>
        </w:rPr>
        <w:t>A. </w:t>
      </w:r>
      <w:r>
        <w:rPr>
          <w:noProof/>
          <w:lang w:eastAsia="zh-CN"/>
        </w:rPr>
        <w:drawing>
          <wp:inline distT="0" distB="0" distL="0" distR="0">
            <wp:extent cx="1040854" cy="630238"/>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1040854" cy="630238"/>
                    </a:xfrm>
                    <a:prstGeom prst="rect">
                      <a:avLst/>
                    </a:prstGeom>
                  </pic:spPr>
                </pic:pic>
              </a:graphicData>
            </a:graphic>
          </wp:inline>
        </w:drawing>
      </w:r>
      <w:r>
        <w:rPr>
          <w:color w:val="000000"/>
          <w:lang w:eastAsia="zh-CN"/>
        </w:rPr>
        <w:t>           B. </w:t>
      </w:r>
      <w:r>
        <w:rPr>
          <w:noProof/>
          <w:lang w:eastAsia="zh-CN"/>
        </w:rPr>
        <w:drawing>
          <wp:inline distT="0" distB="0" distL="0" distR="0">
            <wp:extent cx="1040854" cy="553847"/>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1040854" cy="553847"/>
                    </a:xfrm>
                    <a:prstGeom prst="rect">
                      <a:avLst/>
                    </a:prstGeom>
                  </pic:spPr>
                </pic:pic>
              </a:graphicData>
            </a:graphic>
          </wp:inline>
        </w:drawing>
      </w:r>
      <w:r>
        <w:rPr>
          <w:color w:val="000000"/>
          <w:lang w:eastAsia="zh-CN"/>
        </w:rPr>
        <w:t>           C. </w:t>
      </w:r>
      <w:r>
        <w:rPr>
          <w:noProof/>
          <w:lang w:eastAsia="zh-CN"/>
        </w:rPr>
        <w:drawing>
          <wp:inline distT="0" distB="0" distL="0" distR="0">
            <wp:extent cx="945363" cy="735279"/>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945363" cy="735279"/>
                    </a:xfrm>
                    <a:prstGeom prst="rect">
                      <a:avLst/>
                    </a:prstGeom>
                  </pic:spPr>
                </pic:pic>
              </a:graphicData>
            </a:graphic>
          </wp:inline>
        </w:drawing>
      </w:r>
      <w:r>
        <w:rPr>
          <w:color w:val="000000"/>
          <w:lang w:eastAsia="zh-CN"/>
        </w:rPr>
        <w:t>           D. </w:t>
      </w:r>
      <w:r>
        <w:rPr>
          <w:noProof/>
          <w:lang w:eastAsia="zh-CN"/>
        </w:rPr>
        <w:drawing>
          <wp:inline distT="0" distB="0" distL="0" distR="0">
            <wp:extent cx="1021753" cy="658889"/>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1021753" cy="658889"/>
                    </a:xfrm>
                    <a:prstGeom prst="rect">
                      <a:avLst/>
                    </a:prstGeom>
                  </pic:spPr>
                </pic:pic>
              </a:graphicData>
            </a:graphic>
          </wp:inline>
        </w:drawing>
      </w:r>
    </w:p>
    <w:p w:rsidR="002217E8" w:rsidRDefault="005206D2">
      <w:pPr>
        <w:spacing w:after="0"/>
        <w:rPr>
          <w:lang w:eastAsia="zh-CN"/>
        </w:rPr>
      </w:pPr>
      <w:r>
        <w:rPr>
          <w:color w:val="000000"/>
          <w:lang w:eastAsia="zh-CN"/>
        </w:rPr>
        <w:t>6.</w:t>
      </w:r>
      <w:r>
        <w:rPr>
          <w:color w:val="000000"/>
          <w:lang w:eastAsia="zh-CN"/>
        </w:rPr>
        <w:t>如图所示，能直接测量通过灯</w:t>
      </w:r>
      <w:r>
        <w:rPr>
          <w:color w:val="000000"/>
          <w:lang w:eastAsia="zh-CN"/>
        </w:rPr>
        <w:t>L</w:t>
      </w:r>
      <w:r>
        <w:rPr>
          <w:color w:val="000000"/>
          <w:vertAlign w:val="subscript"/>
          <w:lang w:eastAsia="zh-CN"/>
        </w:rPr>
        <w:t>1</w:t>
      </w:r>
      <w:r>
        <w:rPr>
          <w:color w:val="000000"/>
          <w:lang w:eastAsia="zh-CN"/>
        </w:rPr>
        <w:t>的电流的电路是（</w:t>
      </w:r>
      <w:r>
        <w:rPr>
          <w:color w:val="000000"/>
          <w:lang w:eastAsia="zh-CN"/>
        </w:rPr>
        <w:t xml:space="preserve">   </w:t>
      </w:r>
      <w:r>
        <w:rPr>
          <w:color w:val="000000"/>
          <w:lang w:eastAsia="zh-CN"/>
        </w:rPr>
        <w:t>）</w:t>
      </w:r>
      <w:r>
        <w:rPr>
          <w:color w:val="000000"/>
          <w:lang w:eastAsia="zh-CN"/>
        </w:rPr>
        <w:t xml:space="preserve">            </w:t>
      </w:r>
    </w:p>
    <w:p w:rsidR="002217E8" w:rsidRDefault="005206D2">
      <w:pPr>
        <w:spacing w:after="0"/>
        <w:ind w:left="150"/>
        <w:rPr>
          <w:lang w:eastAsia="zh-CN"/>
        </w:rPr>
      </w:pPr>
      <w:r>
        <w:rPr>
          <w:color w:val="000000"/>
          <w:lang w:eastAsia="zh-CN"/>
        </w:rPr>
        <w:lastRenderedPageBreak/>
        <w:t>A. </w:t>
      </w:r>
      <w:r>
        <w:rPr>
          <w:noProof/>
          <w:lang w:eastAsia="zh-CN"/>
        </w:rPr>
        <w:drawing>
          <wp:inline distT="0" distB="0" distL="0" distR="0">
            <wp:extent cx="1260488" cy="888073"/>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1260488" cy="888073"/>
                    </a:xfrm>
                    <a:prstGeom prst="rect">
                      <a:avLst/>
                    </a:prstGeom>
                  </pic:spPr>
                </pic:pic>
              </a:graphicData>
            </a:graphic>
          </wp:inline>
        </w:drawing>
      </w:r>
      <w:r>
        <w:rPr>
          <w:color w:val="000000"/>
          <w:lang w:eastAsia="zh-CN"/>
        </w:rPr>
        <w:t>                                         </w:t>
      </w:r>
      <w:r>
        <w:rPr>
          <w:noProof/>
          <w:lang w:eastAsia="zh-CN"/>
        </w:rPr>
        <w:drawing>
          <wp:inline distT="0" distB="0" distL="0" distR="0">
            <wp:extent cx="28651" cy="38202"/>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28651" cy="38202"/>
                    </a:xfrm>
                    <a:prstGeom prst="rect">
                      <a:avLst/>
                    </a:prstGeom>
                  </pic:spPr>
                </pic:pic>
              </a:graphicData>
            </a:graphic>
          </wp:inline>
        </w:drawing>
      </w:r>
      <w:r>
        <w:rPr>
          <w:color w:val="000000"/>
          <w:lang w:eastAsia="zh-CN"/>
        </w:rPr>
        <w:t>B. </w:t>
      </w:r>
      <w:r>
        <w:rPr>
          <w:noProof/>
          <w:lang w:eastAsia="zh-CN"/>
        </w:rPr>
        <w:drawing>
          <wp:inline distT="0" distB="0" distL="0" distR="0">
            <wp:extent cx="1203185" cy="916711"/>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stretch>
                      <a:fillRect/>
                    </a:stretch>
                  </pic:blipFill>
                  <pic:spPr>
                    <a:xfrm>
                      <a:off x="0" y="0"/>
                      <a:ext cx="1203185" cy="916711"/>
                    </a:xfrm>
                    <a:prstGeom prst="rect">
                      <a:avLst/>
                    </a:prstGeom>
                  </pic:spPr>
                </pic:pic>
              </a:graphicData>
            </a:graphic>
          </wp:inline>
        </w:drawing>
      </w:r>
      <w:r>
        <w:rPr>
          <w:color w:val="000000"/>
          <w:lang w:eastAsia="zh-CN"/>
        </w:rPr>
        <w:t>  </w:t>
      </w:r>
      <w:r>
        <w:rPr>
          <w:lang w:eastAsia="zh-CN"/>
        </w:rPr>
        <w:br/>
      </w:r>
      <w:r>
        <w:rPr>
          <w:color w:val="000000"/>
          <w:lang w:eastAsia="zh-CN"/>
        </w:rPr>
        <w:t>C. </w:t>
      </w:r>
      <w:r>
        <w:rPr>
          <w:noProof/>
          <w:lang w:eastAsia="zh-CN"/>
        </w:rPr>
        <w:drawing>
          <wp:inline distT="0" distB="0" distL="0" distR="0">
            <wp:extent cx="1260488" cy="926262"/>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stretch>
                      <a:fillRect/>
                    </a:stretch>
                  </pic:blipFill>
                  <pic:spPr>
                    <a:xfrm>
                      <a:off x="0" y="0"/>
                      <a:ext cx="1260488" cy="926262"/>
                    </a:xfrm>
                    <a:prstGeom prst="rect">
                      <a:avLst/>
                    </a:prstGeom>
                  </pic:spPr>
                </pic:pic>
              </a:graphicData>
            </a:graphic>
          </wp:inline>
        </w:drawing>
      </w:r>
      <w:r>
        <w:rPr>
          <w:color w:val="000000"/>
          <w:lang w:eastAsia="zh-CN"/>
        </w:rPr>
        <w:t>                                         </w:t>
      </w:r>
      <w:r>
        <w:rPr>
          <w:noProof/>
          <w:lang w:eastAsia="zh-CN"/>
        </w:rPr>
        <w:drawing>
          <wp:inline distT="0" distB="0" distL="0" distR="0">
            <wp:extent cx="28651" cy="38202"/>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28651" cy="38202"/>
                    </a:xfrm>
                    <a:prstGeom prst="rect">
                      <a:avLst/>
                    </a:prstGeom>
                  </pic:spPr>
                </pic:pic>
              </a:graphicData>
            </a:graphic>
          </wp:inline>
        </w:drawing>
      </w:r>
      <w:r>
        <w:rPr>
          <w:color w:val="000000"/>
          <w:lang w:eastAsia="zh-CN"/>
        </w:rPr>
        <w:t>D. </w:t>
      </w:r>
      <w:r>
        <w:rPr>
          <w:noProof/>
          <w:lang w:eastAsia="zh-CN"/>
        </w:rPr>
        <w:drawing>
          <wp:inline distT="0" distB="0" distL="0" distR="0">
            <wp:extent cx="1413269" cy="935812"/>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stretch>
                      <a:fillRect/>
                    </a:stretch>
                  </pic:blipFill>
                  <pic:spPr>
                    <a:xfrm>
                      <a:off x="0" y="0"/>
                      <a:ext cx="1413269" cy="935812"/>
                    </a:xfrm>
                    <a:prstGeom prst="rect">
                      <a:avLst/>
                    </a:prstGeom>
                  </pic:spPr>
                </pic:pic>
              </a:graphicData>
            </a:graphic>
          </wp:inline>
        </w:drawing>
      </w:r>
    </w:p>
    <w:p w:rsidR="002217E8" w:rsidRDefault="005206D2">
      <w:pPr>
        <w:spacing w:after="0"/>
        <w:rPr>
          <w:lang w:eastAsia="zh-CN"/>
        </w:rPr>
      </w:pPr>
      <w:r>
        <w:rPr>
          <w:color w:val="000000"/>
          <w:lang w:eastAsia="zh-CN"/>
        </w:rPr>
        <w:t>7.</w:t>
      </w:r>
      <w:r>
        <w:rPr>
          <w:color w:val="000000"/>
          <w:lang w:eastAsia="zh-CN"/>
        </w:rPr>
        <w:t>在如图所示的电路中，当开关</w:t>
      </w:r>
      <w:r>
        <w:rPr>
          <w:color w:val="000000"/>
          <w:lang w:eastAsia="zh-CN"/>
        </w:rPr>
        <w:t>S</w:t>
      </w:r>
      <w:r>
        <w:rPr>
          <w:color w:val="000000"/>
          <w:vertAlign w:val="subscript"/>
          <w:lang w:eastAsia="zh-CN"/>
        </w:rPr>
        <w:t>1</w:t>
      </w:r>
      <w:r>
        <w:rPr>
          <w:color w:val="000000"/>
          <w:lang w:eastAsia="zh-CN"/>
        </w:rPr>
        <w:t>﹑Ｓ</w:t>
      </w:r>
      <w:r>
        <w:rPr>
          <w:color w:val="000000"/>
          <w:vertAlign w:val="subscript"/>
          <w:lang w:eastAsia="zh-CN"/>
        </w:rPr>
        <w:t>2</w:t>
      </w:r>
      <w:r>
        <w:rPr>
          <w:color w:val="000000"/>
          <w:lang w:eastAsia="zh-CN"/>
        </w:rPr>
        <w:t>断开或闭合时，下列关于三灯连接的情况中错误是（　　）</w:t>
      </w:r>
      <w:r>
        <w:rPr>
          <w:lang w:eastAsia="zh-CN"/>
        </w:rPr>
        <w:br/>
      </w:r>
      <w:r>
        <w:rPr>
          <w:noProof/>
          <w:lang w:eastAsia="zh-CN"/>
        </w:rPr>
        <w:drawing>
          <wp:inline distT="0" distB="0" distL="0" distR="0">
            <wp:extent cx="1652003" cy="1059955"/>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stretch>
                      <a:fillRect/>
                    </a:stretch>
                  </pic:blipFill>
                  <pic:spPr>
                    <a:xfrm>
                      <a:off x="0" y="0"/>
                      <a:ext cx="1652003" cy="1059955"/>
                    </a:xfrm>
                    <a:prstGeom prst="rect">
                      <a:avLst/>
                    </a:prstGeom>
                  </pic:spPr>
                </pic:pic>
              </a:graphicData>
            </a:graphic>
          </wp:inline>
        </w:drawing>
      </w:r>
    </w:p>
    <w:p w:rsidR="002217E8" w:rsidRDefault="005206D2">
      <w:pPr>
        <w:spacing w:after="0"/>
        <w:ind w:left="150"/>
      </w:pPr>
      <w:r>
        <w:rPr>
          <w:color w:val="000000"/>
        </w:rPr>
        <w:t>A. S</w:t>
      </w:r>
      <w:r>
        <w:rPr>
          <w:color w:val="000000"/>
          <w:vertAlign w:val="subscript"/>
        </w:rPr>
        <w:t>1</w:t>
      </w:r>
      <w:r>
        <w:rPr>
          <w:color w:val="000000"/>
        </w:rPr>
        <w:t>﹑Ｓ</w:t>
      </w:r>
      <w:r>
        <w:rPr>
          <w:color w:val="000000"/>
          <w:vertAlign w:val="subscript"/>
        </w:rPr>
        <w:t>2</w:t>
      </w:r>
      <w:r>
        <w:rPr>
          <w:color w:val="000000"/>
        </w:rPr>
        <w:t>都断开，Ｌ</w:t>
      </w:r>
      <w:r>
        <w:rPr>
          <w:color w:val="000000"/>
          <w:vertAlign w:val="subscript"/>
        </w:rPr>
        <w:t>1</w:t>
      </w:r>
      <w:r>
        <w:rPr>
          <w:color w:val="000000"/>
        </w:rPr>
        <w:t>﹑Ｌ</w:t>
      </w:r>
      <w:r>
        <w:rPr>
          <w:color w:val="000000"/>
          <w:vertAlign w:val="subscript"/>
        </w:rPr>
        <w:t>3</w:t>
      </w:r>
      <w:r>
        <w:rPr>
          <w:color w:val="000000"/>
        </w:rPr>
        <w:t>串联</w:t>
      </w:r>
      <w:r>
        <w:rPr>
          <w:color w:val="000000"/>
        </w:rPr>
        <w:t>                           </w:t>
      </w:r>
      <w:r>
        <w:rPr>
          <w:noProof/>
          <w:lang w:eastAsia="zh-CN"/>
        </w:rPr>
        <w:drawing>
          <wp:inline distT="0" distB="0" distL="0" distR="0">
            <wp:extent cx="9550" cy="38202"/>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9550" cy="38202"/>
                    </a:xfrm>
                    <a:prstGeom prst="rect">
                      <a:avLst/>
                    </a:prstGeom>
                  </pic:spPr>
                </pic:pic>
              </a:graphicData>
            </a:graphic>
          </wp:inline>
        </w:drawing>
      </w:r>
      <w:r>
        <w:rPr>
          <w:color w:val="000000"/>
        </w:rPr>
        <w:t>B. S</w:t>
      </w:r>
      <w:r>
        <w:rPr>
          <w:color w:val="000000"/>
          <w:vertAlign w:val="subscript"/>
        </w:rPr>
        <w:t>1</w:t>
      </w:r>
      <w:r>
        <w:rPr>
          <w:color w:val="000000"/>
        </w:rPr>
        <w:t>﹑Ｓ</w:t>
      </w:r>
      <w:r>
        <w:rPr>
          <w:color w:val="000000"/>
          <w:vertAlign w:val="subscript"/>
        </w:rPr>
        <w:t>2</w:t>
      </w:r>
      <w:r>
        <w:rPr>
          <w:color w:val="000000"/>
        </w:rPr>
        <w:t>都闭合，Ｌ</w:t>
      </w:r>
      <w:r>
        <w:rPr>
          <w:color w:val="000000"/>
          <w:vertAlign w:val="subscript"/>
        </w:rPr>
        <w:t>1</w:t>
      </w:r>
      <w:r>
        <w:rPr>
          <w:color w:val="000000"/>
        </w:rPr>
        <w:t>﹑Ｌ</w:t>
      </w:r>
      <w:r>
        <w:rPr>
          <w:color w:val="000000"/>
          <w:vertAlign w:val="subscript"/>
        </w:rPr>
        <w:t>2</w:t>
      </w:r>
      <w:r>
        <w:rPr>
          <w:color w:val="000000"/>
        </w:rPr>
        <w:t>并联</w:t>
      </w:r>
      <w:r>
        <w:br/>
      </w:r>
      <w:r>
        <w:rPr>
          <w:color w:val="000000"/>
        </w:rPr>
        <w:t>C. S</w:t>
      </w:r>
      <w:r>
        <w:rPr>
          <w:color w:val="000000"/>
          <w:vertAlign w:val="subscript"/>
        </w:rPr>
        <w:t>1</w:t>
      </w:r>
      <w:r>
        <w:rPr>
          <w:color w:val="000000"/>
        </w:rPr>
        <w:t>断开，Ｓ</w:t>
      </w:r>
      <w:r>
        <w:rPr>
          <w:color w:val="000000"/>
          <w:vertAlign w:val="subscript"/>
        </w:rPr>
        <w:t>2</w:t>
      </w:r>
      <w:r>
        <w:rPr>
          <w:color w:val="000000"/>
        </w:rPr>
        <w:t>闭合，Ｌ</w:t>
      </w:r>
      <w:r>
        <w:rPr>
          <w:color w:val="000000"/>
          <w:vertAlign w:val="subscript"/>
        </w:rPr>
        <w:t>1</w:t>
      </w:r>
      <w:r>
        <w:rPr>
          <w:color w:val="000000"/>
        </w:rPr>
        <w:t>﹑Ｌ</w:t>
      </w:r>
      <w:r>
        <w:rPr>
          <w:color w:val="000000"/>
          <w:vertAlign w:val="subscript"/>
        </w:rPr>
        <w:t>3</w:t>
      </w:r>
      <w:r>
        <w:rPr>
          <w:color w:val="000000"/>
        </w:rPr>
        <w:t>串联</w:t>
      </w:r>
      <w:r>
        <w:rPr>
          <w:color w:val="000000"/>
        </w:rPr>
        <w:t>                       </w:t>
      </w:r>
      <w:r>
        <w:rPr>
          <w:noProof/>
          <w:lang w:eastAsia="zh-CN"/>
        </w:rPr>
        <w:drawing>
          <wp:inline distT="0" distB="0" distL="0" distR="0">
            <wp:extent cx="28651" cy="38202"/>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28651" cy="38202"/>
                    </a:xfrm>
                    <a:prstGeom prst="rect">
                      <a:avLst/>
                    </a:prstGeom>
                  </pic:spPr>
                </pic:pic>
              </a:graphicData>
            </a:graphic>
          </wp:inline>
        </w:drawing>
      </w:r>
      <w:r>
        <w:rPr>
          <w:color w:val="000000"/>
        </w:rPr>
        <w:t>D. S</w:t>
      </w:r>
      <w:r>
        <w:rPr>
          <w:color w:val="000000"/>
          <w:vertAlign w:val="subscript"/>
        </w:rPr>
        <w:t>1</w:t>
      </w:r>
      <w:r>
        <w:rPr>
          <w:color w:val="000000"/>
        </w:rPr>
        <w:t>断开，Ｓ</w:t>
      </w:r>
      <w:r>
        <w:rPr>
          <w:color w:val="000000"/>
          <w:vertAlign w:val="subscript"/>
        </w:rPr>
        <w:t>2</w:t>
      </w:r>
      <w:r>
        <w:rPr>
          <w:color w:val="000000"/>
        </w:rPr>
        <w:t>闭合，只有Ｌ</w:t>
      </w:r>
      <w:r>
        <w:rPr>
          <w:color w:val="000000"/>
          <w:vertAlign w:val="subscript"/>
        </w:rPr>
        <w:t>1</w:t>
      </w:r>
      <w:r>
        <w:rPr>
          <w:color w:val="000000"/>
        </w:rPr>
        <w:t>能发光</w:t>
      </w:r>
    </w:p>
    <w:p w:rsidR="006E37C5" w:rsidRDefault="005206D2">
      <w:pPr>
        <w:spacing w:after="0"/>
        <w:rPr>
          <w:color w:val="000000"/>
          <w:lang w:eastAsia="zh-CN"/>
        </w:rPr>
      </w:pPr>
      <w:r>
        <w:rPr>
          <w:color w:val="000000"/>
          <w:lang w:eastAsia="zh-CN"/>
        </w:rPr>
        <w:t>8.</w:t>
      </w:r>
      <w:r>
        <w:rPr>
          <w:color w:val="000000"/>
          <w:lang w:eastAsia="zh-CN"/>
        </w:rPr>
        <w:t>如图所示是一种定时课间音乐播放器装置的原理图，</w:t>
      </w:r>
      <w:r>
        <w:rPr>
          <w:color w:val="000000"/>
          <w:lang w:eastAsia="zh-CN"/>
        </w:rPr>
        <w:t>“</w:t>
      </w:r>
      <w:r>
        <w:rPr>
          <w:color w:val="000000"/>
          <w:lang w:eastAsia="zh-CN"/>
        </w:rPr>
        <w:t>播放器</w:t>
      </w:r>
      <w:r>
        <w:rPr>
          <w:color w:val="000000"/>
          <w:lang w:eastAsia="zh-CN"/>
        </w:rPr>
        <w:t>”</w:t>
      </w:r>
      <w:r>
        <w:rPr>
          <w:color w:val="000000"/>
          <w:lang w:eastAsia="zh-CN"/>
        </w:rPr>
        <w:t>是有电流通过时会播放音乐的装置：；</w:t>
      </w:r>
      <w:r>
        <w:rPr>
          <w:color w:val="000000"/>
          <w:lang w:eastAsia="zh-CN"/>
        </w:rPr>
        <w:t>“</w:t>
      </w:r>
      <w:r>
        <w:rPr>
          <w:color w:val="000000"/>
          <w:lang w:eastAsia="zh-CN"/>
        </w:rPr>
        <w:t>定时开关</w:t>
      </w:r>
      <w:r>
        <w:rPr>
          <w:color w:val="000000"/>
          <w:lang w:eastAsia="zh-CN"/>
        </w:rPr>
        <w:t>”</w:t>
      </w:r>
      <w:r>
        <w:rPr>
          <w:color w:val="000000"/>
          <w:lang w:eastAsia="zh-CN"/>
        </w:rPr>
        <w:t>是到达设定时间，自动断开的开关．闭合开关</w:t>
      </w:r>
      <w:r>
        <w:rPr>
          <w:color w:val="000000"/>
          <w:lang w:eastAsia="zh-CN"/>
        </w:rPr>
        <w:t>S</w:t>
      </w:r>
      <w:r>
        <w:rPr>
          <w:color w:val="000000"/>
          <w:lang w:eastAsia="zh-CN"/>
        </w:rPr>
        <w:t>，当</w:t>
      </w:r>
      <w:r>
        <w:rPr>
          <w:color w:val="000000"/>
          <w:lang w:eastAsia="zh-CN"/>
        </w:rPr>
        <w:t>“</w:t>
      </w:r>
      <w:r>
        <w:rPr>
          <w:color w:val="000000"/>
          <w:lang w:eastAsia="zh-CN"/>
        </w:rPr>
        <w:t>定时开关</w:t>
      </w:r>
      <w:r>
        <w:rPr>
          <w:color w:val="000000"/>
          <w:lang w:eastAsia="zh-CN"/>
        </w:rPr>
        <w:t>”</w:t>
      </w:r>
      <w:r>
        <w:rPr>
          <w:color w:val="000000"/>
          <w:lang w:eastAsia="zh-CN"/>
        </w:rPr>
        <w:t>处于闭合状态时，指示灯</w:t>
      </w:r>
      <w:r>
        <w:rPr>
          <w:color w:val="000000"/>
          <w:u w:val="single"/>
          <w:lang w:eastAsia="zh-CN"/>
        </w:rPr>
        <w:t>①</w:t>
      </w:r>
      <w:r>
        <w:rPr>
          <w:color w:val="000000"/>
          <w:lang w:eastAsia="zh-CN"/>
        </w:rPr>
        <w:t>（填</w:t>
      </w:r>
      <w:r>
        <w:rPr>
          <w:color w:val="000000"/>
          <w:lang w:eastAsia="zh-CN"/>
        </w:rPr>
        <w:t>“</w:t>
      </w:r>
      <w:r>
        <w:rPr>
          <w:color w:val="000000"/>
          <w:lang w:eastAsia="zh-CN"/>
        </w:rPr>
        <w:t>会</w:t>
      </w:r>
      <w:r>
        <w:rPr>
          <w:color w:val="000000"/>
          <w:lang w:eastAsia="zh-CN"/>
        </w:rPr>
        <w:t>”</w:t>
      </w:r>
      <w:r>
        <w:rPr>
          <w:color w:val="000000"/>
          <w:lang w:eastAsia="zh-CN"/>
        </w:rPr>
        <w:t>或</w:t>
      </w:r>
      <w:r>
        <w:rPr>
          <w:color w:val="000000"/>
          <w:lang w:eastAsia="zh-CN"/>
        </w:rPr>
        <w:t>“</w:t>
      </w:r>
      <w:r>
        <w:rPr>
          <w:color w:val="000000"/>
          <w:lang w:eastAsia="zh-CN"/>
        </w:rPr>
        <w:t>不会</w:t>
      </w:r>
      <w:r>
        <w:rPr>
          <w:color w:val="000000"/>
          <w:lang w:eastAsia="zh-CN"/>
        </w:rPr>
        <w:t>”</w:t>
      </w:r>
      <w:r>
        <w:rPr>
          <w:color w:val="000000"/>
          <w:lang w:eastAsia="zh-CN"/>
        </w:rPr>
        <w:t>）亮，播放器</w:t>
      </w:r>
      <w:r>
        <w:rPr>
          <w:color w:val="000000"/>
          <w:u w:val="single"/>
          <w:lang w:eastAsia="zh-CN"/>
        </w:rPr>
        <w:t>②</w:t>
      </w:r>
      <w:r>
        <w:rPr>
          <w:color w:val="000000"/>
          <w:lang w:eastAsia="zh-CN"/>
        </w:rPr>
        <w:t>（填</w:t>
      </w:r>
      <w:r>
        <w:rPr>
          <w:color w:val="000000"/>
          <w:lang w:eastAsia="zh-CN"/>
        </w:rPr>
        <w:t>“</w:t>
      </w:r>
      <w:r>
        <w:rPr>
          <w:color w:val="000000"/>
          <w:lang w:eastAsia="zh-CN"/>
        </w:rPr>
        <w:t>会</w:t>
      </w:r>
      <w:r>
        <w:rPr>
          <w:color w:val="000000"/>
          <w:lang w:eastAsia="zh-CN"/>
        </w:rPr>
        <w:t>”</w:t>
      </w:r>
      <w:r>
        <w:rPr>
          <w:color w:val="000000"/>
          <w:lang w:eastAsia="zh-CN"/>
        </w:rPr>
        <w:t>或</w:t>
      </w:r>
      <w:r>
        <w:rPr>
          <w:color w:val="000000"/>
          <w:lang w:eastAsia="zh-CN"/>
        </w:rPr>
        <w:t>“</w:t>
      </w:r>
      <w:r>
        <w:rPr>
          <w:color w:val="000000"/>
          <w:lang w:eastAsia="zh-CN"/>
        </w:rPr>
        <w:t>不会</w:t>
      </w:r>
      <w:r>
        <w:rPr>
          <w:color w:val="000000"/>
          <w:lang w:eastAsia="zh-CN"/>
        </w:rPr>
        <w:t>”</w:t>
      </w:r>
      <w:r>
        <w:rPr>
          <w:color w:val="000000"/>
          <w:lang w:eastAsia="zh-CN"/>
        </w:rPr>
        <w:t>）播放音乐；到达设定时间定时开关</w:t>
      </w:r>
      <w:r>
        <w:rPr>
          <w:color w:val="000000"/>
          <w:lang w:eastAsia="zh-CN"/>
        </w:rPr>
        <w:t>”</w:t>
      </w:r>
      <w:r>
        <w:rPr>
          <w:color w:val="000000"/>
          <w:lang w:eastAsia="zh-CN"/>
        </w:rPr>
        <w:t>处于</w:t>
      </w:r>
      <w:r>
        <w:rPr>
          <w:color w:val="000000"/>
          <w:u w:val="single"/>
          <w:lang w:eastAsia="zh-CN"/>
        </w:rPr>
        <w:t>③</w:t>
      </w:r>
      <w:r>
        <w:rPr>
          <w:color w:val="000000"/>
          <w:lang w:eastAsia="zh-CN"/>
        </w:rPr>
        <w:t>（填</w:t>
      </w:r>
      <w:r>
        <w:rPr>
          <w:color w:val="000000"/>
          <w:lang w:eastAsia="zh-CN"/>
        </w:rPr>
        <w:t>“</w:t>
      </w:r>
      <w:r>
        <w:rPr>
          <w:color w:val="000000"/>
          <w:lang w:eastAsia="zh-CN"/>
        </w:rPr>
        <w:t>闭合</w:t>
      </w:r>
      <w:r>
        <w:rPr>
          <w:color w:val="000000"/>
          <w:lang w:eastAsia="zh-CN"/>
        </w:rPr>
        <w:t>”</w:t>
      </w:r>
      <w:r>
        <w:rPr>
          <w:color w:val="000000"/>
          <w:lang w:eastAsia="zh-CN"/>
        </w:rPr>
        <w:t>成</w:t>
      </w:r>
      <w:r>
        <w:rPr>
          <w:color w:val="000000"/>
          <w:lang w:eastAsia="zh-CN"/>
        </w:rPr>
        <w:t>“</w:t>
      </w:r>
      <w:r>
        <w:rPr>
          <w:color w:val="000000"/>
          <w:lang w:eastAsia="zh-CN"/>
        </w:rPr>
        <w:t>断开</w:t>
      </w:r>
      <w:r>
        <w:rPr>
          <w:color w:val="000000"/>
          <w:lang w:eastAsia="zh-CN"/>
        </w:rPr>
        <w:t>”</w:t>
      </w:r>
      <w:r>
        <w:rPr>
          <w:color w:val="000000"/>
          <w:lang w:eastAsia="zh-CN"/>
        </w:rPr>
        <w:t>）状态，</w:t>
      </w:r>
      <w:r>
        <w:rPr>
          <w:color w:val="000000"/>
          <w:lang w:eastAsia="zh-CN"/>
        </w:rPr>
        <w:t>“</w:t>
      </w:r>
      <w:r>
        <w:rPr>
          <w:color w:val="000000"/>
          <w:lang w:eastAsia="zh-CN"/>
        </w:rPr>
        <w:t>播放器</w:t>
      </w:r>
      <w:r>
        <w:rPr>
          <w:color w:val="000000"/>
          <w:lang w:eastAsia="zh-CN"/>
        </w:rPr>
        <w:t>”</w:t>
      </w:r>
      <w:r>
        <w:rPr>
          <w:color w:val="000000"/>
          <w:lang w:eastAsia="zh-CN"/>
        </w:rPr>
        <w:t>播放音乐，下列选项中正确的是（</w:t>
      </w:r>
      <w:r>
        <w:rPr>
          <w:color w:val="000000"/>
          <w:lang w:eastAsia="zh-CN"/>
        </w:rPr>
        <w:t xml:space="preserve">   </w:t>
      </w:r>
      <w:r>
        <w:rPr>
          <w:color w:val="000000"/>
          <w:lang w:eastAsia="zh-CN"/>
        </w:rPr>
        <w:t>）</w:t>
      </w:r>
    </w:p>
    <w:p w:rsidR="002217E8" w:rsidRDefault="005206D2">
      <w:pPr>
        <w:spacing w:after="0"/>
        <w:rPr>
          <w:lang w:eastAsia="zh-CN"/>
        </w:rPr>
      </w:pPr>
      <w:r>
        <w:rPr>
          <w:color w:val="000000"/>
          <w:lang w:eastAsia="zh-CN"/>
        </w:rPr>
        <w:t xml:space="preserve">  </w:t>
      </w:r>
      <w:r>
        <w:rPr>
          <w:noProof/>
          <w:lang w:eastAsia="zh-CN"/>
        </w:rPr>
        <w:drawing>
          <wp:inline distT="0" distB="0" distL="0" distR="0">
            <wp:extent cx="1088606" cy="916711"/>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stretch>
                      <a:fillRect/>
                    </a:stretch>
                  </pic:blipFill>
                  <pic:spPr>
                    <a:xfrm>
                      <a:off x="0" y="0"/>
                      <a:ext cx="1088606" cy="916711"/>
                    </a:xfrm>
                    <a:prstGeom prst="rect">
                      <a:avLst/>
                    </a:prstGeom>
                  </pic:spPr>
                </pic:pic>
              </a:graphicData>
            </a:graphic>
          </wp:inline>
        </w:drawing>
      </w:r>
    </w:p>
    <w:p w:rsidR="002217E8" w:rsidRDefault="005206D2">
      <w:pPr>
        <w:spacing w:after="0"/>
        <w:ind w:left="150"/>
        <w:rPr>
          <w:lang w:eastAsia="zh-CN"/>
        </w:rPr>
      </w:pPr>
      <w:r>
        <w:rPr>
          <w:color w:val="000000"/>
          <w:lang w:eastAsia="zh-CN"/>
        </w:rPr>
        <w:t>A. ①</w:t>
      </w:r>
      <w:r>
        <w:rPr>
          <w:color w:val="000000"/>
          <w:lang w:eastAsia="zh-CN"/>
        </w:rPr>
        <w:t>会</w:t>
      </w:r>
      <w:r>
        <w:rPr>
          <w:color w:val="000000"/>
          <w:lang w:eastAsia="zh-CN"/>
        </w:rPr>
        <w:t xml:space="preserve"> ②</w:t>
      </w:r>
      <w:r>
        <w:rPr>
          <w:color w:val="000000"/>
          <w:lang w:eastAsia="zh-CN"/>
        </w:rPr>
        <w:t>不会</w:t>
      </w:r>
      <w:r>
        <w:rPr>
          <w:color w:val="000000"/>
          <w:lang w:eastAsia="zh-CN"/>
        </w:rPr>
        <w:t>③</w:t>
      </w:r>
      <w:r>
        <w:rPr>
          <w:color w:val="000000"/>
          <w:lang w:eastAsia="zh-CN"/>
        </w:rPr>
        <w:t>断开</w:t>
      </w:r>
      <w:r>
        <w:rPr>
          <w:color w:val="000000"/>
          <w:lang w:eastAsia="zh-CN"/>
        </w:rPr>
        <w:t>        </w:t>
      </w:r>
      <w:r>
        <w:rPr>
          <w:noProof/>
          <w:lang w:eastAsia="zh-CN"/>
        </w:rPr>
        <w:drawing>
          <wp:inline distT="0" distB="0" distL="0" distR="0">
            <wp:extent cx="19101" cy="38202"/>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19101" cy="38202"/>
                    </a:xfrm>
                    <a:prstGeom prst="rect">
                      <a:avLst/>
                    </a:prstGeom>
                  </pic:spPr>
                </pic:pic>
              </a:graphicData>
            </a:graphic>
          </wp:inline>
        </w:drawing>
      </w:r>
      <w:r>
        <w:rPr>
          <w:color w:val="000000"/>
          <w:lang w:eastAsia="zh-CN"/>
        </w:rPr>
        <w:t>B. ①</w:t>
      </w:r>
      <w:r>
        <w:rPr>
          <w:color w:val="000000"/>
          <w:lang w:eastAsia="zh-CN"/>
        </w:rPr>
        <w:t>不会</w:t>
      </w:r>
      <w:r>
        <w:rPr>
          <w:color w:val="000000"/>
          <w:lang w:eastAsia="zh-CN"/>
        </w:rPr>
        <w:t>②</w:t>
      </w:r>
      <w:r>
        <w:rPr>
          <w:color w:val="000000"/>
          <w:lang w:eastAsia="zh-CN"/>
        </w:rPr>
        <w:t>会</w:t>
      </w:r>
      <w:r>
        <w:rPr>
          <w:color w:val="000000"/>
          <w:lang w:eastAsia="zh-CN"/>
        </w:rPr>
        <w:t>③</w:t>
      </w:r>
      <w:r>
        <w:rPr>
          <w:color w:val="000000"/>
          <w:lang w:eastAsia="zh-CN"/>
        </w:rPr>
        <w:t>闭合</w:t>
      </w:r>
      <w:r>
        <w:rPr>
          <w:color w:val="000000"/>
          <w:lang w:eastAsia="zh-CN"/>
        </w:rPr>
        <w:t>        </w:t>
      </w:r>
      <w:r>
        <w:rPr>
          <w:noProof/>
          <w:lang w:eastAsia="zh-CN"/>
        </w:rPr>
        <w:drawing>
          <wp:inline distT="0" distB="0" distL="0" distR="0">
            <wp:extent cx="19101" cy="38202"/>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19101" cy="38202"/>
                    </a:xfrm>
                    <a:prstGeom prst="rect">
                      <a:avLst/>
                    </a:prstGeom>
                  </pic:spPr>
                </pic:pic>
              </a:graphicData>
            </a:graphic>
          </wp:inline>
        </w:drawing>
      </w:r>
      <w:r>
        <w:rPr>
          <w:color w:val="000000"/>
          <w:lang w:eastAsia="zh-CN"/>
        </w:rPr>
        <w:t>C. ①</w:t>
      </w:r>
      <w:r>
        <w:rPr>
          <w:color w:val="000000"/>
          <w:lang w:eastAsia="zh-CN"/>
        </w:rPr>
        <w:t>不会</w:t>
      </w:r>
      <w:r>
        <w:rPr>
          <w:color w:val="000000"/>
          <w:lang w:eastAsia="zh-CN"/>
        </w:rPr>
        <w:t>②</w:t>
      </w:r>
      <w:r>
        <w:rPr>
          <w:color w:val="000000"/>
          <w:lang w:eastAsia="zh-CN"/>
        </w:rPr>
        <w:t>会</w:t>
      </w:r>
      <w:r>
        <w:rPr>
          <w:color w:val="000000"/>
          <w:lang w:eastAsia="zh-CN"/>
        </w:rPr>
        <w:t>③</w:t>
      </w:r>
      <w:r>
        <w:rPr>
          <w:color w:val="000000"/>
          <w:lang w:eastAsia="zh-CN"/>
        </w:rPr>
        <w:t>断开</w:t>
      </w:r>
      <w:r>
        <w:rPr>
          <w:color w:val="000000"/>
          <w:lang w:eastAsia="zh-CN"/>
        </w:rPr>
        <w:t>        </w:t>
      </w:r>
      <w:r>
        <w:rPr>
          <w:noProof/>
          <w:lang w:eastAsia="zh-CN"/>
        </w:rPr>
        <w:drawing>
          <wp:inline distT="0" distB="0" distL="0" distR="0">
            <wp:extent cx="19101" cy="38202"/>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19101" cy="38202"/>
                    </a:xfrm>
                    <a:prstGeom prst="rect">
                      <a:avLst/>
                    </a:prstGeom>
                  </pic:spPr>
                </pic:pic>
              </a:graphicData>
            </a:graphic>
          </wp:inline>
        </w:drawing>
      </w:r>
      <w:r>
        <w:rPr>
          <w:color w:val="000000"/>
          <w:lang w:eastAsia="zh-CN"/>
        </w:rPr>
        <w:t>D. ①</w:t>
      </w:r>
      <w:r>
        <w:rPr>
          <w:color w:val="000000"/>
          <w:lang w:eastAsia="zh-CN"/>
        </w:rPr>
        <w:t>会</w:t>
      </w:r>
      <w:r>
        <w:rPr>
          <w:color w:val="000000"/>
          <w:lang w:eastAsia="zh-CN"/>
        </w:rPr>
        <w:t xml:space="preserve"> ②</w:t>
      </w:r>
      <w:r>
        <w:rPr>
          <w:color w:val="000000"/>
          <w:lang w:eastAsia="zh-CN"/>
        </w:rPr>
        <w:t>不会</w:t>
      </w:r>
      <w:r>
        <w:rPr>
          <w:color w:val="000000"/>
          <w:lang w:eastAsia="zh-CN"/>
        </w:rPr>
        <w:t>③</w:t>
      </w:r>
      <w:r>
        <w:rPr>
          <w:color w:val="000000"/>
          <w:lang w:eastAsia="zh-CN"/>
        </w:rPr>
        <w:t>闭合</w:t>
      </w:r>
    </w:p>
    <w:p w:rsidR="002217E8" w:rsidRDefault="005206D2">
      <w:pPr>
        <w:spacing w:after="0"/>
        <w:rPr>
          <w:lang w:eastAsia="zh-CN"/>
        </w:rPr>
      </w:pPr>
      <w:r>
        <w:rPr>
          <w:color w:val="000000"/>
          <w:lang w:eastAsia="zh-CN"/>
        </w:rPr>
        <w:t>9.</w:t>
      </w:r>
      <w:r>
        <w:rPr>
          <w:color w:val="000000"/>
          <w:lang w:eastAsia="zh-CN"/>
        </w:rPr>
        <w:t>某同学在洗浴时发现卫生间的排气扇可单独工作，但照明灯</w:t>
      </w:r>
      <w:r>
        <w:rPr>
          <w:color w:val="000000"/>
          <w:lang w:eastAsia="zh-CN"/>
        </w:rPr>
        <w:t>L</w:t>
      </w:r>
      <w:r>
        <w:rPr>
          <w:color w:val="000000"/>
          <w:vertAlign w:val="subscript"/>
          <w:lang w:eastAsia="zh-CN"/>
        </w:rPr>
        <w:t>1</w:t>
      </w:r>
      <w:r>
        <w:rPr>
          <w:color w:val="000000"/>
          <w:lang w:eastAsia="zh-CN"/>
        </w:rPr>
        <w:t>和采暖灯</w:t>
      </w:r>
      <w:r>
        <w:rPr>
          <w:color w:val="000000"/>
          <w:lang w:eastAsia="zh-CN"/>
        </w:rPr>
        <w:t>L</w:t>
      </w:r>
      <w:r>
        <w:rPr>
          <w:color w:val="000000"/>
          <w:vertAlign w:val="subscript"/>
          <w:lang w:eastAsia="zh-CN"/>
        </w:rPr>
        <w:t>2</w:t>
      </w:r>
      <w:r>
        <w:rPr>
          <w:color w:val="000000"/>
          <w:lang w:eastAsia="zh-CN"/>
        </w:rPr>
        <w:t>不能同时工作，下列电路图中符合要求的是（</w:t>
      </w:r>
      <w:r>
        <w:rPr>
          <w:color w:val="000000"/>
          <w:lang w:eastAsia="zh-CN"/>
        </w:rPr>
        <w:t xml:space="preserve">   </w:t>
      </w:r>
      <w:r>
        <w:rPr>
          <w:color w:val="000000"/>
          <w:lang w:eastAsia="zh-CN"/>
        </w:rPr>
        <w:t>）</w:t>
      </w:r>
      <w:r>
        <w:rPr>
          <w:color w:val="000000"/>
          <w:lang w:eastAsia="zh-CN"/>
        </w:rPr>
        <w:t xml:space="preserve">            </w:t>
      </w:r>
    </w:p>
    <w:p w:rsidR="002217E8" w:rsidRDefault="005206D2">
      <w:pPr>
        <w:spacing w:after="0"/>
        <w:ind w:left="150"/>
        <w:rPr>
          <w:lang w:eastAsia="zh-CN"/>
        </w:rPr>
      </w:pPr>
      <w:r>
        <w:rPr>
          <w:color w:val="000000"/>
          <w:lang w:eastAsia="zh-CN"/>
        </w:rPr>
        <w:t>A. </w:t>
      </w:r>
      <w:r>
        <w:rPr>
          <w:noProof/>
          <w:lang w:eastAsia="zh-CN"/>
        </w:rPr>
        <w:drawing>
          <wp:inline distT="0" distB="0" distL="0" distR="0">
            <wp:extent cx="1155446" cy="773481"/>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stretch>
                      <a:fillRect/>
                    </a:stretch>
                  </pic:blipFill>
                  <pic:spPr>
                    <a:xfrm>
                      <a:off x="0" y="0"/>
                      <a:ext cx="1155446" cy="773481"/>
                    </a:xfrm>
                    <a:prstGeom prst="rect">
                      <a:avLst/>
                    </a:prstGeom>
                  </pic:spPr>
                </pic:pic>
              </a:graphicData>
            </a:graphic>
          </wp:inline>
        </w:drawing>
      </w:r>
      <w:r>
        <w:rPr>
          <w:color w:val="000000"/>
          <w:lang w:eastAsia="zh-CN"/>
        </w:rPr>
        <w:t>     </w:t>
      </w:r>
      <w:r>
        <w:rPr>
          <w:noProof/>
          <w:lang w:eastAsia="zh-CN"/>
        </w:rPr>
        <w:drawing>
          <wp:inline distT="0" distB="0" distL="0" distR="0">
            <wp:extent cx="19101" cy="38202"/>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19101" cy="38202"/>
                    </a:xfrm>
                    <a:prstGeom prst="rect">
                      <a:avLst/>
                    </a:prstGeom>
                  </pic:spPr>
                </pic:pic>
              </a:graphicData>
            </a:graphic>
          </wp:inline>
        </w:drawing>
      </w:r>
      <w:r>
        <w:rPr>
          <w:color w:val="000000"/>
          <w:lang w:eastAsia="zh-CN"/>
        </w:rPr>
        <w:t>B. </w:t>
      </w:r>
      <w:r>
        <w:rPr>
          <w:noProof/>
          <w:lang w:eastAsia="zh-CN"/>
        </w:rPr>
        <w:drawing>
          <wp:inline distT="0" distB="0" distL="0" distR="0">
            <wp:extent cx="1145896" cy="792582"/>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stretch>
                      <a:fillRect/>
                    </a:stretch>
                  </pic:blipFill>
                  <pic:spPr>
                    <a:xfrm>
                      <a:off x="0" y="0"/>
                      <a:ext cx="1145896" cy="792582"/>
                    </a:xfrm>
                    <a:prstGeom prst="rect">
                      <a:avLst/>
                    </a:prstGeom>
                  </pic:spPr>
                </pic:pic>
              </a:graphicData>
            </a:graphic>
          </wp:inline>
        </w:drawing>
      </w:r>
      <w:r>
        <w:rPr>
          <w:color w:val="000000"/>
          <w:lang w:eastAsia="zh-CN"/>
        </w:rPr>
        <w:t>       </w:t>
      </w:r>
      <w:r>
        <w:rPr>
          <w:noProof/>
          <w:lang w:eastAsia="zh-CN"/>
        </w:rPr>
        <w:drawing>
          <wp:inline distT="0" distB="0" distL="0" distR="0">
            <wp:extent cx="19101" cy="38202"/>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19101" cy="38202"/>
                    </a:xfrm>
                    <a:prstGeom prst="rect">
                      <a:avLst/>
                    </a:prstGeom>
                  </pic:spPr>
                </pic:pic>
              </a:graphicData>
            </a:graphic>
          </wp:inline>
        </w:drawing>
      </w:r>
      <w:r>
        <w:rPr>
          <w:color w:val="000000"/>
          <w:lang w:eastAsia="zh-CN"/>
        </w:rPr>
        <w:t>C. </w:t>
      </w:r>
      <w:r>
        <w:rPr>
          <w:noProof/>
          <w:lang w:eastAsia="zh-CN"/>
        </w:rPr>
        <w:drawing>
          <wp:inline distT="0" distB="0" distL="0" distR="0">
            <wp:extent cx="1126795" cy="792582"/>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stretch>
                      <a:fillRect/>
                    </a:stretch>
                  </pic:blipFill>
                  <pic:spPr>
                    <a:xfrm>
                      <a:off x="0" y="0"/>
                      <a:ext cx="1126795" cy="792582"/>
                    </a:xfrm>
                    <a:prstGeom prst="rect">
                      <a:avLst/>
                    </a:prstGeom>
                  </pic:spPr>
                </pic:pic>
              </a:graphicData>
            </a:graphic>
          </wp:inline>
        </w:drawing>
      </w:r>
      <w:r>
        <w:rPr>
          <w:color w:val="000000"/>
          <w:lang w:eastAsia="zh-CN"/>
        </w:rPr>
        <w:t>     </w:t>
      </w:r>
      <w:r>
        <w:rPr>
          <w:noProof/>
          <w:lang w:eastAsia="zh-CN"/>
        </w:rPr>
        <w:drawing>
          <wp:inline distT="0" distB="0" distL="0" distR="0">
            <wp:extent cx="19101" cy="38202"/>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19101" cy="38202"/>
                    </a:xfrm>
                    <a:prstGeom prst="rect">
                      <a:avLst/>
                    </a:prstGeom>
                  </pic:spPr>
                </pic:pic>
              </a:graphicData>
            </a:graphic>
          </wp:inline>
        </w:drawing>
      </w:r>
      <w:r>
        <w:rPr>
          <w:color w:val="000000"/>
          <w:lang w:eastAsia="zh-CN"/>
        </w:rPr>
        <w:t>D. </w:t>
      </w:r>
      <w:r>
        <w:rPr>
          <w:noProof/>
          <w:lang w:eastAsia="zh-CN"/>
        </w:rPr>
        <w:drawing>
          <wp:inline distT="0" distB="0" distL="0" distR="0">
            <wp:extent cx="1136345" cy="75438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print"/>
                    <a:stretch>
                      <a:fillRect/>
                    </a:stretch>
                  </pic:blipFill>
                  <pic:spPr>
                    <a:xfrm>
                      <a:off x="0" y="0"/>
                      <a:ext cx="1136345" cy="754380"/>
                    </a:xfrm>
                    <a:prstGeom prst="rect">
                      <a:avLst/>
                    </a:prstGeom>
                  </pic:spPr>
                </pic:pic>
              </a:graphicData>
            </a:graphic>
          </wp:inline>
        </w:drawing>
      </w:r>
    </w:p>
    <w:p w:rsidR="002217E8" w:rsidRDefault="005206D2">
      <w:pPr>
        <w:spacing w:after="0"/>
        <w:rPr>
          <w:lang w:eastAsia="zh-CN"/>
        </w:rPr>
      </w:pPr>
      <w:r>
        <w:rPr>
          <w:color w:val="000000"/>
          <w:lang w:eastAsia="zh-CN"/>
        </w:rPr>
        <w:t>10.</w:t>
      </w:r>
      <w:r>
        <w:rPr>
          <w:color w:val="000000"/>
          <w:lang w:eastAsia="zh-CN"/>
        </w:rPr>
        <w:t>电脑正常工作时，中央处理器不断发热必须用风扇给予降温．为了保证中央处理器不被烧坏，要求：中央处理器（即</w:t>
      </w:r>
      <w:r>
        <w:rPr>
          <w:color w:val="000000"/>
          <w:lang w:eastAsia="zh-CN"/>
        </w:rPr>
        <w:t>CPU</w:t>
      </w:r>
      <w:r>
        <w:rPr>
          <w:color w:val="000000"/>
          <w:lang w:eastAsia="zh-CN"/>
        </w:rPr>
        <w:t>）工作之前，带动风扇的电动机要先启动，中央处理器断电后，电动机仍能工作很长一段时间，来进行散热，同学们设计的四个电路图中符合要求的是（</w:t>
      </w:r>
      <w:r>
        <w:rPr>
          <w:color w:val="000000"/>
          <w:lang w:eastAsia="zh-CN"/>
        </w:rPr>
        <w:t xml:space="preserve">   </w:t>
      </w:r>
      <w:r>
        <w:rPr>
          <w:color w:val="000000"/>
          <w:lang w:eastAsia="zh-CN"/>
        </w:rPr>
        <w:t>）</w:t>
      </w:r>
      <w:r>
        <w:rPr>
          <w:color w:val="000000"/>
          <w:lang w:eastAsia="zh-CN"/>
        </w:rPr>
        <w:t xml:space="preserve">            </w:t>
      </w:r>
    </w:p>
    <w:p w:rsidR="002217E8" w:rsidRDefault="005206D2">
      <w:pPr>
        <w:spacing w:after="0"/>
        <w:ind w:left="150"/>
        <w:rPr>
          <w:lang w:eastAsia="zh-CN"/>
        </w:rPr>
      </w:pPr>
      <w:r>
        <w:rPr>
          <w:color w:val="000000"/>
          <w:lang w:eastAsia="zh-CN"/>
        </w:rPr>
        <w:lastRenderedPageBreak/>
        <w:t>A. </w:t>
      </w:r>
      <w:r>
        <w:rPr>
          <w:noProof/>
          <w:lang w:eastAsia="zh-CN"/>
        </w:rPr>
        <w:drawing>
          <wp:inline distT="0" distB="0" distL="0" distR="0">
            <wp:extent cx="954913" cy="868972"/>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print"/>
                    <a:stretch>
                      <a:fillRect/>
                    </a:stretch>
                  </pic:blipFill>
                  <pic:spPr>
                    <a:xfrm>
                      <a:off x="0" y="0"/>
                      <a:ext cx="954913" cy="868972"/>
                    </a:xfrm>
                    <a:prstGeom prst="rect">
                      <a:avLst/>
                    </a:prstGeom>
                  </pic:spPr>
                </pic:pic>
              </a:graphicData>
            </a:graphic>
          </wp:inline>
        </w:drawing>
      </w:r>
      <w:r>
        <w:rPr>
          <w:color w:val="000000"/>
          <w:lang w:eastAsia="zh-CN"/>
        </w:rPr>
        <w:t>          </w:t>
      </w:r>
      <w:r>
        <w:rPr>
          <w:noProof/>
          <w:lang w:eastAsia="zh-CN"/>
        </w:rPr>
        <w:drawing>
          <wp:inline distT="0" distB="0" distL="0" distR="0">
            <wp:extent cx="9550" cy="38202"/>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9550" cy="38202"/>
                    </a:xfrm>
                    <a:prstGeom prst="rect">
                      <a:avLst/>
                    </a:prstGeom>
                  </pic:spPr>
                </pic:pic>
              </a:graphicData>
            </a:graphic>
          </wp:inline>
        </w:drawing>
      </w:r>
      <w:r>
        <w:rPr>
          <w:color w:val="000000"/>
          <w:lang w:eastAsia="zh-CN"/>
        </w:rPr>
        <w:t>B. </w:t>
      </w:r>
      <w:r>
        <w:rPr>
          <w:noProof/>
          <w:lang w:eastAsia="zh-CN"/>
        </w:rPr>
        <w:drawing>
          <wp:inline distT="0" distB="0" distL="0" distR="0">
            <wp:extent cx="926262" cy="954913"/>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cstate="print"/>
                    <a:stretch>
                      <a:fillRect/>
                    </a:stretch>
                  </pic:blipFill>
                  <pic:spPr>
                    <a:xfrm>
                      <a:off x="0" y="0"/>
                      <a:ext cx="926262" cy="954913"/>
                    </a:xfrm>
                    <a:prstGeom prst="rect">
                      <a:avLst/>
                    </a:prstGeom>
                  </pic:spPr>
                </pic:pic>
              </a:graphicData>
            </a:graphic>
          </wp:inline>
        </w:drawing>
      </w:r>
      <w:r>
        <w:rPr>
          <w:color w:val="000000"/>
          <w:lang w:eastAsia="zh-CN"/>
        </w:rPr>
        <w:t>            </w:t>
      </w:r>
      <w:r>
        <w:rPr>
          <w:noProof/>
          <w:lang w:eastAsia="zh-CN"/>
        </w:rPr>
        <w:drawing>
          <wp:inline distT="0" distB="0" distL="0" distR="0">
            <wp:extent cx="9550" cy="38202"/>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9550" cy="38202"/>
                    </a:xfrm>
                    <a:prstGeom prst="rect">
                      <a:avLst/>
                    </a:prstGeom>
                  </pic:spPr>
                </pic:pic>
              </a:graphicData>
            </a:graphic>
          </wp:inline>
        </w:drawing>
      </w:r>
      <w:r>
        <w:rPr>
          <w:color w:val="000000"/>
          <w:lang w:eastAsia="zh-CN"/>
        </w:rPr>
        <w:t>C. </w:t>
      </w:r>
      <w:r>
        <w:rPr>
          <w:noProof/>
          <w:lang w:eastAsia="zh-CN"/>
        </w:rPr>
        <w:drawing>
          <wp:inline distT="0" distB="0" distL="0" distR="0">
            <wp:extent cx="1088606" cy="954913"/>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cstate="print"/>
                    <a:stretch>
                      <a:fillRect/>
                    </a:stretch>
                  </pic:blipFill>
                  <pic:spPr>
                    <a:xfrm>
                      <a:off x="0" y="0"/>
                      <a:ext cx="1088606" cy="954913"/>
                    </a:xfrm>
                    <a:prstGeom prst="rect">
                      <a:avLst/>
                    </a:prstGeom>
                  </pic:spPr>
                </pic:pic>
              </a:graphicData>
            </a:graphic>
          </wp:inline>
        </w:drawing>
      </w:r>
      <w:r>
        <w:rPr>
          <w:color w:val="000000"/>
          <w:lang w:eastAsia="zh-CN"/>
        </w:rPr>
        <w:t>          </w:t>
      </w:r>
      <w:r>
        <w:rPr>
          <w:noProof/>
          <w:lang w:eastAsia="zh-CN"/>
        </w:rPr>
        <w:drawing>
          <wp:inline distT="0" distB="0" distL="0" distR="0">
            <wp:extent cx="9550" cy="38202"/>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9550" cy="38202"/>
                    </a:xfrm>
                    <a:prstGeom prst="rect">
                      <a:avLst/>
                    </a:prstGeom>
                  </pic:spPr>
                </pic:pic>
              </a:graphicData>
            </a:graphic>
          </wp:inline>
        </w:drawing>
      </w:r>
      <w:r>
        <w:rPr>
          <w:color w:val="000000"/>
          <w:lang w:eastAsia="zh-CN"/>
        </w:rPr>
        <w:t>D. </w:t>
      </w:r>
      <w:r>
        <w:rPr>
          <w:noProof/>
          <w:lang w:eastAsia="zh-CN"/>
        </w:rPr>
        <w:drawing>
          <wp:inline distT="0" distB="0" distL="0" distR="0">
            <wp:extent cx="1050404" cy="945363"/>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cstate="print"/>
                    <a:stretch>
                      <a:fillRect/>
                    </a:stretch>
                  </pic:blipFill>
                  <pic:spPr>
                    <a:xfrm>
                      <a:off x="0" y="0"/>
                      <a:ext cx="1050404" cy="945363"/>
                    </a:xfrm>
                    <a:prstGeom prst="rect">
                      <a:avLst/>
                    </a:prstGeom>
                  </pic:spPr>
                </pic:pic>
              </a:graphicData>
            </a:graphic>
          </wp:inline>
        </w:drawing>
      </w:r>
    </w:p>
    <w:p w:rsidR="002217E8" w:rsidRDefault="005206D2">
      <w:pPr>
        <w:spacing w:after="0"/>
        <w:rPr>
          <w:lang w:eastAsia="zh-CN"/>
        </w:rPr>
      </w:pPr>
      <w:r>
        <w:rPr>
          <w:color w:val="000000"/>
          <w:lang w:eastAsia="zh-CN"/>
        </w:rPr>
        <w:t>11.</w:t>
      </w:r>
      <w:r>
        <w:rPr>
          <w:color w:val="000000"/>
          <w:lang w:eastAsia="zh-CN"/>
        </w:rPr>
        <w:t>如图所示的四个电路中，</w:t>
      </w:r>
      <w:r>
        <w:rPr>
          <w:color w:val="000000"/>
          <w:lang w:eastAsia="zh-CN"/>
        </w:rPr>
        <w:t>R</w:t>
      </w:r>
      <w:r>
        <w:rPr>
          <w:color w:val="000000"/>
          <w:vertAlign w:val="subscript"/>
          <w:lang w:eastAsia="zh-CN"/>
        </w:rPr>
        <w:t>0</w:t>
      </w:r>
      <w:r>
        <w:rPr>
          <w:color w:val="000000"/>
          <w:lang w:eastAsia="zh-CN"/>
        </w:rPr>
        <w:t>为已知阻值的定值电阻，不可以测出未知电阻</w:t>
      </w:r>
      <w:r>
        <w:rPr>
          <w:color w:val="000000"/>
          <w:lang w:eastAsia="zh-CN"/>
        </w:rPr>
        <w:t xml:space="preserve"> R</w:t>
      </w:r>
      <w:r>
        <w:rPr>
          <w:color w:val="000000"/>
          <w:vertAlign w:val="subscript"/>
          <w:lang w:eastAsia="zh-CN"/>
        </w:rPr>
        <w:t>x</w:t>
      </w:r>
      <w:r>
        <w:rPr>
          <w:color w:val="000000"/>
          <w:lang w:eastAsia="zh-CN"/>
        </w:rPr>
        <w:t>的电路是（</w:t>
      </w:r>
      <w:r>
        <w:rPr>
          <w:color w:val="000000"/>
          <w:lang w:eastAsia="zh-CN"/>
        </w:rPr>
        <w:t xml:space="preserve">   </w:t>
      </w:r>
      <w:r>
        <w:rPr>
          <w:color w:val="000000"/>
          <w:lang w:eastAsia="zh-CN"/>
        </w:rPr>
        <w:t>）</w:t>
      </w:r>
      <w:r>
        <w:rPr>
          <w:color w:val="000000"/>
          <w:lang w:eastAsia="zh-CN"/>
        </w:rPr>
        <w:t xml:space="preserve">            </w:t>
      </w:r>
    </w:p>
    <w:p w:rsidR="002217E8" w:rsidRDefault="005206D2">
      <w:pPr>
        <w:spacing w:after="0"/>
        <w:ind w:left="150"/>
        <w:rPr>
          <w:lang w:eastAsia="zh-CN"/>
        </w:rPr>
      </w:pPr>
      <w:r>
        <w:rPr>
          <w:color w:val="000000"/>
          <w:lang w:eastAsia="zh-CN"/>
        </w:rPr>
        <w:t>A. </w:t>
      </w:r>
      <w:r>
        <w:rPr>
          <w:noProof/>
          <w:lang w:eastAsia="zh-CN"/>
        </w:rPr>
        <w:drawing>
          <wp:inline distT="0" distB="0" distL="0" distR="0">
            <wp:extent cx="1136345" cy="811682"/>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cstate="print"/>
                    <a:stretch>
                      <a:fillRect/>
                    </a:stretch>
                  </pic:blipFill>
                  <pic:spPr>
                    <a:xfrm>
                      <a:off x="0" y="0"/>
                      <a:ext cx="1136345" cy="811682"/>
                    </a:xfrm>
                    <a:prstGeom prst="rect">
                      <a:avLst/>
                    </a:prstGeom>
                  </pic:spPr>
                </pic:pic>
              </a:graphicData>
            </a:graphic>
          </wp:inline>
        </w:drawing>
      </w:r>
      <w:r>
        <w:rPr>
          <w:color w:val="000000"/>
          <w:lang w:eastAsia="zh-CN"/>
        </w:rPr>
        <w:t> </w:t>
      </w:r>
      <w:r>
        <w:rPr>
          <w:color w:val="000000"/>
          <w:lang w:eastAsia="zh-CN"/>
        </w:rPr>
        <w:t>    </w:t>
      </w:r>
      <w:r>
        <w:rPr>
          <w:noProof/>
          <w:lang w:eastAsia="zh-CN"/>
        </w:rPr>
        <w:drawing>
          <wp:inline distT="0" distB="0" distL="0" distR="0">
            <wp:extent cx="19101" cy="38202"/>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19101" cy="38202"/>
                    </a:xfrm>
                    <a:prstGeom prst="rect">
                      <a:avLst/>
                    </a:prstGeom>
                  </pic:spPr>
                </pic:pic>
              </a:graphicData>
            </a:graphic>
          </wp:inline>
        </w:drawing>
      </w:r>
      <w:r>
        <w:rPr>
          <w:color w:val="000000"/>
          <w:lang w:eastAsia="zh-CN"/>
        </w:rPr>
        <w:t>B. </w:t>
      </w:r>
      <w:r>
        <w:rPr>
          <w:noProof/>
          <w:lang w:eastAsia="zh-CN"/>
        </w:rPr>
        <w:drawing>
          <wp:inline distT="0" distB="0" distL="0" distR="0">
            <wp:extent cx="1164996" cy="783031"/>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cstate="print"/>
                    <a:stretch>
                      <a:fillRect/>
                    </a:stretch>
                  </pic:blipFill>
                  <pic:spPr>
                    <a:xfrm>
                      <a:off x="0" y="0"/>
                      <a:ext cx="1164996" cy="783031"/>
                    </a:xfrm>
                    <a:prstGeom prst="rect">
                      <a:avLst/>
                    </a:prstGeom>
                  </pic:spPr>
                </pic:pic>
              </a:graphicData>
            </a:graphic>
          </wp:inline>
        </w:drawing>
      </w:r>
      <w:r>
        <w:rPr>
          <w:color w:val="000000"/>
          <w:lang w:eastAsia="zh-CN"/>
        </w:rPr>
        <w:t>       </w:t>
      </w:r>
      <w:r>
        <w:rPr>
          <w:noProof/>
          <w:lang w:eastAsia="zh-CN"/>
        </w:rPr>
        <w:drawing>
          <wp:inline distT="0" distB="0" distL="0" distR="0">
            <wp:extent cx="19101" cy="38202"/>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19101" cy="38202"/>
                    </a:xfrm>
                    <a:prstGeom prst="rect">
                      <a:avLst/>
                    </a:prstGeom>
                  </pic:spPr>
                </pic:pic>
              </a:graphicData>
            </a:graphic>
          </wp:inline>
        </w:drawing>
      </w:r>
      <w:r>
        <w:rPr>
          <w:color w:val="000000"/>
          <w:lang w:eastAsia="zh-CN"/>
        </w:rPr>
        <w:t>C. </w:t>
      </w:r>
      <w:r>
        <w:rPr>
          <w:noProof/>
          <w:lang w:eastAsia="zh-CN"/>
        </w:rPr>
        <w:drawing>
          <wp:inline distT="0" distB="0" distL="0" distR="0">
            <wp:extent cx="1155446" cy="783031"/>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cstate="print"/>
                    <a:stretch>
                      <a:fillRect/>
                    </a:stretch>
                  </pic:blipFill>
                  <pic:spPr>
                    <a:xfrm>
                      <a:off x="0" y="0"/>
                      <a:ext cx="1155446" cy="783031"/>
                    </a:xfrm>
                    <a:prstGeom prst="rect">
                      <a:avLst/>
                    </a:prstGeom>
                  </pic:spPr>
                </pic:pic>
              </a:graphicData>
            </a:graphic>
          </wp:inline>
        </w:drawing>
      </w:r>
      <w:r>
        <w:rPr>
          <w:color w:val="000000"/>
          <w:lang w:eastAsia="zh-CN"/>
        </w:rPr>
        <w:t>     </w:t>
      </w:r>
      <w:r>
        <w:rPr>
          <w:noProof/>
          <w:lang w:eastAsia="zh-CN"/>
        </w:rPr>
        <w:drawing>
          <wp:inline distT="0" distB="0" distL="0" distR="0">
            <wp:extent cx="19101" cy="38202"/>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19101" cy="38202"/>
                    </a:xfrm>
                    <a:prstGeom prst="rect">
                      <a:avLst/>
                    </a:prstGeom>
                  </pic:spPr>
                </pic:pic>
              </a:graphicData>
            </a:graphic>
          </wp:inline>
        </w:drawing>
      </w:r>
      <w:r>
        <w:rPr>
          <w:color w:val="000000"/>
          <w:lang w:eastAsia="zh-CN"/>
        </w:rPr>
        <w:t>D. </w:t>
      </w:r>
      <w:r>
        <w:rPr>
          <w:noProof/>
          <w:lang w:eastAsia="zh-CN"/>
        </w:rPr>
        <w:drawing>
          <wp:inline distT="0" distB="0" distL="0" distR="0">
            <wp:extent cx="1126795" cy="792582"/>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cstate="print"/>
                    <a:stretch>
                      <a:fillRect/>
                    </a:stretch>
                  </pic:blipFill>
                  <pic:spPr>
                    <a:xfrm>
                      <a:off x="0" y="0"/>
                      <a:ext cx="1126795" cy="792582"/>
                    </a:xfrm>
                    <a:prstGeom prst="rect">
                      <a:avLst/>
                    </a:prstGeom>
                  </pic:spPr>
                </pic:pic>
              </a:graphicData>
            </a:graphic>
          </wp:inline>
        </w:drawing>
      </w:r>
    </w:p>
    <w:p w:rsidR="002217E8" w:rsidRDefault="005206D2">
      <w:pPr>
        <w:spacing w:after="0"/>
        <w:rPr>
          <w:lang w:eastAsia="zh-CN"/>
        </w:rPr>
      </w:pPr>
      <w:r>
        <w:rPr>
          <w:color w:val="000000"/>
          <w:lang w:eastAsia="zh-CN"/>
        </w:rPr>
        <w:t>12.</w:t>
      </w:r>
      <w:r>
        <w:rPr>
          <w:color w:val="000000"/>
          <w:lang w:eastAsia="zh-CN"/>
        </w:rPr>
        <w:t>保密室有两道门，只要有一道门没有关上（相当于一个开关断开），值班室内的指示灯就会发光报警．如图所示的四个电路图中，能体现该装置工作原理的是（　　）</w:t>
      </w:r>
      <w:r>
        <w:rPr>
          <w:color w:val="000000"/>
          <w:lang w:eastAsia="zh-CN"/>
        </w:rPr>
        <w:t xml:space="preserve">            </w:t>
      </w:r>
    </w:p>
    <w:p w:rsidR="002217E8" w:rsidRDefault="005206D2">
      <w:pPr>
        <w:spacing w:after="0"/>
        <w:ind w:left="150"/>
        <w:rPr>
          <w:lang w:eastAsia="zh-CN"/>
        </w:rPr>
      </w:pPr>
      <w:r>
        <w:rPr>
          <w:color w:val="000000"/>
          <w:lang w:eastAsia="zh-CN"/>
        </w:rPr>
        <w:t>A. </w:t>
      </w:r>
      <w:r>
        <w:rPr>
          <w:noProof/>
          <w:lang w:eastAsia="zh-CN"/>
        </w:rPr>
        <w:drawing>
          <wp:inline distT="0" distB="0" distL="0" distR="0">
            <wp:extent cx="954913" cy="69709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cstate="print"/>
                    <a:stretch>
                      <a:fillRect/>
                    </a:stretch>
                  </pic:blipFill>
                  <pic:spPr>
                    <a:xfrm>
                      <a:off x="0" y="0"/>
                      <a:ext cx="954913" cy="697090"/>
                    </a:xfrm>
                    <a:prstGeom prst="rect">
                      <a:avLst/>
                    </a:prstGeom>
                  </pic:spPr>
                </pic:pic>
              </a:graphicData>
            </a:graphic>
          </wp:inline>
        </w:drawing>
      </w:r>
      <w:r>
        <w:rPr>
          <w:color w:val="000000"/>
          <w:lang w:eastAsia="zh-CN"/>
        </w:rPr>
        <w:t>             </w:t>
      </w:r>
      <w:r>
        <w:rPr>
          <w:noProof/>
          <w:lang w:eastAsia="zh-CN"/>
        </w:rPr>
        <w:drawing>
          <wp:inline distT="0" distB="0" distL="0" distR="0">
            <wp:extent cx="28651" cy="38202"/>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28651" cy="38202"/>
                    </a:xfrm>
                    <a:prstGeom prst="rect">
                      <a:avLst/>
                    </a:prstGeom>
                  </pic:spPr>
                </pic:pic>
              </a:graphicData>
            </a:graphic>
          </wp:inline>
        </w:drawing>
      </w:r>
      <w:r>
        <w:rPr>
          <w:color w:val="000000"/>
          <w:lang w:eastAsia="zh-CN"/>
        </w:rPr>
        <w:t>B. </w:t>
      </w:r>
      <w:r>
        <w:rPr>
          <w:noProof/>
          <w:lang w:eastAsia="zh-CN"/>
        </w:rPr>
        <w:drawing>
          <wp:inline distT="0" distB="0" distL="0" distR="0">
            <wp:extent cx="954913" cy="725729"/>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cstate="print"/>
                    <a:stretch>
                      <a:fillRect/>
                    </a:stretch>
                  </pic:blipFill>
                  <pic:spPr>
                    <a:xfrm>
                      <a:off x="0" y="0"/>
                      <a:ext cx="954913" cy="725729"/>
                    </a:xfrm>
                    <a:prstGeom prst="rect">
                      <a:avLst/>
                    </a:prstGeom>
                  </pic:spPr>
                </pic:pic>
              </a:graphicData>
            </a:graphic>
          </wp:inline>
        </w:drawing>
      </w:r>
      <w:r>
        <w:rPr>
          <w:color w:val="000000"/>
          <w:lang w:eastAsia="zh-CN"/>
        </w:rPr>
        <w:t>             </w:t>
      </w:r>
      <w:r>
        <w:rPr>
          <w:noProof/>
          <w:lang w:eastAsia="zh-CN"/>
        </w:rPr>
        <w:drawing>
          <wp:inline distT="0" distB="0" distL="0" distR="0">
            <wp:extent cx="28651" cy="38202"/>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28651" cy="38202"/>
                    </a:xfrm>
                    <a:prstGeom prst="rect">
                      <a:avLst/>
                    </a:prstGeom>
                  </pic:spPr>
                </pic:pic>
              </a:graphicData>
            </a:graphic>
          </wp:inline>
        </w:drawing>
      </w:r>
      <w:r>
        <w:rPr>
          <w:color w:val="000000"/>
          <w:lang w:eastAsia="zh-CN"/>
        </w:rPr>
        <w:t>C. </w:t>
      </w:r>
      <w:r>
        <w:rPr>
          <w:noProof/>
          <w:lang w:eastAsia="zh-CN"/>
        </w:rPr>
        <w:drawing>
          <wp:inline distT="0" distB="0" distL="0" distR="0">
            <wp:extent cx="926262" cy="82122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cstate="print"/>
                    <a:stretch>
                      <a:fillRect/>
                    </a:stretch>
                  </pic:blipFill>
                  <pic:spPr>
                    <a:xfrm>
                      <a:off x="0" y="0"/>
                      <a:ext cx="926262" cy="821220"/>
                    </a:xfrm>
                    <a:prstGeom prst="rect">
                      <a:avLst/>
                    </a:prstGeom>
                  </pic:spPr>
                </pic:pic>
              </a:graphicData>
            </a:graphic>
          </wp:inline>
        </w:drawing>
      </w:r>
      <w:r>
        <w:rPr>
          <w:color w:val="000000"/>
          <w:lang w:eastAsia="zh-CN"/>
        </w:rPr>
        <w:t>             </w:t>
      </w:r>
      <w:r>
        <w:rPr>
          <w:noProof/>
          <w:lang w:eastAsia="zh-CN"/>
        </w:rPr>
        <w:drawing>
          <wp:inline distT="0" distB="0" distL="0" distR="0">
            <wp:extent cx="28651" cy="38202"/>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28651" cy="38202"/>
                    </a:xfrm>
                    <a:prstGeom prst="rect">
                      <a:avLst/>
                    </a:prstGeom>
                  </pic:spPr>
                </pic:pic>
              </a:graphicData>
            </a:graphic>
          </wp:inline>
        </w:drawing>
      </w:r>
      <w:r>
        <w:rPr>
          <w:color w:val="000000"/>
          <w:lang w:eastAsia="zh-CN"/>
        </w:rPr>
        <w:t>D. </w:t>
      </w:r>
      <w:r>
        <w:rPr>
          <w:noProof/>
          <w:lang w:eastAsia="zh-CN"/>
        </w:rPr>
        <w:drawing>
          <wp:inline distT="0" distB="0" distL="0" distR="0">
            <wp:extent cx="916711" cy="840321"/>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cstate="print"/>
                    <a:stretch>
                      <a:fillRect/>
                    </a:stretch>
                  </pic:blipFill>
                  <pic:spPr>
                    <a:xfrm>
                      <a:off x="0" y="0"/>
                      <a:ext cx="916711" cy="840321"/>
                    </a:xfrm>
                    <a:prstGeom prst="rect">
                      <a:avLst/>
                    </a:prstGeom>
                  </pic:spPr>
                </pic:pic>
              </a:graphicData>
            </a:graphic>
          </wp:inline>
        </w:drawing>
      </w:r>
    </w:p>
    <w:p w:rsidR="002217E8" w:rsidRDefault="005206D2">
      <w:pPr>
        <w:spacing w:after="0"/>
        <w:rPr>
          <w:lang w:eastAsia="zh-CN"/>
        </w:rPr>
      </w:pPr>
      <w:r>
        <w:rPr>
          <w:color w:val="000000"/>
          <w:lang w:eastAsia="zh-CN"/>
        </w:rPr>
        <w:t>13.</w:t>
      </w:r>
      <w:r>
        <w:rPr>
          <w:color w:val="000000"/>
          <w:lang w:eastAsia="zh-CN"/>
        </w:rPr>
        <w:t>轿车的驾驶位和副驾驶</w:t>
      </w:r>
      <w:proofErr w:type="gramStart"/>
      <w:r>
        <w:rPr>
          <w:color w:val="000000"/>
          <w:lang w:eastAsia="zh-CN"/>
        </w:rPr>
        <w:t>位一般</w:t>
      </w:r>
      <w:proofErr w:type="gramEnd"/>
      <w:r>
        <w:rPr>
          <w:color w:val="000000"/>
          <w:lang w:eastAsia="zh-CN"/>
        </w:rPr>
        <w:t>都设有安全带提醒电路，若汽车点火开关</w:t>
      </w:r>
      <w:r>
        <w:rPr>
          <w:color w:val="000000"/>
          <w:lang w:eastAsia="zh-CN"/>
        </w:rPr>
        <w:t>S</w:t>
      </w:r>
      <w:r>
        <w:rPr>
          <w:color w:val="000000"/>
          <w:lang w:eastAsia="zh-CN"/>
        </w:rPr>
        <w:t>未接通，则电路不工作，</w:t>
      </w:r>
      <w:r>
        <w:rPr>
          <w:color w:val="000000"/>
          <w:lang w:eastAsia="zh-CN"/>
        </w:rPr>
        <w:t>S</w:t>
      </w:r>
      <w:r>
        <w:rPr>
          <w:color w:val="000000"/>
          <w:lang w:eastAsia="zh-CN"/>
        </w:rPr>
        <w:t>接通后，只要有人坐到其中一个座位上，座位下对应</w:t>
      </w:r>
      <w:proofErr w:type="gramStart"/>
      <w:r>
        <w:rPr>
          <w:color w:val="000000"/>
          <w:lang w:eastAsia="zh-CN"/>
        </w:rPr>
        <w:t>的动合开关</w:t>
      </w:r>
      <w:proofErr w:type="gramEnd"/>
      <w:r>
        <w:rPr>
          <w:color w:val="000000"/>
          <w:lang w:eastAsia="zh-CN"/>
        </w:rPr>
        <w:t>S</w:t>
      </w:r>
      <w:r>
        <w:rPr>
          <w:color w:val="000000"/>
          <w:vertAlign w:val="subscript"/>
          <w:lang w:eastAsia="zh-CN"/>
        </w:rPr>
        <w:t>1</w:t>
      </w:r>
      <w:r>
        <w:rPr>
          <w:color w:val="000000"/>
          <w:lang w:eastAsia="zh-CN"/>
        </w:rPr>
        <w:t>或</w:t>
      </w:r>
      <w:r>
        <w:rPr>
          <w:color w:val="000000"/>
          <w:lang w:eastAsia="zh-CN"/>
        </w:rPr>
        <w:t>S</w:t>
      </w:r>
      <w:r>
        <w:rPr>
          <w:color w:val="000000"/>
          <w:vertAlign w:val="subscript"/>
          <w:lang w:eastAsia="zh-CN"/>
        </w:rPr>
        <w:t>2</w:t>
      </w:r>
      <w:r>
        <w:rPr>
          <w:color w:val="000000"/>
          <w:lang w:eastAsia="zh-CN"/>
        </w:rPr>
        <w:t>受压后接通．安全带指示灯点亮，提醒他系安全带，系上安全带后（即将安全带的插头插入联结插座内），安装在插座内对应的动断开关</w:t>
      </w:r>
      <w:r>
        <w:rPr>
          <w:color w:val="000000"/>
          <w:lang w:eastAsia="zh-CN"/>
        </w:rPr>
        <w:t>S</w:t>
      </w:r>
      <w:r>
        <w:rPr>
          <w:color w:val="000000"/>
          <w:vertAlign w:val="subscript"/>
          <w:lang w:eastAsia="zh-CN"/>
        </w:rPr>
        <w:t>1</w:t>
      </w:r>
      <w:r>
        <w:rPr>
          <w:color w:val="000000"/>
          <w:lang w:eastAsia="zh-CN"/>
        </w:rPr>
        <w:t>′</w:t>
      </w:r>
      <w:r>
        <w:rPr>
          <w:color w:val="000000"/>
          <w:lang w:eastAsia="zh-CN"/>
        </w:rPr>
        <w:t>或</w:t>
      </w:r>
      <w:r>
        <w:rPr>
          <w:color w:val="000000"/>
          <w:lang w:eastAsia="zh-CN"/>
        </w:rPr>
        <w:t>S</w:t>
      </w:r>
      <w:r>
        <w:rPr>
          <w:color w:val="000000"/>
          <w:vertAlign w:val="subscript"/>
          <w:lang w:eastAsia="zh-CN"/>
        </w:rPr>
        <w:t>2</w:t>
      </w:r>
      <w:r>
        <w:rPr>
          <w:color w:val="000000"/>
          <w:lang w:eastAsia="zh-CN"/>
        </w:rPr>
        <w:t>′</w:t>
      </w:r>
      <w:r>
        <w:rPr>
          <w:color w:val="000000"/>
          <w:lang w:eastAsia="zh-CN"/>
        </w:rPr>
        <w:t>断开，安全带指示灯熄灭，图中的电路设计符合要求的是（　　）</w:t>
      </w:r>
      <w:r>
        <w:rPr>
          <w:color w:val="000000"/>
          <w:lang w:eastAsia="zh-CN"/>
        </w:rPr>
        <w:t xml:space="preserve">            </w:t>
      </w:r>
    </w:p>
    <w:p w:rsidR="002217E8" w:rsidRDefault="005206D2">
      <w:pPr>
        <w:spacing w:after="0"/>
        <w:ind w:left="150"/>
        <w:rPr>
          <w:lang w:eastAsia="zh-CN"/>
        </w:rPr>
      </w:pPr>
      <w:r>
        <w:rPr>
          <w:color w:val="000000"/>
          <w:lang w:eastAsia="zh-CN"/>
        </w:rPr>
        <w:lastRenderedPageBreak/>
        <w:t>A. </w:t>
      </w:r>
      <w:r>
        <w:rPr>
          <w:noProof/>
          <w:lang w:eastAsia="zh-CN"/>
        </w:rPr>
        <w:drawing>
          <wp:inline distT="0" distB="0" distL="0" distR="0">
            <wp:extent cx="2186750" cy="1336878"/>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cstate="print"/>
                    <a:stretch>
                      <a:fillRect/>
                    </a:stretch>
                  </pic:blipFill>
                  <pic:spPr>
                    <a:xfrm>
                      <a:off x="0" y="0"/>
                      <a:ext cx="2186750" cy="1336878"/>
                    </a:xfrm>
                    <a:prstGeom prst="rect">
                      <a:avLst/>
                    </a:prstGeom>
                  </pic:spPr>
                </pic:pic>
              </a:graphicData>
            </a:graphic>
          </wp:inline>
        </w:drawing>
      </w:r>
      <w:r>
        <w:rPr>
          <w:color w:val="000000"/>
          <w:lang w:eastAsia="zh-CN"/>
        </w:rPr>
        <w:t>                 </w:t>
      </w:r>
      <w:r>
        <w:rPr>
          <w:noProof/>
          <w:lang w:eastAsia="zh-CN"/>
        </w:rPr>
        <w:drawing>
          <wp:inline distT="0" distB="0" distL="0" distR="0">
            <wp:extent cx="19101" cy="38202"/>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19101" cy="38202"/>
                    </a:xfrm>
                    <a:prstGeom prst="rect">
                      <a:avLst/>
                    </a:prstGeom>
                  </pic:spPr>
                </pic:pic>
              </a:graphicData>
            </a:graphic>
          </wp:inline>
        </w:drawing>
      </w:r>
      <w:r>
        <w:rPr>
          <w:color w:val="000000"/>
          <w:lang w:eastAsia="zh-CN"/>
        </w:rPr>
        <w:t>B. </w:t>
      </w:r>
      <w:r>
        <w:rPr>
          <w:noProof/>
          <w:lang w:eastAsia="zh-CN"/>
        </w:rPr>
        <w:drawing>
          <wp:inline distT="0" distB="0" distL="0" distR="0">
            <wp:extent cx="1804784" cy="2454123"/>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cstate="print"/>
                    <a:stretch>
                      <a:fillRect/>
                    </a:stretch>
                  </pic:blipFill>
                  <pic:spPr>
                    <a:xfrm>
                      <a:off x="0" y="0"/>
                      <a:ext cx="1804784" cy="2454123"/>
                    </a:xfrm>
                    <a:prstGeom prst="rect">
                      <a:avLst/>
                    </a:prstGeom>
                  </pic:spPr>
                </pic:pic>
              </a:graphicData>
            </a:graphic>
          </wp:inline>
        </w:drawing>
      </w:r>
      <w:r>
        <w:rPr>
          <w:lang w:eastAsia="zh-CN"/>
        </w:rPr>
        <w:br/>
      </w:r>
      <w:r>
        <w:rPr>
          <w:color w:val="000000"/>
          <w:lang w:eastAsia="zh-CN"/>
        </w:rPr>
        <w:t>C. </w:t>
      </w:r>
      <w:r>
        <w:rPr>
          <w:noProof/>
          <w:lang w:eastAsia="zh-CN"/>
        </w:rPr>
        <w:drawing>
          <wp:inline distT="0" distB="0" distL="0" distR="0">
            <wp:extent cx="2177199" cy="1976666"/>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cstate="print"/>
                    <a:stretch>
                      <a:fillRect/>
                    </a:stretch>
                  </pic:blipFill>
                  <pic:spPr>
                    <a:xfrm>
                      <a:off x="0" y="0"/>
                      <a:ext cx="2177199" cy="1976666"/>
                    </a:xfrm>
                    <a:prstGeom prst="rect">
                      <a:avLst/>
                    </a:prstGeom>
                  </pic:spPr>
                </pic:pic>
              </a:graphicData>
            </a:graphic>
          </wp:inline>
        </w:drawing>
      </w:r>
      <w:r>
        <w:rPr>
          <w:color w:val="000000"/>
          <w:lang w:eastAsia="zh-CN"/>
        </w:rPr>
        <w:t>                 </w:t>
      </w:r>
      <w:r>
        <w:rPr>
          <w:noProof/>
          <w:lang w:eastAsia="zh-CN"/>
        </w:rPr>
        <w:drawing>
          <wp:inline distT="0" distB="0" distL="0" distR="0">
            <wp:extent cx="28651" cy="38202"/>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28651" cy="38202"/>
                    </a:xfrm>
                    <a:prstGeom prst="rect">
                      <a:avLst/>
                    </a:prstGeom>
                  </pic:spPr>
                </pic:pic>
              </a:graphicData>
            </a:graphic>
          </wp:inline>
        </w:drawing>
      </w:r>
      <w:r>
        <w:rPr>
          <w:color w:val="000000"/>
          <w:lang w:eastAsia="zh-CN"/>
        </w:rPr>
        <w:t>D. </w:t>
      </w:r>
      <w:r>
        <w:rPr>
          <w:noProof/>
          <w:lang w:eastAsia="zh-CN"/>
        </w:rPr>
        <w:drawing>
          <wp:inline distT="0" distB="0" distL="0" distR="0">
            <wp:extent cx="1823885" cy="1403718"/>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cstate="print"/>
                    <a:stretch>
                      <a:fillRect/>
                    </a:stretch>
                  </pic:blipFill>
                  <pic:spPr>
                    <a:xfrm>
                      <a:off x="0" y="0"/>
                      <a:ext cx="1823885" cy="1403718"/>
                    </a:xfrm>
                    <a:prstGeom prst="rect">
                      <a:avLst/>
                    </a:prstGeom>
                  </pic:spPr>
                </pic:pic>
              </a:graphicData>
            </a:graphic>
          </wp:inline>
        </w:drawing>
      </w:r>
    </w:p>
    <w:p w:rsidR="002217E8" w:rsidRDefault="005206D2">
      <w:pPr>
        <w:spacing w:after="0"/>
        <w:rPr>
          <w:lang w:eastAsia="zh-CN"/>
        </w:rPr>
      </w:pPr>
      <w:r>
        <w:rPr>
          <w:color w:val="000000"/>
          <w:lang w:eastAsia="zh-CN"/>
        </w:rPr>
        <w:t>14.</w:t>
      </w:r>
      <w:r>
        <w:rPr>
          <w:color w:val="000000"/>
          <w:lang w:eastAsia="zh-CN"/>
        </w:rPr>
        <w:t>电磁炉在使用过程中为避免因温度过高而烧坏线圈，其用来加热的电磁发热体</w:t>
      </w:r>
      <w:r>
        <w:rPr>
          <w:color w:val="000000"/>
          <w:lang w:eastAsia="zh-CN"/>
        </w:rPr>
        <w:t>R</w:t>
      </w:r>
      <w:r>
        <w:rPr>
          <w:color w:val="000000"/>
          <w:lang w:eastAsia="zh-CN"/>
        </w:rPr>
        <w:t>工作时，起降温作用的风扇也开始工作；电磁发热</w:t>
      </w:r>
      <w:proofErr w:type="gramStart"/>
      <w:r>
        <w:rPr>
          <w:color w:val="000000"/>
          <w:lang w:eastAsia="zh-CN"/>
        </w:rPr>
        <w:t>体停止</w:t>
      </w:r>
      <w:proofErr w:type="gramEnd"/>
      <w:r>
        <w:rPr>
          <w:color w:val="000000"/>
          <w:lang w:eastAsia="zh-CN"/>
        </w:rPr>
        <w:t>工作后，风扇还会继续工作一段时间，才停止工作，下列各</w:t>
      </w:r>
      <w:r>
        <w:rPr>
          <w:color w:val="000000"/>
          <w:lang w:eastAsia="zh-CN"/>
        </w:rPr>
        <w:t>图中符合该电路设计要求的是（</w:t>
      </w:r>
      <w:r>
        <w:rPr>
          <w:color w:val="000000"/>
          <w:lang w:eastAsia="zh-CN"/>
        </w:rPr>
        <w:t xml:space="preserve">    </w:t>
      </w:r>
      <w:r>
        <w:rPr>
          <w:color w:val="000000"/>
          <w:lang w:eastAsia="zh-CN"/>
        </w:rPr>
        <w:t>）</w:t>
      </w:r>
      <w:r>
        <w:rPr>
          <w:color w:val="000000"/>
          <w:lang w:eastAsia="zh-CN"/>
        </w:rPr>
        <w:t xml:space="preserve">            </w:t>
      </w:r>
    </w:p>
    <w:p w:rsidR="002217E8" w:rsidRDefault="005206D2">
      <w:pPr>
        <w:spacing w:after="0"/>
        <w:ind w:left="150"/>
        <w:rPr>
          <w:lang w:eastAsia="zh-CN"/>
        </w:rPr>
      </w:pPr>
      <w:proofErr w:type="gramStart"/>
      <w:r>
        <w:rPr>
          <w:color w:val="000000"/>
          <w:lang w:eastAsia="zh-CN"/>
        </w:rPr>
        <w:t>A.</w:t>
      </w:r>
      <w:proofErr w:type="gramEnd"/>
      <w:r>
        <w:rPr>
          <w:noProof/>
          <w:lang w:eastAsia="zh-CN"/>
        </w:rPr>
        <w:drawing>
          <wp:inline distT="0" distB="0" distL="0" distR="0">
            <wp:extent cx="983564" cy="859422"/>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cstate="print"/>
                    <a:stretch>
                      <a:fillRect/>
                    </a:stretch>
                  </pic:blipFill>
                  <pic:spPr>
                    <a:xfrm>
                      <a:off x="0" y="0"/>
                      <a:ext cx="983564" cy="859422"/>
                    </a:xfrm>
                    <a:prstGeom prst="rect">
                      <a:avLst/>
                    </a:prstGeom>
                  </pic:spPr>
                </pic:pic>
              </a:graphicData>
            </a:graphic>
          </wp:inline>
        </w:drawing>
      </w:r>
      <w:r>
        <w:rPr>
          <w:color w:val="000000"/>
          <w:lang w:eastAsia="zh-CN"/>
        </w:rPr>
        <w:t>B.</w:t>
      </w:r>
      <w:r>
        <w:rPr>
          <w:noProof/>
          <w:lang w:eastAsia="zh-CN"/>
        </w:rPr>
        <w:drawing>
          <wp:inline distT="0" distB="0" distL="0" distR="0">
            <wp:extent cx="935812" cy="75438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cstate="print"/>
                    <a:stretch>
                      <a:fillRect/>
                    </a:stretch>
                  </pic:blipFill>
                  <pic:spPr>
                    <a:xfrm>
                      <a:off x="0" y="0"/>
                      <a:ext cx="935812" cy="754380"/>
                    </a:xfrm>
                    <a:prstGeom prst="rect">
                      <a:avLst/>
                    </a:prstGeom>
                  </pic:spPr>
                </pic:pic>
              </a:graphicData>
            </a:graphic>
          </wp:inline>
        </w:drawing>
      </w:r>
      <w:r>
        <w:rPr>
          <w:color w:val="000000"/>
          <w:lang w:eastAsia="zh-CN"/>
        </w:rPr>
        <w:t>    </w:t>
      </w:r>
      <w:r>
        <w:rPr>
          <w:color w:val="000000"/>
          <w:lang w:eastAsia="zh-CN"/>
        </w:rPr>
        <w:t>C.</w:t>
      </w:r>
      <w:r>
        <w:rPr>
          <w:noProof/>
          <w:lang w:eastAsia="zh-CN"/>
        </w:rPr>
        <w:drawing>
          <wp:inline distT="0" distB="0" distL="0" distR="0">
            <wp:extent cx="1002665" cy="868972"/>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cstate="print"/>
                    <a:stretch>
                      <a:fillRect/>
                    </a:stretch>
                  </pic:blipFill>
                  <pic:spPr>
                    <a:xfrm>
                      <a:off x="0" y="0"/>
                      <a:ext cx="1002665" cy="868972"/>
                    </a:xfrm>
                    <a:prstGeom prst="rect">
                      <a:avLst/>
                    </a:prstGeom>
                  </pic:spPr>
                </pic:pic>
              </a:graphicData>
            </a:graphic>
          </wp:inline>
        </w:drawing>
      </w:r>
      <w:r>
        <w:rPr>
          <w:color w:val="000000"/>
          <w:lang w:eastAsia="zh-CN"/>
        </w:rPr>
        <w:t>D.</w:t>
      </w:r>
      <w:r>
        <w:rPr>
          <w:noProof/>
          <w:lang w:eastAsia="zh-CN"/>
        </w:rPr>
        <w:drawing>
          <wp:inline distT="0" distB="0" distL="0" distR="0">
            <wp:extent cx="993115" cy="811682"/>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cstate="print"/>
                    <a:stretch>
                      <a:fillRect/>
                    </a:stretch>
                  </pic:blipFill>
                  <pic:spPr>
                    <a:xfrm>
                      <a:off x="0" y="0"/>
                      <a:ext cx="993115" cy="811682"/>
                    </a:xfrm>
                    <a:prstGeom prst="rect">
                      <a:avLst/>
                    </a:prstGeom>
                  </pic:spPr>
                </pic:pic>
              </a:graphicData>
            </a:graphic>
          </wp:inline>
        </w:drawing>
      </w:r>
    </w:p>
    <w:p w:rsidR="002217E8" w:rsidRDefault="005206D2">
      <w:pPr>
        <w:spacing w:after="0"/>
        <w:rPr>
          <w:lang w:eastAsia="zh-CN"/>
        </w:rPr>
      </w:pPr>
      <w:r>
        <w:rPr>
          <w:color w:val="000000"/>
          <w:lang w:eastAsia="zh-CN"/>
        </w:rPr>
        <w:t>15.</w:t>
      </w:r>
      <w:r>
        <w:rPr>
          <w:color w:val="000000"/>
          <w:lang w:eastAsia="zh-CN"/>
        </w:rPr>
        <w:t>为保证司乘人员的安全，轿车上设有安全带未系提示系统。当人坐在座椅上时，开关</w:t>
      </w:r>
      <w:r>
        <w:rPr>
          <w:i/>
          <w:color w:val="000000"/>
          <w:lang w:eastAsia="zh-CN"/>
        </w:rPr>
        <w:t>S</w:t>
      </w:r>
      <w:r>
        <w:rPr>
          <w:color w:val="000000"/>
          <w:lang w:eastAsia="zh-CN"/>
        </w:rPr>
        <w:t>自动闭合。若未系安全带，则开关</w:t>
      </w:r>
      <w:r>
        <w:rPr>
          <w:color w:val="000000"/>
          <w:lang w:eastAsia="zh-CN"/>
        </w:rPr>
        <w:t xml:space="preserve"> </w:t>
      </w:r>
      <w:r>
        <w:rPr>
          <w:noProof/>
          <w:lang w:eastAsia="zh-CN"/>
        </w:rPr>
        <w:drawing>
          <wp:inline distT="0" distB="0" distL="0" distR="0">
            <wp:extent cx="133693" cy="162331"/>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cstate="print"/>
                    <a:stretch>
                      <a:fillRect/>
                    </a:stretch>
                  </pic:blipFill>
                  <pic:spPr>
                    <a:xfrm>
                      <a:off x="0" y="0"/>
                      <a:ext cx="133693" cy="162331"/>
                    </a:xfrm>
                    <a:prstGeom prst="rect">
                      <a:avLst/>
                    </a:prstGeom>
                  </pic:spPr>
                </pic:pic>
              </a:graphicData>
            </a:graphic>
          </wp:inline>
        </w:drawing>
      </w:r>
      <w:r>
        <w:rPr>
          <w:color w:val="000000"/>
          <w:lang w:eastAsia="zh-CN"/>
        </w:rPr>
        <w:t>断开，仪表盘上的指示灯亮；若系上安全带，则开关</w:t>
      </w:r>
      <w:r>
        <w:rPr>
          <w:color w:val="000000"/>
          <w:lang w:eastAsia="zh-CN"/>
        </w:rPr>
        <w:t xml:space="preserve"> </w:t>
      </w:r>
      <w:r>
        <w:rPr>
          <w:noProof/>
          <w:lang w:eastAsia="zh-CN"/>
        </w:rPr>
        <w:drawing>
          <wp:inline distT="0" distB="0" distL="0" distR="0">
            <wp:extent cx="133693" cy="162331"/>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cstate="print"/>
                    <a:stretch>
                      <a:fillRect/>
                    </a:stretch>
                  </pic:blipFill>
                  <pic:spPr>
                    <a:xfrm>
                      <a:off x="0" y="0"/>
                      <a:ext cx="133693" cy="162331"/>
                    </a:xfrm>
                    <a:prstGeom prst="rect">
                      <a:avLst/>
                    </a:prstGeom>
                  </pic:spPr>
                </pic:pic>
              </a:graphicData>
            </a:graphic>
          </wp:inline>
        </w:drawing>
      </w:r>
      <w:r>
        <w:rPr>
          <w:color w:val="000000"/>
          <w:lang w:eastAsia="zh-CN"/>
        </w:rPr>
        <w:t>闭合，指示灯灭。</w:t>
      </w:r>
      <w:r>
        <w:rPr>
          <w:color w:val="000000"/>
          <w:lang w:eastAsia="zh-CN"/>
        </w:rPr>
        <w:t>图中设计最合理的电路图是</w:t>
      </w:r>
      <w:r>
        <w:rPr>
          <w:color w:val="000000"/>
          <w:lang w:eastAsia="zh-CN"/>
        </w:rPr>
        <w:t xml:space="preserve"> </w:t>
      </w:r>
      <w:r>
        <w:rPr>
          <w:noProof/>
          <w:lang w:eastAsia="zh-CN"/>
        </w:rPr>
        <w:drawing>
          <wp:inline distT="0" distB="0" distL="0" distR="0">
            <wp:extent cx="47752" cy="152781"/>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cstate="print"/>
                    <a:stretch>
                      <a:fillRect/>
                    </a:stretch>
                  </pic:blipFill>
                  <pic:spPr>
                    <a:xfrm>
                      <a:off x="0" y="0"/>
                      <a:ext cx="47752" cy="152781"/>
                    </a:xfrm>
                    <a:prstGeom prst="rect">
                      <a:avLst/>
                    </a:prstGeom>
                  </pic:spPr>
                </pic:pic>
              </a:graphicData>
            </a:graphic>
          </wp:inline>
        </w:drawing>
      </w:r>
      <w:r>
        <w:rPr>
          <w:color w:val="000000"/>
          <w:lang w:eastAsia="zh-CN"/>
        </w:rPr>
        <w:t xml:space="preserve">　　</w:t>
      </w:r>
      <w:r>
        <w:rPr>
          <w:color w:val="000000"/>
          <w:lang w:eastAsia="zh-CN"/>
        </w:rPr>
        <w:t xml:space="preserve"> </w:t>
      </w:r>
      <w:r>
        <w:rPr>
          <w:noProof/>
          <w:lang w:eastAsia="zh-CN"/>
        </w:rPr>
        <w:drawing>
          <wp:inline distT="0" distB="0" distL="0" distR="0">
            <wp:extent cx="47752" cy="152781"/>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cstate="print"/>
                    <a:stretch>
                      <a:fillRect/>
                    </a:stretch>
                  </pic:blipFill>
                  <pic:spPr>
                    <a:xfrm>
                      <a:off x="0" y="0"/>
                      <a:ext cx="47752" cy="152781"/>
                    </a:xfrm>
                    <a:prstGeom prst="rect">
                      <a:avLst/>
                    </a:prstGeom>
                  </pic:spPr>
                </pic:pic>
              </a:graphicData>
            </a:graphic>
          </wp:inline>
        </w:drawing>
      </w:r>
    </w:p>
    <w:p w:rsidR="002217E8" w:rsidRDefault="005206D2">
      <w:pPr>
        <w:spacing w:after="0"/>
        <w:ind w:left="150"/>
        <w:rPr>
          <w:lang w:eastAsia="zh-CN"/>
        </w:rPr>
      </w:pPr>
      <w:proofErr w:type="gramStart"/>
      <w:r>
        <w:rPr>
          <w:color w:val="000000"/>
          <w:lang w:eastAsia="zh-CN"/>
        </w:rPr>
        <w:t>A.</w:t>
      </w:r>
      <w:proofErr w:type="gramEnd"/>
      <w:r>
        <w:rPr>
          <w:noProof/>
          <w:lang w:eastAsia="zh-CN"/>
        </w:rPr>
        <w:drawing>
          <wp:inline distT="0" distB="0" distL="0" distR="0">
            <wp:extent cx="1126795" cy="783031"/>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cstate="print"/>
                    <a:stretch>
                      <a:fillRect/>
                    </a:stretch>
                  </pic:blipFill>
                  <pic:spPr>
                    <a:xfrm>
                      <a:off x="0" y="0"/>
                      <a:ext cx="1126795" cy="783031"/>
                    </a:xfrm>
                    <a:prstGeom prst="rect">
                      <a:avLst/>
                    </a:prstGeom>
                  </pic:spPr>
                </pic:pic>
              </a:graphicData>
            </a:graphic>
          </wp:inline>
        </w:drawing>
      </w:r>
      <w:r>
        <w:rPr>
          <w:color w:val="000000"/>
          <w:lang w:eastAsia="zh-CN"/>
        </w:rPr>
        <w:t>B.</w:t>
      </w:r>
      <w:r>
        <w:rPr>
          <w:noProof/>
          <w:lang w:eastAsia="zh-CN"/>
        </w:rPr>
        <w:drawing>
          <wp:inline distT="0" distB="0" distL="0" distR="0">
            <wp:extent cx="1050404" cy="792582"/>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cstate="print"/>
                    <a:stretch>
                      <a:fillRect/>
                    </a:stretch>
                  </pic:blipFill>
                  <pic:spPr>
                    <a:xfrm>
                      <a:off x="0" y="0"/>
                      <a:ext cx="1050404" cy="792582"/>
                    </a:xfrm>
                    <a:prstGeom prst="rect">
                      <a:avLst/>
                    </a:prstGeom>
                  </pic:spPr>
                </pic:pic>
              </a:graphicData>
            </a:graphic>
          </wp:inline>
        </w:drawing>
      </w:r>
      <w:r>
        <w:rPr>
          <w:color w:val="000000"/>
          <w:lang w:eastAsia="zh-CN"/>
        </w:rPr>
        <w:t>    </w:t>
      </w:r>
      <w:r>
        <w:rPr>
          <w:color w:val="000000"/>
          <w:lang w:eastAsia="zh-CN"/>
        </w:rPr>
        <w:t>C.</w:t>
      </w:r>
      <w:r>
        <w:rPr>
          <w:noProof/>
          <w:lang w:eastAsia="zh-CN"/>
        </w:rPr>
        <w:drawing>
          <wp:inline distT="0" distB="0" distL="0" distR="0">
            <wp:extent cx="1069505" cy="849871"/>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cstate="print"/>
                    <a:stretch>
                      <a:fillRect/>
                    </a:stretch>
                  </pic:blipFill>
                  <pic:spPr>
                    <a:xfrm>
                      <a:off x="0" y="0"/>
                      <a:ext cx="1069505" cy="849871"/>
                    </a:xfrm>
                    <a:prstGeom prst="rect">
                      <a:avLst/>
                    </a:prstGeom>
                  </pic:spPr>
                </pic:pic>
              </a:graphicData>
            </a:graphic>
          </wp:inline>
        </w:drawing>
      </w:r>
      <w:bookmarkStart w:id="0" w:name="_GoBack"/>
      <w:bookmarkEnd w:id="0"/>
      <w:r>
        <w:rPr>
          <w:color w:val="000000"/>
          <w:lang w:eastAsia="zh-CN"/>
        </w:rPr>
        <w:t>D.</w:t>
      </w:r>
      <w:r>
        <w:rPr>
          <w:noProof/>
          <w:lang w:eastAsia="zh-CN"/>
        </w:rPr>
        <w:drawing>
          <wp:inline distT="0" distB="0" distL="0" distR="0">
            <wp:extent cx="1088606" cy="783031"/>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cstate="print"/>
                    <a:stretch>
                      <a:fillRect/>
                    </a:stretch>
                  </pic:blipFill>
                  <pic:spPr>
                    <a:xfrm>
                      <a:off x="0" y="0"/>
                      <a:ext cx="1088606" cy="783031"/>
                    </a:xfrm>
                    <a:prstGeom prst="rect">
                      <a:avLst/>
                    </a:prstGeom>
                  </pic:spPr>
                </pic:pic>
              </a:graphicData>
            </a:graphic>
          </wp:inline>
        </w:drawing>
      </w:r>
    </w:p>
    <w:p w:rsidR="002217E8" w:rsidRDefault="005206D2">
      <w:pPr>
        <w:rPr>
          <w:lang w:eastAsia="zh-CN"/>
        </w:rPr>
      </w:pPr>
      <w:r>
        <w:rPr>
          <w:b/>
          <w:bCs/>
          <w:sz w:val="24"/>
          <w:szCs w:val="24"/>
          <w:lang w:eastAsia="zh-CN"/>
        </w:rPr>
        <w:t>二、填空题</w:t>
      </w:r>
    </w:p>
    <w:p w:rsidR="002217E8" w:rsidRDefault="005206D2">
      <w:pPr>
        <w:spacing w:after="0"/>
        <w:rPr>
          <w:lang w:eastAsia="zh-CN"/>
        </w:rPr>
      </w:pPr>
      <w:r>
        <w:rPr>
          <w:color w:val="000000"/>
          <w:lang w:eastAsia="zh-CN"/>
        </w:rPr>
        <w:t>16.</w:t>
      </w:r>
      <w:r>
        <w:rPr>
          <w:color w:val="000000"/>
          <w:lang w:eastAsia="zh-CN"/>
        </w:rPr>
        <w:t>汽车在转弯前，要打开转向灯，司机需拨动一下方向盘旁的一根杆，这根杆的作用相当于电路中的</w:t>
      </w:r>
      <w:r>
        <w:rPr>
          <w:color w:val="000000"/>
          <w:u w:val="single"/>
          <w:lang w:eastAsia="zh-CN"/>
        </w:rPr>
        <w:t>________ </w:t>
      </w:r>
      <w:r>
        <w:rPr>
          <w:color w:val="000000"/>
          <w:lang w:eastAsia="zh-CN"/>
        </w:rPr>
        <w:t xml:space="preserve"> </w:t>
      </w:r>
      <w:r>
        <w:rPr>
          <w:color w:val="000000"/>
          <w:lang w:eastAsia="zh-CN"/>
        </w:rPr>
        <w:t>．</w:t>
      </w:r>
      <w:r>
        <w:rPr>
          <w:color w:val="000000"/>
          <w:lang w:eastAsia="zh-CN"/>
        </w:rPr>
        <w:t xml:space="preserve"> </w:t>
      </w:r>
      <w:r>
        <w:rPr>
          <w:color w:val="000000"/>
          <w:lang w:eastAsia="zh-CN"/>
        </w:rPr>
        <w:t>位于同侧的前后两个转向灯会同时闪亮，但前转向灯坏了时后转向灯还能亮，这说明位于汽车同侧的前后两个转向灯的连接方式为</w:t>
      </w:r>
      <w:r>
        <w:rPr>
          <w:color w:val="000000"/>
          <w:lang w:eastAsia="zh-CN"/>
        </w:rPr>
        <w:t>________ </w:t>
      </w:r>
      <w:r>
        <w:rPr>
          <w:color w:val="000000"/>
          <w:lang w:eastAsia="zh-CN"/>
        </w:rPr>
        <w:t>．</w:t>
      </w:r>
      <w:r>
        <w:rPr>
          <w:color w:val="000000"/>
          <w:lang w:eastAsia="zh-CN"/>
        </w:rPr>
        <w:t xml:space="preserve">    </w:t>
      </w:r>
    </w:p>
    <w:p w:rsidR="002217E8" w:rsidRDefault="005206D2">
      <w:pPr>
        <w:spacing w:after="0"/>
        <w:rPr>
          <w:lang w:eastAsia="zh-CN"/>
        </w:rPr>
      </w:pPr>
      <w:r>
        <w:rPr>
          <w:color w:val="000000"/>
          <w:lang w:eastAsia="zh-CN"/>
        </w:rPr>
        <w:lastRenderedPageBreak/>
        <w:t>17.</w:t>
      </w:r>
      <w:r>
        <w:rPr>
          <w:color w:val="000000"/>
          <w:lang w:eastAsia="zh-CN"/>
        </w:rPr>
        <w:t>串联电路和并联电路是电学中的两种基本电路，通过你的观察，学校里的路灯是</w:t>
      </w:r>
      <w:r>
        <w:rPr>
          <w:color w:val="000000"/>
          <w:lang w:eastAsia="zh-CN"/>
        </w:rPr>
        <w:t>________</w:t>
      </w:r>
      <w:r>
        <w:rPr>
          <w:color w:val="000000"/>
          <w:lang w:eastAsia="zh-CN"/>
        </w:rPr>
        <w:t>联的，教室里的吊扇调速器与吊扇之间是</w:t>
      </w:r>
      <w:r>
        <w:rPr>
          <w:color w:val="000000"/>
          <w:lang w:eastAsia="zh-CN"/>
        </w:rPr>
        <w:t>________</w:t>
      </w:r>
      <w:r>
        <w:rPr>
          <w:color w:val="000000"/>
          <w:lang w:eastAsia="zh-CN"/>
        </w:rPr>
        <w:t>联的．</w:t>
      </w:r>
      <w:r>
        <w:rPr>
          <w:color w:val="000000"/>
          <w:lang w:eastAsia="zh-CN"/>
        </w:rPr>
        <w:t xml:space="preserve">    </w:t>
      </w:r>
    </w:p>
    <w:p w:rsidR="002217E8" w:rsidRDefault="005206D2">
      <w:pPr>
        <w:spacing w:after="0"/>
        <w:rPr>
          <w:lang w:eastAsia="zh-CN"/>
        </w:rPr>
      </w:pPr>
      <w:r>
        <w:rPr>
          <w:color w:val="000000"/>
          <w:lang w:eastAsia="zh-CN"/>
        </w:rPr>
        <w:t>18.</w:t>
      </w:r>
      <w:r>
        <w:rPr>
          <w:color w:val="000000"/>
          <w:lang w:eastAsia="zh-CN"/>
        </w:rPr>
        <w:t>如图所示电路中，当</w:t>
      </w:r>
      <w:r>
        <w:rPr>
          <w:color w:val="000000"/>
          <w:lang w:eastAsia="zh-CN"/>
        </w:rPr>
        <w:t>S</w:t>
      </w:r>
      <w:r>
        <w:rPr>
          <w:color w:val="000000"/>
          <w:vertAlign w:val="subscript"/>
          <w:lang w:eastAsia="zh-CN"/>
        </w:rPr>
        <w:t>1</w:t>
      </w:r>
      <w:r>
        <w:rPr>
          <w:color w:val="000000"/>
          <w:lang w:eastAsia="zh-CN"/>
        </w:rPr>
        <w:t>、</w:t>
      </w:r>
      <w:r>
        <w:rPr>
          <w:color w:val="000000"/>
          <w:lang w:eastAsia="zh-CN"/>
        </w:rPr>
        <w:t>S</w:t>
      </w:r>
      <w:r>
        <w:rPr>
          <w:color w:val="000000"/>
          <w:vertAlign w:val="subscript"/>
          <w:lang w:eastAsia="zh-CN"/>
        </w:rPr>
        <w:t>3</w:t>
      </w:r>
      <w:r>
        <w:rPr>
          <w:color w:val="000000"/>
          <w:lang w:eastAsia="zh-CN"/>
        </w:rPr>
        <w:t>断开，</w:t>
      </w:r>
      <w:r>
        <w:rPr>
          <w:color w:val="000000"/>
          <w:lang w:eastAsia="zh-CN"/>
        </w:rPr>
        <w:t>S</w:t>
      </w:r>
      <w:r>
        <w:rPr>
          <w:color w:val="000000"/>
          <w:vertAlign w:val="subscript"/>
          <w:lang w:eastAsia="zh-CN"/>
        </w:rPr>
        <w:t>2</w:t>
      </w:r>
      <w:r>
        <w:rPr>
          <w:color w:val="000000"/>
          <w:lang w:eastAsia="zh-CN"/>
        </w:rPr>
        <w:t>闭合时，</w:t>
      </w:r>
      <w:r>
        <w:rPr>
          <w:color w:val="000000"/>
          <w:lang w:eastAsia="zh-CN"/>
        </w:rPr>
        <w:t>L</w:t>
      </w:r>
      <w:r>
        <w:rPr>
          <w:color w:val="000000"/>
          <w:vertAlign w:val="subscript"/>
          <w:lang w:eastAsia="zh-CN"/>
        </w:rPr>
        <w:t>1</w:t>
      </w:r>
      <w:r>
        <w:rPr>
          <w:color w:val="000000"/>
          <w:lang w:eastAsia="zh-CN"/>
        </w:rPr>
        <w:t>与</w:t>
      </w:r>
      <w:r>
        <w:rPr>
          <w:color w:val="000000"/>
          <w:lang w:eastAsia="zh-CN"/>
        </w:rPr>
        <w:t>L</w:t>
      </w:r>
      <w:r>
        <w:rPr>
          <w:color w:val="000000"/>
          <w:vertAlign w:val="subscript"/>
          <w:lang w:eastAsia="zh-CN"/>
        </w:rPr>
        <w:t>2</w:t>
      </w:r>
      <w:r>
        <w:rPr>
          <w:color w:val="000000"/>
          <w:lang w:eastAsia="zh-CN"/>
        </w:rPr>
        <w:t>________</w:t>
      </w:r>
      <w:r>
        <w:rPr>
          <w:color w:val="000000"/>
          <w:lang w:eastAsia="zh-CN"/>
        </w:rPr>
        <w:t>联；当</w:t>
      </w:r>
      <w:r>
        <w:rPr>
          <w:color w:val="000000"/>
          <w:lang w:eastAsia="zh-CN"/>
        </w:rPr>
        <w:t>S</w:t>
      </w:r>
      <w:r>
        <w:rPr>
          <w:color w:val="000000"/>
          <w:vertAlign w:val="subscript"/>
          <w:lang w:eastAsia="zh-CN"/>
        </w:rPr>
        <w:t>2</w:t>
      </w:r>
      <w:r>
        <w:rPr>
          <w:color w:val="000000"/>
          <w:lang w:eastAsia="zh-CN"/>
        </w:rPr>
        <w:t>断开，</w:t>
      </w:r>
      <w:r>
        <w:rPr>
          <w:color w:val="000000"/>
          <w:lang w:eastAsia="zh-CN"/>
        </w:rPr>
        <w:t>S</w:t>
      </w:r>
      <w:r>
        <w:rPr>
          <w:color w:val="000000"/>
          <w:vertAlign w:val="subscript"/>
          <w:lang w:eastAsia="zh-CN"/>
        </w:rPr>
        <w:t>1</w:t>
      </w:r>
      <w:r>
        <w:rPr>
          <w:color w:val="000000"/>
          <w:lang w:eastAsia="zh-CN"/>
        </w:rPr>
        <w:t>、</w:t>
      </w:r>
      <w:r>
        <w:rPr>
          <w:color w:val="000000"/>
          <w:lang w:eastAsia="zh-CN"/>
        </w:rPr>
        <w:t>S</w:t>
      </w:r>
      <w:r>
        <w:rPr>
          <w:color w:val="000000"/>
          <w:vertAlign w:val="subscript"/>
          <w:lang w:eastAsia="zh-CN"/>
        </w:rPr>
        <w:t>3</w:t>
      </w:r>
      <w:r>
        <w:rPr>
          <w:color w:val="000000"/>
          <w:lang w:eastAsia="zh-CN"/>
        </w:rPr>
        <w:t>闭合时，</w:t>
      </w:r>
      <w:r>
        <w:rPr>
          <w:color w:val="000000"/>
          <w:lang w:eastAsia="zh-CN"/>
        </w:rPr>
        <w:t>L</w:t>
      </w:r>
      <w:r>
        <w:rPr>
          <w:color w:val="000000"/>
          <w:vertAlign w:val="subscript"/>
          <w:lang w:eastAsia="zh-CN"/>
        </w:rPr>
        <w:t>1</w:t>
      </w:r>
      <w:r>
        <w:rPr>
          <w:color w:val="000000"/>
          <w:lang w:eastAsia="zh-CN"/>
        </w:rPr>
        <w:t>与</w:t>
      </w:r>
      <w:r>
        <w:rPr>
          <w:color w:val="000000"/>
          <w:lang w:eastAsia="zh-CN"/>
        </w:rPr>
        <w:t>L</w:t>
      </w:r>
      <w:r>
        <w:rPr>
          <w:color w:val="000000"/>
          <w:vertAlign w:val="subscript"/>
          <w:lang w:eastAsia="zh-CN"/>
        </w:rPr>
        <w:t>2</w:t>
      </w:r>
      <w:r>
        <w:rPr>
          <w:color w:val="000000"/>
          <w:lang w:eastAsia="zh-CN"/>
        </w:rPr>
        <w:t>________</w:t>
      </w:r>
      <w:r>
        <w:rPr>
          <w:color w:val="000000"/>
          <w:lang w:eastAsia="zh-CN"/>
        </w:rPr>
        <w:t>联；若同时闭合</w:t>
      </w:r>
      <w:r>
        <w:rPr>
          <w:color w:val="000000"/>
          <w:lang w:eastAsia="zh-CN"/>
        </w:rPr>
        <w:t>S</w:t>
      </w:r>
      <w:r>
        <w:rPr>
          <w:color w:val="000000"/>
          <w:vertAlign w:val="subscript"/>
          <w:lang w:eastAsia="zh-CN"/>
        </w:rPr>
        <w:t>1</w:t>
      </w:r>
      <w:r>
        <w:rPr>
          <w:color w:val="000000"/>
          <w:lang w:eastAsia="zh-CN"/>
        </w:rPr>
        <w:t>、</w:t>
      </w:r>
      <w:r>
        <w:rPr>
          <w:color w:val="000000"/>
          <w:lang w:eastAsia="zh-CN"/>
        </w:rPr>
        <w:t>S</w:t>
      </w:r>
      <w:r>
        <w:rPr>
          <w:color w:val="000000"/>
          <w:vertAlign w:val="subscript"/>
          <w:lang w:eastAsia="zh-CN"/>
        </w:rPr>
        <w:t>2</w:t>
      </w:r>
      <w:r>
        <w:rPr>
          <w:color w:val="000000"/>
          <w:lang w:eastAsia="zh-CN"/>
        </w:rPr>
        <w:t>、</w:t>
      </w:r>
      <w:r>
        <w:rPr>
          <w:color w:val="000000"/>
          <w:lang w:eastAsia="zh-CN"/>
        </w:rPr>
        <w:t>S</w:t>
      </w:r>
      <w:r>
        <w:rPr>
          <w:color w:val="000000"/>
          <w:vertAlign w:val="subscript"/>
          <w:lang w:eastAsia="zh-CN"/>
        </w:rPr>
        <w:t>3</w:t>
      </w:r>
      <w:r>
        <w:rPr>
          <w:color w:val="000000"/>
          <w:lang w:eastAsia="zh-CN"/>
        </w:rPr>
        <w:t xml:space="preserve">  </w:t>
      </w:r>
      <w:r>
        <w:rPr>
          <w:color w:val="000000"/>
          <w:lang w:eastAsia="zh-CN"/>
        </w:rPr>
        <w:t>，</w:t>
      </w:r>
      <w:r>
        <w:rPr>
          <w:color w:val="000000"/>
          <w:lang w:eastAsia="zh-CN"/>
        </w:rPr>
        <w:t xml:space="preserve"> </w:t>
      </w:r>
      <w:r>
        <w:rPr>
          <w:color w:val="000000"/>
          <w:lang w:eastAsia="zh-CN"/>
        </w:rPr>
        <w:t>则会造成电路</w:t>
      </w:r>
      <w:r>
        <w:rPr>
          <w:color w:val="000000"/>
          <w:lang w:eastAsia="zh-CN"/>
        </w:rPr>
        <w:t>________</w:t>
      </w:r>
      <w:r>
        <w:rPr>
          <w:color w:val="000000"/>
          <w:lang w:eastAsia="zh-CN"/>
        </w:rPr>
        <w:t>。</w:t>
      </w:r>
      <w:r>
        <w:rPr>
          <w:lang w:eastAsia="zh-CN"/>
        </w:rPr>
        <w:br/>
      </w:r>
      <w:r>
        <w:rPr>
          <w:noProof/>
          <w:lang w:eastAsia="zh-CN"/>
        </w:rPr>
        <w:drawing>
          <wp:inline distT="0" distB="0" distL="0" distR="0">
            <wp:extent cx="1967116" cy="112679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cstate="print"/>
                    <a:stretch>
                      <a:fillRect/>
                    </a:stretch>
                  </pic:blipFill>
                  <pic:spPr>
                    <a:xfrm>
                      <a:off x="0" y="0"/>
                      <a:ext cx="1967116" cy="1126795"/>
                    </a:xfrm>
                    <a:prstGeom prst="rect">
                      <a:avLst/>
                    </a:prstGeom>
                  </pic:spPr>
                </pic:pic>
              </a:graphicData>
            </a:graphic>
          </wp:inline>
        </w:drawing>
      </w:r>
    </w:p>
    <w:p w:rsidR="002217E8" w:rsidRDefault="005206D2">
      <w:pPr>
        <w:spacing w:after="0"/>
        <w:rPr>
          <w:lang w:eastAsia="zh-CN"/>
        </w:rPr>
      </w:pPr>
      <w:r>
        <w:rPr>
          <w:color w:val="000000"/>
          <w:lang w:eastAsia="zh-CN"/>
        </w:rPr>
        <w:t>19.</w:t>
      </w:r>
      <w:r>
        <w:rPr>
          <w:color w:val="000000"/>
          <w:lang w:eastAsia="zh-CN"/>
        </w:rPr>
        <w:t>街道上的路灯同时发光同时熄灭，据此</w:t>
      </w:r>
      <w:r>
        <w:rPr>
          <w:color w:val="000000"/>
          <w:lang w:eastAsia="zh-CN"/>
        </w:rPr>
        <w:t>________</w:t>
      </w:r>
      <w:r>
        <w:rPr>
          <w:color w:val="000000"/>
          <w:lang w:eastAsia="zh-CN"/>
        </w:rPr>
        <w:t>（</w:t>
      </w:r>
      <w:r>
        <w:rPr>
          <w:color w:val="000000"/>
          <w:lang w:eastAsia="zh-CN"/>
        </w:rPr>
        <w:t>“</w:t>
      </w:r>
      <w:r>
        <w:rPr>
          <w:color w:val="000000"/>
          <w:lang w:eastAsia="zh-CN"/>
        </w:rPr>
        <w:t>能</w:t>
      </w:r>
      <w:r>
        <w:rPr>
          <w:color w:val="000000"/>
          <w:lang w:eastAsia="zh-CN"/>
        </w:rPr>
        <w:t>”</w:t>
      </w:r>
      <w:r>
        <w:rPr>
          <w:color w:val="000000"/>
          <w:lang w:eastAsia="zh-CN"/>
        </w:rPr>
        <w:t>或</w:t>
      </w:r>
      <w:r>
        <w:rPr>
          <w:color w:val="000000"/>
          <w:lang w:eastAsia="zh-CN"/>
        </w:rPr>
        <w:t>“</w:t>
      </w:r>
      <w:r>
        <w:rPr>
          <w:color w:val="000000"/>
          <w:lang w:eastAsia="zh-CN"/>
        </w:rPr>
        <w:t>不能</w:t>
      </w:r>
      <w:r>
        <w:rPr>
          <w:color w:val="000000"/>
          <w:lang w:eastAsia="zh-CN"/>
        </w:rPr>
        <w:t>”</w:t>
      </w:r>
      <w:r>
        <w:rPr>
          <w:color w:val="000000"/>
          <w:lang w:eastAsia="zh-CN"/>
        </w:rPr>
        <w:t>）判断其连接方式．如果看到其中一盏灯因故障而熄灭，但其他路灯依然发光，由此可以断定路灯的连接方式为</w:t>
      </w:r>
      <w:r>
        <w:rPr>
          <w:color w:val="000000"/>
          <w:lang w:eastAsia="zh-CN"/>
        </w:rPr>
        <w:t>________</w:t>
      </w:r>
      <w:r>
        <w:rPr>
          <w:color w:val="000000"/>
          <w:lang w:eastAsia="zh-CN"/>
        </w:rPr>
        <w:t>联（填</w:t>
      </w:r>
      <w:r>
        <w:rPr>
          <w:color w:val="000000"/>
          <w:lang w:eastAsia="zh-CN"/>
        </w:rPr>
        <w:t>“</w:t>
      </w:r>
      <w:r>
        <w:rPr>
          <w:color w:val="000000"/>
          <w:lang w:eastAsia="zh-CN"/>
        </w:rPr>
        <w:t>串</w:t>
      </w:r>
      <w:r>
        <w:rPr>
          <w:color w:val="000000"/>
          <w:lang w:eastAsia="zh-CN"/>
        </w:rPr>
        <w:t>”</w:t>
      </w:r>
      <w:r>
        <w:rPr>
          <w:color w:val="000000"/>
          <w:lang w:eastAsia="zh-CN"/>
        </w:rPr>
        <w:t>或</w:t>
      </w:r>
      <w:r>
        <w:rPr>
          <w:color w:val="000000"/>
          <w:lang w:eastAsia="zh-CN"/>
        </w:rPr>
        <w:t>“</w:t>
      </w:r>
      <w:r>
        <w:rPr>
          <w:color w:val="000000"/>
          <w:lang w:eastAsia="zh-CN"/>
        </w:rPr>
        <w:t>并</w:t>
      </w:r>
      <w:r>
        <w:rPr>
          <w:color w:val="000000"/>
          <w:lang w:eastAsia="zh-CN"/>
        </w:rPr>
        <w:t>”</w:t>
      </w:r>
      <w:r>
        <w:rPr>
          <w:color w:val="000000"/>
          <w:lang w:eastAsia="zh-CN"/>
        </w:rPr>
        <w:t>）；家用照明电路中，每个用电器和控制它的开关的连接方式为</w:t>
      </w:r>
      <w:r>
        <w:rPr>
          <w:color w:val="000000"/>
          <w:lang w:eastAsia="zh-CN"/>
        </w:rPr>
        <w:t>________</w:t>
      </w:r>
      <w:r>
        <w:rPr>
          <w:color w:val="000000"/>
          <w:lang w:eastAsia="zh-CN"/>
        </w:rPr>
        <w:t>联（填</w:t>
      </w:r>
      <w:r>
        <w:rPr>
          <w:color w:val="000000"/>
          <w:lang w:eastAsia="zh-CN"/>
        </w:rPr>
        <w:t>“</w:t>
      </w:r>
      <w:r>
        <w:rPr>
          <w:color w:val="000000"/>
          <w:lang w:eastAsia="zh-CN"/>
        </w:rPr>
        <w:t>串</w:t>
      </w:r>
      <w:r>
        <w:rPr>
          <w:color w:val="000000"/>
          <w:lang w:eastAsia="zh-CN"/>
        </w:rPr>
        <w:t>”</w:t>
      </w:r>
      <w:r>
        <w:rPr>
          <w:color w:val="000000"/>
          <w:lang w:eastAsia="zh-CN"/>
        </w:rPr>
        <w:t>或</w:t>
      </w:r>
      <w:r>
        <w:rPr>
          <w:color w:val="000000"/>
          <w:lang w:eastAsia="zh-CN"/>
        </w:rPr>
        <w:t>“</w:t>
      </w:r>
      <w:r>
        <w:rPr>
          <w:color w:val="000000"/>
          <w:lang w:eastAsia="zh-CN"/>
        </w:rPr>
        <w:t>并</w:t>
      </w:r>
      <w:r>
        <w:rPr>
          <w:color w:val="000000"/>
          <w:lang w:eastAsia="zh-CN"/>
        </w:rPr>
        <w:t>”</w:t>
      </w:r>
      <w:r>
        <w:rPr>
          <w:color w:val="000000"/>
          <w:lang w:eastAsia="zh-CN"/>
        </w:rPr>
        <w:t>）．</w:t>
      </w:r>
      <w:r>
        <w:rPr>
          <w:color w:val="000000"/>
          <w:lang w:eastAsia="zh-CN"/>
        </w:rPr>
        <w:t xml:space="preserve">    </w:t>
      </w:r>
    </w:p>
    <w:p w:rsidR="002217E8" w:rsidRDefault="005206D2">
      <w:pPr>
        <w:spacing w:after="0"/>
        <w:rPr>
          <w:lang w:eastAsia="zh-CN"/>
        </w:rPr>
      </w:pPr>
      <w:r>
        <w:rPr>
          <w:color w:val="000000"/>
          <w:lang w:eastAsia="zh-CN"/>
        </w:rPr>
        <w:t>20.</w:t>
      </w:r>
      <w:r>
        <w:rPr>
          <w:color w:val="000000"/>
          <w:lang w:eastAsia="zh-CN"/>
        </w:rPr>
        <w:t>如图所示的电路中，要使</w:t>
      </w:r>
      <w:r>
        <w:rPr>
          <w:color w:val="000000"/>
          <w:lang w:eastAsia="zh-CN"/>
        </w:rPr>
        <w:t>L</w:t>
      </w:r>
      <w:r>
        <w:rPr>
          <w:color w:val="000000"/>
          <w:vertAlign w:val="subscript"/>
          <w:lang w:eastAsia="zh-CN"/>
        </w:rPr>
        <w:t>1</w:t>
      </w:r>
      <w:r>
        <w:rPr>
          <w:color w:val="000000"/>
          <w:lang w:eastAsia="zh-CN"/>
        </w:rPr>
        <w:t>、</w:t>
      </w:r>
      <w:r>
        <w:rPr>
          <w:color w:val="000000"/>
          <w:lang w:eastAsia="zh-CN"/>
        </w:rPr>
        <w:t>L</w:t>
      </w:r>
      <w:r>
        <w:rPr>
          <w:color w:val="000000"/>
          <w:vertAlign w:val="subscript"/>
          <w:lang w:eastAsia="zh-CN"/>
        </w:rPr>
        <w:t>2</w:t>
      </w:r>
      <w:r>
        <w:rPr>
          <w:color w:val="000000"/>
          <w:lang w:eastAsia="zh-CN"/>
        </w:rPr>
        <w:t>两灯串联，应闭合开关</w:t>
      </w:r>
      <w:r>
        <w:rPr>
          <w:color w:val="000000"/>
          <w:lang w:eastAsia="zh-CN"/>
        </w:rPr>
        <w:t>________</w:t>
      </w:r>
      <w:r>
        <w:rPr>
          <w:color w:val="000000"/>
          <w:lang w:eastAsia="zh-CN"/>
        </w:rPr>
        <w:t>；要使</w:t>
      </w:r>
      <w:r>
        <w:rPr>
          <w:color w:val="000000"/>
          <w:lang w:eastAsia="zh-CN"/>
        </w:rPr>
        <w:t>L</w:t>
      </w:r>
      <w:r>
        <w:rPr>
          <w:color w:val="000000"/>
          <w:vertAlign w:val="subscript"/>
          <w:lang w:eastAsia="zh-CN"/>
        </w:rPr>
        <w:t>1</w:t>
      </w:r>
      <w:r>
        <w:rPr>
          <w:color w:val="000000"/>
          <w:lang w:eastAsia="zh-CN"/>
        </w:rPr>
        <w:t>、</w:t>
      </w:r>
      <w:r>
        <w:rPr>
          <w:color w:val="000000"/>
          <w:lang w:eastAsia="zh-CN"/>
        </w:rPr>
        <w:t>L</w:t>
      </w:r>
      <w:r>
        <w:rPr>
          <w:color w:val="000000"/>
          <w:vertAlign w:val="subscript"/>
          <w:lang w:eastAsia="zh-CN"/>
        </w:rPr>
        <w:t>2</w:t>
      </w:r>
      <w:r>
        <w:rPr>
          <w:color w:val="000000"/>
          <w:lang w:eastAsia="zh-CN"/>
        </w:rPr>
        <w:t>两灯并联，应闭合开关</w:t>
      </w:r>
      <w:r>
        <w:rPr>
          <w:color w:val="000000"/>
          <w:lang w:eastAsia="zh-CN"/>
        </w:rPr>
        <w:t>________</w:t>
      </w:r>
      <w:r>
        <w:rPr>
          <w:color w:val="000000"/>
          <w:lang w:eastAsia="zh-CN"/>
        </w:rPr>
        <w:t>；若同时闭合开关</w:t>
      </w:r>
      <w:r>
        <w:rPr>
          <w:color w:val="000000"/>
          <w:lang w:eastAsia="zh-CN"/>
        </w:rPr>
        <w:t>S</w:t>
      </w:r>
      <w:r>
        <w:rPr>
          <w:color w:val="000000"/>
          <w:vertAlign w:val="subscript"/>
          <w:lang w:eastAsia="zh-CN"/>
        </w:rPr>
        <w:t>1</w:t>
      </w:r>
      <w:r>
        <w:rPr>
          <w:color w:val="000000"/>
          <w:lang w:eastAsia="zh-CN"/>
        </w:rPr>
        <w:t>、</w:t>
      </w:r>
      <w:r>
        <w:rPr>
          <w:color w:val="000000"/>
          <w:lang w:eastAsia="zh-CN"/>
        </w:rPr>
        <w:t>S</w:t>
      </w:r>
      <w:r>
        <w:rPr>
          <w:color w:val="000000"/>
          <w:vertAlign w:val="subscript"/>
          <w:lang w:eastAsia="zh-CN"/>
        </w:rPr>
        <w:t>2</w:t>
      </w:r>
      <w:r>
        <w:rPr>
          <w:color w:val="000000"/>
          <w:lang w:eastAsia="zh-CN"/>
        </w:rPr>
        <w:t>、</w:t>
      </w:r>
      <w:r>
        <w:rPr>
          <w:color w:val="000000"/>
          <w:lang w:eastAsia="zh-CN"/>
        </w:rPr>
        <w:t>S</w:t>
      </w:r>
      <w:r>
        <w:rPr>
          <w:color w:val="000000"/>
          <w:vertAlign w:val="subscript"/>
          <w:lang w:eastAsia="zh-CN"/>
        </w:rPr>
        <w:t>3</w:t>
      </w:r>
      <w:r>
        <w:rPr>
          <w:color w:val="000000"/>
          <w:lang w:eastAsia="zh-CN"/>
        </w:rPr>
        <w:t xml:space="preserve">  </w:t>
      </w:r>
      <w:r>
        <w:rPr>
          <w:color w:val="000000"/>
          <w:lang w:eastAsia="zh-CN"/>
        </w:rPr>
        <w:t>，</w:t>
      </w:r>
      <w:r>
        <w:rPr>
          <w:color w:val="000000"/>
          <w:lang w:eastAsia="zh-CN"/>
        </w:rPr>
        <w:t xml:space="preserve"> </w:t>
      </w:r>
      <w:r>
        <w:rPr>
          <w:color w:val="000000"/>
          <w:lang w:eastAsia="zh-CN"/>
        </w:rPr>
        <w:t>则会发生</w:t>
      </w:r>
      <w:r>
        <w:rPr>
          <w:color w:val="000000"/>
          <w:lang w:eastAsia="zh-CN"/>
        </w:rPr>
        <w:t>________</w:t>
      </w:r>
      <w:r>
        <w:rPr>
          <w:color w:val="000000"/>
          <w:lang w:eastAsia="zh-CN"/>
        </w:rPr>
        <w:t>现象</w:t>
      </w:r>
      <w:r>
        <w:rPr>
          <w:color w:val="000000"/>
          <w:lang w:eastAsia="zh-CN"/>
        </w:rPr>
        <w:t>；若同时闭合开关</w:t>
      </w:r>
      <w:r>
        <w:rPr>
          <w:color w:val="000000"/>
          <w:lang w:eastAsia="zh-CN"/>
        </w:rPr>
        <w:t>S</w:t>
      </w:r>
      <w:r>
        <w:rPr>
          <w:color w:val="000000"/>
          <w:vertAlign w:val="subscript"/>
          <w:lang w:eastAsia="zh-CN"/>
        </w:rPr>
        <w:t>1</w:t>
      </w:r>
      <w:r>
        <w:rPr>
          <w:color w:val="000000"/>
          <w:lang w:eastAsia="zh-CN"/>
        </w:rPr>
        <w:t>、</w:t>
      </w:r>
      <w:r>
        <w:rPr>
          <w:color w:val="000000"/>
          <w:lang w:eastAsia="zh-CN"/>
        </w:rPr>
        <w:t>S</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断开开关</w:t>
      </w:r>
      <w:r>
        <w:rPr>
          <w:color w:val="000000"/>
          <w:lang w:eastAsia="zh-CN"/>
        </w:rPr>
        <w:t>S</w:t>
      </w:r>
      <w:r>
        <w:rPr>
          <w:color w:val="000000"/>
          <w:vertAlign w:val="subscript"/>
          <w:lang w:eastAsia="zh-CN"/>
        </w:rPr>
        <w:t>3</w:t>
      </w:r>
      <w:r>
        <w:rPr>
          <w:color w:val="000000"/>
          <w:lang w:eastAsia="zh-CN"/>
        </w:rPr>
        <w:t xml:space="preserve">  </w:t>
      </w:r>
      <w:r>
        <w:rPr>
          <w:color w:val="000000"/>
          <w:lang w:eastAsia="zh-CN"/>
        </w:rPr>
        <w:t>，</w:t>
      </w:r>
      <w:r>
        <w:rPr>
          <w:color w:val="000000"/>
          <w:lang w:eastAsia="zh-CN"/>
        </w:rPr>
        <w:t xml:space="preserve"> </w:t>
      </w:r>
      <w:r>
        <w:rPr>
          <w:color w:val="000000"/>
          <w:lang w:eastAsia="zh-CN"/>
        </w:rPr>
        <w:t>则灯</w:t>
      </w:r>
      <w:r>
        <w:rPr>
          <w:color w:val="000000"/>
          <w:lang w:eastAsia="zh-CN"/>
        </w:rPr>
        <w:t>________</w:t>
      </w:r>
      <w:r>
        <w:rPr>
          <w:color w:val="000000"/>
          <w:lang w:eastAsia="zh-CN"/>
        </w:rPr>
        <w:t>会发光．</w:t>
      </w:r>
      <w:r>
        <w:rPr>
          <w:lang w:eastAsia="zh-CN"/>
        </w:rPr>
        <w:br/>
      </w:r>
      <w:r>
        <w:rPr>
          <w:noProof/>
          <w:lang w:eastAsia="zh-CN"/>
        </w:rPr>
        <w:drawing>
          <wp:inline distT="0" distB="0" distL="0" distR="0">
            <wp:extent cx="1470571" cy="1155446"/>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cstate="print"/>
                    <a:stretch>
                      <a:fillRect/>
                    </a:stretch>
                  </pic:blipFill>
                  <pic:spPr>
                    <a:xfrm>
                      <a:off x="0" y="0"/>
                      <a:ext cx="1470571" cy="1155446"/>
                    </a:xfrm>
                    <a:prstGeom prst="rect">
                      <a:avLst/>
                    </a:prstGeom>
                  </pic:spPr>
                </pic:pic>
              </a:graphicData>
            </a:graphic>
          </wp:inline>
        </w:drawing>
      </w:r>
    </w:p>
    <w:p w:rsidR="006E37C5" w:rsidRDefault="005206D2">
      <w:pPr>
        <w:spacing w:after="0"/>
        <w:rPr>
          <w:color w:val="000000"/>
          <w:lang w:eastAsia="zh-CN"/>
        </w:rPr>
      </w:pPr>
      <w:r>
        <w:rPr>
          <w:color w:val="000000"/>
          <w:lang w:eastAsia="zh-CN"/>
        </w:rPr>
        <w:t>21.</w:t>
      </w:r>
      <w:r>
        <w:rPr>
          <w:color w:val="000000"/>
          <w:lang w:eastAsia="zh-CN"/>
        </w:rPr>
        <w:t>如图所示的电路，电源电压是</w:t>
      </w:r>
      <w:r>
        <w:rPr>
          <w:color w:val="000000"/>
          <w:lang w:eastAsia="zh-CN"/>
        </w:rPr>
        <w:t>3V</w:t>
      </w:r>
      <w:r>
        <w:rPr>
          <w:color w:val="000000"/>
          <w:lang w:eastAsia="zh-CN"/>
        </w:rPr>
        <w:t>，开关闭合，</w:t>
      </w:r>
      <w:r>
        <w:rPr>
          <w:color w:val="000000"/>
          <w:lang w:eastAsia="zh-CN"/>
        </w:rPr>
        <w:t>L</w:t>
      </w:r>
      <w:r>
        <w:rPr>
          <w:color w:val="000000"/>
          <w:vertAlign w:val="subscript"/>
          <w:lang w:eastAsia="zh-CN"/>
        </w:rPr>
        <w:t>1</w:t>
      </w:r>
      <w:r>
        <w:rPr>
          <w:color w:val="000000"/>
          <w:lang w:eastAsia="zh-CN"/>
        </w:rPr>
        <w:t>与</w:t>
      </w:r>
      <w:r>
        <w:rPr>
          <w:color w:val="000000"/>
          <w:lang w:eastAsia="zh-CN"/>
        </w:rPr>
        <w:t>L</w:t>
      </w:r>
      <w:r>
        <w:rPr>
          <w:color w:val="000000"/>
          <w:vertAlign w:val="subscript"/>
          <w:lang w:eastAsia="zh-CN"/>
        </w:rPr>
        <w:t>2</w:t>
      </w:r>
      <w:r>
        <w:rPr>
          <w:color w:val="000000"/>
          <w:lang w:eastAsia="zh-CN"/>
        </w:rPr>
        <w:t>是</w:t>
      </w:r>
      <w:r>
        <w:rPr>
          <w:color w:val="000000"/>
          <w:lang w:eastAsia="zh-CN"/>
        </w:rPr>
        <w:t>________</w:t>
      </w:r>
      <w:r>
        <w:rPr>
          <w:color w:val="000000"/>
          <w:lang w:eastAsia="zh-CN"/>
        </w:rPr>
        <w:t>联的；当电压表示数为</w:t>
      </w:r>
      <w:r>
        <w:rPr>
          <w:color w:val="000000"/>
          <w:lang w:eastAsia="zh-CN"/>
        </w:rPr>
        <w:t>1V</w:t>
      </w:r>
      <w:r>
        <w:rPr>
          <w:color w:val="000000"/>
          <w:lang w:eastAsia="zh-CN"/>
        </w:rPr>
        <w:t>时，灯泡</w:t>
      </w:r>
      <w:r>
        <w:rPr>
          <w:color w:val="000000"/>
          <w:lang w:eastAsia="zh-CN"/>
        </w:rPr>
        <w:t>L</w:t>
      </w:r>
      <w:r>
        <w:rPr>
          <w:color w:val="000000"/>
          <w:vertAlign w:val="subscript"/>
          <w:lang w:eastAsia="zh-CN"/>
        </w:rPr>
        <w:t>1</w:t>
      </w:r>
      <w:r>
        <w:rPr>
          <w:color w:val="000000"/>
          <w:lang w:eastAsia="zh-CN"/>
        </w:rPr>
        <w:t>与</w:t>
      </w:r>
      <w:r>
        <w:rPr>
          <w:color w:val="000000"/>
          <w:lang w:eastAsia="zh-CN"/>
        </w:rPr>
        <w:t>L</w:t>
      </w:r>
      <w:r>
        <w:rPr>
          <w:color w:val="000000"/>
          <w:vertAlign w:val="subscript"/>
          <w:lang w:eastAsia="zh-CN"/>
        </w:rPr>
        <w:t>2</w:t>
      </w:r>
      <w:r>
        <w:rPr>
          <w:color w:val="000000"/>
          <w:lang w:eastAsia="zh-CN"/>
        </w:rPr>
        <w:t>的电功率之比为</w:t>
      </w:r>
      <w:r>
        <w:rPr>
          <w:color w:val="000000"/>
          <w:lang w:eastAsia="zh-CN"/>
        </w:rPr>
        <w:t>________</w:t>
      </w:r>
      <w:r>
        <w:rPr>
          <w:color w:val="000000"/>
          <w:lang w:eastAsia="zh-CN"/>
        </w:rPr>
        <w:t>．</w:t>
      </w:r>
    </w:p>
    <w:p w:rsidR="002217E8" w:rsidRDefault="005206D2">
      <w:pPr>
        <w:spacing w:after="0"/>
        <w:rPr>
          <w:lang w:eastAsia="zh-CN"/>
        </w:rPr>
      </w:pPr>
      <w:r>
        <w:rPr>
          <w:color w:val="000000"/>
          <w:lang w:eastAsia="zh-CN"/>
        </w:rPr>
        <w:t xml:space="preserve">  </w:t>
      </w:r>
      <w:r>
        <w:rPr>
          <w:noProof/>
          <w:lang w:eastAsia="zh-CN"/>
        </w:rPr>
        <w:drawing>
          <wp:inline distT="0" distB="0" distL="0" distR="0">
            <wp:extent cx="1413269" cy="1021753"/>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cstate="print"/>
                    <a:stretch>
                      <a:fillRect/>
                    </a:stretch>
                  </pic:blipFill>
                  <pic:spPr>
                    <a:xfrm>
                      <a:off x="0" y="0"/>
                      <a:ext cx="1413269" cy="1021753"/>
                    </a:xfrm>
                    <a:prstGeom prst="rect">
                      <a:avLst/>
                    </a:prstGeom>
                  </pic:spPr>
                </pic:pic>
              </a:graphicData>
            </a:graphic>
          </wp:inline>
        </w:drawing>
      </w:r>
    </w:p>
    <w:p w:rsidR="006E37C5" w:rsidRDefault="005206D2">
      <w:pPr>
        <w:spacing w:after="0"/>
        <w:rPr>
          <w:color w:val="000000"/>
          <w:lang w:eastAsia="zh-CN"/>
        </w:rPr>
      </w:pPr>
      <w:r>
        <w:rPr>
          <w:color w:val="000000"/>
          <w:lang w:eastAsia="zh-CN"/>
        </w:rPr>
        <w:t>22.</w:t>
      </w:r>
      <w:r>
        <w:rPr>
          <w:color w:val="000000"/>
          <w:lang w:eastAsia="zh-CN"/>
        </w:rPr>
        <w:t>某反恐小组的拆弹专家在拆除恐怖分子设置在飞机上的爆炸装置，如图所示，此时指示灯</w:t>
      </w:r>
      <w:r>
        <w:rPr>
          <w:color w:val="000000"/>
          <w:lang w:eastAsia="zh-CN"/>
        </w:rPr>
        <w:t>________</w:t>
      </w:r>
      <w:r>
        <w:rPr>
          <w:color w:val="000000"/>
          <w:lang w:eastAsia="zh-CN"/>
        </w:rPr>
        <w:t>（选填</w:t>
      </w:r>
      <w:r>
        <w:rPr>
          <w:color w:val="000000"/>
          <w:lang w:eastAsia="zh-CN"/>
        </w:rPr>
        <w:t>“</w:t>
      </w:r>
      <w:r>
        <w:rPr>
          <w:color w:val="000000"/>
          <w:lang w:eastAsia="zh-CN"/>
        </w:rPr>
        <w:t>不亮</w:t>
      </w:r>
      <w:r>
        <w:rPr>
          <w:color w:val="000000"/>
          <w:lang w:eastAsia="zh-CN"/>
        </w:rPr>
        <w:t>”</w:t>
      </w:r>
      <w:r>
        <w:rPr>
          <w:color w:val="000000"/>
          <w:lang w:eastAsia="zh-CN"/>
        </w:rPr>
        <w:t>或</w:t>
      </w:r>
      <w:r>
        <w:rPr>
          <w:color w:val="000000"/>
          <w:lang w:eastAsia="zh-CN"/>
        </w:rPr>
        <w:t>“</w:t>
      </w:r>
      <w:r>
        <w:rPr>
          <w:color w:val="000000"/>
          <w:lang w:eastAsia="zh-CN"/>
        </w:rPr>
        <w:t>亮</w:t>
      </w:r>
      <w:r>
        <w:rPr>
          <w:color w:val="000000"/>
          <w:lang w:eastAsia="zh-CN"/>
        </w:rPr>
        <w:t>”</w:t>
      </w:r>
      <w:r>
        <w:rPr>
          <w:color w:val="000000"/>
          <w:lang w:eastAsia="zh-CN"/>
        </w:rPr>
        <w:t>）；若使起爆器不能工作，应剪断拆除的导线是</w:t>
      </w:r>
      <w:r>
        <w:rPr>
          <w:color w:val="000000"/>
          <w:lang w:eastAsia="zh-CN"/>
        </w:rPr>
        <w:t>________</w:t>
      </w:r>
      <w:r>
        <w:rPr>
          <w:color w:val="000000"/>
          <w:lang w:eastAsia="zh-CN"/>
        </w:rPr>
        <w:t>（选填</w:t>
      </w:r>
      <w:r>
        <w:rPr>
          <w:color w:val="000000"/>
          <w:lang w:eastAsia="zh-CN"/>
        </w:rPr>
        <w:t>“a”</w:t>
      </w:r>
      <w:r>
        <w:rPr>
          <w:color w:val="000000"/>
          <w:lang w:eastAsia="zh-CN"/>
        </w:rPr>
        <w:t>或</w:t>
      </w:r>
      <w:r>
        <w:rPr>
          <w:color w:val="000000"/>
          <w:lang w:eastAsia="zh-CN"/>
        </w:rPr>
        <w:t>“b”</w:t>
      </w:r>
      <w:r>
        <w:rPr>
          <w:color w:val="000000"/>
          <w:lang w:eastAsia="zh-CN"/>
        </w:rPr>
        <w:t>）．</w:t>
      </w:r>
    </w:p>
    <w:p w:rsidR="002217E8" w:rsidRDefault="005206D2">
      <w:pPr>
        <w:spacing w:after="0"/>
        <w:rPr>
          <w:lang w:eastAsia="zh-CN"/>
        </w:rPr>
      </w:pPr>
      <w:r>
        <w:rPr>
          <w:color w:val="000000"/>
          <w:lang w:eastAsia="zh-CN"/>
        </w:rPr>
        <w:t xml:space="preserve">  </w:t>
      </w:r>
      <w:r>
        <w:rPr>
          <w:noProof/>
          <w:lang w:eastAsia="zh-CN"/>
        </w:rPr>
        <w:drawing>
          <wp:inline distT="0" distB="0" distL="0" distR="0">
            <wp:extent cx="1270038" cy="1098156"/>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cstate="print"/>
                    <a:stretch>
                      <a:fillRect/>
                    </a:stretch>
                  </pic:blipFill>
                  <pic:spPr>
                    <a:xfrm>
                      <a:off x="0" y="0"/>
                      <a:ext cx="1270038" cy="1098156"/>
                    </a:xfrm>
                    <a:prstGeom prst="rect">
                      <a:avLst/>
                    </a:prstGeom>
                  </pic:spPr>
                </pic:pic>
              </a:graphicData>
            </a:graphic>
          </wp:inline>
        </w:drawing>
      </w:r>
    </w:p>
    <w:p w:rsidR="002217E8" w:rsidRDefault="005206D2">
      <w:pPr>
        <w:spacing w:after="0"/>
        <w:rPr>
          <w:lang w:eastAsia="zh-CN"/>
        </w:rPr>
      </w:pPr>
      <w:r>
        <w:rPr>
          <w:color w:val="000000"/>
          <w:lang w:eastAsia="zh-CN"/>
        </w:rPr>
        <w:t>23.</w:t>
      </w:r>
      <w:r>
        <w:rPr>
          <w:color w:val="000000"/>
          <w:lang w:eastAsia="zh-CN"/>
        </w:rPr>
        <w:t>如图是简化了的电冰箱的电路图．图中</w:t>
      </w:r>
      <w:r>
        <w:rPr>
          <w:color w:val="000000"/>
          <w:lang w:eastAsia="zh-CN"/>
        </w:rPr>
        <w:t>M</w:t>
      </w:r>
      <w:r>
        <w:rPr>
          <w:color w:val="000000"/>
          <w:lang w:eastAsia="zh-CN"/>
        </w:rPr>
        <w:t>是压缩机</w:t>
      </w:r>
      <w:r>
        <w:rPr>
          <w:color w:val="000000"/>
          <w:lang w:eastAsia="zh-CN"/>
        </w:rPr>
        <w:t>的电动机，</w:t>
      </w:r>
      <w:r>
        <w:rPr>
          <w:color w:val="000000"/>
          <w:lang w:eastAsia="zh-CN"/>
        </w:rPr>
        <w:t>L</w:t>
      </w:r>
      <w:r>
        <w:rPr>
          <w:color w:val="000000"/>
          <w:lang w:eastAsia="zh-CN"/>
        </w:rPr>
        <w:t>是电冰箱内部的照明灯．当电冰箱接入电路后，关闭了电冰箱的门时，开关</w:t>
      </w:r>
      <w:r>
        <w:rPr>
          <w:color w:val="000000"/>
          <w:lang w:eastAsia="zh-CN"/>
        </w:rPr>
        <w:t>S</w:t>
      </w:r>
      <w:r>
        <w:rPr>
          <w:color w:val="000000"/>
          <w:vertAlign w:val="subscript"/>
          <w:lang w:eastAsia="zh-CN"/>
        </w:rPr>
        <w:t>1</w:t>
      </w:r>
      <w:r>
        <w:rPr>
          <w:color w:val="000000"/>
          <w:lang w:eastAsia="zh-CN"/>
        </w:rPr>
        <w:t>与</w:t>
      </w:r>
      <w:r>
        <w:rPr>
          <w:color w:val="000000"/>
          <w:lang w:eastAsia="zh-CN"/>
        </w:rPr>
        <w:t>S</w:t>
      </w:r>
      <w:r>
        <w:rPr>
          <w:color w:val="000000"/>
          <w:vertAlign w:val="subscript"/>
          <w:lang w:eastAsia="zh-CN"/>
        </w:rPr>
        <w:t>2</w:t>
      </w:r>
      <w:r>
        <w:rPr>
          <w:color w:val="000000"/>
          <w:lang w:eastAsia="zh-CN"/>
        </w:rPr>
        <w:t>的状态是</w:t>
      </w:r>
      <w:r>
        <w:rPr>
          <w:color w:val="000000"/>
          <w:lang w:eastAsia="zh-CN"/>
        </w:rPr>
        <w:t>________</w:t>
      </w:r>
      <w:r>
        <w:rPr>
          <w:color w:val="000000"/>
          <w:lang w:eastAsia="zh-CN"/>
        </w:rPr>
        <w:t>；当又打开正在工作的电冰箱门时，开关</w:t>
      </w:r>
      <w:r>
        <w:rPr>
          <w:color w:val="000000"/>
          <w:lang w:eastAsia="zh-CN"/>
        </w:rPr>
        <w:lastRenderedPageBreak/>
        <w:t>S</w:t>
      </w:r>
      <w:r>
        <w:rPr>
          <w:color w:val="000000"/>
          <w:vertAlign w:val="subscript"/>
          <w:lang w:eastAsia="zh-CN"/>
        </w:rPr>
        <w:t>1</w:t>
      </w:r>
      <w:r>
        <w:rPr>
          <w:color w:val="000000"/>
          <w:lang w:eastAsia="zh-CN"/>
        </w:rPr>
        <w:t>与</w:t>
      </w:r>
      <w:r>
        <w:rPr>
          <w:color w:val="000000"/>
          <w:lang w:eastAsia="zh-CN"/>
        </w:rPr>
        <w:t>S</w:t>
      </w:r>
      <w:r>
        <w:rPr>
          <w:color w:val="000000"/>
          <w:vertAlign w:val="subscript"/>
          <w:lang w:eastAsia="zh-CN"/>
        </w:rPr>
        <w:t>2</w:t>
      </w:r>
      <w:r>
        <w:rPr>
          <w:color w:val="000000"/>
          <w:lang w:eastAsia="zh-CN"/>
        </w:rPr>
        <w:t>的状态是</w:t>
      </w:r>
      <w:r>
        <w:rPr>
          <w:color w:val="000000"/>
          <w:lang w:eastAsia="zh-CN"/>
        </w:rPr>
        <w:t>________</w:t>
      </w:r>
      <w:r>
        <w:rPr>
          <w:color w:val="000000"/>
          <w:lang w:eastAsia="zh-CN"/>
        </w:rPr>
        <w:t>．</w:t>
      </w:r>
      <w:r>
        <w:rPr>
          <w:color w:val="000000"/>
          <w:lang w:eastAsia="zh-CN"/>
        </w:rPr>
        <w:t xml:space="preserve">  </w:t>
      </w:r>
      <w:r>
        <w:rPr>
          <w:lang w:eastAsia="zh-CN"/>
        </w:rPr>
        <w:br/>
      </w:r>
      <w:r>
        <w:rPr>
          <w:noProof/>
          <w:lang w:eastAsia="zh-CN"/>
        </w:rPr>
        <w:drawing>
          <wp:inline distT="0" distB="0" distL="0" distR="0">
            <wp:extent cx="1088606" cy="1040854"/>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cstate="print"/>
                    <a:stretch>
                      <a:fillRect/>
                    </a:stretch>
                  </pic:blipFill>
                  <pic:spPr>
                    <a:xfrm>
                      <a:off x="0" y="0"/>
                      <a:ext cx="1088606" cy="1040854"/>
                    </a:xfrm>
                    <a:prstGeom prst="rect">
                      <a:avLst/>
                    </a:prstGeom>
                  </pic:spPr>
                </pic:pic>
              </a:graphicData>
            </a:graphic>
          </wp:inline>
        </w:drawing>
      </w:r>
    </w:p>
    <w:p w:rsidR="002217E8" w:rsidRDefault="005206D2">
      <w:pPr>
        <w:spacing w:after="0"/>
        <w:rPr>
          <w:lang w:eastAsia="zh-CN"/>
        </w:rPr>
      </w:pPr>
      <w:r>
        <w:rPr>
          <w:color w:val="000000"/>
          <w:lang w:eastAsia="zh-CN"/>
        </w:rPr>
        <w:t>24.</w:t>
      </w:r>
      <w:r>
        <w:rPr>
          <w:color w:val="000000"/>
          <w:lang w:eastAsia="zh-CN"/>
        </w:rPr>
        <w:t>汽车在转弯时，位于同侧的前后两个转向灯会同时闪亮，但偶尔也有车在转弯时只亮前灯或后灯．则位于汽车同侧的前后两个转向灯的连接方式为</w:t>
      </w:r>
      <w:r>
        <w:rPr>
          <w:color w:val="000000"/>
          <w:lang w:eastAsia="zh-CN"/>
        </w:rPr>
        <w:t> ________</w:t>
      </w:r>
      <w:r>
        <w:rPr>
          <w:color w:val="000000"/>
          <w:lang w:eastAsia="zh-CN"/>
        </w:rPr>
        <w:t>．要打开转向灯，司机要拨动一下方向盘旁的一根杆子，这根杆子的作用相当于电路中的</w:t>
      </w:r>
      <w:r>
        <w:rPr>
          <w:color w:val="000000"/>
          <w:lang w:eastAsia="zh-CN"/>
        </w:rPr>
        <w:t xml:space="preserve"> ________    </w:t>
      </w:r>
    </w:p>
    <w:p w:rsidR="002217E8" w:rsidRDefault="005206D2">
      <w:pPr>
        <w:spacing w:after="0"/>
        <w:rPr>
          <w:lang w:eastAsia="zh-CN"/>
        </w:rPr>
      </w:pPr>
      <w:r>
        <w:rPr>
          <w:color w:val="000000"/>
          <w:lang w:eastAsia="zh-CN"/>
        </w:rPr>
        <w:t>25.</w:t>
      </w:r>
      <w:r>
        <w:rPr>
          <w:color w:val="000000"/>
          <w:lang w:eastAsia="zh-CN"/>
        </w:rPr>
        <w:t>夏天常用的电热驱蚊器是利用电流的</w:t>
      </w:r>
      <w:r>
        <w:rPr>
          <w:color w:val="000000"/>
          <w:lang w:eastAsia="zh-CN"/>
        </w:rPr>
        <w:t> ________</w:t>
      </w:r>
      <w:r>
        <w:rPr>
          <w:color w:val="000000"/>
          <w:lang w:eastAsia="zh-CN"/>
        </w:rPr>
        <w:t>效应</w:t>
      </w:r>
      <w:r>
        <w:rPr>
          <w:color w:val="000000"/>
          <w:lang w:eastAsia="zh-CN"/>
        </w:rPr>
        <w:t>工作的，与电灯、电风扇等其它家用电器是</w:t>
      </w:r>
      <w:r>
        <w:rPr>
          <w:color w:val="000000"/>
          <w:lang w:eastAsia="zh-CN"/>
        </w:rPr>
        <w:t> ________</w:t>
      </w:r>
      <w:r>
        <w:rPr>
          <w:color w:val="000000"/>
          <w:lang w:eastAsia="zh-CN"/>
        </w:rPr>
        <w:t>联在电路里的，其发热元件正常工作时的电阻为</w:t>
      </w:r>
      <w:r>
        <w:rPr>
          <w:color w:val="000000"/>
          <w:lang w:eastAsia="zh-CN"/>
        </w:rPr>
        <w:t>8800</w:t>
      </w:r>
      <w:r>
        <w:rPr>
          <w:color w:val="000000"/>
        </w:rPr>
        <w:t>Ω</w:t>
      </w:r>
      <w:r>
        <w:rPr>
          <w:color w:val="000000"/>
          <w:lang w:eastAsia="zh-CN"/>
        </w:rPr>
        <w:t>，接在家庭照明电路中，正常工作</w:t>
      </w:r>
      <w:r>
        <w:rPr>
          <w:color w:val="000000"/>
          <w:lang w:eastAsia="zh-CN"/>
        </w:rPr>
        <w:t>100s</w:t>
      </w:r>
      <w:r>
        <w:rPr>
          <w:color w:val="000000"/>
          <w:lang w:eastAsia="zh-CN"/>
        </w:rPr>
        <w:t>产生的热量是</w:t>
      </w:r>
      <w:r>
        <w:rPr>
          <w:color w:val="000000"/>
          <w:lang w:eastAsia="zh-CN"/>
        </w:rPr>
        <w:t xml:space="preserve"> ________ J.    </w:t>
      </w:r>
    </w:p>
    <w:p w:rsidR="002217E8" w:rsidRDefault="005206D2">
      <w:pPr>
        <w:spacing w:after="0"/>
        <w:rPr>
          <w:lang w:eastAsia="zh-CN"/>
        </w:rPr>
      </w:pPr>
      <w:r>
        <w:rPr>
          <w:color w:val="000000"/>
          <w:lang w:eastAsia="zh-CN"/>
        </w:rPr>
        <w:t>26.</w:t>
      </w:r>
      <w:r>
        <w:rPr>
          <w:color w:val="000000"/>
          <w:lang w:eastAsia="zh-CN"/>
        </w:rPr>
        <w:t>如图所示的电路中，开关</w:t>
      </w:r>
      <w:r>
        <w:rPr>
          <w:color w:val="000000"/>
          <w:lang w:eastAsia="zh-CN"/>
        </w:rPr>
        <w:t>S</w:t>
      </w:r>
      <w:r>
        <w:rPr>
          <w:color w:val="000000"/>
          <w:vertAlign w:val="subscript"/>
          <w:lang w:eastAsia="zh-CN"/>
        </w:rPr>
        <w:t>1</w:t>
      </w:r>
      <w:r>
        <w:rPr>
          <w:color w:val="000000"/>
          <w:lang w:eastAsia="zh-CN"/>
        </w:rPr>
        <w:t>、</w:t>
      </w:r>
      <w:r>
        <w:rPr>
          <w:color w:val="000000"/>
          <w:lang w:eastAsia="zh-CN"/>
        </w:rPr>
        <w:t>S</w:t>
      </w:r>
      <w:r>
        <w:rPr>
          <w:color w:val="000000"/>
          <w:vertAlign w:val="subscript"/>
          <w:lang w:eastAsia="zh-CN"/>
        </w:rPr>
        <w:t>2</w:t>
      </w:r>
      <w:r>
        <w:rPr>
          <w:color w:val="000000"/>
          <w:lang w:eastAsia="zh-CN"/>
        </w:rPr>
        <w:t>、</w:t>
      </w:r>
      <w:r>
        <w:rPr>
          <w:color w:val="000000"/>
          <w:lang w:eastAsia="zh-CN"/>
        </w:rPr>
        <w:t>S</w:t>
      </w:r>
      <w:r>
        <w:rPr>
          <w:color w:val="000000"/>
          <w:vertAlign w:val="subscript"/>
          <w:lang w:eastAsia="zh-CN"/>
        </w:rPr>
        <w:t>3</w:t>
      </w:r>
      <w:r>
        <w:rPr>
          <w:color w:val="000000"/>
          <w:lang w:eastAsia="zh-CN"/>
        </w:rPr>
        <w:t>都处于断开位置，若只闭合开关</w:t>
      </w:r>
      <w:r>
        <w:rPr>
          <w:color w:val="000000"/>
          <w:lang w:eastAsia="zh-CN"/>
        </w:rPr>
        <w:t>________</w:t>
      </w:r>
      <w:r>
        <w:rPr>
          <w:color w:val="000000"/>
          <w:lang w:eastAsia="zh-CN"/>
        </w:rPr>
        <w:t>，则灯</w:t>
      </w:r>
      <w:r>
        <w:rPr>
          <w:color w:val="000000"/>
          <w:lang w:eastAsia="zh-CN"/>
        </w:rPr>
        <w:t>L</w:t>
      </w:r>
      <w:r>
        <w:rPr>
          <w:color w:val="000000"/>
          <w:vertAlign w:val="subscript"/>
          <w:lang w:eastAsia="zh-CN"/>
        </w:rPr>
        <w:t>1</w:t>
      </w:r>
      <w:r>
        <w:rPr>
          <w:color w:val="000000"/>
          <w:lang w:eastAsia="zh-CN"/>
        </w:rPr>
        <w:t>和</w:t>
      </w:r>
      <w:r>
        <w:rPr>
          <w:color w:val="000000"/>
          <w:lang w:eastAsia="zh-CN"/>
        </w:rPr>
        <w:t>L</w:t>
      </w:r>
      <w:r>
        <w:rPr>
          <w:color w:val="000000"/>
          <w:vertAlign w:val="subscript"/>
          <w:lang w:eastAsia="zh-CN"/>
        </w:rPr>
        <w:t>2</w:t>
      </w:r>
      <w:r>
        <w:rPr>
          <w:color w:val="000000"/>
          <w:lang w:eastAsia="zh-CN"/>
        </w:rPr>
        <w:t>串联；若只闭合</w:t>
      </w:r>
      <w:r>
        <w:rPr>
          <w:color w:val="000000"/>
          <w:lang w:eastAsia="zh-CN"/>
        </w:rPr>
        <w:t>________</w:t>
      </w:r>
      <w:r>
        <w:rPr>
          <w:color w:val="000000"/>
          <w:lang w:eastAsia="zh-CN"/>
        </w:rPr>
        <w:t>，灯</w:t>
      </w:r>
      <w:r>
        <w:rPr>
          <w:color w:val="000000"/>
          <w:lang w:eastAsia="zh-CN"/>
        </w:rPr>
        <w:t>L</w:t>
      </w:r>
      <w:r>
        <w:rPr>
          <w:color w:val="000000"/>
          <w:vertAlign w:val="subscript"/>
          <w:lang w:eastAsia="zh-CN"/>
        </w:rPr>
        <w:t>1</w:t>
      </w:r>
      <w:r>
        <w:rPr>
          <w:color w:val="000000"/>
          <w:lang w:eastAsia="zh-CN"/>
        </w:rPr>
        <w:t>和</w:t>
      </w:r>
      <w:r>
        <w:rPr>
          <w:color w:val="000000"/>
          <w:lang w:eastAsia="zh-CN"/>
        </w:rPr>
        <w:t>L</w:t>
      </w:r>
      <w:r>
        <w:rPr>
          <w:color w:val="000000"/>
          <w:vertAlign w:val="subscript"/>
          <w:lang w:eastAsia="zh-CN"/>
        </w:rPr>
        <w:t>2</w:t>
      </w:r>
      <w:r>
        <w:rPr>
          <w:color w:val="000000"/>
          <w:lang w:eastAsia="zh-CN"/>
        </w:rPr>
        <w:t>并联；此电路中不能同时合上开关</w:t>
      </w:r>
      <w:r>
        <w:rPr>
          <w:color w:val="000000"/>
          <w:lang w:eastAsia="zh-CN"/>
        </w:rPr>
        <w:t>________</w:t>
      </w:r>
      <w:r>
        <w:rPr>
          <w:color w:val="000000"/>
          <w:lang w:eastAsia="zh-CN"/>
        </w:rPr>
        <w:t>。</w:t>
      </w:r>
      <w:r>
        <w:rPr>
          <w:lang w:eastAsia="zh-CN"/>
        </w:rPr>
        <w:br/>
      </w:r>
      <w:r>
        <w:rPr>
          <w:noProof/>
          <w:lang w:eastAsia="zh-CN"/>
        </w:rPr>
        <w:drawing>
          <wp:inline distT="0" distB="0" distL="0" distR="0">
            <wp:extent cx="1375080" cy="964463"/>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cstate="print"/>
                    <a:stretch>
                      <a:fillRect/>
                    </a:stretch>
                  </pic:blipFill>
                  <pic:spPr>
                    <a:xfrm>
                      <a:off x="0" y="0"/>
                      <a:ext cx="1375080" cy="964463"/>
                    </a:xfrm>
                    <a:prstGeom prst="rect">
                      <a:avLst/>
                    </a:prstGeom>
                  </pic:spPr>
                </pic:pic>
              </a:graphicData>
            </a:graphic>
          </wp:inline>
        </w:drawing>
      </w:r>
    </w:p>
    <w:p w:rsidR="002217E8" w:rsidRDefault="005206D2">
      <w:pPr>
        <w:spacing w:after="0"/>
        <w:rPr>
          <w:lang w:eastAsia="zh-CN"/>
        </w:rPr>
      </w:pPr>
      <w:r>
        <w:rPr>
          <w:color w:val="000000"/>
          <w:lang w:eastAsia="zh-CN"/>
        </w:rPr>
        <w:t>27.</w:t>
      </w:r>
      <w:r>
        <w:rPr>
          <w:color w:val="000000"/>
          <w:lang w:eastAsia="zh-CN"/>
        </w:rPr>
        <w:t>如图的电路中，当开关</w:t>
      </w:r>
      <w:r>
        <w:rPr>
          <w:color w:val="000000"/>
          <w:lang w:eastAsia="zh-CN"/>
        </w:rPr>
        <w:t>S</w:t>
      </w:r>
      <w:r>
        <w:rPr>
          <w:color w:val="000000"/>
          <w:vertAlign w:val="subscript"/>
          <w:lang w:eastAsia="zh-CN"/>
        </w:rPr>
        <w:t>1</w:t>
      </w:r>
      <w:r>
        <w:rPr>
          <w:color w:val="000000"/>
          <w:lang w:eastAsia="zh-CN"/>
        </w:rPr>
        <w:t>、</w:t>
      </w:r>
      <w:r>
        <w:rPr>
          <w:color w:val="000000"/>
          <w:lang w:eastAsia="zh-CN"/>
        </w:rPr>
        <w:t>S</w:t>
      </w:r>
      <w:r>
        <w:rPr>
          <w:color w:val="000000"/>
          <w:vertAlign w:val="subscript"/>
          <w:lang w:eastAsia="zh-CN"/>
        </w:rPr>
        <w:t>2</w:t>
      </w:r>
      <w:r>
        <w:rPr>
          <w:color w:val="000000"/>
          <w:lang w:eastAsia="zh-CN"/>
        </w:rPr>
        <w:t>断开，</w:t>
      </w:r>
      <w:r>
        <w:rPr>
          <w:color w:val="000000"/>
          <w:lang w:eastAsia="zh-CN"/>
        </w:rPr>
        <w:t>S</w:t>
      </w:r>
      <w:r>
        <w:rPr>
          <w:color w:val="000000"/>
          <w:vertAlign w:val="subscript"/>
          <w:lang w:eastAsia="zh-CN"/>
        </w:rPr>
        <w:t>3</w:t>
      </w:r>
      <w:r>
        <w:rPr>
          <w:color w:val="000000"/>
          <w:lang w:eastAsia="zh-CN"/>
        </w:rPr>
        <w:t>、</w:t>
      </w:r>
      <w:r>
        <w:rPr>
          <w:color w:val="000000"/>
          <w:lang w:eastAsia="zh-CN"/>
        </w:rPr>
        <w:t>S</w:t>
      </w:r>
      <w:r>
        <w:rPr>
          <w:color w:val="000000"/>
          <w:vertAlign w:val="subscript"/>
          <w:lang w:eastAsia="zh-CN"/>
        </w:rPr>
        <w:t>4</w:t>
      </w:r>
      <w:r>
        <w:rPr>
          <w:color w:val="000000"/>
          <w:lang w:eastAsia="zh-CN"/>
        </w:rPr>
        <w:t>闭合时，灯</w:t>
      </w:r>
      <w:r>
        <w:rPr>
          <w:color w:val="000000"/>
          <w:lang w:eastAsia="zh-CN"/>
        </w:rPr>
        <w:t>________</w:t>
      </w:r>
      <w:r>
        <w:rPr>
          <w:color w:val="000000"/>
          <w:lang w:eastAsia="zh-CN"/>
        </w:rPr>
        <w:t>发光，它们的连接方式是</w:t>
      </w:r>
      <w:r>
        <w:rPr>
          <w:color w:val="000000"/>
          <w:lang w:eastAsia="zh-CN"/>
        </w:rPr>
        <w:t>________</w:t>
      </w:r>
      <w:r>
        <w:rPr>
          <w:color w:val="000000"/>
          <w:lang w:eastAsia="zh-CN"/>
        </w:rPr>
        <w:t>联；当开关</w:t>
      </w:r>
      <w:r>
        <w:rPr>
          <w:color w:val="000000"/>
          <w:lang w:eastAsia="zh-CN"/>
        </w:rPr>
        <w:t>S</w:t>
      </w:r>
      <w:r>
        <w:rPr>
          <w:color w:val="000000"/>
          <w:vertAlign w:val="subscript"/>
          <w:lang w:eastAsia="zh-CN"/>
        </w:rPr>
        <w:t>1</w:t>
      </w:r>
      <w:r>
        <w:rPr>
          <w:color w:val="000000"/>
          <w:lang w:eastAsia="zh-CN"/>
        </w:rPr>
        <w:t>闭合，</w:t>
      </w:r>
      <w:r>
        <w:rPr>
          <w:color w:val="000000"/>
          <w:lang w:eastAsia="zh-CN"/>
        </w:rPr>
        <w:t>S</w:t>
      </w:r>
      <w:r>
        <w:rPr>
          <w:color w:val="000000"/>
          <w:vertAlign w:val="subscript"/>
          <w:lang w:eastAsia="zh-CN"/>
        </w:rPr>
        <w:t>2</w:t>
      </w:r>
      <w:r>
        <w:rPr>
          <w:color w:val="000000"/>
          <w:lang w:eastAsia="zh-CN"/>
        </w:rPr>
        <w:t>、</w:t>
      </w:r>
      <w:r>
        <w:rPr>
          <w:color w:val="000000"/>
          <w:lang w:eastAsia="zh-CN"/>
        </w:rPr>
        <w:t>S</w:t>
      </w:r>
      <w:r>
        <w:rPr>
          <w:color w:val="000000"/>
          <w:vertAlign w:val="subscript"/>
          <w:lang w:eastAsia="zh-CN"/>
        </w:rPr>
        <w:t>3</w:t>
      </w:r>
      <w:r>
        <w:rPr>
          <w:color w:val="000000"/>
          <w:lang w:eastAsia="zh-CN"/>
        </w:rPr>
        <w:t>、</w:t>
      </w:r>
      <w:r>
        <w:rPr>
          <w:color w:val="000000"/>
          <w:lang w:eastAsia="zh-CN"/>
        </w:rPr>
        <w:t>S</w:t>
      </w:r>
      <w:r>
        <w:rPr>
          <w:color w:val="000000"/>
          <w:vertAlign w:val="subscript"/>
          <w:lang w:eastAsia="zh-CN"/>
        </w:rPr>
        <w:t>4</w:t>
      </w:r>
      <w:r>
        <w:rPr>
          <w:color w:val="000000"/>
          <w:lang w:eastAsia="zh-CN"/>
        </w:rPr>
        <w:t>断开时，灯</w:t>
      </w:r>
      <w:r>
        <w:rPr>
          <w:color w:val="000000"/>
          <w:lang w:eastAsia="zh-CN"/>
        </w:rPr>
        <w:t>________</w:t>
      </w:r>
      <w:r>
        <w:rPr>
          <w:color w:val="000000"/>
          <w:lang w:eastAsia="zh-CN"/>
        </w:rPr>
        <w:t>发光，它们的连接方式是</w:t>
      </w:r>
      <w:r>
        <w:rPr>
          <w:color w:val="000000"/>
          <w:lang w:eastAsia="zh-CN"/>
        </w:rPr>
        <w:t>________</w:t>
      </w:r>
      <w:r>
        <w:rPr>
          <w:color w:val="000000"/>
          <w:lang w:eastAsia="zh-CN"/>
        </w:rPr>
        <w:t>联；当开关</w:t>
      </w:r>
      <w:r>
        <w:rPr>
          <w:color w:val="000000"/>
          <w:lang w:eastAsia="zh-CN"/>
        </w:rPr>
        <w:t>S</w:t>
      </w:r>
      <w:r>
        <w:rPr>
          <w:color w:val="000000"/>
          <w:vertAlign w:val="subscript"/>
          <w:lang w:eastAsia="zh-CN"/>
        </w:rPr>
        <w:t>2</w:t>
      </w:r>
      <w:r>
        <w:rPr>
          <w:color w:val="000000"/>
          <w:lang w:eastAsia="zh-CN"/>
        </w:rPr>
        <w:t>、</w:t>
      </w:r>
      <w:r>
        <w:rPr>
          <w:color w:val="000000"/>
          <w:lang w:eastAsia="zh-CN"/>
        </w:rPr>
        <w:t>S</w:t>
      </w:r>
      <w:r>
        <w:rPr>
          <w:color w:val="000000"/>
          <w:vertAlign w:val="subscript"/>
          <w:lang w:eastAsia="zh-CN"/>
        </w:rPr>
        <w:t>3</w:t>
      </w:r>
      <w:r>
        <w:rPr>
          <w:color w:val="000000"/>
          <w:lang w:eastAsia="zh-CN"/>
        </w:rPr>
        <w:t>、</w:t>
      </w:r>
      <w:r>
        <w:rPr>
          <w:color w:val="000000"/>
          <w:lang w:eastAsia="zh-CN"/>
        </w:rPr>
        <w:t>S</w:t>
      </w:r>
      <w:r>
        <w:rPr>
          <w:color w:val="000000"/>
          <w:vertAlign w:val="subscript"/>
          <w:lang w:eastAsia="zh-CN"/>
        </w:rPr>
        <w:t>4</w:t>
      </w:r>
      <w:r>
        <w:rPr>
          <w:color w:val="000000"/>
          <w:lang w:eastAsia="zh-CN"/>
        </w:rPr>
        <w:t>闭合，</w:t>
      </w:r>
      <w:r>
        <w:rPr>
          <w:color w:val="000000"/>
          <w:lang w:eastAsia="zh-CN"/>
        </w:rPr>
        <w:t>S</w:t>
      </w:r>
      <w:r>
        <w:rPr>
          <w:color w:val="000000"/>
          <w:vertAlign w:val="subscript"/>
          <w:lang w:eastAsia="zh-CN"/>
        </w:rPr>
        <w:t>1</w:t>
      </w:r>
      <w:r>
        <w:rPr>
          <w:color w:val="000000"/>
          <w:lang w:eastAsia="zh-CN"/>
        </w:rPr>
        <w:t>断开时，灯</w:t>
      </w:r>
      <w:r>
        <w:rPr>
          <w:color w:val="000000"/>
          <w:lang w:eastAsia="zh-CN"/>
        </w:rPr>
        <w:t>________</w:t>
      </w:r>
      <w:r>
        <w:rPr>
          <w:color w:val="000000"/>
          <w:lang w:eastAsia="zh-CN"/>
        </w:rPr>
        <w:t>发光，它们的连接方式是</w:t>
      </w:r>
      <w:r>
        <w:rPr>
          <w:color w:val="000000"/>
          <w:lang w:eastAsia="zh-CN"/>
        </w:rPr>
        <w:t>________</w:t>
      </w:r>
      <w:r>
        <w:rPr>
          <w:color w:val="000000"/>
          <w:lang w:eastAsia="zh-CN"/>
        </w:rPr>
        <w:t>联；当同时闭合开关</w:t>
      </w:r>
      <w:r>
        <w:rPr>
          <w:color w:val="000000"/>
          <w:lang w:eastAsia="zh-CN"/>
        </w:rPr>
        <w:t>S</w:t>
      </w:r>
      <w:r>
        <w:rPr>
          <w:color w:val="000000"/>
          <w:vertAlign w:val="subscript"/>
          <w:lang w:eastAsia="zh-CN"/>
        </w:rPr>
        <w:t>1</w:t>
      </w:r>
      <w:r>
        <w:rPr>
          <w:color w:val="000000"/>
          <w:lang w:eastAsia="zh-CN"/>
        </w:rPr>
        <w:t>、</w:t>
      </w:r>
      <w:r>
        <w:rPr>
          <w:color w:val="000000"/>
          <w:lang w:eastAsia="zh-CN"/>
        </w:rPr>
        <w:t>S</w:t>
      </w:r>
      <w:r>
        <w:rPr>
          <w:color w:val="000000"/>
          <w:vertAlign w:val="subscript"/>
          <w:lang w:eastAsia="zh-CN"/>
        </w:rPr>
        <w:t>3</w:t>
      </w:r>
      <w:r>
        <w:rPr>
          <w:color w:val="000000"/>
          <w:lang w:eastAsia="zh-CN"/>
        </w:rPr>
        <w:t>时，灯</w:t>
      </w:r>
      <w:r>
        <w:rPr>
          <w:color w:val="000000"/>
          <w:lang w:eastAsia="zh-CN"/>
        </w:rPr>
        <w:t>________</w:t>
      </w:r>
      <w:r>
        <w:rPr>
          <w:color w:val="000000"/>
          <w:lang w:eastAsia="zh-CN"/>
        </w:rPr>
        <w:t>发光，会出现</w:t>
      </w:r>
      <w:r>
        <w:rPr>
          <w:color w:val="000000"/>
          <w:lang w:eastAsia="zh-CN"/>
        </w:rPr>
        <w:t>________</w:t>
      </w:r>
      <w:r>
        <w:rPr>
          <w:color w:val="000000"/>
          <w:lang w:eastAsia="zh-CN"/>
        </w:rPr>
        <w:t>现象．</w:t>
      </w:r>
      <w:r>
        <w:rPr>
          <w:lang w:eastAsia="zh-CN"/>
        </w:rPr>
        <w:br/>
      </w:r>
      <w:r>
        <w:rPr>
          <w:noProof/>
          <w:lang w:eastAsia="zh-CN"/>
        </w:rPr>
        <w:drawing>
          <wp:inline distT="0" distB="0" distL="0" distR="0">
            <wp:extent cx="1250937" cy="907174"/>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cstate="print"/>
                    <a:stretch>
                      <a:fillRect/>
                    </a:stretch>
                  </pic:blipFill>
                  <pic:spPr>
                    <a:xfrm>
                      <a:off x="0" y="0"/>
                      <a:ext cx="1250937" cy="907174"/>
                    </a:xfrm>
                    <a:prstGeom prst="rect">
                      <a:avLst/>
                    </a:prstGeom>
                  </pic:spPr>
                </pic:pic>
              </a:graphicData>
            </a:graphic>
          </wp:inline>
        </w:drawing>
      </w:r>
    </w:p>
    <w:p w:rsidR="002217E8" w:rsidRDefault="005206D2">
      <w:pPr>
        <w:rPr>
          <w:lang w:eastAsia="zh-CN"/>
        </w:rPr>
      </w:pPr>
      <w:r>
        <w:rPr>
          <w:b/>
          <w:bCs/>
          <w:sz w:val="24"/>
          <w:szCs w:val="24"/>
          <w:lang w:eastAsia="zh-CN"/>
        </w:rPr>
        <w:t>三、解答题</w:t>
      </w:r>
    </w:p>
    <w:p w:rsidR="002217E8" w:rsidRDefault="005206D2">
      <w:pPr>
        <w:spacing w:after="0"/>
        <w:rPr>
          <w:lang w:eastAsia="zh-CN"/>
        </w:rPr>
      </w:pPr>
      <w:r>
        <w:rPr>
          <w:color w:val="000000"/>
          <w:lang w:eastAsia="zh-CN"/>
        </w:rPr>
        <w:t>28.</w:t>
      </w:r>
      <w:r>
        <w:rPr>
          <w:color w:val="000000"/>
          <w:lang w:eastAsia="zh-CN"/>
        </w:rPr>
        <w:t>如图所示，虚线框内有两个阻值相同的定值电阻和一个开关</w:t>
      </w:r>
      <w:r>
        <w:rPr>
          <w:color w:val="000000"/>
          <w:lang w:eastAsia="zh-CN"/>
        </w:rPr>
        <w:t>S</w:t>
      </w:r>
      <w:r>
        <w:rPr>
          <w:color w:val="000000"/>
          <w:vertAlign w:val="subscript"/>
          <w:lang w:eastAsia="zh-CN"/>
        </w:rPr>
        <w:t>1</w:t>
      </w:r>
      <w:r>
        <w:rPr>
          <w:color w:val="000000"/>
          <w:lang w:eastAsia="zh-CN"/>
        </w:rPr>
        <w:t xml:space="preserve"> </w:t>
      </w:r>
      <w:r>
        <w:rPr>
          <w:color w:val="000000"/>
          <w:lang w:eastAsia="zh-CN"/>
        </w:rPr>
        <w:t>．</w:t>
      </w:r>
      <w:r>
        <w:rPr>
          <w:color w:val="000000"/>
          <w:lang w:eastAsia="zh-CN"/>
        </w:rPr>
        <w:t xml:space="preserve"> </w:t>
      </w:r>
      <w:r>
        <w:rPr>
          <w:color w:val="000000"/>
          <w:lang w:eastAsia="zh-CN"/>
        </w:rPr>
        <w:t>当开关</w:t>
      </w:r>
      <w:r>
        <w:rPr>
          <w:color w:val="000000"/>
          <w:lang w:eastAsia="zh-CN"/>
        </w:rPr>
        <w:t>S</w:t>
      </w:r>
      <w:r>
        <w:rPr>
          <w:color w:val="000000"/>
          <w:vertAlign w:val="subscript"/>
          <w:lang w:eastAsia="zh-CN"/>
        </w:rPr>
        <w:t>1</w:t>
      </w:r>
      <w:r>
        <w:rPr>
          <w:color w:val="000000"/>
          <w:lang w:eastAsia="zh-CN"/>
        </w:rPr>
        <w:t>闭合时，电流表的示数增加</w:t>
      </w:r>
      <w:r>
        <w:rPr>
          <w:color w:val="000000"/>
          <w:lang w:eastAsia="zh-CN"/>
        </w:rPr>
        <w:t>0.2A</w:t>
      </w:r>
      <w:r>
        <w:rPr>
          <w:color w:val="000000"/>
          <w:lang w:eastAsia="zh-CN"/>
        </w:rPr>
        <w:t>，电路的总功率增加</w:t>
      </w:r>
      <w:r>
        <w:rPr>
          <w:color w:val="000000"/>
          <w:lang w:eastAsia="zh-CN"/>
        </w:rPr>
        <w:t>1.6W</w:t>
      </w:r>
      <w:r>
        <w:rPr>
          <w:color w:val="000000"/>
          <w:lang w:eastAsia="zh-CN"/>
        </w:rPr>
        <w:t>．请画出两种可能的连接电路图，并分别计算电源电压和定值电阻的阻值</w:t>
      </w:r>
      <w:r>
        <w:rPr>
          <w:lang w:eastAsia="zh-CN"/>
        </w:rPr>
        <w:br/>
      </w:r>
      <w:r>
        <w:rPr>
          <w:noProof/>
          <w:lang w:eastAsia="zh-CN"/>
        </w:rPr>
        <w:drawing>
          <wp:inline distT="0" distB="0" distL="0" distR="0">
            <wp:extent cx="1088606" cy="830771"/>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cstate="print"/>
                    <a:stretch>
                      <a:fillRect/>
                    </a:stretch>
                  </pic:blipFill>
                  <pic:spPr>
                    <a:xfrm>
                      <a:off x="0" y="0"/>
                      <a:ext cx="1088606" cy="830771"/>
                    </a:xfrm>
                    <a:prstGeom prst="rect">
                      <a:avLst/>
                    </a:prstGeom>
                  </pic:spPr>
                </pic:pic>
              </a:graphicData>
            </a:graphic>
          </wp:inline>
        </w:drawing>
      </w:r>
    </w:p>
    <w:p w:rsidR="002217E8" w:rsidRDefault="005206D2">
      <w:pPr>
        <w:spacing w:after="0"/>
        <w:rPr>
          <w:lang w:eastAsia="zh-CN"/>
        </w:rPr>
      </w:pPr>
      <w:r>
        <w:rPr>
          <w:color w:val="000000"/>
          <w:lang w:eastAsia="zh-CN"/>
        </w:rPr>
        <w:t>29</w:t>
      </w:r>
      <w:r>
        <w:rPr>
          <w:color w:val="000000"/>
          <w:lang w:eastAsia="zh-CN"/>
        </w:rPr>
        <w:t>.</w:t>
      </w:r>
      <w:r>
        <w:rPr>
          <w:color w:val="000000"/>
          <w:lang w:eastAsia="zh-CN"/>
        </w:rPr>
        <w:t>声控开关在接收到一定响度的声音时，会自动闭合一端时间．某地下通道两端入口处各安装一个声控开关来控制通道中间的同一盏螺纹灯泡．为确保行人无论从通道那端进入，都只能使进入端的声控开关闭合，让灯泡接通电源而发光．请用笔划线代替导线，按上述要求及安全用电原则将图甲中的元件正确地连接到</w:t>
      </w:r>
      <w:r>
        <w:rPr>
          <w:color w:val="000000"/>
          <w:lang w:eastAsia="zh-CN"/>
        </w:rPr>
        <w:lastRenderedPageBreak/>
        <w:t>电路中．</w:t>
      </w:r>
      <w:r>
        <w:rPr>
          <w:lang w:eastAsia="zh-CN"/>
        </w:rPr>
        <w:br/>
      </w:r>
      <w:r>
        <w:rPr>
          <w:noProof/>
          <w:lang w:eastAsia="zh-CN"/>
        </w:rPr>
        <w:drawing>
          <wp:inline distT="0" distB="0" distL="0" distR="0">
            <wp:extent cx="3323095" cy="138463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cstate="print"/>
                    <a:stretch>
                      <a:fillRect/>
                    </a:stretch>
                  </pic:blipFill>
                  <pic:spPr>
                    <a:xfrm>
                      <a:off x="0" y="0"/>
                      <a:ext cx="3323095" cy="1384630"/>
                    </a:xfrm>
                    <a:prstGeom prst="rect">
                      <a:avLst/>
                    </a:prstGeom>
                  </pic:spPr>
                </pic:pic>
              </a:graphicData>
            </a:graphic>
          </wp:inline>
        </w:drawing>
      </w:r>
    </w:p>
    <w:p w:rsidR="002217E8" w:rsidRDefault="005206D2">
      <w:pPr>
        <w:rPr>
          <w:lang w:eastAsia="zh-CN"/>
        </w:rPr>
      </w:pPr>
      <w:r>
        <w:rPr>
          <w:b/>
          <w:bCs/>
          <w:sz w:val="24"/>
          <w:szCs w:val="24"/>
          <w:lang w:eastAsia="zh-CN"/>
        </w:rPr>
        <w:t>四、作图题</w:t>
      </w:r>
    </w:p>
    <w:p w:rsidR="002217E8" w:rsidRDefault="005206D2">
      <w:pPr>
        <w:spacing w:after="0"/>
        <w:rPr>
          <w:lang w:eastAsia="zh-CN"/>
        </w:rPr>
      </w:pPr>
      <w:r>
        <w:rPr>
          <w:color w:val="000000"/>
          <w:lang w:eastAsia="zh-CN"/>
        </w:rPr>
        <w:t>30.</w:t>
      </w:r>
      <w:r>
        <w:rPr>
          <w:color w:val="000000"/>
          <w:lang w:eastAsia="zh-CN"/>
        </w:rPr>
        <w:t>现给电源、小灯泡、开关各一个，导线若干，请在图</w:t>
      </w:r>
      <w:r>
        <w:rPr>
          <w:color w:val="000000"/>
          <w:lang w:eastAsia="zh-CN"/>
        </w:rPr>
        <w:t>1</w:t>
      </w:r>
      <w:r>
        <w:rPr>
          <w:color w:val="000000"/>
          <w:lang w:eastAsia="zh-CN"/>
        </w:rPr>
        <w:t>中用笔画线代替导线连接电路，要求滑动变阻器的滑片向右移灯泡变暗．并在图</w:t>
      </w:r>
      <w:r>
        <w:rPr>
          <w:color w:val="000000"/>
          <w:lang w:eastAsia="zh-CN"/>
        </w:rPr>
        <w:t>2</w:t>
      </w:r>
      <w:r>
        <w:rPr>
          <w:color w:val="000000"/>
          <w:lang w:eastAsia="zh-CN"/>
        </w:rPr>
        <w:t>中画出该实物图的电路图．</w:t>
      </w:r>
      <w:r>
        <w:rPr>
          <w:color w:val="000000"/>
          <w:lang w:eastAsia="zh-CN"/>
        </w:rPr>
        <w:t xml:space="preserve"> </w:t>
      </w:r>
      <w:r>
        <w:rPr>
          <w:lang w:eastAsia="zh-CN"/>
        </w:rPr>
        <w:br/>
      </w:r>
      <w:r>
        <w:rPr>
          <w:noProof/>
          <w:lang w:eastAsia="zh-CN"/>
        </w:rPr>
        <w:drawing>
          <wp:inline distT="0" distB="0" distL="0" distR="0">
            <wp:extent cx="4115676" cy="1489659"/>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cstate="print"/>
                    <a:stretch>
                      <a:fillRect/>
                    </a:stretch>
                  </pic:blipFill>
                  <pic:spPr>
                    <a:xfrm>
                      <a:off x="0" y="0"/>
                      <a:ext cx="4115676" cy="1489659"/>
                    </a:xfrm>
                    <a:prstGeom prst="rect">
                      <a:avLst/>
                    </a:prstGeom>
                  </pic:spPr>
                </pic:pic>
              </a:graphicData>
            </a:graphic>
          </wp:inline>
        </w:drawing>
      </w:r>
    </w:p>
    <w:p w:rsidR="002217E8" w:rsidRDefault="005206D2">
      <w:pPr>
        <w:spacing w:after="0"/>
        <w:rPr>
          <w:lang w:eastAsia="zh-CN"/>
        </w:rPr>
      </w:pPr>
      <w:r>
        <w:rPr>
          <w:color w:val="000000"/>
          <w:lang w:eastAsia="zh-CN"/>
        </w:rPr>
        <w:t>31.</w:t>
      </w:r>
      <w:r>
        <w:rPr>
          <w:color w:val="000000"/>
          <w:lang w:eastAsia="zh-CN"/>
        </w:rPr>
        <w:t>用笔画线代替导线把图中的元件连接起来，要求</w:t>
      </w:r>
      <w:r>
        <w:rPr>
          <w:color w:val="000000"/>
          <w:lang w:eastAsia="zh-CN"/>
        </w:rPr>
        <w:t>L</w:t>
      </w:r>
      <w:r>
        <w:rPr>
          <w:color w:val="000000"/>
          <w:vertAlign w:val="subscript"/>
          <w:lang w:eastAsia="zh-CN"/>
        </w:rPr>
        <w:t>1</w:t>
      </w:r>
      <w:r>
        <w:rPr>
          <w:color w:val="000000"/>
          <w:lang w:eastAsia="zh-CN"/>
        </w:rPr>
        <w:t>与</w:t>
      </w:r>
      <w:r>
        <w:rPr>
          <w:color w:val="000000"/>
          <w:lang w:eastAsia="zh-CN"/>
        </w:rPr>
        <w:t>L</w:t>
      </w:r>
      <w:r>
        <w:rPr>
          <w:color w:val="000000"/>
          <w:vertAlign w:val="subscript"/>
          <w:lang w:eastAsia="zh-CN"/>
        </w:rPr>
        <w:t>2</w:t>
      </w:r>
      <w:r>
        <w:rPr>
          <w:color w:val="000000"/>
          <w:lang w:eastAsia="zh-CN"/>
        </w:rPr>
        <w:t>串联，电流表测</w:t>
      </w:r>
      <w:r>
        <w:rPr>
          <w:color w:val="000000"/>
          <w:lang w:eastAsia="zh-CN"/>
        </w:rPr>
        <w:t>L</w:t>
      </w:r>
      <w:r>
        <w:rPr>
          <w:color w:val="000000"/>
          <w:vertAlign w:val="subscript"/>
          <w:lang w:eastAsia="zh-CN"/>
        </w:rPr>
        <w:t>2</w:t>
      </w:r>
      <w:r>
        <w:rPr>
          <w:color w:val="000000"/>
          <w:lang w:eastAsia="zh-CN"/>
        </w:rPr>
        <w:t>中的电流，电压表</w:t>
      </w:r>
      <w:r>
        <w:rPr>
          <w:color w:val="000000"/>
          <w:lang w:eastAsia="zh-CN"/>
        </w:rPr>
        <w:t>V</w:t>
      </w:r>
      <w:r>
        <w:rPr>
          <w:color w:val="000000"/>
          <w:lang w:eastAsia="zh-CN"/>
        </w:rPr>
        <w:t>测</w:t>
      </w:r>
      <w:r>
        <w:rPr>
          <w:color w:val="000000"/>
          <w:lang w:eastAsia="zh-CN"/>
        </w:rPr>
        <w:t>L</w:t>
      </w:r>
      <w:r>
        <w:rPr>
          <w:color w:val="000000"/>
          <w:vertAlign w:val="subscript"/>
          <w:lang w:eastAsia="zh-CN"/>
        </w:rPr>
        <w:t>1</w:t>
      </w:r>
      <w:r>
        <w:rPr>
          <w:color w:val="000000"/>
          <w:lang w:eastAsia="zh-CN"/>
        </w:rPr>
        <w:t>的两端电压．并画出对应的电路图．</w:t>
      </w:r>
      <w:r>
        <w:rPr>
          <w:color w:val="000000"/>
          <w:lang w:eastAsia="zh-CN"/>
        </w:rPr>
        <w:t xml:space="preserve">  </w:t>
      </w:r>
      <w:r>
        <w:rPr>
          <w:lang w:eastAsia="zh-CN"/>
        </w:rPr>
        <w:br/>
      </w:r>
      <w:r>
        <w:rPr>
          <w:noProof/>
          <w:lang w:eastAsia="zh-CN"/>
        </w:rPr>
        <w:drawing>
          <wp:inline distT="0" distB="0" distL="0" distR="0">
            <wp:extent cx="4096576" cy="1795234"/>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cstate="print"/>
                    <a:stretch>
                      <a:fillRect/>
                    </a:stretch>
                  </pic:blipFill>
                  <pic:spPr>
                    <a:xfrm>
                      <a:off x="0" y="0"/>
                      <a:ext cx="4096576" cy="1795234"/>
                    </a:xfrm>
                    <a:prstGeom prst="rect">
                      <a:avLst/>
                    </a:prstGeom>
                  </pic:spPr>
                </pic:pic>
              </a:graphicData>
            </a:graphic>
          </wp:inline>
        </w:drawing>
      </w:r>
    </w:p>
    <w:p w:rsidR="002217E8" w:rsidRDefault="005206D2">
      <w:pPr>
        <w:spacing w:after="0"/>
        <w:rPr>
          <w:lang w:eastAsia="zh-CN"/>
        </w:rPr>
      </w:pPr>
      <w:r>
        <w:rPr>
          <w:color w:val="000000"/>
          <w:lang w:eastAsia="zh-CN"/>
        </w:rPr>
        <w:t>32.</w:t>
      </w:r>
      <w:r>
        <w:rPr>
          <w:color w:val="000000"/>
          <w:lang w:eastAsia="zh-CN"/>
        </w:rPr>
        <w:t>如图</w:t>
      </w:r>
      <w:r>
        <w:rPr>
          <w:color w:val="000000"/>
          <w:lang w:eastAsia="zh-CN"/>
        </w:rPr>
        <w:t>L</w:t>
      </w:r>
      <w:r>
        <w:rPr>
          <w:color w:val="000000"/>
          <w:vertAlign w:val="subscript"/>
          <w:lang w:eastAsia="zh-CN"/>
        </w:rPr>
        <w:t>1</w:t>
      </w:r>
      <w:r>
        <w:rPr>
          <w:color w:val="000000"/>
          <w:lang w:eastAsia="zh-CN"/>
        </w:rPr>
        <w:t>、</w:t>
      </w:r>
      <w:r>
        <w:rPr>
          <w:color w:val="000000"/>
          <w:lang w:eastAsia="zh-CN"/>
        </w:rPr>
        <w:t>L</w:t>
      </w:r>
      <w:r>
        <w:rPr>
          <w:color w:val="000000"/>
          <w:vertAlign w:val="subscript"/>
          <w:lang w:eastAsia="zh-CN"/>
        </w:rPr>
        <w:t>2</w:t>
      </w:r>
      <w:r>
        <w:rPr>
          <w:color w:val="000000"/>
          <w:lang w:eastAsia="zh-CN"/>
        </w:rPr>
        <w:t>是相同的两个灯泡，要求：开关闭合两灯同时亮，断开两灯同时灭，且开关闭合后</w:t>
      </w:r>
      <w:r>
        <w:rPr>
          <w:color w:val="000000"/>
          <w:lang w:eastAsia="zh-CN"/>
        </w:rPr>
        <w:t>A</w:t>
      </w:r>
      <w:r>
        <w:rPr>
          <w:color w:val="000000"/>
          <w:vertAlign w:val="subscript"/>
          <w:lang w:eastAsia="zh-CN"/>
        </w:rPr>
        <w:t>1</w:t>
      </w:r>
      <w:r>
        <w:rPr>
          <w:color w:val="000000"/>
          <w:lang w:eastAsia="zh-CN"/>
        </w:rPr>
        <w:t>的示数大于</w:t>
      </w:r>
      <w:r>
        <w:rPr>
          <w:color w:val="000000"/>
          <w:lang w:eastAsia="zh-CN"/>
        </w:rPr>
        <w:t>A</w:t>
      </w:r>
      <w:r>
        <w:rPr>
          <w:color w:val="000000"/>
          <w:vertAlign w:val="subscript"/>
          <w:lang w:eastAsia="zh-CN"/>
        </w:rPr>
        <w:t>2</w:t>
      </w:r>
      <w:r>
        <w:rPr>
          <w:color w:val="000000"/>
          <w:lang w:eastAsia="zh-CN"/>
        </w:rPr>
        <w:t>示数，连接实物图</w:t>
      </w:r>
      <w:r>
        <w:rPr>
          <w:lang w:eastAsia="zh-CN"/>
        </w:rPr>
        <w:br/>
      </w:r>
      <w:r>
        <w:rPr>
          <w:noProof/>
          <w:lang w:eastAsia="zh-CN"/>
        </w:rPr>
        <w:drawing>
          <wp:inline distT="0" distB="0" distL="0" distR="0">
            <wp:extent cx="2463673" cy="120318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cstate="print"/>
                    <a:stretch>
                      <a:fillRect/>
                    </a:stretch>
                  </pic:blipFill>
                  <pic:spPr>
                    <a:xfrm>
                      <a:off x="0" y="0"/>
                      <a:ext cx="2463673" cy="1203185"/>
                    </a:xfrm>
                    <a:prstGeom prst="rect">
                      <a:avLst/>
                    </a:prstGeom>
                  </pic:spPr>
                </pic:pic>
              </a:graphicData>
            </a:graphic>
          </wp:inline>
        </w:drawing>
      </w:r>
    </w:p>
    <w:p w:rsidR="002217E8" w:rsidRDefault="005206D2">
      <w:pPr>
        <w:spacing w:after="0"/>
        <w:rPr>
          <w:lang w:eastAsia="zh-CN"/>
        </w:rPr>
      </w:pPr>
      <w:r>
        <w:rPr>
          <w:color w:val="000000"/>
          <w:lang w:eastAsia="zh-CN"/>
        </w:rPr>
        <w:t>33.</w:t>
      </w:r>
      <w:r>
        <w:rPr>
          <w:color w:val="000000"/>
          <w:lang w:eastAsia="zh-CN"/>
        </w:rPr>
        <w:t>综合作图﹣﹣小雨房间的灯：小雨的房间里，房间的总开关</w:t>
      </w:r>
      <w:r>
        <w:rPr>
          <w:color w:val="000000"/>
          <w:lang w:eastAsia="zh-CN"/>
        </w:rPr>
        <w:t>S</w:t>
      </w:r>
      <w:r>
        <w:rPr>
          <w:color w:val="000000"/>
          <w:lang w:eastAsia="zh-CN"/>
        </w:rPr>
        <w:t>闭合后，电源指示灯亮，若将单刀双掷开关</w:t>
      </w:r>
      <w:r>
        <w:rPr>
          <w:color w:val="000000"/>
          <w:lang w:eastAsia="zh-CN"/>
        </w:rPr>
        <w:t>S</w:t>
      </w:r>
      <w:r>
        <w:rPr>
          <w:color w:val="000000"/>
          <w:vertAlign w:val="subscript"/>
          <w:lang w:eastAsia="zh-CN"/>
        </w:rPr>
        <w:t>1</w:t>
      </w:r>
      <w:r>
        <w:rPr>
          <w:color w:val="000000"/>
          <w:lang w:eastAsia="zh-CN"/>
        </w:rPr>
        <w:t>拨至</w:t>
      </w:r>
      <w:r>
        <w:rPr>
          <w:color w:val="000000"/>
          <w:lang w:eastAsia="zh-CN"/>
        </w:rPr>
        <w:t>a</w:t>
      </w:r>
      <w:r>
        <w:rPr>
          <w:color w:val="000000"/>
          <w:lang w:eastAsia="zh-CN"/>
        </w:rPr>
        <w:t>处，房间有两盏灯组成的吊灯亮．若将</w:t>
      </w:r>
      <w:r>
        <w:rPr>
          <w:color w:val="000000"/>
          <w:lang w:eastAsia="zh-CN"/>
        </w:rPr>
        <w:t>S</w:t>
      </w:r>
      <w:r>
        <w:rPr>
          <w:color w:val="000000"/>
          <w:vertAlign w:val="subscript"/>
          <w:lang w:eastAsia="zh-CN"/>
        </w:rPr>
        <w:t>1</w:t>
      </w:r>
      <w:r>
        <w:rPr>
          <w:color w:val="000000"/>
          <w:lang w:eastAsia="zh-CN"/>
        </w:rPr>
        <w:t>拨至</w:t>
      </w:r>
      <w:r>
        <w:rPr>
          <w:color w:val="000000"/>
          <w:lang w:eastAsia="zh-CN"/>
        </w:rPr>
        <w:t>b</w:t>
      </w:r>
      <w:r>
        <w:rPr>
          <w:color w:val="000000"/>
          <w:lang w:eastAsia="zh-CN"/>
        </w:rPr>
        <w:t>处，吊灯熄灭，床头灯亮，并且可以通过开关</w:t>
      </w:r>
      <w:r>
        <w:rPr>
          <w:color w:val="000000"/>
          <w:lang w:eastAsia="zh-CN"/>
        </w:rPr>
        <w:t>S</w:t>
      </w:r>
      <w:r>
        <w:rPr>
          <w:color w:val="000000"/>
          <w:vertAlign w:val="subscript"/>
          <w:lang w:eastAsia="zh-CN"/>
        </w:rPr>
        <w:t>2</w:t>
      </w:r>
      <w:r>
        <w:rPr>
          <w:color w:val="000000"/>
          <w:lang w:eastAsia="zh-CN"/>
        </w:rPr>
        <w:t>控制使它有两个不同的亮度．现在，给你一个电源、一个定值电阻、一个单刀双掷开关、</w:t>
      </w:r>
      <w:r>
        <w:rPr>
          <w:color w:val="000000"/>
          <w:lang w:eastAsia="zh-CN"/>
        </w:rPr>
        <w:t>2</w:t>
      </w:r>
      <w:r>
        <w:rPr>
          <w:color w:val="000000"/>
          <w:lang w:eastAsia="zh-CN"/>
        </w:rPr>
        <w:t>个开关、</w:t>
      </w:r>
      <w:r>
        <w:rPr>
          <w:color w:val="000000"/>
          <w:lang w:eastAsia="zh-CN"/>
        </w:rPr>
        <w:lastRenderedPageBreak/>
        <w:t>4</w:t>
      </w:r>
      <w:r>
        <w:rPr>
          <w:color w:val="000000"/>
          <w:lang w:eastAsia="zh-CN"/>
        </w:rPr>
        <w:t>个灯泡和若干导线，请你设计电路．</w:t>
      </w:r>
      <w:r>
        <w:rPr>
          <w:lang w:eastAsia="zh-CN"/>
        </w:rPr>
        <w:br/>
      </w:r>
      <w:r>
        <w:rPr>
          <w:noProof/>
          <w:lang w:eastAsia="zh-CN"/>
        </w:rPr>
        <w:drawing>
          <wp:inline distT="0" distB="0" distL="0" distR="0">
            <wp:extent cx="2215401" cy="1193648"/>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cstate="print"/>
                    <a:stretch>
                      <a:fillRect/>
                    </a:stretch>
                  </pic:blipFill>
                  <pic:spPr>
                    <a:xfrm>
                      <a:off x="0" y="0"/>
                      <a:ext cx="2215401" cy="1193648"/>
                    </a:xfrm>
                    <a:prstGeom prst="rect">
                      <a:avLst/>
                    </a:prstGeom>
                  </pic:spPr>
                </pic:pic>
              </a:graphicData>
            </a:graphic>
          </wp:inline>
        </w:drawing>
      </w:r>
    </w:p>
    <w:p w:rsidR="002217E8" w:rsidRDefault="005206D2">
      <w:pPr>
        <w:rPr>
          <w:lang w:eastAsia="zh-CN"/>
        </w:rPr>
      </w:pPr>
      <w:r>
        <w:rPr>
          <w:b/>
          <w:bCs/>
          <w:sz w:val="24"/>
          <w:szCs w:val="24"/>
          <w:lang w:eastAsia="zh-CN"/>
        </w:rPr>
        <w:t>五、实验探究题</w:t>
      </w:r>
    </w:p>
    <w:p w:rsidR="002217E8" w:rsidRDefault="005206D2">
      <w:pPr>
        <w:spacing w:after="0"/>
        <w:rPr>
          <w:lang w:eastAsia="zh-CN"/>
        </w:rPr>
      </w:pPr>
      <w:r>
        <w:rPr>
          <w:color w:val="000000"/>
          <w:lang w:eastAsia="zh-CN"/>
        </w:rPr>
        <w:t>34.</w:t>
      </w:r>
      <w:r>
        <w:rPr>
          <w:color w:val="000000"/>
          <w:lang w:eastAsia="zh-CN"/>
        </w:rPr>
        <w:t>某同学希望通过比较电路中不同位置的电流表的读数来研究串联电路的电流规律．所接电路图如图所示，闭合开关后，两电流表指针偏转情况如图所示．</w:t>
      </w:r>
      <w:r>
        <w:rPr>
          <w:lang w:eastAsia="zh-CN"/>
        </w:rPr>
        <w:br/>
      </w:r>
      <w:r>
        <w:rPr>
          <w:noProof/>
          <w:lang w:eastAsia="zh-CN"/>
        </w:rPr>
        <w:drawing>
          <wp:inline distT="0" distB="0" distL="0" distR="0">
            <wp:extent cx="1413269" cy="76393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cstate="print"/>
                    <a:stretch>
                      <a:fillRect/>
                    </a:stretch>
                  </pic:blipFill>
                  <pic:spPr>
                    <a:xfrm>
                      <a:off x="0" y="0"/>
                      <a:ext cx="1413269" cy="763930"/>
                    </a:xfrm>
                    <a:prstGeom prst="rect">
                      <a:avLst/>
                    </a:prstGeom>
                  </pic:spPr>
                </pic:pic>
              </a:graphicData>
            </a:graphic>
          </wp:inline>
        </w:drawing>
      </w:r>
      <w:r>
        <w:rPr>
          <w:noProof/>
          <w:lang w:eastAsia="zh-CN"/>
        </w:rPr>
        <w:drawing>
          <wp:inline distT="0" distB="0" distL="0" distR="0">
            <wp:extent cx="1776133" cy="954913"/>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cstate="print"/>
                    <a:stretch>
                      <a:fillRect/>
                    </a:stretch>
                  </pic:blipFill>
                  <pic:spPr>
                    <a:xfrm>
                      <a:off x="0" y="0"/>
                      <a:ext cx="1776133" cy="954913"/>
                    </a:xfrm>
                    <a:prstGeom prst="rect">
                      <a:avLst/>
                    </a:prstGeom>
                  </pic:spPr>
                </pic:pic>
              </a:graphicData>
            </a:graphic>
          </wp:inline>
        </w:drawing>
      </w:r>
    </w:p>
    <w:p w:rsidR="002217E8" w:rsidRDefault="005206D2">
      <w:pPr>
        <w:spacing w:after="0"/>
        <w:rPr>
          <w:lang w:eastAsia="zh-CN"/>
        </w:rPr>
      </w:pPr>
      <w:r>
        <w:rPr>
          <w:color w:val="000000"/>
          <w:lang w:eastAsia="zh-CN"/>
        </w:rPr>
        <w:t>（</w:t>
      </w:r>
      <w:r>
        <w:rPr>
          <w:color w:val="000000"/>
          <w:lang w:eastAsia="zh-CN"/>
        </w:rPr>
        <w:t>1</w:t>
      </w:r>
      <w:r>
        <w:rPr>
          <w:color w:val="000000"/>
          <w:lang w:eastAsia="zh-CN"/>
        </w:rPr>
        <w:t>）电流表</w:t>
      </w:r>
      <w:r>
        <w:rPr>
          <w:color w:val="000000"/>
          <w:lang w:eastAsia="zh-CN"/>
        </w:rPr>
        <w:t xml:space="preserve"> </w:t>
      </w:r>
      <w:r>
        <w:rPr>
          <w:noProof/>
          <w:lang w:eastAsia="zh-CN"/>
        </w:rPr>
        <w:drawing>
          <wp:inline distT="0" distB="0" distL="0" distR="0">
            <wp:extent cx="171882" cy="162331"/>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cstate="print"/>
                    <a:stretch>
                      <a:fillRect/>
                    </a:stretch>
                  </pic:blipFill>
                  <pic:spPr>
                    <a:xfrm>
                      <a:off x="0" y="0"/>
                      <a:ext cx="171882" cy="162331"/>
                    </a:xfrm>
                    <a:prstGeom prst="rect">
                      <a:avLst/>
                    </a:prstGeom>
                  </pic:spPr>
                </pic:pic>
              </a:graphicData>
            </a:graphic>
          </wp:inline>
        </w:drawing>
      </w:r>
      <w:r>
        <w:rPr>
          <w:color w:val="000000"/>
          <w:lang w:eastAsia="zh-CN"/>
        </w:rPr>
        <w:t>的读数是：</w:t>
      </w:r>
      <w:r>
        <w:rPr>
          <w:color w:val="000000"/>
          <w:lang w:eastAsia="zh-CN"/>
        </w:rPr>
        <w:t>________</w:t>
      </w:r>
      <w:r>
        <w:rPr>
          <w:color w:val="000000"/>
          <w:lang w:eastAsia="zh-CN"/>
        </w:rPr>
        <w:t>．</w:t>
      </w:r>
      <w:r>
        <w:rPr>
          <w:color w:val="000000"/>
          <w:lang w:eastAsia="zh-CN"/>
        </w:rPr>
        <w:t xml:space="preserve">    </w:t>
      </w:r>
    </w:p>
    <w:p w:rsidR="002217E8" w:rsidRDefault="005206D2">
      <w:pPr>
        <w:spacing w:after="0"/>
        <w:rPr>
          <w:lang w:eastAsia="zh-CN"/>
        </w:rPr>
      </w:pPr>
      <w:r>
        <w:rPr>
          <w:color w:val="000000"/>
          <w:lang w:eastAsia="zh-CN"/>
        </w:rPr>
        <w:t>（</w:t>
      </w:r>
      <w:r>
        <w:rPr>
          <w:color w:val="000000"/>
          <w:lang w:eastAsia="zh-CN"/>
        </w:rPr>
        <w:t>2</w:t>
      </w:r>
      <w:r>
        <w:rPr>
          <w:color w:val="000000"/>
          <w:lang w:eastAsia="zh-CN"/>
        </w:rPr>
        <w:t>）该同学发现电流表</w:t>
      </w:r>
      <w:r>
        <w:rPr>
          <w:color w:val="000000"/>
          <w:lang w:eastAsia="zh-CN"/>
        </w:rPr>
        <w:t xml:space="preserve"> </w:t>
      </w:r>
      <w:r>
        <w:rPr>
          <w:noProof/>
          <w:lang w:eastAsia="zh-CN"/>
        </w:rPr>
        <w:drawing>
          <wp:inline distT="0" distB="0" distL="0" distR="0">
            <wp:extent cx="162331" cy="162331"/>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 cstate="print"/>
                    <a:stretch>
                      <a:fillRect/>
                    </a:stretch>
                  </pic:blipFill>
                  <pic:spPr>
                    <a:xfrm>
                      <a:off x="0" y="0"/>
                      <a:ext cx="162331" cy="162331"/>
                    </a:xfrm>
                    <a:prstGeom prst="rect">
                      <a:avLst/>
                    </a:prstGeom>
                  </pic:spPr>
                </pic:pic>
              </a:graphicData>
            </a:graphic>
          </wp:inline>
        </w:drawing>
      </w:r>
      <w:r>
        <w:rPr>
          <w:color w:val="000000"/>
          <w:lang w:eastAsia="zh-CN"/>
        </w:rPr>
        <w:t>指针偏转较</w:t>
      </w:r>
      <w:r>
        <w:rPr>
          <w:color w:val="000000"/>
          <w:lang w:eastAsia="zh-CN"/>
        </w:rPr>
        <w:t xml:space="preserve"> </w:t>
      </w:r>
      <w:r>
        <w:rPr>
          <w:noProof/>
          <w:lang w:eastAsia="zh-CN"/>
        </w:rPr>
        <w:drawing>
          <wp:inline distT="0" distB="0" distL="0" distR="0">
            <wp:extent cx="171882" cy="162331"/>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cstate="print"/>
                    <a:stretch>
                      <a:fillRect/>
                    </a:stretch>
                  </pic:blipFill>
                  <pic:spPr>
                    <a:xfrm>
                      <a:off x="0" y="0"/>
                      <a:ext cx="171882" cy="162331"/>
                    </a:xfrm>
                    <a:prstGeom prst="rect">
                      <a:avLst/>
                    </a:prstGeom>
                  </pic:spPr>
                </pic:pic>
              </a:graphicData>
            </a:graphic>
          </wp:inline>
        </w:drawing>
      </w:r>
      <w:r>
        <w:rPr>
          <w:color w:val="000000"/>
          <w:lang w:eastAsia="zh-CN"/>
        </w:rPr>
        <w:t>小，所以他认为</w:t>
      </w:r>
      <w:r>
        <w:rPr>
          <w:color w:val="000000"/>
          <w:lang w:eastAsia="zh-CN"/>
        </w:rPr>
        <w:t>“</w:t>
      </w:r>
      <w:r>
        <w:rPr>
          <w:color w:val="000000"/>
          <w:lang w:eastAsia="zh-CN"/>
        </w:rPr>
        <w:t>串联电路电流每流经一个用电器，电流都会减弱一些</w:t>
      </w:r>
      <w:r>
        <w:rPr>
          <w:color w:val="000000"/>
          <w:lang w:eastAsia="zh-CN"/>
        </w:rPr>
        <w:t>”</w:t>
      </w:r>
      <w:r>
        <w:rPr>
          <w:color w:val="000000"/>
          <w:lang w:eastAsia="zh-CN"/>
        </w:rPr>
        <w:t>，请你指出造成他判断错误的原因</w:t>
      </w:r>
      <w:r>
        <w:rPr>
          <w:color w:val="000000"/>
          <w:lang w:eastAsia="zh-CN"/>
        </w:rPr>
        <w:t>________</w:t>
      </w:r>
      <w:r>
        <w:rPr>
          <w:color w:val="000000"/>
          <w:lang w:eastAsia="zh-CN"/>
        </w:rPr>
        <w:t>．</w:t>
      </w:r>
      <w:r>
        <w:rPr>
          <w:color w:val="000000"/>
          <w:lang w:eastAsia="zh-CN"/>
        </w:rPr>
        <w:t xml:space="preserve">    </w:t>
      </w:r>
    </w:p>
    <w:p w:rsidR="002217E8" w:rsidRDefault="005206D2">
      <w:pPr>
        <w:spacing w:after="0"/>
        <w:rPr>
          <w:lang w:eastAsia="zh-CN"/>
        </w:rPr>
      </w:pPr>
      <w:r>
        <w:rPr>
          <w:color w:val="000000"/>
          <w:lang w:eastAsia="zh-CN"/>
        </w:rPr>
        <w:t>（</w:t>
      </w:r>
      <w:r>
        <w:rPr>
          <w:color w:val="000000"/>
          <w:lang w:eastAsia="zh-CN"/>
        </w:rPr>
        <w:t>3</w:t>
      </w:r>
      <w:r>
        <w:rPr>
          <w:color w:val="000000"/>
          <w:lang w:eastAsia="zh-CN"/>
        </w:rPr>
        <w:t>）纠正上述错误后，这位同学发现两电流表示数相同，于是写下了实验结论：串联电路中电流处处相等</w:t>
      </w:r>
      <w:r>
        <w:rPr>
          <w:color w:val="000000"/>
          <w:lang w:eastAsia="zh-CN"/>
        </w:rPr>
        <w:t>，请评价这</w:t>
      </w:r>
      <w:r>
        <w:rPr>
          <w:color w:val="000000"/>
          <w:lang w:eastAsia="zh-CN"/>
        </w:rPr>
        <w:t>—</w:t>
      </w:r>
      <w:r>
        <w:rPr>
          <w:color w:val="000000"/>
          <w:lang w:eastAsia="zh-CN"/>
        </w:rPr>
        <w:t>实验的不足，并提出改进的建议．</w:t>
      </w:r>
      <w:r>
        <w:rPr>
          <w:color w:val="000000"/>
          <w:lang w:eastAsia="zh-CN"/>
        </w:rPr>
        <w:t xml:space="preserve">    </w:t>
      </w:r>
    </w:p>
    <w:p w:rsidR="002217E8" w:rsidRDefault="005206D2">
      <w:pPr>
        <w:spacing w:after="0"/>
        <w:rPr>
          <w:lang w:eastAsia="zh-CN"/>
        </w:rPr>
      </w:pPr>
      <w:r>
        <w:rPr>
          <w:color w:val="000000"/>
          <w:lang w:eastAsia="zh-CN"/>
        </w:rPr>
        <w:t>（</w:t>
      </w:r>
      <w:r>
        <w:rPr>
          <w:color w:val="000000"/>
          <w:lang w:eastAsia="zh-CN"/>
        </w:rPr>
        <w:t>4</w:t>
      </w:r>
      <w:r>
        <w:rPr>
          <w:color w:val="000000"/>
          <w:lang w:eastAsia="zh-CN"/>
        </w:rPr>
        <w:t>）另一同学连接电路后，两灯泡都亮，由于连线较乱，一时无法确定电路是串联还是并联，以下两种简单判断方法是否可行</w:t>
      </w:r>
      <w:r>
        <w:rPr>
          <w:color w:val="000000"/>
          <w:lang w:eastAsia="zh-CN"/>
        </w:rPr>
        <w:t>________</w:t>
      </w:r>
      <w:r>
        <w:rPr>
          <w:color w:val="000000"/>
          <w:lang w:eastAsia="zh-CN"/>
        </w:rPr>
        <w:t>？</w:t>
      </w:r>
      <w:r>
        <w:rPr>
          <w:lang w:eastAsia="zh-CN"/>
        </w:rPr>
        <w:br/>
      </w:r>
      <w:r>
        <w:rPr>
          <w:color w:val="000000"/>
          <w:lang w:eastAsia="zh-CN"/>
        </w:rPr>
        <w:t>请你在表中空格填写</w:t>
      </w:r>
      <w:r>
        <w:rPr>
          <w:color w:val="000000"/>
          <w:lang w:eastAsia="zh-CN"/>
        </w:rPr>
        <w:t>“</w:t>
      </w:r>
      <w:r>
        <w:rPr>
          <w:color w:val="000000"/>
          <w:lang w:eastAsia="zh-CN"/>
        </w:rPr>
        <w:t>可行</w:t>
      </w:r>
      <w:r>
        <w:rPr>
          <w:color w:val="000000"/>
          <w:lang w:eastAsia="zh-CN"/>
        </w:rPr>
        <w:t>”</w:t>
      </w:r>
      <w:r>
        <w:rPr>
          <w:color w:val="000000"/>
          <w:lang w:eastAsia="zh-CN"/>
        </w:rPr>
        <w:t>或</w:t>
      </w:r>
      <w:r>
        <w:rPr>
          <w:color w:val="000000"/>
          <w:lang w:eastAsia="zh-CN"/>
        </w:rPr>
        <w:t>“</w:t>
      </w:r>
      <w:r>
        <w:rPr>
          <w:color w:val="000000"/>
          <w:lang w:eastAsia="zh-CN"/>
        </w:rPr>
        <w:t>不可行</w:t>
      </w:r>
      <w:r>
        <w:rPr>
          <w:color w:val="000000"/>
          <w:lang w:eastAsia="zh-CN"/>
        </w:rPr>
        <w:t>”</w:t>
      </w:r>
      <w:r>
        <w:rPr>
          <w:color w:val="000000"/>
          <w:lang w:eastAsia="zh-CN"/>
        </w:rPr>
        <w:t>．</w:t>
      </w:r>
      <w:r>
        <w:rPr>
          <w:lang w:eastAsia="zh-CN"/>
        </w:rPr>
        <w:br/>
      </w:r>
      <w:r>
        <w:rPr>
          <w:noProof/>
          <w:lang w:eastAsia="zh-CN"/>
        </w:rPr>
        <w:drawing>
          <wp:inline distT="0" distB="0" distL="0" distR="0">
            <wp:extent cx="4535843" cy="783031"/>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cstate="print"/>
                    <a:stretch>
                      <a:fillRect/>
                    </a:stretch>
                  </pic:blipFill>
                  <pic:spPr>
                    <a:xfrm>
                      <a:off x="0" y="0"/>
                      <a:ext cx="4535843" cy="783031"/>
                    </a:xfrm>
                    <a:prstGeom prst="rect">
                      <a:avLst/>
                    </a:prstGeom>
                  </pic:spPr>
                </pic:pic>
              </a:graphicData>
            </a:graphic>
          </wp:inline>
        </w:drawing>
      </w:r>
    </w:p>
    <w:p w:rsidR="002217E8" w:rsidRDefault="005206D2">
      <w:pPr>
        <w:spacing w:after="0"/>
        <w:rPr>
          <w:lang w:eastAsia="zh-CN"/>
        </w:rPr>
      </w:pPr>
      <w:r>
        <w:rPr>
          <w:color w:val="000000"/>
          <w:lang w:eastAsia="zh-CN"/>
        </w:rPr>
        <w:t>35.</w:t>
      </w:r>
      <w:r>
        <w:rPr>
          <w:color w:val="000000"/>
          <w:lang w:eastAsia="zh-CN"/>
        </w:rPr>
        <w:t>实验小组用如图</w:t>
      </w:r>
      <w:r>
        <w:rPr>
          <w:color w:val="000000"/>
          <w:lang w:eastAsia="zh-CN"/>
        </w:rPr>
        <w:t>1</w:t>
      </w:r>
      <w:r>
        <w:rPr>
          <w:color w:val="000000"/>
          <w:lang w:eastAsia="zh-CN"/>
        </w:rPr>
        <w:t>所示的电路来探究并联电路中电流的关系</w:t>
      </w:r>
      <w:r>
        <w:rPr>
          <w:color w:val="000000"/>
          <w:lang w:eastAsia="zh-CN"/>
        </w:rPr>
        <w:t xml:space="preserve">.    </w:t>
      </w:r>
    </w:p>
    <w:p w:rsidR="002217E8" w:rsidRDefault="005206D2">
      <w:pPr>
        <w:spacing w:after="0"/>
        <w:rPr>
          <w:lang w:eastAsia="zh-CN"/>
        </w:rPr>
      </w:pPr>
      <w:r>
        <w:rPr>
          <w:color w:val="000000"/>
          <w:lang w:eastAsia="zh-CN"/>
        </w:rPr>
        <w:t>（</w:t>
      </w:r>
      <w:r>
        <w:rPr>
          <w:color w:val="000000"/>
          <w:lang w:eastAsia="zh-CN"/>
        </w:rPr>
        <w:t>1</w:t>
      </w:r>
      <w:r>
        <w:rPr>
          <w:color w:val="000000"/>
          <w:lang w:eastAsia="zh-CN"/>
        </w:rPr>
        <w:t>）实验时，接好电路后，闭合开关发现两灯都亮</w:t>
      </w:r>
      <w:r>
        <w:rPr>
          <w:color w:val="000000"/>
          <w:lang w:eastAsia="zh-CN"/>
        </w:rPr>
        <w:t>.</w:t>
      </w:r>
      <w:r>
        <w:rPr>
          <w:color w:val="000000"/>
          <w:lang w:eastAsia="zh-CN"/>
        </w:rPr>
        <w:t>但由于连线较乱，一时无法确定两灯是串联还是并联，小明灵机一动，随意拆下一根导线，发现两灯都熄灭，因此他认定两灯是串联的，小明的方法是</w:t>
      </w:r>
      <w:r>
        <w:rPr>
          <w:color w:val="000000"/>
          <w:lang w:eastAsia="zh-CN"/>
        </w:rPr>
        <w:t>________</w:t>
      </w:r>
      <w:r>
        <w:rPr>
          <w:color w:val="000000"/>
          <w:lang w:eastAsia="zh-CN"/>
        </w:rPr>
        <w:t>的（</w:t>
      </w:r>
      <w:r>
        <w:rPr>
          <w:color w:val="000000"/>
          <w:lang w:eastAsia="zh-CN"/>
        </w:rPr>
        <w:t>“</w:t>
      </w:r>
      <w:r>
        <w:rPr>
          <w:color w:val="000000"/>
          <w:lang w:eastAsia="zh-CN"/>
        </w:rPr>
        <w:t>正确</w:t>
      </w:r>
      <w:r>
        <w:rPr>
          <w:color w:val="000000"/>
          <w:lang w:eastAsia="zh-CN"/>
        </w:rPr>
        <w:t>”</w:t>
      </w:r>
      <w:r>
        <w:rPr>
          <w:color w:val="000000"/>
          <w:lang w:eastAsia="zh-CN"/>
        </w:rPr>
        <w:t>或</w:t>
      </w:r>
      <w:r>
        <w:rPr>
          <w:color w:val="000000"/>
          <w:lang w:eastAsia="zh-CN"/>
        </w:rPr>
        <w:t>“</w:t>
      </w:r>
      <w:r>
        <w:rPr>
          <w:color w:val="000000"/>
          <w:lang w:eastAsia="zh-CN"/>
        </w:rPr>
        <w:t>错误</w:t>
      </w:r>
      <w:r>
        <w:rPr>
          <w:color w:val="000000"/>
          <w:lang w:eastAsia="zh-CN"/>
        </w:rPr>
        <w:t>”</w:t>
      </w:r>
      <w:r>
        <w:rPr>
          <w:color w:val="000000"/>
          <w:lang w:eastAsia="zh-CN"/>
        </w:rPr>
        <w:t>），理由是</w:t>
      </w:r>
      <w:r>
        <w:rPr>
          <w:color w:val="000000"/>
          <w:lang w:eastAsia="zh-CN"/>
        </w:rPr>
        <w:t xml:space="preserve">________.    </w:t>
      </w:r>
    </w:p>
    <w:p w:rsidR="002217E8" w:rsidRDefault="005206D2">
      <w:pPr>
        <w:spacing w:after="0"/>
        <w:rPr>
          <w:lang w:eastAsia="zh-CN"/>
        </w:rPr>
      </w:pPr>
      <w:r>
        <w:rPr>
          <w:color w:val="000000"/>
          <w:lang w:eastAsia="zh-CN"/>
        </w:rPr>
        <w:t>（</w:t>
      </w:r>
      <w:r>
        <w:rPr>
          <w:color w:val="000000"/>
          <w:lang w:eastAsia="zh-CN"/>
        </w:rPr>
        <w:t>2</w:t>
      </w:r>
      <w:r>
        <w:rPr>
          <w:color w:val="000000"/>
          <w:lang w:eastAsia="zh-CN"/>
        </w:rPr>
        <w:t>）小组同学按图</w:t>
      </w:r>
      <w:r>
        <w:rPr>
          <w:color w:val="000000"/>
          <w:lang w:eastAsia="zh-CN"/>
        </w:rPr>
        <w:t>1</w:t>
      </w:r>
      <w:r>
        <w:rPr>
          <w:color w:val="000000"/>
          <w:lang w:eastAsia="zh-CN"/>
        </w:rPr>
        <w:t>接好电路，图</w:t>
      </w:r>
      <w:r>
        <w:rPr>
          <w:color w:val="000000"/>
          <w:lang w:eastAsia="zh-CN"/>
        </w:rPr>
        <w:t>2</w:t>
      </w:r>
      <w:r>
        <w:rPr>
          <w:color w:val="000000"/>
          <w:lang w:eastAsia="zh-CN"/>
        </w:rPr>
        <w:t>中是测</w:t>
      </w:r>
      <w:r>
        <w:rPr>
          <w:color w:val="000000"/>
          <w:lang w:eastAsia="zh-CN"/>
        </w:rPr>
        <w:t>C</w:t>
      </w:r>
      <w:r>
        <w:rPr>
          <w:color w:val="000000"/>
          <w:lang w:eastAsia="zh-CN"/>
        </w:rPr>
        <w:t>处电流时出现的情况，此现象说明</w:t>
      </w:r>
      <w:r>
        <w:rPr>
          <w:color w:val="000000"/>
          <w:lang w:eastAsia="zh-CN"/>
        </w:rPr>
        <w:t>________</w:t>
      </w:r>
      <w:r>
        <w:rPr>
          <w:color w:val="000000"/>
          <w:lang w:eastAsia="zh-CN"/>
        </w:rPr>
        <w:t>；图</w:t>
      </w:r>
      <w:r>
        <w:rPr>
          <w:color w:val="000000"/>
          <w:lang w:eastAsia="zh-CN"/>
        </w:rPr>
        <w:t>3</w:t>
      </w:r>
      <w:r>
        <w:rPr>
          <w:color w:val="000000"/>
          <w:lang w:eastAsia="zh-CN"/>
        </w:rPr>
        <w:t>是该同学连接的并联电路的局部实物图</w:t>
      </w:r>
      <w:r>
        <w:rPr>
          <w:color w:val="000000"/>
          <w:lang w:eastAsia="zh-CN"/>
        </w:rPr>
        <w:t>.</w:t>
      </w:r>
      <w:r>
        <w:rPr>
          <w:color w:val="000000"/>
          <w:lang w:eastAsia="zh-CN"/>
        </w:rPr>
        <w:t>正确测量完干路</w:t>
      </w:r>
      <w:r>
        <w:rPr>
          <w:color w:val="000000"/>
          <w:lang w:eastAsia="zh-CN"/>
        </w:rPr>
        <w:t>C</w:t>
      </w:r>
      <w:r>
        <w:rPr>
          <w:color w:val="000000"/>
          <w:lang w:eastAsia="zh-CN"/>
        </w:rPr>
        <w:t>处电流之后，某同学想只改动一根线测量通过</w:t>
      </w:r>
      <w:r>
        <w:rPr>
          <w:color w:val="000000"/>
          <w:lang w:eastAsia="zh-CN"/>
        </w:rPr>
        <w:t>L</w:t>
      </w:r>
      <w:r>
        <w:rPr>
          <w:color w:val="000000"/>
          <w:vertAlign w:val="subscript"/>
          <w:lang w:eastAsia="zh-CN"/>
        </w:rPr>
        <w:t>1</w:t>
      </w:r>
      <w:r>
        <w:rPr>
          <w:color w:val="000000"/>
          <w:lang w:eastAsia="zh-CN"/>
        </w:rPr>
        <w:t>的电流</w:t>
      </w:r>
      <w:r>
        <w:rPr>
          <w:color w:val="000000"/>
          <w:lang w:eastAsia="zh-CN"/>
        </w:rPr>
        <w:t>.</w:t>
      </w:r>
      <w:r>
        <w:rPr>
          <w:color w:val="000000"/>
          <w:lang w:eastAsia="zh-CN"/>
        </w:rPr>
        <w:t>请你在图中改动的线上画</w:t>
      </w:r>
      <w:r>
        <w:rPr>
          <w:color w:val="000000"/>
          <w:lang w:eastAsia="zh-CN"/>
        </w:rPr>
        <w:t>“×”</w:t>
      </w:r>
      <w:r>
        <w:rPr>
          <w:color w:val="000000"/>
          <w:lang w:eastAsia="zh-CN"/>
        </w:rPr>
        <w:t>，并补画上改动后的导线</w:t>
      </w:r>
      <w:r>
        <w:rPr>
          <w:color w:val="000000"/>
          <w:lang w:eastAsia="zh-CN"/>
        </w:rPr>
        <w:t>.</w:t>
      </w:r>
      <w:r>
        <w:rPr>
          <w:lang w:eastAsia="zh-CN"/>
        </w:rPr>
        <w:br/>
      </w:r>
      <w:r>
        <w:rPr>
          <w:noProof/>
          <w:lang w:eastAsia="zh-CN"/>
        </w:rPr>
        <w:drawing>
          <wp:inline distT="0" distB="0" distL="0" distR="0">
            <wp:extent cx="4688624" cy="1260488"/>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cstate="print"/>
                    <a:stretch>
                      <a:fillRect/>
                    </a:stretch>
                  </pic:blipFill>
                  <pic:spPr>
                    <a:xfrm>
                      <a:off x="0" y="0"/>
                      <a:ext cx="4688624" cy="1260488"/>
                    </a:xfrm>
                    <a:prstGeom prst="rect">
                      <a:avLst/>
                    </a:prstGeom>
                  </pic:spPr>
                </pic:pic>
              </a:graphicData>
            </a:graphic>
          </wp:inline>
        </w:drawing>
      </w:r>
    </w:p>
    <w:p w:rsidR="002217E8" w:rsidRDefault="005206D2">
      <w:pPr>
        <w:spacing w:after="0"/>
        <w:rPr>
          <w:lang w:eastAsia="zh-CN"/>
        </w:rPr>
      </w:pPr>
      <w:r>
        <w:rPr>
          <w:color w:val="000000"/>
          <w:lang w:eastAsia="zh-CN"/>
        </w:rPr>
        <w:lastRenderedPageBreak/>
        <w:t>（</w:t>
      </w:r>
      <w:r>
        <w:rPr>
          <w:color w:val="000000"/>
          <w:lang w:eastAsia="zh-CN"/>
        </w:rPr>
        <w:t>3</w:t>
      </w:r>
      <w:r>
        <w:rPr>
          <w:color w:val="000000"/>
          <w:lang w:eastAsia="zh-CN"/>
        </w:rPr>
        <w:t>）电流表分别接入到图</w:t>
      </w:r>
      <w:r>
        <w:rPr>
          <w:color w:val="000000"/>
          <w:lang w:eastAsia="zh-CN"/>
        </w:rPr>
        <w:t>1</w:t>
      </w:r>
      <w:r>
        <w:rPr>
          <w:color w:val="000000"/>
          <w:lang w:eastAsia="zh-CN"/>
        </w:rPr>
        <w:t>中的</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C</w:t>
      </w:r>
      <w:r>
        <w:rPr>
          <w:color w:val="000000"/>
          <w:lang w:eastAsia="zh-CN"/>
        </w:rPr>
        <w:t>三处，测出第一组数据；为了防止偶然因素的影响，他们采用以下两种方法之一来重复实验，并完成第二次和第三次测量</w:t>
      </w:r>
      <w:r>
        <w:rPr>
          <w:color w:val="000000"/>
          <w:lang w:eastAsia="zh-CN"/>
        </w:rPr>
        <w:t>.</w:t>
      </w:r>
      <w:r>
        <w:rPr>
          <w:lang w:eastAsia="zh-CN"/>
        </w:rPr>
        <w:br/>
      </w:r>
      <w:r>
        <w:rPr>
          <w:color w:val="000000"/>
          <w:lang w:eastAsia="zh-CN"/>
        </w:rPr>
        <w:t>方法一：改变电源电压；方法二：改变其中一条支路的灯泡规格</w:t>
      </w:r>
      <w:r>
        <w:rPr>
          <w:color w:val="000000"/>
          <w:lang w:eastAsia="zh-CN"/>
        </w:rPr>
        <w:t>.</w:t>
      </w:r>
      <w:r>
        <w:rPr>
          <w:lang w:eastAsia="zh-CN"/>
        </w:rPr>
        <w:br/>
      </w:r>
      <w:r>
        <w:rPr>
          <w:noProof/>
          <w:lang w:eastAsia="zh-CN"/>
        </w:rPr>
        <w:drawing>
          <wp:inline distT="0" distB="0" distL="0" distR="0">
            <wp:extent cx="5061039" cy="138463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cstate="print"/>
                    <a:stretch>
                      <a:fillRect/>
                    </a:stretch>
                  </pic:blipFill>
                  <pic:spPr>
                    <a:xfrm>
                      <a:off x="0" y="0"/>
                      <a:ext cx="5061039" cy="1384630"/>
                    </a:xfrm>
                    <a:prstGeom prst="rect">
                      <a:avLst/>
                    </a:prstGeom>
                  </pic:spPr>
                </pic:pic>
              </a:graphicData>
            </a:graphic>
          </wp:inline>
        </w:drawing>
      </w:r>
      <w:r>
        <w:rPr>
          <w:lang w:eastAsia="zh-CN"/>
        </w:rPr>
        <w:br/>
      </w:r>
      <w:r>
        <w:rPr>
          <w:color w:val="000000"/>
          <w:lang w:eastAsia="zh-CN"/>
        </w:rPr>
        <w:t>通过对上面数据的分析</w:t>
      </w:r>
      <w:r>
        <w:rPr>
          <w:color w:val="000000"/>
          <w:lang w:eastAsia="zh-CN"/>
        </w:rPr>
        <w:t>,</w:t>
      </w:r>
      <w:r>
        <w:rPr>
          <w:color w:val="000000"/>
          <w:lang w:eastAsia="zh-CN"/>
        </w:rPr>
        <w:t>后面两次实验是采用方法</w:t>
      </w:r>
      <w:r>
        <w:rPr>
          <w:color w:val="000000"/>
          <w:lang w:eastAsia="zh-CN"/>
        </w:rPr>
        <w:t>________</w:t>
      </w:r>
      <w:r>
        <w:rPr>
          <w:color w:val="000000"/>
          <w:lang w:eastAsia="zh-CN"/>
        </w:rPr>
        <w:t>（选填</w:t>
      </w:r>
      <w:r>
        <w:rPr>
          <w:color w:val="000000"/>
          <w:lang w:eastAsia="zh-CN"/>
        </w:rPr>
        <w:t>“</w:t>
      </w:r>
      <w:r>
        <w:rPr>
          <w:color w:val="000000"/>
          <w:lang w:eastAsia="zh-CN"/>
        </w:rPr>
        <w:t>一</w:t>
      </w:r>
      <w:r>
        <w:rPr>
          <w:color w:val="000000"/>
          <w:lang w:eastAsia="zh-CN"/>
        </w:rPr>
        <w:t>”</w:t>
      </w:r>
      <w:r>
        <w:rPr>
          <w:color w:val="000000"/>
          <w:lang w:eastAsia="zh-CN"/>
        </w:rPr>
        <w:t>或</w:t>
      </w:r>
      <w:r>
        <w:rPr>
          <w:color w:val="000000"/>
          <w:lang w:eastAsia="zh-CN"/>
        </w:rPr>
        <w:t>“</w:t>
      </w:r>
      <w:r>
        <w:rPr>
          <w:color w:val="000000"/>
          <w:lang w:eastAsia="zh-CN"/>
        </w:rPr>
        <w:t>二</w:t>
      </w:r>
      <w:r>
        <w:rPr>
          <w:color w:val="000000"/>
          <w:lang w:eastAsia="zh-CN"/>
        </w:rPr>
        <w:t>”</w:t>
      </w:r>
      <w:r>
        <w:rPr>
          <w:color w:val="000000"/>
          <w:lang w:eastAsia="zh-CN"/>
        </w:rPr>
        <w:t>）进行的，可以得出结论：</w:t>
      </w:r>
      <w:r>
        <w:rPr>
          <w:color w:val="000000"/>
          <w:lang w:eastAsia="zh-CN"/>
        </w:rPr>
        <w:t xml:space="preserve">________.    </w:t>
      </w:r>
    </w:p>
    <w:p w:rsidR="002217E8" w:rsidRDefault="005206D2">
      <w:pPr>
        <w:spacing w:after="0"/>
        <w:rPr>
          <w:lang w:eastAsia="zh-CN"/>
        </w:rPr>
      </w:pPr>
      <w:r>
        <w:rPr>
          <w:color w:val="000000"/>
          <w:lang w:eastAsia="zh-CN"/>
        </w:rPr>
        <w:t>36.</w:t>
      </w:r>
      <w:r>
        <w:rPr>
          <w:color w:val="000000"/>
          <w:lang w:eastAsia="zh-CN"/>
        </w:rPr>
        <w:t>如图所示电路盒内有电源和导线，面板上两个灯泡</w:t>
      </w:r>
      <w:r>
        <w:rPr>
          <w:color w:val="000000"/>
          <w:lang w:eastAsia="zh-CN"/>
        </w:rPr>
        <w:t>L</w:t>
      </w:r>
      <w:r>
        <w:rPr>
          <w:color w:val="000000"/>
          <w:vertAlign w:val="subscript"/>
          <w:lang w:eastAsia="zh-CN"/>
        </w:rPr>
        <w:t>1</w:t>
      </w:r>
      <w:r>
        <w:rPr>
          <w:color w:val="000000"/>
          <w:lang w:eastAsia="zh-CN"/>
        </w:rPr>
        <w:t>、</w:t>
      </w:r>
      <w:r>
        <w:rPr>
          <w:color w:val="000000"/>
          <w:lang w:eastAsia="zh-CN"/>
        </w:rPr>
        <w:t>L</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两个开关</w:t>
      </w:r>
      <w:r>
        <w:rPr>
          <w:color w:val="000000"/>
          <w:lang w:eastAsia="zh-CN"/>
        </w:rPr>
        <w:t>S</w:t>
      </w:r>
      <w:r>
        <w:rPr>
          <w:color w:val="000000"/>
          <w:vertAlign w:val="subscript"/>
          <w:lang w:eastAsia="zh-CN"/>
        </w:rPr>
        <w:t>1</w:t>
      </w:r>
      <w:r>
        <w:rPr>
          <w:color w:val="000000"/>
          <w:lang w:eastAsia="zh-CN"/>
        </w:rPr>
        <w:t>、</w:t>
      </w:r>
      <w:r>
        <w:rPr>
          <w:color w:val="000000"/>
          <w:lang w:eastAsia="zh-CN"/>
        </w:rPr>
        <w:t>S</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要探究盒内电路连接情况，小明做了多次实验并将结果填入下表：</w:t>
      </w:r>
      <w:r>
        <w:rPr>
          <w:lang w:eastAsia="zh-CN"/>
        </w:rPr>
        <w:br/>
      </w:r>
      <w:r>
        <w:rPr>
          <w:noProof/>
          <w:lang w:eastAsia="zh-CN"/>
        </w:rPr>
        <w:drawing>
          <wp:inline distT="0" distB="0" distL="0" distR="0">
            <wp:extent cx="5328412" cy="1050404"/>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cstate="print"/>
                    <a:stretch>
                      <a:fillRect/>
                    </a:stretch>
                  </pic:blipFill>
                  <pic:spPr>
                    <a:xfrm>
                      <a:off x="0" y="0"/>
                      <a:ext cx="5328412" cy="1050404"/>
                    </a:xfrm>
                    <a:prstGeom prst="rect">
                      <a:avLst/>
                    </a:prstGeom>
                  </pic:spPr>
                </pic:pic>
              </a:graphicData>
            </a:graphic>
          </wp:inline>
        </w:drawing>
      </w:r>
    </w:p>
    <w:p w:rsidR="002217E8" w:rsidRDefault="005206D2">
      <w:pPr>
        <w:spacing w:after="0"/>
        <w:rPr>
          <w:lang w:eastAsia="zh-CN"/>
        </w:rPr>
      </w:pPr>
      <w:r>
        <w:rPr>
          <w:color w:val="000000"/>
          <w:lang w:eastAsia="zh-CN"/>
        </w:rPr>
        <w:t>（</w:t>
      </w:r>
      <w:r>
        <w:rPr>
          <w:color w:val="000000"/>
          <w:lang w:eastAsia="zh-CN"/>
        </w:rPr>
        <w:t>1</w:t>
      </w:r>
      <w:r>
        <w:rPr>
          <w:color w:val="000000"/>
          <w:lang w:eastAsia="zh-CN"/>
        </w:rPr>
        <w:t>）根据实验结果可以判断两灯的连接方式是</w:t>
      </w:r>
      <w:r>
        <w:rPr>
          <w:color w:val="000000"/>
          <w:lang w:eastAsia="zh-CN"/>
        </w:rPr>
        <w:t>________</w:t>
      </w:r>
      <w:r>
        <w:rPr>
          <w:color w:val="000000"/>
          <w:lang w:eastAsia="zh-CN"/>
        </w:rPr>
        <w:t>（选填</w:t>
      </w:r>
      <w:r>
        <w:rPr>
          <w:color w:val="000000"/>
          <w:lang w:eastAsia="zh-CN"/>
        </w:rPr>
        <w:t>“</w:t>
      </w:r>
      <w:r>
        <w:rPr>
          <w:color w:val="000000"/>
          <w:lang w:eastAsia="zh-CN"/>
        </w:rPr>
        <w:t>串联</w:t>
      </w:r>
      <w:r>
        <w:rPr>
          <w:color w:val="000000"/>
          <w:lang w:eastAsia="zh-CN"/>
        </w:rPr>
        <w:t>”</w:t>
      </w:r>
      <w:r>
        <w:rPr>
          <w:color w:val="000000"/>
          <w:lang w:eastAsia="zh-CN"/>
        </w:rPr>
        <w:t>或</w:t>
      </w:r>
      <w:r>
        <w:rPr>
          <w:color w:val="000000"/>
          <w:lang w:eastAsia="zh-CN"/>
        </w:rPr>
        <w:t>“</w:t>
      </w:r>
      <w:r>
        <w:rPr>
          <w:color w:val="000000"/>
          <w:lang w:eastAsia="zh-CN"/>
        </w:rPr>
        <w:t>并联</w:t>
      </w:r>
      <w:r>
        <w:rPr>
          <w:color w:val="000000"/>
          <w:lang w:eastAsia="zh-CN"/>
        </w:rPr>
        <w:t>”</w:t>
      </w:r>
      <w:r>
        <w:rPr>
          <w:color w:val="000000"/>
          <w:lang w:eastAsia="zh-CN"/>
        </w:rPr>
        <w:t>）；</w:t>
      </w:r>
      <w:r>
        <w:rPr>
          <w:color w:val="000000"/>
          <w:lang w:eastAsia="zh-CN"/>
        </w:rPr>
        <w:t xml:space="preserve">    </w:t>
      </w:r>
    </w:p>
    <w:p w:rsidR="002217E8" w:rsidRDefault="005206D2">
      <w:pPr>
        <w:spacing w:after="0"/>
        <w:rPr>
          <w:lang w:eastAsia="zh-CN"/>
        </w:rPr>
      </w:pPr>
      <w:r>
        <w:rPr>
          <w:color w:val="000000"/>
          <w:lang w:eastAsia="zh-CN"/>
        </w:rPr>
        <w:t>（</w:t>
      </w:r>
      <w:r>
        <w:rPr>
          <w:color w:val="000000"/>
          <w:lang w:eastAsia="zh-CN"/>
        </w:rPr>
        <w:t>2</w:t>
      </w:r>
      <w:r>
        <w:rPr>
          <w:color w:val="000000"/>
          <w:lang w:eastAsia="zh-CN"/>
        </w:rPr>
        <w:t>）在方框（如图所示）内画出此电路盒的电路图。</w:t>
      </w:r>
      <w:r>
        <w:rPr>
          <w:lang w:eastAsia="zh-CN"/>
        </w:rPr>
        <w:br/>
      </w:r>
      <w:r>
        <w:rPr>
          <w:noProof/>
          <w:lang w:eastAsia="zh-CN"/>
        </w:rPr>
        <w:drawing>
          <wp:inline distT="0" distB="0" distL="0" distR="0">
            <wp:extent cx="3762362" cy="1394168"/>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cstate="print"/>
                    <a:stretch>
                      <a:fillRect/>
                    </a:stretch>
                  </pic:blipFill>
                  <pic:spPr>
                    <a:xfrm>
                      <a:off x="0" y="0"/>
                      <a:ext cx="3762362" cy="1394168"/>
                    </a:xfrm>
                    <a:prstGeom prst="rect">
                      <a:avLst/>
                    </a:prstGeom>
                  </pic:spPr>
                </pic:pic>
              </a:graphicData>
            </a:graphic>
          </wp:inline>
        </w:drawing>
      </w:r>
    </w:p>
    <w:p w:rsidR="002217E8" w:rsidRDefault="005206D2">
      <w:pPr>
        <w:rPr>
          <w:lang w:eastAsia="zh-CN"/>
        </w:rPr>
      </w:pPr>
    </w:p>
    <w:sectPr w:rsidR="002217E8" w:rsidSect="002217E8">
      <w:headerReference w:type="even" r:id="rId84"/>
      <w:headerReference w:type="default" r:id="rId85"/>
      <w:footerReference w:type="default" r:id="rId86"/>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6D2" w:rsidRDefault="005206D2">
      <w:pPr>
        <w:spacing w:after="0" w:line="240" w:lineRule="auto"/>
      </w:pPr>
      <w:r>
        <w:separator/>
      </w:r>
    </w:p>
  </w:endnote>
  <w:endnote w:type="continuationSeparator" w:id="0">
    <w:p w:rsidR="005206D2" w:rsidRDefault="00520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7E8" w:rsidRDefault="005206D2">
    <w:pPr>
      <w:pStyle w:val="2"/>
      <w:tabs>
        <w:tab w:val="right" w:pos="9639"/>
      </w:tabs>
      <w:rPr>
        <w:rFonts w:ascii="微软雅黑" w:eastAsia="微软雅黑" w:hAnsi="微软雅黑" w:cs="微软雅黑"/>
        <w:b/>
        <w:bCs/>
        <w:sz w:val="18"/>
        <w:szCs w:val="18"/>
      </w:rPr>
    </w:pPr>
    <w:r>
      <w:rPr>
        <w:sz w:val="18"/>
      </w:rPr>
      <w:pict>
        <v:shapetype id="_x0000_t202" coordsize="21600,21600" o:spt="202" path="m,l,21600r21600,l21600,xe">
          <v:stroke joinstyle="miter"/>
          <v:path gradientshapeok="t" o:connecttype="rect"/>
        </v:shapetype>
        <v:shape id="_x0000_s2053" type="#_x0000_t202" style="position:absolute;left:0;text-align:left;margin-left:398.4pt;margin-top:-1.5pt;width:2in;height:2in;z-index:251662336;mso-wrap-style:none;mso-position-horizontal-relative:margin" filled="f" stroked="f">
          <v:textbox style="mso-fit-shape-to-text:t" inset="0,0,0,0">
            <w:txbxContent>
              <w:p w:rsidR="002217E8" w:rsidRPr="006E37C5" w:rsidRDefault="005206D2" w:rsidP="006E37C5"/>
            </w:txbxContent>
          </v:textbox>
          <w10:wrap anchorx="margin"/>
        </v:shape>
      </w:pict>
    </w:r>
    <w:r>
      <w:rPr>
        <w:rFonts w:ascii="微软雅黑" w:eastAsia="微软雅黑" w:hAnsi="微软雅黑" w:cs="微软雅黑" w:hint="eastAsia"/>
        <w:sz w:val="18"/>
        <w:szCs w:val="18"/>
      </w:rPr>
      <w:t xml:space="preserve">                                     </w:t>
    </w:r>
    <w:r>
      <w:rPr>
        <w:rFonts w:ascii="微软雅黑" w:eastAsia="微软雅黑" w:hAnsi="微软雅黑" w:cs="微软雅黑" w:hint="eastAsia"/>
        <w:b/>
        <w:bCs/>
        <w:sz w:val="18"/>
        <w:szCs w:val="18"/>
      </w:rPr>
      <w:t xml:space="preserve">       </w:t>
    </w:r>
  </w:p>
  <w:p w:rsidR="002217E8" w:rsidRDefault="005206D2">
    <w:pPr>
      <w:pStyle w:val="2"/>
      <w:tabs>
        <w:tab w:val="right" w:pos="9639"/>
      </w:tabs>
    </w:pPr>
    <w:r>
      <w:rPr>
        <w:rFonts w:ascii="微软雅黑" w:eastAsia="微软雅黑" w:hAnsi="微软雅黑" w:cs="微软雅黑" w:hint="eastAsia"/>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6D2" w:rsidRDefault="005206D2">
      <w:pPr>
        <w:spacing w:after="0" w:line="240" w:lineRule="auto"/>
      </w:pPr>
      <w:r>
        <w:separator/>
      </w:r>
    </w:p>
  </w:footnote>
  <w:footnote w:type="continuationSeparator" w:id="0">
    <w:p w:rsidR="005206D2" w:rsidRDefault="005206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7E8" w:rsidRDefault="005206D2">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2217E8" w:rsidRDefault="005206D2">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2217E8" w:rsidRDefault="005206D2" w:rsidP="00480284">
                <w:pPr>
                  <w:spacing w:beforeLines="100" w:before="240" w:afterLines="100" w:after="24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2217E8" w:rsidRDefault="005206D2">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284" w:rsidRDefault="00480284">
    <w:pPr>
      <w:pStyle w:val="a5"/>
    </w:pPr>
    <w:r>
      <w:rPr>
        <w:noProof/>
      </w:rPr>
      <w:drawing>
        <wp:inline distT="0" distB="0" distL="0" distR="0">
          <wp:extent cx="5810250" cy="57150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extLst>
                      <a:ext uri="{28A0092B-C50C-407E-A947-70E740481C1C}">
                        <a14:useLocalDpi xmlns:a14="http://schemas.microsoft.com/office/drawing/2010/main" val="0"/>
                      </a:ext>
                    </a:extLst>
                  </a:blip>
                  <a:stretch>
                    <a:fillRect/>
                  </a:stretch>
                </pic:blipFill>
                <pic:spPr>
                  <a:xfrm>
                    <a:off x="0" y="0"/>
                    <a:ext cx="5810250" cy="5715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052EF"/>
    <w:multiLevelType w:val="hybridMultilevel"/>
    <w:tmpl w:val="AC861846"/>
    <w:lvl w:ilvl="0" w:tplc="8B802AB6">
      <w:start w:val="1"/>
      <w:numFmt w:val="decimal"/>
      <w:lvlText w:val="%1."/>
      <w:lvlJc w:val="left"/>
      <w:pPr>
        <w:ind w:left="720" w:hanging="360"/>
      </w:pPr>
    </w:lvl>
    <w:lvl w:ilvl="1" w:tplc="CF94D724" w:tentative="1">
      <w:start w:val="1"/>
      <w:numFmt w:val="lowerLetter"/>
      <w:lvlText w:val="%2."/>
      <w:lvlJc w:val="left"/>
      <w:pPr>
        <w:ind w:left="1440" w:hanging="360"/>
      </w:pPr>
    </w:lvl>
    <w:lvl w:ilvl="2" w:tplc="3CD66F88" w:tentative="1">
      <w:start w:val="1"/>
      <w:numFmt w:val="lowerRoman"/>
      <w:lvlText w:val="%3."/>
      <w:lvlJc w:val="right"/>
      <w:pPr>
        <w:ind w:left="2160" w:hanging="180"/>
      </w:pPr>
    </w:lvl>
    <w:lvl w:ilvl="3" w:tplc="278472A6" w:tentative="1">
      <w:start w:val="1"/>
      <w:numFmt w:val="decimal"/>
      <w:lvlText w:val="%4."/>
      <w:lvlJc w:val="left"/>
      <w:pPr>
        <w:ind w:left="2880" w:hanging="360"/>
      </w:pPr>
    </w:lvl>
    <w:lvl w:ilvl="4" w:tplc="E2F8DB98" w:tentative="1">
      <w:start w:val="1"/>
      <w:numFmt w:val="lowerLetter"/>
      <w:lvlText w:val="%5."/>
      <w:lvlJc w:val="left"/>
      <w:pPr>
        <w:ind w:left="3600" w:hanging="360"/>
      </w:pPr>
    </w:lvl>
    <w:lvl w:ilvl="5" w:tplc="0A20BAB2" w:tentative="1">
      <w:start w:val="1"/>
      <w:numFmt w:val="lowerRoman"/>
      <w:lvlText w:val="%6."/>
      <w:lvlJc w:val="right"/>
      <w:pPr>
        <w:ind w:left="4320" w:hanging="180"/>
      </w:pPr>
    </w:lvl>
    <w:lvl w:ilvl="6" w:tplc="DFB0FB54" w:tentative="1">
      <w:start w:val="1"/>
      <w:numFmt w:val="decimal"/>
      <w:lvlText w:val="%7."/>
      <w:lvlJc w:val="left"/>
      <w:pPr>
        <w:ind w:left="5040" w:hanging="360"/>
      </w:pPr>
    </w:lvl>
    <w:lvl w:ilvl="7" w:tplc="72E438DA" w:tentative="1">
      <w:start w:val="1"/>
      <w:numFmt w:val="lowerLetter"/>
      <w:lvlText w:val="%8."/>
      <w:lvlJc w:val="left"/>
      <w:pPr>
        <w:ind w:left="5760" w:hanging="360"/>
      </w:pPr>
    </w:lvl>
    <w:lvl w:ilvl="8" w:tplc="8F344E3A"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3E0626A4"/>
    <w:multiLevelType w:val="hybridMultilevel"/>
    <w:tmpl w:val="1E22689E"/>
    <w:lvl w:ilvl="0" w:tplc="2FB25018">
      <w:start w:val="1"/>
      <w:numFmt w:val="bullet"/>
      <w:lvlText w:val=""/>
      <w:lvlJc w:val="left"/>
      <w:pPr>
        <w:ind w:left="720" w:hanging="360"/>
      </w:pPr>
      <w:rPr>
        <w:rFonts w:ascii="Symbol" w:hAnsi="Symbol" w:hint="default"/>
      </w:rPr>
    </w:lvl>
    <w:lvl w:ilvl="1" w:tplc="24A430DC" w:tentative="1">
      <w:start w:val="1"/>
      <w:numFmt w:val="bullet"/>
      <w:lvlText w:val="o"/>
      <w:lvlJc w:val="left"/>
      <w:pPr>
        <w:ind w:left="1440" w:hanging="360"/>
      </w:pPr>
      <w:rPr>
        <w:rFonts w:ascii="Courier New" w:hAnsi="Courier New" w:cs="Courier New" w:hint="default"/>
      </w:rPr>
    </w:lvl>
    <w:lvl w:ilvl="2" w:tplc="F5F8E48C" w:tentative="1">
      <w:start w:val="1"/>
      <w:numFmt w:val="bullet"/>
      <w:lvlText w:val=""/>
      <w:lvlJc w:val="left"/>
      <w:pPr>
        <w:ind w:left="2160" w:hanging="360"/>
      </w:pPr>
      <w:rPr>
        <w:rFonts w:ascii="Wingdings" w:hAnsi="Wingdings" w:hint="default"/>
      </w:rPr>
    </w:lvl>
    <w:lvl w:ilvl="3" w:tplc="7850336A" w:tentative="1">
      <w:start w:val="1"/>
      <w:numFmt w:val="bullet"/>
      <w:lvlText w:val=""/>
      <w:lvlJc w:val="left"/>
      <w:pPr>
        <w:ind w:left="2880" w:hanging="360"/>
      </w:pPr>
      <w:rPr>
        <w:rFonts w:ascii="Symbol" w:hAnsi="Symbol" w:hint="default"/>
      </w:rPr>
    </w:lvl>
    <w:lvl w:ilvl="4" w:tplc="E842EBEE" w:tentative="1">
      <w:start w:val="1"/>
      <w:numFmt w:val="bullet"/>
      <w:lvlText w:val="o"/>
      <w:lvlJc w:val="left"/>
      <w:pPr>
        <w:ind w:left="3600" w:hanging="360"/>
      </w:pPr>
      <w:rPr>
        <w:rFonts w:ascii="Courier New" w:hAnsi="Courier New" w:cs="Courier New" w:hint="default"/>
      </w:rPr>
    </w:lvl>
    <w:lvl w:ilvl="5" w:tplc="BACA52D0" w:tentative="1">
      <w:start w:val="1"/>
      <w:numFmt w:val="bullet"/>
      <w:lvlText w:val=""/>
      <w:lvlJc w:val="left"/>
      <w:pPr>
        <w:ind w:left="4320" w:hanging="360"/>
      </w:pPr>
      <w:rPr>
        <w:rFonts w:ascii="Wingdings" w:hAnsi="Wingdings" w:hint="default"/>
      </w:rPr>
    </w:lvl>
    <w:lvl w:ilvl="6" w:tplc="5FC80E6E" w:tentative="1">
      <w:start w:val="1"/>
      <w:numFmt w:val="bullet"/>
      <w:lvlText w:val=""/>
      <w:lvlJc w:val="left"/>
      <w:pPr>
        <w:ind w:left="5040" w:hanging="360"/>
      </w:pPr>
      <w:rPr>
        <w:rFonts w:ascii="Symbol" w:hAnsi="Symbol" w:hint="default"/>
      </w:rPr>
    </w:lvl>
    <w:lvl w:ilvl="7" w:tplc="DE2E290E" w:tentative="1">
      <w:start w:val="1"/>
      <w:numFmt w:val="bullet"/>
      <w:lvlText w:val="o"/>
      <w:lvlJc w:val="left"/>
      <w:pPr>
        <w:ind w:left="5760" w:hanging="360"/>
      </w:pPr>
      <w:rPr>
        <w:rFonts w:ascii="Courier New" w:hAnsi="Courier New" w:cs="Courier New" w:hint="default"/>
      </w:rPr>
    </w:lvl>
    <w:lvl w:ilvl="8" w:tplc="62389DB4" w:tentative="1">
      <w:start w:val="1"/>
      <w:numFmt w:val="bullet"/>
      <w:lvlText w:val=""/>
      <w:lvlJc w:val="left"/>
      <w:pPr>
        <w:ind w:left="6480" w:hanging="360"/>
      </w:pPr>
      <w:rPr>
        <w:rFonts w:ascii="Wingdings" w:hAnsi="Wingdings"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7186C28E">
      <w:start w:val="1"/>
      <w:numFmt w:val="bullet"/>
      <w:lvlText w:val=""/>
      <w:lvlJc w:val="left"/>
      <w:pPr>
        <w:ind w:left="720" w:hanging="360"/>
      </w:pPr>
      <w:rPr>
        <w:rFonts w:ascii="Symbol" w:hAnsi="Symbol" w:hint="default"/>
      </w:rPr>
    </w:lvl>
    <w:lvl w:ilvl="1" w:tplc="53984A18" w:tentative="1">
      <w:start w:val="1"/>
      <w:numFmt w:val="bullet"/>
      <w:lvlText w:val="o"/>
      <w:lvlJc w:val="left"/>
      <w:pPr>
        <w:ind w:left="1440" w:hanging="360"/>
      </w:pPr>
      <w:rPr>
        <w:rFonts w:ascii="Courier New" w:hAnsi="Courier New" w:cs="Courier New" w:hint="default"/>
      </w:rPr>
    </w:lvl>
    <w:lvl w:ilvl="2" w:tplc="CFD25C5E" w:tentative="1">
      <w:start w:val="1"/>
      <w:numFmt w:val="bullet"/>
      <w:lvlText w:val=""/>
      <w:lvlJc w:val="left"/>
      <w:pPr>
        <w:ind w:left="2160" w:hanging="360"/>
      </w:pPr>
      <w:rPr>
        <w:rFonts w:ascii="Wingdings" w:hAnsi="Wingdings" w:hint="default"/>
      </w:rPr>
    </w:lvl>
    <w:lvl w:ilvl="3" w:tplc="0C684A96" w:tentative="1">
      <w:start w:val="1"/>
      <w:numFmt w:val="bullet"/>
      <w:lvlText w:val=""/>
      <w:lvlJc w:val="left"/>
      <w:pPr>
        <w:ind w:left="2880" w:hanging="360"/>
      </w:pPr>
      <w:rPr>
        <w:rFonts w:ascii="Symbol" w:hAnsi="Symbol" w:hint="default"/>
      </w:rPr>
    </w:lvl>
    <w:lvl w:ilvl="4" w:tplc="EBA0E4AA" w:tentative="1">
      <w:start w:val="1"/>
      <w:numFmt w:val="bullet"/>
      <w:lvlText w:val="o"/>
      <w:lvlJc w:val="left"/>
      <w:pPr>
        <w:ind w:left="3600" w:hanging="360"/>
      </w:pPr>
      <w:rPr>
        <w:rFonts w:ascii="Courier New" w:hAnsi="Courier New" w:cs="Courier New" w:hint="default"/>
      </w:rPr>
    </w:lvl>
    <w:lvl w:ilvl="5" w:tplc="09FA0414" w:tentative="1">
      <w:start w:val="1"/>
      <w:numFmt w:val="bullet"/>
      <w:lvlText w:val=""/>
      <w:lvlJc w:val="left"/>
      <w:pPr>
        <w:ind w:left="4320" w:hanging="360"/>
      </w:pPr>
      <w:rPr>
        <w:rFonts w:ascii="Wingdings" w:hAnsi="Wingdings" w:hint="default"/>
      </w:rPr>
    </w:lvl>
    <w:lvl w:ilvl="6" w:tplc="ACACB7E6" w:tentative="1">
      <w:start w:val="1"/>
      <w:numFmt w:val="bullet"/>
      <w:lvlText w:val=""/>
      <w:lvlJc w:val="left"/>
      <w:pPr>
        <w:ind w:left="5040" w:hanging="360"/>
      </w:pPr>
      <w:rPr>
        <w:rFonts w:ascii="Symbol" w:hAnsi="Symbol" w:hint="default"/>
      </w:rPr>
    </w:lvl>
    <w:lvl w:ilvl="7" w:tplc="860E677C" w:tentative="1">
      <w:start w:val="1"/>
      <w:numFmt w:val="bullet"/>
      <w:lvlText w:val="o"/>
      <w:lvlJc w:val="left"/>
      <w:pPr>
        <w:ind w:left="5760" w:hanging="360"/>
      </w:pPr>
      <w:rPr>
        <w:rFonts w:ascii="Courier New" w:hAnsi="Courier New" w:cs="Courier New" w:hint="default"/>
      </w:rPr>
    </w:lvl>
    <w:lvl w:ilvl="8" w:tplc="587C157A"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E80A8C88">
      <w:start w:val="1"/>
      <w:numFmt w:val="decimal"/>
      <w:lvlText w:val="%1."/>
      <w:lvlJc w:val="left"/>
      <w:pPr>
        <w:ind w:left="720" w:hanging="360"/>
      </w:pPr>
    </w:lvl>
    <w:lvl w:ilvl="1" w:tplc="A27E39EA" w:tentative="1">
      <w:start w:val="1"/>
      <w:numFmt w:val="lowerLetter"/>
      <w:lvlText w:val="%2."/>
      <w:lvlJc w:val="left"/>
      <w:pPr>
        <w:ind w:left="1440" w:hanging="360"/>
      </w:pPr>
    </w:lvl>
    <w:lvl w:ilvl="2" w:tplc="3DD0A60C" w:tentative="1">
      <w:start w:val="1"/>
      <w:numFmt w:val="lowerRoman"/>
      <w:lvlText w:val="%3."/>
      <w:lvlJc w:val="right"/>
      <w:pPr>
        <w:ind w:left="2160" w:hanging="180"/>
      </w:pPr>
    </w:lvl>
    <w:lvl w:ilvl="3" w:tplc="A6DA9D0E" w:tentative="1">
      <w:start w:val="1"/>
      <w:numFmt w:val="decimal"/>
      <w:lvlText w:val="%4."/>
      <w:lvlJc w:val="left"/>
      <w:pPr>
        <w:ind w:left="2880" w:hanging="360"/>
      </w:pPr>
    </w:lvl>
    <w:lvl w:ilvl="4" w:tplc="D1F8BF80" w:tentative="1">
      <w:start w:val="1"/>
      <w:numFmt w:val="lowerLetter"/>
      <w:lvlText w:val="%5."/>
      <w:lvlJc w:val="left"/>
      <w:pPr>
        <w:ind w:left="3600" w:hanging="360"/>
      </w:pPr>
    </w:lvl>
    <w:lvl w:ilvl="5" w:tplc="38DE17FA" w:tentative="1">
      <w:start w:val="1"/>
      <w:numFmt w:val="lowerRoman"/>
      <w:lvlText w:val="%6."/>
      <w:lvlJc w:val="right"/>
      <w:pPr>
        <w:ind w:left="4320" w:hanging="180"/>
      </w:pPr>
    </w:lvl>
    <w:lvl w:ilvl="6" w:tplc="3410DBFE" w:tentative="1">
      <w:start w:val="1"/>
      <w:numFmt w:val="decimal"/>
      <w:lvlText w:val="%7."/>
      <w:lvlJc w:val="left"/>
      <w:pPr>
        <w:ind w:left="5040" w:hanging="360"/>
      </w:pPr>
    </w:lvl>
    <w:lvl w:ilvl="7" w:tplc="42262B90" w:tentative="1">
      <w:start w:val="1"/>
      <w:numFmt w:val="lowerLetter"/>
      <w:lvlText w:val="%8."/>
      <w:lvlJc w:val="left"/>
      <w:pPr>
        <w:ind w:left="5760" w:hanging="360"/>
      </w:pPr>
    </w:lvl>
    <w:lvl w:ilvl="8" w:tplc="89E481DC"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284"/>
    <w:rsid w:val="00480284"/>
    <w:rsid w:val="00520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7E8"/>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2217E8"/>
    <w:rPr>
      <w:sz w:val="18"/>
      <w:szCs w:val="18"/>
    </w:rPr>
  </w:style>
  <w:style w:type="paragraph" w:styleId="a4">
    <w:name w:val="footer"/>
    <w:basedOn w:val="a"/>
    <w:link w:val="Char0"/>
    <w:uiPriority w:val="99"/>
    <w:unhideWhenUsed/>
    <w:qFormat/>
    <w:rsid w:val="002217E8"/>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2217E8"/>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2217E8"/>
    <w:rPr>
      <w:sz w:val="18"/>
      <w:szCs w:val="18"/>
    </w:rPr>
  </w:style>
  <w:style w:type="character" w:customStyle="1" w:styleId="Char0">
    <w:name w:val="页脚 Char"/>
    <w:link w:val="a4"/>
    <w:uiPriority w:val="99"/>
    <w:qFormat/>
    <w:rsid w:val="002217E8"/>
    <w:rPr>
      <w:sz w:val="18"/>
      <w:szCs w:val="18"/>
    </w:rPr>
  </w:style>
  <w:style w:type="character" w:customStyle="1" w:styleId="Char">
    <w:name w:val="批注框文本 Char"/>
    <w:link w:val="a3"/>
    <w:uiPriority w:val="99"/>
    <w:semiHidden/>
    <w:qFormat/>
    <w:rsid w:val="002217E8"/>
    <w:rPr>
      <w:sz w:val="18"/>
      <w:szCs w:val="18"/>
    </w:rPr>
  </w:style>
  <w:style w:type="paragraph" w:customStyle="1" w:styleId="1">
    <w:name w:val="正文1"/>
    <w:qFormat/>
    <w:rsid w:val="002217E8"/>
    <w:pPr>
      <w:jc w:val="both"/>
    </w:pPr>
    <w:rPr>
      <w:kern w:val="2"/>
      <w:sz w:val="21"/>
      <w:szCs w:val="21"/>
    </w:rPr>
  </w:style>
  <w:style w:type="character" w:customStyle="1" w:styleId="15">
    <w:name w:val="15"/>
    <w:qFormat/>
    <w:rsid w:val="002217E8"/>
    <w:rPr>
      <w:rFonts w:ascii="Times New Roman" w:hAnsi="Times New Roman" w:cs="Times New Roman" w:hint="default"/>
      <w:color w:val="0000FF"/>
      <w:u w:val="single"/>
    </w:rPr>
  </w:style>
  <w:style w:type="paragraph" w:customStyle="1" w:styleId="2">
    <w:name w:val="正文2"/>
    <w:qFormat/>
    <w:rsid w:val="002217E8"/>
    <w:pPr>
      <w:jc w:val="both"/>
    </w:pPr>
    <w:rPr>
      <w:kern w:val="2"/>
      <w:sz w:val="21"/>
      <w:szCs w:val="21"/>
    </w:rPr>
  </w:style>
  <w:style w:type="character" w:customStyle="1" w:styleId="DefaultParagraphFontPHPDOCX">
    <w:name w:val="Default Paragraph Font PHPDOCX"/>
    <w:uiPriority w:val="1"/>
    <w:semiHidden/>
    <w:unhideWhenUsed/>
    <w:rsid w:val="002217E8"/>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2217E8"/>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image" Target="media/image41.png"/><Relationship Id="rId55" Type="http://schemas.openxmlformats.org/officeDocument/2006/relationships/image" Target="media/image46.png"/><Relationship Id="rId63" Type="http://schemas.openxmlformats.org/officeDocument/2006/relationships/image" Target="media/image54.png"/><Relationship Id="rId68" Type="http://schemas.openxmlformats.org/officeDocument/2006/relationships/image" Target="media/image59.png"/><Relationship Id="rId76" Type="http://schemas.openxmlformats.org/officeDocument/2006/relationships/image" Target="media/image67.png"/><Relationship Id="rId84" Type="http://schemas.openxmlformats.org/officeDocument/2006/relationships/header" Target="header1.xml"/><Relationship Id="rId7" Type="http://schemas.openxmlformats.org/officeDocument/2006/relationships/webSettings" Target="webSettings.xml"/><Relationship Id="rId71" Type="http://schemas.openxmlformats.org/officeDocument/2006/relationships/image" Target="media/image62.png"/><Relationship Id="rId2" Type="http://schemas.openxmlformats.org/officeDocument/2006/relationships/customXml" Target="../customXml/item2.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image" Target="media/image44.png"/><Relationship Id="rId58" Type="http://schemas.openxmlformats.org/officeDocument/2006/relationships/image" Target="media/image49.png"/><Relationship Id="rId66" Type="http://schemas.openxmlformats.org/officeDocument/2006/relationships/image" Target="media/image57.png"/><Relationship Id="rId74" Type="http://schemas.openxmlformats.org/officeDocument/2006/relationships/image" Target="media/image65.png"/><Relationship Id="rId79" Type="http://schemas.openxmlformats.org/officeDocument/2006/relationships/image" Target="media/image70.png"/><Relationship Id="rId87" Type="http://schemas.openxmlformats.org/officeDocument/2006/relationships/fontTable" Target="fontTable.xml"/><Relationship Id="rId5" Type="http://schemas.microsoft.com/office/2007/relationships/stylesWithEffects" Target="stylesWithEffects.xml"/><Relationship Id="rId61" Type="http://schemas.openxmlformats.org/officeDocument/2006/relationships/image" Target="media/image52.png"/><Relationship Id="rId82" Type="http://schemas.openxmlformats.org/officeDocument/2006/relationships/image" Target="media/image73.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image" Target="media/image47.png"/><Relationship Id="rId64" Type="http://schemas.openxmlformats.org/officeDocument/2006/relationships/image" Target="media/image55.png"/><Relationship Id="rId69" Type="http://schemas.openxmlformats.org/officeDocument/2006/relationships/image" Target="media/image60.png"/><Relationship Id="rId77" Type="http://schemas.openxmlformats.org/officeDocument/2006/relationships/image" Target="media/image68.png"/><Relationship Id="rId8" Type="http://schemas.openxmlformats.org/officeDocument/2006/relationships/footnotes" Target="footnotes.xml"/><Relationship Id="rId51" Type="http://schemas.openxmlformats.org/officeDocument/2006/relationships/image" Target="media/image42.png"/><Relationship Id="rId72" Type="http://schemas.openxmlformats.org/officeDocument/2006/relationships/image" Target="media/image63.png"/><Relationship Id="rId80" Type="http://schemas.openxmlformats.org/officeDocument/2006/relationships/image" Target="media/image71.png"/><Relationship Id="rId85"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59" Type="http://schemas.openxmlformats.org/officeDocument/2006/relationships/image" Target="media/image50.png"/><Relationship Id="rId67" Type="http://schemas.openxmlformats.org/officeDocument/2006/relationships/image" Target="media/image58.png"/><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image" Target="media/image45.png"/><Relationship Id="rId62" Type="http://schemas.openxmlformats.org/officeDocument/2006/relationships/image" Target="media/image53.png"/><Relationship Id="rId70" Type="http://schemas.openxmlformats.org/officeDocument/2006/relationships/image" Target="media/image61.png"/><Relationship Id="rId75" Type="http://schemas.openxmlformats.org/officeDocument/2006/relationships/image" Target="media/image66.png"/><Relationship Id="rId83" Type="http://schemas.openxmlformats.org/officeDocument/2006/relationships/image" Target="media/image74.png"/><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png"/><Relationship Id="rId10" Type="http://schemas.openxmlformats.org/officeDocument/2006/relationships/image" Target="media/image1.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image" Target="media/image51.png"/><Relationship Id="rId65" Type="http://schemas.openxmlformats.org/officeDocument/2006/relationships/image" Target="media/image56.png"/><Relationship Id="rId73" Type="http://schemas.openxmlformats.org/officeDocument/2006/relationships/image" Target="media/image64.png"/><Relationship Id="rId78" Type="http://schemas.openxmlformats.org/officeDocument/2006/relationships/image" Target="media/image69.png"/><Relationship Id="rId81" Type="http://schemas.openxmlformats.org/officeDocument/2006/relationships/image" Target="media/image72.png"/><Relationship Id="rId86"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75.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6847E0-40C9-46C4-AB9E-9AB2C225F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828</Words>
  <Characters>4723</Characters>
  <Application>Microsoft Office Word</Application>
  <DocSecurity>0</DocSecurity>
  <Lines>39</Lines>
  <Paragraphs>11</Paragraphs>
  <ScaleCrop>false</ScaleCrop>
  <Company/>
  <LinksUpToDate>false</LinksUpToDate>
  <CharactersWithSpaces>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4</cp:revision>
  <dcterms:created xsi:type="dcterms:W3CDTF">2018-10-02T02:17:00Z</dcterms:created>
  <dcterms:modified xsi:type="dcterms:W3CDTF">2019-12-02T22:31:00Z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