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BB" w:rsidRDefault="00076167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55pt;margin-top:926pt;width:25pt;height:32pt;z-index:251658240;mso-position-horizontal-relative:page;mso-position-vertical-relative:top-margin-area">
            <v:imagedata r:id="rId10" o:title=""/>
            <w10:wrap anchorx="page"/>
          </v:shape>
        </w:pict>
      </w:r>
    </w:p>
    <w:p w:rsidR="00494F3E" w:rsidRPr="00DC123B" w:rsidRDefault="00076167" w:rsidP="00494F3E">
      <w:pPr>
        <w:jc w:val="center"/>
        <w:rPr>
          <w:rFonts w:ascii="黑体" w:eastAsia="黑体" w:hAnsi="黑体"/>
          <w:b/>
          <w:color w:val="E36C0A" w:themeColor="accent6" w:themeShade="BF"/>
          <w:sz w:val="36"/>
          <w:szCs w:val="32"/>
          <w:lang w:eastAsia="zh-CN"/>
        </w:rPr>
      </w:pPr>
      <w:r w:rsidRPr="00DC123B">
        <w:rPr>
          <w:rFonts w:ascii="黑体" w:eastAsia="黑体" w:hAnsi="黑体" w:hint="eastAsia"/>
          <w:b/>
          <w:color w:val="E36C0A" w:themeColor="accent6" w:themeShade="BF"/>
          <w:sz w:val="36"/>
          <w:szCs w:val="32"/>
          <w:lang w:eastAsia="zh-CN"/>
        </w:rPr>
        <w:t>15.2</w:t>
      </w:r>
      <w:r w:rsidRPr="00DC123B">
        <w:rPr>
          <w:rFonts w:ascii="黑体" w:eastAsia="黑体" w:hAnsi="黑体" w:hint="eastAsia"/>
          <w:b/>
          <w:color w:val="E36C0A" w:themeColor="accent6" w:themeShade="BF"/>
          <w:sz w:val="36"/>
          <w:szCs w:val="32"/>
          <w:lang w:eastAsia="zh-CN"/>
        </w:rPr>
        <w:t>“电流和电路”</w:t>
      </w:r>
      <w:r w:rsidRPr="00DC123B">
        <w:rPr>
          <w:rFonts w:ascii="黑体" w:eastAsia="黑体" w:hAnsi="黑体" w:hint="eastAsia"/>
          <w:b/>
          <w:color w:val="E36C0A" w:themeColor="accent6" w:themeShade="BF"/>
          <w:sz w:val="36"/>
          <w:szCs w:val="32"/>
          <w:lang w:eastAsia="zh-CN"/>
        </w:rPr>
        <w:t>竞赛辅导</w:t>
      </w:r>
      <w:r w:rsidRPr="00DC123B">
        <w:rPr>
          <w:rFonts w:ascii="黑体" w:eastAsia="黑体" w:hAnsi="黑体" w:hint="eastAsia"/>
          <w:b/>
          <w:color w:val="E36C0A" w:themeColor="accent6" w:themeShade="BF"/>
          <w:sz w:val="36"/>
          <w:szCs w:val="32"/>
          <w:lang w:eastAsia="zh-CN"/>
        </w:rPr>
        <w:t>练习题</w:t>
      </w:r>
    </w:p>
    <w:p w:rsidR="00576BBB" w:rsidRDefault="00076167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</w:t>
      </w:r>
      <w:r>
        <w:rPr>
          <w:b/>
          <w:bCs/>
          <w:sz w:val="24"/>
          <w:szCs w:val="24"/>
          <w:lang w:eastAsia="zh-CN"/>
        </w:rPr>
        <w:t>选</w:t>
      </w:r>
      <w:r>
        <w:rPr>
          <w:b/>
          <w:bCs/>
          <w:sz w:val="24"/>
          <w:szCs w:val="24"/>
          <w:lang w:eastAsia="zh-CN"/>
        </w:rPr>
        <w:t>择</w:t>
      </w:r>
      <w:r>
        <w:rPr>
          <w:b/>
          <w:bCs/>
          <w:sz w:val="24"/>
          <w:szCs w:val="24"/>
          <w:lang w:eastAsia="zh-CN"/>
        </w:rPr>
        <w:t>题</w:t>
      </w:r>
    </w:p>
    <w:p w:rsidR="00576BBB" w:rsidRDefault="00076167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下列关于电路元件的说法中正确的是</w:t>
      </w:r>
      <w:r>
        <w:rPr>
          <w:color w:val="000000"/>
          <w:lang w:eastAsia="zh-CN"/>
        </w:rPr>
        <w:t xml:space="preserve"> (   )            </w:t>
      </w:r>
    </w:p>
    <w:p w:rsidR="00576BBB" w:rsidRDefault="0007616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</w:t>
      </w:r>
      <w:r>
        <w:rPr>
          <w:color w:val="000000"/>
          <w:lang w:eastAsia="zh-CN"/>
        </w:rPr>
        <w:t>电路中能供电的设备叫用电器</w:t>
      </w:r>
      <w:r>
        <w:rPr>
          <w:lang w:eastAsia="zh-CN"/>
        </w:rPr>
        <w:br/>
      </w:r>
      <w:r>
        <w:rPr>
          <w:color w:val="000000"/>
          <w:lang w:eastAsia="zh-CN"/>
        </w:rPr>
        <w:t>B.</w:t>
      </w:r>
      <w:r>
        <w:rPr>
          <w:color w:val="000000"/>
          <w:lang w:eastAsia="zh-CN"/>
        </w:rPr>
        <w:t>电路中用电来工作的设备叫电源</w:t>
      </w:r>
      <w:r>
        <w:rPr>
          <w:lang w:eastAsia="zh-CN"/>
        </w:rPr>
        <w:br/>
      </w:r>
      <w:r>
        <w:rPr>
          <w:color w:val="000000"/>
          <w:lang w:eastAsia="zh-CN"/>
        </w:rPr>
        <w:t>C.</w:t>
      </w:r>
      <w:r>
        <w:rPr>
          <w:color w:val="000000"/>
          <w:lang w:eastAsia="zh-CN"/>
        </w:rPr>
        <w:t>电路中用来输送电能的装置叫开关</w:t>
      </w:r>
      <w:r>
        <w:rPr>
          <w:lang w:eastAsia="zh-CN"/>
        </w:rPr>
        <w:br/>
      </w:r>
      <w:r>
        <w:rPr>
          <w:color w:val="000000"/>
          <w:lang w:eastAsia="zh-CN"/>
        </w:rPr>
        <w:t>D.</w:t>
      </w:r>
      <w:r>
        <w:rPr>
          <w:color w:val="000000"/>
          <w:lang w:eastAsia="zh-CN"/>
        </w:rPr>
        <w:t>电路中能控制用电器工作的装置叫开关</w:t>
      </w:r>
    </w:p>
    <w:p w:rsidR="00576BBB" w:rsidRDefault="00076167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关于电流、电压和电阻，下列说法正确的是（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576BBB" w:rsidRDefault="0007616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</w:t>
      </w:r>
      <w:r>
        <w:rPr>
          <w:color w:val="000000"/>
          <w:lang w:eastAsia="zh-CN"/>
        </w:rPr>
        <w:t>只要有电压，电路中就有电流</w:t>
      </w:r>
      <w:r>
        <w:rPr>
          <w:lang w:eastAsia="zh-CN"/>
        </w:rPr>
        <w:br/>
      </w:r>
      <w:r>
        <w:rPr>
          <w:color w:val="000000"/>
          <w:lang w:eastAsia="zh-CN"/>
        </w:rPr>
        <w:t>B.</w:t>
      </w:r>
      <w:r>
        <w:rPr>
          <w:color w:val="000000"/>
          <w:lang w:eastAsia="zh-CN"/>
        </w:rPr>
        <w:t>导体中电流越大，它的电阻越小</w:t>
      </w:r>
      <w:r>
        <w:rPr>
          <w:lang w:eastAsia="zh-CN"/>
        </w:rPr>
        <w:br/>
      </w:r>
      <w:r>
        <w:rPr>
          <w:color w:val="000000"/>
          <w:lang w:eastAsia="zh-CN"/>
        </w:rPr>
        <w:t>C.</w:t>
      </w:r>
      <w:r>
        <w:rPr>
          <w:color w:val="000000"/>
          <w:lang w:eastAsia="zh-CN"/>
        </w:rPr>
        <w:t>电荷移动的方向就是电流方向</w:t>
      </w:r>
      <w:r>
        <w:rPr>
          <w:lang w:eastAsia="zh-CN"/>
        </w:rPr>
        <w:br/>
      </w:r>
      <w:r>
        <w:rPr>
          <w:color w:val="000000"/>
          <w:lang w:eastAsia="zh-CN"/>
        </w:rPr>
        <w:t>D.</w:t>
      </w:r>
      <w:r>
        <w:rPr>
          <w:color w:val="000000"/>
          <w:lang w:eastAsia="zh-CN"/>
        </w:rPr>
        <w:t>串联电路中的电流处处相等</w:t>
      </w:r>
    </w:p>
    <w:p w:rsidR="00576BBB" w:rsidRDefault="00076167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如图所示，将电路和水路类比，有较多相似之处．在电路中，与如图所示的水轮机作用相似的是（</w:t>
      </w:r>
      <w:r>
        <w:rPr>
          <w:color w:val="000000"/>
          <w:lang w:eastAsia="zh-CN"/>
        </w:rPr>
        <w:t>   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098156" cy="99311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156" cy="99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BBB" w:rsidRDefault="0007616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用电器</w:t>
      </w:r>
      <w:r>
        <w:rPr>
          <w:color w:val="000000"/>
          <w:lang w:eastAsia="zh-CN"/>
        </w:rPr>
        <w:t>                                    B. </w:t>
      </w:r>
      <w:r>
        <w:rPr>
          <w:color w:val="000000"/>
          <w:lang w:eastAsia="zh-CN"/>
        </w:rPr>
        <w:t>电源</w:t>
      </w:r>
      <w:r>
        <w:rPr>
          <w:color w:val="000000"/>
          <w:lang w:eastAsia="zh-CN"/>
        </w:rPr>
        <w:t>                                    C. </w:t>
      </w:r>
      <w:r>
        <w:rPr>
          <w:color w:val="000000"/>
          <w:lang w:eastAsia="zh-CN"/>
        </w:rPr>
        <w:t>开关</w:t>
      </w:r>
      <w:r>
        <w:rPr>
          <w:color w:val="000000"/>
          <w:lang w:eastAsia="zh-CN"/>
        </w:rPr>
        <w:t>                                    D. </w:t>
      </w:r>
      <w:r>
        <w:rPr>
          <w:color w:val="000000"/>
          <w:lang w:eastAsia="zh-CN"/>
        </w:rPr>
        <w:t>导线</w:t>
      </w:r>
    </w:p>
    <w:p w:rsidR="00576BBB" w:rsidRDefault="00076167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下列有关物理量的估计，符合实际的是（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576BBB" w:rsidRDefault="0007616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你所在考场的声音约为</w:t>
      </w:r>
      <w:r>
        <w:rPr>
          <w:color w:val="000000"/>
          <w:lang w:eastAsia="zh-CN"/>
        </w:rPr>
        <w:t>70dB                      </w:t>
      </w:r>
      <w:r>
        <w:rPr>
          <w:color w:val="000000"/>
          <w:lang w:eastAsia="zh-CN"/>
        </w:rPr>
        <w:t>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洗澡水的适宜温度约</w:t>
      </w:r>
      <w:r>
        <w:rPr>
          <w:color w:val="000000"/>
          <w:lang w:eastAsia="zh-CN"/>
        </w:rPr>
        <w:t>60℃</w:t>
      </w:r>
      <w:r>
        <w:rPr>
          <w:lang w:eastAsia="zh-CN"/>
        </w:rPr>
        <w:br/>
      </w:r>
      <w:r>
        <w:rPr>
          <w:color w:val="000000"/>
          <w:lang w:eastAsia="zh-CN"/>
        </w:rPr>
        <w:t>C. 25</w:t>
      </w:r>
      <w:r>
        <w:rPr>
          <w:color w:val="000000"/>
          <w:lang w:eastAsia="zh-CN"/>
        </w:rPr>
        <w:t>寸彩电正常工作的电流接近</w:t>
      </w:r>
      <w:r>
        <w:rPr>
          <w:color w:val="000000"/>
          <w:lang w:eastAsia="zh-CN"/>
        </w:rPr>
        <w:t>1A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你正常上楼的功率约为</w:t>
      </w:r>
      <w:r>
        <w:rPr>
          <w:color w:val="000000"/>
          <w:lang w:eastAsia="zh-CN"/>
        </w:rPr>
        <w:t>20W</w:t>
      </w:r>
    </w:p>
    <w:p w:rsidR="00576BBB" w:rsidRDefault="00076167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下列关于电路的说法错误的是（　　）</w:t>
      </w:r>
      <w:r>
        <w:rPr>
          <w:color w:val="000000"/>
          <w:lang w:eastAsia="zh-CN"/>
        </w:rPr>
        <w:t xml:space="preserve">            </w:t>
      </w:r>
    </w:p>
    <w:p w:rsidR="00576BBB" w:rsidRDefault="0007616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只有电路闭合时，电路中才有电流</w:t>
      </w:r>
      <w:r>
        <w:rPr>
          <w:color w:val="000000"/>
          <w:lang w:eastAsia="zh-CN"/>
        </w:rPr>
        <w:t>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电源是提供电能的装置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电流沿着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正极</w:t>
      </w:r>
      <w:r>
        <w:rPr>
          <w:color w:val="000000"/>
          <w:lang w:eastAsia="zh-CN"/>
        </w:rPr>
        <w:t>→</w:t>
      </w:r>
      <w:r>
        <w:rPr>
          <w:color w:val="000000"/>
          <w:lang w:eastAsia="zh-CN"/>
        </w:rPr>
        <w:t>用电器</w:t>
      </w:r>
      <w:r>
        <w:rPr>
          <w:color w:val="000000"/>
          <w:lang w:eastAsia="zh-CN"/>
        </w:rPr>
        <w:t>→</w:t>
      </w:r>
      <w:r>
        <w:rPr>
          <w:color w:val="000000"/>
          <w:lang w:eastAsia="zh-CN"/>
        </w:rPr>
        <w:t>负极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的方向流动</w:t>
      </w:r>
      <w:r>
        <w:rPr>
          <w:color w:val="000000"/>
          <w:lang w:eastAsia="zh-CN"/>
        </w:rPr>
        <w:t>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用电器是将其它形式的转化为电能的装置</w:t>
      </w:r>
    </w:p>
    <w:p w:rsidR="00576BBB" w:rsidRDefault="00076167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如图所示．物体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在水平导轨上平移时．带动滑动变阻器的滑片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移</w:t>
      </w:r>
      <w:r>
        <w:rPr>
          <w:color w:val="000000"/>
          <w:lang w:eastAsia="zh-CN"/>
        </w:rPr>
        <w:t>动，通过电压表显示的数据，可反映出物体移动距离的大小．下列说法正确的是（</w:t>
      </w:r>
      <w:r>
        <w:rPr>
          <w:color w:val="000000"/>
          <w:lang w:eastAsia="zh-CN"/>
        </w:rPr>
        <w:t>    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604251" cy="1155446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251" cy="115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BBB" w:rsidRDefault="0007616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物体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不动时，电流表、电压表都没有示数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物体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不动时．电流表有示数，电压表没有示数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>C. </w:t>
      </w:r>
      <w:r>
        <w:rPr>
          <w:color w:val="000000"/>
          <w:lang w:eastAsia="zh-CN"/>
        </w:rPr>
        <w:t>物体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向右移动时．电流表、电压表示数都增大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物休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向右移动时，电流表示数不变，电压表示数增大</w:t>
      </w:r>
    </w:p>
    <w:p w:rsidR="00576BBB" w:rsidRDefault="00076167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如图所示的电路中，闭合开关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电流表、灯泡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均能正常工作．则下列说法正确的是（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  <w:r>
        <w:rPr>
          <w:noProof/>
          <w:lang w:eastAsia="zh-CN"/>
        </w:rPr>
        <w:drawing>
          <wp:inline distT="0" distB="0" distL="0" distR="0">
            <wp:extent cx="2158098" cy="1308227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8098" cy="1308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BBB" w:rsidRDefault="0007616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闭合，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断开，电源外部电流流向为</w:t>
      </w:r>
      <w:r>
        <w:rPr>
          <w:color w:val="000000"/>
          <w:lang w:eastAsia="zh-CN"/>
        </w:rPr>
        <w:t>a→b→c→d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都闭合，灯泡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并联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都闭合，通过灯泡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的电流一定大于通过灯泡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的电流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闭合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中任意一个开关，都会有灯泡发光</w:t>
      </w:r>
    </w:p>
    <w:p w:rsidR="00576BBB" w:rsidRDefault="00076167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下列数据中，最接近实际情况的是（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576BBB" w:rsidRDefault="0007616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普通家用照明灯的工作电流约为</w:t>
      </w:r>
      <w:r>
        <w:rPr>
          <w:color w:val="000000"/>
          <w:lang w:eastAsia="zh-CN"/>
        </w:rPr>
        <w:t>5A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我国电饭锅的工作电压</w:t>
      </w:r>
      <w:r>
        <w:rPr>
          <w:color w:val="000000"/>
          <w:lang w:eastAsia="zh-CN"/>
        </w:rPr>
        <w:t>220V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人体的安全电压是</w:t>
      </w:r>
      <w:r>
        <w:rPr>
          <w:color w:val="000000"/>
          <w:lang w:eastAsia="zh-CN"/>
        </w:rPr>
        <w:t>36V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一节新干电池的电压为</w:t>
      </w:r>
      <w:r>
        <w:rPr>
          <w:color w:val="000000"/>
          <w:lang w:eastAsia="zh-CN"/>
        </w:rPr>
        <w:t>2V</w:t>
      </w:r>
    </w:p>
    <w:p w:rsidR="00576BBB" w:rsidRDefault="00076167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下列说法错误的是（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</w:t>
      </w:r>
      <w:r>
        <w:rPr>
          <w:color w:val="000000"/>
          <w:lang w:eastAsia="zh-CN"/>
        </w:rPr>
        <w:t xml:space="preserve">   </w:t>
      </w:r>
    </w:p>
    <w:p w:rsidR="00576BBB" w:rsidRDefault="0007616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绝缘体不善于导电，是因为绝缘体内几乎没有电子存在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与丝绸摩擦的玻璃棒带上了正电，这是因为玻璃棒上电子转移到了丝绸上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用带负电的橡胶棒靠近轻质小球时，小球被吸引，小球可能不带电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一般情况下，石墨、水银是导体；花生油、陶瓷是绝缘体</w:t>
      </w:r>
    </w:p>
    <w:p w:rsidR="00576BBB" w:rsidRDefault="00076167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关于电流方向，下列说法正确的是（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576BBB" w:rsidRDefault="0007616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电荷运动的方向叫做电流方向</w:t>
      </w:r>
      <w:r>
        <w:rPr>
          <w:color w:val="000000"/>
          <w:lang w:eastAsia="zh-CN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金属导体中自由电子定向移动的方向，就是电流方向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人们把负电荷移动的方向，规定</w:t>
      </w:r>
      <w:r>
        <w:rPr>
          <w:color w:val="000000"/>
          <w:lang w:eastAsia="zh-CN"/>
        </w:rPr>
        <w:t>为电流方向</w:t>
      </w:r>
      <w:r>
        <w:rPr>
          <w:color w:val="000000"/>
          <w:lang w:eastAsia="zh-CN"/>
        </w:rPr>
        <w:t>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正电荷定向移动的方向为电流方向</w:t>
      </w:r>
    </w:p>
    <w:p w:rsidR="00576BBB" w:rsidRDefault="00076167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图是德州开发区使用的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风光互补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景观照明灯。它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头顶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小风扇，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肩扛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光电池板，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腰挎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照明灯，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脚踩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蓄电池。下列解释合理的是（）</w:t>
      </w:r>
      <w:r>
        <w:rPr>
          <w:color w:val="000000"/>
          <w:lang w:eastAsia="zh-CN"/>
        </w:rPr>
        <w:t> 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327328" cy="1365529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28" cy="1365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BBB" w:rsidRDefault="0007616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光电池板是将电能转化为光能</w:t>
      </w:r>
      <w:r>
        <w:rPr>
          <w:color w:val="000000"/>
          <w:lang w:eastAsia="zh-CN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照明灯是将内能转化为电能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小风扇利用风力发电，将机械能转化为电能</w:t>
      </w:r>
      <w:r>
        <w:rPr>
          <w:color w:val="000000"/>
          <w:lang w:eastAsia="zh-CN"/>
        </w:rPr>
        <w:t>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蓄电池夜晚放电，将电能转化为化学能</w:t>
      </w:r>
    </w:p>
    <w:p w:rsidR="00576BBB" w:rsidRDefault="00076167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下列关于电流、电压、电阻的关系说法正确的是（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576BBB" w:rsidRDefault="0007616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电流表和电压表都有一定的量程，使用时应注意选择量程，量程越大越好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人们把正电荷定向移动的方向规定为电流的方向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>C. </w:t>
      </w:r>
      <w:r>
        <w:rPr>
          <w:color w:val="000000"/>
          <w:lang w:eastAsia="zh-CN"/>
        </w:rPr>
        <w:t>导体中有电流，导体才能有电阻；电阻大的电路中电流一定小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有电压就一定能形成电流</w:t>
      </w:r>
    </w:p>
    <w:p w:rsidR="00576BBB" w:rsidRDefault="00076167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576BBB" w:rsidRDefault="0007616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若两个灯电压相等，则它们一定是并联的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英语听力广播每个教室都是同时开始同时结束，所以是串联的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当导体中没有电流时，电阻一定为零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电路中有电流，则一定有电压</w:t>
      </w:r>
    </w:p>
    <w:p w:rsidR="00576BBB" w:rsidRDefault="00076167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小凯在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探究电流与电压关系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 xml:space="preserve">的实验中，连接的电路如图所示．经检查，电表连接无误，电路中有一根导线接错了，请你判断下列哪种修改方法是可行的．（　　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2310892" cy="1604251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0892" cy="1604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​</w:t>
      </w:r>
      <w:r>
        <w:rPr>
          <w:color w:val="000000"/>
          <w:lang w:eastAsia="zh-CN"/>
        </w:rPr>
        <w:t xml:space="preserve">            </w:t>
      </w:r>
    </w:p>
    <w:p w:rsidR="00576BBB" w:rsidRDefault="0007616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ac</w:t>
      </w:r>
      <w:r>
        <w:rPr>
          <w:color w:val="000000"/>
          <w:lang w:eastAsia="zh-CN"/>
        </w:rPr>
        <w:t>导线接错，可改为接</w:t>
      </w:r>
      <w:r>
        <w:rPr>
          <w:color w:val="000000"/>
          <w:lang w:eastAsia="zh-CN"/>
        </w:rPr>
        <w:t>fc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ac</w:t>
      </w:r>
      <w:r>
        <w:rPr>
          <w:color w:val="000000"/>
          <w:lang w:eastAsia="zh-CN"/>
        </w:rPr>
        <w:t>导线接错，可改为接</w:t>
      </w:r>
      <w:r>
        <w:rPr>
          <w:color w:val="000000"/>
          <w:lang w:eastAsia="zh-CN"/>
        </w:rPr>
        <w:t>ec</w:t>
      </w:r>
      <w:r>
        <w:rPr>
          <w:lang w:eastAsia="zh-CN"/>
        </w:rPr>
        <w:br/>
      </w:r>
      <w:r>
        <w:rPr>
          <w:color w:val="000000"/>
          <w:lang w:eastAsia="zh-CN"/>
        </w:rPr>
        <w:t>C. bd</w:t>
      </w:r>
      <w:r>
        <w:rPr>
          <w:color w:val="000000"/>
          <w:lang w:eastAsia="zh-CN"/>
        </w:rPr>
        <w:t>导线接错，可改为接</w:t>
      </w:r>
      <w:r>
        <w:rPr>
          <w:color w:val="000000"/>
          <w:lang w:eastAsia="zh-CN"/>
        </w:rPr>
        <w:t>fd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bd</w:t>
      </w:r>
      <w:r>
        <w:rPr>
          <w:color w:val="000000"/>
          <w:lang w:eastAsia="zh-CN"/>
        </w:rPr>
        <w:t>导线接错，可改为接</w:t>
      </w:r>
      <w:r>
        <w:rPr>
          <w:color w:val="000000"/>
          <w:lang w:eastAsia="zh-CN"/>
        </w:rPr>
        <w:t>ed</w:t>
      </w:r>
    </w:p>
    <w:p w:rsidR="00576BBB" w:rsidRDefault="00076167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飞机黑匣子的电路等效为两部分，一部分为信号发射电路，可用等效电阻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表示，用开</w:t>
      </w:r>
      <w:r>
        <w:rPr>
          <w:color w:val="000000"/>
          <w:lang w:eastAsia="zh-CN"/>
        </w:rPr>
        <w:t>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控制，</w:t>
      </w:r>
      <w:r>
        <w:rPr>
          <w:color w:val="000000"/>
          <w:lang w:eastAsia="zh-CN"/>
        </w:rPr>
        <w:t>30</w:t>
      </w:r>
      <w:r>
        <w:rPr>
          <w:color w:val="000000"/>
          <w:lang w:eastAsia="zh-CN"/>
        </w:rPr>
        <w:t>天后自动断开，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停止工作；另一部分为信息储存电路，可用等效电阻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用开关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控制，能持续工作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年，如图所示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关于黑匣子的等效电路中正确的是（</w:t>
      </w:r>
      <w:r>
        <w:rPr>
          <w:color w:val="000000"/>
          <w:lang w:eastAsia="zh-CN"/>
        </w:rPr>
        <w:t>   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576BBB" w:rsidRDefault="0007616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drawing>
          <wp:inline distT="0" distB="0" distL="0" distR="0">
            <wp:extent cx="1184097" cy="1031304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097" cy="103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drawing>
          <wp:inline distT="0" distB="0" distL="0" distR="0">
            <wp:extent cx="1164996" cy="935812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996" cy="93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drawing>
          <wp:inline distT="0" distB="0" distL="0" distR="0">
            <wp:extent cx="1174547" cy="964463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547" cy="964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drawing>
          <wp:inline distT="0" distB="0" distL="0" distR="0">
            <wp:extent cx="1050404" cy="1012203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404" cy="101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BBB" w:rsidRDefault="00076167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576BBB" w:rsidRDefault="00076167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如图所示，验电器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带负电荷，验电器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不带电，拿一根铜棒把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连接起来，自由移动的电荷会从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（填写</w:t>
      </w:r>
      <w:r>
        <w:rPr>
          <w:color w:val="000000"/>
          <w:lang w:eastAsia="zh-CN"/>
        </w:rPr>
        <w:t>A→B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B→A</w:t>
      </w:r>
      <w:r>
        <w:rPr>
          <w:color w:val="000000"/>
          <w:lang w:eastAsia="zh-CN"/>
        </w:rPr>
        <w:t xml:space="preserve">），电流的方向会从　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823885" cy="964463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3885" cy="964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BBB" w:rsidRDefault="00076167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电压表在电路图中的符号是</w:t>
      </w:r>
      <w:r>
        <w:rPr>
          <w:color w:val="000000"/>
          <w:lang w:eastAsia="zh-CN"/>
        </w:rPr>
        <w:t>_______</w:t>
      </w:r>
      <w:r>
        <w:rPr>
          <w:color w:val="000000"/>
          <w:lang w:eastAsia="zh-CN"/>
        </w:rPr>
        <w:t>_</w:t>
      </w:r>
      <w:r>
        <w:rPr>
          <w:color w:val="000000"/>
          <w:lang w:eastAsia="zh-CN"/>
        </w:rPr>
        <w:t>，电流表在电路图中的符号是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，滑动变阻器的电路图中的符号是</w:t>
      </w:r>
      <w:r>
        <w:rPr>
          <w:color w:val="000000"/>
          <w:lang w:eastAsia="zh-CN"/>
        </w:rPr>
        <w:t xml:space="preserve">________.    </w:t>
      </w:r>
    </w:p>
    <w:p w:rsidR="00576BBB" w:rsidRDefault="00076167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电荷的</w:t>
      </w:r>
      <w:r>
        <w:rPr>
          <w:color w:val="000000"/>
          <w:lang w:eastAsia="zh-CN"/>
        </w:rPr>
        <w:t xml:space="preserve"> ________</w:t>
      </w:r>
      <w:r>
        <w:rPr>
          <w:color w:val="000000"/>
          <w:lang w:eastAsia="zh-CN"/>
        </w:rPr>
        <w:t>形成电流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物理学中把</w:t>
      </w:r>
      <w:r>
        <w:rPr>
          <w:color w:val="000000"/>
          <w:lang w:eastAsia="zh-CN"/>
        </w:rPr>
        <w:t xml:space="preserve"> ________</w:t>
      </w:r>
      <w:r>
        <w:rPr>
          <w:color w:val="000000"/>
          <w:lang w:eastAsia="zh-CN"/>
        </w:rPr>
        <w:t>的方向规定为电流的方向</w:t>
      </w:r>
      <w:r>
        <w:rPr>
          <w:color w:val="000000"/>
          <w:lang w:eastAsia="zh-CN"/>
        </w:rPr>
        <w:t xml:space="preserve">.    </w:t>
      </w:r>
    </w:p>
    <w:p w:rsidR="00494F3E" w:rsidRDefault="00076167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lastRenderedPageBreak/>
        <w:t>19.</w:t>
      </w:r>
      <w:r>
        <w:rPr>
          <w:color w:val="000000"/>
          <w:lang w:eastAsia="zh-CN"/>
        </w:rPr>
        <w:t>下列器件中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属于电源的有</w:t>
      </w:r>
      <w:r>
        <w:rPr>
          <w:color w:val="000000"/>
          <w:lang w:eastAsia="zh-CN"/>
        </w:rPr>
        <w:t>________;</w:t>
      </w:r>
      <w:r>
        <w:rPr>
          <w:color w:val="000000"/>
          <w:lang w:eastAsia="zh-CN"/>
        </w:rPr>
        <w:t>属于用电器的有</w:t>
      </w:r>
      <w:r>
        <w:rPr>
          <w:color w:val="000000"/>
          <w:lang w:eastAsia="zh-CN"/>
        </w:rPr>
        <w:t>________.(</w:t>
      </w:r>
      <w:r>
        <w:rPr>
          <w:color w:val="000000"/>
          <w:lang w:eastAsia="zh-CN"/>
        </w:rPr>
        <w:t>填字母代号</w:t>
      </w:r>
      <w:r>
        <w:rPr>
          <w:color w:val="000000"/>
          <w:lang w:eastAsia="zh-CN"/>
        </w:rPr>
        <w:t>)</w:t>
      </w:r>
      <w:r>
        <w:rPr>
          <w:lang w:eastAsia="zh-CN"/>
        </w:rPr>
        <w:br/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电冰箱</w:t>
      </w:r>
      <w:r>
        <w:rPr>
          <w:color w:val="000000"/>
          <w:lang w:eastAsia="zh-CN"/>
        </w:rPr>
        <w:t xml:space="preserve">   B </w:t>
      </w:r>
      <w:r>
        <w:rPr>
          <w:color w:val="000000"/>
          <w:lang w:eastAsia="zh-CN"/>
        </w:rPr>
        <w:t>蓄电池</w:t>
      </w:r>
      <w:r>
        <w:rPr>
          <w:color w:val="000000"/>
          <w:lang w:eastAsia="zh-CN"/>
        </w:rPr>
        <w:t xml:space="preserve">   C </w:t>
      </w:r>
      <w:r>
        <w:rPr>
          <w:color w:val="000000"/>
          <w:lang w:eastAsia="zh-CN"/>
        </w:rPr>
        <w:t>日光灯</w:t>
      </w:r>
      <w:r>
        <w:rPr>
          <w:color w:val="000000"/>
          <w:lang w:eastAsia="zh-CN"/>
        </w:rPr>
        <w:t xml:space="preserve">     D </w:t>
      </w:r>
      <w:r>
        <w:rPr>
          <w:color w:val="000000"/>
          <w:lang w:eastAsia="zh-CN"/>
        </w:rPr>
        <w:t>太阳能电池</w:t>
      </w:r>
      <w:r>
        <w:rPr>
          <w:color w:val="000000"/>
          <w:lang w:eastAsia="zh-CN"/>
        </w:rPr>
        <w:t xml:space="preserve">    E </w:t>
      </w:r>
      <w:r>
        <w:rPr>
          <w:color w:val="000000"/>
          <w:lang w:eastAsia="zh-CN"/>
        </w:rPr>
        <w:t>正在充电的手机电池</w:t>
      </w:r>
      <w:r>
        <w:rPr>
          <w:color w:val="000000"/>
          <w:lang w:eastAsia="zh-CN"/>
        </w:rPr>
        <w:t>    F</w:t>
      </w:r>
      <w:r>
        <w:rPr>
          <w:color w:val="000000"/>
          <w:lang w:eastAsia="zh-CN"/>
        </w:rPr>
        <w:t>电视机</w:t>
      </w:r>
      <w:r>
        <w:rPr>
          <w:color w:val="000000"/>
          <w:lang w:eastAsia="zh-CN"/>
        </w:rPr>
        <w:t xml:space="preserve">       </w:t>
      </w:r>
    </w:p>
    <w:p w:rsidR="00576BBB" w:rsidRDefault="00076167">
      <w:pPr>
        <w:spacing w:after="0"/>
        <w:rPr>
          <w:lang w:eastAsia="zh-CN"/>
        </w:rPr>
      </w:pP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发电机</w:t>
      </w:r>
      <w:r>
        <w:rPr>
          <w:color w:val="000000"/>
          <w:lang w:eastAsia="zh-CN"/>
        </w:rPr>
        <w:t xml:space="preserve">    H </w:t>
      </w:r>
      <w:r>
        <w:rPr>
          <w:color w:val="000000"/>
          <w:lang w:eastAsia="zh-CN"/>
        </w:rPr>
        <w:t>电动机</w:t>
      </w:r>
      <w:r>
        <w:rPr>
          <w:color w:val="000000"/>
          <w:lang w:eastAsia="zh-CN"/>
        </w:rPr>
        <w:t xml:space="preserve">    </w:t>
      </w:r>
    </w:p>
    <w:p w:rsidR="00576BBB" w:rsidRDefault="00076167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手机都采用可充电锂电池作为电源，给手机电池充电时，锂电池相当于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用电器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电源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），小明利用手机和父母视频通话，这是通过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超声波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电磁波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）传递信息．</w:t>
      </w:r>
      <w:r>
        <w:rPr>
          <w:color w:val="000000"/>
          <w:lang w:eastAsia="zh-CN"/>
        </w:rPr>
        <w:t xml:space="preserve">    </w:t>
      </w:r>
    </w:p>
    <w:p w:rsidR="00576BBB" w:rsidRDefault="00076167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你见过不用钥匙就可以打开房门的奇事吗！我就亲身地实践过．我在宾馆的客房中就是不用钥匙而是用房卡开门的，如图所示．其原理其实就是房卡的作用相当于一个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接在干路上，控制电路中电流的通断．听宾馆的人员说，使用房卡也有其利与弊．一日就有一房客把断开开关的台灯插头插入插座时，房间里其他电灯全</w:t>
      </w:r>
      <w:r>
        <w:rPr>
          <w:color w:val="000000"/>
          <w:lang w:eastAsia="zh-CN"/>
        </w:rPr>
        <w:t>部熄灭，保险丝熔断的现象，思考其故障原因就是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546962" cy="878523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962" cy="878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BBB" w:rsidRDefault="00076167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某新型手电筒由电池、开关和三粒相同的</w:t>
      </w:r>
      <w:r>
        <w:rPr>
          <w:color w:val="000000"/>
          <w:lang w:eastAsia="zh-CN"/>
        </w:rPr>
        <w:t>LED</w:t>
      </w:r>
      <w:r>
        <w:rPr>
          <w:color w:val="000000"/>
          <w:lang w:eastAsia="zh-CN"/>
        </w:rPr>
        <w:t>灯珠连接而成，工作时每粒灯珠都正常发光且电压都为</w:t>
      </w:r>
      <w:r>
        <w:rPr>
          <w:color w:val="000000"/>
          <w:lang w:eastAsia="zh-CN"/>
        </w:rPr>
        <w:t>U.</w:t>
      </w:r>
      <w:r>
        <w:rPr>
          <w:color w:val="000000"/>
          <w:lang w:eastAsia="zh-CN"/>
        </w:rPr>
        <w:t>为探究三粒灯珠的连接方式，小明从正在发光的手电筒中取下其中一粒灯珠，发现另外两粒灯珠不亮，则手电筒中三粒灯珠是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联的，手电筒正常工作时通过三粒灯珠的电流（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相等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不相等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），手电筒电池的电压为</w:t>
      </w:r>
      <w:r>
        <w:rPr>
          <w:color w:val="000000"/>
          <w:lang w:eastAsia="zh-CN"/>
        </w:rPr>
        <w:t xml:space="preserve">________.    </w:t>
      </w:r>
    </w:p>
    <w:p w:rsidR="00576BBB" w:rsidRDefault="00076167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要在一段电路中产生电流，它的两端就要有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．电源的作用就是</w:t>
      </w:r>
      <w:r>
        <w:rPr>
          <w:color w:val="000000"/>
          <w:lang w:eastAsia="zh-CN"/>
        </w:rPr>
        <w:t>______</w:t>
      </w:r>
      <w:r>
        <w:rPr>
          <w:color w:val="000000"/>
          <w:lang w:eastAsia="zh-CN"/>
        </w:rPr>
        <w:t>__</w:t>
      </w:r>
      <w:r>
        <w:rPr>
          <w:color w:val="000000"/>
          <w:lang w:eastAsia="zh-CN"/>
        </w:rPr>
        <w:t>．一节干电池的电压一般是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，家庭用的电灯、电视机的供电电压是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，手机电池的电压一般是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，对人体安全的电压是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，电压的单位是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576BBB" w:rsidRDefault="00076167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规定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电荷定向移动的方向为电流方向．</w:t>
      </w:r>
      <w:r>
        <w:rPr>
          <w:color w:val="000000"/>
          <w:lang w:eastAsia="zh-CN"/>
        </w:rPr>
        <w:t xml:space="preserve">    </w:t>
      </w:r>
    </w:p>
    <w:p w:rsidR="00576BBB" w:rsidRDefault="00076167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00"/>
          <w:lang w:eastAsia="zh-CN"/>
        </w:rPr>
        <w:t>图甲是演示手握金属棒可以产生电流的实验装置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位于左侧的铁棒、铝棒和铜棒分别与检流计的正接线柱相连；位于右侧的铜棒、铝棒、铁棒分别与检流计的负接线柱相连。实验装置中六根金属棒跟检流计的线路连接方式如图乙所示。通过检流计可以观察电路</w:t>
      </w:r>
      <w:r>
        <w:rPr>
          <w:color w:val="000000"/>
          <w:lang w:eastAsia="zh-CN"/>
        </w:rPr>
        <w:t>中的电流大小及方向。小云用该实验装置进行实验的步骤如下</w:t>
      </w:r>
      <w:r>
        <w:rPr>
          <w:color w:val="000000"/>
          <w:lang w:eastAsia="zh-CN"/>
        </w:rPr>
        <w:t>:</w:t>
      </w:r>
      <w:r>
        <w:rPr>
          <w:color w:val="000000"/>
          <w:lang w:eastAsia="zh-CN"/>
        </w:rPr>
        <w:t>首先用左手握住左侧的铁棒，右手握住右侧的铝棒，发现检流计指针发生了偏转；然后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左手仍握住左侧的铁棒，右手握住右侧的铜棒，发现检流计指针偏转方向与第一次偏转方向相反。请你写出小云所探究的问题是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3189415" cy="1298677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9415" cy="129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BBB" w:rsidRDefault="00076167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26.</w:t>
      </w:r>
      <w:r>
        <w:rPr>
          <w:color w:val="000000"/>
          <w:lang w:eastAsia="zh-CN"/>
        </w:rPr>
        <w:t>小露用富川脐橙、铜片和锌片制作水果电池，把铜片和锌片插入脐橙前，最好进行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，制成后如图所示，其中铜片是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极．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747495" cy="1040854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7495" cy="1040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BBB" w:rsidRDefault="00076167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00"/>
          <w:lang w:eastAsia="zh-CN"/>
        </w:rPr>
        <w:t>一节干电池的电压为</w:t>
      </w:r>
      <w:r>
        <w:rPr>
          <w:color w:val="000000"/>
          <w:lang w:eastAsia="zh-CN"/>
        </w:rPr>
        <w:t>________ V.</w:t>
      </w:r>
      <w:r>
        <w:rPr>
          <w:color w:val="000000"/>
          <w:lang w:eastAsia="zh-CN"/>
        </w:rPr>
        <w:t>家庭电路中，电冰箱与电视机是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串联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并联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），家中电灯工作时将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能转化为光能</w:t>
      </w:r>
      <w:r>
        <w:rPr>
          <w:color w:val="000000"/>
          <w:lang w:eastAsia="zh-CN"/>
        </w:rPr>
        <w:t xml:space="preserve">.    </w:t>
      </w:r>
    </w:p>
    <w:p w:rsidR="00576BBB" w:rsidRDefault="00076167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三、实验探究题</w:t>
      </w:r>
    </w:p>
    <w:p w:rsidR="00576BBB" w:rsidRDefault="00076167">
      <w:pPr>
        <w:spacing w:after="0"/>
        <w:rPr>
          <w:lang w:eastAsia="zh-CN"/>
        </w:rPr>
      </w:pPr>
      <w:r>
        <w:rPr>
          <w:color w:val="000000"/>
          <w:lang w:eastAsia="zh-CN"/>
        </w:rPr>
        <w:t>28.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测量小灯泡的电功率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实验中．电源电压为</w:t>
      </w:r>
      <w:r>
        <w:rPr>
          <w:color w:val="000000"/>
          <w:lang w:eastAsia="zh-CN"/>
        </w:rPr>
        <w:t>4.5V</w:t>
      </w:r>
      <w:r>
        <w:rPr>
          <w:color w:val="000000"/>
          <w:lang w:eastAsia="zh-CN"/>
        </w:rPr>
        <w:t>保持不变．所用小灯泡的额定电压为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>5V</w:t>
      </w:r>
      <w:r>
        <w:rPr>
          <w:color w:val="000000"/>
          <w:lang w:eastAsia="zh-CN"/>
        </w:rPr>
        <w:t>．小灯泡的电阻约为</w:t>
      </w:r>
      <w:r>
        <w:rPr>
          <w:color w:val="000000"/>
          <w:lang w:eastAsia="zh-CN"/>
        </w:rPr>
        <w:t>6</w:t>
      </w:r>
      <w:r>
        <w:rPr>
          <w:color w:val="000000"/>
        </w:rPr>
        <w:t>Ω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546962" cy="1021753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962" cy="1021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>
            <wp:extent cx="1059955" cy="105995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955" cy="105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>
            <wp:extent cx="1699743" cy="849871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9743" cy="849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BBB" w:rsidRDefault="0007616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）用笔画线代替导线，将图甲的实物图连接完整，要求滑动变阻器滑片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向右滑动时小灯泡变亮。</w:t>
      </w:r>
      <w:r>
        <w:rPr>
          <w:color w:val="000000"/>
          <w:lang w:eastAsia="zh-CN"/>
        </w:rPr>
        <w:t xml:space="preserve">    </w:t>
      </w:r>
    </w:p>
    <w:p w:rsidR="00576BBB" w:rsidRDefault="0007616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后，发现小灯泡不亮，但电流表和电压表均有示数，接下来首先应该操作的是</w:t>
      </w:r>
      <w:r>
        <w:rPr>
          <w:color w:val="000000"/>
          <w:u w:val="single"/>
          <w:lang w:eastAsia="zh-CN"/>
        </w:rPr>
        <w:t xml:space="preserve">       </w:t>
      </w:r>
      <w:r>
        <w:rPr>
          <w:color w:val="000000"/>
          <w:lang w:eastAsia="zh-CN"/>
        </w:rPr>
        <w:t> (</w:t>
      </w:r>
      <w:r>
        <w:rPr>
          <w:color w:val="000000"/>
          <w:lang w:eastAsia="zh-CN"/>
        </w:rPr>
        <w:t>填序号</w:t>
      </w:r>
      <w:r>
        <w:rPr>
          <w:color w:val="000000"/>
          <w:lang w:eastAsia="zh-CN"/>
        </w:rPr>
        <w:t xml:space="preserve">)            </w:t>
      </w:r>
    </w:p>
    <w:p w:rsidR="00576BBB" w:rsidRDefault="0007616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检查电路是否断路</w:t>
      </w:r>
      <w:r>
        <w:rPr>
          <w:color w:val="000000"/>
          <w:lang w:eastAsia="zh-CN"/>
        </w:rPr>
        <w:t>        B. </w:t>
      </w:r>
      <w:r>
        <w:rPr>
          <w:color w:val="000000"/>
          <w:lang w:eastAsia="zh-CN"/>
        </w:rPr>
        <w:t>检查电路是否短路</w:t>
      </w:r>
      <w:r>
        <w:rPr>
          <w:color w:val="000000"/>
          <w:lang w:eastAsia="zh-CN"/>
        </w:rPr>
        <w:t>        C. </w:t>
      </w:r>
      <w:r>
        <w:rPr>
          <w:color w:val="000000"/>
          <w:lang w:eastAsia="zh-CN"/>
        </w:rPr>
        <w:t>移动滑动变阻器的滑片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，观察小灯泡是否发光</w:t>
      </w:r>
    </w:p>
    <w:p w:rsidR="00576BBB" w:rsidRDefault="0007616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）通过小灯泡的电流随它两端电压的变化如图乙所示．分析图象可知，当小灯泡两端的电压增大时，灯丝的电阻会</w:t>
      </w:r>
      <w:r>
        <w:rPr>
          <w:color w:val="000000"/>
          <w:lang w:eastAsia="zh-CN"/>
        </w:rPr>
        <w:t>________ (</w:t>
      </w:r>
      <w:r>
        <w:rPr>
          <w:color w:val="000000"/>
          <w:lang w:eastAsia="zh-CN"/>
        </w:rPr>
        <w:t>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增大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减小</w:t>
      </w:r>
      <w:r>
        <w:rPr>
          <w:color w:val="000000"/>
          <w:lang w:eastAsia="zh-CN"/>
        </w:rPr>
        <w:t>”)</w:t>
      </w:r>
      <w:r>
        <w:rPr>
          <w:color w:val="000000"/>
          <w:lang w:eastAsia="zh-CN"/>
        </w:rPr>
        <w:t>；小灯泡的额定功率为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=________W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576BBB" w:rsidRDefault="0007616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断开开关，用定值电阻替换小灯泡，将滑片移到滑动变阻器的阻值最大端，闭合开关，读出两电表示数，并记录在表格中；移动滑片，测出多组数据，记录在表格中．分析表格图丙中的数据可知：当电阻一定时，通过导体的电流与导体两端</w:t>
      </w:r>
      <w:r>
        <w:rPr>
          <w:color w:val="000000"/>
          <w:lang w:eastAsia="zh-CN"/>
        </w:rPr>
        <w:t>电压成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．实验中，当电流表示数为小灯泡的额定电流时，定值电阻的电功率为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则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的大小关系为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________P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  </w:t>
      </w:r>
    </w:p>
    <w:p w:rsidR="00576BBB" w:rsidRDefault="0007616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）若把小灯泡和定值电阻串联后直接接到此电源两端，电路的总功率为</w:t>
      </w:r>
      <w:r>
        <w:rPr>
          <w:color w:val="000000"/>
          <w:lang w:eastAsia="zh-CN"/>
        </w:rPr>
        <w:t>________ W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576BBB" w:rsidRDefault="00076167">
      <w:pPr>
        <w:spacing w:after="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3175635</wp:posOffset>
            </wp:positionH>
            <wp:positionV relativeFrom="paragraph">
              <wp:posOffset>287020</wp:posOffset>
            </wp:positionV>
            <wp:extent cx="1666875" cy="1352550"/>
            <wp:effectExtent l="19050" t="0" r="9525" b="0"/>
            <wp:wrapTight wrapText="bothSides">
              <wp:wrapPolygon edited="0">
                <wp:start x="-247" y="0"/>
                <wp:lineTo x="-247" y="21296"/>
                <wp:lineTo x="21723" y="21296"/>
                <wp:lineTo x="21723" y="0"/>
                <wp:lineTo x="-247" y="0"/>
              </wp:wrapPolygon>
            </wp:wrapTight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000000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5013960</wp:posOffset>
            </wp:positionH>
            <wp:positionV relativeFrom="paragraph">
              <wp:posOffset>144145</wp:posOffset>
            </wp:positionV>
            <wp:extent cx="1123950" cy="1247775"/>
            <wp:effectExtent l="19050" t="0" r="0" b="0"/>
            <wp:wrapTight wrapText="bothSides">
              <wp:wrapPolygon edited="0">
                <wp:start x="-366" y="0"/>
                <wp:lineTo x="-366" y="21435"/>
                <wp:lineTo x="21600" y="21435"/>
                <wp:lineTo x="21600" y="0"/>
                <wp:lineTo x="-366" y="0"/>
              </wp:wrapPolygon>
            </wp:wrapTight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29.</w:t>
      </w:r>
      <w:r>
        <w:rPr>
          <w:color w:val="000000"/>
          <w:lang w:eastAsia="zh-CN"/>
        </w:rPr>
        <w:t>小明同学在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测量小灯泡电功率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的实验中，已知电源电压是</w:t>
      </w:r>
      <w:r>
        <w:rPr>
          <w:color w:val="000000"/>
          <w:lang w:eastAsia="zh-CN"/>
        </w:rPr>
        <w:t>6V</w:t>
      </w:r>
      <w:r>
        <w:rPr>
          <w:color w:val="000000"/>
          <w:lang w:eastAsia="zh-CN"/>
        </w:rPr>
        <w:t>，小灯泡的额定电压是</w:t>
      </w:r>
      <w:r>
        <w:rPr>
          <w:color w:val="000000"/>
          <w:lang w:eastAsia="zh-CN"/>
        </w:rPr>
        <w:t>3.8V</w:t>
      </w:r>
      <w:r>
        <w:rPr>
          <w:color w:val="000000"/>
          <w:lang w:eastAsia="zh-CN"/>
        </w:rPr>
        <w:t>，电阻约为</w:t>
      </w:r>
      <w:r>
        <w:rPr>
          <w:color w:val="000000"/>
          <w:lang w:eastAsia="zh-CN"/>
        </w:rPr>
        <w:t>8</w:t>
      </w:r>
      <w:r>
        <w:rPr>
          <w:color w:val="000000"/>
        </w:rPr>
        <w:t>Ω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）请你用笔画线代替导线，将实物电路图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连接完整，要求滑动变阻器滑片在最右端时阻值最大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  </w:t>
      </w:r>
    </w:p>
    <w:p w:rsidR="00494F3E" w:rsidRDefault="00076167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）实验中，小明同学</w:t>
      </w:r>
      <w:r>
        <w:rPr>
          <w:color w:val="000000"/>
          <w:lang w:eastAsia="zh-CN"/>
        </w:rPr>
        <w:t>连接好电路后，闭合开关，移动滑片，发现小灯泡始终不亮，且电压表有示数，</w:t>
      </w:r>
    </w:p>
    <w:p w:rsidR="00576BBB" w:rsidRDefault="00076167">
      <w:pPr>
        <w:spacing w:after="0"/>
        <w:rPr>
          <w:lang w:eastAsia="zh-CN"/>
        </w:rPr>
      </w:pPr>
      <w:r>
        <w:rPr>
          <w:color w:val="000000"/>
          <w:lang w:eastAsia="zh-CN"/>
        </w:rPr>
        <w:t>电流表无示数，则故障的原因可能是</w:t>
      </w:r>
      <w:r>
        <w:rPr>
          <w:color w:val="000000"/>
          <w:lang w:eastAsia="zh-CN"/>
        </w:rPr>
        <w:t xml:space="preserve">  ________  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  </w:t>
      </w:r>
    </w:p>
    <w:p w:rsidR="00576BBB" w:rsidRDefault="00076167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）小明同学调节滑动变阻器，进行了几次实验，得到部分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I</w:t>
      </w:r>
      <w:r>
        <w:rPr>
          <w:color w:val="000000"/>
          <w:lang w:eastAsia="zh-CN"/>
        </w:rPr>
        <w:t>的数据如下表所示：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5328412" cy="174749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8412" cy="174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小灯泡正常发光时，电流表的示数如图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所示，其读数为</w:t>
      </w:r>
      <w:r>
        <w:rPr>
          <w:color w:val="000000"/>
          <w:lang w:eastAsia="zh-CN"/>
        </w:rPr>
        <w:t>________   A</w:t>
      </w:r>
      <w:r>
        <w:rPr>
          <w:color w:val="000000"/>
          <w:lang w:eastAsia="zh-CN"/>
        </w:rPr>
        <w:t>，小灯泡的额定功率为</w:t>
      </w:r>
      <w:r>
        <w:rPr>
          <w:color w:val="000000"/>
          <w:lang w:eastAsia="zh-CN"/>
        </w:rPr>
        <w:t>________ W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576BBB" w:rsidRDefault="0007616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）小明同学在对数据进行分析时发现：小灯泡灯丝电阻随电压的增大而</w:t>
      </w:r>
      <w:r>
        <w:rPr>
          <w:color w:val="000000"/>
          <w:lang w:eastAsia="zh-CN"/>
        </w:rPr>
        <w:t xml:space="preserve">________   </w:t>
      </w:r>
      <w:r>
        <w:rPr>
          <w:color w:val="000000"/>
          <w:lang w:eastAsia="zh-CN"/>
        </w:rPr>
        <w:t>（选填：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增大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减小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）．在第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次实验中，小灯泡不亮的原因是</w:t>
      </w:r>
      <w:r>
        <w:rPr>
          <w:color w:val="000000"/>
          <w:lang w:eastAsia="zh-CN"/>
        </w:rPr>
        <w:t xml:space="preserve">________ 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576BBB" w:rsidRDefault="0007616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）小明同学在实验室借了甲：</w:t>
      </w:r>
      <w:r>
        <w:rPr>
          <w:color w:val="000000"/>
          <w:lang w:eastAsia="zh-CN"/>
        </w:rPr>
        <w:t>“10</w:t>
      </w:r>
      <w:r>
        <w:rPr>
          <w:color w:val="000000"/>
        </w:rPr>
        <w:t>Ω</w:t>
      </w:r>
      <w:r>
        <w:rPr>
          <w:color w:val="000000"/>
          <w:lang w:eastAsia="zh-CN"/>
        </w:rPr>
        <w:t xml:space="preserve"> 1.5A”</w:t>
      </w:r>
      <w:r>
        <w:rPr>
          <w:color w:val="000000"/>
          <w:lang w:eastAsia="zh-CN"/>
        </w:rPr>
        <w:t>、乙：</w:t>
      </w:r>
      <w:r>
        <w:rPr>
          <w:color w:val="000000"/>
          <w:lang w:eastAsia="zh-CN"/>
        </w:rPr>
        <w:t>“20</w:t>
      </w:r>
      <w:r>
        <w:rPr>
          <w:color w:val="000000"/>
        </w:rPr>
        <w:t>Ω</w:t>
      </w:r>
      <w:r>
        <w:rPr>
          <w:color w:val="000000"/>
          <w:lang w:eastAsia="zh-CN"/>
        </w:rPr>
        <w:t>1.2A”</w:t>
      </w:r>
      <w:r>
        <w:rPr>
          <w:color w:val="000000"/>
          <w:lang w:eastAsia="zh-CN"/>
        </w:rPr>
        <w:t>和丙：</w:t>
      </w:r>
      <w:r>
        <w:rPr>
          <w:color w:val="000000"/>
          <w:lang w:eastAsia="zh-CN"/>
        </w:rPr>
        <w:t>“30</w:t>
      </w:r>
      <w:r>
        <w:rPr>
          <w:color w:val="000000"/>
        </w:rPr>
        <w:t>Ω</w:t>
      </w:r>
      <w:r>
        <w:rPr>
          <w:color w:val="000000"/>
          <w:lang w:eastAsia="zh-CN"/>
        </w:rPr>
        <w:t>1A”</w:t>
      </w:r>
      <w:r>
        <w:rPr>
          <w:color w:val="000000"/>
          <w:lang w:eastAsia="zh-CN"/>
        </w:rPr>
        <w:t>三个滑动变阻器，你认为他完成上表实验所使用的滑动变阻器是：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甲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乙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丙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），理由是：</w:t>
      </w:r>
      <w:r>
        <w:rPr>
          <w:color w:val="000000"/>
          <w:lang w:eastAsia="zh-CN"/>
        </w:rPr>
        <w:t xml:space="preserve">________ 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576BBB" w:rsidRDefault="00076167">
      <w:pPr>
        <w:spacing w:after="0"/>
        <w:rPr>
          <w:lang w:eastAsia="zh-CN"/>
        </w:rPr>
      </w:pPr>
      <w:r>
        <w:rPr>
          <w:color w:val="000000"/>
          <w:lang w:eastAsia="zh-CN"/>
        </w:rPr>
        <w:t>3</w:t>
      </w:r>
      <w:r>
        <w:rPr>
          <w:rFonts w:hint="eastAsia"/>
          <w:color w:val="000000"/>
          <w:lang w:eastAsia="zh-CN"/>
        </w:rPr>
        <w:t>0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某小组同学在探究电流与电阻的关系时，选用如下器材：电源，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50</w:t>
      </w:r>
      <w:r>
        <w:rPr>
          <w:color w:val="000000"/>
        </w:rPr>
        <w:t>Ω</w:t>
      </w:r>
      <w:r>
        <w:rPr>
          <w:color w:val="000000"/>
          <w:lang w:eastAsia="zh-CN"/>
        </w:rPr>
        <w:t>的滑动变阻器，电流表，电压表，开关，</w:t>
      </w:r>
      <w:r>
        <w:rPr>
          <w:color w:val="000000"/>
          <w:lang w:eastAsia="zh-CN"/>
        </w:rPr>
        <w:t>5</w:t>
      </w:r>
      <w:r>
        <w:rPr>
          <w:color w:val="000000"/>
        </w:rPr>
        <w:t>Ω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10</w:t>
      </w:r>
      <w:r>
        <w:rPr>
          <w:color w:val="000000"/>
        </w:rPr>
        <w:t>Ω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15</w:t>
      </w:r>
      <w:r>
        <w:rPr>
          <w:color w:val="000000"/>
        </w:rPr>
        <w:t>Ω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20</w:t>
      </w:r>
      <w:r>
        <w:rPr>
          <w:color w:val="000000"/>
        </w:rPr>
        <w:t>Ω</w:t>
      </w:r>
      <w:r>
        <w:rPr>
          <w:color w:val="000000"/>
          <w:lang w:eastAsia="zh-CN"/>
        </w:rPr>
        <w:t>的定值电阻各一个，导线若干，实验过程中控制定值电阻两端电压为</w:t>
      </w:r>
      <w:r>
        <w:rPr>
          <w:color w:val="000000"/>
          <w:lang w:eastAsia="zh-CN"/>
        </w:rPr>
        <w:t>2V</w:t>
      </w:r>
      <w:r>
        <w:rPr>
          <w:color w:val="000000"/>
          <w:lang w:eastAsia="zh-CN"/>
        </w:rPr>
        <w:t>不变．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4659973" cy="926262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9973" cy="92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BBB" w:rsidRDefault="0007616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）图甲是连接的部分实验</w:t>
      </w:r>
      <w:r>
        <w:rPr>
          <w:color w:val="000000"/>
          <w:lang w:eastAsia="zh-CN"/>
        </w:rPr>
        <w:t>电路，请将电路补充完整．</w:t>
      </w:r>
      <w:r>
        <w:rPr>
          <w:color w:val="000000"/>
          <w:lang w:eastAsia="zh-CN"/>
        </w:rPr>
        <w:t xml:space="preserve">    </w:t>
      </w:r>
    </w:p>
    <w:p w:rsidR="00576BBB" w:rsidRDefault="0007616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）开关闭合前需要将滑动变阻器的滑片调至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“A”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“B”</w:t>
      </w:r>
      <w:r>
        <w:rPr>
          <w:color w:val="000000"/>
          <w:lang w:eastAsia="zh-CN"/>
        </w:rPr>
        <w:t>）端；若闭合开关后，发现电流表有示数，电压表示数为零，则电路存在的故障可能是定值电阻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短路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断路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  <w:r>
        <w:rPr>
          <w:color w:val="000000"/>
          <w:lang w:eastAsia="zh-CN"/>
        </w:rPr>
        <w:t xml:space="preserve">    </w:t>
      </w:r>
    </w:p>
    <w:p w:rsidR="00576BBB" w:rsidRDefault="0007616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）某次实验时，电流表的示数如图乙所示为</w:t>
      </w:r>
      <w:r>
        <w:rPr>
          <w:color w:val="000000"/>
          <w:lang w:eastAsia="zh-CN"/>
        </w:rPr>
        <w:t>________A</w:t>
      </w:r>
      <w:r>
        <w:rPr>
          <w:color w:val="000000"/>
          <w:lang w:eastAsia="zh-CN"/>
        </w:rPr>
        <w:t>，此时连入电路的定值电阻的阻值是</w:t>
      </w:r>
      <w:r>
        <w:rPr>
          <w:color w:val="000000"/>
          <w:lang w:eastAsia="zh-CN"/>
        </w:rPr>
        <w:t>________</w:t>
      </w:r>
      <w:r>
        <w:rPr>
          <w:color w:val="000000"/>
        </w:rPr>
        <w:t>Ω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576BBB" w:rsidRDefault="0007616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）若将</w:t>
      </w:r>
      <w:r>
        <w:rPr>
          <w:color w:val="000000"/>
          <w:lang w:eastAsia="zh-CN"/>
        </w:rPr>
        <w:t>10</w:t>
      </w:r>
      <w:r>
        <w:rPr>
          <w:color w:val="000000"/>
        </w:rPr>
        <w:t>Ω</w:t>
      </w:r>
      <w:r>
        <w:rPr>
          <w:color w:val="000000"/>
          <w:lang w:eastAsia="zh-CN"/>
        </w:rPr>
        <w:t>换成</w:t>
      </w:r>
      <w:r>
        <w:rPr>
          <w:color w:val="000000"/>
          <w:lang w:eastAsia="zh-CN"/>
        </w:rPr>
        <w:t>15</w:t>
      </w:r>
      <w:r>
        <w:rPr>
          <w:color w:val="000000"/>
        </w:rPr>
        <w:t>Ω</w:t>
      </w:r>
      <w:r>
        <w:rPr>
          <w:color w:val="000000"/>
          <w:lang w:eastAsia="zh-CN"/>
        </w:rPr>
        <w:t>电阻时，需要将滑动变阻器滑片向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“A”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“B”</w:t>
      </w:r>
      <w:r>
        <w:rPr>
          <w:color w:val="000000"/>
          <w:lang w:eastAsia="zh-CN"/>
        </w:rPr>
        <w:t>）端调整，使电压表的示数为</w:t>
      </w:r>
      <w:r>
        <w:rPr>
          <w:color w:val="000000"/>
          <w:lang w:eastAsia="zh-CN"/>
        </w:rPr>
        <w:t>________V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576BBB" w:rsidRDefault="0007616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）完成上面实验后，小组同学又想测量额定电压为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额</w:t>
      </w:r>
      <w:r>
        <w:rPr>
          <w:color w:val="000000"/>
          <w:lang w:eastAsia="zh-CN"/>
        </w:rPr>
        <w:t>的小灯泡的额定功率，但发现电流表已经损坏，于是他们又找来了两个开关，设计了如图丙所示的电路，已知电源电压为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，定值电阻的阻值为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请你完成下面实验步骤．</w:t>
      </w:r>
      <w:r>
        <w:rPr>
          <w:lang w:eastAsia="zh-CN"/>
        </w:rPr>
        <w:br/>
      </w:r>
      <w:r>
        <w:rPr>
          <w:color w:val="000000"/>
          <w:lang w:eastAsia="zh-CN"/>
        </w:rPr>
        <w:t>①________</w:t>
      </w:r>
      <w:r>
        <w:rPr>
          <w:color w:val="000000"/>
          <w:lang w:eastAsia="zh-CN"/>
        </w:rPr>
        <w:t>（填写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的通断情况），调节滑动变阻器的滑片使电压表示数为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②________</w:t>
      </w:r>
      <w:r>
        <w:rPr>
          <w:color w:val="000000"/>
          <w:lang w:eastAsia="zh-CN"/>
        </w:rPr>
        <w:t>（填写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的通断情况），保持滑动变阻器的滑片不动，读出电出压表示数为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灯泡的额定功率的表达式为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额</w:t>
      </w:r>
      <w:r>
        <w:rPr>
          <w:color w:val="000000"/>
          <w:lang w:eastAsia="zh-CN"/>
        </w:rPr>
        <w:t>=________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576BBB" w:rsidRDefault="00076167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四、综合题</w:t>
      </w:r>
    </w:p>
    <w:p w:rsidR="00576BBB" w:rsidRDefault="00076167">
      <w:pPr>
        <w:spacing w:after="0"/>
        <w:rPr>
          <w:lang w:eastAsia="zh-CN"/>
        </w:rPr>
      </w:pPr>
      <w:r>
        <w:rPr>
          <w:color w:val="000000"/>
          <w:lang w:eastAsia="zh-CN"/>
        </w:rPr>
        <w:t>3</w:t>
      </w:r>
      <w:r>
        <w:rPr>
          <w:rFonts w:hint="eastAsia"/>
          <w:color w:val="000000"/>
          <w:lang w:eastAsia="zh-CN"/>
        </w:rPr>
        <w:t>1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根据所学知识完成实验：</w:t>
      </w:r>
      <w:r>
        <w:rPr>
          <w:color w:val="000000"/>
          <w:lang w:eastAsia="zh-CN"/>
        </w:rPr>
        <w:t xml:space="preserve">    </w:t>
      </w:r>
    </w:p>
    <w:p w:rsidR="00576BBB" w:rsidRDefault="00076167">
      <w:pPr>
        <w:spacing w:after="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232410</wp:posOffset>
            </wp:positionH>
            <wp:positionV relativeFrom="paragraph">
              <wp:posOffset>525780</wp:posOffset>
            </wp:positionV>
            <wp:extent cx="1971675" cy="1257300"/>
            <wp:effectExtent l="19050" t="0" r="9525" b="0"/>
            <wp:wrapTight wrapText="bothSides">
              <wp:wrapPolygon edited="0">
                <wp:start x="-209" y="0"/>
                <wp:lineTo x="-209" y="21273"/>
                <wp:lineTo x="21704" y="21273"/>
                <wp:lineTo x="21704" y="0"/>
                <wp:lineTo x="-209" y="0"/>
              </wp:wrapPolygon>
            </wp:wrapTight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000000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3470275</wp:posOffset>
            </wp:positionH>
            <wp:positionV relativeFrom="paragraph">
              <wp:posOffset>449580</wp:posOffset>
            </wp:positionV>
            <wp:extent cx="2409825" cy="1266825"/>
            <wp:effectExtent l="19050" t="0" r="9525" b="0"/>
            <wp:wrapTight wrapText="bothSides">
              <wp:wrapPolygon edited="0">
                <wp:start x="-171" y="0"/>
                <wp:lineTo x="-171" y="21438"/>
                <wp:lineTo x="21685" y="21438"/>
                <wp:lineTo x="21685" y="0"/>
                <wp:lineTo x="-171" y="0"/>
              </wp:wrapPolygon>
            </wp:wrapTight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）如图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所示，电流表的示数是</w:t>
      </w:r>
      <w:r>
        <w:rPr>
          <w:color w:val="000000"/>
          <w:lang w:eastAsia="zh-CN"/>
        </w:rPr>
        <w:t>________  A</w:t>
      </w:r>
      <w:r>
        <w:rPr>
          <w:color w:val="000000"/>
          <w:lang w:eastAsia="zh-CN"/>
        </w:rPr>
        <w:t>．如图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所示的实物连接图．要使灯泡变亮，滑动变阻器的滑片应向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滑</w:t>
      </w:r>
      <w:r>
        <w:rPr>
          <w:color w:val="000000"/>
          <w:lang w:eastAsia="zh-CN"/>
        </w:rPr>
        <w:lastRenderedPageBreak/>
        <w:t>动．（填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</w:p>
    <w:p w:rsidR="00494F3E" w:rsidRDefault="00076167">
      <w:pPr>
        <w:spacing w:after="0"/>
        <w:rPr>
          <w:color w:val="000000"/>
          <w:lang w:eastAsia="zh-CN"/>
        </w:rPr>
      </w:pPr>
    </w:p>
    <w:p w:rsidR="00494F3E" w:rsidRDefault="00076167">
      <w:pPr>
        <w:spacing w:after="0"/>
        <w:rPr>
          <w:color w:val="000000"/>
          <w:lang w:eastAsia="zh-CN"/>
        </w:rPr>
      </w:pPr>
    </w:p>
    <w:p w:rsidR="00494F3E" w:rsidRDefault="00076167">
      <w:pPr>
        <w:spacing w:after="0"/>
        <w:rPr>
          <w:color w:val="000000"/>
          <w:lang w:eastAsia="zh-CN"/>
        </w:rPr>
      </w:pPr>
    </w:p>
    <w:p w:rsidR="00494F3E" w:rsidRDefault="00076167">
      <w:pPr>
        <w:spacing w:after="0"/>
        <w:rPr>
          <w:color w:val="000000"/>
          <w:lang w:eastAsia="zh-CN"/>
        </w:rPr>
      </w:pPr>
    </w:p>
    <w:p w:rsidR="00494F3E" w:rsidRDefault="00076167">
      <w:pPr>
        <w:spacing w:after="0"/>
        <w:rPr>
          <w:color w:val="000000"/>
          <w:lang w:eastAsia="zh-CN"/>
        </w:rPr>
      </w:pPr>
    </w:p>
    <w:p w:rsidR="00576BBB" w:rsidRDefault="0007616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）在图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中连接电路，要求灯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并联，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做总开关，电流表测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的电流大小．并在方框中画出电路图．</w:t>
      </w:r>
      <w:r>
        <w:rPr>
          <w:lang w:eastAsia="zh-CN"/>
        </w:rPr>
        <w:br/>
      </w:r>
    </w:p>
    <w:p w:rsidR="00576BBB" w:rsidRDefault="00076167">
      <w:pPr>
        <w:spacing w:after="0"/>
        <w:rPr>
          <w:lang w:eastAsia="zh-CN"/>
        </w:rPr>
      </w:pPr>
      <w:r>
        <w:rPr>
          <w:color w:val="000000"/>
          <w:lang w:eastAsia="zh-CN"/>
        </w:rPr>
        <w:t>3</w:t>
      </w:r>
      <w:r>
        <w:rPr>
          <w:rFonts w:hint="eastAsia"/>
          <w:color w:val="000000"/>
          <w:lang w:eastAsia="zh-CN"/>
        </w:rPr>
        <w:t>2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如图是小明和小丽设计的拉力健身器示意图，在拉环处加拉力时，滑杆</w:t>
      </w:r>
      <w:r>
        <w:rPr>
          <w:color w:val="000000"/>
          <w:lang w:eastAsia="zh-CN"/>
        </w:rPr>
        <w:t>PQ</w:t>
      </w:r>
      <w:r>
        <w:rPr>
          <w:color w:val="000000"/>
          <w:lang w:eastAsia="zh-CN"/>
        </w:rPr>
        <w:t>可随之自由滑动（导线对滑杆滑动无影响）．已知：在弹性限度内，弹簧伸长的长度与受到的拉力大小成正比。老师认为他们的设计有不足</w:t>
      </w:r>
      <w:r>
        <w:rPr>
          <w:color w:val="000000"/>
          <w:lang w:eastAsia="zh-CN"/>
        </w:rPr>
        <w:t>之处，应在电路中串联一个定值电路。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155446" cy="1164996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446" cy="1164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BBB" w:rsidRDefault="0007616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）串联的定值电阻在电路中的作用是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576BBB" w:rsidRDefault="0007616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）小明和小丽的改进方案分别如下：</w:t>
      </w:r>
      <w:r>
        <w:rPr>
          <w:lang w:eastAsia="zh-CN"/>
        </w:rPr>
        <w:br/>
      </w:r>
      <w:r>
        <w:rPr>
          <w:color w:val="000000"/>
          <w:lang w:eastAsia="zh-CN"/>
        </w:rPr>
        <w:t>小明：把定值电阻串联接在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之间。</w:t>
      </w:r>
      <w:r>
        <w:rPr>
          <w:lang w:eastAsia="zh-CN"/>
        </w:rPr>
        <w:br/>
      </w:r>
      <w:r>
        <w:rPr>
          <w:color w:val="000000"/>
          <w:lang w:eastAsia="zh-CN"/>
        </w:rPr>
        <w:t>小丽：用定值电阻替换电流表。</w:t>
      </w:r>
      <w:r>
        <w:rPr>
          <w:lang w:eastAsia="zh-CN"/>
        </w:rPr>
        <w:br/>
      </w:r>
      <w:r>
        <w:rPr>
          <w:color w:val="000000"/>
          <w:lang w:eastAsia="zh-CN"/>
        </w:rPr>
        <w:t>若按照小明的方案，闭合开关，向右拉动拉环，滑片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向右移动的过程中，电压表的示数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），若按照小丽的方案，闭合开关，当拉力为</w:t>
      </w:r>
      <w:r>
        <w:rPr>
          <w:color w:val="000000"/>
          <w:lang w:eastAsia="zh-CN"/>
        </w:rPr>
        <w:t>0N</w:t>
      </w:r>
      <w:r>
        <w:rPr>
          <w:color w:val="000000"/>
          <w:lang w:eastAsia="zh-CN"/>
        </w:rPr>
        <w:t>时，滑片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端，电压表示数为</w:t>
      </w:r>
      <w:r>
        <w:rPr>
          <w:color w:val="000000"/>
          <w:lang w:eastAsia="zh-CN"/>
        </w:rPr>
        <w:t>0V</w:t>
      </w:r>
      <w:r>
        <w:rPr>
          <w:color w:val="000000"/>
          <w:lang w:eastAsia="zh-CN"/>
        </w:rPr>
        <w:t>，当拉力为</w:t>
      </w:r>
      <w:r>
        <w:rPr>
          <w:color w:val="000000"/>
          <w:lang w:eastAsia="zh-CN"/>
        </w:rPr>
        <w:t>300N</w:t>
      </w:r>
      <w:r>
        <w:rPr>
          <w:color w:val="000000"/>
          <w:lang w:eastAsia="zh-CN"/>
        </w:rPr>
        <w:t>时，电压表示数为</w:t>
      </w:r>
      <w:r>
        <w:rPr>
          <w:color w:val="000000"/>
          <w:lang w:eastAsia="zh-CN"/>
        </w:rPr>
        <w:t>3V</w:t>
      </w:r>
      <w:r>
        <w:rPr>
          <w:color w:val="000000"/>
          <w:lang w:eastAsia="zh-CN"/>
        </w:rPr>
        <w:t>；当拉力为</w:t>
      </w:r>
      <w:r>
        <w:rPr>
          <w:color w:val="000000"/>
          <w:lang w:eastAsia="zh-CN"/>
        </w:rPr>
        <w:t>600N</w:t>
      </w:r>
      <w:r>
        <w:rPr>
          <w:color w:val="000000"/>
          <w:lang w:eastAsia="zh-CN"/>
        </w:rPr>
        <w:t>时（在弹性限度内）电压表示数</w:t>
      </w:r>
      <w:r>
        <w:rPr>
          <w:color w:val="000000"/>
          <w:lang w:eastAsia="zh-CN"/>
        </w:rPr>
        <w:t>_______</w:t>
      </w:r>
      <w:r>
        <w:rPr>
          <w:color w:val="000000"/>
          <w:lang w:eastAsia="zh-CN"/>
        </w:rPr>
        <w:t>_6V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大于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小于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等于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）。</w:t>
      </w:r>
      <w:r>
        <w:rPr>
          <w:color w:val="000000"/>
          <w:lang w:eastAsia="zh-CN"/>
        </w:rPr>
        <w:t xml:space="preserve">    </w:t>
      </w:r>
    </w:p>
    <w:p w:rsidR="00576BBB" w:rsidRDefault="00076167">
      <w:pPr>
        <w:rPr>
          <w:lang w:eastAsia="zh-CN"/>
        </w:rPr>
      </w:pPr>
    </w:p>
    <w:sectPr w:rsidR="00576BBB" w:rsidSect="00576BBB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167" w:rsidRDefault="00076167">
      <w:pPr>
        <w:spacing w:after="0" w:line="240" w:lineRule="auto"/>
      </w:pPr>
      <w:r>
        <w:separator/>
      </w:r>
    </w:p>
  </w:endnote>
  <w:endnote w:type="continuationSeparator" w:id="0">
    <w:p w:rsidR="00076167" w:rsidRDefault="0007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23B" w:rsidRDefault="00DC123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BBB" w:rsidRDefault="00076167">
    <w:pPr>
      <w:pStyle w:val="2"/>
      <w:tabs>
        <w:tab w:val="right" w:pos="9639"/>
      </w:tabs>
      <w:rPr>
        <w:rFonts w:ascii="微软雅黑" w:eastAsia="微软雅黑" w:hAnsi="微软雅黑" w:cs="微软雅黑"/>
        <w:b/>
        <w:bCs/>
        <w:sz w:val="18"/>
        <w:szCs w:val="18"/>
      </w:rPr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398.4pt;margin-top:-1.5pt;width:2in;height:2in;z-index:251662336;mso-wrap-style:none;mso-position-horizontal-relative:margin" filled="f" stroked="f">
          <v:textbox style="mso-fit-shape-to-text:t" inset="0,0,0,0">
            <w:txbxContent>
              <w:p w:rsidR="00576BBB" w:rsidRPr="00494F3E" w:rsidRDefault="00076167" w:rsidP="00494F3E"/>
            </w:txbxContent>
          </v:textbox>
          <w10:wrap anchorx="margin"/>
        </v:shape>
      </w:pict>
    </w: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  </w:t>
    </w:r>
    <w:r>
      <w:rPr>
        <w:rFonts w:ascii="微软雅黑" w:eastAsia="微软雅黑" w:hAnsi="微软雅黑" w:cs="微软雅黑" w:hint="eastAsia"/>
        <w:b/>
        <w:bCs/>
        <w:sz w:val="18"/>
        <w:szCs w:val="18"/>
      </w:rPr>
      <w:t xml:space="preserve">       </w:t>
    </w:r>
  </w:p>
  <w:p w:rsidR="00576BBB" w:rsidRDefault="00076167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23B" w:rsidRDefault="00DC123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167" w:rsidRDefault="00076167">
      <w:pPr>
        <w:spacing w:after="0" w:line="240" w:lineRule="auto"/>
      </w:pPr>
      <w:r>
        <w:separator/>
      </w:r>
    </w:p>
  </w:footnote>
  <w:footnote w:type="continuationSeparator" w:id="0">
    <w:p w:rsidR="00076167" w:rsidRDefault="00076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BBB" w:rsidRDefault="00076167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576BBB" w:rsidRDefault="00076167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576BBB" w:rsidRDefault="00076167" w:rsidP="00DC123B">
                <w:pPr>
                  <w:spacing w:beforeLines="100" w:before="240" w:afterLines="100" w:after="24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576BBB" w:rsidRDefault="00076167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23B" w:rsidRDefault="00DC123B">
    <w:pPr>
      <w:pStyle w:val="a5"/>
    </w:pPr>
    <w:bookmarkStart w:id="0" w:name="_GoBack"/>
    <w:r>
      <w:rPr>
        <w:noProof/>
      </w:rPr>
      <w:drawing>
        <wp:inline distT="0" distB="0" distL="0" distR="0">
          <wp:extent cx="5810250" cy="571500"/>
          <wp:effectExtent l="0" t="0" r="0" b="0"/>
          <wp:docPr id="35" name="图片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23B" w:rsidRDefault="00DC123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A6284"/>
    <w:multiLevelType w:val="hybridMultilevel"/>
    <w:tmpl w:val="7598BF02"/>
    <w:lvl w:ilvl="0" w:tplc="1570E948">
      <w:start w:val="1"/>
      <w:numFmt w:val="decimal"/>
      <w:lvlText w:val="%1."/>
      <w:lvlJc w:val="left"/>
      <w:pPr>
        <w:ind w:left="720" w:hanging="360"/>
      </w:pPr>
    </w:lvl>
    <w:lvl w:ilvl="1" w:tplc="32F08FE2" w:tentative="1">
      <w:start w:val="1"/>
      <w:numFmt w:val="lowerLetter"/>
      <w:lvlText w:val="%2."/>
      <w:lvlJc w:val="left"/>
      <w:pPr>
        <w:ind w:left="1440" w:hanging="360"/>
      </w:pPr>
    </w:lvl>
    <w:lvl w:ilvl="2" w:tplc="43C8B6DA" w:tentative="1">
      <w:start w:val="1"/>
      <w:numFmt w:val="lowerRoman"/>
      <w:lvlText w:val="%3."/>
      <w:lvlJc w:val="right"/>
      <w:pPr>
        <w:ind w:left="2160" w:hanging="180"/>
      </w:pPr>
    </w:lvl>
    <w:lvl w:ilvl="3" w:tplc="60668758" w:tentative="1">
      <w:start w:val="1"/>
      <w:numFmt w:val="decimal"/>
      <w:lvlText w:val="%4."/>
      <w:lvlJc w:val="left"/>
      <w:pPr>
        <w:ind w:left="2880" w:hanging="360"/>
      </w:pPr>
    </w:lvl>
    <w:lvl w:ilvl="4" w:tplc="CC346CFE" w:tentative="1">
      <w:start w:val="1"/>
      <w:numFmt w:val="lowerLetter"/>
      <w:lvlText w:val="%5."/>
      <w:lvlJc w:val="left"/>
      <w:pPr>
        <w:ind w:left="3600" w:hanging="360"/>
      </w:pPr>
    </w:lvl>
    <w:lvl w:ilvl="5" w:tplc="B84A6E78" w:tentative="1">
      <w:start w:val="1"/>
      <w:numFmt w:val="lowerRoman"/>
      <w:lvlText w:val="%6."/>
      <w:lvlJc w:val="right"/>
      <w:pPr>
        <w:ind w:left="4320" w:hanging="180"/>
      </w:pPr>
    </w:lvl>
    <w:lvl w:ilvl="6" w:tplc="86E6BC40" w:tentative="1">
      <w:start w:val="1"/>
      <w:numFmt w:val="decimal"/>
      <w:lvlText w:val="%7."/>
      <w:lvlJc w:val="left"/>
      <w:pPr>
        <w:ind w:left="5040" w:hanging="360"/>
      </w:pPr>
    </w:lvl>
    <w:lvl w:ilvl="7" w:tplc="93047D1E" w:tentative="1">
      <w:start w:val="1"/>
      <w:numFmt w:val="lowerLetter"/>
      <w:lvlText w:val="%8."/>
      <w:lvlJc w:val="left"/>
      <w:pPr>
        <w:ind w:left="5760" w:hanging="360"/>
      </w:pPr>
    </w:lvl>
    <w:lvl w:ilvl="8" w:tplc="68D4FB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720C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5AAB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0EED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CCF5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A63A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2498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00F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6DA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7EE6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E124DBA4">
      <w:start w:val="1"/>
      <w:numFmt w:val="decimal"/>
      <w:lvlText w:val="%1."/>
      <w:lvlJc w:val="left"/>
      <w:pPr>
        <w:ind w:left="720" w:hanging="360"/>
      </w:pPr>
    </w:lvl>
    <w:lvl w:ilvl="1" w:tplc="A8683380" w:tentative="1">
      <w:start w:val="1"/>
      <w:numFmt w:val="lowerLetter"/>
      <w:lvlText w:val="%2."/>
      <w:lvlJc w:val="left"/>
      <w:pPr>
        <w:ind w:left="1440" w:hanging="360"/>
      </w:pPr>
    </w:lvl>
    <w:lvl w:ilvl="2" w:tplc="32F2BB1E" w:tentative="1">
      <w:start w:val="1"/>
      <w:numFmt w:val="lowerRoman"/>
      <w:lvlText w:val="%3."/>
      <w:lvlJc w:val="right"/>
      <w:pPr>
        <w:ind w:left="2160" w:hanging="180"/>
      </w:pPr>
    </w:lvl>
    <w:lvl w:ilvl="3" w:tplc="24CCFE86" w:tentative="1">
      <w:start w:val="1"/>
      <w:numFmt w:val="decimal"/>
      <w:lvlText w:val="%4."/>
      <w:lvlJc w:val="left"/>
      <w:pPr>
        <w:ind w:left="2880" w:hanging="360"/>
      </w:pPr>
    </w:lvl>
    <w:lvl w:ilvl="4" w:tplc="ED625B64" w:tentative="1">
      <w:start w:val="1"/>
      <w:numFmt w:val="lowerLetter"/>
      <w:lvlText w:val="%5."/>
      <w:lvlJc w:val="left"/>
      <w:pPr>
        <w:ind w:left="3600" w:hanging="360"/>
      </w:pPr>
    </w:lvl>
    <w:lvl w:ilvl="5" w:tplc="9BF81824" w:tentative="1">
      <w:start w:val="1"/>
      <w:numFmt w:val="lowerRoman"/>
      <w:lvlText w:val="%6."/>
      <w:lvlJc w:val="right"/>
      <w:pPr>
        <w:ind w:left="4320" w:hanging="180"/>
      </w:pPr>
    </w:lvl>
    <w:lvl w:ilvl="6" w:tplc="61EE72C8" w:tentative="1">
      <w:start w:val="1"/>
      <w:numFmt w:val="decimal"/>
      <w:lvlText w:val="%7."/>
      <w:lvlJc w:val="left"/>
      <w:pPr>
        <w:ind w:left="5040" w:hanging="360"/>
      </w:pPr>
    </w:lvl>
    <w:lvl w:ilvl="7" w:tplc="F9EC60B0" w:tentative="1">
      <w:start w:val="1"/>
      <w:numFmt w:val="lowerLetter"/>
      <w:lvlText w:val="%8."/>
      <w:lvlJc w:val="left"/>
      <w:pPr>
        <w:ind w:left="5760" w:hanging="360"/>
      </w:pPr>
    </w:lvl>
    <w:lvl w:ilvl="8" w:tplc="973E8F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5B75D89"/>
    <w:multiLevelType w:val="hybridMultilevel"/>
    <w:tmpl w:val="43C89ECE"/>
    <w:lvl w:ilvl="0" w:tplc="E3E45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A80D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40D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9CFD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F003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2ED5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1E9C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C46B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B2A2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123B"/>
    <w:rsid w:val="00076167"/>
    <w:rsid w:val="00DC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BBB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576B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76BBB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576BB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576BBB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576BBB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576BBB"/>
    <w:rPr>
      <w:sz w:val="18"/>
      <w:szCs w:val="18"/>
    </w:rPr>
  </w:style>
  <w:style w:type="paragraph" w:customStyle="1" w:styleId="1">
    <w:name w:val="正文1"/>
    <w:qFormat/>
    <w:rsid w:val="00576BBB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576BBB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576BBB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576BBB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576BB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8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0F7E4C-36DC-4A21-9075-5FB097286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913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4</cp:revision>
  <dcterms:created xsi:type="dcterms:W3CDTF">2018-10-02T01:09:00Z</dcterms:created>
  <dcterms:modified xsi:type="dcterms:W3CDTF">2019-12-02T22:32:00Z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