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1D5A8F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992pt;margin-top:825pt;mso-position-horizontal-relative:page;mso-position-vertical-relative:top-margin-area;position:absolute;width:39pt;z-index:251658240">
            <v:imagedata r:id="rId6" o:title=""/>
          </v:shape>
        </w:pict>
      </w:r>
      <w:r w:rsidRPr="00AF010C">
        <w:rPr>
          <w:rFonts w:hint="eastAsia"/>
          <w:b/>
          <w:bCs/>
          <w:sz w:val="28"/>
          <w:szCs w:val="28"/>
        </w:rPr>
        <w:t>北京课改版九年级物理</w:t>
      </w:r>
      <w:r w:rsidRPr="00AF010C">
        <w:rPr>
          <w:rFonts w:hint="eastAsia"/>
          <w:b/>
          <w:bCs/>
          <w:sz w:val="28"/>
          <w:szCs w:val="28"/>
        </w:rPr>
        <w:t xml:space="preserve"> </w:t>
      </w:r>
      <w:r w:rsidRPr="00AF010C">
        <w:rPr>
          <w:rFonts w:hint="eastAsia"/>
          <w:b/>
          <w:bCs/>
          <w:sz w:val="28"/>
          <w:szCs w:val="28"/>
        </w:rPr>
        <w:t>第十二章</w:t>
      </w:r>
      <w:r w:rsidRPr="00AF010C">
        <w:rPr>
          <w:rFonts w:hint="eastAsia"/>
          <w:b/>
          <w:bCs/>
          <w:sz w:val="28"/>
          <w:szCs w:val="28"/>
        </w:rPr>
        <w:t xml:space="preserve"> </w:t>
      </w:r>
      <w:r w:rsidRPr="00AF010C">
        <w:rPr>
          <w:rFonts w:hint="eastAsia"/>
          <w:b/>
          <w:bCs/>
          <w:sz w:val="28"/>
          <w:szCs w:val="28"/>
        </w:rPr>
        <w:t>磁现象</w:t>
      </w:r>
      <w:r w:rsidRPr="00AF010C">
        <w:rPr>
          <w:rFonts w:hint="eastAsia"/>
          <w:b/>
          <w:bCs/>
          <w:sz w:val="28"/>
          <w:szCs w:val="28"/>
        </w:rPr>
        <w:t xml:space="preserve"> </w:t>
      </w:r>
      <w:r w:rsidRPr="00AF010C">
        <w:rPr>
          <w:rFonts w:hint="eastAsia"/>
          <w:b/>
          <w:bCs/>
          <w:sz w:val="28"/>
          <w:szCs w:val="28"/>
        </w:rPr>
        <w:t>单元练习</w:t>
      </w:r>
    </w:p>
    <w:p w:rsidR="001D5A8F">
      <w:r>
        <w:rPr>
          <w:b/>
          <w:bCs/>
          <w:sz w:val="24"/>
          <w:szCs w:val="24"/>
        </w:rPr>
        <w:t>一、单选题</w:t>
      </w:r>
    </w:p>
    <w:p w:rsidR="001D5A8F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下列设备与电动机工作原理相同的是（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扬声器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电铃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动圈式话筒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发电机</w:t>
      </w:r>
    </w:p>
    <w:p w:rsidR="001D5A8F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下列对有关物理学家及其所做的实验表述不正确的是（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托里拆利实验精确地测出大气压的数值</w:t>
      </w:r>
      <w:r>
        <w:br/>
      </w:r>
      <w:r>
        <w:rPr>
          <w:color w:val="000000"/>
        </w:rPr>
        <w:t>B. </w:t>
      </w:r>
      <w:r>
        <w:rPr>
          <w:color w:val="000000"/>
        </w:rPr>
        <w:t>奥斯特实验证明了电流周围存在磁场</w:t>
      </w:r>
      <w:r>
        <w:br/>
      </w:r>
      <w:r>
        <w:rPr>
          <w:color w:val="000000"/>
        </w:rPr>
        <w:t>C. </w:t>
      </w:r>
      <w:r>
        <w:rPr>
          <w:color w:val="000000"/>
        </w:rPr>
        <w:t>法拉第通过实验研究了磁场对通电导线的作用</w:t>
      </w:r>
      <w:r>
        <w:br/>
      </w:r>
      <w:r>
        <w:rPr>
          <w:color w:val="000000"/>
        </w:rPr>
        <w:t>D. </w:t>
      </w:r>
      <w:r>
        <w:rPr>
          <w:color w:val="000000"/>
        </w:rPr>
        <w:t>焦耳最先准确地确定了电流产生的热量跟电流、电阻和通电时间的关系</w:t>
      </w:r>
    </w:p>
    <w:p w:rsidR="00AF010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一次家庭探究活动中，小明把一个正在发光的灯泡放到</w:t>
      </w:r>
      <w:r>
        <w:rPr>
          <w:color w:val="000000"/>
        </w:rPr>
        <w:t>U</w:t>
      </w:r>
      <w:r>
        <w:rPr>
          <w:color w:val="000000"/>
        </w:rPr>
        <w:t>形磁体中间，惊讶地发现灯丝在晃动．关于这种现象，下列说法中正确的是（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1D5A8F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29" type="#_x0000_t75" style="height:79.5pt;mso-wrap-style:square;visibility:visible;width:59.25pt">
            <v:imagedata r:id="rId8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灯丝晃动是磁场对电流的作用</w:t>
      </w:r>
      <w:r>
        <w:rPr>
          <w:color w:val="000000"/>
        </w:rPr>
        <w:t>               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灯丝晃动是内能转化成了机械能</w:t>
      </w:r>
      <w:r>
        <w:br/>
      </w:r>
      <w:r>
        <w:rPr>
          <w:color w:val="000000"/>
        </w:rPr>
        <w:t>C. </w:t>
      </w:r>
      <w:r>
        <w:rPr>
          <w:color w:val="000000"/>
        </w:rPr>
        <w:t>灯丝晃动是受到磁体的吸引作用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灯丝晃动是一种电磁感应现象</w:t>
      </w:r>
    </w:p>
    <w:p w:rsidR="001D5A8F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下列描述正确的是（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静止时在水平面上的小车受力图</w:t>
      </w:r>
      <w:r>
        <w:rPr>
          <w:noProof/>
          <w:lang w:eastAsia="zh-CN"/>
        </w:rPr>
        <w:pict>
          <v:shape id="_x0000_i1032" type="#_x0000_t75" style="height:39pt;mso-wrap-style:square;visibility:visible;width:65.25pt">
            <v:imagedata r:id="rId10" o:title=""/>
          </v:shape>
        </w:pict>
      </w:r>
      <w:r>
        <w:br/>
      </w:r>
      <w:r>
        <w:rPr>
          <w:color w:val="000000"/>
        </w:rPr>
        <w:t>B. </w:t>
      </w:r>
      <w:r>
        <w:rPr>
          <w:color w:val="000000"/>
        </w:rPr>
        <w:t>匀速直线运动的路程与时间的关系</w:t>
      </w:r>
      <w:r>
        <w:rPr>
          <w:noProof/>
          <w:lang w:eastAsia="zh-CN"/>
        </w:rPr>
        <w:pict>
          <v:shape id="_x0000_i1033" type="#_x0000_t75" style="height:62.25pt;mso-wrap-style:square;visibility:visible;width:67.5pt">
            <v:imagedata r:id="rId11" o:title=""/>
          </v:shape>
        </w:pict>
      </w:r>
      <w:r>
        <w:br/>
      </w:r>
      <w:r>
        <w:rPr>
          <w:color w:val="000000"/>
        </w:rPr>
        <w:t>C. </w:t>
      </w:r>
      <w:r>
        <w:rPr>
          <w:color w:val="000000"/>
        </w:rPr>
        <w:t>条形磁铁的磁场分布</w:t>
      </w:r>
      <w:r>
        <w:rPr>
          <w:noProof/>
          <w:lang w:eastAsia="zh-CN"/>
        </w:rPr>
        <w:pict>
          <v:shape id="_x0000_i1034" type="#_x0000_t75" style="height:65.25pt;mso-wrap-style:square;visibility:visible;width:118.5pt">
            <v:imagedata r:id="rId12" o:title=""/>
          </v:shape>
        </w:pict>
      </w:r>
      <w:r>
        <w:br/>
      </w:r>
      <w:r>
        <w:rPr>
          <w:color w:val="000000"/>
        </w:rPr>
        <w:t>D. </w:t>
      </w:r>
      <w:r>
        <w:rPr>
          <w:color w:val="000000"/>
        </w:rPr>
        <w:t>电流表的读数为</w:t>
      </w:r>
      <w:r>
        <w:rPr>
          <w:color w:val="000000"/>
        </w:rPr>
        <w:t>2.7A</w:t>
      </w:r>
      <w:r>
        <w:rPr>
          <w:noProof/>
          <w:lang w:eastAsia="zh-CN"/>
        </w:rPr>
        <w:pict>
          <v:shape id="_x0000_i1035" type="#_x0000_t75" style="height:75.75pt;mso-wrap-style:square;visibility:visible;width:101.25pt">
            <v:imagedata r:id="rId13" o:title=""/>
          </v:shape>
        </w:pict>
      </w:r>
    </w:p>
    <w:p w:rsidR="001D5A8F">
      <w:pPr>
        <w:spacing w:after="0"/>
      </w:pPr>
      <w:r>
        <w:rPr>
          <w:color w:val="000000"/>
        </w:rPr>
        <w:t>5.</w:t>
      </w:r>
      <w:r>
        <w:rPr>
          <w:color w:val="000000"/>
        </w:rPr>
        <w:t>在一根条形磁铁附近平行放置一根与磁铁形状完全相同的棒状物体</w:t>
      </w:r>
      <w:r>
        <w:rPr>
          <w:color w:val="000000"/>
        </w:rPr>
        <w:t>XY</w:t>
      </w:r>
      <w:r>
        <w:rPr>
          <w:color w:val="000000"/>
        </w:rPr>
        <w:t>后，其周围磁场磁感线的分布情况如图甲所示．将</w:t>
      </w:r>
      <w:r>
        <w:rPr>
          <w:color w:val="000000"/>
        </w:rPr>
        <w:t>XY</w:t>
      </w:r>
      <w:r>
        <w:rPr>
          <w:color w:val="000000"/>
        </w:rPr>
        <w:t>两端对调以后，磁感线分布情况未</w:t>
      </w:r>
      <w:r>
        <w:rPr>
          <w:color w:val="000000"/>
        </w:rPr>
        <w:t>发生改变，如图乙所示．则棒状物体</w:t>
      </w:r>
      <w:r>
        <w:rPr>
          <w:color w:val="000000"/>
        </w:rPr>
        <w:t>XY</w:t>
      </w:r>
      <w:r>
        <w:rPr>
          <w:color w:val="000000"/>
        </w:rPr>
        <w:t>可能是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6" type="#_x0000_t75" style="height:83.25pt;mso-wrap-style:square;visibility:visible;width:180.75pt">
            <v:imagedata r:id="rId14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软铁棒</w:t>
      </w:r>
      <w:r>
        <w:rPr>
          <w:color w:val="000000"/>
        </w:rPr>
        <w:t>              B. </w:t>
      </w:r>
      <w:r>
        <w:rPr>
          <w:color w:val="000000"/>
        </w:rPr>
        <w:t>铜棒</w:t>
      </w:r>
      <w:r>
        <w:rPr>
          <w:color w:val="000000"/>
        </w:rPr>
        <w:t>              C. </w:t>
      </w:r>
      <w:r>
        <w:rPr>
          <w:color w:val="000000"/>
        </w:rPr>
        <w:t>条形磁铁，其中</w:t>
      </w:r>
      <w:r>
        <w:rPr>
          <w:color w:val="000000"/>
        </w:rPr>
        <w:t>X</w:t>
      </w:r>
      <w:r>
        <w:rPr>
          <w:color w:val="000000"/>
        </w:rPr>
        <w:t>端为</w:t>
      </w:r>
      <w:r>
        <w:rPr>
          <w:color w:val="000000"/>
        </w:rPr>
        <w:t>N</w:t>
      </w:r>
      <w:r>
        <w:rPr>
          <w:color w:val="000000"/>
        </w:rPr>
        <w:t>极</w:t>
      </w:r>
      <w:r>
        <w:rPr>
          <w:color w:val="000000"/>
        </w:rPr>
        <w:t>              D. </w:t>
      </w:r>
      <w:r>
        <w:rPr>
          <w:color w:val="000000"/>
        </w:rPr>
        <w:t>条形磁铁，其中</w:t>
      </w:r>
      <w:r>
        <w:rPr>
          <w:color w:val="000000"/>
        </w:rPr>
        <w:t>Y</w:t>
      </w:r>
      <w:r>
        <w:rPr>
          <w:color w:val="000000"/>
        </w:rPr>
        <w:t>端为</w:t>
      </w:r>
      <w:r>
        <w:rPr>
          <w:color w:val="000000"/>
        </w:rPr>
        <w:t>N</w:t>
      </w:r>
      <w:r>
        <w:rPr>
          <w:color w:val="000000"/>
        </w:rPr>
        <w:t>极</w:t>
      </w:r>
    </w:p>
    <w:p w:rsidR="001D5A8F">
      <w:pPr>
        <w:spacing w:after="0"/>
      </w:pPr>
      <w:r>
        <w:rPr>
          <w:color w:val="000000"/>
        </w:rPr>
        <w:t>6.</w:t>
      </w:r>
      <w:r>
        <w:rPr>
          <w:color w:val="000000"/>
        </w:rPr>
        <w:t>图中是动圈式话筒的构造示意图，当人对着话筒说话时，声音使膜片振动，与膜片相连的线圈字磁场中运动，产生随声音变化而变化的电流．下列设备与动圈式话筒原理相同的是（　　）</w:t>
      </w:r>
      <w:r>
        <w:br/>
      </w:r>
      <w:r>
        <w:rPr>
          <w:noProof/>
          <w:lang w:eastAsia="zh-CN"/>
        </w:rPr>
        <w:pict>
          <v:shape id="_x0000_i1037" type="#_x0000_t75" style="height:66.75pt;mso-wrap-style:square;visibility:visible;width:171pt">
            <v:imagedata r:id="rId15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电灯</w:t>
      </w:r>
      <w:r>
        <w:rPr>
          <w:color w:val="000000"/>
        </w:rPr>
        <w:t>                                   B. </w:t>
      </w:r>
      <w:r>
        <w:rPr>
          <w:color w:val="000000"/>
        </w:rPr>
        <w:t>电饭锅</w:t>
      </w:r>
      <w:r>
        <w:rPr>
          <w:color w:val="000000"/>
        </w:rPr>
        <w:t>          </w:t>
      </w:r>
      <w:r>
        <w:rPr>
          <w:color w:val="000000"/>
        </w:rPr>
        <w:t>                       C.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   D. </w:t>
      </w:r>
      <w:r>
        <w:rPr>
          <w:color w:val="000000"/>
        </w:rPr>
        <w:t>发电机</w:t>
      </w:r>
    </w:p>
    <w:p w:rsidR="001D5A8F">
      <w:pPr>
        <w:spacing w:after="0"/>
      </w:pPr>
      <w:r>
        <w:rPr>
          <w:color w:val="000000"/>
        </w:rPr>
        <w:t>7.</w:t>
      </w:r>
      <w:r>
        <w:rPr>
          <w:color w:val="000000"/>
        </w:rPr>
        <w:t>关于磁体、磁场和磁感线，以下说法中正确的（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铁和铝都能够被磁体吸引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磁体之间的相互作用是通过磁场发生的</w:t>
      </w:r>
      <w:r>
        <w:br/>
      </w:r>
      <w:r>
        <w:rPr>
          <w:color w:val="000000"/>
        </w:rPr>
        <w:t>C. </w:t>
      </w:r>
      <w:r>
        <w:rPr>
          <w:color w:val="000000"/>
        </w:rPr>
        <w:t>磁感线是磁场中真实存在的曲线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磁感线从磁体的</w:t>
      </w:r>
      <w:r>
        <w:rPr>
          <w:color w:val="000000"/>
        </w:rPr>
        <w:t>S</w:t>
      </w:r>
      <w:r>
        <w:rPr>
          <w:color w:val="000000"/>
        </w:rPr>
        <w:t>极出来，回到磁体的</w:t>
      </w:r>
      <w:r>
        <w:rPr>
          <w:color w:val="000000"/>
        </w:rPr>
        <w:t>N</w:t>
      </w:r>
      <w:r>
        <w:rPr>
          <w:color w:val="000000"/>
        </w:rPr>
        <w:t>极</w:t>
      </w:r>
    </w:p>
    <w:p w:rsidR="001D5A8F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如图所示，是小</w:t>
      </w:r>
      <w:r>
        <w:rPr>
          <w:color w:val="000000"/>
        </w:rPr>
        <w:t>宇同学画出的几种磁体周围的磁感线分布情况，其中不正确的是（　　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0" type="#_x0000_t75" style="height:69pt;mso-wrap-style:square;visibility:visible;width:72.75pt">
            <v:imagedata r:id="rId16" o:title=""/>
          </v:shape>
        </w:pic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2" type="#_x0000_t75" style="height:63pt;mso-wrap-style:square;visibility:visible;width:79.5pt">
            <v:imagedata r:id="rId18" o:title=""/>
          </v:shape>
        </w:pic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4" type="#_x0000_t75" style="height:65.25pt;mso-wrap-style:square;visibility:visible;width:75pt">
            <v:imagedata r:id="rId19" o:title=""/>
          </v:shape>
        </w:pic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6" type="#_x0000_t75" style="height:69pt;mso-wrap-style:square;visibility:visible;width:78.75pt">
            <v:imagedata r:id="rId20" o:title=""/>
          </v:shape>
        </w:pict>
      </w:r>
    </w:p>
    <w:p w:rsidR="001D5A8F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如图所示，反映图所示的动圈式话筒工作原理是（　　）</w:t>
      </w:r>
      <w:r>
        <w:br/>
      </w:r>
      <w:r>
        <w:rPr>
          <w:noProof/>
          <w:lang w:eastAsia="zh-CN"/>
        </w:rPr>
        <w:pict>
          <v:shape id="_x0000_i1047" type="#_x0000_t75" style="height:100.5pt;mso-wrap-style:square;visibility:visible;width:186pt">
            <v:imagedata r:id="rId21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8" type="#_x0000_t75" style="height:62.25pt;mso-wrap-style:square;visibility:visible;width:55.5pt">
            <v:imagedata r:id="rId22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50" type="#_x0000_t75" style="height:68.25pt;mso-wrap-style:square;visibility:visible;width:78pt">
            <v:imagedata r:id="rId23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2" type="#_x0000_t75" style="height:70.5pt;mso-wrap-style:square;visibility:visible;width:88.5pt">
            <v:imagedata r:id="rId24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4" type="#_x0000_t75" style="height:74.25pt;mso-wrap-style:square;visibility:visible;width:121.5pt">
            <v:imagedata r:id="rId25" o:title=""/>
          </v:shape>
        </w:pict>
      </w:r>
    </w:p>
    <w:p w:rsidR="001D5A8F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如图所示，静止在条形磁铁周围的四个小磁针指向正确的是（　　）</w:t>
      </w:r>
      <w:r>
        <w:br/>
      </w:r>
      <w:r>
        <w:rPr>
          <w:noProof/>
          <w:lang w:eastAsia="zh-CN"/>
        </w:rPr>
        <w:pict>
          <v:shape id="_x0000_i1055" type="#_x0000_t75" style="height:59.25pt;mso-wrap-style:square;visibility:visible;width:126pt">
            <v:imagedata r:id="rId26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小磁针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小磁针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小磁针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小磁针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D</w:t>
      </w:r>
    </w:p>
    <w:p w:rsidR="001D5A8F">
      <w:pPr>
        <w:spacing w:after="0"/>
      </w:pPr>
      <w:r>
        <w:rPr>
          <w:color w:val="000000"/>
        </w:rPr>
        <w:t>11.</w:t>
      </w:r>
      <w:r>
        <w:rPr>
          <w:color w:val="000000"/>
        </w:rPr>
        <w:t>在图所示的实验装置中，当闭合开关、移动导体棒</w:t>
      </w:r>
      <w:r>
        <w:rPr>
          <w:color w:val="000000"/>
        </w:rPr>
        <w:t>ab</w:t>
      </w:r>
      <w:r>
        <w:rPr>
          <w:color w:val="000000"/>
        </w:rPr>
        <w:t>时，电流计指针发生偏转。利用这一现象所揭示的原理，可制成的设备是（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9" type="#_x0000_t75" style="height:90.75pt;mso-wrap-style:square;visibility:visible;width:171.75pt">
            <v:imagedata r:id="rId27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电热器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发电机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62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D.</w:t>
      </w:r>
      <w:r>
        <w:rPr>
          <w:color w:val="000000"/>
        </w:rPr>
        <w:t> </w:t>
      </w:r>
      <w:r>
        <w:rPr>
          <w:color w:val="000000"/>
        </w:rPr>
        <w:t>验电器</w:t>
      </w:r>
    </w:p>
    <w:p w:rsidR="001D5A8F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是磁带录音机录音原理的示意图．录音时，动圈话筒将声信号转换为电信号送到录音磁头；录音磁头是一个蹄形电磁铁，它的磁性强弱随电信号变化，将电信号转换为磁信号；录音磁带贴着录音磁头移动，上面的磁粉被磁化，声音信号被记录在磁带上．关于磁带录音机录音过程，下列说法正确的是（　　）</w:t>
      </w:r>
      <w:r>
        <w:br/>
      </w:r>
      <w:r>
        <w:rPr>
          <w:noProof/>
          <w:lang w:eastAsia="zh-CN"/>
        </w:rPr>
        <w:pict>
          <v:shape id="_x0000_i1063" type="#_x0000_t75" style="height:112.5pt;mso-wrap-style:square;visibility:visible;width:174.75pt">
            <v:imagedata r:id="rId28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话筒将声信号转换为电信号利用了电流的磁效应</w:t>
      </w:r>
      <w:r>
        <w:br/>
      </w:r>
      <w:r>
        <w:rPr>
          <w:color w:val="000000"/>
        </w:rPr>
        <w:t>B. </w:t>
      </w:r>
      <w:r>
        <w:rPr>
          <w:color w:val="000000"/>
        </w:rPr>
        <w:t>录音磁头将电信号转换为磁信号利用了电流的磁效应</w:t>
      </w:r>
      <w:r>
        <w:br/>
      </w:r>
      <w:r>
        <w:rPr>
          <w:color w:val="000000"/>
        </w:rPr>
        <w:t>C. </w:t>
      </w:r>
      <w:r>
        <w:rPr>
          <w:color w:val="000000"/>
        </w:rPr>
        <w:t>磁带上的磁粉是软磁性材料</w:t>
      </w:r>
      <w:r>
        <w:br/>
      </w:r>
      <w:r>
        <w:rPr>
          <w:color w:val="000000"/>
        </w:rPr>
        <w:t>D. </w:t>
      </w:r>
      <w:r>
        <w:rPr>
          <w:color w:val="000000"/>
        </w:rPr>
        <w:t>录音磁头将电信号转换为磁信号利用了电磁感应现象</w:t>
      </w:r>
    </w:p>
    <w:p w:rsidR="001D5A8F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如图所示为科研人员研</w:t>
      </w:r>
      <w:r>
        <w:rPr>
          <w:color w:val="000000"/>
        </w:rPr>
        <w:t>制的</w:t>
      </w:r>
      <w:r>
        <w:rPr>
          <w:color w:val="000000"/>
        </w:rPr>
        <w:t>“</w:t>
      </w:r>
      <w:r>
        <w:rPr>
          <w:color w:val="000000"/>
        </w:rPr>
        <w:t>发电鞋</w:t>
      </w:r>
      <w:r>
        <w:rPr>
          <w:color w:val="000000"/>
        </w:rPr>
        <w:t>”</w:t>
      </w:r>
      <w:r>
        <w:rPr>
          <w:color w:val="000000"/>
        </w:rPr>
        <w:t>，鞋的内部安装了磁铁和线圈，当人体带动磁铁运动时，磁铁产生的磁场通过线圈，从而产生感应电流。当人以</w:t>
      </w:r>
      <w:r>
        <w:rPr>
          <w:color w:val="000000"/>
        </w:rPr>
        <w:t>5km/h</w:t>
      </w:r>
      <w:r>
        <w:rPr>
          <w:color w:val="000000"/>
        </w:rPr>
        <w:t>的速度行走时，其发电的功率约为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4W</w:t>
      </w:r>
      <w:r>
        <w:rPr>
          <w:color w:val="000000"/>
        </w:rPr>
        <w:t>。下列说法正确的是（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64" type="#_x0000_t75" style="height:69pt;mso-wrap-style:square;visibility:visible;width:126pt">
            <v:imagedata r:id="rId29" o:title=""/>
          </v:shape>
        </w:pict>
      </w:r>
    </w:p>
    <w:p w:rsidR="001D5A8F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发电鞋工作时将电能转化为机械能</w:t>
      </w:r>
      <w:r>
        <w:br/>
      </w:r>
      <w:r>
        <w:rPr>
          <w:color w:val="000000"/>
        </w:rPr>
        <w:t>B.</w:t>
      </w:r>
      <w:r>
        <w:rPr>
          <w:color w:val="000000"/>
        </w:rPr>
        <w:t>发电鞋是利用电磁感应原理工作的</w:t>
      </w:r>
      <w:r>
        <w:br/>
      </w:r>
      <w:r>
        <w:rPr>
          <w:color w:val="000000"/>
        </w:rPr>
        <w:t>C.</w:t>
      </w:r>
      <w:r>
        <w:rPr>
          <w:color w:val="000000"/>
        </w:rPr>
        <w:t>发电鞋是利用电流磁效应原理工作的</w:t>
      </w:r>
      <w:r>
        <w:br/>
      </w:r>
      <w:r>
        <w:rPr>
          <w:color w:val="000000"/>
        </w:rPr>
        <w:t>D.</w:t>
      </w:r>
      <w:r>
        <w:rPr>
          <w:color w:val="000000"/>
        </w:rPr>
        <w:t>在人以</w:t>
      </w:r>
      <w:r>
        <w:rPr>
          <w:color w:val="000000"/>
        </w:rPr>
        <w:t>5km/h</w:t>
      </w:r>
      <w:r>
        <w:rPr>
          <w:color w:val="000000"/>
        </w:rPr>
        <w:t>的速度行走</w:t>
      </w:r>
      <w:r>
        <w:rPr>
          <w:color w:val="000000"/>
        </w:rPr>
        <w:t>1h</w:t>
      </w:r>
      <w:r>
        <w:rPr>
          <w:color w:val="000000"/>
        </w:rPr>
        <w:t>的过程中，发电鞋可以产生约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4J</w:t>
      </w:r>
      <w:r>
        <w:rPr>
          <w:color w:val="000000"/>
        </w:rPr>
        <w:t>的电能</w:t>
      </w:r>
    </w:p>
    <w:p w:rsidR="001D5A8F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下列有关电话机叙述中正确的是（）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听筒是将声信号转变成电信号</w:t>
      </w:r>
      <w:r>
        <w:rPr>
          <w:color w:val="000000"/>
        </w:rPr>
        <w:t>                  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65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话筒是将电信号转变成声信号</w:t>
      </w:r>
      <w:r>
        <w:br/>
      </w:r>
      <w:r>
        <w:rPr>
          <w:color w:val="000000"/>
        </w:rPr>
        <w:t>C. </w:t>
      </w:r>
      <w:r>
        <w:rPr>
          <w:color w:val="000000"/>
        </w:rPr>
        <w:t>听筒内部是利用电磁铁来工作的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66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话筒是利用电磁铁的原理来工作的</w:t>
      </w:r>
    </w:p>
    <w:p w:rsidR="001D5A8F">
      <w:pPr>
        <w:spacing w:after="0"/>
      </w:pPr>
      <w:r>
        <w:rPr>
          <w:color w:val="000000"/>
        </w:rPr>
        <w:t>15.</w:t>
      </w:r>
      <w:r>
        <w:rPr>
          <w:color w:val="000000"/>
        </w:rPr>
        <w:t>图中通电螺线管的极性标注正确的是（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67" type="#_x0000_t75" style="height:46.5pt;mso-wrap-style:square;visibility:visible;width:81.75pt">
            <v:imagedata r:id="rId30" o:title=""/>
          </v:shape>
        </w:pic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pict>
          <v:shape id="_x0000_i106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69" type="#_x0000_t75" style="height:42.75pt;mso-wrap-style:square;visibility:visible;width:81.75pt">
            <v:imagedata r:id="rId31" o:title=""/>
          </v:shape>
        </w:pic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pict>
          <v:shape id="_x0000_i1070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71" type="#_x0000_t75" style="height:37.5pt;mso-wrap-style:square;visibility:visible;width:80.25pt">
            <v:imagedata r:id="rId32" o:title=""/>
          </v:shape>
        </w:pic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pict>
          <v:shape id="_x0000_i107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73" type="#_x0000_t75" style="height:39pt;mso-wrap-style:square;visibility:visible;width:76.5pt">
            <v:imagedata r:id="rId33" o:title=""/>
          </v:shape>
        </w:pict>
      </w:r>
    </w:p>
    <w:p w:rsidR="001D5A8F">
      <w:r>
        <w:rPr>
          <w:b/>
          <w:bCs/>
          <w:sz w:val="24"/>
          <w:szCs w:val="24"/>
        </w:rPr>
        <w:t>二、填空题</w:t>
      </w:r>
    </w:p>
    <w:p w:rsidR="001D5A8F">
      <w:pPr>
        <w:spacing w:after="0"/>
      </w:pPr>
      <w:r>
        <w:rPr>
          <w:color w:val="000000"/>
        </w:rPr>
        <w:t>16.2017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，由我国自主研发与铺设的全球首段光伏高速公路在山东亮相，如图所示。高速路面下铺设了一层太阳能电池板且预留有金属线圈，未来可实现对其上运动的电动汽车进行无线充电。太阳能电池板可以把光能转化成</w:t>
      </w:r>
      <w:r>
        <w:rPr>
          <w:color w:val="000000"/>
        </w:rPr>
        <w:t>________</w:t>
      </w:r>
      <w:r>
        <w:rPr>
          <w:color w:val="000000"/>
        </w:rPr>
        <w:t>；若将预留的金属线圈与太阳能电池相连，线圈周围就会产生</w:t>
      </w:r>
      <w:r>
        <w:rPr>
          <w:color w:val="000000"/>
        </w:rPr>
        <w:t>________</w:t>
      </w:r>
      <w:r>
        <w:rPr>
          <w:color w:val="000000"/>
        </w:rPr>
        <w:t>；当电动汽车内的线圈随汽车运动时，线圈在做</w:t>
      </w:r>
      <w:r>
        <w:rPr>
          <w:color w:val="000000"/>
        </w:rPr>
        <w:t>________</w:t>
      </w:r>
      <w:r>
        <w:rPr>
          <w:color w:val="000000"/>
        </w:rPr>
        <w:t>运动会在汽车的线圈中产生</w:t>
      </w:r>
      <w:r>
        <w:rPr>
          <w:color w:val="000000"/>
        </w:rPr>
        <w:t>________</w:t>
      </w:r>
      <w:r>
        <w:rPr>
          <w:color w:val="000000"/>
        </w:rPr>
        <w:t>电流，从而实现运动中的无线充电，解决电动汽车充电难的问题。</w:t>
      </w:r>
      <w:r>
        <w:br/>
      </w:r>
      <w:r>
        <w:rPr>
          <w:noProof/>
          <w:lang w:eastAsia="zh-CN"/>
        </w:rPr>
        <w:pict>
          <v:shape id="_x0000_i1074" type="#_x0000_t75" style="height:123pt;mso-wrap-style:square;visibility:visible;width:173.25pt">
            <v:imagedata r:id="rId34" o:title=""/>
          </v:shape>
        </w:pict>
      </w:r>
    </w:p>
    <w:p w:rsidR="001D5A8F">
      <w:pPr>
        <w:spacing w:after="0"/>
      </w:pPr>
      <w:r>
        <w:rPr>
          <w:color w:val="000000"/>
        </w:rPr>
        <w:t>17.</w:t>
      </w:r>
      <w:r>
        <w:rPr>
          <w:color w:val="000000"/>
        </w:rPr>
        <w:t>小宝同学利用电磁继电器设计了一个自动恒温加热鱼缸</w:t>
      </w:r>
      <w:r>
        <w:rPr>
          <w:color w:val="000000"/>
        </w:rPr>
        <w:t>，如图所示，左侧的温度计是电接点水银温度计，右侧</w:t>
      </w:r>
      <w:r>
        <w:rPr>
          <w:color w:val="000000"/>
        </w:rPr>
        <w:t>A</w:t>
      </w:r>
      <w:r>
        <w:rPr>
          <w:color w:val="000000"/>
        </w:rPr>
        <w:t>为一段软导线，</w:t>
      </w:r>
      <w:r>
        <w:rPr>
          <w:color w:val="000000"/>
        </w:rPr>
        <w:t>B</w:t>
      </w:r>
      <w:r>
        <w:rPr>
          <w:color w:val="000000"/>
        </w:rPr>
        <w:t>为一个小型电热器，当温度达到或超过</w:t>
      </w:r>
      <w:r>
        <w:rPr>
          <w:color w:val="000000"/>
        </w:rPr>
        <w:t>________℃</w:t>
      </w:r>
      <w:r>
        <w:rPr>
          <w:color w:val="000000"/>
        </w:rPr>
        <w:t>时，电磁铁</w:t>
      </w:r>
      <w:r>
        <w:rPr>
          <w:color w:val="000000"/>
        </w:rPr>
        <w:t>________</w:t>
      </w:r>
      <w:r>
        <w:rPr>
          <w:color w:val="000000"/>
        </w:rPr>
        <w:t>磁性（选填</w:t>
      </w:r>
      <w:r>
        <w:rPr>
          <w:color w:val="000000"/>
        </w:rPr>
        <w:t>“</w:t>
      </w:r>
      <w:r>
        <w:rPr>
          <w:color w:val="000000"/>
        </w:rPr>
        <w:t>具有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没有</w:t>
      </w:r>
      <w:r>
        <w:rPr>
          <w:color w:val="000000"/>
        </w:rPr>
        <w:t>”</w:t>
      </w:r>
      <w:r>
        <w:rPr>
          <w:color w:val="000000"/>
        </w:rPr>
        <w:t>），加热器</w:t>
      </w:r>
      <w:r>
        <w:rPr>
          <w:color w:val="000000"/>
        </w:rPr>
        <w:t>B________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开始工作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停止工作</w:t>
      </w:r>
      <w:r>
        <w:rPr>
          <w:color w:val="000000"/>
        </w:rPr>
        <w:t>”</w:t>
      </w:r>
      <w:r>
        <w:rPr>
          <w:color w:val="000000"/>
        </w:rPr>
        <w:t>），用水银温度计是因为水银是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半导体</w:t>
      </w:r>
      <w:r>
        <w:rPr>
          <w:color w:val="000000"/>
        </w:rPr>
        <w:t>”</w:t>
      </w:r>
      <w:r>
        <w:rPr>
          <w:color w:val="000000"/>
        </w:rPr>
        <w:t>），</w:t>
      </w:r>
      <w:r>
        <w:br/>
      </w:r>
      <w:r>
        <w:rPr>
          <w:noProof/>
          <w:lang w:eastAsia="zh-CN"/>
        </w:rPr>
        <w:pict>
          <v:shape id="_x0000_i1075" type="#_x0000_t75" style="height:56.25pt;mso-wrap-style:square;visibility:visible;width:117pt">
            <v:imagedata r:id="rId35" o:title=""/>
          </v:shape>
        </w:pict>
      </w:r>
    </w:p>
    <w:p w:rsidR="001D5A8F">
      <w:pPr>
        <w:spacing w:after="0"/>
      </w:pPr>
      <w:r>
        <w:rPr>
          <w:color w:val="000000"/>
        </w:rPr>
        <w:t>18.</w:t>
      </w:r>
      <w:r>
        <w:rPr>
          <w:color w:val="000000"/>
        </w:rPr>
        <w:t>我们在来考试的路上看到不少交警在值班，中考期间禁止车辆鸣笛通过考区，交警巡逻车是电瓶车，电瓶车的</w:t>
      </w:r>
      <w:r>
        <w:rPr>
          <w:color w:val="000000"/>
        </w:rPr>
        <w:t>“</w:t>
      </w:r>
      <w:r>
        <w:rPr>
          <w:color w:val="000000"/>
        </w:rPr>
        <w:t>心脏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发电机</w:t>
      </w:r>
      <w:r>
        <w:rPr>
          <w:color w:val="000000"/>
        </w:rPr>
        <w:t>”“</w:t>
      </w:r>
      <w:r>
        <w:rPr>
          <w:color w:val="000000"/>
        </w:rPr>
        <w:t>电动机</w:t>
      </w:r>
      <w:r>
        <w:rPr>
          <w:color w:val="000000"/>
        </w:rPr>
        <w:t>”“</w:t>
      </w:r>
      <w:r>
        <w:rPr>
          <w:color w:val="000000"/>
        </w:rPr>
        <w:t>内燃机</w:t>
      </w:r>
      <w:r>
        <w:rPr>
          <w:color w:val="000000"/>
        </w:rPr>
        <w:t>”</w:t>
      </w:r>
      <w:r>
        <w:rPr>
          <w:color w:val="000000"/>
        </w:rPr>
        <w:t>）；禁止车辆鸣笛是在</w:t>
      </w:r>
      <w:r>
        <w:rPr>
          <w:color w:val="000000"/>
        </w:rPr>
        <w:t> ______</w:t>
      </w:r>
      <w:r>
        <w:rPr>
          <w:color w:val="000000"/>
        </w:rPr>
        <w:t>__</w:t>
      </w:r>
      <w:r>
        <w:rPr>
          <w:color w:val="000000"/>
        </w:rPr>
        <w:t>处减弱噪声．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如图所示，把</w:t>
      </w:r>
      <w:r>
        <w:rPr>
          <w:color w:val="000000"/>
        </w:rPr>
        <w:t>ab</w:t>
      </w:r>
      <w:r>
        <w:rPr>
          <w:color w:val="000000"/>
        </w:rPr>
        <w:t>、</w:t>
      </w:r>
      <w:r>
        <w:rPr>
          <w:color w:val="000000"/>
        </w:rPr>
        <w:t>cd</w:t>
      </w:r>
      <w:r>
        <w:rPr>
          <w:color w:val="000000"/>
        </w:rPr>
        <w:t>两根铜棒放在磁场里，闭合开关，用力使</w:t>
      </w:r>
      <w:r>
        <w:rPr>
          <w:color w:val="000000"/>
        </w:rPr>
        <w:t>ab</w:t>
      </w:r>
      <w:r>
        <w:rPr>
          <w:color w:val="000000"/>
        </w:rPr>
        <w:t>水平向右运动，发现</w:t>
      </w:r>
      <w:r>
        <w:rPr>
          <w:color w:val="000000"/>
        </w:rPr>
        <w:t>cd</w:t>
      </w:r>
      <w:r>
        <w:rPr>
          <w:color w:val="000000"/>
        </w:rPr>
        <w:t>也随之运动起来．则甲部分的原理是</w:t>
      </w:r>
      <w:r>
        <w:rPr>
          <w:color w:val="000000"/>
        </w:rPr>
        <w:t>________ </w:t>
      </w:r>
      <w:r>
        <w:rPr>
          <w:color w:val="000000"/>
        </w:rPr>
        <w:t>，乙部分产生的现象说明</w:t>
      </w:r>
      <w:r>
        <w:rPr>
          <w:color w:val="000000"/>
          <w:u w:val="single"/>
        </w:rPr>
        <w:t>________ 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noProof/>
          <w:lang w:eastAsia="zh-CN"/>
        </w:rPr>
        <w:pict>
          <v:shape id="_x0000_i1076" type="#_x0000_t75" style="height:94.5pt;mso-wrap-style:square;visibility:visible;width:156pt">
            <v:imagedata r:id="rId36" o:title=""/>
          </v:shape>
        </w:pict>
      </w:r>
    </w:p>
    <w:p w:rsidR="00AF010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如图，小磁针在纸面上能自由转动．闭合开关后，通电螺线管的上端的小磁针将沿</w:t>
      </w:r>
      <w:r>
        <w:rPr>
          <w:color w:val="000000"/>
        </w:rPr>
        <w:t>________</w:t>
      </w:r>
      <w:r>
        <w:rPr>
          <w:color w:val="000000"/>
        </w:rPr>
        <w:t>方向转动（</w:t>
      </w:r>
      <w:r>
        <w:rPr>
          <w:color w:val="000000"/>
        </w:rPr>
        <w:t>“</w:t>
      </w:r>
      <w:r>
        <w:rPr>
          <w:color w:val="000000"/>
        </w:rPr>
        <w:t>顺时针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逆时针</w:t>
      </w:r>
      <w:r>
        <w:rPr>
          <w:color w:val="000000"/>
        </w:rPr>
        <w:t>”</w:t>
      </w:r>
      <w:r>
        <w:rPr>
          <w:color w:val="000000"/>
        </w:rPr>
        <w:t>）．当滑动变阻器的滑片向</w:t>
      </w:r>
      <w:r>
        <w:rPr>
          <w:color w:val="000000"/>
        </w:rPr>
        <w:t>a</w:t>
      </w:r>
      <w:r>
        <w:rPr>
          <w:color w:val="000000"/>
        </w:rPr>
        <w:t>端移动时，通电螺线管的磁场将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1D5A8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7" type="#_x0000_t75" style="height:75pt;mso-wrap-style:square;visibility:visible;width:105.75pt">
            <v:imagedata r:id="rId37" o:title=""/>
          </v:shape>
        </w:pict>
      </w:r>
    </w:p>
    <w:p w:rsidR="001D5A8F">
      <w:r>
        <w:rPr>
          <w:b/>
          <w:bCs/>
          <w:sz w:val="24"/>
          <w:szCs w:val="24"/>
        </w:rPr>
        <w:t>三、解答题</w:t>
      </w:r>
    </w:p>
    <w:p w:rsidR="001D5A8F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如图所示，电风扇是人们在夏季经常使用的一种电器．请</w:t>
      </w:r>
      <w:r>
        <w:rPr>
          <w:color w:val="000000"/>
        </w:rPr>
        <w:t>说出电风扇在工作中涉及到哪些物理知识</w:t>
      </w:r>
      <w:r>
        <w:br/>
      </w:r>
      <w:r>
        <w:rPr>
          <w:noProof/>
          <w:lang w:eastAsia="zh-CN"/>
        </w:rPr>
        <w:pict>
          <v:shape id="_x0000_i1078" type="#_x0000_t75" style="height:77.25pt;mso-wrap-style:square;visibility:visible;width:91.5pt">
            <v:imagedata r:id="rId38" o:title=""/>
          </v:shape>
        </w:pict>
      </w:r>
    </w:p>
    <w:p w:rsidR="001D5A8F">
      <w:pPr>
        <w:spacing w:after="0"/>
      </w:pPr>
      <w:r>
        <w:rPr>
          <w:color w:val="000000"/>
        </w:rPr>
        <w:t>22.</w:t>
      </w:r>
      <w:r>
        <w:rPr>
          <w:color w:val="000000"/>
        </w:rPr>
        <w:t>某实验小组安装的直流电动机电路如图所示．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）当他们闭合开关后，发现电动机转动的方向与要求的方向相反，他们怎样做才能达到要求？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）当他们闭合开关，将滑动变阻器的滑片向左滑动时，电动机的转速怎样变化？</w:t>
      </w:r>
      <w:r>
        <w:br/>
      </w:r>
      <w:r>
        <w:rPr>
          <w:noProof/>
          <w:lang w:eastAsia="zh-CN"/>
        </w:rPr>
        <w:pict>
          <v:shape id="_x0000_i1079" type="#_x0000_t75" style="height:96pt;mso-wrap-style:square;visibility:visible;width:172.5pt">
            <v:imagedata r:id="rId39" o:title=""/>
          </v:shape>
        </w:pict>
      </w:r>
    </w:p>
    <w:p w:rsidR="001D5A8F">
      <w:r>
        <w:rPr>
          <w:b/>
          <w:bCs/>
          <w:sz w:val="24"/>
          <w:szCs w:val="24"/>
        </w:rPr>
        <w:t>四、作图题</w:t>
      </w:r>
    </w:p>
    <w:p w:rsidR="001D5A8F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如图所示为一个通电螺线管，请根据其两端的极性，用箭头在</w:t>
      </w:r>
      <w:r>
        <w:rPr>
          <w:color w:val="000000"/>
        </w:rPr>
        <w:t>A</w:t>
      </w:r>
      <w:r>
        <w:rPr>
          <w:color w:val="000000"/>
        </w:rPr>
        <w:t>点标出电流的方向，在</w:t>
      </w:r>
      <w:r>
        <w:rPr>
          <w:color w:val="000000"/>
        </w:rPr>
        <w:t>B</w:t>
      </w:r>
      <w:r>
        <w:rPr>
          <w:color w:val="000000"/>
        </w:rPr>
        <w:t>点标出磁感线的方向．</w:t>
      </w:r>
      <w:r>
        <w:br/>
      </w:r>
      <w:r>
        <w:rPr>
          <w:noProof/>
          <w:lang w:eastAsia="zh-CN"/>
        </w:rPr>
        <w:pict>
          <v:shape id="_x0000_i1080" type="#_x0000_t75" style="height:83.25pt;mso-wrap-style:square;visibility:visible;width:131.25pt">
            <v:imagedata r:id="rId40" o:title=""/>
          </v:shape>
        </w:pict>
      </w:r>
    </w:p>
    <w:p w:rsidR="001D5A8F">
      <w:pPr>
        <w:spacing w:after="0"/>
      </w:pPr>
      <w:r>
        <w:rPr>
          <w:color w:val="000000"/>
        </w:rPr>
        <w:t>24.</w:t>
      </w:r>
      <w:r>
        <w:rPr>
          <w:color w:val="000000"/>
        </w:rPr>
        <w:t>按要求作图：</w:t>
      </w:r>
      <w:r>
        <w:rPr>
          <w:color w:val="000000"/>
        </w:rPr>
        <w:t xml:space="preserve">  </w:t>
      </w:r>
      <w:r>
        <w:rPr>
          <w:color w:val="000000"/>
        </w:rPr>
        <w:t>小明同学设计了一个电动按摩棒，其结构示意图如图所示，</w:t>
      </w:r>
      <w:r>
        <w:rPr>
          <w:color w:val="000000"/>
        </w:rPr>
        <w:t>ABC</w:t>
      </w:r>
      <w:r>
        <w:rPr>
          <w:color w:val="000000"/>
        </w:rPr>
        <w:t>可以看做是一个</w:t>
      </w:r>
      <w:r>
        <w:rPr>
          <w:color w:val="000000"/>
        </w:rPr>
        <w:t>杠杆．</w:t>
      </w:r>
      <w:r>
        <w:rPr>
          <w:color w:val="000000"/>
        </w:rPr>
        <w:t>B</w:t>
      </w:r>
      <w:r>
        <w:rPr>
          <w:color w:val="000000"/>
        </w:rPr>
        <w:t>处有一个条形磁体，</w:t>
      </w:r>
      <w:r>
        <w:rPr>
          <w:color w:val="000000"/>
        </w:rPr>
        <w:t>A</w:t>
      </w:r>
      <w:r>
        <w:rPr>
          <w:color w:val="000000"/>
        </w:rPr>
        <w:t>为按摩槌头．当电磁铁输入方向改变的交流电时，条形磁体会受到引力或斥力，带动按摩槌头</w:t>
      </w:r>
      <w:r>
        <w:rPr>
          <w:color w:val="000000"/>
        </w:rPr>
        <w:t>A</w:t>
      </w:r>
      <w:r>
        <w:rPr>
          <w:color w:val="000000"/>
        </w:rPr>
        <w:t>振动．某一时刻，电磁铁与条形磁体间的磁感线如图所示，请画出此时：</w:t>
      </w:r>
      <w:r>
        <w:br/>
      </w:r>
      <w:r>
        <w:rPr>
          <w:color w:val="000000"/>
        </w:rPr>
        <w:t>①</w:t>
      </w:r>
      <w:r>
        <w:rPr>
          <w:color w:val="000000"/>
        </w:rPr>
        <w:t>螺线管中的电流方向．</w:t>
      </w:r>
      <w:r>
        <w:br/>
      </w:r>
      <w:r>
        <w:rPr>
          <w:color w:val="000000"/>
        </w:rPr>
        <w:t>②</w:t>
      </w:r>
      <w:r>
        <w:rPr>
          <w:color w:val="000000"/>
        </w:rPr>
        <w:t>画出杠杆</w:t>
      </w:r>
      <w:r>
        <w:rPr>
          <w:color w:val="000000"/>
        </w:rPr>
        <w:t>ABC</w:t>
      </w:r>
      <w:r>
        <w:rPr>
          <w:color w:val="000000"/>
        </w:rPr>
        <w:t>所受磁力的力臂．</w:t>
      </w:r>
      <w:r>
        <w:br/>
      </w:r>
      <w:r>
        <w:rPr>
          <w:noProof/>
          <w:lang w:eastAsia="zh-CN"/>
        </w:rPr>
        <w:pict>
          <v:shape id="_x0000_i1081" type="#_x0000_t75" style="height:90pt;mso-wrap-style:square;visibility:visible;width:199.5pt">
            <v:imagedata r:id="rId41" o:title=""/>
          </v:shape>
        </w:pict>
      </w:r>
    </w:p>
    <w:p w:rsidR="001D5A8F">
      <w:r>
        <w:rPr>
          <w:b/>
          <w:bCs/>
          <w:sz w:val="24"/>
          <w:szCs w:val="24"/>
        </w:rPr>
        <w:t>五、实验探究题</w:t>
      </w:r>
    </w:p>
    <w:p w:rsidR="001D5A8F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如图是小明探究</w:t>
      </w:r>
      <w:r>
        <w:rPr>
          <w:color w:val="000000"/>
        </w:rPr>
        <w:t>“</w:t>
      </w:r>
      <w:r>
        <w:rPr>
          <w:color w:val="000000"/>
        </w:rPr>
        <w:t>影响电磁铁磁性强弱因素</w:t>
      </w:r>
      <w:r>
        <w:rPr>
          <w:color w:val="000000"/>
        </w:rPr>
        <w:t>”</w:t>
      </w:r>
      <w:r>
        <w:rPr>
          <w:color w:val="000000"/>
        </w:rPr>
        <w:t>的装置图．它是由电源、滑动变阻器、开关、带铁芯的螺线管和自制针式刻度板组成．通过观察指针</w:t>
      </w:r>
      <w:r>
        <w:rPr>
          <w:color w:val="000000"/>
        </w:rPr>
        <w:t>B</w:t>
      </w:r>
      <w:r>
        <w:rPr>
          <w:color w:val="000000"/>
        </w:rPr>
        <w:t>偏转角度的大小来判断电磁铁磁性的强弱．在指针下方固定一物体</w:t>
      </w:r>
      <w:r>
        <w:rPr>
          <w:color w:val="000000"/>
        </w:rPr>
        <w:t>A</w:t>
      </w:r>
      <w:r>
        <w:rPr>
          <w:color w:val="000000"/>
        </w:rPr>
        <w:t>，当用导线</w:t>
      </w:r>
      <w:r>
        <w:rPr>
          <w:color w:val="000000"/>
        </w:rPr>
        <w:t>a</w:t>
      </w:r>
      <w:r>
        <w:rPr>
          <w:color w:val="000000"/>
        </w:rPr>
        <w:t>与接线柱</w:t>
      </w:r>
      <w:r>
        <w:rPr>
          <w:color w:val="000000"/>
        </w:rPr>
        <w:t>2</w:t>
      </w:r>
      <w:r>
        <w:rPr>
          <w:color w:val="000000"/>
        </w:rPr>
        <w:t>相连，闭合开关后，</w:t>
      </w:r>
      <w:r>
        <w:rPr>
          <w:color w:val="000000"/>
        </w:rPr>
        <w:t>指针</w:t>
      </w:r>
      <w:r>
        <w:rPr>
          <w:color w:val="000000"/>
        </w:rPr>
        <w:t>B</w:t>
      </w:r>
      <w:r>
        <w:rPr>
          <w:color w:val="000000"/>
        </w:rPr>
        <w:t>发生偏转．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82" type="#_x0000_t75" style="height:112.5pt;mso-wrap-style:square;visibility:visible;width:127.5pt">
            <v:imagedata r:id="rId42" o:title=""/>
          </v:shape>
        </w:pic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）指针下方的物体</w:t>
      </w:r>
      <w:r>
        <w:rPr>
          <w:color w:val="000000"/>
        </w:rPr>
        <w:t>A</w:t>
      </w:r>
      <w:r>
        <w:rPr>
          <w:color w:val="000000"/>
        </w:rPr>
        <w:t>应由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>材料制成；</w:t>
      </w:r>
      <w:r>
        <w:rPr>
          <w:color w:val="000000"/>
        </w:rPr>
        <w:t xml:space="preserve">            </w:t>
      </w:r>
    </w:p>
    <w:p w:rsidR="001D5A8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铜</w:t>
      </w:r>
      <w:r>
        <w:rPr>
          <w:color w:val="000000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_x0000_i1083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铝</w:t>
      </w:r>
      <w:r>
        <w:rPr>
          <w:color w:val="000000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_x0000_i1084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塑料</w:t>
      </w:r>
      <w:r>
        <w:rPr>
          <w:color w:val="000000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_x0000_i1085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铁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）当开关闭合后，电磁铁左端应为磁极的</w:t>
      </w:r>
      <w:r>
        <w:rPr>
          <w:color w:val="000000"/>
        </w:rPr>
        <w:t>________</w:t>
      </w:r>
      <w:r>
        <w:rPr>
          <w:color w:val="000000"/>
        </w:rPr>
        <w:t>极．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）实验发现：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①</w:t>
      </w:r>
      <w:r>
        <w:rPr>
          <w:color w:val="000000"/>
        </w:rPr>
        <w:t>将滑动变阻器的滑片</w:t>
      </w:r>
      <w:r>
        <w:rPr>
          <w:color w:val="000000"/>
        </w:rPr>
        <w:t>P</w:t>
      </w:r>
      <w:r>
        <w:rPr>
          <w:color w:val="000000"/>
        </w:rPr>
        <w:t>向左移动过程中，指针</w:t>
      </w:r>
      <w:r>
        <w:rPr>
          <w:color w:val="000000"/>
        </w:rPr>
        <w:t>B</w:t>
      </w:r>
      <w:r>
        <w:rPr>
          <w:color w:val="000000"/>
        </w:rPr>
        <w:t>偏转的角度将会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color w:val="000000"/>
        </w:rPr>
        <w:t>②</w:t>
      </w:r>
      <w:r>
        <w:rPr>
          <w:color w:val="000000"/>
        </w:rPr>
        <w:t>将导线</w:t>
      </w:r>
      <w:r>
        <w:rPr>
          <w:color w:val="000000"/>
        </w:rPr>
        <w:t>a</w:t>
      </w:r>
      <w:r>
        <w:rPr>
          <w:color w:val="000000"/>
        </w:rPr>
        <w:t>由与接线柱</w:t>
      </w:r>
      <w:r>
        <w:rPr>
          <w:color w:val="000000"/>
        </w:rPr>
        <w:t>2</w:t>
      </w:r>
      <w:r>
        <w:rPr>
          <w:color w:val="000000"/>
        </w:rPr>
        <w:t>相连改为与接线柱</w:t>
      </w:r>
      <w:r>
        <w:rPr>
          <w:color w:val="000000"/>
        </w:rPr>
        <w:t>1</w:t>
      </w:r>
      <w:r>
        <w:rPr>
          <w:color w:val="000000"/>
        </w:rPr>
        <w:t>相连，闭合开关后，调整滑动变阻器的滑片</w:t>
      </w:r>
      <w:r>
        <w:rPr>
          <w:color w:val="000000"/>
        </w:rPr>
        <w:t>P</w:t>
      </w:r>
      <w:r>
        <w:rPr>
          <w:color w:val="000000"/>
        </w:rPr>
        <w:t>的位置，使电路中的</w:t>
      </w:r>
      <w:r>
        <w:rPr>
          <w:color w:val="000000"/>
        </w:rPr>
        <w:t>________</w:t>
      </w:r>
      <w:r>
        <w:rPr>
          <w:color w:val="000000"/>
        </w:rPr>
        <w:t>保持不变，可发现指针</w:t>
      </w:r>
      <w:r>
        <w:rPr>
          <w:color w:val="000000"/>
        </w:rPr>
        <w:t>B</w:t>
      </w:r>
      <w:r>
        <w:rPr>
          <w:color w:val="000000"/>
        </w:rPr>
        <w:t>偏转的角度将会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）经过对电磁铁的研究，可得出结论是：当线圈匝数一定时，通过电磁铁的电流越大，电磁铁的磁性越</w:t>
      </w:r>
      <w:r>
        <w:rPr>
          <w:color w:val="000000"/>
        </w:rPr>
        <w:t>________</w:t>
      </w:r>
      <w:r>
        <w:rPr>
          <w:color w:val="000000"/>
        </w:rPr>
        <w:t>；当通过电磁铁的电流一定时，电磁铁线圈匝数越多，磁性越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26.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探究感应电流的产生</w:t>
      </w:r>
      <w:r>
        <w:rPr>
          <w:color w:val="000000"/>
        </w:rPr>
        <w:t>”</w:t>
      </w:r>
      <w:r>
        <w:rPr>
          <w:color w:val="000000"/>
        </w:rPr>
        <w:t>的实验中，小颖同学的四次实验情况分</w:t>
      </w:r>
      <w:r>
        <w:rPr>
          <w:color w:val="000000"/>
        </w:rPr>
        <w:t>别如图所示．</w:t>
      </w:r>
      <w:r>
        <w:br/>
      </w:r>
      <w:r>
        <w:rPr>
          <w:noProof/>
          <w:lang w:eastAsia="zh-CN"/>
        </w:rPr>
        <w:pict>
          <v:shape id="_x0000_i1086" type="#_x0000_t75" style="height:99pt;mso-wrap-style:square;visibility:visible;width:433.5pt">
            <v:imagedata r:id="rId43" o:title=""/>
          </v:shape>
        </w:pic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）有同学说：</w:t>
      </w:r>
      <w:r>
        <w:rPr>
          <w:color w:val="000000"/>
        </w:rPr>
        <w:t>“</w:t>
      </w:r>
      <w:r>
        <w:rPr>
          <w:color w:val="000000"/>
        </w:rPr>
        <w:t>只要闭合电路中的一部分导体在磁场中运动，就会产生感应电流．</w:t>
      </w:r>
      <w:r>
        <w:rPr>
          <w:color w:val="000000"/>
        </w:rPr>
        <w:t>”</w:t>
      </w:r>
      <w:r>
        <w:rPr>
          <w:color w:val="000000"/>
        </w:rPr>
        <w:t>你认为他的说法对吗？</w:t>
      </w:r>
      <w:r>
        <w:rPr>
          <w:color w:val="000000"/>
        </w:rPr>
        <w:t>________</w:t>
      </w:r>
      <w:r>
        <w:rPr>
          <w:color w:val="000000"/>
        </w:rPr>
        <w:t>，</w:t>
      </w:r>
      <w:r>
        <w:rPr>
          <w:color w:val="000000"/>
        </w:rPr>
        <w:t>________</w:t>
      </w:r>
      <w:r>
        <w:rPr>
          <w:color w:val="000000"/>
        </w:rPr>
        <w:t>图可支持你的结论．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）为了探究感应电流的方向跟磁场方向和导体运动方向之间的关系．</w:t>
      </w:r>
      <w:r>
        <w:br/>
      </w:r>
      <w:r>
        <w:rPr>
          <w:color w:val="000000"/>
        </w:rPr>
        <w:t>A</w:t>
      </w:r>
      <w:r>
        <w:rPr>
          <w:color w:val="000000"/>
        </w:rPr>
        <w:t>．根据图甲和图乙的实验现象可以得出的结论：</w:t>
      </w:r>
      <w:r>
        <w:rPr>
          <w:color w:val="000000"/>
        </w:rPr>
        <w:t>________</w:t>
      </w:r>
      <w:r>
        <w:br/>
      </w:r>
      <w:r>
        <w:rPr>
          <w:color w:val="000000"/>
        </w:rPr>
        <w:t>B</w:t>
      </w:r>
      <w:r>
        <w:rPr>
          <w:color w:val="000000"/>
        </w:rPr>
        <w:t>．根据图乙和图丁的实验现象可以得出的结论：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）从能量的角度来分析，感应电流的产生过程是</w:t>
      </w:r>
      <w:r>
        <w:rPr>
          <w:color w:val="000000"/>
        </w:rPr>
        <w:t>________</w:t>
      </w:r>
      <w:r>
        <w:rPr>
          <w:color w:val="000000"/>
        </w:rPr>
        <w:t>能转化为电能．</w:t>
      </w:r>
      <w:r>
        <w:rPr>
          <w:color w:val="000000"/>
        </w:rPr>
        <w:t xml:space="preserve">    </w:t>
      </w:r>
    </w:p>
    <w:p w:rsidR="001D5A8F">
      <w:r>
        <w:rPr>
          <w:b/>
          <w:bCs/>
          <w:sz w:val="24"/>
          <w:szCs w:val="24"/>
        </w:rPr>
        <w:t>六、综合题</w:t>
      </w:r>
    </w:p>
    <w:p w:rsidR="001D5A8F">
      <w:pPr>
        <w:spacing w:after="0"/>
      </w:pPr>
      <w:r>
        <w:rPr>
          <w:color w:val="000000"/>
        </w:rPr>
        <w:t>27.</w:t>
      </w:r>
      <w:r>
        <w:rPr>
          <w:color w:val="000000"/>
        </w:rPr>
        <w:t>回顾实验和</w:t>
      </w:r>
      <w:r>
        <w:rPr>
          <w:color w:val="000000"/>
        </w:rPr>
        <w:t>探究（将下列实验报告中的空缺部分填写完整）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）探究电磁铁磁性强弱的影响因素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81"/>
        <w:gridCol w:w="6657"/>
        <w:gridCol w:w="231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实验过程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①</w:t>
            </w:r>
            <w:r>
              <w:rPr>
                <w:color w:val="000000"/>
              </w:rPr>
              <w:t>如右图，闭合开关，发现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电磁铁吸引大头针的数目较多：说明电磁铁的磁性强弱与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有关．</w:t>
            </w:r>
            <w:r>
              <w:br/>
            </w:r>
            <w:r>
              <w:rPr>
                <w:color w:val="000000"/>
              </w:rPr>
              <w:t>②</w:t>
            </w:r>
            <w:r>
              <w:rPr>
                <w:color w:val="000000"/>
              </w:rPr>
              <w:t>实验中两个电磁铁串联在一起，其目的是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．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r>
              <w:rPr>
                <w:noProof/>
                <w:lang w:eastAsia="zh-CN"/>
              </w:rPr>
              <w:pict>
                <v:shape id="_x0000_i1087" type="#_x0000_t75" style="height:61.5pt;mso-wrap-style:square;visibility:visible;width:114pt">
                  <v:imagedata r:id="rId44" o:title=""/>
                </v:shape>
              </w:pic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问题讨论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将电磁铁换成两段阻值不同的电阻丝，并在中间接入一段</w:t>
            </w:r>
            <w:r>
              <w:rPr>
                <w:color w:val="000000"/>
              </w:rPr>
              <w:t>U</w:t>
            </w:r>
            <w:r>
              <w:rPr>
                <w:color w:val="000000"/>
              </w:rPr>
              <w:t>形管，如图，这是为了研究电流产生的热量与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的关系．</w:t>
            </w:r>
            <w:r>
              <w:br/>
            </w:r>
            <w:r>
              <w:rPr>
                <w:color w:val="000000"/>
              </w:rPr>
              <w:t>①</w:t>
            </w:r>
            <w:r>
              <w:rPr>
                <w:color w:val="000000"/>
              </w:rPr>
              <w:t>一段时间后，会发现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电阻一端</w:t>
            </w:r>
            <w:r>
              <w:rPr>
                <w:color w:val="000000"/>
              </w:rPr>
              <w:t>U</w:t>
            </w:r>
            <w:r>
              <w:rPr>
                <w:color w:val="000000"/>
              </w:rPr>
              <w:t>形管液面高度差较大．</w:t>
            </w:r>
            <w:r>
              <w:br/>
            </w:r>
            <w:r>
              <w:rPr>
                <w:color w:val="000000"/>
              </w:rPr>
              <w:t>②</w:t>
            </w:r>
            <w:r>
              <w:rPr>
                <w:color w:val="000000"/>
              </w:rPr>
              <w:t>实验中用</w:t>
            </w:r>
            <w:r>
              <w:rPr>
                <w:color w:val="000000"/>
              </w:rPr>
              <w:t>U</w:t>
            </w:r>
            <w:r>
              <w:rPr>
                <w:color w:val="000000"/>
              </w:rPr>
              <w:t>形管液面高度差的大小显示</w:t>
            </w:r>
            <w:r>
              <w:rPr>
                <w:color w:val="000000"/>
              </w:rPr>
              <w:t>电流产生热量的多少是运用了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法．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r>
              <w:rPr>
                <w:noProof/>
                <w:lang w:eastAsia="zh-CN"/>
              </w:rPr>
              <w:pict>
                <v:shape id="_x0000_i1088" type="#_x0000_t75" style="height:84.75pt;mso-wrap-style:square;visibility:visible;width:105pt">
                  <v:imagedata r:id="rId45" o:title=""/>
                </v:shape>
              </w:pict>
            </w:r>
          </w:p>
        </w:tc>
      </w:tr>
    </w:tbl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）探究电磁感应现象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79"/>
        <w:gridCol w:w="6724"/>
        <w:gridCol w:w="2451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方法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小雨想到既然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电能生磁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，那么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磁能否生电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？由此他开始了研究．小雨提出问题时运用了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法．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r>
              <w:rPr>
                <w:noProof/>
                <w:lang w:eastAsia="zh-CN"/>
              </w:rPr>
              <w:pict>
                <v:shape id="_x0000_i1089" type="#_x0000_t75" style="height:64.5pt;mso-wrap-style:square;visibility:visible;width:120.75pt">
                  <v:imagedata r:id="rId46" o:title=""/>
                </v:shape>
              </w:pic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过程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如图，当导体</w:t>
            </w:r>
            <w:r>
              <w:rPr>
                <w:color w:val="000000"/>
              </w:rPr>
              <w:t>ab________</w:t>
            </w:r>
            <w:r>
              <w:rPr>
                <w:color w:val="000000"/>
              </w:rPr>
              <w:t>运动时，电流表指针发生偏转，说明有感应电流产生．</w:t>
            </w:r>
          </w:p>
        </w:tc>
        <w:tc>
          <w:tcPr>
            <w:tcW w:w="0" w:type="auto"/>
            <w:vMerge/>
          </w:tcPr>
          <w:p w:rsidR="00C34A06"/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程序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A8F">
            <w:pPr>
              <w:spacing w:after="0"/>
            </w:pPr>
            <w:r>
              <w:rPr>
                <w:color w:val="000000"/>
              </w:rPr>
              <w:t>提出问题﹣﹣猜想﹣﹣</w:t>
            </w: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﹣﹣得出结论．</w:t>
            </w:r>
          </w:p>
        </w:tc>
      </w:tr>
    </w:tbl>
    <w:p w:rsidR="001D5A8F">
      <w:pPr>
        <w:spacing w:after="0"/>
      </w:pPr>
      <w:r>
        <w:rPr>
          <w:color w:val="000000"/>
        </w:rPr>
        <w:t>28.</w:t>
      </w:r>
      <w:r>
        <w:rPr>
          <w:color w:val="000000"/>
        </w:rPr>
        <w:t>阅读短文，回答问题</w:t>
      </w:r>
      <w:r>
        <w:br/>
      </w:r>
      <w:r>
        <w:rPr>
          <w:color w:val="000000"/>
        </w:rPr>
        <w:t>双触点干簧管</w:t>
      </w:r>
      <w:r>
        <w:br/>
      </w:r>
      <w:r>
        <w:rPr>
          <w:color w:val="000000"/>
        </w:rPr>
        <w:t>双触点干簧管是一种磁控开关，结构如图</w:t>
      </w:r>
      <w:r>
        <w:rPr>
          <w:color w:val="000000"/>
        </w:rPr>
        <w:t>1</w:t>
      </w:r>
      <w:r>
        <w:rPr>
          <w:color w:val="000000"/>
        </w:rPr>
        <w:t>所示，其外壳是一只密封的玻璃管，管内充有某种惰性气体，并装有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三块簧片，其中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是用铁或镍等材料制成，</w:t>
      </w:r>
      <w:r>
        <w:rPr>
          <w:color w:val="000000"/>
        </w:rPr>
        <w:t>A</w:t>
      </w:r>
      <w:r>
        <w:rPr>
          <w:color w:val="000000"/>
        </w:rPr>
        <w:t>是用铜或铝等非磁性材料制成，</w:t>
      </w:r>
      <w:r>
        <w:rPr>
          <w:color w:val="000000"/>
        </w:rPr>
        <w:t>A</w:t>
      </w:r>
      <w:r>
        <w:rPr>
          <w:color w:val="000000"/>
        </w:rPr>
        <w:t>的端点与</w:t>
      </w:r>
      <w:r>
        <w:rPr>
          <w:color w:val="000000"/>
        </w:rPr>
        <w:t>C</w:t>
      </w:r>
      <w:r>
        <w:rPr>
          <w:color w:val="000000"/>
        </w:rPr>
        <w:t>的端点是固定端点，</w:t>
      </w:r>
      <w:r>
        <w:rPr>
          <w:color w:val="000000"/>
        </w:rPr>
        <w:t>B</w:t>
      </w:r>
      <w:r>
        <w:rPr>
          <w:color w:val="000000"/>
        </w:rPr>
        <w:t>的端点是自由端点，正常时</w:t>
      </w:r>
      <w:r>
        <w:rPr>
          <w:color w:val="000000"/>
        </w:rPr>
        <w:t>B</w:t>
      </w:r>
      <w:r>
        <w:rPr>
          <w:color w:val="000000"/>
        </w:rPr>
        <w:t>的端点在自身弹力作用下与</w:t>
      </w:r>
      <w:r>
        <w:rPr>
          <w:color w:val="000000"/>
        </w:rPr>
        <w:t>A</w:t>
      </w:r>
      <w:r>
        <w:rPr>
          <w:color w:val="000000"/>
        </w:rPr>
        <w:t>的端点接触，当绕在干簧管上的线圈通电时，如图</w:t>
      </w:r>
      <w:r>
        <w:rPr>
          <w:color w:val="000000"/>
        </w:rPr>
        <w:t>2</w:t>
      </w:r>
      <w:r>
        <w:rPr>
          <w:color w:val="000000"/>
        </w:rPr>
        <w:t>所示，</w:t>
      </w:r>
      <w:r>
        <w:rPr>
          <w:color w:val="000000"/>
        </w:rPr>
        <w:t>B</w:t>
      </w:r>
      <w:r>
        <w:rPr>
          <w:color w:val="000000"/>
        </w:rPr>
        <w:t>的端点与</w:t>
      </w:r>
      <w:r>
        <w:rPr>
          <w:color w:val="000000"/>
        </w:rPr>
        <w:t>C</w:t>
      </w:r>
      <w:r>
        <w:rPr>
          <w:color w:val="000000"/>
        </w:rPr>
        <w:t>的端点分别被磁化而相互吸引，当吸引力大于</w:t>
      </w:r>
      <w:r>
        <w:rPr>
          <w:color w:val="000000"/>
        </w:rPr>
        <w:t>B</w:t>
      </w:r>
      <w:r>
        <w:rPr>
          <w:color w:val="000000"/>
        </w:rPr>
        <w:t>的弹力时，</w:t>
      </w:r>
      <w:r>
        <w:rPr>
          <w:color w:val="000000"/>
        </w:rPr>
        <w:t>B</w:t>
      </w:r>
      <w:r>
        <w:rPr>
          <w:color w:val="000000"/>
        </w:rPr>
        <w:t>与</w:t>
      </w:r>
      <w:r>
        <w:rPr>
          <w:color w:val="000000"/>
        </w:rPr>
        <w:t>A</w:t>
      </w:r>
      <w:r>
        <w:rPr>
          <w:color w:val="000000"/>
        </w:rPr>
        <w:t>的端点分开，并与</w:t>
      </w:r>
      <w:r>
        <w:rPr>
          <w:color w:val="000000"/>
        </w:rPr>
        <w:t>C</w:t>
      </w:r>
      <w:r>
        <w:rPr>
          <w:color w:val="000000"/>
        </w:rPr>
        <w:t>的端点接触．而当</w:t>
      </w:r>
      <w:r>
        <w:rPr>
          <w:color w:val="000000"/>
        </w:rPr>
        <w:t>B</w:t>
      </w:r>
      <w:r>
        <w:rPr>
          <w:color w:val="000000"/>
        </w:rPr>
        <w:t>与</w:t>
      </w:r>
      <w:r>
        <w:rPr>
          <w:color w:val="000000"/>
        </w:rPr>
        <w:t>C</w:t>
      </w:r>
      <w:r>
        <w:rPr>
          <w:color w:val="000000"/>
        </w:rPr>
        <w:t>的吸引力减小到一定程度时，</w:t>
      </w:r>
      <w:r>
        <w:rPr>
          <w:color w:val="000000"/>
        </w:rPr>
        <w:t>B</w:t>
      </w:r>
      <w:r>
        <w:rPr>
          <w:color w:val="000000"/>
        </w:rPr>
        <w:t>在弹力的作用下与</w:t>
      </w:r>
      <w:r>
        <w:rPr>
          <w:color w:val="000000"/>
        </w:rPr>
        <w:t>C</w:t>
      </w:r>
      <w:r>
        <w:rPr>
          <w:color w:val="000000"/>
        </w:rPr>
        <w:t>的端点分开，重新恢复与</w:t>
      </w:r>
      <w:r>
        <w:rPr>
          <w:color w:val="000000"/>
        </w:rPr>
        <w:t>A</w:t>
      </w:r>
      <w:r>
        <w:rPr>
          <w:color w:val="000000"/>
        </w:rPr>
        <w:t>的端点接触．</w:t>
      </w:r>
      <w:r>
        <w:br/>
      </w:r>
      <w:r>
        <w:rPr>
          <w:noProof/>
          <w:lang w:eastAsia="zh-CN"/>
        </w:rPr>
        <w:pict>
          <v:shape id="_x0000_i1090" type="#_x0000_t75" style="height:108.75pt;mso-wrap-style:square;visibility:visible;width:369.75pt">
            <v:imagedata r:id="rId47" o:title=""/>
          </v:shape>
        </w:pict>
      </w:r>
      <w:r>
        <w:br/>
      </w:r>
      <w:r>
        <w:rPr>
          <w:color w:val="000000"/>
        </w:rPr>
        <w:t>请问答下列问题：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）在图</w:t>
      </w:r>
      <w:r>
        <w:rPr>
          <w:color w:val="000000"/>
        </w:rPr>
        <w:t>2</w:t>
      </w:r>
      <w:r>
        <w:rPr>
          <w:color w:val="000000"/>
        </w:rPr>
        <w:t>中，若要使螺线管的右端为</w:t>
      </w:r>
      <w:r>
        <w:rPr>
          <w:color w:val="000000"/>
        </w:rPr>
        <w:t>N</w:t>
      </w:r>
      <w:r>
        <w:rPr>
          <w:color w:val="000000"/>
        </w:rPr>
        <w:t>极，则电源左端是</w:t>
      </w:r>
      <w:r>
        <w:rPr>
          <w:color w:val="000000"/>
        </w:rPr>
        <w:t xml:space="preserve">  ________  </w:t>
      </w:r>
      <w:r>
        <w:rPr>
          <w:color w:val="000000"/>
        </w:rPr>
        <w:t>极．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）簧片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所对应的材料可能是</w:t>
      </w:r>
      <w:r>
        <w:rPr>
          <w:color w:val="000000"/>
        </w:rPr>
        <w:t xml:space="preserve">  ________  </w:t>
      </w:r>
      <w:r>
        <w:rPr>
          <w:color w:val="000000"/>
        </w:rPr>
        <w:t>．（填写序号）</w:t>
      </w:r>
      <w:r>
        <w:br/>
      </w:r>
      <w:r>
        <w:rPr>
          <w:color w:val="000000"/>
        </w:rPr>
        <w:t>①</w:t>
      </w:r>
      <w:r>
        <w:rPr>
          <w:color w:val="000000"/>
        </w:rPr>
        <w:t>铜、铁、铁</w:t>
      </w:r>
      <w:r>
        <w:rPr>
          <w:color w:val="000000"/>
        </w:rPr>
        <w:t>   ②</w:t>
      </w:r>
      <w:r>
        <w:rPr>
          <w:color w:val="000000"/>
        </w:rPr>
        <w:t>铜、铝、铁</w:t>
      </w:r>
      <w:r>
        <w:rPr>
          <w:color w:val="000000"/>
        </w:rPr>
        <w:t>   ③</w:t>
      </w:r>
      <w:r>
        <w:rPr>
          <w:color w:val="000000"/>
        </w:rPr>
        <w:t>铁、铁、铜</w:t>
      </w:r>
      <w:r>
        <w:rPr>
          <w:color w:val="000000"/>
        </w:rPr>
        <w:t xml:space="preserve">   ④ </w:t>
      </w:r>
      <w:r>
        <w:rPr>
          <w:color w:val="000000"/>
        </w:rPr>
        <w:t>镍、铁、铝</w:t>
      </w:r>
      <w:r>
        <w:rPr>
          <w:color w:val="000000"/>
        </w:rPr>
        <w:t xml:space="preserve">    </w:t>
      </w:r>
    </w:p>
    <w:p w:rsidR="001D5A8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3</w:t>
      </w:r>
      <w:r>
        <w:rPr>
          <w:color w:val="000000"/>
        </w:rPr>
        <w:t>所示，请将电路连接完整，要求闭合开关后，红灯先通电，然后绿灯与红灯能交替通电．</w:t>
      </w:r>
      <w:r>
        <w:rPr>
          <w:color w:val="000000"/>
        </w:rPr>
        <w:t xml:space="preserve">    </w:t>
      </w:r>
    </w:p>
    <w:p w:rsidR="001D5A8F">
      <w:r>
        <w:br w:type="page"/>
      </w:r>
    </w:p>
    <w:p w:rsidR="001D5A8F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1D5A8F">
      <w:r>
        <w:t>一、单选题</w:t>
      </w:r>
    </w:p>
    <w:p w:rsidR="001D5A8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D5A8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D5A8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D5A8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D5A8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D5A8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D5A8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D5A8F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D5A8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D5A8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D5A8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D5A8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D5A8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D5A8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D5A8F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D5A8F">
      <w:r>
        <w:t>二、填空题</w:t>
      </w:r>
    </w:p>
    <w:p w:rsidR="001D5A8F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电能；磁场；切割磁感线；感应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26</w:t>
      </w:r>
      <w:r>
        <w:rPr>
          <w:color w:val="000000"/>
        </w:rPr>
        <w:t>；具有；停止工作；导体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电动机；声源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电磁感应；通电导体在磁场中受力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顺时针；减弱</w:t>
      </w:r>
      <w:r>
        <w:rPr>
          <w:color w:val="000000"/>
        </w:rPr>
        <w:t xml:space="preserve">  </w:t>
      </w:r>
    </w:p>
    <w:p w:rsidR="001D5A8F">
      <w:r>
        <w:t>三、解答题</w:t>
      </w:r>
    </w:p>
    <w:p w:rsidR="001D5A8F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）电风扇的主要部件是电动机，工作时把电能转化为机械能，实现这个转化的是电动机；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）电风扇工作时，加快了室内空气的流动，因而加快人体汗液的蒸发，蒸发需要吸收热量，故人们会感觉到凉爽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）影响电动机的转向的因素是电流的方向和磁场的方向，由于磁场的方向已经在电动机内部固定，故要改变电动机的转动方向，只能改变一下电流的方向，即将电源正负极对调；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）当他们闭合开关，将滑动变阻器的滑片向左滑动时，接入电路中的电阻变小，电路中的电流变大即通过电动机的电流变大，因通过电动机的电流越大</w:t>
      </w:r>
      <w:r>
        <w:rPr>
          <w:color w:val="000000"/>
        </w:rPr>
        <w:t>、转速越大，所以此时电动机的转速变大．</w:t>
      </w:r>
      <w:r>
        <w:br/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）将电源正负极对调即可；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）转速变大．</w:t>
      </w:r>
      <w:r>
        <w:rPr>
          <w:color w:val="000000"/>
        </w:rPr>
        <w:t xml:space="preserve">  </w:t>
      </w:r>
    </w:p>
    <w:p w:rsidR="001D5A8F">
      <w:r>
        <w:t>四、作图题</w:t>
      </w:r>
    </w:p>
    <w:p w:rsidR="001D5A8F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noProof/>
          <w:lang w:eastAsia="zh-CN"/>
        </w:rPr>
        <w:pict>
          <v:shape id="_x0000_i1091" type="#_x0000_t75" style="height:1in;mso-wrap-style:square;visibility:visible;width:111.75pt">
            <v:imagedata r:id="rId48" o:title=""/>
          </v:shape>
        </w:pict>
      </w:r>
    </w:p>
    <w:p w:rsidR="001D5A8F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92" type="#_x0000_t75" style="height:101.25pt;mso-wrap-style:square;visibility:visible;width:200.25pt">
            <v:imagedata r:id="rId49" o:title=""/>
          </v:shape>
        </w:pict>
      </w:r>
    </w:p>
    <w:p w:rsidR="001D5A8F">
      <w:r>
        <w:t>五、实验探究题</w:t>
      </w:r>
    </w:p>
    <w:p w:rsidR="001D5A8F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D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S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）增大；电流；增大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）强；强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）不对；丙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）感应电流的方向与导体的运动方向有关；感应电流的方向与磁感线的方向有关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）机械</w:t>
      </w:r>
      <w:r>
        <w:rPr>
          <w:color w:val="000000"/>
        </w:rPr>
        <w:t xml:space="preserve">  </w:t>
      </w:r>
    </w:p>
    <w:p w:rsidR="001D5A8F">
      <w:r>
        <w:t>六、综合题</w:t>
      </w:r>
    </w:p>
    <w:p w:rsidR="001D5A8F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）甲；线圈匝数；控制两个电磁铁中的电流相同；电阻；乙；转换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）逆向思考；前后；实验检验</w:t>
      </w:r>
      <w:r>
        <w:rPr>
          <w:color w:val="000000"/>
        </w:rPr>
        <w:t xml:space="preserve">  </w:t>
      </w:r>
    </w:p>
    <w:p w:rsidR="001D5A8F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</w:t>
      </w:r>
      <w:r>
        <w:rPr>
          <w:color w:val="0000FF"/>
        </w:rPr>
        <w:t>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①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_x0000_i1093" type="#_x0000_t75" style="height:92.25pt;mso-wrap-style:square;visibility:visible;width:184.5pt">
            <v:imagedata r:id="rId50" o:title=""/>
          </v:shape>
        </w:pict>
      </w:r>
    </w:p>
    <w:sectPr w:rsidSect="001D5A8F">
      <w:headerReference w:type="even" r:id="rId51"/>
      <w:headerReference w:type="default" r:id="rId52"/>
      <w:footerReference w:type="default" r:id="rId5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1D5A8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1D5A8F" w:rsidP="00AF010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1D5A8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128"/>
    <w:multiLevelType w:val="hybridMultilevel"/>
    <w:tmpl w:val="EC1207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DE22E0"/>
    <w:multiLevelType w:val="hybridMultilevel"/>
    <w:tmpl w:val="260AA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8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1D5A8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D5A8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D5A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1D5A8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1D5A8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1D5A8F"/>
    <w:rPr>
      <w:sz w:val="18"/>
      <w:szCs w:val="18"/>
    </w:rPr>
  </w:style>
  <w:style w:type="paragraph" w:customStyle="1" w:styleId="1">
    <w:name w:val="正文1"/>
    <w:qFormat/>
    <w:rsid w:val="001D5A8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D5A8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D5A8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D5A8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1D5A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jpeg" /><Relationship Id="rId28" Type="http://schemas.openxmlformats.org/officeDocument/2006/relationships/image" Target="media/image23.pn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header" Target="header1.xml" /><Relationship Id="rId52" Type="http://schemas.openxmlformats.org/officeDocument/2006/relationships/header" Target="header2.xml" /><Relationship Id="rId53" Type="http://schemas.openxmlformats.org/officeDocument/2006/relationships/footer" Target="footer1.xml" /><Relationship Id="rId54" Type="http://schemas.openxmlformats.org/officeDocument/2006/relationships/theme" Target="theme/theme1.xml" /><Relationship Id="rId55" Type="http://schemas.openxmlformats.org/officeDocument/2006/relationships/numbering" Target="numbering.xml" /><Relationship Id="rId56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8A52C-135D-4D64-BDA6-C55944D5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