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EF" w:rsidRDefault="002C07EF">
      <w:pPr>
        <w:rPr>
          <w:rFonts w:cs="Times New Roman"/>
          <w:lang w:eastAsia="zh-CN"/>
        </w:rPr>
      </w:pPr>
    </w:p>
    <w:p w:rsidR="002C07EF" w:rsidRDefault="002C07EF">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年级上册第六章第四节</w:t>
      </w:r>
      <w:r>
        <w:rPr>
          <w:b/>
          <w:bCs/>
          <w:sz w:val="28"/>
          <w:szCs w:val="28"/>
          <w:lang w:eastAsia="zh-CN"/>
        </w:rPr>
        <w:t xml:space="preserve"> </w:t>
      </w:r>
      <w:r>
        <w:rPr>
          <w:rFonts w:cs="宋体" w:hint="eastAsia"/>
          <w:b/>
          <w:bCs/>
          <w:sz w:val="28"/>
          <w:szCs w:val="28"/>
          <w:lang w:eastAsia="zh-CN"/>
        </w:rPr>
        <w:t>密度与社会生活</w:t>
      </w:r>
      <w:r>
        <w:rPr>
          <w:b/>
          <w:bCs/>
          <w:sz w:val="28"/>
          <w:szCs w:val="28"/>
          <w:lang w:eastAsia="zh-CN"/>
        </w:rPr>
        <w:t xml:space="preserve"> </w:t>
      </w:r>
      <w:r>
        <w:rPr>
          <w:rFonts w:cs="宋体" w:hint="eastAsia"/>
          <w:b/>
          <w:bCs/>
          <w:sz w:val="28"/>
          <w:szCs w:val="28"/>
          <w:lang w:eastAsia="zh-CN"/>
        </w:rPr>
        <w:t>同步训练</w:t>
      </w:r>
    </w:p>
    <w:p w:rsidR="002C07EF" w:rsidRDefault="002C07EF">
      <w:pPr>
        <w:rPr>
          <w:rFonts w:cs="Times New Roman"/>
          <w:lang w:eastAsia="zh-CN"/>
        </w:rPr>
      </w:pPr>
      <w:r>
        <w:rPr>
          <w:rFonts w:cs="宋体" w:hint="eastAsia"/>
          <w:b/>
          <w:bCs/>
          <w:sz w:val="24"/>
          <w:szCs w:val="24"/>
          <w:lang w:eastAsia="zh-CN"/>
        </w:rPr>
        <w:t>一、单选题（共</w:t>
      </w:r>
      <w:r>
        <w:rPr>
          <w:b/>
          <w:bCs/>
          <w:sz w:val="24"/>
          <w:szCs w:val="24"/>
          <w:lang w:eastAsia="zh-CN"/>
        </w:rPr>
        <w:t>13</w:t>
      </w:r>
      <w:r>
        <w:rPr>
          <w:rFonts w:cs="宋体" w:hint="eastAsia"/>
          <w:b/>
          <w:bCs/>
          <w:sz w:val="24"/>
          <w:szCs w:val="24"/>
          <w:lang w:eastAsia="zh-CN"/>
        </w:rPr>
        <w:t>题；共</w:t>
      </w:r>
      <w:r>
        <w:rPr>
          <w:b/>
          <w:bCs/>
          <w:sz w:val="24"/>
          <w:szCs w:val="24"/>
          <w:lang w:eastAsia="zh-CN"/>
        </w:rPr>
        <w:t>26</w:t>
      </w:r>
      <w:r>
        <w:rPr>
          <w:rFonts w:cs="宋体" w:hint="eastAsia"/>
          <w:b/>
          <w:bCs/>
          <w:sz w:val="24"/>
          <w:szCs w:val="24"/>
          <w:lang w:eastAsia="zh-CN"/>
        </w:rPr>
        <w:t>分）</w:t>
      </w:r>
    </w:p>
    <w:p w:rsidR="002C07EF" w:rsidRDefault="002C07EF">
      <w:pPr>
        <w:spacing w:after="0"/>
        <w:rPr>
          <w:rFonts w:cs="Times New Roman"/>
          <w:lang w:eastAsia="zh-CN"/>
        </w:rPr>
      </w:pPr>
      <w:r>
        <w:rPr>
          <w:color w:val="000000"/>
          <w:lang w:eastAsia="zh-CN"/>
        </w:rPr>
        <w:t>1</w:t>
      </w:r>
      <w:r>
        <w:rPr>
          <w:rFonts w:cs="宋体" w:hint="eastAsia"/>
          <w:color w:val="000000"/>
          <w:lang w:eastAsia="zh-CN"/>
        </w:rPr>
        <w:t>、下面几个物理量中可以用来鉴别物质的种类的是（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、质量</w:t>
      </w:r>
      <w:r>
        <w:rPr>
          <w:rFonts w:cs="Times New Roman"/>
          <w:lang w:eastAsia="zh-CN"/>
        </w:rPr>
        <w:br/>
      </w:r>
      <w:r>
        <w:rPr>
          <w:color w:val="000000"/>
          <w:lang w:eastAsia="zh-CN"/>
        </w:rPr>
        <w:t>B</w:t>
      </w:r>
      <w:r>
        <w:rPr>
          <w:rFonts w:cs="宋体" w:hint="eastAsia"/>
          <w:color w:val="000000"/>
          <w:lang w:eastAsia="zh-CN"/>
        </w:rPr>
        <w:t>、密度</w:t>
      </w:r>
      <w:r>
        <w:rPr>
          <w:rFonts w:cs="Times New Roman"/>
          <w:lang w:eastAsia="zh-CN"/>
        </w:rPr>
        <w:br/>
      </w:r>
      <w:r>
        <w:rPr>
          <w:color w:val="000000"/>
          <w:lang w:eastAsia="zh-CN"/>
        </w:rPr>
        <w:t>C</w:t>
      </w:r>
      <w:r>
        <w:rPr>
          <w:rFonts w:cs="宋体" w:hint="eastAsia"/>
          <w:color w:val="000000"/>
          <w:lang w:eastAsia="zh-CN"/>
        </w:rPr>
        <w:t>、体积</w:t>
      </w:r>
      <w:r>
        <w:rPr>
          <w:rFonts w:cs="Times New Roman"/>
          <w:lang w:eastAsia="zh-CN"/>
        </w:rPr>
        <w:br/>
      </w:r>
      <w:r>
        <w:rPr>
          <w:color w:val="000000"/>
          <w:lang w:eastAsia="zh-CN"/>
        </w:rPr>
        <w:t>D</w:t>
      </w:r>
      <w:r>
        <w:rPr>
          <w:rFonts w:cs="宋体" w:hint="eastAsia"/>
          <w:color w:val="000000"/>
          <w:lang w:eastAsia="zh-CN"/>
        </w:rPr>
        <w:t>、温度</w:t>
      </w:r>
    </w:p>
    <w:p w:rsidR="002C07EF" w:rsidRDefault="002C07EF">
      <w:pPr>
        <w:spacing w:after="0"/>
        <w:rPr>
          <w:rFonts w:cs="Times New Roman"/>
          <w:lang w:eastAsia="zh-CN"/>
        </w:rPr>
      </w:pPr>
      <w:r>
        <w:rPr>
          <w:color w:val="000000"/>
          <w:lang w:eastAsia="zh-CN"/>
        </w:rPr>
        <w:t>2</w:t>
      </w:r>
      <w:r>
        <w:rPr>
          <w:rFonts w:cs="宋体" w:hint="eastAsia"/>
          <w:color w:val="000000"/>
          <w:lang w:eastAsia="zh-CN"/>
        </w:rPr>
        <w:t>、某种物质因受热膨胀，那么它的（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、质量增大，密度不变</w:t>
      </w:r>
      <w:r>
        <w:rPr>
          <w:rFonts w:cs="Times New Roman"/>
          <w:lang w:eastAsia="zh-CN"/>
        </w:rPr>
        <w:br/>
      </w:r>
      <w:r>
        <w:rPr>
          <w:color w:val="000000"/>
          <w:lang w:eastAsia="zh-CN"/>
        </w:rPr>
        <w:t>B</w:t>
      </w:r>
      <w:r>
        <w:rPr>
          <w:rFonts w:cs="宋体" w:hint="eastAsia"/>
          <w:color w:val="000000"/>
          <w:lang w:eastAsia="zh-CN"/>
        </w:rPr>
        <w:t>、质量不变，密度增大</w:t>
      </w:r>
      <w:r>
        <w:rPr>
          <w:rFonts w:cs="Times New Roman"/>
          <w:lang w:eastAsia="zh-CN"/>
        </w:rPr>
        <w:br/>
      </w:r>
      <w:r>
        <w:rPr>
          <w:color w:val="000000"/>
          <w:lang w:eastAsia="zh-CN"/>
        </w:rPr>
        <w:t>C</w:t>
      </w:r>
      <w:r>
        <w:rPr>
          <w:rFonts w:cs="宋体" w:hint="eastAsia"/>
          <w:color w:val="000000"/>
          <w:lang w:eastAsia="zh-CN"/>
        </w:rPr>
        <w:t>、体积增大，密度减小</w:t>
      </w:r>
      <w:r>
        <w:rPr>
          <w:rFonts w:cs="Times New Roman"/>
          <w:lang w:eastAsia="zh-CN"/>
        </w:rPr>
        <w:br/>
      </w:r>
      <w:r>
        <w:rPr>
          <w:color w:val="000000"/>
          <w:lang w:eastAsia="zh-CN"/>
        </w:rPr>
        <w:t>D</w:t>
      </w:r>
      <w:r>
        <w:rPr>
          <w:rFonts w:cs="宋体" w:hint="eastAsia"/>
          <w:color w:val="000000"/>
          <w:lang w:eastAsia="zh-CN"/>
        </w:rPr>
        <w:t>、体积减小，密度增大</w:t>
      </w:r>
    </w:p>
    <w:p w:rsidR="002C07EF" w:rsidRDefault="002C07EF">
      <w:pPr>
        <w:spacing w:after="0"/>
        <w:rPr>
          <w:rFonts w:cs="Times New Roman"/>
          <w:lang w:eastAsia="zh-CN"/>
        </w:rPr>
      </w:pPr>
      <w:r>
        <w:rPr>
          <w:color w:val="000000"/>
          <w:lang w:eastAsia="zh-CN"/>
        </w:rPr>
        <w:t>3</w:t>
      </w:r>
      <w:r>
        <w:rPr>
          <w:rFonts w:cs="宋体" w:hint="eastAsia"/>
          <w:color w:val="000000"/>
          <w:lang w:eastAsia="zh-CN"/>
        </w:rPr>
        <w:t>、冬天，室外的温度为﹣</w:t>
      </w:r>
      <w:r>
        <w:rPr>
          <w:color w:val="000000"/>
          <w:lang w:eastAsia="zh-CN"/>
        </w:rPr>
        <w:t>10</w:t>
      </w:r>
      <w:r>
        <w:rPr>
          <w:rFonts w:ascii="宋体" w:hAnsi="宋体" w:cs="宋体" w:hint="eastAsia"/>
          <w:color w:val="000000"/>
          <w:lang w:eastAsia="zh-CN"/>
        </w:rPr>
        <w:t>℃</w:t>
      </w:r>
      <w:r>
        <w:rPr>
          <w:rFonts w:cs="宋体" w:hint="eastAsia"/>
          <w:color w:val="000000"/>
          <w:lang w:eastAsia="zh-CN"/>
        </w:rPr>
        <w:t>，水库中冰的下表面温度是（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10</w:t>
      </w:r>
      <w:r>
        <w:rPr>
          <w:rFonts w:ascii="宋体" w:hAnsi="宋体" w:cs="宋体" w:hint="eastAsia"/>
          <w:color w:val="000000"/>
          <w:lang w:eastAsia="zh-CN"/>
        </w:rPr>
        <w:t>℃</w:t>
      </w:r>
      <w:r>
        <w:rPr>
          <w:rFonts w:cs="Times New Roman"/>
          <w:lang w:eastAsia="zh-CN"/>
        </w:rPr>
        <w:br/>
      </w:r>
      <w:r>
        <w:rPr>
          <w:color w:val="000000"/>
          <w:lang w:eastAsia="zh-CN"/>
        </w:rPr>
        <w:t>B</w:t>
      </w:r>
      <w:r>
        <w:rPr>
          <w:rFonts w:cs="宋体" w:hint="eastAsia"/>
          <w:color w:val="000000"/>
          <w:lang w:eastAsia="zh-CN"/>
        </w:rPr>
        <w:t>、</w:t>
      </w:r>
      <w:r>
        <w:rPr>
          <w:color w:val="000000"/>
          <w:lang w:eastAsia="zh-CN"/>
        </w:rPr>
        <w:t>0</w:t>
      </w:r>
      <w:r>
        <w:rPr>
          <w:rFonts w:ascii="宋体" w:hAnsi="宋体" w:cs="宋体" w:hint="eastAsia"/>
          <w:color w:val="000000"/>
          <w:lang w:eastAsia="zh-CN"/>
        </w:rPr>
        <w:t>℃</w:t>
      </w:r>
      <w:r>
        <w:rPr>
          <w:rFonts w:cs="Times New Roman"/>
          <w:lang w:eastAsia="zh-CN"/>
        </w:rPr>
        <w:br/>
      </w:r>
      <w:r>
        <w:rPr>
          <w:color w:val="000000"/>
          <w:lang w:eastAsia="zh-CN"/>
        </w:rPr>
        <w:t>C</w:t>
      </w:r>
      <w:r>
        <w:rPr>
          <w:rFonts w:cs="宋体" w:hint="eastAsia"/>
          <w:color w:val="000000"/>
          <w:lang w:eastAsia="zh-CN"/>
        </w:rPr>
        <w:t>、在﹣</w:t>
      </w:r>
      <w:r>
        <w:rPr>
          <w:color w:val="000000"/>
          <w:lang w:eastAsia="zh-CN"/>
        </w:rPr>
        <w:t>10</w:t>
      </w:r>
      <w:r>
        <w:rPr>
          <w:rFonts w:ascii="宋体" w:hAnsi="宋体" w:cs="宋体" w:hint="eastAsia"/>
          <w:color w:val="000000"/>
          <w:lang w:eastAsia="zh-CN"/>
        </w:rPr>
        <w:t>℃</w:t>
      </w:r>
      <w:r>
        <w:rPr>
          <w:rFonts w:cs="宋体" w:hint="eastAsia"/>
          <w:color w:val="000000"/>
          <w:lang w:eastAsia="zh-CN"/>
        </w:rPr>
        <w:t>到</w:t>
      </w:r>
      <w:r>
        <w:rPr>
          <w:color w:val="000000"/>
          <w:lang w:eastAsia="zh-CN"/>
        </w:rPr>
        <w:t>0</w:t>
      </w:r>
      <w:r>
        <w:rPr>
          <w:rFonts w:ascii="宋体" w:hAnsi="宋体" w:cs="宋体" w:hint="eastAsia"/>
          <w:color w:val="000000"/>
          <w:lang w:eastAsia="zh-CN"/>
        </w:rPr>
        <w:t>℃</w:t>
      </w:r>
      <w:proofErr w:type="gramStart"/>
      <w:r>
        <w:rPr>
          <w:rFonts w:cs="宋体" w:hint="eastAsia"/>
          <w:color w:val="000000"/>
          <w:lang w:eastAsia="zh-CN"/>
        </w:rPr>
        <w:t>之间</w:t>
      </w:r>
      <w:proofErr w:type="gramEnd"/>
      <w:r>
        <w:rPr>
          <w:rFonts w:cs="Times New Roman"/>
          <w:lang w:eastAsia="zh-CN"/>
        </w:rPr>
        <w:br/>
      </w:r>
      <w:r>
        <w:rPr>
          <w:color w:val="000000"/>
          <w:lang w:eastAsia="zh-CN"/>
        </w:rPr>
        <w:t>D</w:t>
      </w:r>
      <w:r>
        <w:rPr>
          <w:rFonts w:cs="宋体" w:hint="eastAsia"/>
          <w:color w:val="000000"/>
          <w:lang w:eastAsia="zh-CN"/>
        </w:rPr>
        <w:t>、</w:t>
      </w:r>
      <w:r>
        <w:rPr>
          <w:color w:val="000000"/>
          <w:lang w:eastAsia="zh-CN"/>
        </w:rPr>
        <w:t>4</w:t>
      </w:r>
      <w:r>
        <w:rPr>
          <w:rFonts w:ascii="宋体" w:hAnsi="宋体" w:cs="宋体" w:hint="eastAsia"/>
          <w:color w:val="000000"/>
          <w:lang w:eastAsia="zh-CN"/>
        </w:rPr>
        <w:t>℃</w:t>
      </w:r>
    </w:p>
    <w:p w:rsidR="002C07EF" w:rsidRDefault="002C07EF">
      <w:pPr>
        <w:spacing w:after="0"/>
        <w:rPr>
          <w:rFonts w:cs="Times New Roman"/>
          <w:lang w:eastAsia="zh-CN"/>
        </w:rPr>
      </w:pPr>
      <w:r>
        <w:rPr>
          <w:color w:val="000000"/>
          <w:lang w:eastAsia="zh-CN"/>
        </w:rPr>
        <w:t>4</w:t>
      </w:r>
      <w:r>
        <w:rPr>
          <w:rFonts w:cs="宋体" w:hint="eastAsia"/>
          <w:color w:val="000000"/>
          <w:lang w:eastAsia="zh-CN"/>
        </w:rPr>
        <w:t>、一块冰化成水时，增大的是它的（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、质量</w:t>
      </w:r>
      <w:r>
        <w:rPr>
          <w:rFonts w:cs="Times New Roman"/>
          <w:lang w:eastAsia="zh-CN"/>
        </w:rPr>
        <w:br/>
      </w:r>
      <w:r>
        <w:rPr>
          <w:color w:val="000000"/>
          <w:lang w:eastAsia="zh-CN"/>
        </w:rPr>
        <w:t>B</w:t>
      </w:r>
      <w:r>
        <w:rPr>
          <w:rFonts w:cs="宋体" w:hint="eastAsia"/>
          <w:color w:val="000000"/>
          <w:lang w:eastAsia="zh-CN"/>
        </w:rPr>
        <w:t>、密度</w:t>
      </w:r>
      <w:r>
        <w:rPr>
          <w:rFonts w:cs="Times New Roman"/>
          <w:lang w:eastAsia="zh-CN"/>
        </w:rPr>
        <w:br/>
      </w:r>
      <w:r>
        <w:rPr>
          <w:color w:val="000000"/>
          <w:lang w:eastAsia="zh-CN"/>
        </w:rPr>
        <w:t>C</w:t>
      </w:r>
      <w:r>
        <w:rPr>
          <w:rFonts w:cs="宋体" w:hint="eastAsia"/>
          <w:color w:val="000000"/>
          <w:lang w:eastAsia="zh-CN"/>
        </w:rPr>
        <w:t>、体积</w:t>
      </w:r>
      <w:r>
        <w:rPr>
          <w:rFonts w:cs="Times New Roman"/>
          <w:lang w:eastAsia="zh-CN"/>
        </w:rPr>
        <w:br/>
      </w:r>
      <w:r>
        <w:rPr>
          <w:color w:val="000000"/>
          <w:lang w:eastAsia="zh-CN"/>
        </w:rPr>
        <w:t>D</w:t>
      </w:r>
      <w:r>
        <w:rPr>
          <w:rFonts w:cs="宋体" w:hint="eastAsia"/>
          <w:color w:val="000000"/>
          <w:lang w:eastAsia="zh-CN"/>
        </w:rPr>
        <w:t>、重力</w:t>
      </w:r>
    </w:p>
    <w:p w:rsidR="002C07EF" w:rsidRDefault="002C07EF">
      <w:pPr>
        <w:spacing w:after="0"/>
        <w:rPr>
          <w:rFonts w:cs="Times New Roman"/>
          <w:lang w:eastAsia="zh-CN"/>
        </w:rPr>
      </w:pPr>
      <w:r>
        <w:rPr>
          <w:color w:val="000000"/>
          <w:lang w:eastAsia="zh-CN"/>
        </w:rPr>
        <w:t>5</w:t>
      </w:r>
      <w:r>
        <w:rPr>
          <w:rFonts w:cs="宋体" w:hint="eastAsia"/>
          <w:color w:val="000000"/>
          <w:lang w:eastAsia="zh-CN"/>
        </w:rPr>
        <w:t>、下列实际应用中，主要从密度角度考虑的是（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、用</w:t>
      </w:r>
      <w:proofErr w:type="gramStart"/>
      <w:r>
        <w:rPr>
          <w:rFonts w:cs="宋体" w:hint="eastAsia"/>
          <w:color w:val="000000"/>
          <w:lang w:eastAsia="zh-CN"/>
        </w:rPr>
        <w:t>钨作为</w:t>
      </w:r>
      <w:proofErr w:type="gramEnd"/>
      <w:r>
        <w:rPr>
          <w:rFonts w:cs="宋体" w:hint="eastAsia"/>
          <w:color w:val="000000"/>
          <w:lang w:eastAsia="zh-CN"/>
        </w:rPr>
        <w:t>白炽灯泡灯丝的材料</w:t>
      </w:r>
      <w:r>
        <w:rPr>
          <w:rFonts w:cs="Times New Roman"/>
          <w:lang w:eastAsia="zh-CN"/>
        </w:rPr>
        <w:br/>
      </w:r>
      <w:r>
        <w:rPr>
          <w:color w:val="000000"/>
          <w:lang w:eastAsia="zh-CN"/>
        </w:rPr>
        <w:t>B</w:t>
      </w:r>
      <w:r>
        <w:rPr>
          <w:rFonts w:cs="宋体" w:hint="eastAsia"/>
          <w:color w:val="000000"/>
          <w:lang w:eastAsia="zh-CN"/>
        </w:rPr>
        <w:t>、用半导体作为</w:t>
      </w:r>
      <w:r>
        <w:rPr>
          <w:color w:val="000000"/>
          <w:lang w:eastAsia="zh-CN"/>
        </w:rPr>
        <w:t>LED</w:t>
      </w:r>
      <w:r>
        <w:rPr>
          <w:rFonts w:cs="宋体" w:hint="eastAsia"/>
          <w:color w:val="000000"/>
          <w:lang w:eastAsia="zh-CN"/>
        </w:rPr>
        <w:t>灯的核心材料</w:t>
      </w:r>
      <w:r>
        <w:rPr>
          <w:rFonts w:cs="Times New Roman"/>
          <w:lang w:eastAsia="zh-CN"/>
        </w:rPr>
        <w:br/>
      </w:r>
      <w:r>
        <w:rPr>
          <w:color w:val="000000"/>
          <w:lang w:eastAsia="zh-CN"/>
        </w:rPr>
        <w:t>C</w:t>
      </w:r>
      <w:r>
        <w:rPr>
          <w:rFonts w:cs="宋体" w:hint="eastAsia"/>
          <w:color w:val="000000"/>
          <w:lang w:eastAsia="zh-CN"/>
        </w:rPr>
        <w:t>、用塑料作为插座外壳的材料</w:t>
      </w:r>
      <w:r>
        <w:rPr>
          <w:rFonts w:cs="Times New Roman"/>
          <w:lang w:eastAsia="zh-CN"/>
        </w:rPr>
        <w:br/>
      </w:r>
      <w:r>
        <w:rPr>
          <w:color w:val="000000"/>
          <w:lang w:eastAsia="zh-CN"/>
        </w:rPr>
        <w:t>D</w:t>
      </w:r>
      <w:r>
        <w:rPr>
          <w:rFonts w:cs="宋体" w:hint="eastAsia"/>
          <w:color w:val="000000"/>
          <w:lang w:eastAsia="zh-CN"/>
        </w:rPr>
        <w:t>、用铝合金作为制作飞机的材料</w:t>
      </w:r>
    </w:p>
    <w:p w:rsidR="002C07EF" w:rsidRDefault="002C07EF">
      <w:pPr>
        <w:spacing w:after="0"/>
        <w:rPr>
          <w:rFonts w:cs="Times New Roman"/>
          <w:lang w:eastAsia="zh-CN"/>
        </w:rPr>
      </w:pPr>
      <w:r>
        <w:rPr>
          <w:color w:val="000000"/>
          <w:lang w:eastAsia="zh-CN"/>
        </w:rPr>
        <w:t>6</w:t>
      </w:r>
      <w:r>
        <w:rPr>
          <w:rFonts w:cs="宋体" w:hint="eastAsia"/>
          <w:color w:val="000000"/>
          <w:lang w:eastAsia="zh-CN"/>
        </w:rPr>
        <w:t>、物理知识在生活中有广泛的应用，以下实例中应用了密度知识的是（　　）</w:t>
      </w:r>
      <w:r>
        <w:rPr>
          <w:color w:val="000000"/>
          <w:lang w:eastAsia="zh-CN"/>
        </w:rPr>
        <w:t xml:space="preserve">        </w: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、用吸尘器吸灰尘</w:t>
      </w:r>
      <w:r>
        <w:rPr>
          <w:rFonts w:cs="Times New Roman"/>
          <w:lang w:eastAsia="zh-CN"/>
        </w:rPr>
        <w:br/>
      </w:r>
      <w:r>
        <w:rPr>
          <w:color w:val="000000"/>
          <w:lang w:eastAsia="zh-CN"/>
        </w:rPr>
        <w:t>B</w:t>
      </w:r>
      <w:r>
        <w:rPr>
          <w:rFonts w:cs="宋体" w:hint="eastAsia"/>
          <w:color w:val="000000"/>
          <w:lang w:eastAsia="zh-CN"/>
        </w:rPr>
        <w:t>、防洪堤坝建成上窄下宽的形状</w:t>
      </w:r>
      <w:r>
        <w:rPr>
          <w:rFonts w:cs="Times New Roman"/>
          <w:lang w:eastAsia="zh-CN"/>
        </w:rPr>
        <w:br/>
      </w:r>
      <w:r>
        <w:rPr>
          <w:color w:val="000000"/>
          <w:lang w:eastAsia="zh-CN"/>
        </w:rPr>
        <w:t>C</w:t>
      </w:r>
      <w:r>
        <w:rPr>
          <w:rFonts w:cs="宋体" w:hint="eastAsia"/>
          <w:color w:val="000000"/>
          <w:lang w:eastAsia="zh-CN"/>
        </w:rPr>
        <w:t>、轮船浮在水面上</w:t>
      </w:r>
      <w:r>
        <w:rPr>
          <w:rFonts w:cs="Times New Roman"/>
          <w:lang w:eastAsia="zh-CN"/>
        </w:rPr>
        <w:br/>
      </w:r>
      <w:r>
        <w:rPr>
          <w:color w:val="000000"/>
          <w:lang w:eastAsia="zh-CN"/>
        </w:rPr>
        <w:t>D</w:t>
      </w:r>
      <w:r>
        <w:rPr>
          <w:rFonts w:cs="宋体" w:hint="eastAsia"/>
          <w:color w:val="000000"/>
          <w:lang w:eastAsia="zh-CN"/>
        </w:rPr>
        <w:t>、制造飞机采用轻质的合金材料</w:t>
      </w:r>
    </w:p>
    <w:p w:rsidR="002C07EF" w:rsidRDefault="002C07EF">
      <w:pPr>
        <w:spacing w:after="0"/>
        <w:rPr>
          <w:rFonts w:cs="Times New Roman"/>
          <w:lang w:eastAsia="zh-CN"/>
        </w:rPr>
      </w:pPr>
      <w:r>
        <w:rPr>
          <w:color w:val="000000"/>
          <w:lang w:eastAsia="zh-CN"/>
        </w:rPr>
        <w:t>7</w:t>
      </w:r>
      <w:r>
        <w:rPr>
          <w:rFonts w:cs="宋体" w:hint="eastAsia"/>
          <w:color w:val="000000"/>
          <w:lang w:eastAsia="zh-CN"/>
        </w:rPr>
        <w:t>、用铜、铁、铝三种物质制成三个质量和体积均相等的球，下列说法正确的是（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、三个球都可以做成实心的</w:t>
      </w:r>
      <w:r>
        <w:rPr>
          <w:rFonts w:cs="Times New Roman"/>
          <w:lang w:eastAsia="zh-CN"/>
        </w:rPr>
        <w:br/>
      </w:r>
      <w:r>
        <w:rPr>
          <w:color w:val="000000"/>
          <w:lang w:eastAsia="zh-CN"/>
        </w:rPr>
        <w:t>B</w:t>
      </w:r>
      <w:r>
        <w:rPr>
          <w:rFonts w:cs="宋体" w:hint="eastAsia"/>
          <w:color w:val="000000"/>
          <w:lang w:eastAsia="zh-CN"/>
        </w:rPr>
        <w:t>、铝球是实心的，铁球、铜球是空心的</w:t>
      </w:r>
      <w:r>
        <w:rPr>
          <w:rFonts w:cs="Times New Roman"/>
          <w:lang w:eastAsia="zh-CN"/>
        </w:rPr>
        <w:br/>
      </w:r>
      <w:r>
        <w:rPr>
          <w:color w:val="000000"/>
          <w:lang w:eastAsia="zh-CN"/>
        </w:rPr>
        <w:lastRenderedPageBreak/>
        <w:t>C</w:t>
      </w:r>
      <w:r>
        <w:rPr>
          <w:rFonts w:cs="宋体" w:hint="eastAsia"/>
          <w:color w:val="000000"/>
          <w:lang w:eastAsia="zh-CN"/>
        </w:rPr>
        <w:t>、铁球是实心的，铝球、铜球是空心的</w:t>
      </w:r>
      <w:r>
        <w:rPr>
          <w:rFonts w:cs="Times New Roman"/>
          <w:lang w:eastAsia="zh-CN"/>
        </w:rPr>
        <w:br/>
      </w:r>
      <w:r>
        <w:rPr>
          <w:color w:val="000000"/>
          <w:lang w:eastAsia="zh-CN"/>
        </w:rPr>
        <w:t>D</w:t>
      </w:r>
      <w:r>
        <w:rPr>
          <w:rFonts w:cs="宋体" w:hint="eastAsia"/>
          <w:color w:val="000000"/>
          <w:lang w:eastAsia="zh-CN"/>
        </w:rPr>
        <w:t>、铜球是实心的，铁球、铝球是空心的</w:t>
      </w:r>
    </w:p>
    <w:p w:rsidR="002C07EF" w:rsidRDefault="002C07EF">
      <w:pPr>
        <w:spacing w:after="0"/>
        <w:rPr>
          <w:rFonts w:cs="Times New Roman"/>
          <w:lang w:eastAsia="zh-CN"/>
        </w:rPr>
      </w:pPr>
      <w:r>
        <w:rPr>
          <w:color w:val="000000"/>
          <w:lang w:eastAsia="zh-CN"/>
        </w:rPr>
        <w:t>8</w:t>
      </w:r>
      <w:r>
        <w:rPr>
          <w:rFonts w:cs="宋体" w:hint="eastAsia"/>
          <w:color w:val="000000"/>
          <w:lang w:eastAsia="zh-CN"/>
        </w:rPr>
        <w:t>、为救治病人，急需将一种药品送到偏远的山村，这种药品要求在</w:t>
      </w:r>
      <w:r>
        <w:rPr>
          <w:color w:val="000000"/>
          <w:lang w:eastAsia="zh-CN"/>
        </w:rPr>
        <w:t>0</w:t>
      </w:r>
      <w:r>
        <w:rPr>
          <w:rFonts w:ascii="宋体" w:hAnsi="宋体" w:cs="宋体" w:hint="eastAsia"/>
          <w:color w:val="000000"/>
          <w:lang w:eastAsia="zh-CN"/>
        </w:rPr>
        <w:t>℃</w:t>
      </w:r>
      <w:r>
        <w:rPr>
          <w:rFonts w:cs="宋体" w:hint="eastAsia"/>
          <w:color w:val="000000"/>
          <w:lang w:eastAsia="zh-CN"/>
        </w:rPr>
        <w:t>以下存放，常用的保温瓶不能满足需要．为保障药品存放的要求，某同学设计了如图所示的冷藏盒．下列做法正确的是（　　）</w:t>
      </w:r>
      <w:r>
        <w:rPr>
          <w:rFonts w:cs="Times New Roman"/>
          <w:lang w:eastAsia="zh-CN"/>
        </w:rPr>
        <w:br/>
      </w:r>
      <w:r w:rsidR="00CC6E54">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02pt;height:95.25pt;visibility:visible">
            <v:imagedata r:id="rId8" o:title=""/>
          </v:shape>
        </w:pic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、药品放置在</w:t>
      </w:r>
      <w:r>
        <w:rPr>
          <w:color w:val="000000"/>
          <w:lang w:eastAsia="zh-CN"/>
        </w:rPr>
        <w:t>B</w:t>
      </w:r>
      <w:r>
        <w:rPr>
          <w:rFonts w:cs="宋体" w:hint="eastAsia"/>
          <w:color w:val="000000"/>
          <w:lang w:eastAsia="zh-CN"/>
        </w:rPr>
        <w:t>处，低温物质放置在</w:t>
      </w:r>
      <w:r>
        <w:rPr>
          <w:color w:val="000000"/>
          <w:lang w:eastAsia="zh-CN"/>
        </w:rPr>
        <w:t>A</w:t>
      </w:r>
      <w:r>
        <w:rPr>
          <w:rFonts w:cs="宋体" w:hint="eastAsia"/>
          <w:color w:val="000000"/>
          <w:lang w:eastAsia="zh-CN"/>
        </w:rPr>
        <w:t>处</w:t>
      </w:r>
      <w:r>
        <w:rPr>
          <w:rFonts w:cs="Times New Roman"/>
          <w:lang w:eastAsia="zh-CN"/>
        </w:rPr>
        <w:br/>
      </w:r>
      <w:r>
        <w:rPr>
          <w:color w:val="000000"/>
          <w:lang w:eastAsia="zh-CN"/>
        </w:rPr>
        <w:t>B</w:t>
      </w:r>
      <w:r>
        <w:rPr>
          <w:rFonts w:cs="宋体" w:hint="eastAsia"/>
          <w:color w:val="000000"/>
          <w:lang w:eastAsia="zh-CN"/>
        </w:rPr>
        <w:t>、保温瓶内的低温物质选择使用冰块</w:t>
      </w:r>
      <w:r>
        <w:rPr>
          <w:rFonts w:cs="Times New Roman"/>
          <w:lang w:eastAsia="zh-CN"/>
        </w:rPr>
        <w:br/>
      </w:r>
      <w:r>
        <w:rPr>
          <w:color w:val="000000"/>
          <w:lang w:eastAsia="zh-CN"/>
        </w:rPr>
        <w:t>C</w:t>
      </w:r>
      <w:r>
        <w:rPr>
          <w:rFonts w:cs="宋体" w:hint="eastAsia"/>
          <w:color w:val="000000"/>
          <w:lang w:eastAsia="zh-CN"/>
        </w:rPr>
        <w:t>、保温瓶内的低温物质选择经电冰箱冷藏室降温的食盐水</w:t>
      </w:r>
      <w:r>
        <w:rPr>
          <w:rFonts w:cs="Times New Roman"/>
          <w:lang w:eastAsia="zh-CN"/>
        </w:rPr>
        <w:br/>
      </w:r>
      <w:r>
        <w:rPr>
          <w:color w:val="000000"/>
          <w:lang w:eastAsia="zh-CN"/>
        </w:rPr>
        <w:t>D</w:t>
      </w:r>
      <w:r>
        <w:rPr>
          <w:rFonts w:cs="宋体" w:hint="eastAsia"/>
          <w:color w:val="000000"/>
          <w:lang w:eastAsia="zh-CN"/>
        </w:rPr>
        <w:t>、包装盒与保温瓶间的填充材料用导热性好的材料</w:t>
      </w:r>
    </w:p>
    <w:p w:rsidR="002C07EF" w:rsidRDefault="002C07EF">
      <w:pPr>
        <w:spacing w:after="0"/>
        <w:rPr>
          <w:rFonts w:cs="Times New Roman"/>
          <w:lang w:eastAsia="zh-CN"/>
        </w:rPr>
      </w:pPr>
      <w:r>
        <w:rPr>
          <w:color w:val="000000"/>
          <w:lang w:eastAsia="zh-CN"/>
        </w:rPr>
        <w:t>9</w:t>
      </w:r>
      <w:r>
        <w:rPr>
          <w:rFonts w:cs="宋体" w:hint="eastAsia"/>
          <w:color w:val="000000"/>
          <w:lang w:eastAsia="zh-CN"/>
        </w:rPr>
        <w:t>、某研究性学习课题小组在徐老师的指导下，完成了水的体积随温度变化的研究，得到了如图所示的</w:t>
      </w:r>
      <w:proofErr w:type="gramStart"/>
      <w:r>
        <w:rPr>
          <w:rFonts w:cs="宋体" w:hint="eastAsia"/>
          <w:color w:val="000000"/>
          <w:lang w:eastAsia="zh-CN"/>
        </w:rPr>
        <w:t>图象</w:t>
      </w:r>
      <w:proofErr w:type="gramEnd"/>
      <w:r>
        <w:rPr>
          <w:rFonts w:cs="宋体" w:hint="eastAsia"/>
          <w:color w:val="000000"/>
          <w:lang w:eastAsia="zh-CN"/>
        </w:rPr>
        <w:t>，从</w:t>
      </w:r>
      <w:proofErr w:type="gramStart"/>
      <w:r>
        <w:rPr>
          <w:rFonts w:cs="宋体" w:hint="eastAsia"/>
          <w:color w:val="000000"/>
          <w:lang w:eastAsia="zh-CN"/>
        </w:rPr>
        <w:t>图象</w:t>
      </w:r>
      <w:proofErr w:type="gramEnd"/>
      <w:r>
        <w:rPr>
          <w:rFonts w:cs="宋体" w:hint="eastAsia"/>
          <w:color w:val="000000"/>
          <w:lang w:eastAsia="zh-CN"/>
        </w:rPr>
        <w:t>中可以得到以下信息，其中正确的是（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5A36D8">
        <w:rPr>
          <w:rFonts w:cs="Times New Roman"/>
          <w:noProof/>
          <w:lang w:eastAsia="zh-CN"/>
        </w:rPr>
        <w:pict>
          <v:shape id="_x0000_i1026" type="#_x0000_t75" alt=" " style="width:110.25pt;height:81pt;visibility:visible">
            <v:imagedata r:id="rId9" o:title=""/>
          </v:shape>
        </w:pic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、水在</w:t>
      </w:r>
      <w:r>
        <w:rPr>
          <w:color w:val="000000"/>
          <w:lang w:eastAsia="zh-CN"/>
        </w:rPr>
        <w:t>0</w:t>
      </w:r>
      <w:r>
        <w:rPr>
          <w:rFonts w:ascii="宋体" w:hAnsi="宋体" w:cs="宋体" w:hint="eastAsia"/>
          <w:color w:val="000000"/>
          <w:lang w:eastAsia="zh-CN"/>
        </w:rPr>
        <w:t>℃</w:t>
      </w:r>
      <w:r>
        <w:rPr>
          <w:rFonts w:cs="宋体" w:hint="eastAsia"/>
          <w:color w:val="000000"/>
          <w:lang w:eastAsia="zh-CN"/>
        </w:rPr>
        <w:t>到</w:t>
      </w:r>
      <w:r>
        <w:rPr>
          <w:color w:val="000000"/>
          <w:lang w:eastAsia="zh-CN"/>
        </w:rPr>
        <w:t>4</w:t>
      </w:r>
      <w:r>
        <w:rPr>
          <w:rFonts w:ascii="宋体" w:hAnsi="宋体" w:cs="宋体" w:hint="eastAsia"/>
          <w:color w:val="000000"/>
          <w:lang w:eastAsia="zh-CN"/>
        </w:rPr>
        <w:t>℃</w:t>
      </w:r>
      <w:r>
        <w:rPr>
          <w:rFonts w:cs="宋体" w:hint="eastAsia"/>
          <w:color w:val="000000"/>
          <w:lang w:eastAsia="zh-CN"/>
        </w:rPr>
        <w:t>间体积逐渐减小</w:t>
      </w:r>
      <w:r>
        <w:rPr>
          <w:rFonts w:cs="Times New Roman"/>
          <w:lang w:eastAsia="zh-CN"/>
        </w:rPr>
        <w:br/>
      </w:r>
      <w:r>
        <w:rPr>
          <w:color w:val="000000"/>
          <w:lang w:eastAsia="zh-CN"/>
        </w:rPr>
        <w:t>B</w:t>
      </w:r>
      <w:r>
        <w:rPr>
          <w:rFonts w:cs="宋体" w:hint="eastAsia"/>
          <w:color w:val="000000"/>
          <w:lang w:eastAsia="zh-CN"/>
        </w:rPr>
        <w:t>、水在</w:t>
      </w:r>
      <w:r>
        <w:rPr>
          <w:color w:val="000000"/>
          <w:lang w:eastAsia="zh-CN"/>
        </w:rPr>
        <w:t>4</w:t>
      </w:r>
      <w:r>
        <w:rPr>
          <w:rFonts w:ascii="宋体" w:hAnsi="宋体" w:cs="宋体" w:hint="eastAsia"/>
          <w:color w:val="000000"/>
          <w:lang w:eastAsia="zh-CN"/>
        </w:rPr>
        <w:t>℃</w:t>
      </w:r>
      <w:r>
        <w:rPr>
          <w:rFonts w:cs="宋体" w:hint="eastAsia"/>
          <w:color w:val="000000"/>
          <w:lang w:eastAsia="zh-CN"/>
        </w:rPr>
        <w:t>时的密度最小</w:t>
      </w:r>
      <w:r>
        <w:rPr>
          <w:rFonts w:cs="Times New Roman"/>
          <w:lang w:eastAsia="zh-CN"/>
        </w:rPr>
        <w:br/>
      </w:r>
      <w:r>
        <w:rPr>
          <w:color w:val="000000"/>
          <w:lang w:eastAsia="zh-CN"/>
        </w:rPr>
        <w:t>C</w:t>
      </w:r>
      <w:r>
        <w:rPr>
          <w:rFonts w:cs="宋体" w:hint="eastAsia"/>
          <w:color w:val="000000"/>
          <w:lang w:eastAsia="zh-CN"/>
        </w:rPr>
        <w:t>、水在</w:t>
      </w:r>
      <w:r>
        <w:rPr>
          <w:color w:val="000000"/>
          <w:lang w:eastAsia="zh-CN"/>
        </w:rPr>
        <w:t>4</w:t>
      </w:r>
      <w:r>
        <w:rPr>
          <w:rFonts w:ascii="宋体" w:hAnsi="宋体" w:cs="宋体" w:hint="eastAsia"/>
          <w:color w:val="000000"/>
          <w:lang w:eastAsia="zh-CN"/>
        </w:rPr>
        <w:t>℃</w:t>
      </w:r>
      <w:r>
        <w:rPr>
          <w:rFonts w:cs="宋体" w:hint="eastAsia"/>
          <w:color w:val="000000"/>
          <w:lang w:eastAsia="zh-CN"/>
        </w:rPr>
        <w:t>时的体积最大</w:t>
      </w:r>
      <w:r>
        <w:rPr>
          <w:rFonts w:cs="Times New Roman"/>
          <w:lang w:eastAsia="zh-CN"/>
        </w:rPr>
        <w:br/>
      </w:r>
      <w:r>
        <w:rPr>
          <w:color w:val="000000"/>
          <w:lang w:eastAsia="zh-CN"/>
        </w:rPr>
        <w:t>D</w:t>
      </w:r>
      <w:r>
        <w:rPr>
          <w:rFonts w:cs="宋体" w:hint="eastAsia"/>
          <w:color w:val="000000"/>
          <w:lang w:eastAsia="zh-CN"/>
        </w:rPr>
        <w:t>、水的密度一直保持不变</w:t>
      </w:r>
    </w:p>
    <w:p w:rsidR="002C07EF" w:rsidRDefault="002C07EF">
      <w:pPr>
        <w:spacing w:after="0"/>
        <w:rPr>
          <w:rFonts w:cs="Times New Roman"/>
          <w:lang w:eastAsia="zh-CN"/>
        </w:rPr>
      </w:pPr>
      <w:r>
        <w:rPr>
          <w:color w:val="000000"/>
          <w:lang w:eastAsia="zh-CN"/>
        </w:rPr>
        <w:t>10</w:t>
      </w:r>
      <w:r>
        <w:rPr>
          <w:rFonts w:cs="宋体" w:hint="eastAsia"/>
          <w:color w:val="000000"/>
          <w:lang w:eastAsia="zh-CN"/>
        </w:rPr>
        <w:t>、冬天里，我们经常看到室外的自来水管外包了一层保温材料，这样做是为了防止水管冻裂．水管被冻裂的主要原因（</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、水管本身的耐寒程度不够而破裂</w:t>
      </w:r>
      <w:r>
        <w:rPr>
          <w:rFonts w:cs="Times New Roman"/>
          <w:lang w:eastAsia="zh-CN"/>
        </w:rPr>
        <w:br/>
      </w:r>
      <w:r>
        <w:rPr>
          <w:color w:val="000000"/>
          <w:lang w:eastAsia="zh-CN"/>
        </w:rPr>
        <w:t>B</w:t>
      </w:r>
      <w:r>
        <w:rPr>
          <w:rFonts w:cs="宋体" w:hint="eastAsia"/>
          <w:color w:val="000000"/>
          <w:lang w:eastAsia="zh-CN"/>
        </w:rPr>
        <w:t>、水管里的水结成冰后，体积变大了</w:t>
      </w:r>
      <w:r>
        <w:rPr>
          <w:rFonts w:cs="Times New Roman"/>
          <w:lang w:eastAsia="zh-CN"/>
        </w:rPr>
        <w:br/>
      </w:r>
      <w:r>
        <w:rPr>
          <w:color w:val="000000"/>
          <w:lang w:eastAsia="zh-CN"/>
        </w:rPr>
        <w:t>C</w:t>
      </w:r>
      <w:r>
        <w:rPr>
          <w:rFonts w:cs="宋体" w:hint="eastAsia"/>
          <w:color w:val="000000"/>
          <w:lang w:eastAsia="zh-CN"/>
        </w:rPr>
        <w:t>、水管里的水结成冰后，质量变大了</w:t>
      </w:r>
      <w:r>
        <w:rPr>
          <w:rFonts w:cs="Times New Roman"/>
          <w:lang w:eastAsia="zh-CN"/>
        </w:rPr>
        <w:br/>
      </w:r>
      <w:r>
        <w:rPr>
          <w:color w:val="000000"/>
          <w:lang w:eastAsia="zh-CN"/>
        </w:rPr>
        <w:t>D</w:t>
      </w:r>
      <w:r>
        <w:rPr>
          <w:rFonts w:cs="宋体" w:hint="eastAsia"/>
          <w:color w:val="000000"/>
          <w:lang w:eastAsia="zh-CN"/>
        </w:rPr>
        <w:t>、水管里的水结成冰后，密度变大了</w:t>
      </w:r>
    </w:p>
    <w:p w:rsidR="002C07EF" w:rsidRDefault="002C07EF">
      <w:pPr>
        <w:spacing w:after="0"/>
        <w:rPr>
          <w:rFonts w:cs="Times New Roman"/>
          <w:lang w:eastAsia="zh-CN"/>
        </w:rPr>
      </w:pPr>
      <w:r>
        <w:rPr>
          <w:color w:val="000000"/>
          <w:lang w:eastAsia="zh-CN"/>
        </w:rPr>
        <w:t>11</w:t>
      </w:r>
      <w:r>
        <w:rPr>
          <w:rFonts w:cs="宋体" w:hint="eastAsia"/>
          <w:color w:val="000000"/>
          <w:lang w:eastAsia="zh-CN"/>
        </w:rPr>
        <w:t>、（</w:t>
      </w:r>
      <w:r>
        <w:rPr>
          <w:color w:val="000000"/>
          <w:lang w:eastAsia="zh-CN"/>
        </w:rPr>
        <w:t>2017•</w:t>
      </w:r>
      <w:r>
        <w:rPr>
          <w:rFonts w:cs="宋体" w:hint="eastAsia"/>
          <w:color w:val="000000"/>
          <w:lang w:eastAsia="zh-CN"/>
        </w:rPr>
        <w:t>枣庄）下表是水的密度随温度变化的实验数据，分析表中的数据不能得出的结论是（　　）</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866"/>
        <w:gridCol w:w="616"/>
        <w:gridCol w:w="616"/>
        <w:gridCol w:w="616"/>
        <w:gridCol w:w="616"/>
        <w:gridCol w:w="722"/>
        <w:gridCol w:w="616"/>
        <w:gridCol w:w="616"/>
        <w:gridCol w:w="616"/>
        <w:gridCol w:w="616"/>
      </w:tblGrid>
      <w:tr w:rsidR="002C07E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t/</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8</w:t>
            </w:r>
          </w:p>
        </w:tc>
      </w:tr>
      <w:tr w:rsidR="002C07E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ρ/kg•m</w:t>
            </w:r>
            <w:r>
              <w:rPr>
                <w:rFonts w:cs="宋体" w:hint="eastAsia"/>
                <w:color w:val="000000"/>
                <w:vertAlign w:val="superscript"/>
              </w:rPr>
              <w:t>﹣</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999.84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999.90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999.90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999.90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1000.00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999.97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999.94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999.90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999.85</w:t>
            </w:r>
          </w:p>
        </w:tc>
      </w:tr>
    </w:tbl>
    <w:p w:rsidR="002C07EF" w:rsidRDefault="002C07EF">
      <w:pPr>
        <w:spacing w:after="0"/>
        <w:ind w:left="150"/>
        <w:rPr>
          <w:rFonts w:cs="Times New Roman"/>
          <w:lang w:eastAsia="zh-CN"/>
        </w:rPr>
      </w:pPr>
      <w:r>
        <w:rPr>
          <w:color w:val="000000"/>
          <w:lang w:eastAsia="zh-CN"/>
        </w:rPr>
        <w:t>A</w:t>
      </w:r>
      <w:r>
        <w:rPr>
          <w:rFonts w:cs="宋体" w:hint="eastAsia"/>
          <w:color w:val="000000"/>
          <w:lang w:eastAsia="zh-CN"/>
        </w:rPr>
        <w:t>、水在</w:t>
      </w:r>
      <w:r>
        <w:rPr>
          <w:color w:val="000000"/>
          <w:lang w:eastAsia="zh-CN"/>
        </w:rPr>
        <w:t>4</w:t>
      </w:r>
      <w:r>
        <w:rPr>
          <w:rFonts w:ascii="宋体" w:hAnsi="宋体" w:cs="宋体" w:hint="eastAsia"/>
          <w:color w:val="000000"/>
          <w:lang w:eastAsia="zh-CN"/>
        </w:rPr>
        <w:t>℃</w:t>
      </w:r>
      <w:r>
        <w:rPr>
          <w:rFonts w:cs="宋体" w:hint="eastAsia"/>
          <w:color w:val="000000"/>
          <w:lang w:eastAsia="zh-CN"/>
        </w:rPr>
        <w:t>时密度最大</w:t>
      </w:r>
      <w:r>
        <w:rPr>
          <w:rFonts w:cs="Times New Roman"/>
          <w:lang w:eastAsia="zh-CN"/>
        </w:rPr>
        <w:br/>
      </w:r>
      <w:r>
        <w:rPr>
          <w:color w:val="000000"/>
          <w:lang w:eastAsia="zh-CN"/>
        </w:rPr>
        <w:t>B</w:t>
      </w:r>
      <w:r>
        <w:rPr>
          <w:rFonts w:cs="宋体" w:hint="eastAsia"/>
          <w:color w:val="000000"/>
          <w:lang w:eastAsia="zh-CN"/>
        </w:rPr>
        <w:t>、水的温度在</w:t>
      </w:r>
      <w:r>
        <w:rPr>
          <w:color w:val="000000"/>
          <w:lang w:eastAsia="zh-CN"/>
        </w:rPr>
        <w:t>0</w:t>
      </w:r>
      <w:r>
        <w:rPr>
          <w:rFonts w:ascii="宋体" w:hAnsi="宋体" w:cs="宋体" w:hint="eastAsia"/>
          <w:color w:val="000000"/>
          <w:lang w:eastAsia="zh-CN"/>
        </w:rPr>
        <w:t>℃</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时，随着温度的降低，水的密度越来越小</w:t>
      </w:r>
      <w:r>
        <w:rPr>
          <w:rFonts w:cs="Times New Roman"/>
          <w:lang w:eastAsia="zh-CN"/>
        </w:rPr>
        <w:br/>
      </w:r>
      <w:r>
        <w:rPr>
          <w:color w:val="000000"/>
          <w:lang w:eastAsia="zh-CN"/>
        </w:rPr>
        <w:t>C</w:t>
      </w:r>
      <w:r>
        <w:rPr>
          <w:rFonts w:cs="宋体" w:hint="eastAsia"/>
          <w:color w:val="000000"/>
          <w:lang w:eastAsia="zh-CN"/>
        </w:rPr>
        <w:t>、水的温度在</w:t>
      </w:r>
      <w:r>
        <w:rPr>
          <w:color w:val="000000"/>
          <w:lang w:eastAsia="zh-CN"/>
        </w:rPr>
        <w:t>4</w:t>
      </w:r>
      <w:r>
        <w:rPr>
          <w:rFonts w:ascii="宋体" w:hAnsi="宋体" w:cs="宋体" w:hint="eastAsia"/>
          <w:color w:val="000000"/>
          <w:lang w:eastAsia="zh-CN"/>
        </w:rPr>
        <w:t>℃</w:t>
      </w:r>
      <w:r>
        <w:rPr>
          <w:rFonts w:cs="宋体" w:hint="eastAsia"/>
          <w:color w:val="000000"/>
          <w:lang w:eastAsia="zh-CN"/>
        </w:rPr>
        <w:t>～</w:t>
      </w:r>
      <w:r>
        <w:rPr>
          <w:color w:val="000000"/>
          <w:lang w:eastAsia="zh-CN"/>
        </w:rPr>
        <w:t>8</w:t>
      </w:r>
      <w:r>
        <w:rPr>
          <w:rFonts w:ascii="宋体" w:hAnsi="宋体" w:cs="宋体" w:hint="eastAsia"/>
          <w:color w:val="000000"/>
          <w:lang w:eastAsia="zh-CN"/>
        </w:rPr>
        <w:t>℃</w:t>
      </w:r>
      <w:r>
        <w:rPr>
          <w:rFonts w:cs="宋体" w:hint="eastAsia"/>
          <w:color w:val="000000"/>
          <w:lang w:eastAsia="zh-CN"/>
        </w:rPr>
        <w:t>时，随着温度的升高，水的密度越来越小</w:t>
      </w:r>
      <w:r>
        <w:rPr>
          <w:rFonts w:cs="Times New Roman"/>
          <w:lang w:eastAsia="zh-CN"/>
        </w:rPr>
        <w:br/>
      </w:r>
      <w:r>
        <w:rPr>
          <w:color w:val="000000"/>
          <w:lang w:eastAsia="zh-CN"/>
        </w:rPr>
        <w:t>D</w:t>
      </w:r>
      <w:r>
        <w:rPr>
          <w:rFonts w:cs="宋体" w:hint="eastAsia"/>
          <w:color w:val="000000"/>
          <w:lang w:eastAsia="zh-CN"/>
        </w:rPr>
        <w:t>、水凝固成冰时体积会变大</w:t>
      </w:r>
    </w:p>
    <w:p w:rsidR="002C07EF" w:rsidRDefault="002C07EF">
      <w:pPr>
        <w:spacing w:after="0"/>
        <w:rPr>
          <w:rFonts w:cs="Times New Roman"/>
          <w:lang w:eastAsia="zh-CN"/>
        </w:rPr>
      </w:pPr>
      <w:r>
        <w:rPr>
          <w:color w:val="000000"/>
          <w:lang w:eastAsia="zh-CN"/>
        </w:rPr>
        <w:lastRenderedPageBreak/>
        <w:t>12</w:t>
      </w:r>
      <w:r>
        <w:rPr>
          <w:rFonts w:cs="宋体" w:hint="eastAsia"/>
          <w:color w:val="000000"/>
          <w:lang w:eastAsia="zh-CN"/>
        </w:rPr>
        <w:t>、（</w:t>
      </w:r>
      <w:r>
        <w:rPr>
          <w:color w:val="000000"/>
          <w:lang w:eastAsia="zh-CN"/>
        </w:rPr>
        <w:t>2017•</w:t>
      </w:r>
      <w:r>
        <w:rPr>
          <w:rFonts w:cs="宋体" w:hint="eastAsia"/>
          <w:color w:val="000000"/>
          <w:lang w:eastAsia="zh-CN"/>
        </w:rPr>
        <w:t>烟台）学习质量和密度的知识后，小</w:t>
      </w:r>
      <w:proofErr w:type="gramStart"/>
      <w:r>
        <w:rPr>
          <w:rFonts w:cs="宋体" w:hint="eastAsia"/>
          <w:color w:val="000000"/>
          <w:lang w:eastAsia="zh-CN"/>
        </w:rPr>
        <w:t>明同学</w:t>
      </w:r>
      <w:proofErr w:type="gramEnd"/>
      <w:r>
        <w:rPr>
          <w:rFonts w:cs="宋体" w:hint="eastAsia"/>
          <w:color w:val="000000"/>
          <w:lang w:eastAsia="zh-CN"/>
        </w:rPr>
        <w:t>想用天平、量筒和</w:t>
      </w:r>
      <w:proofErr w:type="gramStart"/>
      <w:r>
        <w:rPr>
          <w:rFonts w:cs="宋体" w:hint="eastAsia"/>
          <w:color w:val="000000"/>
          <w:lang w:eastAsia="zh-CN"/>
        </w:rPr>
        <w:t>水完成</w:t>
      </w:r>
      <w:proofErr w:type="gramEnd"/>
      <w:r>
        <w:rPr>
          <w:rFonts w:cs="宋体" w:hint="eastAsia"/>
          <w:color w:val="000000"/>
          <w:lang w:eastAsia="zh-CN"/>
        </w:rPr>
        <w:t>下列实践课题，你认为能够完成的是（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①</w:t>
      </w:r>
      <w:r>
        <w:rPr>
          <w:rFonts w:cs="宋体" w:hint="eastAsia"/>
          <w:color w:val="000000"/>
          <w:lang w:eastAsia="zh-CN"/>
        </w:rPr>
        <w:t>测量牛奶的密度</w:t>
      </w:r>
      <w:r>
        <w:rPr>
          <w:color w:val="000000"/>
          <w:lang w:eastAsia="zh-CN"/>
        </w:rPr>
        <w:t xml:space="preserve"> ②</w:t>
      </w:r>
      <w:r>
        <w:rPr>
          <w:rFonts w:cs="宋体" w:hint="eastAsia"/>
          <w:color w:val="000000"/>
          <w:lang w:eastAsia="zh-CN"/>
        </w:rPr>
        <w:t>鉴别金戒指的真伪</w:t>
      </w:r>
      <w:r>
        <w:rPr>
          <w:color w:val="000000"/>
          <w:lang w:eastAsia="zh-CN"/>
        </w:rPr>
        <w:t xml:space="preserve"> ③</w:t>
      </w:r>
      <w:r>
        <w:rPr>
          <w:rFonts w:cs="宋体" w:hint="eastAsia"/>
          <w:color w:val="000000"/>
          <w:lang w:eastAsia="zh-CN"/>
        </w:rPr>
        <w:t>测定一捆铜导线的长度</w:t>
      </w:r>
      <w:r>
        <w:rPr>
          <w:rFonts w:cs="Times New Roman"/>
          <w:lang w:eastAsia="zh-CN"/>
        </w:rPr>
        <w:br/>
      </w:r>
      <w:r>
        <w:rPr>
          <w:rFonts w:cs="宋体" w:hint="eastAsia"/>
          <w:color w:val="000000"/>
          <w:lang w:eastAsia="zh-CN"/>
        </w:rPr>
        <w:t>④鉴定铜球是空心的还是实心的</w:t>
      </w:r>
      <w:r>
        <w:rPr>
          <w:color w:val="000000"/>
          <w:lang w:eastAsia="zh-CN"/>
        </w:rPr>
        <w:t xml:space="preserve"> ⑤</w:t>
      </w:r>
      <w:r>
        <w:rPr>
          <w:rFonts w:cs="宋体" w:hint="eastAsia"/>
          <w:color w:val="000000"/>
          <w:lang w:eastAsia="zh-CN"/>
        </w:rPr>
        <w:t>测定一大堆大头针的数目．</w:t>
      </w:r>
      <w:r>
        <w:rPr>
          <w:color w:val="000000"/>
          <w:lang w:eastAsia="zh-CN"/>
        </w:rPr>
        <w:t xml:space="preserve">        </w:t>
      </w:r>
    </w:p>
    <w:p w:rsidR="002C07EF" w:rsidRDefault="002C07EF">
      <w:pPr>
        <w:spacing w:after="0"/>
        <w:ind w:left="150"/>
        <w:rPr>
          <w:rFonts w:cs="Times New Roman"/>
        </w:rPr>
      </w:pPr>
      <w:r>
        <w:rPr>
          <w:color w:val="000000"/>
        </w:rPr>
        <w:t>A</w:t>
      </w:r>
      <w:r>
        <w:rPr>
          <w:rFonts w:cs="宋体" w:hint="eastAsia"/>
          <w:color w:val="000000"/>
        </w:rPr>
        <w:t>、①②</w:t>
      </w:r>
      <w:r>
        <w:rPr>
          <w:rFonts w:cs="Times New Roman"/>
        </w:rPr>
        <w:br/>
      </w:r>
      <w:r>
        <w:rPr>
          <w:color w:val="000000"/>
        </w:rPr>
        <w:t>B</w:t>
      </w:r>
      <w:r>
        <w:rPr>
          <w:rFonts w:cs="宋体" w:hint="eastAsia"/>
          <w:color w:val="000000"/>
        </w:rPr>
        <w:t>、①②④</w:t>
      </w:r>
      <w:r>
        <w:rPr>
          <w:rFonts w:cs="Times New Roman"/>
        </w:rPr>
        <w:br/>
      </w:r>
      <w:r>
        <w:rPr>
          <w:color w:val="000000"/>
        </w:rPr>
        <w:t>C</w:t>
      </w:r>
      <w:r>
        <w:rPr>
          <w:rFonts w:cs="宋体" w:hint="eastAsia"/>
          <w:color w:val="000000"/>
        </w:rPr>
        <w:t>、①②④⑤</w:t>
      </w:r>
      <w:r>
        <w:rPr>
          <w:rFonts w:cs="Times New Roman"/>
        </w:rPr>
        <w:br/>
      </w:r>
      <w:r>
        <w:rPr>
          <w:color w:val="000000"/>
        </w:rPr>
        <w:t>D</w:t>
      </w:r>
      <w:r>
        <w:rPr>
          <w:rFonts w:cs="宋体" w:hint="eastAsia"/>
          <w:color w:val="000000"/>
        </w:rPr>
        <w:t>、①②③④⑤</w:t>
      </w:r>
    </w:p>
    <w:p w:rsidR="002C07EF" w:rsidRDefault="002C07EF">
      <w:pPr>
        <w:spacing w:after="0"/>
        <w:rPr>
          <w:rFonts w:cs="Times New Roman"/>
          <w:lang w:eastAsia="zh-CN"/>
        </w:rPr>
      </w:pPr>
      <w:r>
        <w:rPr>
          <w:color w:val="000000"/>
          <w:lang w:eastAsia="zh-CN"/>
        </w:rPr>
        <w:t>13</w:t>
      </w:r>
      <w:r>
        <w:rPr>
          <w:rFonts w:cs="宋体" w:hint="eastAsia"/>
          <w:color w:val="000000"/>
          <w:lang w:eastAsia="zh-CN"/>
        </w:rPr>
        <w:t>、（</w:t>
      </w:r>
      <w:r>
        <w:rPr>
          <w:color w:val="000000"/>
          <w:lang w:eastAsia="zh-CN"/>
        </w:rPr>
        <w:t>2017•</w:t>
      </w:r>
      <w:r>
        <w:rPr>
          <w:rFonts w:cs="宋体" w:hint="eastAsia"/>
          <w:color w:val="000000"/>
          <w:lang w:eastAsia="zh-CN"/>
        </w:rPr>
        <w:t>巴彦淖尔）质量为</w:t>
      </w:r>
      <w:r>
        <w:rPr>
          <w:color w:val="000000"/>
          <w:lang w:eastAsia="zh-CN"/>
        </w:rPr>
        <w:t>m</w:t>
      </w:r>
      <w:r>
        <w:rPr>
          <w:color w:val="000000"/>
          <w:vertAlign w:val="subscript"/>
          <w:lang w:eastAsia="zh-CN"/>
        </w:rPr>
        <w:t>1</w:t>
      </w:r>
      <w:r>
        <w:rPr>
          <w:rFonts w:cs="宋体" w:hint="eastAsia"/>
          <w:color w:val="000000"/>
          <w:lang w:eastAsia="zh-CN"/>
        </w:rPr>
        <w:t>的液体甲与质量为</w:t>
      </w:r>
      <w:r>
        <w:rPr>
          <w:color w:val="000000"/>
          <w:lang w:eastAsia="zh-CN"/>
        </w:rPr>
        <w:t>m</w:t>
      </w:r>
      <w:r>
        <w:rPr>
          <w:color w:val="000000"/>
          <w:vertAlign w:val="subscript"/>
          <w:lang w:eastAsia="zh-CN"/>
        </w:rPr>
        <w:t>2</w:t>
      </w:r>
      <w:r>
        <w:rPr>
          <w:rFonts w:cs="宋体" w:hint="eastAsia"/>
          <w:color w:val="000000"/>
          <w:lang w:eastAsia="zh-CN"/>
        </w:rPr>
        <w:t>的</w:t>
      </w:r>
      <w:proofErr w:type="gramStart"/>
      <w:r>
        <w:rPr>
          <w:rFonts w:cs="宋体" w:hint="eastAsia"/>
          <w:color w:val="000000"/>
          <w:lang w:eastAsia="zh-CN"/>
        </w:rPr>
        <w:t>液体乙相混合</w:t>
      </w:r>
      <w:proofErr w:type="gramEnd"/>
      <w:r>
        <w:rPr>
          <w:rFonts w:cs="宋体" w:hint="eastAsia"/>
          <w:color w:val="000000"/>
          <w:lang w:eastAsia="zh-CN"/>
        </w:rPr>
        <w:t>，已知甲、乙两种液体的密度分别为</w:t>
      </w:r>
      <w:r>
        <w:rPr>
          <w:color w:val="000000"/>
        </w:rPr>
        <w:t>ρ</w:t>
      </w:r>
      <w:r>
        <w:rPr>
          <w:color w:val="000000"/>
          <w:vertAlign w:val="subscript"/>
          <w:lang w:eastAsia="zh-CN"/>
        </w:rPr>
        <w:t>1</w:t>
      </w:r>
      <w:r>
        <w:rPr>
          <w:rFonts w:cs="宋体" w:hint="eastAsia"/>
          <w:color w:val="000000"/>
          <w:lang w:eastAsia="zh-CN"/>
        </w:rPr>
        <w:t>、</w:t>
      </w:r>
      <w:r>
        <w:rPr>
          <w:color w:val="000000"/>
        </w:rPr>
        <w:t>ρ</w:t>
      </w:r>
      <w:r>
        <w:rPr>
          <w:color w:val="000000"/>
          <w:vertAlign w:val="subscript"/>
          <w:lang w:eastAsia="zh-CN"/>
        </w:rPr>
        <w:t>2</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混合后液体的密度为（两种液体混合前后总体积不变）（</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C07EF" w:rsidRDefault="002C07EF">
      <w:pPr>
        <w:spacing w:after="0"/>
        <w:ind w:left="150"/>
        <w:rPr>
          <w:rFonts w:cs="Times New Roman"/>
        </w:rPr>
      </w:pPr>
      <w:r>
        <w:rPr>
          <w:color w:val="000000"/>
        </w:rPr>
        <w:t>A</w:t>
      </w:r>
      <w:r>
        <w:rPr>
          <w:rFonts w:cs="宋体" w:hint="eastAsia"/>
          <w:color w:val="000000"/>
        </w:rPr>
        <w:t>、</w:t>
      </w:r>
      <w:r w:rsidR="00CC6E54">
        <w:rPr>
          <w:rFonts w:cs="Times New Roman"/>
          <w:noProof/>
          <w:lang w:eastAsia="zh-CN"/>
        </w:rPr>
        <w:pict>
          <v:shape id="_x0000_i1027" type="#_x0000_t75" alt=" " style="width:9.75pt;height:21pt;visibility:visible">
            <v:imagedata r:id="rId10" o:title=""/>
          </v:shape>
        </w:pict>
      </w:r>
      <w:r>
        <w:rPr>
          <w:rFonts w:cs="宋体" w:hint="eastAsia"/>
          <w:color w:val="000000"/>
        </w:rPr>
        <w:t>（</w:t>
      </w:r>
      <w:r>
        <w:rPr>
          <w:color w:val="000000"/>
        </w:rPr>
        <w:t>ρ</w:t>
      </w:r>
      <w:r>
        <w:rPr>
          <w:color w:val="000000"/>
          <w:vertAlign w:val="subscript"/>
        </w:rPr>
        <w:t>1</w:t>
      </w:r>
      <w:r>
        <w:rPr>
          <w:color w:val="000000"/>
        </w:rPr>
        <w:t>+ρ</w:t>
      </w:r>
      <w:r>
        <w:rPr>
          <w:color w:val="000000"/>
          <w:vertAlign w:val="subscript"/>
        </w:rPr>
        <w:t>2</w:t>
      </w:r>
      <w:r>
        <w:rPr>
          <w:rFonts w:cs="宋体" w:hint="eastAsia"/>
          <w:color w:val="000000"/>
        </w:rPr>
        <w:t>）</w:t>
      </w:r>
      <w:r>
        <w:rPr>
          <w:lang w:eastAsia="zh-CN"/>
        </w:rPr>
        <w:t xml:space="preserve">    </w:t>
      </w:r>
      <w:r>
        <w:rPr>
          <w:color w:val="000000"/>
        </w:rPr>
        <w:t>B</w:t>
      </w:r>
      <w:r>
        <w:rPr>
          <w:rFonts w:cs="宋体" w:hint="eastAsia"/>
          <w:color w:val="000000"/>
        </w:rPr>
        <w:t>、</w:t>
      </w:r>
      <w:r w:rsidR="00CC6E54">
        <w:rPr>
          <w:rFonts w:cs="Times New Roman"/>
          <w:noProof/>
          <w:lang w:eastAsia="zh-CN"/>
        </w:rPr>
        <w:pict>
          <v:shape id="_x0000_i1028" type="#_x0000_t75" alt=" " style="width:59.25pt;height:34.5pt;visibility:visible">
            <v:imagedata r:id="rId11" o:title=""/>
          </v:shape>
        </w:pict>
      </w:r>
      <w:r>
        <w:rPr>
          <w:lang w:eastAsia="zh-CN"/>
        </w:rPr>
        <w:t xml:space="preserve">     </w:t>
      </w:r>
      <w:r>
        <w:rPr>
          <w:color w:val="000000"/>
        </w:rPr>
        <w:t>C</w:t>
      </w:r>
      <w:r>
        <w:rPr>
          <w:rFonts w:cs="宋体" w:hint="eastAsia"/>
          <w:color w:val="000000"/>
        </w:rPr>
        <w:t>、</w:t>
      </w:r>
      <w:r w:rsidR="00CC6E54">
        <w:rPr>
          <w:rFonts w:cs="Times New Roman"/>
          <w:noProof/>
          <w:lang w:eastAsia="zh-CN"/>
        </w:rPr>
        <w:pict>
          <v:shape id="_x0000_i1029" type="#_x0000_t75" alt=" " style="width:30pt;height:27.75pt;visibility:visible">
            <v:imagedata r:id="rId12" o:title=""/>
          </v:shape>
        </w:pict>
      </w:r>
      <w:r>
        <w:rPr>
          <w:lang w:eastAsia="zh-CN"/>
        </w:rPr>
        <w:t xml:space="preserve">    </w:t>
      </w:r>
      <w:r>
        <w:rPr>
          <w:color w:val="000000"/>
        </w:rPr>
        <w:t>D</w:t>
      </w:r>
      <w:r>
        <w:rPr>
          <w:rFonts w:cs="宋体" w:hint="eastAsia"/>
          <w:color w:val="000000"/>
        </w:rPr>
        <w:t>、</w:t>
      </w:r>
      <w:r w:rsidR="00CC6E54">
        <w:rPr>
          <w:rFonts w:cs="Times New Roman"/>
          <w:noProof/>
          <w:lang w:eastAsia="zh-CN"/>
        </w:rPr>
        <w:pict>
          <v:shape id="_x0000_i1030" type="#_x0000_t75" alt=" " style="width:59.25pt;height:33.75pt;visibility:visible">
            <v:imagedata r:id="rId13" o:title=""/>
          </v:shape>
        </w:pict>
      </w:r>
    </w:p>
    <w:p w:rsidR="002C07EF" w:rsidRDefault="002C07EF">
      <w:pPr>
        <w:rPr>
          <w:rFonts w:cs="Times New Roman"/>
          <w:lang w:eastAsia="zh-CN"/>
        </w:rPr>
      </w:pPr>
      <w:r>
        <w:rPr>
          <w:rFonts w:cs="宋体" w:hint="eastAsia"/>
          <w:b/>
          <w:bCs/>
          <w:sz w:val="24"/>
          <w:szCs w:val="24"/>
          <w:lang w:eastAsia="zh-CN"/>
        </w:rPr>
        <w:t>二、填空题（共</w:t>
      </w:r>
      <w:r>
        <w:rPr>
          <w:b/>
          <w:bCs/>
          <w:sz w:val="24"/>
          <w:szCs w:val="24"/>
          <w:lang w:eastAsia="zh-CN"/>
        </w:rPr>
        <w:t>5</w:t>
      </w:r>
      <w:r>
        <w:rPr>
          <w:rFonts w:cs="宋体" w:hint="eastAsia"/>
          <w:b/>
          <w:bCs/>
          <w:sz w:val="24"/>
          <w:szCs w:val="24"/>
          <w:lang w:eastAsia="zh-CN"/>
        </w:rPr>
        <w:t>题；共</w:t>
      </w:r>
      <w:r>
        <w:rPr>
          <w:b/>
          <w:bCs/>
          <w:sz w:val="24"/>
          <w:szCs w:val="24"/>
          <w:lang w:eastAsia="zh-CN"/>
        </w:rPr>
        <w:t>11</w:t>
      </w:r>
      <w:r>
        <w:rPr>
          <w:rFonts w:cs="宋体" w:hint="eastAsia"/>
          <w:b/>
          <w:bCs/>
          <w:sz w:val="24"/>
          <w:szCs w:val="24"/>
          <w:lang w:eastAsia="zh-CN"/>
        </w:rPr>
        <w:t>分）</w:t>
      </w:r>
    </w:p>
    <w:p w:rsidR="002C07EF" w:rsidRDefault="002C07EF">
      <w:pPr>
        <w:spacing w:after="0"/>
        <w:rPr>
          <w:rFonts w:cs="Times New Roman"/>
          <w:lang w:eastAsia="zh-CN"/>
        </w:rPr>
      </w:pPr>
      <w:r>
        <w:rPr>
          <w:color w:val="000000"/>
          <w:lang w:eastAsia="zh-CN"/>
        </w:rPr>
        <w:t>14</w:t>
      </w:r>
      <w:r>
        <w:rPr>
          <w:rFonts w:cs="宋体" w:hint="eastAsia"/>
          <w:color w:val="000000"/>
          <w:lang w:eastAsia="zh-CN"/>
        </w:rPr>
        <w:t>、汽油、柴油通常是装在密封的油桶里运输或贮存的．在向油桶里装油时，不能装得满满的，而总要留一些空隙，这是为了</w:t>
      </w:r>
      <w:r>
        <w:rPr>
          <w:color w:val="000000"/>
          <w:lang w:eastAsia="zh-CN"/>
        </w:rPr>
        <w:t>________</w:t>
      </w:r>
      <w:r>
        <w:rPr>
          <w:rFonts w:cs="宋体" w:hint="eastAsia"/>
          <w:color w:val="000000"/>
          <w:lang w:eastAsia="zh-CN"/>
        </w:rPr>
        <w:t>．</w:t>
      </w:r>
      <w:r>
        <w:rPr>
          <w:color w:val="000000"/>
          <w:lang w:eastAsia="zh-CN"/>
        </w:rPr>
        <w:t xml:space="preserve">    </w:t>
      </w:r>
    </w:p>
    <w:p w:rsidR="002C07EF" w:rsidRDefault="002C07EF">
      <w:pPr>
        <w:spacing w:after="0"/>
        <w:rPr>
          <w:rFonts w:cs="Times New Roman"/>
          <w:lang w:eastAsia="zh-CN"/>
        </w:rPr>
      </w:pPr>
      <w:r>
        <w:rPr>
          <w:color w:val="000000"/>
          <w:lang w:eastAsia="zh-CN"/>
        </w:rPr>
        <w:t>15</w:t>
      </w:r>
      <w:r>
        <w:rPr>
          <w:rFonts w:cs="宋体" w:hint="eastAsia"/>
          <w:color w:val="000000"/>
          <w:lang w:eastAsia="zh-CN"/>
        </w:rPr>
        <w:t>、现有由同种材料制成的</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两金属球，其中一个是实心的，它们的质量分别为</w:t>
      </w:r>
      <w:r>
        <w:rPr>
          <w:color w:val="000000"/>
          <w:lang w:eastAsia="zh-CN"/>
        </w:rPr>
        <w:t>128g</w:t>
      </w:r>
      <w:r>
        <w:rPr>
          <w:rFonts w:cs="宋体" w:hint="eastAsia"/>
          <w:color w:val="000000"/>
          <w:lang w:eastAsia="zh-CN"/>
        </w:rPr>
        <w:t>、</w:t>
      </w:r>
      <w:r>
        <w:rPr>
          <w:color w:val="000000"/>
          <w:lang w:eastAsia="zh-CN"/>
        </w:rPr>
        <w:t>60g</w:t>
      </w:r>
      <w:r>
        <w:rPr>
          <w:rFonts w:cs="宋体" w:hint="eastAsia"/>
          <w:color w:val="000000"/>
          <w:lang w:eastAsia="zh-CN"/>
        </w:rPr>
        <w:t>，体积分别为</w:t>
      </w:r>
      <w:r>
        <w:rPr>
          <w:color w:val="000000"/>
          <w:lang w:eastAsia="zh-CN"/>
        </w:rPr>
        <w:t>16cm</w:t>
      </w:r>
      <w:r>
        <w:rPr>
          <w:color w:val="000000"/>
          <w:vertAlign w:val="superscript"/>
          <w:lang w:eastAsia="zh-CN"/>
        </w:rPr>
        <w:t>3</w:t>
      </w:r>
      <w:r>
        <w:rPr>
          <w:rFonts w:cs="宋体" w:hint="eastAsia"/>
          <w:color w:val="000000"/>
          <w:lang w:eastAsia="zh-CN"/>
        </w:rPr>
        <w:t>、</w:t>
      </w:r>
      <w:r>
        <w:rPr>
          <w:color w:val="000000"/>
          <w:lang w:eastAsia="zh-CN"/>
        </w:rPr>
        <w:t>12cm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实心球是</w:t>
      </w:r>
      <w:r>
        <w:rPr>
          <w:color w:val="000000"/>
          <w:lang w:eastAsia="zh-CN"/>
        </w:rPr>
        <w:t>________</w:t>
      </w:r>
      <w:r>
        <w:rPr>
          <w:rFonts w:cs="宋体" w:hint="eastAsia"/>
          <w:color w:val="000000"/>
          <w:lang w:eastAsia="zh-CN"/>
        </w:rPr>
        <w:t>（填</w:t>
      </w:r>
      <w:r>
        <w:rPr>
          <w:color w:val="000000"/>
          <w:lang w:eastAsia="zh-CN"/>
        </w:rPr>
        <w:t>“A”</w:t>
      </w:r>
      <w:r>
        <w:rPr>
          <w:rFonts w:cs="宋体" w:hint="eastAsia"/>
          <w:color w:val="000000"/>
          <w:lang w:eastAsia="zh-CN"/>
        </w:rPr>
        <w:t>或</w:t>
      </w:r>
      <w:r>
        <w:rPr>
          <w:color w:val="000000"/>
          <w:lang w:eastAsia="zh-CN"/>
        </w:rPr>
        <w:t>“B”</w:t>
      </w:r>
      <w:r>
        <w:rPr>
          <w:rFonts w:cs="宋体" w:hint="eastAsia"/>
          <w:color w:val="000000"/>
          <w:lang w:eastAsia="zh-CN"/>
        </w:rPr>
        <w:t>）球．</w:t>
      </w:r>
      <w:r>
        <w:rPr>
          <w:color w:val="000000"/>
          <w:lang w:eastAsia="zh-CN"/>
        </w:rPr>
        <w:t xml:space="preserve">    </w:t>
      </w:r>
    </w:p>
    <w:p w:rsidR="002C07EF" w:rsidRDefault="002C07EF">
      <w:pPr>
        <w:spacing w:after="0"/>
        <w:rPr>
          <w:rFonts w:cs="Times New Roman"/>
          <w:lang w:eastAsia="zh-CN"/>
        </w:rPr>
      </w:pPr>
      <w:r>
        <w:rPr>
          <w:color w:val="000000"/>
          <w:lang w:eastAsia="zh-CN"/>
        </w:rPr>
        <w:t>16</w:t>
      </w:r>
      <w:r>
        <w:rPr>
          <w:rFonts w:cs="宋体" w:hint="eastAsia"/>
          <w:color w:val="000000"/>
          <w:lang w:eastAsia="zh-CN"/>
        </w:rPr>
        <w:t>、水具有反常膨胀的特性，在</w:t>
      </w:r>
      <w:r>
        <w:rPr>
          <w:color w:val="000000"/>
          <w:lang w:eastAsia="zh-CN"/>
        </w:rPr>
        <w:t>0</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范围内它是</w:t>
      </w:r>
      <w:proofErr w:type="gramStart"/>
      <w:r>
        <w:rPr>
          <w:rFonts w:cs="宋体" w:hint="eastAsia"/>
          <w:color w:val="000000"/>
          <w:lang w:eastAsia="zh-CN"/>
        </w:rPr>
        <w:t>热缩冷胀</w:t>
      </w:r>
      <w:proofErr w:type="gramEnd"/>
      <w:r>
        <w:rPr>
          <w:rFonts w:cs="宋体" w:hint="eastAsia"/>
          <w:color w:val="000000"/>
          <w:lang w:eastAsia="zh-CN"/>
        </w:rPr>
        <w:t>的，因而水在</w:t>
      </w:r>
      <w:r>
        <w:rPr>
          <w:color w:val="000000"/>
          <w:lang w:eastAsia="zh-CN"/>
        </w:rPr>
        <w:t>4</w:t>
      </w:r>
      <w:r>
        <w:rPr>
          <w:rFonts w:ascii="宋体" w:hAnsi="宋体" w:cs="宋体" w:hint="eastAsia"/>
          <w:color w:val="000000"/>
          <w:lang w:eastAsia="zh-CN"/>
        </w:rPr>
        <w:t>℃</w:t>
      </w:r>
      <w:r>
        <w:rPr>
          <w:rFonts w:cs="宋体" w:hint="eastAsia"/>
          <w:color w:val="000000"/>
          <w:lang w:eastAsia="zh-CN"/>
        </w:rPr>
        <w:t>时密度最</w:t>
      </w:r>
      <w:r>
        <w:rPr>
          <w:color w:val="000000"/>
          <w:lang w:eastAsia="zh-CN"/>
        </w:rPr>
        <w:t>________</w:t>
      </w:r>
      <w:r>
        <w:rPr>
          <w:rFonts w:cs="宋体" w:hint="eastAsia"/>
          <w:color w:val="000000"/>
          <w:lang w:eastAsia="zh-CN"/>
        </w:rPr>
        <w:t>，则寒冷的冬天湖里的水总是先从</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水面</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水底</w:t>
      </w:r>
      <w:r>
        <w:rPr>
          <w:color w:val="000000"/>
          <w:lang w:eastAsia="zh-CN"/>
        </w:rPr>
        <w:t>”</w:t>
      </w:r>
      <w:r>
        <w:rPr>
          <w:rFonts w:cs="宋体" w:hint="eastAsia"/>
          <w:color w:val="000000"/>
          <w:lang w:eastAsia="zh-CN"/>
        </w:rPr>
        <w:t>）开始凝固，且</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吸收</w:t>
      </w:r>
      <w:r>
        <w:rPr>
          <w:color w:val="000000"/>
          <w:lang w:eastAsia="zh-CN"/>
        </w:rPr>
        <w:t>”</w:t>
      </w:r>
      <w:r>
        <w:rPr>
          <w:rFonts w:cs="宋体" w:hint="eastAsia"/>
          <w:color w:val="000000"/>
          <w:lang w:eastAsia="zh-CN"/>
        </w:rPr>
        <w:t>或者</w:t>
      </w:r>
      <w:r>
        <w:rPr>
          <w:color w:val="000000"/>
          <w:lang w:eastAsia="zh-CN"/>
        </w:rPr>
        <w:t>“</w:t>
      </w:r>
      <w:r>
        <w:rPr>
          <w:rFonts w:cs="宋体" w:hint="eastAsia"/>
          <w:color w:val="000000"/>
          <w:lang w:eastAsia="zh-CN"/>
        </w:rPr>
        <w:t>放出</w:t>
      </w:r>
      <w:r>
        <w:rPr>
          <w:color w:val="000000"/>
          <w:lang w:eastAsia="zh-CN"/>
        </w:rPr>
        <w:t>”</w:t>
      </w:r>
      <w:r>
        <w:rPr>
          <w:rFonts w:cs="宋体" w:hint="eastAsia"/>
          <w:color w:val="000000"/>
          <w:lang w:eastAsia="zh-CN"/>
        </w:rPr>
        <w:t>）热量．</w:t>
      </w:r>
      <w:r>
        <w:rPr>
          <w:color w:val="000000"/>
          <w:lang w:eastAsia="zh-CN"/>
        </w:rPr>
        <w:t xml:space="preserve">    </w:t>
      </w:r>
    </w:p>
    <w:p w:rsidR="002C07EF" w:rsidRDefault="002C07EF">
      <w:pPr>
        <w:spacing w:after="0"/>
        <w:rPr>
          <w:rFonts w:cs="Times New Roman"/>
          <w:lang w:eastAsia="zh-CN"/>
        </w:rPr>
      </w:pPr>
      <w:r>
        <w:rPr>
          <w:color w:val="000000"/>
          <w:lang w:eastAsia="zh-CN"/>
        </w:rPr>
        <w:t>17</w:t>
      </w:r>
      <w:r>
        <w:rPr>
          <w:rFonts w:cs="宋体" w:hint="eastAsia"/>
          <w:color w:val="000000"/>
          <w:lang w:eastAsia="zh-CN"/>
        </w:rPr>
        <w:t>、阅读干燥空气的密度表（部分），并</w:t>
      </w:r>
      <w:proofErr w:type="gramStart"/>
      <w:r>
        <w:rPr>
          <w:rFonts w:cs="宋体" w:hint="eastAsia"/>
          <w:color w:val="000000"/>
          <w:lang w:eastAsia="zh-CN"/>
        </w:rPr>
        <w:t>请依据</w:t>
      </w:r>
      <w:proofErr w:type="gramEnd"/>
      <w:r>
        <w:rPr>
          <w:rFonts w:cs="宋体" w:hint="eastAsia"/>
          <w:color w:val="000000"/>
          <w:lang w:eastAsia="zh-CN"/>
        </w:rPr>
        <w:t>表中的相关数据回答问题：</w:t>
      </w:r>
      <w:r>
        <w:rPr>
          <w:color w:val="000000"/>
          <w:lang w:eastAsia="zh-CN"/>
        </w:rPr>
        <w:t xml:space="preserve">  </w:t>
      </w:r>
      <w:r>
        <w:rPr>
          <w:rFonts w:cs="宋体" w:hint="eastAsia"/>
          <w:color w:val="000000"/>
          <w:lang w:eastAsia="zh-CN"/>
        </w:rPr>
        <w:t>干燥空气的密度值（</w:t>
      </w:r>
      <w:proofErr w:type="gramStart"/>
      <w:r>
        <w:rPr>
          <w:rFonts w:cs="宋体" w:hint="eastAsia"/>
          <w:color w:val="000000"/>
          <w:lang w:eastAsia="zh-CN"/>
        </w:rPr>
        <w:t>千克</w:t>
      </w:r>
      <w:r>
        <w:rPr>
          <w:color w:val="000000"/>
          <w:lang w:eastAsia="zh-CN"/>
        </w:rPr>
        <w:t>/</w:t>
      </w:r>
      <w:proofErr w:type="gramEnd"/>
      <w:r>
        <w:rPr>
          <w:rFonts w:cs="宋体" w:hint="eastAsia"/>
          <w:color w:val="000000"/>
          <w:lang w:eastAsia="zh-CN"/>
        </w:rPr>
        <w:t>米</w:t>
      </w:r>
      <w:r>
        <w:rPr>
          <w:color w:val="000000"/>
          <w:vertAlign w:val="superscript"/>
          <w:lang w:eastAsia="zh-CN"/>
        </w:rPr>
        <w:t>3</w:t>
      </w:r>
      <w:r>
        <w:rPr>
          <w:rFonts w:cs="宋体" w:hint="eastAsia"/>
          <w:color w:val="000000"/>
          <w:lang w:eastAsia="zh-CN"/>
        </w:rPr>
        <w:t>）</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756"/>
        <w:gridCol w:w="825"/>
        <w:gridCol w:w="825"/>
        <w:gridCol w:w="932"/>
        <w:gridCol w:w="932"/>
      </w:tblGrid>
      <w:tr w:rsidR="002C07E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5A36D8">
            <w:pPr>
              <w:rPr>
                <w:rFonts w:cs="Times New Roman"/>
              </w:rPr>
            </w:pPr>
            <w:r>
              <w:rPr>
                <w:rFonts w:cs="Times New Roman"/>
                <w:noProof/>
                <w:lang w:eastAsia="zh-CN"/>
              </w:rPr>
              <w:pict>
                <v:shape id="_x0000_i1031" type="#_x0000_t75" alt=" " style="width:86.25pt;height:32.25pt;visibility:visible">
                  <v:imagedata r:id="rId14"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93300</w:t>
            </w:r>
            <w:r>
              <w:rPr>
                <w:rFonts w:cs="宋体" w:hint="eastAsia"/>
                <w:color w:val="000000"/>
              </w:rPr>
              <w:t>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96000</w:t>
            </w:r>
            <w:r>
              <w:rPr>
                <w:rFonts w:cs="宋体" w:hint="eastAsia"/>
                <w:color w:val="000000"/>
              </w:rPr>
              <w:t>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101000</w:t>
            </w:r>
            <w:r>
              <w:rPr>
                <w:rFonts w:cs="宋体" w:hint="eastAsia"/>
                <w:color w:val="000000"/>
              </w:rPr>
              <w:t>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104000</w:t>
            </w:r>
            <w:r>
              <w:rPr>
                <w:rFonts w:cs="宋体" w:hint="eastAsia"/>
                <w:color w:val="000000"/>
              </w:rPr>
              <w:t>帕</w:t>
            </w:r>
          </w:p>
        </w:tc>
      </w:tr>
      <w:tr w:rsidR="002C07E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5</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1.17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1.30</w:t>
            </w:r>
          </w:p>
        </w:tc>
      </w:tr>
      <w:tr w:rsidR="002C07E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10</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1.18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1.28</w:t>
            </w:r>
          </w:p>
        </w:tc>
      </w:tr>
      <w:tr w:rsidR="002C07E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15</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1.13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1.23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1.26</w:t>
            </w:r>
          </w:p>
        </w:tc>
      </w:tr>
      <w:tr w:rsidR="002C07E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20</w:t>
            </w:r>
            <w:r>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1.14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1.21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C07EF" w:rsidRDefault="002C07EF">
            <w:pPr>
              <w:spacing w:after="0"/>
              <w:rPr>
                <w:rFonts w:cs="Times New Roman"/>
              </w:rPr>
            </w:pPr>
            <w:r>
              <w:rPr>
                <w:color w:val="000000"/>
              </w:rPr>
              <w:t>1.24</w:t>
            </w:r>
          </w:p>
        </w:tc>
      </w:tr>
    </w:tbl>
    <w:p w:rsidR="002C07EF" w:rsidRDefault="002C07EF">
      <w:pPr>
        <w:spacing w:after="0"/>
        <w:rPr>
          <w:rFonts w:cs="Times New Roman"/>
          <w:lang w:eastAsia="zh-CN"/>
        </w:rPr>
      </w:pPr>
      <w:r>
        <w:rPr>
          <w:rFonts w:cs="宋体" w:hint="eastAsia"/>
          <w:color w:val="000000"/>
          <w:lang w:eastAsia="zh-CN"/>
        </w:rPr>
        <w:t>①当温度为</w:t>
      </w:r>
      <w:r>
        <w:rPr>
          <w:color w:val="000000"/>
          <w:lang w:eastAsia="zh-CN"/>
        </w:rPr>
        <w:t>10</w:t>
      </w:r>
      <w:r>
        <w:rPr>
          <w:rFonts w:ascii="宋体" w:hAnsi="宋体" w:cs="宋体" w:hint="eastAsia"/>
          <w:color w:val="000000"/>
          <w:lang w:eastAsia="zh-CN"/>
        </w:rPr>
        <w:t>℃</w:t>
      </w:r>
      <w:r>
        <w:rPr>
          <w:rFonts w:cs="宋体" w:hint="eastAsia"/>
          <w:color w:val="000000"/>
          <w:lang w:eastAsia="zh-CN"/>
        </w:rPr>
        <w:t>、气压为</w:t>
      </w:r>
      <w:r>
        <w:rPr>
          <w:color w:val="000000"/>
          <w:lang w:eastAsia="zh-CN"/>
        </w:rPr>
        <w:t>101000</w:t>
      </w:r>
      <w:r>
        <w:rPr>
          <w:rFonts w:cs="宋体" w:hint="eastAsia"/>
          <w:color w:val="000000"/>
          <w:lang w:eastAsia="zh-CN"/>
        </w:rPr>
        <w:t>帕时，干燥空气的密度值为</w:t>
      </w:r>
      <w:r>
        <w:rPr>
          <w:color w:val="000000"/>
          <w:lang w:eastAsia="zh-CN"/>
        </w:rPr>
        <w:t>________</w:t>
      </w:r>
      <w:proofErr w:type="gramStart"/>
      <w:r>
        <w:rPr>
          <w:rFonts w:cs="宋体" w:hint="eastAsia"/>
          <w:color w:val="000000"/>
          <w:lang w:eastAsia="zh-CN"/>
        </w:rPr>
        <w:t>千克</w:t>
      </w:r>
      <w:r>
        <w:rPr>
          <w:color w:val="000000"/>
          <w:lang w:eastAsia="zh-CN"/>
        </w:rPr>
        <w:t>/</w:t>
      </w:r>
      <w:proofErr w:type="gramEnd"/>
      <w:r>
        <w:rPr>
          <w:rFonts w:cs="宋体" w:hint="eastAsia"/>
          <w:color w:val="000000"/>
          <w:lang w:eastAsia="zh-CN"/>
        </w:rPr>
        <w:t>米</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②干燥空气的密度与温度的关系是：</w:t>
      </w:r>
      <w:r>
        <w:rPr>
          <w:color w:val="000000"/>
          <w:lang w:eastAsia="zh-CN"/>
        </w:rPr>
        <w:t>________</w:t>
      </w:r>
      <w:r>
        <w:rPr>
          <w:rFonts w:cs="宋体" w:hint="eastAsia"/>
          <w:color w:val="000000"/>
          <w:lang w:eastAsia="zh-CN"/>
        </w:rPr>
        <w:t>．</w:t>
      </w:r>
      <w:r>
        <w:rPr>
          <w:color w:val="000000"/>
          <w:lang w:eastAsia="zh-CN"/>
        </w:rPr>
        <w:t xml:space="preserve">    </w:t>
      </w:r>
    </w:p>
    <w:p w:rsidR="002C07EF" w:rsidRDefault="002C07EF">
      <w:pPr>
        <w:spacing w:after="0"/>
        <w:rPr>
          <w:rFonts w:cs="Times New Roman"/>
          <w:lang w:eastAsia="zh-CN"/>
        </w:rPr>
      </w:pPr>
      <w:r>
        <w:rPr>
          <w:color w:val="000000"/>
          <w:lang w:eastAsia="zh-CN"/>
        </w:rPr>
        <w:lastRenderedPageBreak/>
        <w:t>18</w:t>
      </w:r>
      <w:r>
        <w:rPr>
          <w:rFonts w:cs="宋体" w:hint="eastAsia"/>
          <w:color w:val="000000"/>
          <w:lang w:eastAsia="zh-CN"/>
        </w:rPr>
        <w:t>、汝城八中八年级物理兴趣小组的同学利用一定量的水探究水的体积与温度之间的关系，并获得了如图所示的曲线，请据此回答以下的问题：</w:t>
      </w:r>
      <w:r>
        <w:rPr>
          <w:color w:val="000000"/>
          <w:lang w:eastAsia="zh-CN"/>
        </w:rPr>
        <w:t xml:space="preserve">  </w:t>
      </w:r>
      <w:r w:rsidR="005A36D8">
        <w:rPr>
          <w:rFonts w:cs="Times New Roman"/>
          <w:noProof/>
          <w:lang w:eastAsia="zh-CN"/>
        </w:rPr>
        <w:pict>
          <v:shape id="_x0000_i1032" type="#_x0000_t75" alt=" " style="width:184.5pt;height:138pt;visibility:visible">
            <v:imagedata r:id="rId15" o:title=""/>
          </v:shape>
        </w:pict>
      </w:r>
      <w:r>
        <w:rPr>
          <w:rFonts w:cs="Times New Roman"/>
          <w:lang w:eastAsia="zh-CN"/>
        </w:rPr>
        <w:br/>
      </w:r>
      <w:r>
        <w:rPr>
          <w:rFonts w:cs="宋体" w:hint="eastAsia"/>
          <w:color w:val="000000"/>
          <w:lang w:eastAsia="zh-CN"/>
        </w:rPr>
        <w:t>①图中</w:t>
      </w:r>
      <w:r>
        <w:rPr>
          <w:color w:val="000000"/>
          <w:lang w:eastAsia="zh-CN"/>
        </w:rPr>
        <w:t>AB</w:t>
      </w:r>
      <w:r>
        <w:rPr>
          <w:rFonts w:cs="宋体" w:hint="eastAsia"/>
          <w:color w:val="000000"/>
          <w:lang w:eastAsia="zh-CN"/>
        </w:rPr>
        <w:t>段反映的物理现象是</w:t>
      </w:r>
      <w:r>
        <w:rPr>
          <w:color w:val="000000"/>
          <w:lang w:eastAsia="zh-CN"/>
        </w:rPr>
        <w:t>________</w:t>
      </w:r>
      <w:r>
        <w:rPr>
          <w:rFonts w:cs="宋体" w:hint="eastAsia"/>
          <w:color w:val="000000"/>
          <w:lang w:eastAsia="zh-CN"/>
        </w:rPr>
        <w:t>；图中</w:t>
      </w:r>
      <w:r>
        <w:rPr>
          <w:color w:val="000000"/>
          <w:lang w:eastAsia="zh-CN"/>
        </w:rPr>
        <w:t>BC</w:t>
      </w:r>
      <w:r>
        <w:rPr>
          <w:rFonts w:cs="宋体" w:hint="eastAsia"/>
          <w:color w:val="000000"/>
          <w:lang w:eastAsia="zh-CN"/>
        </w:rPr>
        <w:t>段反映的物理现象是</w:t>
      </w:r>
      <w:r>
        <w:rPr>
          <w:color w:val="000000"/>
          <w:lang w:eastAsia="zh-CN"/>
        </w:rPr>
        <w:t>________</w:t>
      </w:r>
      <w:r>
        <w:rPr>
          <w:rFonts w:cs="宋体" w:hint="eastAsia"/>
          <w:color w:val="000000"/>
          <w:lang w:eastAsia="zh-CN"/>
        </w:rPr>
        <w:t>；</w:t>
      </w:r>
      <w:r>
        <w:rPr>
          <w:rFonts w:cs="Times New Roman"/>
          <w:lang w:eastAsia="zh-CN"/>
        </w:rPr>
        <w:br/>
      </w:r>
      <w:r>
        <w:rPr>
          <w:rFonts w:cs="宋体" w:hint="eastAsia"/>
          <w:color w:val="000000"/>
          <w:lang w:eastAsia="zh-CN"/>
        </w:rPr>
        <w:t>②由以上分析可知，水在</w:t>
      </w:r>
      <w:r>
        <w:rPr>
          <w:color w:val="000000"/>
          <w:lang w:eastAsia="zh-CN"/>
        </w:rPr>
        <w:t>4</w:t>
      </w:r>
      <w:r>
        <w:rPr>
          <w:rFonts w:ascii="宋体" w:hAnsi="宋体" w:cs="宋体" w:hint="eastAsia"/>
          <w:color w:val="000000"/>
          <w:lang w:eastAsia="zh-CN"/>
        </w:rPr>
        <w:t>℃</w:t>
      </w:r>
      <w:r>
        <w:rPr>
          <w:rFonts w:cs="宋体" w:hint="eastAsia"/>
          <w:color w:val="000000"/>
          <w:lang w:eastAsia="zh-CN"/>
        </w:rPr>
        <w:t>时</w:t>
      </w:r>
      <w:r>
        <w:rPr>
          <w:color w:val="000000"/>
          <w:lang w:eastAsia="zh-CN"/>
        </w:rPr>
        <w:t>________</w:t>
      </w:r>
      <w:r>
        <w:rPr>
          <w:rFonts w:cs="宋体" w:hint="eastAsia"/>
          <w:color w:val="000000"/>
          <w:lang w:eastAsia="zh-CN"/>
        </w:rPr>
        <w:t>；</w:t>
      </w:r>
      <w:r>
        <w:rPr>
          <w:rFonts w:cs="Times New Roman"/>
          <w:lang w:eastAsia="zh-CN"/>
        </w:rPr>
        <w:br/>
      </w:r>
      <w:r>
        <w:rPr>
          <w:rFonts w:cs="宋体" w:hint="eastAsia"/>
          <w:color w:val="000000"/>
          <w:lang w:eastAsia="zh-CN"/>
        </w:rPr>
        <w:t>③寒冬，湖面结冰后湖底的鱼一样能够游动，请你判断湖底的温度为</w:t>
      </w:r>
      <w:r>
        <w:rPr>
          <w:color w:val="000000"/>
          <w:lang w:eastAsia="zh-CN"/>
        </w:rPr>
        <w:t>________</w:t>
      </w:r>
      <w:r>
        <w:rPr>
          <w:rFonts w:cs="宋体" w:hint="eastAsia"/>
          <w:color w:val="000000"/>
          <w:lang w:eastAsia="zh-CN"/>
        </w:rPr>
        <w:t>．</w:t>
      </w:r>
      <w:r>
        <w:rPr>
          <w:color w:val="000000"/>
          <w:lang w:eastAsia="zh-CN"/>
        </w:rPr>
        <w:t xml:space="preserve">    </w:t>
      </w:r>
    </w:p>
    <w:p w:rsidR="002C07EF" w:rsidRDefault="002C07EF">
      <w:pPr>
        <w:rPr>
          <w:rFonts w:cs="Times New Roman"/>
          <w:lang w:eastAsia="zh-CN"/>
        </w:rPr>
      </w:pPr>
      <w:r>
        <w:rPr>
          <w:rFonts w:cs="宋体" w:hint="eastAsia"/>
          <w:b/>
          <w:bCs/>
          <w:sz w:val="24"/>
          <w:szCs w:val="24"/>
          <w:lang w:eastAsia="zh-CN"/>
        </w:rPr>
        <w:t>三、综合题（共</w:t>
      </w:r>
      <w:r>
        <w:rPr>
          <w:b/>
          <w:bCs/>
          <w:sz w:val="24"/>
          <w:szCs w:val="24"/>
          <w:lang w:eastAsia="zh-CN"/>
        </w:rPr>
        <w:t>3</w:t>
      </w:r>
      <w:r>
        <w:rPr>
          <w:rFonts w:cs="宋体" w:hint="eastAsia"/>
          <w:b/>
          <w:bCs/>
          <w:sz w:val="24"/>
          <w:szCs w:val="24"/>
          <w:lang w:eastAsia="zh-CN"/>
        </w:rPr>
        <w:t>题；共</w:t>
      </w:r>
      <w:r>
        <w:rPr>
          <w:b/>
          <w:bCs/>
          <w:sz w:val="24"/>
          <w:szCs w:val="24"/>
          <w:lang w:eastAsia="zh-CN"/>
        </w:rPr>
        <w:t>28</w:t>
      </w:r>
      <w:r>
        <w:rPr>
          <w:rFonts w:cs="宋体" w:hint="eastAsia"/>
          <w:b/>
          <w:bCs/>
          <w:sz w:val="24"/>
          <w:szCs w:val="24"/>
          <w:lang w:eastAsia="zh-CN"/>
        </w:rPr>
        <w:t>分）</w:t>
      </w:r>
    </w:p>
    <w:p w:rsidR="002C07EF" w:rsidRDefault="002C07EF">
      <w:pPr>
        <w:spacing w:after="0"/>
        <w:rPr>
          <w:rFonts w:cs="Times New Roman"/>
          <w:lang w:eastAsia="zh-CN"/>
        </w:rPr>
      </w:pPr>
      <w:r>
        <w:rPr>
          <w:color w:val="000000"/>
          <w:lang w:eastAsia="zh-CN"/>
        </w:rPr>
        <w:t>19</w:t>
      </w:r>
      <w:r>
        <w:rPr>
          <w:rFonts w:cs="宋体" w:hint="eastAsia"/>
          <w:color w:val="000000"/>
          <w:lang w:eastAsia="zh-CN"/>
        </w:rPr>
        <w:t>、如图是一定质量的水体积随温度变化的</w:t>
      </w:r>
      <w:proofErr w:type="gramStart"/>
      <w:r>
        <w:rPr>
          <w:rFonts w:cs="宋体" w:hint="eastAsia"/>
          <w:color w:val="000000"/>
          <w:lang w:eastAsia="zh-CN"/>
        </w:rPr>
        <w:t>图象</w:t>
      </w:r>
      <w:proofErr w:type="gramEnd"/>
      <w:r>
        <w:rPr>
          <w:rFonts w:cs="宋体" w:hint="eastAsia"/>
          <w:color w:val="000000"/>
          <w:lang w:eastAsia="zh-CN"/>
        </w:rPr>
        <w:t>，分析</w:t>
      </w:r>
      <w:proofErr w:type="gramStart"/>
      <w:r>
        <w:rPr>
          <w:rFonts w:cs="宋体" w:hint="eastAsia"/>
          <w:color w:val="000000"/>
          <w:lang w:eastAsia="zh-CN"/>
        </w:rPr>
        <w:t>图象</w:t>
      </w:r>
      <w:proofErr w:type="gramEnd"/>
      <w:r>
        <w:rPr>
          <w:rFonts w:cs="宋体" w:hint="eastAsia"/>
          <w:color w:val="000000"/>
          <w:lang w:eastAsia="zh-CN"/>
        </w:rPr>
        <w:t>可知：</w:t>
      </w:r>
      <w:r>
        <w:rPr>
          <w:color w:val="000000"/>
          <w:lang w:eastAsia="zh-CN"/>
        </w:rPr>
        <w:t xml:space="preserve">  </w:t>
      </w:r>
      <w:r w:rsidR="005A36D8">
        <w:rPr>
          <w:rFonts w:cs="Times New Roman"/>
          <w:noProof/>
          <w:lang w:eastAsia="zh-CN"/>
        </w:rPr>
        <w:pict>
          <v:shape id="_x0000_i1033" type="#_x0000_t75" alt=" " style="width:143.25pt;height:89.25pt;visibility:visible">
            <v:imagedata r:id="rId16" o:title=""/>
          </v:shape>
        </w:pict>
      </w:r>
    </w:p>
    <w:p w:rsidR="002C07EF" w:rsidRDefault="002C07EF">
      <w:pPr>
        <w:spacing w:after="0"/>
        <w:rPr>
          <w:rFonts w:cs="Times New Roman"/>
          <w:lang w:eastAsia="zh-CN"/>
        </w:rPr>
      </w:pPr>
      <w:r>
        <w:rPr>
          <w:color w:val="000000"/>
          <w:lang w:eastAsia="zh-CN"/>
        </w:rPr>
        <w:t>(1)D</w:t>
      </w:r>
      <w:r>
        <w:rPr>
          <w:rFonts w:cs="宋体" w:hint="eastAsia"/>
          <w:color w:val="000000"/>
          <w:lang w:eastAsia="zh-CN"/>
        </w:rPr>
        <w:t>点的密度</w:t>
      </w:r>
      <w:r>
        <w:rPr>
          <w:color w:val="000000"/>
          <w:lang w:eastAsia="zh-CN"/>
        </w:rPr>
        <w:t>________E</w:t>
      </w:r>
      <w:r>
        <w:rPr>
          <w:rFonts w:cs="宋体" w:hint="eastAsia"/>
          <w:color w:val="000000"/>
          <w:lang w:eastAsia="zh-CN"/>
        </w:rPr>
        <w:t>点的密度．（选填</w:t>
      </w:r>
      <w:r>
        <w:rPr>
          <w:color w:val="000000"/>
          <w:lang w:eastAsia="zh-CN"/>
        </w:rPr>
        <w:t>“</w:t>
      </w:r>
      <w:r>
        <w:rPr>
          <w:rFonts w:cs="宋体" w:hint="eastAsia"/>
          <w:color w:val="000000"/>
          <w:lang w:eastAsia="zh-CN"/>
        </w:rPr>
        <w:t>大于</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等于</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小于</w:t>
      </w:r>
      <w:r>
        <w:rPr>
          <w:color w:val="000000"/>
          <w:lang w:eastAsia="zh-CN"/>
        </w:rPr>
        <w:t>”</w:t>
      </w:r>
      <w:r>
        <w:rPr>
          <w:rFonts w:cs="宋体" w:hint="eastAsia"/>
          <w:color w:val="000000"/>
          <w:lang w:eastAsia="zh-CN"/>
        </w:rPr>
        <w:t>）</w:t>
      </w:r>
      <w:r>
        <w:rPr>
          <w:color w:val="000000"/>
          <w:lang w:eastAsia="zh-CN"/>
        </w:rPr>
        <w:t xml:space="preserve">    </w:t>
      </w:r>
    </w:p>
    <w:p w:rsidR="002C07EF" w:rsidRDefault="002C07EF">
      <w:pPr>
        <w:spacing w:after="0"/>
        <w:rPr>
          <w:rFonts w:cs="Times New Roman"/>
          <w:lang w:eastAsia="zh-CN"/>
        </w:rPr>
      </w:pPr>
      <w:r>
        <w:rPr>
          <w:color w:val="000000"/>
          <w:lang w:eastAsia="zh-CN"/>
        </w:rPr>
        <w:t>(2)</w:t>
      </w:r>
      <w:r>
        <w:rPr>
          <w:rFonts w:cs="宋体" w:hint="eastAsia"/>
          <w:color w:val="000000"/>
          <w:lang w:eastAsia="zh-CN"/>
        </w:rPr>
        <w:t>在北方寒冷的冬天，湖面上结了厚厚的一层冰，而鱼却能在很深的湖底自由的生活，请你估计一下，湖底的水温比较接近</w:t>
      </w:r>
      <w:r>
        <w:rPr>
          <w:color w:val="000000"/>
          <w:lang w:eastAsia="zh-CN"/>
        </w:rPr>
        <w:t>________</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p>
    <w:p w:rsidR="002C07EF" w:rsidRDefault="002C07EF">
      <w:pPr>
        <w:spacing w:after="0"/>
        <w:rPr>
          <w:rFonts w:cs="Times New Roman"/>
          <w:lang w:eastAsia="zh-CN"/>
        </w:rPr>
      </w:pPr>
      <w:r>
        <w:rPr>
          <w:color w:val="000000"/>
          <w:lang w:eastAsia="zh-CN"/>
        </w:rPr>
        <w:t>(3)</w:t>
      </w:r>
      <w:r>
        <w:rPr>
          <w:rFonts w:cs="宋体" w:hint="eastAsia"/>
          <w:color w:val="000000"/>
          <w:lang w:eastAsia="zh-CN"/>
        </w:rPr>
        <w:t>国际单位制中，规定</w:t>
      </w:r>
      <w:r>
        <w:rPr>
          <w:color w:val="000000"/>
          <w:lang w:eastAsia="zh-CN"/>
        </w:rPr>
        <w:t>1dm</w:t>
      </w:r>
      <w:r>
        <w:rPr>
          <w:color w:val="000000"/>
          <w:vertAlign w:val="superscript"/>
          <w:lang w:eastAsia="zh-CN"/>
        </w:rPr>
        <w:t>3</w:t>
      </w:r>
      <w:r>
        <w:rPr>
          <w:rFonts w:cs="宋体" w:hint="eastAsia"/>
          <w:color w:val="000000"/>
          <w:lang w:eastAsia="zh-CN"/>
        </w:rPr>
        <w:t>纯水在</w:t>
      </w:r>
      <w:r>
        <w:rPr>
          <w:color w:val="000000"/>
          <w:lang w:eastAsia="zh-CN"/>
        </w:rPr>
        <w:t>4</w:t>
      </w:r>
      <w:r>
        <w:rPr>
          <w:rFonts w:ascii="宋体" w:hAnsi="宋体" w:cs="宋体" w:hint="eastAsia"/>
          <w:color w:val="000000"/>
          <w:lang w:eastAsia="zh-CN"/>
        </w:rPr>
        <w:t>℃</w:t>
      </w:r>
      <w:r>
        <w:rPr>
          <w:rFonts w:cs="宋体" w:hint="eastAsia"/>
          <w:color w:val="000000"/>
          <w:lang w:eastAsia="zh-CN"/>
        </w:rPr>
        <w:t>时的质量为</w:t>
      </w:r>
      <w:r>
        <w:rPr>
          <w:color w:val="000000"/>
          <w:lang w:eastAsia="zh-CN"/>
        </w:rPr>
        <w:t>1kg</w:t>
      </w:r>
      <w:r>
        <w:rPr>
          <w:rFonts w:cs="宋体" w:hint="eastAsia"/>
          <w:color w:val="000000"/>
          <w:lang w:eastAsia="zh-CN"/>
        </w:rPr>
        <w:t>，则此时水的密度为</w:t>
      </w:r>
      <w:r>
        <w:rPr>
          <w:color w:val="000000"/>
          <w:lang w:eastAsia="zh-CN"/>
        </w:rPr>
        <w:t>________kg/m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p>
    <w:p w:rsidR="002C07EF" w:rsidRDefault="002C07EF">
      <w:pPr>
        <w:spacing w:after="0"/>
        <w:rPr>
          <w:rFonts w:cs="Times New Roman"/>
          <w:lang w:eastAsia="zh-CN"/>
        </w:rPr>
      </w:pPr>
      <w:r>
        <w:rPr>
          <w:color w:val="000000"/>
          <w:lang w:eastAsia="zh-CN"/>
        </w:rPr>
        <w:t>20</w:t>
      </w:r>
      <w:r>
        <w:rPr>
          <w:rFonts w:cs="宋体" w:hint="eastAsia"/>
          <w:color w:val="000000"/>
          <w:lang w:eastAsia="zh-CN"/>
        </w:rPr>
        <w:t>、体积是</w:t>
      </w:r>
      <w:r>
        <w:rPr>
          <w:color w:val="000000"/>
          <w:lang w:eastAsia="zh-CN"/>
        </w:rPr>
        <w:t>20cm</w:t>
      </w:r>
      <w:r>
        <w:rPr>
          <w:color w:val="000000"/>
          <w:vertAlign w:val="superscript"/>
          <w:lang w:eastAsia="zh-CN"/>
        </w:rPr>
        <w:t>3</w:t>
      </w:r>
      <w:r>
        <w:rPr>
          <w:rFonts w:cs="宋体" w:hint="eastAsia"/>
          <w:color w:val="000000"/>
          <w:lang w:eastAsia="zh-CN"/>
        </w:rPr>
        <w:t>的铜球，质量是</w:t>
      </w:r>
      <w:r>
        <w:rPr>
          <w:color w:val="000000"/>
          <w:lang w:eastAsia="zh-CN"/>
        </w:rPr>
        <w:t>89g</w:t>
      </w:r>
      <w:r>
        <w:rPr>
          <w:rFonts w:cs="宋体" w:hint="eastAsia"/>
          <w:color w:val="000000"/>
          <w:lang w:eastAsia="zh-CN"/>
        </w:rPr>
        <w:t>，求：</w:t>
      </w:r>
      <w:r>
        <w:rPr>
          <w:color w:val="000000"/>
          <w:lang w:eastAsia="zh-CN"/>
        </w:rPr>
        <w:t xml:space="preserve">    </w:t>
      </w:r>
    </w:p>
    <w:p w:rsidR="002C07EF" w:rsidRDefault="002C07EF">
      <w:pPr>
        <w:spacing w:after="0"/>
        <w:rPr>
          <w:rFonts w:cs="Times New Roman"/>
          <w:lang w:eastAsia="zh-CN"/>
        </w:rPr>
      </w:pPr>
      <w:r>
        <w:rPr>
          <w:color w:val="000000"/>
          <w:lang w:eastAsia="zh-CN"/>
        </w:rPr>
        <w:t>(1)</w:t>
      </w:r>
      <w:r>
        <w:rPr>
          <w:rFonts w:cs="宋体" w:hint="eastAsia"/>
          <w:color w:val="000000"/>
          <w:lang w:eastAsia="zh-CN"/>
        </w:rPr>
        <w:t>此球是空心还是实心？</w:t>
      </w:r>
      <w:r>
        <w:rPr>
          <w:color w:val="000000"/>
          <w:lang w:eastAsia="zh-CN"/>
        </w:rPr>
        <w:t xml:space="preserve">    </w:t>
      </w:r>
    </w:p>
    <w:p w:rsidR="002C07EF" w:rsidRDefault="002C07EF">
      <w:pPr>
        <w:spacing w:after="0"/>
        <w:rPr>
          <w:rFonts w:cs="Times New Roman"/>
          <w:lang w:eastAsia="zh-CN"/>
        </w:rPr>
      </w:pPr>
      <w:r>
        <w:rPr>
          <w:color w:val="000000"/>
          <w:lang w:eastAsia="zh-CN"/>
        </w:rPr>
        <w:t>(2)</w:t>
      </w:r>
      <w:r>
        <w:rPr>
          <w:rFonts w:cs="宋体" w:hint="eastAsia"/>
          <w:color w:val="000000"/>
          <w:lang w:eastAsia="zh-CN"/>
        </w:rPr>
        <w:t>若是空心的，空心体积是多大？</w:t>
      </w:r>
      <w:r>
        <w:rPr>
          <w:color w:val="000000"/>
          <w:lang w:eastAsia="zh-CN"/>
        </w:rPr>
        <w:t xml:space="preserve">    </w:t>
      </w:r>
    </w:p>
    <w:p w:rsidR="002C07EF" w:rsidRDefault="002C07EF">
      <w:pPr>
        <w:spacing w:after="0"/>
        <w:rPr>
          <w:rFonts w:cs="Times New Roman"/>
          <w:lang w:eastAsia="zh-CN"/>
        </w:rPr>
      </w:pPr>
      <w:r>
        <w:rPr>
          <w:color w:val="000000"/>
          <w:lang w:eastAsia="zh-CN"/>
        </w:rPr>
        <w:t>(3)</w:t>
      </w:r>
      <w:r>
        <w:rPr>
          <w:rFonts w:cs="宋体" w:hint="eastAsia"/>
          <w:color w:val="000000"/>
          <w:lang w:eastAsia="zh-CN"/>
        </w:rPr>
        <w:t>若将空心部分铸满铝，这个球的质量是多少？（</w:t>
      </w:r>
      <w:r>
        <w:rPr>
          <w:color w:val="000000"/>
        </w:rPr>
        <w:t>ρ</w:t>
      </w:r>
      <w:r>
        <w:rPr>
          <w:rFonts w:cs="宋体" w:hint="eastAsia"/>
          <w:color w:val="000000"/>
          <w:vertAlign w:val="subscript"/>
          <w:lang w:eastAsia="zh-CN"/>
        </w:rPr>
        <w:t>铜</w:t>
      </w:r>
      <w:r>
        <w:rPr>
          <w:color w:val="000000"/>
          <w:lang w:eastAsia="zh-CN"/>
        </w:rPr>
        <w:t>=8.9×10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color w:val="000000"/>
        </w:rPr>
        <w:t>ρ</w:t>
      </w:r>
      <w:r>
        <w:rPr>
          <w:rFonts w:cs="宋体" w:hint="eastAsia"/>
          <w:color w:val="000000"/>
          <w:vertAlign w:val="subscript"/>
          <w:lang w:eastAsia="zh-CN"/>
        </w:rPr>
        <w:t>铝</w:t>
      </w:r>
      <w:r>
        <w:rPr>
          <w:color w:val="000000"/>
          <w:lang w:eastAsia="zh-CN"/>
        </w:rPr>
        <w:t>=2.7×10</w:t>
      </w:r>
      <w:r>
        <w:rPr>
          <w:color w:val="000000"/>
          <w:vertAlign w:val="superscript"/>
          <w:lang w:eastAsia="zh-CN"/>
        </w:rPr>
        <w:t>3</w:t>
      </w:r>
      <w:r>
        <w:rPr>
          <w:color w:val="000000"/>
          <w:lang w:eastAsia="zh-CN"/>
        </w:rPr>
        <w:t>kg/m</w:t>
      </w:r>
      <w:r>
        <w:rPr>
          <w:color w:val="000000"/>
          <w:vertAlign w:val="superscript"/>
          <w:lang w:eastAsia="zh-CN"/>
        </w:rPr>
        <w:t>3</w:t>
      </w:r>
      <w:r>
        <w:rPr>
          <w:rFonts w:cs="宋体" w:hint="eastAsia"/>
          <w:color w:val="000000"/>
          <w:lang w:eastAsia="zh-CN"/>
        </w:rPr>
        <w:t>）</w:t>
      </w:r>
      <w:r>
        <w:rPr>
          <w:color w:val="000000"/>
          <w:lang w:eastAsia="zh-CN"/>
        </w:rPr>
        <w:t xml:space="preserve">    </w:t>
      </w:r>
    </w:p>
    <w:p w:rsidR="002C07EF" w:rsidRDefault="002C07EF">
      <w:pPr>
        <w:spacing w:after="0"/>
        <w:rPr>
          <w:rFonts w:cs="Times New Roman"/>
          <w:lang w:eastAsia="zh-CN"/>
        </w:rPr>
      </w:pPr>
      <w:r>
        <w:rPr>
          <w:color w:val="000000"/>
          <w:lang w:eastAsia="zh-CN"/>
        </w:rPr>
        <w:t>21</w:t>
      </w:r>
      <w:r>
        <w:rPr>
          <w:rFonts w:cs="宋体" w:hint="eastAsia"/>
          <w:color w:val="000000"/>
          <w:lang w:eastAsia="zh-CN"/>
        </w:rPr>
        <w:t>、（</w:t>
      </w:r>
      <w:r>
        <w:rPr>
          <w:color w:val="000000"/>
          <w:lang w:eastAsia="zh-CN"/>
        </w:rPr>
        <w:t>2017•</w:t>
      </w:r>
      <w:r>
        <w:rPr>
          <w:rFonts w:cs="宋体" w:hint="eastAsia"/>
          <w:color w:val="000000"/>
          <w:lang w:eastAsia="zh-CN"/>
        </w:rPr>
        <w:t>呼和浩特）王慧同学利用所学知识，测量一件用合金制成的实心构件中铝所占比例．她首先用天平测出构件质量为</w:t>
      </w:r>
      <w:r>
        <w:rPr>
          <w:color w:val="000000"/>
          <w:lang w:eastAsia="zh-CN"/>
        </w:rPr>
        <w:t>374g</w:t>
      </w:r>
      <w:r>
        <w:rPr>
          <w:rFonts w:cs="宋体" w:hint="eastAsia"/>
          <w:color w:val="000000"/>
          <w:lang w:eastAsia="zh-CN"/>
        </w:rPr>
        <w:t>，用量杯测出构件的体积是</w:t>
      </w:r>
      <w:r>
        <w:rPr>
          <w:color w:val="000000"/>
          <w:lang w:eastAsia="zh-CN"/>
        </w:rPr>
        <w:t>100cm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已知合金由铝与</w:t>
      </w:r>
      <w:proofErr w:type="gramStart"/>
      <w:r>
        <w:rPr>
          <w:rFonts w:cs="宋体" w:hint="eastAsia"/>
          <w:color w:val="000000"/>
          <w:lang w:eastAsia="zh-CN"/>
        </w:rPr>
        <w:t>钢两种</w:t>
      </w:r>
      <w:proofErr w:type="gramEnd"/>
      <w:r>
        <w:rPr>
          <w:rFonts w:cs="宋体" w:hint="eastAsia"/>
          <w:color w:val="000000"/>
          <w:lang w:eastAsia="zh-CN"/>
        </w:rPr>
        <w:t>材料合成，</w:t>
      </w:r>
      <w:proofErr w:type="gramStart"/>
      <w:r>
        <w:rPr>
          <w:rFonts w:cs="宋体" w:hint="eastAsia"/>
          <w:color w:val="000000"/>
          <w:lang w:eastAsia="zh-CN"/>
        </w:rPr>
        <w:t>且铝的</w:t>
      </w:r>
      <w:proofErr w:type="gramEnd"/>
      <w:r>
        <w:rPr>
          <w:rFonts w:cs="宋体" w:hint="eastAsia"/>
          <w:color w:val="000000"/>
          <w:lang w:eastAsia="zh-CN"/>
        </w:rPr>
        <w:t>密度为</w:t>
      </w:r>
      <w:r>
        <w:rPr>
          <w:color w:val="000000"/>
          <w:lang w:eastAsia="zh-CN"/>
        </w:rPr>
        <w:t>2.7×10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钢的密度为</w:t>
      </w:r>
      <w:r>
        <w:rPr>
          <w:color w:val="000000"/>
          <w:lang w:eastAsia="zh-CN"/>
        </w:rPr>
        <w:t>7.9×10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如果构件的体积等于原来两种金属体积之和．求：</w:t>
      </w:r>
      <w:r>
        <w:rPr>
          <w:color w:val="000000"/>
          <w:lang w:eastAsia="zh-CN"/>
        </w:rPr>
        <w:t xml:space="preserve">    </w:t>
      </w:r>
    </w:p>
    <w:p w:rsidR="002C07EF" w:rsidRDefault="002C07EF">
      <w:pPr>
        <w:spacing w:after="0"/>
        <w:rPr>
          <w:rFonts w:cs="Times New Roman"/>
          <w:lang w:eastAsia="zh-CN"/>
        </w:rPr>
      </w:pPr>
      <w:r>
        <w:rPr>
          <w:color w:val="000000"/>
          <w:lang w:eastAsia="zh-CN"/>
        </w:rPr>
        <w:t>(1)</w:t>
      </w:r>
      <w:r>
        <w:rPr>
          <w:rFonts w:cs="宋体" w:hint="eastAsia"/>
          <w:color w:val="000000"/>
          <w:lang w:eastAsia="zh-CN"/>
        </w:rPr>
        <w:t>这种合金的平均密度；</w:t>
      </w:r>
      <w:r>
        <w:rPr>
          <w:color w:val="000000"/>
          <w:lang w:eastAsia="zh-CN"/>
        </w:rPr>
        <w:t xml:space="preserve">    </w:t>
      </w:r>
    </w:p>
    <w:p w:rsidR="002C07EF" w:rsidRDefault="002C07EF">
      <w:pPr>
        <w:spacing w:after="0"/>
        <w:rPr>
          <w:rFonts w:cs="Times New Roman"/>
          <w:lang w:eastAsia="zh-CN"/>
        </w:rPr>
      </w:pPr>
      <w:r>
        <w:rPr>
          <w:color w:val="000000"/>
          <w:lang w:eastAsia="zh-CN"/>
        </w:rPr>
        <w:t>(2)</w:t>
      </w:r>
      <w:r>
        <w:rPr>
          <w:rFonts w:cs="宋体" w:hint="eastAsia"/>
          <w:color w:val="000000"/>
          <w:lang w:eastAsia="zh-CN"/>
        </w:rPr>
        <w:t>这种合金中铝的质量占总质量的百分比．</w:t>
      </w:r>
      <w:r>
        <w:rPr>
          <w:color w:val="000000"/>
          <w:lang w:eastAsia="zh-CN"/>
        </w:rPr>
        <w:t xml:space="preserve">    </w:t>
      </w:r>
    </w:p>
    <w:p w:rsidR="002C07EF" w:rsidRDefault="002C07EF">
      <w:pPr>
        <w:rPr>
          <w:rFonts w:cs="Times New Roman"/>
          <w:lang w:eastAsia="zh-CN"/>
        </w:rPr>
      </w:pPr>
      <w:r>
        <w:rPr>
          <w:rFonts w:cs="Times New Roman"/>
          <w:lang w:eastAsia="zh-CN"/>
        </w:rPr>
        <w:br w:type="page"/>
      </w:r>
    </w:p>
    <w:p w:rsidR="002C07EF" w:rsidRDefault="002C07EF">
      <w:pPr>
        <w:jc w:val="center"/>
        <w:rPr>
          <w:rFonts w:cs="Times New Roman"/>
          <w:lang w:eastAsia="zh-CN"/>
        </w:rPr>
      </w:pPr>
      <w:r>
        <w:rPr>
          <w:rFonts w:cs="宋体" w:hint="eastAsia"/>
          <w:b/>
          <w:bCs/>
          <w:sz w:val="28"/>
          <w:szCs w:val="28"/>
          <w:lang w:eastAsia="zh-CN"/>
        </w:rPr>
        <w:t>答案解析部分</w:t>
      </w:r>
    </w:p>
    <w:p w:rsidR="002C07EF" w:rsidRDefault="002C07EF">
      <w:pPr>
        <w:rPr>
          <w:rFonts w:cs="Times New Roman"/>
          <w:lang w:eastAsia="zh-CN"/>
        </w:rPr>
      </w:pPr>
      <w:r>
        <w:rPr>
          <w:rFonts w:cs="宋体" w:hint="eastAsia"/>
          <w:lang w:eastAsia="zh-CN"/>
        </w:rPr>
        <w:t>一、单选题</w:t>
      </w:r>
    </w:p>
    <w:p w:rsidR="002C07EF" w:rsidRDefault="002C07EF">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密度的应用与物质鉴别</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rFonts w:ascii="宋体" w:hAnsi="宋体" w:cs="宋体" w:hint="eastAsia"/>
          <w:color w:val="000000"/>
          <w:lang w:eastAsia="zh-CN"/>
        </w:rPr>
        <w:t>∵</w:t>
      </w:r>
      <w:r>
        <w:rPr>
          <w:rFonts w:cs="宋体" w:hint="eastAsia"/>
          <w:color w:val="000000"/>
          <w:lang w:eastAsia="zh-CN"/>
        </w:rPr>
        <w:t>密度是物质的特性，不同的物质密度一般是不同的；</w:t>
      </w:r>
      <w:r>
        <w:rPr>
          <w:color w:val="000000"/>
          <w:lang w:eastAsia="zh-CN"/>
        </w:rPr>
        <w:t xml:space="preserve">  </w:t>
      </w:r>
      <w:r>
        <w:rPr>
          <w:rFonts w:ascii="宋体" w:hAnsi="宋体" w:cs="宋体" w:hint="eastAsia"/>
          <w:color w:val="000000"/>
          <w:lang w:eastAsia="zh-CN"/>
        </w:rPr>
        <w:t>∴</w:t>
      </w:r>
      <w:r>
        <w:rPr>
          <w:rFonts w:cs="宋体" w:hint="eastAsia"/>
          <w:color w:val="000000"/>
          <w:lang w:eastAsia="zh-CN"/>
        </w:rPr>
        <w:t>鉴别物质的种类应该利用密度的不同．</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【分析】密度是物质的特性，不同的物质密度一般是不同的，故据此即可鉴别不同的物质．</w:t>
      </w:r>
      <w:r>
        <w:rPr>
          <w:color w:val="000000"/>
          <w:lang w:eastAsia="zh-CN"/>
        </w:rPr>
        <w:t xml:space="preserve">    </w:t>
      </w:r>
    </w:p>
    <w:p w:rsidR="002C07EF" w:rsidRDefault="002C07EF">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【解答】解：某种物质受热会膨胀，即体积变大；根据密度公式</w:t>
      </w:r>
      <w:r>
        <w:rPr>
          <w:color w:val="000000"/>
        </w:rPr>
        <w:t>ρ</w:t>
      </w:r>
      <w:r>
        <w:rPr>
          <w:color w:val="000000"/>
          <w:lang w:eastAsia="zh-CN"/>
        </w:rPr>
        <w:t xml:space="preserve">= </w:t>
      </w:r>
      <w:r w:rsidR="00CC6E54">
        <w:rPr>
          <w:rFonts w:cs="Times New Roman"/>
          <w:noProof/>
          <w:lang w:eastAsia="zh-CN"/>
        </w:rPr>
        <w:pict>
          <v:shape id="_x0000_i1034" type="#_x0000_t75" alt=" " style="width:12.75pt;height:18pt;visibility:visible">
            <v:imagedata r:id="rId17" o:title=""/>
          </v:shape>
        </w:pict>
      </w:r>
      <w:r>
        <w:rPr>
          <w:rFonts w:cs="宋体" w:hint="eastAsia"/>
          <w:color w:val="000000"/>
          <w:lang w:eastAsia="zh-CN"/>
        </w:rPr>
        <w:t>可知，质量不变、体积变大，则密度会变小；</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【分析】根据密度的概念或公式可对密度的变化做出判断</w:t>
      </w:r>
      <w:r>
        <w:rPr>
          <w:color w:val="000000"/>
          <w:lang w:eastAsia="zh-CN"/>
        </w:rPr>
        <w:t xml:space="preserve">    </w:t>
      </w:r>
    </w:p>
    <w:p w:rsidR="002C07EF" w:rsidRDefault="002C07EF">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【解答】解：因为上表面与空气接触，所以冰的上表面温度为大气温度﹣</w:t>
      </w:r>
      <w:r>
        <w:rPr>
          <w:color w:val="000000"/>
          <w:lang w:eastAsia="zh-CN"/>
        </w:rPr>
        <w:t>10</w:t>
      </w:r>
      <w:r>
        <w:rPr>
          <w:rFonts w:ascii="宋体" w:hAnsi="宋体" w:cs="宋体" w:hint="eastAsia"/>
          <w:color w:val="000000"/>
          <w:lang w:eastAsia="zh-CN"/>
        </w:rPr>
        <w:t>℃</w:t>
      </w:r>
      <w:r>
        <w:rPr>
          <w:rFonts w:cs="宋体" w:hint="eastAsia"/>
          <w:color w:val="000000"/>
          <w:lang w:eastAsia="zh-CN"/>
        </w:rPr>
        <w:t>，而下表面可以看作是冰水混合物，所以是</w:t>
      </w:r>
      <w:r>
        <w:rPr>
          <w:color w:val="000000"/>
          <w:lang w:eastAsia="zh-CN"/>
        </w:rPr>
        <w:t>0</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【分析】物理学规定：冰水混合物的温度为</w:t>
      </w:r>
      <w:r>
        <w:rPr>
          <w:color w:val="000000"/>
          <w:lang w:eastAsia="zh-CN"/>
        </w:rPr>
        <w:t>0</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p>
    <w:p w:rsidR="002C07EF" w:rsidRDefault="002C07EF">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、冰熔化为水，状态变了，物质多少没有变化，所以质量是不变的．故</w:t>
      </w:r>
      <w:r>
        <w:rPr>
          <w:color w:val="000000"/>
          <w:lang w:eastAsia="zh-CN"/>
        </w:rPr>
        <w:t>A</w:t>
      </w:r>
      <w:r>
        <w:rPr>
          <w:rFonts w:cs="宋体" w:hint="eastAsia"/>
          <w:color w:val="000000"/>
          <w:lang w:eastAsia="zh-CN"/>
        </w:rPr>
        <w:t>不符合题意；</w:t>
      </w:r>
      <w:r>
        <w:rPr>
          <w:rFonts w:cs="Times New Roman"/>
          <w:lang w:eastAsia="zh-CN"/>
        </w:rPr>
        <w:br/>
      </w:r>
      <w:r>
        <w:rPr>
          <w:color w:val="000000"/>
          <w:lang w:eastAsia="zh-CN"/>
        </w:rPr>
        <w:t>BC</w:t>
      </w:r>
      <w:r>
        <w:rPr>
          <w:rFonts w:cs="宋体" w:hint="eastAsia"/>
          <w:color w:val="000000"/>
          <w:lang w:eastAsia="zh-CN"/>
        </w:rPr>
        <w:t>、水的密度是</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冰的密度是</w:t>
      </w:r>
      <w:r>
        <w:rPr>
          <w:color w:val="000000"/>
          <w:lang w:eastAsia="zh-CN"/>
        </w:rPr>
        <w:t>0.9×10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水的密度大于冰的密度，所以冰化成水后密度会变大；</w:t>
      </w:r>
      <w:r>
        <w:rPr>
          <w:rFonts w:cs="Times New Roman"/>
          <w:lang w:eastAsia="zh-CN"/>
        </w:rPr>
        <w:br/>
      </w:r>
      <w:r>
        <w:rPr>
          <w:rFonts w:cs="宋体" w:hint="eastAsia"/>
          <w:color w:val="000000"/>
          <w:lang w:eastAsia="zh-CN"/>
        </w:rPr>
        <w:t>由</w:t>
      </w:r>
      <w:r>
        <w:rPr>
          <w:color w:val="000000"/>
          <w:lang w:eastAsia="zh-CN"/>
        </w:rPr>
        <w:t xml:space="preserve">V= </w:t>
      </w:r>
      <w:r w:rsidR="00CC6E54">
        <w:rPr>
          <w:rFonts w:cs="Times New Roman"/>
          <w:noProof/>
          <w:lang w:eastAsia="zh-CN"/>
        </w:rPr>
        <w:pict>
          <v:shape id="_x0000_i1035" type="#_x0000_t75" alt=" " style="width:12pt;height:17.25pt;visibility:visible">
            <v:imagedata r:id="rId18" o:title=""/>
          </v:shape>
        </w:pict>
      </w:r>
      <w:r>
        <w:rPr>
          <w:rFonts w:cs="宋体" w:hint="eastAsia"/>
          <w:color w:val="000000"/>
          <w:lang w:eastAsia="zh-CN"/>
        </w:rPr>
        <w:t>可知，体积变小．故</w:t>
      </w:r>
      <w:r>
        <w:rPr>
          <w:color w:val="000000"/>
          <w:lang w:eastAsia="zh-CN"/>
        </w:rPr>
        <w:t>B</w:t>
      </w:r>
      <w:r>
        <w:rPr>
          <w:rFonts w:cs="宋体" w:hint="eastAsia"/>
          <w:color w:val="000000"/>
          <w:lang w:eastAsia="zh-CN"/>
        </w:rPr>
        <w:t>符合题意、</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、由</w:t>
      </w:r>
      <w:r>
        <w:rPr>
          <w:color w:val="000000"/>
          <w:lang w:eastAsia="zh-CN"/>
        </w:rPr>
        <w:t>A</w:t>
      </w:r>
      <w:r>
        <w:rPr>
          <w:rFonts w:cs="宋体" w:hint="eastAsia"/>
          <w:color w:val="000000"/>
          <w:lang w:eastAsia="zh-CN"/>
        </w:rPr>
        <w:t>知，质量不变，所以由</w:t>
      </w:r>
      <w:r>
        <w:rPr>
          <w:color w:val="000000"/>
          <w:lang w:eastAsia="zh-CN"/>
        </w:rPr>
        <w:t>G=mg</w:t>
      </w:r>
      <w:r>
        <w:rPr>
          <w:rFonts w:cs="宋体" w:hint="eastAsia"/>
          <w:color w:val="000000"/>
          <w:lang w:eastAsia="zh-CN"/>
        </w:rPr>
        <w:t>知，重力不变．故</w:t>
      </w:r>
      <w:r>
        <w:rPr>
          <w:color w:val="000000"/>
          <w:lang w:eastAsia="zh-CN"/>
        </w:rPr>
        <w:t>D</w:t>
      </w:r>
      <w:r>
        <w:rPr>
          <w:rFonts w:cs="宋体" w:hint="eastAsia"/>
          <w:color w:val="000000"/>
          <w:lang w:eastAsia="zh-CN"/>
        </w:rPr>
        <w:t>不符合题意．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【分析】质量是物质的一种属性，所以冰熔化成水后其质量不变，水的密度大于冰的密度．</w:t>
      </w:r>
      <w:r>
        <w:rPr>
          <w:color w:val="000000"/>
          <w:lang w:eastAsia="zh-CN"/>
        </w:rPr>
        <w:t xml:space="preserve">    </w:t>
      </w:r>
    </w:p>
    <w:p w:rsidR="002C07EF" w:rsidRDefault="002C07EF">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密度的应用与物质鉴别</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、用</w:t>
      </w:r>
      <w:proofErr w:type="gramStart"/>
      <w:r>
        <w:rPr>
          <w:rFonts w:cs="宋体" w:hint="eastAsia"/>
          <w:color w:val="000000"/>
          <w:lang w:eastAsia="zh-CN"/>
        </w:rPr>
        <w:t>钨作为</w:t>
      </w:r>
      <w:proofErr w:type="gramEnd"/>
      <w:r>
        <w:rPr>
          <w:rFonts w:cs="宋体" w:hint="eastAsia"/>
          <w:color w:val="000000"/>
          <w:lang w:eastAsia="zh-CN"/>
        </w:rPr>
        <w:t>白炽灯泡灯丝是利用钨丝的熔点比较高的性质，故</w:t>
      </w:r>
      <w:r>
        <w:rPr>
          <w:color w:val="000000"/>
          <w:lang w:eastAsia="zh-CN"/>
        </w:rPr>
        <w:t>A</w:t>
      </w:r>
      <w:r>
        <w:rPr>
          <w:rFonts w:cs="宋体" w:hint="eastAsia"/>
          <w:color w:val="000000"/>
          <w:lang w:eastAsia="zh-CN"/>
        </w:rPr>
        <w:t>不符合题意；</w:t>
      </w:r>
      <w:r>
        <w:rPr>
          <w:rFonts w:cs="Times New Roman"/>
          <w:lang w:eastAsia="zh-CN"/>
        </w:rPr>
        <w:br/>
      </w:r>
      <w:r>
        <w:rPr>
          <w:color w:val="000000"/>
          <w:lang w:eastAsia="zh-CN"/>
        </w:rPr>
        <w:t>B</w:t>
      </w:r>
      <w:r>
        <w:rPr>
          <w:rFonts w:cs="宋体" w:hint="eastAsia"/>
          <w:color w:val="000000"/>
          <w:lang w:eastAsia="zh-CN"/>
        </w:rPr>
        <w:t>、用半导体作为</w:t>
      </w:r>
      <w:r>
        <w:rPr>
          <w:color w:val="000000"/>
          <w:lang w:eastAsia="zh-CN"/>
        </w:rPr>
        <w:t>LED</w:t>
      </w:r>
      <w:r>
        <w:rPr>
          <w:rFonts w:cs="宋体" w:hint="eastAsia"/>
          <w:color w:val="000000"/>
          <w:lang w:eastAsia="zh-CN"/>
        </w:rPr>
        <w:t>灯的核心材料，是因为发光二极管具有单向导电性，故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、用塑料作为插座外壳的材料，利用了塑料绝缘性好的特点，可以保证用电安全，故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、铝合金的密度比较小，在相同体积时，质量比较小，重力比较小，易于飞机起飞，故</w:t>
      </w:r>
      <w:r>
        <w:rPr>
          <w:color w:val="000000"/>
          <w:lang w:eastAsia="zh-CN"/>
        </w:rPr>
        <w:t>D</w:t>
      </w:r>
      <w:r>
        <w:rPr>
          <w:rFonts w:cs="宋体" w:hint="eastAsia"/>
          <w:color w:val="000000"/>
          <w:lang w:eastAsia="zh-CN"/>
        </w:rPr>
        <w:t>符合题意；</w:t>
      </w:r>
      <w:r>
        <w:rPr>
          <w:rFonts w:cs="Times New Roman"/>
          <w:lang w:eastAsia="zh-CN"/>
        </w:rPr>
        <w:br/>
      </w:r>
      <w:r>
        <w:rPr>
          <w:rFonts w:cs="宋体" w:hint="eastAsia"/>
          <w:color w:val="000000"/>
          <w:lang w:eastAsia="zh-CN"/>
        </w:rPr>
        <w:lastRenderedPageBreak/>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【分析】利用下列知识分析判断：①塑料、橡胶具有良好的绝缘性，广泛应用于电路的绝缘部分．②</w:t>
      </w:r>
      <w:r>
        <w:rPr>
          <w:color w:val="000000"/>
          <w:lang w:eastAsia="zh-CN"/>
        </w:rPr>
        <w:t>LED</w:t>
      </w:r>
      <w:r>
        <w:rPr>
          <w:rFonts w:cs="宋体" w:hint="eastAsia"/>
          <w:color w:val="000000"/>
          <w:lang w:eastAsia="zh-CN"/>
        </w:rPr>
        <w:t>灯中的发光二极管由半导体材料制成．发光二极管具有单向导电性，主要材料是半导体．③</w:t>
      </w:r>
      <w:proofErr w:type="gramStart"/>
      <w:r>
        <w:rPr>
          <w:rFonts w:cs="宋体" w:hint="eastAsia"/>
          <w:color w:val="000000"/>
          <w:lang w:eastAsia="zh-CN"/>
        </w:rPr>
        <w:t>钨做灯丝</w:t>
      </w:r>
      <w:proofErr w:type="gramEnd"/>
      <w:r>
        <w:rPr>
          <w:rFonts w:cs="宋体" w:hint="eastAsia"/>
          <w:color w:val="000000"/>
          <w:lang w:eastAsia="zh-CN"/>
        </w:rPr>
        <w:t>是因为钨的熔点比较高，在高温</w:t>
      </w:r>
      <w:proofErr w:type="gramStart"/>
      <w:r>
        <w:rPr>
          <w:rFonts w:cs="宋体" w:hint="eastAsia"/>
          <w:color w:val="000000"/>
          <w:lang w:eastAsia="zh-CN"/>
        </w:rPr>
        <w:t>下钨不容易</w:t>
      </w:r>
      <w:proofErr w:type="gramEnd"/>
      <w:r>
        <w:rPr>
          <w:rFonts w:cs="宋体" w:hint="eastAsia"/>
          <w:color w:val="000000"/>
          <w:lang w:eastAsia="zh-CN"/>
        </w:rPr>
        <w:t>熔化．④相同体积时，物质的密度越小，质量越小．</w:t>
      </w:r>
      <w:r>
        <w:rPr>
          <w:color w:val="000000"/>
          <w:lang w:eastAsia="zh-CN"/>
        </w:rPr>
        <w:t xml:space="preserve">    </w:t>
      </w:r>
    </w:p>
    <w:p w:rsidR="002C07EF" w:rsidRDefault="002C07EF">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密度的应用与物质鉴别</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rFonts w:cs="Times New Roman"/>
          <w:lang w:eastAsia="zh-CN"/>
        </w:rPr>
        <w:br/>
      </w:r>
      <w:r>
        <w:rPr>
          <w:color w:val="000000"/>
          <w:lang w:eastAsia="zh-CN"/>
        </w:rPr>
        <w:t>A</w:t>
      </w:r>
      <w:r>
        <w:rPr>
          <w:rFonts w:cs="宋体" w:hint="eastAsia"/>
          <w:color w:val="000000"/>
          <w:lang w:eastAsia="zh-CN"/>
        </w:rPr>
        <w:t>、吸尘器工作过程中，吸嘴处空气流动速度快，气压较小，大气压强将灰尘压入吸尘器内．不符合题意；</w:t>
      </w:r>
      <w:r>
        <w:rPr>
          <w:rFonts w:cs="Times New Roman"/>
          <w:lang w:eastAsia="zh-CN"/>
        </w:rPr>
        <w:br/>
      </w:r>
      <w:r>
        <w:rPr>
          <w:color w:val="000000"/>
          <w:lang w:eastAsia="zh-CN"/>
        </w:rPr>
        <w:t>B</w:t>
      </w:r>
      <w:r>
        <w:rPr>
          <w:rFonts w:cs="宋体" w:hint="eastAsia"/>
          <w:color w:val="000000"/>
          <w:lang w:eastAsia="zh-CN"/>
        </w:rPr>
        <w:t>、由于液体的压强随深度的增加而增大，河水的深度越深、压强越大，为了使拦河坝能承受更大的水压，把拦河坝设计成下宽上窄的形状．不符合题意；</w:t>
      </w:r>
      <w:r>
        <w:rPr>
          <w:rFonts w:cs="Times New Roman"/>
          <w:lang w:eastAsia="zh-CN"/>
        </w:rPr>
        <w:br/>
      </w:r>
      <w:r>
        <w:rPr>
          <w:color w:val="000000"/>
          <w:lang w:eastAsia="zh-CN"/>
        </w:rPr>
        <w:t>C</w:t>
      </w:r>
      <w:r>
        <w:rPr>
          <w:rFonts w:cs="宋体" w:hint="eastAsia"/>
          <w:color w:val="000000"/>
          <w:lang w:eastAsia="zh-CN"/>
        </w:rPr>
        <w:t>、轮船浮在水面上，靠的是水的浮力．不符合题意；</w:t>
      </w:r>
      <w:r>
        <w:rPr>
          <w:rFonts w:cs="Times New Roman"/>
          <w:lang w:eastAsia="zh-CN"/>
        </w:rPr>
        <w:br/>
      </w:r>
      <w:r>
        <w:rPr>
          <w:color w:val="000000"/>
          <w:lang w:eastAsia="zh-CN"/>
        </w:rPr>
        <w:t>D</w:t>
      </w:r>
      <w:r>
        <w:rPr>
          <w:rFonts w:cs="宋体" w:hint="eastAsia"/>
          <w:color w:val="000000"/>
          <w:lang w:eastAsia="zh-CN"/>
        </w:rPr>
        <w:t>、铝合金材料与普通钢铁相比，密度较小，制造飞机采用铝合金材料，是在体积一定时，减轻飞机的质量．符合题意．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）在流体中，流动速度越大的位置，压强越小；</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）液体压强的特点：液体压强随着深度的增加而增大；</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）浸在液体中的物体受到浮力的作用；</w:t>
      </w:r>
      <w:r>
        <w:rPr>
          <w:rFonts w:cs="Times New Roman"/>
          <w:lang w:eastAsia="zh-CN"/>
        </w:rPr>
        <w:br/>
      </w:r>
      <w:r>
        <w:rPr>
          <w:rFonts w:cs="宋体" w:hint="eastAsia"/>
          <w:color w:val="000000"/>
          <w:lang w:eastAsia="zh-CN"/>
        </w:rPr>
        <w:t>（</w:t>
      </w:r>
      <w:r>
        <w:rPr>
          <w:color w:val="000000"/>
          <w:lang w:eastAsia="zh-CN"/>
        </w:rPr>
        <w:t>4</w:t>
      </w:r>
      <w:r>
        <w:rPr>
          <w:rFonts w:cs="宋体" w:hint="eastAsia"/>
          <w:color w:val="000000"/>
          <w:lang w:eastAsia="zh-CN"/>
        </w:rPr>
        <w:t>）体积一定的物体，质量与密度成正比．</w:t>
      </w:r>
      <w:r>
        <w:rPr>
          <w:color w:val="000000"/>
          <w:lang w:eastAsia="zh-CN"/>
        </w:rPr>
        <w:t xml:space="preserve">    </w:t>
      </w:r>
    </w:p>
    <w:p w:rsidR="002C07EF" w:rsidRDefault="002C07EF">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空心、混合物质的密度计算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rFonts w:ascii="宋体" w:hAnsi="宋体" w:cs="宋体" w:hint="eastAsia"/>
          <w:color w:val="000000"/>
          <w:lang w:eastAsia="zh-CN"/>
        </w:rPr>
        <w:t>∵</w:t>
      </w:r>
      <w:r>
        <w:rPr>
          <w:color w:val="000000"/>
          <w:lang w:eastAsia="zh-CN"/>
        </w:rPr>
        <w:t>m</w:t>
      </w:r>
      <w:r>
        <w:rPr>
          <w:rFonts w:cs="宋体" w:hint="eastAsia"/>
          <w:color w:val="000000"/>
          <w:vertAlign w:val="subscript"/>
          <w:lang w:eastAsia="zh-CN"/>
        </w:rPr>
        <w:t>铜</w:t>
      </w:r>
      <w:r>
        <w:rPr>
          <w:color w:val="000000"/>
          <w:lang w:eastAsia="zh-CN"/>
        </w:rPr>
        <w:t>=m</w:t>
      </w:r>
      <w:r>
        <w:rPr>
          <w:rFonts w:cs="宋体" w:hint="eastAsia"/>
          <w:color w:val="000000"/>
          <w:vertAlign w:val="subscript"/>
          <w:lang w:eastAsia="zh-CN"/>
        </w:rPr>
        <w:t>铁</w:t>
      </w:r>
      <w:r>
        <w:rPr>
          <w:color w:val="000000"/>
          <w:lang w:eastAsia="zh-CN"/>
        </w:rPr>
        <w:t>=m</w:t>
      </w:r>
      <w:r>
        <w:rPr>
          <w:rFonts w:cs="宋体" w:hint="eastAsia"/>
          <w:color w:val="000000"/>
          <w:vertAlign w:val="subscript"/>
          <w:lang w:eastAsia="zh-CN"/>
        </w:rPr>
        <w:t>铝</w:t>
      </w:r>
      <w:r>
        <w:rPr>
          <w:color w:val="000000"/>
          <w:lang w:eastAsia="zh-CN"/>
        </w:rPr>
        <w:t xml:space="preserve">  </w:t>
      </w:r>
      <w:r>
        <w:rPr>
          <w:rFonts w:cs="宋体" w:hint="eastAsia"/>
          <w:color w:val="000000"/>
          <w:lang w:eastAsia="zh-CN"/>
        </w:rPr>
        <w:t>，</w:t>
      </w:r>
      <w:r>
        <w:rPr>
          <w:color w:val="000000"/>
          <w:lang w:eastAsia="zh-CN"/>
        </w:rPr>
        <w:t xml:space="preserve"> </w:t>
      </w:r>
      <w:r>
        <w:rPr>
          <w:color w:val="000000"/>
        </w:rPr>
        <w:t>ρ</w:t>
      </w:r>
      <w:r>
        <w:rPr>
          <w:rFonts w:cs="宋体" w:hint="eastAsia"/>
          <w:color w:val="000000"/>
          <w:vertAlign w:val="subscript"/>
          <w:lang w:eastAsia="zh-CN"/>
        </w:rPr>
        <w:t>铜</w:t>
      </w:r>
      <w:r>
        <w:rPr>
          <w:rFonts w:cs="宋体" w:hint="eastAsia"/>
          <w:color w:val="000000"/>
          <w:lang w:eastAsia="zh-CN"/>
        </w:rPr>
        <w:t>＞</w:t>
      </w:r>
      <w:r>
        <w:rPr>
          <w:color w:val="000000"/>
        </w:rPr>
        <w:t>ρ</w:t>
      </w:r>
      <w:r>
        <w:rPr>
          <w:rFonts w:cs="宋体" w:hint="eastAsia"/>
          <w:color w:val="000000"/>
          <w:vertAlign w:val="subscript"/>
          <w:lang w:eastAsia="zh-CN"/>
        </w:rPr>
        <w:t>铁</w:t>
      </w:r>
      <w:r>
        <w:rPr>
          <w:rFonts w:cs="宋体" w:hint="eastAsia"/>
          <w:color w:val="000000"/>
          <w:lang w:eastAsia="zh-CN"/>
        </w:rPr>
        <w:t>＞</w:t>
      </w:r>
      <w:r>
        <w:rPr>
          <w:color w:val="000000"/>
        </w:rPr>
        <w:t>ρ</w:t>
      </w:r>
      <w:r>
        <w:rPr>
          <w:rFonts w:cs="宋体" w:hint="eastAsia"/>
          <w:color w:val="000000"/>
          <w:vertAlign w:val="subscript"/>
          <w:lang w:eastAsia="zh-CN"/>
        </w:rPr>
        <w:t>铝</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ascii="宋体" w:hAnsi="宋体" w:cs="宋体" w:hint="eastAsia"/>
          <w:color w:val="000000"/>
          <w:lang w:eastAsia="zh-CN"/>
        </w:rPr>
        <w:t>∴</w:t>
      </w:r>
      <w:r>
        <w:rPr>
          <w:rFonts w:cs="宋体" w:hint="eastAsia"/>
          <w:color w:val="000000"/>
          <w:lang w:eastAsia="zh-CN"/>
        </w:rPr>
        <w:t>根据公式</w:t>
      </w:r>
      <w:r>
        <w:rPr>
          <w:color w:val="000000"/>
        </w:rPr>
        <w:t>ρ</w:t>
      </w:r>
      <w:r>
        <w:rPr>
          <w:color w:val="000000"/>
          <w:lang w:eastAsia="zh-CN"/>
        </w:rPr>
        <w:t xml:space="preserve">= </w:t>
      </w:r>
      <w:r w:rsidR="00CC6E54">
        <w:rPr>
          <w:rFonts w:cs="Times New Roman"/>
          <w:noProof/>
          <w:lang w:eastAsia="zh-CN"/>
        </w:rPr>
        <w:pict>
          <v:shape id="_x0000_i1036" type="#_x0000_t75" alt=" " style="width:12.75pt;height:18pt;visibility:visible">
            <v:imagedata r:id="rId17" o:title=""/>
          </v:shape>
        </w:pict>
      </w:r>
      <w:r>
        <w:rPr>
          <w:rFonts w:cs="宋体" w:hint="eastAsia"/>
          <w:color w:val="000000"/>
          <w:lang w:eastAsia="zh-CN"/>
        </w:rPr>
        <w:t>可知，</w:t>
      </w:r>
      <w:r>
        <w:rPr>
          <w:color w:val="000000"/>
          <w:lang w:eastAsia="zh-CN"/>
        </w:rPr>
        <w:t>V</w:t>
      </w:r>
      <w:r>
        <w:rPr>
          <w:rFonts w:cs="宋体" w:hint="eastAsia"/>
          <w:color w:val="000000"/>
          <w:vertAlign w:val="subscript"/>
          <w:lang w:eastAsia="zh-CN"/>
        </w:rPr>
        <w:t>铜</w:t>
      </w:r>
      <w:r>
        <w:rPr>
          <w:color w:val="000000"/>
          <w:lang w:eastAsia="zh-CN"/>
        </w:rPr>
        <w:t>′</w:t>
      </w:r>
      <w:r>
        <w:rPr>
          <w:rFonts w:cs="宋体" w:hint="eastAsia"/>
          <w:color w:val="000000"/>
          <w:lang w:eastAsia="zh-CN"/>
        </w:rPr>
        <w:t>＜</w:t>
      </w:r>
      <w:r>
        <w:rPr>
          <w:color w:val="000000"/>
          <w:lang w:eastAsia="zh-CN"/>
        </w:rPr>
        <w:t>V</w:t>
      </w:r>
      <w:r>
        <w:rPr>
          <w:rFonts w:cs="宋体" w:hint="eastAsia"/>
          <w:color w:val="000000"/>
          <w:vertAlign w:val="subscript"/>
          <w:lang w:eastAsia="zh-CN"/>
        </w:rPr>
        <w:t>铁</w:t>
      </w:r>
      <w:r>
        <w:rPr>
          <w:color w:val="000000"/>
          <w:lang w:eastAsia="zh-CN"/>
        </w:rPr>
        <w:t>′</w:t>
      </w:r>
      <w:r>
        <w:rPr>
          <w:rFonts w:cs="宋体" w:hint="eastAsia"/>
          <w:color w:val="000000"/>
          <w:lang w:eastAsia="zh-CN"/>
        </w:rPr>
        <w:t>＜</w:t>
      </w:r>
      <w:r>
        <w:rPr>
          <w:color w:val="000000"/>
          <w:lang w:eastAsia="zh-CN"/>
        </w:rPr>
        <w:t>V</w:t>
      </w:r>
      <w:r>
        <w:rPr>
          <w:rFonts w:cs="宋体" w:hint="eastAsia"/>
          <w:color w:val="000000"/>
          <w:vertAlign w:val="subscript"/>
          <w:lang w:eastAsia="zh-CN"/>
        </w:rPr>
        <w:t>铝</w:t>
      </w:r>
      <w:r>
        <w:rPr>
          <w:color w:val="000000"/>
          <w:lang w:eastAsia="zh-CN"/>
        </w:rPr>
        <w:t>′</w:t>
      </w:r>
      <w:r>
        <w:rPr>
          <w:rFonts w:cs="宋体" w:hint="eastAsia"/>
          <w:color w:val="000000"/>
          <w:lang w:eastAsia="zh-CN"/>
        </w:rPr>
        <w:t>，</w:t>
      </w:r>
      <w:r>
        <w:rPr>
          <w:rFonts w:cs="Times New Roman"/>
          <w:lang w:eastAsia="zh-CN"/>
        </w:rPr>
        <w:br/>
      </w:r>
      <w:r>
        <w:rPr>
          <w:rFonts w:cs="宋体" w:hint="eastAsia"/>
          <w:color w:val="000000"/>
          <w:lang w:eastAsia="zh-CN"/>
        </w:rPr>
        <w:t>又</w:t>
      </w:r>
      <w:r>
        <w:rPr>
          <w:rFonts w:ascii="宋体" w:hAnsi="宋体" w:cs="宋体" w:hint="eastAsia"/>
          <w:color w:val="000000"/>
          <w:lang w:eastAsia="zh-CN"/>
        </w:rPr>
        <w:t>∵</w:t>
      </w:r>
      <w:r>
        <w:rPr>
          <w:color w:val="000000"/>
          <w:lang w:eastAsia="zh-CN"/>
        </w:rPr>
        <w:t>V</w:t>
      </w:r>
      <w:r>
        <w:rPr>
          <w:rFonts w:cs="宋体" w:hint="eastAsia"/>
          <w:color w:val="000000"/>
          <w:vertAlign w:val="subscript"/>
          <w:lang w:eastAsia="zh-CN"/>
        </w:rPr>
        <w:t>铜</w:t>
      </w:r>
      <w:r>
        <w:rPr>
          <w:color w:val="000000"/>
          <w:lang w:eastAsia="zh-CN"/>
        </w:rPr>
        <w:t>=V</w:t>
      </w:r>
      <w:r>
        <w:rPr>
          <w:rFonts w:cs="宋体" w:hint="eastAsia"/>
          <w:color w:val="000000"/>
          <w:vertAlign w:val="subscript"/>
          <w:lang w:eastAsia="zh-CN"/>
        </w:rPr>
        <w:t>铁</w:t>
      </w:r>
      <w:r>
        <w:rPr>
          <w:color w:val="000000"/>
          <w:lang w:eastAsia="zh-CN"/>
        </w:rPr>
        <w:t>=V</w:t>
      </w:r>
      <w:r>
        <w:rPr>
          <w:rFonts w:cs="宋体" w:hint="eastAsia"/>
          <w:color w:val="000000"/>
          <w:vertAlign w:val="subscript"/>
          <w:lang w:eastAsia="zh-CN"/>
        </w:rPr>
        <w:t>铝</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ascii="宋体" w:hAnsi="宋体" w:cs="宋体" w:hint="eastAsia"/>
          <w:color w:val="000000"/>
          <w:lang w:eastAsia="zh-CN"/>
        </w:rPr>
        <w:t>∴</w:t>
      </w:r>
      <w:r>
        <w:rPr>
          <w:rFonts w:cs="宋体" w:hint="eastAsia"/>
          <w:color w:val="000000"/>
          <w:lang w:eastAsia="zh-CN"/>
        </w:rPr>
        <w:t>铁球、铜球是空心的，结合选项可知</w:t>
      </w:r>
      <w:r>
        <w:rPr>
          <w:color w:val="000000"/>
          <w:lang w:eastAsia="zh-CN"/>
        </w:rPr>
        <w:t>ACD</w:t>
      </w:r>
      <w:r>
        <w:rPr>
          <w:rFonts w:cs="宋体" w:hint="eastAsia"/>
          <w:color w:val="000000"/>
          <w:lang w:eastAsia="zh-CN"/>
        </w:rPr>
        <w:t>选项不正确，</w:t>
      </w:r>
      <w:r>
        <w:rPr>
          <w:color w:val="000000"/>
          <w:lang w:eastAsia="zh-CN"/>
        </w:rPr>
        <w:t>B</w:t>
      </w:r>
      <w:r>
        <w:rPr>
          <w:rFonts w:cs="宋体" w:hint="eastAsia"/>
          <w:color w:val="000000"/>
          <w:lang w:eastAsia="zh-CN"/>
        </w:rPr>
        <w:t>选项正确．</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【分析】已知三个球质量相同，根据密度公式</w:t>
      </w:r>
      <w:r>
        <w:rPr>
          <w:color w:val="000000"/>
        </w:rPr>
        <w:t>ρ</w:t>
      </w:r>
      <w:r>
        <w:rPr>
          <w:color w:val="000000"/>
          <w:lang w:eastAsia="zh-CN"/>
        </w:rPr>
        <w:t xml:space="preserve">= </w:t>
      </w:r>
      <w:r w:rsidR="00CC6E54">
        <w:rPr>
          <w:rFonts w:cs="Times New Roman"/>
          <w:noProof/>
          <w:lang w:eastAsia="zh-CN"/>
        </w:rPr>
        <w:pict>
          <v:shape id="_x0000_i1037" type="#_x0000_t75" alt=" " style="width:12.75pt;height:18pt;visibility:visible">
            <v:imagedata r:id="rId17" o:title=""/>
          </v:shape>
        </w:pict>
      </w:r>
      <w:r>
        <w:rPr>
          <w:rFonts w:cs="宋体" w:hint="eastAsia"/>
          <w:color w:val="000000"/>
          <w:lang w:eastAsia="zh-CN"/>
        </w:rPr>
        <w:t>可知三个球体积的关系，再根据题意三球体积相同从而进一步判断出三个球是实心还是空心．</w:t>
      </w:r>
      <w:r>
        <w:rPr>
          <w:color w:val="000000"/>
          <w:lang w:eastAsia="zh-CN"/>
        </w:rPr>
        <w:t xml:space="preserve">    </w:t>
      </w:r>
    </w:p>
    <w:p w:rsidR="002C07EF" w:rsidRDefault="002C07EF">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、温度低的气体密度大，下沉，为使药品处于低温环境，应把药品放置在</w:t>
      </w:r>
      <w:r>
        <w:rPr>
          <w:color w:val="000000"/>
          <w:lang w:eastAsia="zh-CN"/>
        </w:rPr>
        <w:t>B</w:t>
      </w:r>
      <w:r>
        <w:rPr>
          <w:rFonts w:cs="宋体" w:hint="eastAsia"/>
          <w:color w:val="000000"/>
          <w:lang w:eastAsia="zh-CN"/>
        </w:rPr>
        <w:t>处，低温物质放置在</w:t>
      </w:r>
      <w:r>
        <w:rPr>
          <w:color w:val="000000"/>
          <w:lang w:eastAsia="zh-CN"/>
        </w:rPr>
        <w:t>A</w:t>
      </w:r>
      <w:r>
        <w:rPr>
          <w:rFonts w:cs="宋体" w:hint="eastAsia"/>
          <w:color w:val="000000"/>
          <w:lang w:eastAsia="zh-CN"/>
        </w:rPr>
        <w:t>处，故</w:t>
      </w:r>
      <w:r>
        <w:rPr>
          <w:color w:val="000000"/>
          <w:lang w:eastAsia="zh-CN"/>
        </w:rPr>
        <w:t>A</w:t>
      </w:r>
      <w:r>
        <w:rPr>
          <w:rFonts w:cs="宋体" w:hint="eastAsia"/>
          <w:color w:val="000000"/>
          <w:lang w:eastAsia="zh-CN"/>
        </w:rPr>
        <w:t>正确；</w:t>
      </w:r>
      <w:r>
        <w:rPr>
          <w:rFonts w:cs="Times New Roman"/>
          <w:lang w:eastAsia="zh-CN"/>
        </w:rPr>
        <w:br/>
      </w:r>
      <w:r>
        <w:rPr>
          <w:color w:val="000000"/>
          <w:lang w:eastAsia="zh-CN"/>
        </w:rPr>
        <w:t>BC</w:t>
      </w:r>
      <w:r>
        <w:rPr>
          <w:rFonts w:cs="宋体" w:hint="eastAsia"/>
          <w:color w:val="000000"/>
          <w:lang w:eastAsia="zh-CN"/>
        </w:rPr>
        <w:t>、药品要求在</w:t>
      </w:r>
      <w:r>
        <w:rPr>
          <w:color w:val="000000"/>
          <w:lang w:eastAsia="zh-CN"/>
        </w:rPr>
        <w:t>0</w:t>
      </w:r>
      <w:r>
        <w:rPr>
          <w:rFonts w:ascii="宋体" w:hAnsi="宋体" w:cs="宋体" w:hint="eastAsia"/>
          <w:color w:val="000000"/>
          <w:lang w:eastAsia="zh-CN"/>
        </w:rPr>
        <w:t>℃</w:t>
      </w:r>
      <w:r>
        <w:rPr>
          <w:rFonts w:cs="宋体" w:hint="eastAsia"/>
          <w:color w:val="000000"/>
          <w:lang w:eastAsia="zh-CN"/>
        </w:rPr>
        <w:t>以下存放，要求所选物质的熔点在</w:t>
      </w:r>
      <w:r>
        <w:rPr>
          <w:color w:val="000000"/>
          <w:lang w:eastAsia="zh-CN"/>
        </w:rPr>
        <w:t>0</w:t>
      </w:r>
      <w:r>
        <w:rPr>
          <w:rFonts w:ascii="宋体" w:hAnsi="宋体" w:cs="宋体" w:hint="eastAsia"/>
          <w:color w:val="000000"/>
          <w:lang w:eastAsia="zh-CN"/>
        </w:rPr>
        <w:t>℃</w:t>
      </w:r>
      <w:r>
        <w:rPr>
          <w:rFonts w:cs="宋体" w:hint="eastAsia"/>
          <w:color w:val="000000"/>
          <w:lang w:eastAsia="zh-CN"/>
        </w:rPr>
        <w:t>以下，冰的熔点是</w:t>
      </w:r>
      <w:r>
        <w:rPr>
          <w:color w:val="000000"/>
          <w:lang w:eastAsia="zh-CN"/>
        </w:rPr>
        <w:t>0</w:t>
      </w:r>
      <w:r>
        <w:rPr>
          <w:rFonts w:ascii="宋体" w:hAnsi="宋体" w:cs="宋体" w:hint="eastAsia"/>
          <w:color w:val="000000"/>
          <w:lang w:eastAsia="zh-CN"/>
        </w:rPr>
        <w:t>℃</w:t>
      </w:r>
      <w:r>
        <w:rPr>
          <w:rFonts w:cs="宋体" w:hint="eastAsia"/>
          <w:color w:val="000000"/>
          <w:lang w:eastAsia="zh-CN"/>
        </w:rPr>
        <w:t>，</w:t>
      </w:r>
      <w:proofErr w:type="gramStart"/>
      <w:r>
        <w:rPr>
          <w:rFonts w:cs="宋体" w:hint="eastAsia"/>
          <w:color w:val="000000"/>
          <w:lang w:eastAsia="zh-CN"/>
        </w:rPr>
        <w:t>盐冰的</w:t>
      </w:r>
      <w:proofErr w:type="gramEnd"/>
      <w:r>
        <w:rPr>
          <w:rFonts w:cs="宋体" w:hint="eastAsia"/>
          <w:color w:val="000000"/>
          <w:lang w:eastAsia="zh-CN"/>
        </w:rPr>
        <w:t>熔点低于</w:t>
      </w:r>
      <w:r>
        <w:rPr>
          <w:color w:val="000000"/>
          <w:lang w:eastAsia="zh-CN"/>
        </w:rPr>
        <w:t>0</w:t>
      </w:r>
      <w:r>
        <w:rPr>
          <w:rFonts w:ascii="宋体" w:hAnsi="宋体" w:cs="宋体" w:hint="eastAsia"/>
          <w:color w:val="000000"/>
          <w:lang w:eastAsia="zh-CN"/>
        </w:rPr>
        <w:t>℃</w:t>
      </w:r>
      <w:r>
        <w:rPr>
          <w:rFonts w:cs="宋体" w:hint="eastAsia"/>
          <w:color w:val="000000"/>
          <w:lang w:eastAsia="zh-CN"/>
        </w:rPr>
        <w:t>，所以冷藏盒中应使用盐水冰块，而不是冰块也不是电冰箱冷藏的食盐水，故</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都错误；</w:t>
      </w:r>
      <w:r>
        <w:rPr>
          <w:rFonts w:cs="Times New Roman"/>
          <w:lang w:eastAsia="zh-CN"/>
        </w:rPr>
        <w:br/>
      </w:r>
      <w:r>
        <w:rPr>
          <w:color w:val="000000"/>
          <w:lang w:eastAsia="zh-CN"/>
        </w:rPr>
        <w:t>D</w:t>
      </w:r>
      <w:r>
        <w:rPr>
          <w:rFonts w:cs="宋体" w:hint="eastAsia"/>
          <w:color w:val="000000"/>
          <w:lang w:eastAsia="zh-CN"/>
        </w:rPr>
        <w:t>、这种药品要求在低温环境下存放，要求运输过程中尽可能不从外界吸收热量，包装盒应具有导热性能差的，即要用保温效果较好的材料；故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lastRenderedPageBreak/>
        <w:t>【分析】根据包装盒所要发挥的作用分析解答；从导热性能差的物质的保温效果更好，可以减缓热传递的速度；</w:t>
      </w:r>
      <w:proofErr w:type="gramStart"/>
      <w:r>
        <w:rPr>
          <w:rFonts w:cs="宋体" w:hint="eastAsia"/>
          <w:color w:val="000000"/>
          <w:lang w:eastAsia="zh-CN"/>
        </w:rPr>
        <w:t>以及盐冰的</w:t>
      </w:r>
      <w:proofErr w:type="gramEnd"/>
      <w:r>
        <w:rPr>
          <w:rFonts w:cs="宋体" w:hint="eastAsia"/>
          <w:color w:val="000000"/>
          <w:lang w:eastAsia="zh-CN"/>
        </w:rPr>
        <w:t>熔点低于</w:t>
      </w:r>
      <w:r>
        <w:rPr>
          <w:color w:val="000000"/>
          <w:lang w:eastAsia="zh-CN"/>
        </w:rPr>
        <w:t>0</w:t>
      </w:r>
      <w:r>
        <w:rPr>
          <w:rFonts w:ascii="宋体" w:hAnsi="宋体" w:cs="宋体" w:hint="eastAsia"/>
          <w:color w:val="000000"/>
          <w:lang w:eastAsia="zh-CN"/>
        </w:rPr>
        <w:t>℃</w:t>
      </w:r>
      <w:r>
        <w:rPr>
          <w:rFonts w:cs="宋体" w:hint="eastAsia"/>
          <w:color w:val="000000"/>
          <w:lang w:eastAsia="zh-CN"/>
        </w:rPr>
        <w:t xml:space="preserve">，温度低密度大等角度分析即可．　</w:t>
      </w:r>
      <w:r>
        <w:rPr>
          <w:color w:val="000000"/>
          <w:lang w:eastAsia="zh-CN"/>
        </w:rPr>
        <w:t xml:space="preserve">    </w:t>
      </w:r>
    </w:p>
    <w:p w:rsidR="002C07EF" w:rsidRDefault="002C07EF">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proofErr w:type="gramStart"/>
      <w:r>
        <w:rPr>
          <w:rFonts w:cs="宋体" w:hint="eastAsia"/>
          <w:color w:val="000000"/>
          <w:lang w:eastAsia="zh-CN"/>
        </w:rPr>
        <w:t>图象</w:t>
      </w:r>
      <w:proofErr w:type="gramEnd"/>
      <w:r>
        <w:rPr>
          <w:rFonts w:cs="宋体" w:hint="eastAsia"/>
          <w:color w:val="000000"/>
          <w:lang w:eastAsia="zh-CN"/>
        </w:rPr>
        <w:t>的横轴是温度，纵轴是体积，所以该</w:t>
      </w:r>
      <w:proofErr w:type="gramStart"/>
      <w:r>
        <w:rPr>
          <w:rFonts w:cs="宋体" w:hint="eastAsia"/>
          <w:color w:val="000000"/>
          <w:lang w:eastAsia="zh-CN"/>
        </w:rPr>
        <w:t>图象</w:t>
      </w:r>
      <w:proofErr w:type="gramEnd"/>
      <w:r>
        <w:rPr>
          <w:rFonts w:cs="宋体" w:hint="eastAsia"/>
          <w:color w:val="000000"/>
          <w:lang w:eastAsia="zh-CN"/>
        </w:rPr>
        <w:t>是体积随温度变化的</w:t>
      </w:r>
      <w:proofErr w:type="gramStart"/>
      <w:r>
        <w:rPr>
          <w:rFonts w:cs="宋体" w:hint="eastAsia"/>
          <w:color w:val="000000"/>
          <w:lang w:eastAsia="zh-CN"/>
        </w:rPr>
        <w:t>图象</w:t>
      </w:r>
      <w:proofErr w:type="gramEnd"/>
      <w:r>
        <w:rPr>
          <w:rFonts w:cs="宋体" w:hint="eastAsia"/>
          <w:color w:val="000000"/>
          <w:lang w:eastAsia="zh-CN"/>
        </w:rPr>
        <w:t>．</w:t>
      </w:r>
      <w:r>
        <w:rPr>
          <w:rFonts w:cs="Times New Roman"/>
          <w:lang w:eastAsia="zh-CN"/>
        </w:rPr>
        <w:br/>
      </w:r>
      <w:r>
        <w:rPr>
          <w:rFonts w:cs="宋体" w:hint="eastAsia"/>
          <w:color w:val="000000"/>
          <w:lang w:eastAsia="zh-CN"/>
        </w:rPr>
        <w:t>温度从</w:t>
      </w:r>
      <w:r>
        <w:rPr>
          <w:color w:val="000000"/>
          <w:lang w:eastAsia="zh-CN"/>
        </w:rPr>
        <w:t>0</w:t>
      </w:r>
      <w:r>
        <w:rPr>
          <w:rFonts w:ascii="宋体" w:hAnsi="宋体" w:cs="宋体" w:hint="eastAsia"/>
          <w:color w:val="000000"/>
          <w:lang w:eastAsia="zh-CN"/>
        </w:rPr>
        <w:t>℃</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逐渐升高，而水的体积在减小，</w:t>
      </w:r>
      <w:r>
        <w:rPr>
          <w:color w:val="000000"/>
          <w:lang w:eastAsia="zh-CN"/>
        </w:rPr>
        <w:t>4</w:t>
      </w:r>
      <w:r>
        <w:rPr>
          <w:rFonts w:ascii="宋体" w:hAnsi="宋体" w:cs="宋体" w:hint="eastAsia"/>
          <w:color w:val="000000"/>
          <w:lang w:eastAsia="zh-CN"/>
        </w:rPr>
        <w:t>℃</w:t>
      </w:r>
      <w:r>
        <w:rPr>
          <w:rFonts w:cs="宋体" w:hint="eastAsia"/>
          <w:color w:val="000000"/>
          <w:lang w:eastAsia="zh-CN"/>
        </w:rPr>
        <w:t>时最小．所以</w:t>
      </w:r>
      <w:r>
        <w:rPr>
          <w:color w:val="000000"/>
          <w:lang w:eastAsia="zh-CN"/>
        </w:rPr>
        <w:t>A</w:t>
      </w:r>
      <w:r>
        <w:rPr>
          <w:rFonts w:cs="宋体" w:hint="eastAsia"/>
          <w:color w:val="000000"/>
          <w:lang w:eastAsia="zh-CN"/>
        </w:rPr>
        <w:t>选项正确，</w:t>
      </w:r>
      <w:r>
        <w:rPr>
          <w:color w:val="000000"/>
          <w:lang w:eastAsia="zh-CN"/>
        </w:rPr>
        <w:t>C</w:t>
      </w:r>
      <w:r>
        <w:rPr>
          <w:rFonts w:cs="宋体" w:hint="eastAsia"/>
          <w:color w:val="000000"/>
          <w:lang w:eastAsia="zh-CN"/>
        </w:rPr>
        <w:t>选项错误；</w:t>
      </w:r>
      <w:r>
        <w:rPr>
          <w:rFonts w:cs="Times New Roman"/>
          <w:lang w:eastAsia="zh-CN"/>
        </w:rPr>
        <w:br/>
      </w:r>
      <w:r>
        <w:rPr>
          <w:rFonts w:cs="宋体" w:hint="eastAsia"/>
          <w:color w:val="000000"/>
          <w:lang w:eastAsia="zh-CN"/>
        </w:rPr>
        <w:t>水的质量一定，体积减小，由公式</w:t>
      </w:r>
      <w:r>
        <w:rPr>
          <w:color w:val="000000"/>
        </w:rPr>
        <w:t>ρ</w:t>
      </w:r>
      <w:r>
        <w:rPr>
          <w:color w:val="000000"/>
          <w:lang w:eastAsia="zh-CN"/>
        </w:rPr>
        <w:t xml:space="preserve">= </w:t>
      </w:r>
      <w:r w:rsidR="00CC6E54">
        <w:rPr>
          <w:rFonts w:cs="Times New Roman"/>
          <w:noProof/>
          <w:lang w:eastAsia="zh-CN"/>
        </w:rPr>
        <w:pict>
          <v:shape id="_x0000_i1038" type="#_x0000_t75" alt=" " style="width:12.75pt;height:18pt;visibility:visible">
            <v:imagedata r:id="rId17" o:title=""/>
          </v:shape>
        </w:pict>
      </w:r>
      <w:r>
        <w:rPr>
          <w:rFonts w:cs="宋体" w:hint="eastAsia"/>
          <w:color w:val="000000"/>
          <w:lang w:eastAsia="zh-CN"/>
        </w:rPr>
        <w:t>知：密度增大．所以</w:t>
      </w:r>
      <w:r>
        <w:rPr>
          <w:color w:val="000000"/>
          <w:lang w:eastAsia="zh-CN"/>
        </w:rPr>
        <w:t>B</w:t>
      </w:r>
      <w:r>
        <w:rPr>
          <w:rFonts w:cs="宋体" w:hint="eastAsia"/>
          <w:color w:val="000000"/>
          <w:lang w:eastAsia="zh-CN"/>
        </w:rPr>
        <w:t>、</w:t>
      </w:r>
      <w:r>
        <w:rPr>
          <w:color w:val="000000"/>
          <w:lang w:eastAsia="zh-CN"/>
        </w:rPr>
        <w:t>D</w:t>
      </w:r>
      <w:r>
        <w:rPr>
          <w:rFonts w:cs="宋体" w:hint="eastAsia"/>
          <w:color w:val="000000"/>
          <w:lang w:eastAsia="zh-CN"/>
        </w:rPr>
        <w:t>选项错误．</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【分析】运用</w:t>
      </w:r>
      <w:proofErr w:type="gramStart"/>
      <w:r>
        <w:rPr>
          <w:rFonts w:cs="宋体" w:hint="eastAsia"/>
          <w:color w:val="000000"/>
          <w:lang w:eastAsia="zh-CN"/>
        </w:rPr>
        <w:t>图象</w:t>
      </w:r>
      <w:proofErr w:type="gramEnd"/>
      <w:r>
        <w:rPr>
          <w:rFonts w:cs="宋体" w:hint="eastAsia"/>
          <w:color w:val="000000"/>
          <w:lang w:eastAsia="zh-CN"/>
        </w:rPr>
        <w:t>法解答问题的一般步骤是：（</w:t>
      </w:r>
      <w:r>
        <w:rPr>
          <w:color w:val="000000"/>
          <w:lang w:eastAsia="zh-CN"/>
        </w:rPr>
        <w:t>1</w:t>
      </w:r>
      <w:r>
        <w:rPr>
          <w:rFonts w:cs="宋体" w:hint="eastAsia"/>
          <w:color w:val="000000"/>
          <w:lang w:eastAsia="zh-CN"/>
        </w:rPr>
        <w:t>）明确</w:t>
      </w:r>
      <w:proofErr w:type="gramStart"/>
      <w:r>
        <w:rPr>
          <w:rFonts w:cs="宋体" w:hint="eastAsia"/>
          <w:color w:val="000000"/>
          <w:lang w:eastAsia="zh-CN"/>
        </w:rPr>
        <w:t>图象</w:t>
      </w:r>
      <w:proofErr w:type="gramEnd"/>
      <w:r>
        <w:rPr>
          <w:rFonts w:cs="宋体" w:hint="eastAsia"/>
          <w:color w:val="000000"/>
          <w:lang w:eastAsia="zh-CN"/>
        </w:rPr>
        <w:t>中横纵坐标表示的物理量分别是什么；（</w:t>
      </w:r>
      <w:r>
        <w:rPr>
          <w:color w:val="000000"/>
          <w:lang w:eastAsia="zh-CN"/>
        </w:rPr>
        <w:t>2</w:t>
      </w:r>
      <w:r>
        <w:rPr>
          <w:rFonts w:cs="宋体" w:hint="eastAsia"/>
          <w:color w:val="000000"/>
          <w:lang w:eastAsia="zh-CN"/>
        </w:rPr>
        <w:t>）注意认清横坐标和纵坐标上各表示的最小分格的数值大小和单位；（</w:t>
      </w:r>
      <w:r>
        <w:rPr>
          <w:color w:val="000000"/>
          <w:lang w:eastAsia="zh-CN"/>
        </w:rPr>
        <w:t>3</w:t>
      </w:r>
      <w:r>
        <w:rPr>
          <w:rFonts w:cs="宋体" w:hint="eastAsia"/>
          <w:color w:val="000000"/>
          <w:lang w:eastAsia="zh-CN"/>
        </w:rPr>
        <w:t>）明确</w:t>
      </w:r>
      <w:proofErr w:type="gramStart"/>
      <w:r>
        <w:rPr>
          <w:rFonts w:cs="宋体" w:hint="eastAsia"/>
          <w:color w:val="000000"/>
          <w:lang w:eastAsia="zh-CN"/>
        </w:rPr>
        <w:t>图象</w:t>
      </w:r>
      <w:proofErr w:type="gramEnd"/>
      <w:r>
        <w:rPr>
          <w:rFonts w:cs="宋体" w:hint="eastAsia"/>
          <w:color w:val="000000"/>
          <w:lang w:eastAsia="zh-CN"/>
        </w:rPr>
        <w:t>所表示的物理意义；（</w:t>
      </w:r>
      <w:r>
        <w:rPr>
          <w:color w:val="000000"/>
          <w:lang w:eastAsia="zh-CN"/>
        </w:rPr>
        <w:t>4</w:t>
      </w:r>
      <w:r>
        <w:rPr>
          <w:rFonts w:cs="宋体" w:hint="eastAsia"/>
          <w:color w:val="000000"/>
          <w:lang w:eastAsia="zh-CN"/>
        </w:rPr>
        <w:t>）根据</w:t>
      </w:r>
      <w:proofErr w:type="gramStart"/>
      <w:r>
        <w:rPr>
          <w:rFonts w:cs="宋体" w:hint="eastAsia"/>
          <w:color w:val="000000"/>
          <w:lang w:eastAsia="zh-CN"/>
        </w:rPr>
        <w:t>图象</w:t>
      </w:r>
      <w:proofErr w:type="gramEnd"/>
      <w:r>
        <w:rPr>
          <w:rFonts w:cs="宋体" w:hint="eastAsia"/>
          <w:color w:val="000000"/>
          <w:lang w:eastAsia="zh-CN"/>
        </w:rPr>
        <w:t>对题目提出的问题</w:t>
      </w:r>
      <w:proofErr w:type="gramStart"/>
      <w:r>
        <w:rPr>
          <w:rFonts w:cs="宋体" w:hint="eastAsia"/>
          <w:color w:val="000000"/>
          <w:lang w:eastAsia="zh-CN"/>
        </w:rPr>
        <w:t>作出</w:t>
      </w:r>
      <w:proofErr w:type="gramEnd"/>
      <w:r>
        <w:rPr>
          <w:rFonts w:cs="宋体" w:hint="eastAsia"/>
          <w:color w:val="000000"/>
          <w:lang w:eastAsia="zh-CN"/>
        </w:rPr>
        <w:t>判断，得到结论．</w:t>
      </w:r>
      <w:r>
        <w:rPr>
          <w:color w:val="000000"/>
          <w:lang w:eastAsia="zh-CN"/>
        </w:rPr>
        <w:t xml:space="preserve">    </w:t>
      </w:r>
    </w:p>
    <w:p w:rsidR="002C07EF" w:rsidRDefault="002C07EF">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【解答】解：寒冷的冬天温度较低，此时水会由于发生凝固现象而结冰，凝固前后质量不变，而冰的密度比水小，所以结冰后体积会变大，因此能够把水管冻裂；</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【分析】解决此题要知道水在凝固时，质量是不变的，但由于冰的密度比水小，因此体积会变大，所以会把水管冻裂．</w:t>
      </w:r>
      <w:r>
        <w:rPr>
          <w:color w:val="000000"/>
          <w:lang w:eastAsia="zh-CN"/>
        </w:rPr>
        <w:t xml:space="preserve">    </w:t>
      </w:r>
    </w:p>
    <w:p w:rsidR="002C07EF" w:rsidRDefault="002C07EF">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、由表格数据可知，水在</w:t>
      </w:r>
      <w:r>
        <w:rPr>
          <w:color w:val="000000"/>
          <w:lang w:eastAsia="zh-CN"/>
        </w:rPr>
        <w:t>4</w:t>
      </w:r>
      <w:r>
        <w:rPr>
          <w:rFonts w:ascii="宋体" w:hAnsi="宋体" w:cs="宋体" w:hint="eastAsia"/>
          <w:color w:val="000000"/>
          <w:lang w:eastAsia="zh-CN"/>
        </w:rPr>
        <w:t>℃</w:t>
      </w:r>
      <w:r>
        <w:rPr>
          <w:rFonts w:cs="宋体" w:hint="eastAsia"/>
          <w:color w:val="000000"/>
          <w:lang w:eastAsia="zh-CN"/>
        </w:rPr>
        <w:t>时密度为</w:t>
      </w:r>
      <w:r>
        <w:rPr>
          <w:color w:val="000000"/>
          <w:lang w:eastAsia="zh-CN"/>
        </w:rPr>
        <w:t>1000.00kg/m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在</w:t>
      </w:r>
      <w:r>
        <w:rPr>
          <w:color w:val="000000"/>
          <w:lang w:eastAsia="zh-CN"/>
        </w:rPr>
        <w:t>0</w:t>
      </w:r>
      <w:r>
        <w:rPr>
          <w:rFonts w:cs="宋体" w:hint="eastAsia"/>
          <w:color w:val="000000"/>
          <w:lang w:eastAsia="zh-CN"/>
        </w:rPr>
        <w:t>～</w:t>
      </w:r>
      <w:r>
        <w:rPr>
          <w:color w:val="000000"/>
          <w:lang w:eastAsia="zh-CN"/>
        </w:rPr>
        <w:t>3</w:t>
      </w:r>
      <w:r>
        <w:rPr>
          <w:rFonts w:ascii="宋体" w:hAnsi="宋体" w:cs="宋体" w:hint="eastAsia"/>
          <w:color w:val="000000"/>
          <w:lang w:eastAsia="zh-CN"/>
        </w:rPr>
        <w:t>℃</w:t>
      </w:r>
      <w:r>
        <w:rPr>
          <w:rFonts w:cs="宋体" w:hint="eastAsia"/>
          <w:color w:val="000000"/>
          <w:lang w:eastAsia="zh-CN"/>
        </w:rPr>
        <w:t>，</w:t>
      </w:r>
      <w:r>
        <w:rPr>
          <w:color w:val="000000"/>
          <w:lang w:eastAsia="zh-CN"/>
        </w:rPr>
        <w:t>5</w:t>
      </w:r>
      <w:r>
        <w:rPr>
          <w:rFonts w:ascii="宋体" w:hAnsi="宋体" w:cs="宋体" w:hint="eastAsia"/>
          <w:color w:val="000000"/>
          <w:lang w:eastAsia="zh-CN"/>
        </w:rPr>
        <w:t>℃</w:t>
      </w:r>
      <w:r>
        <w:rPr>
          <w:rFonts w:cs="宋体" w:hint="eastAsia"/>
          <w:color w:val="000000"/>
          <w:lang w:eastAsia="zh-CN"/>
        </w:rPr>
        <w:t>～</w:t>
      </w:r>
      <w:r>
        <w:rPr>
          <w:color w:val="000000"/>
          <w:lang w:eastAsia="zh-CN"/>
        </w:rPr>
        <w:t>8</w:t>
      </w:r>
      <w:r>
        <w:rPr>
          <w:rFonts w:ascii="宋体" w:hAnsi="宋体" w:cs="宋体" w:hint="eastAsia"/>
          <w:color w:val="000000"/>
          <w:lang w:eastAsia="zh-CN"/>
        </w:rPr>
        <w:t>℃</w:t>
      </w:r>
      <w:r>
        <w:rPr>
          <w:rFonts w:cs="宋体" w:hint="eastAsia"/>
          <w:color w:val="000000"/>
          <w:lang w:eastAsia="zh-CN"/>
        </w:rPr>
        <w:t>时的密度数值都小于水在</w:t>
      </w:r>
      <w:r>
        <w:rPr>
          <w:color w:val="000000"/>
          <w:lang w:eastAsia="zh-CN"/>
        </w:rPr>
        <w:t>4</w:t>
      </w:r>
      <w:r>
        <w:rPr>
          <w:rFonts w:ascii="宋体" w:hAnsi="宋体" w:cs="宋体" w:hint="eastAsia"/>
          <w:color w:val="000000"/>
          <w:lang w:eastAsia="zh-CN"/>
        </w:rPr>
        <w:t>℃</w:t>
      </w:r>
      <w:r>
        <w:rPr>
          <w:rFonts w:cs="宋体" w:hint="eastAsia"/>
          <w:color w:val="000000"/>
          <w:lang w:eastAsia="zh-CN"/>
        </w:rPr>
        <w:t>时密度，故可以得出水在</w:t>
      </w:r>
      <w:r>
        <w:rPr>
          <w:color w:val="000000"/>
          <w:lang w:eastAsia="zh-CN"/>
        </w:rPr>
        <w:t>4</w:t>
      </w:r>
      <w:r>
        <w:rPr>
          <w:rFonts w:ascii="宋体" w:hAnsi="宋体" w:cs="宋体" w:hint="eastAsia"/>
          <w:color w:val="000000"/>
          <w:lang w:eastAsia="zh-CN"/>
        </w:rPr>
        <w:t>℃</w:t>
      </w:r>
      <w:r>
        <w:rPr>
          <w:rFonts w:cs="宋体" w:hint="eastAsia"/>
          <w:color w:val="000000"/>
          <w:lang w:eastAsia="zh-CN"/>
        </w:rPr>
        <w:t>时密度最大的结论，故</w:t>
      </w:r>
      <w:r>
        <w:rPr>
          <w:color w:val="000000"/>
          <w:lang w:eastAsia="zh-CN"/>
        </w:rPr>
        <w:t>A</w:t>
      </w:r>
      <w:r>
        <w:rPr>
          <w:rFonts w:cs="宋体" w:hint="eastAsia"/>
          <w:color w:val="000000"/>
          <w:lang w:eastAsia="zh-CN"/>
        </w:rPr>
        <w:t>不符合题意；</w:t>
      </w:r>
      <w:r>
        <w:rPr>
          <w:color w:val="000000"/>
          <w:lang w:eastAsia="zh-CN"/>
        </w:rPr>
        <w:t>B</w:t>
      </w:r>
      <w:r>
        <w:rPr>
          <w:rFonts w:cs="宋体" w:hint="eastAsia"/>
          <w:color w:val="000000"/>
          <w:lang w:eastAsia="zh-CN"/>
        </w:rPr>
        <w:t>、水的温度在</w:t>
      </w:r>
      <w:r>
        <w:rPr>
          <w:color w:val="000000"/>
          <w:lang w:eastAsia="zh-CN"/>
        </w:rPr>
        <w:t>0</w:t>
      </w:r>
      <w:r>
        <w:rPr>
          <w:rFonts w:ascii="宋体" w:hAnsi="宋体" w:cs="宋体" w:hint="eastAsia"/>
          <w:color w:val="000000"/>
          <w:lang w:eastAsia="zh-CN"/>
        </w:rPr>
        <w:t>℃</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时，随着温度的降低，</w:t>
      </w:r>
      <w:r>
        <w:rPr>
          <w:color w:val="000000"/>
          <w:lang w:eastAsia="zh-CN"/>
        </w:rPr>
        <w:t>999.90</w:t>
      </w:r>
      <w:r>
        <w:rPr>
          <w:rFonts w:cs="宋体" w:hint="eastAsia"/>
          <w:color w:val="000000"/>
          <w:lang w:eastAsia="zh-CN"/>
        </w:rPr>
        <w:t>～</w:t>
      </w:r>
      <w:r>
        <w:rPr>
          <w:color w:val="000000"/>
          <w:lang w:eastAsia="zh-CN"/>
        </w:rPr>
        <w:t>999.90</w:t>
      </w:r>
      <w:r>
        <w:rPr>
          <w:rFonts w:cs="宋体" w:hint="eastAsia"/>
          <w:color w:val="000000"/>
          <w:lang w:eastAsia="zh-CN"/>
        </w:rPr>
        <w:t>～</w:t>
      </w:r>
      <w:r>
        <w:rPr>
          <w:color w:val="000000"/>
          <w:lang w:eastAsia="zh-CN"/>
        </w:rPr>
        <w:t>999.90</w:t>
      </w:r>
      <w:r>
        <w:rPr>
          <w:rFonts w:cs="宋体" w:hint="eastAsia"/>
          <w:color w:val="000000"/>
          <w:lang w:eastAsia="zh-CN"/>
        </w:rPr>
        <w:t>～</w:t>
      </w:r>
      <w:r>
        <w:rPr>
          <w:color w:val="000000"/>
          <w:lang w:eastAsia="zh-CN"/>
        </w:rPr>
        <w:t>999.84</w:t>
      </w:r>
      <w:r>
        <w:rPr>
          <w:rFonts w:cs="宋体" w:hint="eastAsia"/>
          <w:color w:val="000000"/>
          <w:lang w:eastAsia="zh-CN"/>
        </w:rPr>
        <w:t>，由此可得水的密度越来越小，故</w:t>
      </w:r>
      <w:r>
        <w:rPr>
          <w:color w:val="000000"/>
          <w:lang w:eastAsia="zh-CN"/>
        </w:rPr>
        <w:t>B</w:t>
      </w:r>
      <w:r>
        <w:rPr>
          <w:rFonts w:cs="宋体" w:hint="eastAsia"/>
          <w:color w:val="000000"/>
          <w:lang w:eastAsia="zh-CN"/>
        </w:rPr>
        <w:t>不符合题意；</w:t>
      </w:r>
      <w:r>
        <w:rPr>
          <w:rFonts w:cs="Times New Roman"/>
          <w:lang w:eastAsia="zh-CN"/>
        </w:rPr>
        <w:br/>
      </w:r>
      <w:r>
        <w:rPr>
          <w:color w:val="000000"/>
          <w:lang w:eastAsia="zh-CN"/>
        </w:rPr>
        <w:t>C</w:t>
      </w:r>
      <w:r>
        <w:rPr>
          <w:rFonts w:cs="宋体" w:hint="eastAsia"/>
          <w:color w:val="000000"/>
          <w:lang w:eastAsia="zh-CN"/>
        </w:rPr>
        <w:t>、水的温度在</w:t>
      </w:r>
      <w:r>
        <w:rPr>
          <w:color w:val="000000"/>
          <w:lang w:eastAsia="zh-CN"/>
        </w:rPr>
        <w:t>4</w:t>
      </w:r>
      <w:r>
        <w:rPr>
          <w:rFonts w:ascii="宋体" w:hAnsi="宋体" w:cs="宋体" w:hint="eastAsia"/>
          <w:color w:val="000000"/>
          <w:lang w:eastAsia="zh-CN"/>
        </w:rPr>
        <w:t>℃</w:t>
      </w:r>
      <w:r>
        <w:rPr>
          <w:rFonts w:cs="宋体" w:hint="eastAsia"/>
          <w:color w:val="000000"/>
          <w:lang w:eastAsia="zh-CN"/>
        </w:rPr>
        <w:t>～</w:t>
      </w:r>
      <w:r>
        <w:rPr>
          <w:color w:val="000000"/>
          <w:lang w:eastAsia="zh-CN"/>
        </w:rPr>
        <w:t>8</w:t>
      </w:r>
      <w:r>
        <w:rPr>
          <w:rFonts w:ascii="宋体" w:hAnsi="宋体" w:cs="宋体" w:hint="eastAsia"/>
          <w:color w:val="000000"/>
          <w:lang w:eastAsia="zh-CN"/>
        </w:rPr>
        <w:t>℃</w:t>
      </w:r>
      <w:r>
        <w:rPr>
          <w:rFonts w:cs="宋体" w:hint="eastAsia"/>
          <w:color w:val="000000"/>
          <w:lang w:eastAsia="zh-CN"/>
        </w:rPr>
        <w:t>时，随着温度的升高，密度数值由</w:t>
      </w:r>
      <w:r>
        <w:rPr>
          <w:color w:val="000000"/>
          <w:lang w:eastAsia="zh-CN"/>
        </w:rPr>
        <w:t>999.97</w:t>
      </w:r>
      <w:r>
        <w:rPr>
          <w:rFonts w:cs="宋体" w:hint="eastAsia"/>
          <w:color w:val="000000"/>
          <w:lang w:eastAsia="zh-CN"/>
        </w:rPr>
        <w:t>～</w:t>
      </w:r>
      <w:r>
        <w:rPr>
          <w:color w:val="000000"/>
          <w:lang w:eastAsia="zh-CN"/>
        </w:rPr>
        <w:t>999.94</w:t>
      </w:r>
      <w:r>
        <w:rPr>
          <w:rFonts w:cs="宋体" w:hint="eastAsia"/>
          <w:color w:val="000000"/>
          <w:lang w:eastAsia="zh-CN"/>
        </w:rPr>
        <w:t>～</w:t>
      </w:r>
      <w:r>
        <w:rPr>
          <w:color w:val="000000"/>
          <w:lang w:eastAsia="zh-CN"/>
        </w:rPr>
        <w:t>999.90</w:t>
      </w:r>
      <w:r>
        <w:rPr>
          <w:rFonts w:cs="宋体" w:hint="eastAsia"/>
          <w:color w:val="000000"/>
          <w:lang w:eastAsia="zh-CN"/>
        </w:rPr>
        <w:t>～</w:t>
      </w:r>
      <w:r>
        <w:rPr>
          <w:color w:val="000000"/>
          <w:lang w:eastAsia="zh-CN"/>
        </w:rPr>
        <w:t>999.85</w:t>
      </w:r>
      <w:r>
        <w:rPr>
          <w:rFonts w:cs="宋体" w:hint="eastAsia"/>
          <w:color w:val="000000"/>
          <w:lang w:eastAsia="zh-CN"/>
        </w:rPr>
        <w:t>，由此可得水的密度越来越小，故</w:t>
      </w:r>
      <w:r>
        <w:rPr>
          <w:color w:val="000000"/>
          <w:lang w:eastAsia="zh-CN"/>
        </w:rPr>
        <w:t>C</w:t>
      </w:r>
      <w:r>
        <w:rPr>
          <w:rFonts w:cs="宋体" w:hint="eastAsia"/>
          <w:color w:val="000000"/>
          <w:lang w:eastAsia="zh-CN"/>
        </w:rPr>
        <w:t>不符合题意；</w:t>
      </w:r>
      <w:r>
        <w:rPr>
          <w:rFonts w:cs="Times New Roman"/>
          <w:lang w:eastAsia="zh-CN"/>
        </w:rPr>
        <w:br/>
      </w:r>
      <w:r>
        <w:rPr>
          <w:color w:val="000000"/>
          <w:lang w:eastAsia="zh-CN"/>
        </w:rPr>
        <w:t>D</w:t>
      </w:r>
      <w:r>
        <w:rPr>
          <w:rFonts w:cs="宋体" w:hint="eastAsia"/>
          <w:color w:val="000000"/>
          <w:lang w:eastAsia="zh-CN"/>
        </w:rPr>
        <w:t>、由表格数据可知，表格中记录的是在</w:t>
      </w:r>
      <w:r>
        <w:rPr>
          <w:color w:val="000000"/>
          <w:lang w:eastAsia="zh-CN"/>
        </w:rPr>
        <w:t>0</w:t>
      </w:r>
      <w:r>
        <w:rPr>
          <w:rFonts w:cs="宋体" w:hint="eastAsia"/>
          <w:color w:val="000000"/>
          <w:lang w:eastAsia="zh-CN"/>
        </w:rPr>
        <w:t>～</w:t>
      </w:r>
      <w:r>
        <w:rPr>
          <w:color w:val="000000"/>
          <w:lang w:eastAsia="zh-CN"/>
        </w:rPr>
        <w:t>8</w:t>
      </w:r>
      <w:r>
        <w:rPr>
          <w:rFonts w:ascii="宋体" w:hAnsi="宋体" w:cs="宋体" w:hint="eastAsia"/>
          <w:color w:val="000000"/>
          <w:lang w:eastAsia="zh-CN"/>
        </w:rPr>
        <w:t>℃</w:t>
      </w:r>
      <w:r>
        <w:rPr>
          <w:rFonts w:cs="宋体" w:hint="eastAsia"/>
          <w:color w:val="000000"/>
          <w:lang w:eastAsia="zh-CN"/>
        </w:rPr>
        <w:t>水的密度随温度变化的情况，水由液态变为固态，变化较大，因此不能利用水密度的变化趋势得出水凝固成冰时体积会变大这一结论，故</w:t>
      </w:r>
      <w:r>
        <w:rPr>
          <w:color w:val="000000"/>
          <w:lang w:eastAsia="zh-CN"/>
        </w:rPr>
        <w:t>D</w:t>
      </w:r>
      <w:r>
        <w:rPr>
          <w:rFonts w:cs="宋体" w:hint="eastAsia"/>
          <w:color w:val="000000"/>
          <w:lang w:eastAsia="zh-CN"/>
        </w:rPr>
        <w:t>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【分析】将</w:t>
      </w:r>
      <w:r>
        <w:rPr>
          <w:color w:val="000000"/>
          <w:lang w:eastAsia="zh-CN"/>
        </w:rPr>
        <w:t>0</w:t>
      </w:r>
      <w:r>
        <w:rPr>
          <w:rFonts w:cs="宋体" w:hint="eastAsia"/>
          <w:color w:val="000000"/>
          <w:lang w:eastAsia="zh-CN"/>
        </w:rPr>
        <w:t>～</w:t>
      </w:r>
      <w:r>
        <w:rPr>
          <w:color w:val="000000"/>
          <w:lang w:eastAsia="zh-CN"/>
        </w:rPr>
        <w:t>8</w:t>
      </w:r>
      <w:r>
        <w:rPr>
          <w:rFonts w:ascii="宋体" w:hAnsi="宋体" w:cs="宋体" w:hint="eastAsia"/>
          <w:color w:val="000000"/>
          <w:lang w:eastAsia="zh-CN"/>
        </w:rPr>
        <w:t>℃</w:t>
      </w:r>
      <w:r>
        <w:rPr>
          <w:rFonts w:cs="宋体" w:hint="eastAsia"/>
          <w:color w:val="000000"/>
          <w:lang w:eastAsia="zh-CN"/>
        </w:rPr>
        <w:t>分两个阶段分析：</w:t>
      </w:r>
      <w:r>
        <w:rPr>
          <w:color w:val="000000"/>
          <w:lang w:eastAsia="zh-CN"/>
        </w:rPr>
        <w:t>0</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w:t>
      </w:r>
      <w:r>
        <w:rPr>
          <w:color w:val="000000"/>
          <w:lang w:eastAsia="zh-CN"/>
        </w:rPr>
        <w:t>8</w:t>
      </w:r>
      <w:r>
        <w:rPr>
          <w:rFonts w:ascii="宋体" w:hAnsi="宋体" w:cs="宋体" w:hint="eastAsia"/>
          <w:color w:val="000000"/>
          <w:lang w:eastAsia="zh-CN"/>
        </w:rPr>
        <w:t>℃</w:t>
      </w:r>
      <w:r>
        <w:rPr>
          <w:rFonts w:cs="宋体" w:hint="eastAsia"/>
          <w:color w:val="000000"/>
          <w:lang w:eastAsia="zh-CN"/>
        </w:rPr>
        <w:t>，然后根据表格中温度对应的密度数值可得出结论．</w:t>
      </w:r>
      <w:r>
        <w:rPr>
          <w:color w:val="000000"/>
          <w:lang w:eastAsia="zh-CN"/>
        </w:rPr>
        <w:t xml:space="preserve">    </w:t>
      </w:r>
    </w:p>
    <w:p w:rsidR="002C07EF" w:rsidRDefault="002C07EF">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密度的应用与物质鉴别</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①测量牛奶的密度：需要用天平测量牛奶质量，用量筒测量牛奶的体积，用密度公式求出密度，可以完成．②用天平测量戒指的质量，用量筒和水测量戒指的体积，用密度公式求出密度，可以鉴别金戒指的真伪，可以完成．③取一小段铜导线，</w:t>
      </w:r>
      <w:proofErr w:type="gramStart"/>
      <w:r>
        <w:rPr>
          <w:rFonts w:cs="宋体" w:hint="eastAsia"/>
          <w:color w:val="000000"/>
          <w:lang w:eastAsia="zh-CN"/>
        </w:rPr>
        <w:t>可以测它的</w:t>
      </w:r>
      <w:proofErr w:type="gramEnd"/>
      <w:r>
        <w:rPr>
          <w:rFonts w:cs="宋体" w:hint="eastAsia"/>
          <w:color w:val="000000"/>
          <w:lang w:eastAsia="zh-CN"/>
        </w:rPr>
        <w:t>质量、体积，算出它的密度，但</w:t>
      </w:r>
      <w:proofErr w:type="gramStart"/>
      <w:r>
        <w:rPr>
          <w:rFonts w:cs="宋体" w:hint="eastAsia"/>
          <w:color w:val="000000"/>
          <w:lang w:eastAsia="zh-CN"/>
        </w:rPr>
        <w:t>无法测铜导线</w:t>
      </w:r>
      <w:proofErr w:type="gramEnd"/>
      <w:r>
        <w:rPr>
          <w:rFonts w:cs="宋体" w:hint="eastAsia"/>
          <w:color w:val="000000"/>
          <w:lang w:eastAsia="zh-CN"/>
        </w:rPr>
        <w:t>的直径、总质量，就无法得出它的长度，不能完成实验．④鉴别铜球是空心的还是实心的：用天平测量铜球的质量，用量筒和水测量体积，用密度公式求出密度，然后和</w:t>
      </w:r>
      <w:proofErr w:type="gramStart"/>
      <w:r>
        <w:rPr>
          <w:rFonts w:cs="宋体" w:hint="eastAsia"/>
          <w:color w:val="000000"/>
          <w:lang w:eastAsia="zh-CN"/>
        </w:rPr>
        <w:t>铜的</w:t>
      </w:r>
      <w:proofErr w:type="gramEnd"/>
      <w:r>
        <w:rPr>
          <w:rFonts w:cs="宋体" w:hint="eastAsia"/>
          <w:color w:val="000000"/>
          <w:lang w:eastAsia="zh-CN"/>
        </w:rPr>
        <w:t>密度比较，可以完成实验．⑤用天平称出一堆大头针的数目：先用天平测量</w:t>
      </w:r>
      <w:r>
        <w:rPr>
          <w:color w:val="000000"/>
          <w:lang w:eastAsia="zh-CN"/>
        </w:rPr>
        <w:t>50</w:t>
      </w:r>
      <w:r>
        <w:rPr>
          <w:rFonts w:cs="宋体" w:hint="eastAsia"/>
          <w:color w:val="000000"/>
          <w:lang w:eastAsia="zh-CN"/>
        </w:rPr>
        <w:t>个大头针的质量，求出一个大头针的质量，再用天平测</w:t>
      </w:r>
      <w:r>
        <w:rPr>
          <w:rFonts w:cs="宋体" w:hint="eastAsia"/>
          <w:color w:val="000000"/>
          <w:lang w:eastAsia="zh-CN"/>
        </w:rPr>
        <w:lastRenderedPageBreak/>
        <w:t>量一堆大头针的总质量，求出一堆大头针的数量，可以完成．</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【分析】天平用来测质量，量筒和水可测固体的体积，还可用量筒天平得到相同质量的液体．</w:t>
      </w:r>
      <w:r>
        <w:rPr>
          <w:rFonts w:cs="Times New Roman"/>
          <w:lang w:eastAsia="zh-CN"/>
        </w:rPr>
        <w:br/>
      </w:r>
      <w:r>
        <w:rPr>
          <w:rFonts w:cs="宋体" w:hint="eastAsia"/>
          <w:color w:val="000000"/>
          <w:lang w:eastAsia="zh-CN"/>
        </w:rPr>
        <w:t>分析每一个实验需要的器材，看天平、量筒、水能完成哪些实验．</w:t>
      </w:r>
      <w:r>
        <w:rPr>
          <w:color w:val="000000"/>
          <w:lang w:eastAsia="zh-CN"/>
        </w:rPr>
        <w:t xml:space="preserve">    </w:t>
      </w:r>
    </w:p>
    <w:p w:rsidR="002C07EF" w:rsidRDefault="002C07EF">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空心、混合物质的密度计算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w:t>
      </w:r>
      <w:r>
        <w:rPr>
          <w:color w:val="000000"/>
        </w:rPr>
        <w:t>ρ</w:t>
      </w:r>
      <w:r>
        <w:rPr>
          <w:color w:val="000000"/>
          <w:lang w:eastAsia="zh-CN"/>
        </w:rPr>
        <w:t xml:space="preserve">= </w:t>
      </w:r>
      <w:r w:rsidR="00CC6E54">
        <w:rPr>
          <w:rFonts w:cs="Times New Roman"/>
          <w:noProof/>
          <w:lang w:eastAsia="zh-CN"/>
        </w:rPr>
        <w:pict>
          <v:shape id="_x0000_i1039" type="#_x0000_t75" alt=" " style="width:12.75pt;height:18pt;visibility:visible">
            <v:imagedata r:id="rId17" o:title=""/>
          </v:shape>
        </w:pict>
      </w:r>
      <w:r>
        <w:rPr>
          <w:rFonts w:cs="宋体" w:hint="eastAsia"/>
          <w:color w:val="000000"/>
          <w:lang w:eastAsia="zh-CN"/>
        </w:rPr>
        <w:t>可得，混合液的体积：</w:t>
      </w:r>
      <w:r>
        <w:rPr>
          <w:color w:val="000000"/>
          <w:lang w:eastAsia="zh-CN"/>
        </w:rPr>
        <w:t xml:space="preserve">  V=V</w:t>
      </w:r>
      <w:r>
        <w:rPr>
          <w:color w:val="000000"/>
          <w:vertAlign w:val="subscript"/>
          <w:lang w:eastAsia="zh-CN"/>
        </w:rPr>
        <w:t>1</w:t>
      </w:r>
      <w:r>
        <w:rPr>
          <w:color w:val="000000"/>
          <w:lang w:eastAsia="zh-CN"/>
        </w:rPr>
        <w:t>+V</w:t>
      </w:r>
      <w:r>
        <w:rPr>
          <w:color w:val="000000"/>
          <w:vertAlign w:val="subscript"/>
          <w:lang w:eastAsia="zh-CN"/>
        </w:rPr>
        <w:t>2</w:t>
      </w:r>
      <w:r>
        <w:rPr>
          <w:color w:val="000000"/>
          <w:lang w:eastAsia="zh-CN"/>
        </w:rPr>
        <w:t xml:space="preserve">= </w:t>
      </w:r>
      <w:r w:rsidR="00CC6E54">
        <w:rPr>
          <w:rFonts w:cs="Times New Roman"/>
          <w:noProof/>
          <w:lang w:eastAsia="zh-CN"/>
        </w:rPr>
        <w:pict>
          <v:shape id="_x0000_i1040" type="#_x0000_t75" alt=" " style="width:15.75pt;height:23.25pt;visibility:visible">
            <v:imagedata r:id="rId19" o:title=""/>
          </v:shape>
        </w:pict>
      </w:r>
      <w:r>
        <w:rPr>
          <w:color w:val="000000"/>
          <w:lang w:eastAsia="zh-CN"/>
        </w:rPr>
        <w:t xml:space="preserve">+ </w:t>
      </w:r>
      <w:r w:rsidR="00CC6E54">
        <w:rPr>
          <w:rFonts w:cs="Times New Roman"/>
          <w:noProof/>
          <w:lang w:eastAsia="zh-CN"/>
        </w:rPr>
        <w:pict>
          <v:shape id="_x0000_i1041" type="#_x0000_t75" alt=" " style="width:16.5pt;height:23.25pt;visibility:visible">
            <v:imagedata r:id="rId20" o:title=""/>
          </v:shape>
        </w:pict>
      </w:r>
      <w:r>
        <w:rPr>
          <w:color w:val="000000"/>
          <w:lang w:eastAsia="zh-CN"/>
        </w:rPr>
        <w:t xml:space="preserve">= </w:t>
      </w:r>
      <w:r w:rsidR="00CC6E54">
        <w:rPr>
          <w:rFonts w:cs="Times New Roman"/>
          <w:noProof/>
          <w:lang w:eastAsia="zh-CN"/>
        </w:rPr>
        <w:pict>
          <v:shape id="_x0000_i1042" type="#_x0000_t75" alt=" " style="width:52.5pt;height:27.75pt;visibility:visible">
            <v:imagedata r:id="rId21" o:title=""/>
          </v:shape>
        </w:pict>
      </w:r>
      <w:r>
        <w:rPr>
          <w:rFonts w:cs="宋体" w:hint="eastAsia"/>
          <w:color w:val="000000"/>
          <w:lang w:eastAsia="zh-CN"/>
        </w:rPr>
        <w:t>，</w:t>
      </w:r>
      <w:r>
        <w:rPr>
          <w:rFonts w:cs="Times New Roman"/>
          <w:lang w:eastAsia="zh-CN"/>
        </w:rPr>
        <w:br/>
      </w:r>
      <w:r>
        <w:rPr>
          <w:rFonts w:cs="宋体" w:hint="eastAsia"/>
          <w:color w:val="000000"/>
          <w:lang w:eastAsia="zh-CN"/>
        </w:rPr>
        <w:t>混合液的质量：</w:t>
      </w:r>
      <w:r>
        <w:rPr>
          <w:rFonts w:cs="Times New Roman"/>
          <w:lang w:eastAsia="zh-CN"/>
        </w:rPr>
        <w:br/>
      </w:r>
      <w:r>
        <w:rPr>
          <w:color w:val="000000"/>
          <w:lang w:eastAsia="zh-CN"/>
        </w:rPr>
        <w:t>m=m</w:t>
      </w:r>
      <w:r>
        <w:rPr>
          <w:color w:val="000000"/>
          <w:vertAlign w:val="subscript"/>
          <w:lang w:eastAsia="zh-CN"/>
        </w:rPr>
        <w:t>1</w:t>
      </w:r>
      <w:r>
        <w:rPr>
          <w:color w:val="000000"/>
          <w:lang w:eastAsia="zh-CN"/>
        </w:rPr>
        <w:t>+m</w:t>
      </w:r>
      <w:r>
        <w:rPr>
          <w:color w:val="000000"/>
          <w:vertAlign w:val="subscript"/>
          <w:lang w:eastAsia="zh-CN"/>
        </w:rPr>
        <w:t>2</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则混合液的密度：</w:t>
      </w:r>
      <w:r>
        <w:rPr>
          <w:rFonts w:cs="Times New Roman"/>
          <w:lang w:eastAsia="zh-CN"/>
        </w:rPr>
        <w:br/>
      </w:r>
      <w:r>
        <w:rPr>
          <w:color w:val="000000"/>
        </w:rPr>
        <w:t>ρ</w:t>
      </w:r>
      <w:r>
        <w:rPr>
          <w:color w:val="000000"/>
          <w:lang w:eastAsia="zh-CN"/>
        </w:rPr>
        <w:t xml:space="preserve">= </w:t>
      </w:r>
      <w:r w:rsidR="00CC6E54">
        <w:rPr>
          <w:rFonts w:cs="Times New Roman"/>
          <w:noProof/>
          <w:lang w:eastAsia="zh-CN"/>
        </w:rPr>
        <w:pict>
          <v:shape id="_x0000_i1043" type="#_x0000_t75" alt=" " style="width:12.75pt;height:18pt;visibility:visible">
            <v:imagedata r:id="rId17" o:title=""/>
          </v:shape>
        </w:pict>
      </w:r>
      <w:r>
        <w:rPr>
          <w:color w:val="000000"/>
          <w:lang w:eastAsia="zh-CN"/>
        </w:rPr>
        <w:t xml:space="preserve">= </w:t>
      </w:r>
      <w:r w:rsidR="00CC6E54">
        <w:rPr>
          <w:rFonts w:cs="Times New Roman"/>
          <w:noProof/>
          <w:lang w:eastAsia="zh-CN"/>
        </w:rPr>
        <w:pict>
          <v:shape id="_x0000_i1044" type="#_x0000_t75" alt=" " style="width:41.25pt;height:33.75pt;visibility:visible">
            <v:imagedata r:id="rId22" o:title=""/>
          </v:shape>
        </w:pict>
      </w:r>
      <w:r>
        <w:rPr>
          <w:color w:val="000000"/>
          <w:lang w:eastAsia="zh-CN"/>
        </w:rPr>
        <w:t xml:space="preserve">= </w:t>
      </w:r>
      <w:r w:rsidR="00CC6E54">
        <w:rPr>
          <w:rFonts w:cs="Times New Roman"/>
          <w:noProof/>
          <w:lang w:eastAsia="zh-CN"/>
        </w:rPr>
        <w:pict>
          <v:shape id="_x0000_i1045" type="#_x0000_t75" alt=" " style="width:59.25pt;height:34.5pt;visibility:visible">
            <v:imagedata r:id="rId11" o:title=""/>
          </v:shape>
        </w:pic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【分析】知道甲乙两液体的质量和密度，根据</w:t>
      </w:r>
      <w:r>
        <w:rPr>
          <w:color w:val="000000"/>
        </w:rPr>
        <w:t>ρ</w:t>
      </w:r>
      <w:r>
        <w:rPr>
          <w:color w:val="000000"/>
          <w:lang w:eastAsia="zh-CN"/>
        </w:rPr>
        <w:t xml:space="preserve">= </w:t>
      </w:r>
      <w:r w:rsidR="00CC6E54">
        <w:rPr>
          <w:rFonts w:cs="Times New Roman"/>
          <w:noProof/>
          <w:lang w:eastAsia="zh-CN"/>
        </w:rPr>
        <w:pict>
          <v:shape id="_x0000_i1046" type="#_x0000_t75" alt=" " style="width:12.75pt;height:18pt;visibility:visible">
            <v:imagedata r:id="rId17" o:title=""/>
          </v:shape>
        </w:pict>
      </w:r>
      <w:r>
        <w:rPr>
          <w:rFonts w:cs="宋体" w:hint="eastAsia"/>
          <w:color w:val="000000"/>
          <w:lang w:eastAsia="zh-CN"/>
        </w:rPr>
        <w:t>求出两液体的体积，两液体的体积之和</w:t>
      </w:r>
      <w:proofErr w:type="gramStart"/>
      <w:r>
        <w:rPr>
          <w:rFonts w:cs="宋体" w:hint="eastAsia"/>
          <w:color w:val="000000"/>
          <w:lang w:eastAsia="zh-CN"/>
        </w:rPr>
        <w:t>即</w:t>
      </w:r>
      <w:proofErr w:type="gramEnd"/>
      <w:r>
        <w:rPr>
          <w:rFonts w:cs="宋体" w:hint="eastAsia"/>
          <w:color w:val="000000"/>
          <w:lang w:eastAsia="zh-CN"/>
        </w:rPr>
        <w:t>为混合液的总体积，两液体的质量之和</w:t>
      </w:r>
      <w:proofErr w:type="gramStart"/>
      <w:r>
        <w:rPr>
          <w:rFonts w:cs="宋体" w:hint="eastAsia"/>
          <w:color w:val="000000"/>
          <w:lang w:eastAsia="zh-CN"/>
        </w:rPr>
        <w:t>即</w:t>
      </w:r>
      <w:proofErr w:type="gramEnd"/>
      <w:r>
        <w:rPr>
          <w:rFonts w:cs="宋体" w:hint="eastAsia"/>
          <w:color w:val="000000"/>
          <w:lang w:eastAsia="zh-CN"/>
        </w:rPr>
        <w:t>为混合液的总质量，根据</w:t>
      </w:r>
      <w:r>
        <w:rPr>
          <w:color w:val="000000"/>
        </w:rPr>
        <w:t>ρ</w:t>
      </w:r>
      <w:r>
        <w:rPr>
          <w:color w:val="000000"/>
          <w:lang w:eastAsia="zh-CN"/>
        </w:rPr>
        <w:t xml:space="preserve">= </w:t>
      </w:r>
      <w:r w:rsidR="00CC6E54">
        <w:rPr>
          <w:rFonts w:cs="Times New Roman"/>
          <w:noProof/>
          <w:lang w:eastAsia="zh-CN"/>
        </w:rPr>
        <w:pict>
          <v:shape id="_x0000_i1047" type="#_x0000_t75" alt=" " style="width:12.75pt;height:18pt;visibility:visible">
            <v:imagedata r:id="rId17" o:title=""/>
          </v:shape>
        </w:pict>
      </w:r>
      <w:r>
        <w:rPr>
          <w:rFonts w:cs="宋体" w:hint="eastAsia"/>
          <w:color w:val="000000"/>
          <w:lang w:eastAsia="zh-CN"/>
        </w:rPr>
        <w:t>求出混合液的密度．</w:t>
      </w:r>
      <w:r>
        <w:rPr>
          <w:color w:val="000000"/>
          <w:lang w:eastAsia="zh-CN"/>
        </w:rPr>
        <w:t xml:space="preserve">    </w:t>
      </w:r>
    </w:p>
    <w:p w:rsidR="002C07EF" w:rsidRDefault="002C07EF">
      <w:pPr>
        <w:rPr>
          <w:rFonts w:cs="Times New Roman"/>
          <w:lang w:eastAsia="zh-CN"/>
        </w:rPr>
      </w:pPr>
      <w:r>
        <w:rPr>
          <w:rFonts w:cs="宋体" w:hint="eastAsia"/>
          <w:lang w:eastAsia="zh-CN"/>
        </w:rPr>
        <w:t>二、填空题</w:t>
      </w:r>
    </w:p>
    <w:p w:rsidR="002C07EF" w:rsidRDefault="002C07EF">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汽油、柴油会遇热膨胀，留一点空间是为了防止燃料体积膨胀产生危险．</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【解答】解：汽油、柴油等燃料具有热胀冷缩的特点，汽油、柴油通常是装在密封的油桶里运输或贮存的，为防止温度升高体积膨胀，造成危险，所以在向油桶里装油时，不能装得满满的，而要留一些空隙．</w:t>
      </w:r>
      <w:r>
        <w:rPr>
          <w:color w:val="000000"/>
          <w:lang w:eastAsia="zh-CN"/>
        </w:rPr>
        <w:t xml:space="preserve">  </w:t>
      </w:r>
      <w:r>
        <w:rPr>
          <w:rFonts w:cs="宋体" w:hint="eastAsia"/>
          <w:color w:val="000000"/>
          <w:lang w:eastAsia="zh-CN"/>
        </w:rPr>
        <w:t>故答案为：汽油、柴油会遇热膨胀，留一点空间是为了防止燃料体积膨胀产生危险．</w:t>
      </w:r>
      <w:r>
        <w:rPr>
          <w:rFonts w:cs="Times New Roman"/>
          <w:lang w:eastAsia="zh-CN"/>
        </w:rPr>
        <w:br/>
      </w:r>
      <w:r>
        <w:rPr>
          <w:rFonts w:cs="宋体" w:hint="eastAsia"/>
          <w:color w:val="000000"/>
          <w:lang w:eastAsia="zh-CN"/>
        </w:rPr>
        <w:t>【分析】物体具有热胀冷缩的性质，在阳光照射或燃料与油桶的摩擦作用下，燃料的温度会上升，体积会膨胀．</w:t>
      </w:r>
      <w:r>
        <w:rPr>
          <w:color w:val="000000"/>
          <w:lang w:eastAsia="zh-CN"/>
        </w:rPr>
        <w:t xml:space="preserve">    </w:t>
      </w:r>
    </w:p>
    <w:p w:rsidR="002C07EF" w:rsidRDefault="002C07EF">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空心、混合物质的密度计算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金属球的密度：</w:t>
      </w:r>
      <w:r>
        <w:rPr>
          <w:color w:val="000000"/>
          <w:lang w:eastAsia="zh-CN"/>
        </w:rPr>
        <w:t xml:space="preserve">  </w:t>
      </w:r>
      <w:proofErr w:type="spellStart"/>
      <w:r>
        <w:rPr>
          <w:color w:val="000000"/>
        </w:rPr>
        <w:t>ρ</w:t>
      </w:r>
      <w:r>
        <w:rPr>
          <w:color w:val="000000"/>
          <w:vertAlign w:val="subscript"/>
          <w:lang w:eastAsia="zh-CN"/>
        </w:rPr>
        <w:t>A</w:t>
      </w:r>
      <w:proofErr w:type="spellEnd"/>
      <w:r>
        <w:rPr>
          <w:color w:val="000000"/>
          <w:lang w:eastAsia="zh-CN"/>
        </w:rPr>
        <w:t xml:space="preserve">= </w:t>
      </w:r>
      <w:r w:rsidR="00CC6E54">
        <w:rPr>
          <w:rFonts w:cs="Times New Roman"/>
          <w:noProof/>
          <w:lang w:eastAsia="zh-CN"/>
        </w:rPr>
        <w:pict>
          <v:shape id="_x0000_i1048" type="#_x0000_t75" alt=" " style="width:18pt;height:24pt;visibility:visible">
            <v:imagedata r:id="rId23" o:title=""/>
          </v:shape>
        </w:pict>
      </w:r>
      <w:r>
        <w:rPr>
          <w:color w:val="000000"/>
          <w:lang w:eastAsia="zh-CN"/>
        </w:rPr>
        <w:t xml:space="preserve">= </w:t>
      </w:r>
      <w:r w:rsidR="00CC6E54">
        <w:rPr>
          <w:rFonts w:cs="Times New Roman"/>
          <w:noProof/>
          <w:lang w:eastAsia="zh-CN"/>
        </w:rPr>
        <w:pict>
          <v:shape id="_x0000_i1049" type="#_x0000_t75" alt=" " style="width:27.75pt;height:23.25pt;visibility:visible">
            <v:imagedata r:id="rId24" o:title=""/>
          </v:shape>
        </w:pict>
      </w:r>
      <w:r>
        <w:rPr>
          <w:color w:val="000000"/>
          <w:lang w:eastAsia="zh-CN"/>
        </w:rPr>
        <w:t>=8g/cm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proofErr w:type="spellStart"/>
      <w:r>
        <w:rPr>
          <w:color w:val="000000"/>
        </w:rPr>
        <w:t>ρ</w:t>
      </w:r>
      <w:r>
        <w:rPr>
          <w:color w:val="000000"/>
          <w:vertAlign w:val="subscript"/>
          <w:lang w:eastAsia="zh-CN"/>
        </w:rPr>
        <w:t>B</w:t>
      </w:r>
      <w:proofErr w:type="spellEnd"/>
      <w:r>
        <w:rPr>
          <w:color w:val="000000"/>
          <w:lang w:eastAsia="zh-CN"/>
        </w:rPr>
        <w:t xml:space="preserve">= </w:t>
      </w:r>
      <w:r w:rsidR="00CC6E54">
        <w:rPr>
          <w:rFonts w:cs="Times New Roman"/>
          <w:noProof/>
          <w:lang w:eastAsia="zh-CN"/>
        </w:rPr>
        <w:pict>
          <v:shape id="_x0000_i1050" type="#_x0000_t75" alt=" " style="width:18pt;height:23.25pt;visibility:visible">
            <v:imagedata r:id="rId25" o:title=""/>
          </v:shape>
        </w:pict>
      </w:r>
      <w:r>
        <w:rPr>
          <w:color w:val="000000"/>
          <w:lang w:eastAsia="zh-CN"/>
        </w:rPr>
        <w:t xml:space="preserve">= </w:t>
      </w:r>
      <w:r w:rsidR="00CC6E54">
        <w:rPr>
          <w:rFonts w:cs="Times New Roman"/>
          <w:noProof/>
          <w:lang w:eastAsia="zh-CN"/>
        </w:rPr>
        <w:pict>
          <v:shape id="_x0000_i1051" type="#_x0000_t75" alt=" " style="width:27pt;height:23.25pt;visibility:visible">
            <v:imagedata r:id="rId26" o:title=""/>
          </v:shape>
        </w:pict>
      </w:r>
      <w:r>
        <w:rPr>
          <w:color w:val="000000"/>
          <w:lang w:eastAsia="zh-CN"/>
        </w:rPr>
        <w:t>=5g/cm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所以</w:t>
      </w:r>
      <w:proofErr w:type="spellStart"/>
      <w:r>
        <w:rPr>
          <w:color w:val="000000"/>
        </w:rPr>
        <w:t>ρ</w:t>
      </w:r>
      <w:r>
        <w:rPr>
          <w:color w:val="000000"/>
          <w:vertAlign w:val="subscript"/>
          <w:lang w:eastAsia="zh-CN"/>
        </w:rPr>
        <w:t>A</w:t>
      </w:r>
      <w:proofErr w:type="spellEnd"/>
      <w:r>
        <w:rPr>
          <w:rFonts w:cs="宋体" w:hint="eastAsia"/>
          <w:color w:val="000000"/>
          <w:lang w:eastAsia="zh-CN"/>
        </w:rPr>
        <w:t>＞</w:t>
      </w:r>
      <w:proofErr w:type="spellStart"/>
      <w:r>
        <w:rPr>
          <w:color w:val="000000"/>
        </w:rPr>
        <w:t>ρ</w:t>
      </w:r>
      <w:r>
        <w:rPr>
          <w:color w:val="000000"/>
          <w:vertAlign w:val="subscript"/>
          <w:lang w:eastAsia="zh-CN"/>
        </w:rPr>
        <w:t>B</w:t>
      </w:r>
      <w:proofErr w:type="spellEnd"/>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故</w:t>
      </w:r>
      <w:r>
        <w:rPr>
          <w:color w:val="000000"/>
          <w:lang w:eastAsia="zh-CN"/>
        </w:rPr>
        <w:t>A</w:t>
      </w:r>
      <w:r>
        <w:rPr>
          <w:rFonts w:cs="宋体" w:hint="eastAsia"/>
          <w:color w:val="000000"/>
          <w:lang w:eastAsia="zh-CN"/>
        </w:rPr>
        <w:t>是实心球．</w:t>
      </w:r>
      <w:r>
        <w:rPr>
          <w:rFonts w:cs="Times New Roman"/>
          <w:lang w:eastAsia="zh-CN"/>
        </w:rPr>
        <w:br/>
      </w:r>
      <w:r>
        <w:rPr>
          <w:rFonts w:cs="宋体" w:hint="eastAsia"/>
          <w:color w:val="000000"/>
          <w:lang w:eastAsia="zh-CN"/>
        </w:rPr>
        <w:t>故答案为：</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【分析】利用密度公式计算出</w:t>
      </w:r>
      <w:r>
        <w:rPr>
          <w:color w:val="000000"/>
          <w:lang w:eastAsia="zh-CN"/>
        </w:rPr>
        <w:t>AB</w:t>
      </w:r>
      <w:r>
        <w:rPr>
          <w:rFonts w:cs="宋体" w:hint="eastAsia"/>
          <w:color w:val="000000"/>
          <w:lang w:eastAsia="zh-CN"/>
        </w:rPr>
        <w:t>两球的密度，再比较密度的大小；密度大的是实心的．反之，是空心．</w:t>
      </w:r>
      <w:r>
        <w:rPr>
          <w:color w:val="000000"/>
          <w:lang w:eastAsia="zh-CN"/>
        </w:rPr>
        <w:t xml:space="preserve">    </w:t>
      </w:r>
    </w:p>
    <w:p w:rsidR="002C07EF" w:rsidRDefault="002C07EF">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大；水面；放出</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【解答】解：水具有反常膨胀的特性，即在</w:t>
      </w:r>
      <w:r>
        <w:rPr>
          <w:color w:val="000000"/>
          <w:lang w:eastAsia="zh-CN"/>
        </w:rPr>
        <w:t>0</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范围内它是</w:t>
      </w:r>
      <w:proofErr w:type="gramStart"/>
      <w:r>
        <w:rPr>
          <w:rFonts w:cs="宋体" w:hint="eastAsia"/>
          <w:color w:val="000000"/>
          <w:lang w:eastAsia="zh-CN"/>
        </w:rPr>
        <w:t>热缩冷胀</w:t>
      </w:r>
      <w:proofErr w:type="gramEnd"/>
      <w:r>
        <w:rPr>
          <w:rFonts w:cs="宋体" w:hint="eastAsia"/>
          <w:color w:val="000000"/>
          <w:lang w:eastAsia="zh-CN"/>
        </w:rPr>
        <w:t>的，即在</w:t>
      </w:r>
      <w:r>
        <w:rPr>
          <w:color w:val="000000"/>
          <w:lang w:eastAsia="zh-CN"/>
        </w:rPr>
        <w:t>4</w:t>
      </w:r>
      <w:r>
        <w:rPr>
          <w:rFonts w:ascii="宋体" w:hAnsi="宋体" w:cs="宋体" w:hint="eastAsia"/>
          <w:color w:val="000000"/>
          <w:lang w:eastAsia="zh-CN"/>
        </w:rPr>
        <w:t>℃</w:t>
      </w:r>
      <w:r>
        <w:rPr>
          <w:rFonts w:cs="宋体" w:hint="eastAsia"/>
          <w:color w:val="000000"/>
          <w:lang w:eastAsia="zh-CN"/>
        </w:rPr>
        <w:t>时，体积最小，故在质量不变的情况下，此时水的密度最大；</w:t>
      </w:r>
      <w:r>
        <w:rPr>
          <w:color w:val="000000"/>
          <w:lang w:eastAsia="zh-CN"/>
        </w:rPr>
        <w:t xml:space="preserve">  </w:t>
      </w:r>
      <w:r>
        <w:rPr>
          <w:rFonts w:cs="宋体" w:hint="eastAsia"/>
          <w:color w:val="000000"/>
          <w:lang w:eastAsia="zh-CN"/>
        </w:rPr>
        <w:t>所以在冬天结冰的湖中，湖底的水的密度最大，其温度是</w:t>
      </w:r>
      <w:r>
        <w:rPr>
          <w:color w:val="000000"/>
          <w:lang w:eastAsia="zh-CN"/>
        </w:rPr>
        <w:t>4</w:t>
      </w:r>
      <w:r>
        <w:rPr>
          <w:rFonts w:ascii="宋体" w:hAnsi="宋体" w:cs="宋体" w:hint="eastAsia"/>
          <w:color w:val="000000"/>
          <w:lang w:eastAsia="zh-CN"/>
        </w:rPr>
        <w:t>℃</w:t>
      </w:r>
      <w:r>
        <w:rPr>
          <w:rFonts w:cs="宋体" w:hint="eastAsia"/>
          <w:color w:val="000000"/>
          <w:lang w:eastAsia="zh-CN"/>
        </w:rPr>
        <w:t>，越往上温度越低，故湖里的水总是首先从水面开始凝固，同时放出热量．</w:t>
      </w:r>
      <w:r>
        <w:rPr>
          <w:rFonts w:cs="Times New Roman"/>
          <w:lang w:eastAsia="zh-CN"/>
        </w:rPr>
        <w:br/>
      </w:r>
      <w:r>
        <w:rPr>
          <w:rFonts w:cs="宋体" w:hint="eastAsia"/>
          <w:color w:val="000000"/>
          <w:lang w:eastAsia="zh-CN"/>
        </w:rPr>
        <w:t>故答案为：大；水面；放出．</w:t>
      </w:r>
      <w:r>
        <w:rPr>
          <w:rFonts w:cs="Times New Roman"/>
          <w:lang w:eastAsia="zh-CN"/>
        </w:rPr>
        <w:br/>
      </w:r>
      <w:r>
        <w:rPr>
          <w:rFonts w:cs="宋体" w:hint="eastAsia"/>
          <w:color w:val="000000"/>
          <w:lang w:eastAsia="zh-CN"/>
        </w:rPr>
        <w:lastRenderedPageBreak/>
        <w:t>【分析】①水在</w:t>
      </w:r>
      <w:r>
        <w:rPr>
          <w:color w:val="000000"/>
          <w:lang w:eastAsia="zh-CN"/>
        </w:rPr>
        <w:t>0</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范围内具有</w:t>
      </w:r>
      <w:proofErr w:type="gramStart"/>
      <w:r>
        <w:rPr>
          <w:rFonts w:cs="宋体" w:hint="eastAsia"/>
          <w:color w:val="000000"/>
          <w:lang w:eastAsia="zh-CN"/>
        </w:rPr>
        <w:t>热缩冷胀</w:t>
      </w:r>
      <w:proofErr w:type="gramEnd"/>
      <w:r>
        <w:rPr>
          <w:rFonts w:cs="宋体" w:hint="eastAsia"/>
          <w:color w:val="000000"/>
          <w:lang w:eastAsia="zh-CN"/>
        </w:rPr>
        <w:t>的反常膨胀现象；②物质由液态变成固态的过程叫凝固，在凝固过程中放出热量．</w:t>
      </w:r>
      <w:r>
        <w:rPr>
          <w:color w:val="000000"/>
          <w:lang w:eastAsia="zh-CN"/>
        </w:rPr>
        <w:t xml:space="preserve">    </w:t>
      </w:r>
    </w:p>
    <w:p w:rsidR="002C07EF" w:rsidRDefault="002C07EF">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color w:val="000000"/>
          <w:lang w:eastAsia="zh-CN"/>
        </w:rPr>
        <w:t>1.25</w:t>
      </w:r>
      <w:r>
        <w:rPr>
          <w:rFonts w:cs="宋体" w:hint="eastAsia"/>
          <w:color w:val="000000"/>
          <w:lang w:eastAsia="zh-CN"/>
        </w:rPr>
        <w:t>；气压一定时，干燥空气密度随温度升高而变小，且等差变化</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【解答】解：①当环境温度为</w:t>
      </w:r>
      <w:r>
        <w:rPr>
          <w:color w:val="000000"/>
          <w:lang w:eastAsia="zh-CN"/>
        </w:rPr>
        <w:t>20</w:t>
      </w:r>
      <w:r>
        <w:rPr>
          <w:rFonts w:ascii="宋体" w:hAnsi="宋体" w:cs="宋体" w:hint="eastAsia"/>
          <w:color w:val="000000"/>
          <w:lang w:eastAsia="zh-CN"/>
        </w:rPr>
        <w:t>℃</w:t>
      </w:r>
      <w:r>
        <w:rPr>
          <w:rFonts w:cs="宋体" w:hint="eastAsia"/>
          <w:color w:val="000000"/>
          <w:lang w:eastAsia="zh-CN"/>
        </w:rPr>
        <w:t>时，空气的密度为</w:t>
      </w:r>
      <w:r>
        <w:rPr>
          <w:color w:val="000000"/>
          <w:lang w:eastAsia="zh-CN"/>
        </w:rPr>
        <w:t>1.25</w:t>
      </w:r>
      <w:r>
        <w:rPr>
          <w:rFonts w:cs="宋体" w:hint="eastAsia"/>
          <w:color w:val="000000"/>
          <w:lang w:eastAsia="zh-CN"/>
        </w:rPr>
        <w:t>千克</w:t>
      </w:r>
      <w:r>
        <w:rPr>
          <w:color w:val="000000"/>
          <w:lang w:eastAsia="zh-CN"/>
        </w:rPr>
        <w:t>/</w:t>
      </w:r>
      <w:r>
        <w:rPr>
          <w:rFonts w:cs="宋体" w:hint="eastAsia"/>
          <w:color w:val="000000"/>
          <w:lang w:eastAsia="zh-CN"/>
        </w:rPr>
        <w:t>米</w:t>
      </w:r>
      <w:r>
        <w:rPr>
          <w:color w:val="000000"/>
          <w:vertAlign w:val="superscript"/>
          <w:lang w:eastAsia="zh-CN"/>
        </w:rPr>
        <w:t>3</w:t>
      </w:r>
      <w:r>
        <w:rPr>
          <w:rFonts w:cs="宋体" w:hint="eastAsia"/>
          <w:color w:val="000000"/>
          <w:lang w:eastAsia="zh-CN"/>
        </w:rPr>
        <w:t>；②由表格中的数据可知，气压一定时，干燥空气密度随温度升高而变小，且等差变化．</w:t>
      </w:r>
      <w:r>
        <w:rPr>
          <w:color w:val="000000"/>
          <w:lang w:eastAsia="zh-CN"/>
        </w:rPr>
        <w:t xml:space="preserve">  </w:t>
      </w:r>
      <w:r>
        <w:rPr>
          <w:rFonts w:cs="宋体" w:hint="eastAsia"/>
          <w:color w:val="000000"/>
          <w:lang w:eastAsia="zh-CN"/>
        </w:rPr>
        <w:t>故答案为：①</w:t>
      </w:r>
      <w:r>
        <w:rPr>
          <w:color w:val="000000"/>
          <w:lang w:eastAsia="zh-CN"/>
        </w:rPr>
        <w:t>1.25</w:t>
      </w:r>
      <w:r>
        <w:rPr>
          <w:rFonts w:cs="宋体" w:hint="eastAsia"/>
          <w:color w:val="000000"/>
          <w:lang w:eastAsia="zh-CN"/>
        </w:rPr>
        <w:t>；②气压一定时，干燥空气密度随温度升高而变小，且等差变化．</w:t>
      </w:r>
      <w:r>
        <w:rPr>
          <w:rFonts w:cs="Times New Roman"/>
          <w:lang w:eastAsia="zh-CN"/>
        </w:rPr>
        <w:br/>
      </w:r>
      <w:r>
        <w:rPr>
          <w:rFonts w:cs="宋体" w:hint="eastAsia"/>
          <w:color w:val="000000"/>
          <w:lang w:eastAsia="zh-CN"/>
        </w:rPr>
        <w:t>【分析】①根据表格中的数据分析；②根据表格中的密度、温度分析；</w:t>
      </w:r>
      <w:r>
        <w:rPr>
          <w:color w:val="000000"/>
          <w:lang w:eastAsia="zh-CN"/>
        </w:rPr>
        <w:t xml:space="preserve">    </w:t>
      </w:r>
    </w:p>
    <w:p w:rsidR="002C07EF" w:rsidRDefault="002C07EF">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在</w:t>
      </w:r>
      <w:r>
        <w:rPr>
          <w:color w:val="000000"/>
          <w:lang w:eastAsia="zh-CN"/>
        </w:rPr>
        <w:t>0</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时，水的体积随温度的升高而减小；</w:t>
      </w:r>
      <w:r>
        <w:rPr>
          <w:color w:val="000000"/>
          <w:lang w:eastAsia="zh-CN"/>
        </w:rPr>
        <w:t>4</w:t>
      </w:r>
      <w:r>
        <w:rPr>
          <w:rFonts w:ascii="宋体" w:hAnsi="宋体" w:cs="宋体" w:hint="eastAsia"/>
          <w:color w:val="000000"/>
          <w:lang w:eastAsia="zh-CN"/>
        </w:rPr>
        <w:t>℃</w:t>
      </w:r>
      <w:r>
        <w:rPr>
          <w:rFonts w:cs="宋体" w:hint="eastAsia"/>
          <w:color w:val="000000"/>
          <w:lang w:eastAsia="zh-CN"/>
        </w:rPr>
        <w:t>以上时，水的体积随温度的升高而增大；密度最大；</w:t>
      </w:r>
      <w:r>
        <w:rPr>
          <w:color w:val="000000"/>
          <w:lang w:eastAsia="zh-CN"/>
        </w:rPr>
        <w:t>4</w:t>
      </w:r>
      <w:r>
        <w:rPr>
          <w:rFonts w:ascii="宋体" w:hAnsi="宋体" w:cs="宋体" w:hint="eastAsia"/>
          <w:color w:val="000000"/>
          <w:lang w:eastAsia="zh-CN"/>
        </w:rPr>
        <w:t>℃</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【解答】解：①</w:t>
      </w:r>
      <w:proofErr w:type="gramStart"/>
      <w:r>
        <w:rPr>
          <w:rFonts w:cs="宋体" w:hint="eastAsia"/>
          <w:color w:val="000000"/>
          <w:lang w:eastAsia="zh-CN"/>
        </w:rPr>
        <w:t>图象</w:t>
      </w:r>
      <w:proofErr w:type="gramEnd"/>
      <w:r>
        <w:rPr>
          <w:rFonts w:cs="宋体" w:hint="eastAsia"/>
          <w:color w:val="000000"/>
          <w:lang w:eastAsia="zh-CN"/>
        </w:rPr>
        <w:t>的横轴是温度，纵轴是体积，所以该</w:t>
      </w:r>
      <w:proofErr w:type="gramStart"/>
      <w:r>
        <w:rPr>
          <w:rFonts w:cs="宋体" w:hint="eastAsia"/>
          <w:color w:val="000000"/>
          <w:lang w:eastAsia="zh-CN"/>
        </w:rPr>
        <w:t>图象</w:t>
      </w:r>
      <w:proofErr w:type="gramEnd"/>
      <w:r>
        <w:rPr>
          <w:rFonts w:cs="宋体" w:hint="eastAsia"/>
          <w:color w:val="000000"/>
          <w:lang w:eastAsia="zh-CN"/>
        </w:rPr>
        <w:t>是体积随温度变化的</w:t>
      </w:r>
      <w:proofErr w:type="gramStart"/>
      <w:r>
        <w:rPr>
          <w:rFonts w:cs="宋体" w:hint="eastAsia"/>
          <w:color w:val="000000"/>
          <w:lang w:eastAsia="zh-CN"/>
        </w:rPr>
        <w:t>图象</w:t>
      </w:r>
      <w:proofErr w:type="gramEnd"/>
      <w:r>
        <w:rPr>
          <w:rFonts w:cs="宋体" w:hint="eastAsia"/>
          <w:color w:val="000000"/>
          <w:lang w:eastAsia="zh-CN"/>
        </w:rPr>
        <w:t>．从点</w:t>
      </w:r>
      <w:r>
        <w:rPr>
          <w:color w:val="000000"/>
          <w:lang w:eastAsia="zh-CN"/>
        </w:rPr>
        <w:t>A</w:t>
      </w:r>
      <w:r>
        <w:rPr>
          <w:rFonts w:cs="宋体" w:hint="eastAsia"/>
          <w:color w:val="000000"/>
          <w:lang w:eastAsia="zh-CN"/>
        </w:rPr>
        <w:t>到点</w:t>
      </w:r>
      <w:r>
        <w:rPr>
          <w:color w:val="000000"/>
          <w:lang w:eastAsia="zh-CN"/>
        </w:rPr>
        <w:t>B</w:t>
      </w:r>
      <w:r>
        <w:rPr>
          <w:rFonts w:cs="宋体" w:hint="eastAsia"/>
          <w:color w:val="000000"/>
          <w:lang w:eastAsia="zh-CN"/>
        </w:rPr>
        <w:t>，温度从</w:t>
      </w:r>
      <w:r>
        <w:rPr>
          <w:color w:val="000000"/>
          <w:lang w:eastAsia="zh-CN"/>
        </w:rPr>
        <w:t>0</w:t>
      </w:r>
      <w:r>
        <w:rPr>
          <w:rFonts w:ascii="宋体" w:hAnsi="宋体" w:cs="宋体" w:hint="eastAsia"/>
          <w:color w:val="000000"/>
          <w:lang w:eastAsia="zh-CN"/>
        </w:rPr>
        <w:t>℃</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，逐渐升高，而水的体积在减小．所以</w:t>
      </w:r>
      <w:r>
        <w:rPr>
          <w:color w:val="000000"/>
          <w:lang w:eastAsia="zh-CN"/>
        </w:rPr>
        <w:t>AB</w:t>
      </w:r>
      <w:r>
        <w:rPr>
          <w:rFonts w:cs="宋体" w:hint="eastAsia"/>
          <w:color w:val="000000"/>
          <w:lang w:eastAsia="zh-CN"/>
        </w:rPr>
        <w:t>段反映的物理现象是：在</w:t>
      </w:r>
      <w:r>
        <w:rPr>
          <w:color w:val="000000"/>
          <w:lang w:eastAsia="zh-CN"/>
        </w:rPr>
        <w:t>0</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内，水的体积随温度的升高而减小．从点</w:t>
      </w:r>
      <w:r>
        <w:rPr>
          <w:color w:val="000000"/>
          <w:lang w:eastAsia="zh-CN"/>
        </w:rPr>
        <w:t>B</w:t>
      </w:r>
      <w:r>
        <w:rPr>
          <w:rFonts w:cs="宋体" w:hint="eastAsia"/>
          <w:color w:val="000000"/>
          <w:lang w:eastAsia="zh-CN"/>
        </w:rPr>
        <w:t>到点</w:t>
      </w:r>
      <w:r>
        <w:rPr>
          <w:color w:val="000000"/>
          <w:lang w:eastAsia="zh-CN"/>
        </w:rPr>
        <w:t>C</w:t>
      </w:r>
      <w:r>
        <w:rPr>
          <w:rFonts w:cs="宋体" w:hint="eastAsia"/>
          <w:color w:val="000000"/>
          <w:lang w:eastAsia="zh-CN"/>
        </w:rPr>
        <w:t>，温度从</w:t>
      </w:r>
      <w:r>
        <w:rPr>
          <w:color w:val="000000"/>
          <w:lang w:eastAsia="zh-CN"/>
        </w:rPr>
        <w:t>4</w:t>
      </w:r>
      <w:r>
        <w:rPr>
          <w:rFonts w:ascii="宋体" w:hAnsi="宋体" w:cs="宋体" w:hint="eastAsia"/>
          <w:color w:val="000000"/>
          <w:lang w:eastAsia="zh-CN"/>
        </w:rPr>
        <w:t>℃</w:t>
      </w:r>
      <w:r>
        <w:rPr>
          <w:rFonts w:cs="宋体" w:hint="eastAsia"/>
          <w:color w:val="000000"/>
          <w:lang w:eastAsia="zh-CN"/>
        </w:rPr>
        <w:t>开始逐渐升高，同时体积也在增大．所以</w:t>
      </w:r>
      <w:r>
        <w:rPr>
          <w:color w:val="000000"/>
          <w:lang w:eastAsia="zh-CN"/>
        </w:rPr>
        <w:t>BC</w:t>
      </w:r>
      <w:r>
        <w:rPr>
          <w:rFonts w:cs="宋体" w:hint="eastAsia"/>
          <w:color w:val="000000"/>
          <w:lang w:eastAsia="zh-CN"/>
        </w:rPr>
        <w:t>段反映的物理现象是：</w:t>
      </w:r>
      <w:r>
        <w:rPr>
          <w:color w:val="000000"/>
          <w:lang w:eastAsia="zh-CN"/>
        </w:rPr>
        <w:t>4</w:t>
      </w:r>
      <w:r>
        <w:rPr>
          <w:rFonts w:ascii="宋体" w:hAnsi="宋体" w:cs="宋体" w:hint="eastAsia"/>
          <w:color w:val="000000"/>
          <w:lang w:eastAsia="zh-CN"/>
        </w:rPr>
        <w:t>℃</w:t>
      </w:r>
      <w:r>
        <w:rPr>
          <w:rFonts w:cs="宋体" w:hint="eastAsia"/>
          <w:color w:val="000000"/>
          <w:lang w:eastAsia="zh-CN"/>
        </w:rPr>
        <w:t>以上时，水的体积随温度的升高而增大．②从图来看，水温在</w:t>
      </w:r>
      <w:r>
        <w:rPr>
          <w:color w:val="000000"/>
          <w:lang w:eastAsia="zh-CN"/>
        </w:rPr>
        <w:t>4</w:t>
      </w:r>
      <w:r>
        <w:rPr>
          <w:rFonts w:ascii="宋体" w:hAnsi="宋体" w:cs="宋体" w:hint="eastAsia"/>
          <w:color w:val="000000"/>
          <w:lang w:eastAsia="zh-CN"/>
        </w:rPr>
        <w:t>℃</w:t>
      </w:r>
      <w:r>
        <w:rPr>
          <w:rFonts w:cs="宋体" w:hint="eastAsia"/>
          <w:color w:val="000000"/>
          <w:lang w:eastAsia="zh-CN"/>
        </w:rPr>
        <w:t>时体积最小，由于物体的质量与温度无关，那么由</w:t>
      </w:r>
      <w:r>
        <w:rPr>
          <w:color w:val="000000"/>
        </w:rPr>
        <w:t>ρ</w:t>
      </w:r>
      <w:r>
        <w:rPr>
          <w:color w:val="000000"/>
          <w:lang w:eastAsia="zh-CN"/>
        </w:rPr>
        <w:t xml:space="preserve">= </w:t>
      </w:r>
      <w:r w:rsidR="00CC6E54">
        <w:rPr>
          <w:rFonts w:cs="Times New Roman"/>
          <w:noProof/>
          <w:lang w:eastAsia="zh-CN"/>
        </w:rPr>
        <w:pict>
          <v:shape id="_x0000_i1052" type="#_x0000_t75" alt=" " style="width:12pt;height:15pt;visibility:visible">
            <v:imagedata r:id="rId27" o:title=""/>
          </v:shape>
        </w:pict>
      </w:r>
      <w:r>
        <w:rPr>
          <w:rFonts w:cs="宋体" w:hint="eastAsia"/>
          <w:color w:val="000000"/>
          <w:lang w:eastAsia="zh-CN"/>
        </w:rPr>
        <w:t>可知：此时水的密度最大．③密度大的水会向下沉，所以湖底的水温是</w:t>
      </w:r>
      <w:r>
        <w:rPr>
          <w:color w:val="000000"/>
          <w:lang w:eastAsia="zh-CN"/>
        </w:rPr>
        <w:t>4</w:t>
      </w:r>
      <w:r>
        <w:rPr>
          <w:rFonts w:ascii="宋体" w:hAnsi="宋体" w:cs="宋体" w:hint="eastAsia"/>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故答案为：①在</w:t>
      </w:r>
      <w:r>
        <w:rPr>
          <w:color w:val="000000"/>
          <w:lang w:eastAsia="zh-CN"/>
        </w:rPr>
        <w:t>0</w:t>
      </w:r>
      <w:r>
        <w:rPr>
          <w:rFonts w:cs="宋体" w:hint="eastAsia"/>
          <w:color w:val="000000"/>
          <w:lang w:eastAsia="zh-CN"/>
        </w:rPr>
        <w:t>﹣</w:t>
      </w:r>
      <w:r>
        <w:rPr>
          <w:color w:val="000000"/>
          <w:lang w:eastAsia="zh-CN"/>
        </w:rPr>
        <w:t>4</w:t>
      </w:r>
      <w:r>
        <w:rPr>
          <w:rFonts w:ascii="宋体" w:hAnsi="宋体" w:cs="宋体" w:hint="eastAsia"/>
          <w:color w:val="000000"/>
          <w:lang w:eastAsia="zh-CN"/>
        </w:rPr>
        <w:t>℃</w:t>
      </w:r>
      <w:r>
        <w:rPr>
          <w:rFonts w:cs="宋体" w:hint="eastAsia"/>
          <w:color w:val="000000"/>
          <w:lang w:eastAsia="zh-CN"/>
        </w:rPr>
        <w:t>时，水的体积随温度的升高而减小；</w:t>
      </w:r>
      <w:r>
        <w:rPr>
          <w:color w:val="000000"/>
          <w:lang w:eastAsia="zh-CN"/>
        </w:rPr>
        <w:t>4</w:t>
      </w:r>
      <w:r>
        <w:rPr>
          <w:rFonts w:ascii="宋体" w:hAnsi="宋体" w:cs="宋体" w:hint="eastAsia"/>
          <w:color w:val="000000"/>
          <w:lang w:eastAsia="zh-CN"/>
        </w:rPr>
        <w:t>℃</w:t>
      </w:r>
      <w:r>
        <w:rPr>
          <w:rFonts w:cs="宋体" w:hint="eastAsia"/>
          <w:color w:val="000000"/>
          <w:lang w:eastAsia="zh-CN"/>
        </w:rPr>
        <w:t>以上时，水的体积随温度的升高而增大；②密度最大；③</w:t>
      </w:r>
      <w:r>
        <w:rPr>
          <w:color w:val="000000"/>
          <w:lang w:eastAsia="zh-CN"/>
        </w:rPr>
        <w:t>4</w:t>
      </w:r>
      <w:r>
        <w:rPr>
          <w:rFonts w:ascii="宋体" w:hAnsi="宋体" w:cs="宋体" w:hint="eastAsia"/>
          <w:color w:val="000000"/>
          <w:lang w:eastAsia="zh-CN"/>
        </w:rPr>
        <w:t>℃</w:t>
      </w:r>
      <w:r>
        <w:rPr>
          <w:rFonts w:cs="宋体" w:hint="eastAsia"/>
          <w:color w:val="000000"/>
          <w:lang w:eastAsia="zh-CN"/>
        </w:rPr>
        <w:t>．</w:t>
      </w:r>
      <w:r>
        <w:rPr>
          <w:rFonts w:cs="Times New Roman"/>
          <w:lang w:eastAsia="zh-CN"/>
        </w:rPr>
        <w:br/>
      </w:r>
      <w:r>
        <w:rPr>
          <w:rFonts w:cs="宋体" w:hint="eastAsia"/>
          <w:color w:val="000000"/>
          <w:lang w:eastAsia="zh-CN"/>
        </w:rPr>
        <w:t>【分析】运用</w:t>
      </w:r>
      <w:proofErr w:type="gramStart"/>
      <w:r>
        <w:rPr>
          <w:rFonts w:cs="宋体" w:hint="eastAsia"/>
          <w:color w:val="000000"/>
          <w:lang w:eastAsia="zh-CN"/>
        </w:rPr>
        <w:t>图象</w:t>
      </w:r>
      <w:proofErr w:type="gramEnd"/>
      <w:r>
        <w:rPr>
          <w:rFonts w:cs="宋体" w:hint="eastAsia"/>
          <w:color w:val="000000"/>
          <w:lang w:eastAsia="zh-CN"/>
        </w:rPr>
        <w:t>法解答问题的一般步骤是：（</w:t>
      </w:r>
      <w:r>
        <w:rPr>
          <w:color w:val="000000"/>
          <w:lang w:eastAsia="zh-CN"/>
        </w:rPr>
        <w:t>1</w:t>
      </w:r>
      <w:r>
        <w:rPr>
          <w:rFonts w:cs="宋体" w:hint="eastAsia"/>
          <w:color w:val="000000"/>
          <w:lang w:eastAsia="zh-CN"/>
        </w:rPr>
        <w:t>）明确</w:t>
      </w:r>
      <w:proofErr w:type="gramStart"/>
      <w:r>
        <w:rPr>
          <w:rFonts w:cs="宋体" w:hint="eastAsia"/>
          <w:color w:val="000000"/>
          <w:lang w:eastAsia="zh-CN"/>
        </w:rPr>
        <w:t>图象</w:t>
      </w:r>
      <w:proofErr w:type="gramEnd"/>
      <w:r>
        <w:rPr>
          <w:rFonts w:cs="宋体" w:hint="eastAsia"/>
          <w:color w:val="000000"/>
          <w:lang w:eastAsia="zh-CN"/>
        </w:rPr>
        <w:t>中横纵坐标表示的物理量分别是什么；（</w:t>
      </w:r>
      <w:r>
        <w:rPr>
          <w:color w:val="000000"/>
          <w:lang w:eastAsia="zh-CN"/>
        </w:rPr>
        <w:t>2</w:t>
      </w:r>
      <w:r>
        <w:rPr>
          <w:rFonts w:cs="宋体" w:hint="eastAsia"/>
          <w:color w:val="000000"/>
          <w:lang w:eastAsia="zh-CN"/>
        </w:rPr>
        <w:t>）注意认清横坐标和纵坐标上各表示的最小分格的数值大小和单位；（</w:t>
      </w:r>
      <w:r>
        <w:rPr>
          <w:color w:val="000000"/>
          <w:lang w:eastAsia="zh-CN"/>
        </w:rPr>
        <w:t>3</w:t>
      </w:r>
      <w:r>
        <w:rPr>
          <w:rFonts w:cs="宋体" w:hint="eastAsia"/>
          <w:color w:val="000000"/>
          <w:lang w:eastAsia="zh-CN"/>
        </w:rPr>
        <w:t>）明确</w:t>
      </w:r>
      <w:proofErr w:type="gramStart"/>
      <w:r>
        <w:rPr>
          <w:rFonts w:cs="宋体" w:hint="eastAsia"/>
          <w:color w:val="000000"/>
          <w:lang w:eastAsia="zh-CN"/>
        </w:rPr>
        <w:t>图象</w:t>
      </w:r>
      <w:proofErr w:type="gramEnd"/>
      <w:r>
        <w:rPr>
          <w:rFonts w:cs="宋体" w:hint="eastAsia"/>
          <w:color w:val="000000"/>
          <w:lang w:eastAsia="zh-CN"/>
        </w:rPr>
        <w:t>所表示的物理意义；（</w:t>
      </w:r>
      <w:r>
        <w:rPr>
          <w:color w:val="000000"/>
          <w:lang w:eastAsia="zh-CN"/>
        </w:rPr>
        <w:t>4</w:t>
      </w:r>
      <w:r>
        <w:rPr>
          <w:rFonts w:cs="宋体" w:hint="eastAsia"/>
          <w:color w:val="000000"/>
          <w:lang w:eastAsia="zh-CN"/>
        </w:rPr>
        <w:t>）根据</w:t>
      </w:r>
      <w:proofErr w:type="gramStart"/>
      <w:r>
        <w:rPr>
          <w:rFonts w:cs="宋体" w:hint="eastAsia"/>
          <w:color w:val="000000"/>
          <w:lang w:eastAsia="zh-CN"/>
        </w:rPr>
        <w:t>图象</w:t>
      </w:r>
      <w:proofErr w:type="gramEnd"/>
      <w:r>
        <w:rPr>
          <w:rFonts w:cs="宋体" w:hint="eastAsia"/>
          <w:color w:val="000000"/>
          <w:lang w:eastAsia="zh-CN"/>
        </w:rPr>
        <w:t>对题目提出的问题</w:t>
      </w:r>
      <w:proofErr w:type="gramStart"/>
      <w:r>
        <w:rPr>
          <w:rFonts w:cs="宋体" w:hint="eastAsia"/>
          <w:color w:val="000000"/>
          <w:lang w:eastAsia="zh-CN"/>
        </w:rPr>
        <w:t>作出</w:t>
      </w:r>
      <w:proofErr w:type="gramEnd"/>
      <w:r>
        <w:rPr>
          <w:rFonts w:cs="宋体" w:hint="eastAsia"/>
          <w:color w:val="000000"/>
          <w:lang w:eastAsia="zh-CN"/>
        </w:rPr>
        <w:t>判断，得到结论．</w:t>
      </w:r>
      <w:r>
        <w:rPr>
          <w:color w:val="000000"/>
          <w:lang w:eastAsia="zh-CN"/>
        </w:rPr>
        <w:t xml:space="preserve">    </w:t>
      </w:r>
    </w:p>
    <w:p w:rsidR="002C07EF" w:rsidRDefault="002C07EF">
      <w:pPr>
        <w:rPr>
          <w:rFonts w:cs="Times New Roman"/>
          <w:lang w:eastAsia="zh-CN"/>
        </w:rPr>
      </w:pPr>
      <w:r>
        <w:rPr>
          <w:rFonts w:cs="宋体" w:hint="eastAsia"/>
          <w:lang w:eastAsia="zh-CN"/>
        </w:rPr>
        <w:t>三、综合题</w:t>
      </w:r>
    </w:p>
    <w:p w:rsidR="002C07EF" w:rsidRDefault="002C07EF">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）大于</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4</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1×10</w:t>
      </w:r>
      <w:r>
        <w:rPr>
          <w:color w:val="000000"/>
          <w:vertAlign w:val="superscript"/>
          <w:lang w:eastAsia="zh-CN"/>
        </w:rPr>
        <w:t>3</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密度与温度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w:t>
      </w:r>
      <w:r>
        <w:rPr>
          <w:color w:val="000000"/>
          <w:lang w:eastAsia="zh-CN"/>
        </w:rPr>
        <w:t>D</w:t>
      </w:r>
      <w:r>
        <w:rPr>
          <w:rFonts w:cs="宋体" w:hint="eastAsia"/>
          <w:color w:val="000000"/>
          <w:lang w:eastAsia="zh-CN"/>
        </w:rPr>
        <w:t>点时水的体积最小，又因为其质量不变，所以此时水的密度最大，大于</w:t>
      </w:r>
      <w:r>
        <w:rPr>
          <w:color w:val="000000"/>
          <w:lang w:eastAsia="zh-CN"/>
        </w:rPr>
        <w:t>E</w:t>
      </w:r>
      <w:r>
        <w:rPr>
          <w:rFonts w:cs="宋体" w:hint="eastAsia"/>
          <w:color w:val="000000"/>
          <w:lang w:eastAsia="zh-CN"/>
        </w:rPr>
        <w:t>点的密度；（</w:t>
      </w:r>
      <w:r>
        <w:rPr>
          <w:color w:val="000000"/>
          <w:lang w:eastAsia="zh-CN"/>
        </w:rPr>
        <w:t>2</w:t>
      </w:r>
      <w:r>
        <w:rPr>
          <w:rFonts w:cs="宋体" w:hint="eastAsia"/>
          <w:color w:val="000000"/>
          <w:lang w:eastAsia="zh-CN"/>
        </w:rPr>
        <w:t>）从</w:t>
      </w:r>
      <w:proofErr w:type="gramStart"/>
      <w:r>
        <w:rPr>
          <w:rFonts w:cs="宋体" w:hint="eastAsia"/>
          <w:color w:val="000000"/>
          <w:lang w:eastAsia="zh-CN"/>
        </w:rPr>
        <w:t>图象</w:t>
      </w:r>
      <w:proofErr w:type="gramEnd"/>
      <w:r>
        <w:rPr>
          <w:rFonts w:cs="宋体" w:hint="eastAsia"/>
          <w:color w:val="000000"/>
          <w:lang w:eastAsia="zh-CN"/>
        </w:rPr>
        <w:t>中可以看出，水在</w:t>
      </w:r>
      <w:r>
        <w:rPr>
          <w:color w:val="000000"/>
          <w:lang w:eastAsia="zh-CN"/>
        </w:rPr>
        <w:t>4</w:t>
      </w:r>
      <w:r>
        <w:rPr>
          <w:rFonts w:ascii="宋体" w:hAnsi="宋体" w:cs="宋体" w:hint="eastAsia"/>
          <w:color w:val="000000"/>
          <w:lang w:eastAsia="zh-CN"/>
        </w:rPr>
        <w:t>℃</w:t>
      </w:r>
      <w:r>
        <w:rPr>
          <w:rFonts w:cs="宋体" w:hint="eastAsia"/>
          <w:color w:val="000000"/>
          <w:lang w:eastAsia="zh-CN"/>
        </w:rPr>
        <w:t>时密度最大，因此密度最大的那部分水一定在湖的</w:t>
      </w:r>
      <w:proofErr w:type="gramStart"/>
      <w:r>
        <w:rPr>
          <w:rFonts w:cs="宋体" w:hint="eastAsia"/>
          <w:color w:val="000000"/>
          <w:lang w:eastAsia="zh-CN"/>
        </w:rPr>
        <w:t>最</w:t>
      </w:r>
      <w:proofErr w:type="gramEnd"/>
      <w:r>
        <w:rPr>
          <w:rFonts w:cs="宋体" w:hint="eastAsia"/>
          <w:color w:val="000000"/>
          <w:lang w:eastAsia="zh-CN"/>
        </w:rPr>
        <w:t>底层，因此湖底的水温约为</w:t>
      </w:r>
      <w:r>
        <w:rPr>
          <w:color w:val="000000"/>
          <w:lang w:eastAsia="zh-CN"/>
        </w:rPr>
        <w:t>4</w:t>
      </w:r>
      <w:r>
        <w:rPr>
          <w:rFonts w:ascii="宋体" w:hAnsi="宋体" w:cs="宋体" w:hint="eastAsia"/>
          <w:color w:val="000000"/>
          <w:lang w:eastAsia="zh-CN"/>
        </w:rPr>
        <w:t>℃</w:t>
      </w:r>
      <w:r>
        <w:rPr>
          <w:rFonts w:cs="宋体" w:hint="eastAsia"/>
          <w:color w:val="000000"/>
          <w:lang w:eastAsia="zh-CN"/>
        </w:rPr>
        <w:t>；（</w:t>
      </w:r>
      <w:r>
        <w:rPr>
          <w:color w:val="000000"/>
          <w:lang w:eastAsia="zh-CN"/>
        </w:rPr>
        <w:t>3</w:t>
      </w:r>
      <w:r>
        <w:rPr>
          <w:rFonts w:cs="宋体" w:hint="eastAsia"/>
          <w:color w:val="000000"/>
          <w:lang w:eastAsia="zh-CN"/>
        </w:rPr>
        <w:t>）水的体积</w:t>
      </w:r>
      <w:r>
        <w:rPr>
          <w:color w:val="000000"/>
          <w:lang w:eastAsia="zh-CN"/>
        </w:rPr>
        <w:t>V=1dm</w:t>
      </w:r>
      <w:r>
        <w:rPr>
          <w:color w:val="000000"/>
          <w:vertAlign w:val="superscript"/>
          <w:lang w:eastAsia="zh-CN"/>
        </w:rPr>
        <w:t>3</w:t>
      </w:r>
      <w:r>
        <w:rPr>
          <w:color w:val="000000"/>
          <w:lang w:eastAsia="zh-CN"/>
        </w:rPr>
        <w:t>=1×10</w:t>
      </w:r>
      <w:r>
        <w:rPr>
          <w:rFonts w:cs="宋体" w:hint="eastAsia"/>
          <w:color w:val="000000"/>
          <w:vertAlign w:val="superscript"/>
          <w:lang w:eastAsia="zh-CN"/>
        </w:rPr>
        <w:t>﹣</w:t>
      </w:r>
      <w:r>
        <w:rPr>
          <w:color w:val="000000"/>
          <w:vertAlign w:val="superscript"/>
          <w:lang w:eastAsia="zh-CN"/>
        </w:rPr>
        <w:t>3</w:t>
      </w:r>
      <w:r>
        <w:rPr>
          <w:color w:val="000000"/>
          <w:lang w:eastAsia="zh-CN"/>
        </w:rPr>
        <w:t>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水的质量</w:t>
      </w:r>
      <w:r>
        <w:rPr>
          <w:color w:val="000000"/>
          <w:lang w:eastAsia="zh-CN"/>
        </w:rPr>
        <w:t>m=1kg</w:t>
      </w:r>
      <w:r>
        <w:rPr>
          <w:rFonts w:cs="宋体" w:hint="eastAsia"/>
          <w:color w:val="000000"/>
          <w:lang w:eastAsia="zh-CN"/>
        </w:rPr>
        <w:t>，</w:t>
      </w:r>
      <w:r>
        <w:rPr>
          <w:color w:val="000000"/>
          <w:lang w:eastAsia="zh-CN"/>
        </w:rPr>
        <w:t xml:space="preserve">  </w:t>
      </w:r>
      <w:r>
        <w:rPr>
          <w:rFonts w:cs="宋体" w:hint="eastAsia"/>
          <w:color w:val="000000"/>
          <w:lang w:eastAsia="zh-CN"/>
        </w:rPr>
        <w:t>水的密度：</w:t>
      </w:r>
      <w:r>
        <w:rPr>
          <w:color w:val="000000"/>
        </w:rPr>
        <w:t>ρ</w:t>
      </w:r>
      <w:r>
        <w:rPr>
          <w:color w:val="000000"/>
          <w:lang w:eastAsia="zh-CN"/>
        </w:rPr>
        <w:t xml:space="preserve">= </w:t>
      </w:r>
      <w:r w:rsidR="00CC6E54">
        <w:rPr>
          <w:rFonts w:cs="Times New Roman"/>
          <w:noProof/>
          <w:lang w:eastAsia="zh-CN"/>
        </w:rPr>
        <w:pict>
          <v:shape id="_x0000_i1053" type="#_x0000_t75" alt=" " style="width:12.75pt;height:18pt;visibility:visible">
            <v:imagedata r:id="rId17" o:title=""/>
          </v:shape>
        </w:pict>
      </w:r>
      <w:r>
        <w:rPr>
          <w:color w:val="000000"/>
          <w:lang w:eastAsia="zh-CN"/>
        </w:rPr>
        <w:t xml:space="preserve">= </w:t>
      </w:r>
      <w:r w:rsidR="00CC6E54">
        <w:rPr>
          <w:rFonts w:cs="Times New Roman"/>
          <w:noProof/>
          <w:lang w:eastAsia="zh-CN"/>
        </w:rPr>
        <w:pict>
          <v:shape id="_x0000_i1054" type="#_x0000_t75" alt=" " style="width:44.25pt;height:27pt;visibility:visible">
            <v:imagedata r:id="rId28" o:title=""/>
          </v:shape>
        </w:pict>
      </w:r>
      <w:r>
        <w:rPr>
          <w:color w:val="000000"/>
          <w:lang w:eastAsia="zh-CN"/>
        </w:rPr>
        <w:t>=1×10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）大于；（</w:t>
      </w:r>
      <w:r>
        <w:rPr>
          <w:color w:val="000000"/>
          <w:lang w:eastAsia="zh-CN"/>
        </w:rPr>
        <w:t>2</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1×10</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）从</w:t>
      </w:r>
      <w:proofErr w:type="gramStart"/>
      <w:r>
        <w:rPr>
          <w:rFonts w:cs="宋体" w:hint="eastAsia"/>
          <w:color w:val="000000"/>
          <w:lang w:eastAsia="zh-CN"/>
        </w:rPr>
        <w:t>图象</w:t>
      </w:r>
      <w:proofErr w:type="gramEnd"/>
      <w:r>
        <w:rPr>
          <w:rFonts w:cs="宋体" w:hint="eastAsia"/>
          <w:color w:val="000000"/>
          <w:lang w:eastAsia="zh-CN"/>
        </w:rPr>
        <w:t>中可以找到两个关键的温度点，一个是</w:t>
      </w:r>
      <w:r>
        <w:rPr>
          <w:color w:val="000000"/>
          <w:lang w:eastAsia="zh-CN"/>
        </w:rPr>
        <w:t>0</w:t>
      </w:r>
      <w:r>
        <w:rPr>
          <w:rFonts w:ascii="宋体" w:hAnsi="宋体" w:cs="宋体" w:hint="eastAsia"/>
          <w:color w:val="000000"/>
          <w:lang w:eastAsia="zh-CN"/>
        </w:rPr>
        <w:t>℃</w:t>
      </w:r>
      <w:r>
        <w:rPr>
          <w:rFonts w:cs="宋体" w:hint="eastAsia"/>
          <w:color w:val="000000"/>
          <w:lang w:eastAsia="zh-CN"/>
        </w:rPr>
        <w:t>，此时晶体温度不变，但体积下降；二是</w:t>
      </w:r>
      <w:r>
        <w:rPr>
          <w:color w:val="000000"/>
          <w:lang w:eastAsia="zh-CN"/>
        </w:rPr>
        <w:t>4</w:t>
      </w:r>
      <w:r>
        <w:rPr>
          <w:rFonts w:ascii="宋体" w:hAnsi="宋体" w:cs="宋体" w:hint="eastAsia"/>
          <w:color w:val="000000"/>
          <w:lang w:eastAsia="zh-CN"/>
        </w:rPr>
        <w:t>℃</w:t>
      </w:r>
      <w:r>
        <w:rPr>
          <w:rFonts w:cs="宋体" w:hint="eastAsia"/>
          <w:color w:val="000000"/>
          <w:lang w:eastAsia="zh-CN"/>
        </w:rPr>
        <w:t>，此时体积最小，因此密度最大；（</w:t>
      </w:r>
      <w:r>
        <w:rPr>
          <w:color w:val="000000"/>
          <w:lang w:eastAsia="zh-CN"/>
        </w:rPr>
        <w:t>2</w:t>
      </w:r>
      <w:r>
        <w:rPr>
          <w:rFonts w:cs="宋体" w:hint="eastAsia"/>
          <w:color w:val="000000"/>
          <w:lang w:eastAsia="zh-CN"/>
        </w:rPr>
        <w:t>）根据</w:t>
      </w:r>
      <w:proofErr w:type="gramStart"/>
      <w:r>
        <w:rPr>
          <w:rFonts w:cs="宋体" w:hint="eastAsia"/>
          <w:color w:val="000000"/>
          <w:lang w:eastAsia="zh-CN"/>
        </w:rPr>
        <w:t>图象</w:t>
      </w:r>
      <w:proofErr w:type="gramEnd"/>
      <w:r>
        <w:rPr>
          <w:rFonts w:cs="宋体" w:hint="eastAsia"/>
          <w:color w:val="000000"/>
          <w:lang w:eastAsia="zh-CN"/>
        </w:rPr>
        <w:t>对题目提出的问题</w:t>
      </w:r>
      <w:proofErr w:type="gramStart"/>
      <w:r>
        <w:rPr>
          <w:rFonts w:cs="宋体" w:hint="eastAsia"/>
          <w:color w:val="000000"/>
          <w:lang w:eastAsia="zh-CN"/>
        </w:rPr>
        <w:t>作出</w:t>
      </w:r>
      <w:proofErr w:type="gramEnd"/>
      <w:r>
        <w:rPr>
          <w:rFonts w:cs="宋体" w:hint="eastAsia"/>
          <w:color w:val="000000"/>
          <w:lang w:eastAsia="zh-CN"/>
        </w:rPr>
        <w:t>判断，得到结论；（</w:t>
      </w:r>
      <w:r>
        <w:rPr>
          <w:color w:val="000000"/>
          <w:lang w:eastAsia="zh-CN"/>
        </w:rPr>
        <w:t>3</w:t>
      </w:r>
      <w:r>
        <w:rPr>
          <w:rFonts w:cs="宋体" w:hint="eastAsia"/>
          <w:color w:val="000000"/>
          <w:lang w:eastAsia="zh-CN"/>
        </w:rPr>
        <w:t>）根据</w:t>
      </w:r>
      <w:r>
        <w:rPr>
          <w:color w:val="000000"/>
        </w:rPr>
        <w:t>ρ</w:t>
      </w:r>
      <w:r>
        <w:rPr>
          <w:color w:val="000000"/>
          <w:lang w:eastAsia="zh-CN"/>
        </w:rPr>
        <w:t xml:space="preserve">= </w:t>
      </w:r>
      <w:r w:rsidR="00CC6E54">
        <w:rPr>
          <w:rFonts w:cs="Times New Roman"/>
          <w:noProof/>
          <w:lang w:eastAsia="zh-CN"/>
        </w:rPr>
        <w:pict>
          <v:shape id="_x0000_i1055" type="#_x0000_t75" alt=" " style="width:12.75pt;height:18pt;visibility:visible">
            <v:imagedata r:id="rId17" o:title=""/>
          </v:shape>
        </w:pict>
      </w:r>
      <w:r>
        <w:rPr>
          <w:rFonts w:cs="宋体" w:hint="eastAsia"/>
          <w:color w:val="000000"/>
          <w:lang w:eastAsia="zh-CN"/>
        </w:rPr>
        <w:t>即可计算</w:t>
      </w:r>
      <w:r>
        <w:rPr>
          <w:color w:val="000000"/>
          <w:lang w:eastAsia="zh-CN"/>
        </w:rPr>
        <w:t>4</w:t>
      </w:r>
      <w:r>
        <w:rPr>
          <w:rFonts w:ascii="宋体" w:hAnsi="宋体" w:cs="宋体" w:hint="eastAsia"/>
          <w:color w:val="000000"/>
          <w:lang w:eastAsia="zh-CN"/>
        </w:rPr>
        <w:t>℃</w:t>
      </w:r>
      <w:r>
        <w:rPr>
          <w:rFonts w:cs="宋体" w:hint="eastAsia"/>
          <w:color w:val="000000"/>
          <w:lang w:eastAsia="zh-CN"/>
        </w:rPr>
        <w:t>时水的密度．</w:t>
      </w:r>
      <w:r>
        <w:rPr>
          <w:color w:val="000000"/>
          <w:lang w:eastAsia="zh-CN"/>
        </w:rPr>
        <w:t xml:space="preserve">    </w:t>
      </w:r>
    </w:p>
    <w:p w:rsidR="002C07EF" w:rsidRDefault="002C07EF">
      <w:pPr>
        <w:spacing w:after="0"/>
        <w:rPr>
          <w:rFonts w:cs="Times New Roman"/>
          <w:lang w:eastAsia="zh-CN"/>
        </w:rPr>
      </w:pPr>
      <w:r>
        <w:rPr>
          <w:color w:val="000000"/>
          <w:lang w:eastAsia="zh-CN"/>
        </w:rPr>
        <w:lastRenderedPageBreak/>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）解：由</w:t>
      </w:r>
      <w:r>
        <w:rPr>
          <w:color w:val="000000"/>
        </w:rPr>
        <w:t>ρ</w:t>
      </w:r>
      <w:r>
        <w:rPr>
          <w:color w:val="000000"/>
          <w:lang w:eastAsia="zh-CN"/>
        </w:rPr>
        <w:t xml:space="preserve">= </w:t>
      </w:r>
      <w:r w:rsidR="00CC6E54">
        <w:rPr>
          <w:rFonts w:cs="Times New Roman"/>
          <w:noProof/>
          <w:lang w:eastAsia="zh-CN"/>
        </w:rPr>
        <w:pict>
          <v:shape id="_x0000_i1056" type="#_x0000_t75" alt=" " style="width:14.25pt;height:30.75pt;visibility:visible">
            <v:imagedata r:id="rId29" o:title=""/>
          </v:shape>
        </w:pict>
      </w:r>
      <w:r>
        <w:rPr>
          <w:rFonts w:cs="宋体" w:hint="eastAsia"/>
          <w:color w:val="000000"/>
          <w:lang w:eastAsia="zh-CN"/>
        </w:rPr>
        <w:t>可得，</w:t>
      </w:r>
      <w:r>
        <w:rPr>
          <w:color w:val="000000"/>
          <w:lang w:eastAsia="zh-CN"/>
        </w:rPr>
        <w:t>89g</w:t>
      </w:r>
      <w:r>
        <w:rPr>
          <w:rFonts w:cs="宋体" w:hint="eastAsia"/>
          <w:color w:val="000000"/>
          <w:lang w:eastAsia="zh-CN"/>
        </w:rPr>
        <w:t>铜的体积：</w:t>
      </w:r>
      <w:r>
        <w:rPr>
          <w:color w:val="000000"/>
          <w:lang w:eastAsia="zh-CN"/>
        </w:rPr>
        <w:t xml:space="preserve">  V</w:t>
      </w:r>
      <w:r>
        <w:rPr>
          <w:rFonts w:cs="宋体" w:hint="eastAsia"/>
          <w:color w:val="000000"/>
          <w:vertAlign w:val="subscript"/>
          <w:lang w:eastAsia="zh-CN"/>
        </w:rPr>
        <w:t>铜</w:t>
      </w:r>
      <w:r>
        <w:rPr>
          <w:color w:val="000000"/>
          <w:lang w:eastAsia="zh-CN"/>
        </w:rPr>
        <w:t xml:space="preserve">= </w:t>
      </w:r>
      <w:r w:rsidR="00CC6E54">
        <w:rPr>
          <w:rFonts w:cs="Times New Roman"/>
          <w:noProof/>
          <w:lang w:eastAsia="zh-CN"/>
        </w:rPr>
        <w:pict>
          <v:shape id="_x0000_i1057" type="#_x0000_t75" alt=" " style="width:21.75pt;height:36pt;visibility:visible">
            <v:imagedata r:id="rId30" o:title=""/>
          </v:shape>
        </w:pict>
      </w:r>
      <w:r>
        <w:rPr>
          <w:color w:val="000000"/>
          <w:lang w:eastAsia="zh-CN"/>
        </w:rPr>
        <w:t xml:space="preserve">= </w:t>
      </w:r>
      <w:r w:rsidR="00CC6E54">
        <w:rPr>
          <w:rFonts w:cs="Times New Roman"/>
          <w:noProof/>
          <w:lang w:eastAsia="zh-CN"/>
        </w:rPr>
        <w:pict>
          <v:shape id="_x0000_i1058" type="#_x0000_t75" alt=" " style="width:54pt;height:33.75pt;visibility:visible">
            <v:imagedata r:id="rId31" o:title=""/>
          </v:shape>
        </w:pict>
      </w:r>
      <w:r>
        <w:rPr>
          <w:color w:val="000000"/>
          <w:lang w:eastAsia="zh-CN"/>
        </w:rPr>
        <w:t>=10cm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因</w:t>
      </w:r>
      <w:r>
        <w:rPr>
          <w:color w:val="000000"/>
          <w:lang w:eastAsia="zh-CN"/>
        </w:rPr>
        <w:t>V</w:t>
      </w:r>
      <w:r>
        <w:rPr>
          <w:rFonts w:cs="宋体" w:hint="eastAsia"/>
          <w:color w:val="000000"/>
          <w:vertAlign w:val="subscript"/>
          <w:lang w:eastAsia="zh-CN"/>
        </w:rPr>
        <w:t>球</w:t>
      </w:r>
      <w:r>
        <w:rPr>
          <w:rFonts w:cs="宋体" w:hint="eastAsia"/>
          <w:color w:val="000000"/>
          <w:lang w:eastAsia="zh-CN"/>
        </w:rPr>
        <w:t>＞</w:t>
      </w:r>
      <w:r>
        <w:rPr>
          <w:color w:val="000000"/>
          <w:lang w:eastAsia="zh-CN"/>
        </w:rPr>
        <w:t>V</w:t>
      </w:r>
      <w:r>
        <w:rPr>
          <w:rFonts w:cs="宋体" w:hint="eastAsia"/>
          <w:color w:val="000000"/>
          <w:vertAlign w:val="subscript"/>
          <w:lang w:eastAsia="zh-CN"/>
        </w:rPr>
        <w:t>铜</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所以，铜球是空心的；</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）解：空心部分的体积：</w:t>
      </w:r>
      <w:r>
        <w:rPr>
          <w:color w:val="000000"/>
          <w:lang w:eastAsia="zh-CN"/>
        </w:rPr>
        <w:t xml:space="preserve">  V</w:t>
      </w:r>
      <w:r>
        <w:rPr>
          <w:rFonts w:cs="宋体" w:hint="eastAsia"/>
          <w:color w:val="000000"/>
          <w:vertAlign w:val="subscript"/>
          <w:lang w:eastAsia="zh-CN"/>
        </w:rPr>
        <w:t>空</w:t>
      </w:r>
      <w:r>
        <w:rPr>
          <w:color w:val="000000"/>
          <w:lang w:eastAsia="zh-CN"/>
        </w:rPr>
        <w:t>=V</w:t>
      </w:r>
      <w:r>
        <w:rPr>
          <w:rFonts w:cs="宋体" w:hint="eastAsia"/>
          <w:color w:val="000000"/>
          <w:vertAlign w:val="subscript"/>
          <w:lang w:eastAsia="zh-CN"/>
        </w:rPr>
        <w:t>球</w:t>
      </w:r>
      <w:r>
        <w:rPr>
          <w:rFonts w:cs="宋体" w:hint="eastAsia"/>
          <w:color w:val="000000"/>
          <w:lang w:eastAsia="zh-CN"/>
        </w:rPr>
        <w:t>﹣</w:t>
      </w:r>
      <w:r>
        <w:rPr>
          <w:color w:val="000000"/>
          <w:lang w:eastAsia="zh-CN"/>
        </w:rPr>
        <w:t>V</w:t>
      </w:r>
      <w:r>
        <w:rPr>
          <w:rFonts w:cs="宋体" w:hint="eastAsia"/>
          <w:color w:val="000000"/>
          <w:vertAlign w:val="subscript"/>
          <w:lang w:eastAsia="zh-CN"/>
        </w:rPr>
        <w:t>铜</w:t>
      </w:r>
      <w:r>
        <w:rPr>
          <w:color w:val="000000"/>
          <w:lang w:eastAsia="zh-CN"/>
        </w:rPr>
        <w:t>=20cm</w:t>
      </w:r>
      <w:r>
        <w:rPr>
          <w:color w:val="000000"/>
          <w:vertAlign w:val="superscript"/>
          <w:lang w:eastAsia="zh-CN"/>
        </w:rPr>
        <w:t>3</w:t>
      </w:r>
      <w:r>
        <w:rPr>
          <w:rFonts w:cs="宋体" w:hint="eastAsia"/>
          <w:color w:val="000000"/>
          <w:lang w:eastAsia="zh-CN"/>
        </w:rPr>
        <w:t>﹣</w:t>
      </w:r>
      <w:r>
        <w:rPr>
          <w:color w:val="000000"/>
          <w:lang w:eastAsia="zh-CN"/>
        </w:rPr>
        <w:t>10cm</w:t>
      </w:r>
      <w:r>
        <w:rPr>
          <w:color w:val="000000"/>
          <w:vertAlign w:val="superscript"/>
          <w:lang w:eastAsia="zh-CN"/>
        </w:rPr>
        <w:t>3</w:t>
      </w:r>
      <w:r>
        <w:rPr>
          <w:color w:val="000000"/>
          <w:lang w:eastAsia="zh-CN"/>
        </w:rPr>
        <w:t>=10cm</w:t>
      </w:r>
      <w:r>
        <w:rPr>
          <w:color w:val="000000"/>
          <w:vertAlign w:val="superscript"/>
          <w:lang w:eastAsia="zh-CN"/>
        </w:rPr>
        <w:t>3</w:t>
      </w:r>
      <w:r>
        <w:rPr>
          <w:rFonts w:cs="宋体" w:hint="eastAsia"/>
          <w:color w:val="000000"/>
          <w:lang w:eastAsia="zh-CN"/>
        </w:rPr>
        <w:t>；</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）解：将空心部分</w:t>
      </w:r>
      <w:proofErr w:type="gramStart"/>
      <w:r>
        <w:rPr>
          <w:rFonts w:cs="宋体" w:hint="eastAsia"/>
          <w:color w:val="000000"/>
          <w:lang w:eastAsia="zh-CN"/>
        </w:rPr>
        <w:t>铸满铝时</w:t>
      </w:r>
      <w:proofErr w:type="gramEnd"/>
      <w:r>
        <w:rPr>
          <w:rFonts w:cs="宋体" w:hint="eastAsia"/>
          <w:color w:val="000000"/>
          <w:lang w:eastAsia="zh-CN"/>
        </w:rPr>
        <w:t>，铝的质量：</w:t>
      </w:r>
      <w:r>
        <w:rPr>
          <w:color w:val="000000"/>
          <w:lang w:eastAsia="zh-CN"/>
        </w:rPr>
        <w:t xml:space="preserve">  m</w:t>
      </w:r>
      <w:r>
        <w:rPr>
          <w:rFonts w:cs="宋体" w:hint="eastAsia"/>
          <w:color w:val="000000"/>
          <w:vertAlign w:val="subscript"/>
          <w:lang w:eastAsia="zh-CN"/>
        </w:rPr>
        <w:t>铝</w:t>
      </w:r>
      <w:r>
        <w:rPr>
          <w:color w:val="000000"/>
          <w:lang w:eastAsia="zh-CN"/>
        </w:rPr>
        <w:t>=</w:t>
      </w:r>
      <w:r>
        <w:rPr>
          <w:color w:val="000000"/>
        </w:rPr>
        <w:t>ρ</w:t>
      </w:r>
      <w:r>
        <w:rPr>
          <w:rFonts w:cs="宋体" w:hint="eastAsia"/>
          <w:color w:val="000000"/>
          <w:vertAlign w:val="subscript"/>
          <w:lang w:eastAsia="zh-CN"/>
        </w:rPr>
        <w:t>铝</w:t>
      </w:r>
      <w:r>
        <w:rPr>
          <w:color w:val="000000"/>
          <w:lang w:eastAsia="zh-CN"/>
        </w:rPr>
        <w:t>V</w:t>
      </w:r>
      <w:r>
        <w:rPr>
          <w:rFonts w:cs="宋体" w:hint="eastAsia"/>
          <w:color w:val="000000"/>
          <w:vertAlign w:val="subscript"/>
          <w:lang w:eastAsia="zh-CN"/>
        </w:rPr>
        <w:t>铝</w:t>
      </w:r>
      <w:r>
        <w:rPr>
          <w:color w:val="000000"/>
          <w:lang w:eastAsia="zh-CN"/>
        </w:rPr>
        <w:t>=2.7g/cm</w:t>
      </w:r>
      <w:r>
        <w:rPr>
          <w:color w:val="000000"/>
          <w:vertAlign w:val="superscript"/>
          <w:lang w:eastAsia="zh-CN"/>
        </w:rPr>
        <w:t>3</w:t>
      </w:r>
      <w:r>
        <w:rPr>
          <w:color w:val="000000"/>
          <w:lang w:eastAsia="zh-CN"/>
        </w:rPr>
        <w:t>×10cm</w:t>
      </w:r>
      <w:r>
        <w:rPr>
          <w:color w:val="000000"/>
          <w:vertAlign w:val="superscript"/>
          <w:lang w:eastAsia="zh-CN"/>
        </w:rPr>
        <w:t>3</w:t>
      </w:r>
      <w:r>
        <w:rPr>
          <w:color w:val="000000"/>
          <w:lang w:eastAsia="zh-CN"/>
        </w:rPr>
        <w:t>=27g</w:t>
      </w:r>
      <w:r>
        <w:rPr>
          <w:rFonts w:cs="宋体" w:hint="eastAsia"/>
          <w:color w:val="000000"/>
          <w:lang w:eastAsia="zh-CN"/>
        </w:rPr>
        <w:t>，</w:t>
      </w:r>
      <w:r>
        <w:rPr>
          <w:rFonts w:cs="Times New Roman"/>
          <w:lang w:eastAsia="zh-CN"/>
        </w:rPr>
        <w:br/>
      </w:r>
      <w:proofErr w:type="gramStart"/>
      <w:r>
        <w:rPr>
          <w:rFonts w:cs="宋体" w:hint="eastAsia"/>
          <w:color w:val="000000"/>
          <w:lang w:eastAsia="zh-CN"/>
        </w:rPr>
        <w:t>铸满铝后</w:t>
      </w:r>
      <w:proofErr w:type="gramEnd"/>
      <w:r>
        <w:rPr>
          <w:rFonts w:cs="宋体" w:hint="eastAsia"/>
          <w:color w:val="000000"/>
          <w:lang w:eastAsia="zh-CN"/>
        </w:rPr>
        <w:t>的总质量：</w:t>
      </w:r>
      <w:r>
        <w:rPr>
          <w:rFonts w:cs="Times New Roman"/>
          <w:lang w:eastAsia="zh-CN"/>
        </w:rPr>
        <w:br/>
      </w:r>
      <w:r>
        <w:rPr>
          <w:color w:val="000000"/>
          <w:lang w:eastAsia="zh-CN"/>
        </w:rPr>
        <w:t>m=m</w:t>
      </w:r>
      <w:r>
        <w:rPr>
          <w:rFonts w:cs="宋体" w:hint="eastAsia"/>
          <w:color w:val="000000"/>
          <w:vertAlign w:val="subscript"/>
          <w:lang w:eastAsia="zh-CN"/>
        </w:rPr>
        <w:t>球</w:t>
      </w:r>
      <w:r>
        <w:rPr>
          <w:color w:val="000000"/>
          <w:lang w:eastAsia="zh-CN"/>
        </w:rPr>
        <w:t>+m</w:t>
      </w:r>
      <w:r>
        <w:rPr>
          <w:rFonts w:cs="宋体" w:hint="eastAsia"/>
          <w:color w:val="000000"/>
          <w:vertAlign w:val="subscript"/>
          <w:lang w:eastAsia="zh-CN"/>
        </w:rPr>
        <w:t>铝</w:t>
      </w:r>
      <w:r>
        <w:rPr>
          <w:color w:val="000000"/>
          <w:lang w:eastAsia="zh-CN"/>
        </w:rPr>
        <w:t>=89g+27g=116g</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空心、混合物质的密度计算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w:t>
      </w:r>
      <w:r>
        <w:rPr>
          <w:color w:val="000000"/>
          <w:lang w:eastAsia="zh-CN"/>
        </w:rPr>
        <w:t>1</w:t>
      </w:r>
      <w:r>
        <w:rPr>
          <w:rFonts w:cs="宋体" w:hint="eastAsia"/>
          <w:color w:val="000000"/>
          <w:lang w:eastAsia="zh-CN"/>
        </w:rPr>
        <w:t>）根据密度公式变形</w:t>
      </w:r>
      <w:r>
        <w:rPr>
          <w:color w:val="000000"/>
          <w:lang w:eastAsia="zh-CN"/>
        </w:rPr>
        <w:t xml:space="preserve">V= </w:t>
      </w:r>
      <w:r w:rsidR="00CC6E54">
        <w:rPr>
          <w:rFonts w:cs="Times New Roman"/>
          <w:noProof/>
          <w:lang w:eastAsia="zh-CN"/>
        </w:rPr>
        <w:pict>
          <v:shape id="_x0000_i1059" type="#_x0000_t75" alt=" " style="width:12pt;height:17.25pt;visibility:visible">
            <v:imagedata r:id="rId18" o:title=""/>
          </v:shape>
        </w:pict>
      </w:r>
      <w:r>
        <w:rPr>
          <w:rFonts w:cs="宋体" w:hint="eastAsia"/>
          <w:color w:val="000000"/>
          <w:lang w:eastAsia="zh-CN"/>
        </w:rPr>
        <w:t>求出</w:t>
      </w:r>
      <w:proofErr w:type="gramStart"/>
      <w:r>
        <w:rPr>
          <w:rFonts w:cs="宋体" w:hint="eastAsia"/>
          <w:color w:val="000000"/>
          <w:lang w:eastAsia="zh-CN"/>
        </w:rPr>
        <w:t>实际铜</w:t>
      </w:r>
      <w:proofErr w:type="gramEnd"/>
      <w:r>
        <w:rPr>
          <w:rFonts w:cs="宋体" w:hint="eastAsia"/>
          <w:color w:val="000000"/>
          <w:lang w:eastAsia="zh-CN"/>
        </w:rPr>
        <w:t>的体积，再与铜球的实际体积（</w:t>
      </w:r>
      <w:r>
        <w:rPr>
          <w:color w:val="000000"/>
          <w:lang w:eastAsia="zh-CN"/>
        </w:rPr>
        <w:t>20cm</w:t>
      </w:r>
      <w:r>
        <w:rPr>
          <w:color w:val="000000"/>
          <w:vertAlign w:val="superscript"/>
          <w:lang w:eastAsia="zh-CN"/>
        </w:rPr>
        <w:t>3</w:t>
      </w:r>
      <w:r>
        <w:rPr>
          <w:rFonts w:cs="宋体" w:hint="eastAsia"/>
          <w:color w:val="000000"/>
          <w:lang w:eastAsia="zh-CN"/>
        </w:rPr>
        <w:t>）相比较，如果相等，则是实心的，如果铜的体积小于球的体积，则是空心的；（</w:t>
      </w:r>
      <w:r>
        <w:rPr>
          <w:color w:val="000000"/>
          <w:lang w:eastAsia="zh-CN"/>
        </w:rPr>
        <w:t>2</w:t>
      </w:r>
      <w:r>
        <w:rPr>
          <w:rFonts w:cs="宋体" w:hint="eastAsia"/>
          <w:color w:val="000000"/>
          <w:lang w:eastAsia="zh-CN"/>
        </w:rPr>
        <w:t>）用铜球的实际体积减去铜的体积就是空心部分的体积；（</w:t>
      </w:r>
      <w:r>
        <w:rPr>
          <w:color w:val="000000"/>
          <w:lang w:eastAsia="zh-CN"/>
        </w:rPr>
        <w:t>3</w:t>
      </w:r>
      <w:r>
        <w:rPr>
          <w:rFonts w:cs="宋体" w:hint="eastAsia"/>
          <w:color w:val="000000"/>
          <w:lang w:eastAsia="zh-CN"/>
        </w:rPr>
        <w:t>）空心部分体积即为</w:t>
      </w:r>
      <w:proofErr w:type="gramStart"/>
      <w:r>
        <w:rPr>
          <w:rFonts w:cs="宋体" w:hint="eastAsia"/>
          <w:color w:val="000000"/>
          <w:lang w:eastAsia="zh-CN"/>
        </w:rPr>
        <w:t>铸满铝的</w:t>
      </w:r>
      <w:proofErr w:type="gramEnd"/>
      <w:r>
        <w:rPr>
          <w:rFonts w:cs="宋体" w:hint="eastAsia"/>
          <w:color w:val="000000"/>
          <w:lang w:eastAsia="zh-CN"/>
        </w:rPr>
        <w:t>体积，利用</w:t>
      </w:r>
      <w:r>
        <w:rPr>
          <w:color w:val="000000"/>
          <w:lang w:eastAsia="zh-CN"/>
        </w:rPr>
        <w:t>m=</w:t>
      </w:r>
      <w:proofErr w:type="spellStart"/>
      <w:r>
        <w:rPr>
          <w:color w:val="000000"/>
        </w:rPr>
        <w:t>ρ</w:t>
      </w:r>
      <w:r>
        <w:rPr>
          <w:color w:val="000000"/>
          <w:lang w:eastAsia="zh-CN"/>
        </w:rPr>
        <w:t>V</w:t>
      </w:r>
      <w:proofErr w:type="spellEnd"/>
      <w:r>
        <w:rPr>
          <w:rFonts w:cs="宋体" w:hint="eastAsia"/>
          <w:color w:val="000000"/>
          <w:lang w:eastAsia="zh-CN"/>
        </w:rPr>
        <w:t>即可求出空心部分铝的质量，铜球的质量和铝的质量之和</w:t>
      </w:r>
      <w:proofErr w:type="gramStart"/>
      <w:r>
        <w:rPr>
          <w:rFonts w:cs="宋体" w:hint="eastAsia"/>
          <w:color w:val="000000"/>
          <w:lang w:eastAsia="zh-CN"/>
        </w:rPr>
        <w:t>即</w:t>
      </w:r>
      <w:proofErr w:type="gramEnd"/>
      <w:r>
        <w:rPr>
          <w:rFonts w:cs="宋体" w:hint="eastAsia"/>
          <w:color w:val="000000"/>
          <w:lang w:eastAsia="zh-CN"/>
        </w:rPr>
        <w:t>为总质量．</w:t>
      </w:r>
      <w:r>
        <w:rPr>
          <w:color w:val="000000"/>
          <w:lang w:eastAsia="zh-CN"/>
        </w:rPr>
        <w:t xml:space="preserve">    </w:t>
      </w:r>
    </w:p>
    <w:p w:rsidR="002C07EF" w:rsidRDefault="002C07EF">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）解：这种合金的平均密度：</w:t>
      </w:r>
      <w:r>
        <w:rPr>
          <w:color w:val="000000"/>
          <w:lang w:eastAsia="zh-CN"/>
        </w:rPr>
        <w:t xml:space="preserve">  </w:t>
      </w:r>
      <w:r>
        <w:rPr>
          <w:color w:val="000000"/>
        </w:rPr>
        <w:t>ρ</w:t>
      </w:r>
      <w:r>
        <w:rPr>
          <w:color w:val="000000"/>
          <w:lang w:eastAsia="zh-CN"/>
        </w:rPr>
        <w:t xml:space="preserve">= </w:t>
      </w:r>
      <w:r w:rsidR="00CC6E54">
        <w:rPr>
          <w:rFonts w:cs="Times New Roman"/>
          <w:noProof/>
          <w:lang w:eastAsia="zh-CN"/>
        </w:rPr>
        <w:pict>
          <v:shape id="_x0000_i1060" type="#_x0000_t75" alt=" " style="width:15pt;height:31.5pt;visibility:visible">
            <v:imagedata r:id="rId32" o:title=""/>
          </v:shape>
        </w:pict>
      </w:r>
      <w:r>
        <w:rPr>
          <w:color w:val="000000"/>
          <w:lang w:eastAsia="zh-CN"/>
        </w:rPr>
        <w:t xml:space="preserve">= </w:t>
      </w:r>
      <w:r w:rsidR="00CC6E54">
        <w:rPr>
          <w:rFonts w:cs="Times New Roman"/>
          <w:noProof/>
          <w:lang w:eastAsia="zh-CN"/>
        </w:rPr>
        <w:pict>
          <v:shape id="_x0000_i1061" type="#_x0000_t75" alt=" " style="width:40.5pt;height:31.5pt;visibility:visible">
            <v:imagedata r:id="rId33" o:title=""/>
          </v:shape>
        </w:pict>
      </w:r>
      <w:r>
        <w:rPr>
          <w:color w:val="000000"/>
          <w:lang w:eastAsia="zh-CN"/>
        </w:rPr>
        <w:t>=3.74g/cm</w:t>
      </w:r>
      <w:r>
        <w:rPr>
          <w:color w:val="000000"/>
          <w:vertAlign w:val="superscript"/>
          <w:lang w:eastAsia="zh-CN"/>
        </w:rPr>
        <w:t>3</w:t>
      </w:r>
      <w:r>
        <w:rPr>
          <w:color w:val="000000"/>
          <w:lang w:eastAsia="zh-CN"/>
        </w:rPr>
        <w:t>=3.74×10</w:t>
      </w:r>
      <w:r>
        <w:rPr>
          <w:color w:val="000000"/>
          <w:vertAlign w:val="superscript"/>
          <w:lang w:eastAsia="zh-CN"/>
        </w:rPr>
        <w:t>3</w:t>
      </w:r>
      <w:r>
        <w:rPr>
          <w:color w:val="000000"/>
          <w:lang w:eastAsia="zh-CN"/>
        </w:rPr>
        <w:t>kg/m</w:t>
      </w:r>
      <w:r>
        <w:rPr>
          <w:color w:val="000000"/>
          <w:vertAlign w:val="superscript"/>
          <w:lang w:eastAsia="zh-CN"/>
        </w:rPr>
        <w:t>3</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）解：</w:t>
      </w:r>
      <w:proofErr w:type="gramStart"/>
      <w:r>
        <w:rPr>
          <w:rFonts w:cs="宋体" w:hint="eastAsia"/>
          <w:color w:val="000000"/>
          <w:lang w:eastAsia="zh-CN"/>
        </w:rPr>
        <w:t>设铝的</w:t>
      </w:r>
      <w:proofErr w:type="gramEnd"/>
      <w:r>
        <w:rPr>
          <w:rFonts w:cs="宋体" w:hint="eastAsia"/>
          <w:color w:val="000000"/>
          <w:lang w:eastAsia="zh-CN"/>
        </w:rPr>
        <w:t>质量为</w:t>
      </w:r>
      <w:r>
        <w:rPr>
          <w:color w:val="000000"/>
          <w:lang w:eastAsia="zh-CN"/>
        </w:rPr>
        <w:t>m</w:t>
      </w:r>
      <w:r>
        <w:rPr>
          <w:rFonts w:cs="宋体" w:hint="eastAsia"/>
          <w:color w:val="000000"/>
          <w:vertAlign w:val="subscript"/>
          <w:lang w:eastAsia="zh-CN"/>
        </w:rPr>
        <w:t>铝</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钢的质量为</w:t>
      </w:r>
      <w:r>
        <w:rPr>
          <w:color w:val="000000"/>
          <w:lang w:eastAsia="zh-CN"/>
        </w:rPr>
        <w:t>m</w:t>
      </w:r>
      <w:r>
        <w:rPr>
          <w:rFonts w:cs="宋体" w:hint="eastAsia"/>
          <w:color w:val="000000"/>
          <w:vertAlign w:val="subscript"/>
          <w:lang w:eastAsia="zh-CN"/>
        </w:rPr>
        <w:t>钢</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则</w:t>
      </w:r>
      <w:r>
        <w:rPr>
          <w:color w:val="000000"/>
          <w:lang w:eastAsia="zh-CN"/>
        </w:rPr>
        <w:t>m</w:t>
      </w:r>
      <w:r>
        <w:rPr>
          <w:rFonts w:cs="宋体" w:hint="eastAsia"/>
          <w:color w:val="000000"/>
          <w:vertAlign w:val="subscript"/>
          <w:lang w:eastAsia="zh-CN"/>
        </w:rPr>
        <w:t>铝</w:t>
      </w:r>
      <w:r>
        <w:rPr>
          <w:color w:val="000000"/>
          <w:lang w:eastAsia="zh-CN"/>
        </w:rPr>
        <w:t>+m</w:t>
      </w:r>
      <w:r>
        <w:rPr>
          <w:rFonts w:cs="宋体" w:hint="eastAsia"/>
          <w:color w:val="000000"/>
          <w:vertAlign w:val="subscript"/>
          <w:lang w:eastAsia="zh-CN"/>
        </w:rPr>
        <w:t>钢</w:t>
      </w:r>
      <w:r>
        <w:rPr>
          <w:color w:val="000000"/>
          <w:lang w:eastAsia="zh-CN"/>
        </w:rPr>
        <w:t>=374g</w:t>
      </w:r>
      <w:r>
        <w:rPr>
          <w:rFonts w:cs="宋体" w:hint="eastAsia"/>
          <w:color w:val="000000"/>
          <w:lang w:eastAsia="zh-CN"/>
        </w:rPr>
        <w:t>﹣﹣﹣﹣﹣﹣﹣﹣①</w:t>
      </w:r>
      <w:r>
        <w:rPr>
          <w:rFonts w:cs="Times New Roman"/>
          <w:lang w:eastAsia="zh-CN"/>
        </w:rPr>
        <w:br/>
      </w:r>
      <w:r>
        <w:rPr>
          <w:rFonts w:cs="宋体" w:hint="eastAsia"/>
          <w:color w:val="000000"/>
          <w:lang w:eastAsia="zh-CN"/>
        </w:rPr>
        <w:t>由</w:t>
      </w:r>
      <w:r>
        <w:rPr>
          <w:color w:val="000000"/>
        </w:rPr>
        <w:t>ρ</w:t>
      </w:r>
      <w:r>
        <w:rPr>
          <w:color w:val="000000"/>
          <w:lang w:eastAsia="zh-CN"/>
        </w:rPr>
        <w:t xml:space="preserve">= </w:t>
      </w:r>
      <w:r w:rsidR="00CC6E54">
        <w:rPr>
          <w:rFonts w:cs="Times New Roman"/>
          <w:noProof/>
          <w:lang w:eastAsia="zh-CN"/>
        </w:rPr>
        <w:pict>
          <v:shape id="_x0000_i1062" type="#_x0000_t75" alt=" " style="width:15pt;height:31.5pt;visibility:visible">
            <v:imagedata r:id="rId32" o:title=""/>
          </v:shape>
        </w:pict>
      </w:r>
      <w:r>
        <w:rPr>
          <w:rFonts w:cs="宋体" w:hint="eastAsia"/>
          <w:color w:val="000000"/>
          <w:lang w:eastAsia="zh-CN"/>
        </w:rPr>
        <w:t>可得</w:t>
      </w:r>
      <w:r>
        <w:rPr>
          <w:color w:val="000000"/>
          <w:lang w:eastAsia="zh-CN"/>
        </w:rPr>
        <w:t xml:space="preserve">V= </w:t>
      </w:r>
      <w:r w:rsidR="00CC6E54">
        <w:rPr>
          <w:rFonts w:cs="Times New Roman"/>
          <w:noProof/>
          <w:lang w:eastAsia="zh-CN"/>
        </w:rPr>
        <w:pict>
          <v:shape id="_x0000_i1063" type="#_x0000_t75" alt=" " style="width:15pt;height:33pt;visibility:visible">
            <v:imagedata r:id="rId34" o:title=""/>
          </v:shape>
        </w:pict>
      </w:r>
      <w:r>
        <w:rPr>
          <w:rFonts w:cs="宋体" w:hint="eastAsia"/>
          <w:color w:val="000000"/>
          <w:lang w:eastAsia="zh-CN"/>
        </w:rPr>
        <w:t>，且构件的体积等于原来两种金属体积之和，</w:t>
      </w:r>
      <w:r>
        <w:rPr>
          <w:rFonts w:cs="Times New Roman"/>
          <w:lang w:eastAsia="zh-CN"/>
        </w:rPr>
        <w:br/>
      </w:r>
      <w:r>
        <w:rPr>
          <w:rFonts w:cs="宋体" w:hint="eastAsia"/>
          <w:color w:val="000000"/>
          <w:lang w:eastAsia="zh-CN"/>
        </w:rPr>
        <w:t>则</w:t>
      </w:r>
      <w:r>
        <w:rPr>
          <w:color w:val="000000"/>
          <w:lang w:eastAsia="zh-CN"/>
        </w:rPr>
        <w:t xml:space="preserve"> </w:t>
      </w:r>
      <w:r w:rsidR="00CC6E54">
        <w:rPr>
          <w:rFonts w:cs="Times New Roman"/>
          <w:noProof/>
          <w:lang w:eastAsia="zh-CN"/>
        </w:rPr>
        <w:pict>
          <v:shape id="_x0000_i1064" type="#_x0000_t75" alt=" " style="width:22.5pt;height:36pt;visibility:visible">
            <v:imagedata r:id="rId35" o:title=""/>
          </v:shape>
        </w:pict>
      </w:r>
      <w:r>
        <w:rPr>
          <w:color w:val="000000"/>
          <w:lang w:eastAsia="zh-CN"/>
        </w:rPr>
        <w:t xml:space="preserve">+ </w:t>
      </w:r>
      <w:r w:rsidR="00CC6E54">
        <w:rPr>
          <w:rFonts w:cs="Times New Roman"/>
          <w:noProof/>
          <w:lang w:eastAsia="zh-CN"/>
        </w:rPr>
        <w:pict>
          <v:shape id="_x0000_i1065" type="#_x0000_t75" alt=" " style="width:22.5pt;height:36pt;visibility:visible">
            <v:imagedata r:id="rId36" o:title=""/>
          </v:shape>
        </w:pict>
      </w:r>
      <w:r>
        <w:rPr>
          <w:color w:val="000000"/>
          <w:lang w:eastAsia="zh-CN"/>
        </w:rPr>
        <w:t>=100cm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即</w:t>
      </w:r>
      <w:r>
        <w:rPr>
          <w:color w:val="000000"/>
          <w:lang w:eastAsia="zh-CN"/>
        </w:rPr>
        <w:t xml:space="preserve"> </w:t>
      </w:r>
      <w:r w:rsidR="00CC6E54">
        <w:rPr>
          <w:rFonts w:cs="Times New Roman"/>
          <w:noProof/>
          <w:lang w:eastAsia="zh-CN"/>
        </w:rPr>
        <w:pict>
          <v:shape id="_x0000_i1066" type="#_x0000_t75" alt=" " style="width:55.5pt;height:34.5pt;visibility:visible">
            <v:imagedata r:id="rId37" o:title=""/>
          </v:shape>
        </w:pict>
      </w:r>
      <w:r>
        <w:rPr>
          <w:color w:val="000000"/>
          <w:lang w:eastAsia="zh-CN"/>
        </w:rPr>
        <w:t xml:space="preserve">+ </w:t>
      </w:r>
      <w:r w:rsidR="00CC6E54">
        <w:rPr>
          <w:rFonts w:cs="Times New Roman"/>
          <w:noProof/>
          <w:lang w:eastAsia="zh-CN"/>
        </w:rPr>
        <w:pict>
          <v:shape id="_x0000_i1067" type="#_x0000_t75" alt=" " style="width:55.5pt;height:34.5pt;visibility:visible">
            <v:imagedata r:id="rId38" o:title=""/>
          </v:shape>
        </w:pict>
      </w:r>
      <w:r>
        <w:rPr>
          <w:color w:val="000000"/>
          <w:lang w:eastAsia="zh-CN"/>
        </w:rPr>
        <w:t>=100cm</w:t>
      </w:r>
      <w:r>
        <w:rPr>
          <w:color w:val="000000"/>
          <w:vertAlign w:val="superscript"/>
          <w:lang w:eastAsia="zh-CN"/>
        </w:rPr>
        <w:t>3</w:t>
      </w:r>
      <w:r>
        <w:rPr>
          <w:rFonts w:cs="宋体" w:hint="eastAsia"/>
          <w:color w:val="000000"/>
          <w:lang w:eastAsia="zh-CN"/>
        </w:rPr>
        <w:t>﹣﹣﹣﹣﹣﹣﹣﹣﹣②</w:t>
      </w:r>
      <w:r>
        <w:rPr>
          <w:rFonts w:cs="Times New Roman"/>
          <w:lang w:eastAsia="zh-CN"/>
        </w:rPr>
        <w:br/>
      </w:r>
      <w:r>
        <w:rPr>
          <w:rFonts w:cs="宋体" w:hint="eastAsia"/>
          <w:color w:val="000000"/>
          <w:lang w:eastAsia="zh-CN"/>
        </w:rPr>
        <w:t>联立①②式，解得</w:t>
      </w:r>
      <w:r>
        <w:rPr>
          <w:color w:val="000000"/>
          <w:lang w:eastAsia="zh-CN"/>
        </w:rPr>
        <w:t>m</w:t>
      </w:r>
      <w:r>
        <w:rPr>
          <w:rFonts w:cs="宋体" w:hint="eastAsia"/>
          <w:color w:val="000000"/>
          <w:vertAlign w:val="subscript"/>
          <w:lang w:eastAsia="zh-CN"/>
        </w:rPr>
        <w:t>铝</w:t>
      </w:r>
      <w:r>
        <w:rPr>
          <w:color w:val="000000"/>
          <w:lang w:eastAsia="zh-CN"/>
        </w:rPr>
        <w:t>=216g</w:t>
      </w:r>
      <w:r>
        <w:rPr>
          <w:rFonts w:cs="宋体" w:hint="eastAsia"/>
          <w:color w:val="000000"/>
          <w:lang w:eastAsia="zh-CN"/>
        </w:rPr>
        <w:t>，</w:t>
      </w:r>
      <w:r>
        <w:rPr>
          <w:rFonts w:cs="Times New Roman"/>
          <w:lang w:eastAsia="zh-CN"/>
        </w:rPr>
        <w:br/>
      </w:r>
      <w:r>
        <w:rPr>
          <w:rFonts w:cs="宋体" w:hint="eastAsia"/>
          <w:color w:val="000000"/>
          <w:lang w:eastAsia="zh-CN"/>
        </w:rPr>
        <w:t>则这种合金中铝的质量占总质量的百分比为</w:t>
      </w:r>
      <w:r>
        <w:rPr>
          <w:color w:val="000000"/>
          <w:lang w:eastAsia="zh-CN"/>
        </w:rPr>
        <w:t xml:space="preserve"> </w:t>
      </w:r>
      <w:r w:rsidR="00CC6E54">
        <w:rPr>
          <w:rFonts w:cs="Times New Roman"/>
          <w:noProof/>
          <w:lang w:eastAsia="zh-CN"/>
        </w:rPr>
        <w:pict>
          <v:shape id="_x0000_i1068" type="#_x0000_t75" alt=" " style="width:31.5pt;height:33pt;visibility:visible">
            <v:imagedata r:id="rId39" o:title=""/>
          </v:shape>
        </w:pict>
      </w:r>
      <w:r>
        <w:rPr>
          <w:color w:val="000000"/>
          <w:lang w:eastAsia="zh-CN"/>
        </w:rPr>
        <w:t xml:space="preserve">×100%≈57.8%                    </w:t>
      </w:r>
      <w:r>
        <w:rPr>
          <w:rFonts w:cs="Times New Roman"/>
          <w:lang w:eastAsia="zh-CN"/>
        </w:rPr>
        <w:br/>
      </w:r>
      <w:r>
        <w:rPr>
          <w:rFonts w:cs="宋体" w:hint="eastAsia"/>
          <w:color w:val="0000FF"/>
          <w:lang w:eastAsia="zh-CN"/>
        </w:rPr>
        <w:t>【考点】</w:t>
      </w:r>
      <w:r>
        <w:rPr>
          <w:rFonts w:cs="宋体" w:hint="eastAsia"/>
          <w:color w:val="000000"/>
          <w:lang w:eastAsia="zh-CN"/>
        </w:rPr>
        <w:t>空心、混合物质的密度计算</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w:t>
      </w:r>
      <w:r>
        <w:rPr>
          <w:color w:val="000000"/>
          <w:lang w:eastAsia="zh-CN"/>
        </w:rPr>
        <w:t>1</w:t>
      </w:r>
      <w:r>
        <w:rPr>
          <w:rFonts w:cs="宋体" w:hint="eastAsia"/>
          <w:color w:val="000000"/>
          <w:lang w:eastAsia="zh-CN"/>
        </w:rPr>
        <w:t>）已知合金构件的质量与体积，利用</w:t>
      </w:r>
      <w:r>
        <w:rPr>
          <w:color w:val="000000"/>
        </w:rPr>
        <w:t>ρ</w:t>
      </w:r>
      <w:r>
        <w:rPr>
          <w:color w:val="000000"/>
          <w:lang w:eastAsia="zh-CN"/>
        </w:rPr>
        <w:t xml:space="preserve">= </w:t>
      </w:r>
      <w:r w:rsidR="00CC6E54">
        <w:rPr>
          <w:rFonts w:cs="Times New Roman"/>
          <w:noProof/>
          <w:lang w:eastAsia="zh-CN"/>
        </w:rPr>
        <w:pict>
          <v:shape id="_x0000_i1069" type="#_x0000_t75" alt=" " style="width:12.75pt;height:18pt;visibility:visible">
            <v:imagedata r:id="rId17" o:title=""/>
          </v:shape>
        </w:pict>
      </w:r>
      <w:r>
        <w:rPr>
          <w:rFonts w:cs="宋体" w:hint="eastAsia"/>
          <w:color w:val="000000"/>
          <w:lang w:eastAsia="zh-CN"/>
        </w:rPr>
        <w:t>求解这种合金的平均密度；（</w:t>
      </w:r>
      <w:r>
        <w:rPr>
          <w:color w:val="000000"/>
          <w:lang w:eastAsia="zh-CN"/>
        </w:rPr>
        <w:t>2</w:t>
      </w:r>
      <w:r>
        <w:rPr>
          <w:rFonts w:cs="宋体" w:hint="eastAsia"/>
          <w:color w:val="000000"/>
          <w:lang w:eastAsia="zh-CN"/>
        </w:rPr>
        <w:t>）根据合金中铝的质量加上钢的质量等于总质量，构件的体积等于原来两种金属体积之和，结合密度公式列出等式，联立求解铝的质量，然后计算这种合金中铝的质量占总质量的百分比．</w:t>
      </w:r>
      <w:r>
        <w:rPr>
          <w:color w:val="000000"/>
          <w:lang w:eastAsia="zh-CN"/>
        </w:rPr>
        <w:t xml:space="preserve">    </w:t>
      </w:r>
    </w:p>
    <w:sectPr w:rsidR="002C07EF" w:rsidSect="00DB3B21">
      <w:headerReference w:type="even" r:id="rId40"/>
      <w:headerReference w:type="default" r:id="rId41"/>
      <w:footerReference w:type="even" r:id="rId42"/>
      <w:footerReference w:type="default" r:id="rId43"/>
      <w:headerReference w:type="first" r:id="rId44"/>
      <w:footerReference w:type="first" r:id="rId45"/>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54" w:rsidRDefault="00CC6E54" w:rsidP="00DB3B21">
      <w:pPr>
        <w:spacing w:after="0" w:line="240" w:lineRule="auto"/>
        <w:rPr>
          <w:rFonts w:cs="Times New Roman"/>
        </w:rPr>
      </w:pPr>
      <w:r>
        <w:rPr>
          <w:rFonts w:cs="Times New Roman"/>
        </w:rPr>
        <w:separator/>
      </w:r>
    </w:p>
  </w:endnote>
  <w:endnote w:type="continuationSeparator" w:id="0">
    <w:p w:rsidR="00CC6E54" w:rsidRDefault="00CC6E54" w:rsidP="00DB3B21">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D8" w:rsidRDefault="005A36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D8" w:rsidRDefault="005A36D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D8" w:rsidRDefault="005A36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54" w:rsidRDefault="00CC6E54" w:rsidP="00DB3B21">
      <w:pPr>
        <w:spacing w:after="0" w:line="240" w:lineRule="auto"/>
        <w:rPr>
          <w:rFonts w:cs="Times New Roman"/>
        </w:rPr>
      </w:pPr>
      <w:r>
        <w:rPr>
          <w:rFonts w:cs="Times New Roman"/>
        </w:rPr>
        <w:separator/>
      </w:r>
    </w:p>
  </w:footnote>
  <w:footnote w:type="continuationSeparator" w:id="0">
    <w:p w:rsidR="00CC6E54" w:rsidRDefault="00CC6E54" w:rsidP="00DB3B21">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D8" w:rsidRDefault="005A36D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D8" w:rsidRDefault="005A36D8" w:rsidP="005A36D8">
    <w:pPr>
      <w:pStyle w:val="a5"/>
      <w:pBdr>
        <w:bottom w:val="none" w:sz="0" w:space="0" w:color="auto"/>
      </w:pBd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457.5pt;height:45pt">
          <v:imagedata r:id="rId1" o:title="初中物理在线word页眉gif"/>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D8" w:rsidRDefault="005A36D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
    <w:nsid w:val="2F0A56B3"/>
    <w:multiLevelType w:val="hybridMultilevel"/>
    <w:tmpl w:val="FFFFFFFF"/>
    <w:lvl w:ilvl="0" w:tplc="99114271">
      <w:start w:val="1"/>
      <w:numFmt w:val="decimal"/>
      <w:lvlText w:val="%1."/>
      <w:lvlJc w:val="left"/>
      <w:pPr>
        <w:ind w:left="720" w:hanging="360"/>
      </w:pPr>
    </w:lvl>
    <w:lvl w:ilvl="1" w:tplc="99114271">
      <w:start w:val="1"/>
      <w:numFmt w:val="lowerLetter"/>
      <w:lvlText w:val="%2."/>
      <w:lvlJc w:val="left"/>
      <w:pPr>
        <w:ind w:left="1440" w:hanging="360"/>
      </w:pPr>
    </w:lvl>
    <w:lvl w:ilvl="2" w:tplc="99114271">
      <w:start w:val="1"/>
      <w:numFmt w:val="lowerRoman"/>
      <w:lvlText w:val="%3."/>
      <w:lvlJc w:val="right"/>
      <w:pPr>
        <w:ind w:left="2160" w:hanging="180"/>
      </w:pPr>
    </w:lvl>
    <w:lvl w:ilvl="3" w:tplc="99114271">
      <w:start w:val="1"/>
      <w:numFmt w:val="decimal"/>
      <w:lvlText w:val="%4."/>
      <w:lvlJc w:val="left"/>
      <w:pPr>
        <w:ind w:left="2880" w:hanging="360"/>
      </w:pPr>
    </w:lvl>
    <w:lvl w:ilvl="4" w:tplc="99114271">
      <w:start w:val="1"/>
      <w:numFmt w:val="lowerLetter"/>
      <w:lvlText w:val="%5."/>
      <w:lvlJc w:val="left"/>
      <w:pPr>
        <w:ind w:left="3600" w:hanging="360"/>
      </w:pPr>
    </w:lvl>
    <w:lvl w:ilvl="5" w:tplc="99114271">
      <w:start w:val="1"/>
      <w:numFmt w:val="lowerRoman"/>
      <w:lvlText w:val="%6."/>
      <w:lvlJc w:val="right"/>
      <w:pPr>
        <w:ind w:left="4320" w:hanging="180"/>
      </w:pPr>
    </w:lvl>
    <w:lvl w:ilvl="6" w:tplc="99114271">
      <w:start w:val="1"/>
      <w:numFmt w:val="decimal"/>
      <w:lvlText w:val="%7."/>
      <w:lvlJc w:val="left"/>
      <w:pPr>
        <w:ind w:left="5040" w:hanging="360"/>
      </w:pPr>
    </w:lvl>
    <w:lvl w:ilvl="7" w:tplc="99114271">
      <w:start w:val="1"/>
      <w:numFmt w:val="lowerLetter"/>
      <w:lvlText w:val="%8."/>
      <w:lvlJc w:val="left"/>
      <w:pPr>
        <w:ind w:left="5760" w:hanging="360"/>
      </w:pPr>
    </w:lvl>
    <w:lvl w:ilvl="8" w:tplc="9911427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408068D"/>
    <w:multiLevelType w:val="hybridMultilevel"/>
    <w:tmpl w:val="FFFFFFFF"/>
    <w:lvl w:ilvl="0" w:tplc="19390087">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6"/>
  </w:num>
  <w:num w:numId="5">
    <w:abstractNumId w:val="1"/>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0B1B9D"/>
    <w:rsid w:val="00105B32"/>
    <w:rsid w:val="001478C2"/>
    <w:rsid w:val="0016193D"/>
    <w:rsid w:val="00174105"/>
    <w:rsid w:val="0019595E"/>
    <w:rsid w:val="00243F78"/>
    <w:rsid w:val="00244DEA"/>
    <w:rsid w:val="002A22FB"/>
    <w:rsid w:val="002B1B52"/>
    <w:rsid w:val="002B79A1"/>
    <w:rsid w:val="002C07EF"/>
    <w:rsid w:val="002C5454"/>
    <w:rsid w:val="002F406B"/>
    <w:rsid w:val="003C7056"/>
    <w:rsid w:val="004621D6"/>
    <w:rsid w:val="004A7EC2"/>
    <w:rsid w:val="004B0B79"/>
    <w:rsid w:val="0052166A"/>
    <w:rsid w:val="00570E98"/>
    <w:rsid w:val="005A36D8"/>
    <w:rsid w:val="006677DC"/>
    <w:rsid w:val="006B7A92"/>
    <w:rsid w:val="006D054F"/>
    <w:rsid w:val="006D3BB3"/>
    <w:rsid w:val="00751BBD"/>
    <w:rsid w:val="00777D0A"/>
    <w:rsid w:val="008222E8"/>
    <w:rsid w:val="00827CAC"/>
    <w:rsid w:val="008512EA"/>
    <w:rsid w:val="008860DB"/>
    <w:rsid w:val="008977BC"/>
    <w:rsid w:val="008E0712"/>
    <w:rsid w:val="00903B0A"/>
    <w:rsid w:val="009413CA"/>
    <w:rsid w:val="0099608E"/>
    <w:rsid w:val="009A1E5B"/>
    <w:rsid w:val="009B1FC3"/>
    <w:rsid w:val="00A00BCA"/>
    <w:rsid w:val="00A35226"/>
    <w:rsid w:val="00A45102"/>
    <w:rsid w:val="00A747B5"/>
    <w:rsid w:val="00A8793C"/>
    <w:rsid w:val="00A93CE9"/>
    <w:rsid w:val="00AA525A"/>
    <w:rsid w:val="00AD40B2"/>
    <w:rsid w:val="00AE4496"/>
    <w:rsid w:val="00AF3E37"/>
    <w:rsid w:val="00B255F7"/>
    <w:rsid w:val="00B63FEF"/>
    <w:rsid w:val="00B71ACD"/>
    <w:rsid w:val="00BF57A0"/>
    <w:rsid w:val="00C00B1C"/>
    <w:rsid w:val="00C205D4"/>
    <w:rsid w:val="00C26A2D"/>
    <w:rsid w:val="00C84C25"/>
    <w:rsid w:val="00CC6E54"/>
    <w:rsid w:val="00D035E3"/>
    <w:rsid w:val="00D06254"/>
    <w:rsid w:val="00D2160C"/>
    <w:rsid w:val="00D36692"/>
    <w:rsid w:val="00D51F5D"/>
    <w:rsid w:val="00D67A68"/>
    <w:rsid w:val="00D755D9"/>
    <w:rsid w:val="00DA5268"/>
    <w:rsid w:val="00DB3B21"/>
    <w:rsid w:val="00DC3A35"/>
    <w:rsid w:val="00DD58AD"/>
    <w:rsid w:val="00E200C6"/>
    <w:rsid w:val="00E629F3"/>
    <w:rsid w:val="00E7434B"/>
    <w:rsid w:val="00E74CE9"/>
    <w:rsid w:val="00E84440"/>
    <w:rsid w:val="00EA7F9A"/>
    <w:rsid w:val="00ED4BBB"/>
    <w:rsid w:val="00EE6DE3"/>
    <w:rsid w:val="00EE7645"/>
    <w:rsid w:val="00F47B26"/>
    <w:rsid w:val="00F86A70"/>
    <w:rsid w:val="00F926C7"/>
    <w:rsid w:val="00FC2F6C"/>
    <w:rsid w:val="00FF1F09"/>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B3B21"/>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DB3B21"/>
    <w:rPr>
      <w:rFonts w:ascii="Times New Roman" w:hAnsi="Times New Roman" w:cs="Times New Roman"/>
      <w:sz w:val="18"/>
      <w:szCs w:val="18"/>
      <w:lang w:eastAsia="zh-CN"/>
    </w:rPr>
  </w:style>
  <w:style w:type="character" w:customStyle="1" w:styleId="Char">
    <w:name w:val="批注框文本 Char"/>
    <w:link w:val="a3"/>
    <w:uiPriority w:val="99"/>
    <w:semiHidden/>
    <w:locked/>
    <w:rsid w:val="00DB3B21"/>
    <w:rPr>
      <w:sz w:val="18"/>
      <w:szCs w:val="18"/>
    </w:rPr>
  </w:style>
  <w:style w:type="paragraph" w:styleId="a4">
    <w:name w:val="footer"/>
    <w:basedOn w:val="a"/>
    <w:link w:val="Char0"/>
    <w:uiPriority w:val="99"/>
    <w:rsid w:val="00DB3B21"/>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DB3B21"/>
    <w:rPr>
      <w:sz w:val="18"/>
      <w:szCs w:val="18"/>
    </w:rPr>
  </w:style>
  <w:style w:type="paragraph" w:styleId="a5">
    <w:name w:val="header"/>
    <w:basedOn w:val="a"/>
    <w:link w:val="Char1"/>
    <w:uiPriority w:val="99"/>
    <w:rsid w:val="00DB3B21"/>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DB3B21"/>
    <w:rPr>
      <w:sz w:val="18"/>
      <w:szCs w:val="18"/>
    </w:rPr>
  </w:style>
  <w:style w:type="paragraph" w:customStyle="1" w:styleId="1">
    <w:name w:val="正文1"/>
    <w:uiPriority w:val="99"/>
    <w:rsid w:val="00DB3B21"/>
    <w:pPr>
      <w:jc w:val="both"/>
    </w:pPr>
    <w:rPr>
      <w:kern w:val="2"/>
      <w:sz w:val="21"/>
      <w:szCs w:val="21"/>
    </w:rPr>
  </w:style>
  <w:style w:type="character" w:customStyle="1" w:styleId="15">
    <w:name w:val="15"/>
    <w:uiPriority w:val="99"/>
    <w:rsid w:val="00DB3B21"/>
    <w:rPr>
      <w:rFonts w:ascii="Times New Roman" w:hAnsi="Times New Roman" w:cs="Times New Roman"/>
      <w:color w:val="0000FF"/>
      <w:u w:val="single"/>
    </w:rPr>
  </w:style>
  <w:style w:type="paragraph" w:customStyle="1" w:styleId="Normal1">
    <w:name w:val="Normal1"/>
    <w:uiPriority w:val="99"/>
    <w:rsid w:val="00DB3B21"/>
    <w:pPr>
      <w:jc w:val="both"/>
    </w:pPr>
    <w:rPr>
      <w:kern w:val="2"/>
      <w:sz w:val="21"/>
      <w:szCs w:val="21"/>
    </w:rPr>
  </w:style>
  <w:style w:type="character" w:customStyle="1" w:styleId="DefaultParagraphFontPHPDOCX">
    <w:name w:val="Default Paragraph Font PHPDOCX"/>
    <w:uiPriority w:val="99"/>
    <w:semiHidden/>
    <w:rsid w:val="00DB3B21"/>
  </w:style>
  <w:style w:type="paragraph" w:customStyle="1" w:styleId="ListParagraphPHPDOCX">
    <w:name w:val="List Paragraph PHPDOCX"/>
    <w:uiPriority w:val="99"/>
    <w:rsid w:val="00D755D9"/>
    <w:pPr>
      <w:ind w:left="720"/>
    </w:pPr>
  </w:style>
  <w:style w:type="paragraph" w:customStyle="1" w:styleId="TitlePHPDOCX">
    <w:name w:val="Title PHPDOCX"/>
    <w:link w:val="TitleCarPHPDOCX"/>
    <w:uiPriority w:val="99"/>
    <w:rsid w:val="00D755D9"/>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D755D9"/>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D755D9"/>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D755D9"/>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DB3B21"/>
    <w:tblPr>
      <w:tblCellMar>
        <w:top w:w="0" w:type="dxa"/>
        <w:left w:w="108" w:type="dxa"/>
        <w:bottom w:w="0" w:type="dxa"/>
        <w:right w:w="108" w:type="dxa"/>
      </w:tblCellMar>
    </w:tblPr>
  </w:style>
  <w:style w:type="table" w:customStyle="1" w:styleId="TableGridPHPDOCX">
    <w:name w:val="Table Grid PHPDOCX"/>
    <w:uiPriority w:val="99"/>
    <w:rsid w:val="00D7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D755D9"/>
    <w:rPr>
      <w:sz w:val="16"/>
      <w:szCs w:val="16"/>
    </w:rPr>
  </w:style>
  <w:style w:type="paragraph" w:customStyle="1" w:styleId="annotationtextPHPDOCX">
    <w:name w:val="annotation text PHPDOCX"/>
    <w:link w:val="CommentTextCharPHPDOCX"/>
    <w:uiPriority w:val="99"/>
    <w:semiHidden/>
    <w:rsid w:val="00D755D9"/>
  </w:style>
  <w:style w:type="character" w:customStyle="1" w:styleId="CommentTextCharPHPDOCX">
    <w:name w:val="Comment Text Char PHPDOCX"/>
    <w:link w:val="annotationtextPHPDOCX"/>
    <w:uiPriority w:val="99"/>
    <w:semiHidden/>
    <w:locked/>
    <w:rsid w:val="00D755D9"/>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D755D9"/>
    <w:rPr>
      <w:b/>
      <w:bCs/>
    </w:rPr>
  </w:style>
  <w:style w:type="character" w:customStyle="1" w:styleId="CommentSubjectCharPHPDOCX">
    <w:name w:val="Comment Subject Char PHPDOCX"/>
    <w:link w:val="annotationsubjectPHPDOCX"/>
    <w:uiPriority w:val="99"/>
    <w:semiHidden/>
    <w:locked/>
    <w:rsid w:val="00D755D9"/>
    <w:rPr>
      <w:b/>
      <w:bCs/>
      <w:sz w:val="20"/>
      <w:szCs w:val="20"/>
      <w:lang w:val="en-US" w:eastAsia="zh-CN"/>
    </w:rPr>
  </w:style>
  <w:style w:type="paragraph" w:customStyle="1" w:styleId="BalloonTextPHPDOCX">
    <w:name w:val="Balloon Text PHPDOCX"/>
    <w:link w:val="BalloonTextCharPHPDOCX"/>
    <w:uiPriority w:val="99"/>
    <w:semiHidden/>
    <w:rsid w:val="00D755D9"/>
    <w:rPr>
      <w:rFonts w:ascii="Tahoma" w:hAnsi="Tahoma" w:cs="Tahoma"/>
      <w:sz w:val="16"/>
      <w:szCs w:val="16"/>
    </w:rPr>
  </w:style>
  <w:style w:type="character" w:customStyle="1" w:styleId="BalloonTextCharPHPDOCX">
    <w:name w:val="Balloon Text Char PHPDOCX"/>
    <w:link w:val="BalloonTextPHPDOCX"/>
    <w:uiPriority w:val="99"/>
    <w:semiHidden/>
    <w:locked/>
    <w:rsid w:val="00D755D9"/>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D755D9"/>
  </w:style>
  <w:style w:type="character" w:customStyle="1" w:styleId="footnoteTextCarPHPDOCX">
    <w:name w:val="footnote Text Car PHPDOCX"/>
    <w:link w:val="footnoteTextPHPDOCX"/>
    <w:uiPriority w:val="99"/>
    <w:semiHidden/>
    <w:locked/>
    <w:rsid w:val="00D755D9"/>
    <w:rPr>
      <w:lang w:val="en-US" w:eastAsia="zh-CN"/>
    </w:rPr>
  </w:style>
  <w:style w:type="character" w:customStyle="1" w:styleId="footnoteReferencePHPDOCX">
    <w:name w:val="footnote Reference PHPDOCX"/>
    <w:uiPriority w:val="99"/>
    <w:semiHidden/>
    <w:rsid w:val="00D755D9"/>
    <w:rPr>
      <w:vertAlign w:val="superscript"/>
    </w:rPr>
  </w:style>
  <w:style w:type="paragraph" w:customStyle="1" w:styleId="endnoteTextPHPDOCX">
    <w:name w:val="endnote Text PHPDOCX"/>
    <w:link w:val="endnoteTextCarPHPDOCX"/>
    <w:uiPriority w:val="99"/>
    <w:semiHidden/>
    <w:rsid w:val="00D755D9"/>
  </w:style>
  <w:style w:type="character" w:customStyle="1" w:styleId="endnoteTextCarPHPDOCX">
    <w:name w:val="endnote Text Car PHPDOCX"/>
    <w:link w:val="endnoteTextPHPDOCX"/>
    <w:uiPriority w:val="99"/>
    <w:semiHidden/>
    <w:locked/>
    <w:rsid w:val="00D755D9"/>
    <w:rPr>
      <w:lang w:val="en-US" w:eastAsia="zh-CN"/>
    </w:rPr>
  </w:style>
  <w:style w:type="character" w:customStyle="1" w:styleId="endnoteReferencePHPDOCX">
    <w:name w:val="endnote Reference PHPDOCX"/>
    <w:uiPriority w:val="99"/>
    <w:semiHidden/>
    <w:rsid w:val="00D755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1404</Words>
  <Characters>8009</Characters>
  <Application>Microsoft Office Word</Application>
  <DocSecurity>0</DocSecurity>
  <Lines>66</Lines>
  <Paragraphs>18</Paragraphs>
  <ScaleCrop>false</ScaleCrop>
  <Company>Microsoft</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2017-10-08T07:22:00Z</dcterms:modified>
</cp:coreProperties>
</file>