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F2D" w:rsidRDefault="005B6F2D">
      <w:pPr>
        <w:rPr>
          <w:rFonts w:cs="Times New Roman"/>
          <w:lang w:eastAsia="zh-CN"/>
        </w:rPr>
      </w:pPr>
      <w:bookmarkStart w:id="0" w:name="_GoBack"/>
      <w:bookmarkEnd w:id="0"/>
    </w:p>
    <w:p w:rsidR="005B6F2D" w:rsidRDefault="005B6F2D">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年级上册第六章第二节</w:t>
      </w:r>
      <w:r>
        <w:rPr>
          <w:b/>
          <w:bCs/>
          <w:sz w:val="28"/>
          <w:szCs w:val="28"/>
          <w:lang w:eastAsia="zh-CN"/>
        </w:rPr>
        <w:t xml:space="preserve"> </w:t>
      </w:r>
      <w:r>
        <w:rPr>
          <w:rFonts w:cs="宋体" w:hint="eastAsia"/>
          <w:b/>
          <w:bCs/>
          <w:sz w:val="28"/>
          <w:szCs w:val="28"/>
          <w:lang w:eastAsia="zh-CN"/>
        </w:rPr>
        <w:t>密度</w:t>
      </w:r>
      <w:r>
        <w:rPr>
          <w:b/>
          <w:bCs/>
          <w:sz w:val="28"/>
          <w:szCs w:val="28"/>
          <w:lang w:eastAsia="zh-CN"/>
        </w:rPr>
        <w:t xml:space="preserve"> </w:t>
      </w:r>
      <w:r>
        <w:rPr>
          <w:rFonts w:cs="宋体" w:hint="eastAsia"/>
          <w:b/>
          <w:bCs/>
          <w:sz w:val="28"/>
          <w:szCs w:val="28"/>
          <w:lang w:eastAsia="zh-CN"/>
        </w:rPr>
        <w:t>同步训练</w:t>
      </w:r>
    </w:p>
    <w:p w:rsidR="005B6F2D" w:rsidRDefault="005B6F2D">
      <w:pPr>
        <w:rPr>
          <w:rFonts w:cs="Times New Roman"/>
          <w:lang w:eastAsia="zh-CN"/>
        </w:rPr>
      </w:pPr>
      <w:r>
        <w:rPr>
          <w:rFonts w:cs="宋体" w:hint="eastAsia"/>
          <w:b/>
          <w:bCs/>
          <w:sz w:val="24"/>
          <w:szCs w:val="24"/>
          <w:lang w:eastAsia="zh-CN"/>
        </w:rPr>
        <w:t>一、单选题（共</w:t>
      </w:r>
      <w:r>
        <w:rPr>
          <w:b/>
          <w:bCs/>
          <w:sz w:val="24"/>
          <w:szCs w:val="24"/>
          <w:lang w:eastAsia="zh-CN"/>
        </w:rPr>
        <w:t>14</w:t>
      </w:r>
      <w:r>
        <w:rPr>
          <w:rFonts w:cs="宋体" w:hint="eastAsia"/>
          <w:b/>
          <w:bCs/>
          <w:sz w:val="24"/>
          <w:szCs w:val="24"/>
          <w:lang w:eastAsia="zh-CN"/>
        </w:rPr>
        <w:t>题；共</w:t>
      </w:r>
      <w:r>
        <w:rPr>
          <w:b/>
          <w:bCs/>
          <w:sz w:val="24"/>
          <w:szCs w:val="24"/>
          <w:lang w:eastAsia="zh-CN"/>
        </w:rPr>
        <w:t>28</w:t>
      </w:r>
      <w:r>
        <w:rPr>
          <w:rFonts w:cs="宋体" w:hint="eastAsia"/>
          <w:b/>
          <w:bCs/>
          <w:sz w:val="24"/>
          <w:szCs w:val="24"/>
          <w:lang w:eastAsia="zh-CN"/>
        </w:rPr>
        <w:t>分）</w:t>
      </w:r>
    </w:p>
    <w:p w:rsidR="005B6F2D" w:rsidRDefault="005B6F2D">
      <w:pPr>
        <w:spacing w:after="0"/>
        <w:rPr>
          <w:rFonts w:cs="Times New Roman"/>
        </w:rPr>
      </w:pPr>
      <w:r>
        <w:rPr>
          <w:color w:val="000000"/>
          <w:lang w:eastAsia="zh-CN"/>
        </w:rPr>
        <w:t>1</w:t>
      </w:r>
      <w:r>
        <w:rPr>
          <w:rFonts w:cs="宋体" w:hint="eastAsia"/>
          <w:color w:val="000000"/>
          <w:lang w:eastAsia="zh-CN"/>
        </w:rPr>
        <w:t>、下面的四个关系中，哪一个是正确的？（</w:t>
      </w:r>
      <w:r>
        <w:rPr>
          <w:rFonts w:cs="Times New Roman"/>
          <w:color w:val="000000"/>
          <w:lang w:eastAsia="zh-CN"/>
        </w:rPr>
        <w:t>  </w:t>
      </w:r>
      <w:r>
        <w:rPr>
          <w:color w:val="000000"/>
          <w:lang w:eastAsia="zh-CN"/>
        </w:rPr>
        <w:t xml:space="preserve"> </w:t>
      </w:r>
      <w:r>
        <w:rPr>
          <w:rFonts w:cs="宋体" w:hint="eastAsia"/>
          <w:color w:val="000000"/>
        </w:rPr>
        <w:t>）</w:t>
      </w:r>
      <w:r>
        <w:rPr>
          <w:color w:val="000000"/>
        </w:rPr>
        <w:t xml:space="preserve">        </w:t>
      </w:r>
    </w:p>
    <w:p w:rsidR="005B6F2D" w:rsidRDefault="005B6F2D">
      <w:pPr>
        <w:spacing w:after="0"/>
        <w:ind w:left="150"/>
        <w:rPr>
          <w:rFonts w:cs="Times New Roman"/>
        </w:rPr>
      </w:pPr>
      <w:r>
        <w:rPr>
          <w:color w:val="000000"/>
        </w:rPr>
        <w:t>A</w:t>
      </w:r>
      <w:r>
        <w:rPr>
          <w:rFonts w:cs="宋体" w:hint="eastAsia"/>
          <w:color w:val="000000"/>
        </w:rPr>
        <w:t>、</w:t>
      </w:r>
      <w:r>
        <w:rPr>
          <w:color w:val="000000"/>
        </w:rPr>
        <w:t>1g/cm</w:t>
      </w:r>
      <w:r>
        <w:rPr>
          <w:color w:val="000000"/>
          <w:vertAlign w:val="superscript"/>
        </w:rPr>
        <w:t>3</w:t>
      </w:r>
      <w:r>
        <w:rPr>
          <w:rFonts w:cs="宋体" w:hint="eastAsia"/>
          <w:color w:val="000000"/>
        </w:rPr>
        <w:t>＜</w:t>
      </w:r>
      <w:r>
        <w:rPr>
          <w:color w:val="000000"/>
        </w:rPr>
        <w:t>1kg/m</w:t>
      </w:r>
      <w:r>
        <w:rPr>
          <w:color w:val="000000"/>
          <w:vertAlign w:val="superscript"/>
        </w:rPr>
        <w:t>3</w:t>
      </w:r>
      <w:r>
        <w:rPr>
          <w:lang w:eastAsia="zh-CN"/>
        </w:rPr>
        <w:t xml:space="preserve">    </w:t>
      </w:r>
      <w:r>
        <w:rPr>
          <w:color w:val="000000"/>
        </w:rPr>
        <w:t>B</w:t>
      </w:r>
      <w:r>
        <w:rPr>
          <w:rFonts w:cs="宋体" w:hint="eastAsia"/>
          <w:color w:val="000000"/>
        </w:rPr>
        <w:t>、</w:t>
      </w:r>
      <w:r>
        <w:rPr>
          <w:color w:val="000000"/>
        </w:rPr>
        <w:t>1g/cm</w:t>
      </w:r>
      <w:r>
        <w:rPr>
          <w:color w:val="000000"/>
          <w:vertAlign w:val="superscript"/>
        </w:rPr>
        <w:t>3</w:t>
      </w:r>
      <w:r>
        <w:rPr>
          <w:rFonts w:cs="宋体" w:hint="eastAsia"/>
          <w:color w:val="000000"/>
        </w:rPr>
        <w:t>＞</w:t>
      </w:r>
      <w:r>
        <w:rPr>
          <w:color w:val="000000"/>
        </w:rPr>
        <w:t>1kg/m</w:t>
      </w:r>
      <w:r>
        <w:rPr>
          <w:color w:val="000000"/>
          <w:vertAlign w:val="superscript"/>
        </w:rPr>
        <w:t>3</w:t>
      </w:r>
      <w:r>
        <w:rPr>
          <w:lang w:eastAsia="zh-CN"/>
        </w:rPr>
        <w:t xml:space="preserve">     </w:t>
      </w:r>
      <w:r>
        <w:rPr>
          <w:color w:val="000000"/>
        </w:rPr>
        <w:t>C</w:t>
      </w:r>
      <w:r>
        <w:rPr>
          <w:rFonts w:cs="宋体" w:hint="eastAsia"/>
          <w:color w:val="000000"/>
        </w:rPr>
        <w:t>、</w:t>
      </w:r>
      <w:r>
        <w:rPr>
          <w:color w:val="000000"/>
        </w:rPr>
        <w:t>1g/cm</w:t>
      </w:r>
      <w:r>
        <w:rPr>
          <w:color w:val="000000"/>
          <w:vertAlign w:val="superscript"/>
        </w:rPr>
        <w:t>3</w:t>
      </w:r>
      <w:r>
        <w:rPr>
          <w:color w:val="000000"/>
        </w:rPr>
        <w:t>=1kg/m</w:t>
      </w:r>
      <w:r>
        <w:rPr>
          <w:color w:val="000000"/>
          <w:vertAlign w:val="superscript"/>
        </w:rPr>
        <w:t>3</w:t>
      </w:r>
      <w:r>
        <w:rPr>
          <w:lang w:eastAsia="zh-CN"/>
        </w:rPr>
        <w:t xml:space="preserve">     </w:t>
      </w:r>
      <w:r>
        <w:rPr>
          <w:color w:val="000000"/>
        </w:rPr>
        <w:t>D</w:t>
      </w:r>
      <w:r>
        <w:rPr>
          <w:rFonts w:cs="宋体" w:hint="eastAsia"/>
          <w:color w:val="000000"/>
        </w:rPr>
        <w:t>、</w:t>
      </w:r>
      <w:r>
        <w:rPr>
          <w:color w:val="000000"/>
        </w:rPr>
        <w:t>1g/cm</w:t>
      </w:r>
      <w:r>
        <w:rPr>
          <w:color w:val="000000"/>
          <w:vertAlign w:val="superscript"/>
        </w:rPr>
        <w:t>3</w:t>
      </w:r>
      <w:r>
        <w:rPr>
          <w:rFonts w:cs="宋体" w:hint="eastAsia"/>
          <w:color w:val="000000"/>
        </w:rPr>
        <w:t>＜</w:t>
      </w:r>
      <w:r>
        <w:rPr>
          <w:color w:val="000000"/>
        </w:rPr>
        <w:t>1kg/m</w:t>
      </w:r>
      <w:r>
        <w:rPr>
          <w:color w:val="000000"/>
          <w:vertAlign w:val="superscript"/>
        </w:rPr>
        <w:t>3</w:t>
      </w:r>
      <w:r>
        <w:rPr>
          <w:rFonts w:cs="宋体" w:hint="eastAsia"/>
          <w:color w:val="000000"/>
        </w:rPr>
        <w:t>＜</w:t>
      </w:r>
      <w:r>
        <w:rPr>
          <w:color w:val="000000"/>
        </w:rPr>
        <w:t>1</w:t>
      </w:r>
    </w:p>
    <w:p w:rsidR="005B6F2D" w:rsidRDefault="005B6F2D">
      <w:pPr>
        <w:spacing w:after="0"/>
        <w:rPr>
          <w:rFonts w:cs="Times New Roman"/>
          <w:lang w:eastAsia="zh-CN"/>
        </w:rPr>
      </w:pPr>
      <w:r>
        <w:rPr>
          <w:color w:val="000000"/>
          <w:lang w:eastAsia="zh-CN"/>
        </w:rPr>
        <w:t>2</w:t>
      </w:r>
      <w:r>
        <w:rPr>
          <w:rFonts w:cs="宋体" w:hint="eastAsia"/>
          <w:color w:val="000000"/>
          <w:lang w:eastAsia="zh-CN"/>
        </w:rPr>
        <w:t>、生长在泰国的巨暹罗鲤，是现存鲤科鱼类中体积最大的品种．如图所示的巨型暹罗鲤鱼长约为</w:t>
      </w:r>
      <w:r>
        <w:rPr>
          <w:color w:val="000000"/>
          <w:lang w:eastAsia="zh-CN"/>
        </w:rPr>
        <w:t>2m</w:t>
      </w:r>
      <w:r>
        <w:rPr>
          <w:rFonts w:cs="宋体" w:hint="eastAsia"/>
          <w:color w:val="000000"/>
          <w:lang w:eastAsia="zh-CN"/>
        </w:rPr>
        <w:t>，质量约为</w:t>
      </w:r>
      <w:r>
        <w:rPr>
          <w:color w:val="000000"/>
          <w:lang w:eastAsia="zh-CN"/>
        </w:rPr>
        <w:t>120kg</w:t>
      </w:r>
      <w:r>
        <w:rPr>
          <w:rFonts w:cs="宋体" w:hint="eastAsia"/>
          <w:color w:val="000000"/>
          <w:lang w:eastAsia="zh-CN"/>
        </w:rPr>
        <w:t>，则其体积大约为（</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2F3CBC">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73.5pt;height:58.5pt;visibility:visible">
            <v:imagedata r:id="rId8" o:title=""/>
          </v:shape>
        </w:pict>
      </w:r>
    </w:p>
    <w:p w:rsidR="005B6F2D" w:rsidRDefault="005B6F2D">
      <w:pPr>
        <w:spacing w:after="0"/>
        <w:ind w:left="150"/>
        <w:rPr>
          <w:rFonts w:cs="Times New Roman"/>
        </w:rPr>
      </w:pPr>
      <w:r>
        <w:rPr>
          <w:color w:val="000000"/>
        </w:rPr>
        <w:t>A</w:t>
      </w:r>
      <w:r>
        <w:rPr>
          <w:rFonts w:cs="宋体" w:hint="eastAsia"/>
          <w:color w:val="000000"/>
        </w:rPr>
        <w:t>、</w:t>
      </w:r>
      <w:r>
        <w:rPr>
          <w:color w:val="000000"/>
        </w:rPr>
        <w:t>0.012m</w:t>
      </w:r>
      <w:r>
        <w:rPr>
          <w:color w:val="000000"/>
          <w:vertAlign w:val="superscript"/>
        </w:rPr>
        <w:t>3</w:t>
      </w:r>
      <w:r>
        <w:rPr>
          <w:lang w:eastAsia="zh-CN"/>
        </w:rPr>
        <w:t xml:space="preserve">           </w:t>
      </w:r>
      <w:r>
        <w:rPr>
          <w:color w:val="000000"/>
        </w:rPr>
        <w:t>B</w:t>
      </w:r>
      <w:r>
        <w:rPr>
          <w:rFonts w:cs="宋体" w:hint="eastAsia"/>
          <w:color w:val="000000"/>
        </w:rPr>
        <w:t>、</w:t>
      </w:r>
      <w:r>
        <w:rPr>
          <w:color w:val="000000"/>
        </w:rPr>
        <w:t>0.12m</w:t>
      </w:r>
      <w:r>
        <w:rPr>
          <w:color w:val="000000"/>
          <w:vertAlign w:val="superscript"/>
        </w:rPr>
        <w:t>3</w:t>
      </w:r>
      <w:r>
        <w:rPr>
          <w:lang w:eastAsia="zh-CN"/>
        </w:rPr>
        <w:t xml:space="preserve">            </w:t>
      </w:r>
      <w:r>
        <w:rPr>
          <w:color w:val="000000"/>
        </w:rPr>
        <w:t>C</w:t>
      </w:r>
      <w:r>
        <w:rPr>
          <w:rFonts w:cs="宋体" w:hint="eastAsia"/>
          <w:color w:val="000000"/>
        </w:rPr>
        <w:t>、</w:t>
      </w:r>
      <w:r>
        <w:rPr>
          <w:color w:val="000000"/>
        </w:rPr>
        <w:t>12m</w:t>
      </w:r>
      <w:r>
        <w:rPr>
          <w:color w:val="000000"/>
          <w:vertAlign w:val="superscript"/>
        </w:rPr>
        <w:t>3</w:t>
      </w:r>
      <w:r>
        <w:rPr>
          <w:lang w:eastAsia="zh-CN"/>
        </w:rPr>
        <w:t xml:space="preserve">            </w:t>
      </w:r>
      <w:r>
        <w:rPr>
          <w:color w:val="000000"/>
        </w:rPr>
        <w:t>D</w:t>
      </w:r>
      <w:r>
        <w:rPr>
          <w:rFonts w:cs="宋体" w:hint="eastAsia"/>
          <w:color w:val="000000"/>
        </w:rPr>
        <w:t>、</w:t>
      </w:r>
      <w:r>
        <w:rPr>
          <w:color w:val="000000"/>
        </w:rPr>
        <w:t>120m</w:t>
      </w:r>
      <w:r>
        <w:rPr>
          <w:color w:val="000000"/>
          <w:vertAlign w:val="superscript"/>
        </w:rPr>
        <w:t>3</w:t>
      </w:r>
    </w:p>
    <w:p w:rsidR="005B6F2D" w:rsidRDefault="005B6F2D">
      <w:pPr>
        <w:spacing w:after="0"/>
        <w:rPr>
          <w:rFonts w:cs="Times New Roman"/>
          <w:lang w:eastAsia="zh-CN"/>
        </w:rPr>
      </w:pPr>
      <w:r>
        <w:rPr>
          <w:color w:val="000000"/>
          <w:lang w:eastAsia="zh-CN"/>
        </w:rPr>
        <w:t>3</w:t>
      </w:r>
      <w:r>
        <w:rPr>
          <w:rFonts w:cs="宋体" w:hint="eastAsia"/>
          <w:color w:val="000000"/>
          <w:lang w:eastAsia="zh-CN"/>
        </w:rPr>
        <w:t>、</w:t>
      </w:r>
      <w:r>
        <w:rPr>
          <w:color w:val="000000"/>
          <w:lang w:eastAsia="zh-CN"/>
        </w:rPr>
        <w:t>300mL</w:t>
      </w:r>
      <w:r>
        <w:rPr>
          <w:rFonts w:cs="宋体" w:hint="eastAsia"/>
          <w:color w:val="000000"/>
          <w:lang w:eastAsia="zh-CN"/>
        </w:rPr>
        <w:t>的甲液体的质量是</w:t>
      </w:r>
      <w:r>
        <w:rPr>
          <w:color w:val="000000"/>
          <w:lang w:eastAsia="zh-CN"/>
        </w:rPr>
        <w:t>500mL</w:t>
      </w:r>
      <w:r>
        <w:rPr>
          <w:rFonts w:cs="宋体" w:hint="eastAsia"/>
          <w:color w:val="000000"/>
          <w:lang w:eastAsia="zh-CN"/>
        </w:rPr>
        <w:t>乙液体质量的一半，甲、乙两种液体的密度之比（</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5B6F2D" w:rsidRDefault="005B6F2D">
      <w:pPr>
        <w:spacing w:after="0"/>
        <w:ind w:left="150"/>
        <w:rPr>
          <w:rFonts w:cs="Times New Roman"/>
        </w:rPr>
      </w:pPr>
      <w:r>
        <w:rPr>
          <w:color w:val="000000"/>
        </w:rPr>
        <w:t>A</w:t>
      </w:r>
      <w:r>
        <w:rPr>
          <w:rFonts w:cs="宋体" w:hint="eastAsia"/>
          <w:color w:val="000000"/>
        </w:rPr>
        <w:t>、</w:t>
      </w:r>
      <w:r>
        <w:rPr>
          <w:color w:val="000000"/>
        </w:rPr>
        <w:t>6</w:t>
      </w:r>
      <w:r>
        <w:rPr>
          <w:rFonts w:cs="宋体" w:hint="eastAsia"/>
          <w:color w:val="000000"/>
        </w:rPr>
        <w:t>：</w:t>
      </w:r>
      <w:r>
        <w:rPr>
          <w:color w:val="000000"/>
        </w:rPr>
        <w:t>5</w:t>
      </w:r>
      <w:r>
        <w:rPr>
          <w:lang w:eastAsia="zh-CN"/>
        </w:rPr>
        <w:t xml:space="preserve">           </w:t>
      </w:r>
      <w:r>
        <w:rPr>
          <w:color w:val="000000"/>
        </w:rPr>
        <w:t>B</w:t>
      </w:r>
      <w:r>
        <w:rPr>
          <w:rFonts w:cs="宋体" w:hint="eastAsia"/>
          <w:color w:val="000000"/>
        </w:rPr>
        <w:t>、</w:t>
      </w:r>
      <w:r>
        <w:rPr>
          <w:color w:val="000000"/>
        </w:rPr>
        <w:t>5</w:t>
      </w:r>
      <w:r>
        <w:rPr>
          <w:rFonts w:cs="宋体" w:hint="eastAsia"/>
          <w:color w:val="000000"/>
        </w:rPr>
        <w:t>：</w:t>
      </w:r>
      <w:r>
        <w:rPr>
          <w:color w:val="000000"/>
        </w:rPr>
        <w:t>6</w:t>
      </w:r>
      <w:r>
        <w:rPr>
          <w:lang w:eastAsia="zh-CN"/>
        </w:rPr>
        <w:t xml:space="preserve">            </w:t>
      </w:r>
      <w:r>
        <w:rPr>
          <w:color w:val="000000"/>
        </w:rPr>
        <w:t>C</w:t>
      </w:r>
      <w:r>
        <w:rPr>
          <w:rFonts w:cs="宋体" w:hint="eastAsia"/>
          <w:color w:val="000000"/>
        </w:rPr>
        <w:t>、</w:t>
      </w:r>
      <w:r>
        <w:rPr>
          <w:color w:val="000000"/>
        </w:rPr>
        <w:t>3</w:t>
      </w:r>
      <w:r>
        <w:rPr>
          <w:rFonts w:cs="宋体" w:hint="eastAsia"/>
          <w:color w:val="000000"/>
        </w:rPr>
        <w:t>：</w:t>
      </w:r>
      <w:r>
        <w:rPr>
          <w:color w:val="000000"/>
        </w:rPr>
        <w:t>5</w:t>
      </w:r>
      <w:r>
        <w:rPr>
          <w:lang w:eastAsia="zh-CN"/>
        </w:rPr>
        <w:t xml:space="preserve">         </w:t>
      </w:r>
      <w:r>
        <w:rPr>
          <w:color w:val="000000"/>
        </w:rPr>
        <w:t>D</w:t>
      </w:r>
      <w:r>
        <w:rPr>
          <w:rFonts w:cs="宋体" w:hint="eastAsia"/>
          <w:color w:val="000000"/>
        </w:rPr>
        <w:t>、</w:t>
      </w:r>
      <w:r>
        <w:rPr>
          <w:color w:val="000000"/>
        </w:rPr>
        <w:t>5</w:t>
      </w:r>
      <w:r>
        <w:rPr>
          <w:rFonts w:cs="宋体" w:hint="eastAsia"/>
          <w:color w:val="000000"/>
        </w:rPr>
        <w:t>：</w:t>
      </w:r>
      <w:r>
        <w:rPr>
          <w:color w:val="000000"/>
        </w:rPr>
        <w:t>3</w:t>
      </w:r>
    </w:p>
    <w:p w:rsidR="005B6F2D" w:rsidRDefault="005B6F2D">
      <w:pPr>
        <w:spacing w:after="0"/>
        <w:rPr>
          <w:rFonts w:cs="Times New Roman"/>
          <w:lang w:eastAsia="zh-CN"/>
        </w:rPr>
      </w:pPr>
      <w:r>
        <w:rPr>
          <w:color w:val="000000"/>
          <w:lang w:eastAsia="zh-CN"/>
        </w:rPr>
        <w:t>4</w:t>
      </w:r>
      <w:r>
        <w:rPr>
          <w:rFonts w:cs="宋体" w:hint="eastAsia"/>
          <w:color w:val="000000"/>
          <w:lang w:eastAsia="zh-CN"/>
        </w:rPr>
        <w:t>、一只瓶子刚好能装下</w:t>
      </w:r>
      <w:r>
        <w:rPr>
          <w:color w:val="000000"/>
          <w:lang w:eastAsia="zh-CN"/>
        </w:rPr>
        <w:t>800g</w:t>
      </w:r>
      <w:r>
        <w:rPr>
          <w:rFonts w:cs="宋体" w:hint="eastAsia"/>
          <w:color w:val="000000"/>
          <w:lang w:eastAsia="zh-CN"/>
        </w:rPr>
        <w:t>的水，则这只瓶子能装下</w:t>
      </w:r>
      <w:r>
        <w:rPr>
          <w:color w:val="000000"/>
          <w:lang w:eastAsia="zh-CN"/>
        </w:rPr>
        <w:t>800g</w:t>
      </w:r>
      <w:r>
        <w:rPr>
          <w:rFonts w:cs="宋体" w:hint="eastAsia"/>
          <w:color w:val="000000"/>
          <w:lang w:eastAsia="zh-CN"/>
        </w:rPr>
        <w:t>的（</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5B6F2D" w:rsidRDefault="005B6F2D">
      <w:pPr>
        <w:spacing w:after="0"/>
        <w:ind w:left="150"/>
        <w:rPr>
          <w:rFonts w:cs="Times New Roman"/>
          <w:lang w:eastAsia="zh-CN"/>
        </w:rPr>
      </w:pPr>
      <w:r>
        <w:rPr>
          <w:color w:val="000000"/>
          <w:lang w:eastAsia="zh-CN"/>
        </w:rPr>
        <w:t>A</w:t>
      </w:r>
      <w:r>
        <w:rPr>
          <w:rFonts w:cs="宋体" w:hint="eastAsia"/>
          <w:color w:val="000000"/>
          <w:lang w:eastAsia="zh-CN"/>
        </w:rPr>
        <w:t>、浓盐水</w:t>
      </w:r>
      <w:r>
        <w:rPr>
          <w:rFonts w:cs="Times New Roman"/>
          <w:lang w:eastAsia="zh-CN"/>
        </w:rPr>
        <w:br/>
      </w:r>
      <w:r>
        <w:rPr>
          <w:color w:val="000000"/>
          <w:lang w:eastAsia="zh-CN"/>
        </w:rPr>
        <w:t>B</w:t>
      </w:r>
      <w:r>
        <w:rPr>
          <w:rFonts w:cs="宋体" w:hint="eastAsia"/>
          <w:color w:val="000000"/>
          <w:lang w:eastAsia="zh-CN"/>
        </w:rPr>
        <w:t>、酒精</w:t>
      </w:r>
      <w:r>
        <w:rPr>
          <w:rFonts w:cs="Times New Roman"/>
          <w:lang w:eastAsia="zh-CN"/>
        </w:rPr>
        <w:br/>
      </w:r>
      <w:r>
        <w:rPr>
          <w:color w:val="000000"/>
          <w:lang w:eastAsia="zh-CN"/>
        </w:rPr>
        <w:t>C</w:t>
      </w:r>
      <w:r>
        <w:rPr>
          <w:rFonts w:cs="宋体" w:hint="eastAsia"/>
          <w:color w:val="000000"/>
          <w:lang w:eastAsia="zh-CN"/>
        </w:rPr>
        <w:t>、煤油</w:t>
      </w:r>
      <w:r>
        <w:rPr>
          <w:rFonts w:cs="Times New Roman"/>
          <w:lang w:eastAsia="zh-CN"/>
        </w:rPr>
        <w:br/>
      </w:r>
      <w:r>
        <w:rPr>
          <w:color w:val="000000"/>
          <w:lang w:eastAsia="zh-CN"/>
        </w:rPr>
        <w:t>D</w:t>
      </w:r>
      <w:r>
        <w:rPr>
          <w:rFonts w:cs="宋体" w:hint="eastAsia"/>
          <w:color w:val="000000"/>
          <w:lang w:eastAsia="zh-CN"/>
        </w:rPr>
        <w:t>、汽油</w:t>
      </w:r>
    </w:p>
    <w:p w:rsidR="005B6F2D" w:rsidRDefault="005B6F2D">
      <w:pPr>
        <w:spacing w:after="0"/>
        <w:rPr>
          <w:rFonts w:cs="Times New Roman"/>
          <w:lang w:eastAsia="zh-CN"/>
        </w:rPr>
      </w:pPr>
      <w:r>
        <w:rPr>
          <w:color w:val="000000"/>
          <w:lang w:eastAsia="zh-CN"/>
        </w:rPr>
        <w:t>5</w:t>
      </w:r>
      <w:r>
        <w:rPr>
          <w:rFonts w:cs="宋体" w:hint="eastAsia"/>
          <w:color w:val="000000"/>
          <w:lang w:eastAsia="zh-CN"/>
        </w:rPr>
        <w:t>、（</w:t>
      </w:r>
      <w:r>
        <w:rPr>
          <w:color w:val="000000"/>
          <w:lang w:eastAsia="zh-CN"/>
        </w:rPr>
        <w:t>2017•</w:t>
      </w:r>
      <w:r>
        <w:rPr>
          <w:rFonts w:cs="宋体" w:hint="eastAsia"/>
          <w:color w:val="000000"/>
          <w:lang w:eastAsia="zh-CN"/>
        </w:rPr>
        <w:t>海南）长度相等而粗细不同的两根</w:t>
      </w:r>
      <w:proofErr w:type="gramStart"/>
      <w:r>
        <w:rPr>
          <w:rFonts w:cs="宋体" w:hint="eastAsia"/>
          <w:color w:val="000000"/>
          <w:lang w:eastAsia="zh-CN"/>
        </w:rPr>
        <w:t>铜棒甲和</w:t>
      </w:r>
      <w:proofErr w:type="gramEnd"/>
      <w:r>
        <w:rPr>
          <w:rFonts w:cs="宋体" w:hint="eastAsia"/>
          <w:color w:val="000000"/>
          <w:lang w:eastAsia="zh-CN"/>
        </w:rPr>
        <w:t>乙，</w:t>
      </w:r>
      <w:proofErr w:type="gramStart"/>
      <w:r>
        <w:rPr>
          <w:rFonts w:cs="宋体" w:hint="eastAsia"/>
          <w:color w:val="000000"/>
          <w:lang w:eastAsia="zh-CN"/>
        </w:rPr>
        <w:t>甲棒较粗</w:t>
      </w:r>
      <w:proofErr w:type="gramEnd"/>
      <w:r>
        <w:rPr>
          <w:rFonts w:cs="宋体" w:hint="eastAsia"/>
          <w:color w:val="000000"/>
          <w:lang w:eastAsia="zh-CN"/>
        </w:rPr>
        <w:t>，两棒相比，</w:t>
      </w:r>
      <w:proofErr w:type="gramStart"/>
      <w:r>
        <w:rPr>
          <w:rFonts w:cs="宋体" w:hint="eastAsia"/>
          <w:color w:val="000000"/>
          <w:lang w:eastAsia="zh-CN"/>
        </w:rPr>
        <w:t>甲棒的</w:t>
      </w:r>
      <w:proofErr w:type="gramEnd"/>
      <w:r>
        <w:rPr>
          <w:rFonts w:cs="宋体" w:hint="eastAsia"/>
          <w:color w:val="000000"/>
          <w:lang w:eastAsia="zh-CN"/>
        </w:rPr>
        <w:t>（</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5B6F2D" w:rsidRDefault="005B6F2D">
      <w:pPr>
        <w:spacing w:after="0"/>
        <w:ind w:left="150"/>
        <w:rPr>
          <w:rFonts w:cs="Times New Roman"/>
          <w:lang w:eastAsia="zh-CN"/>
        </w:rPr>
      </w:pPr>
      <w:r>
        <w:rPr>
          <w:color w:val="000000"/>
          <w:lang w:eastAsia="zh-CN"/>
        </w:rPr>
        <w:t>A</w:t>
      </w:r>
      <w:r>
        <w:rPr>
          <w:rFonts w:cs="宋体" w:hint="eastAsia"/>
          <w:color w:val="000000"/>
          <w:lang w:eastAsia="zh-CN"/>
        </w:rPr>
        <w:t>、质量较大</w:t>
      </w:r>
      <w:r>
        <w:rPr>
          <w:rFonts w:cs="Times New Roman"/>
          <w:lang w:eastAsia="zh-CN"/>
        </w:rPr>
        <w:br/>
      </w:r>
      <w:r>
        <w:rPr>
          <w:color w:val="000000"/>
          <w:lang w:eastAsia="zh-CN"/>
        </w:rPr>
        <w:t>B</w:t>
      </w:r>
      <w:r>
        <w:rPr>
          <w:rFonts w:cs="宋体" w:hint="eastAsia"/>
          <w:color w:val="000000"/>
          <w:lang w:eastAsia="zh-CN"/>
        </w:rPr>
        <w:t>、电阻较大</w:t>
      </w:r>
      <w:r>
        <w:rPr>
          <w:rFonts w:cs="Times New Roman"/>
          <w:lang w:eastAsia="zh-CN"/>
        </w:rPr>
        <w:br/>
      </w:r>
      <w:r>
        <w:rPr>
          <w:color w:val="000000"/>
          <w:lang w:eastAsia="zh-CN"/>
        </w:rPr>
        <w:t>C</w:t>
      </w:r>
      <w:r>
        <w:rPr>
          <w:rFonts w:cs="宋体" w:hint="eastAsia"/>
          <w:color w:val="000000"/>
          <w:lang w:eastAsia="zh-CN"/>
        </w:rPr>
        <w:t>、密度较大</w:t>
      </w:r>
      <w:r>
        <w:rPr>
          <w:rFonts w:cs="Times New Roman"/>
          <w:lang w:eastAsia="zh-CN"/>
        </w:rPr>
        <w:br/>
      </w:r>
      <w:r>
        <w:rPr>
          <w:color w:val="000000"/>
          <w:lang w:eastAsia="zh-CN"/>
        </w:rPr>
        <w:t>D</w:t>
      </w:r>
      <w:r>
        <w:rPr>
          <w:rFonts w:cs="宋体" w:hint="eastAsia"/>
          <w:color w:val="000000"/>
          <w:lang w:eastAsia="zh-CN"/>
        </w:rPr>
        <w:t>、比热容较大</w:t>
      </w:r>
    </w:p>
    <w:p w:rsidR="005B6F2D" w:rsidRDefault="005B6F2D">
      <w:pPr>
        <w:spacing w:after="0"/>
        <w:rPr>
          <w:rFonts w:cs="Times New Roman"/>
          <w:lang w:eastAsia="zh-CN"/>
        </w:rPr>
      </w:pPr>
      <w:r>
        <w:rPr>
          <w:color w:val="000000"/>
          <w:lang w:eastAsia="zh-CN"/>
        </w:rPr>
        <w:t>6</w:t>
      </w:r>
      <w:r>
        <w:rPr>
          <w:rFonts w:cs="宋体" w:hint="eastAsia"/>
          <w:color w:val="000000"/>
          <w:lang w:eastAsia="zh-CN"/>
        </w:rPr>
        <w:t>、（</w:t>
      </w:r>
      <w:r>
        <w:rPr>
          <w:color w:val="000000"/>
          <w:lang w:eastAsia="zh-CN"/>
        </w:rPr>
        <w:t>2017•</w:t>
      </w:r>
      <w:r>
        <w:rPr>
          <w:rFonts w:cs="宋体" w:hint="eastAsia"/>
          <w:color w:val="000000"/>
          <w:lang w:eastAsia="zh-CN"/>
        </w:rPr>
        <w:t>连云港）有四个容量均为</w:t>
      </w:r>
      <w:r>
        <w:rPr>
          <w:color w:val="000000"/>
          <w:lang w:eastAsia="zh-CN"/>
        </w:rPr>
        <w:t>200ml</w:t>
      </w:r>
      <w:r>
        <w:rPr>
          <w:rFonts w:cs="宋体" w:hint="eastAsia"/>
          <w:color w:val="000000"/>
          <w:lang w:eastAsia="zh-CN"/>
        </w:rPr>
        <w:t>的瓶子，分别装满酱油、纯水、植物油和酒精，那么装的质量最多的是（</w:t>
      </w:r>
      <w:r>
        <w:rPr>
          <w:color w:val="000000"/>
        </w:rPr>
        <w:t>ρ</w:t>
      </w:r>
      <w:r>
        <w:rPr>
          <w:rFonts w:cs="宋体" w:hint="eastAsia"/>
          <w:color w:val="000000"/>
          <w:vertAlign w:val="subscript"/>
          <w:lang w:eastAsia="zh-CN"/>
        </w:rPr>
        <w:t>酱油</w:t>
      </w:r>
      <w:r>
        <w:rPr>
          <w:rFonts w:cs="宋体" w:hint="eastAsia"/>
          <w:color w:val="000000"/>
          <w:lang w:eastAsia="zh-CN"/>
        </w:rPr>
        <w:t>＞</w:t>
      </w:r>
      <w:r>
        <w:rPr>
          <w:color w:val="000000"/>
        </w:rPr>
        <w:t>ρ</w:t>
      </w:r>
      <w:r>
        <w:rPr>
          <w:rFonts w:cs="宋体" w:hint="eastAsia"/>
          <w:color w:val="000000"/>
          <w:vertAlign w:val="subscript"/>
          <w:lang w:eastAsia="zh-CN"/>
        </w:rPr>
        <w:t>纯水</w:t>
      </w:r>
      <w:r>
        <w:rPr>
          <w:rFonts w:cs="宋体" w:hint="eastAsia"/>
          <w:color w:val="000000"/>
          <w:lang w:eastAsia="zh-CN"/>
        </w:rPr>
        <w:t>＞</w:t>
      </w:r>
      <w:r>
        <w:rPr>
          <w:color w:val="000000"/>
        </w:rPr>
        <w:t>ρ</w:t>
      </w:r>
      <w:r>
        <w:rPr>
          <w:rFonts w:cs="宋体" w:hint="eastAsia"/>
          <w:color w:val="000000"/>
          <w:vertAlign w:val="subscript"/>
          <w:lang w:eastAsia="zh-CN"/>
        </w:rPr>
        <w:t>植物油</w:t>
      </w:r>
      <w:r>
        <w:rPr>
          <w:rFonts w:cs="宋体" w:hint="eastAsia"/>
          <w:color w:val="000000"/>
          <w:lang w:eastAsia="zh-CN"/>
        </w:rPr>
        <w:t>＞</w:t>
      </w:r>
      <w:r>
        <w:rPr>
          <w:color w:val="000000"/>
        </w:rPr>
        <w:t>ρ</w:t>
      </w:r>
      <w:r>
        <w:rPr>
          <w:rFonts w:cs="宋体" w:hint="eastAsia"/>
          <w:color w:val="000000"/>
          <w:vertAlign w:val="subscript"/>
          <w:lang w:eastAsia="zh-CN"/>
        </w:rPr>
        <w:t>酒精</w:t>
      </w:r>
      <w:r>
        <w:rPr>
          <w:rFonts w:cs="宋体" w:hint="eastAsia"/>
          <w:color w:val="000000"/>
          <w:lang w:eastAsia="zh-CN"/>
        </w:rPr>
        <w:t>）（</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5B6F2D" w:rsidRDefault="005B6F2D">
      <w:pPr>
        <w:spacing w:after="0"/>
        <w:ind w:left="150"/>
        <w:rPr>
          <w:rFonts w:cs="Times New Roman"/>
          <w:lang w:eastAsia="zh-CN"/>
        </w:rPr>
      </w:pPr>
      <w:r>
        <w:rPr>
          <w:color w:val="000000"/>
          <w:lang w:eastAsia="zh-CN"/>
        </w:rPr>
        <w:t>A</w:t>
      </w:r>
      <w:r>
        <w:rPr>
          <w:rFonts w:cs="宋体" w:hint="eastAsia"/>
          <w:color w:val="000000"/>
          <w:lang w:eastAsia="zh-CN"/>
        </w:rPr>
        <w:t>、纯水</w:t>
      </w:r>
      <w:r>
        <w:rPr>
          <w:rFonts w:cs="Times New Roman"/>
          <w:lang w:eastAsia="zh-CN"/>
        </w:rPr>
        <w:br/>
      </w:r>
      <w:r>
        <w:rPr>
          <w:color w:val="000000"/>
          <w:lang w:eastAsia="zh-CN"/>
        </w:rPr>
        <w:t>B</w:t>
      </w:r>
      <w:r>
        <w:rPr>
          <w:rFonts w:cs="宋体" w:hint="eastAsia"/>
          <w:color w:val="000000"/>
          <w:lang w:eastAsia="zh-CN"/>
        </w:rPr>
        <w:t>、酱油</w:t>
      </w:r>
      <w:r>
        <w:rPr>
          <w:rFonts w:cs="Times New Roman"/>
          <w:lang w:eastAsia="zh-CN"/>
        </w:rPr>
        <w:br/>
      </w:r>
      <w:r>
        <w:rPr>
          <w:color w:val="000000"/>
          <w:lang w:eastAsia="zh-CN"/>
        </w:rPr>
        <w:t>C</w:t>
      </w:r>
      <w:r>
        <w:rPr>
          <w:rFonts w:cs="宋体" w:hint="eastAsia"/>
          <w:color w:val="000000"/>
          <w:lang w:eastAsia="zh-CN"/>
        </w:rPr>
        <w:t>、酒精</w:t>
      </w:r>
      <w:r>
        <w:rPr>
          <w:rFonts w:cs="Times New Roman"/>
          <w:lang w:eastAsia="zh-CN"/>
        </w:rPr>
        <w:br/>
      </w:r>
      <w:r>
        <w:rPr>
          <w:color w:val="000000"/>
          <w:lang w:eastAsia="zh-CN"/>
        </w:rPr>
        <w:t>D</w:t>
      </w:r>
      <w:r>
        <w:rPr>
          <w:rFonts w:cs="宋体" w:hint="eastAsia"/>
          <w:color w:val="000000"/>
          <w:lang w:eastAsia="zh-CN"/>
        </w:rPr>
        <w:t>、植物油</w:t>
      </w:r>
    </w:p>
    <w:p w:rsidR="005B6F2D" w:rsidRDefault="005B6F2D">
      <w:pPr>
        <w:spacing w:after="0"/>
        <w:rPr>
          <w:rFonts w:cs="Times New Roman"/>
          <w:lang w:eastAsia="zh-CN"/>
        </w:rPr>
      </w:pPr>
      <w:r>
        <w:rPr>
          <w:color w:val="000000"/>
          <w:lang w:eastAsia="zh-CN"/>
        </w:rPr>
        <w:t>7</w:t>
      </w:r>
      <w:r>
        <w:rPr>
          <w:rFonts w:cs="宋体" w:hint="eastAsia"/>
          <w:color w:val="000000"/>
          <w:lang w:eastAsia="zh-CN"/>
        </w:rPr>
        <w:t>、关于密度，正确的理解是（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5B6F2D" w:rsidRDefault="005B6F2D">
      <w:pPr>
        <w:spacing w:after="0"/>
        <w:ind w:left="150"/>
        <w:rPr>
          <w:rFonts w:cs="Times New Roman"/>
          <w:lang w:eastAsia="zh-CN"/>
        </w:rPr>
      </w:pPr>
      <w:r>
        <w:rPr>
          <w:color w:val="000000"/>
          <w:lang w:eastAsia="zh-CN"/>
        </w:rPr>
        <w:t>A</w:t>
      </w:r>
      <w:r>
        <w:rPr>
          <w:rFonts w:cs="宋体" w:hint="eastAsia"/>
          <w:color w:val="000000"/>
          <w:lang w:eastAsia="zh-CN"/>
        </w:rPr>
        <w:t>、物质的密度与其质量成正比</w:t>
      </w:r>
      <w:r>
        <w:rPr>
          <w:rFonts w:cs="Times New Roman"/>
          <w:lang w:eastAsia="zh-CN"/>
        </w:rPr>
        <w:br/>
      </w:r>
      <w:r>
        <w:rPr>
          <w:color w:val="000000"/>
          <w:lang w:eastAsia="zh-CN"/>
        </w:rPr>
        <w:t>B</w:t>
      </w:r>
      <w:r>
        <w:rPr>
          <w:rFonts w:cs="宋体" w:hint="eastAsia"/>
          <w:color w:val="000000"/>
          <w:lang w:eastAsia="zh-CN"/>
        </w:rPr>
        <w:t>、物质的密度与其体积成反比</w:t>
      </w:r>
      <w:r>
        <w:rPr>
          <w:rFonts w:cs="Times New Roman"/>
          <w:lang w:eastAsia="zh-CN"/>
        </w:rPr>
        <w:br/>
      </w:r>
      <w:r>
        <w:rPr>
          <w:color w:val="000000"/>
          <w:lang w:eastAsia="zh-CN"/>
        </w:rPr>
        <w:t>C</w:t>
      </w:r>
      <w:r>
        <w:rPr>
          <w:rFonts w:cs="宋体" w:hint="eastAsia"/>
          <w:color w:val="000000"/>
          <w:lang w:eastAsia="zh-CN"/>
        </w:rPr>
        <w:t>、密度与质量、体积没有关系，它是物质的一种属性</w:t>
      </w:r>
      <w:r>
        <w:rPr>
          <w:rFonts w:cs="Times New Roman"/>
          <w:lang w:eastAsia="zh-CN"/>
        </w:rPr>
        <w:br/>
      </w:r>
      <w:r>
        <w:rPr>
          <w:color w:val="000000"/>
          <w:lang w:eastAsia="zh-CN"/>
        </w:rPr>
        <w:t>D</w:t>
      </w:r>
      <w:r>
        <w:rPr>
          <w:rFonts w:cs="宋体" w:hint="eastAsia"/>
          <w:color w:val="000000"/>
          <w:lang w:eastAsia="zh-CN"/>
        </w:rPr>
        <w:t>、同种物质做成的不同物体，质量大的密度就大一些</w:t>
      </w:r>
    </w:p>
    <w:p w:rsidR="005B6F2D" w:rsidRDefault="005B6F2D">
      <w:pPr>
        <w:spacing w:after="0"/>
        <w:rPr>
          <w:rFonts w:cs="Times New Roman"/>
          <w:lang w:eastAsia="zh-CN"/>
        </w:rPr>
      </w:pPr>
      <w:r>
        <w:rPr>
          <w:color w:val="000000"/>
          <w:lang w:eastAsia="zh-CN"/>
        </w:rPr>
        <w:t>8</w:t>
      </w:r>
      <w:r>
        <w:rPr>
          <w:rFonts w:cs="宋体" w:hint="eastAsia"/>
          <w:color w:val="000000"/>
          <w:lang w:eastAsia="zh-CN"/>
        </w:rPr>
        <w:t>、关于密度下面说法正确的是（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5B6F2D" w:rsidRDefault="005B6F2D">
      <w:pPr>
        <w:spacing w:after="0"/>
        <w:ind w:left="150"/>
        <w:rPr>
          <w:rFonts w:cs="Times New Roman"/>
          <w:lang w:eastAsia="zh-CN"/>
        </w:rPr>
      </w:pPr>
      <w:r>
        <w:rPr>
          <w:color w:val="000000"/>
          <w:lang w:eastAsia="zh-CN"/>
        </w:rPr>
        <w:t>A</w:t>
      </w:r>
      <w:r>
        <w:rPr>
          <w:rFonts w:cs="宋体" w:hint="eastAsia"/>
          <w:color w:val="000000"/>
          <w:lang w:eastAsia="zh-CN"/>
        </w:rPr>
        <w:t>、对于不同物质，</w:t>
      </w:r>
      <w:r>
        <w:rPr>
          <w:color w:val="000000"/>
          <w:lang w:eastAsia="zh-CN"/>
        </w:rPr>
        <w:t>m</w:t>
      </w:r>
      <w:r>
        <w:rPr>
          <w:rFonts w:cs="宋体" w:hint="eastAsia"/>
          <w:color w:val="000000"/>
          <w:lang w:eastAsia="zh-CN"/>
        </w:rPr>
        <w:t>越大，</w:t>
      </w:r>
      <w:r>
        <w:rPr>
          <w:color w:val="000000"/>
        </w:rPr>
        <w:t>ρ</w:t>
      </w:r>
      <w:r>
        <w:rPr>
          <w:rFonts w:cs="宋体" w:hint="eastAsia"/>
          <w:color w:val="000000"/>
          <w:lang w:eastAsia="zh-CN"/>
        </w:rPr>
        <w:t>越大</w:t>
      </w:r>
      <w:r>
        <w:rPr>
          <w:rFonts w:cs="Times New Roman"/>
          <w:lang w:eastAsia="zh-CN"/>
        </w:rPr>
        <w:br/>
      </w:r>
      <w:r>
        <w:rPr>
          <w:color w:val="000000"/>
          <w:lang w:eastAsia="zh-CN"/>
        </w:rPr>
        <w:t>B</w:t>
      </w:r>
      <w:r>
        <w:rPr>
          <w:rFonts w:cs="宋体" w:hint="eastAsia"/>
          <w:color w:val="000000"/>
          <w:lang w:eastAsia="zh-CN"/>
        </w:rPr>
        <w:t>、对于同一种物质，</w:t>
      </w:r>
      <w:r>
        <w:rPr>
          <w:color w:val="000000"/>
        </w:rPr>
        <w:t>ρ</w:t>
      </w:r>
      <w:r>
        <w:rPr>
          <w:rFonts w:cs="宋体" w:hint="eastAsia"/>
          <w:color w:val="000000"/>
          <w:lang w:eastAsia="zh-CN"/>
        </w:rPr>
        <w:t>与</w:t>
      </w:r>
      <w:r>
        <w:rPr>
          <w:color w:val="000000"/>
          <w:lang w:eastAsia="zh-CN"/>
        </w:rPr>
        <w:t>V</w:t>
      </w:r>
      <w:r>
        <w:rPr>
          <w:rFonts w:cs="宋体" w:hint="eastAsia"/>
          <w:color w:val="000000"/>
          <w:lang w:eastAsia="zh-CN"/>
        </w:rPr>
        <w:t>成反比</w:t>
      </w:r>
      <w:r>
        <w:rPr>
          <w:rFonts w:cs="Times New Roman"/>
          <w:lang w:eastAsia="zh-CN"/>
        </w:rPr>
        <w:br/>
      </w:r>
      <w:r>
        <w:rPr>
          <w:color w:val="000000"/>
          <w:lang w:eastAsia="zh-CN"/>
        </w:rPr>
        <w:lastRenderedPageBreak/>
        <w:t>C</w:t>
      </w:r>
      <w:r>
        <w:rPr>
          <w:rFonts w:cs="宋体" w:hint="eastAsia"/>
          <w:color w:val="000000"/>
          <w:lang w:eastAsia="zh-CN"/>
        </w:rPr>
        <w:t>、对于同一种物质，</w:t>
      </w:r>
      <w:r>
        <w:rPr>
          <w:color w:val="000000"/>
        </w:rPr>
        <w:t>ρ</w:t>
      </w:r>
      <w:r>
        <w:rPr>
          <w:rFonts w:cs="宋体" w:hint="eastAsia"/>
          <w:color w:val="000000"/>
          <w:lang w:eastAsia="zh-CN"/>
        </w:rPr>
        <w:t>与</w:t>
      </w:r>
      <w:r>
        <w:rPr>
          <w:color w:val="000000"/>
          <w:lang w:eastAsia="zh-CN"/>
        </w:rPr>
        <w:t>m</w:t>
      </w:r>
      <w:r>
        <w:rPr>
          <w:rFonts w:cs="宋体" w:hint="eastAsia"/>
          <w:color w:val="000000"/>
          <w:lang w:eastAsia="zh-CN"/>
        </w:rPr>
        <w:t>成正比</w:t>
      </w:r>
      <w:r>
        <w:rPr>
          <w:rFonts w:cs="Times New Roman"/>
          <w:lang w:eastAsia="zh-CN"/>
        </w:rPr>
        <w:br/>
      </w:r>
      <w:r>
        <w:rPr>
          <w:color w:val="000000"/>
          <w:lang w:eastAsia="zh-CN"/>
        </w:rPr>
        <w:t>D</w:t>
      </w:r>
      <w:r>
        <w:rPr>
          <w:rFonts w:cs="宋体" w:hint="eastAsia"/>
          <w:color w:val="000000"/>
          <w:lang w:eastAsia="zh-CN"/>
        </w:rPr>
        <w:t>、因为密度</w:t>
      </w:r>
      <w:r>
        <w:rPr>
          <w:color w:val="000000"/>
        </w:rPr>
        <w:t>ρ</w:t>
      </w:r>
      <w:r>
        <w:rPr>
          <w:rFonts w:cs="宋体" w:hint="eastAsia"/>
          <w:color w:val="000000"/>
          <w:lang w:eastAsia="zh-CN"/>
        </w:rPr>
        <w:t>是物质的一种特性，所以对同一种物质，</w:t>
      </w:r>
      <w:r>
        <w:rPr>
          <w:color w:val="000000"/>
        </w:rPr>
        <w:t>ρ</w:t>
      </w:r>
      <w:r>
        <w:rPr>
          <w:rFonts w:cs="宋体" w:hint="eastAsia"/>
          <w:color w:val="000000"/>
          <w:lang w:eastAsia="zh-CN"/>
        </w:rPr>
        <w:t>的数值不随</w:t>
      </w:r>
      <w:r>
        <w:rPr>
          <w:color w:val="000000"/>
          <w:lang w:eastAsia="zh-CN"/>
        </w:rPr>
        <w:t>m</w:t>
      </w:r>
      <w:r>
        <w:rPr>
          <w:rFonts w:cs="宋体" w:hint="eastAsia"/>
          <w:color w:val="000000"/>
          <w:lang w:eastAsia="zh-CN"/>
        </w:rPr>
        <w:t>、</w:t>
      </w:r>
      <w:r>
        <w:rPr>
          <w:color w:val="000000"/>
          <w:lang w:eastAsia="zh-CN"/>
        </w:rPr>
        <w:t>V</w:t>
      </w:r>
      <w:r>
        <w:rPr>
          <w:rFonts w:cs="宋体" w:hint="eastAsia"/>
          <w:color w:val="000000"/>
          <w:lang w:eastAsia="zh-CN"/>
        </w:rPr>
        <w:t>改变而改变</w:t>
      </w:r>
    </w:p>
    <w:p w:rsidR="005B6F2D" w:rsidRDefault="005B6F2D">
      <w:pPr>
        <w:spacing w:after="0"/>
        <w:rPr>
          <w:rFonts w:cs="Times New Roman"/>
          <w:lang w:eastAsia="zh-CN"/>
        </w:rPr>
      </w:pPr>
      <w:r>
        <w:rPr>
          <w:color w:val="000000"/>
          <w:lang w:eastAsia="zh-CN"/>
        </w:rPr>
        <w:t>9</w:t>
      </w:r>
      <w:r>
        <w:rPr>
          <w:rFonts w:cs="宋体" w:hint="eastAsia"/>
          <w:color w:val="000000"/>
          <w:lang w:eastAsia="zh-CN"/>
        </w:rPr>
        <w:t>、</w:t>
      </w:r>
      <w:r>
        <w:rPr>
          <w:color w:val="000000"/>
          <w:lang w:eastAsia="zh-CN"/>
        </w:rPr>
        <w:t>2022</w:t>
      </w:r>
      <w:r>
        <w:rPr>
          <w:rFonts w:cs="宋体" w:hint="eastAsia"/>
          <w:color w:val="000000"/>
          <w:lang w:eastAsia="zh-CN"/>
        </w:rPr>
        <w:t>年</w:t>
      </w:r>
      <w:r>
        <w:rPr>
          <w:color w:val="000000"/>
          <w:lang w:eastAsia="zh-CN"/>
        </w:rPr>
        <w:t>2</w:t>
      </w:r>
      <w:r>
        <w:rPr>
          <w:rFonts w:cs="宋体" w:hint="eastAsia"/>
          <w:color w:val="000000"/>
          <w:lang w:eastAsia="zh-CN"/>
        </w:rPr>
        <w:t>月，第</w:t>
      </w:r>
      <w:r>
        <w:rPr>
          <w:color w:val="000000"/>
          <w:lang w:eastAsia="zh-CN"/>
        </w:rPr>
        <w:t>24</w:t>
      </w:r>
      <w:r>
        <w:rPr>
          <w:rFonts w:cs="宋体" w:hint="eastAsia"/>
          <w:color w:val="000000"/>
          <w:lang w:eastAsia="zh-CN"/>
        </w:rPr>
        <w:t>届冬季奥林匹克运动会，将在北京和张家口联合举行．滑雪运动对降雪</w:t>
      </w:r>
      <w:proofErr w:type="gramStart"/>
      <w:r>
        <w:rPr>
          <w:rFonts w:cs="宋体" w:hint="eastAsia"/>
          <w:color w:val="000000"/>
          <w:lang w:eastAsia="zh-CN"/>
        </w:rPr>
        <w:t>量有些</w:t>
      </w:r>
      <w:proofErr w:type="gramEnd"/>
      <w:r>
        <w:rPr>
          <w:rFonts w:cs="宋体" w:hint="eastAsia"/>
          <w:color w:val="000000"/>
          <w:lang w:eastAsia="zh-CN"/>
        </w:rPr>
        <w:t>要求，降雪量是用一定面积的雪化成水后的高度来衡量的．</w:t>
      </w:r>
      <w:r>
        <w:rPr>
          <w:color w:val="000000"/>
          <w:lang w:eastAsia="zh-CN"/>
        </w:rPr>
        <w:t>2017</w:t>
      </w:r>
      <w:r>
        <w:rPr>
          <w:rFonts w:cs="宋体" w:hint="eastAsia"/>
          <w:color w:val="000000"/>
          <w:lang w:eastAsia="zh-CN"/>
        </w:rPr>
        <w:t>年</w:t>
      </w:r>
      <w:r>
        <w:rPr>
          <w:color w:val="000000"/>
          <w:lang w:eastAsia="zh-CN"/>
        </w:rPr>
        <w:t>3</w:t>
      </w:r>
      <w:r>
        <w:rPr>
          <w:rFonts w:cs="宋体" w:hint="eastAsia"/>
          <w:color w:val="000000"/>
          <w:lang w:eastAsia="zh-CN"/>
        </w:rPr>
        <w:t>月</w:t>
      </w:r>
      <w:r>
        <w:rPr>
          <w:color w:val="000000"/>
          <w:lang w:eastAsia="zh-CN"/>
        </w:rPr>
        <w:t>22</w:t>
      </w:r>
      <w:r>
        <w:rPr>
          <w:rFonts w:cs="宋体" w:hint="eastAsia"/>
          <w:color w:val="000000"/>
          <w:lang w:eastAsia="zh-CN"/>
        </w:rPr>
        <w:t>日，张家口下了一场大雪，小明用刻度尺测出水平地面雪的厚度为</w:t>
      </w:r>
      <w:r>
        <w:rPr>
          <w:color w:val="000000"/>
          <w:lang w:eastAsia="zh-CN"/>
        </w:rPr>
        <w:t>150mm</w:t>
      </w:r>
      <w:r>
        <w:rPr>
          <w:rFonts w:cs="宋体" w:hint="eastAsia"/>
          <w:color w:val="000000"/>
          <w:lang w:eastAsia="zh-CN"/>
        </w:rPr>
        <w:t>，然后他用脚使劲将雪踏实，测出脚踩出的雪坑的深度为</w:t>
      </w:r>
      <w:r>
        <w:rPr>
          <w:color w:val="000000"/>
          <w:lang w:eastAsia="zh-CN"/>
        </w:rPr>
        <w:t>138mm</w:t>
      </w:r>
      <w:r>
        <w:rPr>
          <w:rFonts w:cs="宋体" w:hint="eastAsia"/>
          <w:color w:val="000000"/>
          <w:lang w:eastAsia="zh-CN"/>
        </w:rPr>
        <w:t>．则这场大雪的降雪量最接近于（</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5B6F2D" w:rsidRDefault="005B6F2D">
      <w:pPr>
        <w:spacing w:after="0"/>
        <w:ind w:left="150"/>
        <w:rPr>
          <w:rFonts w:cs="Times New Roman"/>
        </w:rPr>
      </w:pPr>
      <w:r>
        <w:rPr>
          <w:color w:val="000000"/>
        </w:rPr>
        <w:t>A</w:t>
      </w:r>
      <w:r>
        <w:rPr>
          <w:rFonts w:cs="宋体" w:hint="eastAsia"/>
          <w:color w:val="000000"/>
        </w:rPr>
        <w:t>、</w:t>
      </w:r>
      <w:r>
        <w:rPr>
          <w:color w:val="000000"/>
        </w:rPr>
        <w:t>288mm</w:t>
      </w:r>
      <w:r>
        <w:rPr>
          <w:rFonts w:cs="Times New Roman"/>
        </w:rPr>
        <w:br/>
      </w:r>
      <w:r>
        <w:rPr>
          <w:color w:val="000000"/>
        </w:rPr>
        <w:t>B</w:t>
      </w:r>
      <w:r>
        <w:rPr>
          <w:rFonts w:cs="宋体" w:hint="eastAsia"/>
          <w:color w:val="000000"/>
        </w:rPr>
        <w:t>、</w:t>
      </w:r>
      <w:r>
        <w:rPr>
          <w:color w:val="000000"/>
        </w:rPr>
        <w:t>150mm</w:t>
      </w:r>
      <w:r>
        <w:rPr>
          <w:rFonts w:cs="Times New Roman"/>
        </w:rPr>
        <w:br/>
      </w:r>
      <w:r>
        <w:rPr>
          <w:color w:val="000000"/>
        </w:rPr>
        <w:t>C</w:t>
      </w:r>
      <w:r>
        <w:rPr>
          <w:rFonts w:cs="宋体" w:hint="eastAsia"/>
          <w:color w:val="000000"/>
        </w:rPr>
        <w:t>、</w:t>
      </w:r>
      <w:r>
        <w:rPr>
          <w:color w:val="000000"/>
        </w:rPr>
        <w:t>138mm</w:t>
      </w:r>
      <w:r>
        <w:rPr>
          <w:rFonts w:cs="Times New Roman"/>
        </w:rPr>
        <w:br/>
      </w:r>
      <w:r>
        <w:rPr>
          <w:color w:val="000000"/>
        </w:rPr>
        <w:t>D</w:t>
      </w:r>
      <w:r>
        <w:rPr>
          <w:rFonts w:cs="宋体" w:hint="eastAsia"/>
          <w:color w:val="000000"/>
        </w:rPr>
        <w:t>、</w:t>
      </w:r>
      <w:r>
        <w:rPr>
          <w:color w:val="000000"/>
        </w:rPr>
        <w:t>12mm</w:t>
      </w:r>
    </w:p>
    <w:p w:rsidR="005B6F2D" w:rsidRDefault="005B6F2D">
      <w:pPr>
        <w:spacing w:after="0"/>
        <w:rPr>
          <w:rFonts w:cs="Times New Roman"/>
          <w:lang w:eastAsia="zh-CN"/>
        </w:rPr>
      </w:pPr>
      <w:r>
        <w:rPr>
          <w:color w:val="000000"/>
          <w:lang w:eastAsia="zh-CN"/>
        </w:rPr>
        <w:t>10</w:t>
      </w:r>
      <w:r>
        <w:rPr>
          <w:rFonts w:cs="宋体" w:hint="eastAsia"/>
          <w:color w:val="000000"/>
          <w:lang w:eastAsia="zh-CN"/>
        </w:rPr>
        <w:t>、（</w:t>
      </w:r>
      <w:r>
        <w:rPr>
          <w:color w:val="000000"/>
          <w:lang w:eastAsia="zh-CN"/>
        </w:rPr>
        <w:t>2017•</w:t>
      </w:r>
      <w:r>
        <w:rPr>
          <w:rFonts w:cs="宋体" w:hint="eastAsia"/>
          <w:color w:val="000000"/>
          <w:lang w:eastAsia="zh-CN"/>
        </w:rPr>
        <w:t>东营）阅读图表信息判断下面的说法，其中正确的是（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123"/>
        <w:gridCol w:w="909"/>
        <w:gridCol w:w="758"/>
        <w:gridCol w:w="909"/>
      </w:tblGrid>
      <w:tr w:rsidR="005B6F2D">
        <w:tc>
          <w:tcPr>
            <w:tcW w:w="0" w:type="auto"/>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lang w:eastAsia="zh-CN"/>
              </w:rPr>
            </w:pPr>
            <w:r>
              <w:rPr>
                <w:rFonts w:cs="宋体" w:hint="eastAsia"/>
                <w:color w:val="000000"/>
                <w:lang w:eastAsia="zh-CN"/>
              </w:rPr>
              <w:t>常温常压下部分物质的密度</w:t>
            </w:r>
            <w:r>
              <w:rPr>
                <w:color w:val="000000"/>
                <w:lang w:eastAsia="zh-CN"/>
              </w:rPr>
              <w:t>/</w:t>
            </w:r>
            <w:r>
              <w:rPr>
                <w:rFonts w:cs="宋体" w:hint="eastAsia"/>
                <w:color w:val="000000"/>
                <w:lang w:eastAsia="zh-CN"/>
              </w:rPr>
              <w:t>（</w:t>
            </w:r>
            <w:proofErr w:type="spellStart"/>
            <w:r>
              <w:rPr>
                <w:color w:val="000000"/>
                <w:lang w:eastAsia="zh-CN"/>
              </w:rPr>
              <w:t>kg•m</w:t>
            </w:r>
            <w:proofErr w:type="spellEnd"/>
            <w:r>
              <w:rPr>
                <w:rFonts w:cs="宋体" w:hint="eastAsia"/>
                <w:color w:val="000000"/>
                <w:vertAlign w:val="superscript"/>
                <w:lang w:eastAsia="zh-CN"/>
              </w:rPr>
              <w:t>﹣</w:t>
            </w:r>
            <w:r>
              <w:rPr>
                <w:color w:val="000000"/>
                <w:vertAlign w:val="superscript"/>
                <w:lang w:eastAsia="zh-CN"/>
              </w:rPr>
              <w:t>3</w:t>
            </w:r>
            <w:r>
              <w:rPr>
                <w:rFonts w:cs="宋体" w:hint="eastAsia"/>
                <w:color w:val="000000"/>
                <w:lang w:eastAsia="zh-CN"/>
              </w:rPr>
              <w:t>）</w:t>
            </w:r>
          </w:p>
        </w:tc>
      </w:tr>
      <w:tr w:rsidR="005B6F2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r>
              <w:rPr>
                <w:rFonts w:cs="宋体" w:hint="eastAsia"/>
                <w:color w:val="000000"/>
              </w:rPr>
              <w:t>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r>
              <w:rPr>
                <w:color w:val="000000"/>
              </w:rPr>
              <w:t>19.3×10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proofErr w:type="spellStart"/>
            <w:r>
              <w:rPr>
                <w:rFonts w:cs="宋体" w:hint="eastAsia"/>
                <w:color w:val="000000"/>
              </w:rPr>
              <w:t>水银</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r>
              <w:rPr>
                <w:color w:val="000000"/>
              </w:rPr>
              <w:t>13.6×10</w:t>
            </w:r>
            <w:r>
              <w:rPr>
                <w:color w:val="000000"/>
                <w:vertAlign w:val="superscript"/>
              </w:rPr>
              <w:t>3</w:t>
            </w:r>
          </w:p>
        </w:tc>
      </w:tr>
      <w:tr w:rsidR="005B6F2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proofErr w:type="spellStart"/>
            <w:r>
              <w:rPr>
                <w:rFonts w:cs="宋体" w:hint="eastAsia"/>
                <w:color w:val="000000"/>
              </w:rPr>
              <w:t>钢、铁</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r>
              <w:rPr>
                <w:color w:val="000000"/>
              </w:rPr>
              <w:t>7.9×10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proofErr w:type="spellStart"/>
            <w:r>
              <w:rPr>
                <w:rFonts w:cs="宋体" w:hint="eastAsia"/>
                <w:color w:val="000000"/>
              </w:rPr>
              <w:t>纯水</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r>
              <w:rPr>
                <w:color w:val="000000"/>
              </w:rPr>
              <w:t>1.0×10</w:t>
            </w:r>
            <w:r>
              <w:rPr>
                <w:color w:val="000000"/>
                <w:vertAlign w:val="superscript"/>
              </w:rPr>
              <w:t>3</w:t>
            </w:r>
          </w:p>
        </w:tc>
      </w:tr>
      <w:tr w:rsidR="005B6F2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r>
              <w:rPr>
                <w:rFonts w:cs="宋体" w:hint="eastAsia"/>
                <w:color w:val="000000"/>
              </w:rPr>
              <w:t>冰（</w:t>
            </w:r>
            <w:r>
              <w:rPr>
                <w:color w:val="000000"/>
              </w:rPr>
              <w:t>0</w:t>
            </w:r>
            <w:r>
              <w:rPr>
                <w:rFonts w:ascii="宋体" w:hAnsi="宋体" w:cs="宋体" w:hint="eastAsia"/>
                <w:color w:val="000000"/>
              </w:rPr>
              <w:t>℃</w:t>
            </w:r>
            <w:r>
              <w:rPr>
                <w:rFonts w:cs="宋体" w:hint="eastAsia"/>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r>
              <w:rPr>
                <w:color w:val="000000"/>
              </w:rPr>
              <w:t>0.9×10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proofErr w:type="spellStart"/>
            <w:r>
              <w:rPr>
                <w:rFonts w:cs="宋体" w:hint="eastAsia"/>
                <w:color w:val="000000"/>
              </w:rPr>
              <w:t>植物油</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r>
              <w:rPr>
                <w:color w:val="000000"/>
              </w:rPr>
              <w:t>0.9×10</w:t>
            </w:r>
            <w:r>
              <w:rPr>
                <w:color w:val="000000"/>
                <w:vertAlign w:val="superscript"/>
              </w:rPr>
              <w:t>3</w:t>
            </w:r>
          </w:p>
        </w:tc>
      </w:tr>
      <w:tr w:rsidR="005B6F2D">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proofErr w:type="spellStart"/>
            <w:r>
              <w:rPr>
                <w:rFonts w:cs="宋体" w:hint="eastAsia"/>
                <w:color w:val="000000"/>
              </w:rPr>
              <w:t>干松木</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r>
              <w:rPr>
                <w:color w:val="000000"/>
              </w:rPr>
              <w:t>0.5×10</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proofErr w:type="spellStart"/>
            <w:r>
              <w:rPr>
                <w:rFonts w:cs="宋体" w:hint="eastAsia"/>
                <w:color w:val="000000"/>
              </w:rPr>
              <w:t>酒精</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5B6F2D" w:rsidRDefault="005B6F2D">
            <w:pPr>
              <w:spacing w:after="0"/>
              <w:rPr>
                <w:rFonts w:cs="Times New Roman"/>
              </w:rPr>
            </w:pPr>
            <w:r>
              <w:rPr>
                <w:color w:val="000000"/>
              </w:rPr>
              <w:t>0.8×10</w:t>
            </w:r>
            <w:r>
              <w:rPr>
                <w:color w:val="000000"/>
                <w:vertAlign w:val="superscript"/>
              </w:rPr>
              <w:t>3</w:t>
            </w:r>
          </w:p>
        </w:tc>
      </w:tr>
    </w:tbl>
    <w:p w:rsidR="005B6F2D" w:rsidRDefault="005B6F2D">
      <w:pPr>
        <w:spacing w:after="0"/>
        <w:ind w:left="150"/>
        <w:rPr>
          <w:rFonts w:cs="Times New Roman"/>
          <w:lang w:eastAsia="zh-CN"/>
        </w:rPr>
      </w:pPr>
      <w:r>
        <w:rPr>
          <w:color w:val="000000"/>
          <w:lang w:eastAsia="zh-CN"/>
        </w:rPr>
        <w:t>A</w:t>
      </w:r>
      <w:r>
        <w:rPr>
          <w:rFonts w:cs="宋体" w:hint="eastAsia"/>
          <w:color w:val="000000"/>
          <w:lang w:eastAsia="zh-CN"/>
        </w:rPr>
        <w:t>、固体的密度一定比液体的密度大</w:t>
      </w:r>
      <w:r>
        <w:rPr>
          <w:rFonts w:cs="Times New Roman"/>
          <w:lang w:eastAsia="zh-CN"/>
        </w:rPr>
        <w:br/>
      </w:r>
      <w:r>
        <w:rPr>
          <w:color w:val="000000"/>
          <w:lang w:eastAsia="zh-CN"/>
        </w:rPr>
        <w:t>B</w:t>
      </w:r>
      <w:r>
        <w:rPr>
          <w:rFonts w:cs="宋体" w:hint="eastAsia"/>
          <w:color w:val="000000"/>
          <w:lang w:eastAsia="zh-CN"/>
        </w:rPr>
        <w:t>、体积相同的植物油和酒精，酒精的质量大</w:t>
      </w:r>
      <w:r>
        <w:rPr>
          <w:rFonts w:cs="Times New Roman"/>
          <w:lang w:eastAsia="zh-CN"/>
        </w:rPr>
        <w:br/>
      </w:r>
      <w:r>
        <w:rPr>
          <w:color w:val="000000"/>
          <w:lang w:eastAsia="zh-CN"/>
        </w:rPr>
        <w:t>C</w:t>
      </w:r>
      <w:r>
        <w:rPr>
          <w:rFonts w:cs="宋体" w:hint="eastAsia"/>
          <w:color w:val="000000"/>
          <w:lang w:eastAsia="zh-CN"/>
        </w:rPr>
        <w:t>、同种物质在不同状态下，其密度一般不同</w:t>
      </w:r>
      <w:r>
        <w:rPr>
          <w:rFonts w:cs="Times New Roman"/>
          <w:lang w:eastAsia="zh-CN"/>
        </w:rPr>
        <w:br/>
      </w:r>
      <w:r>
        <w:rPr>
          <w:color w:val="000000"/>
          <w:lang w:eastAsia="zh-CN"/>
        </w:rPr>
        <w:t>D</w:t>
      </w:r>
      <w:r>
        <w:rPr>
          <w:rFonts w:cs="宋体" w:hint="eastAsia"/>
          <w:color w:val="000000"/>
          <w:lang w:eastAsia="zh-CN"/>
        </w:rPr>
        <w:t>、不同物质的密度一定不同</w:t>
      </w:r>
    </w:p>
    <w:p w:rsidR="005B6F2D" w:rsidRDefault="005B6F2D">
      <w:pPr>
        <w:spacing w:after="0"/>
        <w:rPr>
          <w:rFonts w:cs="Times New Roman"/>
          <w:lang w:eastAsia="zh-CN"/>
        </w:rPr>
      </w:pPr>
      <w:r>
        <w:rPr>
          <w:color w:val="000000"/>
          <w:lang w:eastAsia="zh-CN"/>
        </w:rPr>
        <w:t>11</w:t>
      </w:r>
      <w:r>
        <w:rPr>
          <w:rFonts w:cs="宋体" w:hint="eastAsia"/>
          <w:color w:val="000000"/>
          <w:lang w:eastAsia="zh-CN"/>
        </w:rPr>
        <w:t>、有一瓶食用油用掉一半，则剩下的半瓶油（</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5B6F2D" w:rsidRDefault="005B6F2D">
      <w:pPr>
        <w:spacing w:after="0"/>
        <w:ind w:left="150"/>
        <w:rPr>
          <w:rFonts w:cs="Times New Roman"/>
          <w:lang w:eastAsia="zh-CN"/>
        </w:rPr>
      </w:pPr>
      <w:r>
        <w:rPr>
          <w:color w:val="000000"/>
          <w:lang w:eastAsia="zh-CN"/>
        </w:rPr>
        <w:t>A</w:t>
      </w:r>
      <w:r>
        <w:rPr>
          <w:rFonts w:cs="宋体" w:hint="eastAsia"/>
          <w:color w:val="000000"/>
          <w:lang w:eastAsia="zh-CN"/>
        </w:rPr>
        <w:t>、质量为原来的一半，所以密度为原来的一半</w:t>
      </w:r>
      <w:r>
        <w:rPr>
          <w:rFonts w:cs="Times New Roman"/>
          <w:lang w:eastAsia="zh-CN"/>
        </w:rPr>
        <w:br/>
      </w:r>
      <w:r>
        <w:rPr>
          <w:color w:val="000000"/>
          <w:lang w:eastAsia="zh-CN"/>
        </w:rPr>
        <w:t>B</w:t>
      </w:r>
      <w:r>
        <w:rPr>
          <w:rFonts w:cs="宋体" w:hint="eastAsia"/>
          <w:color w:val="000000"/>
          <w:lang w:eastAsia="zh-CN"/>
        </w:rPr>
        <w:t>、体积为原来的一半，所以密度为原来的二倍</w:t>
      </w:r>
      <w:r>
        <w:rPr>
          <w:rFonts w:cs="Times New Roman"/>
          <w:lang w:eastAsia="zh-CN"/>
        </w:rPr>
        <w:br/>
      </w:r>
      <w:r>
        <w:rPr>
          <w:color w:val="000000"/>
          <w:lang w:eastAsia="zh-CN"/>
        </w:rPr>
        <w:t>C</w:t>
      </w:r>
      <w:r>
        <w:rPr>
          <w:rFonts w:cs="宋体" w:hint="eastAsia"/>
          <w:color w:val="000000"/>
          <w:lang w:eastAsia="zh-CN"/>
        </w:rPr>
        <w:t>、质量和体积都为原来的一半，所以密度增大</w:t>
      </w:r>
      <w:r>
        <w:rPr>
          <w:rFonts w:cs="Times New Roman"/>
          <w:lang w:eastAsia="zh-CN"/>
        </w:rPr>
        <w:br/>
      </w:r>
      <w:r>
        <w:rPr>
          <w:color w:val="000000"/>
          <w:lang w:eastAsia="zh-CN"/>
        </w:rPr>
        <w:t>D</w:t>
      </w:r>
      <w:r>
        <w:rPr>
          <w:rFonts w:cs="宋体" w:hint="eastAsia"/>
          <w:color w:val="000000"/>
          <w:lang w:eastAsia="zh-CN"/>
        </w:rPr>
        <w:t>、质量和体积都为原来的一半，而密度保持不变</w:t>
      </w:r>
    </w:p>
    <w:p w:rsidR="005B6F2D" w:rsidRDefault="005B6F2D">
      <w:pPr>
        <w:spacing w:after="0"/>
        <w:rPr>
          <w:rFonts w:cs="Times New Roman"/>
          <w:lang w:eastAsia="zh-CN"/>
        </w:rPr>
      </w:pPr>
      <w:r>
        <w:rPr>
          <w:color w:val="000000"/>
          <w:lang w:eastAsia="zh-CN"/>
        </w:rPr>
        <w:t>12</w:t>
      </w:r>
      <w:r>
        <w:rPr>
          <w:rFonts w:cs="宋体" w:hint="eastAsia"/>
          <w:color w:val="000000"/>
          <w:lang w:eastAsia="zh-CN"/>
        </w:rPr>
        <w:t>、（</w:t>
      </w:r>
      <w:r>
        <w:rPr>
          <w:color w:val="000000"/>
          <w:lang w:eastAsia="zh-CN"/>
        </w:rPr>
        <w:t>2017•</w:t>
      </w:r>
      <w:r>
        <w:rPr>
          <w:rFonts w:cs="宋体" w:hint="eastAsia"/>
          <w:color w:val="000000"/>
          <w:lang w:eastAsia="zh-CN"/>
        </w:rPr>
        <w:t>常州）泡沫钢是含有丰富气孔的钢材料，可作为防弹服的内芯，孔隙度是指泡沫钢中所有气孔的体积与泡沫钢总体积之比．已知钢的密度为</w:t>
      </w:r>
      <w:r>
        <w:rPr>
          <w:color w:val="000000"/>
          <w:lang w:eastAsia="zh-CN"/>
        </w:rPr>
        <w:t>7.9×10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一块质量为</w:t>
      </w:r>
      <w:r>
        <w:rPr>
          <w:color w:val="000000"/>
          <w:lang w:eastAsia="zh-CN"/>
        </w:rPr>
        <w:t>0.79kg</w:t>
      </w:r>
      <w:r>
        <w:rPr>
          <w:rFonts w:cs="宋体" w:hint="eastAsia"/>
          <w:color w:val="000000"/>
          <w:lang w:eastAsia="zh-CN"/>
        </w:rPr>
        <w:t>，边长为</w:t>
      </w:r>
      <w:r>
        <w:rPr>
          <w:color w:val="000000"/>
          <w:lang w:eastAsia="zh-CN"/>
        </w:rPr>
        <w:t>1dm</w:t>
      </w:r>
      <w:r>
        <w:rPr>
          <w:rFonts w:cs="宋体" w:hint="eastAsia"/>
          <w:color w:val="000000"/>
          <w:lang w:eastAsia="zh-CN"/>
        </w:rPr>
        <w:t>的正方体泡沫钢，孔隙度是（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534A5B">
        <w:rPr>
          <w:rFonts w:cs="Times New Roman"/>
          <w:noProof/>
          <w:lang w:eastAsia="zh-CN"/>
        </w:rPr>
        <w:pict>
          <v:shape id="_x0000_i1026" type="#_x0000_t75" alt=" " style="width:65.25pt;height:44.25pt;visibility:visible">
            <v:imagedata r:id="rId9" o:title=""/>
          </v:shape>
        </w:pict>
      </w:r>
    </w:p>
    <w:p w:rsidR="005B6F2D" w:rsidRDefault="005B6F2D">
      <w:pPr>
        <w:spacing w:after="0"/>
        <w:ind w:left="150"/>
        <w:rPr>
          <w:rFonts w:cs="Times New Roman"/>
          <w:lang w:eastAsia="zh-CN"/>
        </w:rPr>
      </w:pPr>
      <w:r>
        <w:rPr>
          <w:color w:val="000000"/>
          <w:lang w:eastAsia="zh-CN"/>
        </w:rPr>
        <w:t>A</w:t>
      </w:r>
      <w:r>
        <w:rPr>
          <w:rFonts w:cs="宋体" w:hint="eastAsia"/>
          <w:color w:val="000000"/>
          <w:lang w:eastAsia="zh-CN"/>
        </w:rPr>
        <w:t>、</w:t>
      </w:r>
      <w:r>
        <w:rPr>
          <w:color w:val="000000"/>
          <w:lang w:eastAsia="zh-CN"/>
        </w:rPr>
        <w:t>1%</w:t>
      </w:r>
      <w:r>
        <w:rPr>
          <w:rFonts w:cs="Times New Roman"/>
          <w:lang w:eastAsia="zh-CN"/>
        </w:rPr>
        <w:br/>
      </w:r>
      <w:r>
        <w:rPr>
          <w:color w:val="000000"/>
          <w:lang w:eastAsia="zh-CN"/>
        </w:rPr>
        <w:t>B</w:t>
      </w:r>
      <w:r>
        <w:rPr>
          <w:rFonts w:cs="宋体" w:hint="eastAsia"/>
          <w:color w:val="000000"/>
          <w:lang w:eastAsia="zh-CN"/>
        </w:rPr>
        <w:t>、</w:t>
      </w:r>
      <w:r>
        <w:rPr>
          <w:color w:val="000000"/>
          <w:lang w:eastAsia="zh-CN"/>
        </w:rPr>
        <w:t>10%</w:t>
      </w:r>
      <w:r>
        <w:rPr>
          <w:rFonts w:cs="Times New Roman"/>
          <w:lang w:eastAsia="zh-CN"/>
        </w:rPr>
        <w:br/>
      </w:r>
      <w:r>
        <w:rPr>
          <w:color w:val="000000"/>
          <w:lang w:eastAsia="zh-CN"/>
        </w:rPr>
        <w:t>C</w:t>
      </w:r>
      <w:r>
        <w:rPr>
          <w:rFonts w:cs="宋体" w:hint="eastAsia"/>
          <w:color w:val="000000"/>
          <w:lang w:eastAsia="zh-CN"/>
        </w:rPr>
        <w:t>、</w:t>
      </w:r>
      <w:r>
        <w:rPr>
          <w:color w:val="000000"/>
          <w:lang w:eastAsia="zh-CN"/>
        </w:rPr>
        <w:t>90%</w:t>
      </w:r>
      <w:r>
        <w:rPr>
          <w:rFonts w:cs="Times New Roman"/>
          <w:lang w:eastAsia="zh-CN"/>
        </w:rPr>
        <w:br/>
      </w:r>
      <w:r>
        <w:rPr>
          <w:color w:val="000000"/>
          <w:lang w:eastAsia="zh-CN"/>
        </w:rPr>
        <w:t>D</w:t>
      </w:r>
      <w:r>
        <w:rPr>
          <w:rFonts w:cs="宋体" w:hint="eastAsia"/>
          <w:color w:val="000000"/>
          <w:lang w:eastAsia="zh-CN"/>
        </w:rPr>
        <w:t>、</w:t>
      </w:r>
      <w:r>
        <w:rPr>
          <w:color w:val="000000"/>
          <w:lang w:eastAsia="zh-CN"/>
        </w:rPr>
        <w:t>99%</w:t>
      </w:r>
    </w:p>
    <w:p w:rsidR="005B6F2D" w:rsidRDefault="005B6F2D">
      <w:pPr>
        <w:spacing w:after="0"/>
        <w:rPr>
          <w:rFonts w:cs="Times New Roman"/>
          <w:lang w:eastAsia="zh-CN"/>
        </w:rPr>
      </w:pPr>
      <w:r>
        <w:rPr>
          <w:color w:val="000000"/>
          <w:lang w:eastAsia="zh-CN"/>
        </w:rPr>
        <w:t>13</w:t>
      </w:r>
      <w:r>
        <w:rPr>
          <w:rFonts w:cs="宋体" w:hint="eastAsia"/>
          <w:color w:val="000000"/>
          <w:lang w:eastAsia="zh-CN"/>
        </w:rPr>
        <w:t>、已知酒精的密度为</w:t>
      </w:r>
      <w:r>
        <w:rPr>
          <w:color w:val="000000"/>
          <w:lang w:eastAsia="zh-CN"/>
        </w:rPr>
        <w:t>0.8×10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下列说法能够成立的是（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5B6F2D" w:rsidRDefault="005B6F2D">
      <w:pPr>
        <w:spacing w:after="0"/>
        <w:ind w:left="150"/>
        <w:rPr>
          <w:rFonts w:cs="Times New Roman"/>
          <w:lang w:eastAsia="zh-CN"/>
        </w:rPr>
      </w:pPr>
      <w:r>
        <w:rPr>
          <w:color w:val="000000"/>
          <w:lang w:eastAsia="zh-CN"/>
        </w:rPr>
        <w:t>A</w:t>
      </w:r>
      <w:r>
        <w:rPr>
          <w:rFonts w:cs="宋体" w:hint="eastAsia"/>
          <w:color w:val="000000"/>
          <w:lang w:eastAsia="zh-CN"/>
        </w:rPr>
        <w:t>、能装</w:t>
      </w:r>
      <w:r>
        <w:rPr>
          <w:color w:val="000000"/>
          <w:lang w:eastAsia="zh-CN"/>
        </w:rPr>
        <w:t>1kg</w:t>
      </w:r>
      <w:r>
        <w:rPr>
          <w:rFonts w:cs="宋体" w:hint="eastAsia"/>
          <w:color w:val="000000"/>
          <w:lang w:eastAsia="zh-CN"/>
        </w:rPr>
        <w:t>纯净水的瓶子一定能装下</w:t>
      </w:r>
      <w:r>
        <w:rPr>
          <w:color w:val="000000"/>
          <w:lang w:eastAsia="zh-CN"/>
        </w:rPr>
        <w:t>1kg</w:t>
      </w:r>
      <w:r>
        <w:rPr>
          <w:rFonts w:cs="宋体" w:hint="eastAsia"/>
          <w:color w:val="000000"/>
          <w:lang w:eastAsia="zh-CN"/>
        </w:rPr>
        <w:t>的酒精</w:t>
      </w:r>
      <w:r>
        <w:rPr>
          <w:rFonts w:cs="Times New Roman"/>
          <w:lang w:eastAsia="zh-CN"/>
        </w:rPr>
        <w:br/>
      </w:r>
      <w:r>
        <w:rPr>
          <w:color w:val="000000"/>
          <w:lang w:eastAsia="zh-CN"/>
        </w:rPr>
        <w:t>B</w:t>
      </w:r>
      <w:r>
        <w:rPr>
          <w:rFonts w:cs="宋体" w:hint="eastAsia"/>
          <w:color w:val="000000"/>
          <w:lang w:eastAsia="zh-CN"/>
        </w:rPr>
        <w:t>、能装下</w:t>
      </w:r>
      <w:r>
        <w:rPr>
          <w:color w:val="000000"/>
          <w:lang w:eastAsia="zh-CN"/>
        </w:rPr>
        <w:t>0.8kg</w:t>
      </w:r>
      <w:r>
        <w:rPr>
          <w:rFonts w:cs="宋体" w:hint="eastAsia"/>
          <w:color w:val="000000"/>
          <w:lang w:eastAsia="zh-CN"/>
        </w:rPr>
        <w:t>酒精的瓶子一定能装下</w:t>
      </w:r>
      <w:r>
        <w:rPr>
          <w:color w:val="000000"/>
          <w:lang w:eastAsia="zh-CN"/>
        </w:rPr>
        <w:t>1.2kg</w:t>
      </w:r>
      <w:r>
        <w:rPr>
          <w:rFonts w:cs="宋体" w:hint="eastAsia"/>
          <w:color w:val="000000"/>
          <w:lang w:eastAsia="zh-CN"/>
        </w:rPr>
        <w:t>纯净水</w:t>
      </w:r>
      <w:r>
        <w:rPr>
          <w:rFonts w:cs="Times New Roman"/>
          <w:lang w:eastAsia="zh-CN"/>
        </w:rPr>
        <w:br/>
      </w:r>
      <w:r>
        <w:rPr>
          <w:color w:val="000000"/>
          <w:lang w:eastAsia="zh-CN"/>
        </w:rPr>
        <w:lastRenderedPageBreak/>
        <w:t>C</w:t>
      </w:r>
      <w:r>
        <w:rPr>
          <w:rFonts w:cs="宋体" w:hint="eastAsia"/>
          <w:color w:val="000000"/>
          <w:lang w:eastAsia="zh-CN"/>
        </w:rPr>
        <w:t>、同体积的水和酒精质量之比是</w:t>
      </w:r>
      <w:r>
        <w:rPr>
          <w:color w:val="000000"/>
          <w:lang w:eastAsia="zh-CN"/>
        </w:rPr>
        <w:t>5</w:t>
      </w:r>
      <w:r>
        <w:rPr>
          <w:rFonts w:cs="宋体" w:hint="eastAsia"/>
          <w:color w:val="000000"/>
          <w:lang w:eastAsia="zh-CN"/>
        </w:rPr>
        <w:t>：</w:t>
      </w:r>
      <w:r>
        <w:rPr>
          <w:color w:val="000000"/>
          <w:lang w:eastAsia="zh-CN"/>
        </w:rPr>
        <w:t>4</w:t>
      </w:r>
      <w:r>
        <w:rPr>
          <w:rFonts w:cs="Times New Roman"/>
          <w:lang w:eastAsia="zh-CN"/>
        </w:rPr>
        <w:br/>
      </w:r>
      <w:r>
        <w:rPr>
          <w:color w:val="000000"/>
          <w:lang w:eastAsia="zh-CN"/>
        </w:rPr>
        <w:t>D</w:t>
      </w:r>
      <w:r>
        <w:rPr>
          <w:rFonts w:cs="宋体" w:hint="eastAsia"/>
          <w:color w:val="000000"/>
          <w:lang w:eastAsia="zh-CN"/>
        </w:rPr>
        <w:t>、同质量的水和酒精体积之比是</w:t>
      </w:r>
      <w:r>
        <w:rPr>
          <w:color w:val="000000"/>
          <w:lang w:eastAsia="zh-CN"/>
        </w:rPr>
        <w:t>2</w:t>
      </w:r>
      <w:r>
        <w:rPr>
          <w:rFonts w:cs="宋体" w:hint="eastAsia"/>
          <w:color w:val="000000"/>
          <w:lang w:eastAsia="zh-CN"/>
        </w:rPr>
        <w:t>：</w:t>
      </w:r>
      <w:r>
        <w:rPr>
          <w:color w:val="000000"/>
          <w:lang w:eastAsia="zh-CN"/>
        </w:rPr>
        <w:t>5</w:t>
      </w:r>
    </w:p>
    <w:p w:rsidR="005B6F2D" w:rsidRDefault="005B6F2D">
      <w:pPr>
        <w:spacing w:after="0"/>
        <w:rPr>
          <w:rFonts w:cs="Times New Roman"/>
          <w:lang w:eastAsia="zh-CN"/>
        </w:rPr>
      </w:pPr>
      <w:r>
        <w:rPr>
          <w:color w:val="000000"/>
          <w:lang w:eastAsia="zh-CN"/>
        </w:rPr>
        <w:t>14</w:t>
      </w:r>
      <w:r>
        <w:rPr>
          <w:rFonts w:cs="宋体" w:hint="eastAsia"/>
          <w:color w:val="000000"/>
          <w:lang w:eastAsia="zh-CN"/>
        </w:rPr>
        <w:t>、甲、乙两种物质的质量</w:t>
      </w:r>
      <w:r>
        <w:rPr>
          <w:color w:val="000000"/>
          <w:lang w:eastAsia="zh-CN"/>
        </w:rPr>
        <w:t>m</w:t>
      </w:r>
      <w:r>
        <w:rPr>
          <w:rFonts w:cs="宋体" w:hint="eastAsia"/>
          <w:color w:val="000000"/>
          <w:lang w:eastAsia="zh-CN"/>
        </w:rPr>
        <w:t>与体积</w:t>
      </w:r>
      <w:r>
        <w:rPr>
          <w:color w:val="000000"/>
          <w:lang w:eastAsia="zh-CN"/>
        </w:rPr>
        <w:t>V</w:t>
      </w:r>
      <w:r>
        <w:rPr>
          <w:rFonts w:cs="宋体" w:hint="eastAsia"/>
          <w:color w:val="000000"/>
          <w:lang w:eastAsia="zh-CN"/>
        </w:rPr>
        <w:t>的关系</w:t>
      </w:r>
      <w:proofErr w:type="gramStart"/>
      <w:r>
        <w:rPr>
          <w:rFonts w:cs="宋体" w:hint="eastAsia"/>
          <w:color w:val="000000"/>
          <w:lang w:eastAsia="zh-CN"/>
        </w:rPr>
        <w:t>图象</w:t>
      </w:r>
      <w:proofErr w:type="gramEnd"/>
      <w:r>
        <w:rPr>
          <w:rFonts w:cs="宋体" w:hint="eastAsia"/>
          <w:color w:val="000000"/>
          <w:lang w:eastAsia="zh-CN"/>
        </w:rPr>
        <w:t>如图所示，由</w:t>
      </w:r>
      <w:proofErr w:type="gramStart"/>
      <w:r>
        <w:rPr>
          <w:rFonts w:cs="宋体" w:hint="eastAsia"/>
          <w:color w:val="000000"/>
          <w:lang w:eastAsia="zh-CN"/>
        </w:rPr>
        <w:t>图象</w:t>
      </w:r>
      <w:proofErr w:type="gramEnd"/>
      <w:r>
        <w:rPr>
          <w:rFonts w:cs="宋体" w:hint="eastAsia"/>
          <w:color w:val="000000"/>
          <w:lang w:eastAsia="zh-CN"/>
        </w:rPr>
        <w:t>可知（</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534A5B">
        <w:rPr>
          <w:rFonts w:cs="Times New Roman"/>
          <w:noProof/>
          <w:lang w:eastAsia="zh-CN"/>
        </w:rPr>
        <w:pict>
          <v:shape id="_x0000_i1027" type="#_x0000_t75" alt=" " style="width:207.75pt;height:161.25pt;visibility:visible">
            <v:imagedata r:id="rId10" o:title=""/>
          </v:shape>
        </w:pict>
      </w:r>
    </w:p>
    <w:p w:rsidR="005B6F2D" w:rsidRDefault="005B6F2D">
      <w:pPr>
        <w:spacing w:after="0"/>
        <w:ind w:left="150"/>
        <w:rPr>
          <w:rFonts w:cs="Times New Roman"/>
          <w:lang w:eastAsia="zh-CN"/>
        </w:rPr>
      </w:pPr>
      <w:r>
        <w:rPr>
          <w:color w:val="000000"/>
          <w:lang w:eastAsia="zh-CN"/>
        </w:rPr>
        <w:t>A</w:t>
      </w:r>
      <w:r>
        <w:rPr>
          <w:rFonts w:cs="宋体" w:hint="eastAsia"/>
          <w:color w:val="000000"/>
          <w:lang w:eastAsia="zh-CN"/>
        </w:rPr>
        <w:t>、体积相等时，甲的质量大</w:t>
      </w:r>
      <w:r>
        <w:rPr>
          <w:rFonts w:cs="Times New Roman"/>
          <w:lang w:eastAsia="zh-CN"/>
        </w:rPr>
        <w:br/>
      </w:r>
      <w:r>
        <w:rPr>
          <w:color w:val="000000"/>
          <w:lang w:eastAsia="zh-CN"/>
        </w:rPr>
        <w:t>B</w:t>
      </w:r>
      <w:r>
        <w:rPr>
          <w:rFonts w:cs="宋体" w:hint="eastAsia"/>
          <w:color w:val="000000"/>
          <w:lang w:eastAsia="zh-CN"/>
        </w:rPr>
        <w:t>、质量相等时，乙的体积大</w:t>
      </w:r>
      <w:r>
        <w:rPr>
          <w:rFonts w:cs="Times New Roman"/>
          <w:lang w:eastAsia="zh-CN"/>
        </w:rPr>
        <w:br/>
      </w:r>
      <w:r>
        <w:rPr>
          <w:color w:val="000000"/>
          <w:lang w:eastAsia="zh-CN"/>
        </w:rPr>
        <w:t>C</w:t>
      </w:r>
      <w:r>
        <w:rPr>
          <w:rFonts w:cs="宋体" w:hint="eastAsia"/>
          <w:color w:val="000000"/>
          <w:lang w:eastAsia="zh-CN"/>
        </w:rPr>
        <w:t>、甲的密度比乙的大</w:t>
      </w:r>
      <w:r>
        <w:rPr>
          <w:rFonts w:cs="Times New Roman"/>
          <w:lang w:eastAsia="zh-CN"/>
        </w:rPr>
        <w:br/>
      </w:r>
      <w:r>
        <w:rPr>
          <w:color w:val="000000"/>
          <w:lang w:eastAsia="zh-CN"/>
        </w:rPr>
        <w:t>D</w:t>
      </w:r>
      <w:r>
        <w:rPr>
          <w:rFonts w:cs="宋体" w:hint="eastAsia"/>
          <w:color w:val="000000"/>
          <w:lang w:eastAsia="zh-CN"/>
        </w:rPr>
        <w:t>、乙的密度为</w:t>
      </w:r>
      <w:r>
        <w:rPr>
          <w:color w:val="000000"/>
          <w:lang w:eastAsia="zh-CN"/>
        </w:rPr>
        <w:t>1.25×10</w:t>
      </w:r>
      <w:r>
        <w:rPr>
          <w:color w:val="000000"/>
          <w:vertAlign w:val="superscript"/>
          <w:lang w:eastAsia="zh-CN"/>
        </w:rPr>
        <w:t>3</w:t>
      </w:r>
      <w:r>
        <w:rPr>
          <w:color w:val="000000"/>
          <w:lang w:eastAsia="zh-CN"/>
        </w:rPr>
        <w:t>kg/m</w:t>
      </w:r>
      <w:r>
        <w:rPr>
          <w:color w:val="000000"/>
          <w:vertAlign w:val="superscript"/>
          <w:lang w:eastAsia="zh-CN"/>
        </w:rPr>
        <w:t>3</w:t>
      </w:r>
    </w:p>
    <w:p w:rsidR="005B6F2D" w:rsidRDefault="005B6F2D">
      <w:pPr>
        <w:rPr>
          <w:rFonts w:cs="Times New Roman"/>
          <w:lang w:eastAsia="zh-CN"/>
        </w:rPr>
      </w:pPr>
      <w:r>
        <w:rPr>
          <w:rFonts w:cs="宋体" w:hint="eastAsia"/>
          <w:b/>
          <w:bCs/>
          <w:sz w:val="24"/>
          <w:szCs w:val="24"/>
          <w:lang w:eastAsia="zh-CN"/>
        </w:rPr>
        <w:t>二、填空题（共</w:t>
      </w:r>
      <w:r>
        <w:rPr>
          <w:b/>
          <w:bCs/>
          <w:sz w:val="24"/>
          <w:szCs w:val="24"/>
          <w:lang w:eastAsia="zh-CN"/>
        </w:rPr>
        <w:t>4</w:t>
      </w:r>
      <w:r>
        <w:rPr>
          <w:rFonts w:cs="宋体" w:hint="eastAsia"/>
          <w:b/>
          <w:bCs/>
          <w:sz w:val="24"/>
          <w:szCs w:val="24"/>
          <w:lang w:eastAsia="zh-CN"/>
        </w:rPr>
        <w:t>题；共</w:t>
      </w:r>
      <w:r>
        <w:rPr>
          <w:b/>
          <w:bCs/>
          <w:sz w:val="24"/>
          <w:szCs w:val="24"/>
          <w:lang w:eastAsia="zh-CN"/>
        </w:rPr>
        <w:t>7</w:t>
      </w:r>
      <w:r>
        <w:rPr>
          <w:rFonts w:cs="宋体" w:hint="eastAsia"/>
          <w:b/>
          <w:bCs/>
          <w:sz w:val="24"/>
          <w:szCs w:val="24"/>
          <w:lang w:eastAsia="zh-CN"/>
        </w:rPr>
        <w:t>分）</w:t>
      </w:r>
    </w:p>
    <w:p w:rsidR="005B6F2D" w:rsidRDefault="005B6F2D">
      <w:pPr>
        <w:spacing w:after="0"/>
        <w:rPr>
          <w:rFonts w:cs="Times New Roman"/>
          <w:lang w:eastAsia="zh-CN"/>
        </w:rPr>
      </w:pPr>
      <w:r>
        <w:rPr>
          <w:color w:val="000000"/>
          <w:lang w:eastAsia="zh-CN"/>
        </w:rPr>
        <w:t>15</w:t>
      </w:r>
      <w:r>
        <w:rPr>
          <w:rFonts w:cs="宋体" w:hint="eastAsia"/>
          <w:color w:val="000000"/>
          <w:lang w:eastAsia="zh-CN"/>
        </w:rPr>
        <w:t>、（</w:t>
      </w:r>
      <w:r>
        <w:rPr>
          <w:color w:val="000000"/>
          <w:lang w:eastAsia="zh-CN"/>
        </w:rPr>
        <w:t>2017•</w:t>
      </w:r>
      <w:r>
        <w:rPr>
          <w:rFonts w:cs="宋体" w:hint="eastAsia"/>
          <w:color w:val="000000"/>
          <w:lang w:eastAsia="zh-CN"/>
        </w:rPr>
        <w:t>益阳）一件</w:t>
      </w:r>
      <w:r>
        <w:rPr>
          <w:color w:val="000000"/>
          <w:lang w:eastAsia="zh-CN"/>
        </w:rPr>
        <w:t>200kg</w:t>
      </w:r>
      <w:r>
        <w:rPr>
          <w:rFonts w:cs="宋体" w:hint="eastAsia"/>
          <w:color w:val="000000"/>
          <w:lang w:eastAsia="zh-CN"/>
        </w:rPr>
        <w:t>的冰雕作品熔化成水后其质量为</w:t>
      </w:r>
      <w:r>
        <w:rPr>
          <w:color w:val="000000"/>
          <w:lang w:eastAsia="zh-CN"/>
        </w:rPr>
        <w:t>________kg</w:t>
      </w:r>
      <w:r>
        <w:rPr>
          <w:rFonts w:cs="宋体" w:hint="eastAsia"/>
          <w:color w:val="000000"/>
          <w:lang w:eastAsia="zh-CN"/>
        </w:rPr>
        <w:t>，体积是</w:t>
      </w:r>
      <w:r>
        <w:rPr>
          <w:color w:val="000000"/>
          <w:lang w:eastAsia="zh-CN"/>
        </w:rPr>
        <w:t>________m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（水的密度为</w:t>
      </w:r>
      <w:r>
        <w:rPr>
          <w:color w:val="000000"/>
          <w:lang w:eastAsia="zh-CN"/>
        </w:rPr>
        <w:t>1.0×10</w:t>
      </w:r>
      <w:r>
        <w:rPr>
          <w:color w:val="000000"/>
          <w:vertAlign w:val="superscript"/>
          <w:lang w:eastAsia="zh-CN"/>
        </w:rPr>
        <w:t>3</w:t>
      </w:r>
      <w:r>
        <w:rPr>
          <w:color w:val="000000"/>
          <w:lang w:eastAsia="zh-CN"/>
        </w:rPr>
        <w:t>kg/m</w:t>
      </w:r>
      <w:r>
        <w:rPr>
          <w:color w:val="000000"/>
          <w:vertAlign w:val="superscript"/>
          <w:lang w:eastAsia="zh-CN"/>
        </w:rPr>
        <w:t>3</w:t>
      </w:r>
      <w:r>
        <w:rPr>
          <w:rFonts w:cs="宋体" w:hint="eastAsia"/>
          <w:color w:val="000000"/>
          <w:lang w:eastAsia="zh-CN"/>
        </w:rPr>
        <w:t>）</w:t>
      </w:r>
      <w:r>
        <w:rPr>
          <w:color w:val="000000"/>
          <w:lang w:eastAsia="zh-CN"/>
        </w:rPr>
        <w:t xml:space="preserve">    </w:t>
      </w:r>
    </w:p>
    <w:p w:rsidR="005B6F2D" w:rsidRDefault="005B6F2D">
      <w:pPr>
        <w:spacing w:after="0"/>
        <w:rPr>
          <w:rFonts w:cs="Times New Roman"/>
          <w:lang w:eastAsia="zh-CN"/>
        </w:rPr>
      </w:pPr>
      <w:r>
        <w:rPr>
          <w:color w:val="000000"/>
          <w:lang w:eastAsia="zh-CN"/>
        </w:rPr>
        <w:t>16</w:t>
      </w:r>
      <w:r>
        <w:rPr>
          <w:rFonts w:cs="宋体" w:hint="eastAsia"/>
          <w:color w:val="000000"/>
          <w:lang w:eastAsia="zh-CN"/>
        </w:rPr>
        <w:t>、</w:t>
      </w:r>
      <w:r>
        <w:rPr>
          <w:color w:val="000000"/>
          <w:lang w:eastAsia="zh-CN"/>
        </w:rPr>
        <w:t>2017</w:t>
      </w:r>
      <w:r>
        <w:rPr>
          <w:rFonts w:cs="宋体" w:hint="eastAsia"/>
          <w:color w:val="000000"/>
          <w:lang w:eastAsia="zh-CN"/>
        </w:rPr>
        <w:t>年</w:t>
      </w:r>
      <w:r>
        <w:rPr>
          <w:color w:val="000000"/>
          <w:lang w:eastAsia="zh-CN"/>
        </w:rPr>
        <w:t>4</w:t>
      </w:r>
      <w:r>
        <w:rPr>
          <w:rFonts w:cs="宋体" w:hint="eastAsia"/>
          <w:color w:val="000000"/>
          <w:lang w:eastAsia="zh-CN"/>
        </w:rPr>
        <w:t>月</w:t>
      </w:r>
      <w:r>
        <w:rPr>
          <w:color w:val="000000"/>
          <w:lang w:eastAsia="zh-CN"/>
        </w:rPr>
        <w:t>26</w:t>
      </w:r>
      <w:r>
        <w:rPr>
          <w:rFonts w:cs="宋体" w:hint="eastAsia"/>
          <w:color w:val="000000"/>
          <w:lang w:eastAsia="zh-CN"/>
        </w:rPr>
        <w:t>日我国首艘国产航母在大连正式下水，该航母满载时排开海水的质量是</w:t>
      </w:r>
      <w:r>
        <w:rPr>
          <w:color w:val="000000"/>
          <w:lang w:eastAsia="zh-CN"/>
        </w:rPr>
        <w:t>50000t</w:t>
      </w:r>
      <w:r>
        <w:rPr>
          <w:rFonts w:cs="宋体" w:hint="eastAsia"/>
          <w:color w:val="000000"/>
          <w:lang w:eastAsia="zh-CN"/>
        </w:rPr>
        <w:t>，则排开海水的体积是</w:t>
      </w:r>
      <w:r>
        <w:rPr>
          <w:color w:val="000000"/>
          <w:lang w:eastAsia="zh-CN"/>
        </w:rPr>
        <w:t>________m</w:t>
      </w:r>
      <w:r>
        <w:rPr>
          <w:color w:val="000000"/>
          <w:vertAlign w:val="superscript"/>
          <w:lang w:eastAsia="zh-CN"/>
        </w:rPr>
        <w:t>3</w:t>
      </w:r>
      <w:r>
        <w:rPr>
          <w:rFonts w:cs="宋体" w:hint="eastAsia"/>
          <w:color w:val="000000"/>
          <w:lang w:eastAsia="zh-CN"/>
        </w:rPr>
        <w:t>（海水的密度近似是</w:t>
      </w:r>
      <w:r>
        <w:rPr>
          <w:color w:val="000000"/>
          <w:lang w:eastAsia="zh-CN"/>
        </w:rPr>
        <w:t>1.0×10</w:t>
      </w:r>
      <w:r>
        <w:rPr>
          <w:color w:val="000000"/>
          <w:vertAlign w:val="superscript"/>
          <w:lang w:eastAsia="zh-CN"/>
        </w:rPr>
        <w:t>3</w:t>
      </w:r>
      <w:r>
        <w:rPr>
          <w:color w:val="000000"/>
          <w:lang w:eastAsia="zh-CN"/>
        </w:rPr>
        <w:t>kg/m</w:t>
      </w:r>
      <w:r>
        <w:rPr>
          <w:color w:val="000000"/>
          <w:vertAlign w:val="superscript"/>
          <w:lang w:eastAsia="zh-CN"/>
        </w:rPr>
        <w:t>3</w:t>
      </w:r>
      <w:r>
        <w:rPr>
          <w:rFonts w:cs="宋体" w:hint="eastAsia"/>
          <w:color w:val="000000"/>
          <w:lang w:eastAsia="zh-CN"/>
        </w:rPr>
        <w:t>）</w:t>
      </w:r>
      <w:r>
        <w:rPr>
          <w:color w:val="000000"/>
          <w:lang w:eastAsia="zh-CN"/>
        </w:rPr>
        <w:t xml:space="preserve">    </w:t>
      </w:r>
    </w:p>
    <w:p w:rsidR="005B6F2D" w:rsidRDefault="005B6F2D">
      <w:pPr>
        <w:spacing w:after="0"/>
        <w:rPr>
          <w:rFonts w:cs="Times New Roman"/>
          <w:lang w:eastAsia="zh-CN"/>
        </w:rPr>
      </w:pPr>
      <w:r>
        <w:rPr>
          <w:color w:val="000000"/>
          <w:lang w:eastAsia="zh-CN"/>
        </w:rPr>
        <w:t>17</w:t>
      </w:r>
      <w:r>
        <w:rPr>
          <w:rFonts w:cs="宋体" w:hint="eastAsia"/>
          <w:color w:val="000000"/>
          <w:lang w:eastAsia="zh-CN"/>
        </w:rPr>
        <w:t>、一杯牛奶，喝掉一半．剩余的牛奶与原牛奶相比较，质量</w:t>
      </w:r>
      <w:r>
        <w:rPr>
          <w:color w:val="000000"/>
          <w:lang w:eastAsia="zh-CN"/>
        </w:rPr>
        <w:t>________</w:t>
      </w:r>
      <w:r>
        <w:rPr>
          <w:rFonts w:cs="宋体" w:hint="eastAsia"/>
          <w:color w:val="000000"/>
          <w:lang w:eastAsia="zh-CN"/>
        </w:rPr>
        <w:t>，密度</w:t>
      </w:r>
      <w:r>
        <w:rPr>
          <w:color w:val="000000"/>
          <w:lang w:eastAsia="zh-CN"/>
        </w:rPr>
        <w:t>________</w:t>
      </w:r>
      <w:r>
        <w:rPr>
          <w:rFonts w:cs="宋体" w:hint="eastAsia"/>
          <w:color w:val="000000"/>
          <w:lang w:eastAsia="zh-CN"/>
        </w:rPr>
        <w:t>．（都选填</w:t>
      </w:r>
      <w:r>
        <w:rPr>
          <w:color w:val="000000"/>
          <w:lang w:eastAsia="zh-CN"/>
        </w:rPr>
        <w:t>“</w:t>
      </w:r>
      <w:r>
        <w:rPr>
          <w:rFonts w:cs="宋体" w:hint="eastAsia"/>
          <w:color w:val="000000"/>
          <w:lang w:eastAsia="zh-CN"/>
        </w:rPr>
        <w:t>变大</w:t>
      </w:r>
      <w:r>
        <w:rPr>
          <w:color w:val="000000"/>
          <w:lang w:eastAsia="zh-CN"/>
        </w:rPr>
        <w:t>”“</w:t>
      </w:r>
      <w:r>
        <w:rPr>
          <w:rFonts w:cs="宋体" w:hint="eastAsia"/>
          <w:color w:val="000000"/>
          <w:lang w:eastAsia="zh-CN"/>
        </w:rPr>
        <w:t>变小</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不变</w:t>
      </w:r>
      <w:r>
        <w:rPr>
          <w:color w:val="000000"/>
          <w:lang w:eastAsia="zh-CN"/>
        </w:rPr>
        <w:t>”</w:t>
      </w:r>
      <w:r>
        <w:rPr>
          <w:rFonts w:cs="宋体" w:hint="eastAsia"/>
          <w:color w:val="000000"/>
          <w:lang w:eastAsia="zh-CN"/>
        </w:rPr>
        <w:t>）</w:t>
      </w:r>
      <w:r>
        <w:rPr>
          <w:color w:val="000000"/>
          <w:lang w:eastAsia="zh-CN"/>
        </w:rPr>
        <w:t xml:space="preserve">    </w:t>
      </w:r>
    </w:p>
    <w:p w:rsidR="005B6F2D" w:rsidRDefault="005B6F2D">
      <w:pPr>
        <w:spacing w:after="0"/>
        <w:rPr>
          <w:rFonts w:cs="Times New Roman"/>
          <w:lang w:eastAsia="zh-CN"/>
        </w:rPr>
      </w:pPr>
      <w:r>
        <w:rPr>
          <w:color w:val="000000"/>
          <w:lang w:eastAsia="zh-CN"/>
        </w:rPr>
        <w:t>18</w:t>
      </w:r>
      <w:r>
        <w:rPr>
          <w:rFonts w:cs="宋体" w:hint="eastAsia"/>
          <w:color w:val="000000"/>
          <w:lang w:eastAsia="zh-CN"/>
        </w:rPr>
        <w:t>、小红在探究甲、乙两种不同物质的质量和体积的关系时，得出了如图所示的</w:t>
      </w:r>
      <w:proofErr w:type="gramStart"/>
      <w:r>
        <w:rPr>
          <w:rFonts w:cs="宋体" w:hint="eastAsia"/>
          <w:color w:val="000000"/>
          <w:lang w:eastAsia="zh-CN"/>
        </w:rPr>
        <w:t>图象</w:t>
      </w:r>
      <w:proofErr w:type="gramEnd"/>
      <w:r>
        <w:rPr>
          <w:rFonts w:cs="宋体" w:hint="eastAsia"/>
          <w:color w:val="000000"/>
          <w:lang w:eastAsia="zh-CN"/>
        </w:rPr>
        <w:t>．由此可知，甲、乙两种物质的密度之比</w:t>
      </w:r>
      <w:r>
        <w:rPr>
          <w:color w:val="000000"/>
        </w:rPr>
        <w:t>ρ</w:t>
      </w:r>
      <w:r>
        <w:rPr>
          <w:rFonts w:cs="宋体" w:hint="eastAsia"/>
          <w:color w:val="000000"/>
          <w:vertAlign w:val="subscript"/>
          <w:lang w:eastAsia="zh-CN"/>
        </w:rPr>
        <w:t>甲</w:t>
      </w:r>
      <w:r>
        <w:rPr>
          <w:rFonts w:cs="宋体" w:hint="eastAsia"/>
          <w:color w:val="000000"/>
          <w:lang w:eastAsia="zh-CN"/>
        </w:rPr>
        <w:t>：</w:t>
      </w:r>
      <w:r>
        <w:rPr>
          <w:color w:val="000000"/>
        </w:rPr>
        <w:t>ρ</w:t>
      </w:r>
      <w:r>
        <w:rPr>
          <w:rFonts w:cs="宋体" w:hint="eastAsia"/>
          <w:color w:val="000000"/>
          <w:vertAlign w:val="subscript"/>
          <w:lang w:eastAsia="zh-CN"/>
        </w:rPr>
        <w:t>乙</w:t>
      </w:r>
      <w:r>
        <w:rPr>
          <w:color w:val="000000"/>
          <w:lang w:eastAsia="zh-CN"/>
        </w:rPr>
        <w:t>=________</w:t>
      </w:r>
      <w:r>
        <w:rPr>
          <w:rFonts w:cs="宋体" w:hint="eastAsia"/>
          <w:color w:val="000000"/>
          <w:lang w:eastAsia="zh-CN"/>
        </w:rPr>
        <w:t>；用甲、乙两种不同物质做成质量相同的实心体，则它们的体积之比</w:t>
      </w:r>
      <w:r>
        <w:rPr>
          <w:color w:val="000000"/>
          <w:lang w:eastAsia="zh-CN"/>
        </w:rPr>
        <w:t>V</w:t>
      </w:r>
      <w:r>
        <w:rPr>
          <w:rFonts w:cs="宋体" w:hint="eastAsia"/>
          <w:color w:val="000000"/>
          <w:vertAlign w:val="subscript"/>
          <w:lang w:eastAsia="zh-CN"/>
        </w:rPr>
        <w:t>甲</w:t>
      </w:r>
      <w:r>
        <w:rPr>
          <w:rFonts w:cs="宋体" w:hint="eastAsia"/>
          <w:color w:val="000000"/>
          <w:lang w:eastAsia="zh-CN"/>
        </w:rPr>
        <w:t>：</w:t>
      </w:r>
      <w:r>
        <w:rPr>
          <w:color w:val="000000"/>
          <w:lang w:eastAsia="zh-CN"/>
        </w:rPr>
        <w:t>V</w:t>
      </w:r>
      <w:r>
        <w:rPr>
          <w:rFonts w:cs="宋体" w:hint="eastAsia"/>
          <w:color w:val="000000"/>
          <w:vertAlign w:val="subscript"/>
          <w:lang w:eastAsia="zh-CN"/>
        </w:rPr>
        <w:t>乙</w:t>
      </w:r>
      <w:r>
        <w:rPr>
          <w:color w:val="000000"/>
          <w:lang w:eastAsia="zh-CN"/>
        </w:rPr>
        <w:t>=________</w:t>
      </w:r>
      <w:r>
        <w:rPr>
          <w:rFonts w:cs="宋体" w:hint="eastAsia"/>
          <w:color w:val="000000"/>
          <w:lang w:eastAsia="zh-CN"/>
        </w:rPr>
        <w:t>．</w:t>
      </w:r>
      <w:r>
        <w:rPr>
          <w:color w:val="000000"/>
          <w:lang w:eastAsia="zh-CN"/>
        </w:rPr>
        <w:t xml:space="preserve">  </w:t>
      </w:r>
      <w:r w:rsidR="00534A5B">
        <w:rPr>
          <w:rFonts w:cs="Times New Roman"/>
          <w:noProof/>
          <w:lang w:eastAsia="zh-CN"/>
        </w:rPr>
        <w:pict>
          <v:shape id="_x0000_i1028" type="#_x0000_t75" alt=" " style="width:105pt;height:84.75pt;visibility:visible">
            <v:imagedata r:id="rId11" o:title=""/>
          </v:shape>
        </w:pict>
      </w:r>
    </w:p>
    <w:p w:rsidR="005B6F2D" w:rsidRDefault="005B6F2D">
      <w:pPr>
        <w:rPr>
          <w:rFonts w:cs="Times New Roman"/>
          <w:lang w:eastAsia="zh-CN"/>
        </w:rPr>
      </w:pPr>
      <w:r>
        <w:rPr>
          <w:rFonts w:cs="宋体" w:hint="eastAsia"/>
          <w:b/>
          <w:bCs/>
          <w:sz w:val="24"/>
          <w:szCs w:val="24"/>
          <w:lang w:eastAsia="zh-CN"/>
        </w:rPr>
        <w:t>三、综合题（共</w:t>
      </w:r>
      <w:r>
        <w:rPr>
          <w:b/>
          <w:bCs/>
          <w:sz w:val="24"/>
          <w:szCs w:val="24"/>
          <w:lang w:eastAsia="zh-CN"/>
        </w:rPr>
        <w:t>2</w:t>
      </w:r>
      <w:r>
        <w:rPr>
          <w:rFonts w:cs="宋体" w:hint="eastAsia"/>
          <w:b/>
          <w:bCs/>
          <w:sz w:val="24"/>
          <w:szCs w:val="24"/>
          <w:lang w:eastAsia="zh-CN"/>
        </w:rPr>
        <w:t>题；共</w:t>
      </w:r>
      <w:r>
        <w:rPr>
          <w:b/>
          <w:bCs/>
          <w:sz w:val="24"/>
          <w:szCs w:val="24"/>
          <w:lang w:eastAsia="zh-CN"/>
        </w:rPr>
        <w:t>30</w:t>
      </w:r>
      <w:r>
        <w:rPr>
          <w:rFonts w:cs="宋体" w:hint="eastAsia"/>
          <w:b/>
          <w:bCs/>
          <w:sz w:val="24"/>
          <w:szCs w:val="24"/>
          <w:lang w:eastAsia="zh-CN"/>
        </w:rPr>
        <w:t>分）</w:t>
      </w:r>
    </w:p>
    <w:p w:rsidR="005B6F2D" w:rsidRDefault="005B6F2D">
      <w:pPr>
        <w:spacing w:after="0"/>
        <w:rPr>
          <w:rFonts w:cs="Times New Roman"/>
          <w:lang w:eastAsia="zh-CN"/>
        </w:rPr>
      </w:pPr>
      <w:r>
        <w:rPr>
          <w:color w:val="000000"/>
          <w:lang w:eastAsia="zh-CN"/>
        </w:rPr>
        <w:t>19</w:t>
      </w:r>
      <w:r>
        <w:rPr>
          <w:rFonts w:cs="宋体" w:hint="eastAsia"/>
          <w:color w:val="000000"/>
          <w:lang w:eastAsia="zh-CN"/>
        </w:rPr>
        <w:t>、一个空瓶子质量是</w:t>
      </w:r>
      <w:r>
        <w:rPr>
          <w:color w:val="000000"/>
          <w:lang w:eastAsia="zh-CN"/>
        </w:rPr>
        <w:t>150g</w:t>
      </w:r>
      <w:r>
        <w:rPr>
          <w:rFonts w:cs="宋体" w:hint="eastAsia"/>
          <w:color w:val="000000"/>
          <w:lang w:eastAsia="zh-CN"/>
        </w:rPr>
        <w:t>，当装满水时，瓶和水的总质量是</w:t>
      </w:r>
      <w:r>
        <w:rPr>
          <w:color w:val="000000"/>
          <w:lang w:eastAsia="zh-CN"/>
        </w:rPr>
        <w:t>400g</w:t>
      </w:r>
      <w:r>
        <w:rPr>
          <w:rFonts w:cs="宋体" w:hint="eastAsia"/>
          <w:color w:val="000000"/>
          <w:lang w:eastAsia="zh-CN"/>
        </w:rPr>
        <w:t>；当装满另一种液体时，瓶和液体的总质量是</w:t>
      </w:r>
      <w:r>
        <w:rPr>
          <w:color w:val="000000"/>
          <w:lang w:eastAsia="zh-CN"/>
        </w:rPr>
        <w:t>350g</w:t>
      </w:r>
      <w:r>
        <w:rPr>
          <w:rFonts w:cs="宋体" w:hint="eastAsia"/>
          <w:color w:val="000000"/>
          <w:lang w:eastAsia="zh-CN"/>
        </w:rPr>
        <w:t>．求：</w:t>
      </w:r>
      <w:r>
        <w:rPr>
          <w:color w:val="000000"/>
          <w:lang w:eastAsia="zh-CN"/>
        </w:rPr>
        <w:t xml:space="preserve">    </w:t>
      </w:r>
    </w:p>
    <w:p w:rsidR="005B6F2D" w:rsidRDefault="005B6F2D">
      <w:pPr>
        <w:spacing w:after="0"/>
        <w:rPr>
          <w:rFonts w:cs="Times New Roman"/>
          <w:lang w:eastAsia="zh-CN"/>
        </w:rPr>
      </w:pPr>
      <w:r>
        <w:rPr>
          <w:color w:val="000000"/>
          <w:lang w:eastAsia="zh-CN"/>
        </w:rPr>
        <w:t>(1)</w:t>
      </w:r>
      <w:r>
        <w:rPr>
          <w:rFonts w:cs="宋体" w:hint="eastAsia"/>
          <w:color w:val="000000"/>
          <w:lang w:eastAsia="zh-CN"/>
        </w:rPr>
        <w:t>水的质量是多少？</w:t>
      </w:r>
      <w:r>
        <w:rPr>
          <w:color w:val="000000"/>
          <w:lang w:eastAsia="zh-CN"/>
        </w:rPr>
        <w:t xml:space="preserve">    </w:t>
      </w:r>
    </w:p>
    <w:p w:rsidR="005B6F2D" w:rsidRDefault="005B6F2D">
      <w:pPr>
        <w:spacing w:after="0"/>
        <w:rPr>
          <w:rFonts w:cs="Times New Roman"/>
          <w:lang w:eastAsia="zh-CN"/>
        </w:rPr>
      </w:pPr>
      <w:r>
        <w:rPr>
          <w:color w:val="000000"/>
          <w:lang w:eastAsia="zh-CN"/>
        </w:rPr>
        <w:t>(2)</w:t>
      </w:r>
      <w:r>
        <w:rPr>
          <w:rFonts w:cs="宋体" w:hint="eastAsia"/>
          <w:color w:val="000000"/>
          <w:lang w:eastAsia="zh-CN"/>
        </w:rPr>
        <w:t>瓶子的容积是多少？</w:t>
      </w:r>
      <w:r>
        <w:rPr>
          <w:color w:val="000000"/>
          <w:lang w:eastAsia="zh-CN"/>
        </w:rPr>
        <w:t xml:space="preserve">    </w:t>
      </w:r>
    </w:p>
    <w:p w:rsidR="005B6F2D" w:rsidRDefault="005B6F2D">
      <w:pPr>
        <w:spacing w:after="0"/>
        <w:rPr>
          <w:rFonts w:cs="Times New Roman"/>
          <w:lang w:eastAsia="zh-CN"/>
        </w:rPr>
      </w:pPr>
      <w:r>
        <w:rPr>
          <w:color w:val="000000"/>
          <w:lang w:eastAsia="zh-CN"/>
        </w:rPr>
        <w:t>(3)</w:t>
      </w:r>
      <w:r>
        <w:rPr>
          <w:rFonts w:cs="宋体" w:hint="eastAsia"/>
          <w:color w:val="000000"/>
          <w:lang w:eastAsia="zh-CN"/>
        </w:rPr>
        <w:t>液体的密度是多少？</w:t>
      </w:r>
      <w:r>
        <w:rPr>
          <w:color w:val="000000"/>
          <w:lang w:eastAsia="zh-CN"/>
        </w:rPr>
        <w:t xml:space="preserve">    </w:t>
      </w:r>
    </w:p>
    <w:p w:rsidR="005B6F2D" w:rsidRDefault="005B6F2D">
      <w:pPr>
        <w:spacing w:after="0"/>
        <w:rPr>
          <w:rFonts w:cs="Times New Roman"/>
          <w:lang w:eastAsia="zh-CN"/>
        </w:rPr>
      </w:pPr>
      <w:r>
        <w:rPr>
          <w:color w:val="000000"/>
          <w:lang w:eastAsia="zh-CN"/>
        </w:rPr>
        <w:lastRenderedPageBreak/>
        <w:t>20</w:t>
      </w:r>
      <w:r>
        <w:rPr>
          <w:rFonts w:cs="宋体" w:hint="eastAsia"/>
          <w:color w:val="000000"/>
          <w:lang w:eastAsia="zh-CN"/>
        </w:rPr>
        <w:t>、由同种金属材料制成三块金属块</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，其中只有一块金属块是空心的．已知</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的质量分别是</w:t>
      </w:r>
      <w:r>
        <w:rPr>
          <w:color w:val="000000"/>
          <w:lang w:eastAsia="zh-CN"/>
        </w:rPr>
        <w:t>2g</w:t>
      </w:r>
      <w:r>
        <w:rPr>
          <w:rFonts w:cs="宋体" w:hint="eastAsia"/>
          <w:color w:val="000000"/>
          <w:lang w:eastAsia="zh-CN"/>
        </w:rPr>
        <w:t>、</w:t>
      </w:r>
      <w:r>
        <w:rPr>
          <w:color w:val="000000"/>
          <w:lang w:eastAsia="zh-CN"/>
        </w:rPr>
        <w:t>10g</w:t>
      </w:r>
      <w:r>
        <w:rPr>
          <w:rFonts w:cs="宋体" w:hint="eastAsia"/>
          <w:color w:val="000000"/>
          <w:lang w:eastAsia="zh-CN"/>
        </w:rPr>
        <w:t>、</w:t>
      </w:r>
      <w:r>
        <w:rPr>
          <w:color w:val="000000"/>
          <w:lang w:eastAsia="zh-CN"/>
        </w:rPr>
        <w:t>16g</w:t>
      </w:r>
      <w:r>
        <w:rPr>
          <w:rFonts w:cs="宋体" w:hint="eastAsia"/>
          <w:color w:val="000000"/>
          <w:lang w:eastAsia="zh-CN"/>
        </w:rPr>
        <w:t>，</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的体积分别是</w:t>
      </w:r>
      <w:r>
        <w:rPr>
          <w:color w:val="000000"/>
          <w:lang w:eastAsia="zh-CN"/>
        </w:rPr>
        <w:t>1cm</w:t>
      </w:r>
      <w:r>
        <w:rPr>
          <w:color w:val="000000"/>
          <w:vertAlign w:val="superscript"/>
          <w:lang w:eastAsia="zh-CN"/>
        </w:rPr>
        <w:t>3</w:t>
      </w:r>
      <w:r>
        <w:rPr>
          <w:rFonts w:cs="宋体" w:hint="eastAsia"/>
          <w:color w:val="000000"/>
          <w:lang w:eastAsia="zh-CN"/>
        </w:rPr>
        <w:t>、</w:t>
      </w:r>
      <w:r>
        <w:rPr>
          <w:color w:val="000000"/>
          <w:lang w:eastAsia="zh-CN"/>
        </w:rPr>
        <w:t>5cm</w:t>
      </w:r>
      <w:r>
        <w:rPr>
          <w:color w:val="000000"/>
          <w:vertAlign w:val="superscript"/>
          <w:lang w:eastAsia="zh-CN"/>
        </w:rPr>
        <w:t>3</w:t>
      </w:r>
      <w:r>
        <w:rPr>
          <w:rFonts w:cs="宋体" w:hint="eastAsia"/>
          <w:color w:val="000000"/>
          <w:lang w:eastAsia="zh-CN"/>
        </w:rPr>
        <w:t>、</w:t>
      </w:r>
      <w:r>
        <w:rPr>
          <w:color w:val="000000"/>
          <w:lang w:eastAsia="zh-CN"/>
        </w:rPr>
        <w:t>10cm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p>
    <w:p w:rsidR="005B6F2D" w:rsidRDefault="005B6F2D">
      <w:pPr>
        <w:spacing w:after="0"/>
        <w:rPr>
          <w:rFonts w:cs="Times New Roman"/>
          <w:lang w:eastAsia="zh-CN"/>
        </w:rPr>
      </w:pPr>
      <w:r>
        <w:rPr>
          <w:color w:val="000000"/>
          <w:lang w:eastAsia="zh-CN"/>
        </w:rPr>
        <w:t>(1)A</w:t>
      </w:r>
      <w:r>
        <w:rPr>
          <w:rFonts w:cs="宋体" w:hint="eastAsia"/>
          <w:color w:val="000000"/>
          <w:lang w:eastAsia="zh-CN"/>
        </w:rPr>
        <w:t>、</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三个金属块的密度分别是多少？</w:t>
      </w:r>
      <w:r>
        <w:rPr>
          <w:color w:val="000000"/>
          <w:lang w:eastAsia="zh-CN"/>
        </w:rPr>
        <w:t xml:space="preserve">    </w:t>
      </w:r>
    </w:p>
    <w:p w:rsidR="005B6F2D" w:rsidRDefault="005B6F2D">
      <w:pPr>
        <w:spacing w:after="0"/>
        <w:rPr>
          <w:rFonts w:cs="Times New Roman"/>
          <w:lang w:eastAsia="zh-CN"/>
        </w:rPr>
      </w:pPr>
      <w:r>
        <w:rPr>
          <w:color w:val="000000"/>
          <w:lang w:eastAsia="zh-CN"/>
        </w:rPr>
        <w:t>(2)A</w:t>
      </w:r>
      <w:r>
        <w:rPr>
          <w:rFonts w:cs="宋体" w:hint="eastAsia"/>
          <w:color w:val="000000"/>
          <w:lang w:eastAsia="zh-CN"/>
        </w:rPr>
        <w:t>、</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三个金属块哪个是空心的？</w:t>
      </w:r>
      <w:r>
        <w:rPr>
          <w:color w:val="000000"/>
          <w:lang w:eastAsia="zh-CN"/>
        </w:rPr>
        <w:t xml:space="preserve">    </w:t>
      </w:r>
    </w:p>
    <w:p w:rsidR="005B6F2D" w:rsidRDefault="005B6F2D">
      <w:pPr>
        <w:spacing w:after="0"/>
        <w:rPr>
          <w:rFonts w:cs="Times New Roman"/>
          <w:lang w:eastAsia="zh-CN"/>
        </w:rPr>
      </w:pPr>
      <w:r>
        <w:rPr>
          <w:color w:val="000000"/>
          <w:lang w:eastAsia="zh-CN"/>
        </w:rPr>
        <w:t>(3)</w:t>
      </w:r>
      <w:r>
        <w:rPr>
          <w:rFonts w:cs="宋体" w:hint="eastAsia"/>
          <w:color w:val="000000"/>
          <w:lang w:eastAsia="zh-CN"/>
        </w:rPr>
        <w:t>金属材料的密度是多少？</w:t>
      </w:r>
      <w:r>
        <w:rPr>
          <w:color w:val="000000"/>
          <w:lang w:eastAsia="zh-CN"/>
        </w:rPr>
        <w:t xml:space="preserve">    </w:t>
      </w:r>
    </w:p>
    <w:p w:rsidR="005B6F2D" w:rsidRDefault="005B6F2D">
      <w:pPr>
        <w:rPr>
          <w:rFonts w:cs="Times New Roman"/>
          <w:lang w:eastAsia="zh-CN"/>
        </w:rPr>
      </w:pPr>
      <w:r>
        <w:rPr>
          <w:rFonts w:cs="Times New Roman"/>
          <w:lang w:eastAsia="zh-CN"/>
        </w:rPr>
        <w:br w:type="page"/>
      </w:r>
    </w:p>
    <w:p w:rsidR="005B6F2D" w:rsidRDefault="005B6F2D">
      <w:pPr>
        <w:jc w:val="center"/>
        <w:rPr>
          <w:rFonts w:cs="Times New Roman"/>
          <w:lang w:eastAsia="zh-CN"/>
        </w:rPr>
      </w:pPr>
      <w:r>
        <w:rPr>
          <w:rFonts w:cs="宋体" w:hint="eastAsia"/>
          <w:b/>
          <w:bCs/>
          <w:sz w:val="28"/>
          <w:szCs w:val="28"/>
          <w:lang w:eastAsia="zh-CN"/>
        </w:rPr>
        <w:t>答案解析部分</w:t>
      </w:r>
    </w:p>
    <w:p w:rsidR="005B6F2D" w:rsidRDefault="005B6F2D">
      <w:pPr>
        <w:rPr>
          <w:rFonts w:cs="Times New Roman"/>
          <w:lang w:eastAsia="zh-CN"/>
        </w:rPr>
      </w:pPr>
      <w:r>
        <w:rPr>
          <w:rFonts w:cs="宋体" w:hint="eastAsia"/>
          <w:lang w:eastAsia="zh-CN"/>
        </w:rPr>
        <w:t>一、单选题</w:t>
      </w:r>
    </w:p>
    <w:p w:rsidR="005B6F2D" w:rsidRDefault="005B6F2D">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密度及其特性</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【解答】解：因为</w:t>
      </w:r>
      <w:r>
        <w:rPr>
          <w:color w:val="000000"/>
          <w:lang w:eastAsia="zh-CN"/>
        </w:rPr>
        <w:t>1g/cm</w:t>
      </w:r>
      <w:r>
        <w:rPr>
          <w:color w:val="000000"/>
          <w:vertAlign w:val="superscript"/>
          <w:lang w:eastAsia="zh-CN"/>
        </w:rPr>
        <w:t>3</w:t>
      </w:r>
      <w:r>
        <w:rPr>
          <w:color w:val="000000"/>
          <w:lang w:eastAsia="zh-CN"/>
        </w:rPr>
        <w:t>=1.0×10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故</w:t>
      </w:r>
      <w:r>
        <w:rPr>
          <w:color w:val="000000"/>
          <w:lang w:eastAsia="zh-CN"/>
        </w:rPr>
        <w:t>1g/cm</w:t>
      </w:r>
      <w:r>
        <w:rPr>
          <w:color w:val="000000"/>
          <w:vertAlign w:val="superscript"/>
          <w:lang w:eastAsia="zh-CN"/>
        </w:rPr>
        <w:t>3</w:t>
      </w:r>
      <w:r>
        <w:rPr>
          <w:rFonts w:cs="宋体" w:hint="eastAsia"/>
          <w:color w:val="000000"/>
          <w:lang w:eastAsia="zh-CN"/>
        </w:rPr>
        <w:t>＞</w:t>
      </w:r>
      <w:r>
        <w:rPr>
          <w:color w:val="000000"/>
          <w:lang w:eastAsia="zh-CN"/>
        </w:rPr>
        <w:t>1kg/m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故</w:t>
      </w:r>
      <w:r>
        <w:rPr>
          <w:color w:val="000000"/>
          <w:lang w:eastAsia="zh-CN"/>
        </w:rPr>
        <w:t>B</w:t>
      </w:r>
      <w:r>
        <w:rPr>
          <w:rFonts w:cs="宋体" w:hint="eastAsia"/>
          <w:color w:val="000000"/>
          <w:lang w:eastAsia="zh-CN"/>
        </w:rPr>
        <w:t>正确，</w:t>
      </w:r>
      <w:r>
        <w:rPr>
          <w:color w:val="000000"/>
          <w:lang w:eastAsia="zh-CN"/>
        </w:rPr>
        <w:t>ACD</w:t>
      </w:r>
      <w:r>
        <w:rPr>
          <w:rFonts w:cs="宋体" w:hint="eastAsia"/>
          <w:color w:val="000000"/>
          <w:lang w:eastAsia="zh-CN"/>
        </w:rPr>
        <w:t>错误．</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【分析】要解答本题需记忆单位之间的换算关系</w:t>
      </w:r>
      <w:r>
        <w:rPr>
          <w:color w:val="000000"/>
          <w:lang w:eastAsia="zh-CN"/>
        </w:rPr>
        <w:t xml:space="preserve">    </w:t>
      </w:r>
    </w:p>
    <w:p w:rsidR="005B6F2D" w:rsidRDefault="005B6F2D">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【解答】解：巨暹罗鲤鱼的密度与水差不多约为</w:t>
      </w:r>
      <w:r>
        <w:rPr>
          <w:color w:val="000000"/>
          <w:lang w:eastAsia="zh-CN"/>
        </w:rPr>
        <w:t>1.0×10</w:t>
      </w:r>
      <w:r>
        <w:rPr>
          <w:color w:val="000000"/>
          <w:vertAlign w:val="superscript"/>
          <w:lang w:eastAsia="zh-CN"/>
        </w:rPr>
        <w:t>3</w:t>
      </w:r>
      <w:r>
        <w:rPr>
          <w:color w:val="000000"/>
          <w:lang w:eastAsia="zh-CN"/>
        </w:rPr>
        <w:t>kg/m</w:t>
      </w:r>
      <w:r>
        <w:rPr>
          <w:color w:val="000000"/>
          <w:vertAlign w:val="superscript"/>
          <w:lang w:eastAsia="zh-CN"/>
        </w:rPr>
        <w:t>3</w:t>
      </w:r>
      <w:r>
        <w:rPr>
          <w:rFonts w:cs="宋体" w:hint="eastAsia"/>
          <w:color w:val="000000"/>
          <w:lang w:eastAsia="zh-CN"/>
        </w:rPr>
        <w:t>由</w:t>
      </w:r>
      <w:r>
        <w:rPr>
          <w:color w:val="000000"/>
        </w:rPr>
        <w:t>ρ</w:t>
      </w:r>
      <w:r>
        <w:rPr>
          <w:color w:val="000000"/>
          <w:lang w:eastAsia="zh-CN"/>
        </w:rPr>
        <w:t xml:space="preserve">= </w:t>
      </w:r>
      <w:r w:rsidR="002F3CBC">
        <w:rPr>
          <w:rFonts w:cs="Times New Roman"/>
          <w:noProof/>
          <w:lang w:eastAsia="zh-CN"/>
        </w:rPr>
        <w:pict>
          <v:shape id="_x0000_i1029" type="#_x0000_t75" alt=" " style="width:12pt;height:17.25pt;visibility:visible">
            <v:imagedata r:id="rId12" o:title=""/>
          </v:shape>
        </w:pict>
      </w:r>
      <w:r>
        <w:rPr>
          <w:rFonts w:cs="宋体" w:hint="eastAsia"/>
          <w:color w:val="000000"/>
          <w:lang w:eastAsia="zh-CN"/>
        </w:rPr>
        <w:t>得，</w:t>
      </w:r>
      <w:r>
        <w:rPr>
          <w:rFonts w:cs="Times New Roman"/>
          <w:lang w:eastAsia="zh-CN"/>
        </w:rPr>
        <w:br/>
      </w:r>
      <w:r>
        <w:rPr>
          <w:rFonts w:cs="宋体" w:hint="eastAsia"/>
          <w:color w:val="000000"/>
          <w:lang w:eastAsia="zh-CN"/>
        </w:rPr>
        <w:t>巨暹罗鲤的体积：</w:t>
      </w:r>
      <w:r>
        <w:rPr>
          <w:rFonts w:cs="Times New Roman"/>
          <w:lang w:eastAsia="zh-CN"/>
        </w:rPr>
        <w:br/>
      </w:r>
      <w:r>
        <w:rPr>
          <w:color w:val="000000"/>
          <w:lang w:eastAsia="zh-CN"/>
        </w:rPr>
        <w:t xml:space="preserve">V= </w:t>
      </w:r>
      <w:r w:rsidR="002F3CBC">
        <w:rPr>
          <w:rFonts w:cs="Times New Roman"/>
          <w:noProof/>
          <w:lang w:eastAsia="zh-CN"/>
        </w:rPr>
        <w:pict>
          <v:shape id="_x0000_i1030" type="#_x0000_t75" alt=" " style="width:12pt;height:17.25pt;visibility:visible">
            <v:imagedata r:id="rId12" o:title=""/>
          </v:shape>
        </w:pict>
      </w:r>
      <w:r>
        <w:rPr>
          <w:color w:val="000000"/>
          <w:lang w:eastAsia="zh-CN"/>
        </w:rPr>
        <w:t xml:space="preserve">= </w:t>
      </w:r>
      <w:r w:rsidR="002F3CBC">
        <w:rPr>
          <w:rFonts w:cs="Times New Roman"/>
          <w:noProof/>
          <w:lang w:eastAsia="zh-CN"/>
        </w:rPr>
        <w:pict>
          <v:shape id="_x0000_i1031" type="#_x0000_t75" alt=" " style="width:65.25pt;height:29.25pt;visibility:visible">
            <v:imagedata r:id="rId13" o:title=""/>
          </v:shape>
        </w:pict>
      </w:r>
      <w:r>
        <w:rPr>
          <w:color w:val="000000"/>
          <w:lang w:eastAsia="zh-CN"/>
        </w:rPr>
        <w:t>=0.12m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【分析】知道巨暹罗鲤的质量，</w:t>
      </w:r>
      <w:proofErr w:type="gramStart"/>
      <w:r>
        <w:rPr>
          <w:rFonts w:cs="宋体" w:hint="eastAsia"/>
          <w:color w:val="000000"/>
          <w:lang w:eastAsia="zh-CN"/>
        </w:rPr>
        <w:t>估测出巨暹罗</w:t>
      </w:r>
      <w:proofErr w:type="gramEnd"/>
      <w:r>
        <w:rPr>
          <w:rFonts w:cs="宋体" w:hint="eastAsia"/>
          <w:color w:val="000000"/>
          <w:lang w:eastAsia="zh-CN"/>
        </w:rPr>
        <w:t>鲤，利用</w:t>
      </w:r>
      <w:r>
        <w:rPr>
          <w:color w:val="000000"/>
          <w:lang w:eastAsia="zh-CN"/>
        </w:rPr>
        <w:t xml:space="preserve">V= </w:t>
      </w:r>
      <w:r w:rsidR="002F3CBC">
        <w:rPr>
          <w:rFonts w:cs="Times New Roman"/>
          <w:noProof/>
          <w:lang w:eastAsia="zh-CN"/>
        </w:rPr>
        <w:pict>
          <v:shape id="_x0000_i1032" type="#_x0000_t75" alt=" " style="width:12pt;height:17.25pt;visibility:visible">
            <v:imagedata r:id="rId12" o:title=""/>
          </v:shape>
        </w:pict>
      </w:r>
      <w:proofErr w:type="gramStart"/>
      <w:r>
        <w:rPr>
          <w:rFonts w:cs="宋体" w:hint="eastAsia"/>
          <w:color w:val="000000"/>
          <w:lang w:eastAsia="zh-CN"/>
        </w:rPr>
        <w:t>求巨暹罗</w:t>
      </w:r>
      <w:proofErr w:type="gramEnd"/>
      <w:r>
        <w:rPr>
          <w:rFonts w:cs="宋体" w:hint="eastAsia"/>
          <w:color w:val="000000"/>
          <w:lang w:eastAsia="zh-CN"/>
        </w:rPr>
        <w:t>鲤的体积．</w:t>
      </w:r>
      <w:r>
        <w:rPr>
          <w:color w:val="000000"/>
          <w:lang w:eastAsia="zh-CN"/>
        </w:rPr>
        <w:t xml:space="preserve">    </w:t>
      </w:r>
    </w:p>
    <w:p w:rsidR="005B6F2D" w:rsidRDefault="005B6F2D">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由题意知：两种液体的体积之比为</w:t>
      </w:r>
      <w:r>
        <w:rPr>
          <w:color w:val="000000"/>
          <w:lang w:eastAsia="zh-CN"/>
        </w:rPr>
        <w:t xml:space="preserve"> </w:t>
      </w:r>
      <w:r w:rsidR="002F3CBC">
        <w:rPr>
          <w:rFonts w:cs="Times New Roman"/>
          <w:noProof/>
          <w:lang w:eastAsia="zh-CN"/>
        </w:rPr>
        <w:pict>
          <v:shape id="_x0000_i1033" type="#_x0000_t75" alt=" " style="width:21.75pt;height:27.75pt;visibility:visible">
            <v:imagedata r:id="rId14" o:title=""/>
          </v:shape>
        </w:pict>
      </w:r>
      <w:r>
        <w:rPr>
          <w:color w:val="000000"/>
          <w:lang w:eastAsia="zh-CN"/>
        </w:rPr>
        <w:t xml:space="preserve">= </w:t>
      </w:r>
      <w:r w:rsidR="002F3CBC">
        <w:rPr>
          <w:rFonts w:cs="Times New Roman"/>
          <w:noProof/>
          <w:lang w:eastAsia="zh-CN"/>
        </w:rPr>
        <w:pict>
          <v:shape id="_x0000_i1034" type="#_x0000_t75" alt=" " style="width:36.75pt;height:21pt;visibility:visible">
            <v:imagedata r:id="rId15" o:title=""/>
          </v:shape>
        </w:pict>
      </w:r>
      <w:r>
        <w:rPr>
          <w:color w:val="000000"/>
          <w:lang w:eastAsia="zh-CN"/>
        </w:rPr>
        <w:t xml:space="preserve">= </w:t>
      </w:r>
      <w:r w:rsidR="002F3CBC">
        <w:rPr>
          <w:rFonts w:cs="Times New Roman"/>
          <w:noProof/>
          <w:lang w:eastAsia="zh-CN"/>
        </w:rPr>
        <w:pict>
          <v:shape id="_x0000_i1035" type="#_x0000_t75" alt=" " style="width:9.75pt;height:21pt;visibility:visible">
            <v:imagedata r:id="rId16" o:title=""/>
          </v:shape>
        </w:pict>
      </w:r>
      <w:r>
        <w:rPr>
          <w:rFonts w:cs="宋体" w:hint="eastAsia"/>
          <w:color w:val="000000"/>
          <w:lang w:eastAsia="zh-CN"/>
        </w:rPr>
        <w:t>；质量之比为</w:t>
      </w:r>
      <w:r>
        <w:rPr>
          <w:color w:val="000000"/>
          <w:lang w:eastAsia="zh-CN"/>
        </w:rPr>
        <w:t xml:space="preserve"> </w:t>
      </w:r>
      <w:r w:rsidR="002F3CBC">
        <w:rPr>
          <w:rFonts w:cs="Times New Roman"/>
          <w:noProof/>
          <w:lang w:eastAsia="zh-CN"/>
        </w:rPr>
        <w:pict>
          <v:shape id="_x0000_i1036" type="#_x0000_t75" alt=" " style="width:21pt;height:22.5pt;visibility:visible">
            <v:imagedata r:id="rId17" o:title=""/>
          </v:shape>
        </w:pict>
      </w:r>
      <w:r>
        <w:rPr>
          <w:color w:val="000000"/>
          <w:lang w:eastAsia="zh-CN"/>
        </w:rPr>
        <w:t xml:space="preserve">= </w:t>
      </w:r>
      <w:r w:rsidR="002F3CBC">
        <w:rPr>
          <w:rFonts w:cs="Times New Roman"/>
          <w:noProof/>
          <w:lang w:eastAsia="zh-CN"/>
        </w:rPr>
        <w:pict>
          <v:shape id="_x0000_i1037" type="#_x0000_t75" alt=" " style="width:9.75pt;height:21pt;visibility:visible">
            <v:imagedata r:id="rId18" o:title=""/>
          </v:shape>
        </w:pict>
      </w:r>
      <w:r>
        <w:rPr>
          <w:rFonts w:cs="宋体" w:hint="eastAsia"/>
          <w:color w:val="000000"/>
          <w:lang w:eastAsia="zh-CN"/>
        </w:rPr>
        <w:t>；</w:t>
      </w:r>
      <w:r>
        <w:rPr>
          <w:rFonts w:cs="Times New Roman"/>
          <w:lang w:eastAsia="zh-CN"/>
        </w:rPr>
        <w:br/>
      </w:r>
      <w:r>
        <w:rPr>
          <w:rFonts w:ascii="宋体" w:hAnsi="宋体" w:cs="宋体" w:hint="eastAsia"/>
          <w:color w:val="000000"/>
          <w:lang w:eastAsia="zh-CN"/>
        </w:rPr>
        <w:t>∵</w:t>
      </w:r>
      <w:r>
        <w:rPr>
          <w:color w:val="000000"/>
        </w:rPr>
        <w:t>ρ</w:t>
      </w:r>
      <w:r>
        <w:rPr>
          <w:color w:val="000000"/>
          <w:lang w:eastAsia="zh-CN"/>
        </w:rPr>
        <w:t xml:space="preserve">= </w:t>
      </w:r>
      <w:r w:rsidR="002F3CBC">
        <w:rPr>
          <w:rFonts w:cs="Times New Roman"/>
          <w:noProof/>
          <w:lang w:eastAsia="zh-CN"/>
        </w:rPr>
        <w:pict>
          <v:shape id="_x0000_i1038" type="#_x0000_t75" alt=" " style="width:12.75pt;height:18pt;visibility:visible">
            <v:imagedata r:id="rId19" o:title=""/>
          </v:shape>
        </w:pict>
      </w:r>
      <w:r>
        <w:rPr>
          <w:rFonts w:cs="宋体" w:hint="eastAsia"/>
          <w:color w:val="000000"/>
          <w:lang w:eastAsia="zh-CN"/>
        </w:rPr>
        <w:t>，</w:t>
      </w:r>
      <w:r>
        <w:rPr>
          <w:rFonts w:cs="Times New Roman"/>
          <w:lang w:eastAsia="zh-CN"/>
        </w:rPr>
        <w:br/>
      </w:r>
      <w:r>
        <w:rPr>
          <w:rFonts w:ascii="宋体" w:hAnsi="宋体" w:cs="宋体" w:hint="eastAsia"/>
          <w:color w:val="000000"/>
          <w:lang w:eastAsia="zh-CN"/>
        </w:rPr>
        <w:t>∴</w:t>
      </w:r>
      <w:r>
        <w:rPr>
          <w:rFonts w:cs="宋体" w:hint="eastAsia"/>
          <w:color w:val="000000"/>
          <w:lang w:eastAsia="zh-CN"/>
        </w:rPr>
        <w:t>甲乙液体密度之比为</w:t>
      </w:r>
      <w:r>
        <w:rPr>
          <w:color w:val="000000"/>
          <w:lang w:eastAsia="zh-CN"/>
        </w:rPr>
        <w:t xml:space="preserve"> </w:t>
      </w:r>
      <w:r w:rsidR="002F3CBC">
        <w:rPr>
          <w:rFonts w:cs="Times New Roman"/>
          <w:noProof/>
          <w:lang w:eastAsia="zh-CN"/>
        </w:rPr>
        <w:pict>
          <v:shape id="_x0000_i1039" type="#_x0000_t75" alt=" " style="width:18.75pt;height:27.75pt;visibility:visible">
            <v:imagedata r:id="rId20" o:title=""/>
          </v:shape>
        </w:pict>
      </w:r>
      <w:r>
        <w:rPr>
          <w:color w:val="000000"/>
          <w:lang w:eastAsia="zh-CN"/>
        </w:rPr>
        <w:t xml:space="preserve">= </w:t>
      </w:r>
      <w:r w:rsidR="002F3CBC">
        <w:rPr>
          <w:rFonts w:cs="Times New Roman"/>
          <w:noProof/>
          <w:lang w:eastAsia="zh-CN"/>
        </w:rPr>
        <w:pict>
          <v:shape id="_x0000_i1040" type="#_x0000_t75" alt=" " style="width:19.5pt;height:39.75pt;visibility:visible">
            <v:imagedata r:id="rId21" o:title=""/>
          </v:shape>
        </w:pict>
      </w:r>
      <w:r>
        <w:rPr>
          <w:color w:val="000000"/>
          <w:lang w:eastAsia="zh-CN"/>
        </w:rPr>
        <w:t xml:space="preserve">= </w:t>
      </w:r>
      <w:r w:rsidR="002F3CBC">
        <w:rPr>
          <w:rFonts w:cs="Times New Roman"/>
          <w:noProof/>
          <w:lang w:eastAsia="zh-CN"/>
        </w:rPr>
        <w:pict>
          <v:shape id="_x0000_i1041" type="#_x0000_t75" alt=" " style="width:21.75pt;height:25.5pt;visibility:visible">
            <v:imagedata r:id="rId22" o:title=""/>
          </v:shape>
        </w:pict>
      </w:r>
      <w:r>
        <w:rPr>
          <w:color w:val="000000"/>
          <w:lang w:eastAsia="zh-CN"/>
        </w:rPr>
        <w:t xml:space="preserve">× </w:t>
      </w:r>
      <w:r w:rsidR="002F3CBC">
        <w:rPr>
          <w:rFonts w:cs="Times New Roman"/>
          <w:noProof/>
          <w:lang w:eastAsia="zh-CN"/>
        </w:rPr>
        <w:pict>
          <v:shape id="_x0000_i1042" type="#_x0000_t75" alt=" " style="width:21pt;height:24.75pt;visibility:visible">
            <v:imagedata r:id="rId23" o:title=""/>
          </v:shape>
        </w:pict>
      </w:r>
      <w:r>
        <w:rPr>
          <w:color w:val="000000"/>
          <w:lang w:eastAsia="zh-CN"/>
        </w:rPr>
        <w:t xml:space="preserve">= </w:t>
      </w:r>
      <w:r w:rsidR="002F3CBC">
        <w:rPr>
          <w:rFonts w:cs="Times New Roman"/>
          <w:noProof/>
          <w:lang w:eastAsia="zh-CN"/>
        </w:rPr>
        <w:pict>
          <v:shape id="_x0000_i1043" type="#_x0000_t75" alt=" " style="width:9.75pt;height:21pt;visibility:visible">
            <v:imagedata r:id="rId18" o:title=""/>
          </v:shape>
        </w:pict>
      </w:r>
      <w:r>
        <w:rPr>
          <w:color w:val="000000"/>
          <w:lang w:eastAsia="zh-CN"/>
        </w:rPr>
        <w:t xml:space="preserve">× </w:t>
      </w:r>
      <w:r w:rsidR="002F3CBC">
        <w:rPr>
          <w:rFonts w:cs="Times New Roman"/>
          <w:noProof/>
          <w:lang w:eastAsia="zh-CN"/>
        </w:rPr>
        <w:pict>
          <v:shape id="_x0000_i1044" type="#_x0000_t75" alt=" " style="width:9.75pt;height:21pt;visibility:visible">
            <v:imagedata r:id="rId24" o:title=""/>
          </v:shape>
        </w:pict>
      </w:r>
      <w:r>
        <w:rPr>
          <w:color w:val="000000"/>
          <w:lang w:eastAsia="zh-CN"/>
        </w:rPr>
        <w:t xml:space="preserve">= </w:t>
      </w:r>
      <w:r w:rsidR="002F3CBC">
        <w:rPr>
          <w:rFonts w:cs="Times New Roman"/>
          <w:noProof/>
          <w:lang w:eastAsia="zh-CN"/>
        </w:rPr>
        <w:pict>
          <v:shape id="_x0000_i1045" type="#_x0000_t75" alt=" " style="width:9.75pt;height:21pt;visibility:visible">
            <v:imagedata r:id="rId25" o:title=""/>
          </v:shape>
        </w:pict>
      </w:r>
      <w:r>
        <w:rPr>
          <w:rFonts w:cs="宋体" w:hint="eastAsia"/>
          <w:color w:val="000000"/>
          <w:lang w:eastAsia="zh-CN"/>
        </w:rPr>
        <w:t>．</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【分析】求出两种液体的体积之比和质量之比，利用公式</w:t>
      </w:r>
      <w:r>
        <w:rPr>
          <w:color w:val="000000"/>
        </w:rPr>
        <w:t>ρ</w:t>
      </w:r>
      <w:r>
        <w:rPr>
          <w:color w:val="000000"/>
          <w:lang w:eastAsia="zh-CN"/>
        </w:rPr>
        <w:t xml:space="preserve">= </w:t>
      </w:r>
      <w:r w:rsidR="002F3CBC">
        <w:rPr>
          <w:rFonts w:cs="Times New Roman"/>
          <w:noProof/>
          <w:lang w:eastAsia="zh-CN"/>
        </w:rPr>
        <w:pict>
          <v:shape id="_x0000_i1046" type="#_x0000_t75" alt=" " style="width:12.75pt;height:18pt;visibility:visible">
            <v:imagedata r:id="rId19" o:title=""/>
          </v:shape>
        </w:pict>
      </w:r>
      <w:r>
        <w:rPr>
          <w:rFonts w:cs="宋体" w:hint="eastAsia"/>
          <w:color w:val="000000"/>
          <w:lang w:eastAsia="zh-CN"/>
        </w:rPr>
        <w:t>得到密度之比．</w:t>
      </w:r>
      <w:r>
        <w:rPr>
          <w:color w:val="000000"/>
          <w:lang w:eastAsia="zh-CN"/>
        </w:rPr>
        <w:t xml:space="preserve">    </w:t>
      </w:r>
    </w:p>
    <w:p w:rsidR="005B6F2D" w:rsidRDefault="005B6F2D">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【解答】解：刚好能装</w:t>
      </w:r>
      <w:r>
        <w:rPr>
          <w:color w:val="000000"/>
          <w:lang w:eastAsia="zh-CN"/>
        </w:rPr>
        <w:t>800g</w:t>
      </w:r>
      <w:r>
        <w:rPr>
          <w:rFonts w:cs="宋体" w:hint="eastAsia"/>
          <w:color w:val="000000"/>
          <w:lang w:eastAsia="zh-CN"/>
        </w:rPr>
        <w:t>水的瓶子，根据公式</w:t>
      </w:r>
      <w:r>
        <w:rPr>
          <w:color w:val="000000"/>
          <w:lang w:eastAsia="zh-CN"/>
        </w:rPr>
        <w:t>m=</w:t>
      </w:r>
      <w:proofErr w:type="spellStart"/>
      <w:r>
        <w:rPr>
          <w:color w:val="000000"/>
        </w:rPr>
        <w:t>ρ</w:t>
      </w:r>
      <w:r>
        <w:rPr>
          <w:color w:val="000000"/>
          <w:lang w:eastAsia="zh-CN"/>
        </w:rPr>
        <w:t>V</w:t>
      </w:r>
      <w:proofErr w:type="spellEnd"/>
      <w:r>
        <w:rPr>
          <w:rFonts w:cs="宋体" w:hint="eastAsia"/>
          <w:color w:val="000000"/>
          <w:lang w:eastAsia="zh-CN"/>
        </w:rPr>
        <w:t>可知，当质量相同时，只能装下密度比水大的液体，比水密度小的液体，体积大于水的体积，不能装下；</w:t>
      </w:r>
      <w:r>
        <w:rPr>
          <w:color w:val="000000"/>
          <w:lang w:eastAsia="zh-CN"/>
        </w:rPr>
        <w:t xml:space="preserve">  </w:t>
      </w:r>
      <w:r>
        <w:rPr>
          <w:rFonts w:cs="宋体" w:hint="eastAsia"/>
          <w:color w:val="000000"/>
          <w:lang w:eastAsia="zh-CN"/>
        </w:rPr>
        <w:t>四个选项中只有浓盐水的密度大于水的密度，所以只能装下</w:t>
      </w:r>
      <w:r>
        <w:rPr>
          <w:color w:val="000000"/>
          <w:lang w:eastAsia="zh-CN"/>
        </w:rPr>
        <w:t>800g</w:t>
      </w:r>
      <w:r>
        <w:rPr>
          <w:rFonts w:cs="宋体" w:hint="eastAsia"/>
          <w:color w:val="000000"/>
          <w:lang w:eastAsia="zh-CN"/>
        </w:rPr>
        <w:t>的浓盐水．</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【分析】根据密度公式的变形公式</w:t>
      </w:r>
      <w:r>
        <w:rPr>
          <w:color w:val="000000"/>
          <w:lang w:eastAsia="zh-CN"/>
        </w:rPr>
        <w:t>m=</w:t>
      </w:r>
      <w:proofErr w:type="spellStart"/>
      <w:r>
        <w:rPr>
          <w:color w:val="000000"/>
        </w:rPr>
        <w:t>ρ</w:t>
      </w:r>
      <w:r>
        <w:rPr>
          <w:color w:val="000000"/>
          <w:lang w:eastAsia="zh-CN"/>
        </w:rPr>
        <w:t>V</w:t>
      </w:r>
      <w:proofErr w:type="spellEnd"/>
      <w:r>
        <w:rPr>
          <w:rFonts w:cs="宋体" w:hint="eastAsia"/>
          <w:color w:val="000000"/>
          <w:lang w:eastAsia="zh-CN"/>
        </w:rPr>
        <w:t>可知，当质量相同时，密度越小、体积越大，密度越大、体积越小．</w:t>
      </w:r>
      <w:r>
        <w:rPr>
          <w:color w:val="000000"/>
          <w:lang w:eastAsia="zh-CN"/>
        </w:rPr>
        <w:t xml:space="preserve">    </w:t>
      </w:r>
    </w:p>
    <w:p w:rsidR="005B6F2D" w:rsidRDefault="005B6F2D">
      <w:pPr>
        <w:spacing w:after="0"/>
        <w:rPr>
          <w:rFonts w:cs="Times New Roman"/>
          <w:lang w:eastAsia="zh-CN"/>
        </w:rPr>
      </w:pPr>
      <w:r>
        <w:rPr>
          <w:color w:val="000000"/>
          <w:lang w:eastAsia="zh-CN"/>
        </w:rPr>
        <w:lastRenderedPageBreak/>
        <w:t>5</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、长度相等而粗细不同的两根铜棒，</w:t>
      </w:r>
      <w:proofErr w:type="gramStart"/>
      <w:r>
        <w:rPr>
          <w:rFonts w:cs="宋体" w:hint="eastAsia"/>
          <w:color w:val="000000"/>
          <w:lang w:eastAsia="zh-CN"/>
        </w:rPr>
        <w:t>甲棒较粗</w:t>
      </w:r>
      <w:proofErr w:type="gramEnd"/>
      <w:r>
        <w:rPr>
          <w:rFonts w:cs="宋体" w:hint="eastAsia"/>
          <w:color w:val="000000"/>
          <w:lang w:eastAsia="zh-CN"/>
        </w:rPr>
        <w:t>，甲的体积大于乙的体积，由</w:t>
      </w:r>
      <w:r>
        <w:rPr>
          <w:color w:val="000000"/>
          <w:lang w:eastAsia="zh-CN"/>
        </w:rPr>
        <w:t>m=</w:t>
      </w:r>
      <w:proofErr w:type="spellStart"/>
      <w:r>
        <w:rPr>
          <w:color w:val="000000"/>
        </w:rPr>
        <w:t>ρ</w:t>
      </w:r>
      <w:r>
        <w:rPr>
          <w:color w:val="000000"/>
          <w:lang w:eastAsia="zh-CN"/>
        </w:rPr>
        <w:t>V</w:t>
      </w:r>
      <w:proofErr w:type="spellEnd"/>
      <w:r>
        <w:rPr>
          <w:rFonts w:cs="宋体" w:hint="eastAsia"/>
          <w:color w:val="000000"/>
          <w:lang w:eastAsia="zh-CN"/>
        </w:rPr>
        <w:t>可知甲的质量大于乙的质量，故</w:t>
      </w:r>
      <w:r>
        <w:rPr>
          <w:color w:val="000000"/>
          <w:lang w:eastAsia="zh-CN"/>
        </w:rPr>
        <w:t>A</w:t>
      </w:r>
      <w:r>
        <w:rPr>
          <w:rFonts w:cs="宋体" w:hint="eastAsia"/>
          <w:color w:val="000000"/>
          <w:lang w:eastAsia="zh-CN"/>
        </w:rPr>
        <w:t>正确；</w:t>
      </w:r>
      <w:r>
        <w:rPr>
          <w:rFonts w:cs="Times New Roman"/>
          <w:lang w:eastAsia="zh-CN"/>
        </w:rPr>
        <w:br/>
      </w:r>
      <w:r>
        <w:rPr>
          <w:color w:val="000000"/>
          <w:lang w:eastAsia="zh-CN"/>
        </w:rPr>
        <w:t>B</w:t>
      </w:r>
      <w:r>
        <w:rPr>
          <w:rFonts w:cs="宋体" w:hint="eastAsia"/>
          <w:color w:val="000000"/>
          <w:lang w:eastAsia="zh-CN"/>
        </w:rPr>
        <w:t>、长度相等而粗细不同的两根铜棒，材料相同，</w:t>
      </w:r>
      <w:proofErr w:type="gramStart"/>
      <w:r>
        <w:rPr>
          <w:rFonts w:cs="宋体" w:hint="eastAsia"/>
          <w:color w:val="000000"/>
          <w:lang w:eastAsia="zh-CN"/>
        </w:rPr>
        <w:t>甲棒较粗</w:t>
      </w:r>
      <w:proofErr w:type="gramEnd"/>
      <w:r>
        <w:rPr>
          <w:rFonts w:cs="宋体" w:hint="eastAsia"/>
          <w:color w:val="000000"/>
          <w:lang w:eastAsia="zh-CN"/>
        </w:rPr>
        <w:t>，甲的电阻小于乙的电阻，故</w:t>
      </w:r>
      <w:r>
        <w:rPr>
          <w:color w:val="000000"/>
          <w:lang w:eastAsia="zh-CN"/>
        </w:rPr>
        <w:t>B</w:t>
      </w:r>
      <w:r>
        <w:rPr>
          <w:rFonts w:cs="宋体" w:hint="eastAsia"/>
          <w:color w:val="000000"/>
          <w:lang w:eastAsia="zh-CN"/>
        </w:rPr>
        <w:t>错．</w:t>
      </w:r>
      <w:r>
        <w:rPr>
          <w:rFonts w:cs="Times New Roman"/>
          <w:lang w:eastAsia="zh-CN"/>
        </w:rPr>
        <w:br/>
      </w:r>
      <w:r>
        <w:rPr>
          <w:color w:val="000000"/>
          <w:lang w:eastAsia="zh-CN"/>
        </w:rPr>
        <w:t>CD</w:t>
      </w:r>
      <w:r>
        <w:rPr>
          <w:rFonts w:cs="宋体" w:hint="eastAsia"/>
          <w:color w:val="000000"/>
          <w:lang w:eastAsia="zh-CN"/>
        </w:rPr>
        <w:t>、长度相等而粗细不同的两根铜棒，物质种类、所处状态相同，甲和乙的密度和比热容相同，故</w:t>
      </w:r>
      <w:r>
        <w:rPr>
          <w:color w:val="000000"/>
          <w:lang w:eastAsia="zh-CN"/>
        </w:rPr>
        <w:t>CD</w:t>
      </w:r>
      <w:r>
        <w:rPr>
          <w:rFonts w:cs="宋体" w:hint="eastAsia"/>
          <w:color w:val="000000"/>
          <w:lang w:eastAsia="zh-CN"/>
        </w:rPr>
        <w:t>错；</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【分析】利用下列知识分析判断：（</w:t>
      </w:r>
      <w:r>
        <w:rPr>
          <w:color w:val="000000"/>
          <w:lang w:eastAsia="zh-CN"/>
        </w:rPr>
        <w:t>1</w:t>
      </w:r>
      <w:r>
        <w:rPr>
          <w:rFonts w:cs="宋体" w:hint="eastAsia"/>
          <w:color w:val="000000"/>
          <w:lang w:eastAsia="zh-CN"/>
        </w:rPr>
        <w:t>）导体的电阻是导体本身的一种性质，其大小与其本身的材料、长度、横截面积有关，同种材料，长度越长、横截面积越小，电阻越大；（</w:t>
      </w:r>
      <w:r>
        <w:rPr>
          <w:color w:val="000000"/>
          <w:lang w:eastAsia="zh-CN"/>
        </w:rPr>
        <w:t>2</w:t>
      </w:r>
      <w:r>
        <w:rPr>
          <w:rFonts w:cs="宋体" w:hint="eastAsia"/>
          <w:color w:val="000000"/>
          <w:lang w:eastAsia="zh-CN"/>
        </w:rPr>
        <w:t>）同种物质、同种状态的密度相同，由</w:t>
      </w:r>
      <w:r>
        <w:rPr>
          <w:color w:val="000000"/>
          <w:lang w:eastAsia="zh-CN"/>
        </w:rPr>
        <w:t>m=</w:t>
      </w:r>
      <w:proofErr w:type="spellStart"/>
      <w:r>
        <w:rPr>
          <w:color w:val="000000"/>
        </w:rPr>
        <w:t>ρ</w:t>
      </w:r>
      <w:r>
        <w:rPr>
          <w:color w:val="000000"/>
          <w:lang w:eastAsia="zh-CN"/>
        </w:rPr>
        <w:t>V</w:t>
      </w:r>
      <w:proofErr w:type="spellEnd"/>
      <w:r>
        <w:rPr>
          <w:rFonts w:cs="宋体" w:hint="eastAsia"/>
          <w:color w:val="000000"/>
          <w:lang w:eastAsia="zh-CN"/>
        </w:rPr>
        <w:t>可知，同种物质组成的物体，质量与体积成正比；（</w:t>
      </w:r>
      <w:r>
        <w:rPr>
          <w:color w:val="000000"/>
          <w:lang w:eastAsia="zh-CN"/>
        </w:rPr>
        <w:t>3</w:t>
      </w:r>
      <w:r>
        <w:rPr>
          <w:rFonts w:cs="宋体" w:hint="eastAsia"/>
          <w:color w:val="000000"/>
          <w:lang w:eastAsia="zh-CN"/>
        </w:rPr>
        <w:t>）比热容是物质的一种特性，其大小与物体的种类和状态有关，与物体的质量无关．</w:t>
      </w:r>
      <w:r>
        <w:rPr>
          <w:color w:val="000000"/>
          <w:lang w:eastAsia="zh-CN"/>
        </w:rPr>
        <w:t xml:space="preserve">    </w:t>
      </w:r>
    </w:p>
    <w:p w:rsidR="005B6F2D" w:rsidRDefault="005B6F2D">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【解答】解：由</w:t>
      </w:r>
      <w:r>
        <w:rPr>
          <w:color w:val="000000"/>
        </w:rPr>
        <w:t>ρ</w:t>
      </w:r>
      <w:r>
        <w:rPr>
          <w:color w:val="000000"/>
          <w:lang w:eastAsia="zh-CN"/>
        </w:rPr>
        <w:t xml:space="preserve">= </w:t>
      </w:r>
      <w:r w:rsidR="002F3CBC">
        <w:rPr>
          <w:rFonts w:cs="Times New Roman"/>
          <w:noProof/>
          <w:lang w:eastAsia="zh-CN"/>
        </w:rPr>
        <w:pict>
          <v:shape id="_x0000_i1047" type="#_x0000_t75" alt=" " style="width:12.75pt;height:18pt;visibility:visible">
            <v:imagedata r:id="rId19" o:title=""/>
          </v:shape>
        </w:pict>
      </w:r>
      <w:r>
        <w:rPr>
          <w:rFonts w:cs="宋体" w:hint="eastAsia"/>
          <w:color w:val="000000"/>
          <w:lang w:eastAsia="zh-CN"/>
        </w:rPr>
        <w:t>得：</w:t>
      </w:r>
      <w:r>
        <w:rPr>
          <w:color w:val="000000"/>
          <w:lang w:eastAsia="zh-CN"/>
        </w:rPr>
        <w:t>m=</w:t>
      </w:r>
      <w:proofErr w:type="spellStart"/>
      <w:r>
        <w:rPr>
          <w:color w:val="000000"/>
        </w:rPr>
        <w:t>ρ</w:t>
      </w:r>
      <w:r>
        <w:rPr>
          <w:color w:val="000000"/>
          <w:lang w:eastAsia="zh-CN"/>
        </w:rPr>
        <w:t>V</w:t>
      </w:r>
      <w:proofErr w:type="spellEnd"/>
      <w:r>
        <w:rPr>
          <w:color w:val="000000"/>
          <w:lang w:eastAsia="zh-CN"/>
        </w:rPr>
        <w:t xml:space="preserve">  </w:t>
      </w:r>
      <w:r>
        <w:rPr>
          <w:rFonts w:cs="宋体" w:hint="eastAsia"/>
          <w:color w:val="000000"/>
          <w:lang w:eastAsia="zh-CN"/>
        </w:rPr>
        <w:t>又因为分别装满，体积都等于瓶子的容积，故</w:t>
      </w:r>
      <w:r>
        <w:rPr>
          <w:color w:val="000000"/>
          <w:lang w:eastAsia="zh-CN"/>
        </w:rPr>
        <w:t>V</w:t>
      </w:r>
      <w:r>
        <w:rPr>
          <w:rFonts w:cs="宋体" w:hint="eastAsia"/>
          <w:color w:val="000000"/>
          <w:lang w:eastAsia="zh-CN"/>
        </w:rPr>
        <w:t>相同，</w:t>
      </w:r>
      <w:r>
        <w:rPr>
          <w:rFonts w:cs="Times New Roman"/>
          <w:lang w:eastAsia="zh-CN"/>
        </w:rPr>
        <w:br/>
      </w:r>
      <w:r>
        <w:rPr>
          <w:rFonts w:cs="宋体" w:hint="eastAsia"/>
          <w:color w:val="000000"/>
          <w:lang w:eastAsia="zh-CN"/>
        </w:rPr>
        <w:t>已知</w:t>
      </w:r>
      <w:r>
        <w:rPr>
          <w:color w:val="000000"/>
        </w:rPr>
        <w:t>ρ</w:t>
      </w:r>
      <w:r>
        <w:rPr>
          <w:rFonts w:cs="宋体" w:hint="eastAsia"/>
          <w:color w:val="000000"/>
          <w:vertAlign w:val="subscript"/>
          <w:lang w:eastAsia="zh-CN"/>
        </w:rPr>
        <w:t>酱油</w:t>
      </w:r>
      <w:r>
        <w:rPr>
          <w:rFonts w:cs="宋体" w:hint="eastAsia"/>
          <w:color w:val="000000"/>
          <w:lang w:eastAsia="zh-CN"/>
        </w:rPr>
        <w:t>＞</w:t>
      </w:r>
      <w:r>
        <w:rPr>
          <w:color w:val="000000"/>
        </w:rPr>
        <w:t>ρ</w:t>
      </w:r>
      <w:r>
        <w:rPr>
          <w:rFonts w:cs="宋体" w:hint="eastAsia"/>
          <w:color w:val="000000"/>
          <w:vertAlign w:val="subscript"/>
          <w:lang w:eastAsia="zh-CN"/>
        </w:rPr>
        <w:t>纯水</w:t>
      </w:r>
      <w:r>
        <w:rPr>
          <w:rFonts w:cs="宋体" w:hint="eastAsia"/>
          <w:color w:val="000000"/>
          <w:lang w:eastAsia="zh-CN"/>
        </w:rPr>
        <w:t>＞</w:t>
      </w:r>
      <w:r>
        <w:rPr>
          <w:color w:val="000000"/>
        </w:rPr>
        <w:t>ρ</w:t>
      </w:r>
      <w:r>
        <w:rPr>
          <w:rFonts w:cs="宋体" w:hint="eastAsia"/>
          <w:color w:val="000000"/>
          <w:vertAlign w:val="subscript"/>
          <w:lang w:eastAsia="zh-CN"/>
        </w:rPr>
        <w:t>酒精</w:t>
      </w:r>
      <w:r>
        <w:rPr>
          <w:rFonts w:cs="宋体" w:hint="eastAsia"/>
          <w:color w:val="000000"/>
          <w:lang w:eastAsia="zh-CN"/>
        </w:rPr>
        <w:t>＞</w:t>
      </w:r>
      <w:r>
        <w:rPr>
          <w:color w:val="000000"/>
        </w:rPr>
        <w:t>ρ</w:t>
      </w:r>
      <w:r>
        <w:rPr>
          <w:rFonts w:cs="宋体" w:hint="eastAsia"/>
          <w:color w:val="000000"/>
          <w:vertAlign w:val="subscript"/>
          <w:lang w:eastAsia="zh-CN"/>
        </w:rPr>
        <w:t>汽油</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所以密度大的质量大，</w:t>
      </w:r>
      <w:r>
        <w:rPr>
          <w:rFonts w:cs="Times New Roman"/>
          <w:lang w:eastAsia="zh-CN"/>
        </w:rPr>
        <w:br/>
      </w:r>
      <w:r>
        <w:rPr>
          <w:rFonts w:cs="宋体" w:hint="eastAsia"/>
          <w:color w:val="000000"/>
          <w:lang w:eastAsia="zh-CN"/>
        </w:rPr>
        <w:t>可知酱油的质量最多，故</w:t>
      </w:r>
      <w:r>
        <w:rPr>
          <w:color w:val="000000"/>
          <w:lang w:eastAsia="zh-CN"/>
        </w:rPr>
        <w:t>B</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【分析】已知四个容积都为</w:t>
      </w:r>
      <w:r>
        <w:rPr>
          <w:color w:val="000000"/>
          <w:lang w:eastAsia="zh-CN"/>
        </w:rPr>
        <w:t>200mL</w:t>
      </w:r>
      <w:r>
        <w:rPr>
          <w:rFonts w:cs="宋体" w:hint="eastAsia"/>
          <w:color w:val="000000"/>
          <w:lang w:eastAsia="zh-CN"/>
        </w:rPr>
        <w:t>的瓶子，直接由密度公式变形即可得出答案．</w:t>
      </w:r>
      <w:r>
        <w:rPr>
          <w:color w:val="000000"/>
          <w:lang w:eastAsia="zh-CN"/>
        </w:rPr>
        <w:t xml:space="preserve">    </w:t>
      </w:r>
    </w:p>
    <w:p w:rsidR="005B6F2D" w:rsidRDefault="005B6F2D">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密度及其特性</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AB</w:t>
      </w:r>
      <w:r>
        <w:rPr>
          <w:rFonts w:cs="宋体" w:hint="eastAsia"/>
          <w:color w:val="000000"/>
          <w:lang w:eastAsia="zh-CN"/>
        </w:rPr>
        <w:t>、密度是物质的一种特性，是某种物质的质量与体积的比值，密度只与物质的种类有关，也与物质的状态有关（如水与冰的密度不同），而与质量、体积无关；可见密度与质量和体积不成比例，是一个确定的值，故</w:t>
      </w:r>
      <w:r>
        <w:rPr>
          <w:color w:val="000000"/>
          <w:lang w:eastAsia="zh-CN"/>
        </w:rPr>
        <w:t>AB</w:t>
      </w:r>
      <w:r>
        <w:rPr>
          <w:rFonts w:cs="宋体" w:hint="eastAsia"/>
          <w:color w:val="000000"/>
          <w:lang w:eastAsia="zh-CN"/>
        </w:rPr>
        <w:t>错误；</w:t>
      </w:r>
      <w:r>
        <w:rPr>
          <w:color w:val="000000"/>
          <w:lang w:eastAsia="zh-CN"/>
        </w:rPr>
        <w:t xml:space="preserve">  C</w:t>
      </w:r>
      <w:r>
        <w:rPr>
          <w:rFonts w:cs="宋体" w:hint="eastAsia"/>
          <w:color w:val="000000"/>
          <w:lang w:eastAsia="zh-CN"/>
        </w:rPr>
        <w:t>、密度与质量、体积没有关系，它是物质的一种属性，故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、同种物质做成的不同物体，虽然形状和体积不同，其材料相同，其密度相同，故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【分析】密度是物理上重要的物理量之一；代表了物质的一种特性，同种物质构成的物体其密度相同，不同物质构成的物体，其密度一般不同；密度只与物质本身（种类）有关；把握住这一点，就可解答此题．</w:t>
      </w:r>
      <w:r>
        <w:rPr>
          <w:color w:val="000000"/>
          <w:lang w:eastAsia="zh-CN"/>
        </w:rPr>
        <w:t xml:space="preserve">    </w:t>
      </w:r>
    </w:p>
    <w:p w:rsidR="005B6F2D" w:rsidRDefault="005B6F2D">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密度及其特性</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【解答】解：因为密度</w:t>
      </w:r>
      <w:r>
        <w:rPr>
          <w:color w:val="000000"/>
        </w:rPr>
        <w:t>ρ</w:t>
      </w:r>
      <w:r>
        <w:rPr>
          <w:rFonts w:cs="宋体" w:hint="eastAsia"/>
          <w:color w:val="000000"/>
          <w:lang w:eastAsia="zh-CN"/>
        </w:rPr>
        <w:t>是物质的一种特性，所以对同一种物质，</w:t>
      </w:r>
      <w:r>
        <w:rPr>
          <w:color w:val="000000"/>
        </w:rPr>
        <w:t>ρ</w:t>
      </w:r>
      <w:r>
        <w:rPr>
          <w:rFonts w:cs="宋体" w:hint="eastAsia"/>
          <w:color w:val="000000"/>
          <w:lang w:eastAsia="zh-CN"/>
        </w:rPr>
        <w:t>的数值不随</w:t>
      </w:r>
      <w:r>
        <w:rPr>
          <w:color w:val="000000"/>
          <w:lang w:eastAsia="zh-CN"/>
        </w:rPr>
        <w:t>m</w:t>
      </w:r>
      <w:r>
        <w:rPr>
          <w:rFonts w:cs="宋体" w:hint="eastAsia"/>
          <w:color w:val="000000"/>
          <w:lang w:eastAsia="zh-CN"/>
        </w:rPr>
        <w:t>、</w:t>
      </w:r>
      <w:r>
        <w:rPr>
          <w:color w:val="000000"/>
          <w:lang w:eastAsia="zh-CN"/>
        </w:rPr>
        <w:t>V</w:t>
      </w:r>
      <w:r>
        <w:rPr>
          <w:rFonts w:cs="宋体" w:hint="eastAsia"/>
          <w:color w:val="000000"/>
          <w:lang w:eastAsia="zh-CN"/>
        </w:rPr>
        <w:t>改变而改变，故</w:t>
      </w:r>
      <w:r>
        <w:rPr>
          <w:color w:val="000000"/>
          <w:lang w:eastAsia="zh-CN"/>
        </w:rPr>
        <w:t>ABC</w:t>
      </w:r>
      <w:r>
        <w:rPr>
          <w:rFonts w:cs="宋体" w:hint="eastAsia"/>
          <w:color w:val="000000"/>
          <w:lang w:eastAsia="zh-CN"/>
        </w:rPr>
        <w:t>错误，</w:t>
      </w:r>
      <w:r>
        <w:rPr>
          <w:color w:val="000000"/>
          <w:lang w:eastAsia="zh-CN"/>
        </w:rPr>
        <w:t>D</w:t>
      </w:r>
      <w:r>
        <w:rPr>
          <w:rFonts w:cs="宋体" w:hint="eastAsia"/>
          <w:color w:val="000000"/>
          <w:lang w:eastAsia="zh-CN"/>
        </w:rPr>
        <w:t>正确；</w:t>
      </w:r>
      <w:r>
        <w:rPr>
          <w:color w:val="000000"/>
          <w:lang w:eastAsia="zh-CN"/>
        </w:rPr>
        <w:t xml:space="preserve">  </w:t>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【分析】密度时物质的固有属性，与物体的质量及体积无关．</w:t>
      </w:r>
      <w:r>
        <w:rPr>
          <w:color w:val="000000"/>
          <w:lang w:eastAsia="zh-CN"/>
        </w:rPr>
        <w:t xml:space="preserve">    </w:t>
      </w:r>
    </w:p>
    <w:p w:rsidR="005B6F2D" w:rsidRDefault="005B6F2D">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因为降雪量是用一定面积的雪化成水后的高度来衡量的，刚降下的</w:t>
      </w:r>
      <w:proofErr w:type="gramStart"/>
      <w:r>
        <w:rPr>
          <w:rFonts w:cs="宋体" w:hint="eastAsia"/>
          <w:color w:val="000000"/>
          <w:lang w:eastAsia="zh-CN"/>
        </w:rPr>
        <w:t>雪非常</w:t>
      </w:r>
      <w:proofErr w:type="gramEnd"/>
      <w:r>
        <w:rPr>
          <w:rFonts w:cs="宋体" w:hint="eastAsia"/>
          <w:color w:val="000000"/>
          <w:lang w:eastAsia="zh-CN"/>
        </w:rPr>
        <w:t>松软，里面的空隙较大，踏实后，雪坑的深度为</w:t>
      </w:r>
      <w:r>
        <w:rPr>
          <w:color w:val="000000"/>
          <w:lang w:eastAsia="zh-CN"/>
        </w:rPr>
        <w:t>138mm</w:t>
      </w:r>
      <w:r>
        <w:rPr>
          <w:rFonts w:cs="宋体" w:hint="eastAsia"/>
          <w:color w:val="000000"/>
          <w:lang w:eastAsia="zh-CN"/>
        </w:rPr>
        <w:t>，说明</w:t>
      </w:r>
      <w:proofErr w:type="gramStart"/>
      <w:r>
        <w:rPr>
          <w:rFonts w:cs="宋体" w:hint="eastAsia"/>
          <w:color w:val="000000"/>
          <w:lang w:eastAsia="zh-CN"/>
        </w:rPr>
        <w:t>踏实后雪的</w:t>
      </w:r>
      <w:proofErr w:type="gramEnd"/>
      <w:r>
        <w:rPr>
          <w:rFonts w:cs="宋体" w:hint="eastAsia"/>
          <w:color w:val="000000"/>
          <w:lang w:eastAsia="zh-CN"/>
        </w:rPr>
        <w:t>实际高度为</w:t>
      </w:r>
      <w:r>
        <w:rPr>
          <w:color w:val="000000"/>
          <w:lang w:eastAsia="zh-CN"/>
        </w:rPr>
        <w:t>150mm</w:t>
      </w:r>
      <w:r>
        <w:rPr>
          <w:rFonts w:cs="宋体" w:hint="eastAsia"/>
          <w:color w:val="000000"/>
          <w:lang w:eastAsia="zh-CN"/>
        </w:rPr>
        <w:t>﹣</w:t>
      </w:r>
      <w:r>
        <w:rPr>
          <w:color w:val="000000"/>
          <w:lang w:eastAsia="zh-CN"/>
        </w:rPr>
        <w:t>138mm=12mm</w:t>
      </w:r>
      <w:r>
        <w:rPr>
          <w:rFonts w:cs="宋体" w:hint="eastAsia"/>
          <w:color w:val="000000"/>
          <w:lang w:eastAsia="zh-CN"/>
        </w:rPr>
        <w:t>，</w:t>
      </w:r>
      <w:r>
        <w:rPr>
          <w:rFonts w:cs="宋体" w:hint="eastAsia"/>
          <w:color w:val="000000"/>
          <w:lang w:eastAsia="zh-CN"/>
        </w:rPr>
        <w:lastRenderedPageBreak/>
        <w:t>此时，雪的密度更接近水的密度，故这场大雪的降雪量约为</w:t>
      </w:r>
      <w:r>
        <w:rPr>
          <w:color w:val="000000"/>
          <w:lang w:eastAsia="zh-CN"/>
        </w:rPr>
        <w:t>12mm</w:t>
      </w:r>
      <w:r>
        <w:rPr>
          <w:rFonts w:cs="宋体" w:hint="eastAsia"/>
          <w:color w:val="000000"/>
          <w:lang w:eastAsia="zh-CN"/>
        </w:rPr>
        <w:t>．</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【分析】根据降雪量的计算方法，估算出雪化成水后的高度才更符合降雪量的计算要求．结合题干中的数据可做出判断．</w:t>
      </w:r>
      <w:r>
        <w:rPr>
          <w:color w:val="000000"/>
          <w:lang w:eastAsia="zh-CN"/>
        </w:rPr>
        <w:t xml:space="preserve">    </w:t>
      </w:r>
    </w:p>
    <w:p w:rsidR="005B6F2D" w:rsidRDefault="005B6F2D">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密度及其特性</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A</w:t>
      </w:r>
      <w:r>
        <w:rPr>
          <w:rFonts w:cs="宋体" w:hint="eastAsia"/>
          <w:color w:val="000000"/>
          <w:lang w:eastAsia="zh-CN"/>
        </w:rPr>
        <w:t>、水银是液体，但它的密度比铜和铝的密度都大，故</w:t>
      </w:r>
      <w:r>
        <w:rPr>
          <w:color w:val="000000"/>
          <w:lang w:eastAsia="zh-CN"/>
        </w:rPr>
        <w:t>A</w:t>
      </w:r>
      <w:r>
        <w:rPr>
          <w:rFonts w:cs="宋体" w:hint="eastAsia"/>
          <w:color w:val="000000"/>
          <w:lang w:eastAsia="zh-CN"/>
        </w:rPr>
        <w:t>错误；</w:t>
      </w:r>
      <w:r>
        <w:rPr>
          <w:rFonts w:cs="Times New Roman"/>
          <w:lang w:eastAsia="zh-CN"/>
        </w:rPr>
        <w:br/>
      </w:r>
      <w:r>
        <w:rPr>
          <w:color w:val="000000"/>
          <w:lang w:eastAsia="zh-CN"/>
        </w:rPr>
        <w:t>B</w:t>
      </w:r>
      <w:r>
        <w:rPr>
          <w:rFonts w:cs="宋体" w:hint="eastAsia"/>
          <w:color w:val="000000"/>
          <w:lang w:eastAsia="zh-CN"/>
        </w:rPr>
        <w:t>、体积相同的植物油和酒精，植物油的密度大于酒精的密度，根据公式</w:t>
      </w:r>
      <w:r>
        <w:rPr>
          <w:color w:val="000000"/>
          <w:lang w:eastAsia="zh-CN"/>
        </w:rPr>
        <w:t>m=</w:t>
      </w:r>
      <w:proofErr w:type="spellStart"/>
      <w:r>
        <w:rPr>
          <w:color w:val="000000"/>
        </w:rPr>
        <w:t>ρ</w:t>
      </w:r>
      <w:r>
        <w:rPr>
          <w:color w:val="000000"/>
          <w:lang w:eastAsia="zh-CN"/>
        </w:rPr>
        <w:t>V</w:t>
      </w:r>
      <w:proofErr w:type="spellEnd"/>
      <w:r>
        <w:rPr>
          <w:rFonts w:cs="宋体" w:hint="eastAsia"/>
          <w:color w:val="000000"/>
          <w:lang w:eastAsia="zh-CN"/>
        </w:rPr>
        <w:t>可知植物油的质量大，故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、水和</w:t>
      </w:r>
      <w:proofErr w:type="gramStart"/>
      <w:r>
        <w:rPr>
          <w:rFonts w:cs="宋体" w:hint="eastAsia"/>
          <w:color w:val="000000"/>
          <w:lang w:eastAsia="zh-CN"/>
        </w:rPr>
        <w:t>冰属于</w:t>
      </w:r>
      <w:proofErr w:type="gramEnd"/>
      <w:r>
        <w:rPr>
          <w:rFonts w:cs="宋体" w:hint="eastAsia"/>
          <w:color w:val="000000"/>
          <w:lang w:eastAsia="zh-CN"/>
        </w:rPr>
        <w:t>同一种物质，但密度不同．故</w:t>
      </w:r>
      <w:r>
        <w:rPr>
          <w:color w:val="000000"/>
          <w:lang w:eastAsia="zh-CN"/>
        </w:rPr>
        <w:t>C</w:t>
      </w:r>
      <w:r>
        <w:rPr>
          <w:rFonts w:cs="宋体" w:hint="eastAsia"/>
          <w:color w:val="000000"/>
          <w:lang w:eastAsia="zh-CN"/>
        </w:rPr>
        <w:t>正确；</w:t>
      </w:r>
      <w:r>
        <w:rPr>
          <w:rFonts w:cs="Times New Roman"/>
          <w:lang w:eastAsia="zh-CN"/>
        </w:rPr>
        <w:br/>
      </w:r>
      <w:r>
        <w:rPr>
          <w:color w:val="000000"/>
          <w:lang w:eastAsia="zh-CN"/>
        </w:rPr>
        <w:t>D</w:t>
      </w:r>
      <w:r>
        <w:rPr>
          <w:rFonts w:cs="宋体" w:hint="eastAsia"/>
          <w:color w:val="000000"/>
          <w:lang w:eastAsia="zh-CN"/>
        </w:rPr>
        <w:t>、冰和植物油不是同一种物质，但密度相等．故</w:t>
      </w:r>
      <w:r>
        <w:rPr>
          <w:color w:val="000000"/>
          <w:lang w:eastAsia="zh-CN"/>
        </w:rPr>
        <w:t>D</w:t>
      </w:r>
      <w:r>
        <w:rPr>
          <w:rFonts w:cs="宋体" w:hint="eastAsia"/>
          <w:color w:val="000000"/>
          <w:lang w:eastAsia="zh-CN"/>
        </w:rPr>
        <w:t>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【分析】从表中可以得出信息，物质虽然不同，但密度可能相同，固体物质的密度不一定大于液体的密度，同种物质密度不一定相同，已知物体密度的大小和体积的大小，根据密度公式可比较质量的大小．</w:t>
      </w:r>
      <w:r>
        <w:rPr>
          <w:color w:val="000000"/>
          <w:lang w:eastAsia="zh-CN"/>
        </w:rPr>
        <w:t xml:space="preserve">    </w:t>
      </w:r>
    </w:p>
    <w:p w:rsidR="005B6F2D" w:rsidRDefault="005B6F2D">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密度及其特性</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由于食用油用掉一半，则剩下的半瓶油质量减少了一半，体积为原来的一半；</w:t>
      </w:r>
      <w:r>
        <w:rPr>
          <w:rFonts w:cs="Times New Roman"/>
          <w:lang w:eastAsia="zh-CN"/>
        </w:rPr>
        <w:br/>
      </w:r>
      <w:r>
        <w:rPr>
          <w:rFonts w:cs="宋体" w:hint="eastAsia"/>
          <w:color w:val="000000"/>
          <w:lang w:eastAsia="zh-CN"/>
        </w:rPr>
        <w:t>由于瓶中的油的这种物质没有变，密度是物质的特性，所以剩下的半瓶油的密度不会改变．</w:t>
      </w:r>
      <w:r>
        <w:rPr>
          <w:rFonts w:cs="Times New Roman"/>
          <w:lang w:eastAsia="zh-CN"/>
        </w:rPr>
        <w:br/>
      </w:r>
      <w:r>
        <w:rPr>
          <w:rFonts w:cs="宋体" w:hint="eastAsia"/>
          <w:color w:val="000000"/>
          <w:lang w:eastAsia="zh-CN"/>
        </w:rPr>
        <w:t>所以</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w:t>
      </w:r>
      <w:r>
        <w:rPr>
          <w:color w:val="000000"/>
          <w:lang w:eastAsia="zh-CN"/>
        </w:rPr>
        <w:t>C</w:t>
      </w:r>
      <w:r>
        <w:rPr>
          <w:rFonts w:cs="宋体" w:hint="eastAsia"/>
          <w:color w:val="000000"/>
          <w:lang w:eastAsia="zh-CN"/>
        </w:rPr>
        <w:t>选项错误，</w:t>
      </w:r>
      <w:r>
        <w:rPr>
          <w:color w:val="000000"/>
          <w:lang w:eastAsia="zh-CN"/>
        </w:rPr>
        <w:t>D</w:t>
      </w:r>
      <w:r>
        <w:rPr>
          <w:rFonts w:cs="宋体" w:hint="eastAsia"/>
          <w:color w:val="000000"/>
          <w:lang w:eastAsia="zh-CN"/>
        </w:rPr>
        <w:t>选项正确．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【分析】密度是物质的一种特性，与其质量无关．</w:t>
      </w:r>
      <w:proofErr w:type="gramStart"/>
      <w:r>
        <w:rPr>
          <w:rFonts w:cs="宋体" w:hint="eastAsia"/>
          <w:color w:val="000000"/>
          <w:lang w:eastAsia="zh-CN"/>
        </w:rPr>
        <w:t>油这种</w:t>
      </w:r>
      <w:proofErr w:type="gramEnd"/>
      <w:r>
        <w:rPr>
          <w:rFonts w:cs="宋体" w:hint="eastAsia"/>
          <w:color w:val="000000"/>
          <w:lang w:eastAsia="zh-CN"/>
        </w:rPr>
        <w:t>物质没变，其密度就不会改变．</w:t>
      </w:r>
      <w:r>
        <w:rPr>
          <w:color w:val="000000"/>
          <w:lang w:eastAsia="zh-CN"/>
        </w:rPr>
        <w:t xml:space="preserve">    </w:t>
      </w:r>
    </w:p>
    <w:p w:rsidR="005B6F2D" w:rsidRDefault="005B6F2D">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由</w:t>
      </w:r>
      <w:r>
        <w:rPr>
          <w:color w:val="000000"/>
        </w:rPr>
        <w:t>ρ</w:t>
      </w:r>
      <w:r>
        <w:rPr>
          <w:color w:val="000000"/>
          <w:lang w:eastAsia="zh-CN"/>
        </w:rPr>
        <w:t xml:space="preserve">= </w:t>
      </w:r>
      <w:r w:rsidR="002F3CBC">
        <w:rPr>
          <w:rFonts w:cs="Times New Roman"/>
          <w:noProof/>
          <w:lang w:eastAsia="zh-CN"/>
        </w:rPr>
        <w:pict>
          <v:shape id="_x0000_i1048" type="#_x0000_t75" alt=" " style="width:12.75pt;height:18pt;visibility:visible">
            <v:imagedata r:id="rId19" o:title=""/>
          </v:shape>
        </w:pict>
      </w:r>
      <w:r>
        <w:rPr>
          <w:rFonts w:cs="宋体" w:hint="eastAsia"/>
          <w:color w:val="000000"/>
          <w:lang w:eastAsia="zh-CN"/>
        </w:rPr>
        <w:t>得正方体泡沫钢中钢的体积：</w:t>
      </w:r>
      <w:r>
        <w:rPr>
          <w:rFonts w:cs="Times New Roman"/>
          <w:lang w:eastAsia="zh-CN"/>
        </w:rPr>
        <w:br/>
      </w:r>
      <w:r>
        <w:rPr>
          <w:color w:val="000000"/>
          <w:lang w:eastAsia="zh-CN"/>
        </w:rPr>
        <w:t>V</w:t>
      </w:r>
      <w:r>
        <w:rPr>
          <w:rFonts w:cs="宋体" w:hint="eastAsia"/>
          <w:color w:val="000000"/>
          <w:vertAlign w:val="subscript"/>
          <w:lang w:eastAsia="zh-CN"/>
        </w:rPr>
        <w:t>钢</w:t>
      </w:r>
      <w:r>
        <w:rPr>
          <w:color w:val="000000"/>
          <w:lang w:eastAsia="zh-CN"/>
        </w:rPr>
        <w:t xml:space="preserve">= </w:t>
      </w:r>
      <w:r w:rsidR="002F3CBC">
        <w:rPr>
          <w:rFonts w:cs="Times New Roman"/>
          <w:noProof/>
          <w:lang w:eastAsia="zh-CN"/>
        </w:rPr>
        <w:pict>
          <v:shape id="_x0000_i1049" type="#_x0000_t75" alt=" " style="width:19.5pt;height:21.75pt;visibility:visible">
            <v:imagedata r:id="rId26" o:title=""/>
          </v:shape>
        </w:pict>
      </w:r>
      <w:r>
        <w:rPr>
          <w:color w:val="000000"/>
          <w:lang w:eastAsia="zh-CN"/>
        </w:rPr>
        <w:t xml:space="preserve">= </w:t>
      </w:r>
      <w:r w:rsidR="002F3CBC">
        <w:rPr>
          <w:rFonts w:cs="Times New Roman"/>
          <w:noProof/>
          <w:lang w:eastAsia="zh-CN"/>
        </w:rPr>
        <w:pict>
          <v:shape id="_x0000_i1050" type="#_x0000_t75" alt=" " style="width:66pt;height:29.25pt;visibility:visible">
            <v:imagedata r:id="rId27" o:title=""/>
          </v:shape>
        </w:pict>
      </w:r>
      <w:r>
        <w:rPr>
          <w:color w:val="000000"/>
          <w:lang w:eastAsia="zh-CN"/>
        </w:rPr>
        <w:t>=1×10</w:t>
      </w:r>
      <w:r>
        <w:rPr>
          <w:rFonts w:cs="宋体" w:hint="eastAsia"/>
          <w:color w:val="000000"/>
          <w:vertAlign w:val="superscript"/>
          <w:lang w:eastAsia="zh-CN"/>
        </w:rPr>
        <w:t>﹣</w:t>
      </w:r>
      <w:r>
        <w:rPr>
          <w:color w:val="000000"/>
          <w:vertAlign w:val="superscript"/>
          <w:lang w:eastAsia="zh-CN"/>
        </w:rPr>
        <w:t>4</w:t>
      </w:r>
      <w:r>
        <w:rPr>
          <w:color w:val="000000"/>
          <w:lang w:eastAsia="zh-CN"/>
        </w:rPr>
        <w:t>m</w:t>
      </w:r>
      <w:r>
        <w:rPr>
          <w:color w:val="000000"/>
          <w:vertAlign w:val="superscript"/>
          <w:lang w:eastAsia="zh-CN"/>
        </w:rPr>
        <w:t>3</w:t>
      </w:r>
      <w:r>
        <w:rPr>
          <w:color w:val="000000"/>
          <w:lang w:eastAsia="zh-CN"/>
        </w:rPr>
        <w:t>=100cm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正方体泡沫钢的体积：</w:t>
      </w:r>
      <w:r>
        <w:rPr>
          <w:rFonts w:cs="Times New Roman"/>
          <w:lang w:eastAsia="zh-CN"/>
        </w:rPr>
        <w:br/>
      </w:r>
      <w:r>
        <w:rPr>
          <w:color w:val="000000"/>
          <w:lang w:eastAsia="zh-CN"/>
        </w:rPr>
        <w:t>V=</w:t>
      </w:r>
      <w:r>
        <w:rPr>
          <w:rFonts w:cs="宋体" w:hint="eastAsia"/>
          <w:color w:val="000000"/>
          <w:lang w:eastAsia="zh-CN"/>
        </w:rPr>
        <w:t>（</w:t>
      </w:r>
      <w:r>
        <w:rPr>
          <w:color w:val="000000"/>
          <w:lang w:eastAsia="zh-CN"/>
        </w:rPr>
        <w:t>1dm</w:t>
      </w:r>
      <w:r>
        <w:rPr>
          <w:rFonts w:cs="宋体" w:hint="eastAsia"/>
          <w:color w:val="000000"/>
          <w:lang w:eastAsia="zh-CN"/>
        </w:rPr>
        <w:t>）</w:t>
      </w:r>
      <w:r>
        <w:rPr>
          <w:color w:val="000000"/>
          <w:vertAlign w:val="superscript"/>
          <w:lang w:eastAsia="zh-CN"/>
        </w:rPr>
        <w:t>3</w:t>
      </w:r>
      <w:r>
        <w:rPr>
          <w:color w:val="000000"/>
          <w:lang w:eastAsia="zh-CN"/>
        </w:rPr>
        <w:t>=1000cm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泡沫钢中所有气孔的体积：</w:t>
      </w:r>
      <w:r>
        <w:rPr>
          <w:rFonts w:cs="Times New Roman"/>
          <w:lang w:eastAsia="zh-CN"/>
        </w:rPr>
        <w:br/>
      </w:r>
      <w:r>
        <w:rPr>
          <w:color w:val="000000"/>
          <w:lang w:eastAsia="zh-CN"/>
        </w:rPr>
        <w:t>V</w:t>
      </w:r>
      <w:r>
        <w:rPr>
          <w:rFonts w:cs="宋体" w:hint="eastAsia"/>
          <w:color w:val="000000"/>
          <w:vertAlign w:val="subscript"/>
          <w:lang w:eastAsia="zh-CN"/>
        </w:rPr>
        <w:t>孔</w:t>
      </w:r>
      <w:r>
        <w:rPr>
          <w:color w:val="000000"/>
          <w:lang w:eastAsia="zh-CN"/>
        </w:rPr>
        <w:t>=V</w:t>
      </w:r>
      <w:r>
        <w:rPr>
          <w:rFonts w:cs="宋体" w:hint="eastAsia"/>
          <w:color w:val="000000"/>
          <w:lang w:eastAsia="zh-CN"/>
        </w:rPr>
        <w:t>﹣</w:t>
      </w:r>
      <w:r>
        <w:rPr>
          <w:color w:val="000000"/>
          <w:lang w:eastAsia="zh-CN"/>
        </w:rPr>
        <w:t>V</w:t>
      </w:r>
      <w:r>
        <w:rPr>
          <w:rFonts w:cs="宋体" w:hint="eastAsia"/>
          <w:color w:val="000000"/>
          <w:vertAlign w:val="subscript"/>
          <w:lang w:eastAsia="zh-CN"/>
        </w:rPr>
        <w:t>钢</w:t>
      </w:r>
      <w:r>
        <w:rPr>
          <w:color w:val="000000"/>
          <w:lang w:eastAsia="zh-CN"/>
        </w:rPr>
        <w:t>=1000cm</w:t>
      </w:r>
      <w:r>
        <w:rPr>
          <w:color w:val="000000"/>
          <w:vertAlign w:val="superscript"/>
          <w:lang w:eastAsia="zh-CN"/>
        </w:rPr>
        <w:t>3</w:t>
      </w:r>
      <w:r>
        <w:rPr>
          <w:rFonts w:cs="宋体" w:hint="eastAsia"/>
          <w:color w:val="000000"/>
          <w:lang w:eastAsia="zh-CN"/>
        </w:rPr>
        <w:t>﹣</w:t>
      </w:r>
      <w:r>
        <w:rPr>
          <w:color w:val="000000"/>
          <w:lang w:eastAsia="zh-CN"/>
        </w:rPr>
        <w:t>100cm</w:t>
      </w:r>
      <w:r>
        <w:rPr>
          <w:color w:val="000000"/>
          <w:vertAlign w:val="superscript"/>
          <w:lang w:eastAsia="zh-CN"/>
        </w:rPr>
        <w:t>3</w:t>
      </w:r>
      <w:r>
        <w:rPr>
          <w:color w:val="000000"/>
          <w:lang w:eastAsia="zh-CN"/>
        </w:rPr>
        <w:t>=900cm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孔隙度为：</w:t>
      </w:r>
      <w:r>
        <w:rPr>
          <w:rFonts w:cs="Times New Roman"/>
          <w:lang w:eastAsia="zh-CN"/>
        </w:rPr>
        <w:br/>
      </w:r>
      <w:r w:rsidR="002F3CBC">
        <w:rPr>
          <w:rFonts w:cs="Times New Roman"/>
          <w:noProof/>
          <w:lang w:eastAsia="zh-CN"/>
        </w:rPr>
        <w:pict>
          <v:shape id="_x0000_i1051" type="#_x0000_t75" alt=" " style="width:21pt;height:24.75pt;visibility:visible">
            <v:imagedata r:id="rId28" o:title=""/>
          </v:shape>
        </w:pict>
      </w:r>
      <w:r>
        <w:rPr>
          <w:color w:val="000000"/>
          <w:lang w:eastAsia="zh-CN"/>
        </w:rPr>
        <w:t xml:space="preserve">= </w:t>
      </w:r>
      <w:r w:rsidR="002F3CBC">
        <w:rPr>
          <w:rFonts w:cs="Times New Roman"/>
          <w:noProof/>
          <w:lang w:eastAsia="zh-CN"/>
        </w:rPr>
        <w:pict>
          <v:shape id="_x0000_i1052" type="#_x0000_t75" alt=" " style="width:44.25pt;height:21pt;visibility:visible">
            <v:imagedata r:id="rId29" o:title=""/>
          </v:shape>
        </w:pict>
      </w:r>
      <w:r>
        <w:rPr>
          <w:color w:val="000000"/>
          <w:lang w:eastAsia="zh-CN"/>
        </w:rPr>
        <w:t>×100%=90%</w:t>
      </w:r>
      <w:r>
        <w:rPr>
          <w:rFonts w:cs="宋体" w:hint="eastAsia"/>
          <w:color w:val="000000"/>
          <w:lang w:eastAsia="zh-CN"/>
        </w:rPr>
        <w:t>．</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【分析】利用</w:t>
      </w:r>
      <w:r>
        <w:rPr>
          <w:color w:val="000000"/>
        </w:rPr>
        <w:t>ρ</w:t>
      </w:r>
      <w:r>
        <w:rPr>
          <w:color w:val="000000"/>
          <w:lang w:eastAsia="zh-CN"/>
        </w:rPr>
        <w:t xml:space="preserve">= </w:t>
      </w:r>
      <w:r w:rsidR="002F3CBC">
        <w:rPr>
          <w:rFonts w:cs="Times New Roman"/>
          <w:noProof/>
          <w:lang w:eastAsia="zh-CN"/>
        </w:rPr>
        <w:pict>
          <v:shape id="_x0000_i1053" type="#_x0000_t75" alt=" " style="width:12.75pt;height:18pt;visibility:visible">
            <v:imagedata r:id="rId19" o:title=""/>
          </v:shape>
        </w:pict>
      </w:r>
      <w:proofErr w:type="gramStart"/>
      <w:r>
        <w:rPr>
          <w:rFonts w:cs="宋体" w:hint="eastAsia"/>
          <w:color w:val="000000"/>
          <w:lang w:eastAsia="zh-CN"/>
        </w:rPr>
        <w:t>求正</w:t>
      </w:r>
      <w:proofErr w:type="gramEnd"/>
      <w:r>
        <w:rPr>
          <w:rFonts w:cs="宋体" w:hint="eastAsia"/>
          <w:color w:val="000000"/>
          <w:lang w:eastAsia="zh-CN"/>
        </w:rPr>
        <w:t>方体泡沫钢中钢的体积，再求出正方体泡沫钢的体积，二者之差为泡沫钢中所有气孔的体积，孔隙度是指泡沫钢中所有气孔的体积与泡沫钢总体积之比．</w:t>
      </w:r>
      <w:r>
        <w:rPr>
          <w:color w:val="000000"/>
          <w:lang w:eastAsia="zh-CN"/>
        </w:rPr>
        <w:t xml:space="preserve">    </w:t>
      </w:r>
    </w:p>
    <w:p w:rsidR="005B6F2D" w:rsidRDefault="005B6F2D">
      <w:pPr>
        <w:spacing w:after="0"/>
        <w:rPr>
          <w:rFonts w:cs="Times New Roman"/>
          <w:lang w:eastAsia="zh-CN"/>
        </w:rPr>
      </w:pPr>
      <w:r>
        <w:rPr>
          <w:color w:val="000000"/>
          <w:lang w:eastAsia="zh-CN"/>
        </w:rPr>
        <w:lastRenderedPageBreak/>
        <w:t>13</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【解答】解：因为瓶子的容积不变，并且酒精的密度小于水的密度，由</w:t>
      </w:r>
      <w:r>
        <w:rPr>
          <w:color w:val="000000"/>
          <w:lang w:eastAsia="zh-CN"/>
        </w:rPr>
        <w:t>m=</w:t>
      </w:r>
      <w:proofErr w:type="spellStart"/>
      <w:r>
        <w:rPr>
          <w:color w:val="000000"/>
        </w:rPr>
        <w:t>ρ</w:t>
      </w:r>
      <w:r>
        <w:rPr>
          <w:color w:val="000000"/>
          <w:lang w:eastAsia="zh-CN"/>
        </w:rPr>
        <w:t>v</w:t>
      </w:r>
      <w:proofErr w:type="spellEnd"/>
      <w:r>
        <w:rPr>
          <w:rFonts w:cs="宋体" w:hint="eastAsia"/>
          <w:color w:val="000000"/>
          <w:lang w:eastAsia="zh-CN"/>
        </w:rPr>
        <w:t>可得，即</w:t>
      </w:r>
      <w:r>
        <w:rPr>
          <w:color w:val="000000"/>
          <w:lang w:eastAsia="zh-CN"/>
        </w:rPr>
        <w:t>m</w:t>
      </w:r>
      <w:r>
        <w:rPr>
          <w:rFonts w:cs="宋体" w:hint="eastAsia"/>
          <w:color w:val="000000"/>
          <w:vertAlign w:val="subscript"/>
          <w:lang w:eastAsia="zh-CN"/>
        </w:rPr>
        <w:t>水</w:t>
      </w:r>
      <w:r>
        <w:rPr>
          <w:color w:val="000000"/>
          <w:lang w:eastAsia="zh-CN"/>
        </w:rPr>
        <w:t>=</w:t>
      </w:r>
      <w:r>
        <w:rPr>
          <w:color w:val="000000"/>
        </w:rPr>
        <w:t>ρ</w:t>
      </w:r>
      <w:r>
        <w:rPr>
          <w:rFonts w:cs="宋体" w:hint="eastAsia"/>
          <w:color w:val="000000"/>
          <w:vertAlign w:val="subscript"/>
          <w:lang w:eastAsia="zh-CN"/>
        </w:rPr>
        <w:t>水</w:t>
      </w:r>
      <w:r>
        <w:rPr>
          <w:color w:val="000000"/>
          <w:lang w:eastAsia="zh-CN"/>
        </w:rPr>
        <w:t>v=1kg</w:t>
      </w:r>
      <w:r>
        <w:rPr>
          <w:rFonts w:cs="宋体" w:hint="eastAsia"/>
          <w:color w:val="000000"/>
          <w:lang w:eastAsia="zh-CN"/>
        </w:rPr>
        <w:t>；</w:t>
      </w:r>
      <w:r>
        <w:rPr>
          <w:color w:val="000000"/>
          <w:lang w:eastAsia="zh-CN"/>
        </w:rPr>
        <w:t>m</w:t>
      </w:r>
      <w:r>
        <w:rPr>
          <w:rFonts w:cs="宋体" w:hint="eastAsia"/>
          <w:color w:val="000000"/>
          <w:vertAlign w:val="subscript"/>
          <w:lang w:eastAsia="zh-CN"/>
        </w:rPr>
        <w:t>酒精</w:t>
      </w:r>
      <w:r>
        <w:rPr>
          <w:color w:val="000000"/>
          <w:lang w:eastAsia="zh-CN"/>
        </w:rPr>
        <w:t>=</w:t>
      </w:r>
      <w:r>
        <w:rPr>
          <w:color w:val="000000"/>
        </w:rPr>
        <w:t>ρ</w:t>
      </w:r>
      <w:r>
        <w:rPr>
          <w:rFonts w:cs="宋体" w:hint="eastAsia"/>
          <w:color w:val="000000"/>
          <w:vertAlign w:val="subscript"/>
          <w:lang w:eastAsia="zh-CN"/>
        </w:rPr>
        <w:t>酒精</w:t>
      </w:r>
      <w:r>
        <w:rPr>
          <w:color w:val="000000"/>
          <w:lang w:eastAsia="zh-CN"/>
        </w:rPr>
        <w:t>v=0.8×</w:t>
      </w:r>
      <w:r>
        <w:rPr>
          <w:color w:val="000000"/>
        </w:rPr>
        <w:t>ρ</w:t>
      </w:r>
      <w:r>
        <w:rPr>
          <w:rFonts w:cs="宋体" w:hint="eastAsia"/>
          <w:color w:val="000000"/>
          <w:vertAlign w:val="subscript"/>
          <w:lang w:eastAsia="zh-CN"/>
        </w:rPr>
        <w:t>水</w:t>
      </w:r>
      <w:r>
        <w:rPr>
          <w:color w:val="000000"/>
          <w:lang w:eastAsia="zh-CN"/>
        </w:rPr>
        <w:t>v=0.8kg</w:t>
      </w:r>
      <w:r>
        <w:rPr>
          <w:rFonts w:cs="宋体" w:hint="eastAsia"/>
          <w:color w:val="000000"/>
          <w:lang w:eastAsia="zh-CN"/>
        </w:rPr>
        <w:t>，因此装下</w:t>
      </w:r>
      <w:r>
        <w:rPr>
          <w:color w:val="000000"/>
          <w:lang w:eastAsia="zh-CN"/>
        </w:rPr>
        <w:t>1kg</w:t>
      </w:r>
      <w:r>
        <w:rPr>
          <w:rFonts w:cs="宋体" w:hint="eastAsia"/>
          <w:color w:val="000000"/>
          <w:lang w:eastAsia="zh-CN"/>
        </w:rPr>
        <w:t>水的瓶子最多装下</w:t>
      </w:r>
      <w:r>
        <w:rPr>
          <w:color w:val="000000"/>
          <w:lang w:eastAsia="zh-CN"/>
        </w:rPr>
        <w:t>0.8kg</w:t>
      </w:r>
      <w:r>
        <w:rPr>
          <w:rFonts w:cs="宋体" w:hint="eastAsia"/>
          <w:color w:val="000000"/>
          <w:lang w:eastAsia="zh-CN"/>
        </w:rPr>
        <w:t>的酒精，或装下</w:t>
      </w:r>
      <w:r>
        <w:rPr>
          <w:color w:val="000000"/>
          <w:lang w:eastAsia="zh-CN"/>
        </w:rPr>
        <w:t>0.8kg</w:t>
      </w:r>
      <w:r>
        <w:rPr>
          <w:rFonts w:cs="宋体" w:hint="eastAsia"/>
          <w:color w:val="000000"/>
          <w:lang w:eastAsia="zh-CN"/>
        </w:rPr>
        <w:t>的瓶子最多装下</w:t>
      </w:r>
      <w:r>
        <w:rPr>
          <w:color w:val="000000"/>
          <w:lang w:eastAsia="zh-CN"/>
        </w:rPr>
        <w:t>1kg</w:t>
      </w:r>
      <w:r>
        <w:rPr>
          <w:rFonts w:cs="宋体" w:hint="eastAsia"/>
          <w:color w:val="000000"/>
          <w:lang w:eastAsia="zh-CN"/>
        </w:rPr>
        <w:t>的水，故</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选项错误；</w:t>
      </w:r>
      <w:r>
        <w:rPr>
          <w:color w:val="000000"/>
          <w:lang w:eastAsia="zh-CN"/>
        </w:rPr>
        <w:t xml:space="preserve">  </w:t>
      </w:r>
      <w:r>
        <w:rPr>
          <w:rFonts w:cs="宋体" w:hint="eastAsia"/>
          <w:color w:val="000000"/>
          <w:lang w:eastAsia="zh-CN"/>
        </w:rPr>
        <w:t>体积相同时，质量和密度成正比，故</w:t>
      </w:r>
      <w:r>
        <w:rPr>
          <w:color w:val="000000"/>
          <w:lang w:eastAsia="zh-CN"/>
        </w:rPr>
        <w:t>m</w:t>
      </w:r>
      <w:r>
        <w:rPr>
          <w:rFonts w:cs="宋体" w:hint="eastAsia"/>
          <w:color w:val="000000"/>
          <w:vertAlign w:val="subscript"/>
          <w:lang w:eastAsia="zh-CN"/>
        </w:rPr>
        <w:t>水</w:t>
      </w:r>
      <w:r>
        <w:rPr>
          <w:rFonts w:cs="宋体" w:hint="eastAsia"/>
          <w:color w:val="000000"/>
          <w:lang w:eastAsia="zh-CN"/>
        </w:rPr>
        <w:t>：</w:t>
      </w:r>
      <w:r>
        <w:rPr>
          <w:color w:val="000000"/>
          <w:lang w:eastAsia="zh-CN"/>
        </w:rPr>
        <w:t>m</w:t>
      </w:r>
      <w:r>
        <w:rPr>
          <w:rFonts w:cs="宋体" w:hint="eastAsia"/>
          <w:color w:val="000000"/>
          <w:vertAlign w:val="subscript"/>
          <w:lang w:eastAsia="zh-CN"/>
        </w:rPr>
        <w:t>酒精</w:t>
      </w:r>
      <w:r>
        <w:rPr>
          <w:color w:val="000000"/>
          <w:lang w:eastAsia="zh-CN"/>
        </w:rPr>
        <w:t>=</w:t>
      </w:r>
      <w:r>
        <w:rPr>
          <w:color w:val="000000"/>
        </w:rPr>
        <w:t>ρ</w:t>
      </w:r>
      <w:r>
        <w:rPr>
          <w:rFonts w:cs="宋体" w:hint="eastAsia"/>
          <w:color w:val="000000"/>
          <w:vertAlign w:val="subscript"/>
          <w:lang w:eastAsia="zh-CN"/>
        </w:rPr>
        <w:t>水</w:t>
      </w:r>
      <w:r>
        <w:rPr>
          <w:rFonts w:cs="宋体" w:hint="eastAsia"/>
          <w:color w:val="000000"/>
          <w:lang w:eastAsia="zh-CN"/>
        </w:rPr>
        <w:t>：</w:t>
      </w:r>
      <w:r>
        <w:rPr>
          <w:color w:val="000000"/>
        </w:rPr>
        <w:t>ρ</w:t>
      </w:r>
      <w:r>
        <w:rPr>
          <w:rFonts w:cs="宋体" w:hint="eastAsia"/>
          <w:color w:val="000000"/>
          <w:vertAlign w:val="subscript"/>
          <w:lang w:eastAsia="zh-CN"/>
        </w:rPr>
        <w:t>酒精</w:t>
      </w:r>
      <w:r>
        <w:rPr>
          <w:color w:val="000000"/>
          <w:lang w:eastAsia="zh-CN"/>
        </w:rPr>
        <w:t>=1g/cm</w:t>
      </w:r>
      <w:r>
        <w:rPr>
          <w:color w:val="000000"/>
          <w:vertAlign w:val="superscript"/>
          <w:lang w:eastAsia="zh-CN"/>
        </w:rPr>
        <w:t>3</w:t>
      </w:r>
      <w:r>
        <w:rPr>
          <w:rFonts w:cs="宋体" w:hint="eastAsia"/>
          <w:color w:val="000000"/>
          <w:lang w:eastAsia="zh-CN"/>
        </w:rPr>
        <w:t>：</w:t>
      </w:r>
      <w:r>
        <w:rPr>
          <w:color w:val="000000"/>
          <w:lang w:eastAsia="zh-CN"/>
        </w:rPr>
        <w:t>0.8g/cm</w:t>
      </w:r>
      <w:r>
        <w:rPr>
          <w:color w:val="000000"/>
          <w:vertAlign w:val="superscript"/>
          <w:lang w:eastAsia="zh-CN"/>
        </w:rPr>
        <w:t>3</w:t>
      </w:r>
      <w:r>
        <w:rPr>
          <w:color w:val="000000"/>
          <w:lang w:eastAsia="zh-CN"/>
        </w:rPr>
        <w:t>=5</w:t>
      </w:r>
      <w:r>
        <w:rPr>
          <w:rFonts w:cs="宋体" w:hint="eastAsia"/>
          <w:color w:val="000000"/>
          <w:lang w:eastAsia="zh-CN"/>
        </w:rPr>
        <w:t>：</w:t>
      </w:r>
      <w:r>
        <w:rPr>
          <w:color w:val="000000"/>
          <w:lang w:eastAsia="zh-CN"/>
        </w:rPr>
        <w:t>4</w:t>
      </w:r>
      <w:r>
        <w:rPr>
          <w:rFonts w:cs="宋体" w:hint="eastAsia"/>
          <w:color w:val="000000"/>
          <w:lang w:eastAsia="zh-CN"/>
        </w:rPr>
        <w:t>；质量相同时，体积与密度成反比，即</w:t>
      </w:r>
      <w:r>
        <w:rPr>
          <w:color w:val="000000"/>
          <w:lang w:eastAsia="zh-CN"/>
        </w:rPr>
        <w:t>v</w:t>
      </w:r>
      <w:r>
        <w:rPr>
          <w:rFonts w:cs="宋体" w:hint="eastAsia"/>
          <w:color w:val="000000"/>
          <w:vertAlign w:val="subscript"/>
          <w:lang w:eastAsia="zh-CN"/>
        </w:rPr>
        <w:t>水</w:t>
      </w:r>
      <w:r>
        <w:rPr>
          <w:rFonts w:cs="宋体" w:hint="eastAsia"/>
          <w:color w:val="000000"/>
          <w:lang w:eastAsia="zh-CN"/>
        </w:rPr>
        <w:t>：</w:t>
      </w:r>
      <w:r>
        <w:rPr>
          <w:color w:val="000000"/>
          <w:lang w:eastAsia="zh-CN"/>
        </w:rPr>
        <w:t>v</w:t>
      </w:r>
      <w:r>
        <w:rPr>
          <w:rFonts w:cs="宋体" w:hint="eastAsia"/>
          <w:color w:val="000000"/>
          <w:vertAlign w:val="subscript"/>
          <w:lang w:eastAsia="zh-CN"/>
        </w:rPr>
        <w:t>酒精</w:t>
      </w:r>
      <w:r>
        <w:rPr>
          <w:color w:val="000000"/>
          <w:lang w:eastAsia="zh-CN"/>
        </w:rPr>
        <w:t>=</w:t>
      </w:r>
      <w:r>
        <w:rPr>
          <w:color w:val="000000"/>
        </w:rPr>
        <w:t>ρ</w:t>
      </w:r>
      <w:r>
        <w:rPr>
          <w:rFonts w:cs="宋体" w:hint="eastAsia"/>
          <w:color w:val="000000"/>
          <w:vertAlign w:val="subscript"/>
          <w:lang w:eastAsia="zh-CN"/>
        </w:rPr>
        <w:t>酒精</w:t>
      </w:r>
      <w:r>
        <w:rPr>
          <w:rFonts w:cs="宋体" w:hint="eastAsia"/>
          <w:color w:val="000000"/>
          <w:lang w:eastAsia="zh-CN"/>
        </w:rPr>
        <w:t>：</w:t>
      </w:r>
      <w:r>
        <w:rPr>
          <w:color w:val="000000"/>
        </w:rPr>
        <w:t>ρ</w:t>
      </w:r>
      <w:r>
        <w:rPr>
          <w:rFonts w:cs="宋体" w:hint="eastAsia"/>
          <w:color w:val="000000"/>
          <w:vertAlign w:val="subscript"/>
          <w:lang w:eastAsia="zh-CN"/>
        </w:rPr>
        <w:t>水</w:t>
      </w:r>
      <w:r>
        <w:rPr>
          <w:color w:val="000000"/>
          <w:lang w:eastAsia="zh-CN"/>
        </w:rPr>
        <w:t>=0.8g/cm</w:t>
      </w:r>
      <w:r>
        <w:rPr>
          <w:color w:val="000000"/>
          <w:vertAlign w:val="superscript"/>
          <w:lang w:eastAsia="zh-CN"/>
        </w:rPr>
        <w:t>3</w:t>
      </w:r>
      <w:r>
        <w:rPr>
          <w:rFonts w:cs="宋体" w:hint="eastAsia"/>
          <w:color w:val="000000"/>
          <w:lang w:eastAsia="zh-CN"/>
        </w:rPr>
        <w:t>：</w:t>
      </w:r>
      <w:r>
        <w:rPr>
          <w:color w:val="000000"/>
          <w:lang w:eastAsia="zh-CN"/>
        </w:rPr>
        <w:t>1g/cm</w:t>
      </w:r>
      <w:r>
        <w:rPr>
          <w:color w:val="000000"/>
          <w:vertAlign w:val="superscript"/>
          <w:lang w:eastAsia="zh-CN"/>
        </w:rPr>
        <w:t>3</w:t>
      </w:r>
      <w:r>
        <w:rPr>
          <w:color w:val="000000"/>
          <w:lang w:eastAsia="zh-CN"/>
        </w:rPr>
        <w:t>=4</w:t>
      </w:r>
      <w:r>
        <w:rPr>
          <w:rFonts w:cs="宋体" w:hint="eastAsia"/>
          <w:color w:val="000000"/>
          <w:lang w:eastAsia="zh-CN"/>
        </w:rPr>
        <w:t>：</w:t>
      </w:r>
      <w:r>
        <w:rPr>
          <w:color w:val="000000"/>
          <w:lang w:eastAsia="zh-CN"/>
        </w:rPr>
        <w:t>5</w:t>
      </w:r>
      <w:r>
        <w:rPr>
          <w:rFonts w:cs="宋体" w:hint="eastAsia"/>
          <w:color w:val="000000"/>
          <w:lang w:eastAsia="zh-CN"/>
        </w:rPr>
        <w:t>；故</w:t>
      </w:r>
      <w:r>
        <w:rPr>
          <w:color w:val="000000"/>
          <w:lang w:eastAsia="zh-CN"/>
        </w:rPr>
        <w:t>C</w:t>
      </w:r>
      <w:r>
        <w:rPr>
          <w:rFonts w:cs="宋体" w:hint="eastAsia"/>
          <w:color w:val="000000"/>
          <w:lang w:eastAsia="zh-CN"/>
        </w:rPr>
        <w:t>选项正确，</w:t>
      </w:r>
      <w:r>
        <w:rPr>
          <w:color w:val="000000"/>
          <w:lang w:eastAsia="zh-CN"/>
        </w:rPr>
        <w:t>D</w:t>
      </w:r>
      <w:r>
        <w:rPr>
          <w:rFonts w:cs="宋体" w:hint="eastAsia"/>
          <w:color w:val="000000"/>
          <w:lang w:eastAsia="zh-CN"/>
        </w:rPr>
        <w:t>选项错误．</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AB</w:t>
      </w:r>
      <w:r>
        <w:rPr>
          <w:rFonts w:cs="宋体" w:hint="eastAsia"/>
          <w:color w:val="000000"/>
          <w:lang w:eastAsia="zh-CN"/>
        </w:rPr>
        <w:t>、根据瓶子的容积不变，已知水的密度和酒精的密度，利用公式</w:t>
      </w:r>
      <w:r>
        <w:rPr>
          <w:color w:val="000000"/>
          <w:lang w:eastAsia="zh-CN"/>
        </w:rPr>
        <w:t>m=</w:t>
      </w:r>
      <w:proofErr w:type="spellStart"/>
      <w:r>
        <w:rPr>
          <w:color w:val="000000"/>
        </w:rPr>
        <w:t>ρ</w:t>
      </w:r>
      <w:r>
        <w:rPr>
          <w:color w:val="000000"/>
          <w:lang w:eastAsia="zh-CN"/>
        </w:rPr>
        <w:t>v</w:t>
      </w:r>
      <w:proofErr w:type="spellEnd"/>
      <w:r>
        <w:rPr>
          <w:rFonts w:cs="宋体" w:hint="eastAsia"/>
          <w:color w:val="000000"/>
          <w:lang w:eastAsia="zh-CN"/>
        </w:rPr>
        <w:t>判断该选项是否正确；</w:t>
      </w:r>
      <w:r>
        <w:rPr>
          <w:rFonts w:cs="Times New Roman"/>
          <w:lang w:eastAsia="zh-CN"/>
        </w:rPr>
        <w:br/>
      </w:r>
      <w:r>
        <w:rPr>
          <w:color w:val="000000"/>
          <w:lang w:eastAsia="zh-CN"/>
        </w:rPr>
        <w:t>CD</w:t>
      </w:r>
      <w:r>
        <w:rPr>
          <w:rFonts w:cs="宋体" w:hint="eastAsia"/>
          <w:color w:val="000000"/>
          <w:lang w:eastAsia="zh-CN"/>
        </w:rPr>
        <w:t>、已知水和酒精的密度，根据体积一定时，质量之比等于密度之比；质量一定时，体积与密度成反比．</w:t>
      </w:r>
      <w:r>
        <w:rPr>
          <w:color w:val="000000"/>
          <w:lang w:eastAsia="zh-CN"/>
        </w:rPr>
        <w:t xml:space="preserve">    </w:t>
      </w:r>
    </w:p>
    <w:p w:rsidR="005B6F2D" w:rsidRDefault="005B6F2D">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proofErr w:type="gramStart"/>
      <w:r>
        <w:rPr>
          <w:rFonts w:cs="宋体" w:hint="eastAsia"/>
          <w:color w:val="000000"/>
          <w:lang w:eastAsia="zh-CN"/>
        </w:rPr>
        <w:t>图象</w:t>
      </w:r>
      <w:proofErr w:type="gramEnd"/>
      <w:r>
        <w:rPr>
          <w:rFonts w:cs="宋体" w:hint="eastAsia"/>
          <w:color w:val="000000"/>
          <w:lang w:eastAsia="zh-CN"/>
        </w:rPr>
        <w:t>的横轴表示体积，纵轴表示质量，</w:t>
      </w:r>
      <w:r>
        <w:rPr>
          <w:color w:val="000000"/>
          <w:lang w:eastAsia="zh-CN"/>
        </w:rPr>
        <w:t xml:space="preserve">  A</w:t>
      </w:r>
      <w:r>
        <w:rPr>
          <w:rFonts w:cs="宋体" w:hint="eastAsia"/>
          <w:color w:val="000000"/>
          <w:lang w:eastAsia="zh-CN"/>
        </w:rPr>
        <w:t>、由图可知，体积相等时，甲的质量小，乙的质量大．故</w:t>
      </w:r>
      <w:r>
        <w:rPr>
          <w:color w:val="000000"/>
          <w:lang w:eastAsia="zh-CN"/>
        </w:rPr>
        <w:t>A</w:t>
      </w:r>
      <w:r>
        <w:rPr>
          <w:rFonts w:cs="宋体" w:hint="eastAsia"/>
          <w:color w:val="000000"/>
          <w:lang w:eastAsia="zh-CN"/>
        </w:rPr>
        <w:t>错误；</w:t>
      </w:r>
      <w:r>
        <w:rPr>
          <w:rFonts w:cs="Times New Roman"/>
          <w:lang w:eastAsia="zh-CN"/>
        </w:rPr>
        <w:br/>
      </w:r>
      <w:r>
        <w:rPr>
          <w:color w:val="000000"/>
          <w:lang w:eastAsia="zh-CN"/>
        </w:rPr>
        <w:t>B</w:t>
      </w:r>
      <w:r>
        <w:rPr>
          <w:rFonts w:cs="宋体" w:hint="eastAsia"/>
          <w:color w:val="000000"/>
          <w:lang w:eastAsia="zh-CN"/>
        </w:rPr>
        <w:t>、由图可知，质量相等时，乙的体积小，甲的体积大．故</w:t>
      </w:r>
      <w:r>
        <w:rPr>
          <w:color w:val="000000"/>
          <w:lang w:eastAsia="zh-CN"/>
        </w:rPr>
        <w:t>B</w:t>
      </w:r>
      <w:r>
        <w:rPr>
          <w:rFonts w:cs="宋体" w:hint="eastAsia"/>
          <w:color w:val="000000"/>
          <w:lang w:eastAsia="zh-CN"/>
        </w:rPr>
        <w:t>错误；</w:t>
      </w:r>
      <w:r>
        <w:rPr>
          <w:rFonts w:cs="Times New Roman"/>
          <w:lang w:eastAsia="zh-CN"/>
        </w:rPr>
        <w:br/>
      </w:r>
      <w:r>
        <w:rPr>
          <w:color w:val="000000"/>
          <w:lang w:eastAsia="zh-CN"/>
        </w:rPr>
        <w:t>C</w:t>
      </w:r>
      <w:r>
        <w:rPr>
          <w:rFonts w:cs="宋体" w:hint="eastAsia"/>
          <w:color w:val="000000"/>
          <w:lang w:eastAsia="zh-CN"/>
        </w:rPr>
        <w:t>、由图可知，质量相等时，乙的体积小，甲的体积大，根据</w:t>
      </w:r>
      <w:r>
        <w:rPr>
          <w:color w:val="000000"/>
        </w:rPr>
        <w:t>ρ</w:t>
      </w:r>
      <w:r>
        <w:rPr>
          <w:color w:val="000000"/>
          <w:lang w:eastAsia="zh-CN"/>
        </w:rPr>
        <w:t xml:space="preserve">= </w:t>
      </w:r>
      <w:r w:rsidR="002F3CBC">
        <w:rPr>
          <w:rFonts w:cs="Times New Roman"/>
          <w:noProof/>
          <w:lang w:eastAsia="zh-CN"/>
        </w:rPr>
        <w:pict>
          <v:shape id="_x0000_i1054" type="#_x0000_t75" alt=" " style="width:12.75pt;height:18pt;visibility:visible">
            <v:imagedata r:id="rId19" o:title=""/>
          </v:shape>
        </w:pict>
      </w:r>
      <w:r>
        <w:rPr>
          <w:rFonts w:cs="宋体" w:hint="eastAsia"/>
          <w:color w:val="000000"/>
          <w:lang w:eastAsia="zh-CN"/>
        </w:rPr>
        <w:t>可知，甲的密度比乙的小．故</w:t>
      </w:r>
      <w:r>
        <w:rPr>
          <w:color w:val="000000"/>
          <w:lang w:eastAsia="zh-CN"/>
        </w:rPr>
        <w:t>C</w:t>
      </w:r>
      <w:r>
        <w:rPr>
          <w:rFonts w:cs="宋体" w:hint="eastAsia"/>
          <w:color w:val="000000"/>
          <w:lang w:eastAsia="zh-CN"/>
        </w:rPr>
        <w:t>错误；</w:t>
      </w:r>
      <w:r>
        <w:rPr>
          <w:rFonts w:cs="Times New Roman"/>
          <w:lang w:eastAsia="zh-CN"/>
        </w:rPr>
        <w:br/>
      </w:r>
      <w:r>
        <w:rPr>
          <w:color w:val="000000"/>
          <w:lang w:eastAsia="zh-CN"/>
        </w:rPr>
        <w:t>D</w:t>
      </w:r>
      <w:r>
        <w:rPr>
          <w:rFonts w:cs="宋体" w:hint="eastAsia"/>
          <w:color w:val="000000"/>
          <w:lang w:eastAsia="zh-CN"/>
        </w:rPr>
        <w:t>、乙的密度为</w:t>
      </w:r>
      <w:r>
        <w:rPr>
          <w:color w:val="000000"/>
        </w:rPr>
        <w:t>ρ</w:t>
      </w:r>
      <w:r>
        <w:rPr>
          <w:color w:val="000000"/>
          <w:lang w:eastAsia="zh-CN"/>
        </w:rPr>
        <w:t xml:space="preserve">= </w:t>
      </w:r>
      <w:r w:rsidR="002F3CBC">
        <w:rPr>
          <w:rFonts w:cs="Times New Roman"/>
          <w:noProof/>
          <w:lang w:eastAsia="zh-CN"/>
        </w:rPr>
        <w:pict>
          <v:shape id="_x0000_i1055" type="#_x0000_t75" alt=" " style="width:12.75pt;height:18pt;visibility:visible">
            <v:imagedata r:id="rId19" o:title=""/>
          </v:shape>
        </w:pict>
      </w:r>
      <w:r>
        <w:rPr>
          <w:color w:val="000000"/>
          <w:lang w:eastAsia="zh-CN"/>
        </w:rPr>
        <w:t xml:space="preserve">= </w:t>
      </w:r>
      <w:r w:rsidR="002F3CBC">
        <w:rPr>
          <w:rFonts w:cs="Times New Roman"/>
          <w:noProof/>
          <w:lang w:eastAsia="zh-CN"/>
        </w:rPr>
        <w:pict>
          <v:shape id="_x0000_i1056" type="#_x0000_t75" alt=" " style="width:32.25pt;height:23.25pt;visibility:visible">
            <v:imagedata r:id="rId30" o:title=""/>
          </v:shape>
        </w:pict>
      </w:r>
      <w:r>
        <w:rPr>
          <w:color w:val="000000"/>
          <w:lang w:eastAsia="zh-CN"/>
        </w:rPr>
        <w:t>=1.25g/cm</w:t>
      </w:r>
      <w:r>
        <w:rPr>
          <w:color w:val="000000"/>
          <w:vertAlign w:val="superscript"/>
          <w:lang w:eastAsia="zh-CN"/>
        </w:rPr>
        <w:t>3</w:t>
      </w:r>
      <w:r>
        <w:rPr>
          <w:color w:val="000000"/>
          <w:lang w:eastAsia="zh-CN"/>
        </w:rPr>
        <w:t>=1.25×10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故</w:t>
      </w:r>
      <w:r>
        <w:rPr>
          <w:color w:val="000000"/>
          <w:lang w:eastAsia="zh-CN"/>
        </w:rPr>
        <w:t>D</w:t>
      </w:r>
      <w:r>
        <w:rPr>
          <w:rFonts w:cs="宋体" w:hint="eastAsia"/>
          <w:color w:val="000000"/>
          <w:lang w:eastAsia="zh-CN"/>
        </w:rPr>
        <w:t>正确．</w:t>
      </w:r>
      <w:r>
        <w:rPr>
          <w:rFonts w:cs="Times New Roman"/>
          <w:lang w:eastAsia="zh-CN"/>
        </w:rPr>
        <w:br/>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【分析】解答本题首先要明确各</w:t>
      </w:r>
      <w:proofErr w:type="gramStart"/>
      <w:r>
        <w:rPr>
          <w:rFonts w:cs="宋体" w:hint="eastAsia"/>
          <w:color w:val="000000"/>
          <w:lang w:eastAsia="zh-CN"/>
        </w:rPr>
        <w:t>图象</w:t>
      </w:r>
      <w:proofErr w:type="gramEnd"/>
      <w:r>
        <w:rPr>
          <w:rFonts w:cs="宋体" w:hint="eastAsia"/>
          <w:color w:val="000000"/>
          <w:lang w:eastAsia="zh-CN"/>
        </w:rPr>
        <w:t>中横纵坐标表示的物理量分别是什么；其次注意认清横坐标和纵坐标上各表示的最小分格的数值大小和单位；再次是明确</w:t>
      </w:r>
      <w:proofErr w:type="gramStart"/>
      <w:r>
        <w:rPr>
          <w:rFonts w:cs="宋体" w:hint="eastAsia"/>
          <w:color w:val="000000"/>
          <w:lang w:eastAsia="zh-CN"/>
        </w:rPr>
        <w:t>图象</w:t>
      </w:r>
      <w:proofErr w:type="gramEnd"/>
      <w:r>
        <w:rPr>
          <w:rFonts w:cs="宋体" w:hint="eastAsia"/>
          <w:color w:val="000000"/>
          <w:lang w:eastAsia="zh-CN"/>
        </w:rPr>
        <w:t>所表示的物理意义；最后对照各个选项提出的问题</w:t>
      </w:r>
      <w:proofErr w:type="gramStart"/>
      <w:r>
        <w:rPr>
          <w:rFonts w:cs="宋体" w:hint="eastAsia"/>
          <w:color w:val="000000"/>
          <w:lang w:eastAsia="zh-CN"/>
        </w:rPr>
        <w:t>作出</w:t>
      </w:r>
      <w:proofErr w:type="gramEnd"/>
      <w:r>
        <w:rPr>
          <w:rFonts w:cs="宋体" w:hint="eastAsia"/>
          <w:color w:val="000000"/>
          <w:lang w:eastAsia="zh-CN"/>
        </w:rPr>
        <w:t>判断．</w:t>
      </w:r>
      <w:r>
        <w:rPr>
          <w:color w:val="000000"/>
          <w:lang w:eastAsia="zh-CN"/>
        </w:rPr>
        <w:t xml:space="preserve">    </w:t>
      </w:r>
    </w:p>
    <w:p w:rsidR="005B6F2D" w:rsidRDefault="005B6F2D">
      <w:pPr>
        <w:rPr>
          <w:rFonts w:cs="Times New Roman"/>
          <w:lang w:eastAsia="zh-CN"/>
        </w:rPr>
      </w:pPr>
      <w:r>
        <w:rPr>
          <w:rFonts w:cs="宋体" w:hint="eastAsia"/>
          <w:lang w:eastAsia="zh-CN"/>
        </w:rPr>
        <w:t>二、填空题</w:t>
      </w:r>
    </w:p>
    <w:p w:rsidR="005B6F2D" w:rsidRDefault="005B6F2D">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color w:val="000000"/>
          <w:lang w:eastAsia="zh-CN"/>
        </w:rPr>
        <w:t>200</w:t>
      </w:r>
      <w:r>
        <w:rPr>
          <w:rFonts w:cs="宋体" w:hint="eastAsia"/>
          <w:color w:val="000000"/>
          <w:lang w:eastAsia="zh-CN"/>
        </w:rPr>
        <w:t>；</w:t>
      </w:r>
      <w:r>
        <w:rPr>
          <w:color w:val="000000"/>
          <w:lang w:eastAsia="zh-CN"/>
        </w:rPr>
        <w:t xml:space="preserve">0.2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）冰熔化成水，状态变化，但质量不变，</w:t>
      </w:r>
      <w:r>
        <w:rPr>
          <w:color w:val="000000"/>
          <w:lang w:eastAsia="zh-CN"/>
        </w:rPr>
        <w:t xml:space="preserve">  </w:t>
      </w:r>
      <w:r>
        <w:rPr>
          <w:rFonts w:cs="宋体" w:hint="eastAsia"/>
          <w:color w:val="000000"/>
          <w:lang w:eastAsia="zh-CN"/>
        </w:rPr>
        <w:t>所以</w:t>
      </w:r>
      <w:r>
        <w:rPr>
          <w:color w:val="000000"/>
          <w:lang w:eastAsia="zh-CN"/>
        </w:rPr>
        <w:t>200kg</w:t>
      </w:r>
      <w:r>
        <w:rPr>
          <w:rFonts w:cs="宋体" w:hint="eastAsia"/>
          <w:color w:val="000000"/>
          <w:lang w:eastAsia="zh-CN"/>
        </w:rPr>
        <w:t>的冰雕作品熔化成水后其质量：</w:t>
      </w:r>
      <w:r>
        <w:rPr>
          <w:color w:val="000000"/>
          <w:lang w:eastAsia="zh-CN"/>
        </w:rPr>
        <w:t>m</w:t>
      </w:r>
      <w:r>
        <w:rPr>
          <w:rFonts w:cs="宋体" w:hint="eastAsia"/>
          <w:color w:val="000000"/>
          <w:vertAlign w:val="subscript"/>
          <w:lang w:eastAsia="zh-CN"/>
        </w:rPr>
        <w:t>水</w:t>
      </w:r>
      <w:r>
        <w:rPr>
          <w:color w:val="000000"/>
          <w:lang w:eastAsia="zh-CN"/>
        </w:rPr>
        <w:t>=m</w:t>
      </w:r>
      <w:r>
        <w:rPr>
          <w:rFonts w:cs="宋体" w:hint="eastAsia"/>
          <w:color w:val="000000"/>
          <w:vertAlign w:val="subscript"/>
          <w:lang w:eastAsia="zh-CN"/>
        </w:rPr>
        <w:t>冰</w:t>
      </w:r>
      <w:r>
        <w:rPr>
          <w:color w:val="000000"/>
          <w:lang w:eastAsia="zh-CN"/>
        </w:rPr>
        <w:t>=200kg</w:t>
      </w:r>
      <w:r>
        <w:rPr>
          <w:rFonts w:cs="宋体" w:hint="eastAsia"/>
          <w:color w:val="000000"/>
          <w:lang w:eastAsia="zh-CN"/>
        </w:rPr>
        <w:t>；（</w:t>
      </w:r>
      <w:r>
        <w:rPr>
          <w:color w:val="000000"/>
          <w:lang w:eastAsia="zh-CN"/>
        </w:rPr>
        <w:t>2</w:t>
      </w:r>
      <w:r>
        <w:rPr>
          <w:rFonts w:cs="宋体" w:hint="eastAsia"/>
          <w:color w:val="000000"/>
          <w:lang w:eastAsia="zh-CN"/>
        </w:rPr>
        <w:t>）由</w:t>
      </w:r>
      <w:r>
        <w:rPr>
          <w:color w:val="000000"/>
        </w:rPr>
        <w:t>ρ</w:t>
      </w:r>
      <w:r>
        <w:rPr>
          <w:color w:val="000000"/>
          <w:lang w:eastAsia="zh-CN"/>
        </w:rPr>
        <w:t xml:space="preserve">= </w:t>
      </w:r>
      <w:r w:rsidR="002F3CBC">
        <w:rPr>
          <w:rFonts w:cs="Times New Roman"/>
          <w:noProof/>
          <w:lang w:eastAsia="zh-CN"/>
        </w:rPr>
        <w:pict>
          <v:shape id="_x0000_i1057" type="#_x0000_t75" alt=" " style="width:12.75pt;height:18pt;visibility:visible">
            <v:imagedata r:id="rId19" o:title=""/>
          </v:shape>
        </w:pict>
      </w:r>
      <w:r>
        <w:rPr>
          <w:rFonts w:cs="宋体" w:hint="eastAsia"/>
          <w:color w:val="000000"/>
          <w:lang w:eastAsia="zh-CN"/>
        </w:rPr>
        <w:t>得水的体积：</w:t>
      </w:r>
      <w:r>
        <w:rPr>
          <w:rFonts w:cs="Times New Roman"/>
          <w:lang w:eastAsia="zh-CN"/>
        </w:rPr>
        <w:br/>
      </w:r>
      <w:r>
        <w:rPr>
          <w:color w:val="000000"/>
          <w:lang w:eastAsia="zh-CN"/>
        </w:rPr>
        <w:t>V</w:t>
      </w:r>
      <w:r>
        <w:rPr>
          <w:rFonts w:cs="宋体" w:hint="eastAsia"/>
          <w:color w:val="000000"/>
          <w:vertAlign w:val="subscript"/>
          <w:lang w:eastAsia="zh-CN"/>
        </w:rPr>
        <w:t>水</w:t>
      </w:r>
      <w:r>
        <w:rPr>
          <w:color w:val="000000"/>
          <w:lang w:eastAsia="zh-CN"/>
        </w:rPr>
        <w:t xml:space="preserve">= </w:t>
      </w:r>
      <w:r w:rsidR="002F3CBC">
        <w:rPr>
          <w:rFonts w:cs="Times New Roman"/>
          <w:noProof/>
          <w:lang w:eastAsia="zh-CN"/>
        </w:rPr>
        <w:pict>
          <v:shape id="_x0000_i1058" type="#_x0000_t75" alt=" " style="width:21pt;height:25.5pt;visibility:visible">
            <v:imagedata r:id="rId31" o:title=""/>
          </v:shape>
        </w:pict>
      </w:r>
      <w:r>
        <w:rPr>
          <w:color w:val="000000"/>
          <w:lang w:eastAsia="zh-CN"/>
        </w:rPr>
        <w:t xml:space="preserve">= </w:t>
      </w:r>
      <w:r w:rsidR="002F3CBC">
        <w:rPr>
          <w:rFonts w:cs="Times New Roman"/>
          <w:noProof/>
          <w:lang w:eastAsia="zh-CN"/>
        </w:rPr>
        <w:pict>
          <v:shape id="_x0000_i1059" type="#_x0000_t75" alt=" " style="width:56.25pt;height:29.25pt;visibility:visible">
            <v:imagedata r:id="rId32" o:title=""/>
          </v:shape>
        </w:pict>
      </w:r>
      <w:r>
        <w:rPr>
          <w:color w:val="000000"/>
          <w:lang w:eastAsia="zh-CN"/>
        </w:rPr>
        <w:t>=0.2m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故答案为：</w:t>
      </w:r>
      <w:r>
        <w:rPr>
          <w:color w:val="000000"/>
          <w:lang w:eastAsia="zh-CN"/>
        </w:rPr>
        <w:t>200</w:t>
      </w:r>
      <w:r>
        <w:rPr>
          <w:rFonts w:cs="宋体" w:hint="eastAsia"/>
          <w:color w:val="000000"/>
          <w:lang w:eastAsia="zh-CN"/>
        </w:rPr>
        <w:t>；</w:t>
      </w:r>
      <w:r>
        <w:rPr>
          <w:color w:val="000000"/>
          <w:lang w:eastAsia="zh-CN"/>
        </w:rPr>
        <w:t>0.2</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）质量是物体本身的一种属性，与物体状态无关；（</w:t>
      </w:r>
      <w:r>
        <w:rPr>
          <w:color w:val="000000"/>
          <w:lang w:eastAsia="zh-CN"/>
        </w:rPr>
        <w:t>2</w:t>
      </w:r>
      <w:r>
        <w:rPr>
          <w:rFonts w:cs="宋体" w:hint="eastAsia"/>
          <w:color w:val="000000"/>
          <w:lang w:eastAsia="zh-CN"/>
        </w:rPr>
        <w:t>）已知水的质量和密度，利用公式</w:t>
      </w:r>
      <w:r>
        <w:rPr>
          <w:color w:val="000000"/>
          <w:lang w:eastAsia="zh-CN"/>
        </w:rPr>
        <w:t xml:space="preserve">V= </w:t>
      </w:r>
      <w:r w:rsidR="002F3CBC">
        <w:rPr>
          <w:rFonts w:cs="Times New Roman"/>
          <w:noProof/>
          <w:lang w:eastAsia="zh-CN"/>
        </w:rPr>
        <w:pict>
          <v:shape id="_x0000_i1060" type="#_x0000_t75" alt=" " style="width:12pt;height:17.25pt;visibility:visible">
            <v:imagedata r:id="rId12" o:title=""/>
          </v:shape>
        </w:pict>
      </w:r>
      <w:r>
        <w:rPr>
          <w:rFonts w:cs="宋体" w:hint="eastAsia"/>
          <w:color w:val="000000"/>
          <w:lang w:eastAsia="zh-CN"/>
        </w:rPr>
        <w:t>求水的体积．</w:t>
      </w:r>
      <w:r>
        <w:rPr>
          <w:color w:val="000000"/>
          <w:lang w:eastAsia="zh-CN"/>
        </w:rPr>
        <w:t xml:space="preserve">    </w:t>
      </w:r>
    </w:p>
    <w:p w:rsidR="005B6F2D" w:rsidRDefault="005B6F2D">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color w:val="000000"/>
          <w:lang w:eastAsia="zh-CN"/>
        </w:rPr>
        <w:t>5×10</w:t>
      </w:r>
      <w:r>
        <w:rPr>
          <w:color w:val="000000"/>
          <w:vertAlign w:val="superscript"/>
          <w:lang w:eastAsia="zh-CN"/>
        </w:rPr>
        <w:t>4</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由题知，</w:t>
      </w:r>
      <w:r>
        <w:rPr>
          <w:color w:val="000000"/>
          <w:lang w:eastAsia="zh-CN"/>
        </w:rPr>
        <w:t>m</w:t>
      </w:r>
      <w:r>
        <w:rPr>
          <w:rFonts w:cs="宋体" w:hint="eastAsia"/>
          <w:color w:val="000000"/>
          <w:vertAlign w:val="subscript"/>
          <w:lang w:eastAsia="zh-CN"/>
        </w:rPr>
        <w:t>排</w:t>
      </w:r>
      <w:r>
        <w:rPr>
          <w:color w:val="000000"/>
          <w:lang w:eastAsia="zh-CN"/>
        </w:rPr>
        <w:t>=50000t=5×10</w:t>
      </w:r>
      <w:r>
        <w:rPr>
          <w:color w:val="000000"/>
          <w:vertAlign w:val="superscript"/>
          <w:lang w:eastAsia="zh-CN"/>
        </w:rPr>
        <w:t>7</w:t>
      </w:r>
      <w:r>
        <w:rPr>
          <w:color w:val="000000"/>
          <w:lang w:eastAsia="zh-CN"/>
        </w:rPr>
        <w:t>kg</w:t>
      </w:r>
      <w:r>
        <w:rPr>
          <w:rFonts w:cs="宋体" w:hint="eastAsia"/>
          <w:color w:val="000000"/>
          <w:lang w:eastAsia="zh-CN"/>
        </w:rPr>
        <w:t>，</w:t>
      </w:r>
      <w:r>
        <w:rPr>
          <w:rFonts w:cs="Times New Roman"/>
          <w:lang w:eastAsia="zh-CN"/>
        </w:rPr>
        <w:br/>
      </w:r>
      <w:r>
        <w:rPr>
          <w:rFonts w:cs="宋体" w:hint="eastAsia"/>
          <w:color w:val="000000"/>
          <w:lang w:eastAsia="zh-CN"/>
        </w:rPr>
        <w:t>由</w:t>
      </w:r>
      <w:r>
        <w:rPr>
          <w:color w:val="000000"/>
        </w:rPr>
        <w:t>ρ</w:t>
      </w:r>
      <w:r>
        <w:rPr>
          <w:color w:val="000000"/>
          <w:lang w:eastAsia="zh-CN"/>
        </w:rPr>
        <w:t xml:space="preserve">= </w:t>
      </w:r>
      <w:r w:rsidR="002F3CBC">
        <w:rPr>
          <w:rFonts w:cs="Times New Roman"/>
          <w:noProof/>
          <w:lang w:eastAsia="zh-CN"/>
        </w:rPr>
        <w:pict>
          <v:shape id="_x0000_i1061" type="#_x0000_t75" alt=" " style="width:12.75pt;height:18pt;visibility:visible">
            <v:imagedata r:id="rId19" o:title=""/>
          </v:shape>
        </w:pict>
      </w:r>
      <w:r>
        <w:rPr>
          <w:rFonts w:cs="宋体" w:hint="eastAsia"/>
          <w:color w:val="000000"/>
          <w:lang w:eastAsia="zh-CN"/>
        </w:rPr>
        <w:t>可得排开海水的体积：</w:t>
      </w:r>
      <w:r>
        <w:rPr>
          <w:rFonts w:cs="Times New Roman"/>
          <w:lang w:eastAsia="zh-CN"/>
        </w:rPr>
        <w:br/>
      </w:r>
      <w:r>
        <w:rPr>
          <w:color w:val="000000"/>
          <w:lang w:eastAsia="zh-CN"/>
        </w:rPr>
        <w:lastRenderedPageBreak/>
        <w:t>V</w:t>
      </w:r>
      <w:r>
        <w:rPr>
          <w:rFonts w:cs="宋体" w:hint="eastAsia"/>
          <w:color w:val="000000"/>
          <w:vertAlign w:val="subscript"/>
          <w:lang w:eastAsia="zh-CN"/>
        </w:rPr>
        <w:t>排</w:t>
      </w:r>
      <w:r>
        <w:rPr>
          <w:color w:val="000000"/>
          <w:lang w:eastAsia="zh-CN"/>
        </w:rPr>
        <w:t xml:space="preserve">= </w:t>
      </w:r>
      <w:r w:rsidR="002F3CBC">
        <w:rPr>
          <w:rFonts w:cs="Times New Roman"/>
          <w:noProof/>
          <w:lang w:eastAsia="zh-CN"/>
        </w:rPr>
        <w:pict>
          <v:shape id="_x0000_i1062" type="#_x0000_t75" alt=" " style="width:27.75pt;height:26.25pt;visibility:visible">
            <v:imagedata r:id="rId33" o:title=""/>
          </v:shape>
        </w:pict>
      </w:r>
      <w:r>
        <w:rPr>
          <w:color w:val="000000"/>
          <w:lang w:eastAsia="zh-CN"/>
        </w:rPr>
        <w:t xml:space="preserve">= </w:t>
      </w:r>
      <w:r w:rsidR="002F3CBC">
        <w:rPr>
          <w:rFonts w:cs="Times New Roman"/>
          <w:noProof/>
          <w:lang w:eastAsia="zh-CN"/>
        </w:rPr>
        <w:pict>
          <v:shape id="_x0000_i1063" type="#_x0000_t75" alt=" " style="width:65.25pt;height:31.5pt;visibility:visible">
            <v:imagedata r:id="rId34" o:title=""/>
          </v:shape>
        </w:pict>
      </w:r>
      <w:r>
        <w:rPr>
          <w:color w:val="000000"/>
          <w:lang w:eastAsia="zh-CN"/>
        </w:rPr>
        <w:t>=5×10</w:t>
      </w:r>
      <w:r>
        <w:rPr>
          <w:color w:val="000000"/>
          <w:vertAlign w:val="superscript"/>
          <w:lang w:eastAsia="zh-CN"/>
        </w:rPr>
        <w:t>4</w:t>
      </w:r>
      <w:r>
        <w:rPr>
          <w:color w:val="000000"/>
          <w:lang w:eastAsia="zh-CN"/>
        </w:rPr>
        <w:t>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故答案为：</w:t>
      </w:r>
      <w:r>
        <w:rPr>
          <w:color w:val="000000"/>
          <w:lang w:eastAsia="zh-CN"/>
        </w:rPr>
        <w:t>5×10</w:t>
      </w:r>
      <w:r>
        <w:rPr>
          <w:color w:val="000000"/>
          <w:vertAlign w:val="superscript"/>
          <w:lang w:eastAsia="zh-CN"/>
        </w:rPr>
        <w:t>4</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【分析】知道航母满载时排开海水的质量，利用</w:t>
      </w:r>
      <w:r>
        <w:rPr>
          <w:color w:val="000000"/>
          <w:lang w:eastAsia="zh-CN"/>
        </w:rPr>
        <w:t xml:space="preserve">V= </w:t>
      </w:r>
      <w:r w:rsidR="002F3CBC">
        <w:rPr>
          <w:rFonts w:cs="Times New Roman"/>
          <w:noProof/>
          <w:lang w:eastAsia="zh-CN"/>
        </w:rPr>
        <w:pict>
          <v:shape id="_x0000_i1064" type="#_x0000_t75" alt=" " style="width:12pt;height:17.25pt;visibility:visible">
            <v:imagedata r:id="rId12" o:title=""/>
          </v:shape>
        </w:pict>
      </w:r>
      <w:r>
        <w:rPr>
          <w:rFonts w:cs="宋体" w:hint="eastAsia"/>
          <w:color w:val="000000"/>
          <w:lang w:eastAsia="zh-CN"/>
        </w:rPr>
        <w:t>求排开海水的体积．</w:t>
      </w:r>
      <w:r>
        <w:rPr>
          <w:color w:val="000000"/>
          <w:lang w:eastAsia="zh-CN"/>
        </w:rPr>
        <w:t xml:space="preserve">    </w:t>
      </w:r>
    </w:p>
    <w:p w:rsidR="005B6F2D" w:rsidRDefault="005B6F2D">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变小；不变</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密度及其特性</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 xml:space="preserve">  </w:t>
      </w:r>
      <w:r>
        <w:rPr>
          <w:rFonts w:cs="宋体" w:hint="eastAsia"/>
          <w:color w:val="000000"/>
          <w:lang w:eastAsia="zh-CN"/>
        </w:rPr>
        <w:t>一杯牛奶，喝掉一半，质量和体积均减小一半．</w:t>
      </w:r>
      <w:r>
        <w:rPr>
          <w:rFonts w:cs="Times New Roman"/>
          <w:lang w:eastAsia="zh-CN"/>
        </w:rPr>
        <w:br/>
      </w:r>
      <w:r>
        <w:rPr>
          <w:rFonts w:cs="宋体" w:hint="eastAsia"/>
          <w:color w:val="000000"/>
          <w:lang w:eastAsia="zh-CN"/>
        </w:rPr>
        <w:t>密度是物质的一种特性，不随物体的多少而变化，所以不变．</w:t>
      </w:r>
      <w:r>
        <w:rPr>
          <w:rFonts w:cs="Times New Roman"/>
          <w:lang w:eastAsia="zh-CN"/>
        </w:rPr>
        <w:br/>
      </w:r>
      <w:r>
        <w:rPr>
          <w:rFonts w:cs="宋体" w:hint="eastAsia"/>
          <w:color w:val="000000"/>
          <w:lang w:eastAsia="zh-CN"/>
        </w:rPr>
        <w:t>故答案为：变小；不变．</w:t>
      </w:r>
      <w:r>
        <w:rPr>
          <w:rFonts w:cs="Times New Roman"/>
          <w:lang w:eastAsia="zh-CN"/>
        </w:rPr>
        <w:br/>
      </w:r>
      <w:r>
        <w:rPr>
          <w:rFonts w:cs="宋体" w:hint="eastAsia"/>
          <w:color w:val="000000"/>
          <w:lang w:eastAsia="zh-CN"/>
        </w:rPr>
        <w:t>【分析】①质量是物体的一种基本性质，不随物体的温度、形状、位置的变化而变化．②密度是物质的一种特性，同种物质状态不变密度不变，不随物体的质量体积的大小而变化．</w:t>
      </w:r>
      <w:r>
        <w:rPr>
          <w:color w:val="000000"/>
          <w:lang w:eastAsia="zh-CN"/>
        </w:rPr>
        <w:t xml:space="preserve">    </w:t>
      </w:r>
    </w:p>
    <w:p w:rsidR="005B6F2D" w:rsidRDefault="005B6F2D">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color w:val="000000"/>
          <w:lang w:eastAsia="zh-CN"/>
        </w:rPr>
        <w:t>9</w:t>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 xml:space="preserve">9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【解答】解：当体积都为</w:t>
      </w:r>
      <w:r>
        <w:rPr>
          <w:color w:val="000000"/>
          <w:lang w:eastAsia="zh-CN"/>
        </w:rPr>
        <w:t>V=5cm</w:t>
      </w:r>
      <w:r>
        <w:rPr>
          <w:color w:val="000000"/>
          <w:vertAlign w:val="superscript"/>
          <w:lang w:eastAsia="zh-CN"/>
        </w:rPr>
        <w:t>3</w:t>
      </w:r>
      <w:r>
        <w:rPr>
          <w:rFonts w:cs="宋体" w:hint="eastAsia"/>
          <w:color w:val="000000"/>
          <w:lang w:eastAsia="zh-CN"/>
        </w:rPr>
        <w:t>时，对应的</w:t>
      </w:r>
      <w:r>
        <w:rPr>
          <w:color w:val="000000"/>
          <w:lang w:eastAsia="zh-CN"/>
        </w:rPr>
        <w:t>m</w:t>
      </w:r>
      <w:r>
        <w:rPr>
          <w:rFonts w:cs="宋体" w:hint="eastAsia"/>
          <w:color w:val="000000"/>
          <w:vertAlign w:val="subscript"/>
          <w:lang w:eastAsia="zh-CN"/>
        </w:rPr>
        <w:t>甲</w:t>
      </w:r>
      <w:r>
        <w:rPr>
          <w:color w:val="000000"/>
          <w:lang w:eastAsia="zh-CN"/>
        </w:rPr>
        <w:t>=9g</w:t>
      </w:r>
      <w:r>
        <w:rPr>
          <w:rFonts w:cs="宋体" w:hint="eastAsia"/>
          <w:color w:val="000000"/>
          <w:lang w:eastAsia="zh-CN"/>
        </w:rPr>
        <w:t>，</w:t>
      </w:r>
      <w:r>
        <w:rPr>
          <w:color w:val="000000"/>
          <w:lang w:eastAsia="zh-CN"/>
        </w:rPr>
        <w:t>m</w:t>
      </w:r>
      <w:r>
        <w:rPr>
          <w:rFonts w:cs="宋体" w:hint="eastAsia"/>
          <w:color w:val="000000"/>
          <w:vertAlign w:val="subscript"/>
          <w:lang w:eastAsia="zh-CN"/>
        </w:rPr>
        <w:t>乙</w:t>
      </w:r>
      <w:r>
        <w:rPr>
          <w:color w:val="000000"/>
          <w:lang w:eastAsia="zh-CN"/>
        </w:rPr>
        <w:t>=4g</w:t>
      </w:r>
      <w:r>
        <w:rPr>
          <w:rFonts w:cs="宋体" w:hint="eastAsia"/>
          <w:color w:val="000000"/>
          <w:lang w:eastAsia="zh-CN"/>
        </w:rPr>
        <w:t>，</w:t>
      </w:r>
      <w:r>
        <w:rPr>
          <w:color w:val="000000"/>
          <w:lang w:eastAsia="zh-CN"/>
        </w:rPr>
        <w:t xml:space="preserve">  </w:t>
      </w:r>
      <w:proofErr w:type="gramStart"/>
      <w:r>
        <w:rPr>
          <w:rFonts w:cs="宋体" w:hint="eastAsia"/>
          <w:color w:val="000000"/>
          <w:lang w:eastAsia="zh-CN"/>
        </w:rPr>
        <w:t>所以所以</w:t>
      </w:r>
      <w:proofErr w:type="gramEnd"/>
      <w:r>
        <w:rPr>
          <w:rFonts w:cs="宋体" w:hint="eastAsia"/>
          <w:color w:val="000000"/>
          <w:lang w:eastAsia="zh-CN"/>
        </w:rPr>
        <w:t>密度之比：</w:t>
      </w:r>
      <w:r>
        <w:rPr>
          <w:rFonts w:cs="Times New Roman"/>
          <w:lang w:eastAsia="zh-CN"/>
        </w:rPr>
        <w:br/>
      </w:r>
      <w:r w:rsidR="002F3CBC">
        <w:rPr>
          <w:rFonts w:cs="Times New Roman"/>
          <w:noProof/>
          <w:lang w:eastAsia="zh-CN"/>
        </w:rPr>
        <w:pict>
          <v:shape id="_x0000_i1065" type="#_x0000_t75" alt=" " style="width:18.75pt;height:27.75pt;visibility:visible">
            <v:imagedata r:id="rId20" o:title=""/>
          </v:shape>
        </w:pict>
      </w:r>
      <w:r>
        <w:rPr>
          <w:color w:val="000000"/>
          <w:lang w:eastAsia="zh-CN"/>
        </w:rPr>
        <w:t xml:space="preserve">= </w:t>
      </w:r>
      <w:r w:rsidR="002F3CBC">
        <w:rPr>
          <w:rFonts w:cs="Times New Roman"/>
          <w:noProof/>
          <w:lang w:eastAsia="zh-CN"/>
        </w:rPr>
        <w:pict>
          <v:shape id="_x0000_i1066" type="#_x0000_t75" alt=" " style="width:19.5pt;height:39.75pt;visibility:visible">
            <v:imagedata r:id="rId21" o:title=""/>
          </v:shape>
        </w:pict>
      </w:r>
      <w:r>
        <w:rPr>
          <w:color w:val="000000"/>
          <w:lang w:eastAsia="zh-CN"/>
        </w:rPr>
        <w:t xml:space="preserve">= </w:t>
      </w:r>
      <w:r w:rsidR="002F3CBC">
        <w:rPr>
          <w:rFonts w:cs="Times New Roman"/>
          <w:noProof/>
          <w:lang w:eastAsia="zh-CN"/>
        </w:rPr>
        <w:pict>
          <v:shape id="_x0000_i1067" type="#_x0000_t75" alt=" " style="width:21pt;height:22.5pt;visibility:visible">
            <v:imagedata r:id="rId17" o:title=""/>
          </v:shape>
        </w:pict>
      </w:r>
      <w:r>
        <w:rPr>
          <w:color w:val="000000"/>
          <w:lang w:eastAsia="zh-CN"/>
        </w:rPr>
        <w:t xml:space="preserve">× </w:t>
      </w:r>
      <w:r w:rsidR="002F3CBC">
        <w:rPr>
          <w:rFonts w:cs="Times New Roman"/>
          <w:noProof/>
          <w:lang w:eastAsia="zh-CN"/>
        </w:rPr>
        <w:pict>
          <v:shape id="_x0000_i1068" type="#_x0000_t75" alt=" " style="width:21.75pt;height:27.75pt;visibility:visible">
            <v:imagedata r:id="rId35" o:title=""/>
          </v:shape>
        </w:pict>
      </w:r>
      <w:r>
        <w:rPr>
          <w:color w:val="000000"/>
          <w:lang w:eastAsia="zh-CN"/>
        </w:rPr>
        <w:t xml:space="preserve">= </w:t>
      </w:r>
      <w:r w:rsidR="002F3CBC">
        <w:rPr>
          <w:rFonts w:cs="Times New Roman"/>
          <w:noProof/>
          <w:lang w:eastAsia="zh-CN"/>
        </w:rPr>
        <w:pict>
          <v:shape id="_x0000_i1069" type="#_x0000_t75" alt=" " style="width:16.5pt;height:25.5pt;visibility:visible">
            <v:imagedata r:id="rId36" o:title=""/>
          </v:shape>
        </w:pict>
      </w:r>
      <w:r>
        <w:rPr>
          <w:color w:val="000000"/>
          <w:lang w:eastAsia="zh-CN"/>
        </w:rPr>
        <w:t xml:space="preserve">× </w:t>
      </w:r>
      <w:r w:rsidR="002F3CBC">
        <w:rPr>
          <w:rFonts w:cs="Times New Roman"/>
          <w:noProof/>
          <w:lang w:eastAsia="zh-CN"/>
        </w:rPr>
        <w:pict>
          <v:shape id="_x0000_i1070" type="#_x0000_t75" alt=" " style="width:9pt;height:21pt;visibility:visible">
            <v:imagedata r:id="rId37" o:title=""/>
          </v:shape>
        </w:pict>
      </w:r>
      <w:r>
        <w:rPr>
          <w:color w:val="000000"/>
          <w:lang w:eastAsia="zh-CN"/>
        </w:rPr>
        <w:t xml:space="preserve">= </w:t>
      </w:r>
      <w:r w:rsidR="002F3CBC">
        <w:rPr>
          <w:rFonts w:cs="Times New Roman"/>
          <w:noProof/>
          <w:lang w:eastAsia="zh-CN"/>
        </w:rPr>
        <w:pict>
          <v:shape id="_x0000_i1071" type="#_x0000_t75" alt=" " style="width:9.75pt;height:21pt;visibility:visible">
            <v:imagedata r:id="rId38" o:title=""/>
          </v:shape>
        </w:pict>
      </w:r>
      <w:r>
        <w:rPr>
          <w:rFonts w:cs="宋体" w:hint="eastAsia"/>
          <w:color w:val="000000"/>
          <w:lang w:eastAsia="zh-CN"/>
        </w:rPr>
        <w:t>．</w:t>
      </w:r>
      <w:r>
        <w:rPr>
          <w:rFonts w:cs="Times New Roman"/>
          <w:lang w:eastAsia="zh-CN"/>
        </w:rPr>
        <w:br/>
      </w:r>
      <w:r>
        <w:rPr>
          <w:rFonts w:ascii="宋体" w:hAnsi="宋体" w:cs="宋体" w:hint="eastAsia"/>
          <w:color w:val="000000"/>
          <w:lang w:eastAsia="zh-CN"/>
        </w:rPr>
        <w:t>∵</w:t>
      </w:r>
      <w:r>
        <w:rPr>
          <w:color w:val="000000"/>
        </w:rPr>
        <w:t>ρ</w:t>
      </w:r>
      <w:r>
        <w:rPr>
          <w:color w:val="000000"/>
          <w:lang w:eastAsia="zh-CN"/>
        </w:rPr>
        <w:t xml:space="preserve">= </w:t>
      </w:r>
      <w:r w:rsidR="002F3CBC">
        <w:rPr>
          <w:rFonts w:cs="Times New Roman"/>
          <w:noProof/>
          <w:lang w:eastAsia="zh-CN"/>
        </w:rPr>
        <w:pict>
          <v:shape id="_x0000_i1072" type="#_x0000_t75" alt=" " style="width:12.75pt;height:18pt;visibility:visible">
            <v:imagedata r:id="rId19" o:title=""/>
          </v:shape>
        </w:pict>
      </w:r>
      <w:r>
        <w:rPr>
          <w:rFonts w:cs="宋体" w:hint="eastAsia"/>
          <w:color w:val="000000"/>
          <w:lang w:eastAsia="zh-CN"/>
        </w:rPr>
        <w:t>，</w:t>
      </w:r>
      <w:r>
        <w:rPr>
          <w:rFonts w:cs="Times New Roman"/>
          <w:lang w:eastAsia="zh-CN"/>
        </w:rPr>
        <w:br/>
      </w:r>
      <w:r>
        <w:rPr>
          <w:rFonts w:ascii="宋体" w:hAnsi="宋体" w:cs="宋体" w:hint="eastAsia"/>
          <w:color w:val="000000"/>
          <w:lang w:eastAsia="zh-CN"/>
        </w:rPr>
        <w:t>∴</w:t>
      </w:r>
      <w:r>
        <w:rPr>
          <w:rFonts w:cs="宋体" w:hint="eastAsia"/>
          <w:color w:val="000000"/>
          <w:lang w:eastAsia="zh-CN"/>
        </w:rPr>
        <w:t>质量相同时，体积之比：</w:t>
      </w:r>
      <w:r>
        <w:rPr>
          <w:rFonts w:cs="Times New Roman"/>
          <w:lang w:eastAsia="zh-CN"/>
        </w:rPr>
        <w:br/>
      </w:r>
      <w:r w:rsidR="002F3CBC">
        <w:rPr>
          <w:rFonts w:cs="Times New Roman"/>
          <w:noProof/>
          <w:lang w:eastAsia="zh-CN"/>
        </w:rPr>
        <w:pict>
          <v:shape id="_x0000_i1073" type="#_x0000_t75" alt=" " style="width:21.75pt;height:27.75pt;visibility:visible">
            <v:imagedata r:id="rId14" o:title=""/>
          </v:shape>
        </w:pict>
      </w:r>
      <w:r>
        <w:rPr>
          <w:color w:val="000000"/>
          <w:lang w:eastAsia="zh-CN"/>
        </w:rPr>
        <w:t xml:space="preserve">= </w:t>
      </w:r>
      <w:r w:rsidR="002F3CBC">
        <w:rPr>
          <w:rFonts w:cs="Times New Roman"/>
          <w:noProof/>
          <w:lang w:eastAsia="zh-CN"/>
        </w:rPr>
        <w:pict>
          <v:shape id="_x0000_i1074" type="#_x0000_t75" alt=" " style="width:18.75pt;height:39pt;visibility:visible">
            <v:imagedata r:id="rId39" o:title=""/>
          </v:shape>
        </w:pict>
      </w:r>
      <w:r>
        <w:rPr>
          <w:color w:val="000000"/>
          <w:lang w:eastAsia="zh-CN"/>
        </w:rPr>
        <w:t xml:space="preserve">= </w:t>
      </w:r>
      <w:r w:rsidR="002F3CBC">
        <w:rPr>
          <w:rFonts w:cs="Times New Roman"/>
          <w:noProof/>
          <w:lang w:eastAsia="zh-CN"/>
        </w:rPr>
        <w:pict>
          <v:shape id="_x0000_i1075" type="#_x0000_t75" alt=" " style="width:21pt;height:22.5pt;visibility:visible">
            <v:imagedata r:id="rId17" o:title=""/>
          </v:shape>
        </w:pict>
      </w:r>
      <w:r>
        <w:rPr>
          <w:color w:val="000000"/>
          <w:lang w:eastAsia="zh-CN"/>
        </w:rPr>
        <w:t xml:space="preserve">× </w:t>
      </w:r>
      <w:r w:rsidR="002F3CBC">
        <w:rPr>
          <w:rFonts w:cs="Times New Roman"/>
          <w:noProof/>
          <w:lang w:eastAsia="zh-CN"/>
        </w:rPr>
        <w:pict>
          <v:shape id="_x0000_i1076" type="#_x0000_t75" alt=" " style="width:18.75pt;height:27pt;visibility:visible">
            <v:imagedata r:id="rId40" o:title=""/>
          </v:shape>
        </w:pict>
      </w:r>
      <w:r>
        <w:rPr>
          <w:color w:val="000000"/>
          <w:lang w:eastAsia="zh-CN"/>
        </w:rPr>
        <w:t xml:space="preserve">= </w:t>
      </w:r>
      <w:r w:rsidR="002F3CBC">
        <w:rPr>
          <w:rFonts w:cs="Times New Roman"/>
          <w:noProof/>
          <w:lang w:eastAsia="zh-CN"/>
        </w:rPr>
        <w:pict>
          <v:shape id="_x0000_i1077" type="#_x0000_t75" alt=" " style="width:9pt;height:21pt;visibility:visible">
            <v:imagedata r:id="rId37" o:title=""/>
          </v:shape>
        </w:pict>
      </w:r>
      <w:r>
        <w:rPr>
          <w:color w:val="000000"/>
          <w:lang w:eastAsia="zh-CN"/>
        </w:rPr>
        <w:t xml:space="preserve">× </w:t>
      </w:r>
      <w:r w:rsidR="002F3CBC">
        <w:rPr>
          <w:rFonts w:cs="Times New Roman"/>
          <w:noProof/>
          <w:lang w:eastAsia="zh-CN"/>
        </w:rPr>
        <w:pict>
          <v:shape id="_x0000_i1078" type="#_x0000_t75" alt=" " style="width:9.75pt;height:21pt;visibility:visible">
            <v:imagedata r:id="rId41" o:title=""/>
          </v:shape>
        </w:pict>
      </w:r>
      <w:r>
        <w:rPr>
          <w:color w:val="000000"/>
          <w:lang w:eastAsia="zh-CN"/>
        </w:rPr>
        <w:t xml:space="preserve">= </w:t>
      </w:r>
      <w:r w:rsidR="002F3CBC">
        <w:rPr>
          <w:rFonts w:cs="Times New Roman"/>
          <w:noProof/>
          <w:lang w:eastAsia="zh-CN"/>
        </w:rPr>
        <w:pict>
          <v:shape id="_x0000_i1079" type="#_x0000_t75" alt=" " style="width:9.75pt;height:21pt;visibility:visible">
            <v:imagedata r:id="rId41" o:title=""/>
          </v:shape>
        </w:pic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9</w:t>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9</w:t>
      </w:r>
      <w:r>
        <w:rPr>
          <w:rFonts w:cs="宋体" w:hint="eastAsia"/>
          <w:color w:val="000000"/>
          <w:lang w:eastAsia="zh-CN"/>
        </w:rPr>
        <w:t>．</w:t>
      </w:r>
      <w:r>
        <w:rPr>
          <w:rFonts w:cs="Times New Roman"/>
          <w:lang w:eastAsia="zh-CN"/>
        </w:rPr>
        <w:br/>
      </w:r>
      <w:r>
        <w:rPr>
          <w:rFonts w:cs="宋体" w:hint="eastAsia"/>
          <w:color w:val="000000"/>
          <w:lang w:eastAsia="zh-CN"/>
        </w:rPr>
        <w:t>【分析】从</w:t>
      </w:r>
      <w:proofErr w:type="gramStart"/>
      <w:r>
        <w:rPr>
          <w:rFonts w:cs="宋体" w:hint="eastAsia"/>
          <w:color w:val="000000"/>
          <w:lang w:eastAsia="zh-CN"/>
        </w:rPr>
        <w:t>图象</w:t>
      </w:r>
      <w:proofErr w:type="gramEnd"/>
      <w:r>
        <w:rPr>
          <w:rFonts w:cs="宋体" w:hint="eastAsia"/>
          <w:color w:val="000000"/>
          <w:lang w:eastAsia="zh-CN"/>
        </w:rPr>
        <w:t>上找一点，使甲乙体积相同，然后读出质量的大小，根据公式</w:t>
      </w:r>
      <w:r>
        <w:rPr>
          <w:color w:val="000000"/>
        </w:rPr>
        <w:t>ρ</w:t>
      </w:r>
      <w:r>
        <w:rPr>
          <w:color w:val="000000"/>
          <w:lang w:eastAsia="zh-CN"/>
        </w:rPr>
        <w:t xml:space="preserve">= </w:t>
      </w:r>
      <w:r w:rsidR="002F3CBC">
        <w:rPr>
          <w:rFonts w:cs="Times New Roman"/>
          <w:noProof/>
          <w:lang w:eastAsia="zh-CN"/>
        </w:rPr>
        <w:pict>
          <v:shape id="_x0000_i1080" type="#_x0000_t75" alt=" " style="width:12.75pt;height:18pt;visibility:visible">
            <v:imagedata r:id="rId19" o:title=""/>
          </v:shape>
        </w:pict>
      </w:r>
      <w:r>
        <w:rPr>
          <w:rFonts w:cs="宋体" w:hint="eastAsia"/>
          <w:color w:val="000000"/>
          <w:lang w:eastAsia="zh-CN"/>
        </w:rPr>
        <w:t>求出密度之比，从图上可以看出，质量相同时，找出对应的体积，根据公式</w:t>
      </w:r>
      <w:r>
        <w:rPr>
          <w:color w:val="000000"/>
          <w:lang w:eastAsia="zh-CN"/>
        </w:rPr>
        <w:t xml:space="preserve">V= </w:t>
      </w:r>
      <w:r w:rsidR="002F3CBC">
        <w:rPr>
          <w:rFonts w:cs="Times New Roman"/>
          <w:noProof/>
          <w:lang w:eastAsia="zh-CN"/>
        </w:rPr>
        <w:pict>
          <v:shape id="_x0000_i1081" type="#_x0000_t75" alt=" " style="width:12pt;height:17.25pt;visibility:visible">
            <v:imagedata r:id="rId12" o:title=""/>
          </v:shape>
        </w:pict>
      </w:r>
      <w:r>
        <w:rPr>
          <w:rFonts w:cs="宋体" w:hint="eastAsia"/>
          <w:color w:val="000000"/>
          <w:lang w:eastAsia="zh-CN"/>
        </w:rPr>
        <w:t>求出体积之比．</w:t>
      </w:r>
      <w:r>
        <w:rPr>
          <w:color w:val="000000"/>
          <w:lang w:eastAsia="zh-CN"/>
        </w:rPr>
        <w:t xml:space="preserve">    </w:t>
      </w:r>
    </w:p>
    <w:p w:rsidR="005B6F2D" w:rsidRDefault="005B6F2D">
      <w:pPr>
        <w:rPr>
          <w:rFonts w:cs="Times New Roman"/>
          <w:lang w:eastAsia="zh-CN"/>
        </w:rPr>
      </w:pPr>
      <w:r>
        <w:rPr>
          <w:rFonts w:cs="宋体" w:hint="eastAsia"/>
          <w:lang w:eastAsia="zh-CN"/>
        </w:rPr>
        <w:t>三、综合题</w:t>
      </w:r>
    </w:p>
    <w:p w:rsidR="005B6F2D" w:rsidRDefault="005B6F2D">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）解：水的质量：</w:t>
      </w:r>
      <w:r>
        <w:rPr>
          <w:color w:val="000000"/>
          <w:lang w:eastAsia="zh-CN"/>
        </w:rPr>
        <w:t>m</w:t>
      </w:r>
      <w:r>
        <w:rPr>
          <w:rFonts w:cs="宋体" w:hint="eastAsia"/>
          <w:color w:val="000000"/>
          <w:vertAlign w:val="subscript"/>
          <w:lang w:eastAsia="zh-CN"/>
        </w:rPr>
        <w:t>水</w:t>
      </w:r>
      <w:r>
        <w:rPr>
          <w:color w:val="000000"/>
          <w:lang w:eastAsia="zh-CN"/>
        </w:rPr>
        <w:t>=m</w:t>
      </w:r>
      <w:r>
        <w:rPr>
          <w:rFonts w:cs="宋体" w:hint="eastAsia"/>
          <w:color w:val="000000"/>
          <w:vertAlign w:val="subscript"/>
          <w:lang w:eastAsia="zh-CN"/>
        </w:rPr>
        <w:t>总</w:t>
      </w:r>
      <w:r>
        <w:rPr>
          <w:color w:val="000000"/>
          <w:vertAlign w:val="subscript"/>
          <w:lang w:eastAsia="zh-CN"/>
        </w:rPr>
        <w:t>1</w:t>
      </w:r>
      <w:r>
        <w:rPr>
          <w:rFonts w:cs="宋体" w:hint="eastAsia"/>
          <w:color w:val="000000"/>
          <w:lang w:eastAsia="zh-CN"/>
        </w:rPr>
        <w:t>﹣</w:t>
      </w:r>
      <w:r>
        <w:rPr>
          <w:color w:val="000000"/>
          <w:lang w:eastAsia="zh-CN"/>
        </w:rPr>
        <w:t>m</w:t>
      </w:r>
      <w:r>
        <w:rPr>
          <w:rFonts w:cs="宋体" w:hint="eastAsia"/>
          <w:color w:val="000000"/>
          <w:vertAlign w:val="subscript"/>
          <w:lang w:eastAsia="zh-CN"/>
        </w:rPr>
        <w:t>瓶</w:t>
      </w:r>
      <w:r>
        <w:rPr>
          <w:color w:val="000000"/>
          <w:lang w:eastAsia="zh-CN"/>
        </w:rPr>
        <w:t>=400g</w:t>
      </w:r>
      <w:r>
        <w:rPr>
          <w:rFonts w:cs="宋体" w:hint="eastAsia"/>
          <w:color w:val="000000"/>
          <w:lang w:eastAsia="zh-CN"/>
        </w:rPr>
        <w:t>﹣</w:t>
      </w:r>
      <w:r>
        <w:rPr>
          <w:color w:val="000000"/>
          <w:lang w:eastAsia="zh-CN"/>
        </w:rPr>
        <w:t>150g=250g</w:t>
      </w:r>
      <w:r>
        <w:rPr>
          <w:rFonts w:cs="宋体" w:hint="eastAsia"/>
          <w:color w:val="000000"/>
          <w:lang w:eastAsia="zh-CN"/>
        </w:rPr>
        <w:t>；</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）解：由</w:t>
      </w:r>
      <w:r>
        <w:rPr>
          <w:color w:val="000000"/>
        </w:rPr>
        <w:t>ρ</w:t>
      </w:r>
      <w:r>
        <w:rPr>
          <w:color w:val="000000"/>
          <w:lang w:eastAsia="zh-CN"/>
        </w:rPr>
        <w:t xml:space="preserve">= </w:t>
      </w:r>
      <w:r w:rsidR="002F3CBC">
        <w:rPr>
          <w:rFonts w:cs="Times New Roman"/>
          <w:noProof/>
          <w:lang w:eastAsia="zh-CN"/>
        </w:rPr>
        <w:pict>
          <v:shape id="_x0000_i1082" type="#_x0000_t75" alt=" " style="width:14.25pt;height:30.75pt;visibility:visible">
            <v:imagedata r:id="rId42" o:title=""/>
          </v:shape>
        </w:pict>
      </w:r>
      <w:r>
        <w:rPr>
          <w:rFonts w:cs="宋体" w:hint="eastAsia"/>
          <w:color w:val="000000"/>
          <w:lang w:eastAsia="zh-CN"/>
        </w:rPr>
        <w:t>可得，瓶子的容积：</w:t>
      </w:r>
      <w:r>
        <w:rPr>
          <w:color w:val="000000"/>
          <w:lang w:eastAsia="zh-CN"/>
        </w:rPr>
        <w:t>V</w:t>
      </w:r>
      <w:r>
        <w:rPr>
          <w:rFonts w:cs="宋体" w:hint="eastAsia"/>
          <w:color w:val="000000"/>
          <w:vertAlign w:val="subscript"/>
          <w:lang w:eastAsia="zh-CN"/>
        </w:rPr>
        <w:t>瓶</w:t>
      </w:r>
      <w:r>
        <w:rPr>
          <w:color w:val="000000"/>
          <w:lang w:eastAsia="zh-CN"/>
        </w:rPr>
        <w:t>=V</w:t>
      </w:r>
      <w:r>
        <w:rPr>
          <w:rFonts w:cs="宋体" w:hint="eastAsia"/>
          <w:color w:val="000000"/>
          <w:vertAlign w:val="subscript"/>
          <w:lang w:eastAsia="zh-CN"/>
        </w:rPr>
        <w:t>水</w:t>
      </w:r>
      <w:r>
        <w:rPr>
          <w:color w:val="000000"/>
          <w:lang w:eastAsia="zh-CN"/>
        </w:rPr>
        <w:t xml:space="preserve">= </w:t>
      </w:r>
      <w:r w:rsidR="002F3CBC">
        <w:rPr>
          <w:rFonts w:cs="Times New Roman"/>
          <w:noProof/>
          <w:lang w:eastAsia="zh-CN"/>
        </w:rPr>
        <w:pict>
          <v:shape id="_x0000_i1083" type="#_x0000_t75" alt=" " style="width:21.75pt;height:36.75pt;visibility:visible">
            <v:imagedata r:id="rId43" o:title=""/>
          </v:shape>
        </w:pict>
      </w:r>
      <w:r>
        <w:rPr>
          <w:color w:val="000000"/>
          <w:lang w:eastAsia="zh-CN"/>
        </w:rPr>
        <w:t xml:space="preserve">= </w:t>
      </w:r>
      <w:r w:rsidR="002F3CBC">
        <w:rPr>
          <w:rFonts w:cs="Times New Roman"/>
          <w:noProof/>
          <w:lang w:eastAsia="zh-CN"/>
        </w:rPr>
        <w:pict>
          <v:shape id="_x0000_i1084" type="#_x0000_t75" alt=" " style="width:54pt;height:33.75pt;visibility:visible">
            <v:imagedata r:id="rId44" o:title=""/>
          </v:shape>
        </w:pict>
      </w:r>
      <w:r>
        <w:rPr>
          <w:color w:val="000000"/>
          <w:lang w:eastAsia="zh-CN"/>
        </w:rPr>
        <w:t>=250cm</w:t>
      </w:r>
      <w:r>
        <w:rPr>
          <w:color w:val="000000"/>
          <w:vertAlign w:val="superscript"/>
          <w:lang w:eastAsia="zh-CN"/>
        </w:rPr>
        <w:t>3</w:t>
      </w:r>
      <w:r>
        <w:rPr>
          <w:rFonts w:cs="宋体" w:hint="eastAsia"/>
          <w:color w:val="000000"/>
          <w:lang w:eastAsia="zh-CN"/>
        </w:rPr>
        <w:t>；</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）解：液体的质量：</w:t>
      </w:r>
      <w:r>
        <w:rPr>
          <w:color w:val="000000"/>
          <w:lang w:eastAsia="zh-CN"/>
        </w:rPr>
        <w:t>m=m</w:t>
      </w:r>
      <w:r>
        <w:rPr>
          <w:rFonts w:cs="宋体" w:hint="eastAsia"/>
          <w:color w:val="000000"/>
          <w:vertAlign w:val="subscript"/>
          <w:lang w:eastAsia="zh-CN"/>
        </w:rPr>
        <w:t>总</w:t>
      </w:r>
      <w:r>
        <w:rPr>
          <w:color w:val="000000"/>
          <w:vertAlign w:val="subscript"/>
          <w:lang w:eastAsia="zh-CN"/>
        </w:rPr>
        <w:t>2</w:t>
      </w:r>
      <w:r>
        <w:rPr>
          <w:rFonts w:cs="宋体" w:hint="eastAsia"/>
          <w:color w:val="000000"/>
          <w:lang w:eastAsia="zh-CN"/>
        </w:rPr>
        <w:t>﹣</w:t>
      </w:r>
      <w:r>
        <w:rPr>
          <w:color w:val="000000"/>
          <w:lang w:eastAsia="zh-CN"/>
        </w:rPr>
        <w:t>m</w:t>
      </w:r>
      <w:r>
        <w:rPr>
          <w:rFonts w:cs="宋体" w:hint="eastAsia"/>
          <w:color w:val="000000"/>
          <w:vertAlign w:val="subscript"/>
          <w:lang w:eastAsia="zh-CN"/>
        </w:rPr>
        <w:t>瓶</w:t>
      </w:r>
      <w:r>
        <w:rPr>
          <w:color w:val="000000"/>
          <w:lang w:eastAsia="zh-CN"/>
        </w:rPr>
        <w:t>=350g</w:t>
      </w:r>
      <w:r>
        <w:rPr>
          <w:rFonts w:cs="宋体" w:hint="eastAsia"/>
          <w:color w:val="000000"/>
          <w:lang w:eastAsia="zh-CN"/>
        </w:rPr>
        <w:t>﹣</w:t>
      </w:r>
      <w:r>
        <w:rPr>
          <w:color w:val="000000"/>
          <w:lang w:eastAsia="zh-CN"/>
        </w:rPr>
        <w:t>150g=200g</w:t>
      </w:r>
      <w:r>
        <w:rPr>
          <w:rFonts w:cs="宋体" w:hint="eastAsia"/>
          <w:color w:val="000000"/>
          <w:lang w:eastAsia="zh-CN"/>
        </w:rPr>
        <w:t>，</w:t>
      </w:r>
      <w:r>
        <w:rPr>
          <w:color w:val="000000"/>
          <w:lang w:eastAsia="zh-CN"/>
        </w:rPr>
        <w:t xml:space="preserve">  </w:t>
      </w:r>
      <w:r>
        <w:rPr>
          <w:rFonts w:cs="宋体" w:hint="eastAsia"/>
          <w:color w:val="000000"/>
          <w:lang w:eastAsia="zh-CN"/>
        </w:rPr>
        <w:t>液体的密度：</w:t>
      </w:r>
      <w:r>
        <w:rPr>
          <w:color w:val="000000"/>
        </w:rPr>
        <w:t>ρ</w:t>
      </w:r>
      <w:r>
        <w:rPr>
          <w:rFonts w:cs="宋体" w:hint="eastAsia"/>
          <w:color w:val="000000"/>
          <w:vertAlign w:val="subscript"/>
          <w:lang w:eastAsia="zh-CN"/>
        </w:rPr>
        <w:t>液</w:t>
      </w:r>
      <w:r>
        <w:rPr>
          <w:color w:val="000000"/>
          <w:lang w:eastAsia="zh-CN"/>
        </w:rPr>
        <w:t xml:space="preserve">= </w:t>
      </w:r>
      <w:r w:rsidR="002F3CBC">
        <w:rPr>
          <w:rFonts w:cs="Times New Roman"/>
          <w:noProof/>
          <w:lang w:eastAsia="zh-CN"/>
        </w:rPr>
        <w:pict>
          <v:shape id="_x0000_i1085" type="#_x0000_t75" alt=" " style="width:14.25pt;height:30.75pt;visibility:visible">
            <v:imagedata r:id="rId42" o:title=""/>
          </v:shape>
        </w:pict>
      </w:r>
      <w:r>
        <w:rPr>
          <w:color w:val="000000"/>
          <w:lang w:eastAsia="zh-CN"/>
        </w:rPr>
        <w:t xml:space="preserve">= </w:t>
      </w:r>
      <w:r w:rsidR="002F3CBC">
        <w:rPr>
          <w:rFonts w:cs="Times New Roman"/>
          <w:noProof/>
          <w:lang w:eastAsia="zh-CN"/>
        </w:rPr>
        <w:pict>
          <v:shape id="_x0000_i1086" type="#_x0000_t75" alt=" " style="width:20.25pt;height:35.25pt;visibility:visible">
            <v:imagedata r:id="rId45" o:title=""/>
          </v:shape>
        </w:pict>
      </w:r>
      <w:r>
        <w:rPr>
          <w:color w:val="000000"/>
          <w:lang w:eastAsia="zh-CN"/>
        </w:rPr>
        <w:t xml:space="preserve">= </w:t>
      </w:r>
      <w:r w:rsidR="002F3CBC">
        <w:rPr>
          <w:rFonts w:cs="Times New Roman"/>
          <w:noProof/>
          <w:lang w:eastAsia="zh-CN"/>
        </w:rPr>
        <w:pict>
          <v:shape id="_x0000_i1087" type="#_x0000_t75" alt=" " style="width:42pt;height:30.75pt;visibility:visible">
            <v:imagedata r:id="rId46" o:title=""/>
          </v:shape>
        </w:pict>
      </w:r>
      <w:r>
        <w:rPr>
          <w:color w:val="000000"/>
          <w:lang w:eastAsia="zh-CN"/>
        </w:rPr>
        <w:t>=0.8g/cm</w:t>
      </w:r>
      <w:r>
        <w:rPr>
          <w:color w:val="000000"/>
          <w:vertAlign w:val="superscript"/>
          <w:lang w:eastAsia="zh-CN"/>
        </w:rPr>
        <w:t>3</w:t>
      </w:r>
      <w:r>
        <w:rPr>
          <w:color w:val="000000"/>
          <w:lang w:eastAsia="zh-CN"/>
        </w:rPr>
        <w:t>=0.8×10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w:t>
      </w:r>
      <w:r>
        <w:rPr>
          <w:color w:val="000000"/>
          <w:lang w:eastAsia="zh-CN"/>
        </w:rPr>
        <w:t>1</w:t>
      </w:r>
      <w:r>
        <w:rPr>
          <w:rFonts w:cs="宋体" w:hint="eastAsia"/>
          <w:color w:val="000000"/>
          <w:lang w:eastAsia="zh-CN"/>
        </w:rPr>
        <w:t>）根据瓶子质量和装满水后总质量求出水的质量；（</w:t>
      </w:r>
      <w:r>
        <w:rPr>
          <w:color w:val="000000"/>
          <w:lang w:eastAsia="zh-CN"/>
        </w:rPr>
        <w:t>2</w:t>
      </w:r>
      <w:r>
        <w:rPr>
          <w:rFonts w:cs="宋体" w:hint="eastAsia"/>
          <w:color w:val="000000"/>
          <w:lang w:eastAsia="zh-CN"/>
        </w:rPr>
        <w:t>）根据密度公式变形，代入数</w:t>
      </w:r>
      <w:r>
        <w:rPr>
          <w:rFonts w:cs="宋体" w:hint="eastAsia"/>
          <w:color w:val="000000"/>
          <w:lang w:eastAsia="zh-CN"/>
        </w:rPr>
        <w:lastRenderedPageBreak/>
        <w:t>值即可求出水的体积，即瓶子的容积；（</w:t>
      </w:r>
      <w:r>
        <w:rPr>
          <w:color w:val="000000"/>
          <w:lang w:eastAsia="zh-CN"/>
        </w:rPr>
        <w:t>3</w:t>
      </w:r>
      <w:r>
        <w:rPr>
          <w:rFonts w:cs="宋体" w:hint="eastAsia"/>
          <w:color w:val="000000"/>
          <w:lang w:eastAsia="zh-CN"/>
        </w:rPr>
        <w:t>）根据瓶子质量和装满另一种液体后总质量求出该液体的质量，然后根据密度公式变形，代入数值即可求出该液体的密度．</w:t>
      </w:r>
      <w:r>
        <w:rPr>
          <w:color w:val="000000"/>
          <w:lang w:eastAsia="zh-CN"/>
        </w:rPr>
        <w:t xml:space="preserve">    </w:t>
      </w:r>
    </w:p>
    <w:p w:rsidR="005B6F2D" w:rsidRDefault="005B6F2D">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）解：三个金属块的密度分别是：</w:t>
      </w:r>
      <w:r>
        <w:rPr>
          <w:color w:val="000000"/>
          <w:lang w:eastAsia="zh-CN"/>
        </w:rPr>
        <w:t xml:space="preserve">  </w:t>
      </w:r>
      <w:proofErr w:type="spellStart"/>
      <w:r>
        <w:rPr>
          <w:color w:val="000000"/>
        </w:rPr>
        <w:t>ρ</w:t>
      </w:r>
      <w:r>
        <w:rPr>
          <w:color w:val="000000"/>
          <w:vertAlign w:val="subscript"/>
          <w:lang w:eastAsia="zh-CN"/>
        </w:rPr>
        <w:t>A</w:t>
      </w:r>
      <w:proofErr w:type="spellEnd"/>
      <w:r>
        <w:rPr>
          <w:color w:val="000000"/>
          <w:lang w:eastAsia="zh-CN"/>
        </w:rPr>
        <w:t xml:space="preserve">= </w:t>
      </w:r>
      <w:r w:rsidR="002F3CBC">
        <w:rPr>
          <w:rFonts w:cs="Times New Roman"/>
          <w:noProof/>
          <w:lang w:eastAsia="zh-CN"/>
        </w:rPr>
        <w:pict>
          <v:shape id="_x0000_i1088" type="#_x0000_t75" alt=" " style="width:18.75pt;height:35.25pt;visibility:visible">
            <v:imagedata r:id="rId47" o:title=""/>
          </v:shape>
        </w:pict>
      </w:r>
      <w:r>
        <w:rPr>
          <w:color w:val="000000"/>
          <w:lang w:eastAsia="zh-CN"/>
        </w:rPr>
        <w:t xml:space="preserve">= </w:t>
      </w:r>
      <w:r w:rsidR="002F3CBC">
        <w:rPr>
          <w:rFonts w:cs="Times New Roman"/>
          <w:noProof/>
          <w:lang w:eastAsia="zh-CN"/>
        </w:rPr>
        <w:pict>
          <v:shape id="_x0000_i1089" type="#_x0000_t75" alt=" " style="width:27.75pt;height:30.75pt;visibility:visible">
            <v:imagedata r:id="rId48" o:title=""/>
          </v:shape>
        </w:pict>
      </w:r>
      <w:r>
        <w:rPr>
          <w:color w:val="000000"/>
          <w:lang w:eastAsia="zh-CN"/>
        </w:rPr>
        <w:t>=2g/cm</w:t>
      </w:r>
      <w:r>
        <w:rPr>
          <w:color w:val="000000"/>
          <w:vertAlign w:val="superscript"/>
          <w:lang w:eastAsia="zh-CN"/>
        </w:rPr>
        <w:t>3</w:t>
      </w:r>
      <w:r>
        <w:rPr>
          <w:rFonts w:cs="宋体" w:hint="eastAsia"/>
          <w:color w:val="000000"/>
          <w:lang w:eastAsia="zh-CN"/>
        </w:rPr>
        <w:t>；</w:t>
      </w:r>
      <w:r>
        <w:rPr>
          <w:rFonts w:cs="Times New Roman"/>
          <w:lang w:eastAsia="zh-CN"/>
        </w:rPr>
        <w:br/>
      </w:r>
      <w:proofErr w:type="spellStart"/>
      <w:r>
        <w:rPr>
          <w:color w:val="000000"/>
        </w:rPr>
        <w:t>ρ</w:t>
      </w:r>
      <w:r>
        <w:rPr>
          <w:color w:val="000000"/>
          <w:vertAlign w:val="subscript"/>
          <w:lang w:eastAsia="zh-CN"/>
        </w:rPr>
        <w:t>B</w:t>
      </w:r>
      <w:proofErr w:type="spellEnd"/>
      <w:r>
        <w:rPr>
          <w:color w:val="000000"/>
          <w:lang w:eastAsia="zh-CN"/>
        </w:rPr>
        <w:t xml:space="preserve">= </w:t>
      </w:r>
      <w:r w:rsidR="002F3CBC">
        <w:rPr>
          <w:rFonts w:cs="Times New Roman"/>
          <w:noProof/>
          <w:lang w:eastAsia="zh-CN"/>
        </w:rPr>
        <w:pict>
          <v:shape id="_x0000_i1090" type="#_x0000_t75" alt=" " style="width:18.75pt;height:35.25pt;visibility:visible">
            <v:imagedata r:id="rId49" o:title=""/>
          </v:shape>
        </w:pict>
      </w:r>
      <w:r>
        <w:rPr>
          <w:color w:val="000000"/>
          <w:lang w:eastAsia="zh-CN"/>
        </w:rPr>
        <w:t xml:space="preserve">= </w:t>
      </w:r>
      <w:r w:rsidR="002F3CBC">
        <w:rPr>
          <w:rFonts w:cs="Times New Roman"/>
          <w:noProof/>
          <w:lang w:eastAsia="zh-CN"/>
        </w:rPr>
        <w:pict>
          <v:shape id="_x0000_i1091" type="#_x0000_t75" alt=" " style="width:30pt;height:30.75pt;visibility:visible">
            <v:imagedata r:id="rId50" o:title=""/>
          </v:shape>
        </w:pict>
      </w:r>
      <w:r>
        <w:rPr>
          <w:color w:val="000000"/>
          <w:lang w:eastAsia="zh-CN"/>
        </w:rPr>
        <w:t>=2g/cm</w:t>
      </w:r>
      <w:r>
        <w:rPr>
          <w:color w:val="000000"/>
          <w:vertAlign w:val="superscript"/>
          <w:lang w:eastAsia="zh-CN"/>
        </w:rPr>
        <w:t>3</w:t>
      </w:r>
      <w:r>
        <w:rPr>
          <w:rFonts w:cs="宋体" w:hint="eastAsia"/>
          <w:color w:val="000000"/>
          <w:lang w:eastAsia="zh-CN"/>
        </w:rPr>
        <w:t>；</w:t>
      </w:r>
      <w:r>
        <w:rPr>
          <w:rFonts w:cs="Times New Roman"/>
          <w:lang w:eastAsia="zh-CN"/>
        </w:rPr>
        <w:br/>
      </w:r>
      <w:proofErr w:type="spellStart"/>
      <w:r>
        <w:rPr>
          <w:color w:val="000000"/>
        </w:rPr>
        <w:t>ρ</w:t>
      </w:r>
      <w:r>
        <w:rPr>
          <w:color w:val="000000"/>
          <w:vertAlign w:val="subscript"/>
          <w:lang w:eastAsia="zh-CN"/>
        </w:rPr>
        <w:t>C</w:t>
      </w:r>
      <w:proofErr w:type="spellEnd"/>
      <w:r>
        <w:rPr>
          <w:color w:val="000000"/>
          <w:lang w:eastAsia="zh-CN"/>
        </w:rPr>
        <w:t xml:space="preserve">= </w:t>
      </w:r>
      <w:r w:rsidR="002F3CBC">
        <w:rPr>
          <w:rFonts w:cs="Times New Roman"/>
          <w:noProof/>
          <w:lang w:eastAsia="zh-CN"/>
        </w:rPr>
        <w:pict>
          <v:shape id="_x0000_i1092" type="#_x0000_t75" alt=" " style="width:18.75pt;height:35.25pt;visibility:visible">
            <v:imagedata r:id="rId51" o:title=""/>
          </v:shape>
        </w:pict>
      </w:r>
      <w:r>
        <w:rPr>
          <w:color w:val="000000"/>
          <w:lang w:eastAsia="zh-CN"/>
        </w:rPr>
        <w:t xml:space="preserve">= </w:t>
      </w:r>
      <w:r w:rsidR="002F3CBC">
        <w:rPr>
          <w:rFonts w:cs="Times New Roman"/>
          <w:noProof/>
          <w:lang w:eastAsia="zh-CN"/>
        </w:rPr>
        <w:pict>
          <v:shape id="_x0000_i1093" type="#_x0000_t75" alt=" " style="width:35.25pt;height:30.75pt;visibility:visible">
            <v:imagedata r:id="rId52" o:title=""/>
          </v:shape>
        </w:pict>
      </w:r>
      <w:r>
        <w:rPr>
          <w:color w:val="000000"/>
          <w:lang w:eastAsia="zh-CN"/>
        </w:rPr>
        <w:t>=1.6g/cm</w:t>
      </w:r>
      <w:r>
        <w:rPr>
          <w:color w:val="000000"/>
          <w:vertAlign w:val="superscript"/>
          <w:lang w:eastAsia="zh-CN"/>
        </w:rPr>
        <w:t>3</w:t>
      </w:r>
      <w:r>
        <w:rPr>
          <w:rFonts w:cs="宋体" w:hint="eastAsia"/>
          <w:color w:val="000000"/>
          <w:lang w:eastAsia="zh-CN"/>
        </w:rPr>
        <w:t>；</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）解：三个金属</w:t>
      </w:r>
      <w:proofErr w:type="gramStart"/>
      <w:r>
        <w:rPr>
          <w:rFonts w:cs="宋体" w:hint="eastAsia"/>
          <w:color w:val="000000"/>
          <w:lang w:eastAsia="zh-CN"/>
        </w:rPr>
        <w:t>块比较</w:t>
      </w:r>
      <w:proofErr w:type="gramEnd"/>
      <w:r>
        <w:rPr>
          <w:rFonts w:cs="宋体" w:hint="eastAsia"/>
          <w:color w:val="000000"/>
          <w:lang w:eastAsia="zh-CN"/>
        </w:rPr>
        <w:t>知，</w:t>
      </w:r>
      <w:r>
        <w:rPr>
          <w:color w:val="000000"/>
          <w:lang w:eastAsia="zh-CN"/>
        </w:rPr>
        <w:t>A</w:t>
      </w:r>
      <w:r>
        <w:rPr>
          <w:rFonts w:cs="宋体" w:hint="eastAsia"/>
          <w:color w:val="000000"/>
          <w:lang w:eastAsia="zh-CN"/>
        </w:rPr>
        <w:t>与</w:t>
      </w:r>
      <w:r>
        <w:rPr>
          <w:color w:val="000000"/>
          <w:lang w:eastAsia="zh-CN"/>
        </w:rPr>
        <w:t>B</w:t>
      </w:r>
      <w:r>
        <w:rPr>
          <w:rFonts w:cs="宋体" w:hint="eastAsia"/>
          <w:color w:val="000000"/>
          <w:lang w:eastAsia="zh-CN"/>
        </w:rPr>
        <w:t>的密度相同，</w:t>
      </w:r>
      <w:r>
        <w:rPr>
          <w:color w:val="000000"/>
          <w:lang w:eastAsia="zh-CN"/>
        </w:rPr>
        <w:t>C</w:t>
      </w:r>
      <w:r>
        <w:rPr>
          <w:rFonts w:cs="宋体" w:hint="eastAsia"/>
          <w:color w:val="000000"/>
          <w:lang w:eastAsia="zh-CN"/>
        </w:rPr>
        <w:t>的密度计算结果较小，所以</w:t>
      </w:r>
      <w:r>
        <w:rPr>
          <w:color w:val="000000"/>
          <w:lang w:eastAsia="zh-CN"/>
        </w:rPr>
        <w:t>C</w:t>
      </w:r>
      <w:r>
        <w:rPr>
          <w:rFonts w:cs="宋体" w:hint="eastAsia"/>
          <w:color w:val="000000"/>
          <w:lang w:eastAsia="zh-CN"/>
        </w:rPr>
        <w:t>是空心的；</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）解：所用金属材料密度为</w:t>
      </w:r>
      <w:r>
        <w:rPr>
          <w:color w:val="000000"/>
          <w:lang w:eastAsia="zh-CN"/>
        </w:rPr>
        <w:t>2g/cm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密度公式的应用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w:t>
      </w:r>
      <w:r>
        <w:rPr>
          <w:color w:val="000000"/>
          <w:lang w:eastAsia="zh-CN"/>
        </w:rPr>
        <w:t>1</w:t>
      </w:r>
      <w:r>
        <w:rPr>
          <w:rFonts w:cs="宋体" w:hint="eastAsia"/>
          <w:color w:val="000000"/>
          <w:lang w:eastAsia="zh-CN"/>
        </w:rPr>
        <w:t>）已知金属块的质量和体积，可以得到各自的密度；（</w:t>
      </w:r>
      <w:r>
        <w:rPr>
          <w:color w:val="000000"/>
          <w:lang w:eastAsia="zh-CN"/>
        </w:rPr>
        <w:t>2</w:t>
      </w:r>
      <w:r>
        <w:rPr>
          <w:rFonts w:cs="宋体" w:hint="eastAsia"/>
          <w:color w:val="000000"/>
          <w:lang w:eastAsia="zh-CN"/>
        </w:rPr>
        <w:t>）（</w:t>
      </w:r>
      <w:r>
        <w:rPr>
          <w:color w:val="000000"/>
          <w:lang w:eastAsia="zh-CN"/>
        </w:rPr>
        <w:t>3</w:t>
      </w:r>
      <w:r>
        <w:rPr>
          <w:rFonts w:cs="宋体" w:hint="eastAsia"/>
          <w:color w:val="000000"/>
          <w:lang w:eastAsia="zh-CN"/>
        </w:rPr>
        <w:t>）同种物质密度相同，根据密度值确定哪一个是空心的以及金属材料的密度．</w:t>
      </w:r>
      <w:r>
        <w:rPr>
          <w:color w:val="000000"/>
          <w:lang w:eastAsia="zh-CN"/>
        </w:rPr>
        <w:t xml:space="preserve">    </w:t>
      </w:r>
    </w:p>
    <w:sectPr w:rsidR="005B6F2D" w:rsidSect="00AF0D81">
      <w:headerReference w:type="default" r:id="rId53"/>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CBC" w:rsidRDefault="002F3CBC" w:rsidP="00AF0D81">
      <w:pPr>
        <w:spacing w:after="0" w:line="240" w:lineRule="auto"/>
        <w:rPr>
          <w:rFonts w:cs="Times New Roman"/>
        </w:rPr>
      </w:pPr>
      <w:r>
        <w:rPr>
          <w:rFonts w:cs="Times New Roman"/>
        </w:rPr>
        <w:separator/>
      </w:r>
    </w:p>
  </w:endnote>
  <w:endnote w:type="continuationSeparator" w:id="0">
    <w:p w:rsidR="002F3CBC" w:rsidRDefault="002F3CBC" w:rsidP="00AF0D81">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CBC" w:rsidRDefault="002F3CBC" w:rsidP="00AF0D81">
      <w:pPr>
        <w:spacing w:after="0" w:line="240" w:lineRule="auto"/>
        <w:rPr>
          <w:rFonts w:cs="Times New Roman"/>
        </w:rPr>
      </w:pPr>
      <w:r>
        <w:rPr>
          <w:rFonts w:cs="Times New Roman"/>
        </w:rPr>
        <w:separator/>
      </w:r>
    </w:p>
  </w:footnote>
  <w:footnote w:type="continuationSeparator" w:id="0">
    <w:p w:rsidR="002F3CBC" w:rsidRDefault="002F3CBC" w:rsidP="00AF0D81">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A5B" w:rsidRDefault="00534A5B" w:rsidP="00534A5B">
    <w:pPr>
      <w:pStyle w:val="a5"/>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457.5pt;height:45pt">
          <v:imagedata r:id="rId1" o:title="初中物理在线word页眉gi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1FE4"/>
    <w:multiLevelType w:val="hybridMultilevel"/>
    <w:tmpl w:val="FFFFFFFF"/>
    <w:lvl w:ilvl="0" w:tplc="11021452">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90E54B2"/>
    <w:multiLevelType w:val="hybridMultilevel"/>
    <w:tmpl w:val="FFFFFFFF"/>
    <w:lvl w:ilvl="0" w:tplc="36533728">
      <w:start w:val="1"/>
      <w:numFmt w:val="decimal"/>
      <w:lvlText w:val="%1."/>
      <w:lvlJc w:val="left"/>
      <w:pPr>
        <w:ind w:left="720" w:hanging="360"/>
      </w:pPr>
    </w:lvl>
    <w:lvl w:ilvl="1" w:tplc="36533728">
      <w:start w:val="1"/>
      <w:numFmt w:val="lowerLetter"/>
      <w:lvlText w:val="%2."/>
      <w:lvlJc w:val="left"/>
      <w:pPr>
        <w:ind w:left="1440" w:hanging="360"/>
      </w:pPr>
    </w:lvl>
    <w:lvl w:ilvl="2" w:tplc="36533728">
      <w:start w:val="1"/>
      <w:numFmt w:val="lowerRoman"/>
      <w:lvlText w:val="%3."/>
      <w:lvlJc w:val="right"/>
      <w:pPr>
        <w:ind w:left="2160" w:hanging="180"/>
      </w:pPr>
    </w:lvl>
    <w:lvl w:ilvl="3" w:tplc="36533728">
      <w:start w:val="1"/>
      <w:numFmt w:val="decimal"/>
      <w:lvlText w:val="%4."/>
      <w:lvlJc w:val="left"/>
      <w:pPr>
        <w:ind w:left="2880" w:hanging="360"/>
      </w:pPr>
    </w:lvl>
    <w:lvl w:ilvl="4" w:tplc="36533728">
      <w:start w:val="1"/>
      <w:numFmt w:val="lowerLetter"/>
      <w:lvlText w:val="%5."/>
      <w:lvlJc w:val="left"/>
      <w:pPr>
        <w:ind w:left="3600" w:hanging="360"/>
      </w:pPr>
    </w:lvl>
    <w:lvl w:ilvl="5" w:tplc="36533728">
      <w:start w:val="1"/>
      <w:numFmt w:val="lowerRoman"/>
      <w:lvlText w:val="%6."/>
      <w:lvlJc w:val="right"/>
      <w:pPr>
        <w:ind w:left="4320" w:hanging="180"/>
      </w:pPr>
    </w:lvl>
    <w:lvl w:ilvl="6" w:tplc="36533728">
      <w:start w:val="1"/>
      <w:numFmt w:val="decimal"/>
      <w:lvlText w:val="%7."/>
      <w:lvlJc w:val="left"/>
      <w:pPr>
        <w:ind w:left="5040" w:hanging="360"/>
      </w:pPr>
    </w:lvl>
    <w:lvl w:ilvl="7" w:tplc="36533728">
      <w:start w:val="1"/>
      <w:numFmt w:val="lowerLetter"/>
      <w:lvlText w:val="%8."/>
      <w:lvlJc w:val="left"/>
      <w:pPr>
        <w:ind w:left="5760" w:hanging="360"/>
      </w:pPr>
    </w:lvl>
    <w:lvl w:ilvl="8" w:tplc="36533728">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81CD1"/>
    <w:rsid w:val="00105B32"/>
    <w:rsid w:val="0016193D"/>
    <w:rsid w:val="0019595E"/>
    <w:rsid w:val="00243F78"/>
    <w:rsid w:val="00244DEA"/>
    <w:rsid w:val="002A22FB"/>
    <w:rsid w:val="002B1B52"/>
    <w:rsid w:val="002B79A1"/>
    <w:rsid w:val="002C5454"/>
    <w:rsid w:val="002E1759"/>
    <w:rsid w:val="002F3CBC"/>
    <w:rsid w:val="002F406B"/>
    <w:rsid w:val="003C7056"/>
    <w:rsid w:val="004621D6"/>
    <w:rsid w:val="004A7EC2"/>
    <w:rsid w:val="004B0B79"/>
    <w:rsid w:val="0052166A"/>
    <w:rsid w:val="00534A5B"/>
    <w:rsid w:val="00570E98"/>
    <w:rsid w:val="005B6F2D"/>
    <w:rsid w:val="006A0165"/>
    <w:rsid w:val="006B7A92"/>
    <w:rsid w:val="006D054F"/>
    <w:rsid w:val="006D3734"/>
    <w:rsid w:val="00751BBD"/>
    <w:rsid w:val="00777D0A"/>
    <w:rsid w:val="008222E8"/>
    <w:rsid w:val="00827CAC"/>
    <w:rsid w:val="008512EA"/>
    <w:rsid w:val="008860DB"/>
    <w:rsid w:val="008977BC"/>
    <w:rsid w:val="008E0712"/>
    <w:rsid w:val="00903B0A"/>
    <w:rsid w:val="00934ACC"/>
    <w:rsid w:val="009413CA"/>
    <w:rsid w:val="0099608E"/>
    <w:rsid w:val="009A1E5B"/>
    <w:rsid w:val="009B1FC3"/>
    <w:rsid w:val="00A00BCA"/>
    <w:rsid w:val="00A00F97"/>
    <w:rsid w:val="00A35226"/>
    <w:rsid w:val="00A45102"/>
    <w:rsid w:val="00A747B5"/>
    <w:rsid w:val="00A8793C"/>
    <w:rsid w:val="00A93CE9"/>
    <w:rsid w:val="00AA302F"/>
    <w:rsid w:val="00AA525A"/>
    <w:rsid w:val="00AD40B2"/>
    <w:rsid w:val="00AE4496"/>
    <w:rsid w:val="00AF0D81"/>
    <w:rsid w:val="00AF3E37"/>
    <w:rsid w:val="00B255F7"/>
    <w:rsid w:val="00B54830"/>
    <w:rsid w:val="00B63FEF"/>
    <w:rsid w:val="00B71ACD"/>
    <w:rsid w:val="00C00B1C"/>
    <w:rsid w:val="00C205D4"/>
    <w:rsid w:val="00C26A2D"/>
    <w:rsid w:val="00C32D0D"/>
    <w:rsid w:val="00C84C25"/>
    <w:rsid w:val="00D035E3"/>
    <w:rsid w:val="00D2160C"/>
    <w:rsid w:val="00D36692"/>
    <w:rsid w:val="00D51F5D"/>
    <w:rsid w:val="00D67A68"/>
    <w:rsid w:val="00DA5268"/>
    <w:rsid w:val="00DC3A35"/>
    <w:rsid w:val="00DD58AD"/>
    <w:rsid w:val="00E200C6"/>
    <w:rsid w:val="00E629F3"/>
    <w:rsid w:val="00E7434B"/>
    <w:rsid w:val="00E74CE9"/>
    <w:rsid w:val="00E84440"/>
    <w:rsid w:val="00EA7F9A"/>
    <w:rsid w:val="00ED4BBB"/>
    <w:rsid w:val="00EE6DE3"/>
    <w:rsid w:val="00EE7645"/>
    <w:rsid w:val="00F03BE7"/>
    <w:rsid w:val="00F47B26"/>
    <w:rsid w:val="00F86A70"/>
    <w:rsid w:val="00F926C7"/>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F0D81"/>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AF0D81"/>
    <w:rPr>
      <w:rFonts w:ascii="Times New Roman" w:hAnsi="Times New Roman" w:cs="Times New Roman"/>
      <w:sz w:val="18"/>
      <w:szCs w:val="18"/>
      <w:lang w:eastAsia="zh-CN"/>
    </w:rPr>
  </w:style>
  <w:style w:type="character" w:customStyle="1" w:styleId="Char">
    <w:name w:val="批注框文本 Char"/>
    <w:link w:val="a3"/>
    <w:uiPriority w:val="99"/>
    <w:semiHidden/>
    <w:locked/>
    <w:rsid w:val="00AF0D81"/>
    <w:rPr>
      <w:sz w:val="18"/>
      <w:szCs w:val="18"/>
    </w:rPr>
  </w:style>
  <w:style w:type="paragraph" w:styleId="a4">
    <w:name w:val="footer"/>
    <w:basedOn w:val="a"/>
    <w:link w:val="Char0"/>
    <w:uiPriority w:val="99"/>
    <w:rsid w:val="00AF0D81"/>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AF0D81"/>
    <w:rPr>
      <w:sz w:val="18"/>
      <w:szCs w:val="18"/>
    </w:rPr>
  </w:style>
  <w:style w:type="paragraph" w:styleId="a5">
    <w:name w:val="header"/>
    <w:basedOn w:val="a"/>
    <w:link w:val="Char1"/>
    <w:uiPriority w:val="99"/>
    <w:rsid w:val="00AF0D81"/>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AF0D81"/>
    <w:rPr>
      <w:sz w:val="18"/>
      <w:szCs w:val="18"/>
    </w:rPr>
  </w:style>
  <w:style w:type="paragraph" w:customStyle="1" w:styleId="1">
    <w:name w:val="正文1"/>
    <w:uiPriority w:val="99"/>
    <w:rsid w:val="00AF0D81"/>
    <w:pPr>
      <w:jc w:val="both"/>
    </w:pPr>
    <w:rPr>
      <w:kern w:val="2"/>
      <w:sz w:val="21"/>
      <w:szCs w:val="21"/>
    </w:rPr>
  </w:style>
  <w:style w:type="character" w:customStyle="1" w:styleId="15">
    <w:name w:val="15"/>
    <w:uiPriority w:val="99"/>
    <w:rsid w:val="00AF0D81"/>
    <w:rPr>
      <w:rFonts w:ascii="Times New Roman" w:hAnsi="Times New Roman" w:cs="Times New Roman"/>
      <w:color w:val="0000FF"/>
      <w:u w:val="single"/>
    </w:rPr>
  </w:style>
  <w:style w:type="paragraph" w:customStyle="1" w:styleId="Normal1">
    <w:name w:val="Normal1"/>
    <w:uiPriority w:val="99"/>
    <w:rsid w:val="00AF0D81"/>
    <w:pPr>
      <w:jc w:val="both"/>
    </w:pPr>
    <w:rPr>
      <w:kern w:val="2"/>
      <w:sz w:val="21"/>
      <w:szCs w:val="21"/>
    </w:rPr>
  </w:style>
  <w:style w:type="character" w:customStyle="1" w:styleId="DefaultParagraphFontPHPDOCX">
    <w:name w:val="Default Paragraph Font PHPDOCX"/>
    <w:uiPriority w:val="99"/>
    <w:semiHidden/>
    <w:rsid w:val="00AF0D81"/>
  </w:style>
  <w:style w:type="paragraph" w:customStyle="1" w:styleId="ListParagraphPHPDOCX">
    <w:name w:val="List Paragraph PHPDOCX"/>
    <w:uiPriority w:val="99"/>
    <w:rsid w:val="00C32D0D"/>
    <w:pPr>
      <w:ind w:left="720"/>
    </w:pPr>
  </w:style>
  <w:style w:type="paragraph" w:customStyle="1" w:styleId="TitlePHPDOCX">
    <w:name w:val="Title PHPDOCX"/>
    <w:link w:val="TitleCarPHPDOCX"/>
    <w:uiPriority w:val="99"/>
    <w:rsid w:val="00C32D0D"/>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C32D0D"/>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C32D0D"/>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C32D0D"/>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AF0D81"/>
    <w:tblPr>
      <w:tblCellMar>
        <w:top w:w="0" w:type="dxa"/>
        <w:left w:w="108" w:type="dxa"/>
        <w:bottom w:w="0" w:type="dxa"/>
        <w:right w:w="108" w:type="dxa"/>
      </w:tblCellMar>
    </w:tblPr>
  </w:style>
  <w:style w:type="table" w:customStyle="1" w:styleId="TableGridPHPDOCX">
    <w:name w:val="Table Grid PHPDOCX"/>
    <w:uiPriority w:val="99"/>
    <w:rsid w:val="00C32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C32D0D"/>
    <w:rPr>
      <w:sz w:val="16"/>
      <w:szCs w:val="16"/>
    </w:rPr>
  </w:style>
  <w:style w:type="paragraph" w:customStyle="1" w:styleId="annotationtextPHPDOCX">
    <w:name w:val="annotation text PHPDOCX"/>
    <w:link w:val="CommentTextCharPHPDOCX"/>
    <w:uiPriority w:val="99"/>
    <w:semiHidden/>
    <w:rsid w:val="00C32D0D"/>
  </w:style>
  <w:style w:type="character" w:customStyle="1" w:styleId="CommentTextCharPHPDOCX">
    <w:name w:val="Comment Text Char PHPDOCX"/>
    <w:link w:val="annotationtextPHPDOCX"/>
    <w:uiPriority w:val="99"/>
    <w:semiHidden/>
    <w:locked/>
    <w:rsid w:val="00C32D0D"/>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C32D0D"/>
    <w:rPr>
      <w:b/>
      <w:bCs/>
    </w:rPr>
  </w:style>
  <w:style w:type="character" w:customStyle="1" w:styleId="CommentSubjectCharPHPDOCX">
    <w:name w:val="Comment Subject Char PHPDOCX"/>
    <w:link w:val="annotationsubjectPHPDOCX"/>
    <w:uiPriority w:val="99"/>
    <w:semiHidden/>
    <w:locked/>
    <w:rsid w:val="00C32D0D"/>
    <w:rPr>
      <w:b/>
      <w:bCs/>
      <w:sz w:val="20"/>
      <w:szCs w:val="20"/>
      <w:lang w:val="en-US" w:eastAsia="zh-CN"/>
    </w:rPr>
  </w:style>
  <w:style w:type="paragraph" w:customStyle="1" w:styleId="BalloonTextPHPDOCX">
    <w:name w:val="Balloon Text PHPDOCX"/>
    <w:link w:val="BalloonTextCharPHPDOCX"/>
    <w:uiPriority w:val="99"/>
    <w:semiHidden/>
    <w:rsid w:val="00C32D0D"/>
    <w:rPr>
      <w:rFonts w:ascii="Tahoma" w:hAnsi="Tahoma" w:cs="Tahoma"/>
      <w:sz w:val="16"/>
      <w:szCs w:val="16"/>
    </w:rPr>
  </w:style>
  <w:style w:type="character" w:customStyle="1" w:styleId="BalloonTextCharPHPDOCX">
    <w:name w:val="Balloon Text Char PHPDOCX"/>
    <w:link w:val="BalloonTextPHPDOCX"/>
    <w:uiPriority w:val="99"/>
    <w:semiHidden/>
    <w:locked/>
    <w:rsid w:val="00C32D0D"/>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C32D0D"/>
  </w:style>
  <w:style w:type="character" w:customStyle="1" w:styleId="footnoteTextCarPHPDOCX">
    <w:name w:val="footnote Text Car PHPDOCX"/>
    <w:link w:val="footnoteTextPHPDOCX"/>
    <w:uiPriority w:val="99"/>
    <w:semiHidden/>
    <w:locked/>
    <w:rsid w:val="00C32D0D"/>
    <w:rPr>
      <w:lang w:val="en-US" w:eastAsia="zh-CN"/>
    </w:rPr>
  </w:style>
  <w:style w:type="character" w:customStyle="1" w:styleId="footnoteReferencePHPDOCX">
    <w:name w:val="footnote Reference PHPDOCX"/>
    <w:uiPriority w:val="99"/>
    <w:semiHidden/>
    <w:rsid w:val="00C32D0D"/>
    <w:rPr>
      <w:vertAlign w:val="superscript"/>
    </w:rPr>
  </w:style>
  <w:style w:type="paragraph" w:customStyle="1" w:styleId="endnoteTextPHPDOCX">
    <w:name w:val="endnote Text PHPDOCX"/>
    <w:link w:val="endnoteTextCarPHPDOCX"/>
    <w:uiPriority w:val="99"/>
    <w:semiHidden/>
    <w:rsid w:val="00C32D0D"/>
  </w:style>
  <w:style w:type="character" w:customStyle="1" w:styleId="endnoteTextCarPHPDOCX">
    <w:name w:val="endnote Text Car PHPDOCX"/>
    <w:link w:val="endnoteTextPHPDOCX"/>
    <w:uiPriority w:val="99"/>
    <w:semiHidden/>
    <w:locked/>
    <w:rsid w:val="00C32D0D"/>
    <w:rPr>
      <w:lang w:val="en-US" w:eastAsia="zh-CN"/>
    </w:rPr>
  </w:style>
  <w:style w:type="character" w:customStyle="1" w:styleId="endnoteReferencePHPDOCX">
    <w:name w:val="endnote Reference PHPDOCX"/>
    <w:uiPriority w:val="99"/>
    <w:semiHidden/>
    <w:rsid w:val="00C32D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image" Target="media/image44.png"/><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4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1154</Words>
  <Characters>6578</Characters>
  <Application>Microsoft Office Word</Application>
  <DocSecurity>0</DocSecurity>
  <Lines>54</Lines>
  <Paragraphs>15</Paragraphs>
  <ScaleCrop>false</ScaleCrop>
  <Company>Microsoft</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2017-10-08T07:22:00Z</dcterms:modified>
</cp:coreProperties>
</file>