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977E39" w:rsidRPr="00A36F10" w:rsidP="00A36F10">
      <w:pPr>
        <w:spacing w:before="156" w:beforeLines="50" w:after="156" w:afterLines="50" w:line="360" w:lineRule="auto"/>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2pt;margin-left:927pt;margin-top:824pt;mso-position-horizontal-relative:page;mso-position-vertical-relative:top-margin-area;position:absolute;width:32pt;z-index:251658240">
            <v:imagedata r:id="rId6" o:title=""/>
          </v:shape>
        </w:pict>
      </w:r>
      <w:bookmarkStart w:id="0" w:name="_GoBack"/>
      <w:r w:rsidRPr="00A36F10">
        <w:rPr>
          <w:rFonts w:hint="eastAsia"/>
          <w:b/>
          <w:bCs/>
          <w:sz w:val="28"/>
          <w:szCs w:val="28"/>
          <w:lang w:eastAsia="zh-CN"/>
        </w:rPr>
        <w:t>沪科版八</w:t>
      </w:r>
      <w:r w:rsidRPr="00A36F10">
        <w:rPr>
          <w:rFonts w:hint="eastAsia"/>
          <w:b/>
          <w:bCs/>
          <w:sz w:val="28"/>
          <w:szCs w:val="28"/>
          <w:lang w:eastAsia="zh-CN"/>
        </w:rPr>
        <w:t>年级上册物理</w:t>
      </w:r>
      <w:r w:rsidRPr="00A36F10">
        <w:rPr>
          <w:rFonts w:hint="eastAsia"/>
          <w:b/>
          <w:bCs/>
          <w:sz w:val="28"/>
          <w:szCs w:val="28"/>
          <w:lang w:eastAsia="zh-CN"/>
        </w:rPr>
        <w:t xml:space="preserve"> 6.2</w:t>
      </w:r>
      <w:r w:rsidRPr="00A36F10">
        <w:rPr>
          <w:rFonts w:hint="eastAsia"/>
          <w:b/>
          <w:bCs/>
          <w:sz w:val="28"/>
          <w:szCs w:val="28"/>
          <w:lang w:eastAsia="zh-CN"/>
        </w:rPr>
        <w:t>怎么描述力</w:t>
      </w:r>
      <w:r w:rsidRPr="00A36F10">
        <w:rPr>
          <w:rFonts w:hint="eastAsia"/>
          <w:b/>
          <w:bCs/>
          <w:sz w:val="28"/>
          <w:szCs w:val="28"/>
          <w:lang w:eastAsia="zh-CN"/>
        </w:rPr>
        <w:t xml:space="preserve"> </w:t>
      </w:r>
      <w:r w:rsidRPr="00A36F10">
        <w:rPr>
          <w:rFonts w:hint="eastAsia"/>
          <w:b/>
          <w:bCs/>
          <w:sz w:val="28"/>
          <w:szCs w:val="28"/>
          <w:lang w:eastAsia="zh-CN"/>
        </w:rPr>
        <w:t>同步测试</w:t>
      </w:r>
    </w:p>
    <w:p w:rsidR="00977E39" w:rsidRPr="00A36F10" w:rsidP="00A36F10">
      <w:pPr>
        <w:spacing w:before="156" w:beforeLines="50" w:after="156" w:afterLines="50" w:line="360" w:lineRule="auto"/>
        <w:rPr>
          <w:lang w:eastAsia="zh-CN"/>
        </w:rPr>
      </w:pPr>
      <w:r w:rsidRPr="00A36F10">
        <w:rPr>
          <w:b/>
          <w:bCs/>
          <w:sz w:val="24"/>
          <w:szCs w:val="24"/>
          <w:lang w:eastAsia="zh-CN"/>
        </w:rPr>
        <w:t>一、单选题</w:t>
      </w:r>
    </w:p>
    <w:p w:rsidR="00977E39" w:rsidRPr="00A36F10" w:rsidP="00A36F10">
      <w:pPr>
        <w:spacing w:before="156" w:beforeLines="50" w:after="156" w:afterLines="50" w:line="360" w:lineRule="auto"/>
        <w:rPr>
          <w:lang w:eastAsia="zh-CN"/>
        </w:rPr>
      </w:pPr>
      <w:r w:rsidRPr="00A36F10">
        <w:rPr>
          <w:lang w:eastAsia="zh-CN"/>
        </w:rPr>
        <w:t>1.</w:t>
      </w:r>
      <w:r w:rsidRPr="00A36F10">
        <w:rPr>
          <w:lang w:eastAsia="zh-CN"/>
        </w:rPr>
        <w:t>如图，分别用大小相等的力拉</w:t>
      </w:r>
      <w:r w:rsidRPr="00A36F10">
        <w:rPr>
          <w:lang w:eastAsia="zh-CN"/>
        </w:rPr>
        <w:t>和压同一</w:t>
      </w:r>
      <w:r w:rsidRPr="00A36F10">
        <w:rPr>
          <w:lang w:eastAsia="zh-CN"/>
        </w:rPr>
        <w:t>弹簧．该实验表明，弹簧受力产生的效果与力的（</w:t>
      </w:r>
      <w:r w:rsidRPr="00A36F10">
        <w:rPr>
          <w:lang w:eastAsia="zh-CN"/>
        </w:rPr>
        <w:t xml:space="preserve">   </w:t>
      </w:r>
      <w:r w:rsidRPr="00A36F10">
        <w:rPr>
          <w:lang w:eastAsia="zh-CN"/>
        </w:rPr>
        <w:t>）</w:t>
      </w:r>
      <w:r w:rsidRPr="00A36F10">
        <w:rPr>
          <w:lang w:eastAsia="zh-CN"/>
        </w:rPr>
        <w:t xml:space="preserve">  </w:t>
      </w:r>
      <w:r w:rsidRPr="00A36F10">
        <w:rPr>
          <w:lang w:eastAsia="zh-CN"/>
        </w:rPr>
        <w:br/>
      </w:r>
      <w:r>
        <w:rPr>
          <w:noProof/>
          <w:lang w:eastAsia="zh-CN"/>
        </w:rPr>
        <w:pict>
          <v:shape id="_x0000_i1026" type="#_x0000_t75" style="height:60.75pt;mso-wrap-style:square;visibility:visible;width:89.25pt">
            <v:imagedata r:id="rId7" o:title=""/>
          </v:shape>
        </w:pict>
      </w:r>
    </w:p>
    <w:p w:rsidR="00977E39" w:rsidRPr="00A36F10" w:rsidP="00A36F10">
      <w:pPr>
        <w:spacing w:before="156" w:beforeLines="50" w:after="156" w:afterLines="50" w:line="360" w:lineRule="auto"/>
        <w:ind w:left="150"/>
        <w:rPr>
          <w:lang w:eastAsia="zh-CN"/>
        </w:rPr>
      </w:pPr>
      <w:r w:rsidRPr="00A36F10">
        <w:rPr>
          <w:lang w:eastAsia="zh-CN"/>
        </w:rPr>
        <w:t>A. </w:t>
      </w:r>
      <w:r w:rsidRPr="00A36F10">
        <w:rPr>
          <w:lang w:eastAsia="zh-CN"/>
        </w:rPr>
        <w:t>大小有关</w:t>
      </w:r>
      <w:r w:rsidRPr="00A36F10">
        <w:rPr>
          <w:lang w:eastAsia="zh-CN"/>
        </w:rPr>
        <w:t>                 </w:t>
      </w:r>
      <w:r>
        <w:rPr>
          <w:noProof/>
          <w:lang w:eastAsia="zh-CN"/>
        </w:rPr>
        <w:pict>
          <v:shape id="_x0000_i1027" type="#_x0000_t75" style="height:3pt;mso-wrap-style:square;visibility:visible;width:0.75pt">
            <v:imagedata r:id="rId8" o:title=""/>
          </v:shape>
        </w:pict>
      </w:r>
      <w:r w:rsidRPr="00A36F10">
        <w:rPr>
          <w:lang w:eastAsia="zh-CN"/>
        </w:rPr>
        <w:t>B. </w:t>
      </w:r>
      <w:r w:rsidRPr="00A36F10">
        <w:rPr>
          <w:lang w:eastAsia="zh-CN"/>
        </w:rPr>
        <w:t>作用点有关</w:t>
      </w:r>
      <w:r w:rsidRPr="00A36F10">
        <w:rPr>
          <w:lang w:eastAsia="zh-CN"/>
        </w:rPr>
        <w:t>                 </w:t>
      </w:r>
      <w:r>
        <w:rPr>
          <w:noProof/>
          <w:lang w:eastAsia="zh-CN"/>
        </w:rPr>
        <w:pict>
          <v:shape id="_x0000_i1028" type="#_x0000_t75" style="height:3pt;mso-wrap-style:square;visibility:visible;width:0.75pt">
            <v:imagedata r:id="rId8" o:title=""/>
          </v:shape>
        </w:pict>
      </w:r>
      <w:r w:rsidRPr="00A36F10">
        <w:rPr>
          <w:lang w:eastAsia="zh-CN"/>
        </w:rPr>
        <w:t>C. </w:t>
      </w:r>
      <w:r w:rsidRPr="00A36F10">
        <w:rPr>
          <w:lang w:eastAsia="zh-CN"/>
        </w:rPr>
        <w:t>方向有关</w:t>
      </w:r>
      <w:r w:rsidRPr="00A36F10">
        <w:rPr>
          <w:lang w:eastAsia="zh-CN"/>
        </w:rPr>
        <w:t>                 </w:t>
      </w:r>
      <w:r>
        <w:rPr>
          <w:noProof/>
          <w:lang w:eastAsia="zh-CN"/>
        </w:rPr>
        <w:pict>
          <v:shape id="_x0000_i1029" type="#_x0000_t75" style="height:3pt;mso-wrap-style:square;visibility:visible;width:0.75pt">
            <v:imagedata r:id="rId8" o:title=""/>
          </v:shape>
        </w:pict>
      </w:r>
      <w:r w:rsidRPr="00A36F10">
        <w:rPr>
          <w:lang w:eastAsia="zh-CN"/>
        </w:rPr>
        <w:t>D. </w:t>
      </w:r>
      <w:r w:rsidRPr="00A36F10">
        <w:rPr>
          <w:lang w:eastAsia="zh-CN"/>
        </w:rPr>
        <w:t>大小、方向、作用点都有关</w:t>
      </w:r>
    </w:p>
    <w:p w:rsidR="00977E39" w:rsidRPr="00A36F10" w:rsidP="00A36F10">
      <w:pPr>
        <w:spacing w:before="156" w:beforeLines="50" w:after="156" w:afterLines="50" w:line="360" w:lineRule="auto"/>
        <w:rPr>
          <w:lang w:eastAsia="zh-CN"/>
        </w:rPr>
      </w:pPr>
      <w:r w:rsidRPr="00A36F10">
        <w:rPr>
          <w:lang w:eastAsia="zh-CN"/>
        </w:rPr>
        <w:t>2.</w:t>
      </w:r>
      <w:r w:rsidRPr="00A36F10">
        <w:rPr>
          <w:lang w:eastAsia="zh-CN"/>
        </w:rPr>
        <w:t>观察如图所示的情况，下列说法正确的是（</w:t>
      </w:r>
      <w:r w:rsidRPr="00A36F10">
        <w:rPr>
          <w:lang w:eastAsia="zh-CN"/>
        </w:rPr>
        <w:t xml:space="preserve">   </w:t>
      </w:r>
      <w:r w:rsidRPr="00A36F10">
        <w:rPr>
          <w:lang w:eastAsia="zh-CN"/>
        </w:rPr>
        <w:t>）</w:t>
      </w:r>
      <w:r w:rsidRPr="00A36F10">
        <w:rPr>
          <w:lang w:eastAsia="zh-CN"/>
        </w:rPr>
        <w:t xml:space="preserve">  </w:t>
      </w:r>
      <w:r>
        <w:rPr>
          <w:noProof/>
          <w:lang w:eastAsia="zh-CN"/>
        </w:rPr>
        <w:pict>
          <v:shape id="_x0000_i1030" type="#_x0000_t75" style="height:41.25pt;mso-wrap-style:square;visibility:visible;width:310.5pt">
            <v:imagedata r:id="rId9" o:title=""/>
          </v:shape>
        </w:pict>
      </w:r>
    </w:p>
    <w:p w:rsidR="00977E39" w:rsidRPr="00A36F10" w:rsidP="00A36F10">
      <w:pPr>
        <w:spacing w:before="156" w:beforeLines="50" w:after="156" w:afterLines="50" w:line="360" w:lineRule="auto"/>
        <w:ind w:left="150"/>
        <w:rPr>
          <w:lang w:eastAsia="zh-CN"/>
        </w:rPr>
      </w:pPr>
      <w:r w:rsidRPr="00A36F10">
        <w:rPr>
          <w:lang w:eastAsia="zh-CN"/>
        </w:rPr>
        <w:t>A. F</w:t>
      </w:r>
      <w:r w:rsidRPr="00A36F10">
        <w:rPr>
          <w:vertAlign w:val="subscript"/>
          <w:lang w:eastAsia="zh-CN"/>
        </w:rPr>
        <w:t>1</w:t>
      </w:r>
      <w:r w:rsidRPr="00A36F10">
        <w:rPr>
          <w:lang w:eastAsia="zh-CN"/>
        </w:rPr>
        <w:t>＞</w:t>
      </w:r>
      <w:r w:rsidRPr="00A36F10">
        <w:rPr>
          <w:lang w:eastAsia="zh-CN"/>
        </w:rPr>
        <w:t>F</w:t>
      </w:r>
      <w:r w:rsidRPr="00A36F10">
        <w:rPr>
          <w:vertAlign w:val="subscript"/>
          <w:lang w:eastAsia="zh-CN"/>
        </w:rPr>
        <w:t>2</w:t>
      </w:r>
      <w:r w:rsidRPr="00A36F10">
        <w:rPr>
          <w:lang w:eastAsia="zh-CN"/>
        </w:rPr>
        <w:t>                        </w:t>
      </w:r>
      <w:r>
        <w:rPr>
          <w:noProof/>
          <w:lang w:eastAsia="zh-CN"/>
        </w:rPr>
        <w:pict>
          <v:shape id="_x0000_i1031" type="#_x0000_t75" style="height:3pt;mso-wrap-style:square;visibility:visible;width:0.75pt">
            <v:imagedata r:id="rId8" o:title=""/>
          </v:shape>
        </w:pict>
      </w:r>
      <w:r w:rsidRPr="00A36F10">
        <w:rPr>
          <w:lang w:eastAsia="zh-CN"/>
        </w:rPr>
        <w:t>B. F</w:t>
      </w:r>
      <w:r w:rsidRPr="00A36F10">
        <w:rPr>
          <w:vertAlign w:val="subscript"/>
          <w:lang w:eastAsia="zh-CN"/>
        </w:rPr>
        <w:t>1</w:t>
      </w:r>
      <w:r w:rsidRPr="00A36F10">
        <w:rPr>
          <w:lang w:eastAsia="zh-CN"/>
        </w:rPr>
        <w:t>=F</w:t>
      </w:r>
      <w:r w:rsidRPr="00A36F10">
        <w:rPr>
          <w:vertAlign w:val="subscript"/>
          <w:lang w:eastAsia="zh-CN"/>
        </w:rPr>
        <w:t>2</w:t>
      </w:r>
      <w:r w:rsidRPr="00A36F10">
        <w:rPr>
          <w:lang w:eastAsia="zh-CN"/>
        </w:rPr>
        <w:t>                        </w:t>
      </w:r>
      <w:r>
        <w:rPr>
          <w:noProof/>
          <w:lang w:eastAsia="zh-CN"/>
        </w:rPr>
        <w:pict>
          <v:shape id="_x0000_i1032" type="#_x0000_t75" style="height:3pt;mso-wrap-style:square;visibility:visible;width:0.75pt">
            <v:imagedata r:id="rId8" o:title=""/>
          </v:shape>
        </w:pict>
      </w:r>
      <w:r w:rsidRPr="00A36F10">
        <w:rPr>
          <w:lang w:eastAsia="zh-CN"/>
        </w:rPr>
        <w:t>C. F</w:t>
      </w:r>
      <w:r w:rsidRPr="00A36F10">
        <w:rPr>
          <w:vertAlign w:val="subscript"/>
          <w:lang w:eastAsia="zh-CN"/>
        </w:rPr>
        <w:t>1</w:t>
      </w:r>
      <w:r w:rsidRPr="00A36F10">
        <w:rPr>
          <w:lang w:eastAsia="zh-CN"/>
        </w:rPr>
        <w:t>＜</w:t>
      </w:r>
      <w:r w:rsidRPr="00A36F10">
        <w:rPr>
          <w:lang w:eastAsia="zh-CN"/>
        </w:rPr>
        <w:t>F</w:t>
      </w:r>
      <w:r w:rsidRPr="00A36F10">
        <w:rPr>
          <w:vertAlign w:val="subscript"/>
          <w:lang w:eastAsia="zh-CN"/>
        </w:rPr>
        <w:t>2</w:t>
      </w:r>
      <w:r w:rsidRPr="00A36F10">
        <w:rPr>
          <w:lang w:eastAsia="zh-CN"/>
        </w:rPr>
        <w:t>                        </w:t>
      </w:r>
      <w:r>
        <w:rPr>
          <w:noProof/>
          <w:lang w:eastAsia="zh-CN"/>
        </w:rPr>
        <w:pict>
          <v:shape id="_x0000_i1033" type="#_x0000_t75" style="height:3pt;mso-wrap-style:square;visibility:visible;width:0.75pt">
            <v:imagedata r:id="rId8" o:title=""/>
          </v:shape>
        </w:pict>
      </w:r>
      <w:r w:rsidRPr="00A36F10">
        <w:rPr>
          <w:lang w:eastAsia="zh-CN"/>
        </w:rPr>
        <w:t>D. </w:t>
      </w:r>
      <w:r w:rsidRPr="00A36F10">
        <w:rPr>
          <w:lang w:eastAsia="zh-CN"/>
        </w:rPr>
        <w:t>无法比较</w:t>
      </w:r>
      <w:r w:rsidRPr="00A36F10">
        <w:rPr>
          <w:lang w:eastAsia="zh-CN"/>
        </w:rPr>
        <w:t>F</w:t>
      </w:r>
      <w:r w:rsidRPr="00A36F10">
        <w:rPr>
          <w:vertAlign w:val="subscript"/>
          <w:lang w:eastAsia="zh-CN"/>
        </w:rPr>
        <w:t>1</w:t>
      </w:r>
      <w:r w:rsidRPr="00A36F10">
        <w:rPr>
          <w:lang w:eastAsia="zh-CN"/>
        </w:rPr>
        <w:t>、</w:t>
      </w:r>
      <w:r w:rsidRPr="00A36F10">
        <w:rPr>
          <w:lang w:eastAsia="zh-CN"/>
        </w:rPr>
        <w:t>F</w:t>
      </w:r>
      <w:r w:rsidRPr="00A36F10">
        <w:rPr>
          <w:vertAlign w:val="subscript"/>
          <w:lang w:eastAsia="zh-CN"/>
        </w:rPr>
        <w:t>2</w:t>
      </w:r>
      <w:r w:rsidRPr="00A36F10">
        <w:rPr>
          <w:lang w:eastAsia="zh-CN"/>
        </w:rPr>
        <w:t>的大小</w:t>
      </w:r>
    </w:p>
    <w:p w:rsidR="00977E39" w:rsidRPr="00A36F10" w:rsidP="00A36F10">
      <w:pPr>
        <w:spacing w:before="156" w:beforeLines="50" w:after="156" w:afterLines="50" w:line="360" w:lineRule="auto"/>
        <w:rPr>
          <w:lang w:eastAsia="zh-CN"/>
        </w:rPr>
      </w:pPr>
      <w:r w:rsidRPr="00A36F10">
        <w:rPr>
          <w:lang w:eastAsia="zh-CN"/>
        </w:rPr>
        <w:t>3.</w:t>
      </w:r>
      <w:r w:rsidRPr="00A36F10">
        <w:rPr>
          <w:lang w:eastAsia="zh-CN"/>
        </w:rPr>
        <w:t>放在桌上的文具盒，它对桌面的压力和桌面对它的支持力，在力的三个要素中相同的是（　　）</w:t>
      </w:r>
      <w:r w:rsidRPr="00A36F10">
        <w:rPr>
          <w:lang w:eastAsia="zh-CN"/>
        </w:rPr>
        <w:t xml:space="preserve">            </w:t>
      </w:r>
    </w:p>
    <w:p w:rsidR="00977E39" w:rsidRPr="00A36F10" w:rsidP="00A36F10">
      <w:pPr>
        <w:spacing w:before="156" w:beforeLines="50" w:after="156" w:afterLines="50" w:line="360" w:lineRule="auto"/>
        <w:ind w:left="150"/>
        <w:rPr>
          <w:lang w:eastAsia="zh-CN"/>
        </w:rPr>
      </w:pPr>
      <w:r w:rsidRPr="00A36F10">
        <w:rPr>
          <w:lang w:eastAsia="zh-CN"/>
        </w:rPr>
        <w:t>A. </w:t>
      </w:r>
      <w:r w:rsidRPr="00A36F10">
        <w:rPr>
          <w:lang w:eastAsia="zh-CN"/>
        </w:rPr>
        <w:t>力的大小</w:t>
      </w:r>
      <w:r w:rsidRPr="00A36F10">
        <w:rPr>
          <w:lang w:eastAsia="zh-CN"/>
        </w:rPr>
        <w:t>                       B. </w:t>
      </w:r>
      <w:r w:rsidRPr="00A36F10">
        <w:rPr>
          <w:lang w:eastAsia="zh-CN"/>
        </w:rPr>
        <w:t>力的方向</w:t>
      </w:r>
      <w:r w:rsidRPr="00A36F10">
        <w:rPr>
          <w:lang w:eastAsia="zh-CN"/>
        </w:rPr>
        <w:t>                       C. </w:t>
      </w:r>
      <w:r w:rsidRPr="00A36F10">
        <w:rPr>
          <w:lang w:eastAsia="zh-CN"/>
        </w:rPr>
        <w:t>力的作用点</w:t>
      </w:r>
      <w:r w:rsidRPr="00A36F10">
        <w:rPr>
          <w:lang w:eastAsia="zh-CN"/>
        </w:rPr>
        <w:t>                       D. </w:t>
      </w:r>
      <w:r w:rsidRPr="00A36F10">
        <w:rPr>
          <w:lang w:eastAsia="zh-CN"/>
        </w:rPr>
        <w:t>三个要素都相同</w:t>
      </w:r>
    </w:p>
    <w:p w:rsidR="00977E39" w:rsidRPr="00A36F10" w:rsidP="00A36F10">
      <w:pPr>
        <w:spacing w:before="156" w:beforeLines="50" w:after="156" w:afterLines="50" w:line="360" w:lineRule="auto"/>
        <w:rPr>
          <w:lang w:eastAsia="zh-CN"/>
        </w:rPr>
      </w:pPr>
      <w:r w:rsidRPr="00A36F10">
        <w:rPr>
          <w:lang w:eastAsia="zh-CN"/>
        </w:rPr>
        <w:t>4.</w:t>
      </w:r>
      <w:r w:rsidRPr="00A36F10">
        <w:rPr>
          <w:lang w:eastAsia="zh-CN"/>
        </w:rPr>
        <w:t>用力推课桌下部，课桌会移动，推上部可能翻到，这说明力的作用效果（　　）</w:t>
      </w:r>
      <w:r w:rsidRPr="00A36F10">
        <w:rPr>
          <w:lang w:eastAsia="zh-CN"/>
        </w:rPr>
        <w:t xml:space="preserve">            </w:t>
      </w:r>
    </w:p>
    <w:p w:rsidR="00977E39" w:rsidRPr="00A36F10" w:rsidP="00A36F10">
      <w:pPr>
        <w:spacing w:before="156" w:beforeLines="50" w:after="156" w:afterLines="50" w:line="360" w:lineRule="auto"/>
        <w:ind w:left="150"/>
        <w:rPr>
          <w:lang w:eastAsia="zh-CN"/>
        </w:rPr>
      </w:pPr>
      <w:r w:rsidRPr="00A36F10">
        <w:rPr>
          <w:lang w:eastAsia="zh-CN"/>
        </w:rPr>
        <w:t>A. </w:t>
      </w:r>
      <w:r w:rsidRPr="00A36F10">
        <w:rPr>
          <w:lang w:eastAsia="zh-CN"/>
        </w:rPr>
        <w:t>与力的大小有关</w:t>
      </w:r>
      <w:r w:rsidRPr="00A36F10">
        <w:rPr>
          <w:lang w:eastAsia="zh-CN"/>
        </w:rPr>
        <w:t>               </w:t>
      </w:r>
      <w:r>
        <w:rPr>
          <w:noProof/>
          <w:lang w:eastAsia="zh-CN"/>
        </w:rPr>
        <w:pict>
          <v:shape id="_x0000_i1034" type="#_x0000_t75" style="height:3pt;mso-wrap-style:square;visibility:visible;width:0.75pt">
            <v:imagedata r:id="rId8" o:title=""/>
          </v:shape>
        </w:pict>
      </w:r>
      <w:r w:rsidRPr="00A36F10">
        <w:rPr>
          <w:lang w:eastAsia="zh-CN"/>
        </w:rPr>
        <w:t>B. </w:t>
      </w:r>
      <w:r w:rsidRPr="00A36F10">
        <w:rPr>
          <w:lang w:eastAsia="zh-CN"/>
        </w:rPr>
        <w:t>与力的方向有关</w:t>
      </w:r>
      <w:r w:rsidRPr="00A36F10">
        <w:rPr>
          <w:lang w:eastAsia="zh-CN"/>
        </w:rPr>
        <w:t>           </w:t>
      </w:r>
      <w:r>
        <w:rPr>
          <w:noProof/>
          <w:lang w:eastAsia="zh-CN"/>
        </w:rPr>
        <w:pict>
          <v:shape id="_x0000_i1035" type="#_x0000_t75" style="height:3pt;mso-wrap-style:square;visibility:visible;width:0.75pt">
            <v:imagedata r:id="rId8" o:title=""/>
          </v:shape>
        </w:pict>
      </w:r>
      <w:r w:rsidRPr="00A36F10">
        <w:rPr>
          <w:lang w:eastAsia="zh-CN"/>
        </w:rPr>
        <w:t>C. </w:t>
      </w:r>
      <w:r w:rsidRPr="00A36F10">
        <w:rPr>
          <w:lang w:eastAsia="zh-CN"/>
        </w:rPr>
        <w:t>与力的作用点有关</w:t>
      </w:r>
      <w:r w:rsidRPr="00A36F10">
        <w:rPr>
          <w:lang w:eastAsia="zh-CN"/>
        </w:rPr>
        <w:t>           </w:t>
      </w:r>
      <w:r>
        <w:rPr>
          <w:noProof/>
          <w:lang w:eastAsia="zh-CN"/>
        </w:rPr>
        <w:pict>
          <v:shape id="_x0000_i1036" type="#_x0000_t75" style="height:3pt;mso-wrap-style:square;visibility:visible;width:0.75pt">
            <v:imagedata r:id="rId8" o:title=""/>
          </v:shape>
        </w:pict>
      </w:r>
      <w:r w:rsidRPr="00A36F10">
        <w:rPr>
          <w:lang w:eastAsia="zh-CN"/>
        </w:rPr>
        <w:t>D. </w:t>
      </w:r>
      <w:r w:rsidRPr="00A36F10">
        <w:rPr>
          <w:lang w:eastAsia="zh-CN"/>
        </w:rPr>
        <w:t>与受力面积有关</w:t>
      </w:r>
    </w:p>
    <w:p w:rsidR="00977E39" w:rsidRPr="00A36F10" w:rsidP="00A36F10">
      <w:pPr>
        <w:spacing w:before="156" w:beforeLines="50" w:after="156" w:afterLines="50" w:line="360" w:lineRule="auto"/>
        <w:rPr>
          <w:lang w:eastAsia="zh-CN"/>
        </w:rPr>
      </w:pPr>
      <w:r w:rsidRPr="00A36F10">
        <w:rPr>
          <w:lang w:eastAsia="zh-CN"/>
        </w:rPr>
        <w:t>5.</w:t>
      </w:r>
      <w:r w:rsidRPr="00A36F10">
        <w:rPr>
          <w:lang w:eastAsia="zh-CN"/>
        </w:rPr>
        <w:t>用</w:t>
      </w:r>
      <w:r w:rsidRPr="00A36F10">
        <w:rPr>
          <w:lang w:eastAsia="zh-CN"/>
        </w:rPr>
        <w:t>一</w:t>
      </w:r>
      <w:r w:rsidRPr="00A36F10">
        <w:rPr>
          <w:lang w:eastAsia="zh-CN"/>
        </w:rPr>
        <w:t>水平推力推矿泉水瓶的下部，水瓶会沿桌面滑动，用同样大小的水平推力推矿泉水瓶的上部，水瓶会翻倒．这说明力的作用效果与（</w:t>
      </w:r>
      <w:r w:rsidRPr="00A36F10">
        <w:rPr>
          <w:lang w:eastAsia="zh-CN"/>
        </w:rPr>
        <w:t xml:space="preserve">  </w:t>
      </w:r>
      <w:r w:rsidRPr="00A36F10">
        <w:rPr>
          <w:lang w:eastAsia="zh-CN"/>
        </w:rPr>
        <w:t>）</w:t>
      </w:r>
      <w:r w:rsidRPr="00A36F10">
        <w:rPr>
          <w:lang w:eastAsia="zh-CN"/>
        </w:rPr>
        <w:t xml:space="preserve">            </w:t>
      </w:r>
    </w:p>
    <w:p w:rsidR="00977E39" w:rsidRPr="00A36F10" w:rsidP="00A36F10">
      <w:pPr>
        <w:spacing w:before="156" w:beforeLines="50" w:after="156" w:afterLines="50" w:line="360" w:lineRule="auto"/>
        <w:ind w:left="150"/>
        <w:rPr>
          <w:lang w:eastAsia="zh-CN"/>
        </w:rPr>
      </w:pPr>
      <w:r w:rsidRPr="00A36F10">
        <w:rPr>
          <w:lang w:eastAsia="zh-CN"/>
        </w:rPr>
        <w:t>A. </w:t>
      </w:r>
      <w:r w:rsidRPr="00A36F10">
        <w:rPr>
          <w:lang w:eastAsia="zh-CN"/>
        </w:rPr>
        <w:t>力的大小有关</w:t>
      </w:r>
      <w:r w:rsidRPr="00A36F10">
        <w:rPr>
          <w:lang w:eastAsia="zh-CN"/>
        </w:rPr>
        <w:t>                 </w:t>
      </w:r>
      <w:r>
        <w:rPr>
          <w:noProof/>
          <w:lang w:eastAsia="zh-CN"/>
        </w:rPr>
        <w:pict>
          <v:shape id="_x0000_i1037" type="#_x0000_t75" style="height:3pt;mso-wrap-style:square;visibility:visible;width:0.75pt">
            <v:imagedata r:id="rId8" o:title=""/>
          </v:shape>
        </w:pict>
      </w:r>
      <w:r w:rsidRPr="00A36F10">
        <w:rPr>
          <w:lang w:eastAsia="zh-CN"/>
        </w:rPr>
        <w:t>B. </w:t>
      </w:r>
      <w:r w:rsidRPr="00A36F10">
        <w:rPr>
          <w:lang w:eastAsia="zh-CN"/>
        </w:rPr>
        <w:t>力的方向有关</w:t>
      </w:r>
      <w:r w:rsidRPr="00A36F10">
        <w:rPr>
          <w:lang w:eastAsia="zh-CN"/>
        </w:rPr>
        <w:t>                 </w:t>
      </w:r>
      <w:r>
        <w:rPr>
          <w:noProof/>
          <w:lang w:eastAsia="zh-CN"/>
        </w:rPr>
        <w:pict>
          <v:shape id="_x0000_i1038" type="#_x0000_t75" style="height:3pt;mso-wrap-style:square;visibility:visible;width:0.75pt">
            <v:imagedata r:id="rId8" o:title=""/>
          </v:shape>
        </w:pict>
      </w:r>
      <w:r w:rsidRPr="00A36F10">
        <w:rPr>
          <w:lang w:eastAsia="zh-CN"/>
        </w:rPr>
        <w:t>C. </w:t>
      </w:r>
      <w:r w:rsidRPr="00A36F10">
        <w:rPr>
          <w:lang w:eastAsia="zh-CN"/>
        </w:rPr>
        <w:t>力的作用点有关</w:t>
      </w:r>
      <w:r w:rsidRPr="00A36F10">
        <w:rPr>
          <w:lang w:eastAsia="zh-CN"/>
        </w:rPr>
        <w:t>                 </w:t>
      </w:r>
      <w:r>
        <w:rPr>
          <w:noProof/>
          <w:lang w:eastAsia="zh-CN"/>
        </w:rPr>
        <w:pict>
          <v:shape id="_x0000_i1039" type="#_x0000_t75" style="height:3pt;mso-wrap-style:square;visibility:visible;width:0.75pt">
            <v:imagedata r:id="rId8" o:title=""/>
          </v:shape>
        </w:pict>
      </w:r>
      <w:r w:rsidRPr="00A36F10">
        <w:rPr>
          <w:lang w:eastAsia="zh-CN"/>
        </w:rPr>
        <w:t>D. </w:t>
      </w:r>
      <w:r w:rsidRPr="00A36F10">
        <w:rPr>
          <w:lang w:eastAsia="zh-CN"/>
        </w:rPr>
        <w:t>受力面积有关</w:t>
      </w:r>
    </w:p>
    <w:p w:rsidR="00977E39" w:rsidRPr="00A36F10" w:rsidP="00A36F10">
      <w:pPr>
        <w:spacing w:before="156" w:beforeLines="50" w:after="156" w:afterLines="50" w:line="360" w:lineRule="auto"/>
        <w:rPr>
          <w:lang w:eastAsia="zh-CN"/>
        </w:rPr>
      </w:pPr>
      <w:r w:rsidRPr="00A36F10">
        <w:rPr>
          <w:lang w:eastAsia="zh-CN"/>
        </w:rPr>
        <w:t>6.</w:t>
      </w:r>
      <w:r w:rsidRPr="00A36F10">
        <w:rPr>
          <w:lang w:eastAsia="zh-CN"/>
        </w:rPr>
        <w:t>下列物品中，重约为</w:t>
      </w:r>
      <w:r w:rsidRPr="00A36F10">
        <w:rPr>
          <w:lang w:eastAsia="zh-CN"/>
        </w:rPr>
        <w:t>1N</w:t>
      </w:r>
      <w:r w:rsidRPr="00A36F10">
        <w:rPr>
          <w:lang w:eastAsia="zh-CN"/>
        </w:rPr>
        <w:t>的是（</w:t>
      </w:r>
      <w:r w:rsidRPr="00A36F10">
        <w:rPr>
          <w:lang w:eastAsia="zh-CN"/>
        </w:rPr>
        <w:t xml:space="preserve">   </w:t>
      </w:r>
      <w:r w:rsidRPr="00A36F10">
        <w:rPr>
          <w:lang w:eastAsia="zh-CN"/>
        </w:rPr>
        <w:t>）</w:t>
      </w:r>
      <w:r w:rsidRPr="00A36F10">
        <w:rPr>
          <w:lang w:eastAsia="zh-CN"/>
        </w:rPr>
        <w:t xml:space="preserve">            </w:t>
      </w:r>
    </w:p>
    <w:p w:rsidR="00977E39" w:rsidRPr="00A36F10" w:rsidP="00A36F10">
      <w:pPr>
        <w:spacing w:before="156" w:beforeLines="50" w:after="156" w:afterLines="50" w:line="360" w:lineRule="auto"/>
        <w:ind w:left="150"/>
        <w:rPr>
          <w:lang w:eastAsia="zh-CN"/>
        </w:rPr>
      </w:pPr>
      <w:r w:rsidRPr="00A36F10">
        <w:rPr>
          <w:lang w:eastAsia="zh-CN"/>
        </w:rPr>
        <w:t>A. </w:t>
      </w:r>
      <w:r w:rsidRPr="00A36F10">
        <w:rPr>
          <w:lang w:eastAsia="zh-CN"/>
        </w:rPr>
        <w:t>一枚壹圆硬币</w:t>
      </w:r>
      <w:r w:rsidRPr="00A36F10">
        <w:rPr>
          <w:lang w:eastAsia="zh-CN"/>
        </w:rPr>
        <w:t>                      </w:t>
      </w:r>
      <w:r>
        <w:rPr>
          <w:noProof/>
          <w:lang w:eastAsia="zh-CN"/>
        </w:rPr>
        <w:pict>
          <v:shape id="_x0000_i1040" type="#_x0000_t75" style="height:3pt;mso-wrap-style:square;visibility:visible;width:1.5pt">
            <v:imagedata r:id="rId10" o:title=""/>
          </v:shape>
        </w:pict>
      </w:r>
      <w:r w:rsidRPr="00A36F10">
        <w:rPr>
          <w:lang w:eastAsia="zh-CN"/>
        </w:rPr>
        <w:t>B. </w:t>
      </w:r>
      <w:r w:rsidRPr="00A36F10">
        <w:rPr>
          <w:lang w:eastAsia="zh-CN"/>
        </w:rPr>
        <w:t>二只鸡蛋</w:t>
      </w:r>
      <w:r w:rsidRPr="00A36F10">
        <w:rPr>
          <w:lang w:eastAsia="zh-CN"/>
        </w:rPr>
        <w:t>                        </w:t>
      </w:r>
      <w:r>
        <w:rPr>
          <w:noProof/>
          <w:lang w:eastAsia="zh-CN"/>
        </w:rPr>
        <w:pict>
          <v:shape id="_x0000_i1041" type="#_x0000_t75" style="height:3pt;mso-wrap-style:square;visibility:visible;width:1.5pt">
            <v:imagedata r:id="rId10" o:title=""/>
          </v:shape>
        </w:pict>
      </w:r>
      <w:r w:rsidRPr="00A36F10">
        <w:rPr>
          <w:lang w:eastAsia="zh-CN"/>
        </w:rPr>
        <w:t>C. </w:t>
      </w:r>
      <w:r w:rsidRPr="00A36F10">
        <w:rPr>
          <w:lang w:eastAsia="zh-CN"/>
        </w:rPr>
        <w:t>三枚回形针</w:t>
      </w:r>
      <w:r w:rsidRPr="00A36F10">
        <w:rPr>
          <w:lang w:eastAsia="zh-CN"/>
        </w:rPr>
        <w:t>                      </w:t>
      </w:r>
      <w:r>
        <w:rPr>
          <w:noProof/>
          <w:lang w:eastAsia="zh-CN"/>
        </w:rPr>
        <w:pict>
          <v:shape id="_x0000_i1042" type="#_x0000_t75" style="height:3pt;mso-wrap-style:square;visibility:visible;width:1.5pt">
            <v:imagedata r:id="rId10" o:title=""/>
          </v:shape>
        </w:pict>
      </w:r>
      <w:r w:rsidRPr="00A36F10">
        <w:rPr>
          <w:lang w:eastAsia="zh-CN"/>
        </w:rPr>
        <w:t>D. </w:t>
      </w:r>
      <w:r w:rsidRPr="00A36F10">
        <w:rPr>
          <w:lang w:eastAsia="zh-CN"/>
        </w:rPr>
        <w:t>四张实验桌</w:t>
      </w:r>
    </w:p>
    <w:p w:rsidR="00977E39" w:rsidRPr="00A36F10" w:rsidP="00A36F10">
      <w:pPr>
        <w:spacing w:before="156" w:beforeLines="50" w:after="156" w:afterLines="50" w:line="360" w:lineRule="auto"/>
        <w:rPr>
          <w:lang w:eastAsia="zh-CN"/>
        </w:rPr>
      </w:pPr>
      <w:r w:rsidRPr="00A36F10">
        <w:rPr>
          <w:lang w:eastAsia="zh-CN"/>
        </w:rPr>
        <w:t>7.</w:t>
      </w:r>
      <w:r w:rsidRPr="00A36F10">
        <w:rPr>
          <w:lang w:eastAsia="zh-CN"/>
        </w:rPr>
        <w:t>小明在家里用扳手</w:t>
      </w:r>
      <w:r w:rsidRPr="00A36F10">
        <w:rPr>
          <w:lang w:eastAsia="zh-CN"/>
        </w:rPr>
        <w:t>拧</w:t>
      </w:r>
      <w:r w:rsidRPr="00A36F10">
        <w:rPr>
          <w:lang w:eastAsia="zh-CN"/>
        </w:rPr>
        <w:t>螺丝，手握住扳手末端</w:t>
      </w:r>
      <w:r w:rsidRPr="00A36F10">
        <w:rPr>
          <w:lang w:eastAsia="zh-CN"/>
        </w:rPr>
        <w:t>拧</w:t>
      </w:r>
      <w:r w:rsidRPr="00A36F10">
        <w:rPr>
          <w:lang w:eastAsia="zh-CN"/>
        </w:rPr>
        <w:t>螺丝比中间更省力，这是力的三要素中什么因素影响到力的作用效果</w:t>
      </w:r>
      <w:r w:rsidRPr="00A36F10">
        <w:rPr>
          <w:lang w:eastAsia="zh-CN"/>
        </w:rPr>
        <w:t xml:space="preserve"> </w:t>
      </w:r>
      <w:r w:rsidRPr="00A36F10">
        <w:rPr>
          <w:lang w:eastAsia="zh-CN"/>
        </w:rPr>
        <w:t>（　　）</w:t>
      </w:r>
      <w:r w:rsidRPr="00A36F10">
        <w:rPr>
          <w:lang w:eastAsia="zh-CN"/>
        </w:rPr>
        <w:t xml:space="preserve">            </w:t>
      </w:r>
    </w:p>
    <w:p w:rsidR="00977E39" w:rsidRPr="00A36F10" w:rsidP="00A36F10">
      <w:pPr>
        <w:spacing w:before="156" w:beforeLines="50" w:after="156" w:afterLines="50" w:line="360" w:lineRule="auto"/>
        <w:ind w:left="150"/>
        <w:rPr>
          <w:lang w:eastAsia="zh-CN"/>
        </w:rPr>
      </w:pPr>
      <w:r w:rsidRPr="00A36F10">
        <w:rPr>
          <w:lang w:eastAsia="zh-CN"/>
        </w:rPr>
        <w:t>A. </w:t>
      </w:r>
      <w:r w:rsidRPr="00A36F10">
        <w:rPr>
          <w:lang w:eastAsia="zh-CN"/>
        </w:rPr>
        <w:t>力的大小</w:t>
      </w:r>
      <w:r w:rsidRPr="00A36F10">
        <w:rPr>
          <w:lang w:eastAsia="zh-CN"/>
        </w:rPr>
        <w:t>                      </w:t>
      </w:r>
      <w:r>
        <w:rPr>
          <w:noProof/>
          <w:lang w:eastAsia="zh-CN"/>
        </w:rPr>
        <w:pict>
          <v:shape id="_x0000_i1043" type="#_x0000_t75" style="height:3pt;mso-wrap-style:square;visibility:visible;width:2.25pt">
            <v:imagedata r:id="rId11" o:title=""/>
          </v:shape>
        </w:pict>
      </w:r>
      <w:r w:rsidRPr="00A36F10">
        <w:rPr>
          <w:lang w:eastAsia="zh-CN"/>
        </w:rPr>
        <w:t>B. </w:t>
      </w:r>
      <w:r w:rsidRPr="00A36F10">
        <w:rPr>
          <w:lang w:eastAsia="zh-CN"/>
        </w:rPr>
        <w:t>力的作用点</w:t>
      </w:r>
      <w:r w:rsidRPr="00A36F10">
        <w:rPr>
          <w:lang w:eastAsia="zh-CN"/>
        </w:rPr>
        <w:t>                          </w:t>
      </w:r>
      <w:r>
        <w:rPr>
          <w:noProof/>
          <w:lang w:eastAsia="zh-CN"/>
        </w:rPr>
        <w:pict>
          <v:shape id="_x0000_i1044" type="#_x0000_t75" style="height:3pt;mso-wrap-style:square;visibility:visible;width:2.25pt">
            <v:imagedata r:id="rId11" o:title=""/>
          </v:shape>
        </w:pict>
      </w:r>
      <w:r w:rsidRPr="00A36F10">
        <w:rPr>
          <w:lang w:eastAsia="zh-CN"/>
        </w:rPr>
        <w:t>C. </w:t>
      </w:r>
      <w:r w:rsidRPr="00A36F10">
        <w:rPr>
          <w:lang w:eastAsia="zh-CN"/>
        </w:rPr>
        <w:t>力的方向</w:t>
      </w:r>
      <w:r w:rsidRPr="00A36F10">
        <w:rPr>
          <w:lang w:eastAsia="zh-CN"/>
        </w:rPr>
        <w:t>                      </w:t>
      </w:r>
      <w:r>
        <w:rPr>
          <w:noProof/>
          <w:lang w:eastAsia="zh-CN"/>
        </w:rPr>
        <w:pict>
          <v:shape id="_x0000_i1045" type="#_x0000_t75" style="height:3pt;mso-wrap-style:square;visibility:visible;width:2.25pt">
            <v:imagedata r:id="rId11" o:title=""/>
          </v:shape>
        </w:pict>
      </w:r>
      <w:r w:rsidRPr="00A36F10">
        <w:rPr>
          <w:lang w:eastAsia="zh-CN"/>
        </w:rPr>
        <w:t>D. </w:t>
      </w:r>
      <w:r w:rsidRPr="00A36F10">
        <w:rPr>
          <w:lang w:eastAsia="zh-CN"/>
        </w:rPr>
        <w:t>三者部有可能</w:t>
      </w:r>
    </w:p>
    <w:p w:rsidR="00977E39" w:rsidRPr="00A36F10" w:rsidP="00A36F10">
      <w:pPr>
        <w:spacing w:before="156" w:beforeLines="50" w:after="156" w:afterLines="50" w:line="360" w:lineRule="auto"/>
        <w:rPr>
          <w:lang w:eastAsia="zh-CN"/>
        </w:rPr>
      </w:pPr>
      <w:r w:rsidRPr="00A36F10">
        <w:rPr>
          <w:lang w:eastAsia="zh-CN"/>
        </w:rPr>
        <w:t>8.</w:t>
      </w:r>
      <w:r w:rsidRPr="00A36F10">
        <w:rPr>
          <w:lang w:eastAsia="zh-CN"/>
        </w:rPr>
        <w:t>对于力的示意图（　　）</w:t>
      </w:r>
      <w:r w:rsidRPr="00A36F10">
        <w:rPr>
          <w:lang w:eastAsia="zh-CN"/>
        </w:rPr>
        <w:t xml:space="preserve">            </w:t>
      </w:r>
    </w:p>
    <w:p w:rsidR="00977E39" w:rsidRPr="00A36F10" w:rsidP="00A36F10">
      <w:pPr>
        <w:spacing w:before="156" w:beforeLines="50" w:after="156" w:afterLines="50" w:line="360" w:lineRule="auto"/>
        <w:ind w:left="150"/>
        <w:rPr>
          <w:lang w:eastAsia="zh-CN"/>
        </w:rPr>
      </w:pPr>
      <w:r w:rsidRPr="00A36F10">
        <w:rPr>
          <w:lang w:eastAsia="zh-CN"/>
        </w:rPr>
        <w:t>A. </w:t>
      </w:r>
      <w:r w:rsidRPr="00A36F10">
        <w:rPr>
          <w:lang w:eastAsia="zh-CN"/>
        </w:rPr>
        <w:t>只能表示力的方向</w:t>
      </w:r>
      <w:r w:rsidRPr="00A36F10">
        <w:rPr>
          <w:lang w:eastAsia="zh-CN"/>
        </w:rPr>
        <w:t>                                              </w:t>
      </w:r>
      <w:r>
        <w:rPr>
          <w:noProof/>
          <w:lang w:eastAsia="zh-CN"/>
        </w:rPr>
        <w:pict>
          <v:shape id="_x0000_i1046" type="#_x0000_t75" style="height:3pt;mso-wrap-style:square;visibility:visible;width:2.25pt">
            <v:imagedata r:id="rId11" o:title=""/>
          </v:shape>
        </w:pict>
      </w:r>
      <w:r w:rsidRPr="00A36F10">
        <w:rPr>
          <w:lang w:eastAsia="zh-CN"/>
        </w:rPr>
        <w:t>B. </w:t>
      </w:r>
      <w:r w:rsidRPr="00A36F10">
        <w:rPr>
          <w:lang w:eastAsia="zh-CN"/>
        </w:rPr>
        <w:t>只能表示力的大小</w:t>
      </w:r>
      <w:r w:rsidRPr="00A36F10">
        <w:rPr>
          <w:lang w:eastAsia="zh-CN"/>
        </w:rPr>
        <w:br/>
        <w:t>C. </w:t>
      </w:r>
      <w:r w:rsidRPr="00A36F10">
        <w:rPr>
          <w:lang w:eastAsia="zh-CN"/>
        </w:rPr>
        <w:t>只能表示力的作用点</w:t>
      </w:r>
      <w:r w:rsidRPr="00A36F10">
        <w:rPr>
          <w:lang w:eastAsia="zh-CN"/>
        </w:rPr>
        <w:t>                                           </w:t>
      </w:r>
      <w:r>
        <w:rPr>
          <w:noProof/>
          <w:lang w:eastAsia="zh-CN"/>
        </w:rPr>
        <w:pict>
          <v:shape id="_x0000_i1047" type="#_x0000_t75" style="height:3pt;mso-wrap-style:square;visibility:visible;width:0.75pt">
            <v:imagedata r:id="rId8" o:title=""/>
          </v:shape>
        </w:pict>
      </w:r>
      <w:r w:rsidRPr="00A36F10">
        <w:rPr>
          <w:lang w:eastAsia="zh-CN"/>
        </w:rPr>
        <w:t>D. </w:t>
      </w:r>
      <w:r w:rsidRPr="00A36F10">
        <w:rPr>
          <w:lang w:eastAsia="zh-CN"/>
        </w:rPr>
        <w:t>可以表示力的大小、方向和作用点</w:t>
      </w:r>
    </w:p>
    <w:p w:rsidR="00977E39" w:rsidRPr="00A36F10" w:rsidP="00A36F10">
      <w:pPr>
        <w:spacing w:before="156" w:beforeLines="50" w:after="156" w:afterLines="50" w:line="360" w:lineRule="auto"/>
        <w:rPr>
          <w:lang w:eastAsia="zh-CN"/>
        </w:rPr>
      </w:pPr>
      <w:r w:rsidRPr="00A36F10">
        <w:rPr>
          <w:b/>
          <w:bCs/>
          <w:sz w:val="24"/>
          <w:szCs w:val="24"/>
          <w:lang w:eastAsia="zh-CN"/>
        </w:rPr>
        <w:t>二、填空题</w:t>
      </w:r>
    </w:p>
    <w:p w:rsidR="00977E39" w:rsidRPr="00A36F10" w:rsidP="00A36F10">
      <w:pPr>
        <w:spacing w:before="156" w:beforeLines="50" w:after="156" w:afterLines="50" w:line="360" w:lineRule="auto"/>
        <w:rPr>
          <w:lang w:eastAsia="zh-CN"/>
        </w:rPr>
      </w:pPr>
      <w:r w:rsidRPr="00A36F10">
        <w:rPr>
          <w:lang w:eastAsia="zh-CN"/>
        </w:rPr>
        <w:t>9.</w:t>
      </w:r>
      <w:r w:rsidRPr="00A36F10">
        <w:rPr>
          <w:lang w:eastAsia="zh-CN"/>
        </w:rPr>
        <w:t>仔细观察图（甲），说明力的作用效果不仅跟力的大小、方向有关，还跟力的</w:t>
      </w:r>
      <w:r w:rsidRPr="00A36F10">
        <w:rPr>
          <w:u w:val="single"/>
          <w:lang w:eastAsia="zh-CN"/>
        </w:rPr>
        <w:t>________ </w:t>
      </w:r>
      <w:r w:rsidRPr="00A36F10">
        <w:rPr>
          <w:lang w:eastAsia="zh-CN"/>
        </w:rPr>
        <w:t>有关；观察图（乙）发现，将滑动变为</w:t>
      </w:r>
      <w:r w:rsidRPr="00A36F10">
        <w:rPr>
          <w:lang w:eastAsia="zh-CN"/>
        </w:rPr>
        <w:t>________ </w:t>
      </w:r>
      <w:r w:rsidRPr="00A36F10">
        <w:rPr>
          <w:lang w:eastAsia="zh-CN"/>
        </w:rPr>
        <w:t>的方式可以减小摩擦；装潢师傅常用重垂线来判断图画挂得是否竖直，如图（丙）所示，这是利用了</w:t>
      </w:r>
      <w:r w:rsidRPr="00A36F10">
        <w:rPr>
          <w:lang w:eastAsia="zh-CN"/>
        </w:rPr>
        <w:t>________ </w:t>
      </w:r>
      <w:r w:rsidRPr="00A36F10">
        <w:rPr>
          <w:lang w:eastAsia="zh-CN"/>
        </w:rPr>
        <w:t>．</w:t>
      </w:r>
      <w:r w:rsidRPr="00A36F10">
        <w:rPr>
          <w:lang w:eastAsia="zh-CN"/>
        </w:rPr>
        <w:br/>
      </w:r>
      <w:r>
        <w:rPr>
          <w:noProof/>
          <w:lang w:eastAsia="zh-CN"/>
        </w:rPr>
        <w:pict>
          <v:shape id="_x0000_i1048" type="#_x0000_t75" style="height:93pt;mso-wrap-style:square;visibility:visible;width:351.75pt">
            <v:imagedata r:id="rId12" o:title=""/>
          </v:shape>
        </w:pict>
      </w:r>
    </w:p>
    <w:p w:rsidR="00977E39" w:rsidRPr="00A36F10" w:rsidP="00A36F10">
      <w:pPr>
        <w:spacing w:before="156" w:beforeLines="50" w:after="156" w:afterLines="50" w:line="360" w:lineRule="auto"/>
        <w:rPr>
          <w:lang w:eastAsia="zh-CN"/>
        </w:rPr>
      </w:pPr>
      <w:r w:rsidRPr="00A36F10">
        <w:rPr>
          <w:lang w:eastAsia="zh-CN"/>
        </w:rPr>
        <w:t>10.</w:t>
      </w:r>
      <w:r w:rsidRPr="00A36F10">
        <w:rPr>
          <w:lang w:eastAsia="zh-CN"/>
        </w:rPr>
        <w:t>乒乓球打法中有一种叫做</w:t>
      </w:r>
      <w:r w:rsidRPr="00A36F10">
        <w:rPr>
          <w:lang w:eastAsia="zh-CN"/>
        </w:rPr>
        <w:t>“</w:t>
      </w:r>
      <w:r w:rsidRPr="00A36F10">
        <w:rPr>
          <w:lang w:eastAsia="zh-CN"/>
        </w:rPr>
        <w:t>上旋球</w:t>
      </w:r>
      <w:r w:rsidRPr="00A36F10">
        <w:rPr>
          <w:lang w:eastAsia="zh-CN"/>
        </w:rPr>
        <w:t>”</w:t>
      </w:r>
      <w:r w:rsidRPr="00A36F10">
        <w:rPr>
          <w:lang w:eastAsia="zh-CN"/>
        </w:rPr>
        <w:t>的．运动员在打球时，除了要控制力的大小和方向外，还需要控制力的</w:t>
      </w:r>
      <w:r w:rsidRPr="00A36F10">
        <w:rPr>
          <w:u w:val="single"/>
          <w:lang w:eastAsia="zh-CN"/>
        </w:rPr>
        <w:t>________ </w:t>
      </w:r>
      <w:r w:rsidRPr="00A36F10">
        <w:rPr>
          <w:lang w:eastAsia="zh-CN"/>
        </w:rPr>
        <w:t>来达到目的．</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lang w:eastAsia="zh-CN"/>
        </w:rPr>
        <w:t>11.</w:t>
      </w:r>
      <w:r w:rsidRPr="00A36F10">
        <w:rPr>
          <w:lang w:eastAsia="zh-CN"/>
        </w:rPr>
        <w:t>力的三要素是力的大小、</w:t>
      </w:r>
      <w:r w:rsidRPr="00A36F10">
        <w:rPr>
          <w:lang w:eastAsia="zh-CN"/>
        </w:rPr>
        <w:t>________</w:t>
      </w:r>
      <w:r w:rsidRPr="00A36F10">
        <w:rPr>
          <w:lang w:eastAsia="zh-CN"/>
        </w:rPr>
        <w:t>和作用点．越靠近门轴推门，越费力，可见是力的</w:t>
      </w:r>
      <w:r w:rsidRPr="00A36F10">
        <w:rPr>
          <w:lang w:eastAsia="zh-CN"/>
        </w:rPr>
        <w:t>________</w:t>
      </w:r>
      <w:r w:rsidRPr="00A36F10">
        <w:rPr>
          <w:lang w:eastAsia="zh-CN"/>
        </w:rPr>
        <w:t>会影响到力的作用效果．</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lang w:eastAsia="zh-CN"/>
        </w:rPr>
        <w:t>12.</w:t>
      </w:r>
      <w:r w:rsidRPr="00A36F10">
        <w:rPr>
          <w:lang w:eastAsia="zh-CN"/>
        </w:rPr>
        <w:t>如图所示是</w:t>
      </w:r>
      <w:r w:rsidRPr="00A36F10">
        <w:rPr>
          <w:lang w:eastAsia="zh-CN"/>
        </w:rPr>
        <w:t>某小组</w:t>
      </w:r>
      <w:r w:rsidRPr="00A36F10">
        <w:rPr>
          <w:lang w:eastAsia="zh-CN"/>
        </w:rPr>
        <w:t>同学研究力的作用效果的两个小实验，其中甲图中大力士用很大的力作用在</w:t>
      </w:r>
      <w:r w:rsidRPr="00A36F10">
        <w:rPr>
          <w:lang w:eastAsia="zh-CN"/>
        </w:rPr>
        <w:t>A</w:t>
      </w:r>
      <w:r w:rsidRPr="00A36F10">
        <w:rPr>
          <w:lang w:eastAsia="zh-CN"/>
        </w:rPr>
        <w:t>点关门，而小朋友用很小的力作用在</w:t>
      </w:r>
      <w:r w:rsidRPr="00A36F10">
        <w:rPr>
          <w:lang w:eastAsia="zh-CN"/>
        </w:rPr>
        <w:t>B</w:t>
      </w:r>
      <w:r w:rsidRPr="00A36F10">
        <w:rPr>
          <w:lang w:eastAsia="zh-CN"/>
        </w:rPr>
        <w:t>点开门，这样能使门静止，说明力的作用效果与力的</w:t>
      </w:r>
      <w:r w:rsidRPr="00A36F10">
        <w:rPr>
          <w:lang w:eastAsia="zh-CN"/>
        </w:rPr>
        <w:t>________ </w:t>
      </w:r>
      <w:r w:rsidRPr="00A36F10">
        <w:rPr>
          <w:lang w:eastAsia="zh-CN"/>
        </w:rPr>
        <w:t>有关；图乙中用相同大小的力向上拉弹簧和向下压弹簧，弹簧的状态不同，则该实验表明力的作用效果与力的</w:t>
      </w:r>
      <w:r w:rsidRPr="00A36F10">
        <w:rPr>
          <w:lang w:eastAsia="zh-CN"/>
        </w:rPr>
        <w:t>________ </w:t>
      </w:r>
      <w:r w:rsidRPr="00A36F10">
        <w:rPr>
          <w:lang w:eastAsia="zh-CN"/>
        </w:rPr>
        <w:t>有关．</w:t>
      </w:r>
      <w:r w:rsidRPr="00A36F10">
        <w:rPr>
          <w:lang w:eastAsia="zh-CN"/>
        </w:rPr>
        <w:br/>
      </w:r>
      <w:r>
        <w:rPr>
          <w:noProof/>
          <w:lang w:eastAsia="zh-CN"/>
        </w:rPr>
        <w:pict>
          <v:shape id="_x0000_i1049" type="#_x0000_t75" style="height:63.75pt;mso-wrap-style:square;visibility:visible;width:191.25pt">
            <v:imagedata r:id="rId13" o:title=""/>
          </v:shape>
        </w:pict>
      </w:r>
    </w:p>
    <w:p w:rsidR="00977E39" w:rsidRPr="00A36F10" w:rsidP="00A36F10">
      <w:pPr>
        <w:spacing w:before="156" w:beforeLines="50" w:after="156" w:afterLines="50" w:line="360" w:lineRule="auto"/>
        <w:rPr>
          <w:lang w:eastAsia="zh-CN"/>
        </w:rPr>
      </w:pPr>
      <w:r w:rsidRPr="00A36F10">
        <w:rPr>
          <w:b/>
          <w:bCs/>
          <w:sz w:val="24"/>
          <w:szCs w:val="24"/>
          <w:lang w:eastAsia="zh-CN"/>
        </w:rPr>
        <w:t>三、综合题</w:t>
      </w:r>
    </w:p>
    <w:p w:rsidR="00977E39" w:rsidRPr="00A36F10" w:rsidP="00A36F10">
      <w:pPr>
        <w:spacing w:before="156" w:beforeLines="50" w:after="156" w:afterLines="50" w:line="360" w:lineRule="auto"/>
        <w:rPr>
          <w:lang w:eastAsia="zh-CN"/>
        </w:rPr>
      </w:pPr>
      <w:r w:rsidRPr="00A36F10">
        <w:rPr>
          <w:lang w:eastAsia="zh-CN"/>
        </w:rPr>
        <w:t>13.</w:t>
      </w:r>
      <w:r w:rsidRPr="00A36F10">
        <w:rPr>
          <w:lang w:eastAsia="zh-CN"/>
        </w:rPr>
        <w:t>（将一薄钢条的下端固定，分别用不同的力推它，</w:t>
      </w:r>
      <w:r w:rsidRPr="00A36F10">
        <w:rPr>
          <w:lang w:eastAsia="zh-CN"/>
        </w:rPr>
        <w:t>F</w:t>
      </w:r>
      <w:r w:rsidRPr="00A36F10">
        <w:rPr>
          <w:vertAlign w:val="subscript"/>
          <w:lang w:eastAsia="zh-CN"/>
        </w:rPr>
        <w:t>1</w:t>
      </w:r>
      <w:r w:rsidRPr="00A36F10">
        <w:rPr>
          <w:lang w:eastAsia="zh-CN"/>
        </w:rPr>
        <w:t>=F</w:t>
      </w:r>
      <w:r w:rsidRPr="00A36F10">
        <w:rPr>
          <w:vertAlign w:val="subscript"/>
          <w:lang w:eastAsia="zh-CN"/>
        </w:rPr>
        <w:t>3</w:t>
      </w:r>
      <w:r w:rsidRPr="00A36F10">
        <w:rPr>
          <w:lang w:eastAsia="zh-CN"/>
        </w:rPr>
        <w:t>=F</w:t>
      </w:r>
      <w:r w:rsidRPr="00A36F10">
        <w:rPr>
          <w:vertAlign w:val="subscript"/>
          <w:lang w:eastAsia="zh-CN"/>
        </w:rPr>
        <w:t>4</w:t>
      </w:r>
      <w:r w:rsidRPr="00A36F10">
        <w:rPr>
          <w:lang w:eastAsia="zh-CN"/>
        </w:rPr>
        <w:t>＞</w:t>
      </w:r>
      <w:r w:rsidRPr="00A36F10">
        <w:rPr>
          <w:lang w:eastAsia="zh-CN"/>
        </w:rPr>
        <w:t>F</w:t>
      </w:r>
      <w:r w:rsidRPr="00A36F10">
        <w:rPr>
          <w:vertAlign w:val="subscript"/>
          <w:lang w:eastAsia="zh-CN"/>
        </w:rPr>
        <w:t>2</w:t>
      </w:r>
      <w:r w:rsidRPr="00A36F10">
        <w:rPr>
          <w:lang w:eastAsia="zh-CN"/>
        </w:rPr>
        <w:t xml:space="preserve">  </w:t>
      </w:r>
      <w:r w:rsidRPr="00A36F10">
        <w:rPr>
          <w:lang w:eastAsia="zh-CN"/>
        </w:rPr>
        <w:t>，</w:t>
      </w:r>
      <w:r w:rsidRPr="00A36F10">
        <w:rPr>
          <w:lang w:eastAsia="zh-CN"/>
        </w:rPr>
        <w:t xml:space="preserve"> </w:t>
      </w:r>
      <w:r w:rsidRPr="00A36F10">
        <w:rPr>
          <w:lang w:eastAsia="zh-CN"/>
        </w:rPr>
        <w:t>使其发生甲、乙、丙、丁各图中所示的形变，则：</w:t>
      </w:r>
      <w:r w:rsidRPr="00A36F10">
        <w:rPr>
          <w:lang w:eastAsia="zh-CN"/>
        </w:rPr>
        <w:t xml:space="preserve">  </w:t>
      </w:r>
      <w:r>
        <w:rPr>
          <w:noProof/>
          <w:lang w:eastAsia="zh-CN"/>
        </w:rPr>
        <w:pict>
          <v:shape id="_x0000_i1050" type="#_x0000_t75" style="height:78.75pt;mso-wrap-style:square;visibility:visible;width:404.25pt">
            <v:imagedata r:id="rId14" o:title=""/>
          </v:shape>
        </w:pict>
      </w:r>
    </w:p>
    <w:p w:rsidR="00977E39" w:rsidRPr="00A36F10" w:rsidP="00A36F10">
      <w:pPr>
        <w:spacing w:before="156" w:beforeLines="50" w:after="156" w:afterLines="50" w:line="360" w:lineRule="auto"/>
        <w:rPr>
          <w:lang w:eastAsia="zh-CN"/>
        </w:rPr>
      </w:pPr>
      <w:r w:rsidRPr="00A36F10">
        <w:rPr>
          <w:lang w:eastAsia="zh-CN"/>
        </w:rPr>
        <w:t>（</w:t>
      </w:r>
      <w:r w:rsidRPr="00A36F10">
        <w:rPr>
          <w:lang w:eastAsia="zh-CN"/>
        </w:rPr>
        <w:t>1</w:t>
      </w:r>
      <w:r w:rsidRPr="00A36F10">
        <w:rPr>
          <w:lang w:eastAsia="zh-CN"/>
        </w:rPr>
        <w:t>）比较</w:t>
      </w:r>
      <w:r w:rsidRPr="00A36F10">
        <w:rPr>
          <w:lang w:eastAsia="zh-CN"/>
        </w:rPr>
        <w:t>________</w:t>
      </w:r>
      <w:r w:rsidRPr="00A36F10">
        <w:rPr>
          <w:lang w:eastAsia="zh-CN"/>
        </w:rPr>
        <w:t>两图说明力的作用效果与力的大小有关；</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lang w:eastAsia="zh-CN"/>
        </w:rPr>
        <w:t>（</w:t>
      </w:r>
      <w:r w:rsidRPr="00A36F10">
        <w:rPr>
          <w:lang w:eastAsia="zh-CN"/>
        </w:rPr>
        <w:t>2</w:t>
      </w:r>
      <w:r w:rsidRPr="00A36F10">
        <w:rPr>
          <w:lang w:eastAsia="zh-CN"/>
        </w:rPr>
        <w:t>）比较</w:t>
      </w:r>
      <w:r w:rsidRPr="00A36F10">
        <w:rPr>
          <w:lang w:eastAsia="zh-CN"/>
        </w:rPr>
        <w:t>________</w:t>
      </w:r>
      <w:r w:rsidRPr="00A36F10">
        <w:rPr>
          <w:lang w:eastAsia="zh-CN"/>
        </w:rPr>
        <w:t>两图说明力的作用效果与力的作用点有关．</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lang w:eastAsia="zh-CN"/>
        </w:rPr>
        <w:t>14.</w:t>
      </w:r>
      <w:r w:rsidRPr="00A36F10">
        <w:rPr>
          <w:lang w:eastAsia="zh-CN"/>
        </w:rPr>
        <w:t>根据题意作图</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lang w:eastAsia="zh-CN"/>
        </w:rPr>
        <w:t>（</w:t>
      </w:r>
      <w:r w:rsidRPr="00A36F10">
        <w:rPr>
          <w:lang w:eastAsia="zh-CN"/>
        </w:rPr>
        <w:t>1</w:t>
      </w:r>
      <w:r w:rsidRPr="00A36F10">
        <w:rPr>
          <w:lang w:eastAsia="zh-CN"/>
        </w:rPr>
        <w:t>）如图甲，</w:t>
      </w:r>
      <w:r w:rsidRPr="00A36F10">
        <w:rPr>
          <w:lang w:eastAsia="zh-CN"/>
        </w:rPr>
        <w:t>一</w:t>
      </w:r>
      <w:r w:rsidRPr="00A36F10">
        <w:rPr>
          <w:lang w:eastAsia="zh-CN"/>
        </w:rPr>
        <w:t>物体沿着斜面匀速下滑，在如图中画出物体下滑过程中受到的所有力．（不计空气阻力）</w:t>
      </w:r>
      <w:r w:rsidRPr="00A36F10">
        <w:rPr>
          <w:lang w:eastAsia="zh-CN"/>
        </w:rPr>
        <w:t xml:space="preserve">  </w:t>
      </w:r>
      <w:r>
        <w:rPr>
          <w:noProof/>
          <w:lang w:eastAsia="zh-CN"/>
        </w:rPr>
        <w:pict>
          <v:shape id="_x0000_i1051" type="#_x0000_t75" style="height:69pt;mso-wrap-style:square;visibility:visible;width:141pt">
            <v:imagedata r:id="rId15" o:title=""/>
          </v:shape>
        </w:pict>
      </w:r>
    </w:p>
    <w:p w:rsidR="00665523" w:rsidRPr="00A36F10" w:rsidP="00A36F10">
      <w:pPr>
        <w:spacing w:before="156" w:beforeLines="50" w:after="156" w:afterLines="50" w:line="360" w:lineRule="auto"/>
        <w:rPr>
          <w:lang w:eastAsia="zh-CN"/>
        </w:rPr>
      </w:pPr>
      <w:r w:rsidRPr="00A36F10">
        <w:rPr>
          <w:lang w:eastAsia="zh-CN"/>
        </w:rPr>
        <w:t>（</w:t>
      </w:r>
      <w:r w:rsidRPr="00A36F10">
        <w:rPr>
          <w:lang w:eastAsia="zh-CN"/>
        </w:rPr>
        <w:t>2</w:t>
      </w:r>
      <w:r w:rsidRPr="00A36F10">
        <w:rPr>
          <w:lang w:eastAsia="zh-CN"/>
        </w:rPr>
        <w:t>）画出图乙中斜面上小球受到的重力和它对斜面的压力．</w:t>
      </w:r>
      <w:r w:rsidRPr="00A36F10">
        <w:rPr>
          <w:lang w:eastAsia="zh-CN"/>
        </w:rPr>
        <w:t xml:space="preserve"> </w:t>
      </w:r>
    </w:p>
    <w:p w:rsidR="00977E39" w:rsidRPr="00A36F10" w:rsidP="00A36F10">
      <w:pPr>
        <w:spacing w:before="156" w:beforeLines="50" w:after="156" w:afterLines="50" w:line="360" w:lineRule="auto"/>
      </w:pPr>
      <w:r w:rsidRPr="00A36F10">
        <w:rPr>
          <w:lang w:eastAsia="zh-CN"/>
        </w:rPr>
        <w:t xml:space="preserve"> </w:t>
      </w:r>
      <w:r>
        <w:rPr>
          <w:noProof/>
          <w:lang w:eastAsia="zh-CN"/>
        </w:rPr>
        <w:pict>
          <v:shape id="_x0000_i1052" type="#_x0000_t75" style="height:95.25pt;mso-wrap-style:square;visibility:visible;width:106.5pt">
            <v:imagedata r:id="rId16" o:title=""/>
          </v:shape>
        </w:pict>
      </w:r>
    </w:p>
    <w:p w:rsidR="00977E39" w:rsidRPr="00A36F10" w:rsidP="00A36F10">
      <w:pPr>
        <w:spacing w:before="156" w:beforeLines="50" w:after="156" w:afterLines="50" w:line="360" w:lineRule="auto"/>
        <w:rPr>
          <w:lang w:eastAsia="zh-CN"/>
        </w:rPr>
      </w:pPr>
      <w:r w:rsidRPr="00A36F10">
        <w:rPr>
          <w:lang w:eastAsia="zh-CN"/>
        </w:rPr>
        <w:t>15.</w:t>
      </w:r>
      <w:r w:rsidRPr="00A36F10">
        <w:rPr>
          <w:lang w:eastAsia="zh-CN"/>
        </w:rPr>
        <w:t>如图，钢条下端固定．现分别用不同的力去推它，发生</w:t>
      </w:r>
      <w:r w:rsidRPr="00A36F10">
        <w:rPr>
          <w:lang w:eastAsia="zh-CN"/>
        </w:rPr>
        <w:t xml:space="preserve"> A</w:t>
      </w:r>
      <w:r w:rsidRPr="00A36F10">
        <w:rPr>
          <w:lang w:eastAsia="zh-CN"/>
        </w:rPr>
        <w:t>、</w:t>
      </w:r>
      <w:r w:rsidRPr="00A36F10">
        <w:rPr>
          <w:lang w:eastAsia="zh-CN"/>
        </w:rPr>
        <w:t>B</w:t>
      </w:r>
      <w:r w:rsidRPr="00A36F10">
        <w:rPr>
          <w:lang w:eastAsia="zh-CN"/>
        </w:rPr>
        <w:t>、</w:t>
      </w:r>
      <w:r w:rsidRPr="00A36F10">
        <w:rPr>
          <w:lang w:eastAsia="zh-CN"/>
        </w:rPr>
        <w:t>C</w:t>
      </w:r>
      <w:r w:rsidRPr="00A36F10">
        <w:rPr>
          <w:lang w:eastAsia="zh-CN"/>
        </w:rPr>
        <w:t>、</w:t>
      </w:r>
      <w:r w:rsidRPr="00A36F10">
        <w:rPr>
          <w:lang w:eastAsia="zh-CN"/>
        </w:rPr>
        <w:t xml:space="preserve">D </w:t>
      </w:r>
      <w:r w:rsidRPr="00A36F10">
        <w:rPr>
          <w:lang w:eastAsia="zh-CN"/>
        </w:rPr>
        <w:t>四种形变，</w:t>
      </w:r>
      <w:r w:rsidRPr="00A36F10">
        <w:rPr>
          <w:lang w:eastAsia="zh-CN"/>
        </w:rPr>
        <w:t>F</w:t>
      </w:r>
      <w:r w:rsidRPr="00A36F10">
        <w:rPr>
          <w:vertAlign w:val="subscript"/>
          <w:lang w:eastAsia="zh-CN"/>
        </w:rPr>
        <w:t>1</w:t>
      </w:r>
      <w:r w:rsidRPr="00A36F10">
        <w:rPr>
          <w:lang w:eastAsia="zh-CN"/>
        </w:rPr>
        <w:t>=F</w:t>
      </w:r>
      <w:r w:rsidRPr="00A36F10">
        <w:rPr>
          <w:vertAlign w:val="subscript"/>
          <w:lang w:eastAsia="zh-CN"/>
        </w:rPr>
        <w:t>2</w:t>
      </w:r>
      <w:r w:rsidRPr="00A36F10">
        <w:rPr>
          <w:lang w:eastAsia="zh-CN"/>
        </w:rPr>
        <w:t>=F</w:t>
      </w:r>
      <w:r w:rsidRPr="00A36F10">
        <w:rPr>
          <w:vertAlign w:val="subscript"/>
          <w:lang w:eastAsia="zh-CN"/>
        </w:rPr>
        <w:t>3</w:t>
      </w:r>
      <w:r w:rsidRPr="00A36F10">
        <w:rPr>
          <w:lang w:eastAsia="zh-CN"/>
        </w:rPr>
        <w:t>＞</w:t>
      </w:r>
      <w:r w:rsidRPr="00A36F10">
        <w:rPr>
          <w:lang w:eastAsia="zh-CN"/>
        </w:rPr>
        <w:t>F</w:t>
      </w:r>
      <w:r w:rsidRPr="00A36F10">
        <w:rPr>
          <w:vertAlign w:val="subscript"/>
          <w:lang w:eastAsia="zh-CN"/>
        </w:rPr>
        <w:t>4</w:t>
      </w:r>
      <w:r w:rsidRPr="00A36F10">
        <w:rPr>
          <w:lang w:eastAsia="zh-CN"/>
        </w:rPr>
        <w:t xml:space="preserve">  </w:t>
      </w:r>
      <w:r w:rsidRPr="00A36F10">
        <w:rPr>
          <w:lang w:eastAsia="zh-CN"/>
        </w:rPr>
        <w:t>，</w:t>
      </w:r>
      <w:r w:rsidRPr="00A36F10">
        <w:rPr>
          <w:lang w:eastAsia="zh-CN"/>
        </w:rPr>
        <w:t xml:space="preserve"> </w:t>
      </w:r>
      <w:r w:rsidRPr="00A36F10">
        <w:rPr>
          <w:lang w:eastAsia="zh-CN"/>
        </w:rPr>
        <w:t>则：</w:t>
      </w:r>
      <w:r w:rsidRPr="00A36F10">
        <w:rPr>
          <w:lang w:eastAsia="zh-CN"/>
        </w:rPr>
        <w:br/>
      </w:r>
      <w:r>
        <w:rPr>
          <w:noProof/>
          <w:lang w:eastAsia="zh-CN"/>
        </w:rPr>
        <w:pict>
          <v:shape id="_x0000_i1053" type="#_x0000_t75" style="height:96pt;mso-wrap-style:square;visibility:visible;width:258pt">
            <v:imagedata r:id="rId17" o:title=""/>
          </v:shape>
        </w:pict>
      </w:r>
    </w:p>
    <w:p w:rsidR="00977E39" w:rsidRPr="00A36F10" w:rsidP="00A36F10">
      <w:pPr>
        <w:spacing w:before="156" w:beforeLines="50" w:after="156" w:afterLines="50" w:line="360" w:lineRule="auto"/>
        <w:rPr>
          <w:lang w:eastAsia="zh-CN"/>
        </w:rPr>
      </w:pPr>
      <w:r w:rsidRPr="00A36F10">
        <w:rPr>
          <w:lang w:eastAsia="zh-CN"/>
        </w:rPr>
        <w:t>（</w:t>
      </w:r>
      <w:r w:rsidRPr="00A36F10">
        <w:rPr>
          <w:lang w:eastAsia="zh-CN"/>
        </w:rPr>
        <w:t>1</w:t>
      </w:r>
      <w:r w:rsidRPr="00A36F10">
        <w:rPr>
          <w:lang w:eastAsia="zh-CN"/>
        </w:rPr>
        <w:t>）能说明力的作用效果跟力的大小有关的图是</w:t>
      </w:r>
      <w:r w:rsidRPr="00A36F10">
        <w:rPr>
          <w:lang w:eastAsia="zh-CN"/>
        </w:rPr>
        <w:t>________ </w:t>
      </w:r>
      <w:r w:rsidRPr="00A36F10">
        <w:rPr>
          <w:lang w:eastAsia="zh-CN"/>
        </w:rPr>
        <w:t>．</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lang w:eastAsia="zh-CN"/>
        </w:rPr>
        <w:t>（</w:t>
      </w:r>
      <w:r w:rsidRPr="00A36F10">
        <w:rPr>
          <w:lang w:eastAsia="zh-CN"/>
        </w:rPr>
        <w:t>2</w:t>
      </w:r>
      <w:r w:rsidRPr="00A36F10">
        <w:rPr>
          <w:lang w:eastAsia="zh-CN"/>
        </w:rPr>
        <w:t>）能说明力的作用效果跟力的作用点有关的图是</w:t>
      </w:r>
      <w:r w:rsidRPr="00A36F10">
        <w:rPr>
          <w:lang w:eastAsia="zh-CN"/>
        </w:rPr>
        <w:t xml:space="preserve"> ________ </w:t>
      </w:r>
      <w:r w:rsidRPr="00A36F10">
        <w:rPr>
          <w:lang w:eastAsia="zh-CN"/>
        </w:rPr>
        <w:t>．</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lang w:eastAsia="zh-CN"/>
        </w:rPr>
        <w:t>（</w:t>
      </w:r>
      <w:r w:rsidRPr="00A36F10">
        <w:rPr>
          <w:lang w:eastAsia="zh-CN"/>
        </w:rPr>
        <w:t>3</w:t>
      </w:r>
      <w:r w:rsidRPr="00A36F10">
        <w:rPr>
          <w:lang w:eastAsia="zh-CN"/>
        </w:rPr>
        <w:t>）能说明力的作用效果跟力的方向有关的图是</w:t>
      </w:r>
      <w:r w:rsidRPr="00A36F10">
        <w:rPr>
          <w:lang w:eastAsia="zh-CN"/>
        </w:rPr>
        <w:t xml:space="preserve"> ________ </w:t>
      </w:r>
      <w:r w:rsidRPr="00A36F10">
        <w:rPr>
          <w:lang w:eastAsia="zh-CN"/>
        </w:rPr>
        <w:t>．</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b/>
          <w:bCs/>
          <w:sz w:val="24"/>
          <w:szCs w:val="24"/>
          <w:lang w:eastAsia="zh-CN"/>
        </w:rPr>
        <w:t>四、作图题</w:t>
      </w:r>
    </w:p>
    <w:p w:rsidR="00977E39" w:rsidRPr="00A36F10" w:rsidP="00A36F10">
      <w:pPr>
        <w:spacing w:before="156" w:beforeLines="50" w:after="156" w:afterLines="50" w:line="360" w:lineRule="auto"/>
        <w:rPr>
          <w:lang w:eastAsia="zh-CN"/>
        </w:rPr>
      </w:pPr>
      <w:r w:rsidRPr="00A36F10">
        <w:rPr>
          <w:lang w:eastAsia="zh-CN"/>
        </w:rPr>
        <w:t>16.</w:t>
      </w:r>
      <w:r w:rsidRPr="00A36F10">
        <w:rPr>
          <w:lang w:eastAsia="zh-CN"/>
        </w:rPr>
        <w:t>（</w:t>
      </w:r>
      <w:r w:rsidRPr="00A36F10">
        <w:rPr>
          <w:lang w:eastAsia="zh-CN"/>
        </w:rPr>
        <w:t>2015•</w:t>
      </w:r>
      <w:r w:rsidRPr="00A36F10">
        <w:rPr>
          <w:lang w:eastAsia="zh-CN"/>
        </w:rPr>
        <w:t>哈尔滨）如图，</w:t>
      </w:r>
      <w:r w:rsidRPr="00A36F10">
        <w:rPr>
          <w:lang w:eastAsia="zh-CN"/>
        </w:rPr>
        <w:t>一</w:t>
      </w:r>
      <w:r w:rsidRPr="00A36F10">
        <w:rPr>
          <w:lang w:eastAsia="zh-CN"/>
        </w:rPr>
        <w:t>重力不计的挂衣钩</w:t>
      </w:r>
      <w:r w:rsidRPr="00A36F10">
        <w:rPr>
          <w:lang w:eastAsia="zh-CN"/>
        </w:rPr>
        <w:t>“</w:t>
      </w:r>
      <w:r w:rsidRPr="00A36F10">
        <w:rPr>
          <w:lang w:eastAsia="zh-CN"/>
        </w:rPr>
        <w:t>吸</w:t>
      </w:r>
      <w:r w:rsidRPr="00A36F10">
        <w:rPr>
          <w:lang w:eastAsia="zh-CN"/>
        </w:rPr>
        <w:t>”</w:t>
      </w:r>
      <w:r w:rsidRPr="00A36F10">
        <w:rPr>
          <w:lang w:eastAsia="zh-CN"/>
        </w:rPr>
        <w:t>在竖直墙上，钩上挂着物体保持静止．请画出挂衣钩在竖直方向上受力的示意图．（画图时，用实心点</w:t>
      </w:r>
      <w:r w:rsidRPr="00A36F10">
        <w:rPr>
          <w:lang w:eastAsia="zh-CN"/>
        </w:rPr>
        <w:t>O</w:t>
      </w:r>
      <w:r w:rsidRPr="00A36F10">
        <w:rPr>
          <w:lang w:eastAsia="zh-CN"/>
        </w:rPr>
        <w:t>表示力的作用点）</w:t>
      </w:r>
      <w:r w:rsidRPr="00A36F10">
        <w:rPr>
          <w:lang w:eastAsia="zh-CN"/>
        </w:rPr>
        <w:br/>
      </w:r>
      <w:r>
        <w:rPr>
          <w:noProof/>
          <w:lang w:eastAsia="zh-CN"/>
        </w:rPr>
        <w:pict>
          <v:shape id="_x0000_i1054" type="#_x0000_t75" style="height:137.25pt;mso-wrap-style:square;visibility:visible;width:50.25pt">
            <v:imagedata r:id="rId18" o:title=""/>
          </v:shape>
        </w:pict>
      </w:r>
    </w:p>
    <w:p w:rsidR="00665523" w:rsidRPr="00A36F10" w:rsidP="00A36F10">
      <w:pPr>
        <w:spacing w:before="156" w:beforeLines="50" w:after="156" w:afterLines="50" w:line="360" w:lineRule="auto"/>
        <w:rPr>
          <w:lang w:eastAsia="zh-CN"/>
        </w:rPr>
      </w:pPr>
      <w:r w:rsidRPr="00A36F10">
        <w:rPr>
          <w:lang w:eastAsia="zh-CN"/>
        </w:rPr>
        <w:t>17.</w:t>
      </w:r>
      <w:r w:rsidRPr="00A36F10">
        <w:rPr>
          <w:lang w:eastAsia="zh-CN"/>
        </w:rPr>
        <w:t>在墙角放置</w:t>
      </w:r>
      <w:r w:rsidRPr="00A36F10">
        <w:rPr>
          <w:lang w:eastAsia="zh-CN"/>
        </w:rPr>
        <w:t>一</w:t>
      </w:r>
      <w:r w:rsidRPr="00A36F10">
        <w:rPr>
          <w:lang w:eastAsia="zh-CN"/>
        </w:rPr>
        <w:t>球体，且地面是水平粗糙的，请画出该球体所受力的示意图．</w:t>
      </w:r>
    </w:p>
    <w:p w:rsidR="00977E39" w:rsidRPr="00A36F10" w:rsidP="00A36F10">
      <w:pPr>
        <w:spacing w:before="156" w:beforeLines="50" w:after="156" w:afterLines="50" w:line="360" w:lineRule="auto"/>
      </w:pPr>
      <w:r w:rsidRPr="00A36F10">
        <w:rPr>
          <w:lang w:eastAsia="zh-CN"/>
        </w:rPr>
        <w:t xml:space="preserve">  </w:t>
      </w:r>
      <w:r>
        <w:rPr>
          <w:noProof/>
          <w:lang w:eastAsia="zh-CN"/>
        </w:rPr>
        <w:pict>
          <v:shape id="_x0000_i1055" type="#_x0000_t75" style="height:73.5pt;mso-wrap-style:square;visibility:visible;width:84.75pt">
            <v:imagedata r:id="rId19" o:title=""/>
          </v:shape>
        </w:pict>
      </w:r>
    </w:p>
    <w:p w:rsidR="00977E39" w:rsidRPr="00A36F10" w:rsidP="00A36F10">
      <w:pPr>
        <w:spacing w:before="156" w:beforeLines="50" w:after="156" w:afterLines="50" w:line="360" w:lineRule="auto"/>
      </w:pPr>
      <w:r w:rsidRPr="00A36F10">
        <w:br w:type="page"/>
      </w:r>
    </w:p>
    <w:p w:rsidR="00977E39" w:rsidRPr="00A36F10" w:rsidP="00A36F10">
      <w:pPr>
        <w:spacing w:before="156" w:beforeLines="50" w:after="156" w:afterLines="50" w:line="360" w:lineRule="auto"/>
        <w:jc w:val="center"/>
        <w:rPr>
          <w:lang w:eastAsia="zh-CN"/>
        </w:rPr>
      </w:pPr>
      <w:r w:rsidRPr="00A36F10">
        <w:rPr>
          <w:b/>
          <w:bCs/>
          <w:sz w:val="28"/>
          <w:szCs w:val="28"/>
          <w:lang w:eastAsia="zh-CN"/>
        </w:rPr>
        <w:t>答案解析部分</w:t>
      </w:r>
    </w:p>
    <w:p w:rsidR="00977E39" w:rsidRPr="00A36F10" w:rsidP="00A36F10">
      <w:pPr>
        <w:spacing w:before="156" w:beforeLines="50" w:after="156" w:afterLines="50" w:line="360" w:lineRule="auto"/>
        <w:rPr>
          <w:lang w:eastAsia="zh-CN"/>
        </w:rPr>
      </w:pPr>
      <w:r w:rsidRPr="00A36F10">
        <w:rPr>
          <w:lang w:eastAsia="zh-CN"/>
        </w:rPr>
        <w:t>一、单选题</w:t>
      </w:r>
    </w:p>
    <w:p w:rsidR="00977E39" w:rsidRPr="00A36F10" w:rsidP="00A36F10">
      <w:pPr>
        <w:spacing w:before="156" w:beforeLines="50" w:after="156" w:afterLines="50" w:line="360" w:lineRule="auto"/>
        <w:rPr>
          <w:lang w:eastAsia="zh-CN"/>
        </w:rPr>
      </w:pPr>
      <w:r w:rsidRPr="00A36F10">
        <w:rPr>
          <w:lang w:eastAsia="zh-CN"/>
        </w:rPr>
        <w:t>1.</w:t>
      </w:r>
      <w:r w:rsidRPr="00A36F10">
        <w:rPr>
          <w:lang w:eastAsia="zh-CN"/>
        </w:rPr>
        <w:t>【答案】</w:t>
      </w:r>
      <w:r w:rsidRPr="00A36F10">
        <w:rPr>
          <w:lang w:eastAsia="zh-CN"/>
        </w:rPr>
        <w:t xml:space="preserve">C  </w:t>
      </w:r>
    </w:p>
    <w:p w:rsidR="00977E39" w:rsidRPr="00A36F10" w:rsidP="00A36F10">
      <w:pPr>
        <w:spacing w:before="156" w:beforeLines="50" w:after="156" w:afterLines="50" w:line="360" w:lineRule="auto"/>
        <w:rPr>
          <w:lang w:eastAsia="zh-CN"/>
        </w:rPr>
      </w:pPr>
      <w:r w:rsidRPr="00A36F10">
        <w:rPr>
          <w:lang w:eastAsia="zh-CN"/>
        </w:rPr>
        <w:t>【解析】【解答】解：拉</w:t>
      </w:r>
      <w:r w:rsidRPr="00A36F10">
        <w:rPr>
          <w:lang w:eastAsia="zh-CN"/>
        </w:rPr>
        <w:t>和压同一</w:t>
      </w:r>
      <w:r w:rsidRPr="00A36F10">
        <w:rPr>
          <w:lang w:eastAsia="zh-CN"/>
        </w:rPr>
        <w:t>弹簧说明受力方向不同，因此弹簧受力产生的效果与力的方向有关；</w:t>
      </w:r>
      <w:r w:rsidRPr="00A36F10">
        <w:rPr>
          <w:lang w:eastAsia="zh-CN"/>
        </w:rPr>
        <w:t xml:space="preserve">  </w:t>
      </w:r>
      <w:r w:rsidRPr="00A36F10">
        <w:rPr>
          <w:lang w:eastAsia="zh-CN"/>
        </w:rPr>
        <w:br/>
      </w:r>
      <w:r w:rsidRPr="00A36F10">
        <w:rPr>
          <w:lang w:eastAsia="zh-CN"/>
        </w:rPr>
        <w:t>故选</w:t>
      </w:r>
      <w:r w:rsidRPr="00A36F10">
        <w:rPr>
          <w:lang w:eastAsia="zh-CN"/>
        </w:rPr>
        <w:t>C</w:t>
      </w:r>
      <w:r w:rsidRPr="00A36F10">
        <w:rPr>
          <w:lang w:eastAsia="zh-CN"/>
        </w:rPr>
        <w:t>．</w:t>
      </w:r>
      <w:r w:rsidRPr="00A36F10">
        <w:rPr>
          <w:lang w:eastAsia="zh-CN"/>
        </w:rPr>
        <w:br/>
      </w:r>
      <w:r w:rsidRPr="00A36F10">
        <w:rPr>
          <w:lang w:eastAsia="zh-CN"/>
        </w:rPr>
        <w:t>【分析】力的三要素是大小、方向和作用点，当用大小相等的力拉</w:t>
      </w:r>
      <w:r w:rsidRPr="00A36F10">
        <w:rPr>
          <w:lang w:eastAsia="zh-CN"/>
        </w:rPr>
        <w:t>和压同一</w:t>
      </w:r>
      <w:r w:rsidRPr="00A36F10">
        <w:rPr>
          <w:lang w:eastAsia="zh-CN"/>
        </w:rPr>
        <w:t>弹簧时，力的方向是不同的，所以产生的效果不同．</w:t>
      </w:r>
    </w:p>
    <w:p w:rsidR="00977E39" w:rsidRPr="00A36F10" w:rsidP="00A36F10">
      <w:pPr>
        <w:spacing w:before="156" w:beforeLines="50" w:after="156" w:afterLines="50" w:line="360" w:lineRule="auto"/>
        <w:rPr>
          <w:lang w:eastAsia="zh-CN"/>
        </w:rPr>
      </w:pPr>
      <w:r w:rsidRPr="00A36F10">
        <w:rPr>
          <w:lang w:eastAsia="zh-CN"/>
        </w:rPr>
        <w:t>2.</w:t>
      </w:r>
      <w:r w:rsidRPr="00A36F10">
        <w:rPr>
          <w:lang w:eastAsia="zh-CN"/>
        </w:rPr>
        <w:t>【答案】</w:t>
      </w:r>
      <w:r w:rsidRPr="00A36F10">
        <w:rPr>
          <w:lang w:eastAsia="zh-CN"/>
        </w:rPr>
        <w:t xml:space="preserve">D  </w:t>
      </w:r>
    </w:p>
    <w:p w:rsidR="00977E39" w:rsidRPr="00A36F10" w:rsidP="00A36F10">
      <w:pPr>
        <w:spacing w:before="156" w:beforeLines="50" w:after="156" w:afterLines="50" w:line="360" w:lineRule="auto"/>
        <w:rPr>
          <w:lang w:eastAsia="zh-CN"/>
        </w:rPr>
      </w:pPr>
      <w:r w:rsidRPr="00A36F10">
        <w:rPr>
          <w:lang w:eastAsia="zh-CN"/>
        </w:rPr>
        <w:t>【解析】【解答】解：</w:t>
      </w:r>
      <w:r w:rsidRPr="00A36F10">
        <w:rPr>
          <w:lang w:eastAsia="zh-CN"/>
        </w:rPr>
        <w:t>画力的</w:t>
      </w:r>
      <w:r w:rsidRPr="00A36F10">
        <w:rPr>
          <w:lang w:eastAsia="zh-CN"/>
        </w:rPr>
        <w:t>图示时，应先画出标度，并使线段的长度与标度统一起来；</w:t>
      </w:r>
      <w:r w:rsidRPr="00A36F10">
        <w:rPr>
          <w:lang w:eastAsia="zh-CN"/>
        </w:rPr>
        <w:t xml:space="preserve">  </w:t>
      </w:r>
      <w:r w:rsidRPr="00A36F10">
        <w:rPr>
          <w:lang w:eastAsia="zh-CN"/>
        </w:rPr>
        <w:t>图中没有统一的标度，也没有标明力的大小，线段的刻度也不均匀，所以无法比较</w:t>
      </w:r>
      <w:r w:rsidRPr="00A36F10">
        <w:rPr>
          <w:lang w:eastAsia="zh-CN"/>
        </w:rPr>
        <w:t>F</w:t>
      </w:r>
      <w:r w:rsidRPr="00A36F10">
        <w:rPr>
          <w:vertAlign w:val="subscript"/>
          <w:lang w:eastAsia="zh-CN"/>
        </w:rPr>
        <w:t>1</w:t>
      </w:r>
      <w:r w:rsidRPr="00A36F10">
        <w:rPr>
          <w:lang w:eastAsia="zh-CN"/>
        </w:rPr>
        <w:t>、</w:t>
      </w:r>
      <w:r w:rsidRPr="00A36F10">
        <w:rPr>
          <w:lang w:eastAsia="zh-CN"/>
        </w:rPr>
        <w:t>F</w:t>
      </w:r>
      <w:r w:rsidRPr="00A36F10">
        <w:rPr>
          <w:vertAlign w:val="subscript"/>
          <w:lang w:eastAsia="zh-CN"/>
        </w:rPr>
        <w:t>2</w:t>
      </w:r>
      <w:r w:rsidRPr="00A36F10">
        <w:rPr>
          <w:lang w:eastAsia="zh-CN"/>
        </w:rPr>
        <w:t>的大小．</w:t>
      </w:r>
      <w:r w:rsidRPr="00A36F10">
        <w:rPr>
          <w:lang w:eastAsia="zh-CN"/>
        </w:rPr>
        <w:br/>
      </w:r>
      <w:r w:rsidRPr="00A36F10">
        <w:rPr>
          <w:lang w:eastAsia="zh-CN"/>
        </w:rPr>
        <w:t>故选</w:t>
      </w:r>
      <w:r w:rsidRPr="00A36F10">
        <w:rPr>
          <w:lang w:eastAsia="zh-CN"/>
        </w:rPr>
        <w:t>D</w:t>
      </w:r>
      <w:r w:rsidRPr="00A36F10">
        <w:rPr>
          <w:lang w:eastAsia="zh-CN"/>
        </w:rPr>
        <w:t>．</w:t>
      </w:r>
      <w:r w:rsidRPr="00A36F10">
        <w:rPr>
          <w:lang w:eastAsia="zh-CN"/>
        </w:rPr>
        <w:br/>
      </w:r>
      <w:r w:rsidRPr="00A36F10">
        <w:rPr>
          <w:lang w:eastAsia="zh-CN"/>
        </w:rPr>
        <w:t>【分析】画力的</w:t>
      </w:r>
      <w:r w:rsidRPr="00A36F10">
        <w:rPr>
          <w:lang w:eastAsia="zh-CN"/>
        </w:rPr>
        <w:t>图示</w:t>
      </w:r>
      <w:r w:rsidRPr="00A36F10">
        <w:rPr>
          <w:lang w:eastAsia="zh-CN"/>
        </w:rPr>
        <w:t>与画力的</w:t>
      </w:r>
      <w:r w:rsidRPr="00A36F10">
        <w:rPr>
          <w:lang w:eastAsia="zh-CN"/>
        </w:rPr>
        <w:t>示意图不同，在表示出力的三要素的同时，还一定要附上标度．</w:t>
      </w:r>
    </w:p>
    <w:p w:rsidR="00977E39" w:rsidRPr="00A36F10" w:rsidP="00A36F10">
      <w:pPr>
        <w:spacing w:before="156" w:beforeLines="50" w:after="156" w:afterLines="50" w:line="360" w:lineRule="auto"/>
        <w:rPr>
          <w:lang w:eastAsia="zh-CN"/>
        </w:rPr>
      </w:pPr>
      <w:r w:rsidRPr="00A36F10">
        <w:rPr>
          <w:lang w:eastAsia="zh-CN"/>
        </w:rPr>
        <w:t>3.</w:t>
      </w:r>
      <w:r w:rsidRPr="00A36F10">
        <w:rPr>
          <w:lang w:eastAsia="zh-CN"/>
        </w:rPr>
        <w:t>【答案】</w:t>
      </w:r>
      <w:r w:rsidRPr="00A36F10">
        <w:rPr>
          <w:lang w:eastAsia="zh-CN"/>
        </w:rPr>
        <w:t xml:space="preserve">A  </w:t>
      </w:r>
    </w:p>
    <w:p w:rsidR="00977E39" w:rsidRPr="00A36F10" w:rsidP="00A36F10">
      <w:pPr>
        <w:spacing w:before="156" w:beforeLines="50" w:after="156" w:afterLines="50" w:line="360" w:lineRule="auto"/>
        <w:rPr>
          <w:lang w:eastAsia="zh-CN"/>
        </w:rPr>
      </w:pPr>
      <w:r w:rsidRPr="00A36F10">
        <w:rPr>
          <w:lang w:eastAsia="zh-CN"/>
        </w:rPr>
        <w:t>【解析】【解答】解：文具盒对桌子的压力和桌子对文具盒的支持力是一对相互作用力，其大小是相等的，方向相反，文具盒对桌子的力的作用点在桌子上，桌子对文具盒的力的作用点在文具盒上，故作用点不相同．故</w:t>
      </w:r>
      <w:r w:rsidRPr="00A36F10">
        <w:rPr>
          <w:lang w:eastAsia="zh-CN"/>
        </w:rPr>
        <w:t>A</w:t>
      </w:r>
      <w:r w:rsidRPr="00A36F10">
        <w:rPr>
          <w:lang w:eastAsia="zh-CN"/>
        </w:rPr>
        <w:t>正确，</w:t>
      </w:r>
      <w:r w:rsidRPr="00A36F10">
        <w:rPr>
          <w:lang w:eastAsia="zh-CN"/>
        </w:rPr>
        <w:t>BCD</w:t>
      </w:r>
      <w:r w:rsidRPr="00A36F10">
        <w:rPr>
          <w:lang w:eastAsia="zh-CN"/>
        </w:rPr>
        <w:t>错误．</w:t>
      </w:r>
      <w:r w:rsidRPr="00A36F10">
        <w:rPr>
          <w:lang w:eastAsia="zh-CN"/>
        </w:rPr>
        <w:br/>
      </w:r>
      <w:r w:rsidRPr="00A36F10">
        <w:rPr>
          <w:lang w:eastAsia="zh-CN"/>
        </w:rPr>
        <w:t>故选</w:t>
      </w:r>
      <w:r w:rsidRPr="00A36F10">
        <w:rPr>
          <w:lang w:eastAsia="zh-CN"/>
        </w:rPr>
        <w:t>A</w:t>
      </w:r>
      <w:r w:rsidRPr="00A36F10">
        <w:rPr>
          <w:lang w:eastAsia="zh-CN"/>
        </w:rPr>
        <w:t>．</w:t>
      </w:r>
      <w:r w:rsidRPr="00A36F10">
        <w:rPr>
          <w:lang w:eastAsia="zh-CN"/>
        </w:rPr>
        <w:br/>
      </w:r>
      <w:r w:rsidRPr="00A36F10">
        <w:rPr>
          <w:lang w:eastAsia="zh-CN"/>
        </w:rPr>
        <w:t>【分析】解答本题首先要知道力的三要素有哪些，即大小、方向和作用点，其次要知道相互作用力的特点，物体间力的作用是相互的，相互作用的两个力大小相等、方向相反，作用在同一直线上．</w:t>
      </w:r>
    </w:p>
    <w:p w:rsidR="00977E39" w:rsidRPr="00A36F10" w:rsidP="00A36F10">
      <w:pPr>
        <w:spacing w:before="156" w:beforeLines="50" w:after="156" w:afterLines="50" w:line="360" w:lineRule="auto"/>
        <w:rPr>
          <w:lang w:eastAsia="zh-CN"/>
        </w:rPr>
      </w:pPr>
      <w:r w:rsidRPr="00A36F10">
        <w:rPr>
          <w:lang w:eastAsia="zh-CN"/>
        </w:rPr>
        <w:t>4.</w:t>
      </w:r>
      <w:r w:rsidRPr="00A36F10">
        <w:rPr>
          <w:lang w:eastAsia="zh-CN"/>
        </w:rPr>
        <w:t>【答案】</w:t>
      </w:r>
      <w:r w:rsidRPr="00A36F10">
        <w:rPr>
          <w:lang w:eastAsia="zh-CN"/>
        </w:rPr>
        <w:t xml:space="preserve">C  </w:t>
      </w:r>
    </w:p>
    <w:p w:rsidR="00977E39" w:rsidRPr="00A36F10" w:rsidP="00A36F10">
      <w:pPr>
        <w:spacing w:before="156" w:beforeLines="50" w:after="156" w:afterLines="50" w:line="360" w:lineRule="auto"/>
        <w:rPr>
          <w:lang w:eastAsia="zh-CN"/>
        </w:rPr>
      </w:pPr>
      <w:r w:rsidRPr="00A36F10">
        <w:rPr>
          <w:lang w:eastAsia="zh-CN"/>
        </w:rPr>
        <w:t>【解析】【解答】解：</w:t>
      </w:r>
      <w:r w:rsidRPr="00A36F10">
        <w:rPr>
          <w:lang w:eastAsia="zh-CN"/>
        </w:rPr>
        <w:br/>
      </w:r>
      <w:r w:rsidRPr="00A36F10">
        <w:rPr>
          <w:lang w:eastAsia="zh-CN"/>
        </w:rPr>
        <w:t>推课桌下部和上部，是力的作用点不同，使课桌发生了不同的运动情况，说明力的作用效果与力的作用点有关．</w:t>
      </w:r>
      <w:r w:rsidRPr="00A36F10">
        <w:rPr>
          <w:lang w:eastAsia="zh-CN"/>
        </w:rPr>
        <w:br/>
      </w:r>
      <w:r w:rsidRPr="00A36F10">
        <w:rPr>
          <w:lang w:eastAsia="zh-CN"/>
        </w:rPr>
        <w:t>故选</w:t>
      </w:r>
      <w:r w:rsidRPr="00A36F10">
        <w:rPr>
          <w:lang w:eastAsia="zh-CN"/>
        </w:rPr>
        <w:t>C</w:t>
      </w:r>
      <w:r w:rsidRPr="00A36F10">
        <w:rPr>
          <w:lang w:eastAsia="zh-CN"/>
        </w:rPr>
        <w:t>．</w:t>
      </w:r>
      <w:r w:rsidRPr="00A36F10">
        <w:rPr>
          <w:lang w:eastAsia="zh-CN"/>
        </w:rPr>
        <w:br/>
      </w:r>
      <w:r w:rsidRPr="00A36F10">
        <w:rPr>
          <w:lang w:eastAsia="zh-CN"/>
        </w:rPr>
        <w:t>【分析】力的三要素分别是大小、方向和作用点；三要素都可以影响力的作用效果，需要根据题目条件进行分析．</w:t>
      </w:r>
    </w:p>
    <w:p w:rsidR="00977E39" w:rsidRPr="00A36F10" w:rsidP="00A36F10">
      <w:pPr>
        <w:spacing w:before="156" w:beforeLines="50" w:after="156" w:afterLines="50" w:line="360" w:lineRule="auto"/>
        <w:rPr>
          <w:lang w:eastAsia="zh-CN"/>
        </w:rPr>
      </w:pPr>
      <w:r w:rsidRPr="00A36F10">
        <w:rPr>
          <w:lang w:eastAsia="zh-CN"/>
        </w:rPr>
        <w:t>5.</w:t>
      </w:r>
      <w:r w:rsidRPr="00A36F10">
        <w:rPr>
          <w:lang w:eastAsia="zh-CN"/>
        </w:rPr>
        <w:t>【答案】</w:t>
      </w:r>
      <w:r w:rsidRPr="00A36F10">
        <w:rPr>
          <w:lang w:eastAsia="zh-CN"/>
        </w:rPr>
        <w:t xml:space="preserve">C  </w:t>
      </w:r>
    </w:p>
    <w:p w:rsidR="00977E39" w:rsidRPr="00A36F10" w:rsidP="00A36F10">
      <w:pPr>
        <w:spacing w:before="156" w:beforeLines="50" w:after="156" w:afterLines="50" w:line="360" w:lineRule="auto"/>
        <w:rPr>
          <w:lang w:eastAsia="zh-CN"/>
        </w:rPr>
      </w:pPr>
      <w:r w:rsidRPr="00A36F10">
        <w:rPr>
          <w:lang w:eastAsia="zh-CN"/>
        </w:rPr>
        <w:t>【解析】【解答】解：用手推矿泉水瓶的下部和上部，是力的作用点不同，使矿泉水</w:t>
      </w:r>
      <w:r w:rsidRPr="00A36F10">
        <w:rPr>
          <w:lang w:eastAsia="zh-CN"/>
        </w:rPr>
        <w:t>瓶发生</w:t>
      </w:r>
      <w:r w:rsidRPr="00A36F10">
        <w:rPr>
          <w:lang w:eastAsia="zh-CN"/>
        </w:rPr>
        <w:t>了不同的运动情况，说明力的作用效果与力的作用点有关．</w:t>
      </w:r>
      <w:r w:rsidRPr="00A36F10">
        <w:rPr>
          <w:lang w:eastAsia="zh-CN"/>
        </w:rPr>
        <w:t xml:space="preserve">  </w:t>
      </w:r>
      <w:r w:rsidRPr="00A36F10">
        <w:rPr>
          <w:lang w:eastAsia="zh-CN"/>
        </w:rPr>
        <w:t>故</w:t>
      </w:r>
      <w:r w:rsidRPr="00A36F10">
        <w:rPr>
          <w:lang w:eastAsia="zh-CN"/>
        </w:rPr>
        <w:t>ABD</w:t>
      </w:r>
      <w:r w:rsidRPr="00A36F10">
        <w:rPr>
          <w:lang w:eastAsia="zh-CN"/>
        </w:rPr>
        <w:t>错误；</w:t>
      </w:r>
      <w:r w:rsidRPr="00A36F10">
        <w:rPr>
          <w:lang w:eastAsia="zh-CN"/>
        </w:rPr>
        <w:t>C</w:t>
      </w:r>
      <w:r w:rsidRPr="00A36F10">
        <w:rPr>
          <w:lang w:eastAsia="zh-CN"/>
        </w:rPr>
        <w:t>正确；</w:t>
      </w:r>
      <w:r w:rsidRPr="00A36F10">
        <w:rPr>
          <w:lang w:eastAsia="zh-CN"/>
        </w:rPr>
        <w:br/>
      </w:r>
      <w:r w:rsidRPr="00A36F10">
        <w:rPr>
          <w:lang w:eastAsia="zh-CN"/>
        </w:rPr>
        <w:t>故选</w:t>
      </w:r>
      <w:r w:rsidRPr="00A36F10">
        <w:rPr>
          <w:lang w:eastAsia="zh-CN"/>
        </w:rPr>
        <w:t>C</w:t>
      </w:r>
      <w:r w:rsidRPr="00A36F10">
        <w:rPr>
          <w:lang w:eastAsia="zh-CN"/>
        </w:rPr>
        <w:t>．</w:t>
      </w:r>
      <w:r w:rsidRPr="00A36F10">
        <w:rPr>
          <w:lang w:eastAsia="zh-CN"/>
        </w:rPr>
        <w:br/>
      </w:r>
      <w:r w:rsidRPr="00A36F10">
        <w:rPr>
          <w:lang w:eastAsia="zh-CN"/>
        </w:rPr>
        <w:t>【分析】力的三要素有：力的大小、方向、作用点，它们都影响力的作用效果．</w:t>
      </w:r>
    </w:p>
    <w:p w:rsidR="00977E39" w:rsidRPr="00A36F10" w:rsidP="00A36F10">
      <w:pPr>
        <w:spacing w:before="156" w:beforeLines="50" w:after="156" w:afterLines="50" w:line="360" w:lineRule="auto"/>
        <w:rPr>
          <w:lang w:eastAsia="zh-CN"/>
        </w:rPr>
      </w:pPr>
      <w:r w:rsidRPr="00A36F10">
        <w:rPr>
          <w:lang w:eastAsia="zh-CN"/>
        </w:rPr>
        <w:t>6.</w:t>
      </w:r>
      <w:r w:rsidRPr="00A36F10">
        <w:rPr>
          <w:lang w:eastAsia="zh-CN"/>
        </w:rPr>
        <w:t>【答案】</w:t>
      </w:r>
      <w:r w:rsidRPr="00A36F10">
        <w:rPr>
          <w:lang w:eastAsia="zh-CN"/>
        </w:rPr>
        <w:t xml:space="preserve">B  </w:t>
      </w:r>
    </w:p>
    <w:p w:rsidR="00977E39" w:rsidRPr="00A36F10" w:rsidP="00A36F10">
      <w:pPr>
        <w:spacing w:before="156" w:beforeLines="50" w:after="156" w:afterLines="50" w:line="360" w:lineRule="auto"/>
        <w:rPr>
          <w:lang w:eastAsia="zh-CN"/>
        </w:rPr>
      </w:pPr>
      <w:r w:rsidRPr="00A36F10">
        <w:rPr>
          <w:lang w:eastAsia="zh-CN"/>
        </w:rPr>
        <w:t>【解析】【解答】</w:t>
      </w:r>
      <w:r w:rsidRPr="00A36F10">
        <w:rPr>
          <w:lang w:eastAsia="zh-CN"/>
        </w:rPr>
        <w:t>A</w:t>
      </w:r>
      <w:r w:rsidRPr="00A36F10">
        <w:rPr>
          <w:lang w:eastAsia="zh-CN"/>
        </w:rPr>
        <w:t>、一枚硬币的质量约为</w:t>
      </w:r>
      <w:r w:rsidRPr="00A36F10">
        <w:rPr>
          <w:lang w:eastAsia="zh-CN"/>
        </w:rPr>
        <w:t>0.01kg</w:t>
      </w:r>
      <w:r w:rsidRPr="00A36F10">
        <w:rPr>
          <w:lang w:eastAsia="zh-CN"/>
        </w:rPr>
        <w:t>，重力约为</w:t>
      </w:r>
      <w:r w:rsidRPr="00A36F10">
        <w:rPr>
          <w:lang w:eastAsia="zh-CN"/>
        </w:rPr>
        <w:t>0.1N</w:t>
      </w:r>
      <w:r w:rsidRPr="00A36F10">
        <w:rPr>
          <w:lang w:eastAsia="zh-CN"/>
        </w:rPr>
        <w:t>，</w:t>
      </w:r>
      <w:r w:rsidRPr="00A36F10">
        <w:rPr>
          <w:lang w:eastAsia="zh-CN"/>
        </w:rPr>
        <w:t>A</w:t>
      </w:r>
      <w:r w:rsidRPr="00A36F10">
        <w:rPr>
          <w:lang w:eastAsia="zh-CN"/>
        </w:rPr>
        <w:t>不符合题意；</w:t>
      </w:r>
      <w:r w:rsidRPr="00A36F10">
        <w:rPr>
          <w:lang w:eastAsia="zh-CN"/>
        </w:rPr>
        <w:br/>
        <w:t>B</w:t>
      </w:r>
      <w:r w:rsidRPr="00A36F10">
        <w:rPr>
          <w:lang w:eastAsia="zh-CN"/>
        </w:rPr>
        <w:t>、二只鸡蛋的质量约为</w:t>
      </w:r>
      <w:r w:rsidRPr="00A36F10">
        <w:rPr>
          <w:lang w:eastAsia="zh-CN"/>
        </w:rPr>
        <w:t>0.1kg</w:t>
      </w:r>
      <w:r w:rsidRPr="00A36F10">
        <w:rPr>
          <w:lang w:eastAsia="zh-CN"/>
        </w:rPr>
        <w:t>，重力约为</w:t>
      </w:r>
      <w:r w:rsidRPr="00A36F10">
        <w:rPr>
          <w:lang w:eastAsia="zh-CN"/>
        </w:rPr>
        <w:t>1N</w:t>
      </w:r>
      <w:r w:rsidRPr="00A36F10">
        <w:rPr>
          <w:lang w:eastAsia="zh-CN"/>
        </w:rPr>
        <w:t>，</w:t>
      </w:r>
      <w:r w:rsidRPr="00A36F10">
        <w:rPr>
          <w:lang w:eastAsia="zh-CN"/>
        </w:rPr>
        <w:t>B</w:t>
      </w:r>
      <w:r w:rsidRPr="00A36F10">
        <w:rPr>
          <w:lang w:eastAsia="zh-CN"/>
        </w:rPr>
        <w:t>符合题意；</w:t>
      </w:r>
      <w:r w:rsidRPr="00A36F10">
        <w:rPr>
          <w:lang w:eastAsia="zh-CN"/>
        </w:rPr>
        <w:br/>
        <w:t>C</w:t>
      </w:r>
      <w:r w:rsidRPr="00A36F10">
        <w:rPr>
          <w:lang w:eastAsia="zh-CN"/>
        </w:rPr>
        <w:t>、三枚回形针的质量约为</w:t>
      </w:r>
      <w:r w:rsidRPr="00A36F10">
        <w:rPr>
          <w:lang w:eastAsia="zh-CN"/>
        </w:rPr>
        <w:t>0.001kg</w:t>
      </w:r>
      <w:r w:rsidRPr="00A36F10">
        <w:rPr>
          <w:lang w:eastAsia="zh-CN"/>
        </w:rPr>
        <w:t>，重力约为</w:t>
      </w:r>
      <w:r w:rsidRPr="00A36F10">
        <w:rPr>
          <w:lang w:eastAsia="zh-CN"/>
        </w:rPr>
        <w:t>0.01N</w:t>
      </w:r>
      <w:r w:rsidRPr="00A36F10">
        <w:rPr>
          <w:lang w:eastAsia="zh-CN"/>
        </w:rPr>
        <w:t>，</w:t>
      </w:r>
      <w:r w:rsidRPr="00A36F10">
        <w:rPr>
          <w:lang w:eastAsia="zh-CN"/>
        </w:rPr>
        <w:t>C</w:t>
      </w:r>
      <w:r w:rsidRPr="00A36F10">
        <w:rPr>
          <w:lang w:eastAsia="zh-CN"/>
        </w:rPr>
        <w:t>不符合题意；</w:t>
      </w:r>
      <w:r w:rsidRPr="00A36F10">
        <w:rPr>
          <w:lang w:eastAsia="zh-CN"/>
        </w:rPr>
        <w:br/>
        <w:t>D</w:t>
      </w:r>
      <w:r w:rsidRPr="00A36F10">
        <w:rPr>
          <w:lang w:eastAsia="zh-CN"/>
        </w:rPr>
        <w:t>、四只实验桌的质量约为</w:t>
      </w:r>
      <w:r w:rsidRPr="00A36F10">
        <w:rPr>
          <w:lang w:eastAsia="zh-CN"/>
        </w:rPr>
        <w:t>40kg</w:t>
      </w:r>
      <w:r w:rsidRPr="00A36F10">
        <w:rPr>
          <w:lang w:eastAsia="zh-CN"/>
        </w:rPr>
        <w:t>，重力约为</w:t>
      </w:r>
      <w:r w:rsidRPr="00A36F10">
        <w:rPr>
          <w:lang w:eastAsia="zh-CN"/>
        </w:rPr>
        <w:t>400N</w:t>
      </w:r>
      <w:r w:rsidRPr="00A36F10">
        <w:rPr>
          <w:lang w:eastAsia="zh-CN"/>
        </w:rPr>
        <w:t>，</w:t>
      </w:r>
      <w:r w:rsidRPr="00A36F10">
        <w:rPr>
          <w:lang w:eastAsia="zh-CN"/>
        </w:rPr>
        <w:t>D</w:t>
      </w:r>
      <w:r w:rsidRPr="00A36F10">
        <w:rPr>
          <w:lang w:eastAsia="zh-CN"/>
        </w:rPr>
        <w:t>不符合题意，</w:t>
      </w:r>
      <w:r w:rsidRPr="00A36F10">
        <w:rPr>
          <w:lang w:eastAsia="zh-CN"/>
        </w:rPr>
        <w:br/>
      </w:r>
      <w:r w:rsidRPr="00A36F10">
        <w:rPr>
          <w:lang w:eastAsia="zh-CN"/>
        </w:rPr>
        <w:t>故答案为：</w:t>
      </w:r>
      <w:r w:rsidRPr="00A36F10">
        <w:rPr>
          <w:lang w:eastAsia="zh-CN"/>
        </w:rPr>
        <w:t>B.</w:t>
      </w:r>
      <w:r w:rsidRPr="00A36F10">
        <w:rPr>
          <w:lang w:eastAsia="zh-CN"/>
        </w:rPr>
        <w:br/>
      </w:r>
      <w:r w:rsidRPr="00A36F10">
        <w:rPr>
          <w:lang w:eastAsia="zh-CN"/>
        </w:rPr>
        <w:t>【分析】两个小鸡蛋的重力大约是</w:t>
      </w:r>
      <w:r w:rsidRPr="00A36F10">
        <w:rPr>
          <w:lang w:eastAsia="zh-CN"/>
        </w:rPr>
        <w:t>1N</w:t>
      </w:r>
      <w:r w:rsidRPr="00A36F10">
        <w:rPr>
          <w:lang w:eastAsia="zh-CN"/>
        </w:rPr>
        <w:t>，注意生活常识的积累，结合生活经验理解物理单位</w:t>
      </w:r>
      <w:r w:rsidRPr="00A36F10">
        <w:rPr>
          <w:lang w:eastAsia="zh-CN"/>
        </w:rPr>
        <w:t>.</w:t>
      </w:r>
    </w:p>
    <w:p w:rsidR="00977E39" w:rsidRPr="00A36F10" w:rsidP="00A36F10">
      <w:pPr>
        <w:spacing w:before="156" w:beforeLines="50" w:after="156" w:afterLines="50" w:line="360" w:lineRule="auto"/>
        <w:rPr>
          <w:lang w:eastAsia="zh-CN"/>
        </w:rPr>
      </w:pPr>
      <w:r w:rsidRPr="00A36F10">
        <w:rPr>
          <w:lang w:eastAsia="zh-CN"/>
        </w:rPr>
        <w:t>7.</w:t>
      </w:r>
      <w:r w:rsidRPr="00A36F10">
        <w:rPr>
          <w:lang w:eastAsia="zh-CN"/>
        </w:rPr>
        <w:t>【答案】</w:t>
      </w:r>
      <w:r w:rsidRPr="00A36F10">
        <w:rPr>
          <w:lang w:eastAsia="zh-CN"/>
        </w:rPr>
        <w:t xml:space="preserve">B  </w:t>
      </w:r>
    </w:p>
    <w:p w:rsidR="00977E39" w:rsidRPr="00A36F10" w:rsidP="00A36F10">
      <w:pPr>
        <w:spacing w:before="156" w:beforeLines="50" w:after="156" w:afterLines="50" w:line="360" w:lineRule="auto"/>
        <w:rPr>
          <w:lang w:eastAsia="zh-CN"/>
        </w:rPr>
      </w:pPr>
      <w:r w:rsidRPr="00A36F10">
        <w:rPr>
          <w:lang w:eastAsia="zh-CN"/>
        </w:rPr>
        <w:t>【解析】【解答】解：</w:t>
      </w:r>
      <w:r w:rsidRPr="00A36F10">
        <w:rPr>
          <w:lang w:eastAsia="zh-CN"/>
        </w:rPr>
        <w:br/>
      </w:r>
      <w:r w:rsidRPr="00A36F10">
        <w:rPr>
          <w:lang w:eastAsia="zh-CN"/>
        </w:rPr>
        <w:t>力的三要素：力的大小、方向、作用点，力的三要素影响力的作用效果；在生活中用扳手</w:t>
      </w:r>
      <w:r w:rsidRPr="00A36F10">
        <w:rPr>
          <w:lang w:eastAsia="zh-CN"/>
        </w:rPr>
        <w:t>拧</w:t>
      </w:r>
      <w:r w:rsidRPr="00A36F10">
        <w:rPr>
          <w:lang w:eastAsia="zh-CN"/>
        </w:rPr>
        <w:t>螺丝，手握住扳手末端</w:t>
      </w:r>
      <w:r w:rsidRPr="00A36F10">
        <w:rPr>
          <w:lang w:eastAsia="zh-CN"/>
        </w:rPr>
        <w:t>拧</w:t>
      </w:r>
      <w:r w:rsidRPr="00A36F10">
        <w:rPr>
          <w:lang w:eastAsia="zh-CN"/>
        </w:rPr>
        <w:t>螺丝比中间更省力，这是改变了力的三要素中的力的作用点来影响力的作用效果的．</w:t>
      </w:r>
      <w:r w:rsidRPr="00A36F10">
        <w:rPr>
          <w:lang w:eastAsia="zh-CN"/>
        </w:rPr>
        <w:br/>
      </w:r>
      <w:r w:rsidRPr="00A36F10">
        <w:rPr>
          <w:lang w:eastAsia="zh-CN"/>
        </w:rPr>
        <w:t>故选</w:t>
      </w:r>
      <w:r w:rsidRPr="00A36F10">
        <w:rPr>
          <w:lang w:eastAsia="zh-CN"/>
        </w:rPr>
        <w:t>B</w:t>
      </w:r>
      <w:r w:rsidRPr="00A36F10">
        <w:rPr>
          <w:lang w:eastAsia="zh-CN"/>
        </w:rPr>
        <w:t>．</w:t>
      </w:r>
      <w:r w:rsidRPr="00A36F10">
        <w:rPr>
          <w:lang w:eastAsia="zh-CN"/>
        </w:rPr>
        <w:br/>
      </w:r>
      <w:r w:rsidRPr="00A36F10">
        <w:rPr>
          <w:lang w:eastAsia="zh-CN"/>
        </w:rPr>
        <w:t>【分析】力的三要素：力的大小、方向、作用点，力的三要素影响力的作用效果．</w:t>
      </w:r>
    </w:p>
    <w:p w:rsidR="00977E39" w:rsidRPr="00A36F10" w:rsidP="00A36F10">
      <w:pPr>
        <w:spacing w:before="156" w:beforeLines="50" w:after="156" w:afterLines="50" w:line="360" w:lineRule="auto"/>
        <w:rPr>
          <w:lang w:eastAsia="zh-CN"/>
        </w:rPr>
      </w:pPr>
      <w:r w:rsidRPr="00A36F10">
        <w:rPr>
          <w:lang w:eastAsia="zh-CN"/>
        </w:rPr>
        <w:t>8.</w:t>
      </w:r>
      <w:r w:rsidRPr="00A36F10">
        <w:rPr>
          <w:lang w:eastAsia="zh-CN"/>
        </w:rPr>
        <w:t>【答案】</w:t>
      </w:r>
      <w:r w:rsidRPr="00A36F10">
        <w:rPr>
          <w:lang w:eastAsia="zh-CN"/>
        </w:rPr>
        <w:t xml:space="preserve">D  </w:t>
      </w:r>
    </w:p>
    <w:p w:rsidR="00977E39" w:rsidRPr="00A36F10" w:rsidP="00A36F10">
      <w:pPr>
        <w:spacing w:before="156" w:beforeLines="50" w:after="156" w:afterLines="50" w:line="360" w:lineRule="auto"/>
        <w:rPr>
          <w:lang w:eastAsia="zh-CN"/>
        </w:rPr>
      </w:pPr>
      <w:r w:rsidRPr="00A36F10">
        <w:rPr>
          <w:lang w:eastAsia="zh-CN"/>
        </w:rPr>
        <w:t>【解析】【解答】解：力的示意图使用一条带箭头的线段表示力，线段的长度表示力的大小，箭头表示力的方向，起点或终点表示力的作用点，可见，力的示意图把力的三要素都表示出来．</w:t>
      </w:r>
      <w:r w:rsidRPr="00A36F10">
        <w:rPr>
          <w:lang w:eastAsia="zh-CN"/>
        </w:rPr>
        <w:br/>
      </w:r>
      <w:r w:rsidRPr="00A36F10">
        <w:rPr>
          <w:lang w:eastAsia="zh-CN"/>
        </w:rPr>
        <w:t>故选</w:t>
      </w:r>
      <w:r w:rsidRPr="00A36F10">
        <w:rPr>
          <w:lang w:eastAsia="zh-CN"/>
        </w:rPr>
        <w:t>D</w:t>
      </w:r>
      <w:r w:rsidRPr="00A36F10">
        <w:rPr>
          <w:lang w:eastAsia="zh-CN"/>
        </w:rPr>
        <w:t>．</w:t>
      </w:r>
      <w:r w:rsidRPr="00A36F10">
        <w:rPr>
          <w:lang w:eastAsia="zh-CN"/>
        </w:rPr>
        <w:br/>
      </w:r>
      <w:r w:rsidRPr="00A36F10">
        <w:rPr>
          <w:lang w:eastAsia="zh-CN"/>
        </w:rPr>
        <w:t>【分析】力的大小、方向、作用点直接影响力的作用效果，力的示意图就要把力的大小、方向、作用点都表示出来．</w:t>
      </w:r>
    </w:p>
    <w:p w:rsidR="00977E39" w:rsidRPr="00A36F10" w:rsidP="00A36F10">
      <w:pPr>
        <w:spacing w:before="156" w:beforeLines="50" w:after="156" w:afterLines="50" w:line="360" w:lineRule="auto"/>
        <w:rPr>
          <w:lang w:eastAsia="zh-CN"/>
        </w:rPr>
      </w:pPr>
      <w:r w:rsidRPr="00A36F10">
        <w:rPr>
          <w:lang w:eastAsia="zh-CN"/>
        </w:rPr>
        <w:t>二、填空题</w:t>
      </w:r>
    </w:p>
    <w:p w:rsidR="00977E39" w:rsidRPr="00A36F10" w:rsidP="00A36F10">
      <w:pPr>
        <w:spacing w:before="156" w:beforeLines="50" w:after="156" w:afterLines="50" w:line="360" w:lineRule="auto"/>
        <w:rPr>
          <w:lang w:eastAsia="zh-CN"/>
        </w:rPr>
      </w:pPr>
      <w:r w:rsidRPr="00A36F10">
        <w:rPr>
          <w:lang w:eastAsia="zh-CN"/>
        </w:rPr>
        <w:t>9.</w:t>
      </w:r>
      <w:r w:rsidRPr="00A36F10">
        <w:rPr>
          <w:lang w:eastAsia="zh-CN"/>
        </w:rPr>
        <w:t>【答案】作用点；滚动；重力的方向总是竖直向下的</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lang w:eastAsia="zh-CN"/>
        </w:rPr>
        <w:t>【解析】【解答】解：（</w:t>
      </w:r>
      <w:r w:rsidRPr="00A36F10">
        <w:rPr>
          <w:lang w:eastAsia="zh-CN"/>
        </w:rPr>
        <w:t>1</w:t>
      </w:r>
      <w:r w:rsidRPr="00A36F10">
        <w:rPr>
          <w:lang w:eastAsia="zh-CN"/>
        </w:rPr>
        <w:t>）甲图，小孩用很小的力，大人需要很大的力，原因是力的作用点不同，影响力的作用效果．</w:t>
      </w:r>
      <w:r w:rsidRPr="00A36F10">
        <w:rPr>
          <w:lang w:eastAsia="zh-CN"/>
        </w:rPr>
        <w:br/>
      </w:r>
      <w:r w:rsidRPr="00A36F10">
        <w:rPr>
          <w:lang w:eastAsia="zh-CN"/>
        </w:rPr>
        <w:t>（</w:t>
      </w:r>
      <w:r w:rsidRPr="00A36F10">
        <w:rPr>
          <w:lang w:eastAsia="zh-CN"/>
        </w:rPr>
        <w:t>2</w:t>
      </w:r>
      <w:r w:rsidRPr="00A36F10">
        <w:rPr>
          <w:lang w:eastAsia="zh-CN"/>
        </w:rPr>
        <w:t>）乙图，两个人拉动一个物体，当物体下面垫上圆木时，一个人能拉动物体，是用滚动代替滑动，大大减小了摩擦力．</w:t>
      </w:r>
      <w:r w:rsidRPr="00A36F10">
        <w:rPr>
          <w:lang w:eastAsia="zh-CN"/>
        </w:rPr>
        <w:br/>
      </w:r>
      <w:r w:rsidRPr="00A36F10">
        <w:rPr>
          <w:lang w:eastAsia="zh-CN"/>
        </w:rPr>
        <w:t>（</w:t>
      </w:r>
      <w:r w:rsidRPr="00A36F10">
        <w:rPr>
          <w:lang w:eastAsia="zh-CN"/>
        </w:rPr>
        <w:t>3</w:t>
      </w:r>
      <w:r w:rsidRPr="00A36F10">
        <w:rPr>
          <w:lang w:eastAsia="zh-CN"/>
        </w:rPr>
        <w:t>）丙图，重力的方向是竖直向下的，当图画的边框和重垂线平行时，图画竖直．</w:t>
      </w:r>
      <w:r w:rsidRPr="00A36F10">
        <w:rPr>
          <w:lang w:eastAsia="zh-CN"/>
        </w:rPr>
        <w:br/>
      </w:r>
      <w:r w:rsidRPr="00A36F10">
        <w:rPr>
          <w:lang w:eastAsia="zh-CN"/>
        </w:rPr>
        <w:t>故答案为：作用点；滚动；重力的方向总是竖直向下的．</w:t>
      </w:r>
      <w:r w:rsidRPr="00A36F10">
        <w:rPr>
          <w:lang w:eastAsia="zh-CN"/>
        </w:rPr>
        <w:br/>
      </w:r>
      <w:r w:rsidRPr="00A36F10">
        <w:rPr>
          <w:lang w:eastAsia="zh-CN"/>
        </w:rPr>
        <w:t>【分析】（</w:t>
      </w:r>
      <w:r w:rsidRPr="00A36F10">
        <w:rPr>
          <w:lang w:eastAsia="zh-CN"/>
        </w:rPr>
        <w:t>1</w:t>
      </w:r>
      <w:r w:rsidRPr="00A36F10">
        <w:rPr>
          <w:lang w:eastAsia="zh-CN"/>
        </w:rPr>
        <w:t>）力的三要素：力的大小、方向和作用点．力的三要素同时影响力的作用效果．</w:t>
      </w:r>
      <w:r w:rsidRPr="00A36F10">
        <w:rPr>
          <w:lang w:eastAsia="zh-CN"/>
        </w:rPr>
        <w:br/>
      </w:r>
      <w:r w:rsidRPr="00A36F10">
        <w:rPr>
          <w:lang w:eastAsia="zh-CN"/>
        </w:rPr>
        <w:t>（</w:t>
      </w:r>
      <w:r w:rsidRPr="00A36F10">
        <w:rPr>
          <w:lang w:eastAsia="zh-CN"/>
        </w:rPr>
        <w:t>2</w:t>
      </w:r>
      <w:r w:rsidRPr="00A36F10">
        <w:rPr>
          <w:lang w:eastAsia="zh-CN"/>
        </w:rPr>
        <w:t>）减小摩擦力的方法：减小压力，减小接触面的粗糙程度，使接触面脱离，用滚动代替滑动．</w:t>
      </w:r>
      <w:r w:rsidRPr="00A36F10">
        <w:rPr>
          <w:lang w:eastAsia="zh-CN"/>
        </w:rPr>
        <w:br/>
      </w:r>
      <w:r w:rsidRPr="00A36F10">
        <w:rPr>
          <w:lang w:eastAsia="zh-CN"/>
        </w:rPr>
        <w:t>（</w:t>
      </w:r>
      <w:r w:rsidRPr="00A36F10">
        <w:rPr>
          <w:lang w:eastAsia="zh-CN"/>
        </w:rPr>
        <w:t>3</w:t>
      </w:r>
      <w:r w:rsidRPr="00A36F10">
        <w:rPr>
          <w:lang w:eastAsia="zh-CN"/>
        </w:rPr>
        <w:t>）重力的方向是竖直向下的．根据重力是方向竖直向下，可以制成重垂，检查桌面是否水平，检查墙壁是否竖直．</w:t>
      </w:r>
    </w:p>
    <w:p w:rsidR="00977E39" w:rsidRPr="00A36F10" w:rsidP="00A36F10">
      <w:pPr>
        <w:spacing w:before="156" w:beforeLines="50" w:after="156" w:afterLines="50" w:line="360" w:lineRule="auto"/>
        <w:rPr>
          <w:lang w:eastAsia="zh-CN"/>
        </w:rPr>
      </w:pPr>
      <w:r w:rsidRPr="00A36F10">
        <w:rPr>
          <w:lang w:eastAsia="zh-CN"/>
        </w:rPr>
        <w:t>10.</w:t>
      </w:r>
      <w:r w:rsidRPr="00A36F10">
        <w:rPr>
          <w:lang w:eastAsia="zh-CN"/>
        </w:rPr>
        <w:t>【答案】作用点</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lang w:eastAsia="zh-CN"/>
        </w:rPr>
        <w:t>【解析】【解答】解：力的作用效果取决于力的大小、方向与作用点，即取决于力的三要素．所以，运动员在打球时，除了要控制力的大小和方向外，还需要控制作用点来达到目的．</w:t>
      </w:r>
      <w:r w:rsidRPr="00A36F10">
        <w:rPr>
          <w:lang w:eastAsia="zh-CN"/>
        </w:rPr>
        <w:br/>
      </w:r>
      <w:r w:rsidRPr="00A36F10">
        <w:rPr>
          <w:lang w:eastAsia="zh-CN"/>
        </w:rPr>
        <w:t>故答案为：作用点．</w:t>
      </w:r>
      <w:r w:rsidRPr="00A36F10">
        <w:rPr>
          <w:lang w:eastAsia="zh-CN"/>
        </w:rPr>
        <w:br/>
      </w:r>
      <w:r w:rsidRPr="00A36F10">
        <w:rPr>
          <w:lang w:eastAsia="zh-CN"/>
        </w:rPr>
        <w:t>【分析】力的作用效果除了与力的大小、方向有关外，还与力的作用点有关．</w:t>
      </w:r>
    </w:p>
    <w:p w:rsidR="00977E39" w:rsidRPr="00A36F10" w:rsidP="00A36F10">
      <w:pPr>
        <w:spacing w:before="156" w:beforeLines="50" w:after="156" w:afterLines="50" w:line="360" w:lineRule="auto"/>
        <w:rPr>
          <w:lang w:eastAsia="zh-CN"/>
        </w:rPr>
      </w:pPr>
      <w:r w:rsidRPr="00A36F10">
        <w:rPr>
          <w:lang w:eastAsia="zh-CN"/>
        </w:rPr>
        <w:t>11.</w:t>
      </w:r>
      <w:r w:rsidRPr="00A36F10">
        <w:rPr>
          <w:lang w:eastAsia="zh-CN"/>
        </w:rPr>
        <w:t>【答案】方向；作用点</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lang w:eastAsia="zh-CN"/>
        </w:rPr>
        <w:t>【解析】【解答】解：力的三要素是力的大小、方向和作用点．越靠近门轴推门，越费力，可见是力的作用点会影响到力的作用效果．</w:t>
      </w:r>
      <w:r w:rsidRPr="00A36F10">
        <w:rPr>
          <w:lang w:eastAsia="zh-CN"/>
        </w:rPr>
        <w:t xml:space="preserve">  </w:t>
      </w:r>
      <w:r w:rsidRPr="00A36F10">
        <w:rPr>
          <w:lang w:eastAsia="zh-CN"/>
        </w:rPr>
        <w:t>故答案为：方向；作用点．</w:t>
      </w:r>
      <w:r w:rsidRPr="00A36F10">
        <w:rPr>
          <w:lang w:eastAsia="zh-CN"/>
        </w:rPr>
        <w:br/>
      </w:r>
      <w:r w:rsidRPr="00A36F10">
        <w:rPr>
          <w:lang w:eastAsia="zh-CN"/>
        </w:rPr>
        <w:t>【分析】力的大小、方向作用点都可以影响力的作用效果，所以叫做力的三要素；</w:t>
      </w:r>
      <w:r w:rsidRPr="00A36F10">
        <w:rPr>
          <w:lang w:eastAsia="zh-CN"/>
        </w:rPr>
        <w:br/>
      </w:r>
      <w:r w:rsidRPr="00A36F10">
        <w:rPr>
          <w:lang w:eastAsia="zh-CN"/>
        </w:rPr>
        <w:t>影响力的作用效果的三要素是力的大小、方向和作用点．</w:t>
      </w:r>
    </w:p>
    <w:p w:rsidR="00977E39" w:rsidRPr="00A36F10" w:rsidP="00A36F10">
      <w:pPr>
        <w:spacing w:before="156" w:beforeLines="50" w:after="156" w:afterLines="50" w:line="360" w:lineRule="auto"/>
        <w:rPr>
          <w:lang w:eastAsia="zh-CN"/>
        </w:rPr>
      </w:pPr>
      <w:r w:rsidRPr="00A36F10">
        <w:rPr>
          <w:lang w:eastAsia="zh-CN"/>
        </w:rPr>
        <w:t>12.</w:t>
      </w:r>
      <w:r w:rsidRPr="00A36F10">
        <w:rPr>
          <w:lang w:eastAsia="zh-CN"/>
        </w:rPr>
        <w:t>【答案】作用点；方向</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lang w:eastAsia="zh-CN"/>
        </w:rPr>
        <w:t>【解析】【解答】解：（</w:t>
      </w:r>
      <w:r w:rsidRPr="00A36F10">
        <w:rPr>
          <w:lang w:eastAsia="zh-CN"/>
        </w:rPr>
        <w:t>1</w:t>
      </w:r>
      <w:r w:rsidRPr="00A36F10">
        <w:rPr>
          <w:lang w:eastAsia="zh-CN"/>
        </w:rPr>
        <w:t>）甲图中大力士用很大的力作用在</w:t>
      </w:r>
      <w:r w:rsidRPr="00A36F10">
        <w:rPr>
          <w:lang w:eastAsia="zh-CN"/>
        </w:rPr>
        <w:t>A</w:t>
      </w:r>
      <w:r w:rsidRPr="00A36F10">
        <w:rPr>
          <w:lang w:eastAsia="zh-CN"/>
        </w:rPr>
        <w:t>点关门，而小朋友用很小的力作用在</w:t>
      </w:r>
      <w:r w:rsidRPr="00A36F10">
        <w:rPr>
          <w:lang w:eastAsia="zh-CN"/>
        </w:rPr>
        <w:t>B</w:t>
      </w:r>
      <w:r w:rsidRPr="00A36F10">
        <w:rPr>
          <w:lang w:eastAsia="zh-CN"/>
        </w:rPr>
        <w:t>点开门，这样能使门静止，二人施力的作用点不同，说明力的作用效果与力的作用点有关．</w:t>
      </w:r>
      <w:r w:rsidRPr="00A36F10">
        <w:rPr>
          <w:lang w:eastAsia="zh-CN"/>
        </w:rPr>
        <w:br/>
      </w:r>
      <w:r w:rsidRPr="00A36F10">
        <w:rPr>
          <w:lang w:eastAsia="zh-CN"/>
        </w:rPr>
        <w:t>（</w:t>
      </w:r>
      <w:r w:rsidRPr="00A36F10">
        <w:rPr>
          <w:lang w:eastAsia="zh-CN"/>
        </w:rPr>
        <w:t>2</w:t>
      </w:r>
      <w:r w:rsidRPr="00A36F10">
        <w:rPr>
          <w:lang w:eastAsia="zh-CN"/>
        </w:rPr>
        <w:t>）图乙中用相同大小的力向上拉弹簧和向下压弹簧，力的方向，弹簧的状态不同，说明力的作用效果与力的方向有关．</w:t>
      </w:r>
      <w:r w:rsidRPr="00A36F10">
        <w:rPr>
          <w:lang w:eastAsia="zh-CN"/>
        </w:rPr>
        <w:br/>
      </w:r>
      <w:r w:rsidRPr="00A36F10">
        <w:rPr>
          <w:lang w:eastAsia="zh-CN"/>
        </w:rPr>
        <w:t>故答案为：作用点；方向．</w:t>
      </w:r>
      <w:r w:rsidRPr="00A36F10">
        <w:rPr>
          <w:lang w:eastAsia="zh-CN"/>
        </w:rPr>
        <w:br/>
      </w:r>
      <w:r w:rsidRPr="00A36F10">
        <w:rPr>
          <w:lang w:eastAsia="zh-CN"/>
        </w:rPr>
        <w:t>【分析】</w:t>
      </w:r>
      <w:r w:rsidRPr="00A36F10">
        <w:rPr>
          <w:lang w:eastAsia="zh-CN"/>
        </w:rPr>
        <w:t>①</w:t>
      </w:r>
      <w:r w:rsidRPr="00A36F10">
        <w:rPr>
          <w:lang w:eastAsia="zh-CN"/>
        </w:rPr>
        <w:t>力的大小、方向、作用点称为力的三要素；</w:t>
      </w:r>
      <w:r w:rsidRPr="00A36F10">
        <w:rPr>
          <w:lang w:eastAsia="zh-CN"/>
        </w:rPr>
        <w:br/>
        <w:t>②</w:t>
      </w:r>
      <w:r w:rsidRPr="00A36F10">
        <w:rPr>
          <w:lang w:eastAsia="zh-CN"/>
        </w:rPr>
        <w:t>力的三要素共同影响着力的作用效果．</w:t>
      </w:r>
    </w:p>
    <w:p w:rsidR="00977E39" w:rsidRPr="00A36F10" w:rsidP="00A36F10">
      <w:pPr>
        <w:spacing w:before="156" w:beforeLines="50" w:after="156" w:afterLines="50" w:line="360" w:lineRule="auto"/>
        <w:rPr>
          <w:lang w:eastAsia="zh-CN"/>
        </w:rPr>
      </w:pPr>
      <w:r w:rsidRPr="00A36F10">
        <w:rPr>
          <w:lang w:eastAsia="zh-CN"/>
        </w:rPr>
        <w:t>三、综合题</w:t>
      </w:r>
    </w:p>
    <w:p w:rsidR="00977E39" w:rsidRPr="00A36F10" w:rsidP="00A36F10">
      <w:pPr>
        <w:spacing w:before="156" w:beforeLines="50" w:after="156" w:afterLines="50" w:line="360" w:lineRule="auto"/>
        <w:rPr>
          <w:lang w:eastAsia="zh-CN"/>
        </w:rPr>
      </w:pPr>
      <w:r w:rsidRPr="00A36F10">
        <w:rPr>
          <w:lang w:eastAsia="zh-CN"/>
        </w:rPr>
        <w:t>13.</w:t>
      </w:r>
      <w:r w:rsidRPr="00A36F10">
        <w:rPr>
          <w:lang w:eastAsia="zh-CN"/>
        </w:rPr>
        <w:t>【答案】（</w:t>
      </w:r>
      <w:r w:rsidRPr="00A36F10">
        <w:rPr>
          <w:lang w:eastAsia="zh-CN"/>
        </w:rPr>
        <w:t>1</w:t>
      </w:r>
      <w:r w:rsidRPr="00A36F10">
        <w:rPr>
          <w:lang w:eastAsia="zh-CN"/>
        </w:rPr>
        <w:t>）甲乙</w:t>
      </w:r>
      <w:r w:rsidRPr="00A36F10">
        <w:rPr>
          <w:lang w:eastAsia="zh-CN"/>
        </w:rPr>
        <w:br/>
      </w:r>
      <w:r w:rsidRPr="00A36F10">
        <w:rPr>
          <w:lang w:eastAsia="zh-CN"/>
        </w:rPr>
        <w:t>（</w:t>
      </w:r>
      <w:r w:rsidRPr="00A36F10">
        <w:rPr>
          <w:lang w:eastAsia="zh-CN"/>
        </w:rPr>
        <w:t>2</w:t>
      </w:r>
      <w:r w:rsidRPr="00A36F10">
        <w:rPr>
          <w:lang w:eastAsia="zh-CN"/>
        </w:rPr>
        <w:t>）甲丁</w:t>
      </w:r>
      <w:r w:rsidRPr="00A36F10">
        <w:rPr>
          <w:lang w:eastAsia="zh-CN"/>
        </w:rPr>
        <w:t xml:space="preserve">  </w:t>
      </w:r>
    </w:p>
    <w:p w:rsidR="00977E39" w:rsidRPr="00A36F10" w:rsidP="00A36F10">
      <w:pPr>
        <w:spacing w:before="156" w:beforeLines="50" w:after="156" w:afterLines="50" w:line="360" w:lineRule="auto"/>
        <w:rPr>
          <w:lang w:eastAsia="zh-CN"/>
        </w:rPr>
      </w:pPr>
      <w:r w:rsidRPr="00A36F10">
        <w:rPr>
          <w:lang w:eastAsia="zh-CN"/>
        </w:rPr>
        <w:t>【解析】【解答】解：（</w:t>
      </w:r>
      <w:r w:rsidRPr="00A36F10">
        <w:rPr>
          <w:lang w:eastAsia="zh-CN"/>
        </w:rPr>
        <w:t>1</w:t>
      </w:r>
      <w:r w:rsidRPr="00A36F10">
        <w:rPr>
          <w:lang w:eastAsia="zh-CN"/>
        </w:rPr>
        <w:t>）在图甲、乙中，力的方向和作用点相同，大小不同，产生的效果不同，则可得出结论：力的作用效果与力的大小有关．（</w:t>
      </w:r>
      <w:r w:rsidRPr="00A36F10">
        <w:rPr>
          <w:lang w:eastAsia="zh-CN"/>
        </w:rPr>
        <w:t>2</w:t>
      </w:r>
      <w:r w:rsidRPr="00A36F10">
        <w:rPr>
          <w:lang w:eastAsia="zh-CN"/>
        </w:rPr>
        <w:t>）在图甲、丁中，力的方向和大小相同，作用点不同，两力产生的效果不同，则可得出结论：力的作用效果与力的作用点有关．</w:t>
      </w:r>
      <w:r w:rsidRPr="00A36F10">
        <w:rPr>
          <w:lang w:eastAsia="zh-CN"/>
        </w:rPr>
        <w:t xml:space="preserve">  </w:t>
      </w:r>
      <w:r w:rsidRPr="00A36F10">
        <w:rPr>
          <w:lang w:eastAsia="zh-CN"/>
        </w:rPr>
        <w:t>故答案为：（</w:t>
      </w:r>
      <w:r w:rsidRPr="00A36F10">
        <w:rPr>
          <w:lang w:eastAsia="zh-CN"/>
        </w:rPr>
        <w:t>1</w:t>
      </w:r>
      <w:r w:rsidRPr="00A36F10">
        <w:rPr>
          <w:lang w:eastAsia="zh-CN"/>
        </w:rPr>
        <w:t>）甲乙；（</w:t>
      </w:r>
      <w:r w:rsidRPr="00A36F10">
        <w:rPr>
          <w:lang w:eastAsia="zh-CN"/>
        </w:rPr>
        <w:t>2</w:t>
      </w:r>
      <w:r w:rsidRPr="00A36F10">
        <w:rPr>
          <w:lang w:eastAsia="zh-CN"/>
        </w:rPr>
        <w:t>）甲丁．</w:t>
      </w:r>
      <w:r w:rsidRPr="00A36F10">
        <w:rPr>
          <w:lang w:eastAsia="zh-CN"/>
        </w:rPr>
        <w:br/>
      </w:r>
      <w:r w:rsidRPr="00A36F10">
        <w:rPr>
          <w:lang w:eastAsia="zh-CN"/>
        </w:rPr>
        <w:t>【分析】（</w:t>
      </w:r>
      <w:r w:rsidRPr="00A36F10">
        <w:rPr>
          <w:lang w:eastAsia="zh-CN"/>
        </w:rPr>
        <w:t>1</w:t>
      </w:r>
      <w:r w:rsidRPr="00A36F10">
        <w:rPr>
          <w:lang w:eastAsia="zh-CN"/>
        </w:rPr>
        <w:t>）力的作用效果：力改变物体的形状，力改变物体的运动状态．（</w:t>
      </w:r>
      <w:r w:rsidRPr="00A36F10">
        <w:rPr>
          <w:lang w:eastAsia="zh-CN"/>
        </w:rPr>
        <w:t>2</w:t>
      </w:r>
      <w:r w:rsidRPr="00A36F10">
        <w:rPr>
          <w:lang w:eastAsia="zh-CN"/>
        </w:rPr>
        <w:t>）力的三要素：力的大小、方向、作用点．力的三要素同时影响力的作用效果．（</w:t>
      </w:r>
      <w:r w:rsidRPr="00A36F10">
        <w:rPr>
          <w:lang w:eastAsia="zh-CN"/>
        </w:rPr>
        <w:t>3</w:t>
      </w:r>
      <w:r w:rsidRPr="00A36F10">
        <w:rPr>
          <w:lang w:eastAsia="zh-CN"/>
        </w:rPr>
        <w:t>）控制变量法研究力的三要素影响力的作用效果．</w:t>
      </w:r>
    </w:p>
    <w:p w:rsidR="00977E39" w:rsidRPr="00A36F10" w:rsidP="00A36F10">
      <w:pPr>
        <w:spacing w:before="156" w:beforeLines="50" w:after="156" w:afterLines="50" w:line="360" w:lineRule="auto"/>
        <w:rPr>
          <w:lang w:eastAsia="zh-CN"/>
        </w:rPr>
      </w:pPr>
      <w:r w:rsidRPr="00A36F10">
        <w:rPr>
          <w:lang w:eastAsia="zh-CN"/>
        </w:rPr>
        <w:t>14.</w:t>
      </w:r>
      <w:r w:rsidRPr="00A36F10">
        <w:rPr>
          <w:lang w:eastAsia="zh-CN"/>
        </w:rPr>
        <w:t>【答案】（</w:t>
      </w:r>
      <w:r w:rsidRPr="00A36F10">
        <w:rPr>
          <w:lang w:eastAsia="zh-CN"/>
        </w:rPr>
        <w:t>1</w:t>
      </w:r>
      <w:r w:rsidRPr="00A36F10">
        <w:rPr>
          <w:lang w:eastAsia="zh-CN"/>
        </w:rPr>
        <w:t>）解：物体受到的重力</w:t>
      </w:r>
      <w:r w:rsidRPr="00A36F10">
        <w:rPr>
          <w:lang w:eastAsia="zh-CN"/>
        </w:rPr>
        <w:t>G</w:t>
      </w:r>
      <w:r w:rsidRPr="00A36F10">
        <w:rPr>
          <w:lang w:eastAsia="zh-CN"/>
        </w:rPr>
        <w:t>竖直向下、支持力</w:t>
      </w:r>
      <w:r w:rsidRPr="00A36F10">
        <w:rPr>
          <w:lang w:eastAsia="zh-CN"/>
        </w:rPr>
        <w:t>F</w:t>
      </w:r>
      <w:r w:rsidRPr="00A36F10">
        <w:rPr>
          <w:lang w:eastAsia="zh-CN"/>
        </w:rPr>
        <w:t>垂直于斜面向上，滑动摩擦力</w:t>
      </w:r>
      <w:r w:rsidRPr="00A36F10">
        <w:rPr>
          <w:lang w:eastAsia="zh-CN"/>
        </w:rPr>
        <w:t>f</w:t>
      </w:r>
      <w:r w:rsidRPr="00A36F10">
        <w:rPr>
          <w:lang w:eastAsia="zh-CN"/>
        </w:rPr>
        <w:t>平行于斜面向上，从重心</w:t>
      </w:r>
      <w:r w:rsidRPr="00A36F10">
        <w:rPr>
          <w:lang w:eastAsia="zh-CN"/>
        </w:rPr>
        <w:t>开始沿力的</w:t>
      </w:r>
      <w:r w:rsidRPr="00A36F10">
        <w:rPr>
          <w:lang w:eastAsia="zh-CN"/>
        </w:rPr>
        <w:t>方向作各力的示意图，如图所示：</w:t>
      </w:r>
      <w:r>
        <w:rPr>
          <w:noProof/>
          <w:lang w:eastAsia="zh-CN"/>
        </w:rPr>
        <w:pict>
          <v:shape id="_x0000_i1056" type="#_x0000_t75" style="height:71.25pt;mso-wrap-style:square;visibility:visible;width:113.25pt">
            <v:imagedata r:id="rId20" o:title=""/>
          </v:shape>
        </w:pict>
      </w:r>
      <w:r w:rsidRPr="00A36F10">
        <w:rPr>
          <w:lang w:eastAsia="zh-CN"/>
        </w:rPr>
        <w:br/>
      </w:r>
      <w:r w:rsidRPr="00A36F10">
        <w:rPr>
          <w:lang w:eastAsia="zh-CN"/>
        </w:rPr>
        <w:t>（</w:t>
      </w:r>
      <w:r w:rsidRPr="00A36F10">
        <w:rPr>
          <w:lang w:eastAsia="zh-CN"/>
        </w:rPr>
        <w:t>2</w:t>
      </w:r>
      <w:r w:rsidRPr="00A36F10">
        <w:rPr>
          <w:lang w:eastAsia="zh-CN"/>
        </w:rPr>
        <w:t>）解：小球所受重力的作用点在小球的球心，压力的作用点在斜面上，分别过重力的作用点和压力的作用点表示出重力和压力的方向．</w:t>
      </w:r>
      <w:r w:rsidRPr="00A36F10">
        <w:rPr>
          <w:lang w:eastAsia="zh-CN"/>
        </w:rPr>
        <w:t xml:space="preserve"> </w:t>
      </w:r>
      <w:r w:rsidRPr="00A36F10">
        <w:rPr>
          <w:lang w:eastAsia="zh-CN"/>
        </w:rPr>
        <w:t>如下图所示：</w:t>
      </w:r>
      <w:r>
        <w:rPr>
          <w:noProof/>
          <w:lang w:eastAsia="zh-CN"/>
        </w:rPr>
        <w:pict>
          <v:shape id="_x0000_i1057" type="#_x0000_t75" style="height:78.75pt;mso-wrap-style:square;visibility:visible;width:111.75pt">
            <v:imagedata r:id="rId21" o:title=""/>
          </v:shape>
        </w:pict>
      </w:r>
    </w:p>
    <w:p w:rsidR="00977E39" w:rsidRPr="00A36F10" w:rsidP="00A36F10">
      <w:pPr>
        <w:spacing w:before="156" w:beforeLines="50" w:after="156" w:afterLines="50" w:line="360" w:lineRule="auto"/>
        <w:rPr>
          <w:lang w:eastAsia="zh-CN"/>
        </w:rPr>
      </w:pPr>
      <w:r w:rsidRPr="00A36F10">
        <w:rPr>
          <w:lang w:eastAsia="zh-CN"/>
        </w:rPr>
        <w:t>【解析】【分析】（</w:t>
      </w:r>
      <w:r w:rsidRPr="00A36F10">
        <w:rPr>
          <w:lang w:eastAsia="zh-CN"/>
        </w:rPr>
        <w:t>1</w:t>
      </w:r>
      <w:r w:rsidRPr="00A36F10">
        <w:rPr>
          <w:lang w:eastAsia="zh-CN"/>
        </w:rPr>
        <w:t>）首先分析物体下滑过程中受到的力，然后确定所受各个力的方向，再根据力的示意图的画法分别画出，注意物体所受力的作用点可以都画在重心上．（</w:t>
      </w:r>
      <w:r w:rsidRPr="00A36F10">
        <w:rPr>
          <w:lang w:eastAsia="zh-CN"/>
        </w:rPr>
        <w:t>2</w:t>
      </w:r>
      <w:r w:rsidRPr="00A36F10">
        <w:rPr>
          <w:lang w:eastAsia="zh-CN"/>
        </w:rPr>
        <w:t>）先根据规则物体的重心在物体的几何中心，确定物体的重心；然后根据重力的方向竖直向下，过重心表示出重力的方向；压力是接触面受到的力，因此压力的作用点是小球与斜面的接触点，根据压力的方向与接触面垂直的关系，</w:t>
      </w:r>
      <w:r w:rsidRPr="00A36F10">
        <w:rPr>
          <w:lang w:eastAsia="zh-CN"/>
        </w:rPr>
        <w:t>过压力</w:t>
      </w:r>
      <w:r w:rsidRPr="00A36F10">
        <w:rPr>
          <w:lang w:eastAsia="zh-CN"/>
        </w:rPr>
        <w:t>作用点表示出压力的方向即可．</w:t>
      </w:r>
    </w:p>
    <w:p w:rsidR="00977E39" w:rsidRPr="00A36F10" w:rsidP="00A36F10">
      <w:pPr>
        <w:spacing w:before="156" w:beforeLines="50" w:after="156" w:afterLines="50" w:line="360" w:lineRule="auto"/>
      </w:pPr>
      <w:r w:rsidRPr="00A36F10">
        <w:t>15.</w:t>
      </w:r>
      <w:r w:rsidRPr="00A36F10">
        <w:t>【答案】（</w:t>
      </w:r>
      <w:r w:rsidRPr="00A36F10">
        <w:t>1</w:t>
      </w:r>
      <w:r w:rsidRPr="00A36F10">
        <w:t>）</w:t>
      </w:r>
      <w:r w:rsidRPr="00A36F10">
        <w:t>AD</w:t>
      </w:r>
      <w:r w:rsidRPr="00A36F10">
        <w:br/>
      </w:r>
      <w:r w:rsidRPr="00A36F10">
        <w:t>（</w:t>
      </w:r>
      <w:r w:rsidRPr="00A36F10">
        <w:t>2</w:t>
      </w:r>
      <w:r w:rsidRPr="00A36F10">
        <w:t>）</w:t>
      </w:r>
      <w:r w:rsidRPr="00A36F10">
        <w:t>AC</w:t>
      </w:r>
      <w:r w:rsidRPr="00A36F10">
        <w:br/>
      </w:r>
      <w:r w:rsidRPr="00A36F10">
        <w:t>（</w:t>
      </w:r>
      <w:r w:rsidRPr="00A36F10">
        <w:t>3</w:t>
      </w:r>
      <w:r w:rsidRPr="00A36F10">
        <w:t>）</w:t>
      </w:r>
      <w:r w:rsidRPr="00A36F10">
        <w:t xml:space="preserve">AB  </w:t>
      </w:r>
    </w:p>
    <w:p w:rsidR="00977E39" w:rsidRPr="00A36F10" w:rsidP="00A36F10">
      <w:pPr>
        <w:spacing w:before="156" w:beforeLines="50" w:after="156" w:afterLines="50" w:line="360" w:lineRule="auto"/>
        <w:rPr>
          <w:lang w:eastAsia="zh-CN"/>
        </w:rPr>
      </w:pPr>
      <w:r w:rsidRPr="00A36F10">
        <w:rPr>
          <w:lang w:eastAsia="zh-CN"/>
        </w:rPr>
        <w:t>【解析】【解答】解：（</w:t>
      </w:r>
      <w:r w:rsidRPr="00A36F10">
        <w:rPr>
          <w:lang w:eastAsia="zh-CN"/>
        </w:rPr>
        <w:t>1</w:t>
      </w:r>
      <w:r w:rsidRPr="00A36F10">
        <w:rPr>
          <w:lang w:eastAsia="zh-CN"/>
        </w:rPr>
        <w:t>）</w:t>
      </w:r>
      <w:r w:rsidRPr="00A36F10">
        <w:rPr>
          <w:lang w:eastAsia="zh-CN"/>
        </w:rPr>
        <w:t>AD</w:t>
      </w:r>
      <w:r w:rsidRPr="00A36F10">
        <w:rPr>
          <w:lang w:eastAsia="zh-CN"/>
        </w:rPr>
        <w:t>在力的方向和作用点相同时，力越大，力的作用效果越大．</w:t>
      </w:r>
      <w:r w:rsidRPr="00A36F10">
        <w:rPr>
          <w:lang w:eastAsia="zh-CN"/>
        </w:rPr>
        <w:br/>
      </w:r>
      <w:r w:rsidRPr="00A36F10">
        <w:rPr>
          <w:lang w:eastAsia="zh-CN"/>
        </w:rPr>
        <w:t>（</w:t>
      </w:r>
      <w:r w:rsidRPr="00A36F10">
        <w:rPr>
          <w:lang w:eastAsia="zh-CN"/>
        </w:rPr>
        <w:t>2</w:t>
      </w:r>
      <w:r w:rsidRPr="00A36F10">
        <w:rPr>
          <w:lang w:eastAsia="zh-CN"/>
        </w:rPr>
        <w:t>）</w:t>
      </w:r>
      <w:r w:rsidRPr="00A36F10">
        <w:rPr>
          <w:lang w:eastAsia="zh-CN"/>
        </w:rPr>
        <w:t>AC</w:t>
      </w:r>
      <w:r w:rsidRPr="00A36F10">
        <w:rPr>
          <w:lang w:eastAsia="zh-CN"/>
        </w:rPr>
        <w:t>在力的大小和方向相同时，作用点不同，力的作用效果不同．</w:t>
      </w:r>
      <w:r w:rsidRPr="00A36F10">
        <w:rPr>
          <w:lang w:eastAsia="zh-CN"/>
        </w:rPr>
        <w:br/>
      </w:r>
      <w:r w:rsidRPr="00A36F10">
        <w:rPr>
          <w:lang w:eastAsia="zh-CN"/>
        </w:rPr>
        <w:t>（</w:t>
      </w:r>
      <w:r w:rsidRPr="00A36F10">
        <w:rPr>
          <w:lang w:eastAsia="zh-CN"/>
        </w:rPr>
        <w:t>3</w:t>
      </w:r>
      <w:r w:rsidRPr="00A36F10">
        <w:rPr>
          <w:lang w:eastAsia="zh-CN"/>
        </w:rPr>
        <w:t>）</w:t>
      </w:r>
      <w:r w:rsidRPr="00A36F10">
        <w:rPr>
          <w:lang w:eastAsia="zh-CN"/>
        </w:rPr>
        <w:t>AB</w:t>
      </w:r>
      <w:r w:rsidRPr="00A36F10">
        <w:rPr>
          <w:lang w:eastAsia="zh-CN"/>
        </w:rPr>
        <w:t>在力的大小和作用点相同时，方向不同，力的作用效果不同</w:t>
      </w:r>
      <w:r w:rsidRPr="00A36F10">
        <w:rPr>
          <w:lang w:eastAsia="zh-CN"/>
        </w:rPr>
        <w:br/>
      </w:r>
      <w:r w:rsidRPr="00A36F10">
        <w:rPr>
          <w:lang w:eastAsia="zh-CN"/>
        </w:rPr>
        <w:t>故答案为：（</w:t>
      </w:r>
      <w:r w:rsidRPr="00A36F10">
        <w:rPr>
          <w:lang w:eastAsia="zh-CN"/>
        </w:rPr>
        <w:t>1</w:t>
      </w:r>
      <w:r w:rsidRPr="00A36F10">
        <w:rPr>
          <w:lang w:eastAsia="zh-CN"/>
        </w:rPr>
        <w:t>）</w:t>
      </w:r>
      <w:r w:rsidRPr="00A36F10">
        <w:rPr>
          <w:lang w:eastAsia="zh-CN"/>
        </w:rPr>
        <w:t>AD</w:t>
      </w:r>
      <w:r w:rsidRPr="00A36F10">
        <w:rPr>
          <w:lang w:eastAsia="zh-CN"/>
        </w:rPr>
        <w:t>；（</w:t>
      </w:r>
      <w:r w:rsidRPr="00A36F10">
        <w:rPr>
          <w:lang w:eastAsia="zh-CN"/>
        </w:rPr>
        <w:t>2</w:t>
      </w:r>
      <w:r w:rsidRPr="00A36F10">
        <w:rPr>
          <w:lang w:eastAsia="zh-CN"/>
        </w:rPr>
        <w:t>）</w:t>
      </w:r>
      <w:r w:rsidRPr="00A36F10">
        <w:rPr>
          <w:lang w:eastAsia="zh-CN"/>
        </w:rPr>
        <w:t>AC</w:t>
      </w:r>
      <w:r w:rsidRPr="00A36F10">
        <w:rPr>
          <w:lang w:eastAsia="zh-CN"/>
        </w:rPr>
        <w:t>；（</w:t>
      </w:r>
      <w:r w:rsidRPr="00A36F10">
        <w:rPr>
          <w:lang w:eastAsia="zh-CN"/>
        </w:rPr>
        <w:t>3</w:t>
      </w:r>
      <w:r w:rsidRPr="00A36F10">
        <w:rPr>
          <w:lang w:eastAsia="zh-CN"/>
        </w:rPr>
        <w:t>）</w:t>
      </w:r>
      <w:r w:rsidRPr="00A36F10">
        <w:rPr>
          <w:lang w:eastAsia="zh-CN"/>
        </w:rPr>
        <w:t>AB</w:t>
      </w:r>
      <w:r w:rsidRPr="00A36F10">
        <w:rPr>
          <w:lang w:eastAsia="zh-CN"/>
        </w:rPr>
        <w:t>．</w:t>
      </w:r>
      <w:r w:rsidRPr="00A36F10">
        <w:rPr>
          <w:lang w:eastAsia="zh-CN"/>
        </w:rPr>
        <w:br/>
      </w:r>
      <w:r w:rsidRPr="00A36F10">
        <w:rPr>
          <w:lang w:eastAsia="zh-CN"/>
        </w:rPr>
        <w:t>【分析】（</w:t>
      </w:r>
      <w:r w:rsidRPr="00A36F10">
        <w:rPr>
          <w:lang w:eastAsia="zh-CN"/>
        </w:rPr>
        <w:t>1</w:t>
      </w:r>
      <w:r w:rsidRPr="00A36F10">
        <w:rPr>
          <w:lang w:eastAsia="zh-CN"/>
        </w:rPr>
        <w:t>）力的作用效果：力改变物体的形状，力改变物体的运动状态．</w:t>
      </w:r>
      <w:r w:rsidRPr="00A36F10">
        <w:rPr>
          <w:lang w:eastAsia="zh-CN"/>
        </w:rPr>
        <w:br/>
      </w:r>
      <w:r w:rsidRPr="00A36F10">
        <w:rPr>
          <w:lang w:eastAsia="zh-CN"/>
        </w:rPr>
        <w:t>（</w:t>
      </w:r>
      <w:r w:rsidRPr="00A36F10">
        <w:rPr>
          <w:lang w:eastAsia="zh-CN"/>
        </w:rPr>
        <w:t>2</w:t>
      </w:r>
      <w:r w:rsidRPr="00A36F10">
        <w:rPr>
          <w:lang w:eastAsia="zh-CN"/>
        </w:rPr>
        <w:t>）力的三要素：力的大小、方向、作用点．力的三要素同时影响力的作用效果．</w:t>
      </w:r>
      <w:r w:rsidRPr="00A36F10">
        <w:rPr>
          <w:lang w:eastAsia="zh-CN"/>
        </w:rPr>
        <w:br/>
      </w:r>
      <w:r w:rsidRPr="00A36F10">
        <w:rPr>
          <w:lang w:eastAsia="zh-CN"/>
        </w:rPr>
        <w:t>（</w:t>
      </w:r>
      <w:r w:rsidRPr="00A36F10">
        <w:rPr>
          <w:lang w:eastAsia="zh-CN"/>
        </w:rPr>
        <w:t>3</w:t>
      </w:r>
      <w:r w:rsidRPr="00A36F10">
        <w:rPr>
          <w:lang w:eastAsia="zh-CN"/>
        </w:rPr>
        <w:t>）控制变量法研究力的三要素影响力的作用效果．</w:t>
      </w:r>
    </w:p>
    <w:p w:rsidR="00977E39" w:rsidRPr="00A36F10" w:rsidP="00A36F10">
      <w:pPr>
        <w:spacing w:before="156" w:beforeLines="50" w:after="156" w:afterLines="50" w:line="360" w:lineRule="auto"/>
        <w:rPr>
          <w:lang w:eastAsia="zh-CN"/>
        </w:rPr>
      </w:pPr>
      <w:r w:rsidRPr="00A36F10">
        <w:rPr>
          <w:lang w:eastAsia="zh-CN"/>
        </w:rPr>
        <w:t>四、作图题</w:t>
      </w:r>
    </w:p>
    <w:p w:rsidR="00977E39" w:rsidRPr="00A36F10" w:rsidP="00A36F10">
      <w:pPr>
        <w:spacing w:before="156" w:beforeLines="50" w:after="156" w:afterLines="50" w:line="360" w:lineRule="auto"/>
        <w:rPr>
          <w:lang w:eastAsia="zh-CN"/>
        </w:rPr>
      </w:pPr>
      <w:r w:rsidRPr="00A36F10">
        <w:rPr>
          <w:lang w:eastAsia="zh-CN"/>
        </w:rPr>
        <w:t>16.</w:t>
      </w:r>
      <w:r w:rsidRPr="00A36F10">
        <w:rPr>
          <w:lang w:eastAsia="zh-CN"/>
        </w:rPr>
        <w:t>【答案】解：挂衣钩重力不计，在竖直方向上受到物体对它竖直向下的拉力和竖直向上的摩擦力的作用，其作用点都可以画在重心上，过挂衣钩的重心分别沿竖直向下和竖直向上的方向画一条有向线段，分别用</w:t>
      </w:r>
      <w:r w:rsidRPr="00A36F10">
        <w:rPr>
          <w:lang w:eastAsia="zh-CN"/>
        </w:rPr>
        <w:t>F</w:t>
      </w:r>
      <w:r w:rsidRPr="00A36F10">
        <w:rPr>
          <w:lang w:eastAsia="zh-CN"/>
        </w:rPr>
        <w:t>和</w:t>
      </w:r>
      <w:r w:rsidRPr="00A36F10">
        <w:rPr>
          <w:lang w:eastAsia="zh-CN"/>
        </w:rPr>
        <w:t>f</w:t>
      </w:r>
      <w:r w:rsidRPr="00A36F10">
        <w:rPr>
          <w:lang w:eastAsia="zh-CN"/>
        </w:rPr>
        <w:t>表示，因为这两个力是一对平衡力，作图时两条线段长度要相等．如图所示</w:t>
      </w:r>
      <w:r w:rsidRPr="00A36F10">
        <w:rPr>
          <w:lang w:eastAsia="zh-CN"/>
        </w:rPr>
        <w:br/>
      </w:r>
      <w:r>
        <w:rPr>
          <w:noProof/>
          <w:lang w:eastAsia="zh-CN"/>
        </w:rPr>
        <w:pict>
          <v:shape id="_x0000_i1058" type="#_x0000_t75" style="height:117pt;mso-wrap-style:square;visibility:visible;width:53.25pt">
            <v:imagedata r:id="rId22" o:title=""/>
          </v:shape>
        </w:pict>
      </w:r>
    </w:p>
    <w:p w:rsidR="00977E39" w:rsidRPr="00A36F10" w:rsidP="00A36F10">
      <w:pPr>
        <w:spacing w:before="156" w:beforeLines="50" w:after="156" w:afterLines="50" w:line="360" w:lineRule="auto"/>
        <w:rPr>
          <w:lang w:eastAsia="zh-CN"/>
        </w:rPr>
      </w:pPr>
      <w:r w:rsidRPr="00A36F10">
        <w:rPr>
          <w:lang w:eastAsia="zh-CN"/>
        </w:rPr>
        <w:t>【解析】【解答】解：挂衣钩重力不计，在竖直方向上受到物体对它竖直向下的拉力和竖直向上的摩擦力的作用，其作用点都可以画在重心上，过挂衣钩的重心分别沿竖直向下和竖直向上的方向画一条有向线段，分别用</w:t>
      </w:r>
      <w:r w:rsidRPr="00A36F10">
        <w:rPr>
          <w:lang w:eastAsia="zh-CN"/>
        </w:rPr>
        <w:t>F</w:t>
      </w:r>
      <w:r w:rsidRPr="00A36F10">
        <w:rPr>
          <w:lang w:eastAsia="zh-CN"/>
        </w:rPr>
        <w:t>和</w:t>
      </w:r>
      <w:r w:rsidRPr="00A36F10">
        <w:rPr>
          <w:lang w:eastAsia="zh-CN"/>
        </w:rPr>
        <w:t>f</w:t>
      </w:r>
      <w:r w:rsidRPr="00A36F10">
        <w:rPr>
          <w:lang w:eastAsia="zh-CN"/>
        </w:rPr>
        <w:t>表示，因为这两个力是一对平衡力，作图时两条线段长度要相等．如图所示．</w:t>
      </w:r>
      <w:r w:rsidRPr="00A36F10">
        <w:rPr>
          <w:lang w:eastAsia="zh-CN"/>
        </w:rPr>
        <w:br/>
      </w:r>
      <w:r>
        <w:rPr>
          <w:noProof/>
          <w:lang w:eastAsia="zh-CN"/>
        </w:rPr>
        <w:pict>
          <v:shape id="_x0000_i1059" type="#_x0000_t75" style="height:117pt;mso-wrap-style:square;visibility:visible;width:53.25pt">
            <v:imagedata r:id="rId22" o:title=""/>
          </v:shape>
        </w:pict>
      </w:r>
      <w:r w:rsidRPr="00A36F10">
        <w:rPr>
          <w:lang w:eastAsia="zh-CN"/>
        </w:rPr>
        <w:br/>
      </w:r>
      <w:r w:rsidRPr="00A36F10">
        <w:rPr>
          <w:lang w:eastAsia="zh-CN"/>
        </w:rPr>
        <w:t>【分析】重力不计的挂衣钩</w:t>
      </w:r>
      <w:r w:rsidRPr="00A36F10">
        <w:rPr>
          <w:lang w:eastAsia="zh-CN"/>
        </w:rPr>
        <w:t>“</w:t>
      </w:r>
      <w:r w:rsidRPr="00A36F10">
        <w:rPr>
          <w:lang w:eastAsia="zh-CN"/>
        </w:rPr>
        <w:t>吸</w:t>
      </w:r>
      <w:r w:rsidRPr="00A36F10">
        <w:rPr>
          <w:lang w:eastAsia="zh-CN"/>
        </w:rPr>
        <w:t>”</w:t>
      </w:r>
      <w:r w:rsidRPr="00A36F10">
        <w:rPr>
          <w:lang w:eastAsia="zh-CN"/>
        </w:rPr>
        <w:t>在竖直墙上，钩上挂着物体保持静止，此时挂衣钩在竖直方向上受到物体对它的拉力和摩擦力的作用，同时并且这两个力是一对平衡力，据此作图即可．</w:t>
      </w:r>
    </w:p>
    <w:p w:rsidR="00977E39" w:rsidRPr="00A36F10" w:rsidP="00A36F10">
      <w:pPr>
        <w:spacing w:before="156" w:beforeLines="50" w:after="156" w:afterLines="50" w:line="360" w:lineRule="auto"/>
        <w:rPr>
          <w:lang w:eastAsia="zh-CN"/>
        </w:rPr>
      </w:pPr>
      <w:r w:rsidRPr="00A36F10">
        <w:rPr>
          <w:lang w:eastAsia="zh-CN"/>
        </w:rPr>
        <w:t>17.</w:t>
      </w:r>
      <w:r w:rsidRPr="00A36F10">
        <w:rPr>
          <w:lang w:eastAsia="zh-CN"/>
        </w:rPr>
        <w:t>【答案】解：如图所示．</w:t>
      </w:r>
      <w:r w:rsidRPr="00A36F10">
        <w:rPr>
          <w:lang w:eastAsia="zh-CN"/>
        </w:rPr>
        <w:t xml:space="preserve">  </w:t>
      </w:r>
      <w:r>
        <w:rPr>
          <w:noProof/>
          <w:lang w:eastAsia="zh-CN"/>
        </w:rPr>
        <w:pict>
          <v:shape id="_x0000_i1060" type="#_x0000_t75" style="height:90.75pt;mso-wrap-style:square;visibility:visible;width:81.75pt">
            <v:imagedata r:id="rId23" o:title=""/>
          </v:shape>
        </w:pict>
      </w:r>
    </w:p>
    <w:p w:rsidR="00977E39" w:rsidRPr="00A36F10" w:rsidP="00A36F10">
      <w:pPr>
        <w:spacing w:before="156" w:beforeLines="50" w:after="156" w:afterLines="50" w:line="360" w:lineRule="auto"/>
        <w:rPr>
          <w:lang w:eastAsia="zh-CN"/>
        </w:rPr>
      </w:pPr>
      <w:r w:rsidRPr="00A36F10">
        <w:rPr>
          <w:lang w:eastAsia="zh-CN"/>
        </w:rPr>
        <w:t>【解析】【解答】解：在墙角放置</w:t>
      </w:r>
      <w:r w:rsidRPr="00A36F10">
        <w:rPr>
          <w:lang w:eastAsia="zh-CN"/>
        </w:rPr>
        <w:t>一</w:t>
      </w:r>
      <w:r w:rsidRPr="00A36F10">
        <w:rPr>
          <w:lang w:eastAsia="zh-CN"/>
        </w:rPr>
        <w:t>球体，球体是静止的；</w:t>
      </w:r>
      <w:r w:rsidRPr="00A36F10">
        <w:rPr>
          <w:lang w:eastAsia="zh-CN"/>
        </w:rPr>
        <w:t xml:space="preserve">  </w:t>
      </w:r>
      <w:r w:rsidRPr="00A36F10">
        <w:rPr>
          <w:lang w:eastAsia="zh-CN"/>
        </w:rPr>
        <w:t>小球的重力</w:t>
      </w:r>
      <w:r w:rsidRPr="00A36F10">
        <w:rPr>
          <w:lang w:eastAsia="zh-CN"/>
        </w:rPr>
        <w:t>G</w:t>
      </w:r>
      <w:r w:rsidRPr="00A36F10">
        <w:rPr>
          <w:lang w:eastAsia="zh-CN"/>
        </w:rPr>
        <w:t>与地面对它的支持力</w:t>
      </w:r>
      <w:r w:rsidRPr="00A36F10">
        <w:rPr>
          <w:lang w:eastAsia="zh-CN"/>
        </w:rPr>
        <w:t>F</w:t>
      </w:r>
      <w:r w:rsidRPr="00A36F10">
        <w:rPr>
          <w:lang w:eastAsia="zh-CN"/>
        </w:rPr>
        <w:t>是一对平衡力，</w:t>
      </w:r>
      <w:r w:rsidRPr="00A36F10">
        <w:rPr>
          <w:lang w:eastAsia="zh-CN"/>
        </w:rPr>
        <w:t>F=G</w:t>
      </w:r>
      <w:r w:rsidRPr="00A36F10">
        <w:rPr>
          <w:lang w:eastAsia="zh-CN"/>
        </w:rPr>
        <w:t>，以球的重心为起点竖直向下作重力</w:t>
      </w:r>
      <w:r w:rsidRPr="00A36F10">
        <w:rPr>
          <w:lang w:eastAsia="zh-CN"/>
        </w:rPr>
        <w:t>G</w:t>
      </w:r>
      <w:r w:rsidRPr="00A36F10">
        <w:rPr>
          <w:lang w:eastAsia="zh-CN"/>
        </w:rPr>
        <w:t>的示意图，竖直向上作支持力</w:t>
      </w:r>
      <w:r w:rsidRPr="00A36F10">
        <w:rPr>
          <w:lang w:eastAsia="zh-CN"/>
        </w:rPr>
        <w:t>F</w:t>
      </w:r>
      <w:r w:rsidRPr="00A36F10">
        <w:rPr>
          <w:lang w:eastAsia="zh-CN"/>
        </w:rPr>
        <w:t>的示意图，如图所示．</w:t>
      </w:r>
      <w:r w:rsidRPr="00A36F10">
        <w:rPr>
          <w:lang w:eastAsia="zh-CN"/>
        </w:rPr>
        <w:br/>
      </w:r>
      <w:r>
        <w:rPr>
          <w:noProof/>
          <w:lang w:eastAsia="zh-CN"/>
        </w:rPr>
        <w:pict>
          <v:shape id="_x0000_i1061" type="#_x0000_t75" style="height:90.75pt;mso-wrap-style:square;visibility:visible;width:81.75pt">
            <v:imagedata r:id="rId23" o:title=""/>
          </v:shape>
        </w:pict>
      </w:r>
      <w:r w:rsidRPr="00A36F10">
        <w:rPr>
          <w:lang w:eastAsia="zh-CN"/>
        </w:rPr>
        <w:br/>
      </w:r>
      <w:r w:rsidRPr="00A36F10">
        <w:rPr>
          <w:lang w:eastAsia="zh-CN"/>
        </w:rPr>
        <w:t>【分析】分析小球受到的力的情况，用二力平衡的条件判断；二力平衡的条件是：作用在同一个物体上的两个力大小相等，方向相反，作用在同一条直线上．小球静止在与水平地面垂直的墙角，没有受到挤压，因此墙壁对球没有作用力．</w:t>
      </w:r>
      <w:bookmarkEnd w:id="0"/>
    </w:p>
    <w:sectPr w:rsidSect="00977E39">
      <w:headerReference w:type="even" r:id="rId24"/>
      <w:headerReference w:type="default" r:id="rId25"/>
      <w:footerReference w:type="default" r:id="rId26"/>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E39">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E39">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977E39">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977E39" w:rsidP="00A36F10">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977E39">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E39">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A373828"/>
    <w:multiLevelType w:val="hybridMultilevel"/>
    <w:tmpl w:val="42067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C377674"/>
    <w:multiLevelType w:val="hybridMultilevel"/>
    <w:tmpl w:val="B26675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2"/>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E39"/>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977E39"/>
    <w:rPr>
      <w:rFonts w:ascii="Times New Roman" w:hAnsi="Times New Roman"/>
      <w:sz w:val="18"/>
      <w:szCs w:val="18"/>
    </w:rPr>
  </w:style>
  <w:style w:type="paragraph" w:styleId="Footer">
    <w:name w:val="footer"/>
    <w:basedOn w:val="Normal"/>
    <w:link w:val="Char0"/>
    <w:uiPriority w:val="99"/>
    <w:unhideWhenUsed/>
    <w:qFormat/>
    <w:rsid w:val="00977E39"/>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977E39"/>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977E39"/>
    <w:rPr>
      <w:sz w:val="18"/>
      <w:szCs w:val="18"/>
    </w:rPr>
  </w:style>
  <w:style w:type="character" w:customStyle="1" w:styleId="Char0">
    <w:name w:val="页脚 Char"/>
    <w:link w:val="Footer"/>
    <w:uiPriority w:val="99"/>
    <w:qFormat/>
    <w:rsid w:val="00977E39"/>
    <w:rPr>
      <w:sz w:val="18"/>
      <w:szCs w:val="18"/>
    </w:rPr>
  </w:style>
  <w:style w:type="character" w:customStyle="1" w:styleId="Char1">
    <w:name w:val="批注框文本 Char"/>
    <w:link w:val="BalloonText"/>
    <w:uiPriority w:val="99"/>
    <w:semiHidden/>
    <w:qFormat/>
    <w:rsid w:val="00977E39"/>
    <w:rPr>
      <w:sz w:val="18"/>
      <w:szCs w:val="18"/>
    </w:rPr>
  </w:style>
  <w:style w:type="paragraph" w:customStyle="1" w:styleId="1">
    <w:name w:val="正文1"/>
    <w:qFormat/>
    <w:rsid w:val="00977E39"/>
    <w:pPr>
      <w:jc w:val="both"/>
    </w:pPr>
    <w:rPr>
      <w:kern w:val="2"/>
      <w:sz w:val="21"/>
      <w:szCs w:val="21"/>
    </w:rPr>
  </w:style>
  <w:style w:type="character" w:customStyle="1" w:styleId="15">
    <w:name w:val="15"/>
    <w:qFormat/>
    <w:rsid w:val="00977E39"/>
    <w:rPr>
      <w:rFonts w:ascii="Times New Roman" w:hAnsi="Times New Roman" w:cs="Times New Roman" w:hint="default"/>
      <w:color w:val="0000FF"/>
      <w:u w:val="single"/>
    </w:rPr>
  </w:style>
  <w:style w:type="paragraph" w:customStyle="1" w:styleId="2">
    <w:name w:val="正文2"/>
    <w:qFormat/>
    <w:rsid w:val="00977E39"/>
    <w:pPr>
      <w:jc w:val="both"/>
    </w:pPr>
    <w:rPr>
      <w:kern w:val="2"/>
      <w:sz w:val="21"/>
      <w:szCs w:val="21"/>
    </w:rPr>
  </w:style>
  <w:style w:type="character" w:customStyle="1" w:styleId="DefaultParagraphFontPHPDOCX">
    <w:name w:val="Default Paragraph Font PHPDOCX"/>
    <w:uiPriority w:val="1"/>
    <w:semiHidden/>
    <w:unhideWhenUsed/>
    <w:rsid w:val="00977E39"/>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977E39"/>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1FABD6-3A19-429A-A7DF-AC57C1B28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12</cp:revision>
  <dcterms:created xsi:type="dcterms:W3CDTF">2013-12-09T06:44:00Z</dcterms:created>
  <dcterms:modified xsi:type="dcterms:W3CDTF">2018-06-05T14:41:00Z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