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4D6467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7pt;margin-left:878pt;margin-top:876pt;mso-position-horizontal-relative:page;mso-position-vertical-relative:top-margin-area;position:absolute;width:27pt;z-index:251658240">
            <v:imagedata r:id="rId6" o:title=""/>
          </v:shape>
        </w:pict>
      </w:r>
      <w:r w:rsidRPr="00A20E71">
        <w:rPr>
          <w:rFonts w:hint="eastAsia"/>
          <w:b/>
          <w:bCs/>
          <w:sz w:val="28"/>
          <w:szCs w:val="28"/>
        </w:rPr>
        <w:t>教科版八年级下册物理</w:t>
      </w:r>
      <w:r w:rsidRPr="00A20E71">
        <w:rPr>
          <w:rFonts w:hint="eastAsia"/>
          <w:b/>
          <w:bCs/>
          <w:sz w:val="28"/>
          <w:szCs w:val="28"/>
        </w:rPr>
        <w:t xml:space="preserve"> </w:t>
      </w:r>
      <w:r w:rsidRPr="00A20E71">
        <w:rPr>
          <w:rFonts w:hint="eastAsia"/>
          <w:b/>
          <w:bCs/>
          <w:sz w:val="28"/>
          <w:szCs w:val="28"/>
        </w:rPr>
        <w:t>第九章</w:t>
      </w:r>
      <w:r w:rsidRPr="00A20E71">
        <w:rPr>
          <w:rFonts w:hint="eastAsia"/>
          <w:b/>
          <w:bCs/>
          <w:sz w:val="28"/>
          <w:szCs w:val="28"/>
        </w:rPr>
        <w:t xml:space="preserve"> </w:t>
      </w:r>
      <w:r w:rsidRPr="00A20E71">
        <w:rPr>
          <w:rFonts w:hint="eastAsia"/>
          <w:b/>
          <w:bCs/>
          <w:sz w:val="28"/>
          <w:szCs w:val="28"/>
        </w:rPr>
        <w:t>压强</w:t>
      </w:r>
      <w:r w:rsidRPr="00A20E71">
        <w:rPr>
          <w:rFonts w:hint="eastAsia"/>
          <w:b/>
          <w:bCs/>
          <w:sz w:val="28"/>
          <w:szCs w:val="28"/>
        </w:rPr>
        <w:t xml:space="preserve"> </w:t>
      </w:r>
      <w:r w:rsidRPr="00A20E71">
        <w:rPr>
          <w:rFonts w:hint="eastAsia"/>
          <w:b/>
          <w:bCs/>
          <w:sz w:val="28"/>
          <w:szCs w:val="28"/>
        </w:rPr>
        <w:t>章节测试</w:t>
      </w:r>
    </w:p>
    <w:p w:rsidR="004D6467">
      <w:r>
        <w:rPr>
          <w:b/>
          <w:bCs/>
          <w:sz w:val="24"/>
          <w:szCs w:val="24"/>
        </w:rPr>
        <w:t>一、单选题</w:t>
      </w:r>
    </w:p>
    <w:p w:rsidR="004D6467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如图所示，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为放在水平地面上的两个均匀圆柱体，已知底面积</w:t>
      </w:r>
      <w:r>
        <w:rPr>
          <w:color w:val="000000"/>
        </w:rPr>
        <w:t>S</w:t>
      </w:r>
      <w:r>
        <w:rPr>
          <w:color w:val="000000"/>
          <w:vertAlign w:val="subscript"/>
        </w:rPr>
        <w:t>a</w:t>
      </w:r>
      <w:r>
        <w:rPr>
          <w:color w:val="000000"/>
        </w:rPr>
        <w:t>=3S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高度</w:t>
      </w:r>
      <w:r>
        <w:rPr>
          <w:color w:val="000000"/>
        </w:rPr>
        <w:t>h</w:t>
      </w:r>
      <w:r>
        <w:rPr>
          <w:color w:val="000000"/>
          <w:vertAlign w:val="subscript"/>
        </w:rPr>
        <w:t>b</w:t>
      </w:r>
      <w:r>
        <w:rPr>
          <w:color w:val="000000"/>
        </w:rPr>
        <w:t>=2h</w:t>
      </w:r>
      <w:r>
        <w:rPr>
          <w:color w:val="000000"/>
          <w:vertAlign w:val="subscript"/>
        </w:rPr>
        <w:t>a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对地面的压强</w:t>
      </w:r>
      <w:r>
        <w:rPr>
          <w:color w:val="000000"/>
        </w:rPr>
        <w:t>p</w:t>
      </w:r>
      <w:r>
        <w:rPr>
          <w:color w:val="000000"/>
          <w:vertAlign w:val="subscript"/>
        </w:rPr>
        <w:t>a</w:t>
      </w:r>
      <w:r>
        <w:rPr>
          <w:color w:val="000000"/>
        </w:rPr>
        <w:t>=p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圆柱体密度分别为</w:t>
      </w:r>
      <w:r>
        <w:rPr>
          <w:color w:val="000000"/>
        </w:rPr>
        <w:t>ρ</w:t>
      </w:r>
      <w:r>
        <w:rPr>
          <w:color w:val="000000"/>
          <w:vertAlign w:val="subscript"/>
        </w:rPr>
        <w:t>a</w:t>
      </w:r>
      <w:r>
        <w:rPr>
          <w:color w:val="000000"/>
        </w:rPr>
        <w:t>和</w:t>
      </w:r>
      <w:r>
        <w:rPr>
          <w:color w:val="000000"/>
        </w:rPr>
        <w:t>ρ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对地面的压力分别</w:t>
      </w:r>
      <w:r>
        <w:rPr>
          <w:color w:val="000000"/>
        </w:rPr>
        <w:t>F</w:t>
      </w:r>
      <w:r>
        <w:rPr>
          <w:color w:val="000000"/>
          <w:vertAlign w:val="subscript"/>
        </w:rPr>
        <w:t>a</w:t>
      </w:r>
      <w:r>
        <w:rPr>
          <w:color w:val="000000"/>
        </w:rPr>
        <w:t>和</w:t>
      </w:r>
      <w:r>
        <w:rPr>
          <w:color w:val="000000"/>
        </w:rPr>
        <w:t>F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则下列说法正确的是（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26" type="#_x0000_t75" style="height:90pt;mso-wrap-style:square;visibility:visible;width:129.75pt">
            <v:imagedata r:id="rId7" o:title=""/>
          </v:shape>
        </w:pict>
      </w:r>
    </w:p>
    <w:p w:rsidR="004D6467">
      <w:pPr>
        <w:spacing w:after="0"/>
        <w:ind w:left="150"/>
      </w:pPr>
      <w:r>
        <w:rPr>
          <w:color w:val="000000"/>
        </w:rPr>
        <w:t>A. ρ</w:t>
      </w:r>
      <w:r>
        <w:rPr>
          <w:color w:val="000000"/>
          <w:vertAlign w:val="subscript"/>
        </w:rPr>
        <w:t>a</w:t>
      </w:r>
      <w:r>
        <w:rPr>
          <w:color w:val="000000"/>
        </w:rPr>
        <w:t>=ρ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F</w:t>
      </w:r>
      <w:r>
        <w:rPr>
          <w:color w:val="000000"/>
          <w:vertAlign w:val="subscript"/>
        </w:rPr>
        <w:t>a</w:t>
      </w:r>
      <w:r>
        <w:rPr>
          <w:color w:val="000000"/>
        </w:rPr>
        <w:t>=F</w:t>
      </w:r>
      <w:r>
        <w:rPr>
          <w:color w:val="000000"/>
          <w:vertAlign w:val="subscript"/>
        </w:rPr>
        <w:t>b</w:t>
      </w:r>
      <w:r>
        <w:rPr>
          <w:color w:val="000000"/>
        </w:rPr>
        <w:t>                    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ρ</w:t>
      </w:r>
      <w:r>
        <w:rPr>
          <w:color w:val="000000"/>
          <w:vertAlign w:val="subscript"/>
        </w:rPr>
        <w:t>a</w:t>
      </w:r>
      <w:r>
        <w:rPr>
          <w:color w:val="000000"/>
        </w:rPr>
        <w:t>=2ρ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F</w:t>
      </w:r>
      <w:r>
        <w:rPr>
          <w:color w:val="000000"/>
          <w:vertAlign w:val="subscript"/>
        </w:rPr>
        <w:t>a</w:t>
      </w:r>
      <w:r>
        <w:rPr>
          <w:color w:val="000000"/>
        </w:rPr>
        <w:t>=3F</w:t>
      </w:r>
      <w:r>
        <w:rPr>
          <w:color w:val="000000"/>
          <w:vertAlign w:val="subscript"/>
        </w:rPr>
        <w:t>b</w:t>
      </w:r>
      <w:r>
        <w:br/>
      </w:r>
      <w:r>
        <w:rPr>
          <w:color w:val="000000"/>
        </w:rPr>
        <w:t>C. ρ</w:t>
      </w:r>
      <w:r>
        <w:rPr>
          <w:color w:val="000000"/>
          <w:vertAlign w:val="subscript"/>
        </w:rPr>
        <w:t>a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28" type="#_x0000_t75" style="height:21pt;mso-wrap-style:square;visibility:visible;width:9.75pt">
            <v:imagedata r:id="rId9" o:title=""/>
          </v:shape>
        </w:pict>
      </w:r>
      <w:r>
        <w:rPr>
          <w:color w:val="000000"/>
        </w:rPr>
        <w:t>ρ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F</w:t>
      </w:r>
      <w:r>
        <w:rPr>
          <w:color w:val="000000"/>
          <w:vertAlign w:val="subscript"/>
        </w:rPr>
        <w:t>a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29" type="#_x0000_t75" style="height:21pt;mso-wrap-style:square;visibility:visible;width:9pt">
            <v:imagedata r:id="rId10" o:title=""/>
          </v:shape>
        </w:pict>
      </w:r>
      <w:r>
        <w:rPr>
          <w:color w:val="000000"/>
        </w:rPr>
        <w:t>F</w:t>
      </w:r>
      <w:r>
        <w:rPr>
          <w:color w:val="000000"/>
          <w:vertAlign w:val="subscript"/>
        </w:rPr>
        <w:t>b</w:t>
      </w:r>
      <w:r>
        <w:rPr>
          <w:color w:val="000000"/>
        </w:rPr>
        <w:t>                  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D. ρ</w:t>
      </w:r>
      <w:r>
        <w:rPr>
          <w:color w:val="000000"/>
          <w:vertAlign w:val="subscript"/>
        </w:rPr>
        <w:t>a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31" type="#_x0000_t75" style="height:21pt;mso-wrap-style:square;visibility:visible;width:9pt">
            <v:imagedata r:id="rId10" o:title=""/>
          </v:shape>
        </w:pict>
      </w:r>
      <w:r>
        <w:rPr>
          <w:color w:val="000000"/>
        </w:rPr>
        <w:t>ρ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F</w:t>
      </w:r>
      <w:r>
        <w:rPr>
          <w:color w:val="000000"/>
          <w:vertAlign w:val="subscript"/>
        </w:rPr>
        <w:t>a</w:t>
      </w:r>
      <w:r>
        <w:rPr>
          <w:color w:val="000000"/>
        </w:rPr>
        <w:t>=3F</w:t>
      </w:r>
      <w:r>
        <w:rPr>
          <w:color w:val="000000"/>
          <w:vertAlign w:val="subscript"/>
        </w:rPr>
        <w:t>b</w:t>
      </w:r>
    </w:p>
    <w:p w:rsidR="00A20E71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2.</w:t>
      </w:r>
      <w:r>
        <w:rPr>
          <w:color w:val="000000"/>
        </w:rPr>
        <w:t>如图所示，两个完全相同的烧杯内装有水和盐水，要利用以下各组器材区分哪一杯中装的是盐水，其中无法完成的是（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4D6467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32" type="#_x0000_t75" style="height:57pt;mso-wrap-style:square;visibility:visible;width:87.75pt">
            <v:imagedata r:id="rId12" o:title=""/>
          </v:shape>
        </w:pict>
      </w:r>
    </w:p>
    <w:p w:rsidR="004D6467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33" type="#_x0000_t75" style="height:93pt;mso-wrap-style:square;visibility:visible;width:72.75pt">
            <v:imagedata r:id="rId13" o:title=""/>
          </v:shape>
        </w:pic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35" type="#_x0000_t75" style="height:85.5pt;mso-wrap-style:square;visibility:visible;width:64.5pt">
            <v:imagedata r:id="rId14" o:title=""/>
          </v:shape>
        </w:pic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37" type="#_x0000_t75" style="height:81pt;mso-wrap-style:square;visibility:visible;width:86.25pt">
            <v:imagedata r:id="rId15" o:title=""/>
          </v:shape>
        </w:pic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39" type="#_x0000_t75" style="height:105pt;mso-wrap-style:square;visibility:visible;width:66pt">
            <v:imagedata r:id="rId16" o:title=""/>
          </v:shape>
        </w:pict>
      </w:r>
    </w:p>
    <w:p w:rsidR="004D6467">
      <w:pPr>
        <w:spacing w:after="0"/>
      </w:pPr>
      <w:r>
        <w:rPr>
          <w:color w:val="000000"/>
        </w:rPr>
        <w:t>3.</w:t>
      </w:r>
      <w:r>
        <w:rPr>
          <w:color w:val="000000"/>
        </w:rPr>
        <w:t>下列实例中，属于利用大气压的是（　　）</w:t>
      </w:r>
      <w:r>
        <w:rPr>
          <w:color w:val="000000"/>
        </w:rPr>
        <w:t xml:space="preserve">            </w:t>
      </w:r>
    </w:p>
    <w:p w:rsidR="004D646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吸尘器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船闸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C. </w:t>
      </w:r>
      <w:r>
        <w:rPr>
          <w:color w:val="000000"/>
        </w:rPr>
        <w:t>温度计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订书机</w:t>
      </w:r>
    </w:p>
    <w:p w:rsidR="004D6467">
      <w:pPr>
        <w:spacing w:after="0"/>
      </w:pPr>
      <w:r>
        <w:rPr>
          <w:color w:val="000000"/>
        </w:rPr>
        <w:t>4.</w:t>
      </w:r>
      <w:r>
        <w:rPr>
          <w:color w:val="000000"/>
        </w:rPr>
        <w:t>如图所示，是一种指甲刀的结构示意图，下列说法正确的是（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43" type="#_x0000_t75" style="height:75pt;mso-wrap-style:square;visibility:visible;width:150.75pt">
            <v:imagedata r:id="rId17" o:title=""/>
          </v:shape>
        </w:pict>
      </w:r>
    </w:p>
    <w:p w:rsidR="004D6467">
      <w:pPr>
        <w:spacing w:after="0"/>
        <w:ind w:left="150"/>
      </w:pPr>
      <w:r>
        <w:rPr>
          <w:color w:val="000000"/>
        </w:rPr>
        <w:t>A. ABC</w:t>
      </w:r>
      <w:r>
        <w:rPr>
          <w:color w:val="000000"/>
        </w:rPr>
        <w:t>是一个省力杠杆</w:t>
      </w:r>
      <w:r>
        <w:rPr>
          <w:color w:val="000000"/>
        </w:rPr>
        <w:t>                          </w:t>
      </w:r>
      <w:r>
        <w:rPr>
          <w:color w:val="000000"/>
        </w:rPr>
        <w:t>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1.5pt">
            <v:imagedata r:id="rId18" o:title=""/>
          </v:shape>
        </w:pict>
      </w:r>
      <w:r>
        <w:rPr>
          <w:color w:val="000000"/>
        </w:rPr>
        <w:t>B. D</w:t>
      </w:r>
      <w:r>
        <w:rPr>
          <w:color w:val="000000"/>
        </w:rPr>
        <w:t>处刀刃较薄，可以增大压力</w:t>
      </w:r>
      <w:r>
        <w:br/>
      </w:r>
      <w:r>
        <w:rPr>
          <w:color w:val="000000"/>
        </w:rPr>
        <w:t>C. </w:t>
      </w:r>
      <w:r>
        <w:rPr>
          <w:color w:val="000000"/>
        </w:rPr>
        <w:t>杠杆</w:t>
      </w:r>
      <w:r>
        <w:rPr>
          <w:color w:val="000000"/>
        </w:rPr>
        <w:t>ABC</w:t>
      </w:r>
      <w:r>
        <w:rPr>
          <w:color w:val="000000"/>
        </w:rPr>
        <w:t>上有粗糙的花纹，可以减小摩擦</w:t>
      </w:r>
      <w:r>
        <w:rPr>
          <w:color w:val="000000"/>
        </w:rPr>
        <w:t>    D. </w:t>
      </w:r>
      <w:r>
        <w:rPr>
          <w:color w:val="000000"/>
        </w:rPr>
        <w:t>指甲刀只有两个杠杆，一个省力杠杆，一个费力杠杆</w:t>
      </w:r>
    </w:p>
    <w:p w:rsidR="004D6467">
      <w:pPr>
        <w:spacing w:after="0"/>
      </w:pPr>
      <w:r>
        <w:rPr>
          <w:color w:val="000000"/>
        </w:rPr>
        <w:t>5.</w:t>
      </w:r>
      <w:r>
        <w:rPr>
          <w:color w:val="000000"/>
        </w:rPr>
        <w:t>地球是人类赖以生存的</w:t>
      </w:r>
      <w:r>
        <w:rPr>
          <w:color w:val="000000"/>
        </w:rPr>
        <w:t>“</w:t>
      </w:r>
      <w:r>
        <w:rPr>
          <w:color w:val="000000"/>
        </w:rPr>
        <w:t>家园</w:t>
      </w:r>
      <w:r>
        <w:rPr>
          <w:color w:val="000000"/>
        </w:rPr>
        <w:t>”</w:t>
      </w:r>
      <w:r>
        <w:rPr>
          <w:color w:val="000000"/>
        </w:rPr>
        <w:t>．大气层是这个家园的保护伞，没有它人类将无法生存．请你想象一下，假如地球周围没有了大气层，以下现象不会再发生的是（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D646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用天平测出物体的质量</w:t>
      </w:r>
      <w:r>
        <w:rPr>
          <w:color w:val="000000"/>
        </w:rPr>
        <w:t>         B. </w:t>
      </w:r>
      <w:r>
        <w:rPr>
          <w:color w:val="000000"/>
        </w:rPr>
        <w:t>水往低处流</w:t>
      </w:r>
      <w:r>
        <w:rPr>
          <w:color w:val="000000"/>
        </w:rPr>
        <w:t>         C. </w:t>
      </w:r>
      <w:r>
        <w:rPr>
          <w:color w:val="000000"/>
        </w:rPr>
        <w:t>将衣服上的灰尘抖下</w:t>
      </w:r>
      <w:r>
        <w:rPr>
          <w:color w:val="000000"/>
        </w:rPr>
        <w:t>         D. </w:t>
      </w:r>
      <w:r>
        <w:rPr>
          <w:color w:val="000000"/>
        </w:rPr>
        <w:t>用吸盘挂钩挂衣服</w:t>
      </w:r>
    </w:p>
    <w:p w:rsidR="004D6467">
      <w:pPr>
        <w:spacing w:after="0"/>
      </w:pPr>
      <w:r>
        <w:rPr>
          <w:color w:val="000000"/>
        </w:rPr>
        <w:t>6.</w:t>
      </w:r>
      <w:r>
        <w:rPr>
          <w:color w:val="000000"/>
        </w:rPr>
        <w:t>下列实例中属于增大压强的</w:t>
      </w:r>
      <w:r>
        <w:rPr>
          <w:color w:val="000000"/>
        </w:rPr>
        <w:t>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D6467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45" type="#_x0000_t75" style="height:50.25pt;mso-wrap-style:square;visibility:visible;width:78.75pt">
            <v:imagedata r:id="rId19" o:title=""/>
          </v:shape>
        </w:pict>
      </w:r>
      <w:r>
        <w:rPr>
          <w:color w:val="000000"/>
        </w:rPr>
        <w:t>图钉尖很尖锐</w:t>
      </w:r>
      <w:r>
        <w:rPr>
          <w:color w:val="000000"/>
        </w:rPr>
        <w:t>           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1.5pt">
            <v:imagedata r:id="rId18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47" type="#_x0000_t75" style="height:54.75pt;mso-wrap-style:square;visibility:visible;width:54pt">
            <v:imagedata r:id="rId20" o:title=""/>
          </v:shape>
        </w:pict>
      </w:r>
      <w:r>
        <w:rPr>
          <w:color w:val="000000"/>
        </w:rPr>
        <w:t>书包背带较宽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48" type="#_x0000_t75" style="height:50.25pt;mso-wrap-style:square;visibility:visible;width:78.75pt">
            <v:imagedata r:id="rId21" o:title=""/>
          </v:shape>
        </w:pict>
      </w:r>
      <w:r>
        <w:rPr>
          <w:color w:val="000000"/>
        </w:rPr>
        <w:t>铁轨下铺设枕木</w:t>
      </w:r>
      <w:r>
        <w:rPr>
          <w:color w:val="000000"/>
        </w:rPr>
        <w:t>                       D. </w:t>
      </w:r>
      <w:r>
        <w:rPr>
          <w:noProof/>
          <w:lang w:eastAsia="zh-CN"/>
        </w:rPr>
        <w:pict>
          <v:shape id="_x0000_i1049" type="#_x0000_t75" style="height:50.25pt;mso-wrap-style:square;visibility:visible;width:78.75pt">
            <v:imagedata r:id="rId22" o:title=""/>
          </v:shape>
        </w:pict>
      </w:r>
      <w:r>
        <w:rPr>
          <w:color w:val="000000"/>
        </w:rPr>
        <w:t>穿滑雪板滑雪</w:t>
      </w:r>
    </w:p>
    <w:p w:rsidR="004D6467">
      <w:pPr>
        <w:spacing w:after="0"/>
      </w:pPr>
      <w:r>
        <w:rPr>
          <w:color w:val="000000"/>
        </w:rPr>
        <w:t>7.</w:t>
      </w:r>
      <w:r>
        <w:rPr>
          <w:color w:val="000000"/>
        </w:rPr>
        <w:t>日本</w:t>
      </w:r>
      <w:r>
        <w:rPr>
          <w:color w:val="000000"/>
        </w:rPr>
        <w:t>“</w:t>
      </w:r>
      <w:r>
        <w:rPr>
          <w:color w:val="000000"/>
        </w:rPr>
        <w:t>海啸</w:t>
      </w:r>
      <w:r>
        <w:rPr>
          <w:color w:val="000000"/>
        </w:rPr>
        <w:t>”</w:t>
      </w:r>
      <w:r>
        <w:rPr>
          <w:color w:val="000000"/>
        </w:rPr>
        <w:t>灾难救援工作中，医务人员工作时所采取的许多措施和用到的器材中，包含着许多物理知识。下列说法正确的是</w:t>
      </w:r>
      <w:r>
        <w:rPr>
          <w:color w:val="000000"/>
        </w:rPr>
        <w:t xml:space="preserve">            </w:t>
      </w:r>
    </w:p>
    <w:p w:rsidR="004D646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医生用听诊器接听患者心跳和呼吸声音，能升高音调</w:t>
      </w:r>
      <w:r>
        <w:br/>
      </w:r>
      <w:r>
        <w:rPr>
          <w:color w:val="000000"/>
        </w:rPr>
        <w:t>B. </w:t>
      </w:r>
      <w:r>
        <w:rPr>
          <w:color w:val="000000"/>
        </w:rPr>
        <w:t>注射时针筒能抽取到药液，是因为药液受到针筒的吸引力作用</w:t>
      </w:r>
      <w:r>
        <w:br/>
      </w:r>
      <w:r>
        <w:rPr>
          <w:color w:val="000000"/>
        </w:rPr>
        <w:t>C. </w:t>
      </w:r>
      <w:r>
        <w:rPr>
          <w:color w:val="000000"/>
        </w:rPr>
        <w:t>夹取消毒棉擦伤口的镊子是省</w:t>
      </w:r>
      <w:r>
        <w:rPr>
          <w:color w:val="000000"/>
        </w:rPr>
        <w:t>力杠杆</w:t>
      </w:r>
      <w:r>
        <w:br/>
      </w:r>
      <w:r>
        <w:rPr>
          <w:color w:val="000000"/>
        </w:rPr>
        <w:t>D. </w:t>
      </w:r>
      <w:r>
        <w:rPr>
          <w:color w:val="000000"/>
        </w:rPr>
        <w:t>喷洒消毒液后，过一会儿病房里闻到消毒液的气味，这是扩散现象</w:t>
      </w:r>
    </w:p>
    <w:p w:rsidR="004D6467">
      <w:pPr>
        <w:spacing w:after="0"/>
      </w:pPr>
      <w:r>
        <w:rPr>
          <w:color w:val="000000"/>
        </w:rPr>
        <w:t>8.</w:t>
      </w:r>
      <w:r>
        <w:rPr>
          <w:color w:val="000000"/>
        </w:rPr>
        <w:t>下列各种现象与其涉及物理知识之间的关系中，正确的是（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D646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坐在有椅垫的椅子上舒服一些，因为这样减小了臀部所受到的压力</w:t>
      </w:r>
      <w:r>
        <w:br/>
      </w:r>
      <w:r>
        <w:rPr>
          <w:color w:val="000000"/>
        </w:rPr>
        <w:t>B. </w:t>
      </w:r>
      <w:r>
        <w:rPr>
          <w:color w:val="000000"/>
        </w:rPr>
        <w:t>拦河坝常常修成上窄下宽，因为液体压强随深度的增大而增大</w:t>
      </w:r>
      <w:r>
        <w:br/>
      </w:r>
      <w:r>
        <w:rPr>
          <w:color w:val="000000"/>
        </w:rPr>
        <w:t>C. </w:t>
      </w:r>
      <w:r>
        <w:rPr>
          <w:color w:val="000000"/>
        </w:rPr>
        <w:t>利用注射器给病人注射时，药液在大气压作用下进入人体内</w:t>
      </w:r>
      <w:r>
        <w:br/>
      </w:r>
      <w:r>
        <w:rPr>
          <w:color w:val="000000"/>
        </w:rPr>
        <w:t>D. </w:t>
      </w:r>
      <w:r>
        <w:rPr>
          <w:color w:val="000000"/>
        </w:rPr>
        <w:t>民航客机飞行时获得升力，因为流体流速越大的位置，压强越大</w:t>
      </w:r>
    </w:p>
    <w:p w:rsidR="00A20E71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9.</w:t>
      </w:r>
      <w:r>
        <w:rPr>
          <w:color w:val="000000"/>
        </w:rPr>
        <w:t>如图所示，底面积相同的甲、乙两容器装有质量相同的不同液体，且容器中的液面相平，则容器中液体对</w:t>
      </w:r>
      <w:r>
        <w:rPr>
          <w:color w:val="000000"/>
        </w:rPr>
        <w:t>容器底部产生的压力大小关系正确的是（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</w:t>
      </w:r>
    </w:p>
    <w:p w:rsidR="004D6467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50" type="#_x0000_t75" style="height:62.25pt;mso-wrap-style:square;visibility:visible;width:128.25pt">
            <v:imagedata r:id="rId23" o:title=""/>
          </v:shape>
        </w:pict>
      </w:r>
    </w:p>
    <w:p w:rsidR="004D6467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B.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C. F</w:t>
      </w:r>
      <w:r>
        <w:rPr>
          <w:color w:val="000000"/>
          <w:vertAlign w:val="subscript"/>
        </w:rPr>
        <w:t>甲</w:t>
      </w:r>
      <w:r>
        <w:rPr>
          <w:color w:val="000000"/>
        </w:rPr>
        <w:t>=F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D. </w:t>
      </w:r>
      <w:r>
        <w:rPr>
          <w:color w:val="000000"/>
        </w:rPr>
        <w:t>条件不足，无法判断</w:t>
      </w:r>
    </w:p>
    <w:p w:rsidR="00A20E71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10.</w:t>
      </w:r>
      <w:r>
        <w:rPr>
          <w:color w:val="000000"/>
        </w:rPr>
        <w:t>物体</w:t>
      </w:r>
      <w:r>
        <w:rPr>
          <w:color w:val="000000"/>
        </w:rPr>
        <w:t>A</w:t>
      </w:r>
      <w:r>
        <w:rPr>
          <w:color w:val="000000"/>
        </w:rPr>
        <w:t>静止在水平桌面上如图所示。若把</w:t>
      </w:r>
      <w:r>
        <w:rPr>
          <w:color w:val="000000"/>
        </w:rPr>
        <w:t>A</w:t>
      </w:r>
      <w:r>
        <w:rPr>
          <w:color w:val="000000"/>
        </w:rPr>
        <w:t>稍微向右水平移动，则</w:t>
      </w:r>
      <w:r>
        <w:rPr>
          <w:color w:val="000000"/>
        </w:rPr>
        <w:t>A</w:t>
      </w:r>
      <w:r>
        <w:rPr>
          <w:color w:val="000000"/>
        </w:rPr>
        <w:t>对桌面的压力</w:t>
      </w:r>
      <w:r>
        <w:rPr>
          <w:color w:val="000000"/>
        </w:rPr>
        <w:t>F</w:t>
      </w:r>
      <w:r>
        <w:rPr>
          <w:color w:val="000000"/>
        </w:rPr>
        <w:t>、压强</w:t>
      </w:r>
      <w:r>
        <w:rPr>
          <w:color w:val="000000"/>
        </w:rPr>
        <w:t>p</w:t>
      </w:r>
      <w:r>
        <w:rPr>
          <w:color w:val="000000"/>
        </w:rPr>
        <w:t>的变化情况是（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4D6467">
      <w:pPr>
        <w:spacing w:after="0"/>
      </w:pPr>
      <w:r>
        <w:rPr>
          <w:noProof/>
          <w:lang w:eastAsia="zh-CN"/>
        </w:rPr>
        <w:pict>
          <v:shape id="_x0000_i1051" type="#_x0000_t75" style="height:66pt;mso-wrap-style:square;visibility:visible;width:124.5pt">
            <v:imagedata r:id="rId24" o:title=""/>
          </v:shape>
        </w:pict>
      </w:r>
      <w:r>
        <w:br/>
      </w:r>
      <w:r>
        <w:rPr>
          <w:color w:val="000000"/>
        </w:rPr>
        <w:t xml:space="preserve">              </w:t>
      </w:r>
    </w:p>
    <w:p w:rsidR="004D6467">
      <w:pPr>
        <w:spacing w:after="0"/>
        <w:ind w:left="150"/>
      </w:pPr>
      <w:r>
        <w:rPr>
          <w:color w:val="000000"/>
        </w:rPr>
        <w:t>A.   F</w:t>
      </w:r>
      <w:r>
        <w:rPr>
          <w:color w:val="000000"/>
        </w:rPr>
        <w:t>变大，</w:t>
      </w:r>
      <w:r>
        <w:rPr>
          <w:color w:val="000000"/>
        </w:rPr>
        <w:t>p</w:t>
      </w:r>
      <w:r>
        <w:rPr>
          <w:color w:val="000000"/>
        </w:rPr>
        <w:t>变小</w: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pict>
          <v:shape id="_x0000_i1052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B. F</w:t>
      </w:r>
      <w:r>
        <w:rPr>
          <w:color w:val="000000"/>
        </w:rPr>
        <w:t>不变，</w:t>
      </w:r>
      <w:r>
        <w:rPr>
          <w:color w:val="000000"/>
        </w:rPr>
        <w:t>p</w:t>
      </w:r>
      <w:r>
        <w:rPr>
          <w:color w:val="000000"/>
        </w:rPr>
        <w:t>变小</w: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pict>
          <v:shape id="_x0000_i1053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C.   F</w:t>
      </w:r>
      <w:r>
        <w:rPr>
          <w:color w:val="000000"/>
        </w:rPr>
        <w:t>不变，</w:t>
      </w:r>
      <w:r>
        <w:rPr>
          <w:color w:val="000000"/>
        </w:rPr>
        <w:t>p</w:t>
      </w:r>
      <w:r>
        <w:rPr>
          <w:color w:val="000000"/>
        </w:rPr>
        <w:t>变大</w: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pict>
          <v:shape id="_x0000_i1054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D. F</w:t>
      </w:r>
      <w:r>
        <w:rPr>
          <w:color w:val="000000"/>
        </w:rPr>
        <w:t>变大，</w:t>
      </w:r>
      <w:r>
        <w:rPr>
          <w:color w:val="000000"/>
        </w:rPr>
        <w:t>p</w:t>
      </w:r>
      <w:r>
        <w:rPr>
          <w:color w:val="000000"/>
        </w:rPr>
        <w:t>变小</w:t>
      </w:r>
    </w:p>
    <w:p w:rsidR="004D6467">
      <w:pPr>
        <w:spacing w:after="0"/>
      </w:pPr>
      <w:r>
        <w:rPr>
          <w:color w:val="000000"/>
        </w:rPr>
        <w:t>11.</w:t>
      </w:r>
      <w:r>
        <w:rPr>
          <w:color w:val="000000"/>
        </w:rPr>
        <w:t>以下事例中属于增大压强的是（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4D646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铁轨铺在枕木上</w:t>
      </w:r>
      <w:r>
        <w:rPr>
          <w:color w:val="000000"/>
        </w:rPr>
        <w:t>                B. </w:t>
      </w:r>
      <w:r>
        <w:rPr>
          <w:color w:val="000000"/>
        </w:rPr>
        <w:t>滑雪时穿雪橇</w:t>
      </w:r>
      <w:r>
        <w:rPr>
          <w:color w:val="000000"/>
        </w:rPr>
        <w:t>                C. </w:t>
      </w:r>
      <w:r>
        <w:rPr>
          <w:color w:val="000000"/>
        </w:rPr>
        <w:t>坦克装有履带</w:t>
      </w:r>
      <w:r>
        <w:rPr>
          <w:color w:val="000000"/>
        </w:rPr>
        <w:t>                D. </w:t>
      </w:r>
      <w:r>
        <w:rPr>
          <w:color w:val="000000"/>
        </w:rPr>
        <w:t>菜刀的刀刃很薄</w:t>
      </w:r>
    </w:p>
    <w:p w:rsidR="00A20E71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12.</w:t>
      </w:r>
      <w:r>
        <w:rPr>
          <w:color w:val="000000"/>
        </w:rPr>
        <w:t>如图所示，关于液体中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四点压强的说法中正确的是（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4D6467">
      <w:pPr>
        <w:spacing w:after="0"/>
      </w:pPr>
      <w:r>
        <w:rPr>
          <w:noProof/>
          <w:lang w:eastAsia="zh-CN"/>
        </w:rPr>
        <w:pict>
          <v:shape id="_x0000_i1055" type="#_x0000_t75" style="height:63pt;mso-wrap-style:square;visibility:visible;width:127.5pt">
            <v:imagedata r:id="rId25" o:title=""/>
          </v:shape>
        </w:pict>
      </w:r>
    </w:p>
    <w:p w:rsidR="004D6467">
      <w:pPr>
        <w:spacing w:after="0"/>
        <w:ind w:left="150"/>
      </w:pPr>
      <w:r>
        <w:rPr>
          <w:color w:val="000000"/>
        </w:rPr>
        <w:t>A. d</w:t>
      </w:r>
      <w:r>
        <w:rPr>
          <w:color w:val="000000"/>
        </w:rPr>
        <w:t>点的压强最大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56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</w:t>
      </w:r>
      <w:r>
        <w:rPr>
          <w:color w:val="000000"/>
        </w:rPr>
        <w:t>. c</w:t>
      </w:r>
      <w:r>
        <w:rPr>
          <w:color w:val="000000"/>
        </w:rPr>
        <w:t>点的压强最大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57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C. b</w:t>
      </w:r>
      <w:r>
        <w:rPr>
          <w:color w:val="000000"/>
        </w:rPr>
        <w:t>点的压强最大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58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a</w:t>
      </w:r>
      <w:r>
        <w:rPr>
          <w:color w:val="000000"/>
        </w:rPr>
        <w:t>点的压强最大</w:t>
      </w:r>
    </w:p>
    <w:p w:rsidR="004D6467">
      <w:pPr>
        <w:spacing w:after="0"/>
      </w:pPr>
      <w:r>
        <w:rPr>
          <w:color w:val="000000"/>
        </w:rPr>
        <w:t>13.</w:t>
      </w:r>
      <w:r>
        <w:rPr>
          <w:color w:val="000000"/>
        </w:rPr>
        <w:t>一位中学生双脚站在水平地面上，他对地面的压强最接近于（　　）</w:t>
      </w:r>
      <w:r>
        <w:rPr>
          <w:color w:val="000000"/>
        </w:rPr>
        <w:t xml:space="preserve">            </w:t>
      </w:r>
    </w:p>
    <w:p w:rsidR="004D6467">
      <w:pPr>
        <w:spacing w:after="0"/>
        <w:ind w:left="150"/>
      </w:pPr>
      <w:r>
        <w:rPr>
          <w:color w:val="000000"/>
        </w:rPr>
        <w:t>A. 1.2×10</w:t>
      </w:r>
      <w:r>
        <w:rPr>
          <w:color w:val="000000"/>
          <w:vertAlign w:val="superscript"/>
        </w:rPr>
        <w:t>2</w:t>
      </w:r>
      <w:r>
        <w:rPr>
          <w:color w:val="000000"/>
        </w:rPr>
        <w:t>帕</w:t>
      </w:r>
      <w:r>
        <w:rPr>
          <w:color w:val="000000"/>
        </w:rPr>
        <w:t>                        B. 1.2×10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帕</w:t>
      </w:r>
      <w:r>
        <w:rPr>
          <w:color w:val="000000"/>
        </w:rPr>
        <w:t>                        C. 1.2×10</w:t>
      </w:r>
      <w:r>
        <w:rPr>
          <w:color w:val="000000"/>
          <w:vertAlign w:val="superscript"/>
        </w:rPr>
        <w:t>4</w:t>
      </w:r>
      <w:r>
        <w:rPr>
          <w:color w:val="000000"/>
        </w:rPr>
        <w:t>帕</w:t>
      </w:r>
      <w:r>
        <w:rPr>
          <w:color w:val="000000"/>
        </w:rPr>
        <w:t>                        D. 1.2×10</w:t>
      </w:r>
      <w:r>
        <w:rPr>
          <w:color w:val="000000"/>
          <w:vertAlign w:val="superscript"/>
        </w:rPr>
        <w:t>5</w:t>
      </w:r>
      <w:r>
        <w:rPr>
          <w:color w:val="000000"/>
        </w:rPr>
        <w:t>帕</w:t>
      </w:r>
    </w:p>
    <w:p w:rsidR="004D6467">
      <w:pPr>
        <w:spacing w:after="0"/>
      </w:pPr>
      <w:r>
        <w:rPr>
          <w:color w:val="000000"/>
        </w:rPr>
        <w:t>14.</w:t>
      </w:r>
      <w:r>
        <w:rPr>
          <w:color w:val="000000"/>
        </w:rPr>
        <w:t>我们通常使用的物理课本（</w:t>
      </w:r>
      <w:r>
        <w:rPr>
          <w:color w:val="000000"/>
        </w:rPr>
        <w:t>16</w:t>
      </w:r>
      <w:r>
        <w:rPr>
          <w:color w:val="000000"/>
        </w:rPr>
        <w:t>开本）的封面所受到的大气压力</w:t>
      </w:r>
      <w:r>
        <w:rPr>
          <w:color w:val="000000"/>
        </w:rPr>
        <w:t>最接近下列数值中的</w:t>
      </w:r>
      <w:r>
        <w:rPr>
          <w:color w:val="000000"/>
        </w:rPr>
        <w:t xml:space="preserve"> </w:t>
      </w:r>
      <w:r>
        <w:rPr>
          <w:color w:val="000000"/>
        </w:rPr>
        <w:t>〔</w:t>
      </w:r>
      <w:r>
        <w:rPr>
          <w:color w:val="000000"/>
        </w:rPr>
        <w:t>    </w:t>
      </w:r>
      <w:r>
        <w:rPr>
          <w:color w:val="000000"/>
        </w:rPr>
        <w:t>〕</w:t>
      </w:r>
      <w:r>
        <w:rPr>
          <w:color w:val="000000"/>
        </w:rPr>
        <w:t xml:space="preserve">                                                                                </w:t>
      </w:r>
    </w:p>
    <w:p w:rsidR="004D6467">
      <w:pPr>
        <w:spacing w:after="0"/>
        <w:ind w:left="150"/>
      </w:pPr>
      <w:r>
        <w:rPr>
          <w:color w:val="000000"/>
        </w:rPr>
        <w:t>A. 50N                                 B. 500N                                 C. 5000N                                 D. 50000N</w:t>
      </w:r>
    </w:p>
    <w:p w:rsidR="004D6467">
      <w:pPr>
        <w:spacing w:after="0"/>
      </w:pPr>
      <w:r>
        <w:rPr>
          <w:color w:val="000000"/>
        </w:rPr>
        <w:t>15.</w:t>
      </w:r>
      <w:r>
        <w:rPr>
          <w:color w:val="000000"/>
        </w:rPr>
        <w:t>生活中许多实例应用到物理知识</w:t>
      </w:r>
      <w:r>
        <w:rPr>
          <w:color w:val="000000"/>
        </w:rPr>
        <w:t>.</w:t>
      </w:r>
      <w:r>
        <w:rPr>
          <w:color w:val="000000"/>
        </w:rPr>
        <w:t>下列说法错误的是</w:t>
      </w:r>
      <w:r>
        <w:rPr>
          <w:color w:val="000000"/>
        </w:rPr>
        <w:t>(  </w:t>
      </w:r>
      <w:r>
        <w:rPr>
          <w:color w:val="000000"/>
        </w:rPr>
        <w:t>)</w:t>
      </w:r>
      <w:r>
        <w:br/>
      </w:r>
      <w:r>
        <w:rPr>
          <w:noProof/>
          <w:lang w:eastAsia="zh-CN"/>
        </w:rPr>
        <w:pict>
          <v:shape id="_x0000_i1059" type="#_x0000_t75" style="height:59.25pt;mso-wrap-style:square;visibility:visible;width:351pt">
            <v:imagedata r:id="rId26" o:title=""/>
          </v:shape>
        </w:pict>
      </w:r>
    </w:p>
    <w:p w:rsidR="004D646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用吸管从瓶中吸饮料</w:t>
      </w:r>
      <w:r>
        <w:rPr>
          <w:color w:val="000000"/>
        </w:rPr>
        <w:t>——</w:t>
      </w:r>
      <w:r>
        <w:rPr>
          <w:color w:val="000000"/>
        </w:rPr>
        <w:t>液压技术</w:t>
      </w:r>
      <w:r>
        <w:br/>
      </w:r>
      <w:r>
        <w:rPr>
          <w:color w:val="000000"/>
        </w:rPr>
        <w:t>B. </w:t>
      </w:r>
      <w:r>
        <w:rPr>
          <w:color w:val="000000"/>
        </w:rPr>
        <w:t>用重垂线来检查墙壁上的画是否挂正</w:t>
      </w:r>
      <w:r>
        <w:rPr>
          <w:color w:val="000000"/>
        </w:rPr>
        <w:t>——</w:t>
      </w:r>
      <w:r>
        <w:rPr>
          <w:color w:val="000000"/>
        </w:rPr>
        <w:t>重力方向竖直向下</w:t>
      </w:r>
      <w:r>
        <w:br/>
      </w:r>
      <w:r>
        <w:rPr>
          <w:color w:val="000000"/>
        </w:rPr>
        <w:t>C. </w:t>
      </w:r>
      <w:r>
        <w:rPr>
          <w:color w:val="000000"/>
        </w:rPr>
        <w:t>纸飞机离开手以后，还会继续飞行</w:t>
      </w:r>
      <w:r>
        <w:rPr>
          <w:color w:val="000000"/>
        </w:rPr>
        <w:t>——</w:t>
      </w:r>
      <w:r>
        <w:rPr>
          <w:color w:val="000000"/>
        </w:rPr>
        <w:t>惯性</w:t>
      </w:r>
      <w:r>
        <w:br/>
      </w:r>
      <w:r>
        <w:rPr>
          <w:color w:val="000000"/>
        </w:rPr>
        <w:t>D. </w:t>
      </w:r>
      <w:r>
        <w:rPr>
          <w:color w:val="000000"/>
        </w:rPr>
        <w:t>从纸条上方沿纸条吹气时，纸条向上飘起</w:t>
      </w:r>
      <w:r>
        <w:rPr>
          <w:color w:val="000000"/>
        </w:rPr>
        <w:t>——</w:t>
      </w:r>
      <w:r>
        <w:rPr>
          <w:color w:val="000000"/>
        </w:rPr>
        <w:t>流体压强与流速的关系</w:t>
      </w:r>
    </w:p>
    <w:p w:rsidR="004D6467">
      <w:r>
        <w:rPr>
          <w:b/>
          <w:bCs/>
          <w:sz w:val="24"/>
          <w:szCs w:val="24"/>
        </w:rPr>
        <w:t>二、填空题</w:t>
      </w:r>
    </w:p>
    <w:p w:rsidR="00A20E71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16.</w:t>
      </w:r>
      <w:r>
        <w:rPr>
          <w:color w:val="000000"/>
        </w:rPr>
        <w:t>如图所示是装修中常用的膨胀螺丝，安装时需先用电钻在墙上打孔．钻头较尖，是为了</w:t>
      </w:r>
      <w:r>
        <w:rPr>
          <w:color w:val="000000"/>
        </w:rPr>
        <w:t>________</w:t>
      </w:r>
      <w:r>
        <w:rPr>
          <w:color w:val="000000"/>
        </w:rPr>
        <w:t>，钻头打完孔后发烫，这是通过</w:t>
      </w:r>
      <w:r>
        <w:rPr>
          <w:color w:val="000000"/>
        </w:rPr>
        <w:t>________</w:t>
      </w:r>
      <w:r>
        <w:rPr>
          <w:color w:val="000000"/>
        </w:rPr>
        <w:t>（做功</w:t>
      </w:r>
      <w:r>
        <w:rPr>
          <w:color w:val="000000"/>
        </w:rPr>
        <w:t>/</w:t>
      </w:r>
      <w:r>
        <w:rPr>
          <w:color w:val="000000"/>
        </w:rPr>
        <w:t>热传递）改变了钻头的内能．膨胀螺丝利用楔形斜度来促使膨胀，通过增大</w:t>
      </w:r>
      <w:r>
        <w:rPr>
          <w:color w:val="000000"/>
        </w:rPr>
        <w:t>________</w:t>
      </w:r>
      <w:r>
        <w:rPr>
          <w:color w:val="000000"/>
        </w:rPr>
        <w:t>从而增大摩擦力，达到固定效果</w:t>
      </w:r>
      <w:r>
        <w:rPr>
          <w:color w:val="000000"/>
        </w:rPr>
        <w:t>．</w:t>
      </w:r>
    </w:p>
    <w:p w:rsidR="004D6467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0" type="#_x0000_t75" style="height:30.75pt;mso-wrap-style:square;visibility:visible;width:143.25pt">
            <v:imagedata r:id="rId27" o:title=""/>
          </v:shape>
        </w:pict>
      </w:r>
    </w:p>
    <w:p w:rsidR="004D6467">
      <w:pPr>
        <w:spacing w:after="0"/>
      </w:pPr>
      <w:r>
        <w:rPr>
          <w:color w:val="000000"/>
        </w:rPr>
        <w:t>17.</w:t>
      </w:r>
      <w:r>
        <w:rPr>
          <w:color w:val="000000"/>
        </w:rPr>
        <w:t>历史上证明大气压存在的著名实验是</w:t>
      </w:r>
      <w:r>
        <w:rPr>
          <w:color w:val="000000"/>
        </w:rPr>
        <w:t>________</w:t>
      </w:r>
      <w:r>
        <w:rPr>
          <w:color w:val="000000"/>
        </w:rPr>
        <w:t>，乌鲁木齐的大气压约</w:t>
      </w:r>
      <w:r>
        <w:rPr>
          <w:color w:val="000000"/>
        </w:rPr>
        <w:t>0.9</w:t>
      </w:r>
      <w:r>
        <w:rPr>
          <w:color w:val="000000"/>
        </w:rPr>
        <w:t>个标准大气压，约等于</w:t>
      </w:r>
      <w:r>
        <w:rPr>
          <w:color w:val="000000"/>
        </w:rPr>
        <w:t>________</w:t>
      </w:r>
      <w:r>
        <w:rPr>
          <w:color w:val="000000"/>
        </w:rPr>
        <w:t>帕，这时水的沸点</w:t>
      </w:r>
      <w:r>
        <w:rPr>
          <w:color w:val="000000"/>
        </w:rPr>
        <w:t>________100℃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高于</w:t>
      </w:r>
      <w:r>
        <w:rPr>
          <w:color w:val="000000"/>
        </w:rPr>
        <w:t>”</w:t>
      </w:r>
      <w:r>
        <w:rPr>
          <w:color w:val="000000"/>
        </w:rPr>
        <w:t>，</w:t>
      </w:r>
      <w:r>
        <w:rPr>
          <w:color w:val="000000"/>
        </w:rPr>
        <w:t>“</w:t>
      </w:r>
      <w:r>
        <w:rPr>
          <w:color w:val="000000"/>
        </w:rPr>
        <w:t>低于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18.</w:t>
      </w:r>
      <w:r>
        <w:rPr>
          <w:color w:val="000000"/>
        </w:rPr>
        <w:t>你双脚站在水平地面上，如果想使你对地面的压强增大一倍可以</w:t>
      </w:r>
      <w:r>
        <w:rPr>
          <w:color w:val="000000"/>
        </w:rPr>
        <w:t>________</w:t>
      </w:r>
      <w:r>
        <w:rPr>
          <w:color w:val="000000"/>
        </w:rPr>
        <w:t>，这是因为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A20E71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19.</w:t>
      </w:r>
      <w:r>
        <w:rPr>
          <w:color w:val="000000"/>
        </w:rPr>
        <w:t>如图是滑雪运动员在滑行的情景．滑雪板做的又宽又长是通过</w:t>
      </w:r>
      <w:r>
        <w:rPr>
          <w:color w:val="000000"/>
        </w:rPr>
        <w:t>________</w:t>
      </w:r>
      <w:r>
        <w:rPr>
          <w:color w:val="000000"/>
        </w:rPr>
        <w:t>的方法来减小压强；滑雪运动员在下滑过程中，其能量是</w:t>
      </w:r>
      <w:r>
        <w:rPr>
          <w:color w:val="000000"/>
        </w:rPr>
        <w:t>________</w:t>
      </w:r>
      <w:r>
        <w:rPr>
          <w:color w:val="000000"/>
        </w:rPr>
        <w:t>能转化为</w:t>
      </w:r>
      <w:r>
        <w:rPr>
          <w:color w:val="000000"/>
        </w:rPr>
        <w:t>________</w:t>
      </w:r>
      <w:r>
        <w:rPr>
          <w:color w:val="000000"/>
        </w:rPr>
        <w:t>能；滑板和地面摩擦生</w:t>
      </w:r>
      <w:r>
        <w:rPr>
          <w:color w:val="000000"/>
        </w:rPr>
        <w:t>热，是通过</w:t>
      </w:r>
      <w:r>
        <w:rPr>
          <w:color w:val="000000"/>
        </w:rPr>
        <w:t>________</w:t>
      </w:r>
      <w:r>
        <w:rPr>
          <w:color w:val="000000"/>
        </w:rPr>
        <w:t>的方式改变物体内能．</w:t>
      </w:r>
      <w:r>
        <w:rPr>
          <w:color w:val="000000"/>
        </w:rPr>
        <w:t xml:space="preserve"> </w:t>
      </w:r>
    </w:p>
    <w:p w:rsidR="004D6467">
      <w:pPr>
        <w:spacing w:after="0"/>
      </w:pPr>
      <w:r>
        <w:rPr>
          <w:noProof/>
          <w:lang w:eastAsia="zh-CN"/>
        </w:rPr>
        <w:pict>
          <v:shape id="_x0000_i1061" type="#_x0000_t75" style="height:74.25pt;mso-wrap-style:square;visibility:visible;width:102pt">
            <v:imagedata r:id="rId28" o:title=""/>
          </v:shape>
        </w:pict>
      </w:r>
    </w:p>
    <w:p w:rsidR="004D6467">
      <w:pPr>
        <w:spacing w:after="0"/>
      </w:pPr>
      <w:r>
        <w:rPr>
          <w:color w:val="000000"/>
        </w:rPr>
        <w:t>20.</w:t>
      </w:r>
      <w:r>
        <w:rPr>
          <w:color w:val="000000"/>
        </w:rPr>
        <w:t>我国核动力潜艇</w:t>
      </w:r>
      <w:r>
        <w:rPr>
          <w:color w:val="000000"/>
        </w:rPr>
        <w:t>“</w:t>
      </w:r>
      <w:r>
        <w:rPr>
          <w:color w:val="000000"/>
        </w:rPr>
        <w:t>长城号</w:t>
      </w:r>
      <w:r>
        <w:rPr>
          <w:color w:val="000000"/>
        </w:rPr>
        <w:t>”</w:t>
      </w:r>
      <w:r>
        <w:rPr>
          <w:color w:val="000000"/>
        </w:rPr>
        <w:t>利用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核裂变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核聚变</w:t>
      </w:r>
      <w:r>
        <w:rPr>
          <w:color w:val="000000"/>
        </w:rPr>
        <w:t>”</w:t>
      </w:r>
      <w:r>
        <w:rPr>
          <w:color w:val="000000"/>
        </w:rPr>
        <w:t>）反应提供动力，核能属于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可再生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不可再生</w:t>
      </w:r>
      <w:r>
        <w:rPr>
          <w:color w:val="000000"/>
        </w:rPr>
        <w:t>”</w:t>
      </w:r>
      <w:r>
        <w:rPr>
          <w:color w:val="000000"/>
        </w:rPr>
        <w:t>）能源；若海水密度不变，该潜艇在海面下不断下潜时，受到海水的压强</w:t>
      </w:r>
      <w:r>
        <w:rPr>
          <w:color w:val="000000"/>
        </w:rPr>
        <w:t>________</w:t>
      </w:r>
      <w:r>
        <w:rPr>
          <w:color w:val="000000"/>
        </w:rPr>
        <w:t>，受到的浮力</w:t>
      </w:r>
      <w:r>
        <w:rPr>
          <w:color w:val="000000"/>
        </w:rPr>
        <w:t>________</w:t>
      </w:r>
      <w:r>
        <w:rPr>
          <w:color w:val="000000"/>
        </w:rPr>
        <w:t>（以上两空选填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A20E71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21.</w:t>
      </w:r>
      <w:r>
        <w:rPr>
          <w:color w:val="000000"/>
        </w:rPr>
        <w:t>如图所示，当壶内盛满水，水面可到达图中</w:t>
      </w:r>
      <w:r>
        <w:rPr>
          <w:color w:val="000000"/>
        </w:rPr>
        <w:t>________</w:t>
      </w:r>
      <w:r>
        <w:rPr>
          <w:color w:val="000000"/>
        </w:rPr>
        <w:t>位置（选填</w:t>
      </w:r>
      <w:r>
        <w:rPr>
          <w:color w:val="000000"/>
        </w:rPr>
        <w:t>“A”</w:t>
      </w:r>
      <w:r>
        <w:rPr>
          <w:color w:val="000000"/>
        </w:rPr>
        <w:t>或</w:t>
      </w:r>
      <w:r>
        <w:rPr>
          <w:color w:val="000000"/>
        </w:rPr>
        <w:t>“B”</w:t>
      </w:r>
      <w:r>
        <w:rPr>
          <w:color w:val="000000"/>
        </w:rPr>
        <w:t>）．一般茶壶的壶盖上都有一个进气小孔，该小孔的作用是为了维持壶内的气压</w:t>
      </w:r>
      <w:r>
        <w:rPr>
          <w:color w:val="000000"/>
        </w:rPr>
        <w:t>________</w:t>
      </w:r>
      <w:r>
        <w:rPr>
          <w:color w:val="000000"/>
        </w:rPr>
        <w:t>壶外大气压（选填</w:t>
      </w:r>
      <w:r>
        <w:rPr>
          <w:color w:val="000000"/>
        </w:rPr>
        <w:t>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</w:t>
      </w:r>
      <w:r>
        <w:rPr>
          <w:color w:val="000000"/>
        </w:rPr>
        <w:t>）．</w:t>
      </w:r>
    </w:p>
    <w:p w:rsidR="004D6467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2" type="#_x0000_t75" style="height:66.75pt;mso-wrap-style:square;visibility:visible;width:63.75pt">
            <v:imagedata r:id="rId29" o:title=""/>
          </v:shape>
        </w:pict>
      </w:r>
    </w:p>
    <w:p w:rsidR="004D6467">
      <w:r>
        <w:rPr>
          <w:b/>
          <w:bCs/>
          <w:sz w:val="24"/>
          <w:szCs w:val="24"/>
        </w:rPr>
        <w:t>三、解答题</w:t>
      </w:r>
    </w:p>
    <w:p w:rsidR="004D6467">
      <w:pPr>
        <w:spacing w:after="0"/>
      </w:pPr>
      <w:r>
        <w:rPr>
          <w:color w:val="000000"/>
        </w:rPr>
        <w:t>22.</w:t>
      </w:r>
      <w:r>
        <w:rPr>
          <w:color w:val="000000"/>
        </w:rPr>
        <w:t>如图所示，在仓储时货物包装上都有标记</w:t>
      </w:r>
      <w:r>
        <w:rPr>
          <w:color w:val="000000"/>
        </w:rPr>
        <w:t>“</w:t>
      </w:r>
      <w:r>
        <w:rPr>
          <w:color w:val="000000"/>
        </w:rPr>
        <w:t>堆码层数极限</w:t>
      </w:r>
      <w:r>
        <w:rPr>
          <w:color w:val="000000"/>
        </w:rPr>
        <w:t>”</w:t>
      </w:r>
      <w:r>
        <w:rPr>
          <w:color w:val="000000"/>
        </w:rPr>
        <w:t>，请利用所学的压强知识说明，为什么要对包装箱设置</w:t>
      </w:r>
      <w:r>
        <w:rPr>
          <w:color w:val="000000"/>
        </w:rPr>
        <w:t>“</w:t>
      </w:r>
      <w:r>
        <w:rPr>
          <w:color w:val="000000"/>
        </w:rPr>
        <w:t>堆码层数极限</w:t>
      </w:r>
      <w:r>
        <w:rPr>
          <w:color w:val="000000"/>
        </w:rPr>
        <w:t>”</w:t>
      </w:r>
      <w:r>
        <w:rPr>
          <w:color w:val="000000"/>
        </w:rPr>
        <w:t>？</w:t>
      </w:r>
      <w:r>
        <w:br/>
      </w:r>
      <w:r>
        <w:rPr>
          <w:noProof/>
          <w:lang w:eastAsia="zh-CN"/>
        </w:rPr>
        <w:pict>
          <v:shape id="_x0000_i1063" type="#_x0000_t75" style="height:102.75pt;mso-wrap-style:square;visibility:visible;width:225pt">
            <v:imagedata r:id="rId30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23.</w:t>
      </w:r>
      <w:r>
        <w:rPr>
          <w:color w:val="000000"/>
        </w:rPr>
        <w:t>小阳在利用吸管喝饮料时认为</w:t>
      </w:r>
      <w:r>
        <w:rPr>
          <w:color w:val="000000"/>
        </w:rPr>
        <w:t>“</w:t>
      </w:r>
      <w:r>
        <w:rPr>
          <w:color w:val="000000"/>
        </w:rPr>
        <w:t>饮料是靠嘴的吸力进入口中的，而不是靠大气压进入口中的</w:t>
      </w:r>
      <w:r>
        <w:rPr>
          <w:color w:val="000000"/>
        </w:rPr>
        <w:t>”</w:t>
      </w:r>
      <w:r>
        <w:rPr>
          <w:color w:val="000000"/>
        </w:rPr>
        <w:t>，而小明认为他的说法是错误</w:t>
      </w:r>
      <w:r>
        <w:rPr>
          <w:color w:val="000000"/>
        </w:rPr>
        <w:t>的，为此他准备了如下一些器材：一个装满水（可以饮用）的玻璃瓶，一个可以塞紧瓶口的塞子，塞子上开有两个孔，其中一个孔中插有一支吸管并与塞子压紧．请你帮助小明设计一个实验证明小阳的说法是错误的．写出实验步骤并加以说明．</w:t>
      </w:r>
      <w:r>
        <w:rPr>
          <w:color w:val="000000"/>
        </w:rPr>
        <w:t xml:space="preserve">    </w:t>
      </w:r>
    </w:p>
    <w:p w:rsidR="004D6467">
      <w:r>
        <w:rPr>
          <w:b/>
          <w:bCs/>
          <w:sz w:val="24"/>
          <w:szCs w:val="24"/>
        </w:rPr>
        <w:t>四、实验探究题</w:t>
      </w:r>
    </w:p>
    <w:p w:rsidR="00A20E71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24.</w:t>
      </w:r>
      <w:r>
        <w:rPr>
          <w:color w:val="000000"/>
        </w:rPr>
        <w:t>为了探究液体压强与哪些因素有关，小红同学提出了一些猜想，并对猜想进行验证．</w:t>
      </w:r>
    </w:p>
    <w:p w:rsidR="004D6467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64" type="#_x0000_t75" style="height:101.25pt;mso-wrap-style:square;visibility:visible;width:407.25pt">
            <v:imagedata r:id="rId31" o:title=""/>
          </v:shape>
        </w:pict>
      </w:r>
    </w:p>
    <w:p w:rsidR="004D646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）下列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是小红同学提出的三个猜想，题中已经写出一个，请你帮小红写出另外两个：猜想</w:t>
      </w:r>
      <w:r>
        <w:rPr>
          <w:color w:val="000000"/>
        </w:rPr>
        <w:t>A</w:t>
      </w:r>
      <w:r>
        <w:rPr>
          <w:color w:val="000000"/>
        </w:rPr>
        <w:t>：液体的压强可能与液体的面积有关；猜想</w:t>
      </w:r>
      <w:r>
        <w:rPr>
          <w:color w:val="000000"/>
        </w:rPr>
        <w:t>B</w:t>
      </w:r>
      <w:r>
        <w:rPr>
          <w:color w:val="000000"/>
        </w:rPr>
        <w:t>：液体的压强可能与液体的</w:t>
      </w:r>
      <w:r>
        <w:rPr>
          <w:color w:val="000000"/>
        </w:rPr>
        <w:t>___</w:t>
      </w:r>
      <w:r>
        <w:rPr>
          <w:color w:val="000000"/>
        </w:rPr>
        <w:t>_____</w:t>
      </w:r>
      <w:r>
        <w:rPr>
          <w:color w:val="000000"/>
        </w:rPr>
        <w:t>有关；猜想</w:t>
      </w:r>
      <w:r>
        <w:rPr>
          <w:color w:val="000000"/>
        </w:rPr>
        <w:t>C</w:t>
      </w:r>
      <w:r>
        <w:rPr>
          <w:color w:val="000000"/>
        </w:rPr>
        <w:t>：液体的压强可能与液体的</w:t>
      </w:r>
      <w:r>
        <w:rPr>
          <w:color w:val="000000"/>
        </w:rPr>
        <w:t>________</w:t>
      </w:r>
      <w:r>
        <w:rPr>
          <w:color w:val="000000"/>
        </w:rPr>
        <w:t>有关；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）如果影响液体的压强的因素有多个，要研究液体的压强与某个因素的关系，需要先控制其他几个因素不变，这在科学探究中被称作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）如图是小红同学设计的用</w:t>
      </w:r>
      <w:r>
        <w:rPr>
          <w:color w:val="000000"/>
        </w:rPr>
        <w:t>U</w:t>
      </w:r>
      <w:r>
        <w:rPr>
          <w:color w:val="000000"/>
        </w:rPr>
        <w:t>型管压强计研究影响液体压强因素的实验：</w:t>
      </w:r>
      <w:r>
        <w:rPr>
          <w:color w:val="000000"/>
        </w:rPr>
        <w:t xml:space="preserve">  </w:t>
      </w:r>
      <w:r>
        <w:rPr>
          <w:color w:val="000000"/>
        </w:rPr>
        <w:t>请你在认真观察每个实验的基础上，回答下列问题：</w:t>
      </w:r>
      <w:r>
        <w:br/>
      </w:r>
      <w:r>
        <w:rPr>
          <w:color w:val="000000"/>
        </w:rPr>
        <w:t>实验</w:t>
      </w:r>
      <w:r>
        <w:rPr>
          <w:color w:val="000000"/>
        </w:rPr>
        <w:t>1</w:t>
      </w:r>
      <w:r>
        <w:rPr>
          <w:color w:val="000000"/>
        </w:rPr>
        <w:t>是想验证</w:t>
      </w:r>
      <w:r>
        <w:rPr>
          <w:color w:val="000000"/>
        </w:rPr>
        <w:t>________</w:t>
      </w:r>
      <w:r>
        <w:rPr>
          <w:color w:val="000000"/>
        </w:rPr>
        <w:t>相同时，液体的压强与</w:t>
      </w:r>
      <w:r>
        <w:rPr>
          <w:color w:val="000000"/>
        </w:rPr>
        <w:t>________</w:t>
      </w:r>
      <w:r>
        <w:rPr>
          <w:color w:val="000000"/>
        </w:rPr>
        <w:t>的关系；</w:t>
      </w:r>
      <w:r>
        <w:br/>
      </w:r>
      <w:r>
        <w:rPr>
          <w:color w:val="000000"/>
        </w:rPr>
        <w:t>实验</w:t>
      </w:r>
      <w:r>
        <w:rPr>
          <w:color w:val="000000"/>
        </w:rPr>
        <w:t>2</w:t>
      </w:r>
      <w:r>
        <w:rPr>
          <w:color w:val="000000"/>
        </w:rPr>
        <w:t>是想验证</w:t>
      </w:r>
      <w:r>
        <w:rPr>
          <w:color w:val="000000"/>
        </w:rPr>
        <w:t>________</w:t>
      </w:r>
      <w:r>
        <w:rPr>
          <w:color w:val="000000"/>
        </w:rPr>
        <w:t>相同时，液体的压强与</w:t>
      </w:r>
      <w:r>
        <w:rPr>
          <w:color w:val="000000"/>
        </w:rPr>
        <w:t>________</w:t>
      </w:r>
      <w:r>
        <w:rPr>
          <w:color w:val="000000"/>
        </w:rPr>
        <w:t>的关系；</w:t>
      </w:r>
      <w:r>
        <w:br/>
      </w:r>
      <w:r>
        <w:rPr>
          <w:color w:val="000000"/>
        </w:rPr>
        <w:t>实验</w:t>
      </w:r>
      <w:r>
        <w:rPr>
          <w:color w:val="000000"/>
        </w:rPr>
        <w:t>3</w:t>
      </w:r>
      <w:r>
        <w:rPr>
          <w:color w:val="000000"/>
        </w:rPr>
        <w:t>是想验证</w:t>
      </w:r>
      <w:r>
        <w:rPr>
          <w:color w:val="000000"/>
        </w:rPr>
        <w:t>在同种液体中</w:t>
      </w:r>
      <w:r>
        <w:rPr>
          <w:color w:val="000000"/>
        </w:rPr>
        <w:t>________</w:t>
      </w:r>
      <w:r>
        <w:rPr>
          <w:color w:val="000000"/>
        </w:rPr>
        <w:t>相同时，液体向各个方向的压强都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25.</w:t>
      </w:r>
      <w:r>
        <w:rPr>
          <w:color w:val="000000"/>
        </w:rPr>
        <w:t>在探究</w:t>
      </w:r>
      <w:r>
        <w:rPr>
          <w:color w:val="000000"/>
        </w:rPr>
        <w:t>“</w:t>
      </w:r>
      <w:r>
        <w:rPr>
          <w:color w:val="000000"/>
        </w:rPr>
        <w:t>液体压强的特点</w:t>
      </w:r>
      <w:r>
        <w:rPr>
          <w:color w:val="000000"/>
        </w:rPr>
        <w:t>”</w:t>
      </w:r>
      <w:r>
        <w:rPr>
          <w:color w:val="000000"/>
        </w:rPr>
        <w:t>实验中，进行了如图所示的操作：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5" type="#_x0000_t75" style="height:94.5pt;mso-wrap-style:square;visibility:visible;width:315.75pt">
            <v:imagedata r:id="rId32" o:title=""/>
          </v:shape>
        </w:pict>
      </w:r>
    </w:p>
    <w:p w:rsidR="004D646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）实验前，应调整</w:t>
      </w:r>
      <w:r>
        <w:rPr>
          <w:color w:val="000000"/>
        </w:rPr>
        <w:t>U</w:t>
      </w:r>
      <w:r>
        <w:rPr>
          <w:color w:val="000000"/>
        </w:rPr>
        <w:t>型管压强计，使左右两边玻璃管中的液面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）甲、乙两图是探究液体压强与</w:t>
      </w:r>
      <w:r>
        <w:rPr>
          <w:color w:val="000000"/>
        </w:rPr>
        <w:t>________</w:t>
      </w:r>
      <w:r>
        <w:rPr>
          <w:color w:val="000000"/>
        </w:rPr>
        <w:t>的关系．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）要探究液体压强与盛液体的容器形状是否有关，应选择</w:t>
      </w:r>
      <w:r>
        <w:rPr>
          <w:color w:val="000000"/>
        </w:rPr>
        <w:t>________</w:t>
      </w:r>
      <w:r>
        <w:rPr>
          <w:color w:val="000000"/>
        </w:rPr>
        <w:t>两图进行对比，结论是：液体压强与盛液体的容器形状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）要探究液体压强与液体密度的关系，应选用</w:t>
      </w:r>
      <w:r>
        <w:rPr>
          <w:color w:val="000000"/>
        </w:rPr>
        <w:t>________</w:t>
      </w:r>
      <w:r>
        <w:rPr>
          <w:color w:val="000000"/>
        </w:rPr>
        <w:t>两图进行对比．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）在图丙中，固定</w:t>
      </w:r>
      <w:r>
        <w:rPr>
          <w:color w:val="000000"/>
        </w:rPr>
        <w:t>U</w:t>
      </w:r>
      <w:r>
        <w:rPr>
          <w:color w:val="000000"/>
        </w:rPr>
        <w:t>形管压强计金属盒的橡皮膜在盐水中的深度，使金属盒处于向上、向下、向左、向右等方位，这是为了探究同一深度处，液体向</w:t>
      </w:r>
      <w:r>
        <w:rPr>
          <w:color w:val="000000"/>
        </w:rPr>
        <w:t>________</w:t>
      </w:r>
      <w:r>
        <w:rPr>
          <w:color w:val="000000"/>
        </w:rPr>
        <w:t>的压强大小关系．</w:t>
      </w:r>
      <w:r>
        <w:rPr>
          <w:color w:val="000000"/>
        </w:rPr>
        <w:t xml:space="preserve">    </w:t>
      </w:r>
    </w:p>
    <w:p w:rsidR="004D6467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五、综合题</w:t>
      </w:r>
    </w:p>
    <w:p w:rsidR="00A20E71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26.</w:t>
      </w:r>
      <w:r>
        <w:rPr>
          <w:color w:val="000000"/>
        </w:rPr>
        <w:t>如图是建造楼房时常用的混凝土泵车，它使用柴油提供动力，能将搅拌好的混凝土抽到高处进行浇灌，该车满载时总重为</w:t>
      </w:r>
      <w:r>
        <w:rPr>
          <w:color w:val="000000"/>
        </w:rPr>
        <w:t>2.5×10</w:t>
      </w:r>
      <w:r>
        <w:rPr>
          <w:color w:val="000000"/>
          <w:vertAlign w:val="superscript"/>
        </w:rPr>
        <w:t>5</w:t>
      </w:r>
      <w:r>
        <w:rPr>
          <w:color w:val="000000"/>
        </w:rPr>
        <w:t>N</w:t>
      </w:r>
      <w:r>
        <w:rPr>
          <w:color w:val="000000"/>
        </w:rPr>
        <w:t>，为了减少对地面的压强它装有四只支腿，支腿和车轮与地面的总接触面积为</w:t>
      </w:r>
      <w:r>
        <w:rPr>
          <w:color w:val="000000"/>
        </w:rPr>
        <w:t>2m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该车正常工作时每小时可以将</w:t>
      </w:r>
      <w:r>
        <w:rPr>
          <w:color w:val="000000"/>
        </w:rPr>
        <w:t>60m</w:t>
      </w:r>
      <w:r>
        <w:rPr>
          <w:color w:val="000000"/>
          <w:vertAlign w:val="superscript"/>
        </w:rPr>
        <w:t>3</w:t>
      </w:r>
      <w:r>
        <w:rPr>
          <w:color w:val="000000"/>
        </w:rPr>
        <w:t>的混凝土输送到</w:t>
      </w:r>
      <w:r>
        <w:rPr>
          <w:color w:val="000000"/>
        </w:rPr>
        <w:t>10m</w:t>
      </w:r>
      <w:r>
        <w:rPr>
          <w:color w:val="000000"/>
        </w:rPr>
        <w:t>高的楼上．求：（</w:t>
      </w:r>
      <w:r>
        <w:rPr>
          <w:color w:val="000000"/>
        </w:rPr>
        <w:t>g=10N/kg</w:t>
      </w:r>
      <w:r>
        <w:rPr>
          <w:color w:val="000000"/>
        </w:rPr>
        <w:t>，</w:t>
      </w:r>
      <w:r>
        <w:rPr>
          <w:color w:val="000000"/>
        </w:rPr>
        <w:t>ρ</w:t>
      </w:r>
      <w:r>
        <w:rPr>
          <w:color w:val="000000"/>
          <w:vertAlign w:val="subscript"/>
        </w:rPr>
        <w:t>混凝土</w:t>
      </w:r>
      <w:r>
        <w:rPr>
          <w:color w:val="000000"/>
        </w:rPr>
        <w:t>=4.3×10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q</w:t>
      </w:r>
      <w:r>
        <w:rPr>
          <w:color w:val="000000"/>
          <w:vertAlign w:val="subscript"/>
        </w:rPr>
        <w:t>柴油</w:t>
      </w:r>
      <w:r>
        <w:rPr>
          <w:color w:val="000000"/>
        </w:rPr>
        <w:t>=4.3×10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J/kg</w:t>
      </w:r>
      <w:r>
        <w:rPr>
          <w:color w:val="000000"/>
        </w:rPr>
        <w:t>）</w:t>
      </w:r>
    </w:p>
    <w:p w:rsidR="004D6467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66" type="#_x0000_t75" style="height:93.75pt;mso-wrap-style:square;visibility:visible;width:111.75pt">
            <v:imagedata r:id="rId33" o:title=""/>
          </v:shape>
        </w:pict>
      </w:r>
    </w:p>
    <w:p w:rsidR="004D646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）该车满载时静止在水平路面上时对路面的压强；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）该车将</w:t>
      </w:r>
      <w:r>
        <w:rPr>
          <w:color w:val="000000"/>
        </w:rPr>
        <w:t>60m</w:t>
      </w:r>
      <w:r>
        <w:rPr>
          <w:color w:val="000000"/>
          <w:vertAlign w:val="superscript"/>
        </w:rPr>
        <w:t>3</w:t>
      </w:r>
      <w:r>
        <w:rPr>
          <w:color w:val="000000"/>
        </w:rPr>
        <w:t>的混凝土输送到</w:t>
      </w:r>
      <w:r>
        <w:rPr>
          <w:color w:val="000000"/>
        </w:rPr>
        <w:t>10m</w:t>
      </w:r>
      <w:r>
        <w:rPr>
          <w:color w:val="000000"/>
        </w:rPr>
        <w:t>高的楼上，克服混凝土重力所做的功；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）该车将</w:t>
      </w:r>
      <w:r>
        <w:rPr>
          <w:color w:val="000000"/>
        </w:rPr>
        <w:t>60m</w:t>
      </w:r>
      <w:r>
        <w:rPr>
          <w:color w:val="000000"/>
          <w:vertAlign w:val="superscript"/>
        </w:rPr>
        <w:t>3</w:t>
      </w:r>
      <w:r>
        <w:rPr>
          <w:color w:val="000000"/>
        </w:rPr>
        <w:t>的混凝土输送到</w:t>
      </w:r>
      <w:r>
        <w:rPr>
          <w:color w:val="000000"/>
        </w:rPr>
        <w:t>10m</w:t>
      </w:r>
      <w:r>
        <w:rPr>
          <w:color w:val="000000"/>
        </w:rPr>
        <w:t>高的楼上，消耗柴油</w:t>
      </w:r>
      <w:r>
        <w:rPr>
          <w:color w:val="000000"/>
        </w:rPr>
        <w:t>2kg</w:t>
      </w:r>
      <w:r>
        <w:rPr>
          <w:color w:val="000000"/>
        </w:rPr>
        <w:t>，则泵车的效率为多少？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27.</w:t>
      </w:r>
      <w:r>
        <w:rPr>
          <w:color w:val="000000"/>
        </w:rPr>
        <w:t>如图所示，一辆小汽车质量为</w:t>
      </w:r>
      <w:r>
        <w:rPr>
          <w:color w:val="000000"/>
        </w:rPr>
        <w:t>1.2t</w:t>
      </w:r>
      <w:r>
        <w:rPr>
          <w:color w:val="000000"/>
        </w:rPr>
        <w:t>，发动机的功率为</w:t>
      </w:r>
      <w:r>
        <w:rPr>
          <w:color w:val="000000"/>
        </w:rPr>
        <w:t>60kW</w:t>
      </w:r>
      <w:r>
        <w:rPr>
          <w:color w:val="000000"/>
        </w:rPr>
        <w:t>，停在水平地面上</w:t>
      </w:r>
      <w:r>
        <w:rPr>
          <w:color w:val="000000"/>
        </w:rPr>
        <w:t>时，四轮与地面的总接触面积为</w:t>
      </w:r>
      <w:r>
        <w:rPr>
          <w:color w:val="000000"/>
        </w:rPr>
        <w:t>1000cm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当它在水平公路上以</w:t>
      </w:r>
      <w:r>
        <w:rPr>
          <w:color w:val="000000"/>
        </w:rPr>
        <w:t>20m/s</w:t>
      </w:r>
      <w:r>
        <w:rPr>
          <w:color w:val="000000"/>
        </w:rPr>
        <w:t>的速度匀速行驶</w:t>
      </w:r>
      <w:r>
        <w:rPr>
          <w:color w:val="000000"/>
        </w:rPr>
        <w:t>1440m</w:t>
      </w:r>
      <w:r>
        <w:rPr>
          <w:color w:val="000000"/>
        </w:rPr>
        <w:t>时，求：</w:t>
      </w:r>
      <w:r>
        <w:br/>
      </w:r>
      <w:r>
        <w:rPr>
          <w:noProof/>
          <w:lang w:eastAsia="zh-CN"/>
        </w:rPr>
        <w:pict>
          <v:shape id="_x0000_i1067" type="#_x0000_t75" style="height:36pt;mso-wrap-style:square;visibility:visible;width:108.75pt">
            <v:imagedata r:id="rId34" o:title=""/>
          </v:shape>
        </w:pict>
      </w:r>
    </w:p>
    <w:p w:rsidR="004D646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）汽车停在水平地面上时，对水平地面的压强多大？（</w:t>
      </w:r>
      <w:r>
        <w:rPr>
          <w:color w:val="000000"/>
        </w:rPr>
        <w:t>g=10N/kg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）汽车行驶这段距离用了多长时间？发动机提供的牵引力多大？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28.</w:t>
      </w:r>
      <w:r>
        <w:rPr>
          <w:color w:val="000000"/>
        </w:rPr>
        <w:t>（</w:t>
      </w:r>
      <w:r>
        <w:rPr>
          <w:color w:val="000000"/>
        </w:rPr>
        <w:t>2015•</w:t>
      </w:r>
      <w:r>
        <w:rPr>
          <w:color w:val="000000"/>
        </w:rPr>
        <w:t>成都）如图</w:t>
      </w:r>
      <w:r>
        <w:rPr>
          <w:color w:val="000000"/>
        </w:rPr>
        <w:t>1</w:t>
      </w:r>
      <w:r>
        <w:rPr>
          <w:color w:val="000000"/>
        </w:rPr>
        <w:t>所示，轻质硬杆</w:t>
      </w:r>
      <w:r>
        <w:rPr>
          <w:color w:val="000000"/>
        </w:rPr>
        <w:t>K</w:t>
      </w:r>
      <w:r>
        <w:rPr>
          <w:color w:val="000000"/>
        </w:rPr>
        <w:t>左侧与墙体相连（可自由转动，不能水平移动），右侧与</w:t>
      </w:r>
      <w:r>
        <w:rPr>
          <w:color w:val="000000"/>
        </w:rPr>
        <w:t>A</w:t>
      </w:r>
      <w:r>
        <w:rPr>
          <w:color w:val="000000"/>
        </w:rPr>
        <w:t>固定；长方体滑块</w:t>
      </w:r>
      <w:r>
        <w:rPr>
          <w:color w:val="000000"/>
        </w:rPr>
        <w:t>B</w:t>
      </w:r>
      <w:r>
        <w:rPr>
          <w:color w:val="000000"/>
        </w:rPr>
        <w:t>置于光滑水平地面上，</w:t>
      </w:r>
      <w:r>
        <w:rPr>
          <w:color w:val="000000"/>
        </w:rPr>
        <w:t>A</w:t>
      </w:r>
      <w:r>
        <w:rPr>
          <w:color w:val="000000"/>
        </w:rPr>
        <w:t>与</w:t>
      </w:r>
      <w:r>
        <w:rPr>
          <w:color w:val="000000"/>
        </w:rPr>
        <w:t>B</w:t>
      </w:r>
      <w:r>
        <w:rPr>
          <w:color w:val="000000"/>
        </w:rPr>
        <w:t>的接触面粗糙程度不变，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间的滑动摩擦力大小为</w:t>
      </w:r>
      <w:r>
        <w:rPr>
          <w:color w:val="000000"/>
        </w:rPr>
        <w:t>f</w:t>
      </w:r>
      <w:r>
        <w:rPr>
          <w:color w:val="000000"/>
        </w:rPr>
        <w:t>；</w:t>
      </w:r>
      <w:r>
        <w:rPr>
          <w:color w:val="000000"/>
        </w:rPr>
        <w:t>人的重力为</w:t>
      </w:r>
      <w:r>
        <w:rPr>
          <w:color w:val="000000"/>
        </w:rPr>
        <w:t>G</w:t>
      </w:r>
      <w:r>
        <w:rPr>
          <w:color w:val="000000"/>
        </w:rPr>
        <w:t>人，与地面的接触面积为</w:t>
      </w:r>
      <w:r>
        <w:rPr>
          <w:color w:val="000000"/>
        </w:rPr>
        <w:t>S</w:t>
      </w:r>
      <w:r>
        <w:rPr>
          <w:color w:val="000000"/>
        </w:rPr>
        <w:t>人；动滑轮</w:t>
      </w:r>
      <w:r>
        <w:rPr>
          <w:color w:val="000000"/>
        </w:rPr>
        <w:t>P</w:t>
      </w:r>
      <w:r>
        <w:rPr>
          <w:color w:val="000000"/>
        </w:rPr>
        <w:t>的重力</w:t>
      </w:r>
      <w:r>
        <w:rPr>
          <w:color w:val="000000"/>
        </w:rPr>
        <w:t>为</w:t>
      </w:r>
      <w:r>
        <w:rPr>
          <w:color w:val="000000"/>
        </w:rPr>
        <w:t>G</w:t>
      </w:r>
      <w:r>
        <w:rPr>
          <w:color w:val="000000"/>
          <w:vertAlign w:val="subscript"/>
        </w:rPr>
        <w:t>P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noProof/>
          <w:lang w:eastAsia="zh-CN"/>
        </w:rPr>
        <w:pict>
          <v:shape id="_x0000_i1068" type="#_x0000_t75" style="height:334.5pt;mso-wrap-style:square;visibility:visible;width:370.5pt">
            <v:imagedata r:id="rId35" o:title=""/>
          </v:shape>
        </w:pic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52"/>
        <w:gridCol w:w="2132"/>
        <w:gridCol w:w="2132"/>
        <w:gridCol w:w="2132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467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467">
            <w:pPr>
              <w:spacing w:after="0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～</w:t>
            </w:r>
            <w:r>
              <w:rPr>
                <w:color w:val="000000"/>
              </w:rPr>
              <w:t>2s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467">
            <w:pPr>
              <w:spacing w:after="0"/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～</w:t>
            </w:r>
            <w:r>
              <w:rPr>
                <w:color w:val="000000"/>
              </w:rPr>
              <w:t>6s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467">
            <w:pPr>
              <w:spacing w:after="0"/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～</w:t>
            </w:r>
            <w:r>
              <w:rPr>
                <w:color w:val="000000"/>
              </w:rPr>
              <w:t>10s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467">
            <w:pPr>
              <w:spacing w:after="0"/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467">
            <w:pPr>
              <w:spacing w:after="0"/>
            </w:pPr>
            <w:r>
              <w:rPr>
                <w:color w:val="000000"/>
              </w:rPr>
              <w:t>相对地面静止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467">
            <w:pPr>
              <w:spacing w:after="0"/>
            </w:pPr>
            <w:r>
              <w:rPr>
                <w:color w:val="000000"/>
              </w:rPr>
              <w:t>相对地面静止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467">
            <w:pPr>
              <w:spacing w:after="0"/>
            </w:pPr>
            <w:r>
              <w:rPr>
                <w:color w:val="000000"/>
              </w:rPr>
              <w:t>相对地面静止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467">
            <w:pPr>
              <w:spacing w:after="0"/>
            </w:pPr>
            <w:r>
              <w:rPr>
                <w:color w:val="000000"/>
              </w:rPr>
              <w:t>B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467">
            <w:pPr>
              <w:spacing w:after="0"/>
            </w:pPr>
            <w:r>
              <w:rPr>
                <w:color w:val="000000"/>
              </w:rPr>
              <w:t>向左匀速直线运动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467">
            <w:pPr>
              <w:spacing w:after="0"/>
            </w:pPr>
            <w:r>
              <w:rPr>
                <w:color w:val="000000"/>
              </w:rPr>
              <w:t>向右匀速直线运动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467">
            <w:pPr>
              <w:spacing w:after="0"/>
            </w:pPr>
            <w:r>
              <w:rPr>
                <w:color w:val="000000"/>
              </w:rPr>
              <w:t>向右匀速直线运动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467">
            <w:pPr>
              <w:spacing w:after="0"/>
            </w:pPr>
            <w:r>
              <w:rPr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467">
            <w:pPr>
              <w:spacing w:after="0"/>
            </w:pPr>
            <w:r>
              <w:rPr>
                <w:color w:val="000000"/>
              </w:rPr>
              <w:t>浸没在水中，</w:t>
            </w:r>
            <w:r>
              <w:br/>
            </w:r>
            <w:r>
              <w:rPr>
                <w:color w:val="000000"/>
              </w:rPr>
              <w:t>以</w:t>
            </w:r>
            <w:r>
              <w:rPr>
                <w:color w:val="000000"/>
              </w:rPr>
              <w:t>2cm/s</w:t>
            </w:r>
            <w:r>
              <w:rPr>
                <w:color w:val="000000"/>
              </w:rPr>
              <w:t>速度匀速下降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467">
            <w:pPr>
              <w:spacing w:after="0"/>
            </w:pPr>
            <w:r>
              <w:rPr>
                <w:color w:val="000000"/>
              </w:rPr>
              <w:t>浸没在水中，</w:t>
            </w:r>
            <w:r>
              <w:br/>
            </w:r>
            <w:r>
              <w:rPr>
                <w:color w:val="000000"/>
              </w:rPr>
              <w:t>以</w:t>
            </w:r>
            <w:r>
              <w:rPr>
                <w:color w:val="000000"/>
              </w:rPr>
              <w:t>4cm/s</w:t>
            </w:r>
            <w:r>
              <w:rPr>
                <w:color w:val="000000"/>
              </w:rPr>
              <w:t>速度匀速上升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467">
            <w:pPr>
              <w:spacing w:after="0"/>
            </w:pPr>
            <w:r>
              <w:rPr>
                <w:color w:val="000000"/>
              </w:rPr>
              <w:t>在空中，</w:t>
            </w:r>
            <w:r>
              <w:br/>
            </w:r>
            <w:r>
              <w:rPr>
                <w:color w:val="000000"/>
              </w:rPr>
              <w:t>以</w:t>
            </w:r>
            <w:r>
              <w:rPr>
                <w:color w:val="000000"/>
              </w:rPr>
              <w:t>6cm/s</w:t>
            </w:r>
            <w:r>
              <w:rPr>
                <w:color w:val="000000"/>
              </w:rPr>
              <w:t>速度匀速上升</w:t>
            </w:r>
          </w:p>
        </w:tc>
      </w:tr>
    </w:tbl>
    <w:p w:rsidR="004D6467">
      <w:pPr>
        <w:spacing w:after="0"/>
      </w:pPr>
      <w:r>
        <w:rPr>
          <w:color w:val="000000"/>
        </w:rPr>
        <w:t>在拉动过程中选取了三段时间，用表格记录了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的运动状态，图</w:t>
      </w:r>
      <w:r>
        <w:rPr>
          <w:color w:val="000000"/>
        </w:rPr>
        <w:t>2</w:t>
      </w:r>
      <w:r>
        <w:rPr>
          <w:color w:val="000000"/>
        </w:rPr>
        <w:t>记录了绳对</w:t>
      </w:r>
      <w:r>
        <w:rPr>
          <w:color w:val="000000"/>
        </w:rPr>
        <w:t>C</w:t>
      </w:r>
      <w:r>
        <w:rPr>
          <w:color w:val="000000"/>
        </w:rPr>
        <w:t>竖直向上的拉力</w:t>
      </w:r>
      <w:r>
        <w:rPr>
          <w:color w:val="000000"/>
        </w:rPr>
        <w:t xml:space="preserve"> F </w:t>
      </w:r>
      <w:r>
        <w:rPr>
          <w:color w:val="000000"/>
          <w:vertAlign w:val="subscript"/>
        </w:rPr>
        <w:t>C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图</w:t>
      </w:r>
      <w:r>
        <w:rPr>
          <w:color w:val="000000"/>
        </w:rPr>
        <w:t>3</w:t>
      </w:r>
      <w:r>
        <w:rPr>
          <w:color w:val="000000"/>
        </w:rPr>
        <w:t>记录了人对绳竖直向下的拉力</w:t>
      </w:r>
      <w:r>
        <w:rPr>
          <w:color w:val="000000"/>
        </w:rPr>
        <w:t>F</w:t>
      </w:r>
      <w:r>
        <w:rPr>
          <w:color w:val="000000"/>
          <w:vertAlign w:val="subscript"/>
        </w:rPr>
        <w:t>D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在拉动过程中，</w:t>
      </w:r>
      <w:r>
        <w:rPr>
          <w:color w:val="000000"/>
        </w:rPr>
        <w:t>B</w:t>
      </w:r>
      <w:r>
        <w:rPr>
          <w:color w:val="000000"/>
        </w:rPr>
        <w:t>足够长，</w:t>
      </w:r>
      <w:r>
        <w:rPr>
          <w:color w:val="000000"/>
        </w:rPr>
        <w:t xml:space="preserve">A </w:t>
      </w:r>
      <w:r>
        <w:rPr>
          <w:color w:val="000000"/>
        </w:rPr>
        <w:t>始终没有掉下；</w:t>
      </w:r>
      <w:r>
        <w:rPr>
          <w:color w:val="000000"/>
        </w:rPr>
        <w:t>C</w:t>
      </w:r>
      <w:r>
        <w:rPr>
          <w:color w:val="000000"/>
        </w:rPr>
        <w:t>受水的阻力、</w:t>
      </w:r>
      <w:r>
        <w:rPr>
          <w:color w:val="000000"/>
        </w:rPr>
        <w:t>C</w:t>
      </w:r>
      <w:r>
        <w:rPr>
          <w:color w:val="000000"/>
        </w:rPr>
        <w:t>露出水面后表面附着的</w:t>
      </w:r>
      <w:r>
        <w:rPr>
          <w:color w:val="000000"/>
        </w:rPr>
        <w:t>水的质量忽略不计；运动中空气阻力不计；细绳的质量、滑轮与轴的摩擦忽略不计；绳或竖直或水平，不可伸缩且长度足够．求：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）在</w:t>
      </w:r>
      <w:r>
        <w:rPr>
          <w:color w:val="000000"/>
        </w:rPr>
        <w:t>4</w:t>
      </w:r>
      <w:r>
        <w:rPr>
          <w:color w:val="000000"/>
        </w:rPr>
        <w:t>～</w:t>
      </w:r>
      <w:r>
        <w:rPr>
          <w:color w:val="000000"/>
        </w:rPr>
        <w:t>6s</w:t>
      </w:r>
      <w:r>
        <w:rPr>
          <w:color w:val="000000"/>
        </w:rPr>
        <w:t>内，杆</w:t>
      </w:r>
      <w:r>
        <w:rPr>
          <w:color w:val="000000"/>
        </w:rPr>
        <w:t>K</w:t>
      </w:r>
      <w:r>
        <w:rPr>
          <w:color w:val="000000"/>
        </w:rPr>
        <w:t>对</w:t>
      </w:r>
      <w:r>
        <w:rPr>
          <w:color w:val="000000"/>
        </w:rPr>
        <w:t>A</w:t>
      </w:r>
      <w:r>
        <w:rPr>
          <w:color w:val="000000"/>
        </w:rPr>
        <w:t>作用力的方向，并简述理由．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</w:t>
      </w:r>
      <w:r>
        <w:rPr>
          <w:color w:val="000000"/>
        </w:rPr>
        <w:t>0</w:t>
      </w:r>
      <w:r>
        <w:rPr>
          <w:color w:val="000000"/>
        </w:rPr>
        <w:t>～</w:t>
      </w:r>
      <w:r>
        <w:rPr>
          <w:color w:val="000000"/>
        </w:rPr>
        <w:t>2s</w:t>
      </w:r>
      <w:r>
        <w:rPr>
          <w:color w:val="000000"/>
        </w:rPr>
        <w:t>内，人对地面的压强</w:t>
      </w:r>
      <w:r>
        <w:rPr>
          <w:color w:val="000000"/>
        </w:rPr>
        <w:t>p</w:t>
      </w:r>
      <w:r>
        <w:rPr>
          <w:color w:val="000000"/>
          <w:vertAlign w:val="subscript"/>
        </w:rPr>
        <w:t>人</w:t>
      </w:r>
      <w:r>
        <w:rPr>
          <w:color w:val="000000"/>
        </w:rPr>
        <w:t>为多少？（用字母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人</w:t>
      </w:r>
      <w:r>
        <w:rPr>
          <w:color w:val="000000"/>
        </w:rPr>
        <w:t>、</w:t>
      </w:r>
      <w:r>
        <w:rPr>
          <w:color w:val="000000"/>
        </w:rPr>
        <w:t>G</w:t>
      </w:r>
      <w:r>
        <w:rPr>
          <w:color w:val="000000"/>
          <w:vertAlign w:val="subscript"/>
        </w:rPr>
        <w:t>P</w:t>
      </w:r>
      <w:r>
        <w:rPr>
          <w:color w:val="000000"/>
        </w:rPr>
        <w:t>、</w:t>
      </w:r>
      <w:r>
        <w:rPr>
          <w:color w:val="000000"/>
        </w:rPr>
        <w:t>G</w:t>
      </w:r>
      <w:r>
        <w:rPr>
          <w:color w:val="000000"/>
          <w:vertAlign w:val="subscript"/>
        </w:rPr>
        <w:t>人</w:t>
      </w:r>
      <w:r>
        <w:rPr>
          <w:color w:val="000000"/>
        </w:rPr>
        <w:t>表示）在</w:t>
      </w:r>
      <w:r>
        <w:rPr>
          <w:color w:val="000000"/>
        </w:rPr>
        <w:t>4</w:t>
      </w:r>
      <w:r>
        <w:rPr>
          <w:color w:val="000000"/>
        </w:rPr>
        <w:t>～</w:t>
      </w:r>
      <w:r>
        <w:rPr>
          <w:color w:val="000000"/>
        </w:rPr>
        <w:t>6s</w:t>
      </w:r>
      <w:r>
        <w:rPr>
          <w:color w:val="000000"/>
        </w:rPr>
        <w:t>内人对地面的压强比</w:t>
      </w:r>
      <w:r>
        <w:rPr>
          <w:color w:val="000000"/>
        </w:rPr>
        <w:t>0</w:t>
      </w:r>
      <w:r>
        <w:rPr>
          <w:color w:val="000000"/>
        </w:rPr>
        <w:t>～</w:t>
      </w:r>
      <w:r>
        <w:rPr>
          <w:color w:val="000000"/>
        </w:rPr>
        <w:t>2s</w:t>
      </w:r>
      <w:r>
        <w:rPr>
          <w:color w:val="000000"/>
        </w:rPr>
        <w:t>减小了多少？（用字母</w:t>
      </w:r>
      <w:r>
        <w:rPr>
          <w:color w:val="000000"/>
        </w:rPr>
        <w:t>f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人</w:t>
      </w:r>
      <w:r>
        <w:rPr>
          <w:color w:val="000000"/>
        </w:rPr>
        <w:t>表示）</w:t>
      </w:r>
      <w:r>
        <w:rPr>
          <w:color w:val="000000"/>
        </w:rPr>
        <w:t xml:space="preserve">    </w:t>
      </w:r>
    </w:p>
    <w:p w:rsidR="004D646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）若</w:t>
      </w:r>
      <w:r>
        <w:rPr>
          <w:color w:val="000000"/>
        </w:rPr>
        <w:t>C</w:t>
      </w:r>
      <w:r>
        <w:rPr>
          <w:color w:val="000000"/>
        </w:rPr>
        <w:t>的重力</w:t>
      </w:r>
      <w:r>
        <w:rPr>
          <w:color w:val="000000"/>
        </w:rPr>
        <w:t>G</w:t>
      </w:r>
      <w:r>
        <w:rPr>
          <w:color w:val="000000"/>
          <w:vertAlign w:val="subscript"/>
        </w:rPr>
        <w:t>C</w:t>
      </w:r>
      <w:r>
        <w:rPr>
          <w:color w:val="000000"/>
        </w:rPr>
        <w:t>=40N</w:t>
      </w:r>
      <w:r>
        <w:rPr>
          <w:color w:val="000000"/>
        </w:rPr>
        <w:t>，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=2F</w:t>
      </w:r>
      <w:r>
        <w:rPr>
          <w:color w:val="000000"/>
          <w:vertAlign w:val="subscript"/>
        </w:rPr>
        <w:t>1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且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′</w:t>
      </w:r>
      <w:r>
        <w:rPr>
          <w:color w:val="000000"/>
        </w:rPr>
        <w:t>：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′</w:t>
      </w:r>
      <w:r>
        <w:rPr>
          <w:color w:val="000000"/>
        </w:rPr>
        <w:t>：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′=3</w:t>
      </w:r>
      <w:r>
        <w:rPr>
          <w:color w:val="000000"/>
        </w:rPr>
        <w:t>：</w:t>
      </w:r>
      <w:r>
        <w:rPr>
          <w:color w:val="000000"/>
        </w:rPr>
        <w:t>2</w:t>
      </w:r>
      <w:r>
        <w:rPr>
          <w:color w:val="000000"/>
        </w:rPr>
        <w:t>：</w:t>
      </w:r>
      <w:r>
        <w:rPr>
          <w:color w:val="000000"/>
        </w:rPr>
        <w:t>1</w:t>
      </w:r>
      <w:r>
        <w:rPr>
          <w:color w:val="000000"/>
        </w:rPr>
        <w:t>，则</w:t>
      </w:r>
      <w:r>
        <w:rPr>
          <w:color w:val="000000"/>
        </w:rPr>
        <w:t>C</w:t>
      </w:r>
      <w:r>
        <w:rPr>
          <w:color w:val="000000"/>
        </w:rPr>
        <w:t>在</w:t>
      </w:r>
      <w:r>
        <w:rPr>
          <w:color w:val="000000"/>
        </w:rPr>
        <w:t xml:space="preserve"> 0</w:t>
      </w:r>
      <w:r>
        <w:rPr>
          <w:color w:val="000000"/>
        </w:rPr>
        <w:t>～</w:t>
      </w:r>
      <w:r>
        <w:rPr>
          <w:color w:val="000000"/>
        </w:rPr>
        <w:t>2s</w:t>
      </w:r>
      <w:r>
        <w:rPr>
          <w:color w:val="000000"/>
        </w:rPr>
        <w:t>内所受的浮力为多少？人在</w:t>
      </w:r>
      <w:r>
        <w:rPr>
          <w:color w:val="000000"/>
        </w:rPr>
        <w:t>8</w:t>
      </w:r>
      <w:r>
        <w:rPr>
          <w:color w:val="000000"/>
        </w:rPr>
        <w:t>～</w:t>
      </w:r>
      <w:r>
        <w:rPr>
          <w:color w:val="000000"/>
        </w:rPr>
        <w:t>10s</w:t>
      </w:r>
      <w:r>
        <w:rPr>
          <w:color w:val="000000"/>
        </w:rPr>
        <w:t>内做功的功率为多少？</w:t>
      </w:r>
      <w:r>
        <w:rPr>
          <w:color w:val="000000"/>
        </w:rPr>
        <w:t xml:space="preserve">  </w:t>
      </w:r>
      <w:r>
        <w:rPr>
          <w:color w:val="000000"/>
        </w:rPr>
        <w:t xml:space="preserve">  </w:t>
      </w:r>
    </w:p>
    <w:p w:rsidR="004D6467">
      <w:r>
        <w:br w:type="page"/>
      </w:r>
    </w:p>
    <w:p w:rsidR="004D6467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4D6467">
      <w:r>
        <w:t>一、单选题</w:t>
      </w:r>
    </w:p>
    <w:p w:rsidR="004D6467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4D6467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4D6467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4D6467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4D6467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4D6467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4D6467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4D6467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4D6467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4D6467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4D6467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4D6467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D6467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D6467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4D6467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4D6467">
      <w:r>
        <w:t>二、填空题</w:t>
      </w:r>
    </w:p>
    <w:p w:rsidR="004D6467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增大压强；做功；压力</w:t>
      </w:r>
      <w:r>
        <w:rPr>
          <w:color w:val="000000"/>
        </w:rPr>
        <w:t xml:space="preserve">  </w:t>
      </w:r>
    </w:p>
    <w:p w:rsidR="004D6467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马德堡半球实验；</w:t>
      </w:r>
      <w:r>
        <w:rPr>
          <w:color w:val="000000"/>
        </w:rPr>
        <w:t>90000</w:t>
      </w:r>
      <w:r>
        <w:rPr>
          <w:color w:val="000000"/>
        </w:rPr>
        <w:t>；低于</w:t>
      </w:r>
      <w:r>
        <w:rPr>
          <w:color w:val="000000"/>
        </w:rPr>
        <w:t xml:space="preserve">  </w:t>
      </w:r>
    </w:p>
    <w:p w:rsidR="004D6467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抬起一只脚；压力不变，受力面积减小一半，压强增大为原来的</w:t>
      </w:r>
      <w:r>
        <w:rPr>
          <w:color w:val="000000"/>
        </w:rPr>
        <w:t>2</w:t>
      </w:r>
      <w:r>
        <w:rPr>
          <w:color w:val="000000"/>
        </w:rPr>
        <w:t>倍</w:t>
      </w:r>
      <w:r>
        <w:rPr>
          <w:color w:val="000000"/>
        </w:rPr>
        <w:t xml:space="preserve">  </w:t>
      </w:r>
    </w:p>
    <w:p w:rsidR="004D6467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增大受力面积；重力势；动；做功</w:t>
      </w:r>
      <w:r>
        <w:rPr>
          <w:color w:val="000000"/>
        </w:rPr>
        <w:t xml:space="preserve">  </w:t>
      </w:r>
    </w:p>
    <w:p w:rsidR="004D6467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核裂变；不可再生；变大；不变</w:t>
      </w:r>
      <w:r>
        <w:rPr>
          <w:color w:val="000000"/>
        </w:rPr>
        <w:t xml:space="preserve">  </w:t>
      </w:r>
    </w:p>
    <w:p w:rsidR="004D6467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B</w:t>
      </w:r>
      <w:r>
        <w:rPr>
          <w:color w:val="000000"/>
        </w:rPr>
        <w:t>；等于</w:t>
      </w:r>
      <w:r>
        <w:rPr>
          <w:color w:val="000000"/>
        </w:rPr>
        <w:t xml:space="preserve">  </w:t>
      </w:r>
    </w:p>
    <w:p w:rsidR="004D6467">
      <w:r>
        <w:t>三、解答题</w:t>
      </w:r>
    </w:p>
    <w:p w:rsidR="004D6467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解：若无限制的增加包装箱的数量，压力增大，受力面积一定，压强将增大，包装箱所能承受的压强都有一定的极限，超过这个承受能力，包装箱就会被压坏，所以要对包装箱设置</w:t>
      </w:r>
      <w:r>
        <w:rPr>
          <w:color w:val="000000"/>
        </w:rPr>
        <w:t>“</w:t>
      </w:r>
      <w:r>
        <w:rPr>
          <w:color w:val="000000"/>
        </w:rPr>
        <w:t>堆码层数极限</w:t>
      </w:r>
      <w:r>
        <w:rPr>
          <w:color w:val="000000"/>
        </w:rPr>
        <w:t>”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4D6467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解：（</w:t>
      </w:r>
      <w:r>
        <w:rPr>
          <w:color w:val="000000"/>
        </w:rPr>
        <w:t>1</w:t>
      </w:r>
      <w:r>
        <w:rPr>
          <w:color w:val="000000"/>
        </w:rPr>
        <w:t>）实验设计如下：</w:t>
      </w:r>
      <w:r>
        <w:br/>
      </w:r>
      <w:r>
        <w:rPr>
          <w:color w:val="000000"/>
        </w:rPr>
        <w:t>第一次：用塞子将瓶口塞紧，堵住没有吸管的小孔（不漏气），不能将水吸入口中；</w:t>
      </w:r>
      <w:r>
        <w:br/>
      </w:r>
      <w:r>
        <w:rPr>
          <w:color w:val="000000"/>
        </w:rPr>
        <w:t>第二次：将没有插入吸管的小孔放开，用吸管吸水，能将水吸入口中．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）通过两次实验对比可知：</w:t>
      </w:r>
      <w:r>
        <w:br/>
      </w:r>
      <w:r>
        <w:rPr>
          <w:color w:val="000000"/>
        </w:rPr>
        <w:t>第一次堵住没有插入吸管的小孔，没有大气压的作用，不能将水吸入口中；</w:t>
      </w:r>
      <w:r>
        <w:br/>
      </w:r>
      <w:r>
        <w:rPr>
          <w:color w:val="000000"/>
        </w:rPr>
        <w:t>第二次放开没有插入吸管的小孔，有大气压的作用，能将水吸入口中；所以小阳的说法是错误的．</w:t>
      </w:r>
      <w:r>
        <w:rPr>
          <w:color w:val="000000"/>
        </w:rPr>
        <w:t xml:space="preserve">  </w:t>
      </w:r>
    </w:p>
    <w:p w:rsidR="004D6467">
      <w:r>
        <w:t>四、实验探究题</w:t>
      </w:r>
    </w:p>
    <w:p w:rsidR="004D6467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）密度；深度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）控制变量法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）液体密度；深度；深度；液体密度；深度；相同</w:t>
      </w:r>
      <w:r>
        <w:rPr>
          <w:color w:val="000000"/>
        </w:rPr>
        <w:t xml:space="preserve">  </w:t>
      </w:r>
    </w:p>
    <w:p w:rsidR="004D6467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）相平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）深度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）丙和丁；无关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）乙和丙</w:t>
      </w:r>
      <w:r>
        <w:br/>
      </w: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）各个方向</w:t>
      </w:r>
      <w:r>
        <w:rPr>
          <w:color w:val="000000"/>
        </w:rPr>
        <w:t xml:space="preserve">  </w:t>
      </w:r>
    </w:p>
    <w:p w:rsidR="004D6467">
      <w:r>
        <w:t>五、综合题</w:t>
      </w:r>
    </w:p>
    <w:p w:rsidR="004D6467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）解：该车满载时静止在水平路面上时，对路面的压力：</w:t>
      </w:r>
      <w:r>
        <w:br/>
      </w:r>
      <w:r>
        <w:rPr>
          <w:color w:val="000000"/>
        </w:rPr>
        <w:t>F=G=2.5×10</w:t>
      </w:r>
      <w:r>
        <w:rPr>
          <w:color w:val="000000"/>
          <w:vertAlign w:val="superscript"/>
        </w:rPr>
        <w:t>5</w:t>
      </w:r>
      <w:r>
        <w:rPr>
          <w:color w:val="000000"/>
        </w:rPr>
        <w:t>N</w:t>
      </w:r>
      <w:r>
        <w:rPr>
          <w:color w:val="000000"/>
        </w:rPr>
        <w:t>；</w:t>
      </w:r>
      <w:r>
        <w:br/>
      </w:r>
      <w:r>
        <w:rPr>
          <w:color w:val="000000"/>
        </w:rPr>
        <w:t>则该车满载时对路面的压强：</w:t>
      </w:r>
      <w:r>
        <w:br/>
      </w:r>
      <w:r>
        <w:rPr>
          <w:color w:val="000000"/>
        </w:rPr>
        <w:t xml:space="preserve">p= </w:t>
      </w:r>
      <w:r>
        <w:rPr>
          <w:noProof/>
          <w:lang w:eastAsia="zh-CN"/>
        </w:rPr>
        <w:pict>
          <v:shape id="_x0000_i1069" type="#_x0000_t75" style="height:20.25pt;mso-wrap-style:square;visibility:visible;width:12pt">
            <v:imagedata r:id="rId36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70" type="#_x0000_t75" style="height:24pt;mso-wrap-style:square;visibility:visible;width:48pt">
            <v:imagedata r:id="rId37" o:title=""/>
          </v:shape>
        </w:pict>
      </w:r>
      <w:r>
        <w:rPr>
          <w:color w:val="000000"/>
        </w:rPr>
        <w:t>=1.25×10</w:t>
      </w:r>
      <w:r>
        <w:rPr>
          <w:color w:val="000000"/>
          <w:vertAlign w:val="superscript"/>
        </w:rPr>
        <w:t>5</w:t>
      </w:r>
      <w:r>
        <w:rPr>
          <w:color w:val="000000"/>
        </w:rPr>
        <w:t>Pa</w:t>
      </w:r>
      <w:r>
        <w:rPr>
          <w:color w:val="000000"/>
        </w:rPr>
        <w:t>；</w:t>
      </w:r>
      <w:r>
        <w:br/>
      </w:r>
      <w:r>
        <w:rPr>
          <w:color w:val="000000"/>
        </w:rPr>
        <w:t>答：该车满载时静止在水平路面上时对路面的压强为</w:t>
      </w:r>
      <w:r>
        <w:rPr>
          <w:color w:val="000000"/>
        </w:rPr>
        <w:t>1.25×10</w:t>
      </w:r>
      <w:r>
        <w:rPr>
          <w:color w:val="000000"/>
          <w:vertAlign w:val="superscript"/>
        </w:rPr>
        <w:t>5</w:t>
      </w:r>
      <w:r>
        <w:rPr>
          <w:color w:val="000000"/>
        </w:rPr>
        <w:t>Pa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）解：由</w:t>
      </w:r>
      <w:r>
        <w:rPr>
          <w:color w:val="000000"/>
        </w:rPr>
        <w:t xml:space="preserve">ρ= </w:t>
      </w:r>
      <w:r>
        <w:rPr>
          <w:noProof/>
          <w:lang w:eastAsia="zh-CN"/>
        </w:rPr>
        <w:pict>
          <v:shape id="_x0000_i1071" type="#_x0000_t75" style="height:18pt;mso-wrap-style:square;visibility:visible;width:13.5pt">
            <v:imagedata r:id="rId38" o:title=""/>
          </v:shape>
        </w:pict>
      </w:r>
      <w:r>
        <w:rPr>
          <w:color w:val="000000"/>
        </w:rPr>
        <w:t>和</w:t>
      </w:r>
      <w:r>
        <w:rPr>
          <w:color w:val="000000"/>
        </w:rPr>
        <w:t>G=mg</w:t>
      </w:r>
      <w:r>
        <w:rPr>
          <w:color w:val="000000"/>
        </w:rPr>
        <w:t>可得，</w:t>
      </w:r>
      <w:r>
        <w:rPr>
          <w:color w:val="000000"/>
        </w:rPr>
        <w:t>60m</w:t>
      </w:r>
      <w:r>
        <w:rPr>
          <w:color w:val="000000"/>
          <w:vertAlign w:val="superscript"/>
        </w:rPr>
        <w:t>3</w:t>
      </w:r>
      <w:r>
        <w:rPr>
          <w:color w:val="000000"/>
        </w:rPr>
        <w:t>混凝土的重力：</w:t>
      </w:r>
      <w:r>
        <w:br/>
      </w:r>
      <w:r>
        <w:rPr>
          <w:color w:val="000000"/>
        </w:rPr>
        <w:t>G′=m′g=ρVg=4.3×10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×60m</w:t>
      </w:r>
      <w:r>
        <w:rPr>
          <w:color w:val="000000"/>
          <w:vertAlign w:val="superscript"/>
        </w:rPr>
        <w:t>3</w:t>
      </w:r>
      <w:r>
        <w:rPr>
          <w:color w:val="000000"/>
        </w:rPr>
        <w:t>×10N/kg=2.58×10</w:t>
      </w:r>
      <w:r>
        <w:rPr>
          <w:color w:val="000000"/>
          <w:vertAlign w:val="superscript"/>
        </w:rPr>
        <w:t>6</w:t>
      </w:r>
      <w:r>
        <w:rPr>
          <w:color w:val="000000"/>
        </w:rPr>
        <w:t>N</w:t>
      </w:r>
      <w:r>
        <w:rPr>
          <w:color w:val="000000"/>
        </w:rPr>
        <w:t>，</w:t>
      </w:r>
      <w:r>
        <w:br/>
      </w:r>
      <w:r>
        <w:rPr>
          <w:color w:val="000000"/>
        </w:rPr>
        <w:t>则将</w:t>
      </w:r>
      <w:r>
        <w:rPr>
          <w:color w:val="000000"/>
        </w:rPr>
        <w:t>60m</w:t>
      </w:r>
      <w:r>
        <w:rPr>
          <w:color w:val="000000"/>
          <w:vertAlign w:val="superscript"/>
        </w:rPr>
        <w:t>3</w:t>
      </w:r>
      <w:r>
        <w:rPr>
          <w:color w:val="000000"/>
        </w:rPr>
        <w:t>的混凝土输送到</w:t>
      </w:r>
      <w:r>
        <w:rPr>
          <w:color w:val="000000"/>
        </w:rPr>
        <w:t>10m</w:t>
      </w:r>
      <w:r>
        <w:rPr>
          <w:color w:val="000000"/>
        </w:rPr>
        <w:t>高的楼上，克服混凝土重力所做的功：</w:t>
      </w:r>
      <w:r>
        <w:br/>
      </w:r>
      <w:r>
        <w:rPr>
          <w:color w:val="000000"/>
        </w:rPr>
        <w:t>W=G′h=2.58×10</w:t>
      </w:r>
      <w:r>
        <w:rPr>
          <w:color w:val="000000"/>
          <w:vertAlign w:val="superscript"/>
        </w:rPr>
        <w:t>6</w:t>
      </w:r>
      <w:r>
        <w:rPr>
          <w:color w:val="000000"/>
        </w:rPr>
        <w:t>N×10m=2.58×10</w:t>
      </w:r>
      <w:r>
        <w:rPr>
          <w:color w:val="000000"/>
          <w:vertAlign w:val="superscript"/>
        </w:rPr>
        <w:t>7</w:t>
      </w:r>
      <w:r>
        <w:rPr>
          <w:color w:val="000000"/>
        </w:rPr>
        <w:t>J</w:t>
      </w:r>
      <w:r>
        <w:rPr>
          <w:color w:val="000000"/>
        </w:rPr>
        <w:t>；</w:t>
      </w:r>
      <w:r>
        <w:br/>
      </w:r>
      <w:r>
        <w:rPr>
          <w:color w:val="000000"/>
        </w:rPr>
        <w:t>答：该车将</w:t>
      </w:r>
      <w:r>
        <w:rPr>
          <w:color w:val="000000"/>
        </w:rPr>
        <w:t>60m</w:t>
      </w:r>
      <w:r>
        <w:rPr>
          <w:color w:val="000000"/>
          <w:vertAlign w:val="superscript"/>
        </w:rPr>
        <w:t>3</w:t>
      </w:r>
      <w:r>
        <w:rPr>
          <w:color w:val="000000"/>
        </w:rPr>
        <w:t>的混凝土输送到</w:t>
      </w:r>
      <w:r>
        <w:rPr>
          <w:color w:val="000000"/>
        </w:rPr>
        <w:t>10m</w:t>
      </w:r>
      <w:r>
        <w:rPr>
          <w:color w:val="000000"/>
        </w:rPr>
        <w:t>高的楼上，克服混凝土重力所做的功为</w:t>
      </w:r>
      <w:r>
        <w:rPr>
          <w:color w:val="000000"/>
        </w:rPr>
        <w:t>2.58×10</w:t>
      </w:r>
      <w:r>
        <w:rPr>
          <w:color w:val="000000"/>
          <w:vertAlign w:val="superscript"/>
        </w:rPr>
        <w:t>7</w:t>
      </w:r>
      <w:r>
        <w:rPr>
          <w:color w:val="000000"/>
        </w:rPr>
        <w:t>J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）完全燃烧</w:t>
      </w:r>
      <w:r>
        <w:rPr>
          <w:color w:val="000000"/>
        </w:rPr>
        <w:t>2kg</w:t>
      </w:r>
      <w:r>
        <w:rPr>
          <w:color w:val="000000"/>
        </w:rPr>
        <w:t>柴油产生的热量：</w:t>
      </w:r>
      <w:r>
        <w:br/>
      </w:r>
      <w:r>
        <w:rPr>
          <w:color w:val="000000"/>
        </w:rPr>
        <w:t>Q</w:t>
      </w:r>
      <w:r>
        <w:rPr>
          <w:color w:val="000000"/>
          <w:vertAlign w:val="subscript"/>
        </w:rPr>
        <w:t>放</w:t>
      </w:r>
      <w:r>
        <w:rPr>
          <w:color w:val="000000"/>
        </w:rPr>
        <w:t>=mq=2kg×4.3×10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J/kg=8.6×10</w:t>
      </w:r>
      <w:r>
        <w:rPr>
          <w:color w:val="000000"/>
          <w:vertAlign w:val="superscript"/>
        </w:rPr>
        <w:t>7</w:t>
      </w:r>
      <w:r>
        <w:rPr>
          <w:color w:val="000000"/>
        </w:rPr>
        <w:t>J</w:t>
      </w:r>
      <w:r>
        <w:rPr>
          <w:color w:val="000000"/>
        </w:rPr>
        <w:t>；</w:t>
      </w:r>
      <w:r>
        <w:br/>
      </w:r>
      <w:r>
        <w:rPr>
          <w:color w:val="000000"/>
        </w:rPr>
        <w:t>则泵车的效率：</w:t>
      </w:r>
      <w:r>
        <w:br/>
      </w:r>
      <w:r>
        <w:rPr>
          <w:color w:val="000000"/>
        </w:rPr>
        <w:t xml:space="preserve">η= </w:t>
      </w:r>
      <w:r>
        <w:rPr>
          <w:noProof/>
          <w:lang w:eastAsia="zh-CN"/>
        </w:rPr>
        <w:pict>
          <v:shape id="_x0000_i1072" type="#_x0000_t75" style="height:27pt;mso-wrap-style:square;visibility:visible;width:21.75pt">
            <v:imagedata r:id="rId39" o:title=""/>
          </v:shape>
        </w:pict>
      </w:r>
      <w:r>
        <w:rPr>
          <w:color w:val="000000"/>
        </w:rPr>
        <w:t xml:space="preserve">×100%= </w:t>
      </w:r>
      <w:r>
        <w:rPr>
          <w:noProof/>
          <w:lang w:eastAsia="zh-CN"/>
        </w:rPr>
        <w:pict>
          <v:shape id="_x0000_i1073" type="#_x0000_t75" style="height:27pt;mso-wrap-style:square;visibility:visible;width:48.75pt">
            <v:imagedata r:id="rId40" o:title=""/>
          </v:shape>
        </w:pict>
      </w:r>
      <w:r>
        <w:rPr>
          <w:color w:val="000000"/>
        </w:rPr>
        <w:t>×100%=30%</w:t>
      </w:r>
      <w:r>
        <w:rPr>
          <w:color w:val="000000"/>
        </w:rPr>
        <w:t>．</w:t>
      </w:r>
      <w:r>
        <w:br/>
      </w:r>
      <w:r>
        <w:rPr>
          <w:color w:val="000000"/>
        </w:rPr>
        <w:t>答：泵车的效率为</w:t>
      </w:r>
      <w:r>
        <w:rPr>
          <w:color w:val="000000"/>
        </w:rPr>
        <w:t xml:space="preserve">30%  </w:t>
      </w:r>
    </w:p>
    <w:p w:rsidR="004D6467">
      <w:pPr>
        <w:spacing w:after="0"/>
      </w:pPr>
      <w:r>
        <w:rPr>
          <w:color w:val="000000"/>
        </w:rPr>
        <w:t>27.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）解：汽车停在水平地面上时，对水平地面的压力：</w:t>
      </w:r>
      <w:r>
        <w:br/>
      </w:r>
      <w:r>
        <w:rPr>
          <w:color w:val="000000"/>
        </w:rPr>
        <w:t>F=G=mg=1.2×10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kg×10N/kg=1.2×10</w:t>
      </w:r>
      <w:r>
        <w:rPr>
          <w:color w:val="000000"/>
          <w:vertAlign w:val="superscript"/>
        </w:rPr>
        <w:t>4</w:t>
      </w:r>
      <w:r>
        <w:rPr>
          <w:color w:val="000000"/>
        </w:rPr>
        <w:t>N</w:t>
      </w:r>
      <w:r>
        <w:rPr>
          <w:color w:val="000000"/>
        </w:rPr>
        <w:t>，</w:t>
      </w:r>
      <w:r>
        <w:br/>
      </w:r>
      <w:r>
        <w:rPr>
          <w:color w:val="000000"/>
        </w:rPr>
        <w:t>对水平地面的压强：</w:t>
      </w:r>
      <w:r>
        <w:br/>
      </w:r>
      <w:r>
        <w:rPr>
          <w:color w:val="000000"/>
        </w:rPr>
        <w:t>p=</w:t>
      </w:r>
      <w:r>
        <w:rPr>
          <w:noProof/>
          <w:lang w:eastAsia="zh-CN"/>
        </w:rPr>
        <w:pict>
          <v:shape id="_x0000_i1074" type="#_x0000_t75" style="height:18pt;mso-wrap-style:square;visibility:visible;width:12.75pt">
            <v:imagedata r:id="rId41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75" type="#_x0000_t75" style="height:27pt;mso-wrap-style:square;visibility:visible;width:62.25pt">
            <v:imagedata r:id="rId42" o:title=""/>
          </v:shape>
        </w:pict>
      </w:r>
      <w:r>
        <w:rPr>
          <w:color w:val="000000"/>
        </w:rPr>
        <w:t>=</w:t>
      </w:r>
      <w:r>
        <w:rPr>
          <w:color w:val="000000"/>
        </w:rPr>
        <w:t>1.2×10</w:t>
      </w:r>
      <w:r>
        <w:rPr>
          <w:color w:val="000000"/>
          <w:vertAlign w:val="superscript"/>
        </w:rPr>
        <w:t>5</w:t>
      </w:r>
      <w:r>
        <w:rPr>
          <w:color w:val="000000"/>
        </w:rPr>
        <w:t>Pa</w:t>
      </w:r>
      <w:r>
        <w:br/>
      </w:r>
      <w:r>
        <w:rPr>
          <w:color w:val="000000"/>
        </w:rPr>
        <w:t>答：汽车停在水平地面上时，对水平地面的压强为</w:t>
      </w:r>
      <w:r>
        <w:rPr>
          <w:color w:val="000000"/>
        </w:rPr>
        <w:t>1.2×10</w:t>
      </w:r>
      <w:r>
        <w:rPr>
          <w:color w:val="000000"/>
          <w:vertAlign w:val="superscript"/>
        </w:rPr>
        <w:t>5</w:t>
      </w:r>
      <w:r>
        <w:rPr>
          <w:color w:val="000000"/>
        </w:rPr>
        <w:t>Pa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）解：由</w:t>
      </w:r>
      <w:r>
        <w:rPr>
          <w:color w:val="000000"/>
        </w:rPr>
        <w:t>v=</w:t>
      </w:r>
      <w:r>
        <w:rPr>
          <w:noProof/>
          <w:lang w:eastAsia="zh-CN"/>
        </w:rPr>
        <w:pict>
          <v:shape id="_x0000_i1076" type="#_x0000_t75" style="height:16.5pt;mso-wrap-style:square;visibility:visible;width:9pt">
            <v:imagedata r:id="rId43" o:title=""/>
          </v:shape>
        </w:pict>
      </w:r>
      <w:r>
        <w:rPr>
          <w:color w:val="000000"/>
        </w:rPr>
        <w:t>可得，汽车行驶这段距离用的时间：</w:t>
      </w:r>
      <w:r>
        <w:br/>
      </w:r>
      <w:r>
        <w:rPr>
          <w:color w:val="000000"/>
        </w:rPr>
        <w:t>t=</w:t>
      </w:r>
      <w:r>
        <w:rPr>
          <w:noProof/>
          <w:lang w:eastAsia="zh-CN"/>
        </w:rPr>
        <w:pict>
          <v:shape id="_x0000_i1077" type="#_x0000_t75" style="height:15pt;mso-wrap-style:square;visibility:visible;width:9.75pt">
            <v:imagedata r:id="rId44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78" type="#_x0000_t75" style="height:21.75pt;mso-wrap-style:square;visibility:visible;width:36pt">
            <v:imagedata r:id="rId45" o:title=""/>
          </v:shape>
        </w:pict>
      </w:r>
      <w:r>
        <w:rPr>
          <w:color w:val="000000"/>
        </w:rPr>
        <w:t>=72s</w:t>
      </w:r>
      <w:r>
        <w:rPr>
          <w:color w:val="000000"/>
        </w:rPr>
        <w:t>，</w:t>
      </w:r>
      <w:r>
        <w:br/>
      </w:r>
      <w:r>
        <w:rPr>
          <w:color w:val="000000"/>
        </w:rPr>
        <w:t>由</w:t>
      </w:r>
      <w:r>
        <w:rPr>
          <w:color w:val="000000"/>
        </w:rPr>
        <w:t>P=</w:t>
      </w:r>
      <w:r>
        <w:rPr>
          <w:noProof/>
          <w:lang w:eastAsia="zh-CN"/>
        </w:rPr>
        <w:pict>
          <v:shape id="_x0000_i1079" type="#_x0000_t75" style="height:19.5pt;mso-wrap-style:square;visibility:visible;width:15.75pt">
            <v:imagedata r:id="rId46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80" type="#_x0000_t75" style="height:19.5pt;mso-wrap-style:square;visibility:visible;width:18.75pt">
            <v:imagedata r:id="rId47" o:title=""/>
          </v:shape>
        </w:pict>
      </w:r>
      <w:r>
        <w:rPr>
          <w:color w:val="000000"/>
        </w:rPr>
        <w:t>=Fv</w:t>
      </w:r>
      <w:r>
        <w:rPr>
          <w:color w:val="000000"/>
        </w:rPr>
        <w:t>可得，发动机提供的牵引力：</w:t>
      </w:r>
      <w:r>
        <w:br/>
      </w:r>
      <w:r>
        <w:rPr>
          <w:color w:val="000000"/>
        </w:rPr>
        <w:t>F′=</w:t>
      </w:r>
      <w:r>
        <w:rPr>
          <w:noProof/>
          <w:lang w:eastAsia="zh-CN"/>
        </w:rPr>
        <w:pict>
          <v:shape id="_x0000_i1081" type="#_x0000_t75" style="height:17.25pt;mso-wrap-style:square;visibility:visible;width:11.25pt">
            <v:imagedata r:id="rId48" o:title=""/>
          </v:shape>
        </w:pict>
      </w:r>
      <w:r>
        <w:rPr>
          <w:color w:val="000000"/>
        </w:rPr>
        <w:t>​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82" type="#_x0000_t75" style="height:24.75pt;mso-wrap-style:square;visibility:visible;width:47.25pt">
            <v:imagedata r:id="rId49" o:title=""/>
          </v:shape>
        </w:pict>
      </w:r>
      <w:r>
        <w:rPr>
          <w:color w:val="000000"/>
        </w:rPr>
        <w:t>=3000N</w:t>
      </w:r>
      <w:r>
        <w:br/>
      </w:r>
      <w:r>
        <w:rPr>
          <w:color w:val="000000"/>
        </w:rPr>
        <w:t>答：汽车行驶这段距离用了</w:t>
      </w:r>
      <w:r>
        <w:rPr>
          <w:color w:val="000000"/>
        </w:rPr>
        <w:t>72s</w:t>
      </w:r>
      <w:r>
        <w:rPr>
          <w:color w:val="000000"/>
        </w:rPr>
        <w:t>，发动机提供的牵引力为</w:t>
      </w:r>
      <w:r>
        <w:rPr>
          <w:color w:val="000000"/>
        </w:rPr>
        <w:t xml:space="preserve">3000N  </w:t>
      </w:r>
    </w:p>
    <w:p w:rsidR="004D6467">
      <w:pPr>
        <w:spacing w:after="0"/>
      </w:pPr>
      <w:r>
        <w:rPr>
          <w:color w:val="000000"/>
        </w:rPr>
        <w:t>28.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）答：</w:t>
      </w:r>
      <w:r>
        <w:rPr>
          <w:color w:val="000000"/>
        </w:rPr>
        <w:t>K</w:t>
      </w:r>
      <w:r>
        <w:rPr>
          <w:color w:val="000000"/>
        </w:rPr>
        <w:t>对</w:t>
      </w:r>
      <w:r>
        <w:rPr>
          <w:color w:val="000000"/>
        </w:rPr>
        <w:t>A</w:t>
      </w:r>
      <w:r>
        <w:rPr>
          <w:color w:val="000000"/>
        </w:rPr>
        <w:t>作用力向左；理由</w:t>
      </w:r>
      <w:r>
        <w:rPr>
          <w:color w:val="000000"/>
        </w:rPr>
        <w:t>:A</w:t>
      </w:r>
      <w:r>
        <w:rPr>
          <w:color w:val="000000"/>
        </w:rPr>
        <w:t>受到杆</w:t>
      </w:r>
      <w:r>
        <w:rPr>
          <w:color w:val="000000"/>
        </w:rPr>
        <w:t xml:space="preserve"> K </w:t>
      </w:r>
      <w:r>
        <w:rPr>
          <w:color w:val="000000"/>
        </w:rPr>
        <w:t>的作用力</w:t>
      </w:r>
      <w:r>
        <w:rPr>
          <w:color w:val="000000"/>
        </w:rPr>
        <w:t>F</w:t>
      </w:r>
      <w:r>
        <w:rPr>
          <w:color w:val="000000"/>
          <w:vertAlign w:val="subscript"/>
        </w:rPr>
        <w:t>K</w:t>
      </w:r>
      <w:r>
        <w:rPr>
          <w:color w:val="000000"/>
        </w:rPr>
        <w:t>向左．因为在</w:t>
      </w:r>
      <w:r>
        <w:rPr>
          <w:color w:val="000000"/>
        </w:rPr>
        <w:t>4</w:t>
      </w:r>
      <w:r>
        <w:rPr>
          <w:color w:val="000000"/>
        </w:rPr>
        <w:t>～</w:t>
      </w:r>
      <w:r>
        <w:rPr>
          <w:color w:val="000000"/>
        </w:rPr>
        <w:t>6s</w:t>
      </w:r>
      <w:r>
        <w:rPr>
          <w:color w:val="000000"/>
        </w:rPr>
        <w:t>内，</w:t>
      </w:r>
      <w:r>
        <w:rPr>
          <w:color w:val="000000"/>
        </w:rPr>
        <w:t>A</w:t>
      </w:r>
      <w:r>
        <w:rPr>
          <w:color w:val="000000"/>
        </w:rPr>
        <w:t>相对地面静止，</w:t>
      </w:r>
      <w:r>
        <w:rPr>
          <w:color w:val="000000"/>
        </w:rPr>
        <w:t>B</w:t>
      </w:r>
      <w:r>
        <w:rPr>
          <w:color w:val="000000"/>
        </w:rPr>
        <w:t>向右匀速直线运动，</w:t>
      </w:r>
      <w:r>
        <w:rPr>
          <w:color w:val="000000"/>
        </w:rPr>
        <w:t>A</w:t>
      </w:r>
      <w:r>
        <w:rPr>
          <w:color w:val="000000"/>
        </w:rPr>
        <w:t>相对于</w:t>
      </w:r>
      <w:r>
        <w:rPr>
          <w:color w:val="000000"/>
        </w:rPr>
        <w:t>B</w:t>
      </w:r>
      <w:r>
        <w:rPr>
          <w:color w:val="000000"/>
        </w:rPr>
        <w:t>向左运动，可知</w:t>
      </w:r>
      <w:r>
        <w:rPr>
          <w:color w:val="000000"/>
        </w:rPr>
        <w:t>B</w:t>
      </w:r>
      <w:r>
        <w:rPr>
          <w:color w:val="000000"/>
        </w:rPr>
        <w:t>对</w:t>
      </w:r>
      <w:r>
        <w:rPr>
          <w:color w:val="000000"/>
        </w:rPr>
        <w:t>A</w:t>
      </w:r>
      <w:r>
        <w:rPr>
          <w:color w:val="000000"/>
        </w:rPr>
        <w:t>摩擦力</w:t>
      </w:r>
      <w:r>
        <w:rPr>
          <w:color w:val="000000"/>
        </w:rPr>
        <w:t>f′</w:t>
      </w:r>
      <w:r>
        <w:rPr>
          <w:color w:val="000000"/>
        </w:rPr>
        <w:t>向右，</w:t>
      </w:r>
      <w:r>
        <w:rPr>
          <w:color w:val="000000"/>
        </w:rPr>
        <w:t>A</w:t>
      </w:r>
      <w:r>
        <w:rPr>
          <w:color w:val="000000"/>
        </w:rPr>
        <w:t>处于静止状态，水平方向必定受平衡力作用，所以杆</w:t>
      </w:r>
      <w:r>
        <w:rPr>
          <w:color w:val="000000"/>
        </w:rPr>
        <w:t>K</w:t>
      </w:r>
      <w:r>
        <w:rPr>
          <w:color w:val="000000"/>
        </w:rPr>
        <w:t>对</w:t>
      </w:r>
      <w:r>
        <w:rPr>
          <w:color w:val="000000"/>
        </w:rPr>
        <w:t>A</w:t>
      </w:r>
      <w:r>
        <w:rPr>
          <w:color w:val="000000"/>
        </w:rPr>
        <w:t>作用力向左</w:t>
      </w:r>
      <w:r>
        <w:rPr>
          <w:color w:val="000000"/>
        </w:rPr>
        <w:t>.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）解：在</w:t>
      </w:r>
      <w:r>
        <w:rPr>
          <w:color w:val="000000"/>
        </w:rPr>
        <w:t>0</w:t>
      </w:r>
      <w:r>
        <w:rPr>
          <w:color w:val="000000"/>
        </w:rPr>
        <w:t>～</w:t>
      </w:r>
      <w:r>
        <w:rPr>
          <w:color w:val="000000"/>
        </w:rPr>
        <w:t>2s</w:t>
      </w:r>
      <w:r>
        <w:rPr>
          <w:color w:val="000000"/>
        </w:rPr>
        <w:t>内：</w:t>
      </w:r>
      <w:r>
        <w:rPr>
          <w:color w:val="000000"/>
        </w:rPr>
        <w:t>B</w:t>
      </w:r>
      <w:r>
        <w:rPr>
          <w:color w:val="000000"/>
        </w:rPr>
        <w:t>向左匀速直线运动，在水平方向受</w:t>
      </w:r>
      <w:r>
        <w:rPr>
          <w:color w:val="000000"/>
        </w:rPr>
        <w:t>C</w:t>
      </w:r>
      <w:r>
        <w:rPr>
          <w:color w:val="000000"/>
        </w:rPr>
        <w:t>的向左的拉力，</w:t>
      </w:r>
      <w:r>
        <w:rPr>
          <w:color w:val="000000"/>
        </w:rPr>
        <w:t>A</w:t>
      </w:r>
      <w:r>
        <w:rPr>
          <w:color w:val="000000"/>
        </w:rPr>
        <w:t>向右的摩擦力及</w:t>
      </w:r>
      <w:r>
        <w:rPr>
          <w:color w:val="000000"/>
        </w:rPr>
        <w:t>P</w:t>
      </w:r>
      <w:r>
        <w:rPr>
          <w:color w:val="000000"/>
        </w:rPr>
        <w:t>向右的摩擦力，则</w:t>
      </w:r>
      <w:r>
        <w:rPr>
          <w:color w:val="000000"/>
        </w:rPr>
        <w:t>F</w:t>
      </w:r>
      <w:r>
        <w:rPr>
          <w:color w:val="000000"/>
          <w:vertAlign w:val="subscript"/>
        </w:rPr>
        <w:t>P</w:t>
      </w:r>
      <w:r>
        <w:rPr>
          <w:color w:val="000000"/>
        </w:rPr>
        <w:t>+f=F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可得</w:t>
      </w:r>
      <w:r>
        <w:rPr>
          <w:color w:val="000000"/>
        </w:rPr>
        <w:t>F</w:t>
      </w:r>
      <w:r>
        <w:rPr>
          <w:color w:val="000000"/>
          <w:vertAlign w:val="subscript"/>
        </w:rPr>
        <w:t>P</w:t>
      </w:r>
      <w:r>
        <w:rPr>
          <w:color w:val="000000"/>
        </w:rPr>
        <w:t>=F</w:t>
      </w:r>
      <w:r>
        <w:rPr>
          <w:color w:val="000000"/>
          <w:vertAlign w:val="subscript"/>
        </w:rPr>
        <w:t>1</w:t>
      </w:r>
      <w:r>
        <w:rPr>
          <w:color w:val="000000"/>
        </w:rPr>
        <w:t>﹣</w:t>
      </w:r>
      <w:r>
        <w:rPr>
          <w:color w:val="000000"/>
        </w:rPr>
        <w:t>f</w:t>
      </w:r>
      <w:r>
        <w:rPr>
          <w:color w:val="000000"/>
        </w:rPr>
        <w:t>；</w:t>
      </w:r>
      <w:r>
        <w:br/>
      </w:r>
      <w:r>
        <w:rPr>
          <w:color w:val="000000"/>
        </w:rPr>
        <w:t>由图知，滑轮组由</w:t>
      </w:r>
      <w:r>
        <w:rPr>
          <w:color w:val="000000"/>
        </w:rPr>
        <w:t>2</w:t>
      </w:r>
      <w:r>
        <w:rPr>
          <w:color w:val="000000"/>
        </w:rPr>
        <w:t>段绳子承担物重，所以</w:t>
      </w:r>
      <w:r>
        <w:rPr>
          <w:color w:val="000000"/>
        </w:rPr>
        <w:t>F</w:t>
      </w:r>
      <w:r>
        <w:rPr>
          <w:color w:val="000000"/>
          <w:vertAlign w:val="subscript"/>
        </w:rPr>
        <w:t>D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83" type="#_x0000_t75" style="height:21pt;mso-wrap-style:square;visibility:visible;width:9.75pt">
            <v:imagedata r:id="rId9" o:title=""/>
          </v:shape>
        </w:pict>
      </w:r>
      <w:r>
        <w:rPr>
          <w:color w:val="000000"/>
        </w:rPr>
        <w:t>（</w:t>
      </w:r>
      <w:r>
        <w:rPr>
          <w:color w:val="000000"/>
        </w:rPr>
        <w:t>F</w:t>
      </w:r>
      <w:r>
        <w:rPr>
          <w:color w:val="000000"/>
          <w:vertAlign w:val="subscript"/>
        </w:rPr>
        <w:t>P</w:t>
      </w:r>
      <w:r>
        <w:rPr>
          <w:color w:val="000000"/>
        </w:rPr>
        <w:t>+G</w:t>
      </w:r>
      <w:r>
        <w:rPr>
          <w:color w:val="000000"/>
          <w:vertAlign w:val="subscript"/>
        </w:rPr>
        <w:t>P</w:t>
      </w:r>
      <w:r>
        <w:rPr>
          <w:color w:val="000000"/>
        </w:rPr>
        <w:t>）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84" type="#_x0000_t75" style="height:21pt;mso-wrap-style:square;visibility:visible;width:9.75pt">
            <v:imagedata r:id="rId9" o:title=""/>
          </v:shape>
        </w:pict>
      </w:r>
      <w:r>
        <w:rPr>
          <w:color w:val="000000"/>
        </w:rPr>
        <w:t>×</w:t>
      </w:r>
      <w:r>
        <w:rPr>
          <w:color w:val="000000"/>
        </w:rPr>
        <w:t>（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﹣</w:t>
      </w:r>
      <w:r>
        <w:rPr>
          <w:color w:val="000000"/>
        </w:rPr>
        <w:t>f+G</w:t>
      </w:r>
      <w:r>
        <w:rPr>
          <w:color w:val="000000"/>
          <w:vertAlign w:val="subscript"/>
        </w:rPr>
        <w:t>P</w:t>
      </w:r>
      <w:r>
        <w:rPr>
          <w:color w:val="000000"/>
        </w:rPr>
        <w:t>），</w:t>
      </w:r>
      <w:r>
        <w:br/>
      </w:r>
      <w:r>
        <w:rPr>
          <w:color w:val="000000"/>
        </w:rPr>
        <w:t>则人对地面的压力</w:t>
      </w:r>
      <w:r>
        <w:rPr>
          <w:color w:val="000000"/>
        </w:rPr>
        <w:t>F=G</w:t>
      </w:r>
      <w:r>
        <w:rPr>
          <w:color w:val="000000"/>
          <w:vertAlign w:val="subscript"/>
        </w:rPr>
        <w:t>人</w:t>
      </w:r>
      <w:r>
        <w:rPr>
          <w:color w:val="000000"/>
        </w:rPr>
        <w:t>﹣</w:t>
      </w:r>
      <w:r>
        <w:rPr>
          <w:color w:val="000000"/>
        </w:rPr>
        <w:t>F</w:t>
      </w:r>
      <w:r>
        <w:rPr>
          <w:color w:val="000000"/>
          <w:vertAlign w:val="subscript"/>
        </w:rPr>
        <w:t>D</w:t>
      </w:r>
      <w:r>
        <w:rPr>
          <w:color w:val="000000"/>
        </w:rPr>
        <w:t>=G</w:t>
      </w:r>
      <w:r>
        <w:rPr>
          <w:color w:val="000000"/>
          <w:vertAlign w:val="subscript"/>
        </w:rPr>
        <w:t>人</w:t>
      </w:r>
      <w:r>
        <w:rPr>
          <w:color w:val="000000"/>
        </w:rPr>
        <w:t>﹣</w:t>
      </w:r>
      <w:r>
        <w:rPr>
          <w:noProof/>
          <w:lang w:eastAsia="zh-CN"/>
        </w:rPr>
        <w:pict>
          <v:shape id="_x0000_i1085" type="#_x0000_t75" style="height:21pt;mso-wrap-style:square;visibility:visible;width:9.75pt">
            <v:imagedata r:id="rId9" o:title=""/>
          </v:shape>
        </w:pict>
      </w:r>
      <w:r>
        <w:rPr>
          <w:color w:val="000000"/>
        </w:rPr>
        <w:t>×</w:t>
      </w:r>
      <w:r>
        <w:rPr>
          <w:color w:val="000000"/>
        </w:rPr>
        <w:t>（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﹣</w:t>
      </w:r>
      <w:r>
        <w:rPr>
          <w:color w:val="000000"/>
        </w:rPr>
        <w:t>f+G</w:t>
      </w:r>
      <w:r>
        <w:rPr>
          <w:color w:val="000000"/>
          <w:vertAlign w:val="subscript"/>
        </w:rPr>
        <w:t>P</w:t>
      </w:r>
      <w:r>
        <w:rPr>
          <w:color w:val="000000"/>
        </w:rPr>
        <w:t>），</w:t>
      </w:r>
      <w:r>
        <w:br/>
      </w:r>
      <w:r>
        <w:rPr>
          <w:color w:val="000000"/>
        </w:rPr>
        <w:t>人对地面的压强：</w:t>
      </w:r>
      <w:r>
        <w:rPr>
          <w:color w:val="000000"/>
        </w:rPr>
        <w:t>p=</w:t>
      </w:r>
      <w:r>
        <w:rPr>
          <w:noProof/>
          <w:lang w:eastAsia="zh-CN"/>
        </w:rPr>
        <w:pict>
          <v:shape id="_x0000_i1086" type="#_x0000_t75" style="height:20.25pt;mso-wrap-style:square;visibility:visible;width:12pt">
            <v:imagedata r:id="rId36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87" type="#_x0000_t75" style="height:45pt;mso-wrap-style:square;visibility:visible;width:132.75pt">
            <v:imagedata r:id="rId50" o:title=""/>
          </v:shape>
        </w:pict>
      </w:r>
      <w:r>
        <w:rPr>
          <w:color w:val="000000"/>
        </w:rPr>
        <w:t>；</w:t>
      </w:r>
      <w:r>
        <w:br/>
      </w:r>
      <w:r>
        <w:rPr>
          <w:color w:val="000000"/>
        </w:rPr>
        <w:t>在</w:t>
      </w:r>
      <w:r>
        <w:rPr>
          <w:color w:val="000000"/>
        </w:rPr>
        <w:t>4</w:t>
      </w:r>
      <w:r>
        <w:rPr>
          <w:color w:val="000000"/>
        </w:rPr>
        <w:t>～</w:t>
      </w:r>
      <w:r>
        <w:rPr>
          <w:color w:val="000000"/>
        </w:rPr>
        <w:t>6s</w:t>
      </w:r>
      <w:r>
        <w:rPr>
          <w:color w:val="000000"/>
        </w:rPr>
        <w:t>内：</w:t>
      </w:r>
      <w:r>
        <w:rPr>
          <w:color w:val="000000"/>
        </w:rPr>
        <w:t>B</w:t>
      </w:r>
      <w:r>
        <w:rPr>
          <w:color w:val="000000"/>
        </w:rPr>
        <w:t>向右右匀速直线运动，受到</w:t>
      </w:r>
      <w:r>
        <w:rPr>
          <w:color w:val="000000"/>
        </w:rPr>
        <w:t>A</w:t>
      </w:r>
      <w:r>
        <w:rPr>
          <w:color w:val="000000"/>
        </w:rPr>
        <w:t>的摩擦力向左，则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+f=F</w:t>
      </w:r>
      <w:r>
        <w:rPr>
          <w:color w:val="000000"/>
          <w:vertAlign w:val="subscript"/>
        </w:rPr>
        <w:t>P</w:t>
      </w:r>
      <w:r>
        <w:rPr>
          <w:color w:val="000000"/>
        </w:rPr>
        <w:t>′</w:t>
      </w:r>
      <w:r>
        <w:rPr>
          <w:color w:val="000000"/>
        </w:rPr>
        <w:t>；</w:t>
      </w:r>
      <w:r>
        <w:br/>
      </w:r>
      <w:r>
        <w:rPr>
          <w:color w:val="000000"/>
        </w:rPr>
        <w:t>则</w:t>
      </w:r>
      <w:r>
        <w:rPr>
          <w:color w:val="000000"/>
        </w:rPr>
        <w:t>F</w:t>
      </w:r>
      <w:r>
        <w:rPr>
          <w:color w:val="000000"/>
          <w:vertAlign w:val="subscript"/>
        </w:rPr>
        <w:t>D</w:t>
      </w:r>
      <w:r>
        <w:rPr>
          <w:color w:val="000000"/>
        </w:rPr>
        <w:t>′=</w:t>
      </w:r>
      <w:r>
        <w:rPr>
          <w:noProof/>
          <w:lang w:eastAsia="zh-CN"/>
        </w:rPr>
        <w:pict>
          <v:shape id="_x0000_i1088" type="#_x0000_t75" style="height:21pt;mso-wrap-style:square;visibility:visible;width:9.75pt">
            <v:imagedata r:id="rId9" o:title=""/>
          </v:shape>
        </w:pict>
      </w:r>
      <w:r>
        <w:rPr>
          <w:color w:val="000000"/>
        </w:rPr>
        <w:t>（</w:t>
      </w:r>
      <w:r>
        <w:rPr>
          <w:color w:val="000000"/>
        </w:rPr>
        <w:t>F</w:t>
      </w:r>
      <w:r>
        <w:rPr>
          <w:color w:val="000000"/>
          <w:vertAlign w:val="subscript"/>
        </w:rPr>
        <w:t>P</w:t>
      </w:r>
      <w:r>
        <w:rPr>
          <w:color w:val="000000"/>
        </w:rPr>
        <w:t>′+G</w:t>
      </w:r>
      <w:r>
        <w:rPr>
          <w:color w:val="000000"/>
          <w:vertAlign w:val="subscript"/>
        </w:rPr>
        <w:t>P</w:t>
      </w:r>
      <w:r>
        <w:rPr>
          <w:color w:val="000000"/>
        </w:rPr>
        <w:t>）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89" type="#_x0000_t75" style="height:21pt;mso-wrap-style:square;visibility:visible;width:9.75pt">
            <v:imagedata r:id="rId9" o:title=""/>
          </v:shape>
        </w:pict>
      </w:r>
      <w:r>
        <w:rPr>
          <w:color w:val="000000"/>
        </w:rPr>
        <w:t>×</w:t>
      </w:r>
      <w:r>
        <w:rPr>
          <w:color w:val="000000"/>
        </w:rPr>
        <w:t>（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+f+G</w:t>
      </w:r>
      <w:r>
        <w:rPr>
          <w:color w:val="000000"/>
          <w:vertAlign w:val="subscript"/>
        </w:rPr>
        <w:t>P</w:t>
      </w:r>
      <w:r>
        <w:rPr>
          <w:color w:val="000000"/>
        </w:rPr>
        <w:t>）；</w:t>
      </w:r>
      <w:r>
        <w:br/>
      </w:r>
      <w:r>
        <w:rPr>
          <w:color w:val="000000"/>
        </w:rPr>
        <w:t>人对地面的压力</w:t>
      </w:r>
      <w:r>
        <w:rPr>
          <w:color w:val="000000"/>
        </w:rPr>
        <w:t>F′=G</w:t>
      </w:r>
      <w:r>
        <w:rPr>
          <w:color w:val="000000"/>
          <w:vertAlign w:val="subscript"/>
        </w:rPr>
        <w:t>人</w:t>
      </w:r>
      <w:r>
        <w:rPr>
          <w:color w:val="000000"/>
        </w:rPr>
        <w:t>﹣</w:t>
      </w:r>
      <w:r>
        <w:rPr>
          <w:color w:val="000000"/>
        </w:rPr>
        <w:t>F</w:t>
      </w:r>
      <w:r>
        <w:rPr>
          <w:color w:val="000000"/>
          <w:vertAlign w:val="subscript"/>
        </w:rPr>
        <w:t>D</w:t>
      </w:r>
      <w:r>
        <w:rPr>
          <w:color w:val="000000"/>
        </w:rPr>
        <w:t>′=G</w:t>
      </w:r>
      <w:r>
        <w:rPr>
          <w:color w:val="000000"/>
          <w:vertAlign w:val="subscript"/>
        </w:rPr>
        <w:t>人</w:t>
      </w:r>
      <w:r>
        <w:rPr>
          <w:color w:val="000000"/>
        </w:rPr>
        <w:t>﹣</w:t>
      </w:r>
      <w:r>
        <w:rPr>
          <w:noProof/>
          <w:lang w:eastAsia="zh-CN"/>
        </w:rPr>
        <w:pict>
          <v:shape id="_x0000_i1090" type="#_x0000_t75" style="height:21pt;mso-wrap-style:square;visibility:visible;width:9.75pt">
            <v:imagedata r:id="rId9" o:title=""/>
          </v:shape>
        </w:pict>
      </w:r>
      <w:r>
        <w:rPr>
          <w:color w:val="000000"/>
        </w:rPr>
        <w:t>（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+f+G</w:t>
      </w:r>
      <w:r>
        <w:rPr>
          <w:color w:val="000000"/>
          <w:vertAlign w:val="subscript"/>
        </w:rPr>
        <w:t>P</w:t>
      </w:r>
      <w:r>
        <w:rPr>
          <w:color w:val="000000"/>
        </w:rPr>
        <w:t>）；</w:t>
      </w:r>
      <w:r>
        <w:br/>
      </w:r>
      <w:r>
        <w:rPr>
          <w:color w:val="000000"/>
        </w:rPr>
        <w:t>则</w:t>
      </w:r>
      <w:r>
        <w:rPr>
          <w:color w:val="000000"/>
        </w:rPr>
        <w:t>△F=F</w:t>
      </w:r>
      <w:r>
        <w:rPr>
          <w:color w:val="000000"/>
        </w:rPr>
        <w:t>﹣</w:t>
      </w:r>
      <w:r>
        <w:rPr>
          <w:color w:val="000000"/>
        </w:rPr>
        <w:t>F′=G</w:t>
      </w:r>
      <w:r>
        <w:rPr>
          <w:color w:val="000000"/>
        </w:rPr>
        <w:t>人﹣</w:t>
      </w:r>
      <w:r>
        <w:rPr>
          <w:noProof/>
          <w:lang w:eastAsia="zh-CN"/>
        </w:rPr>
        <w:pict>
          <v:shape id="_x0000_i1091" type="#_x0000_t75" style="height:21pt;mso-wrap-style:square;visibility:visible;width:9.75pt">
            <v:imagedata r:id="rId9" o:title=""/>
          </v:shape>
        </w:pict>
      </w:r>
      <w:r>
        <w:rPr>
          <w:color w:val="000000"/>
        </w:rPr>
        <w:t>×</w:t>
      </w:r>
      <w:r>
        <w:rPr>
          <w:color w:val="000000"/>
        </w:rPr>
        <w:t>（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﹣</w:t>
      </w:r>
      <w:r>
        <w:rPr>
          <w:color w:val="000000"/>
        </w:rPr>
        <w:t>f+G</w:t>
      </w:r>
      <w:r>
        <w:rPr>
          <w:color w:val="000000"/>
          <w:vertAlign w:val="subscript"/>
        </w:rPr>
        <w:t>P</w:t>
      </w:r>
      <w:r>
        <w:rPr>
          <w:color w:val="000000"/>
        </w:rPr>
        <w:t>）﹣</w:t>
      </w:r>
      <w:r>
        <w:rPr>
          <w:color w:val="000000"/>
        </w:rPr>
        <w:t>[G</w:t>
      </w:r>
      <w:r>
        <w:rPr>
          <w:color w:val="000000"/>
          <w:vertAlign w:val="subscript"/>
        </w:rPr>
        <w:t>人</w:t>
      </w:r>
      <w:r>
        <w:rPr>
          <w:color w:val="000000"/>
        </w:rPr>
        <w:t>﹣</w:t>
      </w:r>
      <w:r>
        <w:rPr>
          <w:noProof/>
          <w:lang w:eastAsia="zh-CN"/>
        </w:rPr>
        <w:pict>
          <v:shape id="_x0000_i1092" type="#_x0000_t75" style="height:21pt;mso-wrap-style:square;visibility:visible;width:9.75pt">
            <v:imagedata r:id="rId9" o:title=""/>
          </v:shape>
        </w:pict>
      </w:r>
      <w:r>
        <w:rPr>
          <w:color w:val="000000"/>
        </w:rPr>
        <w:t>（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+f+G</w:t>
      </w:r>
      <w:r>
        <w:rPr>
          <w:color w:val="000000"/>
          <w:vertAlign w:val="subscript"/>
        </w:rPr>
        <w:t>P</w:t>
      </w:r>
      <w:r>
        <w:rPr>
          <w:color w:val="000000"/>
        </w:rPr>
        <w:t>）</w:t>
      </w:r>
      <w:r>
        <w:rPr>
          <w:color w:val="000000"/>
        </w:rPr>
        <w:t>]=f</w:t>
      </w:r>
      <w:r>
        <w:br/>
      </w:r>
      <w:r>
        <w:rPr>
          <w:color w:val="000000"/>
        </w:rPr>
        <w:t>则</w:t>
      </w:r>
      <w:r>
        <w:rPr>
          <w:color w:val="000000"/>
        </w:rPr>
        <w:t>△p=</w:t>
      </w:r>
      <w:r>
        <w:rPr>
          <w:noProof/>
          <w:lang w:eastAsia="zh-CN"/>
        </w:rPr>
        <w:pict>
          <v:shape id="_x0000_i1093" type="#_x0000_t75" style="height:30.75pt;mso-wrap-style:square;visibility:visible;width:19.5pt">
            <v:imagedata r:id="rId51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94" type="#_x0000_t75" style="height:30.75pt;mso-wrap-style:square;visibility:visible;width:18.75pt">
            <v:imagedata r:id="rId52" o:title=""/>
          </v:shape>
        </w:pict>
      </w:r>
      <w:r>
        <w:rPr>
          <w:color w:val="000000"/>
        </w:rPr>
        <w:t>；</w:t>
      </w:r>
      <w:r>
        <w:br/>
      </w:r>
      <w:r>
        <w:rPr>
          <w:color w:val="000000"/>
        </w:rPr>
        <w:t>答：在</w:t>
      </w:r>
      <w:r>
        <w:rPr>
          <w:color w:val="000000"/>
        </w:rPr>
        <w:t>0</w:t>
      </w:r>
      <w:r>
        <w:rPr>
          <w:color w:val="000000"/>
        </w:rPr>
        <w:t>～</w:t>
      </w:r>
      <w:r>
        <w:rPr>
          <w:color w:val="000000"/>
        </w:rPr>
        <w:t>2s</w:t>
      </w:r>
      <w:r>
        <w:rPr>
          <w:color w:val="000000"/>
        </w:rPr>
        <w:t>内，</w:t>
      </w:r>
      <w:r>
        <w:rPr>
          <w:noProof/>
          <w:lang w:eastAsia="zh-CN"/>
        </w:rPr>
        <w:pict>
          <v:shape id="_x0000_i1095" type="#_x0000_t75" style="height:45pt;mso-wrap-style:square;visibility:visible;width:132.75pt">
            <v:imagedata r:id="rId50" o:title=""/>
          </v:shape>
        </w:pict>
      </w:r>
      <w:r>
        <w:rPr>
          <w:color w:val="000000"/>
        </w:rPr>
        <w:t>；在</w:t>
      </w:r>
      <w:r>
        <w:rPr>
          <w:color w:val="000000"/>
        </w:rPr>
        <w:t>4</w:t>
      </w:r>
      <w:r>
        <w:rPr>
          <w:color w:val="000000"/>
        </w:rPr>
        <w:t>～</w:t>
      </w:r>
      <w:r>
        <w:rPr>
          <w:color w:val="000000"/>
        </w:rPr>
        <w:t>6s</w:t>
      </w:r>
      <w:r>
        <w:rPr>
          <w:color w:val="000000"/>
        </w:rPr>
        <w:t>内人对地面的压强比</w:t>
      </w:r>
      <w:r>
        <w:rPr>
          <w:color w:val="000000"/>
        </w:rPr>
        <w:t>0</w:t>
      </w:r>
      <w:r>
        <w:rPr>
          <w:color w:val="000000"/>
        </w:rPr>
        <w:t>～</w:t>
      </w:r>
      <w:r>
        <w:rPr>
          <w:color w:val="000000"/>
        </w:rPr>
        <w:t>2s</w:t>
      </w:r>
      <w:r>
        <w:rPr>
          <w:color w:val="000000"/>
        </w:rPr>
        <w:t>减小了</w:t>
      </w:r>
      <w:r>
        <w:rPr>
          <w:noProof/>
          <w:lang w:eastAsia="zh-CN"/>
        </w:rPr>
        <w:pict>
          <v:shape id="_x0000_i1096" type="#_x0000_t75" style="height:30.75pt;mso-wrap-style:square;visibility:visible;width:18.75pt">
            <v:imagedata r:id="rId52" o:title=""/>
          </v:shape>
        </w:pic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）解：以</w:t>
      </w:r>
      <w:r>
        <w:rPr>
          <w:color w:val="000000"/>
        </w:rPr>
        <w:t>C</w:t>
      </w:r>
      <w:r>
        <w:rPr>
          <w:color w:val="000000"/>
        </w:rPr>
        <w:t>为研究对象：由图</w:t>
      </w:r>
      <w:r>
        <w:rPr>
          <w:color w:val="000000"/>
        </w:rPr>
        <w:t>2</w:t>
      </w:r>
      <w:r>
        <w:rPr>
          <w:color w:val="000000"/>
        </w:rPr>
        <w:t>知，在</w:t>
      </w:r>
      <w:r>
        <w:rPr>
          <w:color w:val="000000"/>
        </w:rPr>
        <w:t>8</w:t>
      </w:r>
      <w:r>
        <w:rPr>
          <w:color w:val="000000"/>
        </w:rPr>
        <w:t>～</w:t>
      </w:r>
      <w:r>
        <w:rPr>
          <w:color w:val="000000"/>
        </w:rPr>
        <w:t>10s</w:t>
      </w:r>
      <w:r>
        <w:rPr>
          <w:color w:val="000000"/>
        </w:rPr>
        <w:t>内，物体在空气中，则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=G</w:t>
      </w:r>
      <w:r>
        <w:rPr>
          <w:color w:val="000000"/>
          <w:vertAlign w:val="subscript"/>
        </w:rPr>
        <w:t>C</w:t>
      </w:r>
      <w:r>
        <w:rPr>
          <w:color w:val="000000"/>
        </w:rPr>
        <w:t>=40N</w:t>
      </w:r>
      <w:r>
        <w:br/>
      </w:r>
      <w:r>
        <w:rPr>
          <w:color w:val="000000"/>
        </w:rPr>
        <w:t>由题意知，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97" type="#_x0000_t75" style="height:21pt;mso-wrap-style:square;visibility:visible;width:9.75pt">
            <v:imagedata r:id="rId9" o:title=""/>
          </v:shape>
        </w:pic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98" type="#_x0000_t75" style="height:21pt;mso-wrap-style:square;visibility:visible;width:9.75pt">
            <v:imagedata r:id="rId9" o:title=""/>
          </v:shape>
        </w:pict>
      </w:r>
      <w:r>
        <w:rPr>
          <w:color w:val="000000"/>
        </w:rPr>
        <w:t>×40N=20N</w:t>
      </w:r>
      <w:r>
        <w:br/>
      </w:r>
      <w:r>
        <w:rPr>
          <w:color w:val="000000"/>
        </w:rPr>
        <w:t>在</w:t>
      </w:r>
      <w:r>
        <w:rPr>
          <w:color w:val="000000"/>
        </w:rPr>
        <w:t>0</w:t>
      </w:r>
      <w:r>
        <w:rPr>
          <w:color w:val="000000"/>
        </w:rPr>
        <w:t>～</w:t>
      </w:r>
      <w:r>
        <w:rPr>
          <w:color w:val="000000"/>
        </w:rPr>
        <w:t>2s</w:t>
      </w:r>
      <w:r>
        <w:rPr>
          <w:color w:val="000000"/>
        </w:rPr>
        <w:t>内有，物体</w:t>
      </w:r>
      <w:r>
        <w:rPr>
          <w:color w:val="000000"/>
        </w:rPr>
        <w:t>C</w:t>
      </w:r>
      <w:r>
        <w:rPr>
          <w:color w:val="000000"/>
        </w:rPr>
        <w:t>受浮力、绳的拉力、和重力作用，则</w:t>
      </w:r>
      <w:r>
        <w:br/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+F</w:t>
      </w:r>
      <w:r>
        <w:rPr>
          <w:color w:val="000000"/>
          <w:vertAlign w:val="subscript"/>
        </w:rPr>
        <w:t>浮</w:t>
      </w:r>
      <w:r>
        <w:rPr>
          <w:color w:val="000000"/>
        </w:rPr>
        <w:t>=G</w:t>
      </w:r>
      <w:r>
        <w:rPr>
          <w:color w:val="000000"/>
          <w:vertAlign w:val="subscript"/>
        </w:rPr>
        <w:t>C</w:t>
      </w:r>
      <w:r>
        <w:br/>
      </w:r>
      <w:r>
        <w:rPr>
          <w:color w:val="000000"/>
        </w:rPr>
        <w:t>所以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=G</w:t>
      </w:r>
      <w:r>
        <w:rPr>
          <w:color w:val="000000"/>
          <w:vertAlign w:val="subscript"/>
        </w:rPr>
        <w:t>C</w:t>
      </w:r>
      <w:r>
        <w:rPr>
          <w:color w:val="000000"/>
        </w:rPr>
        <w:t>﹣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=40N</w:t>
      </w:r>
      <w:r>
        <w:rPr>
          <w:color w:val="000000"/>
        </w:rPr>
        <w:t>﹣</w:t>
      </w:r>
      <w:r>
        <w:rPr>
          <w:color w:val="000000"/>
        </w:rPr>
        <w:t>20N=20N</w:t>
      </w:r>
      <w:r>
        <w:br/>
      </w:r>
      <w:r>
        <w:rPr>
          <w:color w:val="000000"/>
        </w:rPr>
        <w:t>以</w:t>
      </w:r>
      <w:r>
        <w:rPr>
          <w:color w:val="000000"/>
        </w:rPr>
        <w:t>B</w:t>
      </w:r>
      <w:r>
        <w:rPr>
          <w:color w:val="000000"/>
        </w:rPr>
        <w:t>为研究对象：</w:t>
      </w:r>
      <w:r>
        <w:br/>
      </w:r>
      <w:r>
        <w:rPr>
          <w:color w:val="000000"/>
        </w:rPr>
        <w:t>在</w:t>
      </w:r>
      <w:r>
        <w:rPr>
          <w:color w:val="000000"/>
        </w:rPr>
        <w:t>4</w:t>
      </w:r>
      <w:r>
        <w:rPr>
          <w:color w:val="000000"/>
        </w:rPr>
        <w:t>～</w:t>
      </w:r>
      <w:r>
        <w:rPr>
          <w:color w:val="000000"/>
        </w:rPr>
        <w:t>6s</w:t>
      </w:r>
      <w:r>
        <w:rPr>
          <w:color w:val="000000"/>
        </w:rPr>
        <w:t>内有</w:t>
      </w:r>
      <w:r>
        <w:rPr>
          <w:color w:val="000000"/>
        </w:rPr>
        <w:t xml:space="preserve"> F</w:t>
      </w:r>
      <w:r>
        <w:rPr>
          <w:color w:val="000000"/>
          <w:vertAlign w:val="subscript"/>
        </w:rPr>
        <w:t>1</w:t>
      </w:r>
      <w:r>
        <w:rPr>
          <w:color w:val="000000"/>
        </w:rPr>
        <w:t>+f=2 F</w:t>
      </w:r>
      <w:r>
        <w:rPr>
          <w:color w:val="000000"/>
          <w:vertAlign w:val="subscript"/>
        </w:rPr>
        <w:t>2</w:t>
      </w:r>
      <w:r>
        <w:rPr>
          <w:color w:val="000000"/>
        </w:rPr>
        <w:t>′</w:t>
      </w:r>
      <w:r>
        <w:rPr>
          <w:color w:val="000000"/>
        </w:rPr>
        <w:t>﹣</w:t>
      </w:r>
      <w:r>
        <w:rPr>
          <w:color w:val="000000"/>
        </w:rPr>
        <w:t>G</w:t>
      </w:r>
      <w:r>
        <w:rPr>
          <w:color w:val="000000"/>
          <w:vertAlign w:val="subscript"/>
        </w:rPr>
        <w:t>P</w:t>
      </w:r>
      <w:r>
        <w:br/>
      </w:r>
      <w:r>
        <w:rPr>
          <w:color w:val="000000"/>
        </w:rPr>
        <w:t>在</w:t>
      </w:r>
      <w:r>
        <w:rPr>
          <w:color w:val="000000"/>
        </w:rPr>
        <w:t>8</w:t>
      </w:r>
      <w:r>
        <w:rPr>
          <w:color w:val="000000"/>
        </w:rPr>
        <w:t>～</w:t>
      </w:r>
      <w:r>
        <w:rPr>
          <w:color w:val="000000"/>
        </w:rPr>
        <w:t>10s</w:t>
      </w:r>
      <w:r>
        <w:rPr>
          <w:color w:val="000000"/>
        </w:rPr>
        <w:t>内有</w:t>
      </w:r>
      <w:r>
        <w:rPr>
          <w:color w:val="000000"/>
        </w:rPr>
        <w:t xml:space="preserve"> F</w:t>
      </w:r>
      <w:r>
        <w:rPr>
          <w:color w:val="000000"/>
          <w:vertAlign w:val="subscript"/>
        </w:rPr>
        <w:t>3</w:t>
      </w:r>
      <w:r>
        <w:rPr>
          <w:color w:val="000000"/>
        </w:rPr>
        <w:t>+f=2 F</w:t>
      </w:r>
      <w:r>
        <w:rPr>
          <w:color w:val="000000"/>
          <w:vertAlign w:val="subscript"/>
        </w:rPr>
        <w:t>3</w:t>
      </w:r>
      <w:r>
        <w:rPr>
          <w:color w:val="000000"/>
        </w:rPr>
        <w:t>′</w:t>
      </w:r>
      <w:r>
        <w:rPr>
          <w:color w:val="000000"/>
        </w:rPr>
        <w:t>﹣</w:t>
      </w:r>
      <w:r>
        <w:rPr>
          <w:color w:val="000000"/>
        </w:rPr>
        <w:t>G</w:t>
      </w:r>
      <w:r>
        <w:rPr>
          <w:color w:val="000000"/>
          <w:vertAlign w:val="subscript"/>
        </w:rPr>
        <w:t>P</w:t>
      </w:r>
      <w:r>
        <w:br/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﹣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=2</w:t>
      </w:r>
      <w:r>
        <w:rPr>
          <w:color w:val="000000"/>
        </w:rPr>
        <w:t>（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′</w:t>
      </w:r>
      <w:r>
        <w:rPr>
          <w:color w:val="000000"/>
        </w:rPr>
        <w:t>﹣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′</w:t>
      </w:r>
      <w:r>
        <w:rPr>
          <w:color w:val="000000"/>
        </w:rPr>
        <w:t>）</w:t>
      </w:r>
      <w:r>
        <w:br/>
      </w:r>
      <w:r>
        <w:rPr>
          <w:color w:val="000000"/>
        </w:rPr>
        <w:t>又因为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′</w:t>
      </w:r>
      <w:r>
        <w:rPr>
          <w:color w:val="000000"/>
        </w:rPr>
        <w:t>：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′=3</w:t>
      </w:r>
      <w:r>
        <w:rPr>
          <w:color w:val="000000"/>
        </w:rPr>
        <w:t>：</w:t>
      </w:r>
      <w:r>
        <w:rPr>
          <w:color w:val="000000"/>
        </w:rPr>
        <w:t>2</w:t>
      </w:r>
      <w:r>
        <w:rPr>
          <w:color w:val="000000"/>
        </w:rPr>
        <w:t>；</w:t>
      </w:r>
      <w:r>
        <w:br/>
      </w:r>
      <w:r>
        <w:rPr>
          <w:color w:val="000000"/>
        </w:rPr>
        <w:t>所以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﹣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=2×</w:t>
      </w:r>
      <w:r>
        <w:rPr>
          <w:noProof/>
          <w:lang w:eastAsia="zh-CN"/>
        </w:rPr>
        <w:pict>
          <v:shape id="_x0000_i1099" type="#_x0000_t75" style="height:21pt;mso-wrap-style:square;visibility:visible;width:17.25pt">
            <v:imagedata r:id="rId53" o:title=""/>
          </v:shape>
        </w:pic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′=</w:t>
      </w:r>
      <w:r>
        <w:rPr>
          <w:noProof/>
          <w:lang w:eastAsia="zh-CN"/>
        </w:rPr>
        <w:pict>
          <v:shape id="_x0000_i1100" type="#_x0000_t75" style="height:21pt;mso-wrap-style:square;visibility:visible;width:9.75pt">
            <v:imagedata r:id="rId54" o:title=""/>
          </v:shape>
        </w:pic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′</w:t>
      </w:r>
      <w:r>
        <w:br/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′=</w:t>
      </w:r>
      <w:r>
        <w:rPr>
          <w:noProof/>
          <w:lang w:eastAsia="zh-CN"/>
        </w:rPr>
        <w:pict>
          <v:shape id="_x0000_i1101" type="#_x0000_t75" style="height:21pt;mso-wrap-style:square;visibility:visible;width:9.75pt">
            <v:imagedata r:id="rId55" o:title=""/>
          </v:shape>
        </w:pict>
      </w:r>
      <w:r>
        <w:rPr>
          <w:color w:val="000000"/>
        </w:rPr>
        <w:t>×</w:t>
      </w:r>
      <w:r>
        <w:rPr>
          <w:color w:val="000000"/>
        </w:rPr>
        <w:t>（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﹣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）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102" type="#_x0000_t75" style="height:21pt;mso-wrap-style:square;visibility:visible;width:9.75pt">
            <v:imagedata r:id="rId55" o:title=""/>
          </v:shape>
        </w:pict>
      </w:r>
      <w:r>
        <w:rPr>
          <w:color w:val="000000"/>
        </w:rPr>
        <w:t>×</w:t>
      </w:r>
      <w:r>
        <w:rPr>
          <w:color w:val="000000"/>
        </w:rPr>
        <w:t>（</w:t>
      </w:r>
      <w:r>
        <w:rPr>
          <w:color w:val="000000"/>
        </w:rPr>
        <w:t>40N</w:t>
      </w:r>
      <w:r>
        <w:rPr>
          <w:color w:val="000000"/>
        </w:rPr>
        <w:t>﹣</w:t>
      </w:r>
      <w:r>
        <w:rPr>
          <w:color w:val="000000"/>
        </w:rPr>
        <w:t>20N</w:t>
      </w:r>
      <w:r>
        <w:rPr>
          <w:color w:val="000000"/>
        </w:rPr>
        <w:t>）</w:t>
      </w:r>
      <w:r>
        <w:rPr>
          <w:color w:val="000000"/>
        </w:rPr>
        <w:t>=30N</w:t>
      </w:r>
      <w:r>
        <w:br/>
      </w:r>
      <w:r>
        <w:rPr>
          <w:color w:val="000000"/>
        </w:rPr>
        <w:t>在</w:t>
      </w:r>
      <w:r>
        <w:rPr>
          <w:color w:val="000000"/>
        </w:rPr>
        <w:t>8</w:t>
      </w:r>
      <w:r>
        <w:rPr>
          <w:color w:val="000000"/>
        </w:rPr>
        <w:t>～</w:t>
      </w:r>
      <w:r>
        <w:rPr>
          <w:color w:val="000000"/>
        </w:rPr>
        <w:t xml:space="preserve">10s </w:t>
      </w:r>
      <w:r>
        <w:rPr>
          <w:color w:val="000000"/>
        </w:rPr>
        <w:t>内，人做功的功率：</w:t>
      </w:r>
      <w:r>
        <w:br/>
      </w:r>
      <w:r>
        <w:rPr>
          <w:color w:val="000000"/>
        </w:rPr>
        <w:t>P=</w:t>
      </w:r>
      <w:r>
        <w:rPr>
          <w:noProof/>
          <w:lang w:eastAsia="zh-CN"/>
        </w:rPr>
        <w:pict>
          <v:shape id="_x0000_i1103" type="#_x0000_t75" style="height:19.5pt;mso-wrap-style:square;visibility:visible;width:15.75pt">
            <v:imagedata r:id="rId46" o:title=""/>
          </v:shape>
        </w:pic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104" type="#_x0000_t75" style="height:22.5pt;mso-wrap-style:square;visibility:visible;width:21pt">
            <v:imagedata r:id="rId56" o:title=""/>
          </v:shape>
        </w:pict>
      </w:r>
      <w:r>
        <w:rPr>
          <w:color w:val="000000"/>
        </w:rPr>
        <w:t>=F</w:t>
      </w:r>
      <w:r>
        <w:rPr>
          <w:color w:val="000000"/>
          <w:vertAlign w:val="subscript"/>
        </w:rPr>
        <w:t>3</w:t>
      </w:r>
      <w:r>
        <w:rPr>
          <w:color w:val="000000"/>
        </w:rPr>
        <w:t>′v=30N×0.12m/s=3.6W</w:t>
      </w:r>
      <w:r>
        <w:rPr>
          <w:color w:val="000000"/>
        </w:rPr>
        <w:t>．</w:t>
      </w:r>
      <w:r>
        <w:br/>
      </w:r>
      <w:r>
        <w:rPr>
          <w:color w:val="000000"/>
        </w:rPr>
        <w:t>答：</w:t>
      </w:r>
      <w:r>
        <w:rPr>
          <w:color w:val="000000"/>
        </w:rPr>
        <w:t>C</w:t>
      </w:r>
      <w:r>
        <w:rPr>
          <w:color w:val="000000"/>
        </w:rPr>
        <w:t>在</w:t>
      </w:r>
      <w:r>
        <w:rPr>
          <w:color w:val="000000"/>
        </w:rPr>
        <w:t xml:space="preserve"> </w:t>
      </w:r>
      <w:r>
        <w:rPr>
          <w:color w:val="000000"/>
        </w:rPr>
        <w:t>0</w:t>
      </w:r>
      <w:r>
        <w:rPr>
          <w:color w:val="000000"/>
        </w:rPr>
        <w:t>～</w:t>
      </w:r>
      <w:r>
        <w:rPr>
          <w:color w:val="000000"/>
        </w:rPr>
        <w:t>2s</w:t>
      </w:r>
      <w:r>
        <w:rPr>
          <w:color w:val="000000"/>
        </w:rPr>
        <w:t>内所受的浮力为</w:t>
      </w:r>
      <w:r>
        <w:rPr>
          <w:color w:val="000000"/>
        </w:rPr>
        <w:t>20N</w:t>
      </w:r>
      <w:r>
        <w:rPr>
          <w:color w:val="000000"/>
        </w:rPr>
        <w:t>；人在</w:t>
      </w:r>
      <w:r>
        <w:rPr>
          <w:color w:val="000000"/>
        </w:rPr>
        <w:t>8</w:t>
      </w:r>
      <w:r>
        <w:rPr>
          <w:color w:val="000000"/>
        </w:rPr>
        <w:t>～</w:t>
      </w:r>
      <w:r>
        <w:rPr>
          <w:color w:val="000000"/>
        </w:rPr>
        <w:t>10s</w:t>
      </w:r>
      <w:r>
        <w:rPr>
          <w:color w:val="000000"/>
        </w:rPr>
        <w:t>内做功的功率为</w:t>
      </w:r>
      <w:r>
        <w:rPr>
          <w:color w:val="000000"/>
        </w:rPr>
        <w:t>3.6W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sectPr w:rsidSect="004D6467">
      <w:headerReference w:type="even" r:id="rId57"/>
      <w:headerReference w:type="default" r:id="rId58"/>
      <w:footerReference w:type="default" r:id="rId5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467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467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4D646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4D6467" w:rsidP="00A20E71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4D646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467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80A2356"/>
    <w:multiLevelType w:val="hybridMultilevel"/>
    <w:tmpl w:val="827A2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92794"/>
    <w:multiLevelType w:val="hybridMultilevel"/>
    <w:tmpl w:val="CB86799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67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4D6467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4D646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4D646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4D6467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4D6467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4D6467"/>
    <w:rPr>
      <w:sz w:val="18"/>
      <w:szCs w:val="18"/>
    </w:rPr>
  </w:style>
  <w:style w:type="paragraph" w:customStyle="1" w:styleId="1">
    <w:name w:val="正文1"/>
    <w:qFormat/>
    <w:rsid w:val="004D6467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4D6467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4D6467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4D646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4D64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jpeg" /><Relationship Id="rId26" Type="http://schemas.openxmlformats.org/officeDocument/2006/relationships/image" Target="media/image21.jpe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png" /><Relationship Id="rId49" Type="http://schemas.openxmlformats.org/officeDocument/2006/relationships/image" Target="media/image44.png" /><Relationship Id="rId5" Type="http://schemas.openxmlformats.org/officeDocument/2006/relationships/customXml" Target="../customXml/item2.xml" /><Relationship Id="rId50" Type="http://schemas.openxmlformats.org/officeDocument/2006/relationships/image" Target="media/image45.png" /><Relationship Id="rId51" Type="http://schemas.openxmlformats.org/officeDocument/2006/relationships/image" Target="media/image46.png" /><Relationship Id="rId52" Type="http://schemas.openxmlformats.org/officeDocument/2006/relationships/image" Target="media/image47.png" /><Relationship Id="rId53" Type="http://schemas.openxmlformats.org/officeDocument/2006/relationships/image" Target="media/image48.png" /><Relationship Id="rId54" Type="http://schemas.openxmlformats.org/officeDocument/2006/relationships/image" Target="media/image49.png" /><Relationship Id="rId55" Type="http://schemas.openxmlformats.org/officeDocument/2006/relationships/image" Target="media/image50.png" /><Relationship Id="rId56" Type="http://schemas.openxmlformats.org/officeDocument/2006/relationships/image" Target="media/image51.png" /><Relationship Id="rId57" Type="http://schemas.openxmlformats.org/officeDocument/2006/relationships/header" Target="header1.xml" /><Relationship Id="rId58" Type="http://schemas.openxmlformats.org/officeDocument/2006/relationships/header" Target="header2.xml" /><Relationship Id="rId59" Type="http://schemas.openxmlformats.org/officeDocument/2006/relationships/footer" Target="footer1.xml" /><Relationship Id="rId6" Type="http://schemas.openxmlformats.org/officeDocument/2006/relationships/image" Target="media/image1.png" /><Relationship Id="rId60" Type="http://schemas.openxmlformats.org/officeDocument/2006/relationships/theme" Target="theme/theme1.xml" /><Relationship Id="rId61" Type="http://schemas.openxmlformats.org/officeDocument/2006/relationships/numbering" Target="numbering.xml" /><Relationship Id="rId62" Type="http://schemas.openxmlformats.org/officeDocument/2006/relationships/styles" Target="styles.xm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C7A7C5-736C-4C03-BA25-5B4A1875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