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B0556C" w:rsidRPr="00027256" w:rsidP="00027256">
      <w:pPr>
        <w:spacing w:before="156" w:beforeLines="50" w:after="156" w:afterLines="50" w:line="360" w:lineRule="auto"/>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9pt;margin-left:920pt;margin-top:996pt;mso-position-horizontal-relative:page;mso-position-vertical-relative:top-margin-area;position:absolute;width:32pt;z-index:251658240">
            <v:imagedata r:id="rId6" o:title=""/>
          </v:shape>
        </w:pict>
      </w:r>
      <w:r w:rsidRPr="00027256">
        <w:rPr>
          <w:rFonts w:hint="eastAsia"/>
          <w:b/>
          <w:bCs/>
          <w:sz w:val="28"/>
          <w:szCs w:val="28"/>
          <w:lang w:eastAsia="zh-CN"/>
        </w:rPr>
        <w:t>苏科版八年级上册物理</w:t>
      </w:r>
      <w:r w:rsidRPr="00027256">
        <w:rPr>
          <w:rFonts w:hint="eastAsia"/>
          <w:b/>
          <w:bCs/>
          <w:sz w:val="28"/>
          <w:szCs w:val="28"/>
          <w:lang w:eastAsia="zh-CN"/>
        </w:rPr>
        <w:t xml:space="preserve"> 2.2</w:t>
      </w:r>
      <w:r w:rsidRPr="00027256">
        <w:rPr>
          <w:rFonts w:hint="eastAsia"/>
          <w:b/>
          <w:bCs/>
          <w:sz w:val="28"/>
          <w:szCs w:val="28"/>
          <w:lang w:eastAsia="zh-CN"/>
        </w:rPr>
        <w:t>汽化和液化</w:t>
      </w:r>
      <w:r w:rsidRPr="00027256">
        <w:rPr>
          <w:rFonts w:hint="eastAsia"/>
          <w:b/>
          <w:bCs/>
          <w:sz w:val="28"/>
          <w:szCs w:val="28"/>
          <w:lang w:eastAsia="zh-CN"/>
        </w:rPr>
        <w:t xml:space="preserve"> </w:t>
      </w:r>
      <w:r w:rsidRPr="00027256">
        <w:rPr>
          <w:rFonts w:hint="eastAsia"/>
          <w:b/>
          <w:bCs/>
          <w:sz w:val="28"/>
          <w:szCs w:val="28"/>
          <w:lang w:eastAsia="zh-CN"/>
        </w:rPr>
        <w:t>同步测试</w:t>
      </w:r>
    </w:p>
    <w:p w:rsidR="00B0556C" w:rsidRPr="00027256" w:rsidP="00027256">
      <w:pPr>
        <w:spacing w:before="156" w:beforeLines="50" w:after="156" w:afterLines="50" w:line="360" w:lineRule="auto"/>
        <w:rPr>
          <w:lang w:eastAsia="zh-CN"/>
        </w:rPr>
      </w:pPr>
      <w:r w:rsidRPr="00027256">
        <w:rPr>
          <w:b/>
          <w:bCs/>
          <w:sz w:val="24"/>
          <w:szCs w:val="24"/>
          <w:lang w:eastAsia="zh-CN"/>
        </w:rPr>
        <w:t>一、单选题</w:t>
      </w:r>
    </w:p>
    <w:p w:rsidR="00B0556C" w:rsidRPr="00027256" w:rsidP="00027256">
      <w:pPr>
        <w:spacing w:before="156" w:beforeLines="50" w:after="156" w:afterLines="50" w:line="360" w:lineRule="auto"/>
        <w:rPr>
          <w:lang w:eastAsia="zh-CN"/>
        </w:rPr>
      </w:pPr>
      <w:r w:rsidRPr="00027256">
        <w:rPr>
          <w:lang w:eastAsia="zh-CN"/>
        </w:rPr>
        <w:t>1.</w:t>
      </w:r>
      <w:r w:rsidRPr="00027256">
        <w:rPr>
          <w:lang w:eastAsia="zh-CN"/>
        </w:rPr>
        <w:t>如图，乙容器内盛有水，甲容器盛有下表所列的一种液体．在一个标准大气压下，对甲容器的底部持续加热，最终发现乙容器内的水沸腾了．则甲容器内盛的液体是（</w:t>
      </w:r>
      <w:r w:rsidRPr="00027256">
        <w:rPr>
          <w:lang w:eastAsia="zh-CN"/>
        </w:rPr>
        <w:t xml:space="preserve">  </w:t>
      </w:r>
      <w:r w:rsidRPr="00027256">
        <w:rPr>
          <w:lang w:eastAsia="zh-CN"/>
        </w:rPr>
        <w:t>）</w:t>
      </w:r>
      <w:r w:rsidRPr="00027256">
        <w:rPr>
          <w:lang w:eastAsia="zh-CN"/>
        </w:rPr>
        <w:br/>
      </w:r>
      <w:r w:rsidRPr="00027256">
        <w:rPr>
          <w:lang w:eastAsia="zh-CN"/>
        </w:rPr>
        <w:t>一个标准大气压下几种物质的沸点：</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660"/>
        <w:gridCol w:w="742"/>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物质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沸点</w:t>
            </w:r>
            <w:r w:rsidRPr="00027256">
              <w:t>/℃</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液态氨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w:t>
            </w:r>
            <w:r w:rsidRPr="00027256">
              <w:t>33.5</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酒精</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78</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100</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煤油</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150</w:t>
            </w:r>
          </w:p>
        </w:tc>
      </w:tr>
    </w:tbl>
    <w:p w:rsidR="00B0556C" w:rsidRPr="00027256" w:rsidP="00027256">
      <w:pPr>
        <w:spacing w:before="156" w:beforeLines="50" w:after="156" w:afterLines="50" w:line="360" w:lineRule="auto"/>
      </w:pPr>
      <w:r>
        <w:rPr>
          <w:noProof/>
          <w:lang w:eastAsia="zh-CN"/>
        </w:rPr>
        <w:pict>
          <v:shape id="图片 1" o:spid="_x0000_i1026" type="#_x0000_t75" style="height:93pt;mso-wrap-style:square;visibility:visible;width:71.25pt">
            <v:imagedata r:id="rId7" o:title=""/>
          </v:shape>
        </w:pict>
      </w:r>
    </w:p>
    <w:p w:rsidR="00B0556C" w:rsidRPr="00027256" w:rsidP="00027256">
      <w:pPr>
        <w:spacing w:before="156" w:beforeLines="50" w:after="156" w:afterLines="50" w:line="360" w:lineRule="auto"/>
        <w:ind w:left="150"/>
        <w:rPr>
          <w:lang w:eastAsia="zh-CN"/>
        </w:rPr>
      </w:pPr>
      <w:r w:rsidRPr="00027256">
        <w:rPr>
          <w:lang w:eastAsia="zh-CN"/>
        </w:rPr>
        <w:t>A. </w:t>
      </w:r>
      <w:r w:rsidRPr="00027256">
        <w:rPr>
          <w:lang w:eastAsia="zh-CN"/>
        </w:rPr>
        <w:t>液态氨</w:t>
      </w:r>
      <w:r w:rsidRPr="00027256">
        <w:rPr>
          <w:lang w:eastAsia="zh-CN"/>
        </w:rPr>
        <w:t>      </w:t>
      </w:r>
      <w:r w:rsidRPr="00027256">
        <w:rPr>
          <w:lang w:eastAsia="zh-CN"/>
        </w:rPr>
        <w:t>                               B. </w:t>
      </w:r>
      <w:r w:rsidRPr="00027256">
        <w:rPr>
          <w:lang w:eastAsia="zh-CN"/>
        </w:rPr>
        <w:t>酒精</w:t>
      </w:r>
      <w:r w:rsidRPr="00027256">
        <w:rPr>
          <w:lang w:eastAsia="zh-CN"/>
        </w:rPr>
        <w:t>                                     C. </w:t>
      </w:r>
      <w:r w:rsidRPr="00027256">
        <w:rPr>
          <w:lang w:eastAsia="zh-CN"/>
        </w:rPr>
        <w:t>水</w:t>
      </w:r>
      <w:r w:rsidRPr="00027256">
        <w:rPr>
          <w:lang w:eastAsia="zh-CN"/>
        </w:rPr>
        <w:t>                                     D. </w:t>
      </w:r>
      <w:r w:rsidRPr="00027256">
        <w:rPr>
          <w:lang w:eastAsia="zh-CN"/>
        </w:rPr>
        <w:t>煤油</w:t>
      </w:r>
    </w:p>
    <w:p w:rsidR="00B0556C" w:rsidRPr="00027256" w:rsidP="00027256">
      <w:pPr>
        <w:spacing w:before="156" w:beforeLines="50" w:after="156" w:afterLines="50" w:line="360" w:lineRule="auto"/>
        <w:rPr>
          <w:lang w:eastAsia="zh-CN"/>
        </w:rPr>
      </w:pPr>
      <w:r w:rsidRPr="00027256">
        <w:rPr>
          <w:lang w:eastAsia="zh-CN"/>
        </w:rPr>
        <w:t>2.</w:t>
      </w:r>
      <w:r w:rsidRPr="00027256">
        <w:rPr>
          <w:lang w:eastAsia="zh-CN"/>
        </w:rPr>
        <w:t>有些饭店在洗手间外安装了热风干手器，打开它就有热风吹到手上，使用上的水很快蒸发掉，使水快速蒸发的原因是（　　）</w:t>
      </w:r>
      <w:r w:rsidRPr="00027256">
        <w:rPr>
          <w:lang w:eastAsia="zh-CN"/>
        </w:rPr>
        <w:t xml:space="preserve">            </w:t>
      </w:r>
    </w:p>
    <w:p w:rsidR="00B0556C" w:rsidRPr="00027256" w:rsidP="00027256">
      <w:pPr>
        <w:spacing w:before="156" w:beforeLines="50" w:after="156" w:afterLines="50" w:line="360" w:lineRule="auto"/>
        <w:ind w:left="150"/>
        <w:rPr>
          <w:lang w:eastAsia="zh-CN"/>
        </w:rPr>
      </w:pPr>
      <w:r w:rsidRPr="00027256">
        <w:rPr>
          <w:lang w:eastAsia="zh-CN"/>
        </w:rPr>
        <w:t>A. </w:t>
      </w:r>
      <w:r w:rsidRPr="00027256">
        <w:rPr>
          <w:lang w:eastAsia="zh-CN"/>
        </w:rPr>
        <w:t>加快了水面空气的流动并提高了水的温度</w:t>
      </w:r>
      <w:r w:rsidRPr="00027256">
        <w:rPr>
          <w:lang w:eastAsia="zh-CN"/>
        </w:rPr>
        <w:br/>
      </w:r>
      <w:r w:rsidRPr="00027256">
        <w:rPr>
          <w:lang w:eastAsia="zh-CN"/>
        </w:rPr>
        <w:t>B. </w:t>
      </w:r>
      <w:r w:rsidRPr="00027256">
        <w:rPr>
          <w:lang w:eastAsia="zh-CN"/>
        </w:rPr>
        <w:t>提高了水的温度并增大了水的表面积</w:t>
      </w:r>
      <w:r w:rsidRPr="00027256">
        <w:rPr>
          <w:lang w:eastAsia="zh-CN"/>
        </w:rPr>
        <w:br/>
      </w:r>
      <w:r w:rsidRPr="00027256">
        <w:rPr>
          <w:lang w:eastAsia="zh-CN"/>
        </w:rPr>
        <w:t>C. </w:t>
      </w:r>
      <w:r w:rsidRPr="00027256">
        <w:rPr>
          <w:lang w:eastAsia="zh-CN"/>
        </w:rPr>
        <w:t>加快了水面空气的流动并增大了水的表面积</w:t>
      </w:r>
      <w:r w:rsidRPr="00027256">
        <w:rPr>
          <w:lang w:eastAsia="zh-CN"/>
        </w:rPr>
        <w:br/>
      </w:r>
      <w:r w:rsidRPr="00027256">
        <w:rPr>
          <w:lang w:eastAsia="zh-CN"/>
        </w:rPr>
        <w:t>D</w:t>
      </w:r>
      <w:r w:rsidRPr="00027256">
        <w:rPr>
          <w:lang w:eastAsia="zh-CN"/>
        </w:rPr>
        <w:t>. </w:t>
      </w:r>
      <w:r w:rsidRPr="00027256">
        <w:rPr>
          <w:lang w:eastAsia="zh-CN"/>
        </w:rPr>
        <w:t>加快了水面空气的流动，提高了水温并增大了水的表面积</w:t>
      </w:r>
    </w:p>
    <w:p w:rsidR="00B0556C" w:rsidRPr="00027256" w:rsidP="00027256">
      <w:pPr>
        <w:spacing w:before="156" w:beforeLines="50" w:after="156" w:afterLines="50" w:line="360" w:lineRule="auto"/>
        <w:rPr>
          <w:lang w:eastAsia="zh-CN"/>
        </w:rPr>
      </w:pPr>
      <w:r w:rsidRPr="00027256">
        <w:rPr>
          <w:lang w:eastAsia="zh-CN"/>
        </w:rPr>
        <w:t>3.</w:t>
      </w:r>
      <w:r w:rsidRPr="00027256">
        <w:rPr>
          <w:lang w:eastAsia="zh-CN"/>
        </w:rPr>
        <w:t>在探究蒸发的快慢与哪些因素有关的实验中，如图所示主要用来探究（</w:t>
      </w:r>
      <w:r w:rsidRPr="00027256">
        <w:rPr>
          <w:lang w:eastAsia="zh-CN"/>
        </w:rPr>
        <w:t xml:space="preserve">   </w:t>
      </w:r>
      <w:r w:rsidRPr="00027256">
        <w:rPr>
          <w:lang w:eastAsia="zh-CN"/>
        </w:rPr>
        <w:t>）</w:t>
      </w:r>
      <w:r w:rsidRPr="00027256">
        <w:rPr>
          <w:lang w:eastAsia="zh-CN"/>
        </w:rPr>
        <w:t xml:space="preserve">  </w:t>
      </w:r>
      <w:r w:rsidRPr="00027256">
        <w:rPr>
          <w:lang w:eastAsia="zh-CN"/>
        </w:rPr>
        <w:br/>
      </w:r>
      <w:r>
        <w:rPr>
          <w:noProof/>
          <w:lang w:eastAsia="zh-CN"/>
        </w:rPr>
        <w:pict>
          <v:shape id="图片 2" o:spid="_x0000_i1027" type="#_x0000_t75" style="height:100.5pt;mso-wrap-style:square;visibility:visible;width:140.25pt">
            <v:imagedata r:id="rId8" o:title=""/>
          </v:shape>
        </w:pict>
      </w:r>
    </w:p>
    <w:p w:rsidR="00B0556C" w:rsidRPr="00027256" w:rsidP="00027256">
      <w:pPr>
        <w:spacing w:before="156" w:beforeLines="50" w:after="156" w:afterLines="50" w:line="360" w:lineRule="auto"/>
        <w:ind w:left="150"/>
        <w:rPr>
          <w:lang w:eastAsia="zh-CN"/>
        </w:rPr>
      </w:pPr>
      <w:r w:rsidRPr="00027256">
        <w:rPr>
          <w:lang w:eastAsia="zh-CN"/>
        </w:rPr>
        <w:t>A. </w:t>
      </w:r>
      <w:r w:rsidRPr="00027256">
        <w:rPr>
          <w:lang w:eastAsia="zh-CN"/>
        </w:rPr>
        <w:t>蒸发的快慢与液体温度的关系</w:t>
      </w:r>
      <w:r w:rsidRPr="00027256">
        <w:rPr>
          <w:lang w:eastAsia="zh-CN"/>
        </w:rPr>
        <w:t>                             </w:t>
      </w:r>
      <w:r>
        <w:rPr>
          <w:noProof/>
          <w:lang w:eastAsia="zh-CN"/>
        </w:rPr>
        <w:pict>
          <v:shape id="图片 3" o:spid="_x0000_i1028" type="#_x0000_t75" style="height:3pt;mso-wrap-style:square;visibility:visible;width:0.75pt">
            <v:imagedata r:id="rId9" o:title=""/>
          </v:shape>
        </w:pict>
      </w:r>
      <w:r w:rsidRPr="00027256">
        <w:rPr>
          <w:lang w:eastAsia="zh-CN"/>
        </w:rPr>
        <w:t>B. </w:t>
      </w:r>
      <w:r w:rsidRPr="00027256">
        <w:rPr>
          <w:lang w:eastAsia="zh-CN"/>
        </w:rPr>
        <w:t>蒸发的快慢与气压的关系</w:t>
      </w:r>
      <w:r w:rsidRPr="00027256">
        <w:rPr>
          <w:lang w:eastAsia="zh-CN"/>
        </w:rPr>
        <w:br/>
      </w:r>
      <w:r w:rsidRPr="00027256">
        <w:rPr>
          <w:lang w:eastAsia="zh-CN"/>
        </w:rPr>
        <w:t>C. </w:t>
      </w:r>
      <w:r w:rsidRPr="00027256">
        <w:rPr>
          <w:lang w:eastAsia="zh-CN"/>
        </w:rPr>
        <w:t>蒸发的快慢与液体表面积的关系</w:t>
      </w:r>
      <w:r w:rsidRPr="00027256">
        <w:rPr>
          <w:lang w:eastAsia="zh-CN"/>
        </w:rPr>
        <w:t>                         </w:t>
      </w:r>
      <w:r>
        <w:rPr>
          <w:noProof/>
          <w:lang w:eastAsia="zh-CN"/>
        </w:rPr>
        <w:pict>
          <v:shape id="图片 4" o:spid="_x0000_i1029" type="#_x0000_t75" style="height:3pt;mso-wrap-style:square;visibility:visible;width:2.25pt">
            <v:imagedata r:id="rId10" o:title=""/>
          </v:shape>
        </w:pict>
      </w:r>
      <w:r w:rsidRPr="00027256">
        <w:rPr>
          <w:lang w:eastAsia="zh-CN"/>
        </w:rPr>
        <w:t>D. </w:t>
      </w:r>
      <w:r w:rsidRPr="00027256">
        <w:rPr>
          <w:lang w:eastAsia="zh-CN"/>
        </w:rPr>
        <w:t>蒸发的快慢与空气流动速度的关系</w:t>
      </w:r>
    </w:p>
    <w:p w:rsidR="00B0556C" w:rsidRPr="00027256" w:rsidP="00027256">
      <w:pPr>
        <w:spacing w:before="156" w:beforeLines="50" w:after="156" w:afterLines="50" w:line="360" w:lineRule="auto"/>
        <w:rPr>
          <w:lang w:eastAsia="zh-CN"/>
        </w:rPr>
      </w:pPr>
      <w:r w:rsidRPr="00027256">
        <w:rPr>
          <w:lang w:eastAsia="zh-CN"/>
        </w:rPr>
        <w:t>4.</w:t>
      </w:r>
      <w:r w:rsidRPr="00027256">
        <w:rPr>
          <w:lang w:eastAsia="zh-CN"/>
        </w:rPr>
        <w:t>冬天医生检查牙齿时，常把小镜子放在酒精灯上适当烤一烤，然后再伸进口腔内，这样做的主要目的是（）</w:t>
      </w:r>
      <w:r w:rsidRPr="00027256">
        <w:rPr>
          <w:lang w:eastAsia="zh-CN"/>
        </w:rPr>
        <w:t xml:space="preserve">            </w:t>
      </w:r>
    </w:p>
    <w:p w:rsidR="00B0556C" w:rsidRPr="00027256" w:rsidP="00027256">
      <w:pPr>
        <w:spacing w:before="156" w:beforeLines="50" w:after="156" w:afterLines="50" w:line="360" w:lineRule="auto"/>
        <w:ind w:left="150"/>
        <w:rPr>
          <w:lang w:eastAsia="zh-CN"/>
        </w:rPr>
      </w:pPr>
      <w:r w:rsidRPr="00027256">
        <w:rPr>
          <w:lang w:eastAsia="zh-CN"/>
        </w:rPr>
        <w:t>A</w:t>
      </w:r>
      <w:r w:rsidRPr="00027256">
        <w:rPr>
          <w:lang w:eastAsia="zh-CN"/>
        </w:rPr>
        <w:t>. </w:t>
      </w:r>
      <w:r w:rsidRPr="00027256">
        <w:rPr>
          <w:lang w:eastAsia="zh-CN"/>
        </w:rPr>
        <w:t>镜面不会产生水雾，可以看清牙齿</w:t>
      </w:r>
      <w:r w:rsidRPr="00027256">
        <w:rPr>
          <w:lang w:eastAsia="zh-CN"/>
        </w:rPr>
        <w:t>                      </w:t>
      </w:r>
      <w:r>
        <w:rPr>
          <w:noProof/>
          <w:lang w:eastAsia="zh-CN"/>
        </w:rPr>
        <w:pict>
          <v:shape id="图片 5" o:spid="_x0000_i1030" type="#_x0000_t75" style="height:3pt;mso-wrap-style:square;visibility:visible;width:0.75pt">
            <v:imagedata r:id="rId9" o:title=""/>
          </v:shape>
        </w:pict>
      </w:r>
      <w:r w:rsidRPr="00027256">
        <w:rPr>
          <w:lang w:eastAsia="zh-CN"/>
        </w:rPr>
        <w:t>B. </w:t>
      </w:r>
      <w:r w:rsidRPr="00027256">
        <w:rPr>
          <w:lang w:eastAsia="zh-CN"/>
        </w:rPr>
        <w:t>进行消毒</w:t>
      </w:r>
      <w:r w:rsidRPr="00027256">
        <w:rPr>
          <w:lang w:eastAsia="zh-CN"/>
        </w:rPr>
        <w:br/>
      </w:r>
      <w:r w:rsidRPr="00027256">
        <w:rPr>
          <w:lang w:eastAsia="zh-CN"/>
        </w:rPr>
        <w:t>C. </w:t>
      </w:r>
      <w:r w:rsidRPr="00027256">
        <w:rPr>
          <w:lang w:eastAsia="zh-CN"/>
        </w:rPr>
        <w:t>防止接触口腔时病人感到太凉</w:t>
      </w:r>
      <w:r w:rsidRPr="00027256">
        <w:rPr>
          <w:lang w:eastAsia="zh-CN"/>
        </w:rPr>
        <w:t>                             </w:t>
      </w:r>
      <w:r>
        <w:rPr>
          <w:noProof/>
          <w:lang w:eastAsia="zh-CN"/>
        </w:rPr>
        <w:pict>
          <v:shape id="图片 6" o:spid="_x0000_i1031" type="#_x0000_t75" style="height:3pt;mso-wrap-style:square;visibility:visible;width:0.75pt">
            <v:imagedata r:id="rId9" o:title=""/>
          </v:shape>
        </w:pict>
      </w:r>
      <w:r w:rsidRPr="00027256">
        <w:rPr>
          <w:lang w:eastAsia="zh-CN"/>
        </w:rPr>
        <w:t>D. </w:t>
      </w:r>
      <w:r w:rsidRPr="00027256">
        <w:rPr>
          <w:lang w:eastAsia="zh-CN"/>
        </w:rPr>
        <w:t>防止镜框受热膨胀，致使镜片脱落</w:t>
      </w:r>
    </w:p>
    <w:p w:rsidR="00B0556C" w:rsidRPr="00027256" w:rsidP="00027256">
      <w:pPr>
        <w:spacing w:before="156" w:beforeLines="50" w:after="156" w:afterLines="50" w:line="360" w:lineRule="auto"/>
        <w:rPr>
          <w:lang w:eastAsia="zh-CN"/>
        </w:rPr>
      </w:pPr>
      <w:r w:rsidRPr="00027256">
        <w:rPr>
          <w:lang w:eastAsia="zh-CN"/>
        </w:rPr>
        <w:t>5.</w:t>
      </w:r>
      <w:r w:rsidRPr="00027256">
        <w:rPr>
          <w:lang w:eastAsia="zh-CN"/>
        </w:rPr>
        <w:t>在</w:t>
      </w:r>
      <w:r w:rsidRPr="00027256">
        <w:rPr>
          <w:lang w:eastAsia="zh-CN"/>
        </w:rPr>
        <w:t>“</w:t>
      </w:r>
      <w:r w:rsidRPr="00027256">
        <w:rPr>
          <w:lang w:eastAsia="zh-CN"/>
        </w:rPr>
        <w:t>观察水的沸腾</w:t>
      </w:r>
      <w:r w:rsidRPr="00027256">
        <w:rPr>
          <w:lang w:eastAsia="zh-CN"/>
        </w:rPr>
        <w:t>”</w:t>
      </w:r>
      <w:r w:rsidRPr="00027256">
        <w:rPr>
          <w:lang w:eastAsia="zh-CN"/>
        </w:rPr>
        <w:t>的实验中，某个实验小组观察到沸腾前和沸腾时水中气泡上升过程的两种情况，如图所示，下列说法合理的是（　　）</w:t>
      </w:r>
      <w:r w:rsidRPr="00027256">
        <w:rPr>
          <w:lang w:eastAsia="zh-CN"/>
        </w:rPr>
        <w:br/>
      </w:r>
      <w:r>
        <w:rPr>
          <w:noProof/>
          <w:lang w:eastAsia="zh-CN"/>
        </w:rPr>
        <w:pict>
          <v:shape id="图片 7" o:spid="_x0000_i1032" type="#_x0000_t75" style="height:80.25pt;mso-wrap-style:square;visibility:visible;width:127.5pt">
            <v:imagedata r:id="rId11" o:title=""/>
          </v:shape>
        </w:pict>
      </w:r>
    </w:p>
    <w:p w:rsidR="00B0556C" w:rsidRPr="00027256" w:rsidP="00027256">
      <w:pPr>
        <w:spacing w:before="156" w:beforeLines="50" w:after="156" w:afterLines="50" w:line="360" w:lineRule="auto"/>
        <w:ind w:left="150"/>
        <w:rPr>
          <w:lang w:eastAsia="zh-CN"/>
        </w:rPr>
      </w:pPr>
      <w:r w:rsidRPr="00027256">
        <w:rPr>
          <w:lang w:eastAsia="zh-CN"/>
        </w:rPr>
        <w:t>A. a</w:t>
      </w:r>
      <w:r w:rsidRPr="00027256">
        <w:rPr>
          <w:lang w:eastAsia="zh-CN"/>
        </w:rPr>
        <w:t>图表示的是沸腾前水中气泡上升过程</w:t>
      </w:r>
      <w:r w:rsidRPr="00027256">
        <w:rPr>
          <w:lang w:eastAsia="zh-CN"/>
        </w:rPr>
        <w:t>                </w:t>
      </w:r>
      <w:r>
        <w:rPr>
          <w:noProof/>
          <w:lang w:eastAsia="zh-CN"/>
        </w:rPr>
        <w:pict>
          <v:shape id="图片 8" o:spid="_x0000_i1033" type="#_x0000_t75" style="height:3pt;mso-wrap-style:square;visibility:visible;width:2.25pt">
            <v:imagedata r:id="rId10" o:title=""/>
          </v:shape>
        </w:pict>
      </w:r>
      <w:r w:rsidRPr="00027256">
        <w:rPr>
          <w:lang w:eastAsia="zh-CN"/>
        </w:rPr>
        <w:t>B. b</w:t>
      </w:r>
      <w:r w:rsidRPr="00027256">
        <w:rPr>
          <w:lang w:eastAsia="zh-CN"/>
        </w:rPr>
        <w:t>图气泡上升时气泡内部的压强保持不变</w:t>
      </w:r>
      <w:r w:rsidRPr="00027256">
        <w:rPr>
          <w:lang w:eastAsia="zh-CN"/>
        </w:rPr>
        <w:br/>
      </w:r>
      <w:r w:rsidRPr="00027256">
        <w:rPr>
          <w:lang w:eastAsia="zh-CN"/>
        </w:rPr>
        <w:t>C. b</w:t>
      </w:r>
      <w:r w:rsidRPr="00027256">
        <w:rPr>
          <w:lang w:eastAsia="zh-CN"/>
        </w:rPr>
        <w:t>图气泡上升时所受的浮力保持不变</w:t>
      </w:r>
      <w:r w:rsidRPr="00027256">
        <w:rPr>
          <w:lang w:eastAsia="zh-CN"/>
        </w:rPr>
        <w:t>                    D. a</w:t>
      </w:r>
      <w:r w:rsidRPr="00027256">
        <w:rPr>
          <w:lang w:eastAsia="zh-CN"/>
        </w:rPr>
        <w:t>图气泡上升时气泡内的气体内能转化为机械能</w:t>
      </w:r>
    </w:p>
    <w:p w:rsidR="00B0556C" w:rsidRPr="00027256" w:rsidP="00027256">
      <w:pPr>
        <w:spacing w:before="156" w:beforeLines="50" w:after="156" w:afterLines="50" w:line="360" w:lineRule="auto"/>
        <w:rPr>
          <w:lang w:eastAsia="zh-CN"/>
        </w:rPr>
      </w:pPr>
      <w:r w:rsidRPr="00027256">
        <w:rPr>
          <w:lang w:eastAsia="zh-CN"/>
        </w:rPr>
        <w:t>6.2014</w:t>
      </w:r>
      <w:r w:rsidRPr="00027256">
        <w:rPr>
          <w:lang w:eastAsia="zh-CN"/>
        </w:rPr>
        <w:t>年春季，西南地区遭遇大旱．为了节约用水，果农们利用了滴灌的方法给果树浇水，如图所示．他们把细水管放入树下的土里，使水分直接渗透到果树根部，减慢了水分的蒸发，其原因是（　　）</w:t>
      </w:r>
      <w:r w:rsidRPr="00027256">
        <w:rPr>
          <w:lang w:eastAsia="zh-CN"/>
        </w:rPr>
        <w:br/>
      </w:r>
      <w:r>
        <w:rPr>
          <w:noProof/>
          <w:lang w:eastAsia="zh-CN"/>
        </w:rPr>
        <w:pict>
          <v:shape id="图片 9" o:spid="_x0000_i1034" type="#_x0000_t75" style="height:71.25pt;mso-wrap-style:square;visibility:visible;width:64.5pt">
            <v:imagedata r:id="rId12" o:title=""/>
          </v:shape>
        </w:pict>
      </w:r>
      <w:r w:rsidRPr="00027256">
        <w:rPr>
          <w:lang w:eastAsia="zh-CN"/>
        </w:rPr>
        <w:t>​</w:t>
      </w:r>
      <w:r w:rsidRPr="00027256">
        <w:rPr>
          <w:lang w:eastAsia="zh-CN"/>
        </w:rPr>
        <w:t xml:space="preserve">            </w:t>
      </w:r>
    </w:p>
    <w:p w:rsidR="00B0556C" w:rsidRPr="00027256" w:rsidP="00027256">
      <w:pPr>
        <w:spacing w:before="156" w:beforeLines="50" w:after="156" w:afterLines="50" w:line="360" w:lineRule="auto"/>
        <w:ind w:left="150"/>
        <w:rPr>
          <w:lang w:eastAsia="zh-CN"/>
        </w:rPr>
      </w:pPr>
      <w:r w:rsidRPr="00027256">
        <w:rPr>
          <w:lang w:eastAsia="zh-CN"/>
        </w:rPr>
        <w:t>A. </w:t>
      </w:r>
      <w:r w:rsidRPr="00027256">
        <w:rPr>
          <w:lang w:eastAsia="zh-CN"/>
        </w:rPr>
        <w:t>减少了水在地面的表面积</w:t>
      </w:r>
      <w:r w:rsidRPr="00027256">
        <w:rPr>
          <w:lang w:eastAsia="zh-CN"/>
        </w:rPr>
        <w:t>                                    </w:t>
      </w:r>
      <w:r>
        <w:rPr>
          <w:noProof/>
          <w:lang w:eastAsia="zh-CN"/>
        </w:rPr>
        <w:pict>
          <v:shape id="图片 10" o:spid="_x0000_i1035" type="#_x0000_t75" style="height:3pt;mso-wrap-style:square;visibility:visible;width:0.75pt">
            <v:imagedata r:id="rId9" o:title=""/>
          </v:shape>
        </w:pict>
      </w:r>
      <w:r w:rsidRPr="00027256">
        <w:rPr>
          <w:lang w:eastAsia="zh-CN"/>
        </w:rPr>
        <w:t>B. </w:t>
      </w:r>
      <w:r w:rsidRPr="00027256">
        <w:rPr>
          <w:lang w:eastAsia="zh-CN"/>
        </w:rPr>
        <w:t>增大了水在地面的表面积</w:t>
      </w:r>
      <w:r w:rsidRPr="00027256">
        <w:rPr>
          <w:lang w:eastAsia="zh-CN"/>
        </w:rPr>
        <w:br/>
      </w:r>
      <w:r w:rsidRPr="00027256">
        <w:rPr>
          <w:lang w:eastAsia="zh-CN"/>
        </w:rPr>
        <w:t>C. </w:t>
      </w:r>
      <w:r w:rsidRPr="00027256">
        <w:rPr>
          <w:lang w:eastAsia="zh-CN"/>
        </w:rPr>
        <w:t>加快了地面上方空气的流动</w:t>
      </w:r>
      <w:r w:rsidRPr="00027256">
        <w:rPr>
          <w:lang w:eastAsia="zh-CN"/>
        </w:rPr>
        <w:t>                                </w:t>
      </w:r>
      <w:r>
        <w:rPr>
          <w:noProof/>
          <w:lang w:eastAsia="zh-CN"/>
        </w:rPr>
        <w:pict>
          <v:shape id="图片 11" o:spid="_x0000_i1036" type="#_x0000_t75" style="height:3pt;mso-wrap-style:square;visibility:visible;width:2.25pt">
            <v:imagedata r:id="rId10" o:title=""/>
          </v:shape>
        </w:pict>
      </w:r>
      <w:r w:rsidRPr="00027256">
        <w:rPr>
          <w:lang w:eastAsia="zh-CN"/>
        </w:rPr>
        <w:t>D. </w:t>
      </w:r>
      <w:r w:rsidRPr="00027256">
        <w:rPr>
          <w:lang w:eastAsia="zh-CN"/>
        </w:rPr>
        <w:t>提高了地面上水的温度</w:t>
      </w:r>
    </w:p>
    <w:p w:rsidR="00B0556C" w:rsidRPr="00027256" w:rsidP="00027256">
      <w:pPr>
        <w:spacing w:before="156" w:beforeLines="50" w:after="156" w:afterLines="50" w:line="360" w:lineRule="auto"/>
        <w:rPr>
          <w:lang w:eastAsia="zh-CN"/>
        </w:rPr>
      </w:pPr>
      <w:r w:rsidRPr="00027256">
        <w:rPr>
          <w:lang w:eastAsia="zh-CN"/>
        </w:rPr>
        <w:t>7.</w:t>
      </w:r>
      <w:r w:rsidRPr="00027256">
        <w:rPr>
          <w:lang w:eastAsia="zh-CN"/>
        </w:rPr>
        <w:t>如图所示的四幅图片场景，是人们应用物理知识改善生活环境的几种说法，其中主要是用来降温的是（　　）</w:t>
      </w:r>
      <w:r w:rsidRPr="00027256">
        <w:rPr>
          <w:lang w:eastAsia="zh-CN"/>
        </w:rPr>
        <w:t xml:space="preserve">            </w:t>
      </w:r>
    </w:p>
    <w:p w:rsidR="00B0556C" w:rsidRPr="00027256" w:rsidP="00027256">
      <w:pPr>
        <w:spacing w:before="156" w:beforeLines="50" w:after="156" w:afterLines="50" w:line="360" w:lineRule="auto"/>
        <w:ind w:left="150"/>
      </w:pPr>
      <w:r w:rsidRPr="00027256">
        <w:rPr>
          <w:lang w:eastAsia="zh-CN"/>
        </w:rPr>
        <w:t>A. </w:t>
      </w:r>
      <w:r>
        <w:rPr>
          <w:noProof/>
          <w:lang w:eastAsia="zh-CN"/>
        </w:rPr>
        <w:pict>
          <v:shape id="图片 12" o:spid="_x0000_i1037" type="#_x0000_t75" style="height:45.75pt;mso-wrap-style:square;visibility:visible;width:54pt">
            <v:imagedata r:id="rId13" o:title=""/>
          </v:shape>
        </w:pict>
      </w:r>
      <w:r w:rsidRPr="00027256">
        <w:rPr>
          <w:lang w:eastAsia="zh-CN"/>
        </w:rPr>
        <w:t>景区喷雾</w:t>
      </w:r>
      <w:r w:rsidRPr="00027256">
        <w:rPr>
          <w:lang w:eastAsia="zh-CN"/>
        </w:rPr>
        <w:t>                                </w:t>
      </w:r>
      <w:r>
        <w:rPr>
          <w:noProof/>
          <w:lang w:eastAsia="zh-CN"/>
        </w:rPr>
        <w:pict>
          <v:shape id="图片 13" o:spid="_x0000_i1038" type="#_x0000_t75" style="height:3pt;mso-wrap-style:square;visibility:visible;width:2.25pt">
            <v:imagedata r:id="rId10" o:title=""/>
          </v:shape>
        </w:pict>
      </w:r>
      <w:r w:rsidRPr="00027256">
        <w:rPr>
          <w:lang w:eastAsia="zh-CN"/>
        </w:rPr>
        <w:t>B. </w:t>
      </w:r>
      <w:r>
        <w:rPr>
          <w:noProof/>
          <w:lang w:eastAsia="zh-CN"/>
        </w:rPr>
        <w:pict>
          <v:shape id="图片 14" o:spid="_x0000_i1039" type="#_x0000_t75" style="height:52.5pt;mso-wrap-style:square;visibility:visible;width:56.25pt">
            <v:imagedata r:id="rId14" o:title=""/>
          </v:shape>
        </w:pict>
      </w:r>
      <w:r w:rsidRPr="00027256">
        <w:rPr>
          <w:lang w:eastAsia="zh-CN"/>
        </w:rPr>
        <w:t>人造雪景</w:t>
      </w:r>
      <w:r w:rsidRPr="00027256">
        <w:rPr>
          <w:lang w:eastAsia="zh-CN"/>
        </w:rPr>
        <w:br/>
      </w:r>
      <w:r w:rsidRPr="00027256">
        <w:rPr>
          <w:lang w:eastAsia="zh-CN"/>
        </w:rPr>
        <w:t>C. </w:t>
      </w:r>
      <w:r>
        <w:rPr>
          <w:noProof/>
          <w:lang w:eastAsia="zh-CN"/>
        </w:rPr>
        <w:pict>
          <v:shape id="图片 15" o:spid="_x0000_i1040" type="#_x0000_t75" style="height:54.75pt;mso-wrap-style:square;visibility:visible;width:59.25pt">
            <v:imagedata r:id="rId15" o:title=""/>
          </v:shape>
        </w:pict>
      </w:r>
      <w:r w:rsidRPr="00027256">
        <w:t>撒盐融雪</w:t>
      </w:r>
      <w:r w:rsidRPr="00027256">
        <w:t>                             </w:t>
      </w:r>
      <w:r>
        <w:rPr>
          <w:noProof/>
          <w:lang w:eastAsia="zh-CN"/>
        </w:rPr>
        <w:pict>
          <v:shape id="图片 16" o:spid="_x0000_i1041" type="#_x0000_t75" style="height:3pt;mso-wrap-style:square;visibility:visible;width:0.75pt">
            <v:imagedata r:id="rId9" o:title=""/>
          </v:shape>
        </w:pict>
      </w:r>
      <w:r w:rsidRPr="00027256">
        <w:t>D. </w:t>
      </w:r>
      <w:r>
        <w:rPr>
          <w:noProof/>
          <w:lang w:eastAsia="zh-CN"/>
        </w:rPr>
        <w:pict>
          <v:shape id="图片 17" o:spid="_x0000_i1042" type="#_x0000_t75" style="height:52.5pt;mso-wrap-style:square;visibility:visible;width:61.5pt">
            <v:imagedata r:id="rId16" o:title=""/>
          </v:shape>
        </w:pict>
      </w:r>
      <w:r w:rsidRPr="00027256">
        <w:t>人工降雨</w:t>
      </w:r>
    </w:p>
    <w:p w:rsidR="00B0556C" w:rsidRPr="00027256" w:rsidP="00027256">
      <w:pPr>
        <w:spacing w:before="156" w:beforeLines="50" w:after="156" w:afterLines="50" w:line="360" w:lineRule="auto"/>
        <w:rPr>
          <w:lang w:eastAsia="zh-CN"/>
        </w:rPr>
      </w:pPr>
      <w:r w:rsidRPr="00027256">
        <w:rPr>
          <w:lang w:eastAsia="zh-CN"/>
        </w:rPr>
        <w:t>8.</w:t>
      </w:r>
      <w:r w:rsidRPr="00027256">
        <w:rPr>
          <w:lang w:eastAsia="zh-CN"/>
        </w:rPr>
        <w:t>在标准大气压下，下列说法中正确的是（　　）</w:t>
      </w:r>
      <w:r w:rsidRPr="00027256">
        <w:rPr>
          <w:lang w:eastAsia="zh-CN"/>
        </w:rPr>
        <w:t xml:space="preserve">           </w:t>
      </w:r>
      <w:r w:rsidRPr="00027256">
        <w:rPr>
          <w:lang w:eastAsia="zh-CN"/>
        </w:rPr>
        <w:t xml:space="preserve"> </w:t>
      </w:r>
    </w:p>
    <w:p w:rsidR="00B0556C" w:rsidRPr="00027256" w:rsidP="00027256">
      <w:pPr>
        <w:spacing w:before="156" w:beforeLines="50" w:after="156" w:afterLines="50" w:line="360" w:lineRule="auto"/>
        <w:ind w:left="150"/>
        <w:rPr>
          <w:lang w:eastAsia="zh-CN"/>
        </w:rPr>
      </w:pPr>
      <w:r w:rsidRPr="00027256">
        <w:rPr>
          <w:lang w:eastAsia="zh-CN"/>
        </w:rPr>
        <w:t>A. </w:t>
      </w:r>
      <w:r w:rsidRPr="00027256">
        <w:rPr>
          <w:lang w:eastAsia="zh-CN"/>
        </w:rPr>
        <w:t>水的温度达到</w:t>
      </w:r>
      <w:r w:rsidRPr="00027256">
        <w:rPr>
          <w:lang w:eastAsia="zh-CN"/>
        </w:rPr>
        <w:t>100℃</w:t>
      </w:r>
      <w:r w:rsidRPr="00027256">
        <w:rPr>
          <w:lang w:eastAsia="zh-CN"/>
        </w:rPr>
        <w:t>才能沸腾，在沸腾过程中吸收热量，温度升高</w:t>
      </w:r>
      <w:r w:rsidRPr="00027256">
        <w:rPr>
          <w:lang w:eastAsia="zh-CN"/>
        </w:rPr>
        <w:br/>
      </w:r>
      <w:r w:rsidRPr="00027256">
        <w:rPr>
          <w:lang w:eastAsia="zh-CN"/>
        </w:rPr>
        <w:t>B. </w:t>
      </w:r>
      <w:r w:rsidRPr="00027256">
        <w:rPr>
          <w:lang w:eastAsia="zh-CN"/>
        </w:rPr>
        <w:t>水吸收的热量越多沸点就越高</w:t>
      </w:r>
      <w:r w:rsidRPr="00027256">
        <w:rPr>
          <w:lang w:eastAsia="zh-CN"/>
        </w:rPr>
        <w:br/>
      </w:r>
      <w:r w:rsidRPr="00027256">
        <w:rPr>
          <w:lang w:eastAsia="zh-CN"/>
        </w:rPr>
        <w:t>C. </w:t>
      </w:r>
      <w:r w:rsidRPr="00027256">
        <w:rPr>
          <w:lang w:eastAsia="zh-CN"/>
        </w:rPr>
        <w:t>水的温度不论高低，都可以蒸发</w:t>
      </w:r>
      <w:r w:rsidRPr="00027256">
        <w:rPr>
          <w:lang w:eastAsia="zh-CN"/>
        </w:rPr>
        <w:br/>
      </w:r>
      <w:r w:rsidRPr="00027256">
        <w:rPr>
          <w:lang w:eastAsia="zh-CN"/>
        </w:rPr>
        <w:t>D. </w:t>
      </w:r>
      <w:r w:rsidRPr="00027256">
        <w:rPr>
          <w:lang w:eastAsia="zh-CN"/>
        </w:rPr>
        <w:t>水的温度达到</w:t>
      </w:r>
      <w:r w:rsidRPr="00027256">
        <w:rPr>
          <w:lang w:eastAsia="zh-CN"/>
        </w:rPr>
        <w:t>100℃</w:t>
      </w:r>
      <w:r w:rsidRPr="00027256">
        <w:rPr>
          <w:lang w:eastAsia="zh-CN"/>
        </w:rPr>
        <w:t>才能汽化</w:t>
      </w:r>
    </w:p>
    <w:p w:rsidR="00B0556C" w:rsidRPr="00027256" w:rsidP="00027256">
      <w:pPr>
        <w:spacing w:before="156" w:beforeLines="50" w:after="156" w:afterLines="50" w:line="360" w:lineRule="auto"/>
        <w:rPr>
          <w:lang w:eastAsia="zh-CN"/>
        </w:rPr>
      </w:pPr>
      <w:r w:rsidRPr="00027256">
        <w:rPr>
          <w:lang w:eastAsia="zh-CN"/>
        </w:rPr>
        <w:t>9.</w:t>
      </w:r>
      <w:r w:rsidRPr="00027256">
        <w:rPr>
          <w:lang w:eastAsia="zh-CN"/>
        </w:rPr>
        <w:t>工业上把石油炼成汽油、煤油等，采用的是把石油逐渐升温的方法来炼取的，它的主要依据是汽油、煤油的</w:t>
      </w:r>
      <w:r w:rsidRPr="00027256">
        <w:rPr>
          <w:lang w:eastAsia="zh-CN"/>
        </w:rPr>
        <w:t xml:space="preserve"> (  )             </w:t>
      </w:r>
    </w:p>
    <w:p w:rsidR="00B0556C" w:rsidRPr="00027256" w:rsidP="00027256">
      <w:pPr>
        <w:spacing w:before="156" w:beforeLines="50" w:after="156" w:afterLines="50" w:line="360" w:lineRule="auto"/>
        <w:ind w:left="150"/>
        <w:rPr>
          <w:lang w:eastAsia="zh-CN"/>
        </w:rPr>
      </w:pPr>
      <w:r w:rsidRPr="00027256">
        <w:rPr>
          <w:lang w:eastAsia="zh-CN"/>
        </w:rPr>
        <w:t>A. </w:t>
      </w:r>
      <w:r w:rsidRPr="00027256">
        <w:rPr>
          <w:lang w:eastAsia="zh-CN"/>
        </w:rPr>
        <w:t>熔点不同</w:t>
      </w:r>
      <w:r w:rsidRPr="00027256">
        <w:rPr>
          <w:lang w:eastAsia="zh-CN"/>
        </w:rPr>
        <w:t>                         </w:t>
      </w:r>
      <w:r>
        <w:rPr>
          <w:noProof/>
          <w:lang w:eastAsia="zh-CN"/>
        </w:rPr>
        <w:pict>
          <v:shape id="图片 18" o:spid="_x0000_i1043" type="#_x0000_t75" style="height:3pt;mso-wrap-style:square;visibility:visible;width:1.5pt">
            <v:imagedata r:id="rId17" o:title=""/>
          </v:shape>
        </w:pict>
      </w:r>
      <w:r w:rsidRPr="00027256">
        <w:rPr>
          <w:lang w:eastAsia="zh-CN"/>
        </w:rPr>
        <w:t>B. </w:t>
      </w:r>
      <w:r w:rsidRPr="00027256">
        <w:rPr>
          <w:lang w:eastAsia="zh-CN"/>
        </w:rPr>
        <w:t>沸点不同</w:t>
      </w:r>
      <w:r w:rsidRPr="00027256">
        <w:rPr>
          <w:lang w:eastAsia="zh-CN"/>
        </w:rPr>
        <w:t>                         </w:t>
      </w:r>
      <w:r>
        <w:rPr>
          <w:noProof/>
          <w:lang w:eastAsia="zh-CN"/>
        </w:rPr>
        <w:pict>
          <v:shape id="图片 19" o:spid="_x0000_i1044" type="#_x0000_t75" style="height:3pt;mso-wrap-style:square;visibility:visible;width:1.5pt">
            <v:imagedata r:id="rId17" o:title=""/>
          </v:shape>
        </w:pict>
      </w:r>
      <w:r w:rsidRPr="00027256">
        <w:rPr>
          <w:lang w:eastAsia="zh-CN"/>
        </w:rPr>
        <w:t>C. </w:t>
      </w:r>
      <w:r w:rsidRPr="00027256">
        <w:rPr>
          <w:lang w:eastAsia="zh-CN"/>
        </w:rPr>
        <w:t>汽化热不同</w:t>
      </w:r>
      <w:r w:rsidRPr="00027256">
        <w:rPr>
          <w:lang w:eastAsia="zh-CN"/>
        </w:rPr>
        <w:t>                         </w:t>
      </w:r>
      <w:r>
        <w:rPr>
          <w:noProof/>
          <w:lang w:eastAsia="zh-CN"/>
        </w:rPr>
        <w:pict>
          <v:shape id="图片 20" o:spid="_x0000_i1045" type="#_x0000_t75" style="height:3pt;mso-wrap-style:square;visibility:visible;width:1.5pt">
            <v:imagedata r:id="rId17" o:title=""/>
          </v:shape>
        </w:pict>
      </w:r>
      <w:r w:rsidRPr="00027256">
        <w:rPr>
          <w:lang w:eastAsia="zh-CN"/>
        </w:rPr>
        <w:t>D. </w:t>
      </w:r>
      <w:r w:rsidRPr="00027256">
        <w:rPr>
          <w:lang w:eastAsia="zh-CN"/>
        </w:rPr>
        <w:t>熔化热不同</w:t>
      </w:r>
    </w:p>
    <w:p w:rsidR="00B0556C" w:rsidRPr="00027256" w:rsidP="00027256">
      <w:pPr>
        <w:spacing w:before="156" w:beforeLines="50" w:after="156" w:afterLines="50" w:line="360" w:lineRule="auto"/>
        <w:rPr>
          <w:lang w:eastAsia="zh-CN"/>
        </w:rPr>
      </w:pPr>
      <w:r w:rsidRPr="00027256">
        <w:rPr>
          <w:b/>
          <w:bCs/>
          <w:sz w:val="24"/>
          <w:szCs w:val="24"/>
          <w:lang w:eastAsia="zh-CN"/>
        </w:rPr>
        <w:t>二、填空题</w:t>
      </w:r>
    </w:p>
    <w:p w:rsidR="00B0556C" w:rsidRPr="00027256" w:rsidP="00027256">
      <w:pPr>
        <w:spacing w:before="156" w:beforeLines="50" w:after="156" w:afterLines="50" w:line="360" w:lineRule="auto"/>
        <w:rPr>
          <w:lang w:eastAsia="zh-CN"/>
        </w:rPr>
      </w:pPr>
      <w:r w:rsidRPr="00027256">
        <w:rPr>
          <w:lang w:eastAsia="zh-CN"/>
        </w:rPr>
        <w:t>10.</w:t>
      </w:r>
      <w:r w:rsidRPr="00027256">
        <w:rPr>
          <w:lang w:eastAsia="zh-CN"/>
        </w:rPr>
        <w:t>日常生活中使用的液化石油气是在常温的条件下，用</w:t>
      </w:r>
      <w:r w:rsidRPr="00027256">
        <w:rPr>
          <w:lang w:eastAsia="zh-CN"/>
        </w:rPr>
        <w:t> ________</w:t>
      </w:r>
      <w:r w:rsidRPr="00027256">
        <w:rPr>
          <w:lang w:eastAsia="zh-CN"/>
        </w:rPr>
        <w:t>的办法使它液化贮存在钢罐里的</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11.</w:t>
      </w:r>
      <w:r w:rsidRPr="00027256">
        <w:rPr>
          <w:lang w:eastAsia="zh-CN"/>
        </w:rPr>
        <w:t>小明同学几乎每天都要乘坐公交车上学．善于观察的他发现，无论盛夏还是严冬，在装有空调的公交车玻璃窗上，常常有小水珠附着在上面，那么，夏天，小水珠附着在玻璃的</w:t>
      </w:r>
      <w:r w:rsidRPr="00027256">
        <w:rPr>
          <w:lang w:eastAsia="zh-CN"/>
        </w:rPr>
        <w:t> ________</w:t>
      </w:r>
      <w:r w:rsidRPr="00027256">
        <w:rPr>
          <w:lang w:eastAsia="zh-CN"/>
        </w:rPr>
        <w:t>；冬天，小水珠附着在玻璃的</w:t>
      </w:r>
      <w:r w:rsidRPr="00027256">
        <w:rPr>
          <w:u w:val="single"/>
          <w:lang w:eastAsia="zh-CN"/>
        </w:rPr>
        <w:t>________</w:t>
      </w:r>
      <w:r w:rsidRPr="00027256">
        <w:rPr>
          <w:lang w:eastAsia="zh-CN"/>
        </w:rPr>
        <w:t xml:space="preserve"> </w:t>
      </w:r>
      <w:r w:rsidRPr="00027256">
        <w:rPr>
          <w:lang w:eastAsia="zh-CN"/>
        </w:rPr>
        <w:t>．</w:t>
      </w:r>
      <w:r w:rsidRPr="00027256">
        <w:rPr>
          <w:lang w:eastAsia="zh-CN"/>
        </w:rPr>
        <w:t xml:space="preserve"> </w:t>
      </w:r>
      <w:r w:rsidRPr="00027256">
        <w:rPr>
          <w:lang w:eastAsia="zh-CN"/>
        </w:rPr>
        <w:t>（选填</w:t>
      </w:r>
      <w:r w:rsidRPr="00027256">
        <w:rPr>
          <w:lang w:eastAsia="zh-CN"/>
        </w:rPr>
        <w:t>“</w:t>
      </w:r>
      <w:r w:rsidRPr="00027256">
        <w:rPr>
          <w:lang w:eastAsia="zh-CN"/>
        </w:rPr>
        <w:t>内表面</w:t>
      </w:r>
      <w:r w:rsidRPr="00027256">
        <w:rPr>
          <w:lang w:eastAsia="zh-CN"/>
        </w:rPr>
        <w:t>”</w:t>
      </w:r>
      <w:r w:rsidRPr="00027256">
        <w:rPr>
          <w:lang w:eastAsia="zh-CN"/>
        </w:rPr>
        <w:t>或</w:t>
      </w:r>
      <w:r w:rsidRPr="00027256">
        <w:rPr>
          <w:lang w:eastAsia="zh-CN"/>
        </w:rPr>
        <w:t>“</w:t>
      </w:r>
      <w:r w:rsidRPr="00027256">
        <w:rPr>
          <w:lang w:eastAsia="zh-CN"/>
        </w:rPr>
        <w:t>外表面</w:t>
      </w:r>
      <w:r w:rsidRPr="00027256">
        <w:rPr>
          <w:lang w:eastAsia="zh-CN"/>
        </w:rPr>
        <w:t>”</w:t>
      </w:r>
      <w:r w:rsidRPr="00027256">
        <w:rPr>
          <w:lang w:eastAsia="zh-CN"/>
        </w:rPr>
        <w:t>）</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12.</w:t>
      </w:r>
      <w:r w:rsidRPr="00027256">
        <w:rPr>
          <w:lang w:eastAsia="zh-CN"/>
        </w:rPr>
        <w:t>把酒精棉花包在温度计的玻璃泡上，发现温度计的示数</w:t>
      </w:r>
      <w:r w:rsidRPr="00027256">
        <w:rPr>
          <w:lang w:eastAsia="zh-CN"/>
        </w:rPr>
        <w:t>________</w:t>
      </w:r>
      <w:r w:rsidRPr="00027256">
        <w:rPr>
          <w:lang w:eastAsia="zh-CN"/>
        </w:rPr>
        <w:t>，这说明液体的蒸</w:t>
      </w:r>
      <w:r w:rsidRPr="00027256">
        <w:rPr>
          <w:lang w:eastAsia="zh-CN"/>
        </w:rPr>
        <w:t>发需要</w:t>
      </w:r>
      <w:r w:rsidRPr="00027256">
        <w:rPr>
          <w:lang w:eastAsia="zh-CN"/>
        </w:rPr>
        <w:t>________</w:t>
      </w:r>
      <w:r w:rsidRPr="00027256">
        <w:rPr>
          <w:lang w:eastAsia="zh-CN"/>
        </w:rPr>
        <w:t>热．</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13.</w:t>
      </w:r>
      <w:r w:rsidRPr="00027256">
        <w:rPr>
          <w:lang w:eastAsia="zh-CN"/>
        </w:rPr>
        <w:t>湿衣服晾一段时间会变干，这实际上是水的</w:t>
      </w:r>
      <w:r w:rsidRPr="00027256">
        <w:rPr>
          <w:lang w:eastAsia="zh-CN"/>
        </w:rPr>
        <w:t>________</w:t>
      </w:r>
      <w:r w:rsidRPr="00027256">
        <w:rPr>
          <w:lang w:eastAsia="zh-CN"/>
        </w:rPr>
        <w:t>过程，它是物态变化中的</w:t>
      </w:r>
      <w:r w:rsidRPr="00027256">
        <w:rPr>
          <w:lang w:eastAsia="zh-CN"/>
        </w:rPr>
        <w:t xml:space="preserve">  ________</w:t>
      </w:r>
      <w:r w:rsidRPr="00027256">
        <w:rPr>
          <w:lang w:eastAsia="zh-CN"/>
        </w:rPr>
        <w:t>现象的一种，它可以在</w:t>
      </w:r>
      <w:r w:rsidRPr="00027256">
        <w:rPr>
          <w:lang w:eastAsia="zh-CN"/>
        </w:rPr>
        <w:t>________</w:t>
      </w:r>
      <w:r w:rsidRPr="00027256">
        <w:rPr>
          <w:lang w:eastAsia="zh-CN"/>
        </w:rPr>
        <w:t>温度下进行．</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14.</w:t>
      </w:r>
      <w:r w:rsidRPr="00027256">
        <w:rPr>
          <w:lang w:eastAsia="zh-CN"/>
        </w:rPr>
        <w:t>冬天会经常看到教室的玻璃窗出现水雾（小水珠），水珠是在玻璃窗的</w:t>
      </w:r>
      <w:r w:rsidRPr="00027256">
        <w:rPr>
          <w:lang w:eastAsia="zh-CN"/>
        </w:rPr>
        <w:t>________</w:t>
      </w:r>
      <w:r w:rsidRPr="00027256">
        <w:rPr>
          <w:lang w:eastAsia="zh-CN"/>
        </w:rPr>
        <w:t>（内、外）表面；夏天开着空调的汽车，车窗的</w:t>
      </w:r>
      <w:r w:rsidRPr="00027256">
        <w:rPr>
          <w:lang w:eastAsia="zh-CN"/>
        </w:rPr>
        <w:t>________</w:t>
      </w:r>
      <w:r w:rsidRPr="00027256">
        <w:rPr>
          <w:lang w:eastAsia="zh-CN"/>
        </w:rPr>
        <w:t>（内、外）表面也会出现水珠</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b/>
          <w:bCs/>
          <w:sz w:val="24"/>
          <w:szCs w:val="24"/>
          <w:lang w:eastAsia="zh-CN"/>
        </w:rPr>
        <w:t>三、解答题</w:t>
      </w:r>
    </w:p>
    <w:p w:rsidR="00B0556C" w:rsidRPr="00027256" w:rsidP="00027256">
      <w:pPr>
        <w:spacing w:before="156" w:beforeLines="50" w:after="156" w:afterLines="50" w:line="360" w:lineRule="auto"/>
        <w:rPr>
          <w:lang w:eastAsia="zh-CN"/>
        </w:rPr>
      </w:pPr>
      <w:r w:rsidRPr="00027256">
        <w:rPr>
          <w:lang w:eastAsia="zh-CN"/>
        </w:rPr>
        <w:t>15.</w:t>
      </w:r>
      <w:r w:rsidRPr="00027256">
        <w:rPr>
          <w:lang w:eastAsia="zh-CN"/>
        </w:rPr>
        <w:t>自贡有</w:t>
      </w:r>
      <w:r w:rsidRPr="00027256">
        <w:rPr>
          <w:lang w:eastAsia="zh-CN"/>
        </w:rPr>
        <w:t>“</w:t>
      </w:r>
      <w:r w:rsidRPr="00027256">
        <w:rPr>
          <w:lang w:eastAsia="zh-CN"/>
        </w:rPr>
        <w:t>盐之都，龙之乡，灯之城</w:t>
      </w:r>
      <w:r w:rsidRPr="00027256">
        <w:rPr>
          <w:lang w:eastAsia="zh-CN"/>
        </w:rPr>
        <w:t>”</w:t>
      </w:r>
      <w:r w:rsidRPr="00027256">
        <w:rPr>
          <w:lang w:eastAsia="zh-CN"/>
        </w:rPr>
        <w:t>之称，其中自贡制盐工艺尤为著名．过去采用</w:t>
      </w:r>
      <w:r w:rsidRPr="00027256">
        <w:rPr>
          <w:lang w:eastAsia="zh-CN"/>
        </w:rPr>
        <w:t>“</w:t>
      </w:r>
      <w:r w:rsidRPr="00027256">
        <w:rPr>
          <w:lang w:eastAsia="zh-CN"/>
        </w:rPr>
        <w:t>平锅熬盐</w:t>
      </w:r>
      <w:r w:rsidRPr="00027256">
        <w:rPr>
          <w:lang w:eastAsia="zh-CN"/>
        </w:rPr>
        <w:t>”</w:t>
      </w:r>
      <w:r w:rsidRPr="00027256">
        <w:rPr>
          <w:lang w:eastAsia="zh-CN"/>
        </w:rPr>
        <w:t>（即利用普通锅直</w:t>
      </w:r>
      <w:r w:rsidRPr="00027256">
        <w:rPr>
          <w:lang w:eastAsia="zh-CN"/>
        </w:rPr>
        <w:t>接燃料加热，将水和盐分离开），现在采用</w:t>
      </w:r>
      <w:r w:rsidRPr="00027256">
        <w:rPr>
          <w:lang w:eastAsia="zh-CN"/>
        </w:rPr>
        <w:t>“</w:t>
      </w:r>
      <w:r w:rsidRPr="00027256">
        <w:rPr>
          <w:lang w:eastAsia="zh-CN"/>
        </w:rPr>
        <w:t>真空制盐</w:t>
      </w:r>
      <w:r w:rsidRPr="00027256">
        <w:rPr>
          <w:lang w:eastAsia="zh-CN"/>
        </w:rPr>
        <w:t>”</w:t>
      </w:r>
      <w:r w:rsidRPr="00027256">
        <w:rPr>
          <w:lang w:eastAsia="zh-CN"/>
        </w:rPr>
        <w:t>（即将普通锅封闭并用抽气机抽气，再燃料加热，将水和盐分离开）．请你说出</w:t>
      </w:r>
      <w:r w:rsidRPr="00027256">
        <w:rPr>
          <w:lang w:eastAsia="zh-CN"/>
        </w:rPr>
        <w:t>“</w:t>
      </w:r>
      <w:r w:rsidRPr="00027256">
        <w:rPr>
          <w:lang w:eastAsia="zh-CN"/>
        </w:rPr>
        <w:t>真空制盐</w:t>
      </w:r>
      <w:r w:rsidRPr="00027256">
        <w:rPr>
          <w:lang w:eastAsia="zh-CN"/>
        </w:rPr>
        <w:t>”</w:t>
      </w:r>
      <w:r w:rsidRPr="00027256">
        <w:rPr>
          <w:lang w:eastAsia="zh-CN"/>
        </w:rPr>
        <w:t>比较</w:t>
      </w:r>
      <w:r w:rsidRPr="00027256">
        <w:rPr>
          <w:lang w:eastAsia="zh-CN"/>
        </w:rPr>
        <w:t>“</w:t>
      </w:r>
      <w:r w:rsidRPr="00027256">
        <w:rPr>
          <w:lang w:eastAsia="zh-CN"/>
        </w:rPr>
        <w:t>平锅熬盐</w:t>
      </w:r>
      <w:r w:rsidRPr="00027256">
        <w:rPr>
          <w:lang w:eastAsia="zh-CN"/>
        </w:rPr>
        <w:t>”</w:t>
      </w:r>
      <w:r w:rsidRPr="00027256">
        <w:rPr>
          <w:lang w:eastAsia="zh-CN"/>
        </w:rPr>
        <w:t>有哪些优点？为什么？</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b/>
          <w:bCs/>
          <w:sz w:val="24"/>
          <w:szCs w:val="24"/>
          <w:lang w:eastAsia="zh-CN"/>
        </w:rPr>
        <w:t>四、实验探究题</w:t>
      </w:r>
    </w:p>
    <w:p w:rsidR="00B0556C" w:rsidRPr="00027256" w:rsidP="00027256">
      <w:pPr>
        <w:spacing w:before="156" w:beforeLines="50" w:after="156" w:afterLines="50" w:line="360" w:lineRule="auto"/>
        <w:rPr>
          <w:lang w:eastAsia="zh-CN"/>
        </w:rPr>
      </w:pPr>
      <w:r w:rsidRPr="00027256">
        <w:rPr>
          <w:lang w:eastAsia="zh-CN"/>
        </w:rPr>
        <w:t>16.</w:t>
      </w:r>
      <w:r w:rsidRPr="00027256">
        <w:rPr>
          <w:lang w:eastAsia="zh-CN"/>
        </w:rPr>
        <w:t>小明和小华分别利用图甲所示的相同装置探究水沸腾时温度变化的特点，当水温接近</w:t>
      </w:r>
      <w:r w:rsidRPr="00027256">
        <w:rPr>
          <w:lang w:eastAsia="zh-CN"/>
        </w:rPr>
        <w:t>90℃</w:t>
      </w:r>
      <w:r w:rsidRPr="00027256">
        <w:rPr>
          <w:lang w:eastAsia="zh-CN"/>
        </w:rPr>
        <w:t>时，每隔</w:t>
      </w:r>
      <w:r w:rsidRPr="00027256">
        <w:rPr>
          <w:lang w:eastAsia="zh-CN"/>
        </w:rPr>
        <w:t>0.5</w:t>
      </w:r>
      <w:r w:rsidRPr="00027256">
        <w:rPr>
          <w:lang w:eastAsia="zh-CN"/>
        </w:rPr>
        <w:t>分钟记录一次温度，并绘制出了如图乙所示的水温与时间关系的图象．</w:t>
      </w:r>
      <w:r w:rsidRPr="00027256">
        <w:rPr>
          <w:lang w:eastAsia="zh-CN"/>
        </w:rPr>
        <w:br/>
      </w:r>
      <w:bookmarkStart w:id="0" w:name="_GoBack"/>
      <w:bookmarkEnd w:id="0"/>
      <w:r>
        <w:rPr>
          <w:noProof/>
          <w:lang w:eastAsia="zh-CN"/>
        </w:rPr>
        <w:pict>
          <v:shape id="图片 21" o:spid="_x0000_i1046" type="#_x0000_t75" style="height:110.25pt;mso-wrap-style:square;visibility:visible;width:358.5pt">
            <v:imagedata r:id="rId18" o:title=""/>
          </v:shape>
        </w:pic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w:t>
      </w:r>
      <w:r w:rsidRPr="00027256">
        <w:rPr>
          <w:lang w:eastAsia="zh-CN"/>
        </w:rPr>
        <w:t>1</w:t>
      </w:r>
      <w:r w:rsidRPr="00027256">
        <w:rPr>
          <w:lang w:eastAsia="zh-CN"/>
        </w:rPr>
        <w:t>）甲图所示实验装置中的错误之处是</w:t>
      </w:r>
      <w:r w:rsidRPr="00027256">
        <w:rPr>
          <w:b/>
          <w:lang w:eastAsia="zh-CN"/>
        </w:rPr>
        <w:t>________</w:t>
      </w:r>
      <w:r w:rsidRPr="00027256">
        <w:rPr>
          <w:lang w:eastAsia="zh-CN"/>
        </w:rPr>
        <w:t xml:space="preserve"> </w:t>
      </w:r>
      <w:r w:rsidRPr="00027256">
        <w:rPr>
          <w:lang w:eastAsia="zh-CN"/>
        </w:rPr>
        <w:t>．</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w:t>
      </w:r>
      <w:r w:rsidRPr="00027256">
        <w:rPr>
          <w:lang w:eastAsia="zh-CN"/>
        </w:rPr>
        <w:t>2</w:t>
      </w:r>
      <w:r w:rsidRPr="00027256">
        <w:rPr>
          <w:lang w:eastAsia="zh-CN"/>
        </w:rPr>
        <w:t>）图乙中，表示水在沸腾前的现象是其中的</w:t>
      </w:r>
      <w:r w:rsidRPr="00027256">
        <w:rPr>
          <w:b/>
          <w:lang w:eastAsia="zh-CN"/>
        </w:rPr>
        <w:t>________</w:t>
      </w:r>
      <w:r w:rsidRPr="00027256">
        <w:rPr>
          <w:lang w:eastAsia="zh-CN"/>
        </w:rPr>
        <w:t>（填（</w:t>
      </w:r>
      <w:r w:rsidRPr="00027256">
        <w:rPr>
          <w:lang w:eastAsia="zh-CN"/>
        </w:rPr>
        <w:t>a</w:t>
      </w:r>
      <w:r w:rsidRPr="00027256">
        <w:rPr>
          <w:lang w:eastAsia="zh-CN"/>
        </w:rPr>
        <w:t>）</w:t>
      </w:r>
      <w:r w:rsidRPr="00027256">
        <w:rPr>
          <w:lang w:eastAsia="zh-CN"/>
        </w:rPr>
        <w:t>”</w:t>
      </w:r>
      <w:r w:rsidRPr="00027256">
        <w:rPr>
          <w:lang w:eastAsia="zh-CN"/>
        </w:rPr>
        <w:t>或</w:t>
      </w:r>
      <w:r w:rsidRPr="00027256">
        <w:rPr>
          <w:lang w:eastAsia="zh-CN"/>
        </w:rPr>
        <w:t>“</w:t>
      </w:r>
      <w:r w:rsidRPr="00027256">
        <w:rPr>
          <w:lang w:eastAsia="zh-CN"/>
        </w:rPr>
        <w:t>（</w:t>
      </w:r>
      <w:r w:rsidRPr="00027256">
        <w:rPr>
          <w:lang w:eastAsia="zh-CN"/>
        </w:rPr>
        <w:t>b</w:t>
      </w:r>
      <w:r w:rsidRPr="00027256">
        <w:rPr>
          <w:lang w:eastAsia="zh-CN"/>
        </w:rPr>
        <w:t>）</w:t>
      </w:r>
      <w:r w:rsidRPr="00027256">
        <w:rPr>
          <w:lang w:eastAsia="zh-CN"/>
        </w:rPr>
        <w:t>”</w:t>
      </w:r>
      <w:r w:rsidRPr="00027256">
        <w:rPr>
          <w:lang w:eastAsia="zh-CN"/>
        </w:rPr>
        <w:t>）图；</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w:t>
      </w:r>
      <w:r w:rsidRPr="00027256">
        <w:rPr>
          <w:lang w:eastAsia="zh-CN"/>
        </w:rPr>
        <w:t>3</w:t>
      </w:r>
      <w:r w:rsidRPr="00027256">
        <w:rPr>
          <w:lang w:eastAsia="zh-CN"/>
        </w:rPr>
        <w:t>）改正错误后，继续实验，分析图丙可知，小华将水加热至沸腾的时间明显较长，最有可能的原因是</w:t>
      </w:r>
      <w:r w:rsidRPr="00027256">
        <w:rPr>
          <w:b/>
          <w:lang w:eastAsia="zh-CN"/>
        </w:rPr>
        <w:t>________</w:t>
      </w:r>
      <w:r w:rsidRPr="00027256">
        <w:rPr>
          <w:lang w:eastAsia="zh-CN"/>
        </w:rPr>
        <w:t xml:space="preserve"> </w:t>
      </w:r>
      <w:r w:rsidRPr="00027256">
        <w:rPr>
          <w:lang w:eastAsia="zh-CN"/>
        </w:rPr>
        <w:t>．</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w:t>
      </w:r>
      <w:r w:rsidRPr="00027256">
        <w:rPr>
          <w:lang w:eastAsia="zh-CN"/>
        </w:rPr>
        <w:t>4</w:t>
      </w:r>
      <w:r w:rsidRPr="00027256">
        <w:rPr>
          <w:lang w:eastAsia="zh-CN"/>
        </w:rPr>
        <w:t>）为了说明水沸腾过程中是否需要吸热，应</w:t>
      </w:r>
      <w:r w:rsidRPr="00027256">
        <w:rPr>
          <w:b/>
          <w:lang w:eastAsia="zh-CN"/>
        </w:rPr>
        <w:t>________</w:t>
      </w:r>
      <w:r w:rsidRPr="00027256">
        <w:rPr>
          <w:lang w:eastAsia="zh-CN"/>
        </w:rPr>
        <w:t xml:space="preserve">  </w:t>
      </w:r>
      <w:r w:rsidRPr="00027256">
        <w:rPr>
          <w:lang w:eastAsia="zh-CN"/>
        </w:rPr>
        <w:t>，</w:t>
      </w:r>
      <w:r w:rsidRPr="00027256">
        <w:rPr>
          <w:lang w:eastAsia="zh-CN"/>
        </w:rPr>
        <w:t xml:space="preserve"> </w:t>
      </w:r>
      <w:r w:rsidRPr="00027256">
        <w:rPr>
          <w:lang w:eastAsia="zh-CN"/>
        </w:rPr>
        <w:t>观察水是否继续沸腾．</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17.</w:t>
      </w:r>
      <w:r w:rsidRPr="00027256">
        <w:rPr>
          <w:lang w:eastAsia="zh-CN"/>
        </w:rPr>
        <w:t>小明利用如图甲所示的实验装置观察水的沸腾：</w:t>
      </w:r>
      <w:r w:rsidRPr="00027256">
        <w:rPr>
          <w:lang w:eastAsia="zh-CN"/>
        </w:rPr>
        <w:br/>
      </w:r>
      <w:r>
        <w:rPr>
          <w:noProof/>
          <w:lang w:eastAsia="zh-CN"/>
        </w:rPr>
        <w:pict>
          <v:shape id="图片 22" o:spid="_x0000_i1047" type="#_x0000_t75" style="height:111.75pt;mso-wrap-style:square;visibility:visible;width:381.75pt">
            <v:imagedata r:id="rId19" o:title=""/>
          </v:shape>
        </w:pict>
      </w:r>
    </w:p>
    <w:p w:rsidR="00B0556C" w:rsidRPr="00027256" w:rsidP="00027256">
      <w:pPr>
        <w:spacing w:before="156" w:beforeLines="50" w:after="156" w:afterLines="50" w:line="360" w:lineRule="auto"/>
        <w:rPr>
          <w:lang w:eastAsia="zh-CN"/>
        </w:rPr>
      </w:pPr>
      <w:r w:rsidRPr="00027256">
        <w:rPr>
          <w:lang w:eastAsia="zh-CN"/>
        </w:rPr>
        <w:t>（</w:t>
      </w:r>
      <w:r w:rsidRPr="00027256">
        <w:rPr>
          <w:lang w:eastAsia="zh-CN"/>
        </w:rPr>
        <w:t>1</w:t>
      </w:r>
      <w:r w:rsidRPr="00027256">
        <w:rPr>
          <w:lang w:eastAsia="zh-CN"/>
        </w:rPr>
        <w:t>）组装实验器材时，应按照的顺序</w:t>
      </w:r>
      <w:r w:rsidRPr="00027256">
        <w:rPr>
          <w:lang w:eastAsia="zh-CN"/>
        </w:rPr>
        <w:t>________</w:t>
      </w:r>
      <w:r w:rsidRPr="00027256">
        <w:rPr>
          <w:lang w:eastAsia="zh-CN"/>
        </w:rPr>
        <w:t>（选填</w:t>
      </w:r>
      <w:r w:rsidRPr="00027256">
        <w:rPr>
          <w:lang w:eastAsia="zh-CN"/>
        </w:rPr>
        <w:t>“</w:t>
      </w:r>
      <w:r w:rsidRPr="00027256">
        <w:rPr>
          <w:lang w:eastAsia="zh-CN"/>
        </w:rPr>
        <w:t>自上而下</w:t>
      </w:r>
      <w:r w:rsidRPr="00027256">
        <w:rPr>
          <w:lang w:eastAsia="zh-CN"/>
        </w:rPr>
        <w:t>”</w:t>
      </w:r>
      <w:r w:rsidRPr="00027256">
        <w:rPr>
          <w:lang w:eastAsia="zh-CN"/>
        </w:rPr>
        <w:t>或</w:t>
      </w:r>
      <w:r w:rsidRPr="00027256">
        <w:rPr>
          <w:lang w:eastAsia="zh-CN"/>
        </w:rPr>
        <w:t>“</w:t>
      </w:r>
      <w:r w:rsidRPr="00027256">
        <w:rPr>
          <w:lang w:eastAsia="zh-CN"/>
        </w:rPr>
        <w:t>自下而上</w:t>
      </w:r>
      <w:r w:rsidRPr="00027256">
        <w:rPr>
          <w:lang w:eastAsia="zh-CN"/>
        </w:rPr>
        <w:t>”</w:t>
      </w:r>
      <w:r w:rsidRPr="00027256">
        <w:rPr>
          <w:lang w:eastAsia="zh-CN"/>
        </w:rPr>
        <w:t>）</w:t>
      </w:r>
      <w:r w:rsidRPr="00027256">
        <w:rPr>
          <w:lang w:eastAsia="zh-CN"/>
        </w:rPr>
        <w:t>.</w:t>
      </w:r>
      <w:r w:rsidRPr="00027256">
        <w:rPr>
          <w:lang w:eastAsia="zh-CN"/>
        </w:rPr>
        <w:t>实验室现有水银温度计（﹣</w:t>
      </w:r>
      <w:r w:rsidRPr="00027256">
        <w:rPr>
          <w:lang w:eastAsia="zh-CN"/>
        </w:rPr>
        <w:t>20 ℃</w:t>
      </w:r>
      <w:r w:rsidRPr="00027256">
        <w:rPr>
          <w:lang w:eastAsia="zh-CN"/>
        </w:rPr>
        <w:t>～</w:t>
      </w:r>
      <w:r w:rsidRPr="00027256">
        <w:rPr>
          <w:lang w:eastAsia="zh-CN"/>
        </w:rPr>
        <w:t>120 ℃</w:t>
      </w:r>
      <w:r w:rsidRPr="00027256">
        <w:rPr>
          <w:lang w:eastAsia="zh-CN"/>
        </w:rPr>
        <w:t>）、酒精温度计（﹣</w:t>
      </w:r>
      <w:r w:rsidRPr="00027256">
        <w:rPr>
          <w:lang w:eastAsia="zh-CN"/>
        </w:rPr>
        <w:t>80 ℃</w:t>
      </w:r>
      <w:r w:rsidRPr="00027256">
        <w:rPr>
          <w:lang w:eastAsia="zh-CN"/>
        </w:rPr>
        <w:t>～</w:t>
      </w:r>
      <w:r w:rsidRPr="00027256">
        <w:rPr>
          <w:lang w:eastAsia="zh-CN"/>
        </w:rPr>
        <w:t>60 ℃</w:t>
      </w:r>
      <w:r w:rsidRPr="00027256">
        <w:rPr>
          <w:lang w:eastAsia="zh-CN"/>
        </w:rPr>
        <w:t>）、体温计等不同</w:t>
      </w:r>
      <w:r w:rsidRPr="00027256">
        <w:rPr>
          <w:lang w:eastAsia="zh-CN"/>
        </w:rPr>
        <w:t>种类的温度计，本实验应选用的温度计是</w:t>
      </w:r>
      <w:r w:rsidRPr="00027256">
        <w:rPr>
          <w:lang w:eastAsia="zh-CN"/>
        </w:rPr>
        <w:t>________</w:t>
      </w:r>
      <w:r w:rsidRPr="00027256">
        <w:rPr>
          <w:lang w:eastAsia="zh-CN"/>
        </w:rPr>
        <w:t>。</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w:t>
      </w:r>
      <w:r w:rsidRPr="00027256">
        <w:rPr>
          <w:lang w:eastAsia="zh-CN"/>
        </w:rPr>
        <w:t>2</w:t>
      </w:r>
      <w:r w:rsidRPr="00027256">
        <w:rPr>
          <w:lang w:eastAsia="zh-CN"/>
        </w:rPr>
        <w:t>）安装好实验器材后，为缩短实验时间，小明在烧杯中倒入热水，温度计示数如图乙所示，此时温度计的示数为</w:t>
      </w:r>
      <w:r w:rsidRPr="00027256">
        <w:rPr>
          <w:lang w:eastAsia="zh-CN"/>
        </w:rPr>
        <w:t>________℃</w:t>
      </w:r>
      <w:r w:rsidRPr="00027256">
        <w:rPr>
          <w:lang w:eastAsia="zh-CN"/>
        </w:rPr>
        <w:t>；</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w:t>
      </w:r>
      <w:r w:rsidRPr="00027256">
        <w:rPr>
          <w:lang w:eastAsia="zh-CN"/>
        </w:rPr>
        <w:t>3</w:t>
      </w:r>
      <w:r w:rsidRPr="00027256">
        <w:rPr>
          <w:lang w:eastAsia="zh-CN"/>
        </w:rPr>
        <w:t>）小明观察到：沸腾前水中气泡的情形为图丙中图</w:t>
      </w:r>
      <w:r w:rsidRPr="00027256">
        <w:rPr>
          <w:lang w:eastAsia="zh-CN"/>
        </w:rPr>
        <w:t>________</w:t>
      </w:r>
      <w:r w:rsidRPr="00027256">
        <w:rPr>
          <w:lang w:eastAsia="zh-CN"/>
        </w:rPr>
        <w:t>（选填</w:t>
      </w:r>
      <w:r w:rsidRPr="00027256">
        <w:rPr>
          <w:lang w:eastAsia="zh-CN"/>
        </w:rPr>
        <w:t>“A”</w:t>
      </w:r>
      <w:r w:rsidRPr="00027256">
        <w:rPr>
          <w:lang w:eastAsia="zh-CN"/>
        </w:rPr>
        <w:t>或</w:t>
      </w:r>
      <w:r w:rsidRPr="00027256">
        <w:rPr>
          <w:lang w:eastAsia="zh-CN"/>
        </w:rPr>
        <w:t>“B”</w:t>
      </w:r>
      <w:r w:rsidRPr="00027256">
        <w:rPr>
          <w:lang w:eastAsia="zh-CN"/>
        </w:rPr>
        <w:t>）；</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w:t>
      </w:r>
      <w:r w:rsidRPr="00027256">
        <w:rPr>
          <w:lang w:eastAsia="zh-CN"/>
        </w:rPr>
        <w:t>4</w:t>
      </w:r>
      <w:r w:rsidRPr="00027256">
        <w:rPr>
          <w:lang w:eastAsia="zh-CN"/>
        </w:rPr>
        <w:t>）在水温升高到</w:t>
      </w:r>
      <w:r w:rsidRPr="00027256">
        <w:rPr>
          <w:lang w:eastAsia="zh-CN"/>
        </w:rPr>
        <w:t>90℃</w:t>
      </w:r>
      <w:r w:rsidRPr="00027256">
        <w:rPr>
          <w:lang w:eastAsia="zh-CN"/>
        </w:rPr>
        <w:t>后，小明每隔</w:t>
      </w:r>
      <w:r w:rsidRPr="00027256">
        <w:rPr>
          <w:lang w:eastAsia="zh-CN"/>
        </w:rPr>
        <w:t>1min</w:t>
      </w:r>
      <w:r w:rsidRPr="00027256">
        <w:rPr>
          <w:lang w:eastAsia="zh-CN"/>
        </w:rPr>
        <w:t>观察</w:t>
      </w:r>
      <w:r w:rsidRPr="00027256">
        <w:rPr>
          <w:lang w:eastAsia="zh-CN"/>
        </w:rPr>
        <w:t>1</w:t>
      </w:r>
      <w:r w:rsidRPr="00027256">
        <w:rPr>
          <w:lang w:eastAsia="zh-CN"/>
        </w:rPr>
        <w:t>次温度计的示数，记录在表中，直至水沸腾，如此持续</w:t>
      </w:r>
      <w:r w:rsidRPr="00027256">
        <w:rPr>
          <w:lang w:eastAsia="zh-CN"/>
        </w:rPr>
        <w:t>4min</w:t>
      </w:r>
      <w:r w:rsidRPr="00027256">
        <w:rPr>
          <w:lang w:eastAsia="zh-CN"/>
        </w:rPr>
        <w:t>后停止读数；</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58"/>
        <w:gridCol w:w="243"/>
        <w:gridCol w:w="243"/>
        <w:gridCol w:w="243"/>
        <w:gridCol w:w="243"/>
        <w:gridCol w:w="243"/>
        <w:gridCol w:w="243"/>
        <w:gridCol w:w="243"/>
        <w:gridCol w:w="243"/>
        <w:gridCol w:w="243"/>
        <w:gridCol w:w="243"/>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时间</w:t>
            </w:r>
            <w:r w:rsidRPr="00027256">
              <w:t>/min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9</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温度</w:t>
            </w:r>
            <w:r w:rsidRPr="00027256">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90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92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94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96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98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99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99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99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99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0556C" w:rsidRPr="00027256" w:rsidP="00027256">
            <w:pPr>
              <w:spacing w:before="156" w:beforeLines="50" w:after="156" w:afterLines="50" w:line="360" w:lineRule="auto"/>
            </w:pPr>
            <w:r w:rsidRPr="00027256">
              <w:t>99</w:t>
            </w:r>
          </w:p>
        </w:tc>
      </w:tr>
    </w:tbl>
    <w:p w:rsidR="00B0556C" w:rsidRPr="00027256" w:rsidP="00027256">
      <w:pPr>
        <w:spacing w:before="156" w:beforeLines="50" w:after="156" w:afterLines="50" w:line="360" w:lineRule="auto"/>
        <w:rPr>
          <w:lang w:eastAsia="zh-CN"/>
        </w:rPr>
      </w:pPr>
      <w:r w:rsidRPr="00027256">
        <w:rPr>
          <w:lang w:eastAsia="zh-CN"/>
        </w:rPr>
        <w:t>请你根据表格中的数据，在图丁所示的坐标系中画出水沸腾前后温度随时间变化的图像</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w:t>
      </w:r>
      <w:r w:rsidRPr="00027256">
        <w:rPr>
          <w:lang w:eastAsia="zh-CN"/>
        </w:rPr>
        <w:t>5</w:t>
      </w:r>
      <w:r w:rsidRPr="00027256">
        <w:rPr>
          <w:lang w:eastAsia="zh-CN"/>
        </w:rPr>
        <w:t>）水沸腾时，烧杯中不停地冒出</w:t>
      </w:r>
      <w:r w:rsidRPr="00027256">
        <w:rPr>
          <w:lang w:eastAsia="zh-CN"/>
        </w:rPr>
        <w:t>“</w:t>
      </w:r>
      <w:r w:rsidRPr="00027256">
        <w:rPr>
          <w:lang w:eastAsia="zh-CN"/>
        </w:rPr>
        <w:t>白气</w:t>
      </w:r>
      <w:r w:rsidRPr="00027256">
        <w:rPr>
          <w:lang w:eastAsia="zh-CN"/>
        </w:rPr>
        <w:t>”</w:t>
      </w:r>
      <w:r w:rsidRPr="00027256">
        <w:rPr>
          <w:lang w:eastAsia="zh-CN"/>
        </w:rPr>
        <w:t>，这些</w:t>
      </w:r>
      <w:r w:rsidRPr="00027256">
        <w:rPr>
          <w:lang w:eastAsia="zh-CN"/>
        </w:rPr>
        <w:t>“</w:t>
      </w:r>
      <w:r w:rsidRPr="00027256">
        <w:rPr>
          <w:lang w:eastAsia="zh-CN"/>
        </w:rPr>
        <w:t>白气</w:t>
      </w:r>
      <w:r w:rsidRPr="00027256">
        <w:rPr>
          <w:lang w:eastAsia="zh-CN"/>
        </w:rPr>
        <w:t>”</w:t>
      </w:r>
      <w:r w:rsidRPr="00027256">
        <w:rPr>
          <w:lang w:eastAsia="zh-CN"/>
        </w:rPr>
        <w:t>实际上是</w:t>
      </w:r>
      <w:r w:rsidRPr="00027256">
        <w:rPr>
          <w:lang w:eastAsia="zh-CN"/>
        </w:rPr>
        <w:t>________</w:t>
      </w:r>
      <w:r w:rsidRPr="00027256">
        <w:rPr>
          <w:lang w:eastAsia="zh-CN"/>
        </w:rPr>
        <w:t>（选填</w:t>
      </w:r>
      <w:r w:rsidRPr="00027256">
        <w:rPr>
          <w:lang w:eastAsia="zh-CN"/>
        </w:rPr>
        <w:t>“</w:t>
      </w:r>
      <w:r w:rsidRPr="00027256">
        <w:rPr>
          <w:lang w:eastAsia="zh-CN"/>
        </w:rPr>
        <w:t>小冰晶</w:t>
      </w:r>
      <w:r w:rsidRPr="00027256">
        <w:rPr>
          <w:lang w:eastAsia="zh-CN"/>
        </w:rPr>
        <w:t>” “</w:t>
      </w:r>
      <w:r w:rsidRPr="00027256">
        <w:rPr>
          <w:lang w:eastAsia="zh-CN"/>
        </w:rPr>
        <w:t>小水滴</w:t>
      </w:r>
      <w:r w:rsidRPr="00027256">
        <w:rPr>
          <w:lang w:eastAsia="zh-CN"/>
        </w:rPr>
        <w:t>”</w:t>
      </w:r>
      <w:r w:rsidRPr="00027256">
        <w:rPr>
          <w:lang w:eastAsia="zh-CN"/>
        </w:rPr>
        <w:t>或</w:t>
      </w:r>
      <w:r w:rsidRPr="00027256">
        <w:rPr>
          <w:lang w:eastAsia="zh-CN"/>
        </w:rPr>
        <w:t>“</w:t>
      </w:r>
      <w:r w:rsidRPr="00027256">
        <w:rPr>
          <w:lang w:eastAsia="zh-CN"/>
        </w:rPr>
        <w:t>水蒸气</w:t>
      </w:r>
      <w:r w:rsidRPr="00027256">
        <w:rPr>
          <w:lang w:eastAsia="zh-CN"/>
        </w:rPr>
        <w:t>”</w:t>
      </w:r>
      <w:r w:rsidRPr="00027256">
        <w:rPr>
          <w:lang w:eastAsia="zh-CN"/>
        </w:rPr>
        <w:t>）。</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w:t>
      </w:r>
      <w:r w:rsidRPr="00027256">
        <w:rPr>
          <w:lang w:eastAsia="zh-CN"/>
        </w:rPr>
        <w:t>6</w:t>
      </w:r>
      <w:r w:rsidRPr="00027256">
        <w:rPr>
          <w:lang w:eastAsia="zh-CN"/>
        </w:rPr>
        <w:t>）实验结束后，小明撤去酒精灯后发现水继续沸腾了一段时间，原因是</w:t>
      </w:r>
      <w:r w:rsidRPr="00027256">
        <w:rPr>
          <w:lang w:eastAsia="zh-CN"/>
        </w:rPr>
        <w:t>________</w:t>
      </w:r>
      <w:r w:rsidRPr="00027256">
        <w:rPr>
          <w:lang w:eastAsia="zh-CN"/>
        </w:rPr>
        <w:t>。</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b/>
          <w:bCs/>
          <w:sz w:val="24"/>
          <w:szCs w:val="24"/>
          <w:lang w:eastAsia="zh-CN"/>
        </w:rPr>
        <w:t>五、综合题</w:t>
      </w:r>
    </w:p>
    <w:p w:rsidR="00B0556C" w:rsidRPr="00027256" w:rsidP="00027256">
      <w:pPr>
        <w:spacing w:before="156" w:beforeLines="50" w:after="156" w:afterLines="50" w:line="360" w:lineRule="auto"/>
        <w:rPr>
          <w:lang w:eastAsia="zh-CN"/>
        </w:rPr>
      </w:pPr>
      <w:r w:rsidRPr="00027256">
        <w:rPr>
          <w:lang w:eastAsia="zh-CN"/>
        </w:rPr>
        <w:t>18.</w:t>
      </w:r>
      <w:r w:rsidRPr="00027256">
        <w:rPr>
          <w:lang w:eastAsia="zh-CN"/>
        </w:rPr>
        <w:t>阅读下面的短文，然后解答后面的问题：</w:t>
      </w:r>
      <w:r w:rsidRPr="00027256">
        <w:rPr>
          <w:lang w:eastAsia="zh-CN"/>
        </w:rPr>
        <w:br/>
      </w:r>
      <w:r w:rsidRPr="00027256">
        <w:rPr>
          <w:lang w:eastAsia="zh-CN"/>
        </w:rPr>
        <w:t>植物是我们的好朋友，它们与我们的生活息息相关，每一种植物都具有蒸腾作用．植物的蒸腾作用是一个</w:t>
      </w:r>
      <w:r w:rsidRPr="00027256">
        <w:rPr>
          <w:lang w:eastAsia="zh-CN"/>
        </w:rPr>
        <w:t>水分的运输和散失的过程．蒸腾过程如下：土壤中的水分</w:t>
      </w:r>
      <w:r w:rsidRPr="00027256">
        <w:rPr>
          <w:lang w:eastAsia="zh-CN"/>
        </w:rPr>
        <w:t>→</w:t>
      </w:r>
      <w:r w:rsidRPr="00027256">
        <w:rPr>
          <w:lang w:eastAsia="zh-CN"/>
        </w:rPr>
        <w:t>根毛</w:t>
      </w:r>
      <w:r w:rsidRPr="00027256">
        <w:rPr>
          <w:lang w:eastAsia="zh-CN"/>
        </w:rPr>
        <w:t>→</w:t>
      </w:r>
      <w:r w:rsidRPr="00027256">
        <w:rPr>
          <w:lang w:eastAsia="zh-CN"/>
        </w:rPr>
        <w:t>根内导管</w:t>
      </w:r>
      <w:r w:rsidRPr="00027256">
        <w:rPr>
          <w:lang w:eastAsia="zh-CN"/>
        </w:rPr>
        <w:t>→</w:t>
      </w:r>
      <w:r w:rsidRPr="00027256">
        <w:rPr>
          <w:lang w:eastAsia="zh-CN"/>
        </w:rPr>
        <w:t>茎内导管</w:t>
      </w:r>
      <w:r w:rsidRPr="00027256">
        <w:rPr>
          <w:lang w:eastAsia="zh-CN"/>
        </w:rPr>
        <w:t>→</w:t>
      </w:r>
      <w:r w:rsidRPr="00027256">
        <w:rPr>
          <w:lang w:eastAsia="zh-CN"/>
        </w:rPr>
        <w:t>叶内导管</w:t>
      </w:r>
      <w:r w:rsidRPr="00027256">
        <w:rPr>
          <w:lang w:eastAsia="zh-CN"/>
        </w:rPr>
        <w:t>→</w:t>
      </w:r>
      <w:r w:rsidRPr="00027256">
        <w:rPr>
          <w:lang w:eastAsia="zh-CN"/>
        </w:rPr>
        <w:t>叶肉细胞</w:t>
      </w:r>
      <w:r w:rsidRPr="00027256">
        <w:rPr>
          <w:lang w:eastAsia="zh-CN"/>
        </w:rPr>
        <w:t>→</w:t>
      </w:r>
      <w:r w:rsidRPr="00027256">
        <w:rPr>
          <w:lang w:eastAsia="zh-CN"/>
        </w:rPr>
        <w:t>气孔</w:t>
      </w:r>
      <w:r w:rsidRPr="00027256">
        <w:rPr>
          <w:lang w:eastAsia="zh-CN"/>
        </w:rPr>
        <w:t>→</w:t>
      </w:r>
      <w:r w:rsidRPr="00027256">
        <w:rPr>
          <w:lang w:eastAsia="zh-CN"/>
        </w:rPr>
        <w:t>大气．蒸腾作用对植物体具有重要的意义：</w:t>
      </w:r>
      <w:r w:rsidRPr="00027256">
        <w:rPr>
          <w:lang w:eastAsia="zh-CN"/>
        </w:rPr>
        <w:t>①</w:t>
      </w:r>
      <w:r w:rsidRPr="00027256">
        <w:rPr>
          <w:lang w:eastAsia="zh-CN"/>
        </w:rPr>
        <w:t>降低植物的温度，</w:t>
      </w:r>
      <w:r w:rsidRPr="00027256">
        <w:rPr>
          <w:lang w:eastAsia="zh-CN"/>
        </w:rPr>
        <w:t>②</w:t>
      </w:r>
      <w:r w:rsidRPr="00027256">
        <w:rPr>
          <w:lang w:eastAsia="zh-CN"/>
        </w:rPr>
        <w:t>促进根吸收水分，</w:t>
      </w:r>
      <w:r w:rsidRPr="00027256">
        <w:rPr>
          <w:lang w:eastAsia="zh-CN"/>
        </w:rPr>
        <w:t>③</w:t>
      </w:r>
      <w:r w:rsidRPr="00027256">
        <w:rPr>
          <w:lang w:eastAsia="zh-CN"/>
        </w:rPr>
        <w:t>促进水分和无机盐的运输．植物一天中蒸腾作用的变化规律是：日出后，蒸腾作用随之增强，到午后三时左右达到最高峰，三时以后，植物体内的水分减少，气孔逐渐关闭，蒸腾作用随之下降，日落后蒸腾作用降到最低点．</w:t>
      </w:r>
      <w:r w:rsidRPr="00027256">
        <w:rPr>
          <w:lang w:eastAsia="zh-CN"/>
        </w:rPr>
        <w:br/>
      </w:r>
      <w:r>
        <w:rPr>
          <w:noProof/>
          <w:lang w:eastAsia="zh-CN"/>
        </w:rPr>
        <w:pict>
          <v:shape id="图片 23" o:spid="_x0000_i1048" type="#_x0000_t75" style="height:84pt;mso-wrap-style:square;visibility:visible;width:141.75pt">
            <v:imagedata r:id="rId20" o:title=""/>
          </v:shape>
        </w:pict>
      </w:r>
    </w:p>
    <w:p w:rsidR="00B0556C" w:rsidRPr="00027256" w:rsidP="00027256">
      <w:pPr>
        <w:spacing w:before="156" w:beforeLines="50" w:after="156" w:afterLines="50" w:line="360" w:lineRule="auto"/>
        <w:rPr>
          <w:lang w:eastAsia="zh-CN"/>
        </w:rPr>
      </w:pPr>
      <w:r w:rsidRPr="00027256">
        <w:rPr>
          <w:lang w:eastAsia="zh-CN"/>
        </w:rPr>
        <w:t>（</w:t>
      </w:r>
      <w:r w:rsidRPr="00027256">
        <w:rPr>
          <w:lang w:eastAsia="zh-CN"/>
        </w:rPr>
        <w:t>1</w:t>
      </w:r>
      <w:r w:rsidRPr="00027256">
        <w:rPr>
          <w:lang w:eastAsia="zh-CN"/>
        </w:rPr>
        <w:t>）你认为蒸腾作用能降低植物及其周围环境的温度的物理原理是　</w:t>
      </w:r>
      <w:r w:rsidRPr="00027256">
        <w:rPr>
          <w:lang w:eastAsia="zh-CN"/>
        </w:rPr>
        <w:t>________ </w:t>
      </w:r>
      <w:r w:rsidRPr="00027256">
        <w:rPr>
          <w:lang w:eastAsia="zh-CN"/>
        </w:rPr>
        <w:t>　；</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w:t>
      </w:r>
      <w:r w:rsidRPr="00027256">
        <w:rPr>
          <w:lang w:eastAsia="zh-CN"/>
        </w:rPr>
        <w:t>2</w:t>
      </w:r>
      <w:r w:rsidRPr="00027256">
        <w:rPr>
          <w:lang w:eastAsia="zh-CN"/>
        </w:rPr>
        <w:t>）根据短文，影响植物蒸腾作用强弱的因素有：</w:t>
      </w:r>
      <w:r w:rsidRPr="00027256">
        <w:rPr>
          <w:lang w:eastAsia="zh-CN"/>
        </w:rPr>
        <w:t xml:space="preserve">________  </w:t>
      </w:r>
      <w:r w:rsidRPr="00027256">
        <w:rPr>
          <w:lang w:eastAsia="zh-CN"/>
        </w:rPr>
        <w:t>；</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w:t>
      </w:r>
      <w:r w:rsidRPr="00027256">
        <w:rPr>
          <w:lang w:eastAsia="zh-CN"/>
        </w:rPr>
        <w:t>3</w:t>
      </w:r>
      <w:r w:rsidRPr="00027256">
        <w:rPr>
          <w:lang w:eastAsia="zh-CN"/>
        </w:rPr>
        <w:t>）根据短文，自己提出一个探究的问题：</w:t>
      </w:r>
      <w:r w:rsidRPr="00027256">
        <w:rPr>
          <w:lang w:eastAsia="zh-CN"/>
        </w:rPr>
        <w:t xml:space="preserve">________  </w:t>
      </w:r>
      <w:r w:rsidRPr="00027256">
        <w:rPr>
          <w:lang w:eastAsia="zh-CN"/>
        </w:rPr>
        <w:t>．</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br w:type="page"/>
      </w:r>
    </w:p>
    <w:p w:rsidR="00B0556C" w:rsidRPr="00027256" w:rsidP="00027256">
      <w:pPr>
        <w:spacing w:before="156" w:beforeLines="50" w:after="156" w:afterLines="50" w:line="360" w:lineRule="auto"/>
        <w:jc w:val="center"/>
        <w:rPr>
          <w:lang w:eastAsia="zh-CN"/>
        </w:rPr>
      </w:pPr>
      <w:r w:rsidRPr="00027256">
        <w:rPr>
          <w:b/>
          <w:bCs/>
          <w:sz w:val="28"/>
          <w:szCs w:val="28"/>
          <w:lang w:eastAsia="zh-CN"/>
        </w:rPr>
        <w:t>答案解析部分</w:t>
      </w:r>
    </w:p>
    <w:p w:rsidR="00B0556C" w:rsidRPr="00027256" w:rsidP="00027256">
      <w:pPr>
        <w:spacing w:before="156" w:beforeLines="50" w:after="156" w:afterLines="50" w:line="360" w:lineRule="auto"/>
        <w:rPr>
          <w:lang w:eastAsia="zh-CN"/>
        </w:rPr>
      </w:pPr>
      <w:r w:rsidRPr="00027256">
        <w:rPr>
          <w:lang w:eastAsia="zh-CN"/>
        </w:rPr>
        <w:t>一、单选题</w:t>
      </w:r>
    </w:p>
    <w:p w:rsidR="00B0556C" w:rsidRPr="00027256" w:rsidP="00027256">
      <w:pPr>
        <w:spacing w:before="156" w:beforeLines="50" w:after="156" w:afterLines="50" w:line="360" w:lineRule="auto"/>
        <w:rPr>
          <w:lang w:eastAsia="zh-CN"/>
        </w:rPr>
      </w:pPr>
      <w:r w:rsidRPr="00027256">
        <w:rPr>
          <w:lang w:eastAsia="zh-CN"/>
        </w:rPr>
        <w:t>1.</w:t>
      </w:r>
      <w:r w:rsidRPr="00027256">
        <w:rPr>
          <w:lang w:eastAsia="zh-CN"/>
        </w:rPr>
        <w:t>【答案】</w:t>
      </w:r>
      <w:r w:rsidRPr="00027256">
        <w:rPr>
          <w:lang w:eastAsia="zh-CN"/>
        </w:rPr>
        <w:t xml:space="preserve">D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【解答】由题知，乙容器中装的是水，在一标准大气压下其沸点是</w:t>
      </w:r>
      <w:r w:rsidRPr="00027256">
        <w:rPr>
          <w:lang w:eastAsia="zh-CN"/>
        </w:rPr>
        <w:t>100℃</w:t>
      </w:r>
      <w:r w:rsidRPr="00027256">
        <w:rPr>
          <w:lang w:eastAsia="zh-CN"/>
        </w:rPr>
        <w:t>，而水沸腾的条件是达到沸点、继续吸热．</w:t>
      </w:r>
      <w:r w:rsidRPr="00027256">
        <w:rPr>
          <w:lang w:eastAsia="zh-CN"/>
        </w:rPr>
        <w:br/>
      </w:r>
      <w:r w:rsidRPr="00027256">
        <w:rPr>
          <w:lang w:eastAsia="zh-CN"/>
        </w:rPr>
        <w:t>液态氨和酒精的沸点低于</w:t>
      </w:r>
      <w:r w:rsidRPr="00027256">
        <w:rPr>
          <w:lang w:eastAsia="zh-CN"/>
        </w:rPr>
        <w:t>100℃</w:t>
      </w:r>
      <w:r w:rsidRPr="00027256">
        <w:rPr>
          <w:lang w:eastAsia="zh-CN"/>
        </w:rPr>
        <w:t>，不能使水的温度达到</w:t>
      </w:r>
      <w:r w:rsidRPr="00027256">
        <w:rPr>
          <w:lang w:eastAsia="zh-CN"/>
        </w:rPr>
        <w:t>100℃</w:t>
      </w:r>
      <w:r w:rsidRPr="00027256">
        <w:rPr>
          <w:lang w:eastAsia="zh-CN"/>
        </w:rPr>
        <w:t>，所以甲容器内的液体不能是液态氨和酒精；</w:t>
      </w:r>
      <w:r w:rsidRPr="00027256">
        <w:rPr>
          <w:lang w:eastAsia="zh-CN"/>
        </w:rPr>
        <w:br/>
      </w:r>
      <w:r w:rsidRPr="00027256">
        <w:rPr>
          <w:lang w:eastAsia="zh-CN"/>
        </w:rPr>
        <w:t>在一标准大气压下，水的沸点是</w:t>
      </w:r>
      <w:r w:rsidRPr="00027256">
        <w:rPr>
          <w:lang w:eastAsia="zh-CN"/>
        </w:rPr>
        <w:t>100℃</w:t>
      </w:r>
      <w:r w:rsidRPr="00027256">
        <w:rPr>
          <w:lang w:eastAsia="zh-CN"/>
        </w:rPr>
        <w:t>，若甲容器内的液体是水，只能使乙容器的水达到沸点，不能使之沸腾；故不能是水；</w:t>
      </w:r>
      <w:r w:rsidRPr="00027256">
        <w:rPr>
          <w:lang w:eastAsia="zh-CN"/>
        </w:rPr>
        <w:br/>
      </w:r>
      <w:r w:rsidRPr="00027256">
        <w:rPr>
          <w:lang w:eastAsia="zh-CN"/>
        </w:rPr>
        <w:t>煤油的沸点</w:t>
      </w:r>
      <w:r w:rsidRPr="00027256">
        <w:rPr>
          <w:lang w:eastAsia="zh-CN"/>
        </w:rPr>
        <w:t>150℃</w:t>
      </w:r>
      <w:r w:rsidRPr="00027256">
        <w:rPr>
          <w:lang w:eastAsia="zh-CN"/>
        </w:rPr>
        <w:t>，高于水的沸点，当甲容器内的液体是煤油时，水能达到沸点，还能继续吸热，能沸腾，故甲容器内装的液体是煤油．</w:t>
      </w:r>
      <w:r w:rsidRPr="00027256">
        <w:rPr>
          <w:lang w:eastAsia="zh-CN"/>
        </w:rPr>
        <w:br/>
      </w:r>
      <w:r w:rsidRPr="00027256">
        <w:rPr>
          <w:lang w:eastAsia="zh-CN"/>
        </w:rPr>
        <w:t>故选</w:t>
      </w:r>
      <w:r w:rsidRPr="00027256">
        <w:rPr>
          <w:lang w:eastAsia="zh-CN"/>
        </w:rPr>
        <w:t>D</w:t>
      </w:r>
      <w:r w:rsidRPr="00027256">
        <w:rPr>
          <w:lang w:eastAsia="zh-CN"/>
        </w:rPr>
        <w:t>．</w:t>
      </w:r>
      <w:r w:rsidRPr="00027256">
        <w:rPr>
          <w:lang w:eastAsia="zh-CN"/>
        </w:rPr>
        <w:br/>
      </w:r>
      <w:r w:rsidRPr="00027256">
        <w:rPr>
          <w:lang w:eastAsia="zh-CN"/>
        </w:rPr>
        <w:t>【分析】液体沸腾的条件：达到沸点并且要继续吸热；水沸腾规律：吸收热量、温度保持不变．</w:t>
      </w:r>
    </w:p>
    <w:p w:rsidR="00B0556C" w:rsidRPr="00027256" w:rsidP="00027256">
      <w:pPr>
        <w:spacing w:before="156" w:beforeLines="50" w:after="156" w:afterLines="50" w:line="360" w:lineRule="auto"/>
        <w:rPr>
          <w:lang w:eastAsia="zh-CN"/>
        </w:rPr>
      </w:pPr>
      <w:r w:rsidRPr="00027256">
        <w:rPr>
          <w:lang w:eastAsia="zh-CN"/>
        </w:rPr>
        <w:t>2.</w:t>
      </w:r>
      <w:r w:rsidRPr="00027256">
        <w:rPr>
          <w:lang w:eastAsia="zh-CN"/>
        </w:rPr>
        <w:t>【答案】</w:t>
      </w:r>
      <w:r w:rsidRPr="00027256">
        <w:rPr>
          <w:lang w:eastAsia="zh-CN"/>
        </w:rPr>
        <w:t xml:space="preserve">A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【解答】解：热风干手器在吹热风时，既提高了水的温度，又加快了空气的流动，但并未对蒸发的表面积产生明显影响，故只有选项</w:t>
      </w:r>
      <w:r w:rsidRPr="00027256">
        <w:rPr>
          <w:lang w:eastAsia="zh-CN"/>
        </w:rPr>
        <w:t>A</w:t>
      </w:r>
      <w:r w:rsidRPr="00027256">
        <w:rPr>
          <w:lang w:eastAsia="zh-CN"/>
        </w:rPr>
        <w:t>符合题意．</w:t>
      </w:r>
      <w:r w:rsidRPr="00027256">
        <w:rPr>
          <w:lang w:eastAsia="zh-CN"/>
        </w:rPr>
        <w:br/>
      </w:r>
      <w:r w:rsidRPr="00027256">
        <w:rPr>
          <w:lang w:eastAsia="zh-CN"/>
        </w:rPr>
        <w:t>故选</w:t>
      </w:r>
      <w:r w:rsidRPr="00027256">
        <w:rPr>
          <w:lang w:eastAsia="zh-CN"/>
        </w:rPr>
        <w:t>A</w:t>
      </w:r>
      <w:r w:rsidRPr="00027256">
        <w:rPr>
          <w:lang w:eastAsia="zh-CN"/>
        </w:rPr>
        <w:t>．</w:t>
      </w:r>
      <w:r w:rsidRPr="00027256">
        <w:rPr>
          <w:lang w:eastAsia="zh-CN"/>
        </w:rPr>
        <w:br/>
      </w:r>
      <w:r w:rsidRPr="00027256">
        <w:rPr>
          <w:lang w:eastAsia="zh-CN"/>
        </w:rPr>
        <w:t>【分析】影</w:t>
      </w:r>
      <w:r w:rsidRPr="00027256">
        <w:rPr>
          <w:lang w:eastAsia="zh-CN"/>
        </w:rPr>
        <w:t>响蒸发快慢的因素主要有液体的温度、蒸发的表面积、空气的流动，对照这三个因素，分析选项中的描述即可做出正确的判断．　</w:t>
      </w:r>
    </w:p>
    <w:p w:rsidR="00B0556C" w:rsidRPr="00027256" w:rsidP="00027256">
      <w:pPr>
        <w:spacing w:before="156" w:beforeLines="50" w:after="156" w:afterLines="50" w:line="360" w:lineRule="auto"/>
        <w:rPr>
          <w:lang w:eastAsia="zh-CN"/>
        </w:rPr>
      </w:pPr>
      <w:r w:rsidRPr="00027256">
        <w:rPr>
          <w:lang w:eastAsia="zh-CN"/>
        </w:rPr>
        <w:t>3.</w:t>
      </w:r>
      <w:r w:rsidRPr="00027256">
        <w:rPr>
          <w:lang w:eastAsia="zh-CN"/>
        </w:rPr>
        <w:t>【答案】</w:t>
      </w:r>
      <w:r w:rsidRPr="00027256">
        <w:rPr>
          <w:lang w:eastAsia="zh-CN"/>
        </w:rPr>
        <w:t xml:space="preserve">A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【解答】解：在本题实验中，两物体具有相同的表面积，在相同的位置，表面空气流速是相同的，一个在常温下，一个在酒精灯加热下，所以研究的是与液体温度的关系．</w:t>
      </w:r>
      <w:r w:rsidRPr="00027256">
        <w:rPr>
          <w:lang w:eastAsia="zh-CN"/>
        </w:rPr>
        <w:t xml:space="preserve">  </w:t>
      </w:r>
      <w:r w:rsidRPr="00027256">
        <w:rPr>
          <w:lang w:eastAsia="zh-CN"/>
        </w:rPr>
        <w:br/>
      </w:r>
      <w:r w:rsidRPr="00027256">
        <w:rPr>
          <w:lang w:eastAsia="zh-CN"/>
        </w:rPr>
        <w:t>故选：</w:t>
      </w:r>
      <w:r w:rsidRPr="00027256">
        <w:rPr>
          <w:lang w:eastAsia="zh-CN"/>
        </w:rPr>
        <w:t>A</w:t>
      </w:r>
      <w:r w:rsidRPr="00027256">
        <w:rPr>
          <w:lang w:eastAsia="zh-CN"/>
        </w:rPr>
        <w:t>．</w:t>
      </w:r>
      <w:r w:rsidRPr="00027256">
        <w:rPr>
          <w:lang w:eastAsia="zh-CN"/>
        </w:rPr>
        <w:br/>
      </w:r>
      <w:r w:rsidRPr="00027256">
        <w:rPr>
          <w:lang w:eastAsia="zh-CN"/>
        </w:rPr>
        <w:t>【分析】影响蒸发快慢的因素有：液体温度、液体表面积、液体表面空气流速．判断本实验是研究和哪一因素的关系，要看清控制不变的量和对比变化的量分别是什么．</w:t>
      </w:r>
    </w:p>
    <w:p w:rsidR="00B0556C" w:rsidRPr="00027256" w:rsidP="00027256">
      <w:pPr>
        <w:spacing w:before="156" w:beforeLines="50" w:after="156" w:afterLines="50" w:line="360" w:lineRule="auto"/>
        <w:rPr>
          <w:lang w:eastAsia="zh-CN"/>
        </w:rPr>
      </w:pPr>
      <w:r w:rsidRPr="00027256">
        <w:rPr>
          <w:lang w:eastAsia="zh-CN"/>
        </w:rPr>
        <w:t>4.</w:t>
      </w:r>
      <w:r w:rsidRPr="00027256">
        <w:rPr>
          <w:lang w:eastAsia="zh-CN"/>
        </w:rPr>
        <w:t>【答案】</w:t>
      </w:r>
      <w:r w:rsidRPr="00027256">
        <w:rPr>
          <w:lang w:eastAsia="zh-CN"/>
        </w:rPr>
        <w:t xml:space="preserve">A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【解答】牙医是通过观察</w:t>
      </w:r>
      <w:r w:rsidRPr="00027256">
        <w:rPr>
          <w:lang w:eastAsia="zh-CN"/>
        </w:rPr>
        <w:t>口腔内的病灶在小镜子里面成的像来确定病情的，当冷的小镜子进入到温暖且水蒸气较多的口腔中时，口腔中的水蒸气遇冷液化成小水滴吸附在平面镜上，使人看不清楚成像的情况，也就无法确定病情．烤一烤的目的是为了提高镜子的温度，防止口腔中的水蒸气遇冷液化，使牙医看清楚牙齿的情况；</w:t>
      </w:r>
      <w:r w:rsidRPr="00027256">
        <w:rPr>
          <w:lang w:eastAsia="zh-CN"/>
        </w:rPr>
        <w:br/>
      </w:r>
      <w:r w:rsidRPr="00027256">
        <w:rPr>
          <w:lang w:eastAsia="zh-CN"/>
        </w:rPr>
        <w:t>故选</w:t>
      </w:r>
      <w:r w:rsidRPr="00027256">
        <w:rPr>
          <w:lang w:eastAsia="zh-CN"/>
        </w:rPr>
        <w:t>A</w:t>
      </w:r>
      <w:r w:rsidRPr="00027256">
        <w:rPr>
          <w:lang w:eastAsia="zh-CN"/>
        </w:rPr>
        <w:t>。</w:t>
      </w:r>
      <w:r w:rsidRPr="00027256">
        <w:rPr>
          <w:lang w:eastAsia="zh-CN"/>
        </w:rPr>
        <w:br/>
      </w:r>
      <w:r w:rsidRPr="00027256">
        <w:rPr>
          <w:lang w:eastAsia="zh-CN"/>
        </w:rPr>
        <w:t>【分析】冬天，小镜子的温度较低，是造成水蒸气液化的主要原因，所以加热镜子就不会发生液化现象。</w:t>
      </w:r>
    </w:p>
    <w:p w:rsidR="00B0556C" w:rsidRPr="00027256" w:rsidP="00027256">
      <w:pPr>
        <w:spacing w:before="156" w:beforeLines="50" w:after="156" w:afterLines="50" w:line="360" w:lineRule="auto"/>
        <w:rPr>
          <w:lang w:eastAsia="zh-CN"/>
        </w:rPr>
      </w:pPr>
      <w:r w:rsidRPr="00027256">
        <w:rPr>
          <w:lang w:eastAsia="zh-CN"/>
        </w:rPr>
        <w:t>5.</w:t>
      </w:r>
      <w:r w:rsidRPr="00027256">
        <w:rPr>
          <w:lang w:eastAsia="zh-CN"/>
        </w:rPr>
        <w:t>【答案】</w:t>
      </w:r>
      <w:r w:rsidRPr="00027256">
        <w:rPr>
          <w:lang w:eastAsia="zh-CN"/>
        </w:rPr>
        <w:t xml:space="preserve">D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【解答】解：</w:t>
      </w:r>
      <w:r w:rsidRPr="00027256">
        <w:rPr>
          <w:lang w:eastAsia="zh-CN"/>
        </w:rPr>
        <w:t>A</w:t>
      </w:r>
      <w:r w:rsidRPr="00027256">
        <w:rPr>
          <w:lang w:eastAsia="zh-CN"/>
        </w:rPr>
        <w:t>、</w:t>
      </w:r>
      <w:r w:rsidRPr="00027256">
        <w:rPr>
          <w:lang w:eastAsia="zh-CN"/>
        </w:rPr>
        <w:t>a</w:t>
      </w:r>
      <w:r w:rsidRPr="00027256">
        <w:rPr>
          <w:lang w:eastAsia="zh-CN"/>
        </w:rPr>
        <w:t>图气泡在上升过程中体积增大，所以是沸腾时的图象；故</w:t>
      </w:r>
      <w:r w:rsidRPr="00027256">
        <w:rPr>
          <w:lang w:eastAsia="zh-CN"/>
        </w:rPr>
        <w:t>A</w:t>
      </w:r>
      <w:r w:rsidRPr="00027256">
        <w:rPr>
          <w:lang w:eastAsia="zh-CN"/>
        </w:rPr>
        <w:t>错误；</w:t>
      </w:r>
      <w:r w:rsidRPr="00027256">
        <w:rPr>
          <w:lang w:eastAsia="zh-CN"/>
        </w:rPr>
        <w:br/>
      </w:r>
      <w:r w:rsidRPr="00027256">
        <w:rPr>
          <w:lang w:eastAsia="zh-CN"/>
        </w:rPr>
        <w:t>B</w:t>
      </w:r>
      <w:r w:rsidRPr="00027256">
        <w:rPr>
          <w:lang w:eastAsia="zh-CN"/>
        </w:rPr>
        <w:t>、</w:t>
      </w:r>
      <w:r w:rsidRPr="00027256">
        <w:rPr>
          <w:lang w:eastAsia="zh-CN"/>
        </w:rPr>
        <w:t>b</w:t>
      </w:r>
      <w:r w:rsidRPr="00027256">
        <w:rPr>
          <w:lang w:eastAsia="zh-CN"/>
        </w:rPr>
        <w:t>图气泡上升时，所处的位置变浅，</w:t>
      </w:r>
      <w:r w:rsidRPr="00027256">
        <w:rPr>
          <w:lang w:eastAsia="zh-CN"/>
        </w:rPr>
        <w:t>故气泡内部的压强减小；故</w:t>
      </w:r>
      <w:r w:rsidRPr="00027256">
        <w:rPr>
          <w:lang w:eastAsia="zh-CN"/>
        </w:rPr>
        <w:t>B</w:t>
      </w:r>
      <w:r w:rsidRPr="00027256">
        <w:rPr>
          <w:lang w:eastAsia="zh-CN"/>
        </w:rPr>
        <w:t>错误；</w:t>
      </w:r>
      <w:r w:rsidRPr="00027256">
        <w:rPr>
          <w:lang w:eastAsia="zh-CN"/>
        </w:rPr>
        <w:br/>
      </w:r>
      <w:r w:rsidRPr="00027256">
        <w:rPr>
          <w:lang w:eastAsia="zh-CN"/>
        </w:rPr>
        <w:t>C</w:t>
      </w:r>
      <w:r w:rsidRPr="00027256">
        <w:rPr>
          <w:lang w:eastAsia="zh-CN"/>
        </w:rPr>
        <w:t>、</w:t>
      </w:r>
      <w:r w:rsidRPr="00027256">
        <w:rPr>
          <w:lang w:eastAsia="zh-CN"/>
        </w:rPr>
        <w:t>b</w:t>
      </w:r>
      <w:r w:rsidRPr="00027256">
        <w:rPr>
          <w:lang w:eastAsia="zh-CN"/>
        </w:rPr>
        <w:t>图气泡上升时，气泡变小，则排开水的体积变小，由</w:t>
      </w:r>
      <w:r w:rsidRPr="00027256">
        <w:rPr>
          <w:lang w:eastAsia="zh-CN"/>
        </w:rPr>
        <w:t>F</w:t>
      </w:r>
      <w:r w:rsidRPr="00027256">
        <w:rPr>
          <w:vertAlign w:val="subscript"/>
          <w:lang w:eastAsia="zh-CN"/>
        </w:rPr>
        <w:t>浮</w:t>
      </w:r>
      <w:r w:rsidRPr="00027256">
        <w:rPr>
          <w:lang w:eastAsia="zh-CN"/>
        </w:rPr>
        <w:t>=</w:t>
      </w:r>
      <w:r w:rsidRPr="00027256">
        <w:t>ρ</w:t>
      </w:r>
      <w:r w:rsidRPr="00027256">
        <w:rPr>
          <w:lang w:eastAsia="zh-CN"/>
        </w:rPr>
        <w:t>V</w:t>
      </w:r>
      <w:r w:rsidRPr="00027256">
        <w:rPr>
          <w:vertAlign w:val="subscript"/>
          <w:lang w:eastAsia="zh-CN"/>
        </w:rPr>
        <w:t>排</w:t>
      </w:r>
      <w:r w:rsidRPr="00027256">
        <w:rPr>
          <w:lang w:eastAsia="zh-CN"/>
        </w:rPr>
        <w:t>g</w:t>
      </w:r>
      <w:r w:rsidRPr="00027256">
        <w:rPr>
          <w:lang w:eastAsia="zh-CN"/>
        </w:rPr>
        <w:t>可知，气泡上升时气泡所受的浮力变</w:t>
      </w:r>
      <w:r w:rsidRPr="00027256">
        <w:rPr>
          <w:lang w:eastAsia="zh-CN"/>
        </w:rPr>
        <w:t>小，故</w:t>
      </w:r>
      <w:r w:rsidRPr="00027256">
        <w:rPr>
          <w:lang w:eastAsia="zh-CN"/>
        </w:rPr>
        <w:t>C</w:t>
      </w:r>
      <w:r w:rsidRPr="00027256">
        <w:rPr>
          <w:lang w:eastAsia="zh-CN"/>
        </w:rPr>
        <w:t>错误；</w:t>
      </w:r>
      <w:r w:rsidRPr="00027256">
        <w:rPr>
          <w:lang w:eastAsia="zh-CN"/>
        </w:rPr>
        <w:br/>
      </w:r>
      <w:r w:rsidRPr="00027256">
        <w:rPr>
          <w:lang w:eastAsia="zh-CN"/>
        </w:rPr>
        <w:t>D</w:t>
      </w:r>
      <w:r w:rsidRPr="00027256">
        <w:rPr>
          <w:lang w:eastAsia="zh-CN"/>
        </w:rPr>
        <w:t>、</w:t>
      </w:r>
      <w:r w:rsidRPr="00027256">
        <w:rPr>
          <w:lang w:eastAsia="zh-CN"/>
        </w:rPr>
        <w:t>a</w:t>
      </w:r>
      <w:r w:rsidRPr="00027256">
        <w:rPr>
          <w:lang w:eastAsia="zh-CN"/>
        </w:rPr>
        <w:t>图气泡上升时，高度越来越大，重力势能变大，故机械能变大，但气泡内的内能会减小，故气泡上升时气泡内的气体内能转化为机械能，故</w:t>
      </w:r>
      <w:r w:rsidRPr="00027256">
        <w:rPr>
          <w:lang w:eastAsia="zh-CN"/>
        </w:rPr>
        <w:t>D</w:t>
      </w:r>
      <w:r w:rsidRPr="00027256">
        <w:rPr>
          <w:lang w:eastAsia="zh-CN"/>
        </w:rPr>
        <w:t>正确．</w:t>
      </w:r>
      <w:r w:rsidRPr="00027256">
        <w:rPr>
          <w:lang w:eastAsia="zh-CN"/>
        </w:rPr>
        <w:br/>
      </w:r>
      <w:r w:rsidRPr="00027256">
        <w:rPr>
          <w:lang w:eastAsia="zh-CN"/>
        </w:rPr>
        <w:t>故选</w:t>
      </w:r>
      <w:r w:rsidRPr="00027256">
        <w:rPr>
          <w:lang w:eastAsia="zh-CN"/>
        </w:rPr>
        <w:t>D</w:t>
      </w:r>
      <w:r w:rsidRPr="00027256">
        <w:rPr>
          <w:lang w:eastAsia="zh-CN"/>
        </w:rPr>
        <w:t>．</w:t>
      </w:r>
      <w:r w:rsidRPr="00027256">
        <w:rPr>
          <w:lang w:eastAsia="zh-CN"/>
        </w:rPr>
        <w:br/>
      </w:r>
      <w:r w:rsidRPr="00027256">
        <w:rPr>
          <w:lang w:eastAsia="zh-CN"/>
        </w:rPr>
        <w:t>【分析】（</w:t>
      </w:r>
      <w:r w:rsidRPr="00027256">
        <w:rPr>
          <w:lang w:eastAsia="zh-CN"/>
        </w:rPr>
        <w:t>1</w:t>
      </w:r>
      <w:r w:rsidRPr="00027256">
        <w:rPr>
          <w:lang w:eastAsia="zh-CN"/>
        </w:rPr>
        <w:t>）掌握水沸腾前和沸腾时的现象：沸腾前气泡在上升过程中，体积逐渐减小；沸腾时，气泡在上升过程中体积逐渐增大；</w:t>
      </w:r>
      <w:r w:rsidRPr="00027256">
        <w:rPr>
          <w:lang w:eastAsia="zh-CN"/>
        </w:rPr>
        <w:br/>
      </w:r>
      <w:r w:rsidRPr="00027256">
        <w:rPr>
          <w:lang w:eastAsia="zh-CN"/>
        </w:rPr>
        <w:t>（</w:t>
      </w:r>
      <w:r w:rsidRPr="00027256">
        <w:rPr>
          <w:lang w:eastAsia="zh-CN"/>
        </w:rPr>
        <w:t>2</w:t>
      </w:r>
      <w:r w:rsidRPr="00027256">
        <w:rPr>
          <w:lang w:eastAsia="zh-CN"/>
        </w:rPr>
        <w:t>）液体压强随深度的增加而增大；</w:t>
      </w:r>
      <w:r w:rsidRPr="00027256">
        <w:rPr>
          <w:lang w:eastAsia="zh-CN"/>
        </w:rPr>
        <w:br/>
      </w:r>
      <w:r w:rsidRPr="00027256">
        <w:rPr>
          <w:lang w:eastAsia="zh-CN"/>
        </w:rPr>
        <w:t>（</w:t>
      </w:r>
      <w:r w:rsidRPr="00027256">
        <w:rPr>
          <w:lang w:eastAsia="zh-CN"/>
        </w:rPr>
        <w:t>3</w:t>
      </w:r>
      <w:r w:rsidRPr="00027256">
        <w:rPr>
          <w:lang w:eastAsia="zh-CN"/>
        </w:rPr>
        <w:t>）根据</w:t>
      </w:r>
      <w:r w:rsidRPr="00027256">
        <w:rPr>
          <w:lang w:eastAsia="zh-CN"/>
        </w:rPr>
        <w:t>F</w:t>
      </w:r>
      <w:r w:rsidRPr="00027256">
        <w:rPr>
          <w:vertAlign w:val="subscript"/>
          <w:lang w:eastAsia="zh-CN"/>
        </w:rPr>
        <w:t>浮</w:t>
      </w:r>
      <w:r w:rsidRPr="00027256">
        <w:rPr>
          <w:lang w:eastAsia="zh-CN"/>
        </w:rPr>
        <w:t>=</w:t>
      </w:r>
      <w:r w:rsidRPr="00027256">
        <w:t>ρ</w:t>
      </w:r>
      <w:r w:rsidRPr="00027256">
        <w:rPr>
          <w:lang w:eastAsia="zh-CN"/>
        </w:rPr>
        <w:t>V</w:t>
      </w:r>
      <w:r w:rsidRPr="00027256">
        <w:rPr>
          <w:vertAlign w:val="subscript"/>
          <w:lang w:eastAsia="zh-CN"/>
        </w:rPr>
        <w:t>排</w:t>
      </w:r>
      <w:r w:rsidRPr="00027256">
        <w:rPr>
          <w:lang w:eastAsia="zh-CN"/>
        </w:rPr>
        <w:t>g</w:t>
      </w:r>
      <w:r w:rsidRPr="00027256">
        <w:rPr>
          <w:lang w:eastAsia="zh-CN"/>
        </w:rPr>
        <w:t>分析气泡上升过程中受到浮力的变化；</w:t>
      </w:r>
      <w:r w:rsidRPr="00027256">
        <w:rPr>
          <w:lang w:eastAsia="zh-CN"/>
        </w:rPr>
        <w:br/>
      </w:r>
      <w:r w:rsidRPr="00027256">
        <w:rPr>
          <w:lang w:eastAsia="zh-CN"/>
        </w:rPr>
        <w:t>（</w:t>
      </w:r>
      <w:r w:rsidRPr="00027256">
        <w:rPr>
          <w:lang w:eastAsia="zh-CN"/>
        </w:rPr>
        <w:t>4</w:t>
      </w:r>
      <w:r w:rsidRPr="00027256">
        <w:rPr>
          <w:lang w:eastAsia="zh-CN"/>
        </w:rPr>
        <w:t>）能量总是从一种形式的能转化为另一种形式的能，能量不会凭空产生，也不会凭空消失．</w:t>
      </w:r>
    </w:p>
    <w:p w:rsidR="00B0556C" w:rsidRPr="00027256" w:rsidP="00027256">
      <w:pPr>
        <w:spacing w:before="156" w:beforeLines="50" w:after="156" w:afterLines="50" w:line="360" w:lineRule="auto"/>
        <w:rPr>
          <w:lang w:eastAsia="zh-CN"/>
        </w:rPr>
      </w:pPr>
      <w:r w:rsidRPr="00027256">
        <w:rPr>
          <w:lang w:eastAsia="zh-CN"/>
        </w:rPr>
        <w:t>6.</w:t>
      </w:r>
      <w:r w:rsidRPr="00027256">
        <w:rPr>
          <w:lang w:eastAsia="zh-CN"/>
        </w:rPr>
        <w:t>【答案】</w:t>
      </w:r>
      <w:r w:rsidRPr="00027256">
        <w:rPr>
          <w:lang w:eastAsia="zh-CN"/>
        </w:rPr>
        <w:t xml:space="preserve">A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【解答】</w:t>
      </w:r>
      <w:r w:rsidRPr="00027256">
        <w:rPr>
          <w:lang w:eastAsia="zh-CN"/>
        </w:rPr>
        <w:br/>
      </w:r>
      <w:r w:rsidRPr="00027256">
        <w:rPr>
          <w:lang w:eastAsia="zh-CN"/>
        </w:rPr>
        <w:t>A</w:t>
      </w:r>
      <w:r w:rsidRPr="00027256">
        <w:rPr>
          <w:lang w:eastAsia="zh-CN"/>
        </w:rPr>
        <w:t>、减少了水在地面的表面积，可以减慢水分的蒸发．故</w:t>
      </w:r>
      <w:r w:rsidRPr="00027256">
        <w:rPr>
          <w:lang w:eastAsia="zh-CN"/>
        </w:rPr>
        <w:t>A</w:t>
      </w:r>
      <w:r w:rsidRPr="00027256">
        <w:rPr>
          <w:lang w:eastAsia="zh-CN"/>
        </w:rPr>
        <w:t>正确．</w:t>
      </w:r>
      <w:r w:rsidRPr="00027256">
        <w:rPr>
          <w:lang w:eastAsia="zh-CN"/>
        </w:rPr>
        <w:br/>
      </w:r>
      <w:r w:rsidRPr="00027256">
        <w:rPr>
          <w:lang w:eastAsia="zh-CN"/>
        </w:rPr>
        <w:t>B</w:t>
      </w:r>
      <w:r w:rsidRPr="00027256">
        <w:rPr>
          <w:lang w:eastAsia="zh-CN"/>
        </w:rPr>
        <w:t>、增大了水在地面的表面积，可以加快水分的蒸发．故</w:t>
      </w:r>
      <w:r w:rsidRPr="00027256">
        <w:rPr>
          <w:lang w:eastAsia="zh-CN"/>
        </w:rPr>
        <w:t>B</w:t>
      </w:r>
      <w:r w:rsidRPr="00027256">
        <w:rPr>
          <w:lang w:eastAsia="zh-CN"/>
        </w:rPr>
        <w:t>错误．</w:t>
      </w:r>
      <w:r w:rsidRPr="00027256">
        <w:rPr>
          <w:lang w:eastAsia="zh-CN"/>
        </w:rPr>
        <w:br/>
      </w:r>
      <w:r w:rsidRPr="00027256">
        <w:rPr>
          <w:lang w:eastAsia="zh-CN"/>
        </w:rPr>
        <w:t>C</w:t>
      </w:r>
      <w:r w:rsidRPr="00027256">
        <w:rPr>
          <w:lang w:eastAsia="zh-CN"/>
        </w:rPr>
        <w:t>、加快了地面上方空气的流动，从而加快了液体的蒸发．故</w:t>
      </w:r>
      <w:r w:rsidRPr="00027256">
        <w:rPr>
          <w:lang w:eastAsia="zh-CN"/>
        </w:rPr>
        <w:t>C</w:t>
      </w:r>
      <w:r w:rsidRPr="00027256">
        <w:rPr>
          <w:lang w:eastAsia="zh-CN"/>
        </w:rPr>
        <w:t>错误．</w:t>
      </w:r>
      <w:r w:rsidRPr="00027256">
        <w:rPr>
          <w:lang w:eastAsia="zh-CN"/>
        </w:rPr>
        <w:br/>
      </w:r>
      <w:r w:rsidRPr="00027256">
        <w:rPr>
          <w:lang w:eastAsia="zh-CN"/>
        </w:rPr>
        <w:t>D</w:t>
      </w:r>
      <w:r w:rsidRPr="00027256">
        <w:rPr>
          <w:lang w:eastAsia="zh-CN"/>
        </w:rPr>
        <w:t>、提高了地面上水的温度，提高了液体的温度，从而加快了液体的蒸发．故</w:t>
      </w:r>
      <w:r w:rsidRPr="00027256">
        <w:rPr>
          <w:lang w:eastAsia="zh-CN"/>
        </w:rPr>
        <w:t>D</w:t>
      </w:r>
      <w:r w:rsidRPr="00027256">
        <w:rPr>
          <w:lang w:eastAsia="zh-CN"/>
        </w:rPr>
        <w:t>错误．</w:t>
      </w:r>
      <w:r w:rsidRPr="00027256">
        <w:rPr>
          <w:lang w:eastAsia="zh-CN"/>
        </w:rPr>
        <w:br/>
      </w:r>
      <w:r w:rsidRPr="00027256">
        <w:rPr>
          <w:lang w:eastAsia="zh-CN"/>
        </w:rPr>
        <w:t>故选</w:t>
      </w:r>
      <w:r w:rsidRPr="00027256">
        <w:rPr>
          <w:lang w:eastAsia="zh-CN"/>
        </w:rPr>
        <w:t>A</w:t>
      </w:r>
      <w:r w:rsidRPr="00027256">
        <w:rPr>
          <w:lang w:eastAsia="zh-CN"/>
        </w:rPr>
        <w:t>。</w:t>
      </w:r>
      <w:r w:rsidRPr="00027256">
        <w:rPr>
          <w:lang w:eastAsia="zh-CN"/>
        </w:rPr>
        <w:br/>
      </w:r>
      <w:r w:rsidRPr="00027256">
        <w:rPr>
          <w:lang w:eastAsia="zh-CN"/>
        </w:rPr>
        <w:t>【分析】根据题意要寻找把细水管放入果树下的土里，使水分直接渗透到果树根部，从而减慢了水分蒸发的原因，就要从影响液体蒸</w:t>
      </w:r>
      <w:r w:rsidRPr="00027256">
        <w:rPr>
          <w:lang w:eastAsia="zh-CN"/>
        </w:rPr>
        <w:t>发快慢的因素：液体的温度、液体的表面积、液体表面上方空气的流动这三个方面去考虑，那么减慢水分的蒸发可采取的措施是降低液体的温度、减小液体的表面积、减慢液体表面上方空气的流动，本题把细水管放入果树下的土里，减小了液体的表面积从而减慢了水分的蒸发。</w:t>
      </w:r>
    </w:p>
    <w:p w:rsidR="00B0556C" w:rsidRPr="00027256" w:rsidP="00027256">
      <w:pPr>
        <w:spacing w:before="156" w:beforeLines="50" w:after="156" w:afterLines="50" w:line="360" w:lineRule="auto"/>
        <w:rPr>
          <w:lang w:eastAsia="zh-CN"/>
        </w:rPr>
      </w:pPr>
      <w:r w:rsidRPr="00027256">
        <w:rPr>
          <w:lang w:eastAsia="zh-CN"/>
        </w:rPr>
        <w:t>7.</w:t>
      </w:r>
      <w:r w:rsidRPr="00027256">
        <w:rPr>
          <w:lang w:eastAsia="zh-CN"/>
        </w:rPr>
        <w:t>【答案】</w:t>
      </w:r>
      <w:r w:rsidRPr="00027256">
        <w:rPr>
          <w:lang w:eastAsia="zh-CN"/>
        </w:rPr>
        <w:t xml:space="preserve">A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【解答】解：</w:t>
      </w:r>
      <w:r w:rsidRPr="00027256">
        <w:rPr>
          <w:lang w:eastAsia="zh-CN"/>
        </w:rPr>
        <w:br/>
      </w:r>
      <w:r w:rsidRPr="00027256">
        <w:rPr>
          <w:lang w:eastAsia="zh-CN"/>
        </w:rPr>
        <w:t>A</w:t>
      </w:r>
      <w:r w:rsidRPr="00027256">
        <w:rPr>
          <w:lang w:eastAsia="zh-CN"/>
        </w:rPr>
        <w:t>、景区喷雾，是因为水雾变为水蒸气的过程是汽化，汽化是吸收热量的，需要从周围吸收大量的热，周围空气温度降低，故</w:t>
      </w:r>
      <w:r w:rsidRPr="00027256">
        <w:rPr>
          <w:lang w:eastAsia="zh-CN"/>
        </w:rPr>
        <w:t>A</w:t>
      </w:r>
      <w:r w:rsidRPr="00027256">
        <w:rPr>
          <w:lang w:eastAsia="zh-CN"/>
        </w:rPr>
        <w:t>正确；</w:t>
      </w:r>
      <w:r w:rsidRPr="00027256">
        <w:rPr>
          <w:lang w:eastAsia="zh-CN"/>
        </w:rPr>
        <w:br/>
      </w:r>
      <w:r w:rsidRPr="00027256">
        <w:rPr>
          <w:lang w:eastAsia="zh-CN"/>
        </w:rPr>
        <w:t>B</w:t>
      </w:r>
      <w:r w:rsidRPr="00027256">
        <w:rPr>
          <w:lang w:eastAsia="zh-CN"/>
        </w:rPr>
        <w:t>、人造雪是水由液态变成固态，属于凝固现象，需要放出热量，故</w:t>
      </w:r>
      <w:r w:rsidRPr="00027256">
        <w:rPr>
          <w:lang w:eastAsia="zh-CN"/>
        </w:rPr>
        <w:t>B</w:t>
      </w:r>
      <w:r w:rsidRPr="00027256">
        <w:rPr>
          <w:lang w:eastAsia="zh-CN"/>
        </w:rPr>
        <w:t>错误；</w:t>
      </w:r>
      <w:r w:rsidRPr="00027256">
        <w:rPr>
          <w:lang w:eastAsia="zh-CN"/>
        </w:rPr>
        <w:br/>
      </w:r>
      <w:r w:rsidRPr="00027256">
        <w:rPr>
          <w:lang w:eastAsia="zh-CN"/>
        </w:rPr>
        <w:t>C</w:t>
      </w:r>
      <w:r w:rsidRPr="00027256">
        <w:rPr>
          <w:lang w:eastAsia="zh-CN"/>
        </w:rPr>
        <w:t>、在其它条件相同时，积雪上洒盐水</w:t>
      </w:r>
      <w:r w:rsidRPr="00027256">
        <w:rPr>
          <w:lang w:eastAsia="zh-CN"/>
        </w:rPr>
        <w:t>是掺有杂质，积雪的熔点降低，即熔点低于当地温度，使雪熔化，交通方便，故</w:t>
      </w:r>
      <w:r w:rsidRPr="00027256">
        <w:rPr>
          <w:lang w:eastAsia="zh-CN"/>
        </w:rPr>
        <w:t>C</w:t>
      </w:r>
      <w:r w:rsidRPr="00027256">
        <w:rPr>
          <w:lang w:eastAsia="zh-CN"/>
        </w:rPr>
        <w:t>错误；</w:t>
      </w:r>
      <w:r w:rsidRPr="00027256">
        <w:rPr>
          <w:lang w:eastAsia="zh-CN"/>
        </w:rPr>
        <w:br/>
      </w:r>
      <w:r w:rsidRPr="00027256">
        <w:rPr>
          <w:lang w:eastAsia="zh-CN"/>
        </w:rPr>
        <w:t>D</w:t>
      </w:r>
      <w:r w:rsidRPr="00027256">
        <w:rPr>
          <w:lang w:eastAsia="zh-CN"/>
        </w:rPr>
        <w:t>、人工降雨，是干冰（固体二氧化碳）迅速的吸热升华成二氧化碳，使周围的温度降低，部分水蒸气液化成水滴，部分水蒸气凝华成小冰晶，形成降雨，故</w:t>
      </w:r>
      <w:r w:rsidRPr="00027256">
        <w:rPr>
          <w:lang w:eastAsia="zh-CN"/>
        </w:rPr>
        <w:t>D</w:t>
      </w:r>
      <w:r w:rsidRPr="00027256">
        <w:rPr>
          <w:lang w:eastAsia="zh-CN"/>
        </w:rPr>
        <w:t>错误．</w:t>
      </w:r>
      <w:r w:rsidRPr="00027256">
        <w:rPr>
          <w:lang w:eastAsia="zh-CN"/>
        </w:rPr>
        <w:br/>
      </w:r>
      <w:r w:rsidRPr="00027256">
        <w:rPr>
          <w:lang w:eastAsia="zh-CN"/>
        </w:rPr>
        <w:t>故选</w:t>
      </w:r>
      <w:r w:rsidRPr="00027256">
        <w:rPr>
          <w:lang w:eastAsia="zh-CN"/>
        </w:rPr>
        <w:t>A</w:t>
      </w:r>
      <w:r w:rsidRPr="00027256">
        <w:rPr>
          <w:lang w:eastAsia="zh-CN"/>
        </w:rPr>
        <w:t>．</w:t>
      </w:r>
      <w:r w:rsidRPr="00027256">
        <w:rPr>
          <w:lang w:eastAsia="zh-CN"/>
        </w:rPr>
        <w:br/>
      </w:r>
      <w:r w:rsidRPr="00027256">
        <w:rPr>
          <w:lang w:eastAsia="zh-CN"/>
        </w:rPr>
        <w:t>【分析】（</w:t>
      </w:r>
      <w:r w:rsidRPr="00027256">
        <w:rPr>
          <w:lang w:eastAsia="zh-CN"/>
        </w:rPr>
        <w:t>1</w:t>
      </w:r>
      <w:r w:rsidRPr="00027256">
        <w:rPr>
          <w:lang w:eastAsia="zh-CN"/>
        </w:rPr>
        <w:t>）物质由气态直接变为固态叫凝华，物质由固态直接变为气态叫升华；由气态变为液态叫液化，由液态变为气态叫汽化；由固态变为液态叫熔化，由液态变为固态叫凝固．</w:t>
      </w:r>
      <w:r w:rsidRPr="00027256">
        <w:rPr>
          <w:lang w:eastAsia="zh-CN"/>
        </w:rPr>
        <w:br/>
      </w:r>
      <w:r w:rsidRPr="00027256">
        <w:rPr>
          <w:lang w:eastAsia="zh-CN"/>
        </w:rPr>
        <w:t>（</w:t>
      </w:r>
      <w:r w:rsidRPr="00027256">
        <w:rPr>
          <w:lang w:eastAsia="zh-CN"/>
        </w:rPr>
        <w:t>2</w:t>
      </w:r>
      <w:r w:rsidRPr="00027256">
        <w:rPr>
          <w:lang w:eastAsia="zh-CN"/>
        </w:rPr>
        <w:t>）六种物态变化过程中，都伴随着吸热或放热；其中放出热量的物态变化有：凝固、液化、凝华；吸热的有：熔化、汽化</w:t>
      </w:r>
      <w:r w:rsidRPr="00027256">
        <w:rPr>
          <w:lang w:eastAsia="zh-CN"/>
        </w:rPr>
        <w:t>、升华．</w:t>
      </w:r>
      <w:r w:rsidRPr="00027256">
        <w:rPr>
          <w:lang w:eastAsia="zh-CN"/>
        </w:rPr>
        <w:br/>
      </w:r>
      <w:r w:rsidRPr="00027256">
        <w:rPr>
          <w:lang w:eastAsia="zh-CN"/>
        </w:rPr>
        <w:t>　</w:t>
      </w:r>
    </w:p>
    <w:p w:rsidR="00B0556C" w:rsidRPr="00027256" w:rsidP="00027256">
      <w:pPr>
        <w:spacing w:before="156" w:beforeLines="50" w:after="156" w:afterLines="50" w:line="360" w:lineRule="auto"/>
        <w:rPr>
          <w:lang w:eastAsia="zh-CN"/>
        </w:rPr>
      </w:pPr>
      <w:r w:rsidRPr="00027256">
        <w:rPr>
          <w:lang w:eastAsia="zh-CN"/>
        </w:rPr>
        <w:t>8.</w:t>
      </w:r>
      <w:r w:rsidRPr="00027256">
        <w:rPr>
          <w:lang w:eastAsia="zh-CN"/>
        </w:rPr>
        <w:t>【答案】</w:t>
      </w:r>
      <w:r w:rsidRPr="00027256">
        <w:rPr>
          <w:lang w:eastAsia="zh-CN"/>
        </w:rPr>
        <w:t xml:space="preserve">C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【解答】解：</w:t>
      </w:r>
      <w:r w:rsidRPr="00027256">
        <w:rPr>
          <w:lang w:eastAsia="zh-CN"/>
        </w:rPr>
        <w:br/>
      </w:r>
      <w:r w:rsidRPr="00027256">
        <w:rPr>
          <w:lang w:eastAsia="zh-CN"/>
        </w:rPr>
        <w:t>A</w:t>
      </w:r>
      <w:r w:rsidRPr="00027256">
        <w:rPr>
          <w:lang w:eastAsia="zh-CN"/>
        </w:rPr>
        <w:t>、在标准大气压下，水的温度达到</w:t>
      </w:r>
      <w:r w:rsidRPr="00027256">
        <w:rPr>
          <w:lang w:eastAsia="zh-CN"/>
        </w:rPr>
        <w:t>100℃</w:t>
      </w:r>
      <w:r w:rsidRPr="00027256">
        <w:rPr>
          <w:lang w:eastAsia="zh-CN"/>
        </w:rPr>
        <w:t>才能沸腾，在沸腾过程中吸收热量，温度不变，故</w:t>
      </w:r>
      <w:r w:rsidRPr="00027256">
        <w:rPr>
          <w:lang w:eastAsia="zh-CN"/>
        </w:rPr>
        <w:t>A</w:t>
      </w:r>
      <w:r w:rsidRPr="00027256">
        <w:rPr>
          <w:lang w:eastAsia="zh-CN"/>
        </w:rPr>
        <w:t>选项说法不正确；</w:t>
      </w:r>
      <w:r w:rsidRPr="00027256">
        <w:rPr>
          <w:lang w:eastAsia="zh-CN"/>
        </w:rPr>
        <w:br/>
      </w:r>
      <w:r w:rsidRPr="00027256">
        <w:rPr>
          <w:lang w:eastAsia="zh-CN"/>
        </w:rPr>
        <w:t>B</w:t>
      </w:r>
      <w:r w:rsidRPr="00027256">
        <w:rPr>
          <w:lang w:eastAsia="zh-CN"/>
        </w:rPr>
        <w:t>、水的沸点与气压有关，与它吸收热量的多少无关，故</w:t>
      </w:r>
      <w:r w:rsidRPr="00027256">
        <w:rPr>
          <w:lang w:eastAsia="zh-CN"/>
        </w:rPr>
        <w:t>B</w:t>
      </w:r>
      <w:r w:rsidRPr="00027256">
        <w:rPr>
          <w:lang w:eastAsia="zh-CN"/>
        </w:rPr>
        <w:t>选项说法不正确；</w:t>
      </w:r>
      <w:r w:rsidRPr="00027256">
        <w:rPr>
          <w:lang w:eastAsia="zh-CN"/>
        </w:rPr>
        <w:br/>
      </w:r>
      <w:r w:rsidRPr="00027256">
        <w:rPr>
          <w:lang w:eastAsia="zh-CN"/>
        </w:rPr>
        <w:t>C</w:t>
      </w:r>
      <w:r w:rsidRPr="00027256">
        <w:rPr>
          <w:lang w:eastAsia="zh-CN"/>
        </w:rPr>
        <w:t>、蒸发可以在任何温度下发生，故</w:t>
      </w:r>
      <w:r w:rsidRPr="00027256">
        <w:rPr>
          <w:lang w:eastAsia="zh-CN"/>
        </w:rPr>
        <w:t>C</w:t>
      </w:r>
      <w:r w:rsidRPr="00027256">
        <w:rPr>
          <w:lang w:eastAsia="zh-CN"/>
        </w:rPr>
        <w:t>选项说法正确；</w:t>
      </w:r>
      <w:r w:rsidRPr="00027256">
        <w:rPr>
          <w:lang w:eastAsia="zh-CN"/>
        </w:rPr>
        <w:br/>
      </w:r>
      <w:r w:rsidRPr="00027256">
        <w:rPr>
          <w:lang w:eastAsia="zh-CN"/>
        </w:rPr>
        <w:t>D</w:t>
      </w:r>
      <w:r w:rsidRPr="00027256">
        <w:rPr>
          <w:lang w:eastAsia="zh-CN"/>
        </w:rPr>
        <w:t>、汽化包括蒸发和沸腾两种方式，其中蒸发对温度没有要求，任何温度都可以蒸发，故</w:t>
      </w:r>
      <w:r w:rsidRPr="00027256">
        <w:rPr>
          <w:lang w:eastAsia="zh-CN"/>
        </w:rPr>
        <w:t>D</w:t>
      </w:r>
      <w:r w:rsidRPr="00027256">
        <w:rPr>
          <w:lang w:eastAsia="zh-CN"/>
        </w:rPr>
        <w:t>选项说法不正确．</w:t>
      </w:r>
      <w:r w:rsidRPr="00027256">
        <w:rPr>
          <w:lang w:eastAsia="zh-CN"/>
        </w:rPr>
        <w:br/>
      </w:r>
      <w:r w:rsidRPr="00027256">
        <w:rPr>
          <w:lang w:eastAsia="zh-CN"/>
        </w:rPr>
        <w:t>故选</w:t>
      </w:r>
      <w:r w:rsidRPr="00027256">
        <w:rPr>
          <w:lang w:eastAsia="zh-CN"/>
        </w:rPr>
        <w:t>C</w:t>
      </w:r>
      <w:r w:rsidRPr="00027256">
        <w:rPr>
          <w:lang w:eastAsia="zh-CN"/>
        </w:rPr>
        <w:t>．</w:t>
      </w:r>
      <w:r w:rsidRPr="00027256">
        <w:rPr>
          <w:lang w:eastAsia="zh-CN"/>
        </w:rPr>
        <w:br/>
      </w:r>
      <w:r w:rsidRPr="00027256">
        <w:rPr>
          <w:lang w:eastAsia="zh-CN"/>
        </w:rPr>
        <w:t>【分析】（</w:t>
      </w:r>
      <w:r w:rsidRPr="00027256">
        <w:rPr>
          <w:lang w:eastAsia="zh-CN"/>
        </w:rPr>
        <w:t>1</w:t>
      </w:r>
      <w:r w:rsidRPr="00027256">
        <w:rPr>
          <w:lang w:eastAsia="zh-CN"/>
        </w:rPr>
        <w:t>）液体沸腾的条件：达到沸点，并且能不断吸热，二者缺一不可；</w:t>
      </w:r>
      <w:r w:rsidRPr="00027256">
        <w:rPr>
          <w:lang w:eastAsia="zh-CN"/>
        </w:rPr>
        <w:br/>
      </w:r>
      <w:r w:rsidRPr="00027256">
        <w:rPr>
          <w:lang w:eastAsia="zh-CN"/>
        </w:rPr>
        <w:t>（</w:t>
      </w:r>
      <w:r w:rsidRPr="00027256">
        <w:rPr>
          <w:lang w:eastAsia="zh-CN"/>
        </w:rPr>
        <w:t>2</w:t>
      </w:r>
      <w:r w:rsidRPr="00027256">
        <w:rPr>
          <w:lang w:eastAsia="zh-CN"/>
        </w:rPr>
        <w:t>）液体沸腾的特点：不断吸热，温度保持沸点不变；</w:t>
      </w:r>
      <w:r w:rsidRPr="00027256">
        <w:rPr>
          <w:lang w:eastAsia="zh-CN"/>
        </w:rPr>
        <w:br/>
      </w:r>
      <w:r w:rsidRPr="00027256">
        <w:rPr>
          <w:lang w:eastAsia="zh-CN"/>
        </w:rPr>
        <w:t>（</w:t>
      </w:r>
      <w:r w:rsidRPr="00027256">
        <w:rPr>
          <w:lang w:eastAsia="zh-CN"/>
        </w:rPr>
        <w:t>3</w:t>
      </w:r>
      <w:r w:rsidRPr="00027256">
        <w:rPr>
          <w:lang w:eastAsia="zh-CN"/>
        </w:rPr>
        <w:t>）蒸发是在任何温度下都可以发生的，缓慢的汽化现象．</w:t>
      </w:r>
      <w:r w:rsidRPr="00027256">
        <w:rPr>
          <w:lang w:eastAsia="zh-CN"/>
        </w:rPr>
        <w:br/>
      </w:r>
      <w:r w:rsidRPr="00027256">
        <w:rPr>
          <w:lang w:eastAsia="zh-CN"/>
        </w:rPr>
        <w:t>　</w:t>
      </w:r>
    </w:p>
    <w:p w:rsidR="00B0556C" w:rsidRPr="00027256" w:rsidP="00027256">
      <w:pPr>
        <w:spacing w:before="156" w:beforeLines="50" w:after="156" w:afterLines="50" w:line="360" w:lineRule="auto"/>
        <w:rPr>
          <w:lang w:eastAsia="zh-CN"/>
        </w:rPr>
      </w:pPr>
      <w:r w:rsidRPr="00027256">
        <w:rPr>
          <w:lang w:eastAsia="zh-CN"/>
        </w:rPr>
        <w:t>9.</w:t>
      </w:r>
      <w:r w:rsidRPr="00027256">
        <w:rPr>
          <w:lang w:eastAsia="zh-CN"/>
        </w:rPr>
        <w:t>【答案】</w:t>
      </w:r>
      <w:r w:rsidRPr="00027256">
        <w:rPr>
          <w:lang w:eastAsia="zh-CN"/>
        </w:rPr>
        <w:t xml:space="preserve">B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【分析】液体沸腾有两个必要条件：（</w:t>
      </w:r>
      <w:r w:rsidRPr="00027256">
        <w:rPr>
          <w:lang w:eastAsia="zh-CN"/>
        </w:rPr>
        <w:t>1</w:t>
      </w:r>
      <w:r w:rsidRPr="00027256">
        <w:rPr>
          <w:lang w:eastAsia="zh-CN"/>
        </w:rPr>
        <w:t>）达到沸点，（</w:t>
      </w:r>
      <w:r w:rsidRPr="00027256">
        <w:rPr>
          <w:lang w:eastAsia="zh-CN"/>
        </w:rPr>
        <w:t>2</w:t>
      </w:r>
      <w:r w:rsidRPr="00027256">
        <w:rPr>
          <w:lang w:eastAsia="zh-CN"/>
        </w:rPr>
        <w:t>）继续吸热；当两个条件同时具备时即可沸腾。</w:t>
      </w:r>
      <w:r w:rsidRPr="00027256">
        <w:rPr>
          <w:lang w:eastAsia="zh-CN"/>
        </w:rPr>
        <w:br/>
      </w:r>
      <w:r w:rsidRPr="00027256">
        <w:rPr>
          <w:lang w:eastAsia="zh-CN"/>
        </w:rPr>
        <w:t>石油中含有汽油、煤油等物质，汽油、煤油的沸点不同，让原油温度逐渐升高，由于汽油的沸点低，温度先达到汽油的沸点，汽油沸腾汽化，再进行冷却液化，分离出汽油。然后温度继续升高达到煤油的沸点，煤油沸腾汽化，再进行冷却液化，分离出煤油．所以工业上是根据汽油、煤油的沸点不同进行分离的。</w:t>
      </w:r>
      <w:r w:rsidRPr="00027256">
        <w:rPr>
          <w:lang w:eastAsia="zh-CN"/>
        </w:rPr>
        <w:br/>
      </w:r>
      <w:r w:rsidRPr="00027256">
        <w:rPr>
          <w:lang w:eastAsia="zh-CN"/>
        </w:rPr>
        <w:t>故选</w:t>
      </w:r>
      <w:r w:rsidRPr="00027256">
        <w:rPr>
          <w:lang w:eastAsia="zh-CN"/>
        </w:rPr>
        <w:t>B</w:t>
      </w:r>
      <w:r w:rsidRPr="00027256">
        <w:rPr>
          <w:lang w:eastAsia="zh-CN"/>
        </w:rPr>
        <w:t>。</w:t>
      </w:r>
      <w:r w:rsidRPr="00027256">
        <w:rPr>
          <w:lang w:eastAsia="zh-CN"/>
        </w:rPr>
        <w:br/>
      </w:r>
      <w:r w:rsidRPr="00027256">
        <w:rPr>
          <w:lang w:eastAsia="zh-CN"/>
        </w:rPr>
        <w:t>【点评】液体的沸腾两个条件是达到沸点且继续吸热．学生只要知道沸腾的条件即可解答。</w:t>
      </w:r>
    </w:p>
    <w:p w:rsidR="00B0556C" w:rsidRPr="00027256" w:rsidP="00027256">
      <w:pPr>
        <w:spacing w:before="156" w:beforeLines="50" w:after="156" w:afterLines="50" w:line="360" w:lineRule="auto"/>
        <w:rPr>
          <w:lang w:eastAsia="zh-CN"/>
        </w:rPr>
      </w:pPr>
      <w:r w:rsidRPr="00027256">
        <w:rPr>
          <w:lang w:eastAsia="zh-CN"/>
        </w:rPr>
        <w:t>二、填空题</w:t>
      </w:r>
    </w:p>
    <w:p w:rsidR="00B0556C" w:rsidRPr="00027256" w:rsidP="00027256">
      <w:pPr>
        <w:spacing w:before="156" w:beforeLines="50" w:after="156" w:afterLines="50" w:line="360" w:lineRule="auto"/>
        <w:rPr>
          <w:lang w:eastAsia="zh-CN"/>
        </w:rPr>
      </w:pPr>
      <w:r w:rsidRPr="00027256">
        <w:rPr>
          <w:lang w:eastAsia="zh-CN"/>
        </w:rPr>
        <w:t>10.</w:t>
      </w:r>
      <w:r w:rsidRPr="00027256">
        <w:rPr>
          <w:lang w:eastAsia="zh-CN"/>
        </w:rPr>
        <w:t>【答案】</w:t>
      </w:r>
      <w:r w:rsidRPr="00027256">
        <w:rPr>
          <w:lang w:eastAsia="zh-CN"/>
        </w:rPr>
        <w:t>压缩体积</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【解答】解：日常生活中用的液化石油气，因为是在常温下使用的，不可能采用降低温度的方法使其液化，所以采用的是压缩体积的方法使它液化之后贮存在钢罐中．</w:t>
      </w:r>
      <w:r w:rsidRPr="00027256">
        <w:rPr>
          <w:lang w:eastAsia="zh-CN"/>
        </w:rPr>
        <w:br/>
      </w:r>
      <w:r w:rsidRPr="00027256">
        <w:rPr>
          <w:lang w:eastAsia="zh-CN"/>
        </w:rPr>
        <w:t>故答案为：压缩体积．</w:t>
      </w:r>
      <w:r w:rsidRPr="00027256">
        <w:rPr>
          <w:lang w:eastAsia="zh-CN"/>
        </w:rPr>
        <w:br/>
      </w:r>
      <w:r w:rsidRPr="00027256">
        <w:rPr>
          <w:lang w:eastAsia="zh-CN"/>
        </w:rPr>
        <w:t>【分析】使气体液化的方法有两种：压缩体积和降低温度．其中降低温度可以使所有的气体液化，而压缩体积可以使一部分气体在常温下液化．　</w:t>
      </w:r>
    </w:p>
    <w:p w:rsidR="00B0556C" w:rsidRPr="00027256" w:rsidP="00027256">
      <w:pPr>
        <w:spacing w:before="156" w:beforeLines="50" w:after="156" w:afterLines="50" w:line="360" w:lineRule="auto"/>
        <w:rPr>
          <w:lang w:eastAsia="zh-CN"/>
        </w:rPr>
      </w:pPr>
      <w:r w:rsidRPr="00027256">
        <w:rPr>
          <w:lang w:eastAsia="zh-CN"/>
        </w:rPr>
        <w:t>11.</w:t>
      </w:r>
      <w:r w:rsidRPr="00027256">
        <w:rPr>
          <w:lang w:eastAsia="zh-CN"/>
        </w:rPr>
        <w:t>【答案】</w:t>
      </w:r>
      <w:r w:rsidRPr="00027256">
        <w:rPr>
          <w:lang w:eastAsia="zh-CN"/>
        </w:rPr>
        <w:t>外表面；内表面</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【解答】解：（</w:t>
      </w:r>
      <w:r w:rsidRPr="00027256">
        <w:rPr>
          <w:lang w:eastAsia="zh-CN"/>
        </w:rPr>
        <w:t>1</w:t>
      </w:r>
      <w:r w:rsidRPr="00027256">
        <w:rPr>
          <w:lang w:eastAsia="zh-CN"/>
        </w:rPr>
        <w:t>）夏天，空调车内温度低于</w:t>
      </w:r>
      <w:r w:rsidRPr="00027256">
        <w:rPr>
          <w:lang w:eastAsia="zh-CN"/>
        </w:rPr>
        <w:t>外部温度，外部的水蒸气遇到冷的玻璃会发生液化现象，小水珠附着在玻璃的外表面；</w:t>
      </w:r>
      <w:r w:rsidRPr="00027256">
        <w:rPr>
          <w:lang w:eastAsia="zh-CN"/>
        </w:rPr>
        <w:br/>
      </w:r>
      <w:r w:rsidRPr="00027256">
        <w:rPr>
          <w:lang w:eastAsia="zh-CN"/>
        </w:rPr>
        <w:t>（</w:t>
      </w:r>
      <w:r w:rsidRPr="00027256">
        <w:rPr>
          <w:lang w:eastAsia="zh-CN"/>
        </w:rPr>
        <w:t>2</w:t>
      </w:r>
      <w:r w:rsidRPr="00027256">
        <w:rPr>
          <w:lang w:eastAsia="zh-CN"/>
        </w:rPr>
        <w:t>）冬天，空调车内温度高于外部，车内的水蒸气遇到冷的玻璃会发生液化现象，小水珠附着在玻璃的内表面．</w:t>
      </w:r>
      <w:r w:rsidRPr="00027256">
        <w:rPr>
          <w:lang w:eastAsia="zh-CN"/>
        </w:rPr>
        <w:br/>
      </w:r>
      <w:r w:rsidRPr="00027256">
        <w:rPr>
          <w:lang w:eastAsia="zh-CN"/>
        </w:rPr>
        <w:t>故答案为：外表面；内表面．</w:t>
      </w:r>
      <w:r w:rsidRPr="00027256">
        <w:rPr>
          <w:lang w:eastAsia="zh-CN"/>
        </w:rPr>
        <w:br/>
      </w:r>
      <w:r w:rsidRPr="00027256">
        <w:rPr>
          <w:lang w:eastAsia="zh-CN"/>
        </w:rPr>
        <w:t>【分析】（</w:t>
      </w:r>
      <w:r w:rsidRPr="00027256">
        <w:rPr>
          <w:lang w:eastAsia="zh-CN"/>
        </w:rPr>
        <w:t>1</w:t>
      </w:r>
      <w:r w:rsidRPr="00027256">
        <w:rPr>
          <w:lang w:eastAsia="zh-CN"/>
        </w:rPr>
        <w:t>）空气中的水蒸气遇冷的玻璃会变成小水珠，这种由气态变为液态的过程成为液化；</w:t>
      </w:r>
      <w:r w:rsidRPr="00027256">
        <w:rPr>
          <w:lang w:eastAsia="zh-CN"/>
        </w:rPr>
        <w:br/>
      </w:r>
      <w:r w:rsidRPr="00027256">
        <w:rPr>
          <w:lang w:eastAsia="zh-CN"/>
        </w:rPr>
        <w:t>（</w:t>
      </w:r>
      <w:r w:rsidRPr="00027256">
        <w:rPr>
          <w:lang w:eastAsia="zh-CN"/>
        </w:rPr>
        <w:t>2</w:t>
      </w:r>
      <w:r w:rsidRPr="00027256">
        <w:rPr>
          <w:lang w:eastAsia="zh-CN"/>
        </w:rPr>
        <w:t>）小水珠附着在玻璃的内表面还是外表面，取决于车内外空气温度的高低，当车内温度高附着在内表面，如车外温度高就附着在外表面．</w:t>
      </w:r>
      <w:r w:rsidRPr="00027256">
        <w:rPr>
          <w:lang w:eastAsia="zh-CN"/>
        </w:rPr>
        <w:br/>
      </w:r>
      <w:r w:rsidRPr="00027256">
        <w:rPr>
          <w:lang w:eastAsia="zh-CN"/>
        </w:rPr>
        <w:t>　</w:t>
      </w:r>
    </w:p>
    <w:p w:rsidR="00B0556C" w:rsidRPr="00027256" w:rsidP="00027256">
      <w:pPr>
        <w:spacing w:before="156" w:beforeLines="50" w:after="156" w:afterLines="50" w:line="360" w:lineRule="auto"/>
        <w:rPr>
          <w:lang w:eastAsia="zh-CN"/>
        </w:rPr>
      </w:pPr>
      <w:r w:rsidRPr="00027256">
        <w:rPr>
          <w:lang w:eastAsia="zh-CN"/>
        </w:rPr>
        <w:t>12.</w:t>
      </w:r>
      <w:r w:rsidRPr="00027256">
        <w:rPr>
          <w:lang w:eastAsia="zh-CN"/>
        </w:rPr>
        <w:t>【答案】</w:t>
      </w:r>
      <w:r w:rsidRPr="00027256">
        <w:rPr>
          <w:lang w:eastAsia="zh-CN"/>
        </w:rPr>
        <w:t>降低；吸</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【解答】解：温度计的玻璃泡上有酒精浸湿后的棉花，棉</w:t>
      </w:r>
      <w:r w:rsidRPr="00027256">
        <w:rPr>
          <w:lang w:eastAsia="zh-CN"/>
        </w:rPr>
        <w:t>花上的酒精会快速的蒸发为蒸气，此过程中从周围物质吸热，使温度计周围的温度降低，温度计的示数就会降低．</w:t>
      </w:r>
      <w:r w:rsidRPr="00027256">
        <w:rPr>
          <w:lang w:eastAsia="zh-CN"/>
        </w:rPr>
        <w:t xml:space="preserve">  </w:t>
      </w:r>
      <w:r w:rsidRPr="00027256">
        <w:rPr>
          <w:lang w:eastAsia="zh-CN"/>
        </w:rPr>
        <w:t>故答案为：降低；吸．</w:t>
      </w:r>
      <w:r w:rsidRPr="00027256">
        <w:rPr>
          <w:lang w:eastAsia="zh-CN"/>
        </w:rPr>
        <w:br/>
      </w:r>
      <w:r w:rsidRPr="00027256">
        <w:rPr>
          <w:lang w:eastAsia="zh-CN"/>
        </w:rPr>
        <w:t>【分析】在一定条件下，物体的三种状态﹣﹣固态、液态、气态之间会发生相互转化，这就是物态变化；物质由液态变为气态叫汽化（分蒸发和沸腾两种形式），汽化时吸热．</w:t>
      </w:r>
    </w:p>
    <w:p w:rsidR="00B0556C" w:rsidRPr="00027256" w:rsidP="00027256">
      <w:pPr>
        <w:spacing w:before="156" w:beforeLines="50" w:after="156" w:afterLines="50" w:line="360" w:lineRule="auto"/>
        <w:rPr>
          <w:lang w:eastAsia="zh-CN"/>
        </w:rPr>
      </w:pPr>
      <w:r w:rsidRPr="00027256">
        <w:rPr>
          <w:lang w:eastAsia="zh-CN"/>
        </w:rPr>
        <w:t>13.</w:t>
      </w:r>
      <w:r w:rsidRPr="00027256">
        <w:rPr>
          <w:lang w:eastAsia="zh-CN"/>
        </w:rPr>
        <w:t>【答案】</w:t>
      </w:r>
      <w:r w:rsidRPr="00027256">
        <w:rPr>
          <w:lang w:eastAsia="zh-CN"/>
        </w:rPr>
        <w:t>蒸发；汽化；任何</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【解答】解：湿衣服变干，是液态的水变为气态的水蒸气，由液态变为气态，是汽化现象．</w:t>
      </w:r>
      <w:r w:rsidRPr="00027256">
        <w:rPr>
          <w:lang w:eastAsia="zh-CN"/>
        </w:rPr>
        <w:t xml:space="preserve">  </w:t>
      </w:r>
      <w:r w:rsidRPr="00027256">
        <w:rPr>
          <w:lang w:eastAsia="zh-CN"/>
        </w:rPr>
        <w:t>汽化的方式有两种：蒸发和沸腾．沸腾时在一定温度下才可以进行的汽化现象；蒸发是在任何温度下都可以进行的汽</w:t>
      </w:r>
      <w:r w:rsidRPr="00027256">
        <w:rPr>
          <w:lang w:eastAsia="zh-CN"/>
        </w:rPr>
        <w:t>化现象．</w:t>
      </w:r>
      <w:r w:rsidRPr="00027256">
        <w:rPr>
          <w:lang w:eastAsia="zh-CN"/>
        </w:rPr>
        <w:br/>
      </w:r>
      <w:r w:rsidRPr="00027256">
        <w:rPr>
          <w:lang w:eastAsia="zh-CN"/>
        </w:rPr>
        <w:t>故答案为：蒸发；汽化；任何．</w:t>
      </w:r>
      <w:r w:rsidRPr="00027256">
        <w:rPr>
          <w:lang w:eastAsia="zh-CN"/>
        </w:rPr>
        <w:br/>
      </w:r>
      <w:r w:rsidRPr="00027256">
        <w:rPr>
          <w:lang w:eastAsia="zh-CN"/>
        </w:rPr>
        <w:t>【分析】物体由液态变为气态的过程叫汽化；</w:t>
      </w:r>
      <w:r w:rsidRPr="00027256">
        <w:rPr>
          <w:lang w:eastAsia="zh-CN"/>
        </w:rPr>
        <w:br/>
      </w:r>
      <w:r w:rsidRPr="00027256">
        <w:rPr>
          <w:lang w:eastAsia="zh-CN"/>
        </w:rPr>
        <w:t>蒸发是汽化的一种，可以在任何温度下都可以进行的、发生在物体表面的、缓慢的汽化现象．</w:t>
      </w:r>
      <w:r w:rsidRPr="00027256">
        <w:rPr>
          <w:lang w:eastAsia="zh-CN"/>
        </w:rPr>
        <w:br/>
      </w:r>
      <w:r w:rsidRPr="00027256">
        <w:rPr>
          <w:lang w:eastAsia="zh-CN"/>
        </w:rPr>
        <w:t>根据我们对蒸发的认识来作答．</w:t>
      </w:r>
    </w:p>
    <w:p w:rsidR="00B0556C" w:rsidRPr="00027256" w:rsidP="00027256">
      <w:pPr>
        <w:spacing w:before="156" w:beforeLines="50" w:after="156" w:afterLines="50" w:line="360" w:lineRule="auto"/>
        <w:rPr>
          <w:lang w:eastAsia="zh-CN"/>
        </w:rPr>
      </w:pPr>
      <w:r w:rsidRPr="00027256">
        <w:rPr>
          <w:lang w:eastAsia="zh-CN"/>
        </w:rPr>
        <w:t>14.</w:t>
      </w:r>
      <w:r w:rsidRPr="00027256">
        <w:rPr>
          <w:lang w:eastAsia="zh-CN"/>
        </w:rPr>
        <w:t>【答案】</w:t>
      </w:r>
      <w:r w:rsidRPr="00027256">
        <w:rPr>
          <w:lang w:eastAsia="zh-CN"/>
        </w:rPr>
        <w:t>内；外</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解答】冬天室外的温度较低，室内空气中的水蒸气遇到温度较低的玻璃会液化成小水珠附在玻璃窗的内侧；夏天，汽车内的温度较低，车外空气中的水蒸气遇到温度较低的车玻璃会液化成小水珠附在车玻璃的外侧</w:t>
      </w:r>
      <w:r w:rsidRPr="00027256">
        <w:rPr>
          <w:lang w:eastAsia="zh-CN"/>
        </w:rPr>
        <w:t>.</w:t>
      </w:r>
      <w:r w:rsidRPr="00027256">
        <w:rPr>
          <w:lang w:eastAsia="zh-CN"/>
        </w:rPr>
        <w:br/>
      </w:r>
      <w:r w:rsidRPr="00027256">
        <w:rPr>
          <w:lang w:eastAsia="zh-CN"/>
        </w:rPr>
        <w:t>故答案为：内；外</w:t>
      </w:r>
      <w:r w:rsidRPr="00027256">
        <w:rPr>
          <w:lang w:eastAsia="zh-CN"/>
        </w:rPr>
        <w:t>.</w:t>
      </w:r>
      <w:r w:rsidRPr="00027256">
        <w:rPr>
          <w:lang w:eastAsia="zh-CN"/>
        </w:rPr>
        <w:br/>
      </w:r>
      <w:r w:rsidRPr="00027256">
        <w:rPr>
          <w:lang w:eastAsia="zh-CN"/>
        </w:rPr>
        <w:t>【分析】本题考查了物态的变化；液化是指物质从气态变成液态的过程叫液化，</w:t>
      </w:r>
      <w:r w:rsidRPr="00027256">
        <w:rPr>
          <w:lang w:eastAsia="zh-CN"/>
        </w:rPr>
        <w:t>液化要放热</w:t>
      </w:r>
      <w:r w:rsidRPr="00027256">
        <w:rPr>
          <w:lang w:eastAsia="zh-CN"/>
        </w:rPr>
        <w:t>.</w:t>
      </w:r>
    </w:p>
    <w:p w:rsidR="00B0556C" w:rsidRPr="00027256" w:rsidP="00027256">
      <w:pPr>
        <w:spacing w:before="156" w:beforeLines="50" w:after="156" w:afterLines="50" w:line="360" w:lineRule="auto"/>
        <w:rPr>
          <w:lang w:eastAsia="zh-CN"/>
        </w:rPr>
      </w:pPr>
      <w:r w:rsidRPr="00027256">
        <w:rPr>
          <w:lang w:eastAsia="zh-CN"/>
        </w:rPr>
        <w:t>三、解答题</w:t>
      </w:r>
    </w:p>
    <w:p w:rsidR="00B0556C" w:rsidRPr="00027256" w:rsidP="00027256">
      <w:pPr>
        <w:spacing w:before="156" w:beforeLines="50" w:after="156" w:afterLines="50" w:line="360" w:lineRule="auto"/>
        <w:rPr>
          <w:lang w:eastAsia="zh-CN"/>
        </w:rPr>
      </w:pPr>
      <w:r w:rsidRPr="00027256">
        <w:rPr>
          <w:lang w:eastAsia="zh-CN"/>
        </w:rPr>
        <w:t>15.</w:t>
      </w:r>
      <w:r w:rsidRPr="00027256">
        <w:rPr>
          <w:lang w:eastAsia="zh-CN"/>
        </w:rPr>
        <w:t>【答案】</w:t>
      </w:r>
      <w:r w:rsidRPr="00027256">
        <w:rPr>
          <w:lang w:eastAsia="zh-CN"/>
        </w:rPr>
        <w:t>答：更节省燃料．因为抽气时，盐水上方气压更低，这样盐水沸点降低，所以同样条件下更节省燃料；能提高制盐效率．因为抽气时气压低，盐水更容易沸腾，因此在同样条件下，缩短了盐和水分离的时间，所以能提高制盐效率．</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【分析】要解决此题，需要知道汽化和液化现象．汽化是物体由液态变成气态的过程；液化是物体由气态变为液态的过程．汽化的两种方式是蒸发和沸腾；液体沸点随气压的减小而降低．</w:t>
      </w:r>
    </w:p>
    <w:p w:rsidR="00B0556C" w:rsidRPr="00027256" w:rsidP="00027256">
      <w:pPr>
        <w:spacing w:before="156" w:beforeLines="50" w:after="156" w:afterLines="50" w:line="360" w:lineRule="auto"/>
        <w:rPr>
          <w:lang w:eastAsia="zh-CN"/>
        </w:rPr>
      </w:pPr>
      <w:r w:rsidRPr="00027256">
        <w:rPr>
          <w:lang w:eastAsia="zh-CN"/>
        </w:rPr>
        <w:t>四、实验探究题</w:t>
      </w:r>
    </w:p>
    <w:p w:rsidR="00B0556C" w:rsidRPr="00027256" w:rsidP="00027256">
      <w:pPr>
        <w:spacing w:before="156" w:beforeLines="50" w:after="156" w:afterLines="50" w:line="360" w:lineRule="auto"/>
        <w:rPr>
          <w:lang w:eastAsia="zh-CN"/>
        </w:rPr>
      </w:pPr>
      <w:r w:rsidRPr="00027256">
        <w:rPr>
          <w:lang w:eastAsia="zh-CN"/>
        </w:rPr>
        <w:t>16.</w:t>
      </w:r>
      <w:r w:rsidRPr="00027256">
        <w:rPr>
          <w:lang w:eastAsia="zh-CN"/>
        </w:rPr>
        <w:t>【答案】</w:t>
      </w:r>
      <w:r w:rsidRPr="00027256">
        <w:rPr>
          <w:lang w:eastAsia="zh-CN"/>
        </w:rPr>
        <w:t>（</w:t>
      </w:r>
      <w:r w:rsidRPr="00027256">
        <w:rPr>
          <w:lang w:eastAsia="zh-CN"/>
        </w:rPr>
        <w:t>1</w:t>
      </w:r>
      <w:r w:rsidRPr="00027256">
        <w:rPr>
          <w:lang w:eastAsia="zh-CN"/>
        </w:rPr>
        <w:t>）温度计的玻璃泡碰到烧杯底</w:t>
      </w:r>
      <w:r w:rsidRPr="00027256">
        <w:rPr>
          <w:lang w:eastAsia="zh-CN"/>
        </w:rPr>
        <w:br/>
      </w:r>
      <w:r w:rsidRPr="00027256">
        <w:rPr>
          <w:lang w:eastAsia="zh-CN"/>
        </w:rPr>
        <w:t>（</w:t>
      </w:r>
      <w:r w:rsidRPr="00027256">
        <w:rPr>
          <w:lang w:eastAsia="zh-CN"/>
        </w:rPr>
        <w:t>2</w:t>
      </w:r>
      <w:r w:rsidRPr="00027256">
        <w:rPr>
          <w:lang w:eastAsia="zh-CN"/>
        </w:rPr>
        <w:t>）（</w:t>
      </w:r>
      <w:r w:rsidRPr="00027256">
        <w:rPr>
          <w:lang w:eastAsia="zh-CN"/>
        </w:rPr>
        <w:t>b</w:t>
      </w:r>
      <w:r w:rsidRPr="00027256">
        <w:rPr>
          <w:lang w:eastAsia="zh-CN"/>
        </w:rPr>
        <w:t>）</w:t>
      </w:r>
      <w:r w:rsidRPr="00027256">
        <w:rPr>
          <w:lang w:eastAsia="zh-CN"/>
        </w:rPr>
        <w:br/>
      </w:r>
      <w:r w:rsidRPr="00027256">
        <w:rPr>
          <w:lang w:eastAsia="zh-CN"/>
        </w:rPr>
        <w:t>（</w:t>
      </w:r>
      <w:r w:rsidRPr="00027256">
        <w:rPr>
          <w:lang w:eastAsia="zh-CN"/>
        </w:rPr>
        <w:t>3</w:t>
      </w:r>
      <w:r w:rsidRPr="00027256">
        <w:rPr>
          <w:lang w:eastAsia="zh-CN"/>
        </w:rPr>
        <w:t>）小华实验时水的质量较多</w:t>
      </w:r>
      <w:r w:rsidRPr="00027256">
        <w:rPr>
          <w:lang w:eastAsia="zh-CN"/>
        </w:rPr>
        <w:br/>
      </w:r>
      <w:r w:rsidRPr="00027256">
        <w:rPr>
          <w:lang w:eastAsia="zh-CN"/>
        </w:rPr>
        <w:t>（</w:t>
      </w:r>
      <w:r w:rsidRPr="00027256">
        <w:rPr>
          <w:lang w:eastAsia="zh-CN"/>
        </w:rPr>
        <w:t>4</w:t>
      </w:r>
      <w:r w:rsidRPr="00027256">
        <w:rPr>
          <w:lang w:eastAsia="zh-CN"/>
        </w:rPr>
        <w:t>）撤掉酒精灯</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【解答】（</w:t>
      </w:r>
      <w:r w:rsidRPr="00027256">
        <w:rPr>
          <w:lang w:eastAsia="zh-CN"/>
        </w:rPr>
        <w:t>1</w:t>
      </w:r>
      <w:r w:rsidRPr="00027256">
        <w:rPr>
          <w:lang w:eastAsia="zh-CN"/>
        </w:rPr>
        <w:t>）由图甲知，温度计的玻璃泡碰到了容器底，这样温度计的示数会受烧杯底部温度的影响</w:t>
      </w:r>
      <w:r w:rsidRPr="00027256">
        <w:rPr>
          <w:lang w:eastAsia="zh-CN"/>
        </w:rPr>
        <w:t>.</w:t>
      </w:r>
      <w:r w:rsidRPr="00027256">
        <w:rPr>
          <w:lang w:eastAsia="zh-CN"/>
        </w:rPr>
        <w:br/>
      </w:r>
      <w:r w:rsidRPr="00027256">
        <w:rPr>
          <w:lang w:eastAsia="zh-CN"/>
        </w:rPr>
        <w:t>（</w:t>
      </w:r>
      <w:r w:rsidRPr="00027256">
        <w:rPr>
          <w:lang w:eastAsia="zh-CN"/>
        </w:rPr>
        <w:t>2</w:t>
      </w:r>
      <w:r w:rsidRPr="00027256">
        <w:rPr>
          <w:lang w:eastAsia="zh-CN"/>
        </w:rPr>
        <w:t>）沸腾前气泡在上升过程中，体积减小，到液面时消失；所以（</w:t>
      </w:r>
      <w:r w:rsidRPr="00027256">
        <w:rPr>
          <w:lang w:eastAsia="zh-CN"/>
        </w:rPr>
        <w:t>b</w:t>
      </w:r>
      <w:r w:rsidRPr="00027256">
        <w:rPr>
          <w:lang w:eastAsia="zh-CN"/>
        </w:rPr>
        <w:t>）图是沸腾前的现象</w:t>
      </w:r>
      <w:r w:rsidRPr="00027256">
        <w:rPr>
          <w:lang w:eastAsia="zh-CN"/>
        </w:rPr>
        <w:t>.</w:t>
      </w:r>
      <w:r w:rsidRPr="00027256">
        <w:rPr>
          <w:lang w:eastAsia="zh-CN"/>
        </w:rPr>
        <w:br/>
      </w:r>
      <w:r w:rsidRPr="00027256">
        <w:rPr>
          <w:lang w:eastAsia="zh-CN"/>
        </w:rPr>
        <w:t>（</w:t>
      </w:r>
      <w:r w:rsidRPr="00027256">
        <w:rPr>
          <w:lang w:eastAsia="zh-CN"/>
        </w:rPr>
        <w:t>3</w:t>
      </w:r>
      <w:r w:rsidRPr="00027256">
        <w:rPr>
          <w:lang w:eastAsia="zh-CN"/>
        </w:rPr>
        <w:t>）小华加热时间长，可能是小华用的水的质量比小明的大</w:t>
      </w:r>
      <w:r w:rsidRPr="00027256">
        <w:rPr>
          <w:lang w:eastAsia="zh-CN"/>
        </w:rPr>
        <w:t>.</w:t>
      </w:r>
      <w:r w:rsidRPr="00027256">
        <w:rPr>
          <w:lang w:eastAsia="zh-CN"/>
        </w:rPr>
        <w:br/>
      </w:r>
      <w:r w:rsidRPr="00027256">
        <w:rPr>
          <w:lang w:eastAsia="zh-CN"/>
        </w:rPr>
        <w:t>（</w:t>
      </w:r>
      <w:r w:rsidRPr="00027256">
        <w:rPr>
          <w:lang w:eastAsia="zh-CN"/>
        </w:rPr>
        <w:t>4</w:t>
      </w:r>
      <w:r w:rsidRPr="00027256">
        <w:rPr>
          <w:lang w:eastAsia="zh-CN"/>
        </w:rPr>
        <w:t>）为了说明水沸腾过程中需要吸热，可以撤去酒精灯，观察水能否继续沸腾即可得出结论．</w:t>
      </w:r>
      <w:r w:rsidRPr="00027256">
        <w:rPr>
          <w:lang w:eastAsia="zh-CN"/>
        </w:rPr>
        <w:br/>
      </w:r>
      <w:r w:rsidRPr="00027256">
        <w:rPr>
          <w:lang w:eastAsia="zh-CN"/>
        </w:rPr>
        <w:t>故答案为：（</w:t>
      </w:r>
      <w:r w:rsidRPr="00027256">
        <w:rPr>
          <w:lang w:eastAsia="zh-CN"/>
        </w:rPr>
        <w:t>1</w:t>
      </w:r>
      <w:r w:rsidRPr="00027256">
        <w:rPr>
          <w:lang w:eastAsia="zh-CN"/>
        </w:rPr>
        <w:t>）温度计的玻璃泡碰到烧杯底；</w:t>
      </w:r>
      <w:r w:rsidRPr="00027256">
        <w:rPr>
          <w:lang w:eastAsia="zh-CN"/>
        </w:rPr>
        <w:t>  </w:t>
      </w:r>
      <w:r w:rsidRPr="00027256">
        <w:rPr>
          <w:lang w:eastAsia="zh-CN"/>
        </w:rPr>
        <w:t>（</w:t>
      </w:r>
      <w:r w:rsidRPr="00027256">
        <w:rPr>
          <w:lang w:eastAsia="zh-CN"/>
        </w:rPr>
        <w:t>2</w:t>
      </w:r>
      <w:r w:rsidRPr="00027256">
        <w:rPr>
          <w:lang w:eastAsia="zh-CN"/>
        </w:rPr>
        <w:t>）（</w:t>
      </w:r>
      <w:r w:rsidRPr="00027256">
        <w:rPr>
          <w:lang w:eastAsia="zh-CN"/>
        </w:rPr>
        <w:t>b </w:t>
      </w:r>
      <w:r w:rsidRPr="00027256">
        <w:rPr>
          <w:lang w:eastAsia="zh-CN"/>
        </w:rPr>
        <w:t>）；</w:t>
      </w:r>
      <w:r w:rsidRPr="00027256">
        <w:rPr>
          <w:lang w:eastAsia="zh-CN"/>
        </w:rPr>
        <w:t> </w:t>
      </w:r>
      <w:r w:rsidRPr="00027256">
        <w:rPr>
          <w:lang w:eastAsia="zh-CN"/>
        </w:rPr>
        <w:t>（</w:t>
      </w:r>
      <w:r w:rsidRPr="00027256">
        <w:rPr>
          <w:lang w:eastAsia="zh-CN"/>
        </w:rPr>
        <w:t>3</w:t>
      </w:r>
      <w:r w:rsidRPr="00027256">
        <w:rPr>
          <w:lang w:eastAsia="zh-CN"/>
        </w:rPr>
        <w:t>）小华实验时水的质量较多；（</w:t>
      </w:r>
      <w:r w:rsidRPr="00027256">
        <w:rPr>
          <w:lang w:eastAsia="zh-CN"/>
        </w:rPr>
        <w:t>4</w:t>
      </w:r>
      <w:r w:rsidRPr="00027256">
        <w:rPr>
          <w:lang w:eastAsia="zh-CN"/>
        </w:rPr>
        <w:t>）撤掉酒精灯．</w:t>
      </w:r>
      <w:r w:rsidRPr="00027256">
        <w:rPr>
          <w:lang w:eastAsia="zh-CN"/>
        </w:rPr>
        <w:br/>
      </w:r>
      <w:r w:rsidRPr="00027256">
        <w:rPr>
          <w:lang w:eastAsia="zh-CN"/>
        </w:rPr>
        <w:t>【分析】水的沸腾实验，是热学中的重点实验，有关温度计的使用及读数、水沸腾时和沸腾前的现象区别及温度变化情况都是经常考查的内容</w:t>
      </w:r>
      <w:r w:rsidRPr="00027256">
        <w:rPr>
          <w:lang w:eastAsia="zh-CN"/>
        </w:rPr>
        <w:t>.</w:t>
      </w:r>
      <w:r w:rsidRPr="00027256">
        <w:rPr>
          <w:lang w:eastAsia="zh-CN"/>
        </w:rPr>
        <w:br/>
      </w:r>
      <w:r w:rsidRPr="00027256">
        <w:rPr>
          <w:lang w:eastAsia="zh-CN"/>
        </w:rPr>
        <w:t>（</w:t>
      </w:r>
      <w:r w:rsidRPr="00027256">
        <w:rPr>
          <w:lang w:eastAsia="zh-CN"/>
        </w:rPr>
        <w:t>1</w:t>
      </w:r>
      <w:r w:rsidRPr="00027256">
        <w:rPr>
          <w:lang w:eastAsia="zh-CN"/>
        </w:rPr>
        <w:t>）在使用温度计时，温度计的玻璃泡不能碰到容器壁或容器底；</w:t>
      </w:r>
      <w:r w:rsidRPr="00027256">
        <w:rPr>
          <w:lang w:eastAsia="zh-CN"/>
        </w:rPr>
        <w:br/>
      </w:r>
      <w:r w:rsidRPr="00027256">
        <w:rPr>
          <w:lang w:eastAsia="zh-CN"/>
        </w:rPr>
        <w:t>（</w:t>
      </w:r>
      <w:r w:rsidRPr="00027256">
        <w:rPr>
          <w:lang w:eastAsia="zh-CN"/>
        </w:rPr>
        <w:t>2</w:t>
      </w:r>
      <w:r w:rsidRPr="00027256">
        <w:rPr>
          <w:lang w:eastAsia="zh-CN"/>
        </w:rPr>
        <w:t>）沸腾前气泡在上升过程中，体积减小，到液面时消失；沸腾时产生大量气泡，气泡在上升过程中体</w:t>
      </w:r>
      <w:r w:rsidRPr="00027256">
        <w:rPr>
          <w:lang w:eastAsia="zh-CN"/>
        </w:rPr>
        <w:t>积增大，最后破裂；</w:t>
      </w:r>
      <w:r w:rsidRPr="00027256">
        <w:rPr>
          <w:lang w:eastAsia="zh-CN"/>
        </w:rPr>
        <w:br/>
      </w:r>
      <w:r w:rsidRPr="00027256">
        <w:rPr>
          <w:lang w:eastAsia="zh-CN"/>
        </w:rPr>
        <w:t>（</w:t>
      </w:r>
      <w:r w:rsidRPr="00027256">
        <w:rPr>
          <w:lang w:eastAsia="zh-CN"/>
        </w:rPr>
        <w:t>3</w:t>
      </w:r>
      <w:r w:rsidRPr="00027256">
        <w:rPr>
          <w:lang w:eastAsia="zh-CN"/>
        </w:rPr>
        <w:t>）掌握影响加热时间的因素：水的多少、水的初温、是否加盖、是否用酒精灯的火焰加热等；</w:t>
      </w:r>
      <w:r w:rsidRPr="00027256">
        <w:rPr>
          <w:lang w:eastAsia="zh-CN"/>
        </w:rPr>
        <w:br/>
      </w:r>
      <w:r w:rsidRPr="00027256">
        <w:rPr>
          <w:lang w:eastAsia="zh-CN"/>
        </w:rPr>
        <w:t>（</w:t>
      </w:r>
      <w:r w:rsidRPr="00027256">
        <w:rPr>
          <w:lang w:eastAsia="zh-CN"/>
        </w:rPr>
        <w:t>4</w:t>
      </w:r>
      <w:r w:rsidRPr="00027256">
        <w:rPr>
          <w:lang w:eastAsia="zh-CN"/>
        </w:rPr>
        <w:t>）为了说明水沸腾过程中需要吸热，可以撤去酒精灯，观察水能否继续沸腾即可得出结论．</w:t>
      </w:r>
    </w:p>
    <w:p w:rsidR="00B0556C" w:rsidRPr="00027256" w:rsidP="00027256">
      <w:pPr>
        <w:spacing w:before="156" w:beforeLines="50" w:after="156" w:afterLines="50" w:line="360" w:lineRule="auto"/>
        <w:rPr>
          <w:lang w:eastAsia="zh-CN"/>
        </w:rPr>
      </w:pPr>
      <w:r w:rsidRPr="00027256">
        <w:rPr>
          <w:lang w:eastAsia="zh-CN"/>
        </w:rPr>
        <w:t>17.</w:t>
      </w:r>
      <w:r w:rsidRPr="00027256">
        <w:rPr>
          <w:lang w:eastAsia="zh-CN"/>
        </w:rPr>
        <w:t>【答案】</w:t>
      </w:r>
      <w:r w:rsidRPr="00027256">
        <w:rPr>
          <w:lang w:eastAsia="zh-CN"/>
        </w:rPr>
        <w:t>（</w:t>
      </w:r>
      <w:r w:rsidRPr="00027256">
        <w:rPr>
          <w:lang w:eastAsia="zh-CN"/>
        </w:rPr>
        <w:t>1</w:t>
      </w:r>
      <w:r w:rsidRPr="00027256">
        <w:rPr>
          <w:lang w:eastAsia="zh-CN"/>
        </w:rPr>
        <w:t>）自下而上；水银温</w:t>
      </w:r>
      <w:r w:rsidRPr="00027256">
        <w:rPr>
          <w:lang w:eastAsia="zh-CN"/>
        </w:rPr>
        <w:t>度计</w:t>
      </w:r>
      <w:r w:rsidRPr="00027256">
        <w:rPr>
          <w:lang w:eastAsia="zh-CN"/>
        </w:rPr>
        <w:br/>
      </w:r>
      <w:r w:rsidRPr="00027256">
        <w:rPr>
          <w:lang w:eastAsia="zh-CN"/>
        </w:rPr>
        <w:t>（</w:t>
      </w:r>
      <w:r w:rsidRPr="00027256">
        <w:rPr>
          <w:lang w:eastAsia="zh-CN"/>
        </w:rPr>
        <w:t>2</w:t>
      </w:r>
      <w:r w:rsidRPr="00027256">
        <w:rPr>
          <w:lang w:eastAsia="zh-CN"/>
        </w:rPr>
        <w:t>）</w:t>
      </w:r>
      <w:r w:rsidRPr="00027256">
        <w:rPr>
          <w:lang w:eastAsia="zh-CN"/>
        </w:rPr>
        <w:t>68</w:t>
      </w:r>
      <w:r w:rsidRPr="00027256">
        <w:rPr>
          <w:lang w:eastAsia="zh-CN"/>
        </w:rPr>
        <w:br/>
      </w:r>
      <w:r w:rsidRPr="00027256">
        <w:rPr>
          <w:lang w:eastAsia="zh-CN"/>
        </w:rPr>
        <w:t>（</w:t>
      </w:r>
      <w:r w:rsidRPr="00027256">
        <w:rPr>
          <w:lang w:eastAsia="zh-CN"/>
        </w:rPr>
        <w:t>3</w:t>
      </w:r>
      <w:r w:rsidRPr="00027256">
        <w:rPr>
          <w:lang w:eastAsia="zh-CN"/>
        </w:rPr>
        <w:t>）</w:t>
      </w:r>
      <w:r w:rsidRPr="00027256">
        <w:rPr>
          <w:lang w:eastAsia="zh-CN"/>
        </w:rPr>
        <w:t>B</w:t>
      </w:r>
      <w:r w:rsidRPr="00027256">
        <w:rPr>
          <w:lang w:eastAsia="zh-CN"/>
        </w:rPr>
        <w:br/>
      </w:r>
      <w:r w:rsidRPr="00027256">
        <w:rPr>
          <w:lang w:eastAsia="zh-CN"/>
        </w:rPr>
        <w:t>（</w:t>
      </w:r>
      <w:r w:rsidRPr="00027256">
        <w:rPr>
          <w:lang w:eastAsia="zh-CN"/>
        </w:rPr>
        <w:t>4</w:t>
      </w:r>
      <w:r w:rsidRPr="00027256">
        <w:rPr>
          <w:lang w:eastAsia="zh-CN"/>
        </w:rPr>
        <w:t>）解：如图所示：</w:t>
      </w:r>
      <w:r w:rsidRPr="00027256">
        <w:rPr>
          <w:lang w:eastAsia="zh-CN"/>
        </w:rPr>
        <w:br/>
      </w:r>
      <w:r>
        <w:rPr>
          <w:noProof/>
          <w:lang w:eastAsia="zh-CN"/>
        </w:rPr>
        <w:pict>
          <v:shape id="图片 24" o:spid="_x0000_i1049" type="#_x0000_t75" style="height:105pt;mso-wrap-style:square;visibility:visible;width:143.25pt">
            <v:imagedata r:id="rId21" o:title=""/>
          </v:shape>
        </w:pict>
      </w:r>
      <w:r w:rsidRPr="00027256">
        <w:rPr>
          <w:lang w:eastAsia="zh-CN"/>
        </w:rPr>
        <w:br/>
      </w:r>
      <w:r w:rsidRPr="00027256">
        <w:rPr>
          <w:lang w:eastAsia="zh-CN"/>
        </w:rPr>
        <w:t>（</w:t>
      </w:r>
      <w:r w:rsidRPr="00027256">
        <w:rPr>
          <w:lang w:eastAsia="zh-CN"/>
        </w:rPr>
        <w:t>5</w:t>
      </w:r>
      <w:r w:rsidRPr="00027256">
        <w:rPr>
          <w:lang w:eastAsia="zh-CN"/>
        </w:rPr>
        <w:t>）小水滴</w:t>
      </w:r>
      <w:r w:rsidRPr="00027256">
        <w:rPr>
          <w:lang w:eastAsia="zh-CN"/>
        </w:rPr>
        <w:br/>
      </w:r>
      <w:r w:rsidRPr="00027256">
        <w:rPr>
          <w:lang w:eastAsia="zh-CN"/>
        </w:rPr>
        <w:t>（</w:t>
      </w:r>
      <w:r w:rsidRPr="00027256">
        <w:rPr>
          <w:lang w:eastAsia="zh-CN"/>
        </w:rPr>
        <w:t>6</w:t>
      </w:r>
      <w:r w:rsidRPr="00027256">
        <w:rPr>
          <w:lang w:eastAsia="zh-CN"/>
        </w:rPr>
        <w:t>）石棉网（或铁圈或烧杯底）的温度仍高于水的沸点，水能继续吸热</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【解答】（</w:t>
      </w:r>
      <w:r w:rsidRPr="00027256">
        <w:rPr>
          <w:lang w:eastAsia="zh-CN"/>
        </w:rPr>
        <w:t>1</w:t>
      </w:r>
      <w:r w:rsidRPr="00027256">
        <w:rPr>
          <w:lang w:eastAsia="zh-CN"/>
        </w:rPr>
        <w:t>）酒精灯需用外焰加热，所以要放好酒精灯，再固定铁圈的高度；而温度计的玻璃泡要全部浸没到液体中，但不能碰到容器壁和容器底，所以先放好烧杯后，再调节温度计的高度，所以组装实验器材时，应按照自下而上的顺序；体温计的量程在</w:t>
      </w:r>
      <w:r w:rsidRPr="00027256">
        <w:rPr>
          <w:lang w:eastAsia="zh-CN"/>
        </w:rPr>
        <w:t>35℃</w:t>
      </w:r>
      <w:r w:rsidRPr="00027256">
        <w:rPr>
          <w:lang w:eastAsia="zh-CN"/>
        </w:rPr>
        <w:t>～</w:t>
      </w:r>
      <w:r w:rsidRPr="00027256">
        <w:rPr>
          <w:lang w:eastAsia="zh-CN"/>
        </w:rPr>
        <w:t>42℃</w:t>
      </w:r>
      <w:r w:rsidRPr="00027256">
        <w:rPr>
          <w:lang w:eastAsia="zh-CN"/>
        </w:rPr>
        <w:t>，家用寒暑表的量程是</w:t>
      </w:r>
      <w:r w:rsidRPr="00027256">
        <w:rPr>
          <w:lang w:eastAsia="zh-CN"/>
        </w:rPr>
        <w:t>-20℃</w:t>
      </w:r>
      <w:r w:rsidRPr="00027256">
        <w:rPr>
          <w:lang w:eastAsia="zh-CN"/>
        </w:rPr>
        <w:t>～</w:t>
      </w:r>
      <w:r w:rsidRPr="00027256">
        <w:rPr>
          <w:lang w:eastAsia="zh-CN"/>
        </w:rPr>
        <w:t>60℃</w:t>
      </w:r>
      <w:r w:rsidRPr="00027256">
        <w:rPr>
          <w:lang w:eastAsia="zh-CN"/>
        </w:rPr>
        <w:t>，水银温度计的量程为</w:t>
      </w:r>
      <w:r w:rsidRPr="00027256">
        <w:rPr>
          <w:lang w:eastAsia="zh-CN"/>
        </w:rPr>
        <w:t>-20℃</w:t>
      </w:r>
      <w:r w:rsidRPr="00027256">
        <w:rPr>
          <w:lang w:eastAsia="zh-CN"/>
        </w:rPr>
        <w:t>～</w:t>
      </w:r>
      <w:r w:rsidRPr="00027256">
        <w:rPr>
          <w:lang w:eastAsia="zh-CN"/>
        </w:rPr>
        <w:t>120℃</w:t>
      </w:r>
      <w:r w:rsidRPr="00027256">
        <w:rPr>
          <w:lang w:eastAsia="zh-CN"/>
        </w:rPr>
        <w:t>，酒精温度计的量程为</w:t>
      </w:r>
      <w:r w:rsidRPr="00027256">
        <w:rPr>
          <w:lang w:eastAsia="zh-CN"/>
        </w:rPr>
        <w:t>-80℃</w:t>
      </w:r>
      <w:r w:rsidRPr="00027256">
        <w:rPr>
          <w:lang w:eastAsia="zh-CN"/>
        </w:rPr>
        <w:t>～</w:t>
      </w:r>
      <w:r w:rsidRPr="00027256">
        <w:rPr>
          <w:lang w:eastAsia="zh-CN"/>
        </w:rPr>
        <w:t>60℃</w:t>
      </w:r>
      <w:r w:rsidRPr="00027256">
        <w:rPr>
          <w:lang w:eastAsia="zh-CN"/>
        </w:rPr>
        <w:t>；而标准大气压下</w:t>
      </w:r>
      <w:r w:rsidRPr="00027256">
        <w:rPr>
          <w:lang w:eastAsia="zh-CN"/>
        </w:rPr>
        <w:t>水的沸点是</w:t>
      </w:r>
      <w:r w:rsidRPr="00027256">
        <w:rPr>
          <w:lang w:eastAsia="zh-CN"/>
        </w:rPr>
        <w:t>100℃</w:t>
      </w:r>
      <w:r w:rsidRPr="00027256">
        <w:rPr>
          <w:lang w:eastAsia="zh-CN"/>
        </w:rPr>
        <w:t>，所以应选择水银温度计；（</w:t>
      </w:r>
      <w:r w:rsidRPr="00027256">
        <w:rPr>
          <w:lang w:eastAsia="zh-CN"/>
        </w:rPr>
        <w:t>2</w:t>
      </w:r>
      <w:r w:rsidRPr="00027256">
        <w:rPr>
          <w:lang w:eastAsia="zh-CN"/>
        </w:rPr>
        <w:t>）该温度计的分度值是</w:t>
      </w:r>
      <w:r w:rsidRPr="00027256">
        <w:rPr>
          <w:lang w:eastAsia="zh-CN"/>
        </w:rPr>
        <w:t>1℃</w:t>
      </w:r>
      <w:r w:rsidRPr="00027256">
        <w:rPr>
          <w:lang w:eastAsia="zh-CN"/>
        </w:rPr>
        <w:t>，所以此时的示数是</w:t>
      </w:r>
      <w:r w:rsidRPr="00027256">
        <w:rPr>
          <w:lang w:eastAsia="zh-CN"/>
        </w:rPr>
        <w:t>68℃</w:t>
      </w:r>
      <w:r w:rsidRPr="00027256">
        <w:rPr>
          <w:lang w:eastAsia="zh-CN"/>
        </w:rPr>
        <w:t>；（</w:t>
      </w:r>
      <w:r w:rsidRPr="00027256">
        <w:rPr>
          <w:lang w:eastAsia="zh-CN"/>
        </w:rPr>
        <w:t>3</w:t>
      </w:r>
      <w:r w:rsidRPr="00027256">
        <w:rPr>
          <w:lang w:eastAsia="zh-CN"/>
        </w:rPr>
        <w:t>）</w:t>
      </w:r>
      <w:r w:rsidRPr="00027256">
        <w:rPr>
          <w:lang w:eastAsia="zh-CN"/>
        </w:rPr>
        <w:t>A</w:t>
      </w:r>
      <w:r w:rsidRPr="00027256">
        <w:rPr>
          <w:lang w:eastAsia="zh-CN"/>
        </w:rPr>
        <w:t>图气泡在上升过程中气泡体积增大，所以是沸腾时的情况；</w:t>
      </w:r>
      <w:r w:rsidRPr="00027256">
        <w:rPr>
          <w:lang w:eastAsia="zh-CN"/>
        </w:rPr>
        <w:t>B</w:t>
      </w:r>
      <w:r w:rsidRPr="00027256">
        <w:rPr>
          <w:lang w:eastAsia="zh-CN"/>
        </w:rPr>
        <w:t>图气泡在上升过程中，体积逐渐减小，所以是沸腾前的情况；（</w:t>
      </w:r>
      <w:r w:rsidRPr="00027256">
        <w:rPr>
          <w:lang w:eastAsia="zh-CN"/>
        </w:rPr>
        <w:t>4</w:t>
      </w:r>
      <w:r w:rsidRPr="00027256">
        <w:rPr>
          <w:lang w:eastAsia="zh-CN"/>
        </w:rPr>
        <w:t>）根据表格中数据描点，并用平滑的曲线连接起来，如图所示：</w:t>
      </w:r>
      <w:r w:rsidRPr="00027256">
        <w:rPr>
          <w:lang w:eastAsia="zh-CN"/>
        </w:rPr>
        <w:br/>
      </w:r>
      <w:r>
        <w:rPr>
          <w:noProof/>
          <w:lang w:eastAsia="zh-CN"/>
        </w:rPr>
        <w:pict>
          <v:shape id="图片 25" o:spid="_x0000_i1050" type="#_x0000_t75" style="height:105pt;mso-wrap-style:square;visibility:visible;width:143.25pt">
            <v:imagedata r:id="rId21" o:title=""/>
          </v:shape>
        </w:pict>
      </w:r>
      <w:r w:rsidRPr="00027256">
        <w:rPr>
          <w:lang w:eastAsia="zh-CN"/>
        </w:rPr>
        <w:t>；</w:t>
      </w:r>
      <w:r w:rsidRPr="00027256">
        <w:rPr>
          <w:lang w:eastAsia="zh-CN"/>
        </w:rPr>
        <w:br/>
      </w:r>
      <w:r w:rsidRPr="00027256">
        <w:rPr>
          <w:lang w:eastAsia="zh-CN"/>
        </w:rPr>
        <w:t>（</w:t>
      </w:r>
      <w:r w:rsidRPr="00027256">
        <w:rPr>
          <w:lang w:eastAsia="zh-CN"/>
        </w:rPr>
        <w:t>5</w:t>
      </w:r>
      <w:r w:rsidRPr="00027256">
        <w:rPr>
          <w:lang w:eastAsia="zh-CN"/>
        </w:rPr>
        <w:t>）烧杯中冒出的</w:t>
      </w:r>
      <w:r w:rsidRPr="00027256">
        <w:rPr>
          <w:lang w:eastAsia="zh-CN"/>
        </w:rPr>
        <w:t>“</w:t>
      </w:r>
      <w:r w:rsidRPr="00027256">
        <w:rPr>
          <w:lang w:eastAsia="zh-CN"/>
        </w:rPr>
        <w:t>白气</w:t>
      </w:r>
      <w:r w:rsidRPr="00027256">
        <w:rPr>
          <w:lang w:eastAsia="zh-CN"/>
        </w:rPr>
        <w:t>”</w:t>
      </w:r>
      <w:r w:rsidRPr="00027256">
        <w:rPr>
          <w:lang w:eastAsia="zh-CN"/>
        </w:rPr>
        <w:t>是水蒸气液化形成的小水滴；（</w:t>
      </w:r>
      <w:r w:rsidRPr="00027256">
        <w:rPr>
          <w:lang w:eastAsia="zh-CN"/>
        </w:rPr>
        <w:t>6</w:t>
      </w:r>
      <w:r w:rsidRPr="00027256">
        <w:rPr>
          <w:lang w:eastAsia="zh-CN"/>
        </w:rPr>
        <w:t>）由于石棉网、铁圈或烧杯底部的温度高于水的沸点，所以撤去酒精灯后，水能够继续吸热而沸腾一段时间</w:t>
      </w:r>
      <w:r w:rsidRPr="00027256">
        <w:rPr>
          <w:lang w:eastAsia="zh-CN"/>
        </w:rPr>
        <w:t>.</w:t>
      </w:r>
      <w:r w:rsidRPr="00027256">
        <w:rPr>
          <w:lang w:eastAsia="zh-CN"/>
        </w:rPr>
        <w:br/>
      </w:r>
      <w:r w:rsidRPr="00027256">
        <w:rPr>
          <w:lang w:eastAsia="zh-CN"/>
        </w:rPr>
        <w:t>故答案为：（</w:t>
      </w:r>
      <w:r w:rsidRPr="00027256">
        <w:rPr>
          <w:lang w:eastAsia="zh-CN"/>
        </w:rPr>
        <w:t>1</w:t>
      </w:r>
      <w:r w:rsidRPr="00027256">
        <w:rPr>
          <w:lang w:eastAsia="zh-CN"/>
        </w:rPr>
        <w:t>）自下而上；水银温度计；（</w:t>
      </w:r>
      <w:r w:rsidRPr="00027256">
        <w:rPr>
          <w:lang w:eastAsia="zh-CN"/>
        </w:rPr>
        <w:t>2</w:t>
      </w:r>
      <w:r w:rsidRPr="00027256">
        <w:rPr>
          <w:lang w:eastAsia="zh-CN"/>
        </w:rPr>
        <w:t>）</w:t>
      </w:r>
      <w:r w:rsidRPr="00027256">
        <w:rPr>
          <w:lang w:eastAsia="zh-CN"/>
        </w:rPr>
        <w:t>68</w:t>
      </w:r>
      <w:r w:rsidRPr="00027256">
        <w:rPr>
          <w:lang w:eastAsia="zh-CN"/>
        </w:rPr>
        <w:t>；（</w:t>
      </w:r>
      <w:r w:rsidRPr="00027256">
        <w:rPr>
          <w:lang w:eastAsia="zh-CN"/>
        </w:rPr>
        <w:t>3</w:t>
      </w:r>
      <w:r w:rsidRPr="00027256">
        <w:rPr>
          <w:lang w:eastAsia="zh-CN"/>
        </w:rPr>
        <w:t>）</w:t>
      </w:r>
      <w:r w:rsidRPr="00027256">
        <w:rPr>
          <w:lang w:eastAsia="zh-CN"/>
        </w:rPr>
        <w:t>B</w:t>
      </w:r>
      <w:r w:rsidRPr="00027256">
        <w:rPr>
          <w:lang w:eastAsia="zh-CN"/>
        </w:rPr>
        <w:t>；（</w:t>
      </w:r>
      <w:r w:rsidRPr="00027256">
        <w:rPr>
          <w:lang w:eastAsia="zh-CN"/>
        </w:rPr>
        <w:t>4</w:t>
      </w:r>
      <w:r w:rsidRPr="00027256">
        <w:rPr>
          <w:lang w:eastAsia="zh-CN"/>
        </w:rPr>
        <w:t>）见上图；（</w:t>
      </w:r>
      <w:r w:rsidRPr="00027256">
        <w:rPr>
          <w:lang w:eastAsia="zh-CN"/>
        </w:rPr>
        <w:t>5</w:t>
      </w:r>
      <w:r w:rsidRPr="00027256">
        <w:rPr>
          <w:lang w:eastAsia="zh-CN"/>
        </w:rPr>
        <w:t>）小水滴；（</w:t>
      </w:r>
      <w:r w:rsidRPr="00027256">
        <w:rPr>
          <w:lang w:eastAsia="zh-CN"/>
        </w:rPr>
        <w:t>6</w:t>
      </w:r>
      <w:r w:rsidRPr="00027256">
        <w:rPr>
          <w:lang w:eastAsia="zh-CN"/>
        </w:rPr>
        <w:t>）石棉网（或铁圈或烧杯底）的温度仍高于水的沸点，水能继续吸热</w:t>
      </w:r>
      <w:r w:rsidRPr="00027256">
        <w:rPr>
          <w:lang w:eastAsia="zh-CN"/>
        </w:rPr>
        <w:t>.</w:t>
      </w:r>
      <w:r w:rsidRPr="00027256">
        <w:rPr>
          <w:lang w:eastAsia="zh-CN"/>
        </w:rPr>
        <w:br/>
      </w:r>
      <w:r w:rsidRPr="00027256">
        <w:rPr>
          <w:lang w:eastAsia="zh-CN"/>
        </w:rPr>
        <w:t>【分析】本题考查学生对水沸腾实验的掌握情况，属于记忆能力。（</w:t>
      </w:r>
      <w:r w:rsidRPr="00027256">
        <w:rPr>
          <w:lang w:eastAsia="zh-CN"/>
        </w:rPr>
        <w:t>1</w:t>
      </w:r>
      <w:r w:rsidRPr="00027256">
        <w:rPr>
          <w:lang w:eastAsia="zh-CN"/>
        </w:rPr>
        <w:t>）酒精灯需用外焰加热，所以要放好酒精灯，再固定铁圈的高度；（</w:t>
      </w:r>
      <w:r w:rsidRPr="00027256">
        <w:rPr>
          <w:lang w:eastAsia="zh-CN"/>
        </w:rPr>
        <w:t>2</w:t>
      </w:r>
      <w:r w:rsidRPr="00027256">
        <w:rPr>
          <w:lang w:eastAsia="zh-CN"/>
        </w:rPr>
        <w:t>）</w:t>
      </w:r>
      <w:r w:rsidRPr="00027256">
        <w:rPr>
          <w:lang w:eastAsia="zh-CN"/>
        </w:rPr>
        <w:t>A</w:t>
      </w:r>
      <w:r w:rsidRPr="00027256">
        <w:rPr>
          <w:lang w:eastAsia="zh-CN"/>
        </w:rPr>
        <w:t>图气泡在上升过程中气泡体积增大，所以是沸腾时的情况；</w:t>
      </w:r>
      <w:r w:rsidRPr="00027256">
        <w:rPr>
          <w:lang w:eastAsia="zh-CN"/>
        </w:rPr>
        <w:t>B</w:t>
      </w:r>
      <w:r w:rsidRPr="00027256">
        <w:rPr>
          <w:lang w:eastAsia="zh-CN"/>
        </w:rPr>
        <w:t>图气泡在上升过程中，体积逐渐减小，所以是沸腾前的情况；（</w:t>
      </w:r>
      <w:r w:rsidRPr="00027256">
        <w:rPr>
          <w:lang w:eastAsia="zh-CN"/>
        </w:rPr>
        <w:t>3</w:t>
      </w:r>
      <w:r w:rsidRPr="00027256">
        <w:rPr>
          <w:lang w:eastAsia="zh-CN"/>
        </w:rPr>
        <w:t>）</w:t>
      </w:r>
      <w:r w:rsidRPr="00027256">
        <w:rPr>
          <w:lang w:eastAsia="zh-CN"/>
        </w:rPr>
        <w:t>“</w:t>
      </w:r>
      <w:r w:rsidRPr="00027256">
        <w:rPr>
          <w:lang w:eastAsia="zh-CN"/>
        </w:rPr>
        <w:t>白气</w:t>
      </w:r>
      <w:r w:rsidRPr="00027256">
        <w:rPr>
          <w:lang w:eastAsia="zh-CN"/>
        </w:rPr>
        <w:t>”</w:t>
      </w:r>
      <w:r w:rsidRPr="00027256">
        <w:rPr>
          <w:lang w:eastAsia="zh-CN"/>
        </w:rPr>
        <w:t>是水蒸气液化形成的小水滴；</w:t>
      </w:r>
    </w:p>
    <w:p w:rsidR="00B0556C" w:rsidRPr="00027256" w:rsidP="00027256">
      <w:pPr>
        <w:spacing w:before="156" w:beforeLines="50" w:after="156" w:afterLines="50" w:line="360" w:lineRule="auto"/>
        <w:rPr>
          <w:lang w:eastAsia="zh-CN"/>
        </w:rPr>
      </w:pPr>
      <w:r w:rsidRPr="00027256">
        <w:rPr>
          <w:lang w:eastAsia="zh-CN"/>
        </w:rPr>
        <w:t>五、综合题</w:t>
      </w:r>
    </w:p>
    <w:p w:rsidR="00B0556C" w:rsidRPr="00027256" w:rsidP="00027256">
      <w:pPr>
        <w:spacing w:before="156" w:beforeLines="50" w:after="156" w:afterLines="50" w:line="360" w:lineRule="auto"/>
        <w:rPr>
          <w:lang w:eastAsia="zh-CN"/>
        </w:rPr>
      </w:pPr>
      <w:r w:rsidRPr="00027256">
        <w:rPr>
          <w:lang w:eastAsia="zh-CN"/>
        </w:rPr>
        <w:t>18.</w:t>
      </w:r>
      <w:r w:rsidRPr="00027256">
        <w:rPr>
          <w:lang w:eastAsia="zh-CN"/>
        </w:rPr>
        <w:t>【答案】</w:t>
      </w:r>
      <w:r w:rsidRPr="00027256">
        <w:rPr>
          <w:lang w:eastAsia="zh-CN"/>
        </w:rPr>
        <w:t>（</w:t>
      </w:r>
      <w:r w:rsidRPr="00027256">
        <w:rPr>
          <w:lang w:eastAsia="zh-CN"/>
        </w:rPr>
        <w:t>1</w:t>
      </w:r>
      <w:r w:rsidRPr="00027256">
        <w:rPr>
          <w:lang w:eastAsia="zh-CN"/>
        </w:rPr>
        <w:t>）液体蒸发吸热具有致冷作用</w:t>
      </w:r>
      <w:r w:rsidRPr="00027256">
        <w:rPr>
          <w:lang w:eastAsia="zh-CN"/>
        </w:rPr>
        <w:br/>
      </w:r>
      <w:r w:rsidRPr="00027256">
        <w:rPr>
          <w:lang w:eastAsia="zh-CN"/>
        </w:rPr>
        <w:t>（</w:t>
      </w:r>
      <w:r w:rsidRPr="00027256">
        <w:rPr>
          <w:lang w:eastAsia="zh-CN"/>
        </w:rPr>
        <w:t>2</w:t>
      </w:r>
      <w:r w:rsidRPr="00027256">
        <w:rPr>
          <w:lang w:eastAsia="zh-CN"/>
        </w:rPr>
        <w:t>）光线强弱、温度高低等</w:t>
      </w:r>
      <w:r w:rsidRPr="00027256">
        <w:rPr>
          <w:lang w:eastAsia="zh-CN"/>
        </w:rPr>
        <w:br/>
      </w:r>
      <w:r w:rsidRPr="00027256">
        <w:rPr>
          <w:lang w:eastAsia="zh-CN"/>
        </w:rPr>
        <w:t>（</w:t>
      </w:r>
      <w:r w:rsidRPr="00027256">
        <w:rPr>
          <w:lang w:eastAsia="zh-CN"/>
        </w:rPr>
        <w:t>3</w:t>
      </w:r>
      <w:r w:rsidRPr="00027256">
        <w:rPr>
          <w:lang w:eastAsia="zh-CN"/>
        </w:rPr>
        <w:t>）为什么在绿光照射下的青菜，蒸腾速度会很慢，几乎和黑暗中的蒸腾速度</w:t>
      </w:r>
      <w:r w:rsidRPr="00027256">
        <w:rPr>
          <w:lang w:eastAsia="zh-CN"/>
        </w:rPr>
        <w:t>差不多呢？</w:t>
      </w:r>
      <w:r w:rsidRPr="00027256">
        <w:rPr>
          <w:lang w:eastAsia="zh-CN"/>
        </w:rPr>
        <w:t xml:space="preserve">  </w:t>
      </w:r>
    </w:p>
    <w:p w:rsidR="00B0556C" w:rsidRPr="00027256" w:rsidP="00027256">
      <w:pPr>
        <w:spacing w:before="156" w:beforeLines="50" w:after="156" w:afterLines="50" w:line="360" w:lineRule="auto"/>
        <w:rPr>
          <w:lang w:eastAsia="zh-CN"/>
        </w:rPr>
      </w:pPr>
      <w:r w:rsidRPr="00027256">
        <w:rPr>
          <w:lang w:eastAsia="zh-CN"/>
        </w:rPr>
        <w:t>【解析】</w:t>
      </w:r>
      <w:r w:rsidRPr="00027256">
        <w:rPr>
          <w:lang w:eastAsia="zh-CN"/>
        </w:rPr>
        <w:t>【解答】解：（</w:t>
      </w:r>
      <w:r w:rsidRPr="00027256">
        <w:rPr>
          <w:lang w:eastAsia="zh-CN"/>
        </w:rPr>
        <w:t>1</w:t>
      </w:r>
      <w:r w:rsidRPr="00027256">
        <w:rPr>
          <w:lang w:eastAsia="zh-CN"/>
        </w:rPr>
        <w:t>）蒸腾作用能降低植物及其周围环境的温度的物理原理是：液体蒸发吸热具有制冷作用；</w:t>
      </w:r>
      <w:r w:rsidRPr="00027256">
        <w:rPr>
          <w:lang w:eastAsia="zh-CN"/>
        </w:rPr>
        <w:br/>
      </w:r>
      <w:r w:rsidRPr="00027256">
        <w:rPr>
          <w:lang w:eastAsia="zh-CN"/>
        </w:rPr>
        <w:t>（</w:t>
      </w:r>
      <w:r w:rsidRPr="00027256">
        <w:rPr>
          <w:lang w:eastAsia="zh-CN"/>
        </w:rPr>
        <w:t>2</w:t>
      </w:r>
      <w:r w:rsidRPr="00027256">
        <w:rPr>
          <w:lang w:eastAsia="zh-CN"/>
        </w:rPr>
        <w:t>）根据短文，影响蒸腾作用强弱的因素有：温度高低、光线强弱等；</w:t>
      </w:r>
      <w:r w:rsidRPr="00027256">
        <w:rPr>
          <w:lang w:eastAsia="zh-CN"/>
        </w:rPr>
        <w:br/>
      </w:r>
      <w:r w:rsidRPr="00027256">
        <w:rPr>
          <w:lang w:eastAsia="zh-CN"/>
        </w:rPr>
        <w:t>（</w:t>
      </w:r>
      <w:r w:rsidRPr="00027256">
        <w:rPr>
          <w:lang w:eastAsia="zh-CN"/>
        </w:rPr>
        <w:t>3</w:t>
      </w:r>
      <w:r w:rsidRPr="00027256">
        <w:rPr>
          <w:lang w:eastAsia="zh-CN"/>
        </w:rPr>
        <w:t>）为什么在绿光照射下的青菜，蒸腾速度会很慢，几乎和黑暗中的蒸腾速度差不多呢？</w:t>
      </w:r>
      <w:r w:rsidRPr="00027256">
        <w:rPr>
          <w:lang w:eastAsia="zh-CN"/>
        </w:rPr>
        <w:br/>
      </w:r>
      <w:r w:rsidRPr="00027256">
        <w:rPr>
          <w:lang w:eastAsia="zh-CN"/>
        </w:rPr>
        <w:t>故答案为：</w:t>
      </w:r>
      <w:r w:rsidRPr="00027256">
        <w:rPr>
          <w:lang w:eastAsia="zh-CN"/>
        </w:rPr>
        <w:br/>
      </w:r>
      <w:r w:rsidRPr="00027256">
        <w:rPr>
          <w:lang w:eastAsia="zh-CN"/>
        </w:rPr>
        <w:t>（</w:t>
      </w:r>
      <w:r w:rsidRPr="00027256">
        <w:rPr>
          <w:lang w:eastAsia="zh-CN"/>
        </w:rPr>
        <w:t>1</w:t>
      </w:r>
      <w:r w:rsidRPr="00027256">
        <w:rPr>
          <w:lang w:eastAsia="zh-CN"/>
        </w:rPr>
        <w:t>）液体蒸发吸热具有致冷作用；（</w:t>
      </w:r>
      <w:r w:rsidRPr="00027256">
        <w:rPr>
          <w:lang w:eastAsia="zh-CN"/>
        </w:rPr>
        <w:t>2</w:t>
      </w:r>
      <w:r w:rsidRPr="00027256">
        <w:rPr>
          <w:lang w:eastAsia="zh-CN"/>
        </w:rPr>
        <w:t>）光线强弱、温度高低等；（</w:t>
      </w:r>
      <w:r w:rsidRPr="00027256">
        <w:rPr>
          <w:lang w:eastAsia="zh-CN"/>
        </w:rPr>
        <w:t>3</w:t>
      </w:r>
      <w:r w:rsidRPr="00027256">
        <w:rPr>
          <w:lang w:eastAsia="zh-CN"/>
        </w:rPr>
        <w:t>）为什么在绿光照射下的青菜，蒸腾速度会很慢，几乎和黑暗中的蒸腾速度差不多呢？</w:t>
      </w:r>
      <w:r w:rsidRPr="00027256">
        <w:rPr>
          <w:lang w:eastAsia="zh-CN"/>
        </w:rPr>
        <w:br/>
      </w:r>
      <w:r w:rsidRPr="00027256">
        <w:rPr>
          <w:lang w:eastAsia="zh-CN"/>
        </w:rPr>
        <w:t>【分析】要解答本题需掌握：蒸发是汽化现象，蒸发吸热．</w:t>
      </w:r>
    </w:p>
    <w:sectPr>
      <w:headerReference w:type="even" r:id="rId22"/>
      <w:headerReference w:type="default" r:id="rId23"/>
      <w:footerReference w:type="default" r:id="rId24"/>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556C">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556C">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B0556C">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B0556C">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B0556C">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556C">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A4D5D4E"/>
    <w:multiLevelType w:val="hybridMultilevel"/>
    <w:tmpl w:val="7DE8A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16164DC"/>
    <w:multiLevelType w:val="hybridMultilevel"/>
    <w:tmpl w:val="3AECD5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478C2-C976-410E-A37A-BF97A063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1296</Words>
  <Characters>7389</Characters>
  <Application>Microsoft Office Word</Application>
  <DocSecurity>0</DocSecurity>
  <Lines>61</Lines>
  <Paragraphs>17</Paragraphs>
  <ScaleCrop>false</ScaleCrop>
  <Company>Microsoft</Company>
  <LinksUpToDate>false</LinksUpToDate>
  <CharactersWithSpaces>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2018-06-09T12:01:00Z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