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D2D9D" w:rsidRPr="00913A4B" w:rsidP="00913A4B">
      <w:pPr>
        <w:spacing w:before="156" w:beforeLines="50" w:after="156" w:afterLines="50" w:line="360" w:lineRule="auto"/>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918pt;margin-top:870pt;mso-position-horizontal-relative:page;mso-position-vertical-relative:top-margin-area;position:absolute;width:31pt;z-index:251658240">
            <v:imagedata r:id="rId6" o:title=""/>
          </v:shape>
        </w:pict>
      </w:r>
      <w:r w:rsidRPr="00913A4B">
        <w:rPr>
          <w:rFonts w:hint="eastAsia"/>
          <w:b/>
          <w:bCs/>
          <w:sz w:val="28"/>
          <w:szCs w:val="28"/>
        </w:rPr>
        <w:t>沪粤版九年级上册物理</w:t>
      </w:r>
      <w:r w:rsidRPr="00913A4B">
        <w:rPr>
          <w:rFonts w:hint="eastAsia"/>
          <w:b/>
          <w:bCs/>
          <w:sz w:val="28"/>
          <w:szCs w:val="28"/>
        </w:rPr>
        <w:t xml:space="preserve"> 15.1</w:t>
      </w:r>
      <w:r w:rsidRPr="00913A4B">
        <w:rPr>
          <w:rFonts w:hint="eastAsia"/>
          <w:b/>
          <w:bCs/>
          <w:sz w:val="28"/>
          <w:szCs w:val="28"/>
        </w:rPr>
        <w:t>电能与电功</w:t>
      </w:r>
      <w:r w:rsidRPr="00913A4B">
        <w:rPr>
          <w:rFonts w:hint="eastAsia"/>
          <w:b/>
          <w:bCs/>
          <w:sz w:val="28"/>
          <w:szCs w:val="28"/>
        </w:rPr>
        <w:t xml:space="preserve"> </w:t>
      </w:r>
      <w:r w:rsidRPr="00913A4B">
        <w:rPr>
          <w:rFonts w:hint="eastAsia"/>
          <w:b/>
          <w:bCs/>
          <w:sz w:val="28"/>
          <w:szCs w:val="28"/>
        </w:rPr>
        <w:t>同步测试</w:t>
      </w:r>
    </w:p>
    <w:p w:rsidR="007D2D9D" w:rsidRPr="00913A4B" w:rsidP="00913A4B">
      <w:pPr>
        <w:spacing w:before="156" w:beforeLines="50" w:after="156" w:afterLines="50" w:line="360" w:lineRule="auto"/>
      </w:pPr>
      <w:r w:rsidRPr="00913A4B">
        <w:rPr>
          <w:b/>
          <w:bCs/>
          <w:sz w:val="24"/>
          <w:szCs w:val="24"/>
        </w:rPr>
        <w:t>一、单选题</w:t>
      </w:r>
    </w:p>
    <w:p w:rsidR="007D2D9D" w:rsidRPr="00913A4B" w:rsidP="00913A4B">
      <w:pPr>
        <w:spacing w:before="156" w:beforeLines="50" w:after="156" w:afterLines="50" w:line="360" w:lineRule="auto"/>
      </w:pPr>
      <w:r w:rsidRPr="00913A4B">
        <w:t>1.</w:t>
      </w:r>
      <w:r w:rsidRPr="00913A4B">
        <w:t>家庭电路中，电能表可以直接测量（　　）</w:t>
      </w:r>
      <w:r w:rsidRPr="00913A4B">
        <w:t xml:space="preserve">            </w:t>
      </w:r>
    </w:p>
    <w:p w:rsidR="007D2D9D" w:rsidRPr="00913A4B" w:rsidP="00913A4B">
      <w:pPr>
        <w:spacing w:before="156" w:beforeLines="50" w:after="156" w:afterLines="50" w:line="360" w:lineRule="auto"/>
        <w:ind w:left="150"/>
      </w:pPr>
      <w:r w:rsidRPr="00913A4B">
        <w:t>A. </w:t>
      </w:r>
      <w:r w:rsidRPr="00913A4B">
        <w:t>电功率</w:t>
      </w:r>
      <w:r w:rsidRPr="00913A4B">
        <w:t>                                </w:t>
      </w:r>
      <w:r>
        <w:rPr>
          <w:noProof/>
          <w:lang w:eastAsia="zh-CN"/>
        </w:rPr>
        <w:pict>
          <v:shape id="_x0000_i1026" type="#_x0000_t75" style="height:3pt;mso-wrap-style:square;visibility:visible;width:2.25pt">
            <v:imagedata r:id="rId7" o:title=""/>
          </v:shape>
        </w:pict>
      </w:r>
      <w:r w:rsidRPr="00913A4B">
        <w:t>B. </w:t>
      </w:r>
      <w:r w:rsidRPr="00913A4B">
        <w:t>电阻</w:t>
      </w:r>
      <w:r w:rsidRPr="00913A4B">
        <w:t>                                </w:t>
      </w:r>
      <w:r>
        <w:rPr>
          <w:noProof/>
          <w:lang w:eastAsia="zh-CN"/>
        </w:rPr>
        <w:pict>
          <v:shape id="_x0000_i1027" type="#_x0000_t75" style="height:3pt;mso-wrap-style:square;visibility:visible;width:2.25pt">
            <v:imagedata r:id="rId7" o:title=""/>
          </v:shape>
        </w:pict>
      </w:r>
      <w:r w:rsidRPr="00913A4B">
        <w:t>C. </w:t>
      </w:r>
      <w:r w:rsidRPr="00913A4B">
        <w:t>电流</w:t>
      </w:r>
      <w:r w:rsidRPr="00913A4B">
        <w:t>                                         </w:t>
      </w:r>
      <w:r>
        <w:rPr>
          <w:noProof/>
          <w:lang w:eastAsia="zh-CN"/>
        </w:rPr>
        <w:pict>
          <v:shape id="_x0000_i1028" type="#_x0000_t75" style="height:3pt;mso-wrap-style:square;visibility:visible;width:2.25pt">
            <v:imagedata r:id="rId7" o:title=""/>
          </v:shape>
        </w:pict>
      </w:r>
      <w:r w:rsidRPr="00913A4B">
        <w:t>D. </w:t>
      </w:r>
      <w:r w:rsidRPr="00913A4B">
        <w:t>电功</w:t>
      </w:r>
    </w:p>
    <w:p w:rsidR="007D2D9D" w:rsidRPr="00913A4B" w:rsidP="00913A4B">
      <w:pPr>
        <w:spacing w:before="156" w:beforeLines="50" w:after="156" w:afterLines="50" w:line="360" w:lineRule="auto"/>
      </w:pPr>
      <w:r w:rsidRPr="00913A4B">
        <w:t>2.</w:t>
      </w:r>
      <w:r w:rsidRPr="00913A4B">
        <w:t>某机器的能量流向如图所示，据此推测该机器可能是（　　）</w:t>
      </w:r>
      <w:r w:rsidRPr="00913A4B">
        <w:br/>
      </w:r>
      <w:r>
        <w:rPr>
          <w:noProof/>
          <w:lang w:eastAsia="zh-CN"/>
        </w:rPr>
        <w:pict>
          <v:shape id="_x0000_i1029" type="#_x0000_t75" style="height:124.5pt;mso-wrap-style:square;visibility:visible;width:271.5pt">
            <v:imagedata r:id="rId8" o:title=""/>
          </v:shape>
        </w:pict>
      </w:r>
    </w:p>
    <w:p w:rsidR="007D2D9D" w:rsidRPr="00913A4B" w:rsidP="00913A4B">
      <w:pPr>
        <w:spacing w:before="156" w:beforeLines="50" w:after="156" w:afterLines="50" w:line="360" w:lineRule="auto"/>
        <w:ind w:left="150"/>
      </w:pPr>
      <w:r w:rsidRPr="00913A4B">
        <w:t>A. </w:t>
      </w:r>
      <w:r w:rsidRPr="00913A4B">
        <w:t>电饭锅</w:t>
      </w:r>
      <w:r w:rsidRPr="00913A4B">
        <w:t>                                B. </w:t>
      </w:r>
      <w:r w:rsidRPr="00913A4B">
        <w:t>日光灯</w:t>
      </w:r>
      <w:r w:rsidRPr="00913A4B">
        <w:t>                                 C. </w:t>
      </w:r>
      <w:r w:rsidRPr="00913A4B">
        <w:t>电视机</w:t>
      </w:r>
      <w:r w:rsidRPr="00913A4B">
        <w:t>                                D. </w:t>
      </w:r>
      <w:r w:rsidRPr="00913A4B">
        <w:t>电风扇</w:t>
      </w:r>
    </w:p>
    <w:p w:rsidR="007D2D9D" w:rsidRPr="00913A4B" w:rsidP="00913A4B">
      <w:pPr>
        <w:spacing w:before="156" w:beforeLines="50" w:after="156" w:afterLines="50" w:line="360" w:lineRule="auto"/>
      </w:pPr>
      <w:r w:rsidRPr="00913A4B">
        <w:t>3.</w:t>
      </w:r>
      <w:r w:rsidRPr="00913A4B">
        <w:t>从能量转化的观点来看，电流通过白炽灯，灯丝灼热发光，是消耗了电能而得到了其它形式的能，在这个过程中（</w:t>
      </w:r>
      <w:r w:rsidRPr="00913A4B">
        <w:t xml:space="preserve">   </w:t>
      </w:r>
      <w:r w:rsidRPr="00913A4B">
        <w:t>）</w:t>
      </w:r>
      <w:r w:rsidRPr="00913A4B">
        <w:t xml:space="preserve">            </w:t>
      </w:r>
    </w:p>
    <w:p w:rsidR="007D2D9D" w:rsidRPr="00913A4B" w:rsidP="00913A4B">
      <w:pPr>
        <w:spacing w:before="156" w:beforeLines="50" w:after="156" w:afterLines="50" w:line="360" w:lineRule="auto"/>
        <w:ind w:left="150"/>
      </w:pPr>
      <w:r w:rsidRPr="00913A4B">
        <w:t>A. </w:t>
      </w:r>
      <w:r w:rsidRPr="00913A4B">
        <w:t>电能只转化为光能</w:t>
      </w:r>
      <w:r w:rsidRPr="00913A4B">
        <w:t>                                              </w:t>
      </w:r>
      <w:r>
        <w:rPr>
          <w:noProof/>
          <w:lang w:eastAsia="zh-CN"/>
        </w:rPr>
        <w:pict>
          <v:shape id="_x0000_i1030" type="#_x0000_t75" style="height:3pt;mso-wrap-style:square;visibility:visible;width:2.25pt">
            <v:imagedata r:id="rId7" o:title=""/>
          </v:shape>
        </w:pict>
      </w:r>
      <w:r w:rsidRPr="00913A4B">
        <w:t>B. </w:t>
      </w:r>
      <w:r w:rsidRPr="00913A4B">
        <w:t>电能转化为内能和光能</w:t>
      </w:r>
      <w:r w:rsidRPr="00913A4B">
        <w:br/>
        <w:t>C. </w:t>
      </w:r>
      <w:r w:rsidRPr="00913A4B">
        <w:t>电能只转化为内能</w:t>
      </w:r>
      <w:r w:rsidRPr="00913A4B">
        <w:t>                                              </w:t>
      </w:r>
      <w:r>
        <w:rPr>
          <w:noProof/>
          <w:lang w:eastAsia="zh-CN"/>
        </w:rPr>
        <w:pict>
          <v:shape id="_x0000_i1031" type="#_x0000_t75" style="height:3pt;mso-wrap-style:square;visibility:visible;width:2.25pt">
            <v:imagedata r:id="rId7" o:title=""/>
          </v:shape>
        </w:pict>
      </w:r>
      <w:r w:rsidRPr="00913A4B">
        <w:t>D. </w:t>
      </w:r>
      <w:r w:rsidRPr="00913A4B">
        <w:t>电能转化为光能和化学能</w:t>
      </w:r>
    </w:p>
    <w:p w:rsidR="007D2D9D" w:rsidRPr="00913A4B" w:rsidP="00913A4B">
      <w:pPr>
        <w:spacing w:before="156" w:beforeLines="50" w:after="156" w:afterLines="50" w:line="360" w:lineRule="auto"/>
      </w:pPr>
      <w:r w:rsidRPr="00913A4B">
        <w:t>4.</w:t>
      </w:r>
      <w:r w:rsidRPr="00913A4B">
        <w:t>图中，电能表的示数为（　　）</w:t>
      </w:r>
      <w:r w:rsidRPr="00913A4B">
        <w:t>kW•h</w:t>
      </w:r>
      <w:r w:rsidRPr="00913A4B">
        <w:t>．</w:t>
      </w:r>
      <w:r w:rsidRPr="00913A4B">
        <w:br/>
      </w:r>
      <w:r>
        <w:rPr>
          <w:noProof/>
          <w:lang w:eastAsia="zh-CN"/>
        </w:rPr>
        <w:pict>
          <v:shape id="_x0000_i1032" type="#_x0000_t75" style="height:77.25pt;mso-wrap-style:square;visibility:visible;width:78pt">
            <v:imagedata r:id="rId9" o:title=""/>
          </v:shape>
        </w:pict>
      </w:r>
      <w:r>
        <w:rPr>
          <w:noProof/>
          <w:lang w:eastAsia="zh-CN"/>
        </w:rPr>
        <w:pict>
          <v:shape id="_x0000_i1033" type="#_x0000_t75" style="height:77.25pt;mso-wrap-style:square;visibility:visible;width:78pt">
            <v:imagedata r:id="rId10" o:title=""/>
          </v:shape>
        </w:pict>
      </w:r>
    </w:p>
    <w:p w:rsidR="007D2D9D" w:rsidRPr="00913A4B" w:rsidP="00913A4B">
      <w:pPr>
        <w:spacing w:before="156" w:beforeLines="50" w:after="156" w:afterLines="50" w:line="360" w:lineRule="auto"/>
        <w:ind w:left="150"/>
      </w:pPr>
      <w:r w:rsidRPr="00913A4B">
        <w:t>A. 2015.1                                  </w:t>
      </w:r>
      <w:r>
        <w:rPr>
          <w:noProof/>
          <w:lang w:eastAsia="zh-CN"/>
        </w:rPr>
        <w:pict>
          <v:shape id="_x0000_i1034" type="#_x0000_t75" style="height:3pt;mso-wrap-style:square;visibility:visible;width:0.75pt">
            <v:imagedata r:id="rId11" o:title=""/>
          </v:shape>
        </w:pict>
      </w:r>
      <w:r w:rsidRPr="00913A4B">
        <w:t>B. 2105.1                                  </w:t>
      </w:r>
      <w:r>
        <w:rPr>
          <w:noProof/>
          <w:lang w:eastAsia="zh-CN"/>
        </w:rPr>
        <w:pict>
          <v:shape id="_x0000_i1035" type="#_x0000_t75" style="height:3pt;mso-wrap-style:square;visibility:visible;width:0.75pt">
            <v:imagedata r:id="rId11" o:title=""/>
          </v:shape>
        </w:pict>
      </w:r>
      <w:r w:rsidRPr="00913A4B">
        <w:t>C. 2015                                  </w:t>
      </w:r>
      <w:r>
        <w:rPr>
          <w:noProof/>
          <w:lang w:eastAsia="zh-CN"/>
        </w:rPr>
        <w:pict>
          <v:shape id="_x0000_i1036" type="#_x0000_t75" style="height:3pt;mso-wrap-style:square;visibility:visible;width:0.75pt">
            <v:imagedata r:id="rId11" o:title=""/>
          </v:shape>
        </w:pict>
      </w:r>
      <w:r w:rsidRPr="00913A4B">
        <w:t>D. 15.1</w:t>
      </w:r>
    </w:p>
    <w:p w:rsidR="007D2D9D" w:rsidRPr="00913A4B" w:rsidP="00913A4B">
      <w:pPr>
        <w:spacing w:before="156" w:beforeLines="50" w:after="156" w:afterLines="50" w:line="360" w:lineRule="auto"/>
      </w:pPr>
      <w:r w:rsidRPr="00913A4B">
        <w:t>5.0.5</w:t>
      </w:r>
      <w:r w:rsidRPr="00913A4B">
        <w:t>度电可供</w:t>
      </w:r>
      <w:r w:rsidRPr="00913A4B">
        <w:t>2</w:t>
      </w:r>
      <w:r w:rsidRPr="00913A4B">
        <w:t>盏</w:t>
      </w:r>
      <w:r w:rsidRPr="00913A4B">
        <w:t>“220V</w:t>
      </w:r>
      <w:r w:rsidRPr="00913A4B">
        <w:t>　</w:t>
      </w:r>
      <w:r w:rsidRPr="00913A4B">
        <w:t>25W”</w:t>
      </w:r>
      <w:r w:rsidRPr="00913A4B">
        <w:t>的灯泡正常工作（　　）</w:t>
      </w:r>
      <w:r w:rsidRPr="00913A4B">
        <w:t xml:space="preserve">            </w:t>
      </w:r>
    </w:p>
    <w:p w:rsidR="007D2D9D" w:rsidRPr="00913A4B" w:rsidP="00913A4B">
      <w:pPr>
        <w:spacing w:before="156" w:beforeLines="50" w:after="156" w:afterLines="50" w:line="360" w:lineRule="auto"/>
        <w:ind w:left="150"/>
      </w:pPr>
      <w:r w:rsidRPr="00913A4B">
        <w:t>A. 4</w:t>
      </w:r>
      <w:r w:rsidRPr="00913A4B">
        <w:t>小时</w:t>
      </w:r>
      <w:r w:rsidRPr="00913A4B">
        <w:t>                                 </w:t>
      </w:r>
      <w:r>
        <w:rPr>
          <w:noProof/>
          <w:lang w:eastAsia="zh-CN"/>
        </w:rPr>
        <w:pict>
          <v:shape id="_x0000_i1037" type="#_x0000_t75" style="height:3pt;mso-wrap-style:square;visibility:visible;width:2.25pt">
            <v:imagedata r:id="rId7" o:title=""/>
          </v:shape>
        </w:pict>
      </w:r>
      <w:r w:rsidRPr="00913A4B">
        <w:t>B. 6</w:t>
      </w:r>
      <w:r w:rsidRPr="00913A4B">
        <w:t>小时</w:t>
      </w:r>
      <w:r w:rsidRPr="00913A4B">
        <w:t>                                 </w:t>
      </w:r>
      <w:r>
        <w:rPr>
          <w:noProof/>
          <w:lang w:eastAsia="zh-CN"/>
        </w:rPr>
        <w:pict>
          <v:shape id="_x0000_i1038" type="#_x0000_t75" style="height:3pt;mso-wrap-style:square;visibility:visible;width:2.25pt">
            <v:imagedata r:id="rId7" o:title=""/>
          </v:shape>
        </w:pict>
      </w:r>
      <w:r w:rsidRPr="00913A4B">
        <w:t>C. 10</w:t>
      </w:r>
      <w:r w:rsidRPr="00913A4B">
        <w:t>小时</w:t>
      </w:r>
      <w:r w:rsidRPr="00913A4B">
        <w:t>                                 </w:t>
      </w:r>
      <w:r>
        <w:rPr>
          <w:noProof/>
          <w:lang w:eastAsia="zh-CN"/>
        </w:rPr>
        <w:pict>
          <v:shape id="_x0000_i1039" type="#_x0000_t75" style="height:3pt;mso-wrap-style:square;visibility:visible;width:2.25pt">
            <v:imagedata r:id="rId7" o:title=""/>
          </v:shape>
        </w:pict>
      </w:r>
      <w:r w:rsidRPr="00913A4B">
        <w:t>D. 8</w:t>
      </w:r>
      <w:r w:rsidRPr="00913A4B">
        <w:t>小时</w:t>
      </w:r>
    </w:p>
    <w:p w:rsidR="007D2D9D" w:rsidRPr="00913A4B" w:rsidP="00913A4B">
      <w:pPr>
        <w:spacing w:before="156" w:beforeLines="50" w:after="156" w:afterLines="50" w:line="360" w:lineRule="auto"/>
      </w:pPr>
      <w:r w:rsidRPr="00913A4B">
        <w:t>6.</w:t>
      </w:r>
      <w:r w:rsidRPr="00913A4B">
        <w:t>某电能表盘上标有</w:t>
      </w:r>
      <w:r w:rsidRPr="00913A4B">
        <w:t>“3200imp/kW•h”</w:t>
      </w:r>
      <w:r w:rsidRPr="00913A4B">
        <w:t>，单独开动某一用电器时，电能表的指示灯在</w:t>
      </w:r>
      <w:r w:rsidRPr="00913A4B">
        <w:t>180</w:t>
      </w:r>
      <w:r w:rsidRPr="00913A4B">
        <w:t>秒闪烁了</w:t>
      </w:r>
      <w:r w:rsidRPr="00913A4B">
        <w:t>16</w:t>
      </w:r>
      <w:r w:rsidRPr="00913A4B">
        <w:t>次，由此可知，该用电器的功率为（　　）</w:t>
      </w:r>
      <w:r w:rsidRPr="00913A4B">
        <w:t xml:space="preserve">            </w:t>
      </w:r>
    </w:p>
    <w:p w:rsidR="007D2D9D" w:rsidRPr="00913A4B" w:rsidP="00913A4B">
      <w:pPr>
        <w:spacing w:before="156" w:beforeLines="50" w:after="156" w:afterLines="50" w:line="360" w:lineRule="auto"/>
        <w:ind w:left="150"/>
      </w:pPr>
      <w:r w:rsidRPr="00913A4B">
        <w:t>A. 1000</w:t>
      </w:r>
      <w:r w:rsidRPr="00913A4B">
        <w:t>瓦</w:t>
      </w:r>
      <w:r w:rsidRPr="00913A4B">
        <w:t>                               </w:t>
      </w:r>
      <w:r>
        <w:rPr>
          <w:noProof/>
          <w:lang w:eastAsia="zh-CN"/>
        </w:rPr>
        <w:pict>
          <v:shape id="_x0000_i1040" type="#_x0000_t75" style="height:3pt;mso-wrap-style:square;visibility:visible;width:1.5pt">
            <v:imagedata r:id="rId12" o:title=""/>
          </v:shape>
        </w:pict>
      </w:r>
      <w:r w:rsidRPr="00913A4B">
        <w:t>B. 100</w:t>
      </w:r>
      <w:r w:rsidRPr="00913A4B">
        <w:t>瓦</w:t>
      </w:r>
      <w:r w:rsidRPr="00913A4B">
        <w:t>                               </w:t>
      </w:r>
      <w:r>
        <w:rPr>
          <w:noProof/>
          <w:lang w:eastAsia="zh-CN"/>
        </w:rPr>
        <w:pict>
          <v:shape id="_x0000_i1041" type="#_x0000_t75" style="height:3pt;mso-wrap-style:square;visibility:visible;width:1.5pt">
            <v:imagedata r:id="rId12" o:title=""/>
          </v:shape>
        </w:pict>
      </w:r>
      <w:r w:rsidRPr="00913A4B">
        <w:t>C. 50</w:t>
      </w:r>
      <w:r w:rsidRPr="00913A4B">
        <w:t>瓦</w:t>
      </w:r>
      <w:r w:rsidRPr="00913A4B">
        <w:t>                                       </w:t>
      </w:r>
      <w:r>
        <w:rPr>
          <w:noProof/>
          <w:lang w:eastAsia="zh-CN"/>
        </w:rPr>
        <w:pict>
          <v:shape id="_x0000_i1042" type="#_x0000_t75" style="height:3pt;mso-wrap-style:square;visibility:visible;width:1.5pt">
            <v:imagedata r:id="rId12" o:title=""/>
          </v:shape>
        </w:pict>
      </w:r>
      <w:r w:rsidRPr="00913A4B">
        <w:t>D. 10</w:t>
      </w:r>
      <w:r w:rsidRPr="00913A4B">
        <w:t>瓦</w:t>
      </w:r>
    </w:p>
    <w:p w:rsidR="007D2D9D" w:rsidRPr="00913A4B" w:rsidP="00913A4B">
      <w:pPr>
        <w:spacing w:before="156" w:beforeLines="50" w:after="156" w:afterLines="50" w:line="360" w:lineRule="auto"/>
      </w:pPr>
      <w:r w:rsidRPr="00913A4B">
        <w:t>7.</w:t>
      </w:r>
      <w:r w:rsidRPr="00913A4B">
        <w:t>将规格都是</w:t>
      </w:r>
      <w:r w:rsidRPr="00913A4B">
        <w:t>“220V  180W”</w:t>
      </w:r>
      <w:r w:rsidRPr="00913A4B">
        <w:t>的一台电冰箱、一台电风扇和一床电热毯，分别接入</w:t>
      </w:r>
      <w:r w:rsidRPr="00913A4B">
        <w:t>220V</w:t>
      </w:r>
      <w:r w:rsidRPr="00913A4B">
        <w:t>的家庭电路中正常工作，若通电时间相同，则下列说法正确的是（　　）</w:t>
      </w:r>
      <w:r w:rsidRPr="00913A4B">
        <w:t xml:space="preserve">            </w:t>
      </w:r>
    </w:p>
    <w:p w:rsidR="007D2D9D" w:rsidRPr="00913A4B" w:rsidP="00913A4B">
      <w:pPr>
        <w:spacing w:before="156" w:beforeLines="50" w:after="156" w:afterLines="50" w:line="360" w:lineRule="auto"/>
        <w:ind w:left="150"/>
      </w:pPr>
      <w:r w:rsidRPr="00913A4B">
        <w:t>A. </w:t>
      </w:r>
      <w:r w:rsidRPr="00913A4B">
        <w:t>电冰箱产生的热量最多</w:t>
      </w:r>
      <w:r w:rsidRPr="00913A4B">
        <w:t>                                       </w:t>
      </w:r>
      <w:r>
        <w:rPr>
          <w:noProof/>
          <w:lang w:eastAsia="zh-CN"/>
        </w:rPr>
        <w:pict>
          <v:shape id="_x0000_i1043" type="#_x0000_t75" style="height:3pt;mso-wrap-style:square;visibility:visible;width:2.25pt">
            <v:imagedata r:id="rId7" o:title=""/>
          </v:shape>
        </w:pict>
      </w:r>
      <w:r w:rsidRPr="00913A4B">
        <w:t>B. </w:t>
      </w:r>
      <w:r w:rsidRPr="00913A4B">
        <w:t>电风扇产生的热量最多</w:t>
      </w:r>
      <w:r w:rsidRPr="00913A4B">
        <w:br/>
        <w:t>C. </w:t>
      </w:r>
      <w:r w:rsidRPr="00913A4B">
        <w:t>三者产生的热量一样多</w:t>
      </w:r>
      <w:r w:rsidRPr="00913A4B">
        <w:t>                                       </w:t>
      </w:r>
      <w:r>
        <w:rPr>
          <w:noProof/>
          <w:lang w:eastAsia="zh-CN"/>
        </w:rPr>
        <w:pict>
          <v:shape id="_x0000_i1044" type="#_x0000_t75" style="height:3pt;mso-wrap-style:square;visibility:visible;width:2.25pt">
            <v:imagedata r:id="rId7" o:title=""/>
          </v:shape>
        </w:pict>
      </w:r>
      <w:r w:rsidRPr="00913A4B">
        <w:t>D. </w:t>
      </w:r>
      <w:r w:rsidRPr="00913A4B">
        <w:t>三者消耗的电能一样多</w:t>
      </w:r>
    </w:p>
    <w:p w:rsidR="007D2D9D" w:rsidRPr="00913A4B" w:rsidP="00913A4B">
      <w:pPr>
        <w:spacing w:before="156" w:beforeLines="50" w:after="156" w:afterLines="50" w:line="360" w:lineRule="auto"/>
      </w:pPr>
      <w:r w:rsidRPr="00913A4B">
        <w:t>8.</w:t>
      </w:r>
      <w:r w:rsidRPr="00913A4B">
        <w:t>下列用电器中，主要把电能转化为机械能的是（　　）</w:t>
      </w:r>
      <w:r w:rsidRPr="00913A4B">
        <w:t xml:space="preserve">            </w:t>
      </w:r>
    </w:p>
    <w:p w:rsidR="007D2D9D" w:rsidRPr="00913A4B" w:rsidP="00913A4B">
      <w:pPr>
        <w:spacing w:before="156" w:beforeLines="50" w:after="156" w:afterLines="50" w:line="360" w:lineRule="auto"/>
        <w:ind w:left="150"/>
      </w:pPr>
      <w:r w:rsidRPr="00913A4B">
        <w:t>A. </w:t>
      </w:r>
      <w:r w:rsidRPr="00913A4B">
        <w:t>电视机</w:t>
      </w:r>
      <w:r w:rsidRPr="00913A4B">
        <w:t>                                 </w:t>
      </w:r>
      <w:r>
        <w:rPr>
          <w:noProof/>
          <w:lang w:eastAsia="zh-CN"/>
        </w:rPr>
        <w:pict>
          <v:shape id="_x0000_i1045" type="#_x0000_t75" style="height:3pt;mso-wrap-style:square;visibility:visible;width:1.5pt">
            <v:imagedata r:id="rId12" o:title=""/>
          </v:shape>
        </w:pict>
      </w:r>
      <w:r w:rsidRPr="00913A4B">
        <w:t>B. </w:t>
      </w:r>
      <w:r w:rsidRPr="00913A4B">
        <w:t>电热毯</w:t>
      </w:r>
      <w:r w:rsidRPr="00913A4B">
        <w:t>                                </w:t>
      </w:r>
      <w:r>
        <w:rPr>
          <w:noProof/>
          <w:lang w:eastAsia="zh-CN"/>
        </w:rPr>
        <w:pict>
          <v:shape id="_x0000_i1046" type="#_x0000_t75" style="height:3pt;mso-wrap-style:square;visibility:visible;width:1.5pt">
            <v:imagedata r:id="rId12" o:title=""/>
          </v:shape>
        </w:pict>
      </w:r>
      <w:r w:rsidRPr="00913A4B">
        <w:t>C. </w:t>
      </w:r>
      <w:r w:rsidRPr="00913A4B">
        <w:t>电风扇</w:t>
      </w:r>
      <w:r w:rsidRPr="00913A4B">
        <w:t>                                  </w:t>
      </w:r>
      <w:r>
        <w:rPr>
          <w:noProof/>
          <w:lang w:eastAsia="zh-CN"/>
        </w:rPr>
        <w:pict>
          <v:shape id="_x0000_i1047" type="#_x0000_t75" style="height:3pt;mso-wrap-style:square;visibility:visible;width:1.5pt">
            <v:imagedata r:id="rId12" o:title=""/>
          </v:shape>
        </w:pict>
      </w:r>
      <w:r w:rsidRPr="00913A4B">
        <w:t>D. </w:t>
      </w:r>
      <w:r w:rsidRPr="00913A4B">
        <w:t>电脑</w:t>
      </w:r>
    </w:p>
    <w:p w:rsidR="007D2D9D" w:rsidRPr="00913A4B" w:rsidP="00913A4B">
      <w:pPr>
        <w:spacing w:before="156" w:beforeLines="50" w:after="156" w:afterLines="50" w:line="360" w:lineRule="auto"/>
      </w:pPr>
      <w:r w:rsidRPr="00913A4B">
        <w:t>9.</w:t>
      </w:r>
      <w:r w:rsidRPr="00913A4B">
        <w:t>下列关于能量的说法，正确的是（　　）</w:t>
      </w:r>
      <w:r w:rsidRPr="00913A4B">
        <w:t xml:space="preserve">            </w:t>
      </w:r>
    </w:p>
    <w:p w:rsidR="007D2D9D" w:rsidRPr="00913A4B" w:rsidP="00913A4B">
      <w:pPr>
        <w:spacing w:before="156" w:beforeLines="50" w:after="156" w:afterLines="50" w:line="360" w:lineRule="auto"/>
        <w:ind w:left="150"/>
      </w:pPr>
      <w:r w:rsidRPr="00913A4B">
        <w:t>A. </w:t>
      </w:r>
      <w:r w:rsidRPr="00913A4B">
        <w:t>电水壶工作时，将内能转化为电能</w:t>
      </w:r>
      <w:r w:rsidRPr="00913A4B">
        <w:br/>
        <w:t>B. “</w:t>
      </w:r>
      <w:r w:rsidRPr="00913A4B">
        <w:t>神州十号</w:t>
      </w:r>
      <w:r w:rsidRPr="00913A4B">
        <w:t>”</w:t>
      </w:r>
      <w:r w:rsidRPr="00913A4B">
        <w:t>飞船在加速升空过程中，它的动能增加，机械能不变</w:t>
      </w:r>
      <w:r w:rsidRPr="00913A4B">
        <w:br/>
        <w:t>C. </w:t>
      </w:r>
      <w:r w:rsidRPr="00913A4B">
        <w:t>金属汤勺放在热汤中，汤勺温度升高，这说明内能是可以转移的</w:t>
      </w:r>
      <w:r w:rsidRPr="00913A4B">
        <w:br/>
        <w:t>D. </w:t>
      </w:r>
      <w:r w:rsidRPr="00913A4B">
        <w:t>小孩从滑梯上滑下，机械能不变</w:t>
      </w:r>
    </w:p>
    <w:p w:rsidR="007D2D9D" w:rsidRPr="00913A4B" w:rsidP="00913A4B">
      <w:pPr>
        <w:spacing w:before="156" w:beforeLines="50" w:after="156" w:afterLines="50" w:line="360" w:lineRule="auto"/>
      </w:pPr>
      <w:r w:rsidRPr="00913A4B">
        <w:rPr>
          <w:b/>
          <w:bCs/>
          <w:sz w:val="24"/>
          <w:szCs w:val="24"/>
        </w:rPr>
        <w:t>二、填空题</w:t>
      </w:r>
    </w:p>
    <w:p w:rsidR="007D2D9D" w:rsidRPr="00913A4B" w:rsidP="00913A4B">
      <w:pPr>
        <w:spacing w:before="156" w:beforeLines="50" w:after="156" w:afterLines="50" w:line="360" w:lineRule="auto"/>
      </w:pPr>
      <w:r w:rsidRPr="00913A4B">
        <w:t>10.</w:t>
      </w:r>
      <w:r w:rsidRPr="00913A4B">
        <w:t>图中所示电能表的示数为</w:t>
      </w:r>
      <w:r w:rsidRPr="00913A4B">
        <w:t>________  </w:t>
      </w:r>
      <w:r w:rsidRPr="00913A4B">
        <w:t>kW×h</w:t>
      </w:r>
      <w:r w:rsidRPr="00913A4B">
        <w:t>。</w:t>
      </w:r>
      <w:r w:rsidRPr="00913A4B">
        <w:br/>
      </w:r>
      <w:r>
        <w:rPr>
          <w:noProof/>
          <w:lang w:eastAsia="zh-CN"/>
        </w:rPr>
        <w:pict>
          <v:shape id="_x0000_i1048" type="#_x0000_t75" style="height:116.25pt;mso-wrap-style:square;visibility:visible;width:90pt">
            <v:imagedata r:id="rId13" o:title=""/>
          </v:shape>
        </w:pict>
      </w:r>
    </w:p>
    <w:p w:rsidR="007D2D9D" w:rsidRPr="00913A4B" w:rsidP="00913A4B">
      <w:pPr>
        <w:spacing w:before="156" w:beforeLines="50" w:after="156" w:afterLines="50" w:line="360" w:lineRule="auto"/>
      </w:pPr>
      <w:r w:rsidRPr="00913A4B">
        <w:t>11.</w:t>
      </w:r>
      <w:r w:rsidRPr="00913A4B">
        <w:t>小充同学看见他爸爸的手机锂电池上面标明电压为</w:t>
      </w:r>
      <w:r w:rsidRPr="00913A4B">
        <w:t>3.7V</w:t>
      </w:r>
      <w:r w:rsidRPr="00913A4B">
        <w:t>，容量为</w:t>
      </w:r>
      <w:r w:rsidRPr="00913A4B">
        <w:t>3000mA•h</w:t>
      </w:r>
      <w:r w:rsidRPr="00913A4B">
        <w:t>，则它充满电后存储的电能为</w:t>
      </w:r>
      <w:r w:rsidRPr="00913A4B">
        <w:t xml:space="preserve">________J.    </w:t>
      </w:r>
    </w:p>
    <w:p w:rsidR="007D2D9D" w:rsidRPr="00913A4B" w:rsidP="00913A4B">
      <w:pPr>
        <w:spacing w:before="156" w:beforeLines="50" w:after="156" w:afterLines="50" w:line="360" w:lineRule="auto"/>
      </w:pPr>
      <w:r w:rsidRPr="00913A4B">
        <w:t>12.</w:t>
      </w:r>
      <w:r w:rsidRPr="00913A4B">
        <w:t>教室内有</w:t>
      </w:r>
      <w:r w:rsidRPr="00913A4B">
        <w:t>6</w:t>
      </w:r>
      <w:r w:rsidRPr="00913A4B">
        <w:t>盏</w:t>
      </w:r>
      <w:r w:rsidRPr="00913A4B">
        <w:t>“220V  40W”</w:t>
      </w:r>
      <w:r w:rsidRPr="00913A4B">
        <w:t>的节能灯，同学们响应学校节能环保绿色生活的号召，每天做到人走灯熄，假如每天少开灯</w:t>
      </w:r>
      <w:r w:rsidRPr="00913A4B">
        <w:t>0.5</w:t>
      </w:r>
      <w:r w:rsidRPr="00913A4B">
        <w:t>小时，则一个月可以节约电能</w:t>
      </w:r>
      <w:r w:rsidRPr="00913A4B">
        <w:t>________ kW•h</w:t>
      </w:r>
      <w:r w:rsidRPr="00913A4B">
        <w:t>（每月按</w:t>
      </w:r>
      <w:r w:rsidRPr="00913A4B">
        <w:t>30</w:t>
      </w:r>
      <w:r w:rsidRPr="00913A4B">
        <w:t>天计）</w:t>
      </w:r>
      <w:r w:rsidRPr="00913A4B">
        <w:t xml:space="preserve">    </w:t>
      </w:r>
    </w:p>
    <w:p w:rsidR="007D2D9D" w:rsidRPr="00913A4B" w:rsidP="00913A4B">
      <w:pPr>
        <w:spacing w:before="156" w:beforeLines="50" w:after="156" w:afterLines="50" w:line="360" w:lineRule="auto"/>
      </w:pPr>
      <w:r w:rsidRPr="00913A4B">
        <w:t>13.</w:t>
      </w:r>
      <w:r w:rsidRPr="00913A4B">
        <w:t>小明探究家中一台即热式电热水器的实际功率，他让家中其他用电器都停止工作，只接通电热水器，观察到家中电子式电能表的指示灯在</w:t>
      </w:r>
      <w:r w:rsidRPr="00913A4B">
        <w:t>1min</w:t>
      </w:r>
      <w:r w:rsidRPr="00913A4B">
        <w:t>内闪烁了</w:t>
      </w:r>
      <w:r w:rsidRPr="00913A4B">
        <w:t>320</w:t>
      </w:r>
      <w:r w:rsidRPr="00913A4B">
        <w:t>次，该电能表的技术参数如图所示．（电能报中的数据</w:t>
      </w:r>
      <w:r w:rsidRPr="00913A4B">
        <w:t>3200imp/</w:t>
      </w:r>
      <w:r w:rsidRPr="00913A4B">
        <w:t>（</w:t>
      </w:r>
      <w:r w:rsidRPr="00913A4B">
        <w:t>kW•h</w:t>
      </w:r>
      <w:r w:rsidRPr="00913A4B">
        <w:t>）表示指示灯闪烁</w:t>
      </w:r>
      <w:r w:rsidRPr="00913A4B">
        <w:t>3200</w:t>
      </w:r>
      <w:r w:rsidRPr="00913A4B">
        <w:t>次，消耗的电能是</w:t>
      </w:r>
      <w:r w:rsidRPr="00913A4B">
        <w:t>1kW•h</w:t>
      </w:r>
      <w:r w:rsidRPr="00913A4B">
        <w:t>），则：</w:t>
      </w:r>
      <w:r w:rsidRPr="00913A4B">
        <w:br/>
      </w:r>
      <w:r w:rsidRPr="00913A4B">
        <w:t>（</w:t>
      </w:r>
      <w:r w:rsidRPr="00913A4B">
        <w:t>1</w:t>
      </w:r>
      <w:r w:rsidRPr="00913A4B">
        <w:t>）</w:t>
      </w:r>
      <w:r w:rsidRPr="00913A4B">
        <w:t>1min</w:t>
      </w:r>
      <w:r w:rsidRPr="00913A4B">
        <w:t>内消耗的电能是</w:t>
      </w:r>
      <w:r w:rsidRPr="00913A4B">
        <w:t>________ </w:t>
      </w:r>
      <w:r w:rsidRPr="00913A4B">
        <w:t>　</w:t>
      </w:r>
      <w:r w:rsidRPr="00913A4B">
        <w:t>J</w:t>
      </w:r>
      <w:r w:rsidRPr="00913A4B">
        <w:t>，这台电热水器的实际功率是</w:t>
      </w:r>
      <w:r w:rsidRPr="00913A4B">
        <w:t>________ W</w:t>
      </w:r>
      <w:r w:rsidRPr="00913A4B">
        <w:t>．</w:t>
      </w:r>
      <w:r w:rsidRPr="00913A4B">
        <w:br/>
      </w:r>
      <w:r w:rsidRPr="00913A4B">
        <w:t>（</w:t>
      </w:r>
      <w:r w:rsidRPr="00913A4B">
        <w:t>2</w:t>
      </w:r>
      <w:r w:rsidRPr="00913A4B">
        <w:t>）观察铭牌，发现该热水器的实际功率小于其额定功率，造成这一结果的原因可能是</w:t>
      </w:r>
      <w:r w:rsidRPr="00913A4B">
        <w:t>________ </w:t>
      </w:r>
      <w:r w:rsidRPr="00913A4B">
        <w:t>（</w:t>
      </w:r>
      <w:r w:rsidRPr="00913A4B">
        <w:t>写出</w:t>
      </w:r>
      <w:r w:rsidRPr="00913A4B">
        <w:t>一条即可</w:t>
      </w:r>
      <w:r w:rsidRPr="00913A4B">
        <w:t>）．</w:t>
      </w:r>
      <w:r w:rsidRPr="00913A4B">
        <w:br/>
        <w:t> </w:t>
      </w:r>
      <w:r>
        <w:rPr>
          <w:noProof/>
          <w:lang w:eastAsia="zh-CN"/>
        </w:rPr>
        <w:pict>
          <v:shape id="_x0000_i1049" type="#_x0000_t75" style="height:85.5pt;mso-wrap-style:square;visibility:visible;width:143.25pt">
            <v:imagedata r:id="rId14" o:title=""/>
          </v:shape>
        </w:pict>
      </w:r>
    </w:p>
    <w:p w:rsidR="007D2D9D" w:rsidRPr="00913A4B" w:rsidP="00913A4B">
      <w:pPr>
        <w:spacing w:before="156" w:beforeLines="50" w:after="156" w:afterLines="50" w:line="360" w:lineRule="auto"/>
      </w:pPr>
      <w:r w:rsidRPr="00913A4B">
        <w:rPr>
          <w:b/>
          <w:bCs/>
          <w:sz w:val="24"/>
          <w:szCs w:val="24"/>
        </w:rPr>
        <w:t>三、解答题</w:t>
      </w:r>
    </w:p>
    <w:p w:rsidR="007D2D9D" w:rsidRPr="00913A4B" w:rsidP="00913A4B">
      <w:pPr>
        <w:spacing w:before="156" w:beforeLines="50" w:after="156" w:afterLines="50" w:line="360" w:lineRule="auto"/>
      </w:pPr>
      <w:r w:rsidRPr="00913A4B">
        <w:t>14.</w:t>
      </w:r>
      <w:r w:rsidRPr="00913A4B">
        <w:t>市场上，一位顾客和一位卖微波炉的售货员出现了不同的意见，售货员说，微波炉很省电用它加热食品费不了多少电；顾客说，微波炉很费电，他家的微波炉一开就烧保险丝．他们二人说的情况是否真有矛盾，请你用科学术语表达他们的意思．</w:t>
      </w:r>
      <w:r w:rsidRPr="00913A4B">
        <w:t xml:space="preserve">    </w:t>
      </w:r>
    </w:p>
    <w:p w:rsidR="007D2D9D" w:rsidRPr="00913A4B" w:rsidP="00913A4B">
      <w:pPr>
        <w:spacing w:before="156" w:beforeLines="50" w:after="156" w:afterLines="50" w:line="360" w:lineRule="auto"/>
      </w:pPr>
      <w:r w:rsidRPr="00913A4B">
        <w:rPr>
          <w:b/>
          <w:bCs/>
          <w:sz w:val="24"/>
          <w:szCs w:val="24"/>
        </w:rPr>
        <w:t>四、实验探究题</w:t>
      </w:r>
    </w:p>
    <w:p w:rsidR="007D2D9D" w:rsidRPr="00913A4B" w:rsidP="00913A4B">
      <w:pPr>
        <w:spacing w:before="156" w:beforeLines="50" w:after="156" w:afterLines="50" w:line="360" w:lineRule="auto"/>
      </w:pPr>
      <w:r w:rsidRPr="00913A4B">
        <w:t>15.</w:t>
      </w:r>
      <w:r w:rsidRPr="00913A4B">
        <w:t>在探究影响电流做功大小的因素的实验中：</w:t>
      </w:r>
      <w:r w:rsidRPr="00913A4B">
        <w:br/>
      </w:r>
      <w:r w:rsidRPr="00913A4B">
        <w:t>探究</w:t>
      </w:r>
      <w:r w:rsidRPr="00913A4B">
        <w:t>1</w:t>
      </w:r>
      <w:r w:rsidRPr="00913A4B">
        <w:t>：小华同学设计了如图所示的电路图</w:t>
      </w:r>
      <w:r w:rsidRPr="00913A4B">
        <w:br/>
      </w:r>
      <w:r>
        <w:rPr>
          <w:noProof/>
          <w:lang w:eastAsia="zh-CN"/>
        </w:rPr>
        <w:pict>
          <v:shape id="_x0000_i1050" type="#_x0000_t75" style="height:249.75pt;mso-wrap-style:square;visibility:visible;width:468pt">
            <v:imagedata r:id="rId15" o:title=""/>
          </v:shape>
        </w:pict>
      </w:r>
    </w:p>
    <w:p w:rsidR="007D2D9D" w:rsidRPr="00913A4B" w:rsidP="00913A4B">
      <w:pPr>
        <w:spacing w:before="156" w:beforeLines="50" w:after="156" w:afterLines="50" w:line="360" w:lineRule="auto"/>
      </w:pPr>
      <w:r w:rsidRPr="00913A4B">
        <w:t>（</w:t>
      </w:r>
      <w:r w:rsidRPr="00913A4B">
        <w:t>1</w:t>
      </w:r>
      <w:r w:rsidRPr="00913A4B">
        <w:t>）用如图所示的电路可以来探究电功与</w:t>
      </w:r>
      <w:r w:rsidRPr="00913A4B">
        <w:t xml:space="preserve">________ </w:t>
      </w:r>
      <w:r w:rsidRPr="00913A4B">
        <w:t>的关系</w:t>
      </w:r>
      <w:r w:rsidRPr="00913A4B">
        <w:t>．</w:t>
      </w:r>
      <w:r w:rsidRPr="00913A4B">
        <w:t xml:space="preserve">    </w:t>
      </w:r>
    </w:p>
    <w:p w:rsidR="007D2D9D" w:rsidRPr="00913A4B" w:rsidP="00913A4B">
      <w:pPr>
        <w:spacing w:before="156" w:beforeLines="50" w:after="156" w:afterLines="50" w:line="360" w:lineRule="auto"/>
      </w:pPr>
      <w:r w:rsidRPr="00913A4B">
        <w:t>（</w:t>
      </w:r>
      <w:r w:rsidRPr="00913A4B">
        <w:t>2</w:t>
      </w:r>
      <w:r w:rsidRPr="00913A4B">
        <w:t>）实验中提供</w:t>
      </w:r>
      <w:r w:rsidRPr="00913A4B">
        <w:t>“2.5V”</w:t>
      </w:r>
      <w:r w:rsidRPr="00913A4B">
        <w:t>和</w:t>
      </w:r>
      <w:r w:rsidRPr="00913A4B">
        <w:t>“3.8V”</w:t>
      </w:r>
      <w:r w:rsidRPr="00913A4B">
        <w:t>两种规格的灯泡若干，则你所选用的灯泡是</w:t>
      </w:r>
      <w:r w:rsidRPr="00913A4B">
        <w:t xml:space="preserve">________     </w:t>
      </w:r>
    </w:p>
    <w:p w:rsidR="007D2D9D" w:rsidRPr="00913A4B" w:rsidP="00913A4B">
      <w:pPr>
        <w:spacing w:before="156" w:beforeLines="50" w:after="156" w:afterLines="50" w:line="360" w:lineRule="auto"/>
      </w:pPr>
      <w:r w:rsidRPr="00913A4B">
        <w:t>（</w:t>
      </w:r>
      <w:r w:rsidRPr="00913A4B">
        <w:t>3</w:t>
      </w:r>
      <w:r w:rsidRPr="00913A4B">
        <w:t>）下面是某同学探究该实验的过程与记录，请帮他完成填空</w:t>
      </w:r>
      <w:r w:rsidRPr="00913A4B">
        <w:br/>
        <w:t>①</w:t>
      </w:r>
      <w:r w:rsidRPr="00913A4B">
        <w:t>根据电路图连接电路</w:t>
      </w:r>
      <w:r w:rsidRPr="00913A4B">
        <w:t>．</w:t>
      </w:r>
      <w:r w:rsidRPr="00913A4B">
        <w:br/>
        <w:t>②</w:t>
      </w:r>
      <w:r w:rsidRPr="00913A4B">
        <w:t>闭合开关，调节滑片，观察到</w:t>
      </w:r>
      <w:r w:rsidRPr="00913A4B">
        <w:t>L</w:t>
      </w:r>
      <w:r w:rsidRPr="00913A4B">
        <w:rPr>
          <w:vertAlign w:val="subscript"/>
        </w:rPr>
        <w:t>1</w:t>
      </w:r>
      <w:r w:rsidRPr="00913A4B">
        <w:t>比</w:t>
      </w:r>
      <w:r w:rsidRPr="00913A4B">
        <w:t>L</w:t>
      </w:r>
      <w:r w:rsidRPr="00913A4B">
        <w:rPr>
          <w:vertAlign w:val="subscript"/>
        </w:rPr>
        <w:t>2</w:t>
      </w:r>
      <w:r w:rsidRPr="00913A4B">
        <w:t>亮，说明相同时间内电流通过</w:t>
      </w:r>
      <w:r w:rsidRPr="00913A4B">
        <w:t>________ </w:t>
      </w:r>
      <w:r w:rsidRPr="00913A4B">
        <w:t>做功多，同时他还需要收</w:t>
      </w:r>
      <w:r w:rsidRPr="00913A4B">
        <w:t>集到的另一信息是</w:t>
      </w:r>
      <w:r w:rsidRPr="00913A4B">
        <w:t>________ </w:t>
      </w:r>
      <w:r w:rsidRPr="00913A4B">
        <w:t>．</w:t>
      </w:r>
      <w:r w:rsidRPr="00913A4B">
        <w:br/>
        <w:t>③</w:t>
      </w:r>
      <w:r w:rsidRPr="00913A4B">
        <w:t>多次调节滑片的位置，重复步骤</w:t>
      </w:r>
      <w:r w:rsidRPr="00913A4B">
        <w:t>②</w:t>
      </w:r>
      <w:r w:rsidRPr="00913A4B">
        <w:t>．</w:t>
      </w:r>
      <w:r w:rsidRPr="00913A4B">
        <w:br/>
        <w:t>④</w:t>
      </w:r>
      <w:r w:rsidRPr="00913A4B">
        <w:t>综合分析实验的现象与数据得到的结论是</w:t>
      </w:r>
      <w:r w:rsidRPr="00913A4B">
        <w:t>：</w:t>
      </w:r>
      <w:r w:rsidRPr="00913A4B">
        <w:t>________ </w:t>
      </w:r>
      <w:r w:rsidRPr="00913A4B">
        <w:t>．</w:t>
      </w:r>
      <w:r w:rsidRPr="00913A4B">
        <w:br/>
      </w:r>
      <w:r w:rsidRPr="00913A4B">
        <w:t>探究</w:t>
      </w:r>
      <w:r w:rsidRPr="00913A4B">
        <w:t>2</w:t>
      </w:r>
      <w:r w:rsidRPr="00913A4B">
        <w:t>：小华想继续探究</w:t>
      </w:r>
      <w:r w:rsidRPr="00913A4B">
        <w:t>“</w:t>
      </w:r>
      <w:r w:rsidRPr="00913A4B">
        <w:t>相同时间内电流做功的多少与电流的关系</w:t>
      </w:r>
      <w:r w:rsidRPr="00913A4B">
        <w:t>”</w:t>
      </w:r>
      <w:r w:rsidRPr="00913A4B">
        <w:t>．</w:t>
      </w:r>
      <w:r w:rsidRPr="00913A4B">
        <w:br/>
        <w:t>①</w:t>
      </w:r>
      <w:r w:rsidRPr="00913A4B">
        <w:t>实验中，要控制小灯泡的</w:t>
      </w:r>
      <w:r w:rsidRPr="00913A4B">
        <w:t>________ </w:t>
      </w:r>
      <w:r w:rsidRPr="00913A4B">
        <w:t>相等，可以把两只小灯泡</w:t>
      </w:r>
      <w:r w:rsidRPr="00913A4B">
        <w:t>________ </w:t>
      </w:r>
      <w:r w:rsidRPr="00913A4B">
        <w:t>联起来</w:t>
      </w:r>
      <w:r w:rsidRPr="00913A4B">
        <w:t>．</w:t>
      </w:r>
      <w:r w:rsidRPr="00913A4B">
        <w:br/>
        <w:t>②</w:t>
      </w:r>
      <w:r w:rsidRPr="00913A4B">
        <w:t>实验中，可以观察</w:t>
      </w:r>
      <w:r w:rsidRPr="00913A4B">
        <w:t>________ </w:t>
      </w:r>
      <w:r w:rsidRPr="00913A4B">
        <w:t>来比较相同时间内小灯泡中电流做功的多少．下列研究实例中主要也用到这种方法的是．</w:t>
      </w:r>
      <w:r w:rsidRPr="00913A4B">
        <w:t>________ </w:t>
      </w:r>
      <w:r w:rsidRPr="00913A4B">
        <w:br/>
        <w:t>A</w:t>
      </w:r>
      <w:r w:rsidRPr="00913A4B">
        <w:t>．用水流的形成类比电流的形成</w:t>
      </w:r>
      <w:r w:rsidRPr="00913A4B">
        <w:t>    </w:t>
      </w:r>
      <w:r w:rsidRPr="00913A4B">
        <w:br/>
        <w:t>B</w:t>
      </w:r>
      <w:r w:rsidRPr="00913A4B">
        <w:t>．在研究磁体周围的磁场情况时引入磁感线</w:t>
      </w:r>
      <w:r w:rsidRPr="00913A4B">
        <w:br/>
        <w:t>C</w:t>
      </w:r>
      <w:r w:rsidRPr="00913A4B">
        <w:t>．牛顿第一定律是在实验的基础上经分析推理而得出的</w:t>
      </w:r>
      <w:r w:rsidRPr="00913A4B">
        <w:br/>
        <w:t>D</w:t>
      </w:r>
      <w:r w:rsidRPr="00913A4B">
        <w:t>．在奥斯特实验中通过小磁针的偏转判断电流周围存在磁场</w:t>
      </w:r>
      <w:r w:rsidRPr="00913A4B">
        <w:br/>
        <w:t>③</w:t>
      </w:r>
      <w:r w:rsidRPr="00913A4B">
        <w:t>选用两只阻值不同的小灯泡，是为了当它们两端电压相等时，通过灯泡的</w:t>
      </w:r>
      <w:r w:rsidRPr="00913A4B">
        <w:t>________ </w:t>
      </w:r>
      <w:r w:rsidRPr="00913A4B">
        <w:t>不同</w:t>
      </w:r>
      <w:r w:rsidRPr="00913A4B">
        <w:t>．</w:t>
      </w:r>
      <w:r w:rsidRPr="00913A4B">
        <w:br/>
        <w:t>④</w:t>
      </w:r>
      <w:r w:rsidRPr="00913A4B">
        <w:t>连接好实物图，并在虚线框内画出实验的电路图</w:t>
      </w:r>
      <w:r w:rsidRPr="00913A4B">
        <w:t>．</w:t>
      </w:r>
      <w:r w:rsidRPr="00913A4B">
        <w:t xml:space="preserve">________     </w:t>
      </w:r>
    </w:p>
    <w:p w:rsidR="007D2D9D" w:rsidRPr="00913A4B" w:rsidP="00913A4B">
      <w:pPr>
        <w:spacing w:before="156" w:beforeLines="50" w:after="156" w:afterLines="50" w:line="360" w:lineRule="auto"/>
      </w:pPr>
      <w:r w:rsidRPr="00913A4B">
        <w:rPr>
          <w:b/>
          <w:bCs/>
          <w:sz w:val="24"/>
          <w:szCs w:val="24"/>
        </w:rPr>
        <w:t>五、综合题</w:t>
      </w:r>
    </w:p>
    <w:p w:rsidR="007D2D9D" w:rsidRPr="00913A4B" w:rsidP="00913A4B">
      <w:pPr>
        <w:spacing w:before="156" w:beforeLines="50" w:after="156" w:afterLines="50" w:line="360" w:lineRule="auto"/>
      </w:pPr>
      <w:r w:rsidRPr="00913A4B">
        <w:t>16.</w:t>
      </w:r>
      <w:r w:rsidRPr="00913A4B">
        <w:t>小刚观察了市场上的</w:t>
      </w:r>
      <w:r w:rsidRPr="00913A4B">
        <w:t>“</w:t>
      </w:r>
      <w:r w:rsidRPr="00913A4B">
        <w:t>测重仪</w:t>
      </w:r>
      <w:r w:rsidRPr="00913A4B">
        <w:t>”</w:t>
      </w:r>
      <w:r w:rsidRPr="00913A4B">
        <w:t>后，画出了如图所示的原理图：</w:t>
      </w:r>
      <w:r w:rsidRPr="00913A4B">
        <w:t>A</w:t>
      </w:r>
      <w:r w:rsidRPr="00913A4B">
        <w:t>为托盘，</w:t>
      </w:r>
      <w:r w:rsidRPr="00913A4B">
        <w:t>P</w:t>
      </w:r>
      <w:r w:rsidRPr="00913A4B">
        <w:t>为金属滑片且固定在托盘下的轻质弹簧上，并能随轻质弹簧一起上下滑动，当托盘中不放物体时，</w:t>
      </w:r>
      <w:r w:rsidRPr="00913A4B">
        <w:t>P</w:t>
      </w:r>
      <w:r w:rsidRPr="00913A4B">
        <w:t>位于</w:t>
      </w:r>
      <w:r w:rsidRPr="00913A4B">
        <w:t>R</w:t>
      </w:r>
      <w:r w:rsidRPr="00913A4B">
        <w:t>的最上端。已知</w:t>
      </w:r>
      <w:r w:rsidRPr="00913A4B">
        <w:t>R</w:t>
      </w:r>
      <w:r w:rsidRPr="00913A4B">
        <w:rPr>
          <w:vertAlign w:val="subscript"/>
        </w:rPr>
        <w:t>0</w:t>
      </w:r>
      <w:r w:rsidRPr="00913A4B">
        <w:t>=5Ω</w:t>
      </w:r>
      <w:r w:rsidRPr="00913A4B">
        <w:t>，</w:t>
      </w:r>
      <w:r w:rsidRPr="00913A4B">
        <w:t>R</w:t>
      </w:r>
      <w:r w:rsidRPr="00913A4B">
        <w:t>的最大阻值为</w:t>
      </w:r>
      <w:r w:rsidRPr="00913A4B">
        <w:t>25Ω</w:t>
      </w:r>
      <w:r w:rsidRPr="00913A4B">
        <w:t>，电源电压恒为</w:t>
      </w:r>
      <w:r w:rsidRPr="00913A4B">
        <w:t>3V</w:t>
      </w:r>
      <w:r w:rsidRPr="00913A4B">
        <w:t>．问：</w:t>
      </w:r>
      <w:r w:rsidRPr="00913A4B">
        <w:br/>
      </w:r>
      <w:r>
        <w:rPr>
          <w:noProof/>
          <w:lang w:eastAsia="zh-CN"/>
        </w:rPr>
        <w:pict>
          <v:shape id="_x0000_i1051" type="#_x0000_t75" style="height:84pt;mso-wrap-style:square;visibility:visible;width:118.5pt">
            <v:imagedata r:id="rId16" o:title=""/>
          </v:shape>
        </w:pict>
      </w:r>
    </w:p>
    <w:p w:rsidR="007D2D9D" w:rsidRPr="00913A4B" w:rsidP="00913A4B">
      <w:pPr>
        <w:spacing w:before="156" w:beforeLines="50" w:after="156" w:afterLines="50" w:line="360" w:lineRule="auto"/>
      </w:pPr>
      <w:r w:rsidRPr="00913A4B">
        <w:t>（</w:t>
      </w:r>
      <w:r w:rsidRPr="00913A4B">
        <w:t>1</w:t>
      </w:r>
      <w:r w:rsidRPr="00913A4B">
        <w:t>）图中的质量表应该用什么电表改装？</w:t>
      </w:r>
      <w:r w:rsidRPr="00913A4B">
        <w:t xml:space="preserve">    </w:t>
      </w:r>
    </w:p>
    <w:p w:rsidR="007D2D9D" w:rsidRPr="00913A4B" w:rsidP="00913A4B">
      <w:pPr>
        <w:spacing w:before="156" w:beforeLines="50" w:after="156" w:afterLines="50" w:line="360" w:lineRule="auto"/>
      </w:pPr>
      <w:r w:rsidRPr="00913A4B">
        <w:t>（</w:t>
      </w:r>
      <w:r w:rsidRPr="00913A4B">
        <w:t>2</w:t>
      </w:r>
      <w:r w:rsidRPr="00913A4B">
        <w:t>）当开关</w:t>
      </w:r>
      <w:r w:rsidRPr="00913A4B">
        <w:t>S</w:t>
      </w:r>
      <w:r w:rsidRPr="00913A4B">
        <w:t>闭合，不称量物体时，通电</w:t>
      </w:r>
      <w:r w:rsidRPr="00913A4B">
        <w:t>5min</w:t>
      </w:r>
      <w:r w:rsidRPr="00913A4B">
        <w:t>电阻</w:t>
      </w:r>
      <w:r w:rsidRPr="00913A4B">
        <w:t>R</w:t>
      </w:r>
      <w:r w:rsidRPr="00913A4B">
        <w:t>消耗的电能是多少？</w:t>
      </w:r>
      <w:r w:rsidRPr="00913A4B">
        <w:t xml:space="preserve">    </w:t>
      </w:r>
    </w:p>
    <w:p w:rsidR="007D2D9D" w:rsidRPr="00913A4B" w:rsidP="00913A4B">
      <w:pPr>
        <w:spacing w:before="156" w:beforeLines="50" w:after="156" w:afterLines="50" w:line="360" w:lineRule="auto"/>
      </w:pPr>
      <w:r w:rsidRPr="00913A4B">
        <w:t>（</w:t>
      </w:r>
      <w:r w:rsidRPr="00913A4B">
        <w:t>3</w:t>
      </w:r>
      <w:r w:rsidRPr="00913A4B">
        <w:t>）当称量物体质量达到最大值时，</w:t>
      </w:r>
      <w:r w:rsidRPr="00913A4B">
        <w:t>R</w:t>
      </w:r>
      <w:r w:rsidRPr="00913A4B">
        <w:rPr>
          <w:vertAlign w:val="subscript"/>
        </w:rPr>
        <w:t>0</w:t>
      </w:r>
      <w:r w:rsidRPr="00913A4B">
        <w:t>消耗的功率是多少？</w:t>
      </w:r>
      <w:r w:rsidRPr="00913A4B">
        <w:t xml:space="preserve">    </w:t>
      </w:r>
    </w:p>
    <w:p w:rsidR="007D2D9D" w:rsidRPr="00913A4B" w:rsidP="00913A4B">
      <w:pPr>
        <w:spacing w:before="156" w:beforeLines="50" w:after="156" w:afterLines="50" w:line="360" w:lineRule="auto"/>
      </w:pPr>
      <w:r w:rsidRPr="00913A4B">
        <w:t>17.</w:t>
      </w:r>
      <w:r w:rsidRPr="00913A4B">
        <w:t>在做</w:t>
      </w:r>
      <w:r w:rsidRPr="00913A4B">
        <w:t>“</w:t>
      </w:r>
      <w:r w:rsidRPr="00913A4B">
        <w:t>探究影响电流做功多少的因素</w:t>
      </w:r>
      <w:r w:rsidRPr="00913A4B">
        <w:t>”</w:t>
      </w:r>
      <w:r w:rsidRPr="00913A4B">
        <w:t>实验时，可以根据灯泡的亮暗程度比较相同时间内电流做功的多少．如图是进行该探究的电路之一．</w:t>
      </w:r>
      <w:r w:rsidRPr="00913A4B">
        <w:br/>
      </w:r>
      <w:r>
        <w:rPr>
          <w:noProof/>
          <w:lang w:eastAsia="zh-CN"/>
        </w:rPr>
        <w:pict>
          <v:shape id="_x0000_i1052" type="#_x0000_t75" style="height:126pt;mso-wrap-style:square;visibility:visible;width:178.5pt">
            <v:imagedata r:id="rId17" o:title=""/>
          </v:shape>
        </w:pict>
      </w:r>
    </w:p>
    <w:p w:rsidR="007D2D9D" w:rsidRPr="00913A4B" w:rsidP="00913A4B">
      <w:pPr>
        <w:spacing w:before="156" w:beforeLines="50" w:after="156" w:afterLines="50" w:line="360" w:lineRule="auto"/>
      </w:pPr>
      <w:r w:rsidRPr="00913A4B">
        <w:t>（</w:t>
      </w:r>
      <w:r w:rsidRPr="00913A4B">
        <w:t>1</w:t>
      </w:r>
      <w:r w:rsidRPr="00913A4B">
        <w:t>）提供</w:t>
      </w:r>
      <w:r w:rsidRPr="00913A4B">
        <w:t>“2.5V”</w:t>
      </w:r>
      <w:r w:rsidRPr="00913A4B">
        <w:t>和</w:t>
      </w:r>
      <w:r w:rsidRPr="00913A4B">
        <w:t>“3 8V”</w:t>
      </w:r>
      <w:r w:rsidRPr="00913A4B">
        <w:t>两种规格的灯泡若干，则你所选用的灯泡是</w:t>
      </w:r>
      <w:r w:rsidRPr="00913A4B">
        <w:t xml:space="preserve">________     </w:t>
      </w:r>
    </w:p>
    <w:p w:rsidR="007D2D9D" w:rsidRPr="00913A4B" w:rsidP="00913A4B">
      <w:pPr>
        <w:spacing w:before="156" w:beforeLines="50" w:after="156" w:afterLines="50" w:line="360" w:lineRule="auto"/>
      </w:pPr>
      <w:r w:rsidRPr="00913A4B">
        <w:t>（</w:t>
      </w:r>
      <w:r w:rsidRPr="00913A4B">
        <w:t>2</w:t>
      </w:r>
      <w:r w:rsidRPr="00913A4B">
        <w:t>）利用如图所示电路，可控制变量</w:t>
      </w:r>
      <w:r w:rsidRPr="00913A4B">
        <w:t>________ </w:t>
      </w:r>
      <w:r w:rsidRPr="00913A4B">
        <w:t>相等，探究电流做功多少与</w:t>
      </w:r>
      <w:r w:rsidRPr="00913A4B">
        <w:t>________ </w:t>
      </w:r>
      <w:r w:rsidRPr="00913A4B">
        <w:t>的关系</w:t>
      </w:r>
      <w:r w:rsidRPr="00913A4B">
        <w:t>．</w:t>
      </w:r>
      <w:r w:rsidRPr="00913A4B">
        <w:t xml:space="preserve">    </w:t>
      </w:r>
    </w:p>
    <w:p w:rsidR="007D2D9D" w:rsidRPr="00913A4B" w:rsidP="00913A4B">
      <w:pPr>
        <w:spacing w:before="156" w:beforeLines="50" w:after="156" w:afterLines="50" w:line="360" w:lineRule="auto"/>
      </w:pPr>
      <w:r w:rsidRPr="00913A4B">
        <w:t>（</w:t>
      </w:r>
      <w:r w:rsidRPr="00913A4B">
        <w:t>3</w:t>
      </w:r>
      <w:r w:rsidRPr="00913A4B">
        <w:t>）对于</w:t>
      </w:r>
      <w:r w:rsidRPr="00913A4B">
        <w:t>“</w:t>
      </w:r>
      <w:r w:rsidRPr="00913A4B">
        <w:t>电流做功多少与通电时间的关系</w:t>
      </w:r>
      <w:r w:rsidRPr="00913A4B">
        <w:t>”</w:t>
      </w:r>
      <w:r w:rsidRPr="00913A4B">
        <w:t>，是否必需通过实验探究发现？</w:t>
      </w:r>
      <w:r w:rsidRPr="00913A4B">
        <w:br/>
        <w:t>________ </w:t>
      </w:r>
      <w:r w:rsidRPr="00913A4B">
        <w:t>（</w:t>
      </w:r>
      <w:r w:rsidRPr="00913A4B">
        <w:t>不必，必须）简要说明你的观</w:t>
      </w:r>
      <w:r w:rsidRPr="00913A4B">
        <w:t>点</w:t>
      </w:r>
      <w:r w:rsidRPr="00913A4B">
        <w:t>________ </w:t>
      </w:r>
      <w:r w:rsidRPr="00913A4B">
        <w:t>．</w:t>
      </w:r>
      <w:r w:rsidRPr="00913A4B">
        <w:t xml:space="preserve">    </w:t>
      </w:r>
    </w:p>
    <w:p w:rsidR="007D2D9D" w:rsidRPr="00913A4B" w:rsidP="00913A4B">
      <w:pPr>
        <w:spacing w:before="156" w:beforeLines="50" w:after="156" w:afterLines="50" w:line="360" w:lineRule="auto"/>
      </w:pPr>
      <w:r w:rsidRPr="00913A4B">
        <w:br w:type="page"/>
      </w:r>
    </w:p>
    <w:p w:rsidR="007D2D9D" w:rsidRPr="00913A4B" w:rsidP="00913A4B">
      <w:pPr>
        <w:spacing w:before="156" w:beforeLines="50" w:after="156" w:afterLines="50" w:line="360" w:lineRule="auto"/>
        <w:jc w:val="center"/>
      </w:pPr>
      <w:r w:rsidRPr="00913A4B">
        <w:rPr>
          <w:b/>
          <w:bCs/>
          <w:sz w:val="28"/>
          <w:szCs w:val="28"/>
        </w:rPr>
        <w:t>答案解析部分</w:t>
      </w:r>
    </w:p>
    <w:p w:rsidR="007D2D9D" w:rsidRPr="00913A4B" w:rsidP="00913A4B">
      <w:pPr>
        <w:spacing w:before="156" w:beforeLines="50" w:after="156" w:afterLines="50" w:line="360" w:lineRule="auto"/>
      </w:pPr>
      <w:r w:rsidRPr="00913A4B">
        <w:t>一、单选题</w:t>
      </w:r>
    </w:p>
    <w:p w:rsidR="007D2D9D" w:rsidRPr="00913A4B" w:rsidP="00913A4B">
      <w:pPr>
        <w:spacing w:before="156" w:beforeLines="50" w:after="156" w:afterLines="50" w:line="360" w:lineRule="auto"/>
      </w:pPr>
      <w:r w:rsidRPr="00913A4B">
        <w:t>1.</w:t>
      </w:r>
      <w:r w:rsidRPr="00913A4B">
        <w:t>【答案】</w:t>
      </w:r>
      <w:r w:rsidRPr="00913A4B">
        <w:t xml:space="preserve">D  </w:t>
      </w:r>
    </w:p>
    <w:p w:rsidR="007D2D9D" w:rsidRPr="00913A4B" w:rsidP="00913A4B">
      <w:pPr>
        <w:spacing w:before="156" w:beforeLines="50" w:after="156" w:afterLines="50" w:line="360" w:lineRule="auto"/>
      </w:pPr>
      <w:r w:rsidRPr="00913A4B">
        <w:t>【</w:t>
      </w:r>
      <w:r w:rsidRPr="00913A4B">
        <w:t>解析】【解答】电能表可以直接测量电功，电功率可以用伏安法测量</w:t>
      </w:r>
      <w:r w:rsidRPr="00913A4B">
        <w:t>，</w:t>
      </w:r>
      <w:r w:rsidRPr="00913A4B">
        <w:br/>
      </w:r>
      <w:r w:rsidRPr="00913A4B">
        <w:t>可以用欧姆表或用伏安法测电阻，电流可以用电流表测量，故</w:t>
      </w:r>
      <w:r w:rsidRPr="00913A4B">
        <w:t>ABC</w:t>
      </w:r>
      <w:r w:rsidRPr="00913A4B">
        <w:t>错误，</w:t>
      </w:r>
      <w:r w:rsidRPr="00913A4B">
        <w:t>D</w:t>
      </w:r>
      <w:r w:rsidRPr="00913A4B">
        <w:t>正确；</w:t>
      </w:r>
      <w:r w:rsidRPr="00913A4B">
        <w:br/>
      </w:r>
      <w:r w:rsidRPr="00913A4B">
        <w:t>故选</w:t>
      </w:r>
      <w:r w:rsidRPr="00913A4B">
        <w:t>D</w:t>
      </w:r>
      <w:r w:rsidRPr="00913A4B">
        <w:t>．</w:t>
      </w:r>
      <w:r w:rsidRPr="00913A4B">
        <w:br/>
      </w:r>
      <w:r w:rsidRPr="00913A4B">
        <w:t>【</w:t>
      </w:r>
      <w:r w:rsidRPr="00913A4B">
        <w:t>分析】电能表是测量电功的仪表，根据对各物理量的测量工具的掌握分析答题</w:t>
      </w:r>
      <w:r w:rsidRPr="00913A4B">
        <w:t>．</w:t>
      </w:r>
    </w:p>
    <w:p w:rsidR="007D2D9D" w:rsidRPr="00913A4B" w:rsidP="00913A4B">
      <w:pPr>
        <w:spacing w:before="156" w:beforeLines="50" w:after="156" w:afterLines="50" w:line="360" w:lineRule="auto"/>
      </w:pPr>
      <w:r w:rsidRPr="00913A4B">
        <w:t>2.</w:t>
      </w:r>
      <w:r w:rsidRPr="00913A4B">
        <w:t>【答案】</w:t>
      </w:r>
      <w:r w:rsidRPr="00913A4B">
        <w:t xml:space="preserve">D  </w:t>
      </w:r>
    </w:p>
    <w:p w:rsidR="007D2D9D" w:rsidRPr="00913A4B" w:rsidP="00913A4B">
      <w:pPr>
        <w:spacing w:before="156" w:beforeLines="50" w:after="156" w:afterLines="50" w:line="360" w:lineRule="auto"/>
      </w:pPr>
      <w:r w:rsidRPr="00913A4B">
        <w:t>【</w:t>
      </w:r>
      <w:r w:rsidRPr="00913A4B">
        <w:t>解析】【解答】解：如图该机器将一部分电能转化成了机械能，还有一部分电能转化成了内能</w:t>
      </w:r>
      <w:r w:rsidRPr="00913A4B">
        <w:t>，</w:t>
      </w:r>
      <w:r w:rsidRPr="00913A4B">
        <w:br/>
        <w:t>A</w:t>
      </w:r>
      <w:r w:rsidRPr="00913A4B">
        <w:t>、电饭锅时将电能转化为内能的过程，故</w:t>
      </w:r>
      <w:r w:rsidRPr="00913A4B">
        <w:t>A</w:t>
      </w:r>
      <w:r w:rsidRPr="00913A4B">
        <w:t>不符合题意；</w:t>
      </w:r>
      <w:r w:rsidRPr="00913A4B">
        <w:br/>
        <w:t>B</w:t>
      </w:r>
      <w:r w:rsidRPr="00913A4B">
        <w:t>、日光灯时将电能转化为光能和内能的过程，故</w:t>
      </w:r>
      <w:r w:rsidRPr="00913A4B">
        <w:t>B</w:t>
      </w:r>
      <w:r w:rsidRPr="00913A4B">
        <w:t>不符合题意；</w:t>
      </w:r>
      <w:r w:rsidRPr="00913A4B">
        <w:br/>
        <w:t>C</w:t>
      </w:r>
      <w:r w:rsidRPr="00913A4B">
        <w:t>、电视机是将电能转化为光能、声能以及内能的过程，故</w:t>
      </w:r>
      <w:r w:rsidRPr="00913A4B">
        <w:t>C</w:t>
      </w:r>
      <w:r w:rsidRPr="00913A4B">
        <w:t>不符合题意；</w:t>
      </w:r>
      <w:r w:rsidRPr="00913A4B">
        <w:br/>
        <w:t>D</w:t>
      </w:r>
      <w:r w:rsidRPr="00913A4B">
        <w:t>、电风扇是将大部分的电能转化为了机械能，还将一少部分电能转化为了内能，故</w:t>
      </w:r>
      <w:r w:rsidRPr="00913A4B">
        <w:t>D</w:t>
      </w:r>
      <w:r w:rsidRPr="00913A4B">
        <w:t>符合题意．</w:t>
      </w:r>
      <w:r w:rsidRPr="00913A4B">
        <w:br/>
      </w:r>
      <w:r w:rsidRPr="00913A4B">
        <w:t>故选</w:t>
      </w:r>
      <w:r w:rsidRPr="00913A4B">
        <w:t>D</w:t>
      </w:r>
      <w:r w:rsidRPr="00913A4B">
        <w:t>．</w:t>
      </w:r>
      <w:r w:rsidRPr="00913A4B">
        <w:br/>
      </w:r>
      <w:r w:rsidRPr="00913A4B">
        <w:t>【</w:t>
      </w:r>
      <w:r w:rsidRPr="00913A4B">
        <w:t>分析】由能量流向图判断该机器主要将什么能转化成了什么能即可解决此题</w:t>
      </w:r>
      <w:r w:rsidRPr="00913A4B">
        <w:t>．</w:t>
      </w:r>
    </w:p>
    <w:p w:rsidR="007D2D9D" w:rsidRPr="00913A4B" w:rsidP="00913A4B">
      <w:pPr>
        <w:spacing w:before="156" w:beforeLines="50" w:after="156" w:afterLines="50" w:line="360" w:lineRule="auto"/>
      </w:pPr>
      <w:r w:rsidRPr="00913A4B">
        <w:t>3.</w:t>
      </w:r>
      <w:r w:rsidRPr="00913A4B">
        <w:t>【答案】</w:t>
      </w:r>
      <w:r w:rsidRPr="00913A4B">
        <w:t xml:space="preserve">B  </w:t>
      </w:r>
    </w:p>
    <w:p w:rsidR="007D2D9D" w:rsidRPr="00913A4B" w:rsidP="00913A4B">
      <w:pPr>
        <w:spacing w:before="156" w:beforeLines="50" w:after="156" w:afterLines="50" w:line="360" w:lineRule="auto"/>
      </w:pPr>
      <w:r w:rsidRPr="00913A4B">
        <w:t>【</w:t>
      </w:r>
      <w:r w:rsidRPr="00913A4B">
        <w:t>解析】【解答】解：电流通过用电器时要对外做功，消耗电能而产生了新的能量</w:t>
      </w:r>
      <w:r w:rsidRPr="00913A4B">
        <w:t>；</w:t>
      </w:r>
      <w:r w:rsidRPr="00913A4B">
        <w:t xml:space="preserve">  </w:t>
      </w:r>
      <w:r w:rsidRPr="00913A4B">
        <w:t>当电流通过灯泡时，灯泡发光发热，因此电能转化为了光能和内能</w:t>
      </w:r>
      <w:r w:rsidRPr="00913A4B">
        <w:t>；</w:t>
      </w:r>
      <w:r w:rsidRPr="00913A4B">
        <w:t xml:space="preserve"> </w:t>
      </w:r>
      <w:r w:rsidRPr="00913A4B">
        <w:br/>
      </w:r>
      <w:r w:rsidRPr="00913A4B">
        <w:t>故选</w:t>
      </w:r>
      <w:r w:rsidRPr="00913A4B">
        <w:t xml:space="preserve"> B</w:t>
      </w:r>
      <w:r w:rsidRPr="00913A4B">
        <w:t>．</w:t>
      </w:r>
      <w:r w:rsidRPr="00913A4B">
        <w:br/>
      </w:r>
      <w:r w:rsidRPr="00913A4B">
        <w:t>【</w:t>
      </w:r>
      <w:r w:rsidRPr="00913A4B">
        <w:t>分析】电功的实质就是能量间的转化，要根据物体产生的能量性质分析能量转化的方向</w:t>
      </w:r>
      <w:r w:rsidRPr="00913A4B">
        <w:t>．</w:t>
      </w:r>
    </w:p>
    <w:p w:rsidR="007D2D9D" w:rsidRPr="00913A4B" w:rsidP="00913A4B">
      <w:pPr>
        <w:spacing w:before="156" w:beforeLines="50" w:after="156" w:afterLines="50" w:line="360" w:lineRule="auto"/>
      </w:pPr>
      <w:r w:rsidRPr="00913A4B">
        <w:t>4.</w:t>
      </w:r>
      <w:r w:rsidRPr="00913A4B">
        <w:t>【答案】</w:t>
      </w:r>
      <w:r w:rsidRPr="00913A4B">
        <w:t xml:space="preserve">A  </w:t>
      </w:r>
    </w:p>
    <w:p w:rsidR="007D2D9D" w:rsidRPr="00913A4B" w:rsidP="00913A4B">
      <w:pPr>
        <w:spacing w:before="156" w:beforeLines="50" w:after="156" w:afterLines="50" w:line="360" w:lineRule="auto"/>
      </w:pPr>
      <w:r w:rsidRPr="00913A4B">
        <w:t>【解析】【解答】电能表示数是</w:t>
      </w:r>
      <w:r w:rsidRPr="00913A4B">
        <w:t>2015.1kW•h</w:t>
      </w:r>
      <w:r w:rsidRPr="00913A4B">
        <w:t>，</w:t>
      </w:r>
      <w:r w:rsidRPr="00913A4B">
        <w:t>A</w:t>
      </w:r>
      <w:r w:rsidRPr="00913A4B">
        <w:t>符合题意．</w:t>
      </w:r>
      <w:r w:rsidRPr="00913A4B">
        <w:br/>
      </w:r>
      <w:r w:rsidRPr="00913A4B">
        <w:t>故答案为：</w:t>
      </w:r>
      <w:r w:rsidRPr="00913A4B">
        <w:t>A</w:t>
      </w:r>
      <w:r w:rsidRPr="00913A4B">
        <w:br/>
      </w:r>
      <w:r w:rsidRPr="00913A4B">
        <w:t>【</w:t>
      </w:r>
      <w:r w:rsidRPr="00913A4B">
        <w:t>分析】电能表的窗口示数就是消耗的电能的多少，数据的最后一位是小数，单位是千瓦时</w:t>
      </w:r>
      <w:r w:rsidRPr="00913A4B">
        <w:t>.</w:t>
      </w:r>
    </w:p>
    <w:p w:rsidR="007D2D9D" w:rsidRPr="00913A4B" w:rsidP="00913A4B">
      <w:pPr>
        <w:spacing w:before="156" w:beforeLines="50" w:after="156" w:afterLines="50" w:line="360" w:lineRule="auto"/>
      </w:pPr>
      <w:r w:rsidRPr="00913A4B">
        <w:t>5.</w:t>
      </w:r>
      <w:r w:rsidRPr="00913A4B">
        <w:t>【答案】</w:t>
      </w:r>
      <w:r w:rsidRPr="00913A4B">
        <w:t xml:space="preserve">C  </w:t>
      </w:r>
    </w:p>
    <w:p w:rsidR="007D2D9D" w:rsidRPr="00913A4B" w:rsidP="00913A4B">
      <w:pPr>
        <w:spacing w:before="156" w:beforeLines="50" w:after="156" w:afterLines="50" w:line="360" w:lineRule="auto"/>
      </w:pPr>
      <w:r w:rsidRPr="00913A4B">
        <w:t>【解析】【解答】解：灯泡正常工作时的功率</w:t>
      </w:r>
      <w:r w:rsidRPr="00913A4B">
        <w:t>P=25W=0.025kW</w:t>
      </w:r>
      <w:r w:rsidRPr="00913A4B">
        <w:t>，</w:t>
      </w:r>
      <w:r w:rsidRPr="00913A4B">
        <w:br/>
      </w:r>
      <w:r w:rsidRPr="00913A4B">
        <w:t>由</w:t>
      </w:r>
      <w:r w:rsidRPr="00913A4B">
        <w:t>W=Pt</w:t>
      </w:r>
      <w:r w:rsidRPr="00913A4B">
        <w:t>可得，</w:t>
      </w:r>
      <w:r w:rsidRPr="00913A4B">
        <w:t>0.5</w:t>
      </w:r>
      <w:r w:rsidRPr="00913A4B">
        <w:t>度电可供</w:t>
      </w:r>
      <w:r w:rsidRPr="00913A4B">
        <w:t>2</w:t>
      </w:r>
      <w:r w:rsidRPr="00913A4B">
        <w:t>盏</w:t>
      </w:r>
      <w:r w:rsidRPr="00913A4B">
        <w:t>“220V</w:t>
      </w:r>
      <w:r w:rsidRPr="00913A4B">
        <w:t>　</w:t>
      </w:r>
      <w:r w:rsidRPr="00913A4B">
        <w:t>25W”</w:t>
      </w:r>
      <w:r w:rsidRPr="00913A4B">
        <w:t>的灯泡正常工作：</w:t>
      </w:r>
      <w:r w:rsidRPr="00913A4B">
        <w:br/>
        <w:t>t=</w:t>
      </w:r>
      <w:r>
        <w:rPr>
          <w:noProof/>
          <w:lang w:eastAsia="zh-CN"/>
        </w:rPr>
        <w:pict>
          <v:shape id="_x0000_i1053" type="#_x0000_t75" style="height:41.25pt;mso-wrap-style:square;visibility:visible;width:114pt">
            <v:imagedata r:id="rId18" o:title=""/>
          </v:shape>
        </w:pict>
      </w:r>
      <w:r w:rsidRPr="00913A4B">
        <w:t>=10h</w:t>
      </w:r>
      <w:r w:rsidRPr="00913A4B">
        <w:t>。</w:t>
      </w:r>
      <w:r w:rsidRPr="00913A4B">
        <w:br/>
      </w:r>
      <w:r w:rsidRPr="00913A4B">
        <w:t>故选</w:t>
      </w:r>
      <w:r w:rsidRPr="00913A4B">
        <w:t>C</w:t>
      </w:r>
      <w:r w:rsidRPr="00913A4B">
        <w:t>。</w:t>
      </w:r>
      <w:r w:rsidRPr="00913A4B">
        <w:br/>
      </w:r>
      <w:r w:rsidRPr="00913A4B">
        <w:t>【分析】灯泡正常工作时的功率和额定功率相等，根据</w:t>
      </w:r>
      <w:r w:rsidRPr="00913A4B">
        <w:t>W=Pt</w:t>
      </w:r>
      <w:r w:rsidRPr="00913A4B">
        <w:t>求出</w:t>
      </w:r>
      <w:r w:rsidRPr="00913A4B">
        <w:t>0.5</w:t>
      </w:r>
      <w:r w:rsidRPr="00913A4B">
        <w:t>度电可供</w:t>
      </w:r>
      <w:r w:rsidRPr="00913A4B">
        <w:t>2</w:t>
      </w:r>
      <w:r w:rsidRPr="00913A4B">
        <w:t>盏灯泡正常工作的时间。</w:t>
      </w:r>
    </w:p>
    <w:p w:rsidR="007D2D9D" w:rsidRPr="00913A4B" w:rsidP="00913A4B">
      <w:pPr>
        <w:spacing w:before="156" w:beforeLines="50" w:after="156" w:afterLines="50" w:line="360" w:lineRule="auto"/>
      </w:pPr>
      <w:r w:rsidRPr="00913A4B">
        <w:t>6.</w:t>
      </w:r>
      <w:r w:rsidRPr="00913A4B">
        <w:t>【答案】</w:t>
      </w:r>
      <w:r w:rsidRPr="00913A4B">
        <w:t xml:space="preserve">B  </w:t>
      </w:r>
    </w:p>
    <w:p w:rsidR="007D2D9D" w:rsidRPr="00913A4B" w:rsidP="00913A4B">
      <w:pPr>
        <w:spacing w:before="156" w:beforeLines="50" w:after="156" w:afterLines="50" w:line="360" w:lineRule="auto"/>
      </w:pPr>
      <w:r w:rsidRPr="00913A4B">
        <w:t>【解析】【解答】解：因为</w:t>
      </w:r>
      <w:r w:rsidRPr="00913A4B">
        <w:t>“3200imp/</w:t>
      </w:r>
      <w:r w:rsidRPr="00913A4B">
        <w:t>（</w:t>
      </w:r>
      <w:r w:rsidRPr="00913A4B">
        <w:t>kW•h</w:t>
      </w:r>
      <w:r w:rsidRPr="00913A4B">
        <w:t>）</w:t>
      </w:r>
      <w:r w:rsidRPr="00913A4B">
        <w:t>”</w:t>
      </w:r>
      <w:r w:rsidRPr="00913A4B">
        <w:t>表示每消耗</w:t>
      </w:r>
      <w:r w:rsidRPr="00913A4B">
        <w:t>1kW•h</w:t>
      </w:r>
      <w:r w:rsidRPr="00913A4B">
        <w:t>的电能，指示灯闪烁</w:t>
      </w:r>
      <w:r w:rsidRPr="00913A4B">
        <w:t>3200</w:t>
      </w:r>
      <w:r w:rsidRPr="00913A4B">
        <w:t>次；</w:t>
      </w:r>
      <w:r w:rsidRPr="00913A4B">
        <w:br/>
      </w:r>
      <w:r w:rsidRPr="00913A4B">
        <w:t>所以闪烁</w:t>
      </w:r>
      <w:r w:rsidRPr="00913A4B">
        <w:t>16</w:t>
      </w:r>
      <w:r w:rsidRPr="00913A4B">
        <w:t>次，消耗电能：</w:t>
      </w:r>
      <w:r w:rsidRPr="00913A4B">
        <w:t>W=</w:t>
      </w:r>
      <w:r>
        <w:rPr>
          <w:noProof/>
          <w:lang w:eastAsia="zh-CN"/>
        </w:rPr>
        <w:pict>
          <v:shape id="_x0000_i1054" type="#_x0000_t75" style="height:21pt;mso-wrap-style:square;visibility:visible;width:27.75pt">
            <v:imagedata r:id="rId19" o:title=""/>
          </v:shape>
        </w:pict>
      </w:r>
      <w:r w:rsidRPr="00913A4B">
        <w:t>kW•h</w:t>
      </w:r>
      <w:r w:rsidRPr="00913A4B">
        <w:t>=0.005kW•h</w:t>
      </w:r>
      <w:r w:rsidRPr="00913A4B">
        <w:t>；</w:t>
      </w:r>
      <w:r w:rsidRPr="00913A4B">
        <w:br/>
      </w:r>
      <w:r w:rsidRPr="00913A4B">
        <w:t>该用电器的电功率</w:t>
      </w:r>
      <w:r w:rsidRPr="00913A4B">
        <w:t>：</w:t>
      </w:r>
      <w:r w:rsidRPr="00913A4B">
        <w:br/>
        <w:t>P=</w:t>
      </w:r>
      <w:r>
        <w:rPr>
          <w:noProof/>
          <w:lang w:eastAsia="zh-CN"/>
        </w:rPr>
        <w:pict>
          <v:shape id="_x0000_i1055" type="#_x0000_t75" style="height:45pt;mso-wrap-style:square;visibility:visible;width:70.5pt">
            <v:imagedata r:id="rId20" o:title=""/>
          </v:shape>
        </w:pict>
      </w:r>
      <w:r w:rsidRPr="00913A4B">
        <w:t>​=0.1kW=100W</w:t>
      </w:r>
      <w:r w:rsidRPr="00913A4B">
        <w:t>．</w:t>
      </w:r>
      <w:r w:rsidRPr="00913A4B">
        <w:br/>
      </w:r>
      <w:r w:rsidRPr="00913A4B">
        <w:t>故选</w:t>
      </w:r>
      <w:r w:rsidRPr="00913A4B">
        <w:t>B</w:t>
      </w:r>
      <w:r w:rsidRPr="00913A4B">
        <w:t>．</w:t>
      </w:r>
      <w:r w:rsidRPr="00913A4B">
        <w:br/>
      </w:r>
      <w:r w:rsidRPr="00913A4B">
        <w:t>【分析】</w:t>
      </w:r>
      <w:r w:rsidRPr="00913A4B">
        <w:t>3200imp/</w:t>
      </w:r>
      <w:r w:rsidRPr="00913A4B">
        <w:t>（</w:t>
      </w:r>
      <w:r w:rsidRPr="00913A4B">
        <w:t>kW•h</w:t>
      </w:r>
      <w:r w:rsidRPr="00913A4B">
        <w:t>）表示每消耗</w:t>
      </w:r>
      <w:r w:rsidRPr="00913A4B">
        <w:t>1kW•h</w:t>
      </w:r>
      <w:r w:rsidRPr="00913A4B">
        <w:t>的电能，指示灯闪烁</w:t>
      </w:r>
      <w:r w:rsidRPr="00913A4B">
        <w:t>3200</w:t>
      </w:r>
      <w:r w:rsidRPr="00913A4B">
        <w:t>次，从而可求闪烁</w:t>
      </w:r>
      <w:r w:rsidRPr="00913A4B">
        <w:t>16</w:t>
      </w:r>
      <w:r w:rsidRPr="00913A4B">
        <w:t>次消耗的电能；根据公式</w:t>
      </w:r>
      <w:r w:rsidRPr="00913A4B">
        <w:t>P=</w:t>
      </w:r>
      <w:r>
        <w:rPr>
          <w:noProof/>
          <w:lang w:eastAsia="zh-CN"/>
        </w:rPr>
        <w:pict>
          <v:shape id="_x0000_i1056" type="#_x0000_t75" style="height:19.5pt;mso-wrap-style:square;visibility:visible;width:15.75pt">
            <v:imagedata r:id="rId21" o:title=""/>
          </v:shape>
        </w:pict>
      </w:r>
      <w:r w:rsidRPr="00913A4B">
        <w:t>求出该用电器的电功率</w:t>
      </w:r>
      <w:r w:rsidRPr="00913A4B">
        <w:t>．</w:t>
      </w:r>
    </w:p>
    <w:p w:rsidR="007D2D9D" w:rsidRPr="00913A4B" w:rsidP="00913A4B">
      <w:pPr>
        <w:spacing w:before="156" w:beforeLines="50" w:after="156" w:afterLines="50" w:line="360" w:lineRule="auto"/>
      </w:pPr>
      <w:r w:rsidRPr="00913A4B">
        <w:t>7.</w:t>
      </w:r>
      <w:r w:rsidRPr="00913A4B">
        <w:t>【答案】</w:t>
      </w:r>
      <w:r w:rsidRPr="00913A4B">
        <w:t xml:space="preserve">D  </w:t>
      </w:r>
    </w:p>
    <w:p w:rsidR="007D2D9D" w:rsidRPr="00913A4B" w:rsidP="00913A4B">
      <w:pPr>
        <w:spacing w:before="156" w:beforeLines="50" w:after="156" w:afterLines="50" w:line="360" w:lineRule="auto"/>
      </w:pPr>
      <w:r w:rsidRPr="00913A4B">
        <w:t>【解析】【解答】解：</w:t>
      </w:r>
      <w:r w:rsidRPr="00913A4B">
        <w:t>∵</w:t>
      </w:r>
      <w:r w:rsidRPr="00913A4B">
        <w:t>接在家庭电路中，</w:t>
      </w:r>
      <w:r w:rsidRPr="00913A4B">
        <w:t>U=220V</w:t>
      </w:r>
      <w:r w:rsidRPr="00913A4B">
        <w:t>，</w:t>
      </w:r>
      <w:r w:rsidRPr="00913A4B">
        <w:br/>
        <w:t>∴</w:t>
      </w:r>
      <w:r w:rsidRPr="00913A4B">
        <w:t>三种用电器的实际功率</w:t>
      </w:r>
      <w:r w:rsidRPr="00913A4B">
        <w:t>：</w:t>
      </w:r>
      <w:r w:rsidRPr="00913A4B">
        <w:br/>
        <w:t>P</w:t>
      </w:r>
      <w:r w:rsidRPr="00913A4B">
        <w:rPr>
          <w:vertAlign w:val="subscript"/>
        </w:rPr>
        <w:t>实</w:t>
      </w:r>
      <w:r w:rsidRPr="00913A4B">
        <w:t>=P</w:t>
      </w:r>
      <w:r w:rsidRPr="00913A4B">
        <w:rPr>
          <w:vertAlign w:val="subscript"/>
        </w:rPr>
        <w:t>额</w:t>
      </w:r>
      <w:r w:rsidRPr="00913A4B">
        <w:t>=180W</w:t>
      </w:r>
      <w:r w:rsidRPr="00913A4B">
        <w:t>；</w:t>
      </w:r>
      <w:r w:rsidRPr="00913A4B">
        <w:br/>
      </w:r>
      <w:r w:rsidRPr="00913A4B">
        <w:t>又</w:t>
      </w:r>
      <w:r w:rsidRPr="00913A4B">
        <w:t>∵W=</w:t>
      </w:r>
      <w:r w:rsidRPr="00913A4B">
        <w:t>Pt</w:t>
      </w:r>
      <w:r w:rsidRPr="00913A4B">
        <w:t>，用电器工作时间</w:t>
      </w:r>
      <w:r w:rsidRPr="00913A4B">
        <w:t>t</w:t>
      </w:r>
      <w:r w:rsidRPr="00913A4B">
        <w:t>相等</w:t>
      </w:r>
      <w:r w:rsidRPr="00913A4B">
        <w:t>，</w:t>
      </w:r>
      <w:r w:rsidRPr="00913A4B">
        <w:br/>
        <w:t>∴</w:t>
      </w:r>
      <w:r w:rsidRPr="00913A4B">
        <w:t>三种用电器消耗的电能相同，故</w:t>
      </w:r>
      <w:r w:rsidRPr="00913A4B">
        <w:t>D</w:t>
      </w:r>
      <w:r w:rsidRPr="00913A4B">
        <w:t>正确；</w:t>
      </w:r>
      <w:r w:rsidRPr="00913A4B">
        <w:br/>
        <w:t>∵</w:t>
      </w:r>
      <w:r w:rsidRPr="00913A4B">
        <w:t>电冰箱与电风扇工作时，主要把电能转化为机械能，产生的热量很小，电热毯工作时电热丝产生热量，把电能全部转化为热量</w:t>
      </w:r>
      <w:r w:rsidRPr="00913A4B">
        <w:t>，</w:t>
      </w:r>
      <w:r w:rsidRPr="00913A4B">
        <w:br/>
        <w:t>∴</w:t>
      </w:r>
      <w:r w:rsidRPr="00913A4B">
        <w:t>产生热量最多的是电热毯，故</w:t>
      </w:r>
      <w:r w:rsidRPr="00913A4B">
        <w:t>ABC</w:t>
      </w:r>
      <w:r w:rsidRPr="00913A4B">
        <w:t>不正确．</w:t>
      </w:r>
      <w:r w:rsidRPr="00913A4B">
        <w:br/>
      </w:r>
      <w:r w:rsidRPr="00913A4B">
        <w:t>故选</w:t>
      </w:r>
      <w:r w:rsidRPr="00913A4B">
        <w:t>D</w:t>
      </w:r>
      <w:r w:rsidRPr="00913A4B">
        <w:t>．</w:t>
      </w:r>
      <w:r w:rsidRPr="00913A4B">
        <w:br/>
      </w:r>
      <w:r w:rsidRPr="00913A4B">
        <w:t>【分析】由题意知，三种用电器的额定电压都是</w:t>
      </w:r>
      <w:r w:rsidRPr="00913A4B">
        <w:t>220V</w:t>
      </w:r>
      <w:r w:rsidRPr="00913A4B">
        <w:t>，额定功率都是</w:t>
      </w:r>
      <w:r w:rsidRPr="00913A4B">
        <w:t>180W</w:t>
      </w:r>
      <w:r w:rsidRPr="00913A4B">
        <w:t>；家庭电路电压是</w:t>
      </w:r>
      <w:r w:rsidRPr="00913A4B">
        <w:t>220V</w:t>
      </w:r>
      <w:r w:rsidRPr="00913A4B">
        <w:t>，把这三个用电器接入家庭电路，三个用电器都正常工作，实际功率相同都等于额定功率，通电时间相同，根据</w:t>
      </w:r>
      <w:r w:rsidRPr="00913A4B">
        <w:t>W=Pt</w:t>
      </w:r>
      <w:r w:rsidRPr="00913A4B">
        <w:t>可知消耗的电能相同；通过分析三种用电器工作时的能量转化情况，找出产生热量最多的用电器．</w:t>
      </w:r>
    </w:p>
    <w:p w:rsidR="007D2D9D" w:rsidRPr="00913A4B" w:rsidP="00913A4B">
      <w:pPr>
        <w:spacing w:before="156" w:beforeLines="50" w:after="156" w:afterLines="50" w:line="360" w:lineRule="auto"/>
      </w:pPr>
      <w:r w:rsidRPr="00913A4B">
        <w:t>8.</w:t>
      </w:r>
      <w:r w:rsidRPr="00913A4B">
        <w:t>【答案】</w:t>
      </w:r>
      <w:r w:rsidRPr="00913A4B">
        <w:t xml:space="preserve">C  </w:t>
      </w:r>
    </w:p>
    <w:p w:rsidR="007D2D9D" w:rsidRPr="00913A4B" w:rsidP="00913A4B">
      <w:pPr>
        <w:spacing w:before="156" w:beforeLines="50" w:after="156" w:afterLines="50" w:line="360" w:lineRule="auto"/>
      </w:pPr>
      <w:r w:rsidRPr="00913A4B">
        <w:t>【解析】【解答】解：</w:t>
      </w:r>
      <w:r w:rsidRPr="00913A4B">
        <w:t>A</w:t>
      </w:r>
      <w:r w:rsidRPr="00913A4B">
        <w:t>、电视机是把电能转化为光能和声能的装置，不符合题意。</w:t>
      </w:r>
      <w:r w:rsidRPr="00913A4B">
        <w:br/>
        <w:t>B</w:t>
      </w:r>
      <w:r w:rsidRPr="00913A4B">
        <w:t>、电热毯是把电能转化为内能的装置，不符合题意；</w:t>
      </w:r>
      <w:r w:rsidRPr="00913A4B">
        <w:br/>
        <w:t>C</w:t>
      </w:r>
      <w:r w:rsidRPr="00913A4B">
        <w:t>、电风扇是把电能转化为机械能的装置，符合题意；</w:t>
      </w:r>
      <w:r w:rsidRPr="00913A4B">
        <w:br/>
        <w:t>D</w:t>
      </w:r>
      <w:r w:rsidRPr="00913A4B">
        <w:t>、电脑把电能转化为光能和声能的装置，不符合题意。</w:t>
      </w:r>
      <w:r w:rsidRPr="00913A4B">
        <w:br/>
      </w:r>
      <w:r w:rsidRPr="00913A4B">
        <w:t>故选</w:t>
      </w:r>
      <w:r w:rsidRPr="00913A4B">
        <w:t>C</w:t>
      </w:r>
      <w:r w:rsidRPr="00913A4B">
        <w:t>。</w:t>
      </w:r>
      <w:r w:rsidRPr="00913A4B">
        <w:br/>
      </w:r>
      <w:r w:rsidRPr="00913A4B">
        <w:t>【</w:t>
      </w:r>
      <w:r w:rsidRPr="00913A4B">
        <w:t>分析】电流做功的过程实质上是电能转化为其它形式能的过程，用电器消耗了电能，获得了其它形式的能量，就是一个电流做功的过程</w:t>
      </w:r>
      <w:r w:rsidRPr="00913A4B">
        <w:t>。</w:t>
      </w:r>
    </w:p>
    <w:p w:rsidR="007D2D9D" w:rsidRPr="00913A4B" w:rsidP="00913A4B">
      <w:pPr>
        <w:spacing w:before="156" w:beforeLines="50" w:after="156" w:afterLines="50" w:line="360" w:lineRule="auto"/>
      </w:pPr>
      <w:r w:rsidRPr="00913A4B">
        <w:t>9.</w:t>
      </w:r>
      <w:r w:rsidRPr="00913A4B">
        <w:t>【答案】</w:t>
      </w:r>
      <w:r w:rsidRPr="00913A4B">
        <w:t xml:space="preserve">C  </w:t>
      </w:r>
    </w:p>
    <w:p w:rsidR="007D2D9D" w:rsidRPr="00913A4B" w:rsidP="00913A4B">
      <w:pPr>
        <w:spacing w:before="156" w:beforeLines="50" w:after="156" w:afterLines="50" w:line="360" w:lineRule="auto"/>
      </w:pPr>
      <w:r w:rsidRPr="00913A4B">
        <w:t>【解析】【解答】解：</w:t>
      </w:r>
      <w:r w:rsidRPr="00913A4B">
        <w:t>A</w:t>
      </w:r>
      <w:r w:rsidRPr="00913A4B">
        <w:t>、电水壶工作时，将电能转化为内能，故</w:t>
      </w:r>
      <w:r w:rsidRPr="00913A4B">
        <w:t>A</w:t>
      </w:r>
      <w:r w:rsidRPr="00913A4B">
        <w:t>错误；</w:t>
      </w:r>
      <w:r w:rsidRPr="00913A4B">
        <w:br/>
        <w:t>B</w:t>
      </w:r>
      <w:r w:rsidRPr="00913A4B">
        <w:t>、</w:t>
      </w:r>
      <w:r w:rsidRPr="00913A4B">
        <w:t>“</w:t>
      </w:r>
      <w:r w:rsidRPr="00913A4B">
        <w:t>神州十号</w:t>
      </w:r>
      <w:r w:rsidRPr="00913A4B">
        <w:t>”</w:t>
      </w:r>
      <w:r w:rsidRPr="00913A4B">
        <w:t>飞船在加速升空过程中，速度增大，它的动能增加，高度升高，重力势能增加，故机械能增加，故</w:t>
      </w:r>
      <w:r w:rsidRPr="00913A4B">
        <w:t>B</w:t>
      </w:r>
      <w:r w:rsidRPr="00913A4B">
        <w:t>错误；</w:t>
      </w:r>
      <w:r w:rsidRPr="00913A4B">
        <w:br/>
        <w:t>C</w:t>
      </w:r>
      <w:r w:rsidRPr="00913A4B">
        <w:t>、金属汤勺放在热汤中，汤勺温度升高，利用热传递改变物体的内能，这属于能量的转移，故</w:t>
      </w:r>
      <w:r w:rsidRPr="00913A4B">
        <w:t>C</w:t>
      </w:r>
      <w:r w:rsidRPr="00913A4B">
        <w:t>正确；</w:t>
      </w:r>
      <w:r w:rsidRPr="00913A4B">
        <w:br/>
        <w:t>D</w:t>
      </w:r>
      <w:r w:rsidRPr="00913A4B">
        <w:t>、小孩从滑梯上滑下，克服摩擦力做功，其机械能变小，故</w:t>
      </w:r>
      <w:r w:rsidRPr="00913A4B">
        <w:t>D</w:t>
      </w:r>
      <w:r w:rsidRPr="00913A4B">
        <w:t>错误．</w:t>
      </w:r>
      <w:r w:rsidRPr="00913A4B">
        <w:br/>
      </w:r>
      <w:r w:rsidRPr="00913A4B">
        <w:t>故选：</w:t>
      </w:r>
      <w:r w:rsidRPr="00913A4B">
        <w:t>C</w:t>
      </w:r>
      <w:r w:rsidRPr="00913A4B">
        <w:t>．</w:t>
      </w:r>
      <w:r w:rsidRPr="00913A4B">
        <w:br/>
      </w:r>
      <w:r w:rsidRPr="00913A4B">
        <w:t>【分析】（</w:t>
      </w:r>
      <w:r w:rsidRPr="00913A4B">
        <w:t>1</w:t>
      </w:r>
      <w:r w:rsidRPr="00913A4B">
        <w:t>）电热水壶的原理是电流的热效应；</w:t>
      </w:r>
      <w:r w:rsidRPr="00913A4B">
        <w:br/>
      </w:r>
      <w:r w:rsidRPr="00913A4B">
        <w:t>（</w:t>
      </w:r>
      <w:r w:rsidRPr="00913A4B">
        <w:t>2</w:t>
      </w:r>
      <w:r w:rsidRPr="00913A4B">
        <w:t>）影响机械能的因素是物体的机械运动情况；</w:t>
      </w:r>
      <w:r w:rsidRPr="00913A4B">
        <w:br/>
      </w:r>
      <w:r w:rsidRPr="00913A4B">
        <w:t>（</w:t>
      </w:r>
      <w:r w:rsidRPr="00913A4B">
        <w:t>3</w:t>
      </w:r>
      <w:r w:rsidRPr="00913A4B">
        <w:t>）热传递改变内能的实质是能量转移；</w:t>
      </w:r>
      <w:r w:rsidRPr="00913A4B">
        <w:br/>
      </w:r>
      <w:r w:rsidRPr="00913A4B">
        <w:t>（</w:t>
      </w:r>
      <w:r w:rsidRPr="00913A4B">
        <w:t>4</w:t>
      </w:r>
      <w:r w:rsidRPr="00913A4B">
        <w:t>）根据机械能的影响因素分析判断．</w:t>
      </w:r>
    </w:p>
    <w:p w:rsidR="007D2D9D" w:rsidRPr="00913A4B" w:rsidP="00913A4B">
      <w:pPr>
        <w:spacing w:before="156" w:beforeLines="50" w:after="156" w:afterLines="50" w:line="360" w:lineRule="auto"/>
      </w:pPr>
      <w:r w:rsidRPr="00913A4B">
        <w:t>二、填空题</w:t>
      </w:r>
    </w:p>
    <w:p w:rsidR="007D2D9D" w:rsidRPr="00913A4B" w:rsidP="00913A4B">
      <w:pPr>
        <w:spacing w:before="156" w:beforeLines="50" w:after="156" w:afterLines="50" w:line="360" w:lineRule="auto"/>
      </w:pPr>
      <w:r w:rsidRPr="00913A4B">
        <w:t>10.</w:t>
      </w:r>
      <w:r w:rsidRPr="00913A4B">
        <w:t>【答案】</w:t>
      </w:r>
      <w:r w:rsidRPr="00913A4B">
        <w:t xml:space="preserve">1986.2  </w:t>
      </w:r>
    </w:p>
    <w:p w:rsidR="007D2D9D" w:rsidRPr="00913A4B" w:rsidP="00913A4B">
      <w:pPr>
        <w:spacing w:before="156" w:beforeLines="50" w:after="156" w:afterLines="50" w:line="360" w:lineRule="auto"/>
      </w:pPr>
      <w:r w:rsidRPr="00913A4B">
        <w:t>【解析】【解答】电能表读数窗中，最末位代表十分位，往前依次是各位、十位、百位、千位，所以图示电能表的示数为</w:t>
      </w:r>
      <w:r w:rsidRPr="00913A4B">
        <w:t xml:space="preserve">1986.2 </w:t>
      </w:r>
      <w:r w:rsidRPr="00913A4B">
        <w:t>kW×h</w:t>
      </w:r>
      <w:r w:rsidRPr="00913A4B">
        <w:t>。</w:t>
      </w:r>
      <w:r w:rsidRPr="00913A4B">
        <w:br/>
      </w:r>
      <w:r w:rsidRPr="00913A4B">
        <w:t>【</w:t>
      </w:r>
      <w:r w:rsidRPr="00913A4B">
        <w:t>分析】电能表的读数</w:t>
      </w:r>
    </w:p>
    <w:p w:rsidR="007D2D9D" w:rsidRPr="00913A4B" w:rsidP="00913A4B">
      <w:pPr>
        <w:spacing w:before="156" w:beforeLines="50" w:after="156" w:afterLines="50" w:line="360" w:lineRule="auto"/>
      </w:pPr>
      <w:r w:rsidRPr="00913A4B">
        <w:t>11.</w:t>
      </w:r>
      <w:r w:rsidRPr="00913A4B">
        <w:t>【答案】</w:t>
      </w:r>
      <w:r w:rsidRPr="00913A4B">
        <w:t xml:space="preserve">39960  </w:t>
      </w:r>
    </w:p>
    <w:p w:rsidR="007D2D9D" w:rsidRPr="00913A4B" w:rsidP="00913A4B">
      <w:pPr>
        <w:spacing w:before="156" w:beforeLines="50" w:after="156" w:afterLines="50" w:line="360" w:lineRule="auto"/>
      </w:pPr>
      <w:r w:rsidRPr="00913A4B">
        <w:t>【解析】【解答】由</w:t>
      </w:r>
      <w:r w:rsidRPr="00913A4B">
        <w:t>W=</w:t>
      </w:r>
      <w:r w:rsidRPr="00913A4B">
        <w:t>UIt</w:t>
      </w:r>
      <w:r w:rsidRPr="00913A4B">
        <w:t>=UQ</w:t>
      </w:r>
      <w:r w:rsidRPr="00913A4B">
        <w:t>可得，电池充满电后储存的电能为：</w:t>
      </w:r>
      <w:r w:rsidRPr="00913A4B">
        <w:t>W=UQ=3.7V×3A×3600s=39960J .</w:t>
      </w:r>
      <w:r w:rsidRPr="00913A4B">
        <w:br/>
      </w:r>
      <w:r w:rsidRPr="00913A4B">
        <w:t>故答案为：</w:t>
      </w:r>
      <w:r w:rsidRPr="00913A4B">
        <w:t>39960 .</w:t>
      </w:r>
      <w:r w:rsidRPr="00913A4B">
        <w:br/>
      </w:r>
      <w:r w:rsidRPr="00913A4B">
        <w:t>【分析】利用公式</w:t>
      </w:r>
      <w:r w:rsidRPr="00913A4B">
        <w:t>W=</w:t>
      </w:r>
      <w:r w:rsidRPr="00913A4B">
        <w:t>UIt</w:t>
      </w:r>
      <w:r w:rsidRPr="00913A4B">
        <w:t>=UQ</w:t>
      </w:r>
      <w:r w:rsidRPr="00913A4B">
        <w:t>计算即可</w:t>
      </w:r>
      <w:r w:rsidRPr="00913A4B">
        <w:t xml:space="preserve"> .</w:t>
      </w:r>
    </w:p>
    <w:p w:rsidR="007D2D9D" w:rsidRPr="00913A4B" w:rsidP="00913A4B">
      <w:pPr>
        <w:spacing w:before="156" w:beforeLines="50" w:after="156" w:afterLines="50" w:line="360" w:lineRule="auto"/>
      </w:pPr>
      <w:r w:rsidRPr="00913A4B">
        <w:t>12.</w:t>
      </w:r>
      <w:r w:rsidRPr="00913A4B">
        <w:t>【答案】</w:t>
      </w:r>
      <w:r w:rsidRPr="00913A4B">
        <w:t xml:space="preserve">3.6  </w:t>
      </w:r>
    </w:p>
    <w:p w:rsidR="007D2D9D" w:rsidRPr="00913A4B" w:rsidP="00913A4B">
      <w:pPr>
        <w:spacing w:before="156" w:beforeLines="50" w:after="156" w:afterLines="50" w:line="360" w:lineRule="auto"/>
      </w:pPr>
      <w:r w:rsidRPr="00913A4B">
        <w:t>【解析】【解答】解：教室内电灯的总电功率：</w:t>
      </w:r>
      <w:r w:rsidRPr="00913A4B">
        <w:t>P=40W×6=240W=0.24kW</w:t>
      </w:r>
      <w:r w:rsidRPr="00913A4B">
        <w:t>，</w:t>
      </w:r>
      <w:r w:rsidRPr="00913A4B">
        <w:br/>
      </w:r>
      <w:r w:rsidRPr="00913A4B">
        <w:t>节约用电的时间</w:t>
      </w:r>
      <w:r w:rsidRPr="00913A4B">
        <w:t>：</w:t>
      </w:r>
      <w:r w:rsidRPr="00913A4B">
        <w:br/>
        <w:t>t=0.5h×30=15h</w:t>
      </w:r>
      <w:r w:rsidRPr="00913A4B">
        <w:t>，</w:t>
      </w:r>
      <w:r w:rsidRPr="00913A4B">
        <w:br/>
      </w:r>
      <w:r w:rsidRPr="00913A4B">
        <w:t>可节约用电</w:t>
      </w:r>
      <w:r w:rsidRPr="00913A4B">
        <w:t>：</w:t>
      </w:r>
      <w:r w:rsidRPr="00913A4B">
        <w:br/>
        <w:t>W′=Pt=0.24kW×15h=3.6kW•h</w:t>
      </w:r>
      <w:r w:rsidRPr="00913A4B">
        <w:t>．</w:t>
      </w:r>
      <w:r w:rsidRPr="00913A4B">
        <w:br/>
      </w:r>
      <w:r w:rsidRPr="00913A4B">
        <w:t>故答案为：</w:t>
      </w:r>
      <w:r w:rsidRPr="00913A4B">
        <w:t>3.6</w:t>
      </w:r>
      <w:r w:rsidRPr="00913A4B">
        <w:t>．</w:t>
      </w:r>
      <w:r w:rsidRPr="00913A4B">
        <w:br/>
      </w:r>
      <w:r w:rsidRPr="00913A4B">
        <w:t>【分析】先求出电灯的总电功率和节约用电的时间，再利用</w:t>
      </w:r>
      <w:r w:rsidRPr="00913A4B">
        <w:t>W=</w:t>
      </w:r>
      <w:r w:rsidRPr="00913A4B">
        <w:t>Pt</w:t>
      </w:r>
      <w:r w:rsidRPr="00913A4B">
        <w:t>求节约的电能</w:t>
      </w:r>
      <w:r w:rsidRPr="00913A4B">
        <w:t>．</w:t>
      </w:r>
    </w:p>
    <w:p w:rsidR="007D2D9D" w:rsidRPr="00913A4B" w:rsidP="00913A4B">
      <w:pPr>
        <w:spacing w:before="156" w:beforeLines="50" w:after="156" w:afterLines="50" w:line="360" w:lineRule="auto"/>
      </w:pPr>
      <w:r w:rsidRPr="00913A4B">
        <w:t>13.</w:t>
      </w:r>
      <w:r w:rsidRPr="00913A4B">
        <w:t>【答案】</w:t>
      </w:r>
      <w:r w:rsidRPr="00913A4B">
        <w:t>3.6×10</w:t>
      </w:r>
      <w:r w:rsidRPr="00913A4B">
        <w:rPr>
          <w:vertAlign w:val="superscript"/>
        </w:rPr>
        <w:t>5</w:t>
      </w:r>
      <w:r w:rsidRPr="00913A4B">
        <w:t>；</w:t>
      </w:r>
      <w:r w:rsidRPr="00913A4B">
        <w:t>6000</w:t>
      </w:r>
      <w:r w:rsidRPr="00913A4B">
        <w:t>；实际电压小于额定电压</w:t>
      </w:r>
      <w:r w:rsidRPr="00913A4B">
        <w:t xml:space="preserve">  </w:t>
      </w:r>
    </w:p>
    <w:p w:rsidR="007D2D9D" w:rsidRPr="00913A4B" w:rsidP="00913A4B">
      <w:pPr>
        <w:spacing w:before="156" w:beforeLines="50" w:after="156" w:afterLines="50" w:line="360" w:lineRule="auto"/>
      </w:pPr>
      <w:r w:rsidRPr="00913A4B">
        <w:t>【</w:t>
      </w:r>
      <w:r w:rsidRPr="00913A4B">
        <w:t>解析】【解答】解</w:t>
      </w:r>
      <w:r w:rsidRPr="00913A4B">
        <w:t>：</w:t>
      </w:r>
      <w:r w:rsidRPr="00913A4B">
        <w:br/>
      </w:r>
      <w:r w:rsidRPr="00913A4B">
        <w:t>（</w:t>
      </w:r>
      <w:r w:rsidRPr="00913A4B">
        <w:t>1</w:t>
      </w:r>
      <w:r w:rsidRPr="00913A4B">
        <w:t>）因为</w:t>
      </w:r>
      <w:r w:rsidRPr="00913A4B">
        <w:t>“3200imp/</w:t>
      </w:r>
      <w:r w:rsidRPr="00913A4B">
        <w:t>（</w:t>
      </w:r>
      <w:r w:rsidRPr="00913A4B">
        <w:t>kW•h</w:t>
      </w:r>
      <w:r w:rsidRPr="00913A4B">
        <w:t>）</w:t>
      </w:r>
      <w:r w:rsidRPr="00913A4B">
        <w:t>”</w:t>
      </w:r>
      <w:r w:rsidRPr="00913A4B">
        <w:t>表示每消耗</w:t>
      </w:r>
      <w:r w:rsidRPr="00913A4B">
        <w:t>1kW•h</w:t>
      </w:r>
      <w:r w:rsidRPr="00913A4B">
        <w:t>的电能，指示灯闪烁</w:t>
      </w:r>
      <w:r w:rsidRPr="00913A4B">
        <w:t>3200</w:t>
      </w:r>
      <w:r w:rsidRPr="00913A4B">
        <w:t>次，所以闪烁</w:t>
      </w:r>
      <w:r w:rsidRPr="00913A4B">
        <w:t>320</w:t>
      </w:r>
      <w:r w:rsidRPr="00913A4B">
        <w:t>次，消耗电能：</w:t>
      </w:r>
      <w:r w:rsidRPr="00913A4B">
        <w:br/>
        <w:t>W=</w:t>
      </w:r>
      <w:r>
        <w:rPr>
          <w:noProof/>
          <w:lang w:eastAsia="zh-CN"/>
        </w:rPr>
        <w:pict>
          <v:shape id="_x0000_i1057" type="#_x0000_t75" style="height:21pt;mso-wrap-style:square;visibility:visible;width:27.75pt">
            <v:imagedata r:id="rId22" o:title=""/>
          </v:shape>
        </w:pict>
      </w:r>
      <w:r w:rsidRPr="00913A4B">
        <w:t>kW•h×320=0.1kW•h=0.1×3.6×10</w:t>
      </w:r>
      <w:r w:rsidRPr="00913A4B">
        <w:rPr>
          <w:vertAlign w:val="superscript"/>
        </w:rPr>
        <w:t>6</w:t>
      </w:r>
      <w:r w:rsidRPr="00913A4B">
        <w:t>J=3.6×10</w:t>
      </w:r>
      <w:r w:rsidRPr="00913A4B">
        <w:rPr>
          <w:vertAlign w:val="superscript"/>
        </w:rPr>
        <w:t>5</w:t>
      </w:r>
      <w:r w:rsidRPr="00913A4B">
        <w:t>J</w:t>
      </w:r>
      <w:r w:rsidRPr="00913A4B">
        <w:t>，</w:t>
      </w:r>
      <w:r w:rsidRPr="00913A4B">
        <w:br/>
      </w:r>
      <w:r w:rsidRPr="00913A4B">
        <w:t>该热水器的电功率</w:t>
      </w:r>
      <w:r w:rsidRPr="00913A4B">
        <w:t>：</w:t>
      </w:r>
      <w:r w:rsidRPr="00913A4B">
        <w:br/>
        <w:t>P=</w:t>
      </w:r>
      <w:r>
        <w:rPr>
          <w:noProof/>
          <w:lang w:eastAsia="zh-CN"/>
        </w:rPr>
        <w:pict>
          <v:shape id="_x0000_i1058" type="#_x0000_t75" style="height:19.5pt;mso-wrap-style:square;visibility:visible;width:15.75pt">
            <v:imagedata r:id="rId21" o:title=""/>
          </v:shape>
        </w:pict>
      </w:r>
      <w:r w:rsidRPr="00913A4B">
        <w:t>=</w:t>
      </w:r>
      <w:r>
        <w:rPr>
          <w:noProof/>
          <w:lang w:eastAsia="zh-CN"/>
        </w:rPr>
        <w:pict>
          <v:shape id="_x0000_i1059" type="#_x0000_t75" style="height:31.5pt;mso-wrap-style:square;visibility:visible;width:41.25pt">
            <v:imagedata r:id="rId23" o:title=""/>
          </v:shape>
        </w:pict>
      </w:r>
      <w:r w:rsidRPr="00913A4B">
        <w:t>=6kW=6000W</w:t>
      </w:r>
      <w:r w:rsidRPr="00913A4B">
        <w:t>．</w:t>
      </w:r>
      <w:r w:rsidRPr="00913A4B">
        <w:br/>
      </w:r>
      <w:r w:rsidRPr="00913A4B">
        <w:t>（</w:t>
      </w:r>
      <w:r w:rsidRPr="00913A4B">
        <w:t>2</w:t>
      </w:r>
      <w:r w:rsidRPr="00913A4B">
        <w:t>）热水器的实际功率小于其额定功率，原因可能是实际电压小于额定电压．</w:t>
      </w:r>
      <w:r w:rsidRPr="00913A4B">
        <w:br/>
      </w:r>
      <w:r w:rsidRPr="00913A4B">
        <w:t>故答案为：（</w:t>
      </w:r>
      <w:r w:rsidRPr="00913A4B">
        <w:t>1</w:t>
      </w:r>
      <w:r w:rsidRPr="00913A4B">
        <w:t>）</w:t>
      </w:r>
      <w:r w:rsidRPr="00913A4B">
        <w:t>3.6×10</w:t>
      </w:r>
      <w:r w:rsidRPr="00913A4B">
        <w:rPr>
          <w:vertAlign w:val="superscript"/>
        </w:rPr>
        <w:t>5</w:t>
      </w:r>
      <w:r w:rsidRPr="00913A4B">
        <w:t>J</w:t>
      </w:r>
      <w:r w:rsidRPr="00913A4B">
        <w:t>；</w:t>
      </w:r>
      <w:r w:rsidRPr="00913A4B">
        <w:t>6000</w:t>
      </w:r>
      <w:r w:rsidRPr="00913A4B">
        <w:t>；</w:t>
      </w:r>
      <w:r w:rsidRPr="00913A4B">
        <w:br/>
      </w:r>
      <w:r w:rsidRPr="00913A4B">
        <w:t>（</w:t>
      </w:r>
      <w:r w:rsidRPr="00913A4B">
        <w:t>2</w:t>
      </w:r>
      <w:r w:rsidRPr="00913A4B">
        <w:t>）实际电压小于额定电压．</w:t>
      </w:r>
      <w:r w:rsidRPr="00913A4B">
        <w:br/>
      </w:r>
      <w:r w:rsidRPr="00913A4B">
        <w:t>【分析】（</w:t>
      </w:r>
      <w:r w:rsidRPr="00913A4B">
        <w:t>1</w:t>
      </w:r>
      <w:r w:rsidRPr="00913A4B">
        <w:t>）</w:t>
      </w:r>
      <w:r w:rsidRPr="00913A4B">
        <w:t>3200imp/</w:t>
      </w:r>
      <w:r w:rsidRPr="00913A4B">
        <w:t>（</w:t>
      </w:r>
      <w:r w:rsidRPr="00913A4B">
        <w:t>kW•h</w:t>
      </w:r>
      <w:r w:rsidRPr="00913A4B">
        <w:t>）表示每消耗</w:t>
      </w:r>
      <w:r w:rsidRPr="00913A4B">
        <w:t>1kW•h</w:t>
      </w:r>
      <w:r w:rsidRPr="00913A4B">
        <w:t>的电能，指示灯闪烁</w:t>
      </w:r>
      <w:r w:rsidRPr="00913A4B">
        <w:t>3200</w:t>
      </w:r>
      <w:r w:rsidRPr="00913A4B">
        <w:t>次，从而可求闪烁</w:t>
      </w:r>
      <w:r w:rsidRPr="00913A4B">
        <w:t>320</w:t>
      </w:r>
      <w:r w:rsidRPr="00913A4B">
        <w:t>次消耗的电能；根据公式</w:t>
      </w:r>
      <w:r w:rsidRPr="00913A4B">
        <w:t>P=</w:t>
      </w:r>
      <w:r>
        <w:rPr>
          <w:noProof/>
          <w:lang w:eastAsia="zh-CN"/>
        </w:rPr>
        <w:pict>
          <v:shape id="_x0000_i1060" type="#_x0000_t75" style="height:19.5pt;mso-wrap-style:square;visibility:visible;width:15.75pt">
            <v:imagedata r:id="rId21" o:title=""/>
          </v:shape>
        </w:pict>
      </w:r>
      <w:r w:rsidRPr="00913A4B">
        <w:t>求出该热水器的电功率</w:t>
      </w:r>
      <w:r w:rsidRPr="00913A4B">
        <w:t>．</w:t>
      </w:r>
      <w:r w:rsidRPr="00913A4B">
        <w:br/>
      </w:r>
      <w:r w:rsidRPr="00913A4B">
        <w:t>（</w:t>
      </w:r>
      <w:r w:rsidRPr="00913A4B">
        <w:t>2</w:t>
      </w:r>
      <w:r w:rsidRPr="00913A4B">
        <w:t>）热水器的实际功率小于其额定功率，原因可能是实际电压过低．</w:t>
      </w:r>
    </w:p>
    <w:p w:rsidR="007D2D9D" w:rsidRPr="00913A4B" w:rsidP="00913A4B">
      <w:pPr>
        <w:spacing w:before="156" w:beforeLines="50" w:after="156" w:afterLines="50" w:line="360" w:lineRule="auto"/>
      </w:pPr>
      <w:r w:rsidRPr="00913A4B">
        <w:t>三、解答题</w:t>
      </w:r>
    </w:p>
    <w:p w:rsidR="007D2D9D" w:rsidRPr="00913A4B" w:rsidP="00913A4B">
      <w:pPr>
        <w:spacing w:before="156" w:beforeLines="50" w:after="156" w:afterLines="50" w:line="360" w:lineRule="auto"/>
      </w:pPr>
      <w:r w:rsidRPr="00913A4B">
        <w:t>14.</w:t>
      </w:r>
      <w:r w:rsidRPr="00913A4B">
        <w:t>【答案】答：不矛盾，售货员说的是微波炉功率虽大，但往往使用时间短，根据</w:t>
      </w:r>
      <w:r w:rsidRPr="00913A4B">
        <w:t>W=Pt</w:t>
      </w:r>
      <w:r w:rsidRPr="00913A4B">
        <w:t>，所以费不了多少电能；而顾客说的是微波炉功率大，根据</w:t>
      </w:r>
      <w:r w:rsidRPr="00913A4B">
        <w:t>I=</w:t>
      </w:r>
      <w:r>
        <w:rPr>
          <w:noProof/>
          <w:lang w:eastAsia="zh-CN"/>
        </w:rPr>
        <w:pict>
          <v:shape id="_x0000_i1061" type="#_x0000_t75" style="height:21pt;mso-wrap-style:square;visibility:visible;width:14.25pt">
            <v:imagedata r:id="rId24" o:title=""/>
          </v:shape>
        </w:pict>
      </w:r>
      <w:r w:rsidRPr="00913A4B">
        <w:t>，家庭电路中电压</w:t>
      </w:r>
      <w:r w:rsidRPr="00913A4B">
        <w:t>U=220V</w:t>
      </w:r>
      <w:r w:rsidRPr="00913A4B">
        <w:t>，使用时会导致电路中总电流过大，从而将保险丝烧断，所以他们说的不矛盾．</w:t>
      </w:r>
      <w:r w:rsidRPr="00913A4B">
        <w:t xml:space="preserve">  </w:t>
      </w:r>
    </w:p>
    <w:p w:rsidR="007D2D9D" w:rsidRPr="00913A4B" w:rsidP="00913A4B">
      <w:pPr>
        <w:spacing w:before="156" w:beforeLines="50" w:after="156" w:afterLines="50" w:line="360" w:lineRule="auto"/>
      </w:pPr>
      <w:r w:rsidRPr="00913A4B">
        <w:t>【解析】【分析】解决本题需掌握：电功率的计算公式及保险丝的作用．根据公式</w:t>
      </w:r>
      <w:r w:rsidRPr="00913A4B">
        <w:t>W=</w:t>
      </w:r>
      <w:r w:rsidRPr="00913A4B">
        <w:t>Pt</w:t>
      </w:r>
      <w:r w:rsidRPr="00913A4B">
        <w:t>可以解释售货员所说的微波炉很省电，根据</w:t>
      </w:r>
      <w:r w:rsidRPr="00913A4B">
        <w:t>I</w:t>
      </w:r>
      <w:r w:rsidRPr="00913A4B">
        <w:t>=</w:t>
      </w:r>
      <w:r>
        <w:rPr>
          <w:noProof/>
          <w:lang w:eastAsia="zh-CN"/>
        </w:rPr>
        <w:pict>
          <v:shape id="_x0000_i1062" type="#_x0000_t75" style="height:21pt;mso-wrap-style:square;visibility:visible;width:14.25pt">
            <v:imagedata r:id="rId24" o:title=""/>
          </v:shape>
        </w:pict>
      </w:r>
      <w:r w:rsidRPr="00913A4B">
        <w:t>​</w:t>
      </w:r>
      <w:r w:rsidRPr="00913A4B">
        <w:t>，</w:t>
      </w:r>
      <w:r w:rsidRPr="00913A4B">
        <w:t>可以解释顾客说的微波炉功率大，微波炉一开就烧保险丝</w:t>
      </w:r>
      <w:r w:rsidRPr="00913A4B">
        <w:t>．</w:t>
      </w:r>
    </w:p>
    <w:p w:rsidR="007D2D9D" w:rsidRPr="00913A4B" w:rsidP="00913A4B">
      <w:pPr>
        <w:spacing w:before="156" w:beforeLines="50" w:after="156" w:afterLines="50" w:line="360" w:lineRule="auto"/>
      </w:pPr>
      <w:r w:rsidRPr="00913A4B">
        <w:t>四、实验探究题</w:t>
      </w:r>
    </w:p>
    <w:p w:rsidR="007D2D9D" w:rsidRPr="00913A4B" w:rsidP="00913A4B">
      <w:pPr>
        <w:spacing w:before="156" w:beforeLines="50" w:after="156" w:afterLines="50" w:line="360" w:lineRule="auto"/>
      </w:pPr>
      <w:r w:rsidRPr="00913A4B">
        <w:t>15.</w:t>
      </w:r>
      <w:r w:rsidRPr="00913A4B">
        <w:t>【答案】（</w:t>
      </w:r>
      <w:r w:rsidRPr="00913A4B">
        <w:t>1</w:t>
      </w:r>
      <w:r w:rsidRPr="00913A4B">
        <w:t>）电压　</w:t>
      </w:r>
      <w:r w:rsidRPr="00913A4B">
        <w:br/>
      </w:r>
      <w:r w:rsidRPr="00913A4B">
        <w:t>（</w:t>
      </w:r>
      <w:r w:rsidRPr="00913A4B">
        <w:t>2</w:t>
      </w:r>
      <w:r w:rsidRPr="00913A4B">
        <w:t>）</w:t>
      </w:r>
      <w:r w:rsidRPr="00913A4B">
        <w:t>2.5V</w:t>
      </w:r>
      <w:r w:rsidRPr="00913A4B">
        <w:t>、</w:t>
      </w:r>
      <w:r w:rsidRPr="00913A4B">
        <w:t>3.8V</w:t>
      </w:r>
      <w:r w:rsidRPr="00913A4B">
        <w:t>各一个　</w:t>
      </w:r>
      <w:r w:rsidRPr="00913A4B">
        <w:br/>
      </w:r>
      <w:r w:rsidRPr="00913A4B">
        <w:t>（</w:t>
      </w:r>
      <w:r w:rsidRPr="00913A4B">
        <w:t>3</w:t>
      </w:r>
      <w:r w:rsidRPr="00913A4B">
        <w:t>）　</w:t>
      </w:r>
      <w:r w:rsidRPr="00913A4B">
        <w:t>L</w:t>
      </w:r>
      <w:r w:rsidRPr="00913A4B">
        <w:rPr>
          <w:vertAlign w:val="subscript"/>
        </w:rPr>
        <w:t>1</w:t>
      </w:r>
      <w:r w:rsidRPr="00913A4B">
        <w:t>　；　灯</w:t>
      </w:r>
      <w:r w:rsidRPr="00913A4B">
        <w:t>L</w:t>
      </w:r>
      <w:r w:rsidRPr="00913A4B">
        <w:rPr>
          <w:vertAlign w:val="subscript"/>
        </w:rPr>
        <w:t>1</w:t>
      </w:r>
      <w:r w:rsidRPr="00913A4B">
        <w:t>的阻值要小于灯</w:t>
      </w:r>
      <w:r w:rsidRPr="00913A4B">
        <w:t>L</w:t>
      </w:r>
      <w:r w:rsidRPr="00913A4B">
        <w:rPr>
          <w:vertAlign w:val="subscript"/>
        </w:rPr>
        <w:t>2</w:t>
      </w:r>
      <w:r w:rsidRPr="00913A4B">
        <w:t>的阻值　；　</w:t>
      </w:r>
      <w:r w:rsidRPr="00913A4B">
        <w:t>灯泡的亮度由其实际功率决定</w:t>
      </w:r>
      <w:r w:rsidRPr="00913A4B">
        <w:t>　；　</w:t>
      </w:r>
      <w:r w:rsidRPr="00913A4B">
        <w:t>电压</w:t>
      </w:r>
      <w:r w:rsidRPr="00913A4B">
        <w:t>　；　并　；　</w:t>
      </w:r>
      <w:r w:rsidRPr="00913A4B">
        <w:t>灯泡的亮度</w:t>
      </w:r>
      <w:r w:rsidRPr="00913A4B">
        <w:t>　；　</w:t>
      </w:r>
      <w:r w:rsidRPr="00913A4B">
        <w:t>D</w:t>
      </w:r>
      <w:r w:rsidRPr="00913A4B">
        <w:t>　；　</w:t>
      </w:r>
      <w:r w:rsidRPr="00913A4B">
        <w:t>电流</w:t>
      </w:r>
      <w:r w:rsidRPr="00913A4B">
        <w:t>　；</w:t>
      </w:r>
      <w:r>
        <w:rPr>
          <w:noProof/>
          <w:lang w:eastAsia="zh-CN"/>
        </w:rPr>
        <w:pict>
          <v:shape id="_x0000_i1063" type="#_x0000_t75" style="height:338.25pt;mso-wrap-style:square;visibility:visible;width:345pt">
            <v:imagedata r:id="rId25" o:title=""/>
          </v:shape>
        </w:pict>
      </w:r>
    </w:p>
    <w:p w:rsidR="007D2D9D" w:rsidRPr="00913A4B" w:rsidP="00913A4B">
      <w:pPr>
        <w:spacing w:before="156" w:beforeLines="50" w:after="156" w:afterLines="50" w:line="360" w:lineRule="auto"/>
      </w:pPr>
      <w:r w:rsidRPr="00913A4B">
        <w:t>【解析】【解答】解：探究</w:t>
      </w:r>
      <w:r w:rsidRPr="00913A4B">
        <w:t>1</w:t>
      </w:r>
      <w:r w:rsidRPr="00913A4B">
        <w:t>：（</w:t>
      </w:r>
      <w:r w:rsidRPr="00913A4B">
        <w:t>1</w:t>
      </w:r>
      <w:r w:rsidRPr="00913A4B">
        <w:t>）因为电流做的功与电压、电流和时间有关，而电路中，两灯串联电流和通电时间相同，电压不同，根据控制变量法的思路可知是研究电流做功与电压的关系；</w:t>
      </w:r>
      <w:r w:rsidRPr="00913A4B">
        <w:br/>
      </w:r>
      <w:r w:rsidRPr="00913A4B">
        <w:t>（</w:t>
      </w:r>
      <w:r w:rsidRPr="00913A4B">
        <w:t>2</w:t>
      </w:r>
      <w:r w:rsidRPr="00913A4B">
        <w:t>）所选用的灯泡是</w:t>
      </w:r>
      <w:r w:rsidRPr="00913A4B">
        <w:t>“2.5V”</w:t>
      </w:r>
      <w:r w:rsidRPr="00913A4B">
        <w:t>和</w:t>
      </w:r>
      <w:r w:rsidRPr="00913A4B">
        <w:t>“3.8V”</w:t>
      </w:r>
      <w:r w:rsidRPr="00913A4B">
        <w:t>的灯各一个，这样便于观察灯泡的亮度；</w:t>
      </w:r>
      <w:r w:rsidRPr="00913A4B">
        <w:br/>
      </w:r>
      <w:r w:rsidRPr="00913A4B">
        <w:t>（</w:t>
      </w:r>
      <w:r w:rsidRPr="00913A4B">
        <w:t>3</w:t>
      </w:r>
      <w:r w:rsidRPr="00913A4B">
        <w:t>）</w:t>
      </w:r>
      <w:r w:rsidRPr="00913A4B">
        <w:t>②</w:t>
      </w:r>
      <w:r w:rsidRPr="00913A4B">
        <w:t>由于两灯串联在电路中，所以通过小灯泡的电流相同；开关闭合后，灯泡</w:t>
      </w:r>
      <w:r w:rsidRPr="00913A4B">
        <w:t>L</w:t>
      </w:r>
      <w:r w:rsidRPr="00913A4B">
        <w:rPr>
          <w:vertAlign w:val="subscript"/>
        </w:rPr>
        <w:t>1</w:t>
      </w:r>
      <w:r w:rsidRPr="00913A4B">
        <w:t>较亮，灯泡</w:t>
      </w:r>
      <w:r w:rsidRPr="00913A4B">
        <w:t>L</w:t>
      </w:r>
      <w:r w:rsidRPr="00913A4B">
        <w:rPr>
          <w:vertAlign w:val="subscript"/>
        </w:rPr>
        <w:t>2</w:t>
      </w:r>
      <w:r w:rsidRPr="00913A4B">
        <w:t>较暗，说明前者的实际功率大，即相同时间内电流通过</w:t>
      </w:r>
      <w:r w:rsidRPr="00913A4B">
        <w:t>L</w:t>
      </w:r>
      <w:r w:rsidRPr="00913A4B">
        <w:rPr>
          <w:vertAlign w:val="subscript"/>
        </w:rPr>
        <w:t>1</w:t>
      </w:r>
      <w:r w:rsidRPr="00913A4B">
        <w:t>做功多；</w:t>
      </w:r>
      <w:r w:rsidRPr="00913A4B">
        <w:br/>
      </w:r>
      <w:r w:rsidRPr="00913A4B">
        <w:t>由</w:t>
      </w:r>
      <w:r w:rsidRPr="00913A4B">
        <w:t>P=I</w:t>
      </w:r>
      <w:r w:rsidRPr="00913A4B">
        <w:rPr>
          <w:vertAlign w:val="superscript"/>
        </w:rPr>
        <w:t>2</w:t>
      </w:r>
      <w:r w:rsidRPr="00913A4B">
        <w:t>R</w:t>
      </w:r>
      <w:r w:rsidRPr="00913A4B">
        <w:t>知，电流相同时，功率越大，阻值越大，因此灯</w:t>
      </w:r>
      <w:r w:rsidRPr="00913A4B">
        <w:t>L</w:t>
      </w:r>
      <w:r w:rsidRPr="00913A4B">
        <w:rPr>
          <w:vertAlign w:val="subscript"/>
        </w:rPr>
        <w:t>1</w:t>
      </w:r>
      <w:r w:rsidRPr="00913A4B">
        <w:t>的阻值要大于灯</w:t>
      </w:r>
      <w:r w:rsidRPr="00913A4B">
        <w:t>L</w:t>
      </w:r>
      <w:r w:rsidRPr="00913A4B">
        <w:rPr>
          <w:vertAlign w:val="subscript"/>
        </w:rPr>
        <w:t>2</w:t>
      </w:r>
      <w:r w:rsidRPr="00913A4B">
        <w:t>的阻值．</w:t>
      </w:r>
      <w:r w:rsidRPr="00913A4B">
        <w:br/>
        <w:t>④</w:t>
      </w:r>
      <w:r w:rsidRPr="00913A4B">
        <w:t>综合分析实验的现象与数据得到的结论是：灯泡的亮度由其实际功率决定</w:t>
      </w:r>
      <w:r w:rsidRPr="00913A4B">
        <w:t>．</w:t>
      </w:r>
      <w:r w:rsidRPr="00913A4B">
        <w:br/>
      </w:r>
      <w:r w:rsidRPr="00913A4B">
        <w:t>探究</w:t>
      </w:r>
      <w:r w:rsidRPr="00913A4B">
        <w:t>2</w:t>
      </w:r>
      <w:r w:rsidRPr="00913A4B">
        <w:t>：（</w:t>
      </w:r>
      <w:r w:rsidRPr="00913A4B">
        <w:t>1</w:t>
      </w:r>
      <w:r w:rsidRPr="00913A4B">
        <w:t>）实验中，要控制小灯泡的电压相等，可以把两只小灯泡并联起来；</w:t>
      </w:r>
      <w:r w:rsidRPr="00913A4B">
        <w:br/>
      </w:r>
      <w:r w:rsidRPr="00913A4B">
        <w:t>（</w:t>
      </w:r>
      <w:r w:rsidRPr="00913A4B">
        <w:t>2</w:t>
      </w:r>
      <w:r w:rsidRPr="00913A4B">
        <w:t>）实验中，可以观察小灯泡的亮度来比较相同时间内小灯泡中电流做功的多少，因此应用了转换法；</w:t>
      </w:r>
      <w:r w:rsidRPr="00913A4B">
        <w:br/>
        <w:t>A</w:t>
      </w:r>
      <w:r w:rsidRPr="00913A4B">
        <w:t>、用水流的形成类比电流的形成；利用了类比法．</w:t>
      </w:r>
      <w:r w:rsidRPr="00913A4B">
        <w:br/>
        <w:t>B</w:t>
      </w:r>
      <w:r w:rsidRPr="00913A4B">
        <w:t>、在研究磁体周围的磁场情况时引入磁感线；利用了模型法．</w:t>
      </w:r>
      <w:r w:rsidRPr="00913A4B">
        <w:br/>
      </w:r>
      <w:r w:rsidRPr="00913A4B">
        <w:t>C</w:t>
      </w:r>
      <w:r w:rsidRPr="00913A4B">
        <w:t>、牛顿第一定律是在实验的基础上经分析推理而得出的；利用了推理法；</w:t>
      </w:r>
      <w:r w:rsidRPr="00913A4B">
        <w:br/>
        <w:t>D</w:t>
      </w:r>
      <w:r w:rsidRPr="00913A4B">
        <w:t>、在奥斯特实验中通过小磁针的偏转判断电流周围存在磁场；利用了转换法．</w:t>
      </w:r>
      <w:r w:rsidRPr="00913A4B">
        <w:br/>
      </w:r>
      <w:r w:rsidRPr="00913A4B">
        <w:t>故</w:t>
      </w:r>
      <w:r w:rsidRPr="00913A4B">
        <w:t>D</w:t>
      </w:r>
      <w:r w:rsidRPr="00913A4B">
        <w:t>符合题意；</w:t>
      </w:r>
      <w:r w:rsidRPr="00913A4B">
        <w:br/>
      </w:r>
      <w:r w:rsidRPr="00913A4B">
        <w:t>（</w:t>
      </w:r>
      <w:r w:rsidRPr="00913A4B">
        <w:t>3</w:t>
      </w:r>
      <w:r w:rsidRPr="00913A4B">
        <w:t>）选用两只阻值不同的小灯泡，是为了当它们两端电压相等时，通过灯泡的电流不同．</w:t>
      </w:r>
      <w:r w:rsidRPr="00913A4B">
        <w:br/>
      </w:r>
      <w:r w:rsidRPr="00913A4B">
        <w:t>（</w:t>
      </w:r>
      <w:r w:rsidRPr="00913A4B">
        <w:t>4</w:t>
      </w:r>
      <w:r w:rsidRPr="00913A4B">
        <w:t>）两灯泡与各自的电流表串联后再并联，电路图如图一所示；</w:t>
      </w:r>
      <w:r w:rsidRPr="00913A4B">
        <w:br/>
      </w:r>
      <w:r>
        <w:rPr>
          <w:noProof/>
          <w:lang w:eastAsia="zh-CN"/>
        </w:rPr>
        <w:pict>
          <v:shape id="_x0000_i1064" type="#_x0000_t75" style="height:338.25pt;mso-wrap-style:square;visibility:visible;width:345pt">
            <v:imagedata r:id="rId25" o:title=""/>
          </v:shape>
        </w:pict>
      </w:r>
      <w:r w:rsidRPr="00913A4B">
        <w:br/>
      </w:r>
      <w:r w:rsidRPr="00913A4B">
        <w:t>故答案为：探究</w:t>
      </w:r>
      <w:r w:rsidRPr="00913A4B">
        <w:t>1</w:t>
      </w:r>
      <w:r w:rsidRPr="00913A4B">
        <w:t>：（</w:t>
      </w:r>
      <w:r w:rsidRPr="00913A4B">
        <w:t>1</w:t>
      </w:r>
      <w:r w:rsidRPr="00913A4B">
        <w:t>）电压；（</w:t>
      </w:r>
      <w:r w:rsidRPr="00913A4B">
        <w:t>2</w:t>
      </w:r>
      <w:r w:rsidRPr="00913A4B">
        <w:t>）</w:t>
      </w:r>
      <w:r w:rsidRPr="00913A4B">
        <w:t>“2.5V”</w:t>
      </w:r>
      <w:r w:rsidRPr="00913A4B">
        <w:t>和</w:t>
      </w:r>
      <w:r w:rsidRPr="00913A4B">
        <w:t>“3.8V”</w:t>
      </w:r>
      <w:r w:rsidRPr="00913A4B">
        <w:t>的灯各一个；（</w:t>
      </w:r>
      <w:r w:rsidRPr="00913A4B">
        <w:t>3</w:t>
      </w:r>
      <w:r w:rsidRPr="00913A4B">
        <w:t>）</w:t>
      </w:r>
      <w:r w:rsidRPr="00913A4B">
        <w:t>②L</w:t>
      </w:r>
      <w:r w:rsidRPr="00913A4B">
        <w:rPr>
          <w:vertAlign w:val="subscript"/>
        </w:rPr>
        <w:t>1</w:t>
      </w:r>
      <w:r w:rsidRPr="00913A4B">
        <w:t>；灯</w:t>
      </w:r>
      <w:r w:rsidRPr="00913A4B">
        <w:t>L</w:t>
      </w:r>
      <w:r w:rsidRPr="00913A4B">
        <w:rPr>
          <w:vertAlign w:val="subscript"/>
        </w:rPr>
        <w:t>1</w:t>
      </w:r>
      <w:r w:rsidRPr="00913A4B">
        <w:t>的阻值要大于灯</w:t>
      </w:r>
      <w:r w:rsidRPr="00913A4B">
        <w:t>L</w:t>
      </w:r>
      <w:r w:rsidRPr="00913A4B">
        <w:rPr>
          <w:vertAlign w:val="subscript"/>
        </w:rPr>
        <w:t>2</w:t>
      </w:r>
      <w:r w:rsidRPr="00913A4B">
        <w:t>的阻值；</w:t>
      </w:r>
      <w:r w:rsidRPr="00913A4B">
        <w:t>④</w:t>
      </w:r>
      <w:r w:rsidRPr="00913A4B">
        <w:t>灯泡的亮度由其实际功率决定．</w:t>
      </w:r>
      <w:r w:rsidRPr="00913A4B">
        <w:br/>
      </w:r>
      <w:r w:rsidRPr="00913A4B">
        <w:t>探究</w:t>
      </w:r>
      <w:r w:rsidRPr="00913A4B">
        <w:t>2</w:t>
      </w:r>
      <w:r w:rsidRPr="00913A4B">
        <w:t>：（</w:t>
      </w:r>
      <w:r w:rsidRPr="00913A4B">
        <w:t>1</w:t>
      </w:r>
      <w:r w:rsidRPr="00913A4B">
        <w:t>）电压；并；（</w:t>
      </w:r>
      <w:r w:rsidRPr="00913A4B">
        <w:t>2</w:t>
      </w:r>
      <w:r w:rsidRPr="00913A4B">
        <w:t>）灯泡的亮度；</w:t>
      </w:r>
      <w:r w:rsidRPr="00913A4B">
        <w:t>D</w:t>
      </w:r>
      <w:r w:rsidRPr="00913A4B">
        <w:t>；（</w:t>
      </w:r>
      <w:r w:rsidRPr="00913A4B">
        <w:t>3</w:t>
      </w:r>
      <w:r w:rsidRPr="00913A4B">
        <w:t>）电流；（</w:t>
      </w:r>
      <w:r w:rsidRPr="00913A4B">
        <w:t>4</w:t>
      </w:r>
      <w:r w:rsidRPr="00913A4B">
        <w:t>）实物图如图一所示；电路图如图二所示．</w:t>
      </w:r>
      <w:r w:rsidRPr="00913A4B">
        <w:br/>
      </w:r>
      <w:r w:rsidRPr="00913A4B">
        <w:t>【分析】探究</w:t>
      </w:r>
      <w:r w:rsidRPr="00913A4B">
        <w:t>1</w:t>
      </w:r>
      <w:r w:rsidRPr="00913A4B">
        <w:t>：（</w:t>
      </w:r>
      <w:r w:rsidRPr="00913A4B">
        <w:t>1</w:t>
      </w:r>
      <w:r w:rsidRPr="00913A4B">
        <w:t>）图中电路中，两灯串联电流相同，电压表分别测出了灯泡两端电压，所以是研究电流做功与电压的关系的；</w:t>
      </w:r>
      <w:r w:rsidRPr="00913A4B">
        <w:br/>
      </w:r>
      <w:r w:rsidRPr="00913A4B">
        <w:t>（</w:t>
      </w:r>
      <w:r w:rsidRPr="00913A4B">
        <w:t>2</w:t>
      </w:r>
      <w:r w:rsidRPr="00913A4B">
        <w:t>）两只灯泡串联，为了便于比较灯泡的亮度，所以应该选取两只不同规格的灯泡；</w:t>
      </w:r>
      <w:r w:rsidRPr="00913A4B">
        <w:br/>
      </w:r>
      <w:r w:rsidRPr="00913A4B">
        <w:t>（</w:t>
      </w:r>
      <w:r w:rsidRPr="00913A4B">
        <w:t>3</w:t>
      </w:r>
      <w:r w:rsidRPr="00913A4B">
        <w:t>）串联电路中，电流处处相等；而灯泡的亮度由其实际功率决定，由电功率的计算式</w:t>
      </w:r>
      <w:r w:rsidRPr="00913A4B">
        <w:t>P=I</w:t>
      </w:r>
      <w:r w:rsidRPr="00913A4B">
        <w:rPr>
          <w:vertAlign w:val="superscript"/>
        </w:rPr>
        <w:t>2</w:t>
      </w:r>
      <w:r w:rsidRPr="00913A4B">
        <w:t>R</w:t>
      </w:r>
      <w:r w:rsidRPr="00913A4B">
        <w:t>可知，在电流一定时，实际功率大的电阻较大，即亮度大的阻值大，其两端的实际电压大；</w:t>
      </w:r>
      <w:r w:rsidRPr="00913A4B">
        <w:br/>
      </w:r>
      <w:r w:rsidRPr="00913A4B">
        <w:t>探究</w:t>
      </w:r>
      <w:r w:rsidRPr="00913A4B">
        <w:t>2</w:t>
      </w:r>
      <w:r w:rsidRPr="00913A4B">
        <w:t>：（</w:t>
      </w:r>
      <w:r w:rsidRPr="00913A4B">
        <w:t>1</w:t>
      </w:r>
      <w:r w:rsidRPr="00913A4B">
        <w:t>）探究</w:t>
      </w:r>
      <w:r w:rsidRPr="00913A4B">
        <w:t>“</w:t>
      </w:r>
      <w:r w:rsidRPr="00913A4B">
        <w:t>相同时间内电流做功的多少与电流的关系</w:t>
      </w:r>
      <w:r w:rsidRPr="00913A4B">
        <w:t>”</w:t>
      </w:r>
      <w:r w:rsidRPr="00913A4B">
        <w:t>，要控制电压与通电时间相同，可以把灯泡并联达到控制电压相等的目的；</w:t>
      </w:r>
      <w:r w:rsidRPr="00913A4B">
        <w:br/>
      </w:r>
      <w:r w:rsidRPr="00913A4B">
        <w:t>（</w:t>
      </w:r>
      <w:r w:rsidRPr="00913A4B">
        <w:t>2</w:t>
      </w:r>
      <w:r w:rsidRPr="00913A4B">
        <w:t>）电流做功的多少，我们通过肉眼直接观察看不到其多少，在此应用了转换法，把电流做功的多少通</w:t>
      </w:r>
      <w:r w:rsidRPr="00913A4B">
        <w:t>过灯泡的亮度表现出来；</w:t>
      </w:r>
      <w:r w:rsidRPr="00913A4B">
        <w:br/>
      </w:r>
      <w:r w:rsidRPr="00913A4B">
        <w:t>（</w:t>
      </w:r>
      <w:r w:rsidRPr="00913A4B">
        <w:t>3</w:t>
      </w:r>
      <w:r w:rsidRPr="00913A4B">
        <w:t>）灯泡不同，灯泡的电阻不同，当灯泡并联时，灯泡两端电压相等，通过它们的电流不同；</w:t>
      </w:r>
      <w:r w:rsidRPr="00913A4B">
        <w:br/>
      </w:r>
      <w:r w:rsidRPr="00913A4B">
        <w:t>（</w:t>
      </w:r>
      <w:r w:rsidRPr="00913A4B">
        <w:t>4</w:t>
      </w:r>
      <w:r w:rsidRPr="00913A4B">
        <w:t>）灯泡与各自的电流表串联，然后再并联，根据实物电路图可画出实验电路图．</w:t>
      </w:r>
    </w:p>
    <w:p w:rsidR="007D2D9D" w:rsidRPr="00913A4B" w:rsidP="00913A4B">
      <w:pPr>
        <w:spacing w:before="156" w:beforeLines="50" w:after="156" w:afterLines="50" w:line="360" w:lineRule="auto"/>
      </w:pPr>
      <w:r w:rsidRPr="00913A4B">
        <w:t>五、综合题</w:t>
      </w:r>
    </w:p>
    <w:p w:rsidR="007D2D9D" w:rsidRPr="00913A4B" w:rsidP="00913A4B">
      <w:pPr>
        <w:spacing w:before="156" w:beforeLines="50" w:after="156" w:afterLines="50" w:line="360" w:lineRule="auto"/>
      </w:pPr>
      <w:r w:rsidRPr="00913A4B">
        <w:t>16.</w:t>
      </w:r>
      <w:r w:rsidRPr="00913A4B">
        <w:t>【答案】（</w:t>
      </w:r>
      <w:r w:rsidRPr="00913A4B">
        <w:t>1</w:t>
      </w:r>
      <w:r w:rsidRPr="00913A4B">
        <w:t>）解</w:t>
      </w:r>
      <w:r w:rsidRPr="00913A4B">
        <w:t>:</w:t>
      </w:r>
      <w:r w:rsidRPr="00913A4B">
        <w:t>物体越重，</w:t>
      </w:r>
      <w:r w:rsidRPr="00913A4B">
        <w:t>R</w:t>
      </w:r>
      <w:r w:rsidRPr="00913A4B">
        <w:t>接入电路的电阻越小，电流越大，</w:t>
      </w:r>
      <w:r w:rsidRPr="00913A4B">
        <w:t>“</w:t>
      </w:r>
      <w:r w:rsidRPr="00913A4B">
        <w:t>测重仪</w:t>
      </w:r>
      <w:r w:rsidRPr="00913A4B">
        <w:t>”</w:t>
      </w:r>
      <w:r w:rsidRPr="00913A4B">
        <w:t>的示数越大，所以图中的质量表应用电流表改装</w:t>
      </w:r>
      <w:r w:rsidRPr="00913A4B">
        <w:br/>
      </w:r>
      <w:r w:rsidRPr="00913A4B">
        <w:t>答：图中的质量表应该用电流表改装</w:t>
      </w:r>
      <w:r w:rsidRPr="00913A4B">
        <w:br/>
      </w:r>
      <w:r w:rsidRPr="00913A4B">
        <w:t>（</w:t>
      </w:r>
      <w:r w:rsidRPr="00913A4B">
        <w:t>2</w:t>
      </w:r>
      <w:r w:rsidRPr="00913A4B">
        <w:t>）解</w:t>
      </w:r>
      <w:r w:rsidRPr="00913A4B">
        <w:t>:</w:t>
      </w:r>
      <w:r w:rsidRPr="00913A4B">
        <w:t>当开关</w:t>
      </w:r>
      <w:r w:rsidRPr="00913A4B">
        <w:t>S</w:t>
      </w:r>
      <w:r w:rsidRPr="00913A4B">
        <w:t>闭合，不称量物体时，</w:t>
      </w:r>
      <w:r w:rsidRPr="00913A4B">
        <w:t>R</w:t>
      </w:r>
      <w:r w:rsidRPr="00913A4B">
        <w:rPr>
          <w:vertAlign w:val="subscript"/>
        </w:rPr>
        <w:t>0</w:t>
      </w:r>
      <w:r w:rsidRPr="00913A4B">
        <w:t>与</w:t>
      </w:r>
      <w:r w:rsidRPr="00913A4B">
        <w:t>R</w:t>
      </w:r>
      <w:r w:rsidRPr="00913A4B">
        <w:t>串联，</w:t>
      </w:r>
      <w:r w:rsidRPr="00913A4B">
        <w:t xml:space="preserve"> </w:t>
      </w:r>
      <w:r>
        <w:rPr>
          <w:noProof/>
          <w:lang w:eastAsia="zh-CN"/>
        </w:rPr>
        <w:pict>
          <v:shape id="_x0000_i1065" type="#_x0000_t75" style="height:13.5pt;mso-wrap-style:square;visibility:visible;width:156.75pt">
            <v:imagedata r:id="rId26" o:title=""/>
          </v:shape>
        </w:pict>
      </w:r>
      <w:r w:rsidRPr="00913A4B">
        <w:t>，此时电路中的电流</w:t>
      </w:r>
      <w:r w:rsidRPr="00913A4B">
        <w:t>I</w:t>
      </w:r>
      <w:r w:rsidRPr="00913A4B">
        <w:t>为：</w:t>
      </w:r>
      <w:r w:rsidRPr="00913A4B">
        <w:t xml:space="preserve"> </w:t>
      </w:r>
      <w:r>
        <w:rPr>
          <w:noProof/>
          <w:lang w:eastAsia="zh-CN"/>
        </w:rPr>
        <w:pict>
          <v:shape id="_x0000_i1066" type="#_x0000_t75" style="height:24.75pt;mso-wrap-style:square;visibility:visible;width:100.5pt">
            <v:imagedata r:id="rId27" o:title=""/>
          </v:shape>
        </w:pict>
      </w:r>
      <w:r w:rsidRPr="00913A4B">
        <w:t>，则</w:t>
      </w:r>
      <w:r w:rsidRPr="00913A4B">
        <w:t>R</w:t>
      </w:r>
      <w:r w:rsidRPr="00913A4B">
        <w:t>消耗的电能</w:t>
      </w:r>
      <w:r w:rsidRPr="00913A4B">
        <w:t>W</w:t>
      </w:r>
      <w:r w:rsidRPr="00913A4B">
        <w:t>为：</w:t>
      </w:r>
      <w:r w:rsidRPr="00913A4B">
        <w:t xml:space="preserve"> </w:t>
      </w:r>
      <w:r>
        <w:rPr>
          <w:noProof/>
          <w:lang w:eastAsia="zh-CN"/>
        </w:rPr>
        <w:pict>
          <v:shape id="_x0000_i1067" type="#_x0000_t75" style="height:15pt;mso-wrap-style:square;visibility:visible;width:209.25pt">
            <v:imagedata r:id="rId28" o:title=""/>
          </v:shape>
        </w:pict>
      </w:r>
      <w:r w:rsidRPr="00913A4B">
        <w:br/>
      </w:r>
      <w:r w:rsidRPr="00913A4B">
        <w:t>答：当开关</w:t>
      </w:r>
      <w:r w:rsidRPr="00913A4B">
        <w:t>S</w:t>
      </w:r>
      <w:r w:rsidRPr="00913A4B">
        <w:t>闭合，不称量物体时，通电</w:t>
      </w:r>
      <w:r w:rsidRPr="00913A4B">
        <w:t>5min</w:t>
      </w:r>
      <w:r w:rsidRPr="00913A4B">
        <w:t>电阻</w:t>
      </w:r>
      <w:r w:rsidRPr="00913A4B">
        <w:t>R</w:t>
      </w:r>
      <w:r w:rsidRPr="00913A4B">
        <w:t>消耗的电能是</w:t>
      </w:r>
      <w:r w:rsidRPr="00913A4B">
        <w:t>75J</w:t>
      </w:r>
      <w:r w:rsidRPr="00913A4B">
        <w:br/>
      </w:r>
      <w:r w:rsidRPr="00913A4B">
        <w:t>（</w:t>
      </w:r>
      <w:r w:rsidRPr="00913A4B">
        <w:t>3</w:t>
      </w:r>
      <w:r w:rsidRPr="00913A4B">
        <w:t>）解</w:t>
      </w:r>
      <w:r w:rsidRPr="00913A4B">
        <w:t>:</w:t>
      </w:r>
      <w:r w:rsidRPr="00913A4B">
        <w:t>当称量物体质量达到最大时，只有</w:t>
      </w:r>
      <w:r w:rsidRPr="00913A4B">
        <w:t>R</w:t>
      </w:r>
      <w:r w:rsidRPr="00913A4B">
        <w:rPr>
          <w:vertAlign w:val="subscript"/>
        </w:rPr>
        <w:t>0</w:t>
      </w:r>
      <w:r w:rsidRPr="00913A4B">
        <w:t>接入电路，则</w:t>
      </w:r>
      <w:r w:rsidRPr="00913A4B">
        <w:t>R</w:t>
      </w:r>
      <w:r w:rsidRPr="00913A4B">
        <w:rPr>
          <w:vertAlign w:val="subscript"/>
        </w:rPr>
        <w:t>0</w:t>
      </w:r>
      <w:r w:rsidRPr="00913A4B">
        <w:t>消耗的电功率</w:t>
      </w:r>
      <w:r w:rsidRPr="00913A4B">
        <w:t>P</w:t>
      </w:r>
      <w:r w:rsidRPr="00913A4B">
        <w:t>为：</w:t>
      </w:r>
      <w:r w:rsidRPr="00913A4B">
        <w:t xml:space="preserve"> </w:t>
      </w:r>
      <w:r>
        <w:rPr>
          <w:noProof/>
          <w:lang w:eastAsia="zh-CN"/>
        </w:rPr>
        <w:pict>
          <v:shape id="_x0000_i1068" type="#_x0000_t75" style="height:26.25pt;mso-wrap-style:square;visibility:visible;width:102pt">
            <v:imagedata r:id="rId29" o:title=""/>
          </v:shape>
        </w:pict>
      </w:r>
      <w:r w:rsidRPr="00913A4B">
        <w:br/>
      </w:r>
      <w:r w:rsidRPr="00913A4B">
        <w:t>答：当称量物体质量达到最大值时，</w:t>
      </w:r>
      <w:r w:rsidRPr="00913A4B">
        <w:t>R</w:t>
      </w:r>
      <w:r w:rsidRPr="00913A4B">
        <w:rPr>
          <w:vertAlign w:val="subscript"/>
        </w:rPr>
        <w:t>0</w:t>
      </w:r>
      <w:r w:rsidRPr="00913A4B">
        <w:t>消耗的功率是</w:t>
      </w:r>
      <w:r w:rsidRPr="00913A4B">
        <w:t xml:space="preserve">1.8W  </w:t>
      </w:r>
    </w:p>
    <w:p w:rsidR="007D2D9D" w:rsidRPr="00913A4B" w:rsidP="00913A4B">
      <w:pPr>
        <w:spacing w:before="156" w:beforeLines="50" w:after="156" w:afterLines="50" w:line="360" w:lineRule="auto"/>
      </w:pPr>
      <w:r w:rsidRPr="00913A4B">
        <w:t>【解析】【分析】（</w:t>
      </w:r>
      <w:r w:rsidRPr="00913A4B">
        <w:t>1</w:t>
      </w:r>
      <w:r w:rsidRPr="00913A4B">
        <w:t>）由电路图可知，质量表与电阻</w:t>
      </w:r>
      <w:r w:rsidRPr="00913A4B">
        <w:t>R</w:t>
      </w:r>
      <w:r w:rsidRPr="00913A4B">
        <w:t>、</w:t>
      </w:r>
      <w:r w:rsidRPr="00913A4B">
        <w:t>R</w:t>
      </w:r>
      <w:r w:rsidRPr="00913A4B">
        <w:rPr>
          <w:vertAlign w:val="subscript"/>
        </w:rPr>
        <w:t>0</w:t>
      </w:r>
      <w:r w:rsidRPr="00913A4B">
        <w:t>串联接入电路，可知质量表应用电流表改装的；</w:t>
      </w:r>
      <w:r w:rsidRPr="00913A4B">
        <w:br/>
      </w:r>
      <w:r w:rsidRPr="00913A4B">
        <w:t>（</w:t>
      </w:r>
      <w:r w:rsidRPr="00913A4B">
        <w:t>2</w:t>
      </w:r>
      <w:r w:rsidRPr="00913A4B">
        <w:t>）根据</w:t>
      </w:r>
      <w:r w:rsidRPr="00913A4B">
        <w:t>W=I</w:t>
      </w:r>
      <w:r w:rsidRPr="00913A4B">
        <w:rPr>
          <w:vertAlign w:val="superscript"/>
        </w:rPr>
        <w:t>2</w:t>
      </w:r>
      <w:r w:rsidRPr="00913A4B">
        <w:t>Rt</w:t>
      </w:r>
      <w:r w:rsidRPr="00913A4B">
        <w:t>求出电阻</w:t>
      </w:r>
      <w:r w:rsidRPr="00913A4B">
        <w:t>R</w:t>
      </w:r>
      <w:r w:rsidRPr="00913A4B">
        <w:t>消耗的电能；</w:t>
      </w:r>
      <w:r w:rsidRPr="00913A4B">
        <w:br/>
      </w:r>
      <w:r w:rsidRPr="00913A4B">
        <w:t>（</w:t>
      </w:r>
      <w:r w:rsidRPr="00913A4B">
        <w:t>3</w:t>
      </w:r>
      <w:r w:rsidRPr="00913A4B">
        <w:t>）根据</w:t>
      </w:r>
      <w:r w:rsidRPr="00913A4B">
        <w:t>P=</w:t>
      </w:r>
      <w:r>
        <w:rPr>
          <w:noProof/>
          <w:lang w:eastAsia="zh-CN"/>
        </w:rPr>
        <w:pict>
          <v:shape id="_x0000_i1069" type="#_x0000_t75" style="height:26.25pt;mso-wrap-style:square;visibility:visible;width:18pt">
            <v:imagedata r:id="rId30" o:title=""/>
          </v:shape>
        </w:pict>
      </w:r>
      <w:r w:rsidRPr="00913A4B">
        <w:t>可求出</w:t>
      </w:r>
      <w:r w:rsidRPr="00913A4B">
        <w:t>R</w:t>
      </w:r>
      <w:r w:rsidRPr="00913A4B">
        <w:rPr>
          <w:vertAlign w:val="subscript"/>
        </w:rPr>
        <w:t>0</w:t>
      </w:r>
      <w:r w:rsidRPr="00913A4B">
        <w:t>消耗的功率</w:t>
      </w:r>
      <w:r w:rsidRPr="00913A4B">
        <w:t>.</w:t>
      </w:r>
    </w:p>
    <w:p w:rsidR="007D2D9D" w:rsidRPr="00913A4B" w:rsidP="00913A4B">
      <w:pPr>
        <w:spacing w:before="156" w:beforeLines="50" w:after="156" w:afterLines="50" w:line="360" w:lineRule="auto"/>
      </w:pPr>
      <w:r w:rsidRPr="00913A4B">
        <w:t>17.</w:t>
      </w:r>
      <w:r w:rsidRPr="00913A4B">
        <w:t>【答案】（</w:t>
      </w:r>
      <w:r w:rsidRPr="00913A4B">
        <w:t>1</w:t>
      </w:r>
      <w:r w:rsidRPr="00913A4B">
        <w:t>）</w:t>
      </w:r>
      <w:r w:rsidRPr="00913A4B">
        <w:t>“2.5V”</w:t>
      </w:r>
      <w:r w:rsidRPr="00913A4B">
        <w:t>和</w:t>
      </w:r>
      <w:r w:rsidRPr="00913A4B">
        <w:t>“38V”</w:t>
      </w:r>
      <w:r w:rsidRPr="00913A4B">
        <w:t>的灯各一个　</w:t>
      </w:r>
      <w:r w:rsidRPr="00913A4B">
        <w:br/>
      </w:r>
      <w:r w:rsidRPr="00913A4B">
        <w:t>（</w:t>
      </w:r>
      <w:r w:rsidRPr="00913A4B">
        <w:t>2</w:t>
      </w:r>
      <w:r w:rsidRPr="00913A4B">
        <w:t>）电流、时间　；</w:t>
      </w:r>
      <w:r w:rsidRPr="00913A4B">
        <w:t>电压</w:t>
      </w:r>
      <w:r w:rsidRPr="00913A4B">
        <w:t>　</w:t>
      </w:r>
      <w:r w:rsidRPr="00913A4B">
        <w:br/>
      </w:r>
      <w:r w:rsidRPr="00913A4B">
        <w:t>（</w:t>
      </w:r>
      <w:r w:rsidRPr="00913A4B">
        <w:t>3</w:t>
      </w:r>
      <w:r w:rsidRPr="00913A4B">
        <w:t>）不必　；</w:t>
      </w:r>
      <w:r w:rsidRPr="00913A4B">
        <w:t>根据我们的生活经验可知，通电时间越长，家用电器消耗的电能越多</w:t>
      </w:r>
      <w:r w:rsidRPr="00913A4B">
        <w:t>　</w:t>
      </w:r>
      <w:r w:rsidRPr="00913A4B">
        <w:t xml:space="preserve">  </w:t>
      </w:r>
    </w:p>
    <w:p w:rsidR="007D2D9D" w:rsidRPr="00913A4B" w:rsidP="00913A4B">
      <w:pPr>
        <w:spacing w:before="156" w:beforeLines="50" w:after="156" w:afterLines="50" w:line="360" w:lineRule="auto"/>
      </w:pPr>
      <w:r w:rsidRPr="00913A4B">
        <w:t>【解析】【解答】解：（</w:t>
      </w:r>
      <w:r w:rsidRPr="00913A4B">
        <w:t>1</w:t>
      </w:r>
      <w:r w:rsidRPr="00913A4B">
        <w:t>）所选用的灯泡是</w:t>
      </w:r>
      <w:r w:rsidRPr="00913A4B">
        <w:t>“2.5V”</w:t>
      </w:r>
      <w:r w:rsidRPr="00913A4B">
        <w:t>和</w:t>
      </w:r>
      <w:r w:rsidRPr="00913A4B">
        <w:t>“3.8V”</w:t>
      </w:r>
      <w:r w:rsidRPr="00913A4B">
        <w:t>的灯各一个，这样便于观察灯泡的亮度；</w:t>
      </w:r>
      <w:r w:rsidRPr="00913A4B">
        <w:br/>
      </w:r>
      <w:r w:rsidRPr="00913A4B">
        <w:t>（</w:t>
      </w:r>
      <w:r w:rsidRPr="00913A4B">
        <w:t>2</w:t>
      </w:r>
      <w:r w:rsidRPr="00913A4B">
        <w:t>）因为图中两灯泡串联，所以通过两灯泡的电流相等，电路中一个开关控制，同时可以保证通电时间相等；而两灯泡两端电压不一定相等，因此探究电流做功的多少与电压的关系；</w:t>
      </w:r>
      <w:r w:rsidRPr="00913A4B">
        <w:br/>
      </w:r>
      <w:r w:rsidRPr="00913A4B">
        <w:t>（</w:t>
      </w:r>
      <w:r w:rsidRPr="00913A4B">
        <w:t>3</w:t>
      </w:r>
      <w:r w:rsidRPr="00913A4B">
        <w:t>）对于</w:t>
      </w:r>
      <w:r w:rsidRPr="00913A4B">
        <w:t>“</w:t>
      </w:r>
      <w:r w:rsidRPr="00913A4B">
        <w:t>电流做功多少与通电时间的关系</w:t>
      </w:r>
      <w:r w:rsidRPr="00913A4B">
        <w:t>”</w:t>
      </w:r>
      <w:r w:rsidRPr="00913A4B">
        <w:t>，不必通过实验探究发现，根据我们的生活经验就可知，通电时间越长，家用电器消耗的电能越多．</w:t>
      </w:r>
      <w:r w:rsidRPr="00913A4B">
        <w:br/>
      </w:r>
      <w:r w:rsidRPr="00913A4B">
        <w:t>故答案为：（</w:t>
      </w:r>
      <w:r w:rsidRPr="00913A4B">
        <w:t>1</w:t>
      </w:r>
      <w:r w:rsidRPr="00913A4B">
        <w:t>）</w:t>
      </w:r>
      <w:r w:rsidRPr="00913A4B">
        <w:t>“2.5V”</w:t>
      </w:r>
      <w:r w:rsidRPr="00913A4B">
        <w:t>和</w:t>
      </w:r>
      <w:r w:rsidRPr="00913A4B">
        <w:t>“3 8V”</w:t>
      </w:r>
      <w:r w:rsidRPr="00913A4B">
        <w:t>的灯各一个；（</w:t>
      </w:r>
      <w:r w:rsidRPr="00913A4B">
        <w:t>2</w:t>
      </w:r>
      <w:r w:rsidRPr="00913A4B">
        <w:t>）电流、时间；电压；（</w:t>
      </w:r>
      <w:r w:rsidRPr="00913A4B">
        <w:t>3</w:t>
      </w:r>
      <w:r w:rsidRPr="00913A4B">
        <w:t>）不必．根据我们的生活经验可知，通电时间越长，家用电器消耗的电能越多．</w:t>
      </w:r>
      <w:r w:rsidRPr="00913A4B">
        <w:br/>
      </w:r>
      <w:r w:rsidRPr="00913A4B">
        <w:t>【分析】（</w:t>
      </w:r>
      <w:r w:rsidRPr="00913A4B">
        <w:t>1</w:t>
      </w:r>
      <w:r w:rsidRPr="00913A4B">
        <w:t>）两只灯泡串联，为了便于比较灯泡的亮度，所以应该选取两只不同规格的灯泡；</w:t>
      </w:r>
      <w:r w:rsidRPr="00913A4B">
        <w:br/>
      </w:r>
      <w:r w:rsidRPr="00913A4B">
        <w:t>（</w:t>
      </w:r>
      <w:r w:rsidRPr="00913A4B">
        <w:t>2</w:t>
      </w:r>
      <w:r w:rsidRPr="00913A4B">
        <w:t>）从图中可以看出，两灯泡串联，根据串联电路特点可知，通过两灯泡的电流相等，两灯泡分得的电</w:t>
      </w:r>
      <w:r w:rsidRPr="00913A4B">
        <w:t>压不一定相同；开关控制两个灯泡工作的时间长短；</w:t>
      </w:r>
      <w:r w:rsidRPr="00913A4B">
        <w:br/>
      </w:r>
      <w:r w:rsidRPr="00913A4B">
        <w:t>（</w:t>
      </w:r>
      <w:r w:rsidRPr="00913A4B">
        <w:t>3</w:t>
      </w:r>
      <w:r w:rsidRPr="00913A4B">
        <w:t>）根据我们的生活经验可知，通电时间越长，用电器消耗的电能就越多．</w:t>
      </w:r>
    </w:p>
    <w:sectPr w:rsidSect="007D2D9D">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D9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D9D">
    <w:pPr>
      <w:pStyle w:val="Header"/>
      <w:pBdr>
        <w:bottom w:val="nil"/>
      </w:pBdr>
    </w:pPr>
    <w:r>
      <w:rPr>
        <w:lang w:eastAsia="en-US"/>
      </w:rPr>
      <w:pict>
        <v:rect id="Rectangle 7" o:spid="_x0000_s2049" style="height:57pt;margin-left:1056.4pt;margin-top:-43pt;position:absolute;width:42.15pt;z-index:251658240" o:preferrelative="t" fillcolor="gray"/>
      </w:pict>
    </w:r>
    <w:r>
      <w:rPr>
        <w:lang w:eastAsia="en-US"/>
      </w:rP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D2D9D">
                <w:pPr>
                  <w:spacing w:after="0" w:line="240" w:lineRule="auto"/>
                  <w:jc w:val="distribute"/>
                  <w:rPr>
                    <w:lang w:eastAsia="zh-CN"/>
                  </w:rPr>
                </w:pPr>
                <w:r>
                  <w:rPr>
                    <w:rFonts w:hint="eastAsia"/>
                    <w:lang w:eastAsia="zh-CN"/>
                  </w:rPr>
                  <w:t>…………○…………外…………○…………装…………○…………订…………○…………线…………○…………</w:t>
                </w:r>
              </w:p>
            </w:txbxContent>
          </v:textbox>
        </v:shape>
      </w:pict>
    </w:r>
    <w:r>
      <w:rPr>
        <w:lang w:eastAsia="en-US"/>
      </w:rP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D2D9D" w:rsidP="00913A4B">
                <w:pPr>
                  <w:spacing w:before="312" w:beforeLines="100" w:after="312" w:afterLines="100" w:line="240" w:lineRule="auto"/>
                  <w:jc w:val="center"/>
                  <w:rPr>
                    <w:lang w:eastAsia="zh-CN"/>
                  </w:rPr>
                </w:pPr>
                <w:r>
                  <w:rPr>
                    <w:rFonts w:hint="eastAsia"/>
                    <w:lang w:eastAsia="zh-CN"/>
                  </w:rPr>
                  <w:t>※※请※※不※※要※※在※※装※※订※※线※※内※※答※※题※※</w:t>
                </w:r>
              </w:p>
            </w:txbxContent>
          </v:textbox>
        </v:shape>
      </w:pict>
    </w:r>
    <w:r>
      <w:rPr>
        <w:lang w:eastAsia="en-US"/>
      </w:rPr>
      <w:pict>
        <v:shape id="Quad Arrow 5" o:spid="_x0000_s2052" type="#_x0000_t202" style="height:843pt;margin-left:1025.45pt;margin-top:-43pt;position:absolute;v-text-anchor:middle;width:30.95pt;z-index:251661312" o:preferrelative="t">
          <v:textbox style="layout-flow:vertical;mso-layout-flow-alt:bottom-to-top">
            <w:txbxContent>
              <w:p w:rsidR="007D2D9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D9D">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D400E"/>
    <w:multiLevelType w:val="hybridMultilevel"/>
    <w:tmpl w:val="14869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773059B"/>
    <w:multiLevelType w:val="hybridMultilevel"/>
    <w:tmpl w:val="9DD0A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9D"/>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D2D9D"/>
    <w:rPr>
      <w:rFonts w:ascii="Times New Roman" w:hAnsi="Times New Roman"/>
      <w:sz w:val="18"/>
      <w:szCs w:val="18"/>
    </w:rPr>
  </w:style>
  <w:style w:type="paragraph" w:styleId="Footer">
    <w:name w:val="footer"/>
    <w:basedOn w:val="Normal"/>
    <w:link w:val="Char0"/>
    <w:uiPriority w:val="99"/>
    <w:unhideWhenUsed/>
    <w:qFormat/>
    <w:rsid w:val="007D2D9D"/>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D2D9D"/>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D2D9D"/>
    <w:rPr>
      <w:sz w:val="18"/>
      <w:szCs w:val="18"/>
    </w:rPr>
  </w:style>
  <w:style w:type="character" w:customStyle="1" w:styleId="Char0">
    <w:name w:val="页脚 Char"/>
    <w:link w:val="Footer"/>
    <w:uiPriority w:val="99"/>
    <w:qFormat/>
    <w:rsid w:val="007D2D9D"/>
    <w:rPr>
      <w:sz w:val="18"/>
      <w:szCs w:val="18"/>
    </w:rPr>
  </w:style>
  <w:style w:type="character" w:customStyle="1" w:styleId="Char1">
    <w:name w:val="批注框文本 Char"/>
    <w:link w:val="BalloonText"/>
    <w:uiPriority w:val="99"/>
    <w:semiHidden/>
    <w:qFormat/>
    <w:rsid w:val="007D2D9D"/>
    <w:rPr>
      <w:sz w:val="18"/>
      <w:szCs w:val="18"/>
    </w:rPr>
  </w:style>
  <w:style w:type="paragraph" w:customStyle="1" w:styleId="1">
    <w:name w:val="正文1"/>
    <w:qFormat/>
    <w:rsid w:val="007D2D9D"/>
    <w:pPr>
      <w:jc w:val="both"/>
    </w:pPr>
    <w:rPr>
      <w:kern w:val="2"/>
      <w:sz w:val="21"/>
      <w:szCs w:val="21"/>
    </w:rPr>
  </w:style>
  <w:style w:type="character" w:customStyle="1" w:styleId="15">
    <w:name w:val="15"/>
    <w:qFormat/>
    <w:rsid w:val="007D2D9D"/>
    <w:rPr>
      <w:rFonts w:ascii="Times New Roman" w:hAnsi="Times New Roman" w:cs="Times New Roman" w:hint="default"/>
      <w:color w:val="0000FF"/>
      <w:u w:val="single"/>
    </w:rPr>
  </w:style>
  <w:style w:type="paragraph" w:customStyle="1" w:styleId="2">
    <w:name w:val="正文2"/>
    <w:qFormat/>
    <w:rsid w:val="007D2D9D"/>
    <w:pPr>
      <w:jc w:val="both"/>
    </w:pPr>
    <w:rPr>
      <w:kern w:val="2"/>
      <w:sz w:val="21"/>
      <w:szCs w:val="21"/>
    </w:rPr>
  </w:style>
  <w:style w:type="character" w:customStyle="1" w:styleId="DefaultParagraphFontPHPDOCX">
    <w:name w:val="Default Paragraph Font PHPDOCX"/>
    <w:uiPriority w:val="1"/>
    <w:semiHidden/>
    <w:unhideWhenUsed/>
    <w:rsid w:val="007D2D9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7D2D9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598B9-B1A0-418F-ACBF-2DDB75C3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9</cp:revision>
  <dcterms:created xsi:type="dcterms:W3CDTF">2013-12-09T06:44:00Z</dcterms:created>
  <dcterms:modified xsi:type="dcterms:W3CDTF">2018-06-10T00:43:00Z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