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C019F6" w:rsidRPr="00E27155" w:rsidP="00E27155">
      <w:pPr>
        <w:spacing w:before="156" w:beforeLines="50" w:after="156" w:afterLines="50" w:line="360" w:lineRule="auto"/>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3pt;margin-left:813pt;margin-top:833pt;mso-position-horizontal-relative:page;mso-position-vertical-relative:top-margin-area;position:absolute;width:21pt;z-index:251658240">
            <v:imagedata r:id="rId6" o:title=""/>
          </v:shape>
        </w:pict>
      </w:r>
      <w:r w:rsidRPr="00E27155">
        <w:rPr>
          <w:rFonts w:hint="eastAsia"/>
          <w:b/>
          <w:bCs/>
          <w:sz w:val="28"/>
          <w:szCs w:val="28"/>
          <w:lang w:eastAsia="zh-CN"/>
        </w:rPr>
        <w:t>苏科版八年级上册物理</w:t>
      </w:r>
      <w:r w:rsidRPr="00E27155">
        <w:rPr>
          <w:rFonts w:hint="eastAsia"/>
          <w:b/>
          <w:bCs/>
          <w:sz w:val="28"/>
          <w:szCs w:val="28"/>
          <w:lang w:eastAsia="zh-CN"/>
        </w:rPr>
        <w:t xml:space="preserve"> 5.1</w:t>
      </w:r>
      <w:r w:rsidRPr="00E27155">
        <w:rPr>
          <w:rFonts w:hint="eastAsia"/>
          <w:b/>
          <w:bCs/>
          <w:sz w:val="28"/>
          <w:szCs w:val="28"/>
          <w:lang w:eastAsia="zh-CN"/>
        </w:rPr>
        <w:t>长度和时间的测量</w:t>
      </w:r>
      <w:r w:rsidRPr="00E27155">
        <w:rPr>
          <w:rFonts w:hint="eastAsia"/>
          <w:b/>
          <w:bCs/>
          <w:sz w:val="28"/>
          <w:szCs w:val="28"/>
          <w:lang w:eastAsia="zh-CN"/>
        </w:rPr>
        <w:t xml:space="preserve"> </w:t>
      </w:r>
      <w:r w:rsidRPr="00E27155">
        <w:rPr>
          <w:rFonts w:hint="eastAsia"/>
          <w:b/>
          <w:bCs/>
          <w:sz w:val="28"/>
          <w:szCs w:val="28"/>
          <w:lang w:eastAsia="zh-CN"/>
        </w:rPr>
        <w:t>同步测试</w:t>
      </w:r>
    </w:p>
    <w:p w:rsidR="00C019F6" w:rsidRPr="00E27155" w:rsidP="00E27155">
      <w:pPr>
        <w:spacing w:before="156" w:beforeLines="50" w:after="156" w:afterLines="50" w:line="360" w:lineRule="auto"/>
        <w:rPr>
          <w:lang w:eastAsia="zh-CN"/>
        </w:rPr>
      </w:pPr>
      <w:r w:rsidRPr="00E27155">
        <w:rPr>
          <w:b/>
          <w:bCs/>
          <w:sz w:val="24"/>
          <w:szCs w:val="24"/>
          <w:lang w:eastAsia="zh-CN"/>
        </w:rPr>
        <w:t>一、单选题</w:t>
      </w:r>
    </w:p>
    <w:p w:rsidR="00C019F6" w:rsidRPr="00E27155" w:rsidP="00E27155">
      <w:pPr>
        <w:spacing w:before="156" w:beforeLines="50" w:after="156" w:afterLines="50" w:line="360" w:lineRule="auto"/>
        <w:rPr>
          <w:lang w:eastAsia="zh-CN"/>
        </w:rPr>
      </w:pPr>
      <w:r w:rsidRPr="00E27155">
        <w:rPr>
          <w:lang w:eastAsia="zh-CN"/>
        </w:rPr>
        <w:t>1.</w:t>
      </w:r>
      <w:r w:rsidRPr="00E27155">
        <w:rPr>
          <w:lang w:eastAsia="zh-CN"/>
        </w:rPr>
        <w:t>为了确保安全，避免楼道拥挤，我校允许</w:t>
      </w:r>
      <w:r w:rsidRPr="00E27155">
        <w:rPr>
          <w:lang w:eastAsia="zh-CN"/>
        </w:rPr>
        <w:t>11</w:t>
      </w:r>
      <w:r w:rsidRPr="00E27155">
        <w:rPr>
          <w:lang w:eastAsia="zh-CN"/>
        </w:rPr>
        <w:t>：</w:t>
      </w:r>
      <w:r w:rsidRPr="00E27155">
        <w:rPr>
          <w:lang w:eastAsia="zh-CN"/>
        </w:rPr>
        <w:t>55</w:t>
      </w:r>
      <w:r w:rsidRPr="00E27155">
        <w:rPr>
          <w:lang w:eastAsia="zh-CN"/>
        </w:rPr>
        <w:t>下课，这里</w:t>
      </w:r>
      <w:r w:rsidRPr="00E27155">
        <w:rPr>
          <w:lang w:eastAsia="zh-CN"/>
        </w:rPr>
        <w:t>11</w:t>
      </w:r>
      <w:r w:rsidRPr="00E27155">
        <w:rPr>
          <w:lang w:eastAsia="zh-CN"/>
        </w:rPr>
        <w:t>：</w:t>
      </w:r>
      <w:r w:rsidRPr="00E27155">
        <w:rPr>
          <w:lang w:eastAsia="zh-CN"/>
        </w:rPr>
        <w:t>55</w:t>
      </w:r>
      <w:r w:rsidRPr="00E27155">
        <w:rPr>
          <w:lang w:eastAsia="zh-CN"/>
        </w:rPr>
        <w:t>指（　　）</w:t>
      </w:r>
      <w:r w:rsidRPr="00E27155">
        <w:rPr>
          <w:lang w:eastAsia="zh-CN"/>
        </w:rPr>
        <w:t xml:space="preserve">            </w:t>
      </w:r>
    </w:p>
    <w:p w:rsidR="00C019F6" w:rsidRPr="00E27155" w:rsidP="00E27155">
      <w:pPr>
        <w:spacing w:before="156" w:beforeLines="50" w:after="156" w:afterLines="50" w:line="360" w:lineRule="auto"/>
        <w:ind w:left="150"/>
        <w:rPr>
          <w:lang w:eastAsia="zh-CN"/>
        </w:rPr>
      </w:pPr>
      <w:r w:rsidRPr="00E27155">
        <w:rPr>
          <w:lang w:eastAsia="zh-CN"/>
        </w:rPr>
        <w:t>A. </w:t>
      </w:r>
      <w:r w:rsidRPr="00E27155">
        <w:rPr>
          <w:lang w:eastAsia="zh-CN"/>
        </w:rPr>
        <w:t>时间</w:t>
      </w:r>
      <w:r w:rsidRPr="00E27155">
        <w:rPr>
          <w:lang w:eastAsia="zh-CN"/>
        </w:rPr>
        <w:t>                                 </w:t>
      </w:r>
      <w:r>
        <w:rPr>
          <w:noProof/>
          <w:lang w:eastAsia="zh-CN"/>
        </w:rPr>
        <w:pict>
          <v:shape id="图片 1" o:spid="_x0000_i1026" type="#_x0000_t75" style="height:3pt;mso-wrap-style:square;visibility:visible;width:1.5pt">
            <v:imagedata r:id="rId7" o:title=""/>
          </v:shape>
        </w:pict>
      </w:r>
      <w:r w:rsidRPr="00E27155">
        <w:rPr>
          <w:lang w:eastAsia="zh-CN"/>
        </w:rPr>
        <w:t>B. </w:t>
      </w:r>
      <w:r w:rsidRPr="00E27155">
        <w:rPr>
          <w:lang w:eastAsia="zh-CN"/>
        </w:rPr>
        <w:t>时刻</w:t>
      </w:r>
      <w:r w:rsidRPr="00E27155">
        <w:rPr>
          <w:lang w:eastAsia="zh-CN"/>
        </w:rPr>
        <w:t>                                 </w:t>
      </w:r>
      <w:r>
        <w:rPr>
          <w:noProof/>
          <w:lang w:eastAsia="zh-CN"/>
        </w:rPr>
        <w:pict>
          <v:shape id="图片 2" o:spid="_x0000_i1027" type="#_x0000_t75" style="height:3pt;mso-wrap-style:square;visibility:visible;width:1.5pt">
            <v:imagedata r:id="rId7" o:title=""/>
          </v:shape>
        </w:pict>
      </w:r>
      <w:r w:rsidRPr="00E27155">
        <w:rPr>
          <w:lang w:eastAsia="zh-CN"/>
        </w:rPr>
        <w:t>C. </w:t>
      </w:r>
      <w:r w:rsidRPr="00E27155">
        <w:rPr>
          <w:lang w:eastAsia="zh-CN"/>
        </w:rPr>
        <w:t>时间间隔</w:t>
      </w:r>
      <w:r w:rsidRPr="00E27155">
        <w:rPr>
          <w:lang w:eastAsia="zh-CN"/>
        </w:rPr>
        <w:t>                                 </w:t>
      </w:r>
      <w:r>
        <w:rPr>
          <w:noProof/>
          <w:lang w:eastAsia="zh-CN"/>
        </w:rPr>
        <w:pict>
          <v:shape id="图片 3" o:spid="_x0000_i1028" type="#_x0000_t75" style="height:3pt;mso-wrap-style:square;visibility:visible;width:1.5pt">
            <v:imagedata r:id="rId7" o:title=""/>
          </v:shape>
        </w:pict>
      </w:r>
      <w:r w:rsidRPr="00E27155">
        <w:rPr>
          <w:lang w:eastAsia="zh-CN"/>
        </w:rPr>
        <w:t>D. </w:t>
      </w:r>
      <w:r w:rsidRPr="00E27155">
        <w:rPr>
          <w:lang w:eastAsia="zh-CN"/>
        </w:rPr>
        <w:t>不一定</w:t>
      </w:r>
    </w:p>
    <w:p w:rsidR="00C019F6" w:rsidRPr="00E27155" w:rsidP="00E27155">
      <w:pPr>
        <w:spacing w:before="156" w:beforeLines="50" w:after="156" w:afterLines="50" w:line="360" w:lineRule="auto"/>
        <w:rPr>
          <w:lang w:eastAsia="zh-CN"/>
        </w:rPr>
      </w:pPr>
      <w:r w:rsidRPr="00E27155">
        <w:rPr>
          <w:lang w:eastAsia="zh-CN"/>
        </w:rPr>
        <w:t>2.</w:t>
      </w:r>
      <w:r w:rsidRPr="00E27155">
        <w:rPr>
          <w:lang w:eastAsia="zh-CN"/>
        </w:rPr>
        <w:t>用直尺和三角板测圆柱体直径，图中方法正确的是（</w:t>
      </w:r>
      <w:r w:rsidRPr="00E27155">
        <w:rPr>
          <w:lang w:eastAsia="zh-CN"/>
        </w:rPr>
        <w:t xml:space="preserve">   </w:t>
      </w:r>
      <w:r w:rsidRPr="00E27155">
        <w:rPr>
          <w:lang w:eastAsia="zh-CN"/>
        </w:rPr>
        <w:t>）</w:t>
      </w:r>
      <w:r w:rsidRPr="00E27155">
        <w:rPr>
          <w:lang w:eastAsia="zh-CN"/>
        </w:rPr>
        <w:t xml:space="preserve">            </w:t>
      </w:r>
    </w:p>
    <w:p w:rsidR="00C019F6" w:rsidRPr="00E27155" w:rsidP="00E27155">
      <w:pPr>
        <w:spacing w:before="156" w:beforeLines="50" w:after="156" w:afterLines="50" w:line="360" w:lineRule="auto"/>
        <w:ind w:left="150"/>
        <w:rPr>
          <w:lang w:eastAsia="zh-CN"/>
        </w:rPr>
      </w:pPr>
      <w:r w:rsidRPr="00E27155">
        <w:rPr>
          <w:lang w:eastAsia="zh-CN"/>
        </w:rPr>
        <w:t>A. </w:t>
      </w:r>
      <w:r>
        <w:rPr>
          <w:noProof/>
          <w:lang w:eastAsia="zh-CN"/>
        </w:rPr>
        <w:pict>
          <v:shape id="图片 4" o:spid="_x0000_i1029" type="#_x0000_t75" style="height:51pt;mso-wrap-style:square;visibility:visible;width:95.25pt">
            <v:imagedata r:id="rId8" o:title=""/>
          </v:shape>
        </w:pict>
      </w:r>
      <w:r w:rsidRPr="00E27155">
        <w:rPr>
          <w:lang w:eastAsia="zh-CN"/>
        </w:rPr>
        <w:t>                                           B. </w:t>
      </w:r>
      <w:r>
        <w:rPr>
          <w:noProof/>
          <w:lang w:eastAsia="zh-CN"/>
        </w:rPr>
        <w:pict>
          <v:shape id="图片 5" o:spid="_x0000_i1030" type="#_x0000_t75" style="height:52.5pt;mso-wrap-style:square;visibility:visible;width:95.25pt">
            <v:imagedata r:id="rId9" o:title=""/>
          </v:shape>
        </w:pict>
      </w:r>
      <w:r w:rsidRPr="00E27155">
        <w:rPr>
          <w:lang w:eastAsia="zh-CN"/>
        </w:rPr>
        <w:t>  </w:t>
      </w:r>
      <w:r w:rsidRPr="00E27155">
        <w:rPr>
          <w:lang w:eastAsia="zh-CN"/>
        </w:rPr>
        <w:br/>
      </w:r>
      <w:r w:rsidRPr="00E27155">
        <w:rPr>
          <w:lang w:eastAsia="zh-CN"/>
        </w:rPr>
        <w:t>C. </w:t>
      </w:r>
      <w:r>
        <w:rPr>
          <w:noProof/>
          <w:lang w:eastAsia="zh-CN"/>
        </w:rPr>
        <w:pict>
          <v:shape id="图片 6" o:spid="_x0000_i1031" type="#_x0000_t75" style="height:51pt;mso-wrap-style:square;visibility:visible;width:95.25pt">
            <v:imagedata r:id="rId10" o:title=""/>
          </v:shape>
        </w:pict>
      </w:r>
      <w:r w:rsidRPr="00E27155">
        <w:rPr>
          <w:lang w:eastAsia="zh-CN"/>
        </w:rPr>
        <w:t>                                           D. </w:t>
      </w:r>
      <w:r>
        <w:rPr>
          <w:noProof/>
          <w:lang w:eastAsia="zh-CN"/>
        </w:rPr>
        <w:pict>
          <v:shape id="图片 7" o:spid="_x0000_i1032" type="#_x0000_t75" style="height:51.75pt;mso-wrap-style:square;visibility:visible;width:95.25pt">
            <v:imagedata r:id="rId11" o:title=""/>
          </v:shape>
        </w:pict>
      </w:r>
    </w:p>
    <w:p w:rsidR="00C019F6" w:rsidRPr="00E27155" w:rsidP="00E27155">
      <w:pPr>
        <w:spacing w:before="156" w:beforeLines="50" w:after="156" w:afterLines="50" w:line="360" w:lineRule="auto"/>
        <w:rPr>
          <w:lang w:eastAsia="zh-CN"/>
        </w:rPr>
      </w:pPr>
      <w:r w:rsidRPr="00E27155">
        <w:rPr>
          <w:lang w:eastAsia="zh-CN"/>
        </w:rPr>
        <w:t>3.</w:t>
      </w:r>
      <w:r w:rsidRPr="00E27155">
        <w:rPr>
          <w:lang w:eastAsia="zh-CN"/>
        </w:rPr>
        <w:t>某同学用塑料皮卷尺测长度时</w:t>
      </w:r>
      <w:r w:rsidRPr="00E27155">
        <w:rPr>
          <w:lang w:eastAsia="zh-CN"/>
        </w:rPr>
        <w:t>,</w:t>
      </w:r>
      <w:r w:rsidRPr="00E27155">
        <w:rPr>
          <w:lang w:eastAsia="zh-CN"/>
        </w:rPr>
        <w:t>用力拉伸尺子</w:t>
      </w:r>
      <w:r w:rsidRPr="00E27155">
        <w:rPr>
          <w:lang w:eastAsia="zh-CN"/>
        </w:rPr>
        <w:t>,</w:t>
      </w:r>
      <w:r w:rsidRPr="00E27155">
        <w:rPr>
          <w:lang w:eastAsia="zh-CN"/>
        </w:rPr>
        <w:t>这样测量的结果会比真实值</w:t>
      </w:r>
      <w:r w:rsidRPr="00E27155">
        <w:rPr>
          <w:lang w:eastAsia="zh-CN"/>
        </w:rPr>
        <w:t xml:space="preserve">(      )                 </w:t>
      </w:r>
      <w:r w:rsidRPr="00E27155">
        <w:rPr>
          <w:lang w:eastAsia="zh-CN"/>
        </w:rPr>
        <w:t xml:space="preserve"> </w:t>
      </w:r>
    </w:p>
    <w:p w:rsidR="00C019F6" w:rsidRPr="00E27155" w:rsidP="00E27155">
      <w:pPr>
        <w:spacing w:before="156" w:beforeLines="50" w:after="156" w:afterLines="50" w:line="360" w:lineRule="auto"/>
        <w:ind w:left="150"/>
        <w:rPr>
          <w:lang w:eastAsia="zh-CN"/>
        </w:rPr>
      </w:pPr>
      <w:r w:rsidRPr="00E27155">
        <w:rPr>
          <w:lang w:eastAsia="zh-CN"/>
        </w:rPr>
        <w:t>A. </w:t>
      </w:r>
      <w:r w:rsidRPr="00E27155">
        <w:rPr>
          <w:lang w:eastAsia="zh-CN"/>
        </w:rPr>
        <w:t>偏大</w:t>
      </w:r>
      <w:r w:rsidRPr="00E27155">
        <w:rPr>
          <w:lang w:eastAsia="zh-CN"/>
        </w:rPr>
        <w:t>                              B. </w:t>
      </w:r>
      <w:r w:rsidRPr="00E27155">
        <w:rPr>
          <w:lang w:eastAsia="zh-CN"/>
        </w:rPr>
        <w:t>偏小</w:t>
      </w:r>
      <w:r w:rsidRPr="00E27155">
        <w:rPr>
          <w:lang w:eastAsia="zh-CN"/>
        </w:rPr>
        <w:t>                              C. </w:t>
      </w:r>
      <w:r w:rsidRPr="00E27155">
        <w:rPr>
          <w:lang w:eastAsia="zh-CN"/>
        </w:rPr>
        <w:t>一样大</w:t>
      </w:r>
      <w:r w:rsidRPr="00E27155">
        <w:rPr>
          <w:lang w:eastAsia="zh-CN"/>
        </w:rPr>
        <w:t>                              D. </w:t>
      </w:r>
      <w:r w:rsidRPr="00E27155">
        <w:rPr>
          <w:lang w:eastAsia="zh-CN"/>
        </w:rPr>
        <w:t>可能大也可能小</w:t>
      </w:r>
    </w:p>
    <w:p w:rsidR="00C019F6" w:rsidRPr="00E27155" w:rsidP="00E27155">
      <w:pPr>
        <w:spacing w:before="156" w:beforeLines="50" w:after="156" w:afterLines="50" w:line="360" w:lineRule="auto"/>
        <w:rPr>
          <w:lang w:eastAsia="zh-CN"/>
        </w:rPr>
      </w:pPr>
      <w:r w:rsidRPr="00E27155">
        <w:rPr>
          <w:lang w:eastAsia="zh-CN"/>
        </w:rPr>
        <w:t>4.</w:t>
      </w:r>
      <w:r w:rsidRPr="00E27155">
        <w:rPr>
          <w:lang w:eastAsia="zh-CN"/>
        </w:rPr>
        <w:t>关于误差，下列说法中不正确的是（</w:t>
      </w:r>
      <w:r w:rsidRPr="00E27155">
        <w:rPr>
          <w:lang w:eastAsia="zh-CN"/>
        </w:rPr>
        <w:t xml:space="preserve">  </w:t>
      </w:r>
      <w:r w:rsidRPr="00E27155">
        <w:rPr>
          <w:lang w:eastAsia="zh-CN"/>
        </w:rPr>
        <w:t>）</w:t>
      </w:r>
      <w:r w:rsidRPr="00E27155">
        <w:rPr>
          <w:lang w:eastAsia="zh-CN"/>
        </w:rPr>
        <w:t xml:space="preserve">            </w:t>
      </w:r>
    </w:p>
    <w:p w:rsidR="00C019F6" w:rsidRPr="00E27155" w:rsidP="00E27155">
      <w:pPr>
        <w:spacing w:before="156" w:beforeLines="50" w:after="156" w:afterLines="50" w:line="360" w:lineRule="auto"/>
        <w:ind w:left="150"/>
        <w:rPr>
          <w:lang w:eastAsia="zh-CN"/>
        </w:rPr>
      </w:pPr>
      <w:r w:rsidRPr="00E27155">
        <w:rPr>
          <w:lang w:eastAsia="zh-CN"/>
        </w:rPr>
        <w:t>A. </w:t>
      </w:r>
      <w:r w:rsidRPr="00E27155">
        <w:rPr>
          <w:lang w:eastAsia="zh-CN"/>
        </w:rPr>
        <w:t>误差的产生与测量工具有关</w:t>
      </w:r>
      <w:r w:rsidRPr="00E27155">
        <w:rPr>
          <w:lang w:eastAsia="zh-CN"/>
        </w:rPr>
        <w:t>                                </w:t>
      </w:r>
      <w:r>
        <w:rPr>
          <w:noProof/>
          <w:lang w:eastAsia="zh-CN"/>
        </w:rPr>
        <w:pict>
          <v:shape id="图片 8" o:spid="_x0000_i1033" type="#_x0000_t75" style="height:3pt;mso-wrap-style:square;visibility:visible;width:2.25pt">
            <v:imagedata r:id="rId12" o:title=""/>
          </v:shape>
        </w:pict>
      </w:r>
      <w:r w:rsidRPr="00E27155">
        <w:rPr>
          <w:lang w:eastAsia="zh-CN"/>
        </w:rPr>
        <w:t>B. </w:t>
      </w:r>
      <w:r w:rsidRPr="00E27155">
        <w:rPr>
          <w:lang w:eastAsia="zh-CN"/>
        </w:rPr>
        <w:t>真实值与测量值之间的差异始终存在</w:t>
      </w:r>
      <w:r w:rsidRPr="00E27155">
        <w:rPr>
          <w:lang w:eastAsia="zh-CN"/>
        </w:rPr>
        <w:br/>
      </w:r>
      <w:r w:rsidRPr="00E27155">
        <w:rPr>
          <w:lang w:eastAsia="zh-CN"/>
        </w:rPr>
        <w:t>C. </w:t>
      </w:r>
      <w:r w:rsidRPr="00E27155">
        <w:rPr>
          <w:lang w:eastAsia="zh-CN"/>
        </w:rPr>
        <w:t>误差不能避免，但是可以尽量减小</w:t>
      </w:r>
      <w:r w:rsidRPr="00E27155">
        <w:rPr>
          <w:lang w:eastAsia="zh-CN"/>
        </w:rPr>
        <w:t>                 </w:t>
      </w:r>
      <w:r w:rsidRPr="00E27155">
        <w:rPr>
          <w:lang w:eastAsia="zh-CN"/>
        </w:rPr>
        <w:t>     </w:t>
      </w:r>
      <w:r>
        <w:rPr>
          <w:noProof/>
          <w:lang w:eastAsia="zh-CN"/>
        </w:rPr>
        <w:pict>
          <v:shape id="图片 9" o:spid="_x0000_i1034" type="#_x0000_t75" style="height:3pt;mso-wrap-style:square;visibility:visible;width:0.75pt">
            <v:imagedata r:id="rId13" o:title=""/>
          </v:shape>
        </w:pict>
      </w:r>
      <w:r w:rsidRPr="00E27155">
        <w:rPr>
          <w:lang w:eastAsia="zh-CN"/>
        </w:rPr>
        <w:t>D. </w:t>
      </w:r>
      <w:r w:rsidRPr="00E27155">
        <w:rPr>
          <w:lang w:eastAsia="zh-CN"/>
        </w:rPr>
        <w:t>以上说法都不正确</w:t>
      </w:r>
    </w:p>
    <w:p w:rsidR="00C019F6" w:rsidRPr="00E27155" w:rsidP="00E27155">
      <w:pPr>
        <w:spacing w:before="156" w:beforeLines="50" w:after="156" w:afterLines="50" w:line="360" w:lineRule="auto"/>
        <w:rPr>
          <w:lang w:eastAsia="zh-CN"/>
        </w:rPr>
      </w:pPr>
      <w:r w:rsidRPr="00E27155">
        <w:rPr>
          <w:lang w:eastAsia="zh-CN"/>
        </w:rPr>
        <w:t>5.</w:t>
      </w:r>
      <w:r w:rsidRPr="00E27155">
        <w:rPr>
          <w:lang w:eastAsia="zh-CN"/>
        </w:rPr>
        <w:t>关于误差下列说法中正确的是（</w:t>
      </w:r>
      <w:r w:rsidRPr="00E27155">
        <w:rPr>
          <w:lang w:eastAsia="zh-CN"/>
        </w:rPr>
        <w:t xml:space="preserve">   </w:t>
      </w:r>
      <w:r w:rsidRPr="00E27155">
        <w:rPr>
          <w:lang w:eastAsia="zh-CN"/>
        </w:rPr>
        <w:t>）</w:t>
      </w:r>
      <w:r w:rsidRPr="00E27155">
        <w:rPr>
          <w:lang w:eastAsia="zh-CN"/>
        </w:rPr>
        <w:t xml:space="preserve">            </w:t>
      </w:r>
    </w:p>
    <w:p w:rsidR="00C019F6" w:rsidRPr="00E27155" w:rsidP="00E27155">
      <w:pPr>
        <w:spacing w:before="156" w:beforeLines="50" w:after="156" w:afterLines="50" w:line="360" w:lineRule="auto"/>
        <w:ind w:left="150"/>
        <w:rPr>
          <w:lang w:eastAsia="zh-CN"/>
        </w:rPr>
      </w:pPr>
      <w:r w:rsidRPr="00E27155">
        <w:rPr>
          <w:lang w:eastAsia="zh-CN"/>
        </w:rPr>
        <w:t>A. </w:t>
      </w:r>
      <w:r w:rsidRPr="00E27155">
        <w:rPr>
          <w:lang w:eastAsia="zh-CN"/>
        </w:rPr>
        <w:t>误差就是错误，它们是一样的</w:t>
      </w:r>
      <w:r w:rsidRPr="00E27155">
        <w:rPr>
          <w:lang w:eastAsia="zh-CN"/>
        </w:rPr>
        <w:t>                             </w:t>
      </w:r>
      <w:r>
        <w:rPr>
          <w:noProof/>
          <w:lang w:eastAsia="zh-CN"/>
        </w:rPr>
        <w:pict>
          <v:shape id="图片 10" o:spid="_x0000_i1035" type="#_x0000_t75" style="height:3pt;mso-wrap-style:square;visibility:visible;width:0.75pt">
            <v:imagedata r:id="rId13" o:title=""/>
          </v:shape>
        </w:pict>
      </w:r>
      <w:r w:rsidRPr="00E27155">
        <w:rPr>
          <w:lang w:eastAsia="zh-CN"/>
        </w:rPr>
        <w:t>B. </w:t>
      </w:r>
      <w:r w:rsidRPr="00E27155">
        <w:rPr>
          <w:lang w:eastAsia="zh-CN"/>
        </w:rPr>
        <w:t>测量中误差和错误是不可避免的</w:t>
      </w:r>
      <w:r w:rsidRPr="00E27155">
        <w:rPr>
          <w:lang w:eastAsia="zh-CN"/>
        </w:rPr>
        <w:br/>
      </w:r>
      <w:r w:rsidRPr="00E27155">
        <w:rPr>
          <w:lang w:eastAsia="zh-CN"/>
        </w:rPr>
        <w:t>C. </w:t>
      </w:r>
      <w:r w:rsidRPr="00E27155">
        <w:rPr>
          <w:lang w:eastAsia="zh-CN"/>
        </w:rPr>
        <w:t>误差是不可避免的，但可以尽量减小</w:t>
      </w:r>
      <w:r w:rsidRPr="00E27155">
        <w:rPr>
          <w:lang w:eastAsia="zh-CN"/>
        </w:rPr>
        <w:t>                  </w:t>
      </w:r>
      <w:r>
        <w:rPr>
          <w:noProof/>
          <w:lang w:eastAsia="zh-CN"/>
        </w:rPr>
        <w:pict>
          <v:shape id="图片 11" o:spid="_x0000_i1036" type="#_x0000_t75" style="height:3pt;mso-wrap-style:square;visibility:visible;width:2.25pt">
            <v:imagedata r:id="rId12" o:title=""/>
          </v:shape>
        </w:pict>
      </w:r>
      <w:r w:rsidRPr="00E27155">
        <w:rPr>
          <w:lang w:eastAsia="zh-CN"/>
        </w:rPr>
        <w:t>D. </w:t>
      </w:r>
      <w:r w:rsidRPr="00E27155">
        <w:rPr>
          <w:lang w:eastAsia="zh-CN"/>
        </w:rPr>
        <w:t>多次测量求平均值可以避免误差</w:t>
      </w:r>
    </w:p>
    <w:p w:rsidR="00C019F6" w:rsidRPr="00E27155" w:rsidP="00E27155">
      <w:pPr>
        <w:spacing w:before="156" w:beforeLines="50" w:after="156" w:afterLines="50" w:line="360" w:lineRule="auto"/>
        <w:rPr>
          <w:lang w:eastAsia="zh-CN"/>
        </w:rPr>
      </w:pPr>
      <w:r w:rsidRPr="00E27155">
        <w:rPr>
          <w:lang w:eastAsia="zh-CN"/>
        </w:rPr>
        <w:t>6.</w:t>
      </w:r>
      <w:r w:rsidRPr="00E27155">
        <w:rPr>
          <w:lang w:eastAsia="zh-CN"/>
        </w:rPr>
        <w:t>用刻度尺测量物理课本的长，以下哪个是产生误差原因（</w:t>
      </w:r>
      <w:r w:rsidRPr="00E27155">
        <w:rPr>
          <w:lang w:eastAsia="zh-CN"/>
        </w:rPr>
        <w:t xml:space="preserve">   </w:t>
      </w:r>
      <w:r w:rsidRPr="00E27155">
        <w:rPr>
          <w:lang w:eastAsia="zh-CN"/>
        </w:rPr>
        <w:t>）</w:t>
      </w:r>
      <w:r w:rsidRPr="00E27155">
        <w:rPr>
          <w:lang w:eastAsia="zh-CN"/>
        </w:rPr>
        <w:t xml:space="preserve">            </w:t>
      </w:r>
    </w:p>
    <w:p w:rsidR="00C019F6" w:rsidRPr="00E27155" w:rsidP="00E27155">
      <w:pPr>
        <w:spacing w:before="156" w:beforeLines="50" w:after="156" w:afterLines="50" w:line="360" w:lineRule="auto"/>
        <w:ind w:left="150"/>
        <w:rPr>
          <w:lang w:eastAsia="zh-CN"/>
        </w:rPr>
      </w:pPr>
      <w:r w:rsidRPr="00E27155">
        <w:rPr>
          <w:lang w:eastAsia="zh-CN"/>
        </w:rPr>
        <w:t>A. </w:t>
      </w:r>
      <w:r w:rsidRPr="00E27155">
        <w:rPr>
          <w:lang w:eastAsia="zh-CN"/>
        </w:rPr>
        <w:t>观察刻度尺时，视线没有跟刻度尺尺面垂直</w:t>
      </w:r>
      <w:r w:rsidRPr="00E27155">
        <w:rPr>
          <w:lang w:eastAsia="zh-CN"/>
        </w:rPr>
        <w:t>        </w:t>
      </w:r>
      <w:r>
        <w:rPr>
          <w:noProof/>
          <w:lang w:eastAsia="zh-CN"/>
        </w:rPr>
        <w:pict>
          <v:shape id="图片 12" o:spid="_x0000_i1037" type="#_x0000_t75" style="height:3pt;mso-wrap-style:square;visibility:visible;width:0.75pt">
            <v:imagedata r:id="rId13" o:title=""/>
          </v:shape>
        </w:pict>
      </w:r>
      <w:r w:rsidRPr="00E27155">
        <w:rPr>
          <w:lang w:eastAsia="zh-CN"/>
        </w:rPr>
        <w:t>B. </w:t>
      </w:r>
      <w:r w:rsidRPr="00E27155">
        <w:rPr>
          <w:lang w:eastAsia="zh-CN"/>
        </w:rPr>
        <w:t>刻度尺没有跟课</w:t>
      </w:r>
      <w:r w:rsidRPr="00E27155">
        <w:rPr>
          <w:lang w:eastAsia="zh-CN"/>
        </w:rPr>
        <w:t>本的长边平行</w:t>
      </w:r>
      <w:r w:rsidRPr="00E27155">
        <w:rPr>
          <w:lang w:eastAsia="zh-CN"/>
        </w:rPr>
        <w:br/>
      </w:r>
      <w:r w:rsidRPr="00E27155">
        <w:rPr>
          <w:lang w:eastAsia="zh-CN"/>
        </w:rPr>
        <w:t>C. </w:t>
      </w:r>
      <w:r w:rsidRPr="00E27155">
        <w:rPr>
          <w:lang w:eastAsia="zh-CN"/>
        </w:rPr>
        <w:t>读数时，最小刻度的下一位数值估计不准确</w:t>
      </w:r>
      <w:r w:rsidRPr="00E27155">
        <w:rPr>
          <w:lang w:eastAsia="zh-CN"/>
        </w:rPr>
        <w:t>        </w:t>
      </w:r>
      <w:r>
        <w:rPr>
          <w:noProof/>
          <w:lang w:eastAsia="zh-CN"/>
        </w:rPr>
        <w:pict>
          <v:shape id="图片 13" o:spid="_x0000_i1038" type="#_x0000_t75" style="height:3pt;mso-wrap-style:square;visibility:visible;width:0.75pt">
            <v:imagedata r:id="rId13" o:title=""/>
          </v:shape>
        </w:pict>
      </w:r>
      <w:r w:rsidRPr="00E27155">
        <w:rPr>
          <w:lang w:eastAsia="zh-CN"/>
        </w:rPr>
        <w:t>D. </w:t>
      </w:r>
      <w:r w:rsidRPr="00E27155">
        <w:rPr>
          <w:lang w:eastAsia="zh-CN"/>
        </w:rPr>
        <w:t>刻度尺的刻度线没有紧贴课本</w:t>
      </w:r>
    </w:p>
    <w:p w:rsidR="00C019F6" w:rsidRPr="00E27155" w:rsidP="00E27155">
      <w:pPr>
        <w:spacing w:before="156" w:beforeLines="50" w:after="156" w:afterLines="50" w:line="360" w:lineRule="auto"/>
        <w:rPr>
          <w:lang w:eastAsia="zh-CN"/>
        </w:rPr>
      </w:pPr>
      <w:r w:rsidRPr="00E27155">
        <w:rPr>
          <w:lang w:eastAsia="zh-CN"/>
        </w:rPr>
        <w:t>7.</w:t>
      </w:r>
      <w:r w:rsidRPr="00E27155">
        <w:rPr>
          <w:lang w:eastAsia="zh-CN"/>
        </w:rPr>
        <w:t>用一把刻度尺测某一物体的长度时，一般要测三次或更多次，这样做的目的是</w:t>
      </w:r>
      <w:r w:rsidRPr="00E27155">
        <w:rPr>
          <w:lang w:eastAsia="zh-CN"/>
        </w:rPr>
        <w:t xml:space="preserve"> </w:t>
      </w:r>
      <w:r w:rsidRPr="00E27155">
        <w:rPr>
          <w:lang w:eastAsia="zh-CN"/>
        </w:rPr>
        <w:t>（</w:t>
      </w:r>
      <w:r w:rsidRPr="00E27155">
        <w:rPr>
          <w:lang w:eastAsia="zh-CN"/>
        </w:rPr>
        <w:t>    </w:t>
      </w:r>
      <w:r w:rsidRPr="00E27155">
        <w:rPr>
          <w:lang w:eastAsia="zh-CN"/>
        </w:rPr>
        <w:t>）</w:t>
      </w:r>
      <w:r w:rsidRPr="00E27155">
        <w:rPr>
          <w:lang w:eastAsia="zh-CN"/>
        </w:rPr>
        <w:t xml:space="preserve">            </w:t>
      </w:r>
    </w:p>
    <w:p w:rsidR="00C019F6" w:rsidRPr="00E27155" w:rsidP="00E27155">
      <w:pPr>
        <w:spacing w:before="156" w:beforeLines="50" w:after="156" w:afterLines="50" w:line="360" w:lineRule="auto"/>
        <w:ind w:left="150"/>
        <w:rPr>
          <w:lang w:eastAsia="zh-CN"/>
        </w:rPr>
      </w:pPr>
      <w:r w:rsidRPr="00E27155">
        <w:rPr>
          <w:lang w:eastAsia="zh-CN"/>
        </w:rPr>
        <w:t>A. </w:t>
      </w:r>
      <w:r w:rsidRPr="00E27155">
        <w:rPr>
          <w:lang w:eastAsia="zh-CN"/>
        </w:rPr>
        <w:t>减小观察刻度时由于视线不垂直而产生的误差</w:t>
      </w:r>
      <w:r w:rsidRPr="00E27155">
        <w:rPr>
          <w:lang w:eastAsia="zh-CN"/>
        </w:rPr>
        <w:t>    </w:t>
      </w:r>
      <w:r>
        <w:rPr>
          <w:noProof/>
          <w:lang w:eastAsia="zh-CN"/>
        </w:rPr>
        <w:pict>
          <v:shape id="图片 14" o:spid="_x0000_i1039" type="#_x0000_t75" style="height:3pt;mso-wrap-style:square;visibility:visible;width:2.25pt">
            <v:imagedata r:id="rId12" o:title=""/>
          </v:shape>
        </w:pict>
      </w:r>
      <w:r w:rsidRPr="00E27155">
        <w:rPr>
          <w:lang w:eastAsia="zh-CN"/>
        </w:rPr>
        <w:t>B. </w:t>
      </w:r>
      <w:r w:rsidRPr="00E27155">
        <w:rPr>
          <w:lang w:eastAsia="zh-CN"/>
        </w:rPr>
        <w:t>减小由于刻度尺不精密而产生的误差</w:t>
      </w:r>
      <w:r w:rsidRPr="00E27155">
        <w:rPr>
          <w:lang w:eastAsia="zh-CN"/>
        </w:rPr>
        <w:br/>
      </w:r>
      <w:r w:rsidRPr="00E27155">
        <w:rPr>
          <w:lang w:eastAsia="zh-CN"/>
        </w:rPr>
        <w:t>C. </w:t>
      </w:r>
      <w:r w:rsidRPr="00E27155">
        <w:rPr>
          <w:lang w:eastAsia="zh-CN"/>
        </w:rPr>
        <w:t>减小由于读数时估计偏大或偏小而产生的误差</w:t>
      </w:r>
      <w:r w:rsidRPr="00E27155">
        <w:rPr>
          <w:lang w:eastAsia="zh-CN"/>
        </w:rPr>
        <w:t>    </w:t>
      </w:r>
      <w:r>
        <w:rPr>
          <w:noProof/>
          <w:lang w:eastAsia="zh-CN"/>
        </w:rPr>
        <w:pict>
          <v:shape id="图片 15" o:spid="_x0000_i1040" type="#_x0000_t75" style="height:3pt;mso-wrap-style:square;visibility:visible;width:2.25pt">
            <v:imagedata r:id="rId12" o:title=""/>
          </v:shape>
        </w:pict>
      </w:r>
      <w:r w:rsidRPr="00E27155">
        <w:rPr>
          <w:lang w:eastAsia="zh-CN"/>
        </w:rPr>
        <w:t>D. </w:t>
      </w:r>
      <w:r w:rsidRPr="00E27155">
        <w:rPr>
          <w:lang w:eastAsia="zh-CN"/>
        </w:rPr>
        <w:t>避免测量中可能出现的错误</w:t>
      </w:r>
    </w:p>
    <w:p w:rsidR="00C019F6" w:rsidRPr="00E27155" w:rsidP="00E27155">
      <w:pPr>
        <w:spacing w:before="156" w:beforeLines="50" w:after="156" w:afterLines="50" w:line="360" w:lineRule="auto"/>
        <w:rPr>
          <w:lang w:eastAsia="zh-CN"/>
        </w:rPr>
      </w:pPr>
      <w:r w:rsidRPr="00E27155">
        <w:rPr>
          <w:lang w:eastAsia="zh-CN"/>
        </w:rPr>
        <w:t>8.</w:t>
      </w:r>
      <w:r w:rsidRPr="00E27155">
        <w:rPr>
          <w:lang w:eastAsia="zh-CN"/>
        </w:rPr>
        <w:t>下列估测值最接近实际的是（　　）</w:t>
      </w:r>
      <w:r w:rsidRPr="00E27155">
        <w:rPr>
          <w:lang w:eastAsia="zh-CN"/>
        </w:rPr>
        <w:t xml:space="preserve">            </w:t>
      </w:r>
    </w:p>
    <w:p w:rsidR="00C019F6" w:rsidRPr="00E27155" w:rsidP="00E27155">
      <w:pPr>
        <w:spacing w:before="156" w:beforeLines="50" w:after="156" w:afterLines="50" w:line="360" w:lineRule="auto"/>
        <w:ind w:left="150"/>
        <w:rPr>
          <w:lang w:eastAsia="zh-CN"/>
        </w:rPr>
      </w:pPr>
      <w:r w:rsidRPr="00E27155">
        <w:rPr>
          <w:lang w:eastAsia="zh-CN"/>
        </w:rPr>
        <w:t>A. </w:t>
      </w:r>
      <w:r w:rsidRPr="00E27155">
        <w:rPr>
          <w:lang w:eastAsia="zh-CN"/>
        </w:rPr>
        <w:t>人的脉搏正常跳动一次的时间约为</w:t>
      </w:r>
      <w:r w:rsidRPr="00E27155">
        <w:rPr>
          <w:lang w:eastAsia="zh-CN"/>
        </w:rPr>
        <w:t>0.5s               </w:t>
      </w:r>
      <w:r>
        <w:rPr>
          <w:noProof/>
          <w:lang w:eastAsia="zh-CN"/>
        </w:rPr>
        <w:pict>
          <v:shape id="图片 16" o:spid="_x0000_i1041" type="#_x0000_t75" style="height:3pt;mso-wrap-style:square;visibility:visible;width:2.25pt">
            <v:imagedata r:id="rId12" o:title=""/>
          </v:shape>
        </w:pict>
      </w:r>
      <w:r w:rsidRPr="00E27155">
        <w:rPr>
          <w:lang w:eastAsia="zh-CN"/>
        </w:rPr>
        <w:t>B. </w:t>
      </w:r>
      <w:r w:rsidRPr="00E27155">
        <w:rPr>
          <w:lang w:eastAsia="zh-CN"/>
        </w:rPr>
        <w:t>日常家用电冰箱的额定功率大约是</w:t>
      </w:r>
      <w:r w:rsidRPr="00E27155">
        <w:rPr>
          <w:lang w:eastAsia="zh-CN"/>
        </w:rPr>
        <w:t>100W</w:t>
      </w:r>
      <w:r w:rsidRPr="00E27155">
        <w:rPr>
          <w:lang w:eastAsia="zh-CN"/>
        </w:rPr>
        <w:br/>
      </w:r>
      <w:r w:rsidRPr="00E27155">
        <w:rPr>
          <w:lang w:eastAsia="zh-CN"/>
        </w:rPr>
        <w:t>C. </w:t>
      </w:r>
      <w:r w:rsidRPr="00E27155">
        <w:rPr>
          <w:lang w:eastAsia="zh-CN"/>
        </w:rPr>
        <w:t>一个鸡蛋的质量约为</w:t>
      </w:r>
      <w:r w:rsidRPr="00E27155">
        <w:rPr>
          <w:lang w:eastAsia="zh-CN"/>
        </w:rPr>
        <w:t>5g                                       D. </w:t>
      </w:r>
      <w:r w:rsidRPr="00E27155">
        <w:rPr>
          <w:lang w:eastAsia="zh-CN"/>
        </w:rPr>
        <w:t>小芳上学路上骑自行车的平均速度约为</w:t>
      </w:r>
      <w:bookmarkStart w:id="0" w:name="_GoBack"/>
      <w:bookmarkEnd w:id="0"/>
      <w:r w:rsidRPr="00E27155">
        <w:rPr>
          <w:lang w:eastAsia="zh-CN"/>
        </w:rPr>
        <w:t>15m/s</w:t>
      </w:r>
    </w:p>
    <w:p w:rsidR="00C019F6" w:rsidRPr="00E27155" w:rsidP="00E27155">
      <w:pPr>
        <w:spacing w:before="156" w:beforeLines="50" w:after="156" w:afterLines="50" w:line="360" w:lineRule="auto"/>
        <w:rPr>
          <w:lang w:eastAsia="zh-CN"/>
        </w:rPr>
      </w:pPr>
      <w:r w:rsidRPr="00E27155">
        <w:rPr>
          <w:lang w:eastAsia="zh-CN"/>
        </w:rPr>
        <w:t>9.</w:t>
      </w:r>
      <w:r w:rsidRPr="00E27155">
        <w:rPr>
          <w:lang w:eastAsia="zh-CN"/>
        </w:rPr>
        <w:t>有五位同学用毫米刻度尺测量同一物理课本的宽度，测量结果分别为</w:t>
      </w:r>
      <w:r w:rsidRPr="00E27155">
        <w:rPr>
          <w:lang w:eastAsia="zh-CN"/>
        </w:rPr>
        <w:t>18.52cm</w:t>
      </w:r>
      <w:r w:rsidRPr="00E27155">
        <w:rPr>
          <w:lang w:eastAsia="zh-CN"/>
        </w:rPr>
        <w:t>，</w:t>
      </w:r>
      <w:r w:rsidRPr="00E27155">
        <w:rPr>
          <w:lang w:eastAsia="zh-CN"/>
        </w:rPr>
        <w:t>18.51cm</w:t>
      </w:r>
      <w:r w:rsidRPr="00E27155">
        <w:rPr>
          <w:lang w:eastAsia="zh-CN"/>
        </w:rPr>
        <w:t>，</w:t>
      </w:r>
      <w:r w:rsidRPr="00E27155">
        <w:rPr>
          <w:lang w:eastAsia="zh-CN"/>
        </w:rPr>
        <w:t>18.80cm</w:t>
      </w:r>
      <w:r w:rsidRPr="00E27155">
        <w:rPr>
          <w:lang w:eastAsia="zh-CN"/>
        </w:rPr>
        <w:t>，</w:t>
      </w:r>
      <w:r w:rsidRPr="00E27155">
        <w:rPr>
          <w:lang w:eastAsia="zh-CN"/>
        </w:rPr>
        <w:t>18.49cm</w:t>
      </w:r>
      <w:r w:rsidRPr="00E27155">
        <w:rPr>
          <w:lang w:eastAsia="zh-CN"/>
        </w:rPr>
        <w:t>，</w:t>
      </w:r>
      <w:r w:rsidRPr="00E27155">
        <w:rPr>
          <w:lang w:eastAsia="zh-CN"/>
        </w:rPr>
        <w:t>18.50cm</w:t>
      </w:r>
      <w:r w:rsidRPr="00E27155">
        <w:rPr>
          <w:lang w:eastAsia="zh-CN"/>
        </w:rPr>
        <w:t>，你认为下列数据最接近真实值的是（</w:t>
      </w:r>
      <w:r w:rsidRPr="00E27155">
        <w:rPr>
          <w:lang w:eastAsia="zh-CN"/>
        </w:rPr>
        <w:t xml:space="preserve">   </w:t>
      </w:r>
      <w:r w:rsidRPr="00E27155">
        <w:rPr>
          <w:lang w:eastAsia="zh-CN"/>
        </w:rPr>
        <w:t>）</w:t>
      </w:r>
      <w:r w:rsidRPr="00E27155">
        <w:rPr>
          <w:lang w:eastAsia="zh-CN"/>
        </w:rPr>
        <w:t xml:space="preserve">            </w:t>
      </w:r>
    </w:p>
    <w:p w:rsidR="00C019F6" w:rsidRPr="00E27155" w:rsidP="00E27155">
      <w:pPr>
        <w:spacing w:before="156" w:beforeLines="50" w:after="156" w:afterLines="50" w:line="360" w:lineRule="auto"/>
        <w:ind w:left="150"/>
      </w:pPr>
      <w:r w:rsidRPr="00E27155">
        <w:t>A. 18.564cm                          </w:t>
      </w:r>
      <w:r>
        <w:rPr>
          <w:noProof/>
          <w:lang w:eastAsia="zh-CN"/>
        </w:rPr>
        <w:pict>
          <v:shape id="图片 17" o:spid="_x0000_i1042" type="#_x0000_t75" style="height:3pt;mso-wrap-style:square;visibility:visible;width:0.75pt">
            <v:imagedata r:id="rId13" o:title=""/>
          </v:shape>
        </w:pict>
      </w:r>
      <w:r w:rsidRPr="00E27155">
        <w:t>B. 18.56cm                          </w:t>
      </w:r>
      <w:r>
        <w:rPr>
          <w:noProof/>
          <w:lang w:eastAsia="zh-CN"/>
        </w:rPr>
        <w:pict>
          <v:shape id="图片 18" o:spid="_x0000_i1043" type="#_x0000_t75" style="height:3pt;mso-wrap-style:square;visibility:visible;width:0.75pt">
            <v:imagedata r:id="rId13" o:title=""/>
          </v:shape>
        </w:pict>
      </w:r>
      <w:r w:rsidRPr="00E27155">
        <w:t>C. 18.505cm                          </w:t>
      </w:r>
      <w:r>
        <w:rPr>
          <w:noProof/>
          <w:lang w:eastAsia="zh-CN"/>
        </w:rPr>
        <w:pict>
          <v:shape id="图片 19" o:spid="_x0000_i1044" type="#_x0000_t75" style="height:3pt;mso-wrap-style:square;visibility:visible;width:0.75pt">
            <v:imagedata r:id="rId13" o:title=""/>
          </v:shape>
        </w:pict>
      </w:r>
      <w:r w:rsidRPr="00E27155">
        <w:t>D. 18.51cm</w:t>
      </w:r>
    </w:p>
    <w:p w:rsidR="00C019F6" w:rsidRPr="00E27155" w:rsidP="00E27155">
      <w:pPr>
        <w:spacing w:before="156" w:beforeLines="50" w:after="156" w:afterLines="50" w:line="360" w:lineRule="auto"/>
        <w:rPr>
          <w:lang w:eastAsia="zh-CN"/>
        </w:rPr>
      </w:pPr>
      <w:r w:rsidRPr="00E27155">
        <w:rPr>
          <w:lang w:eastAsia="zh-CN"/>
        </w:rPr>
        <w:t>10.</w:t>
      </w:r>
      <w:r w:rsidRPr="00E27155">
        <w:rPr>
          <w:lang w:eastAsia="zh-CN"/>
        </w:rPr>
        <w:t>某同学正确测量出木块的长为</w:t>
      </w:r>
      <w:r w:rsidRPr="00E27155">
        <w:rPr>
          <w:lang w:eastAsia="zh-CN"/>
        </w:rPr>
        <w:t>18.52cm</w:t>
      </w:r>
      <w:r w:rsidRPr="00E27155">
        <w:rPr>
          <w:lang w:eastAsia="zh-CN"/>
        </w:rPr>
        <w:t>，下列说法正确的是（</w:t>
      </w:r>
      <w:r w:rsidRPr="00E27155">
        <w:rPr>
          <w:lang w:eastAsia="zh-CN"/>
        </w:rPr>
        <w:t xml:space="preserve">   </w:t>
      </w:r>
      <w:r w:rsidRPr="00E27155">
        <w:rPr>
          <w:lang w:eastAsia="zh-CN"/>
        </w:rPr>
        <w:t>）</w:t>
      </w:r>
      <w:r w:rsidRPr="00E27155">
        <w:rPr>
          <w:lang w:eastAsia="zh-CN"/>
        </w:rPr>
        <w:t xml:space="preserve">            </w:t>
      </w:r>
    </w:p>
    <w:p w:rsidR="00C019F6" w:rsidRPr="00E27155" w:rsidP="00E27155">
      <w:pPr>
        <w:spacing w:before="156" w:beforeLines="50" w:after="156" w:afterLines="50" w:line="360" w:lineRule="auto"/>
        <w:ind w:left="150"/>
        <w:rPr>
          <w:lang w:eastAsia="zh-CN"/>
        </w:rPr>
      </w:pPr>
      <w:r w:rsidRPr="00E27155">
        <w:rPr>
          <w:lang w:eastAsia="zh-CN"/>
        </w:rPr>
        <w:t>A. </w:t>
      </w:r>
      <w:r w:rsidRPr="00E27155">
        <w:rPr>
          <w:lang w:eastAsia="zh-CN"/>
        </w:rPr>
        <w:t>测量数据的估计值是</w:t>
      </w:r>
      <w:r w:rsidRPr="00E27155">
        <w:rPr>
          <w:lang w:eastAsia="zh-CN"/>
        </w:rPr>
        <w:t>8.52cm                               </w:t>
      </w:r>
      <w:r>
        <w:rPr>
          <w:noProof/>
          <w:lang w:eastAsia="zh-CN"/>
        </w:rPr>
        <w:pict>
          <v:shape id="图片 20" o:spid="_x0000_i1045" type="#_x0000_t75" style="height:3pt;mso-wrap-style:square;visibility:visible;width:0.75pt">
            <v:imagedata r:id="rId13" o:title=""/>
          </v:shape>
        </w:pict>
      </w:r>
      <w:r w:rsidRPr="00E27155">
        <w:rPr>
          <w:lang w:eastAsia="zh-CN"/>
        </w:rPr>
        <w:t>B. </w:t>
      </w:r>
      <w:r w:rsidRPr="00E27155">
        <w:rPr>
          <w:lang w:eastAsia="zh-CN"/>
        </w:rPr>
        <w:t>测量数据的估计值是</w:t>
      </w:r>
      <w:r w:rsidRPr="00E27155">
        <w:rPr>
          <w:lang w:eastAsia="zh-CN"/>
        </w:rPr>
        <w:t>0.52cm</w:t>
      </w:r>
      <w:r w:rsidRPr="00E27155">
        <w:rPr>
          <w:lang w:eastAsia="zh-CN"/>
        </w:rPr>
        <w:br/>
      </w:r>
      <w:r w:rsidRPr="00E27155">
        <w:rPr>
          <w:lang w:eastAsia="zh-CN"/>
        </w:rPr>
        <w:t>C. </w:t>
      </w:r>
      <w:r w:rsidRPr="00E27155">
        <w:rPr>
          <w:lang w:eastAsia="zh-CN"/>
        </w:rPr>
        <w:t>测量数据的估计值是</w:t>
      </w:r>
      <w:r w:rsidRPr="00E27155">
        <w:rPr>
          <w:lang w:eastAsia="zh-CN"/>
        </w:rPr>
        <w:t>0</w:t>
      </w:r>
      <w:r w:rsidRPr="00E27155">
        <w:rPr>
          <w:lang w:eastAsia="zh-CN"/>
        </w:rPr>
        <w:t>.02cm                               </w:t>
      </w:r>
      <w:r>
        <w:rPr>
          <w:noProof/>
          <w:lang w:eastAsia="zh-CN"/>
        </w:rPr>
        <w:pict>
          <v:shape id="图片 21" o:spid="_x0000_i1046" type="#_x0000_t75" style="height:3pt;mso-wrap-style:square;visibility:visible;width:0.75pt">
            <v:imagedata r:id="rId13" o:title=""/>
          </v:shape>
        </w:pict>
      </w:r>
      <w:r w:rsidRPr="00E27155">
        <w:rPr>
          <w:lang w:eastAsia="zh-CN"/>
        </w:rPr>
        <w:t>D. </w:t>
      </w:r>
      <w:r w:rsidRPr="00E27155">
        <w:rPr>
          <w:lang w:eastAsia="zh-CN"/>
        </w:rPr>
        <w:t>测量数据的估计值是</w:t>
      </w:r>
      <w:r w:rsidRPr="00E27155">
        <w:rPr>
          <w:lang w:eastAsia="zh-CN"/>
        </w:rPr>
        <w:t>0.5cm</w:t>
      </w:r>
    </w:p>
    <w:p w:rsidR="00C019F6" w:rsidRPr="00E27155" w:rsidP="00E27155">
      <w:pPr>
        <w:spacing w:before="156" w:beforeLines="50" w:after="156" w:afterLines="50" w:line="360" w:lineRule="auto"/>
        <w:rPr>
          <w:lang w:eastAsia="zh-CN"/>
        </w:rPr>
      </w:pPr>
      <w:r w:rsidRPr="00E27155">
        <w:rPr>
          <w:b/>
          <w:bCs/>
          <w:sz w:val="24"/>
          <w:szCs w:val="24"/>
          <w:lang w:eastAsia="zh-CN"/>
        </w:rPr>
        <w:t>二、填空题</w:t>
      </w:r>
    </w:p>
    <w:p w:rsidR="00C019F6" w:rsidRPr="00E27155" w:rsidP="00E27155">
      <w:pPr>
        <w:spacing w:before="156" w:beforeLines="50" w:after="156" w:afterLines="50" w:line="360" w:lineRule="auto"/>
        <w:rPr>
          <w:lang w:eastAsia="zh-CN"/>
        </w:rPr>
      </w:pPr>
      <w:r w:rsidRPr="00E27155">
        <w:rPr>
          <w:lang w:eastAsia="zh-CN"/>
        </w:rPr>
        <w:t>11.</w:t>
      </w:r>
      <w:r w:rsidRPr="00E27155">
        <w:rPr>
          <w:lang w:eastAsia="zh-CN"/>
        </w:rPr>
        <w:t>几种测量仪器的测量结果如图所示</w:t>
      </w:r>
      <w:r w:rsidRPr="00E27155">
        <w:rPr>
          <w:lang w:eastAsia="zh-CN"/>
        </w:rPr>
        <w:br/>
      </w:r>
      <w:r>
        <w:rPr>
          <w:noProof/>
          <w:lang w:eastAsia="zh-CN"/>
        </w:rPr>
        <w:pict>
          <v:shape id="图片 22" o:spid="_x0000_i1047" type="#_x0000_t75" style="height:65.25pt;mso-wrap-style:square;visibility:visible;width:155.25pt">
            <v:imagedata r:id="rId14" o:title=""/>
          </v:shape>
        </w:pict>
      </w:r>
      <w:r>
        <w:rPr>
          <w:noProof/>
          <w:lang w:eastAsia="zh-CN"/>
        </w:rPr>
        <w:pict>
          <v:shape id="图片 23" o:spid="_x0000_i1048" type="#_x0000_t75" style="height:93.75pt;mso-wrap-style:square;visibility:visible;width:126pt">
            <v:imagedata r:id="rId15" o:title=""/>
          </v:shape>
        </w:pict>
      </w:r>
    </w:p>
    <w:p w:rsidR="00C019F6" w:rsidRPr="00E27155" w:rsidP="00E27155">
      <w:pPr>
        <w:spacing w:before="156" w:beforeLines="50" w:after="156" w:afterLines="50" w:line="360" w:lineRule="auto"/>
        <w:rPr>
          <w:lang w:eastAsia="zh-CN"/>
        </w:rPr>
      </w:pPr>
      <w:r w:rsidRPr="00E27155">
        <w:rPr>
          <w:lang w:eastAsia="zh-CN"/>
        </w:rPr>
        <w:t>（</w:t>
      </w:r>
      <w:r w:rsidRPr="00E27155">
        <w:rPr>
          <w:lang w:eastAsia="zh-CN"/>
        </w:rPr>
        <w:t>1</w:t>
      </w:r>
      <w:r w:rsidRPr="00E27155">
        <w:rPr>
          <w:lang w:eastAsia="zh-CN"/>
        </w:rPr>
        <w:t>）被测物体的长度为</w:t>
      </w:r>
      <w:r w:rsidRPr="00E27155">
        <w:rPr>
          <w:lang w:eastAsia="zh-CN"/>
        </w:rPr>
        <w:t xml:space="preserve">________cm         </w:t>
      </w:r>
    </w:p>
    <w:p w:rsidR="00C019F6" w:rsidRPr="00E27155" w:rsidP="00E27155">
      <w:pPr>
        <w:spacing w:before="156" w:beforeLines="50" w:after="156" w:afterLines="50" w:line="360" w:lineRule="auto"/>
        <w:rPr>
          <w:lang w:eastAsia="zh-CN"/>
        </w:rPr>
      </w:pPr>
      <w:r w:rsidRPr="00E27155">
        <w:rPr>
          <w:lang w:eastAsia="zh-CN"/>
        </w:rPr>
        <w:t>（</w:t>
      </w:r>
      <w:r w:rsidRPr="00E27155">
        <w:rPr>
          <w:lang w:eastAsia="zh-CN"/>
        </w:rPr>
        <w:t>2</w:t>
      </w:r>
      <w:r w:rsidRPr="00E27155">
        <w:rPr>
          <w:lang w:eastAsia="zh-CN"/>
        </w:rPr>
        <w:t>）秒表的读数为</w:t>
      </w:r>
      <w:r w:rsidRPr="00E27155">
        <w:rPr>
          <w:lang w:eastAsia="zh-CN"/>
        </w:rPr>
        <w:t xml:space="preserve">________s    </w:t>
      </w:r>
    </w:p>
    <w:p w:rsidR="00C019F6" w:rsidRPr="00E27155" w:rsidP="00E27155">
      <w:pPr>
        <w:spacing w:before="156" w:beforeLines="50" w:after="156" w:afterLines="50" w:line="360" w:lineRule="auto"/>
        <w:rPr>
          <w:lang w:eastAsia="zh-CN"/>
        </w:rPr>
      </w:pPr>
      <w:r w:rsidRPr="00E27155">
        <w:rPr>
          <w:lang w:eastAsia="zh-CN"/>
        </w:rPr>
        <w:t>12.</w:t>
      </w:r>
      <w:r w:rsidRPr="00E27155">
        <w:rPr>
          <w:lang w:eastAsia="zh-CN"/>
        </w:rPr>
        <w:t>小明用刻度尺测物体的长度是</w:t>
      </w:r>
      <w:r w:rsidRPr="00E27155">
        <w:rPr>
          <w:lang w:eastAsia="zh-CN"/>
        </w:rPr>
        <w:t>________ </w:t>
      </w:r>
      <w:r w:rsidRPr="00E27155">
        <w:rPr>
          <w:lang w:eastAsia="zh-CN"/>
        </w:rPr>
        <w:t>　．</w:t>
      </w:r>
      <w:r w:rsidRPr="00E27155">
        <w:rPr>
          <w:lang w:eastAsia="zh-CN"/>
        </w:rPr>
        <w:br/>
      </w:r>
      <w:r>
        <w:rPr>
          <w:noProof/>
          <w:lang w:eastAsia="zh-CN"/>
        </w:rPr>
        <w:pict>
          <v:shape id="图片 24" o:spid="_x0000_i1049" type="#_x0000_t75" style="height:33.75pt;mso-wrap-style:square;visibility:visible;width:129.75pt">
            <v:imagedata r:id="rId16" o:title=""/>
          </v:shape>
        </w:pict>
      </w:r>
    </w:p>
    <w:p w:rsidR="00C019F6" w:rsidRPr="00E27155" w:rsidP="00E27155">
      <w:pPr>
        <w:spacing w:before="156" w:beforeLines="50" w:after="156" w:afterLines="50" w:line="360" w:lineRule="auto"/>
        <w:rPr>
          <w:lang w:eastAsia="zh-CN"/>
        </w:rPr>
      </w:pPr>
      <w:r w:rsidRPr="00E27155">
        <w:rPr>
          <w:lang w:eastAsia="zh-CN"/>
        </w:rPr>
        <w:t>13.</w:t>
      </w:r>
      <w:r w:rsidRPr="00E27155">
        <w:rPr>
          <w:lang w:eastAsia="zh-CN"/>
        </w:rPr>
        <w:t>国际单位制中，时间的单位是</w:t>
      </w:r>
      <w:r w:rsidRPr="00E27155">
        <w:rPr>
          <w:lang w:eastAsia="zh-CN"/>
        </w:rPr>
        <w:t> ________</w:t>
      </w:r>
      <w:r w:rsidRPr="00E27155">
        <w:rPr>
          <w:lang w:eastAsia="zh-CN"/>
        </w:rPr>
        <w:t>，符号　</w:t>
      </w:r>
      <w:r w:rsidRPr="00E27155">
        <w:rPr>
          <w:lang w:eastAsia="zh-CN"/>
        </w:rPr>
        <w:t> ________</w:t>
      </w:r>
      <w:r w:rsidRPr="00E27155">
        <w:rPr>
          <w:lang w:eastAsia="zh-CN"/>
        </w:rPr>
        <w:t>　表示．</w:t>
      </w:r>
      <w:r w:rsidRPr="00E27155">
        <w:rPr>
          <w:lang w:eastAsia="zh-CN"/>
        </w:rPr>
        <w:t xml:space="preserve">    </w:t>
      </w:r>
    </w:p>
    <w:p w:rsidR="00C019F6" w:rsidRPr="00E27155" w:rsidP="00E27155">
      <w:pPr>
        <w:spacing w:before="156" w:beforeLines="50" w:after="156" w:afterLines="50" w:line="360" w:lineRule="auto"/>
        <w:rPr>
          <w:lang w:eastAsia="zh-CN"/>
        </w:rPr>
      </w:pPr>
      <w:r w:rsidRPr="00E27155">
        <w:rPr>
          <w:lang w:eastAsia="zh-CN"/>
        </w:rPr>
        <w:t>14.</w:t>
      </w:r>
      <w:r w:rsidRPr="00E27155">
        <w:rPr>
          <w:lang w:eastAsia="zh-CN"/>
        </w:rPr>
        <w:t>如下图所示，所用刻度尺的分度值是</w:t>
      </w:r>
      <w:r w:rsidRPr="00E27155">
        <w:rPr>
          <w:lang w:eastAsia="zh-CN"/>
        </w:rPr>
        <w:t>________</w:t>
      </w:r>
      <w:r w:rsidRPr="00E27155">
        <w:rPr>
          <w:lang w:eastAsia="zh-CN"/>
        </w:rPr>
        <w:t>，物体</w:t>
      </w:r>
      <w:r w:rsidRPr="00E27155">
        <w:rPr>
          <w:lang w:eastAsia="zh-CN"/>
        </w:rPr>
        <w:t>A</w:t>
      </w:r>
      <w:r w:rsidRPr="00E27155">
        <w:rPr>
          <w:lang w:eastAsia="zh-CN"/>
        </w:rPr>
        <w:t>的长</w:t>
      </w:r>
      <w:r w:rsidRPr="00E27155">
        <w:rPr>
          <w:lang w:eastAsia="zh-CN"/>
        </w:rPr>
        <w:t>度是</w:t>
      </w:r>
      <w:r w:rsidRPr="00E27155">
        <w:rPr>
          <w:lang w:eastAsia="zh-CN"/>
        </w:rPr>
        <w:t>________cm</w:t>
      </w:r>
      <w:r w:rsidRPr="00E27155">
        <w:rPr>
          <w:lang w:eastAsia="zh-CN"/>
        </w:rPr>
        <w:t>。</w:t>
      </w:r>
      <w:r w:rsidRPr="00E27155">
        <w:rPr>
          <w:lang w:eastAsia="zh-CN"/>
        </w:rPr>
        <w:br/>
      </w:r>
      <w:r>
        <w:rPr>
          <w:noProof/>
          <w:lang w:eastAsia="zh-CN"/>
        </w:rPr>
        <w:pict>
          <v:shape id="图片 25" o:spid="_x0000_i1050" type="#_x0000_t75" style="height:51pt;mso-wrap-style:square;visibility:visible;width:186pt">
            <v:imagedata r:id="rId17" o:title=""/>
          </v:shape>
        </w:pict>
      </w:r>
    </w:p>
    <w:p w:rsidR="00C019F6" w:rsidRPr="00E27155" w:rsidP="00E27155">
      <w:pPr>
        <w:spacing w:before="156" w:beforeLines="50" w:after="156" w:afterLines="50" w:line="360" w:lineRule="auto"/>
        <w:rPr>
          <w:lang w:eastAsia="zh-CN"/>
        </w:rPr>
      </w:pPr>
      <w:r w:rsidRPr="00E27155">
        <w:rPr>
          <w:b/>
          <w:bCs/>
          <w:sz w:val="24"/>
          <w:szCs w:val="24"/>
          <w:lang w:eastAsia="zh-CN"/>
        </w:rPr>
        <w:t>三、解答题</w:t>
      </w:r>
    </w:p>
    <w:p w:rsidR="00C019F6" w:rsidRPr="00E27155" w:rsidP="00E27155">
      <w:pPr>
        <w:spacing w:before="156" w:beforeLines="50" w:after="156" w:afterLines="50" w:line="360" w:lineRule="auto"/>
        <w:rPr>
          <w:lang w:eastAsia="zh-CN"/>
        </w:rPr>
      </w:pPr>
      <w:r w:rsidRPr="00E27155">
        <w:rPr>
          <w:lang w:eastAsia="zh-CN"/>
        </w:rPr>
        <w:t>15.</w:t>
      </w:r>
      <w:r w:rsidRPr="00E27155">
        <w:rPr>
          <w:lang w:eastAsia="zh-CN"/>
        </w:rPr>
        <w:t>推着一个半径为</w:t>
      </w:r>
      <w:r w:rsidRPr="00E27155">
        <w:rPr>
          <w:lang w:eastAsia="zh-CN"/>
        </w:rPr>
        <w:t>20cm</w:t>
      </w:r>
      <w:r w:rsidRPr="00E27155">
        <w:rPr>
          <w:lang w:eastAsia="zh-CN"/>
        </w:rPr>
        <w:t>的轮子绕操场跑道一周，从起点到终点轮子共转过</w:t>
      </w:r>
      <w:r w:rsidRPr="00E27155">
        <w:rPr>
          <w:lang w:eastAsia="zh-CN"/>
        </w:rPr>
        <w:t>160</w:t>
      </w:r>
      <w:r w:rsidRPr="00E27155">
        <w:rPr>
          <w:lang w:eastAsia="zh-CN"/>
        </w:rPr>
        <w:t>圈，求操场跑道的长度。</w:t>
      </w:r>
      <w:r w:rsidRPr="00E27155">
        <w:rPr>
          <w:lang w:eastAsia="zh-CN"/>
        </w:rPr>
        <w:t xml:space="preserve">    </w:t>
      </w:r>
    </w:p>
    <w:p w:rsidR="00C019F6" w:rsidRPr="00E27155" w:rsidP="00E27155">
      <w:pPr>
        <w:spacing w:before="156" w:beforeLines="50" w:after="156" w:afterLines="50" w:line="360" w:lineRule="auto"/>
        <w:rPr>
          <w:lang w:eastAsia="zh-CN"/>
        </w:rPr>
      </w:pPr>
      <w:r w:rsidRPr="00E27155">
        <w:rPr>
          <w:b/>
          <w:bCs/>
          <w:sz w:val="24"/>
          <w:szCs w:val="24"/>
          <w:lang w:eastAsia="zh-CN"/>
        </w:rPr>
        <w:t>四、实验探究题</w:t>
      </w:r>
    </w:p>
    <w:p w:rsidR="00C019F6" w:rsidRPr="00E27155" w:rsidP="00E27155">
      <w:pPr>
        <w:spacing w:before="156" w:beforeLines="50" w:after="156" w:afterLines="50" w:line="360" w:lineRule="auto"/>
        <w:rPr>
          <w:lang w:eastAsia="zh-CN"/>
        </w:rPr>
      </w:pPr>
      <w:r w:rsidRPr="00E27155">
        <w:rPr>
          <w:lang w:eastAsia="zh-CN"/>
        </w:rPr>
        <w:t>16.</w:t>
      </w:r>
      <w:r w:rsidRPr="00E27155">
        <w:rPr>
          <w:lang w:eastAsia="zh-CN"/>
        </w:rPr>
        <w:t>完成下面的测量长度和时间的实验：</w:t>
      </w:r>
      <w:r w:rsidRPr="00E27155">
        <w:rPr>
          <w:lang w:eastAsia="zh-CN"/>
        </w:rPr>
        <w:t xml:space="preserve">  </w:t>
      </w:r>
      <w:r>
        <w:rPr>
          <w:noProof/>
          <w:lang w:eastAsia="zh-CN"/>
        </w:rPr>
        <w:pict>
          <v:shape id="图片 26" o:spid="_x0000_i1051" type="#_x0000_t75" style="height:165pt;mso-wrap-style:square;visibility:visible;width:296.25pt">
            <v:imagedata r:id="rId18" o:title=""/>
          </v:shape>
        </w:pict>
      </w:r>
    </w:p>
    <w:p w:rsidR="00C019F6" w:rsidRPr="00E27155" w:rsidP="00E27155">
      <w:pPr>
        <w:spacing w:before="156" w:beforeLines="50" w:after="156" w:afterLines="50" w:line="360" w:lineRule="auto"/>
        <w:rPr>
          <w:lang w:eastAsia="zh-CN"/>
        </w:rPr>
      </w:pPr>
      <w:r w:rsidRPr="00E27155">
        <w:rPr>
          <w:lang w:eastAsia="zh-CN"/>
        </w:rPr>
        <w:t>（</w:t>
      </w:r>
      <w:r w:rsidRPr="00E27155">
        <w:rPr>
          <w:lang w:eastAsia="zh-CN"/>
        </w:rPr>
        <w:t>1</w:t>
      </w:r>
      <w:r w:rsidRPr="00E27155">
        <w:rPr>
          <w:lang w:eastAsia="zh-CN"/>
        </w:rPr>
        <w:t>）如图甲所示，测得一木块的长度是</w:t>
      </w:r>
      <w:r w:rsidRPr="00E27155">
        <w:rPr>
          <w:lang w:eastAsia="zh-CN"/>
        </w:rPr>
        <w:t>________ cm</w:t>
      </w:r>
      <w:r w:rsidRPr="00E27155">
        <w:rPr>
          <w:lang w:eastAsia="zh-CN"/>
        </w:rPr>
        <w:t>；按照如图乙所示的方法</w:t>
      </w:r>
      <w:r w:rsidRPr="00E27155">
        <w:rPr>
          <w:lang w:eastAsia="zh-CN"/>
        </w:rPr>
        <w:t>________</w:t>
      </w:r>
      <w:r w:rsidRPr="00E27155">
        <w:rPr>
          <w:lang w:eastAsia="zh-CN"/>
        </w:rPr>
        <w:t>（填</w:t>
      </w:r>
      <w:r w:rsidRPr="00E27155">
        <w:rPr>
          <w:lang w:eastAsia="zh-CN"/>
        </w:rPr>
        <w:t>“</w:t>
      </w:r>
      <w:r w:rsidRPr="00E27155">
        <w:rPr>
          <w:lang w:eastAsia="zh-CN"/>
        </w:rPr>
        <w:t>能</w:t>
      </w:r>
      <w:r w:rsidRPr="00E27155">
        <w:rPr>
          <w:lang w:eastAsia="zh-CN"/>
        </w:rPr>
        <w:t>”</w:t>
      </w:r>
      <w:r w:rsidRPr="00E27155">
        <w:rPr>
          <w:lang w:eastAsia="zh-CN"/>
        </w:rPr>
        <w:t>或</w:t>
      </w:r>
      <w:r w:rsidRPr="00E27155">
        <w:rPr>
          <w:lang w:eastAsia="zh-CN"/>
        </w:rPr>
        <w:t>“</w:t>
      </w:r>
      <w:r w:rsidRPr="00E27155">
        <w:rPr>
          <w:lang w:eastAsia="zh-CN"/>
        </w:rPr>
        <w:t>不能</w:t>
      </w:r>
      <w:r w:rsidRPr="00E27155">
        <w:rPr>
          <w:lang w:eastAsia="zh-CN"/>
        </w:rPr>
        <w:t>”</w:t>
      </w:r>
      <w:r w:rsidRPr="00E27155">
        <w:rPr>
          <w:lang w:eastAsia="zh-CN"/>
        </w:rPr>
        <w:t>）准确测量﹣元硬币的直径，在测量长度时，我们不能消除误差，只能减小误差，请写出一种减小误差的方法：</w:t>
      </w:r>
      <w:r w:rsidRPr="00E27155">
        <w:rPr>
          <w:lang w:eastAsia="zh-CN"/>
        </w:rPr>
        <w:t>________</w:t>
      </w:r>
      <w:r w:rsidRPr="00E27155">
        <w:rPr>
          <w:lang w:eastAsia="zh-CN"/>
        </w:rPr>
        <w:t>．</w:t>
      </w:r>
      <w:r w:rsidRPr="00E27155">
        <w:rPr>
          <w:lang w:eastAsia="zh-CN"/>
        </w:rPr>
        <w:t xml:space="preserve">    </w:t>
      </w:r>
    </w:p>
    <w:p w:rsidR="00C019F6" w:rsidRPr="00E27155" w:rsidP="00E27155">
      <w:pPr>
        <w:spacing w:before="156" w:beforeLines="50" w:after="156" w:afterLines="50" w:line="360" w:lineRule="auto"/>
        <w:rPr>
          <w:lang w:eastAsia="zh-CN"/>
        </w:rPr>
      </w:pPr>
      <w:r w:rsidRPr="00E27155">
        <w:rPr>
          <w:lang w:eastAsia="zh-CN"/>
        </w:rPr>
        <w:t>（</w:t>
      </w:r>
      <w:r w:rsidRPr="00E27155">
        <w:rPr>
          <w:lang w:eastAsia="zh-CN"/>
        </w:rPr>
        <w:t>2</w:t>
      </w:r>
      <w:r w:rsidRPr="00E27155">
        <w:rPr>
          <w:lang w:eastAsia="zh-CN"/>
        </w:rPr>
        <w:t>）如图丙所示，</w:t>
      </w:r>
      <w:r w:rsidRPr="00E27155">
        <w:rPr>
          <w:lang w:eastAsia="zh-CN"/>
        </w:rPr>
        <w:t>此时机械停表的时间是</w:t>
      </w:r>
      <w:r w:rsidRPr="00E27155">
        <w:rPr>
          <w:lang w:eastAsia="zh-CN"/>
        </w:rPr>
        <w:t>________</w:t>
      </w:r>
      <w:r w:rsidRPr="00E27155">
        <w:rPr>
          <w:lang w:eastAsia="zh-CN"/>
        </w:rPr>
        <w:t>．</w:t>
      </w:r>
      <w:r w:rsidRPr="00E27155">
        <w:rPr>
          <w:lang w:eastAsia="zh-CN"/>
        </w:rPr>
        <w:t xml:space="preserve">    </w:t>
      </w:r>
    </w:p>
    <w:p w:rsidR="00C019F6" w:rsidRPr="00E27155" w:rsidP="00E27155">
      <w:pPr>
        <w:spacing w:before="156" w:beforeLines="50" w:after="156" w:afterLines="50" w:line="360" w:lineRule="auto"/>
        <w:rPr>
          <w:lang w:eastAsia="zh-CN"/>
        </w:rPr>
      </w:pPr>
      <w:r w:rsidRPr="00E27155">
        <w:rPr>
          <w:lang w:eastAsia="zh-CN"/>
        </w:rPr>
        <w:t>17.</w:t>
      </w:r>
      <w:r w:rsidRPr="00E27155">
        <w:rPr>
          <w:lang w:eastAsia="zh-CN"/>
        </w:rPr>
        <w:t>如图为小亮在做</w:t>
      </w:r>
      <w:r w:rsidRPr="00E27155">
        <w:rPr>
          <w:lang w:eastAsia="zh-CN"/>
        </w:rPr>
        <w:t>“</w:t>
      </w:r>
      <w:r w:rsidRPr="00E27155">
        <w:rPr>
          <w:lang w:eastAsia="zh-CN"/>
        </w:rPr>
        <w:t>长度的测量</w:t>
      </w:r>
      <w:r w:rsidRPr="00E27155">
        <w:rPr>
          <w:lang w:eastAsia="zh-CN"/>
        </w:rPr>
        <w:t>”</w:t>
      </w:r>
      <w:r w:rsidRPr="00E27155">
        <w:rPr>
          <w:lang w:eastAsia="zh-CN"/>
        </w:rPr>
        <w:t>实验：</w:t>
      </w:r>
      <w:r w:rsidRPr="00E27155">
        <w:rPr>
          <w:lang w:eastAsia="zh-CN"/>
        </w:rPr>
        <w:t xml:space="preserve">  </w:t>
      </w:r>
      <w:r w:rsidRPr="00E27155">
        <w:rPr>
          <w:lang w:eastAsia="zh-CN"/>
        </w:rPr>
        <w:br/>
      </w:r>
      <w:r>
        <w:rPr>
          <w:noProof/>
          <w:lang w:eastAsia="zh-CN"/>
        </w:rPr>
        <w:pict>
          <v:shape id="图片 27" o:spid="_x0000_i1052" type="#_x0000_t75" style="height:110.25pt;mso-wrap-style:square;visibility:visible;width:210.75pt">
            <v:imagedata r:id="rId19" o:title=""/>
          </v:shape>
        </w:pict>
      </w:r>
    </w:p>
    <w:p w:rsidR="00C019F6" w:rsidRPr="00E27155" w:rsidP="00E27155">
      <w:pPr>
        <w:spacing w:before="156" w:beforeLines="50" w:after="156" w:afterLines="50" w:line="360" w:lineRule="auto"/>
        <w:rPr>
          <w:lang w:eastAsia="zh-CN"/>
        </w:rPr>
      </w:pPr>
      <w:r w:rsidRPr="00E27155">
        <w:rPr>
          <w:lang w:eastAsia="zh-CN"/>
        </w:rPr>
        <w:t>（</w:t>
      </w:r>
      <w:r w:rsidRPr="00E27155">
        <w:rPr>
          <w:lang w:eastAsia="zh-CN"/>
        </w:rPr>
        <w:t>1</w:t>
      </w:r>
      <w:r w:rsidRPr="00E27155">
        <w:rPr>
          <w:lang w:eastAsia="zh-CN"/>
        </w:rPr>
        <w:t>）图甲中圆的直径是</w:t>
      </w:r>
      <w:r w:rsidRPr="00E27155">
        <w:rPr>
          <w:lang w:eastAsia="zh-CN"/>
        </w:rPr>
        <w:t>________ cm</w:t>
      </w:r>
      <w:r w:rsidRPr="00E27155">
        <w:rPr>
          <w:lang w:eastAsia="zh-CN"/>
        </w:rPr>
        <w:t>，该刻度尺的分度值是</w:t>
      </w:r>
      <w:r w:rsidRPr="00E27155">
        <w:rPr>
          <w:lang w:eastAsia="zh-CN"/>
        </w:rPr>
        <w:t>________ cm</w:t>
      </w:r>
      <w:r w:rsidRPr="00E27155">
        <w:rPr>
          <w:lang w:eastAsia="zh-CN"/>
        </w:rPr>
        <w:t>．</w:t>
      </w:r>
      <w:r w:rsidRPr="00E27155">
        <w:rPr>
          <w:lang w:eastAsia="zh-CN"/>
        </w:rPr>
        <w:t xml:space="preserve">    </w:t>
      </w:r>
    </w:p>
    <w:p w:rsidR="00C019F6" w:rsidRPr="00E27155" w:rsidP="00E27155">
      <w:pPr>
        <w:spacing w:before="156" w:beforeLines="50" w:after="156" w:afterLines="50" w:line="360" w:lineRule="auto"/>
        <w:rPr>
          <w:lang w:eastAsia="zh-CN"/>
        </w:rPr>
      </w:pPr>
      <w:r w:rsidRPr="00E27155">
        <w:rPr>
          <w:lang w:eastAsia="zh-CN"/>
        </w:rPr>
        <w:t>（</w:t>
      </w:r>
      <w:r w:rsidRPr="00E27155">
        <w:rPr>
          <w:lang w:eastAsia="zh-CN"/>
        </w:rPr>
        <w:t>2</w:t>
      </w:r>
      <w:r w:rsidRPr="00E27155">
        <w:rPr>
          <w:lang w:eastAsia="zh-CN"/>
        </w:rPr>
        <w:t>）一条纸带厚薄均匀，他把纸带紧密地环绕在圆柱形铅笔上，直至恰好能套进一个圆环中，如图乙所示，纸带环绕了</w:t>
      </w:r>
      <w:r w:rsidRPr="00E27155">
        <w:rPr>
          <w:lang w:eastAsia="zh-CN"/>
        </w:rPr>
        <w:t>n</w:t>
      </w:r>
      <w:r w:rsidRPr="00E27155">
        <w:rPr>
          <w:lang w:eastAsia="zh-CN"/>
        </w:rPr>
        <w:t>圈，则纸带厚度是</w:t>
      </w:r>
      <w:r w:rsidRPr="00E27155">
        <w:rPr>
          <w:u w:val="single"/>
          <w:lang w:eastAsia="zh-CN"/>
        </w:rPr>
        <w:t xml:space="preserve">       </w:t>
      </w:r>
      <w:r w:rsidRPr="00E27155">
        <w:rPr>
          <w:lang w:eastAsia="zh-CN"/>
        </w:rPr>
        <w:t>（选填</w:t>
      </w:r>
      <w:r w:rsidRPr="00E27155">
        <w:rPr>
          <w:lang w:eastAsia="zh-CN"/>
        </w:rPr>
        <w:t>“A”</w:t>
      </w:r>
      <w:r w:rsidRPr="00E27155">
        <w:rPr>
          <w:lang w:eastAsia="zh-CN"/>
        </w:rPr>
        <w:t>或</w:t>
      </w:r>
      <w:r w:rsidRPr="00E27155">
        <w:rPr>
          <w:lang w:eastAsia="zh-CN"/>
        </w:rPr>
        <w:t>“B”</w:t>
      </w:r>
      <w:r w:rsidRPr="00E27155">
        <w:rPr>
          <w:lang w:eastAsia="zh-CN"/>
        </w:rPr>
        <w:t>）．</w:t>
      </w:r>
      <w:r w:rsidRPr="00E27155">
        <w:rPr>
          <w:lang w:eastAsia="zh-CN"/>
        </w:rPr>
        <w:t xml:space="preserve">            </w:t>
      </w:r>
    </w:p>
    <w:p w:rsidR="00C019F6" w:rsidRPr="00E27155" w:rsidP="00E27155">
      <w:pPr>
        <w:spacing w:before="156" w:beforeLines="50" w:after="156" w:afterLines="50" w:line="360" w:lineRule="auto"/>
        <w:ind w:left="150"/>
        <w:rPr>
          <w:lang w:eastAsia="zh-CN"/>
        </w:rPr>
      </w:pPr>
      <w:r w:rsidRPr="00E27155">
        <w:rPr>
          <w:lang w:eastAsia="zh-CN"/>
        </w:rPr>
        <w:t>A. </w:t>
      </w:r>
      <w:r>
        <w:rPr>
          <w:noProof/>
          <w:lang w:eastAsia="zh-CN"/>
        </w:rPr>
        <w:pict>
          <v:shape id="图片 28" o:spid="_x0000_i1053" type="#_x0000_t75" style="height:20.25pt;mso-wrap-style:square;visibility:visible;width:34.5pt">
            <v:imagedata r:id="rId20" o:title=""/>
          </v:shape>
        </w:pict>
      </w:r>
      <w:r w:rsidRPr="00E27155">
        <w:rPr>
          <w:lang w:eastAsia="zh-CN"/>
        </w:rPr>
        <w:t>                                         B. </w:t>
      </w:r>
      <w:r>
        <w:rPr>
          <w:noProof/>
          <w:lang w:eastAsia="zh-CN"/>
        </w:rPr>
        <w:pict>
          <v:shape id="图片 29" o:spid="_x0000_i1054" type="#_x0000_t75" style="height:23.25pt;mso-wrap-style:square;visibility:visible;width:35.25pt">
            <v:imagedata r:id="rId21" o:title=""/>
          </v:shape>
        </w:pict>
      </w:r>
      <w:r w:rsidRPr="00E27155">
        <w:rPr>
          <w:lang w:eastAsia="zh-CN"/>
        </w:rPr>
        <w:t>．</w:t>
      </w:r>
    </w:p>
    <w:p w:rsidR="00C019F6" w:rsidRPr="00E27155" w:rsidP="00E27155">
      <w:pPr>
        <w:spacing w:before="156" w:beforeLines="50" w:after="156" w:afterLines="50" w:line="360" w:lineRule="auto"/>
        <w:rPr>
          <w:lang w:eastAsia="zh-CN"/>
        </w:rPr>
      </w:pPr>
      <w:r w:rsidRPr="00E27155">
        <w:rPr>
          <w:b/>
          <w:bCs/>
          <w:sz w:val="24"/>
          <w:szCs w:val="24"/>
          <w:lang w:eastAsia="zh-CN"/>
        </w:rPr>
        <w:t>五、综合题</w:t>
      </w:r>
    </w:p>
    <w:p w:rsidR="00C019F6" w:rsidRPr="00E27155" w:rsidP="00E27155">
      <w:pPr>
        <w:spacing w:before="156" w:beforeLines="50" w:after="156" w:afterLines="50" w:line="360" w:lineRule="auto"/>
        <w:rPr>
          <w:lang w:eastAsia="zh-CN"/>
        </w:rPr>
      </w:pPr>
      <w:r w:rsidRPr="00E27155">
        <w:rPr>
          <w:lang w:eastAsia="zh-CN"/>
        </w:rPr>
        <w:t>18.</w:t>
      </w:r>
      <w:r w:rsidRPr="00E27155">
        <w:rPr>
          <w:lang w:eastAsia="zh-CN"/>
        </w:rPr>
        <w:t>根据题意填空</w:t>
      </w:r>
      <w:r w:rsidRPr="00E27155">
        <w:rPr>
          <w:lang w:eastAsia="zh-CN"/>
        </w:rPr>
        <w:t xml:space="preserve">    </w:t>
      </w:r>
    </w:p>
    <w:p w:rsidR="00C019F6" w:rsidRPr="00E27155" w:rsidP="00E27155">
      <w:pPr>
        <w:spacing w:before="156" w:beforeLines="50" w:after="156" w:afterLines="50" w:line="360" w:lineRule="auto"/>
        <w:rPr>
          <w:lang w:eastAsia="zh-CN"/>
        </w:rPr>
      </w:pPr>
      <w:r w:rsidRPr="00E27155">
        <w:rPr>
          <w:lang w:eastAsia="zh-CN"/>
        </w:rPr>
        <w:t>（</w:t>
      </w:r>
      <w:r w:rsidRPr="00E27155">
        <w:rPr>
          <w:lang w:eastAsia="zh-CN"/>
        </w:rPr>
        <w:t>1</w:t>
      </w:r>
      <w:r w:rsidRPr="00E27155">
        <w:rPr>
          <w:lang w:eastAsia="zh-CN"/>
        </w:rPr>
        <w:t>）如图</w:t>
      </w:r>
      <w:r w:rsidRPr="00E27155">
        <w:rPr>
          <w:lang w:eastAsia="zh-CN"/>
        </w:rPr>
        <w:t>1</w:t>
      </w:r>
      <w:r w:rsidRPr="00E27155">
        <w:rPr>
          <w:lang w:eastAsia="zh-CN"/>
        </w:rPr>
        <w:t>刻度尺的分度值为</w:t>
      </w:r>
      <w:r w:rsidRPr="00E27155">
        <w:rPr>
          <w:lang w:eastAsia="zh-CN"/>
        </w:rPr>
        <w:t>________ mm</w:t>
      </w:r>
      <w:r w:rsidRPr="00E27155">
        <w:rPr>
          <w:lang w:eastAsia="zh-CN"/>
        </w:rPr>
        <w:t>，物体长度为</w:t>
      </w:r>
      <w:r w:rsidRPr="00E27155">
        <w:rPr>
          <w:lang w:eastAsia="zh-CN"/>
        </w:rPr>
        <w:t>________ cm</w:t>
      </w:r>
      <w:r w:rsidRPr="00E27155">
        <w:rPr>
          <w:lang w:eastAsia="zh-CN"/>
        </w:rPr>
        <w:t>．</w:t>
      </w:r>
      <w:r w:rsidRPr="00E27155">
        <w:rPr>
          <w:lang w:eastAsia="zh-CN"/>
        </w:rPr>
        <w:br/>
      </w:r>
      <w:r>
        <w:rPr>
          <w:noProof/>
          <w:lang w:eastAsia="zh-CN"/>
        </w:rPr>
        <w:pict>
          <v:shape id="图片 30" o:spid="_x0000_i1055" type="#_x0000_t75" style="height:84.75pt;mso-wrap-style:square;visibility:visible;width:186pt">
            <v:imagedata r:id="rId22" o:title=""/>
          </v:shape>
        </w:pict>
      </w:r>
    </w:p>
    <w:p w:rsidR="00C019F6" w:rsidRPr="00E27155" w:rsidP="00E27155">
      <w:pPr>
        <w:spacing w:before="156" w:beforeLines="50" w:after="156" w:afterLines="50" w:line="360" w:lineRule="auto"/>
        <w:rPr>
          <w:lang w:eastAsia="zh-CN"/>
        </w:rPr>
      </w:pPr>
      <w:r w:rsidRPr="00E27155">
        <w:rPr>
          <w:lang w:eastAsia="zh-CN"/>
        </w:rPr>
        <w:t>（</w:t>
      </w:r>
      <w:r w:rsidRPr="00E27155">
        <w:rPr>
          <w:lang w:eastAsia="zh-CN"/>
        </w:rPr>
        <w:t>2</w:t>
      </w:r>
      <w:r w:rsidRPr="00E27155">
        <w:rPr>
          <w:lang w:eastAsia="zh-CN"/>
        </w:rPr>
        <w:t>）如图</w:t>
      </w:r>
      <w:r w:rsidRPr="00E27155">
        <w:rPr>
          <w:lang w:eastAsia="zh-CN"/>
        </w:rPr>
        <w:t>2</w:t>
      </w:r>
      <w:r w:rsidRPr="00E27155">
        <w:rPr>
          <w:lang w:eastAsia="zh-CN"/>
        </w:rPr>
        <w:t>停表的读数为</w:t>
      </w:r>
      <w:r w:rsidRPr="00E27155">
        <w:rPr>
          <w:lang w:eastAsia="zh-CN"/>
        </w:rPr>
        <w:t>________ s</w:t>
      </w:r>
      <w:r w:rsidRPr="00E27155">
        <w:rPr>
          <w:lang w:eastAsia="zh-CN"/>
        </w:rPr>
        <w:t>．</w:t>
      </w:r>
      <w:r w:rsidRPr="00E27155">
        <w:rPr>
          <w:lang w:eastAsia="zh-CN"/>
        </w:rPr>
        <w:br/>
      </w:r>
      <w:r>
        <w:rPr>
          <w:noProof/>
          <w:lang w:eastAsia="zh-CN"/>
        </w:rPr>
        <w:pict>
          <v:shape id="图片 31" o:spid="_x0000_i1056" type="#_x0000_t75" style="height:159.75pt;mso-wrap-style:square;visibility:visible;width:112.5pt">
            <v:imagedata r:id="rId23" o:title=""/>
          </v:shape>
        </w:pict>
      </w:r>
    </w:p>
    <w:p w:rsidR="00C019F6" w:rsidRPr="00E27155" w:rsidP="00E27155">
      <w:pPr>
        <w:spacing w:before="156" w:beforeLines="50" w:after="156" w:afterLines="50" w:line="360" w:lineRule="auto"/>
        <w:rPr>
          <w:lang w:eastAsia="zh-CN"/>
        </w:rPr>
      </w:pPr>
      <w:r w:rsidRPr="00E27155">
        <w:rPr>
          <w:lang w:eastAsia="zh-CN"/>
        </w:rPr>
        <w:br w:type="page"/>
      </w:r>
    </w:p>
    <w:p w:rsidR="00C019F6" w:rsidRPr="00E27155" w:rsidP="00E27155">
      <w:pPr>
        <w:spacing w:before="156" w:beforeLines="50" w:after="156" w:afterLines="50" w:line="360" w:lineRule="auto"/>
        <w:jc w:val="center"/>
        <w:rPr>
          <w:lang w:eastAsia="zh-CN"/>
        </w:rPr>
      </w:pPr>
      <w:r w:rsidRPr="00E27155">
        <w:rPr>
          <w:b/>
          <w:bCs/>
          <w:sz w:val="28"/>
          <w:szCs w:val="28"/>
          <w:lang w:eastAsia="zh-CN"/>
        </w:rPr>
        <w:t>答案解析部分</w:t>
      </w:r>
    </w:p>
    <w:p w:rsidR="00C019F6" w:rsidRPr="00E27155" w:rsidP="00E27155">
      <w:pPr>
        <w:spacing w:before="156" w:beforeLines="50" w:after="156" w:afterLines="50" w:line="360" w:lineRule="auto"/>
        <w:rPr>
          <w:lang w:eastAsia="zh-CN"/>
        </w:rPr>
      </w:pPr>
      <w:r w:rsidRPr="00E27155">
        <w:rPr>
          <w:lang w:eastAsia="zh-CN"/>
        </w:rPr>
        <w:t>一、单选题</w:t>
      </w:r>
    </w:p>
    <w:p w:rsidR="00C019F6" w:rsidRPr="00E27155" w:rsidP="00E27155">
      <w:pPr>
        <w:spacing w:before="156" w:beforeLines="50" w:after="156" w:afterLines="50" w:line="360" w:lineRule="auto"/>
        <w:rPr>
          <w:lang w:eastAsia="zh-CN"/>
        </w:rPr>
      </w:pPr>
      <w:r w:rsidRPr="00E27155">
        <w:rPr>
          <w:lang w:eastAsia="zh-CN"/>
        </w:rPr>
        <w:t>1.</w:t>
      </w:r>
      <w:r w:rsidRPr="00E27155">
        <w:rPr>
          <w:lang w:eastAsia="zh-CN"/>
        </w:rPr>
        <w:t>【答案】</w:t>
      </w:r>
      <w:r w:rsidRPr="00E27155">
        <w:rPr>
          <w:lang w:eastAsia="zh-CN"/>
        </w:rPr>
        <w:t xml:space="preserve">B  </w:t>
      </w:r>
    </w:p>
    <w:p w:rsidR="00C019F6" w:rsidRPr="00E27155" w:rsidP="00E27155">
      <w:pPr>
        <w:spacing w:before="156" w:beforeLines="50" w:after="156" w:afterLines="50" w:line="360" w:lineRule="auto"/>
        <w:rPr>
          <w:lang w:eastAsia="zh-CN"/>
        </w:rPr>
      </w:pPr>
      <w:r w:rsidRPr="00E27155">
        <w:rPr>
          <w:lang w:eastAsia="zh-CN"/>
        </w:rPr>
        <w:t>【解析】</w:t>
      </w:r>
      <w:r w:rsidRPr="00E27155">
        <w:rPr>
          <w:lang w:eastAsia="zh-CN"/>
        </w:rPr>
        <w:t>【解答】解：时刻是指时间点，学校允许</w:t>
      </w:r>
      <w:r w:rsidRPr="00E27155">
        <w:rPr>
          <w:lang w:eastAsia="zh-CN"/>
        </w:rPr>
        <w:t>11</w:t>
      </w:r>
      <w:r w:rsidRPr="00E27155">
        <w:rPr>
          <w:lang w:eastAsia="zh-CN"/>
        </w:rPr>
        <w:t>：</w:t>
      </w:r>
      <w:r w:rsidRPr="00E27155">
        <w:rPr>
          <w:lang w:eastAsia="zh-CN"/>
        </w:rPr>
        <w:t>55</w:t>
      </w:r>
      <w:r w:rsidRPr="00E27155">
        <w:rPr>
          <w:lang w:eastAsia="zh-CN"/>
        </w:rPr>
        <w:t>下课，这里</w:t>
      </w:r>
      <w:r w:rsidRPr="00E27155">
        <w:rPr>
          <w:lang w:eastAsia="zh-CN"/>
        </w:rPr>
        <w:t>11</w:t>
      </w:r>
      <w:r w:rsidRPr="00E27155">
        <w:rPr>
          <w:lang w:eastAsia="zh-CN"/>
        </w:rPr>
        <w:t>：</w:t>
      </w:r>
      <w:r w:rsidRPr="00E27155">
        <w:rPr>
          <w:lang w:eastAsia="zh-CN"/>
        </w:rPr>
        <w:t>55</w:t>
      </w:r>
      <w:r w:rsidRPr="00E27155">
        <w:rPr>
          <w:lang w:eastAsia="zh-CN"/>
        </w:rPr>
        <w:t>指时刻．</w:t>
      </w:r>
      <w:r w:rsidRPr="00E27155">
        <w:rPr>
          <w:lang w:eastAsia="zh-CN"/>
        </w:rPr>
        <w:br/>
      </w:r>
      <w:r w:rsidRPr="00E27155">
        <w:rPr>
          <w:lang w:eastAsia="zh-CN"/>
        </w:rPr>
        <w:t>故选：</w:t>
      </w:r>
      <w:r w:rsidRPr="00E27155">
        <w:rPr>
          <w:lang w:eastAsia="zh-CN"/>
        </w:rPr>
        <w:t>B</w:t>
      </w:r>
      <w:r w:rsidRPr="00E27155">
        <w:rPr>
          <w:lang w:eastAsia="zh-CN"/>
        </w:rPr>
        <w:t>．</w:t>
      </w:r>
      <w:r w:rsidRPr="00E27155">
        <w:rPr>
          <w:lang w:eastAsia="zh-CN"/>
        </w:rPr>
        <w:br/>
      </w:r>
      <w:r w:rsidRPr="00E27155">
        <w:rPr>
          <w:lang w:eastAsia="zh-CN"/>
        </w:rPr>
        <w:t>【分析】时间是指时间的长度，在时间轴上对应时间段，时刻是指时间点，在时间轴上对应的是一个点．</w:t>
      </w:r>
    </w:p>
    <w:p w:rsidR="00C019F6" w:rsidRPr="00E27155" w:rsidP="00E27155">
      <w:pPr>
        <w:spacing w:before="156" w:beforeLines="50" w:after="156" w:afterLines="50" w:line="360" w:lineRule="auto"/>
        <w:rPr>
          <w:lang w:eastAsia="zh-CN"/>
        </w:rPr>
      </w:pPr>
      <w:r w:rsidRPr="00E27155">
        <w:rPr>
          <w:lang w:eastAsia="zh-CN"/>
        </w:rPr>
        <w:t>2.</w:t>
      </w:r>
      <w:r w:rsidRPr="00E27155">
        <w:rPr>
          <w:lang w:eastAsia="zh-CN"/>
        </w:rPr>
        <w:t>【答案】</w:t>
      </w:r>
      <w:r w:rsidRPr="00E27155">
        <w:rPr>
          <w:lang w:eastAsia="zh-CN"/>
        </w:rPr>
        <w:t xml:space="preserve">D  </w:t>
      </w:r>
    </w:p>
    <w:p w:rsidR="00C019F6" w:rsidRPr="00E27155" w:rsidP="00E27155">
      <w:pPr>
        <w:spacing w:before="156" w:beforeLines="50" w:after="156" w:afterLines="50" w:line="360" w:lineRule="auto"/>
        <w:rPr>
          <w:lang w:eastAsia="zh-CN"/>
        </w:rPr>
      </w:pPr>
      <w:r w:rsidRPr="00E27155">
        <w:rPr>
          <w:lang w:eastAsia="zh-CN"/>
        </w:rPr>
        <w:t>【解析】</w:t>
      </w:r>
      <w:r w:rsidRPr="00E27155">
        <w:rPr>
          <w:lang w:eastAsia="zh-CN"/>
        </w:rPr>
        <w:t>【解答】解：</w:t>
      </w:r>
      <w:r w:rsidRPr="00E27155">
        <w:rPr>
          <w:lang w:eastAsia="zh-CN"/>
        </w:rPr>
        <w:t>A</w:t>
      </w:r>
      <w:r w:rsidRPr="00E27155">
        <w:rPr>
          <w:lang w:eastAsia="zh-CN"/>
        </w:rPr>
        <w:t>、错误，刻度尺的零刻线没对准桌面，且无法确定直径的位置；</w:t>
      </w:r>
      <w:r w:rsidRPr="00E27155">
        <w:rPr>
          <w:lang w:eastAsia="zh-CN"/>
        </w:rPr>
        <w:t xml:space="preserve">  </w:t>
      </w:r>
      <w:r w:rsidRPr="00E27155">
        <w:rPr>
          <w:lang w:eastAsia="zh-CN"/>
        </w:rPr>
        <w:br/>
      </w:r>
      <w:r w:rsidRPr="00E27155">
        <w:rPr>
          <w:lang w:eastAsia="zh-CN"/>
        </w:rPr>
        <w:t>B</w:t>
      </w:r>
      <w:r w:rsidRPr="00E27155">
        <w:rPr>
          <w:lang w:eastAsia="zh-CN"/>
        </w:rPr>
        <w:t>、错误，刻度尺的零刻线没对准桌面；</w:t>
      </w:r>
      <w:r w:rsidRPr="00E27155">
        <w:rPr>
          <w:lang w:eastAsia="zh-CN"/>
        </w:rPr>
        <w:br/>
      </w:r>
      <w:r w:rsidRPr="00E27155">
        <w:rPr>
          <w:lang w:eastAsia="zh-CN"/>
        </w:rPr>
        <w:t>C</w:t>
      </w:r>
      <w:r w:rsidRPr="00E27155">
        <w:rPr>
          <w:lang w:eastAsia="zh-CN"/>
        </w:rPr>
        <w:t>、错误，三角尺没把直角边与刻度尺靠紧，无法确定直径的位置；</w:t>
      </w:r>
      <w:r w:rsidRPr="00E27155">
        <w:rPr>
          <w:lang w:eastAsia="zh-CN"/>
        </w:rPr>
        <w:br/>
      </w:r>
      <w:r w:rsidRPr="00E27155">
        <w:rPr>
          <w:lang w:eastAsia="zh-CN"/>
        </w:rPr>
        <w:t>D</w:t>
      </w:r>
      <w:r w:rsidRPr="00E27155">
        <w:rPr>
          <w:lang w:eastAsia="zh-CN"/>
        </w:rPr>
        <w:t>、准确；</w:t>
      </w:r>
      <w:r w:rsidRPr="00E27155">
        <w:rPr>
          <w:lang w:eastAsia="zh-CN"/>
        </w:rPr>
        <w:br/>
      </w:r>
      <w:r w:rsidRPr="00E27155">
        <w:rPr>
          <w:lang w:eastAsia="zh-CN"/>
        </w:rPr>
        <w:t>故选</w:t>
      </w:r>
      <w:r w:rsidRPr="00E27155">
        <w:rPr>
          <w:lang w:eastAsia="zh-CN"/>
        </w:rPr>
        <w:t>D</w:t>
      </w:r>
      <w:r w:rsidRPr="00E27155">
        <w:rPr>
          <w:lang w:eastAsia="zh-CN"/>
        </w:rPr>
        <w:t>．</w:t>
      </w:r>
      <w:r w:rsidRPr="00E27155">
        <w:rPr>
          <w:lang w:eastAsia="zh-CN"/>
        </w:rPr>
        <w:br/>
      </w:r>
      <w:r w:rsidRPr="00E27155">
        <w:rPr>
          <w:lang w:eastAsia="zh-CN"/>
        </w:rPr>
        <w:t>【分析】直尺和三角尺辅助测量圆柱体直径，三角尺一个直角边要紧贴刻度边缘，零刻线要对齐桌面．</w:t>
      </w:r>
    </w:p>
    <w:p w:rsidR="00C019F6" w:rsidRPr="00E27155" w:rsidP="00E27155">
      <w:pPr>
        <w:spacing w:before="156" w:beforeLines="50" w:after="156" w:afterLines="50" w:line="360" w:lineRule="auto"/>
        <w:rPr>
          <w:lang w:eastAsia="zh-CN"/>
        </w:rPr>
      </w:pPr>
      <w:r w:rsidRPr="00E27155">
        <w:rPr>
          <w:lang w:eastAsia="zh-CN"/>
        </w:rPr>
        <w:t>3.</w:t>
      </w:r>
      <w:r w:rsidRPr="00E27155">
        <w:rPr>
          <w:lang w:eastAsia="zh-CN"/>
        </w:rPr>
        <w:t>【答案】</w:t>
      </w:r>
      <w:r w:rsidRPr="00E27155">
        <w:rPr>
          <w:lang w:eastAsia="zh-CN"/>
        </w:rPr>
        <w:t xml:space="preserve">B  </w:t>
      </w:r>
    </w:p>
    <w:p w:rsidR="00C019F6" w:rsidRPr="00E27155" w:rsidP="00E27155">
      <w:pPr>
        <w:spacing w:before="156" w:beforeLines="50" w:after="156" w:afterLines="50" w:line="360" w:lineRule="auto"/>
        <w:rPr>
          <w:lang w:eastAsia="zh-CN"/>
        </w:rPr>
      </w:pPr>
      <w:r w:rsidRPr="00E27155">
        <w:rPr>
          <w:lang w:eastAsia="zh-CN"/>
        </w:rPr>
        <w:t>【解析】</w:t>
      </w:r>
      <w:r w:rsidRPr="00E27155">
        <w:rPr>
          <w:lang w:eastAsia="zh-CN"/>
        </w:rPr>
        <w:t>【分析】对物体微小变化量的比较判断，以物体的真实长度为准，塑料刻度尺被拉伸后，尽管拉伸后尺变长了，但上面的数字并没变，被测物体长度没变，所以读数就变小了．</w:t>
      </w:r>
      <w:r w:rsidRPr="00E27155">
        <w:rPr>
          <w:lang w:eastAsia="zh-CN"/>
        </w:rPr>
        <w:br/>
      </w:r>
      <w:r w:rsidRPr="00E27155">
        <w:rPr>
          <w:lang w:eastAsia="zh-CN"/>
        </w:rPr>
        <w:t>用被拉长了的塑料卷尺测量物体长度，物体</w:t>
      </w:r>
      <w:r w:rsidRPr="00E27155">
        <w:rPr>
          <w:lang w:eastAsia="zh-CN"/>
        </w:rPr>
        <w:t>的真实值不变，被拉长的塑料卷尺上的分度值的真实长度变大，但分度值的示数没有变化，因此其测得的结果比真实值偏小．</w:t>
      </w:r>
      <w:r w:rsidRPr="00E27155">
        <w:rPr>
          <w:lang w:eastAsia="zh-CN"/>
        </w:rPr>
        <w:br/>
      </w:r>
      <w:r w:rsidRPr="00E27155">
        <w:rPr>
          <w:lang w:eastAsia="zh-CN"/>
        </w:rPr>
        <w:t>故选</w:t>
      </w:r>
      <w:r w:rsidRPr="00E27155">
        <w:rPr>
          <w:lang w:eastAsia="zh-CN"/>
        </w:rPr>
        <w:t>B</w:t>
      </w:r>
      <w:r w:rsidRPr="00E27155">
        <w:rPr>
          <w:lang w:eastAsia="zh-CN"/>
        </w:rPr>
        <w:br/>
      </w:r>
      <w:r w:rsidRPr="00E27155">
        <w:rPr>
          <w:lang w:eastAsia="zh-CN"/>
        </w:rPr>
        <w:t>【点评】此题考查的是我们对于生活中测量工具的了解，注意区分分度值的拉长变大后，但分度值的读数没有变化，其结果比真实值偏小．</w:t>
      </w:r>
    </w:p>
    <w:p w:rsidR="00C019F6" w:rsidRPr="00E27155" w:rsidP="00E27155">
      <w:pPr>
        <w:spacing w:before="156" w:beforeLines="50" w:after="156" w:afterLines="50" w:line="360" w:lineRule="auto"/>
        <w:rPr>
          <w:lang w:eastAsia="zh-CN"/>
        </w:rPr>
      </w:pPr>
      <w:r w:rsidRPr="00E27155">
        <w:rPr>
          <w:lang w:eastAsia="zh-CN"/>
        </w:rPr>
        <w:t>4.</w:t>
      </w:r>
      <w:r w:rsidRPr="00E27155">
        <w:rPr>
          <w:lang w:eastAsia="zh-CN"/>
        </w:rPr>
        <w:t>【答案】</w:t>
      </w:r>
      <w:r w:rsidRPr="00E27155">
        <w:rPr>
          <w:lang w:eastAsia="zh-CN"/>
        </w:rPr>
        <w:t xml:space="preserve">D  </w:t>
      </w:r>
    </w:p>
    <w:p w:rsidR="00C019F6" w:rsidRPr="00E27155" w:rsidP="00E27155">
      <w:pPr>
        <w:spacing w:before="156" w:beforeLines="50" w:after="156" w:afterLines="50" w:line="360" w:lineRule="auto"/>
        <w:rPr>
          <w:lang w:eastAsia="zh-CN"/>
        </w:rPr>
      </w:pPr>
      <w:r w:rsidRPr="00E27155">
        <w:rPr>
          <w:lang w:eastAsia="zh-CN"/>
        </w:rPr>
        <w:t>【解析】</w:t>
      </w:r>
      <w:r w:rsidRPr="00E27155">
        <w:rPr>
          <w:lang w:eastAsia="zh-CN"/>
        </w:rPr>
        <w:t>【解答】一般来说，由于客观或主观因素的影响，如测量工具、测量方法、测量者等因素的影响，测量值和真实值之间总存在着一定的偏差，这种偏差叫误差，误差值只能减小，不能消除．故</w:t>
      </w:r>
      <w:r w:rsidRPr="00E27155">
        <w:rPr>
          <w:lang w:eastAsia="zh-CN"/>
        </w:rPr>
        <w:t>A</w:t>
      </w:r>
      <w:r w:rsidRPr="00E27155">
        <w:rPr>
          <w:lang w:eastAsia="zh-CN"/>
        </w:rPr>
        <w:t>、</w:t>
      </w:r>
      <w:r w:rsidRPr="00E27155">
        <w:rPr>
          <w:lang w:eastAsia="zh-CN"/>
        </w:rPr>
        <w:t>B</w:t>
      </w:r>
      <w:r w:rsidRPr="00E27155">
        <w:rPr>
          <w:lang w:eastAsia="zh-CN"/>
        </w:rPr>
        <w:t>、</w:t>
      </w:r>
      <w:r w:rsidRPr="00E27155">
        <w:rPr>
          <w:lang w:eastAsia="zh-CN"/>
        </w:rPr>
        <w:t>C</w:t>
      </w:r>
      <w:r w:rsidRPr="00E27155">
        <w:rPr>
          <w:lang w:eastAsia="zh-CN"/>
        </w:rPr>
        <w:t>正确．</w:t>
      </w:r>
      <w:r w:rsidRPr="00E27155">
        <w:rPr>
          <w:lang w:eastAsia="zh-CN"/>
        </w:rPr>
        <w:br/>
      </w:r>
      <w:r w:rsidRPr="00E27155">
        <w:rPr>
          <w:lang w:eastAsia="zh-CN"/>
        </w:rPr>
        <w:t>故选</w:t>
      </w:r>
      <w:r w:rsidRPr="00E27155">
        <w:rPr>
          <w:lang w:eastAsia="zh-CN"/>
        </w:rPr>
        <w:t>D</w:t>
      </w:r>
      <w:r w:rsidRPr="00E27155">
        <w:rPr>
          <w:lang w:eastAsia="zh-CN"/>
        </w:rPr>
        <w:t>．</w:t>
      </w:r>
      <w:r w:rsidRPr="00E27155">
        <w:rPr>
          <w:lang w:eastAsia="zh-CN"/>
        </w:rPr>
        <w:br/>
      </w:r>
      <w:r w:rsidRPr="00E27155">
        <w:rPr>
          <w:lang w:eastAsia="zh-CN"/>
        </w:rPr>
        <w:t>【分析】误差是客观存在的，只能在条件允许时尽</w:t>
      </w:r>
      <w:r w:rsidRPr="00E27155">
        <w:rPr>
          <w:lang w:eastAsia="zh-CN"/>
        </w:rPr>
        <w:t>可能的减小，而不可能避免．</w:t>
      </w:r>
    </w:p>
    <w:p w:rsidR="00C019F6" w:rsidRPr="00E27155" w:rsidP="00E27155">
      <w:pPr>
        <w:spacing w:before="156" w:beforeLines="50" w:after="156" w:afterLines="50" w:line="360" w:lineRule="auto"/>
        <w:rPr>
          <w:lang w:eastAsia="zh-CN"/>
        </w:rPr>
      </w:pPr>
      <w:r w:rsidRPr="00E27155">
        <w:rPr>
          <w:lang w:eastAsia="zh-CN"/>
        </w:rPr>
        <w:t>5.</w:t>
      </w:r>
      <w:r w:rsidRPr="00E27155">
        <w:rPr>
          <w:lang w:eastAsia="zh-CN"/>
        </w:rPr>
        <w:t>【答案】</w:t>
      </w:r>
      <w:r w:rsidRPr="00E27155">
        <w:rPr>
          <w:lang w:eastAsia="zh-CN"/>
        </w:rPr>
        <w:t xml:space="preserve">C  </w:t>
      </w:r>
    </w:p>
    <w:p w:rsidR="00C019F6" w:rsidRPr="00E27155" w:rsidP="00E27155">
      <w:pPr>
        <w:spacing w:before="156" w:beforeLines="50" w:after="156" w:afterLines="50" w:line="360" w:lineRule="auto"/>
        <w:rPr>
          <w:lang w:eastAsia="zh-CN"/>
        </w:rPr>
      </w:pPr>
      <w:r w:rsidRPr="00E27155">
        <w:rPr>
          <w:lang w:eastAsia="zh-CN"/>
        </w:rPr>
        <w:t>【解析】</w:t>
      </w:r>
      <w:r w:rsidRPr="00E27155">
        <w:rPr>
          <w:lang w:eastAsia="zh-CN"/>
        </w:rPr>
        <w:t>【解答】误差不同于错误，误差是由于测量仪器不精密、环境因素以及人的视觉造成的；错误是不遵守仪器的使用规则造成的</w:t>
      </w:r>
      <w:r w:rsidRPr="00E27155">
        <w:rPr>
          <w:lang w:eastAsia="zh-CN"/>
        </w:rPr>
        <w:t>.</w:t>
      </w:r>
      <w:r w:rsidRPr="00E27155">
        <w:rPr>
          <w:lang w:eastAsia="zh-CN"/>
        </w:rPr>
        <w:t>错误是可以避免的，但误差不能避免，改进实验方法和采用精密的测量工具以及多测量取平均值（把错误数据除去）可以减小误差</w:t>
      </w:r>
      <w:r w:rsidRPr="00E27155">
        <w:rPr>
          <w:lang w:eastAsia="zh-CN"/>
        </w:rPr>
        <w:t>.</w:t>
      </w:r>
      <w:r w:rsidRPr="00E27155">
        <w:rPr>
          <w:lang w:eastAsia="zh-CN"/>
        </w:rPr>
        <w:t>结果应四舍五入与记录的数据有效数字相同</w:t>
      </w:r>
      <w:r w:rsidRPr="00E27155">
        <w:rPr>
          <w:lang w:eastAsia="zh-CN"/>
        </w:rPr>
        <w:t>.</w:t>
      </w:r>
      <w:r w:rsidRPr="00E27155">
        <w:rPr>
          <w:lang w:eastAsia="zh-CN"/>
        </w:rPr>
        <w:br/>
      </w:r>
      <w:r w:rsidRPr="00E27155">
        <w:rPr>
          <w:lang w:eastAsia="zh-CN"/>
        </w:rPr>
        <w:t>故答案为：</w:t>
      </w:r>
      <w:r w:rsidRPr="00E27155">
        <w:rPr>
          <w:lang w:eastAsia="zh-CN"/>
        </w:rPr>
        <w:t>C</w:t>
      </w:r>
      <w:r w:rsidRPr="00E27155">
        <w:rPr>
          <w:lang w:eastAsia="zh-CN"/>
        </w:rPr>
        <w:br/>
      </w:r>
      <w:r w:rsidRPr="00E27155">
        <w:rPr>
          <w:lang w:eastAsia="zh-CN"/>
        </w:rPr>
        <w:t>【分析】本题考查学生对误差和错误的理解。误差：测量值与真实值之间的差异，叫误差。误差是不可避免的，它只能尽量减少，而不能消除，常用减少误差的方法是：多次测量求平均值。错误是</w:t>
      </w:r>
      <w:r w:rsidRPr="00E27155">
        <w:rPr>
          <w:lang w:eastAsia="zh-CN"/>
        </w:rPr>
        <w:t>不遵守仪器的使用规则造成的</w:t>
      </w:r>
      <w:r w:rsidRPr="00E27155">
        <w:rPr>
          <w:lang w:eastAsia="zh-CN"/>
        </w:rPr>
        <w:t>.</w:t>
      </w:r>
      <w:r w:rsidRPr="00E27155">
        <w:rPr>
          <w:lang w:eastAsia="zh-CN"/>
        </w:rPr>
        <w:t>错误是可以避免的。</w:t>
      </w:r>
    </w:p>
    <w:p w:rsidR="00C019F6" w:rsidRPr="00E27155" w:rsidP="00E27155">
      <w:pPr>
        <w:spacing w:before="156" w:beforeLines="50" w:after="156" w:afterLines="50" w:line="360" w:lineRule="auto"/>
        <w:rPr>
          <w:lang w:eastAsia="zh-CN"/>
        </w:rPr>
      </w:pPr>
      <w:r w:rsidRPr="00E27155">
        <w:rPr>
          <w:lang w:eastAsia="zh-CN"/>
        </w:rPr>
        <w:t>6.</w:t>
      </w:r>
      <w:r w:rsidRPr="00E27155">
        <w:rPr>
          <w:lang w:eastAsia="zh-CN"/>
        </w:rPr>
        <w:t>【答案】</w:t>
      </w:r>
      <w:r w:rsidRPr="00E27155">
        <w:rPr>
          <w:lang w:eastAsia="zh-CN"/>
        </w:rPr>
        <w:t xml:space="preserve">C  </w:t>
      </w:r>
    </w:p>
    <w:p w:rsidR="00C019F6" w:rsidRPr="00E27155" w:rsidP="00E27155">
      <w:pPr>
        <w:spacing w:before="156" w:beforeLines="50" w:after="156" w:afterLines="50" w:line="360" w:lineRule="auto"/>
        <w:rPr>
          <w:lang w:eastAsia="zh-CN"/>
        </w:rPr>
      </w:pPr>
      <w:r w:rsidRPr="00E27155">
        <w:rPr>
          <w:lang w:eastAsia="zh-CN"/>
        </w:rPr>
        <w:t>【解析】</w:t>
      </w:r>
      <w:r w:rsidRPr="00E27155">
        <w:rPr>
          <w:lang w:eastAsia="zh-CN"/>
        </w:rPr>
        <w:t>【解答】题目中四个选中</w:t>
      </w:r>
      <w:r w:rsidRPr="00E27155">
        <w:rPr>
          <w:lang w:eastAsia="zh-CN"/>
        </w:rPr>
        <w:t>ABD</w:t>
      </w:r>
      <w:r w:rsidRPr="00E27155">
        <w:rPr>
          <w:lang w:eastAsia="zh-CN"/>
        </w:rPr>
        <w:t>三项的做法都是错误，得出的结果是错误的，不属于误差，故</w:t>
      </w:r>
      <w:r w:rsidRPr="00E27155">
        <w:rPr>
          <w:lang w:eastAsia="zh-CN"/>
        </w:rPr>
        <w:t>ABD</w:t>
      </w:r>
      <w:r w:rsidRPr="00E27155">
        <w:rPr>
          <w:lang w:eastAsia="zh-CN"/>
        </w:rPr>
        <w:t>错，不符合题意；在估读时，最后一位数，不同的人估出的值可能不同，但都是正确的，这是误差产生的原因，故</w:t>
      </w:r>
      <w:r w:rsidRPr="00E27155">
        <w:rPr>
          <w:lang w:eastAsia="zh-CN"/>
        </w:rPr>
        <w:t>C</w:t>
      </w:r>
      <w:r w:rsidRPr="00E27155">
        <w:rPr>
          <w:lang w:eastAsia="zh-CN"/>
        </w:rPr>
        <w:t>正确，符合题意；</w:t>
      </w:r>
      <w:r w:rsidRPr="00E27155">
        <w:rPr>
          <w:lang w:eastAsia="zh-CN"/>
        </w:rPr>
        <w:br/>
      </w:r>
      <w:r w:rsidRPr="00E27155">
        <w:rPr>
          <w:lang w:eastAsia="zh-CN"/>
        </w:rPr>
        <w:t>故答案为：</w:t>
      </w:r>
      <w:r w:rsidRPr="00E27155">
        <w:rPr>
          <w:lang w:eastAsia="zh-CN"/>
        </w:rPr>
        <w:t>C</w:t>
      </w:r>
      <w:r w:rsidRPr="00E27155">
        <w:rPr>
          <w:lang w:eastAsia="zh-CN"/>
        </w:rPr>
        <w:t>。</w:t>
      </w:r>
      <w:r w:rsidRPr="00E27155">
        <w:rPr>
          <w:lang w:eastAsia="zh-CN"/>
        </w:rPr>
        <w:br/>
      </w:r>
      <w:r w:rsidRPr="00E27155">
        <w:rPr>
          <w:lang w:eastAsia="zh-CN"/>
        </w:rPr>
        <w:t>【分析】要解答本题需要掌握：误差不是错误，误差是客观存在的，只能在条件允许时尽可能的减小，不可能避免；刻度尺的正确使用方法。</w:t>
      </w:r>
    </w:p>
    <w:p w:rsidR="00C019F6" w:rsidRPr="00E27155" w:rsidP="00E27155">
      <w:pPr>
        <w:spacing w:before="156" w:beforeLines="50" w:after="156" w:afterLines="50" w:line="360" w:lineRule="auto"/>
        <w:rPr>
          <w:lang w:eastAsia="zh-CN"/>
        </w:rPr>
      </w:pPr>
      <w:r w:rsidRPr="00E27155">
        <w:rPr>
          <w:lang w:eastAsia="zh-CN"/>
        </w:rPr>
        <w:t>7.</w:t>
      </w:r>
      <w:r w:rsidRPr="00E27155">
        <w:rPr>
          <w:lang w:eastAsia="zh-CN"/>
        </w:rPr>
        <w:t>【答案】</w:t>
      </w:r>
      <w:r w:rsidRPr="00E27155">
        <w:rPr>
          <w:lang w:eastAsia="zh-CN"/>
        </w:rPr>
        <w:t xml:space="preserve">C  </w:t>
      </w:r>
    </w:p>
    <w:p w:rsidR="00C019F6" w:rsidRPr="00E27155" w:rsidP="00E27155">
      <w:pPr>
        <w:spacing w:before="156" w:beforeLines="50" w:after="156" w:afterLines="50" w:line="360" w:lineRule="auto"/>
        <w:rPr>
          <w:lang w:eastAsia="zh-CN"/>
        </w:rPr>
      </w:pPr>
      <w:r w:rsidRPr="00E27155">
        <w:rPr>
          <w:lang w:eastAsia="zh-CN"/>
        </w:rPr>
        <w:t>【解析】</w:t>
      </w:r>
    </w:p>
    <w:p w:rsidR="00C019F6" w:rsidRPr="00E27155" w:rsidP="00E27155">
      <w:pPr>
        <w:spacing w:before="156" w:beforeLines="50" w:after="156" w:afterLines="50" w:line="360" w:lineRule="auto"/>
        <w:rPr>
          <w:lang w:eastAsia="zh-CN"/>
        </w:rPr>
      </w:pPr>
      <w:r w:rsidRPr="00E27155">
        <w:rPr>
          <w:i/>
          <w:lang w:eastAsia="zh-CN"/>
        </w:rPr>
        <w:t>【分析】</w:t>
      </w:r>
      <w:r w:rsidRPr="00E27155">
        <w:rPr>
          <w:lang w:eastAsia="zh-CN"/>
        </w:rPr>
        <w:t>长度的测量有一个特别的要求，就是要估读到分度值的下一位，而这种估读会因人而异、因时而异．因此取多次测量的平均值可以一定程度上减小因估读产生的误差．</w:t>
      </w:r>
    </w:p>
    <w:p w:rsidR="00C019F6" w:rsidRPr="00E27155" w:rsidP="00E27155">
      <w:pPr>
        <w:spacing w:before="156" w:beforeLines="50" w:after="156" w:afterLines="50" w:line="360" w:lineRule="auto"/>
        <w:rPr>
          <w:lang w:eastAsia="zh-CN"/>
        </w:rPr>
      </w:pPr>
      <w:r w:rsidRPr="00E27155">
        <w:rPr>
          <w:lang w:eastAsia="zh-CN"/>
        </w:rPr>
        <w:t>【解答】</w:t>
      </w:r>
      <w:r w:rsidRPr="00E27155">
        <w:rPr>
          <w:lang w:eastAsia="zh-CN"/>
        </w:rPr>
        <w:t>A</w:t>
      </w:r>
      <w:r w:rsidRPr="00E27155">
        <w:rPr>
          <w:lang w:eastAsia="zh-CN"/>
        </w:rPr>
        <w:t>、观察时如果视线倾斜，属于错误的操作，应及时改正，而不是通过取多次测量的平均值来减小，所以不合题意．</w:t>
      </w:r>
      <w:r w:rsidRPr="00E27155">
        <w:rPr>
          <w:lang w:eastAsia="zh-CN"/>
        </w:rPr>
        <w:br/>
      </w:r>
      <w:r w:rsidRPr="00E27155">
        <w:rPr>
          <w:lang w:eastAsia="zh-CN"/>
        </w:rPr>
        <w:t>B</w:t>
      </w:r>
      <w:r w:rsidRPr="00E27155">
        <w:rPr>
          <w:lang w:eastAsia="zh-CN"/>
        </w:rPr>
        <w:t>、刻度尺的精密程度固定的情况下，对每次测量来讲它的影响都是一样的，取多次测量的平均值与刻度尺的精密程度没有直接关系，所以不合题意；</w:t>
      </w:r>
      <w:r w:rsidRPr="00E27155">
        <w:rPr>
          <w:lang w:eastAsia="zh-CN"/>
        </w:rPr>
        <w:br/>
      </w:r>
      <w:r w:rsidRPr="00E27155">
        <w:rPr>
          <w:lang w:eastAsia="zh-CN"/>
        </w:rPr>
        <w:t>C</w:t>
      </w:r>
      <w:r w:rsidRPr="00E27155">
        <w:rPr>
          <w:lang w:eastAsia="zh-CN"/>
        </w:rPr>
        <w:t>、估测产生的误差，每次测量可能不同，取多次测量的平均值有利于减小由此而产生的误差，所以符合题意；</w:t>
      </w:r>
      <w:r w:rsidRPr="00E27155">
        <w:rPr>
          <w:lang w:eastAsia="zh-CN"/>
        </w:rPr>
        <w:br/>
      </w:r>
      <w:r w:rsidRPr="00E27155">
        <w:rPr>
          <w:lang w:eastAsia="zh-CN"/>
        </w:rPr>
        <w:t>D</w:t>
      </w:r>
      <w:r w:rsidRPr="00E27155">
        <w:rPr>
          <w:lang w:eastAsia="zh-CN"/>
        </w:rPr>
        <w:t>、错误是在测量过</w:t>
      </w:r>
      <w:r w:rsidRPr="00E27155">
        <w:rPr>
          <w:lang w:eastAsia="zh-CN"/>
        </w:rPr>
        <w:t>程中产生的，取多次测量的平均值不会避免错误的出现，所以不合题意；</w:t>
      </w:r>
      <w:r w:rsidRPr="00E27155">
        <w:rPr>
          <w:lang w:eastAsia="zh-CN"/>
        </w:rPr>
        <w:br/>
      </w:r>
      <w:r w:rsidRPr="00E27155">
        <w:rPr>
          <w:lang w:eastAsia="zh-CN"/>
        </w:rPr>
        <w:t>故选</w:t>
      </w:r>
      <w:r w:rsidRPr="00E27155">
        <w:rPr>
          <w:lang w:eastAsia="zh-CN"/>
        </w:rPr>
        <w:t>C</w:t>
      </w:r>
      <w:r w:rsidRPr="00E27155">
        <w:rPr>
          <w:lang w:eastAsia="zh-CN"/>
        </w:rPr>
        <w:t>．</w:t>
      </w:r>
    </w:p>
    <w:p w:rsidR="00C019F6" w:rsidRPr="00E27155" w:rsidP="00E27155">
      <w:pPr>
        <w:spacing w:before="156" w:beforeLines="50" w:after="156" w:afterLines="50" w:line="360" w:lineRule="auto"/>
        <w:rPr>
          <w:lang w:eastAsia="zh-CN"/>
        </w:rPr>
      </w:pPr>
      <w:r w:rsidRPr="00E27155">
        <w:rPr>
          <w:i/>
          <w:lang w:eastAsia="zh-CN"/>
        </w:rPr>
        <w:t>【点评】</w:t>
      </w:r>
      <w:r w:rsidRPr="00E27155">
        <w:rPr>
          <w:lang w:eastAsia="zh-CN"/>
        </w:rPr>
        <w:t>误差与错误是长度测量中两个不同的概念，我们要分清，并了解误差产生的原因与减小的方法．</w:t>
      </w:r>
    </w:p>
    <w:p w:rsidR="00C019F6" w:rsidRPr="00E27155" w:rsidP="00E27155">
      <w:pPr>
        <w:spacing w:before="156" w:beforeLines="50" w:after="156" w:afterLines="50" w:line="360" w:lineRule="auto"/>
        <w:rPr>
          <w:lang w:eastAsia="zh-CN"/>
        </w:rPr>
      </w:pPr>
      <w:r w:rsidRPr="00E27155">
        <w:rPr>
          <w:lang w:eastAsia="zh-CN"/>
        </w:rPr>
        <w:t>8.</w:t>
      </w:r>
      <w:r w:rsidRPr="00E27155">
        <w:rPr>
          <w:lang w:eastAsia="zh-CN"/>
        </w:rPr>
        <w:t>【答案】</w:t>
      </w:r>
      <w:r w:rsidRPr="00E27155">
        <w:rPr>
          <w:lang w:eastAsia="zh-CN"/>
        </w:rPr>
        <w:t xml:space="preserve">B  </w:t>
      </w:r>
    </w:p>
    <w:p w:rsidR="00C019F6" w:rsidRPr="00E27155" w:rsidP="00E27155">
      <w:pPr>
        <w:spacing w:before="156" w:beforeLines="50" w:after="156" w:afterLines="50" w:line="360" w:lineRule="auto"/>
        <w:rPr>
          <w:lang w:eastAsia="zh-CN"/>
        </w:rPr>
      </w:pPr>
      <w:r w:rsidRPr="00E27155">
        <w:rPr>
          <w:lang w:eastAsia="zh-CN"/>
        </w:rPr>
        <w:t>【解析】</w:t>
      </w:r>
      <w:r w:rsidRPr="00E27155">
        <w:rPr>
          <w:lang w:eastAsia="zh-CN"/>
        </w:rPr>
        <w:t>【解答】解：</w:t>
      </w:r>
      <w:r w:rsidRPr="00E27155">
        <w:rPr>
          <w:lang w:eastAsia="zh-CN"/>
        </w:rPr>
        <w:t>A</w:t>
      </w:r>
      <w:r w:rsidRPr="00E27155">
        <w:rPr>
          <w:lang w:eastAsia="zh-CN"/>
        </w:rPr>
        <w:t>、因为正常人脉搏跳动每分钟</w:t>
      </w:r>
      <w:r w:rsidRPr="00E27155">
        <w:rPr>
          <w:lang w:eastAsia="zh-CN"/>
        </w:rPr>
        <w:t>60</w:t>
      </w:r>
      <w:r w:rsidRPr="00E27155">
        <w:rPr>
          <w:lang w:eastAsia="zh-CN"/>
        </w:rPr>
        <w:t>﹣</w:t>
      </w:r>
      <w:r w:rsidRPr="00E27155">
        <w:rPr>
          <w:lang w:eastAsia="zh-CN"/>
        </w:rPr>
        <w:t>100</w:t>
      </w:r>
      <w:r w:rsidRPr="00E27155">
        <w:rPr>
          <w:lang w:eastAsia="zh-CN"/>
        </w:rPr>
        <w:t>次，那么每次是</w:t>
      </w:r>
      <w:r w:rsidRPr="00E27155">
        <w:rPr>
          <w:lang w:eastAsia="zh-CN"/>
        </w:rPr>
        <w:t>0.6</w:t>
      </w:r>
      <w:r w:rsidRPr="00E27155">
        <w:rPr>
          <w:lang w:eastAsia="zh-CN"/>
        </w:rPr>
        <w:t>秒﹣﹣</w:t>
      </w:r>
      <w:r w:rsidRPr="00E27155">
        <w:rPr>
          <w:lang w:eastAsia="zh-CN"/>
        </w:rPr>
        <w:t>1</w:t>
      </w:r>
      <w:r w:rsidRPr="00E27155">
        <w:rPr>
          <w:lang w:eastAsia="zh-CN"/>
        </w:rPr>
        <w:t>秒，故</w:t>
      </w:r>
      <w:r w:rsidRPr="00E27155">
        <w:rPr>
          <w:lang w:eastAsia="zh-CN"/>
        </w:rPr>
        <w:t>A</w:t>
      </w:r>
      <w:r w:rsidRPr="00E27155">
        <w:rPr>
          <w:lang w:eastAsia="zh-CN"/>
        </w:rPr>
        <w:t>错误；</w:t>
      </w:r>
      <w:r w:rsidRPr="00E27155">
        <w:rPr>
          <w:lang w:eastAsia="zh-CN"/>
        </w:rPr>
        <w:br/>
      </w:r>
      <w:r w:rsidRPr="00E27155">
        <w:rPr>
          <w:lang w:eastAsia="zh-CN"/>
        </w:rPr>
        <w:t>B</w:t>
      </w:r>
      <w:r w:rsidRPr="00E27155">
        <w:rPr>
          <w:lang w:eastAsia="zh-CN"/>
        </w:rPr>
        <w:t>、日常家用电冰箱的额定功率大约是</w:t>
      </w:r>
      <w:r w:rsidRPr="00E27155">
        <w:rPr>
          <w:lang w:eastAsia="zh-CN"/>
        </w:rPr>
        <w:t>100W</w:t>
      </w:r>
      <w:r w:rsidRPr="00E27155">
        <w:rPr>
          <w:lang w:eastAsia="zh-CN"/>
        </w:rPr>
        <w:t>，故</w:t>
      </w:r>
      <w:r w:rsidRPr="00E27155">
        <w:rPr>
          <w:lang w:eastAsia="zh-CN"/>
        </w:rPr>
        <w:t>B</w:t>
      </w:r>
      <w:r w:rsidRPr="00E27155">
        <w:rPr>
          <w:lang w:eastAsia="zh-CN"/>
        </w:rPr>
        <w:t>正确；</w:t>
      </w:r>
      <w:r w:rsidRPr="00E27155">
        <w:rPr>
          <w:lang w:eastAsia="zh-CN"/>
        </w:rPr>
        <w:br/>
      </w:r>
      <w:r w:rsidRPr="00E27155">
        <w:rPr>
          <w:lang w:eastAsia="zh-CN"/>
        </w:rPr>
        <w:t>C</w:t>
      </w:r>
      <w:r w:rsidRPr="00E27155">
        <w:rPr>
          <w:lang w:eastAsia="zh-CN"/>
        </w:rPr>
        <w:t>、一个鸡蛋的质量约为</w:t>
      </w:r>
      <w:r w:rsidRPr="00E27155">
        <w:rPr>
          <w:lang w:eastAsia="zh-CN"/>
        </w:rPr>
        <w:t>50</w:t>
      </w:r>
      <w:r w:rsidRPr="00E27155">
        <w:rPr>
          <w:lang w:eastAsia="zh-CN"/>
        </w:rPr>
        <w:t>﹣</w:t>
      </w:r>
      <w:r w:rsidRPr="00E27155">
        <w:rPr>
          <w:lang w:eastAsia="zh-CN"/>
        </w:rPr>
        <w:t>60g</w:t>
      </w:r>
      <w:r w:rsidRPr="00E27155">
        <w:rPr>
          <w:lang w:eastAsia="zh-CN"/>
        </w:rPr>
        <w:t>，故</w:t>
      </w:r>
      <w:r w:rsidRPr="00E27155">
        <w:rPr>
          <w:lang w:eastAsia="zh-CN"/>
        </w:rPr>
        <w:t>C</w:t>
      </w:r>
      <w:r w:rsidRPr="00E27155">
        <w:rPr>
          <w:lang w:eastAsia="zh-CN"/>
        </w:rPr>
        <w:t>错误；</w:t>
      </w:r>
      <w:r w:rsidRPr="00E27155">
        <w:rPr>
          <w:lang w:eastAsia="zh-CN"/>
        </w:rPr>
        <w:br/>
      </w:r>
      <w:r w:rsidRPr="00E27155">
        <w:rPr>
          <w:lang w:eastAsia="zh-CN"/>
        </w:rPr>
        <w:t>D</w:t>
      </w:r>
      <w:r w:rsidRPr="00E27155">
        <w:rPr>
          <w:lang w:eastAsia="zh-CN"/>
        </w:rPr>
        <w:t>、人正常步行的速度在</w:t>
      </w:r>
      <w:r w:rsidRPr="00E27155">
        <w:rPr>
          <w:lang w:eastAsia="zh-CN"/>
        </w:rPr>
        <w:t>1m/s</w:t>
      </w:r>
      <w:r w:rsidRPr="00E27155">
        <w:rPr>
          <w:lang w:eastAsia="zh-CN"/>
        </w:rPr>
        <w:t>多一点，人骑自行车的速度大约是这一速度的</w:t>
      </w:r>
      <w:r w:rsidRPr="00E27155">
        <w:rPr>
          <w:lang w:eastAsia="zh-CN"/>
        </w:rPr>
        <w:t>5</w:t>
      </w:r>
      <w:r w:rsidRPr="00E27155">
        <w:rPr>
          <w:lang w:eastAsia="zh-CN"/>
        </w:rPr>
        <w:t>倍，故最接近</w:t>
      </w:r>
      <w:r w:rsidRPr="00E27155">
        <w:rPr>
          <w:lang w:eastAsia="zh-CN"/>
        </w:rPr>
        <w:t>5m/s</w:t>
      </w:r>
      <w:r w:rsidRPr="00E27155">
        <w:rPr>
          <w:lang w:eastAsia="zh-CN"/>
        </w:rPr>
        <w:t>，故</w:t>
      </w:r>
      <w:r w:rsidRPr="00E27155">
        <w:rPr>
          <w:lang w:eastAsia="zh-CN"/>
        </w:rPr>
        <w:t>D</w:t>
      </w:r>
      <w:r w:rsidRPr="00E27155">
        <w:rPr>
          <w:lang w:eastAsia="zh-CN"/>
        </w:rPr>
        <w:t>错误．</w:t>
      </w:r>
      <w:r w:rsidRPr="00E27155">
        <w:rPr>
          <w:lang w:eastAsia="zh-CN"/>
        </w:rPr>
        <w:br/>
      </w:r>
      <w:r w:rsidRPr="00E27155">
        <w:rPr>
          <w:lang w:eastAsia="zh-CN"/>
        </w:rPr>
        <w:t>故选：</w:t>
      </w:r>
      <w:r w:rsidRPr="00E27155">
        <w:rPr>
          <w:lang w:eastAsia="zh-CN"/>
        </w:rPr>
        <w:t>B</w:t>
      </w:r>
      <w:r w:rsidRPr="00E27155">
        <w:rPr>
          <w:lang w:eastAsia="zh-CN"/>
        </w:rPr>
        <w:t>．</w:t>
      </w:r>
      <w:r w:rsidRPr="00E27155">
        <w:rPr>
          <w:lang w:eastAsia="zh-CN"/>
        </w:rPr>
        <w:br/>
      </w:r>
      <w:r w:rsidRPr="00E27155">
        <w:rPr>
          <w:lang w:eastAsia="zh-CN"/>
        </w:rPr>
        <w:t>　【分析】此题考查对生活中常见物体物理量的估测，结合对生活的了解和对物理单位的认识，找出符合实际的选项即可．</w:t>
      </w:r>
    </w:p>
    <w:p w:rsidR="00C019F6" w:rsidRPr="00E27155" w:rsidP="00E27155">
      <w:pPr>
        <w:spacing w:before="156" w:beforeLines="50" w:after="156" w:afterLines="50" w:line="360" w:lineRule="auto"/>
        <w:rPr>
          <w:lang w:eastAsia="zh-CN"/>
        </w:rPr>
      </w:pPr>
      <w:r w:rsidRPr="00E27155">
        <w:rPr>
          <w:lang w:eastAsia="zh-CN"/>
        </w:rPr>
        <w:t>9.</w:t>
      </w:r>
      <w:r w:rsidRPr="00E27155">
        <w:rPr>
          <w:lang w:eastAsia="zh-CN"/>
        </w:rPr>
        <w:t>【答案】</w:t>
      </w:r>
      <w:r w:rsidRPr="00E27155">
        <w:rPr>
          <w:lang w:eastAsia="zh-CN"/>
        </w:rPr>
        <w:t xml:space="preserve">D  </w:t>
      </w:r>
    </w:p>
    <w:p w:rsidR="00C019F6" w:rsidRPr="00E27155" w:rsidP="00E27155">
      <w:pPr>
        <w:spacing w:before="156" w:beforeLines="50" w:after="156" w:afterLines="50" w:line="360" w:lineRule="auto"/>
        <w:rPr>
          <w:lang w:eastAsia="zh-CN"/>
        </w:rPr>
      </w:pPr>
      <w:r w:rsidRPr="00E27155">
        <w:rPr>
          <w:lang w:eastAsia="zh-CN"/>
        </w:rPr>
        <w:t>【解析】</w:t>
      </w:r>
      <w:r w:rsidRPr="00E27155">
        <w:rPr>
          <w:lang w:eastAsia="zh-CN"/>
        </w:rPr>
        <w:t>【解答】根据测量出的几个数据知</w:t>
      </w:r>
      <w:r w:rsidRPr="00E27155">
        <w:rPr>
          <w:lang w:eastAsia="zh-CN"/>
        </w:rPr>
        <w:t>18.80cm</w:t>
      </w:r>
      <w:r w:rsidRPr="00E27155">
        <w:rPr>
          <w:lang w:eastAsia="zh-CN"/>
        </w:rPr>
        <w:t>是错误的，应该给予排除，将其余几个数字相加后取其平均值即可，</w:t>
      </w:r>
      <w:r>
        <w:rPr>
          <w:noProof/>
          <w:lang w:eastAsia="zh-CN"/>
        </w:rPr>
        <w:pict>
          <v:shape id="图片 32" o:spid="_x0000_i1057" type="#_x0000_t75" style="height:21pt;mso-wrap-style:square;visibility:visible;width:181.5pt">
            <v:imagedata r:id="rId24" o:title=""/>
          </v:shape>
        </w:pict>
      </w:r>
      <w:r w:rsidRPr="00E27155">
        <w:rPr>
          <w:lang w:eastAsia="zh-CN"/>
        </w:rPr>
        <w:t>≈18.51cm.</w:t>
      </w:r>
      <w:r w:rsidRPr="00E27155">
        <w:rPr>
          <w:lang w:eastAsia="zh-CN"/>
        </w:rPr>
        <w:br/>
      </w:r>
      <w:r w:rsidRPr="00E27155">
        <w:rPr>
          <w:lang w:eastAsia="zh-CN"/>
        </w:rPr>
        <w:t>故答案为：</w:t>
      </w:r>
      <w:r w:rsidRPr="00E27155">
        <w:rPr>
          <w:lang w:eastAsia="zh-CN"/>
        </w:rPr>
        <w:t>D</w:t>
      </w:r>
      <w:r w:rsidRPr="00E27155">
        <w:rPr>
          <w:lang w:eastAsia="zh-CN"/>
        </w:rPr>
        <w:t>。【分析】先排除错误的数据后再采用多次测量取其平均值的方法求出物体的长度。</w:t>
      </w:r>
    </w:p>
    <w:p w:rsidR="00C019F6" w:rsidRPr="00E27155" w:rsidP="00E27155">
      <w:pPr>
        <w:spacing w:before="156" w:beforeLines="50" w:after="156" w:afterLines="50" w:line="360" w:lineRule="auto"/>
        <w:rPr>
          <w:lang w:eastAsia="zh-CN"/>
        </w:rPr>
      </w:pPr>
      <w:r w:rsidRPr="00E27155">
        <w:rPr>
          <w:lang w:eastAsia="zh-CN"/>
        </w:rPr>
        <w:t>10.</w:t>
      </w:r>
      <w:r w:rsidRPr="00E27155">
        <w:rPr>
          <w:lang w:eastAsia="zh-CN"/>
        </w:rPr>
        <w:t>【答案】</w:t>
      </w:r>
      <w:r w:rsidRPr="00E27155">
        <w:rPr>
          <w:lang w:eastAsia="zh-CN"/>
        </w:rPr>
        <w:t xml:space="preserve">C  </w:t>
      </w:r>
    </w:p>
    <w:p w:rsidR="00C019F6" w:rsidRPr="00E27155" w:rsidP="00E27155">
      <w:pPr>
        <w:spacing w:before="156" w:beforeLines="50" w:after="156" w:afterLines="50" w:line="360" w:lineRule="auto"/>
        <w:rPr>
          <w:lang w:eastAsia="zh-CN"/>
        </w:rPr>
      </w:pPr>
      <w:r w:rsidRPr="00E27155">
        <w:rPr>
          <w:lang w:eastAsia="zh-CN"/>
        </w:rPr>
        <w:t>【解析】</w:t>
      </w:r>
      <w:r w:rsidRPr="00E27155">
        <w:rPr>
          <w:lang w:eastAsia="zh-CN"/>
        </w:rPr>
        <w:t>【解答】解：木块的长度是</w:t>
      </w:r>
      <w:r w:rsidRPr="00E27155">
        <w:rPr>
          <w:lang w:eastAsia="zh-CN"/>
        </w:rPr>
        <w:t>18.52cm</w:t>
      </w:r>
      <w:r w:rsidRPr="00E27155">
        <w:rPr>
          <w:lang w:eastAsia="zh-CN"/>
        </w:rPr>
        <w:t>，则最后的</w:t>
      </w:r>
      <w:r w:rsidRPr="00E27155">
        <w:rPr>
          <w:lang w:eastAsia="zh-CN"/>
        </w:rPr>
        <w:t>0.02cm</w:t>
      </w:r>
      <w:r w:rsidRPr="00E27155">
        <w:rPr>
          <w:lang w:eastAsia="zh-CN"/>
        </w:rPr>
        <w:t>是估计值，</w:t>
      </w:r>
      <w:r w:rsidRPr="00E27155">
        <w:rPr>
          <w:lang w:eastAsia="zh-CN"/>
        </w:rPr>
        <w:t>18.5cm</w:t>
      </w:r>
      <w:r w:rsidRPr="00E27155">
        <w:rPr>
          <w:lang w:eastAsia="zh-CN"/>
        </w:rPr>
        <w:t>为准确值．</w:t>
      </w:r>
      <w:r w:rsidRPr="00E27155">
        <w:rPr>
          <w:lang w:eastAsia="zh-CN"/>
        </w:rPr>
        <w:t xml:space="preserve">  </w:t>
      </w:r>
      <w:r w:rsidRPr="00E27155">
        <w:rPr>
          <w:lang w:eastAsia="zh-CN"/>
        </w:rPr>
        <w:br/>
      </w:r>
      <w:r w:rsidRPr="00E27155">
        <w:rPr>
          <w:lang w:eastAsia="zh-CN"/>
        </w:rPr>
        <w:t>故选</w:t>
      </w:r>
      <w:r w:rsidRPr="00E27155">
        <w:rPr>
          <w:lang w:eastAsia="zh-CN"/>
        </w:rPr>
        <w:t>C</w:t>
      </w:r>
      <w:r w:rsidRPr="00E27155">
        <w:rPr>
          <w:lang w:eastAsia="zh-CN"/>
        </w:rPr>
        <w:t>．</w:t>
      </w:r>
      <w:r w:rsidRPr="00E27155">
        <w:rPr>
          <w:lang w:eastAsia="zh-CN"/>
        </w:rPr>
        <w:br/>
      </w:r>
      <w:r w:rsidRPr="00E27155">
        <w:rPr>
          <w:lang w:eastAsia="zh-CN"/>
        </w:rPr>
        <w:t>【分析】用刻度尺测</w:t>
      </w:r>
      <w:r w:rsidRPr="00E27155">
        <w:rPr>
          <w:lang w:eastAsia="zh-CN"/>
        </w:rPr>
        <w:t>长度，要求估读到分度值的下一位，在记录的数据上分析，最后一位是估读的．</w:t>
      </w:r>
    </w:p>
    <w:p w:rsidR="00C019F6" w:rsidRPr="00E27155" w:rsidP="00E27155">
      <w:pPr>
        <w:spacing w:before="156" w:beforeLines="50" w:after="156" w:afterLines="50" w:line="360" w:lineRule="auto"/>
        <w:rPr>
          <w:lang w:eastAsia="zh-CN"/>
        </w:rPr>
      </w:pPr>
      <w:r w:rsidRPr="00E27155">
        <w:rPr>
          <w:lang w:eastAsia="zh-CN"/>
        </w:rPr>
        <w:t>二、填空题</w:t>
      </w:r>
    </w:p>
    <w:p w:rsidR="00C019F6" w:rsidRPr="00E27155" w:rsidP="00E27155">
      <w:pPr>
        <w:spacing w:before="156" w:beforeLines="50" w:after="156" w:afterLines="50" w:line="360" w:lineRule="auto"/>
        <w:rPr>
          <w:lang w:eastAsia="zh-CN"/>
        </w:rPr>
      </w:pPr>
      <w:r w:rsidRPr="00E27155">
        <w:rPr>
          <w:lang w:eastAsia="zh-CN"/>
        </w:rPr>
        <w:t>11.</w:t>
      </w:r>
      <w:r w:rsidRPr="00E27155">
        <w:rPr>
          <w:lang w:eastAsia="zh-CN"/>
        </w:rPr>
        <w:t>【答案】</w:t>
      </w:r>
      <w:r w:rsidRPr="00E27155">
        <w:rPr>
          <w:lang w:eastAsia="zh-CN"/>
        </w:rPr>
        <w:t>（</w:t>
      </w:r>
      <w:r w:rsidRPr="00E27155">
        <w:rPr>
          <w:lang w:eastAsia="zh-CN"/>
        </w:rPr>
        <w:t>1</w:t>
      </w:r>
      <w:r w:rsidRPr="00E27155">
        <w:rPr>
          <w:lang w:eastAsia="zh-CN"/>
        </w:rPr>
        <w:t>）</w:t>
      </w:r>
      <w:r w:rsidRPr="00E27155">
        <w:rPr>
          <w:lang w:eastAsia="zh-CN"/>
        </w:rPr>
        <w:t>2.60</w:t>
      </w:r>
      <w:r w:rsidRPr="00E27155">
        <w:rPr>
          <w:lang w:eastAsia="zh-CN"/>
        </w:rPr>
        <w:t>（</w:t>
      </w:r>
      <w:r w:rsidRPr="00E27155">
        <w:rPr>
          <w:lang w:eastAsia="zh-CN"/>
        </w:rPr>
        <w:t>2.65</w:t>
      </w:r>
      <w:r w:rsidRPr="00E27155">
        <w:rPr>
          <w:lang w:eastAsia="zh-CN"/>
        </w:rPr>
        <w:t>）</w:t>
      </w:r>
      <w:r w:rsidRPr="00E27155">
        <w:rPr>
          <w:lang w:eastAsia="zh-CN"/>
        </w:rPr>
        <w:br/>
      </w:r>
      <w:r w:rsidRPr="00E27155">
        <w:rPr>
          <w:lang w:eastAsia="zh-CN"/>
        </w:rPr>
        <w:t>（</w:t>
      </w:r>
      <w:r w:rsidRPr="00E27155">
        <w:rPr>
          <w:lang w:eastAsia="zh-CN"/>
        </w:rPr>
        <w:t>2</w:t>
      </w:r>
      <w:r w:rsidRPr="00E27155">
        <w:rPr>
          <w:lang w:eastAsia="zh-CN"/>
        </w:rPr>
        <w:t>）</w:t>
      </w:r>
      <w:r w:rsidRPr="00E27155">
        <w:rPr>
          <w:lang w:eastAsia="zh-CN"/>
        </w:rPr>
        <w:t xml:space="preserve">337.5  </w:t>
      </w:r>
    </w:p>
    <w:p w:rsidR="00C019F6" w:rsidRPr="00E27155" w:rsidP="00E27155">
      <w:pPr>
        <w:spacing w:before="156" w:beforeLines="50" w:after="156" w:afterLines="50" w:line="360" w:lineRule="auto"/>
        <w:rPr>
          <w:lang w:eastAsia="zh-CN"/>
        </w:rPr>
      </w:pPr>
      <w:r w:rsidRPr="00E27155">
        <w:rPr>
          <w:lang w:eastAsia="zh-CN"/>
        </w:rPr>
        <w:t>【解析】</w:t>
      </w:r>
      <w:r w:rsidRPr="00E27155">
        <w:rPr>
          <w:lang w:eastAsia="zh-CN"/>
        </w:rPr>
        <w:t>【解答】由图知：（</w:t>
      </w:r>
      <w:r w:rsidRPr="00E27155">
        <w:rPr>
          <w:lang w:eastAsia="zh-CN"/>
        </w:rPr>
        <w:t>1</w:t>
      </w:r>
      <w:r w:rsidRPr="00E27155">
        <w:rPr>
          <w:lang w:eastAsia="zh-CN"/>
        </w:rPr>
        <w:t>）刻度尺上</w:t>
      </w:r>
      <w:r w:rsidRPr="00E27155">
        <w:rPr>
          <w:lang w:eastAsia="zh-CN"/>
        </w:rPr>
        <w:t>1cm</w:t>
      </w:r>
      <w:r w:rsidRPr="00E27155">
        <w:rPr>
          <w:lang w:eastAsia="zh-CN"/>
        </w:rPr>
        <w:t>之间有</w:t>
      </w:r>
      <w:r w:rsidRPr="00E27155">
        <w:rPr>
          <w:lang w:eastAsia="zh-CN"/>
        </w:rPr>
        <w:t>10</w:t>
      </w:r>
      <w:r w:rsidRPr="00E27155">
        <w:rPr>
          <w:lang w:eastAsia="zh-CN"/>
        </w:rPr>
        <w:t>个小格，所以一个小格代表</w:t>
      </w:r>
      <w:r w:rsidRPr="00E27155">
        <w:rPr>
          <w:lang w:eastAsia="zh-CN"/>
        </w:rPr>
        <w:t>1mm</w:t>
      </w:r>
      <w:r w:rsidRPr="00E27155">
        <w:rPr>
          <w:lang w:eastAsia="zh-CN"/>
        </w:rPr>
        <w:t>，即刻度尺的分度值为</w:t>
      </w:r>
      <w:r w:rsidRPr="00E27155">
        <w:rPr>
          <w:lang w:eastAsia="zh-CN"/>
        </w:rPr>
        <w:t>1mm</w:t>
      </w:r>
      <w:r w:rsidRPr="00E27155">
        <w:rPr>
          <w:lang w:eastAsia="zh-CN"/>
        </w:rPr>
        <w:t>；物体左侧与</w:t>
      </w:r>
      <w:r w:rsidRPr="00E27155">
        <w:rPr>
          <w:lang w:eastAsia="zh-CN"/>
        </w:rPr>
        <w:t>1.00cm</w:t>
      </w:r>
      <w:r w:rsidRPr="00E27155">
        <w:rPr>
          <w:lang w:eastAsia="zh-CN"/>
        </w:rPr>
        <w:t>对齐，右侧在</w:t>
      </w:r>
      <w:r w:rsidRPr="00E27155">
        <w:rPr>
          <w:lang w:eastAsia="zh-CN"/>
        </w:rPr>
        <w:t>3.6cm</w:t>
      </w:r>
      <w:r w:rsidRPr="00E27155">
        <w:rPr>
          <w:lang w:eastAsia="zh-CN"/>
        </w:rPr>
        <w:t>和</w:t>
      </w:r>
      <w:r w:rsidRPr="00E27155">
        <w:rPr>
          <w:lang w:eastAsia="zh-CN"/>
        </w:rPr>
        <w:t>3.7cm</w:t>
      </w:r>
      <w:r w:rsidRPr="00E27155">
        <w:rPr>
          <w:lang w:eastAsia="zh-CN"/>
        </w:rPr>
        <w:t>中间，估读为</w:t>
      </w:r>
      <w:r w:rsidRPr="00E27155">
        <w:rPr>
          <w:lang w:eastAsia="zh-CN"/>
        </w:rPr>
        <w:t>3.75cm</w:t>
      </w:r>
      <w:r w:rsidRPr="00E27155">
        <w:rPr>
          <w:lang w:eastAsia="zh-CN"/>
        </w:rPr>
        <w:t>，所以物体的长度为</w:t>
      </w:r>
      <w:r w:rsidRPr="00E27155">
        <w:rPr>
          <w:lang w:eastAsia="zh-CN"/>
        </w:rPr>
        <w:t>L=3.75cm-1.00cm=2.75cm</w:t>
      </w:r>
      <w:r w:rsidRPr="00E27155">
        <w:rPr>
          <w:lang w:eastAsia="zh-CN"/>
        </w:rPr>
        <w:t>；（</w:t>
      </w:r>
      <w:r w:rsidRPr="00E27155">
        <w:rPr>
          <w:lang w:eastAsia="zh-CN"/>
        </w:rPr>
        <w:t>2</w:t>
      </w:r>
      <w:r w:rsidRPr="00E27155">
        <w:rPr>
          <w:lang w:eastAsia="zh-CN"/>
        </w:rPr>
        <w:t>）在秒表的中间表盘上，</w:t>
      </w:r>
      <w:r w:rsidRPr="00E27155">
        <w:rPr>
          <w:lang w:eastAsia="zh-CN"/>
        </w:rPr>
        <w:t>1min</w:t>
      </w:r>
      <w:r w:rsidRPr="00E27155">
        <w:rPr>
          <w:lang w:eastAsia="zh-CN"/>
        </w:rPr>
        <w:t>中间有两个小格，所以一个小格代表</w:t>
      </w:r>
      <w:r w:rsidRPr="00E27155">
        <w:rPr>
          <w:lang w:eastAsia="zh-CN"/>
        </w:rPr>
        <w:t>0.5min</w:t>
      </w:r>
      <w:r w:rsidRPr="00E27155">
        <w:rPr>
          <w:lang w:eastAsia="zh-CN"/>
        </w:rPr>
        <w:t>，指针在</w:t>
      </w:r>
      <w:r w:rsidRPr="00E27155">
        <w:rPr>
          <w:lang w:eastAsia="zh-CN"/>
        </w:rPr>
        <w:t>“5”</w:t>
      </w:r>
      <w:r w:rsidRPr="00E27155">
        <w:rPr>
          <w:lang w:eastAsia="zh-CN"/>
        </w:rPr>
        <w:t>和</w:t>
      </w:r>
      <w:r w:rsidRPr="00E27155">
        <w:rPr>
          <w:lang w:eastAsia="zh-CN"/>
        </w:rPr>
        <w:t>“6”</w:t>
      </w:r>
      <w:r w:rsidRPr="00E27155">
        <w:rPr>
          <w:lang w:eastAsia="zh-CN"/>
        </w:rPr>
        <w:t>之间，偏</w:t>
      </w:r>
      <w:r w:rsidRPr="00E27155">
        <w:rPr>
          <w:lang w:eastAsia="zh-CN"/>
        </w:rPr>
        <w:t>向</w:t>
      </w:r>
      <w:r w:rsidRPr="00E27155">
        <w:rPr>
          <w:lang w:eastAsia="zh-CN"/>
        </w:rPr>
        <w:t>“6”</w:t>
      </w:r>
      <w:r w:rsidRPr="00E27155">
        <w:rPr>
          <w:lang w:eastAsia="zh-CN"/>
        </w:rPr>
        <w:t>一侧，所以分针指示的时间为</w:t>
      </w:r>
      <w:r w:rsidRPr="00E27155">
        <w:rPr>
          <w:lang w:eastAsia="zh-CN"/>
        </w:rPr>
        <w:t>5min</w:t>
      </w:r>
      <w:r w:rsidRPr="00E27155">
        <w:rPr>
          <w:lang w:eastAsia="zh-CN"/>
        </w:rPr>
        <w:t>；在秒表的大表盘上，</w:t>
      </w:r>
      <w:r w:rsidRPr="00E27155">
        <w:rPr>
          <w:lang w:eastAsia="zh-CN"/>
        </w:rPr>
        <w:t>1s</w:t>
      </w:r>
      <w:r w:rsidRPr="00E27155">
        <w:rPr>
          <w:lang w:eastAsia="zh-CN"/>
        </w:rPr>
        <w:t>之间有</w:t>
      </w:r>
      <w:r w:rsidRPr="00E27155">
        <w:rPr>
          <w:lang w:eastAsia="zh-CN"/>
        </w:rPr>
        <w:t>10</w:t>
      </w:r>
      <w:r w:rsidRPr="00E27155">
        <w:rPr>
          <w:lang w:eastAsia="zh-CN"/>
        </w:rPr>
        <w:t>个小格，所以一个小格代表</w:t>
      </w:r>
      <w:r w:rsidRPr="00E27155">
        <w:rPr>
          <w:lang w:eastAsia="zh-CN"/>
        </w:rPr>
        <w:t>0.1s</w:t>
      </w:r>
      <w:r w:rsidRPr="00E27155">
        <w:rPr>
          <w:lang w:eastAsia="zh-CN"/>
        </w:rPr>
        <w:t>，指针在</w:t>
      </w:r>
      <w:r w:rsidRPr="00E27155">
        <w:rPr>
          <w:lang w:eastAsia="zh-CN"/>
        </w:rPr>
        <w:t>37.5s</w:t>
      </w:r>
      <w:r w:rsidRPr="00E27155">
        <w:rPr>
          <w:lang w:eastAsia="zh-CN"/>
        </w:rPr>
        <w:t>处，所以秒针指示的时间为</w:t>
      </w:r>
      <w:r w:rsidRPr="00E27155">
        <w:rPr>
          <w:lang w:eastAsia="zh-CN"/>
        </w:rPr>
        <w:t>37.5s</w:t>
      </w:r>
      <w:r w:rsidRPr="00E27155">
        <w:rPr>
          <w:lang w:eastAsia="zh-CN"/>
        </w:rPr>
        <w:t>，即秒表的读数为</w:t>
      </w:r>
      <w:r w:rsidRPr="00E27155">
        <w:rPr>
          <w:lang w:eastAsia="zh-CN"/>
        </w:rPr>
        <w:t>5min37.5s=337.5s</w:t>
      </w:r>
      <w:r w:rsidRPr="00E27155">
        <w:rPr>
          <w:lang w:eastAsia="zh-CN"/>
        </w:rPr>
        <w:t>。</w:t>
      </w:r>
    </w:p>
    <w:p w:rsidR="00C019F6" w:rsidRPr="00E27155" w:rsidP="00E27155">
      <w:pPr>
        <w:spacing w:before="156" w:beforeLines="50" w:after="156" w:afterLines="50" w:line="360" w:lineRule="auto"/>
        <w:rPr>
          <w:lang w:eastAsia="zh-CN"/>
        </w:rPr>
      </w:pPr>
      <w:r w:rsidRPr="00E27155">
        <w:rPr>
          <w:lang w:eastAsia="zh-CN"/>
        </w:rPr>
        <w:t>12.</w:t>
      </w:r>
      <w:r w:rsidRPr="00E27155">
        <w:rPr>
          <w:lang w:eastAsia="zh-CN"/>
        </w:rPr>
        <w:t>【答案】</w:t>
      </w:r>
      <w:r w:rsidRPr="00E27155">
        <w:rPr>
          <w:lang w:eastAsia="zh-CN"/>
        </w:rPr>
        <w:t xml:space="preserve">3.50cm  </w:t>
      </w:r>
    </w:p>
    <w:p w:rsidR="00C019F6" w:rsidRPr="00E27155" w:rsidP="00E27155">
      <w:pPr>
        <w:spacing w:before="156" w:beforeLines="50" w:after="156" w:afterLines="50" w:line="360" w:lineRule="auto"/>
        <w:rPr>
          <w:lang w:eastAsia="zh-CN"/>
        </w:rPr>
      </w:pPr>
      <w:r w:rsidRPr="00E27155">
        <w:rPr>
          <w:lang w:eastAsia="zh-CN"/>
        </w:rPr>
        <w:t>【解析】</w:t>
      </w:r>
      <w:r w:rsidRPr="00E27155">
        <w:rPr>
          <w:lang w:eastAsia="zh-CN"/>
        </w:rPr>
        <w:t>【解答】解：由图知：刻度尺上</w:t>
      </w:r>
      <w:r w:rsidRPr="00E27155">
        <w:rPr>
          <w:lang w:eastAsia="zh-CN"/>
        </w:rPr>
        <w:t>1cm</w:t>
      </w:r>
      <w:r w:rsidRPr="00E27155">
        <w:rPr>
          <w:lang w:eastAsia="zh-CN"/>
        </w:rPr>
        <w:t>之间有</w:t>
      </w:r>
      <w:r w:rsidRPr="00E27155">
        <w:rPr>
          <w:lang w:eastAsia="zh-CN"/>
        </w:rPr>
        <w:t>10</w:t>
      </w:r>
      <w:r w:rsidRPr="00E27155">
        <w:rPr>
          <w:lang w:eastAsia="zh-CN"/>
        </w:rPr>
        <w:t>个小格，所以一个小格代表的长度是</w:t>
      </w:r>
      <w:r w:rsidRPr="00E27155">
        <w:rPr>
          <w:lang w:eastAsia="zh-CN"/>
        </w:rPr>
        <w:t>0.1cm=1mm</w:t>
      </w:r>
      <w:r w:rsidRPr="00E27155">
        <w:rPr>
          <w:lang w:eastAsia="zh-CN"/>
        </w:rPr>
        <w:t>，即此刻度尺的分度值为</w:t>
      </w:r>
      <w:r w:rsidRPr="00E27155">
        <w:rPr>
          <w:lang w:eastAsia="zh-CN"/>
        </w:rPr>
        <w:t>1mm</w:t>
      </w:r>
      <w:r w:rsidRPr="00E27155">
        <w:rPr>
          <w:lang w:eastAsia="zh-CN"/>
        </w:rPr>
        <w:t>；</w:t>
      </w:r>
      <w:r w:rsidRPr="00E27155">
        <w:rPr>
          <w:lang w:eastAsia="zh-CN"/>
        </w:rPr>
        <w:br/>
      </w:r>
      <w:r w:rsidRPr="00E27155">
        <w:rPr>
          <w:lang w:eastAsia="zh-CN"/>
        </w:rPr>
        <w:t>物体左侧与</w:t>
      </w:r>
      <w:r w:rsidRPr="00E27155">
        <w:rPr>
          <w:lang w:eastAsia="zh-CN"/>
        </w:rPr>
        <w:t>6.00cm</w:t>
      </w:r>
      <w:r w:rsidRPr="00E27155">
        <w:rPr>
          <w:lang w:eastAsia="zh-CN"/>
        </w:rPr>
        <w:t>对齐，右侧与</w:t>
      </w:r>
      <w:r w:rsidRPr="00E27155">
        <w:rPr>
          <w:lang w:eastAsia="zh-CN"/>
        </w:rPr>
        <w:t>9.5cm</w:t>
      </w:r>
      <w:r w:rsidRPr="00E27155">
        <w:rPr>
          <w:lang w:eastAsia="zh-CN"/>
        </w:rPr>
        <w:t>对齐，估读为</w:t>
      </w:r>
      <w:r w:rsidRPr="00E27155">
        <w:rPr>
          <w:lang w:eastAsia="zh-CN"/>
        </w:rPr>
        <w:t>9.50cm</w:t>
      </w:r>
      <w:r w:rsidRPr="00E27155">
        <w:rPr>
          <w:lang w:eastAsia="zh-CN"/>
        </w:rPr>
        <w:t>，所以物体的长度为</w:t>
      </w:r>
      <w:r w:rsidRPr="00E27155">
        <w:rPr>
          <w:lang w:eastAsia="zh-CN"/>
        </w:rPr>
        <w:t>L=9.50cm</w:t>
      </w:r>
      <w:r w:rsidRPr="00E27155">
        <w:rPr>
          <w:lang w:eastAsia="zh-CN"/>
        </w:rPr>
        <w:t>﹣</w:t>
      </w:r>
      <w:r w:rsidRPr="00E27155">
        <w:rPr>
          <w:lang w:eastAsia="zh-CN"/>
        </w:rPr>
        <w:t>6.00cm=3.50cm</w:t>
      </w:r>
      <w:r w:rsidRPr="00E27155">
        <w:rPr>
          <w:lang w:eastAsia="zh-CN"/>
        </w:rPr>
        <w:t>．</w:t>
      </w:r>
      <w:r w:rsidRPr="00E27155">
        <w:rPr>
          <w:lang w:eastAsia="zh-CN"/>
        </w:rPr>
        <w:br/>
      </w:r>
      <w:r w:rsidRPr="00E27155">
        <w:rPr>
          <w:lang w:eastAsia="zh-CN"/>
        </w:rPr>
        <w:t>故答案为：</w:t>
      </w:r>
      <w:r w:rsidRPr="00E27155">
        <w:rPr>
          <w:lang w:eastAsia="zh-CN"/>
        </w:rPr>
        <w:t>3.50cm</w:t>
      </w:r>
      <w:r w:rsidRPr="00E27155">
        <w:rPr>
          <w:lang w:eastAsia="zh-CN"/>
        </w:rPr>
        <w:t>．</w:t>
      </w:r>
      <w:r w:rsidRPr="00E27155">
        <w:rPr>
          <w:lang w:eastAsia="zh-CN"/>
        </w:rPr>
        <w:br/>
      </w:r>
      <w:r w:rsidRPr="00E27155">
        <w:rPr>
          <w:lang w:eastAsia="zh-CN"/>
        </w:rPr>
        <w:t>【分析】使用刻度尺时要明确其分度值，起始端从</w:t>
      </w:r>
      <w:r w:rsidRPr="00E27155">
        <w:rPr>
          <w:lang w:eastAsia="zh-CN"/>
        </w:rPr>
        <w:t>0</w:t>
      </w:r>
      <w:r w:rsidRPr="00E27155">
        <w:rPr>
          <w:lang w:eastAsia="zh-CN"/>
        </w:rPr>
        <w:t>开始，读出末端刻度值，就是物体的长度；起始端没有从</w:t>
      </w:r>
      <w:r w:rsidRPr="00E27155">
        <w:rPr>
          <w:lang w:eastAsia="zh-CN"/>
        </w:rPr>
        <w:t>0</w:t>
      </w:r>
      <w:r w:rsidRPr="00E27155">
        <w:rPr>
          <w:lang w:eastAsia="zh-CN"/>
        </w:rPr>
        <w:t>刻度线开始的，要以某一刻度线为起点，读出末端刻度值，减去起始端所对刻度即为物体长度，注意刻度尺要估读到分度值的下一位．</w:t>
      </w:r>
    </w:p>
    <w:p w:rsidR="00C019F6" w:rsidRPr="00E27155" w:rsidP="00E27155">
      <w:pPr>
        <w:spacing w:before="156" w:beforeLines="50" w:after="156" w:afterLines="50" w:line="360" w:lineRule="auto"/>
        <w:rPr>
          <w:lang w:eastAsia="zh-CN"/>
        </w:rPr>
      </w:pPr>
      <w:r w:rsidRPr="00E27155">
        <w:rPr>
          <w:lang w:eastAsia="zh-CN"/>
        </w:rPr>
        <w:t>13.</w:t>
      </w:r>
      <w:r w:rsidRPr="00E27155">
        <w:rPr>
          <w:lang w:eastAsia="zh-CN"/>
        </w:rPr>
        <w:t>【答案】</w:t>
      </w:r>
      <w:r w:rsidRPr="00E27155">
        <w:rPr>
          <w:lang w:eastAsia="zh-CN"/>
        </w:rPr>
        <w:t>秒；</w:t>
      </w:r>
      <w:r w:rsidRPr="00E27155">
        <w:rPr>
          <w:lang w:eastAsia="zh-CN"/>
        </w:rPr>
        <w:t xml:space="preserve">s  </w:t>
      </w:r>
    </w:p>
    <w:p w:rsidR="00C019F6" w:rsidRPr="00E27155" w:rsidP="00E27155">
      <w:pPr>
        <w:spacing w:before="156" w:beforeLines="50" w:after="156" w:afterLines="50" w:line="360" w:lineRule="auto"/>
        <w:rPr>
          <w:lang w:eastAsia="zh-CN"/>
        </w:rPr>
      </w:pPr>
      <w:r w:rsidRPr="00E27155">
        <w:rPr>
          <w:lang w:eastAsia="zh-CN"/>
        </w:rPr>
        <w:t>【解析】</w:t>
      </w:r>
      <w:r w:rsidRPr="00E27155">
        <w:rPr>
          <w:lang w:eastAsia="zh-CN"/>
        </w:rPr>
        <w:t>【解答】解：国际单位制中，时间的主单位是秒，用符号</w:t>
      </w:r>
      <w:r w:rsidRPr="00E27155">
        <w:rPr>
          <w:lang w:eastAsia="zh-CN"/>
        </w:rPr>
        <w:t>s</w:t>
      </w:r>
      <w:r w:rsidRPr="00E27155">
        <w:rPr>
          <w:lang w:eastAsia="zh-CN"/>
        </w:rPr>
        <w:t>表示．</w:t>
      </w:r>
      <w:r w:rsidRPr="00E27155">
        <w:rPr>
          <w:lang w:eastAsia="zh-CN"/>
        </w:rPr>
        <w:br/>
      </w:r>
      <w:r w:rsidRPr="00E27155">
        <w:rPr>
          <w:lang w:eastAsia="zh-CN"/>
        </w:rPr>
        <w:t>故答案为：秒；</w:t>
      </w:r>
      <w:r w:rsidRPr="00E27155">
        <w:rPr>
          <w:lang w:eastAsia="zh-CN"/>
        </w:rPr>
        <w:t>s</w:t>
      </w:r>
      <w:r w:rsidRPr="00E27155">
        <w:rPr>
          <w:lang w:eastAsia="zh-CN"/>
        </w:rPr>
        <w:t>．</w:t>
      </w:r>
      <w:r w:rsidRPr="00E27155">
        <w:rPr>
          <w:lang w:eastAsia="zh-CN"/>
        </w:rPr>
        <w:br/>
      </w:r>
      <w:r w:rsidRPr="00E27155">
        <w:rPr>
          <w:lang w:eastAsia="zh-CN"/>
        </w:rPr>
        <w:t>【分析】在国际单位制中，时间的主单位是秒，符号是</w:t>
      </w:r>
      <w:r w:rsidRPr="00E27155">
        <w:rPr>
          <w:lang w:eastAsia="zh-CN"/>
        </w:rPr>
        <w:t>s</w:t>
      </w:r>
      <w:r w:rsidRPr="00E27155">
        <w:rPr>
          <w:lang w:eastAsia="zh-CN"/>
        </w:rPr>
        <w:t>，常用单位有时、分等．</w:t>
      </w:r>
    </w:p>
    <w:p w:rsidR="00C019F6" w:rsidRPr="00E27155" w:rsidP="00E27155">
      <w:pPr>
        <w:spacing w:before="156" w:beforeLines="50" w:after="156" w:afterLines="50" w:line="360" w:lineRule="auto"/>
        <w:rPr>
          <w:lang w:eastAsia="zh-CN"/>
        </w:rPr>
      </w:pPr>
      <w:r w:rsidRPr="00E27155">
        <w:rPr>
          <w:lang w:eastAsia="zh-CN"/>
        </w:rPr>
        <w:t>14.</w:t>
      </w:r>
      <w:r w:rsidRPr="00E27155">
        <w:rPr>
          <w:lang w:eastAsia="zh-CN"/>
        </w:rPr>
        <w:t>【答案】</w:t>
      </w:r>
      <w:r w:rsidRPr="00E27155">
        <w:rPr>
          <w:lang w:eastAsia="zh-CN"/>
        </w:rPr>
        <w:t>1mm</w:t>
      </w:r>
      <w:r w:rsidRPr="00E27155">
        <w:rPr>
          <w:lang w:eastAsia="zh-CN"/>
        </w:rPr>
        <w:t>；</w:t>
      </w:r>
      <w:r w:rsidRPr="00E27155">
        <w:rPr>
          <w:lang w:eastAsia="zh-CN"/>
        </w:rPr>
        <w:t xml:space="preserve">2.35  </w:t>
      </w:r>
    </w:p>
    <w:p w:rsidR="00C019F6" w:rsidRPr="00E27155" w:rsidP="00E27155">
      <w:pPr>
        <w:spacing w:before="156" w:beforeLines="50" w:after="156" w:afterLines="50" w:line="360" w:lineRule="auto"/>
        <w:rPr>
          <w:lang w:eastAsia="zh-CN"/>
        </w:rPr>
      </w:pPr>
      <w:r w:rsidRPr="00E27155">
        <w:rPr>
          <w:lang w:eastAsia="zh-CN"/>
        </w:rPr>
        <w:t>【解析】</w:t>
      </w:r>
      <w:r w:rsidRPr="00E27155">
        <w:rPr>
          <w:lang w:eastAsia="zh-CN"/>
        </w:rPr>
        <w:t>【解答】由图知：刻度尺上</w:t>
      </w:r>
      <w:r w:rsidRPr="00E27155">
        <w:rPr>
          <w:lang w:eastAsia="zh-CN"/>
        </w:rPr>
        <w:t>1cm</w:t>
      </w:r>
      <w:r w:rsidRPr="00E27155">
        <w:rPr>
          <w:lang w:eastAsia="zh-CN"/>
        </w:rPr>
        <w:t>之间有</w:t>
      </w:r>
      <w:r w:rsidRPr="00E27155">
        <w:rPr>
          <w:lang w:eastAsia="zh-CN"/>
        </w:rPr>
        <w:t>10</w:t>
      </w:r>
      <w:r w:rsidRPr="00E27155">
        <w:rPr>
          <w:lang w:eastAsia="zh-CN"/>
        </w:rPr>
        <w:t>个小格，所以一个小格代表</w:t>
      </w:r>
      <w:r w:rsidRPr="00E27155">
        <w:rPr>
          <w:lang w:eastAsia="zh-CN"/>
        </w:rPr>
        <w:t>1mm</w:t>
      </w:r>
      <w:r w:rsidRPr="00E27155">
        <w:rPr>
          <w:lang w:eastAsia="zh-CN"/>
        </w:rPr>
        <w:t>，即刻度尺的分度值为</w:t>
      </w:r>
      <w:r w:rsidRPr="00E27155">
        <w:rPr>
          <w:lang w:eastAsia="zh-CN"/>
        </w:rPr>
        <w:t>1mm</w:t>
      </w:r>
      <w:r w:rsidRPr="00E27155">
        <w:rPr>
          <w:lang w:eastAsia="zh-CN"/>
        </w:rPr>
        <w:t>；</w:t>
      </w:r>
      <w:r w:rsidRPr="00E27155">
        <w:rPr>
          <w:lang w:eastAsia="zh-CN"/>
        </w:rPr>
        <w:br/>
      </w:r>
      <w:r w:rsidRPr="00E27155">
        <w:rPr>
          <w:lang w:eastAsia="zh-CN"/>
        </w:rPr>
        <w:t>物体左端与</w:t>
      </w:r>
      <w:r w:rsidRPr="00E27155">
        <w:rPr>
          <w:lang w:eastAsia="zh-CN"/>
        </w:rPr>
        <w:t>8.00cm</w:t>
      </w:r>
      <w:r w:rsidRPr="00E27155">
        <w:rPr>
          <w:lang w:eastAsia="zh-CN"/>
        </w:rPr>
        <w:t>对齐，右端与</w:t>
      </w:r>
      <w:r w:rsidRPr="00E27155">
        <w:rPr>
          <w:lang w:eastAsia="zh-CN"/>
        </w:rPr>
        <w:t>10.35cm</w:t>
      </w:r>
      <w:r w:rsidRPr="00E27155">
        <w:rPr>
          <w:lang w:eastAsia="zh-CN"/>
        </w:rPr>
        <w:t>对齐，所以物体</w:t>
      </w:r>
      <w:r w:rsidRPr="00E27155">
        <w:rPr>
          <w:lang w:eastAsia="zh-CN"/>
        </w:rPr>
        <w:t>A</w:t>
      </w:r>
      <w:r w:rsidRPr="00E27155">
        <w:rPr>
          <w:lang w:eastAsia="zh-CN"/>
        </w:rPr>
        <w:t>的长度为</w:t>
      </w:r>
      <w:r w:rsidRPr="00E27155">
        <w:rPr>
          <w:lang w:eastAsia="zh-CN"/>
        </w:rPr>
        <w:t>:</w:t>
      </w:r>
      <w:r w:rsidRPr="00E27155">
        <w:rPr>
          <w:lang w:eastAsia="zh-CN"/>
        </w:rPr>
        <w:br/>
      </w:r>
      <w:r w:rsidRPr="00E27155">
        <w:rPr>
          <w:lang w:eastAsia="zh-CN"/>
        </w:rPr>
        <w:t xml:space="preserve">L </w:t>
      </w:r>
      <w:r>
        <w:rPr>
          <w:noProof/>
          <w:lang w:eastAsia="zh-CN"/>
        </w:rPr>
        <w:pict>
          <v:shape id="图片 33" o:spid="_x0000_i1058" type="#_x0000_t75" style="height:6pt;mso-wrap-style:square;visibility:visible;width:12.75pt">
            <v:imagedata r:id="rId25" o:title=""/>
          </v:shape>
        </w:pict>
      </w:r>
      <w:r w:rsidRPr="00E27155">
        <w:rPr>
          <w:lang w:eastAsia="zh-CN"/>
        </w:rPr>
        <w:t xml:space="preserve">10.35cm−8.00cm </w:t>
      </w:r>
      <w:r>
        <w:rPr>
          <w:noProof/>
          <w:lang w:eastAsia="zh-CN"/>
        </w:rPr>
        <w:pict>
          <v:shape id="图片 34" o:spid="_x0000_i1059" type="#_x0000_t75" style="height:6pt;mso-wrap-style:square;visibility:visible;width:12.75pt">
            <v:imagedata r:id="rId25" o:title=""/>
          </v:shape>
        </w:pict>
      </w:r>
      <w:r w:rsidRPr="00E27155">
        <w:rPr>
          <w:lang w:eastAsia="zh-CN"/>
        </w:rPr>
        <w:t>2.35cm.</w:t>
      </w:r>
      <w:r w:rsidRPr="00E27155">
        <w:rPr>
          <w:lang w:eastAsia="zh-CN"/>
        </w:rPr>
        <w:br/>
      </w:r>
      <w:r w:rsidRPr="00E27155">
        <w:rPr>
          <w:lang w:eastAsia="zh-CN"/>
        </w:rPr>
        <w:t>【分析】长度测量在读数时要估读到分度值的下一位；若测量时不从</w:t>
      </w:r>
      <w:r w:rsidRPr="00E27155">
        <w:rPr>
          <w:lang w:eastAsia="zh-CN"/>
        </w:rPr>
        <w:t>0</w:t>
      </w:r>
      <w:r w:rsidRPr="00E27155">
        <w:rPr>
          <w:lang w:eastAsia="zh-CN"/>
        </w:rPr>
        <w:t>刻度开始测量时，物体长度等于终点与起点读数之差</w:t>
      </w:r>
      <w:r w:rsidRPr="00E27155">
        <w:rPr>
          <w:lang w:eastAsia="zh-CN"/>
        </w:rPr>
        <w:t>.</w:t>
      </w:r>
    </w:p>
    <w:p w:rsidR="00C019F6" w:rsidRPr="00E27155" w:rsidP="00E27155">
      <w:pPr>
        <w:spacing w:before="156" w:beforeLines="50" w:after="156" w:afterLines="50" w:line="360" w:lineRule="auto"/>
        <w:rPr>
          <w:lang w:eastAsia="zh-CN"/>
        </w:rPr>
      </w:pPr>
      <w:r w:rsidRPr="00E27155">
        <w:rPr>
          <w:lang w:eastAsia="zh-CN"/>
        </w:rPr>
        <w:t>三、解答题</w:t>
      </w:r>
    </w:p>
    <w:p w:rsidR="00C019F6" w:rsidRPr="00E27155" w:rsidP="00E27155">
      <w:pPr>
        <w:spacing w:before="156" w:beforeLines="50" w:after="156" w:afterLines="50" w:line="360" w:lineRule="auto"/>
        <w:rPr>
          <w:lang w:eastAsia="zh-CN"/>
        </w:rPr>
      </w:pPr>
      <w:r w:rsidRPr="00E27155">
        <w:rPr>
          <w:lang w:eastAsia="zh-CN"/>
        </w:rPr>
        <w:t>15.</w:t>
      </w:r>
      <w:r w:rsidRPr="00E27155">
        <w:rPr>
          <w:lang w:eastAsia="zh-CN"/>
        </w:rPr>
        <w:t>【答案】</w:t>
      </w:r>
      <w:r w:rsidRPr="00E27155">
        <w:rPr>
          <w:lang w:eastAsia="zh-CN"/>
        </w:rPr>
        <w:t>200.96m</w:t>
      </w:r>
    </w:p>
    <w:p w:rsidR="00C019F6" w:rsidRPr="00E27155" w:rsidP="00E27155">
      <w:pPr>
        <w:spacing w:before="156" w:beforeLines="50" w:after="156" w:afterLines="50" w:line="360" w:lineRule="auto"/>
        <w:rPr>
          <w:lang w:eastAsia="zh-CN"/>
        </w:rPr>
      </w:pPr>
      <w:r w:rsidRPr="00E27155">
        <w:rPr>
          <w:lang w:eastAsia="zh-CN"/>
        </w:rPr>
        <w:t>【解析】</w:t>
      </w:r>
      <w:r w:rsidRPr="00E27155">
        <w:rPr>
          <w:lang w:eastAsia="zh-CN"/>
        </w:rPr>
        <w:t>【解答】轮的周长为</w:t>
      </w:r>
      <w:r w:rsidRPr="00E27155">
        <w:rPr>
          <w:lang w:eastAsia="zh-CN"/>
        </w:rPr>
        <w:t>L=2</w:t>
      </w:r>
      <w:r w:rsidRPr="00E27155">
        <w:t>π</w:t>
      </w:r>
      <w:r w:rsidRPr="00E27155">
        <w:rPr>
          <w:lang w:eastAsia="zh-CN"/>
        </w:rPr>
        <w:t>r=2×3.14×0.2m=1.256m</w:t>
      </w:r>
      <w:r w:rsidRPr="00E27155">
        <w:rPr>
          <w:lang w:eastAsia="zh-CN"/>
        </w:rPr>
        <w:t>；</w:t>
      </w:r>
      <w:r w:rsidRPr="00E27155">
        <w:rPr>
          <w:lang w:eastAsia="zh-CN"/>
        </w:rPr>
        <w:br/>
      </w:r>
      <w:r w:rsidRPr="00E27155">
        <w:rPr>
          <w:lang w:eastAsia="zh-CN"/>
        </w:rPr>
        <w:t>跑道的长度为</w:t>
      </w:r>
      <w:r w:rsidRPr="00E27155">
        <w:rPr>
          <w:lang w:eastAsia="zh-CN"/>
        </w:rPr>
        <w:t>S=nL=160×1.256m=200.96m</w:t>
      </w:r>
      <w:r w:rsidRPr="00E27155">
        <w:rPr>
          <w:lang w:eastAsia="zh-CN"/>
        </w:rPr>
        <w:t>。</w:t>
      </w:r>
      <w:r w:rsidRPr="00E27155">
        <w:rPr>
          <w:lang w:eastAsia="zh-CN"/>
        </w:rPr>
        <w:br/>
      </w:r>
      <w:r w:rsidRPr="00E27155">
        <w:rPr>
          <w:lang w:eastAsia="zh-CN"/>
        </w:rPr>
        <w:t>【分析】关键是会计算圆的</w:t>
      </w:r>
      <w:r w:rsidRPr="00E27155">
        <w:rPr>
          <w:lang w:eastAsia="zh-CN"/>
        </w:rPr>
        <w:t>周长、知道用轮子可以测量跑道的长度。</w:t>
      </w:r>
    </w:p>
    <w:p w:rsidR="00C019F6" w:rsidRPr="00E27155" w:rsidP="00E27155">
      <w:pPr>
        <w:spacing w:before="156" w:beforeLines="50" w:after="156" w:afterLines="50" w:line="360" w:lineRule="auto"/>
        <w:rPr>
          <w:lang w:eastAsia="zh-CN"/>
        </w:rPr>
      </w:pPr>
      <w:r w:rsidRPr="00E27155">
        <w:rPr>
          <w:lang w:eastAsia="zh-CN"/>
        </w:rPr>
        <w:t>四、实验探究题</w:t>
      </w:r>
    </w:p>
    <w:p w:rsidR="00C019F6" w:rsidRPr="00E27155" w:rsidP="00E27155">
      <w:pPr>
        <w:spacing w:before="156" w:beforeLines="50" w:after="156" w:afterLines="50" w:line="360" w:lineRule="auto"/>
        <w:rPr>
          <w:lang w:eastAsia="zh-CN"/>
        </w:rPr>
      </w:pPr>
      <w:r w:rsidRPr="00E27155">
        <w:rPr>
          <w:lang w:eastAsia="zh-CN"/>
        </w:rPr>
        <w:t>16.</w:t>
      </w:r>
      <w:r w:rsidRPr="00E27155">
        <w:rPr>
          <w:lang w:eastAsia="zh-CN"/>
        </w:rPr>
        <w:t>【答案】</w:t>
      </w:r>
      <w:r w:rsidRPr="00E27155">
        <w:rPr>
          <w:lang w:eastAsia="zh-CN"/>
        </w:rPr>
        <w:t>（</w:t>
      </w:r>
      <w:r w:rsidRPr="00E27155">
        <w:rPr>
          <w:lang w:eastAsia="zh-CN"/>
        </w:rPr>
        <w:t>1</w:t>
      </w:r>
      <w:r w:rsidRPr="00E27155">
        <w:rPr>
          <w:lang w:eastAsia="zh-CN"/>
        </w:rPr>
        <w:t>）</w:t>
      </w:r>
      <w:r w:rsidRPr="00E27155">
        <w:rPr>
          <w:lang w:eastAsia="zh-CN"/>
        </w:rPr>
        <w:t>1.40</w:t>
      </w:r>
      <w:r w:rsidRPr="00E27155">
        <w:rPr>
          <w:lang w:eastAsia="zh-CN"/>
        </w:rPr>
        <w:t>；不能；多次测量求平均值</w:t>
      </w:r>
      <w:r w:rsidRPr="00E27155">
        <w:rPr>
          <w:lang w:eastAsia="zh-CN"/>
        </w:rPr>
        <w:br/>
      </w:r>
      <w:r w:rsidRPr="00E27155">
        <w:rPr>
          <w:lang w:eastAsia="zh-CN"/>
        </w:rPr>
        <w:t>（</w:t>
      </w:r>
      <w:r w:rsidRPr="00E27155">
        <w:rPr>
          <w:lang w:eastAsia="zh-CN"/>
        </w:rPr>
        <w:t>2</w:t>
      </w:r>
      <w:r w:rsidRPr="00E27155">
        <w:rPr>
          <w:lang w:eastAsia="zh-CN"/>
        </w:rPr>
        <w:t>）</w:t>
      </w:r>
      <w:r w:rsidRPr="00E27155">
        <w:rPr>
          <w:lang w:eastAsia="zh-CN"/>
        </w:rPr>
        <w:t xml:space="preserve">6min19s  </w:t>
      </w:r>
    </w:p>
    <w:p w:rsidR="00C019F6" w:rsidRPr="00E27155" w:rsidP="00E27155">
      <w:pPr>
        <w:spacing w:before="156" w:beforeLines="50" w:after="156" w:afterLines="50" w:line="360" w:lineRule="auto"/>
        <w:rPr>
          <w:lang w:eastAsia="zh-CN"/>
        </w:rPr>
      </w:pPr>
      <w:r w:rsidRPr="00E27155">
        <w:rPr>
          <w:lang w:eastAsia="zh-CN"/>
        </w:rPr>
        <w:t>【解析】</w:t>
      </w:r>
      <w:r w:rsidRPr="00E27155">
        <w:rPr>
          <w:lang w:eastAsia="zh-CN"/>
        </w:rPr>
        <w:t>【解答】解：（</w:t>
      </w:r>
      <w:r w:rsidRPr="00E27155">
        <w:rPr>
          <w:lang w:eastAsia="zh-CN"/>
        </w:rPr>
        <w:t>1</w:t>
      </w:r>
      <w:r w:rsidRPr="00E27155">
        <w:rPr>
          <w:lang w:eastAsia="zh-CN"/>
        </w:rPr>
        <w:t>）图甲中刻度尺</w:t>
      </w:r>
      <w:r w:rsidRPr="00E27155">
        <w:rPr>
          <w:lang w:eastAsia="zh-CN"/>
        </w:rPr>
        <w:t>1cm</w:t>
      </w:r>
      <w:r w:rsidRPr="00E27155">
        <w:rPr>
          <w:lang w:eastAsia="zh-CN"/>
        </w:rPr>
        <w:t>又分为</w:t>
      </w:r>
      <w:r w:rsidRPr="00E27155">
        <w:rPr>
          <w:lang w:eastAsia="zh-CN"/>
        </w:rPr>
        <w:t>10</w:t>
      </w:r>
      <w:r w:rsidRPr="00E27155">
        <w:rPr>
          <w:lang w:eastAsia="zh-CN"/>
        </w:rPr>
        <w:t>个小刻度，故最小刻度值为</w:t>
      </w:r>
      <w:r w:rsidRPr="00E27155">
        <w:rPr>
          <w:lang w:eastAsia="zh-CN"/>
        </w:rPr>
        <w:t>1mm</w:t>
      </w:r>
      <w:r w:rsidRPr="00E27155">
        <w:rPr>
          <w:lang w:eastAsia="zh-CN"/>
        </w:rPr>
        <w:t>；本次测量起始端从</w:t>
      </w:r>
      <w:r w:rsidRPr="00E27155">
        <w:rPr>
          <w:lang w:eastAsia="zh-CN"/>
        </w:rPr>
        <w:t>0</w:t>
      </w:r>
      <w:r w:rsidRPr="00E27155">
        <w:rPr>
          <w:lang w:eastAsia="zh-CN"/>
        </w:rPr>
        <w:t>开始，读出末端刻度值即为物体长度，即物体长度为</w:t>
      </w:r>
      <w:r w:rsidRPr="00E27155">
        <w:rPr>
          <w:lang w:eastAsia="zh-CN"/>
        </w:rPr>
        <w:t>1.40cm</w:t>
      </w:r>
      <w:r w:rsidRPr="00E27155">
        <w:rPr>
          <w:lang w:eastAsia="zh-CN"/>
        </w:rPr>
        <w:t>；</w:t>
      </w:r>
      <w:r w:rsidRPr="00E27155">
        <w:rPr>
          <w:lang w:eastAsia="zh-CN"/>
        </w:rPr>
        <w:t xml:space="preserve">  </w:t>
      </w:r>
      <w:r w:rsidRPr="00E27155">
        <w:rPr>
          <w:lang w:eastAsia="zh-CN"/>
        </w:rPr>
        <w:t>图乙中不能确保测量的长度为硬</w:t>
      </w:r>
      <w:r w:rsidRPr="00E27155">
        <w:rPr>
          <w:lang w:eastAsia="zh-CN"/>
        </w:rPr>
        <w:t>币的直径；减小误差的方法有：选用更精密的测量工具、多次测量求平均值、改进测量方法；（</w:t>
      </w:r>
      <w:r w:rsidRPr="00E27155">
        <w:rPr>
          <w:lang w:eastAsia="zh-CN"/>
        </w:rPr>
        <w:t>2</w:t>
      </w:r>
      <w:r w:rsidRPr="00E27155">
        <w:rPr>
          <w:lang w:eastAsia="zh-CN"/>
        </w:rPr>
        <w:t>）由图丙知：在秒表的小表盘上，</w:t>
      </w:r>
      <w:r w:rsidRPr="00E27155">
        <w:rPr>
          <w:lang w:eastAsia="zh-CN"/>
        </w:rPr>
        <w:t>“0”</w:t>
      </w:r>
      <w:r w:rsidRPr="00E27155">
        <w:rPr>
          <w:lang w:eastAsia="zh-CN"/>
        </w:rPr>
        <w:t>对应的数字是</w:t>
      </w:r>
      <w:r w:rsidRPr="00E27155">
        <w:rPr>
          <w:lang w:eastAsia="zh-CN"/>
        </w:rPr>
        <w:t>“15”</w:t>
      </w:r>
      <w:r w:rsidRPr="00E27155">
        <w:rPr>
          <w:lang w:eastAsia="zh-CN"/>
        </w:rPr>
        <w:t>，所以一周量度的时间是</w:t>
      </w:r>
      <w:r w:rsidRPr="00E27155">
        <w:rPr>
          <w:lang w:eastAsia="zh-CN"/>
        </w:rPr>
        <w:t>15min</w:t>
      </w:r>
      <w:r w:rsidRPr="00E27155">
        <w:rPr>
          <w:lang w:eastAsia="zh-CN"/>
        </w:rPr>
        <w:t>；</w:t>
      </w:r>
      <w:r w:rsidRPr="00E27155">
        <w:rPr>
          <w:lang w:eastAsia="zh-CN"/>
        </w:rPr>
        <w:t>1mi</w:t>
      </w:r>
      <w:r w:rsidRPr="00E27155">
        <w:rPr>
          <w:lang w:eastAsia="zh-CN"/>
        </w:rPr>
        <w:t>n</w:t>
      </w:r>
      <w:r w:rsidRPr="00E27155">
        <w:rPr>
          <w:lang w:eastAsia="zh-CN"/>
        </w:rPr>
        <w:t>中间有两个小格，所以一个小格代表</w:t>
      </w:r>
      <w:r w:rsidRPr="00E27155">
        <w:rPr>
          <w:lang w:eastAsia="zh-CN"/>
        </w:rPr>
        <w:t>0.5min</w:t>
      </w:r>
      <w:r w:rsidRPr="00E27155">
        <w:rPr>
          <w:lang w:eastAsia="zh-CN"/>
        </w:rPr>
        <w:t>，即分度值为</w:t>
      </w:r>
      <w:r w:rsidRPr="00E27155">
        <w:rPr>
          <w:lang w:eastAsia="zh-CN"/>
        </w:rPr>
        <w:t>0.5min</w:t>
      </w:r>
      <w:r w:rsidRPr="00E27155">
        <w:rPr>
          <w:lang w:eastAsia="zh-CN"/>
        </w:rPr>
        <w:t>；指针在</w:t>
      </w:r>
      <w:r w:rsidRPr="00E27155">
        <w:rPr>
          <w:lang w:eastAsia="zh-CN"/>
        </w:rPr>
        <w:t>“6”</w:t>
      </w:r>
      <w:r w:rsidRPr="00E27155">
        <w:rPr>
          <w:lang w:eastAsia="zh-CN"/>
        </w:rPr>
        <w:t>和</w:t>
      </w:r>
      <w:r w:rsidRPr="00E27155">
        <w:rPr>
          <w:lang w:eastAsia="zh-CN"/>
        </w:rPr>
        <w:t>“7”</w:t>
      </w:r>
      <w:r w:rsidRPr="00E27155">
        <w:rPr>
          <w:lang w:eastAsia="zh-CN"/>
        </w:rPr>
        <w:t>之间，偏向</w:t>
      </w:r>
      <w:r w:rsidRPr="00E27155">
        <w:rPr>
          <w:lang w:eastAsia="zh-CN"/>
        </w:rPr>
        <w:t>“6”</w:t>
      </w:r>
      <w:r w:rsidRPr="00E27155">
        <w:rPr>
          <w:lang w:eastAsia="zh-CN"/>
        </w:rPr>
        <w:t>一侧，所以分针指示的时间为</w:t>
      </w:r>
      <w:r w:rsidRPr="00E27155">
        <w:rPr>
          <w:lang w:eastAsia="zh-CN"/>
        </w:rPr>
        <w:t>6min</w:t>
      </w:r>
      <w:r w:rsidRPr="00E27155">
        <w:rPr>
          <w:lang w:eastAsia="zh-CN"/>
        </w:rPr>
        <w:t>，且说明时间小于</w:t>
      </w:r>
      <w:r w:rsidRPr="00E27155">
        <w:rPr>
          <w:lang w:eastAsia="zh-CN"/>
        </w:rPr>
        <w:t>6.5min</w:t>
      </w:r>
      <w:r w:rsidRPr="00E27155">
        <w:rPr>
          <w:lang w:eastAsia="zh-CN"/>
        </w:rPr>
        <w:t>；在停表的大表盘上，</w:t>
      </w:r>
      <w:r w:rsidRPr="00E27155">
        <w:rPr>
          <w:lang w:eastAsia="zh-CN"/>
        </w:rPr>
        <w:t>“0”</w:t>
      </w:r>
      <w:r w:rsidRPr="00E27155">
        <w:rPr>
          <w:lang w:eastAsia="zh-CN"/>
        </w:rPr>
        <w:t>对应的数字是</w:t>
      </w:r>
      <w:r w:rsidRPr="00E27155">
        <w:rPr>
          <w:lang w:eastAsia="zh-CN"/>
        </w:rPr>
        <w:t>“60”</w:t>
      </w:r>
      <w:r w:rsidRPr="00E27155">
        <w:rPr>
          <w:lang w:eastAsia="zh-CN"/>
        </w:rPr>
        <w:t>，所以一周量度的时间是</w:t>
      </w:r>
      <w:r w:rsidRPr="00E27155">
        <w:rPr>
          <w:lang w:eastAsia="zh-CN"/>
        </w:rPr>
        <w:t>30s</w:t>
      </w:r>
      <w:r w:rsidRPr="00E27155">
        <w:rPr>
          <w:lang w:eastAsia="zh-CN"/>
        </w:rPr>
        <w:t>；</w:t>
      </w:r>
      <w:r w:rsidRPr="00E27155">
        <w:rPr>
          <w:lang w:eastAsia="zh-CN"/>
        </w:rPr>
        <w:t>1s</w:t>
      </w:r>
      <w:r w:rsidRPr="00E27155">
        <w:rPr>
          <w:lang w:eastAsia="zh-CN"/>
        </w:rPr>
        <w:t>之间有</w:t>
      </w:r>
      <w:r w:rsidRPr="00E27155">
        <w:rPr>
          <w:lang w:eastAsia="zh-CN"/>
        </w:rPr>
        <w:t>10</w:t>
      </w:r>
      <w:r w:rsidRPr="00E27155">
        <w:rPr>
          <w:lang w:eastAsia="zh-CN"/>
        </w:rPr>
        <w:t>个小格，所以一个小格代表</w:t>
      </w:r>
      <w:r w:rsidRPr="00E27155">
        <w:rPr>
          <w:lang w:eastAsia="zh-CN"/>
        </w:rPr>
        <w:t>0.1s</w:t>
      </w:r>
      <w:r w:rsidRPr="00E27155">
        <w:rPr>
          <w:lang w:eastAsia="zh-CN"/>
        </w:rPr>
        <w:t>，即分度值为</w:t>
      </w:r>
      <w:r w:rsidRPr="00E27155">
        <w:rPr>
          <w:lang w:eastAsia="zh-CN"/>
        </w:rPr>
        <w:t>0.1s</w:t>
      </w:r>
      <w:r w:rsidRPr="00E27155">
        <w:rPr>
          <w:lang w:eastAsia="zh-CN"/>
        </w:rPr>
        <w:t>；由于时间小于</w:t>
      </w:r>
      <w:r w:rsidRPr="00E27155">
        <w:rPr>
          <w:lang w:eastAsia="zh-CN"/>
        </w:rPr>
        <w:t>6.5min</w:t>
      </w:r>
      <w:r w:rsidRPr="00E27155">
        <w:rPr>
          <w:lang w:eastAsia="zh-CN"/>
        </w:rPr>
        <w:t>，所以秒针对应的数字应读为</w:t>
      </w:r>
      <w:r w:rsidRPr="00E27155">
        <w:rPr>
          <w:lang w:eastAsia="zh-CN"/>
        </w:rPr>
        <w:t>19s</w:t>
      </w:r>
      <w:r w:rsidRPr="00E27155">
        <w:rPr>
          <w:lang w:eastAsia="zh-CN"/>
        </w:rPr>
        <w:t>，即秒表的读数为</w:t>
      </w:r>
      <w:r w:rsidRPr="00E27155">
        <w:rPr>
          <w:lang w:eastAsia="zh-CN"/>
        </w:rPr>
        <w:t>6min+19s=6min19s</w:t>
      </w:r>
      <w:r w:rsidRPr="00E27155">
        <w:rPr>
          <w:lang w:eastAsia="zh-CN"/>
        </w:rPr>
        <w:t>．故答案为：（</w:t>
      </w:r>
      <w:r w:rsidRPr="00E27155">
        <w:rPr>
          <w:lang w:eastAsia="zh-CN"/>
        </w:rPr>
        <w:t>1</w:t>
      </w:r>
      <w:r w:rsidRPr="00E27155">
        <w:rPr>
          <w:lang w:eastAsia="zh-CN"/>
        </w:rPr>
        <w:t>）</w:t>
      </w:r>
      <w:r w:rsidRPr="00E27155">
        <w:rPr>
          <w:lang w:eastAsia="zh-CN"/>
        </w:rPr>
        <w:t>1.40</w:t>
      </w:r>
      <w:r w:rsidRPr="00E27155">
        <w:rPr>
          <w:lang w:eastAsia="zh-CN"/>
        </w:rPr>
        <w:t>；不能；多次测量求平均值；（</w:t>
      </w:r>
      <w:r w:rsidRPr="00E27155">
        <w:rPr>
          <w:lang w:eastAsia="zh-CN"/>
        </w:rPr>
        <w:t>2</w:t>
      </w:r>
      <w:r w:rsidRPr="00E27155">
        <w:rPr>
          <w:lang w:eastAsia="zh-CN"/>
        </w:rPr>
        <w:t>）</w:t>
      </w:r>
      <w:r w:rsidRPr="00E27155">
        <w:rPr>
          <w:lang w:eastAsia="zh-CN"/>
        </w:rPr>
        <w:t>6min19s</w:t>
      </w:r>
      <w:r w:rsidRPr="00E27155">
        <w:rPr>
          <w:lang w:eastAsia="zh-CN"/>
        </w:rPr>
        <w:t>．</w:t>
      </w:r>
      <w:r w:rsidRPr="00E27155">
        <w:rPr>
          <w:lang w:eastAsia="zh-CN"/>
        </w:rPr>
        <w:br/>
      </w:r>
      <w:r w:rsidRPr="00E27155">
        <w:rPr>
          <w:lang w:eastAsia="zh-CN"/>
        </w:rPr>
        <w:t>【分析】（</w:t>
      </w:r>
      <w:r w:rsidRPr="00E27155">
        <w:rPr>
          <w:lang w:eastAsia="zh-CN"/>
        </w:rPr>
        <w:t>1</w:t>
      </w:r>
      <w:r w:rsidRPr="00E27155">
        <w:rPr>
          <w:lang w:eastAsia="zh-CN"/>
        </w:rPr>
        <w:t>）刻度</w:t>
      </w:r>
      <w:r w:rsidRPr="00E27155">
        <w:rPr>
          <w:lang w:eastAsia="zh-CN"/>
        </w:rPr>
        <w:t>尺使用时首先观察它的量程和分度值．起始端从</w:t>
      </w:r>
      <w:r w:rsidRPr="00E27155">
        <w:rPr>
          <w:lang w:eastAsia="zh-CN"/>
        </w:rPr>
        <w:t>0</w:t>
      </w:r>
      <w:r w:rsidRPr="00E27155">
        <w:rPr>
          <w:lang w:eastAsia="zh-CN"/>
        </w:rPr>
        <w:t>开始，读出末端刻度值，即为物体长度，注意刻度尺要估读到分度值的下一位；减小误差的方法：选用更精密的仪器、多次测量求平均值、改进测量方法；（</w:t>
      </w:r>
      <w:r w:rsidRPr="00E27155">
        <w:rPr>
          <w:lang w:eastAsia="zh-CN"/>
        </w:rPr>
        <w:t>2</w:t>
      </w:r>
      <w:r w:rsidRPr="00E27155">
        <w:rPr>
          <w:lang w:eastAsia="zh-CN"/>
        </w:rPr>
        <w:t>）秒表的中间的表盘代表分钟，周围的大表盘代表秒，秒表读数是两个表盘的示数之和．</w:t>
      </w:r>
    </w:p>
    <w:p w:rsidR="00C019F6" w:rsidRPr="00E27155" w:rsidP="00E27155">
      <w:pPr>
        <w:spacing w:before="156" w:beforeLines="50" w:after="156" w:afterLines="50" w:line="360" w:lineRule="auto"/>
      </w:pPr>
      <w:r w:rsidRPr="00E27155">
        <w:t>17.</w:t>
      </w:r>
      <w:r w:rsidRPr="00E27155">
        <w:t>【答案】</w:t>
      </w:r>
      <w:r w:rsidRPr="00E27155">
        <w:t>（</w:t>
      </w:r>
      <w:r w:rsidRPr="00E27155">
        <w:t>1</w:t>
      </w:r>
      <w:r w:rsidRPr="00E27155">
        <w:t>）</w:t>
      </w:r>
      <w:r w:rsidRPr="00E27155">
        <w:t>1.55</w:t>
      </w:r>
      <w:r w:rsidRPr="00E27155">
        <w:t>；</w:t>
      </w:r>
      <w:r w:rsidRPr="00E27155">
        <w:t>0.1</w:t>
      </w:r>
      <w:r w:rsidRPr="00E27155">
        <w:br/>
      </w:r>
      <w:r w:rsidRPr="00E27155">
        <w:t>（</w:t>
      </w:r>
      <w:r w:rsidRPr="00E27155">
        <w:t>2</w:t>
      </w:r>
      <w:r w:rsidRPr="00E27155">
        <w:t>）</w:t>
      </w:r>
      <w:r w:rsidRPr="00E27155">
        <w:t xml:space="preserve">B  </w:t>
      </w:r>
    </w:p>
    <w:p w:rsidR="00C019F6" w:rsidRPr="00E27155" w:rsidP="00E27155">
      <w:pPr>
        <w:spacing w:before="156" w:beforeLines="50" w:after="156" w:afterLines="50" w:line="360" w:lineRule="auto"/>
        <w:rPr>
          <w:lang w:eastAsia="zh-CN"/>
        </w:rPr>
      </w:pPr>
      <w:r w:rsidRPr="00E27155">
        <w:rPr>
          <w:lang w:eastAsia="zh-CN"/>
        </w:rPr>
        <w:t>【解析】</w:t>
      </w:r>
      <w:r w:rsidRPr="00E27155">
        <w:rPr>
          <w:lang w:eastAsia="zh-CN"/>
        </w:rPr>
        <w:t>【解答】解：（</w:t>
      </w:r>
      <w:r w:rsidRPr="00E27155">
        <w:rPr>
          <w:lang w:eastAsia="zh-CN"/>
        </w:rPr>
        <w:t>1</w:t>
      </w:r>
      <w:r w:rsidRPr="00E27155">
        <w:rPr>
          <w:lang w:eastAsia="zh-CN"/>
        </w:rPr>
        <w:t>）由图知：刻度尺上</w:t>
      </w:r>
      <w:r w:rsidRPr="00E27155">
        <w:rPr>
          <w:lang w:eastAsia="zh-CN"/>
        </w:rPr>
        <w:t>1cm</w:t>
      </w:r>
      <w:r w:rsidRPr="00E27155">
        <w:rPr>
          <w:lang w:eastAsia="zh-CN"/>
        </w:rPr>
        <w:t>之间有</w:t>
      </w:r>
      <w:r w:rsidRPr="00E27155">
        <w:rPr>
          <w:lang w:eastAsia="zh-CN"/>
        </w:rPr>
        <w:t>10</w:t>
      </w:r>
      <w:r w:rsidRPr="00E27155">
        <w:rPr>
          <w:lang w:eastAsia="zh-CN"/>
        </w:rPr>
        <w:t>个小格，所以一个小格代表的长度是</w:t>
      </w:r>
      <w:r w:rsidRPr="00E27155">
        <w:rPr>
          <w:lang w:eastAsia="zh-CN"/>
        </w:rPr>
        <w:t>0.1cm</w:t>
      </w:r>
      <w:r w:rsidRPr="00E27155">
        <w:rPr>
          <w:lang w:eastAsia="zh-CN"/>
        </w:rPr>
        <w:t>，即此刻度尺的分度值为</w:t>
      </w:r>
      <w:r w:rsidRPr="00E27155">
        <w:rPr>
          <w:lang w:eastAsia="zh-CN"/>
        </w:rPr>
        <w:t>0.1cm</w:t>
      </w:r>
      <w:r w:rsidRPr="00E27155">
        <w:rPr>
          <w:lang w:eastAsia="zh-CN"/>
        </w:rPr>
        <w:t>；圆的左侧与</w:t>
      </w:r>
      <w:r w:rsidRPr="00E27155">
        <w:rPr>
          <w:lang w:eastAsia="zh-CN"/>
        </w:rPr>
        <w:t>1.00cm</w:t>
      </w:r>
      <w:r w:rsidRPr="00E27155">
        <w:rPr>
          <w:lang w:eastAsia="zh-CN"/>
        </w:rPr>
        <w:t>对齐，右侧与</w:t>
      </w:r>
      <w:r w:rsidRPr="00E27155">
        <w:rPr>
          <w:lang w:eastAsia="zh-CN"/>
        </w:rPr>
        <w:t>2.55cm</w:t>
      </w:r>
      <w:r w:rsidRPr="00E27155">
        <w:rPr>
          <w:lang w:eastAsia="zh-CN"/>
        </w:rPr>
        <w:t>对齐，所以圆的直</w:t>
      </w:r>
      <w:r w:rsidRPr="00E27155">
        <w:rPr>
          <w:lang w:eastAsia="zh-CN"/>
        </w:rPr>
        <w:t>径为</w:t>
      </w:r>
      <w:r w:rsidRPr="00E27155">
        <w:rPr>
          <w:lang w:eastAsia="zh-CN"/>
        </w:rPr>
        <w:t>d=2.55cm</w:t>
      </w:r>
      <w:r w:rsidRPr="00E27155">
        <w:rPr>
          <w:lang w:eastAsia="zh-CN"/>
        </w:rPr>
        <w:t>﹣</w:t>
      </w:r>
      <w:r w:rsidRPr="00E27155">
        <w:rPr>
          <w:lang w:eastAsia="zh-CN"/>
        </w:rPr>
        <w:t>1.00cm=1.55cm</w:t>
      </w:r>
      <w:r w:rsidRPr="00E27155">
        <w:rPr>
          <w:lang w:eastAsia="zh-CN"/>
        </w:rPr>
        <w:t>；（</w:t>
      </w:r>
      <w:r w:rsidRPr="00E27155">
        <w:rPr>
          <w:lang w:eastAsia="zh-CN"/>
        </w:rPr>
        <w:t>2</w:t>
      </w:r>
      <w:r w:rsidRPr="00E27155">
        <w:rPr>
          <w:lang w:eastAsia="zh-CN"/>
        </w:rPr>
        <w:t>）由于纸带的厚度太小，所以无法直接用刻度尺来进行测量，因此要用累积法来完成实验；</w:t>
      </w:r>
      <w:r w:rsidRPr="00E27155">
        <w:rPr>
          <w:lang w:eastAsia="zh-CN"/>
        </w:rPr>
        <w:t xml:space="preserve">  </w:t>
      </w:r>
      <w:r w:rsidRPr="00E27155">
        <w:rPr>
          <w:lang w:eastAsia="zh-CN"/>
        </w:rPr>
        <w:br/>
      </w:r>
      <w:r w:rsidRPr="00E27155">
        <w:rPr>
          <w:lang w:eastAsia="zh-CN"/>
        </w:rPr>
        <w:t>可将纸带紧密绕在铅笔上，直到刚好套入圆环中，然后数出纸带的圈数</w:t>
      </w:r>
      <w:r w:rsidRPr="00E27155">
        <w:rPr>
          <w:lang w:eastAsia="zh-CN"/>
        </w:rPr>
        <w:t>n</w:t>
      </w:r>
      <w:r w:rsidRPr="00E27155">
        <w:rPr>
          <w:lang w:eastAsia="zh-CN"/>
        </w:rPr>
        <w:t>；</w:t>
      </w:r>
      <w:r w:rsidRPr="00E27155">
        <w:rPr>
          <w:lang w:eastAsia="zh-CN"/>
        </w:rPr>
        <w:t>n</w:t>
      </w:r>
      <w:r w:rsidRPr="00E27155">
        <w:rPr>
          <w:lang w:eastAsia="zh-CN"/>
        </w:rPr>
        <w:t>圈纸带的厚度为圆环内径与圆柱形铅笔的内径差的二分之一，</w:t>
      </w:r>
      <w:r w:rsidRPr="00E27155">
        <w:rPr>
          <w:lang w:eastAsia="zh-CN"/>
        </w:rPr>
        <w:br/>
      </w:r>
      <w:r w:rsidRPr="00E27155">
        <w:rPr>
          <w:lang w:eastAsia="zh-CN"/>
        </w:rPr>
        <w:t>即：</w:t>
      </w:r>
      <w:r w:rsidRPr="00E27155">
        <w:rPr>
          <w:lang w:eastAsia="zh-CN"/>
        </w:rPr>
        <w:t xml:space="preserve"> </w:t>
      </w:r>
      <w:r>
        <w:rPr>
          <w:noProof/>
          <w:lang w:eastAsia="zh-CN"/>
        </w:rPr>
        <w:pict>
          <v:shape id="图片 35" o:spid="_x0000_i1060" type="#_x0000_t75" style="height:21pt;mso-wrap-style:square;visibility:visible;width:15pt">
            <v:imagedata r:id="rId26" o:title=""/>
          </v:shape>
        </w:pict>
      </w:r>
      <w:r w:rsidRPr="00E27155">
        <w:rPr>
          <w:lang w:eastAsia="zh-CN"/>
        </w:rPr>
        <w:t>（</w:t>
      </w:r>
      <w:r w:rsidRPr="00E27155">
        <w:rPr>
          <w:lang w:eastAsia="zh-CN"/>
        </w:rPr>
        <w:t>D</w:t>
      </w:r>
      <w:r w:rsidRPr="00E27155">
        <w:rPr>
          <w:vertAlign w:val="subscript"/>
          <w:lang w:eastAsia="zh-CN"/>
        </w:rPr>
        <w:t>2</w:t>
      </w:r>
      <w:r w:rsidRPr="00E27155">
        <w:rPr>
          <w:lang w:eastAsia="zh-CN"/>
        </w:rPr>
        <w:t>﹣</w:t>
      </w:r>
      <w:r w:rsidRPr="00E27155">
        <w:rPr>
          <w:lang w:eastAsia="zh-CN"/>
        </w:rPr>
        <w:t>D</w:t>
      </w:r>
      <w:r w:rsidRPr="00E27155">
        <w:rPr>
          <w:vertAlign w:val="subscript"/>
          <w:lang w:eastAsia="zh-CN"/>
        </w:rPr>
        <w:t>1</w:t>
      </w:r>
      <w:r w:rsidRPr="00E27155">
        <w:rPr>
          <w:lang w:eastAsia="zh-CN"/>
        </w:rPr>
        <w:t>），故</w:t>
      </w:r>
      <w:r w:rsidRPr="00E27155">
        <w:rPr>
          <w:lang w:eastAsia="zh-CN"/>
        </w:rPr>
        <w:t>B</w:t>
      </w:r>
      <w:r w:rsidRPr="00E27155">
        <w:rPr>
          <w:lang w:eastAsia="zh-CN"/>
        </w:rPr>
        <w:t>正确．</w:t>
      </w:r>
      <w:r w:rsidRPr="00E27155">
        <w:rPr>
          <w:lang w:eastAsia="zh-CN"/>
        </w:rPr>
        <w:br/>
      </w:r>
      <w:r w:rsidRPr="00E27155">
        <w:rPr>
          <w:lang w:eastAsia="zh-CN"/>
        </w:rPr>
        <w:t>故答案为：（</w:t>
      </w:r>
      <w:r w:rsidRPr="00E27155">
        <w:rPr>
          <w:lang w:eastAsia="zh-CN"/>
        </w:rPr>
        <w:t>1</w:t>
      </w:r>
      <w:r w:rsidRPr="00E27155">
        <w:rPr>
          <w:lang w:eastAsia="zh-CN"/>
        </w:rPr>
        <w:t>）</w:t>
      </w:r>
      <w:r w:rsidRPr="00E27155">
        <w:rPr>
          <w:lang w:eastAsia="zh-CN"/>
        </w:rPr>
        <w:t>1.55</w:t>
      </w:r>
      <w:r w:rsidRPr="00E27155">
        <w:rPr>
          <w:lang w:eastAsia="zh-CN"/>
        </w:rPr>
        <w:t>；</w:t>
      </w:r>
      <w:r w:rsidRPr="00E27155">
        <w:rPr>
          <w:lang w:eastAsia="zh-CN"/>
        </w:rPr>
        <w:t>0.1</w:t>
      </w:r>
      <w:r w:rsidRPr="00E27155">
        <w:rPr>
          <w:lang w:eastAsia="zh-CN"/>
        </w:rPr>
        <w:t>；（</w:t>
      </w:r>
      <w:r w:rsidRPr="00E27155">
        <w:rPr>
          <w:lang w:eastAsia="zh-CN"/>
        </w:rPr>
        <w:t>2</w:t>
      </w:r>
      <w:r w:rsidRPr="00E27155">
        <w:rPr>
          <w:lang w:eastAsia="zh-CN"/>
        </w:rPr>
        <w:t>）</w:t>
      </w:r>
      <w:r w:rsidRPr="00E27155">
        <w:rPr>
          <w:lang w:eastAsia="zh-CN"/>
        </w:rPr>
        <w:t>B</w:t>
      </w:r>
      <w:r w:rsidRPr="00E27155">
        <w:rPr>
          <w:lang w:eastAsia="zh-CN"/>
        </w:rPr>
        <w:t>．</w:t>
      </w:r>
      <w:r w:rsidRPr="00E27155">
        <w:rPr>
          <w:lang w:eastAsia="zh-CN"/>
        </w:rPr>
        <w:br/>
      </w:r>
      <w:r w:rsidRPr="00E27155">
        <w:rPr>
          <w:lang w:eastAsia="zh-CN"/>
        </w:rPr>
        <w:t>【分析】（</w:t>
      </w:r>
      <w:r w:rsidRPr="00E27155">
        <w:rPr>
          <w:lang w:eastAsia="zh-CN"/>
        </w:rPr>
        <w:t>1</w:t>
      </w:r>
      <w:r w:rsidRPr="00E27155">
        <w:rPr>
          <w:lang w:eastAsia="zh-CN"/>
        </w:rPr>
        <w:t>）刻度尺的分度值是刻度尺相邻两刻度线表示的长度．使用刻度尺时要明确其分度值，起始端从</w:t>
      </w:r>
      <w:r w:rsidRPr="00E27155">
        <w:rPr>
          <w:lang w:eastAsia="zh-CN"/>
        </w:rPr>
        <w:t>0</w:t>
      </w:r>
      <w:r w:rsidRPr="00E27155">
        <w:rPr>
          <w:lang w:eastAsia="zh-CN"/>
        </w:rPr>
        <w:t>开始，读出末端刻度值，就是物体的长度；起始端没有从</w:t>
      </w:r>
      <w:r w:rsidRPr="00E27155">
        <w:rPr>
          <w:lang w:eastAsia="zh-CN"/>
        </w:rPr>
        <w:t>0</w:t>
      </w:r>
      <w:r w:rsidRPr="00E27155">
        <w:rPr>
          <w:lang w:eastAsia="zh-CN"/>
        </w:rPr>
        <w:t>刻度线开始的，要</w:t>
      </w:r>
      <w:r w:rsidRPr="00E27155">
        <w:rPr>
          <w:lang w:eastAsia="zh-CN"/>
        </w:rPr>
        <w:t>以某一刻度线为起点，读出末端刻度值，减去起始端所对刻度即为物体长度，注意刻度尺要估读到分度值的下一位；（</w:t>
      </w:r>
      <w:r w:rsidRPr="00E27155">
        <w:rPr>
          <w:lang w:eastAsia="zh-CN"/>
        </w:rPr>
        <w:t>2</w:t>
      </w:r>
      <w:r w:rsidRPr="00E27155">
        <w:rPr>
          <w:lang w:eastAsia="zh-CN"/>
        </w:rPr>
        <w:t>）由于受刻度尺分度值的影响，均匀纸带的厚度很难直接测量，可用利用圆环和铅笔直径的差值计算出多层纸带的厚度，然后再计算一层纸带的平均厚度，从而最大限度的减小测量误差．</w:t>
      </w:r>
    </w:p>
    <w:p w:rsidR="00C019F6" w:rsidRPr="00E27155" w:rsidP="00E27155">
      <w:pPr>
        <w:spacing w:before="156" w:beforeLines="50" w:after="156" w:afterLines="50" w:line="360" w:lineRule="auto"/>
        <w:rPr>
          <w:lang w:eastAsia="zh-CN"/>
        </w:rPr>
      </w:pPr>
      <w:r w:rsidRPr="00E27155">
        <w:rPr>
          <w:lang w:eastAsia="zh-CN"/>
        </w:rPr>
        <w:t>五、综合题</w:t>
      </w:r>
    </w:p>
    <w:p w:rsidR="00C019F6" w:rsidRPr="00E27155" w:rsidP="00E27155">
      <w:pPr>
        <w:spacing w:before="156" w:beforeLines="50" w:after="156" w:afterLines="50" w:line="360" w:lineRule="auto"/>
        <w:rPr>
          <w:lang w:eastAsia="zh-CN"/>
        </w:rPr>
      </w:pPr>
      <w:r w:rsidRPr="00E27155">
        <w:rPr>
          <w:lang w:eastAsia="zh-CN"/>
        </w:rPr>
        <w:t>18.</w:t>
      </w:r>
      <w:r w:rsidRPr="00E27155">
        <w:rPr>
          <w:lang w:eastAsia="zh-CN"/>
        </w:rPr>
        <w:t>【答案】</w:t>
      </w:r>
      <w:r w:rsidRPr="00E27155">
        <w:rPr>
          <w:lang w:eastAsia="zh-CN"/>
        </w:rPr>
        <w:t>（</w:t>
      </w:r>
      <w:r w:rsidRPr="00E27155">
        <w:rPr>
          <w:lang w:eastAsia="zh-CN"/>
        </w:rPr>
        <w:t>1</w:t>
      </w:r>
      <w:r w:rsidRPr="00E27155">
        <w:rPr>
          <w:lang w:eastAsia="zh-CN"/>
        </w:rPr>
        <w:t>）</w:t>
      </w:r>
      <w:r w:rsidRPr="00E27155">
        <w:rPr>
          <w:lang w:eastAsia="zh-CN"/>
        </w:rPr>
        <w:t>1</w:t>
      </w:r>
      <w:r w:rsidRPr="00E27155">
        <w:rPr>
          <w:lang w:eastAsia="zh-CN"/>
        </w:rPr>
        <w:t>；</w:t>
      </w:r>
      <w:r w:rsidRPr="00E27155">
        <w:rPr>
          <w:lang w:eastAsia="zh-CN"/>
        </w:rPr>
        <w:t>3.42</w:t>
      </w:r>
      <w:r w:rsidRPr="00E27155">
        <w:rPr>
          <w:lang w:eastAsia="zh-CN"/>
        </w:rPr>
        <w:br/>
      </w:r>
      <w:r w:rsidRPr="00E27155">
        <w:rPr>
          <w:lang w:eastAsia="zh-CN"/>
        </w:rPr>
        <w:t>（</w:t>
      </w:r>
      <w:r w:rsidRPr="00E27155">
        <w:rPr>
          <w:lang w:eastAsia="zh-CN"/>
        </w:rPr>
        <w:t>2</w:t>
      </w:r>
      <w:r w:rsidRPr="00E27155">
        <w:rPr>
          <w:lang w:eastAsia="zh-CN"/>
        </w:rPr>
        <w:t>）</w:t>
      </w:r>
      <w:r w:rsidRPr="00E27155">
        <w:rPr>
          <w:lang w:eastAsia="zh-CN"/>
        </w:rPr>
        <w:t xml:space="preserve">2  </w:t>
      </w:r>
    </w:p>
    <w:p w:rsidR="00C019F6" w:rsidRPr="00E27155" w:rsidP="00E27155">
      <w:pPr>
        <w:spacing w:before="156" w:beforeLines="50" w:after="156" w:afterLines="50" w:line="360" w:lineRule="auto"/>
        <w:rPr>
          <w:lang w:eastAsia="zh-CN"/>
        </w:rPr>
      </w:pPr>
      <w:r w:rsidRPr="00E27155">
        <w:rPr>
          <w:lang w:eastAsia="zh-CN"/>
        </w:rPr>
        <w:t>【解析】</w:t>
      </w:r>
      <w:r w:rsidRPr="00E27155">
        <w:rPr>
          <w:lang w:eastAsia="zh-CN"/>
        </w:rPr>
        <w:t>【解答】解：由图知：（</w:t>
      </w:r>
      <w:r w:rsidRPr="00E27155">
        <w:rPr>
          <w:lang w:eastAsia="zh-CN"/>
        </w:rPr>
        <w:t>1</w:t>
      </w:r>
      <w:r w:rsidRPr="00E27155">
        <w:rPr>
          <w:lang w:eastAsia="zh-CN"/>
        </w:rPr>
        <w:t>）刻度尺上</w:t>
      </w:r>
      <w:r w:rsidRPr="00E27155">
        <w:rPr>
          <w:lang w:eastAsia="zh-CN"/>
        </w:rPr>
        <w:t>1cm</w:t>
      </w:r>
      <w:r w:rsidRPr="00E27155">
        <w:rPr>
          <w:lang w:eastAsia="zh-CN"/>
        </w:rPr>
        <w:t>之间有</w:t>
      </w:r>
      <w:r w:rsidRPr="00E27155">
        <w:rPr>
          <w:lang w:eastAsia="zh-CN"/>
        </w:rPr>
        <w:t>10</w:t>
      </w:r>
      <w:r w:rsidRPr="00E27155">
        <w:rPr>
          <w:lang w:eastAsia="zh-CN"/>
        </w:rPr>
        <w:t>个小格，所以一个小格代表</w:t>
      </w:r>
      <w:r w:rsidRPr="00E27155">
        <w:rPr>
          <w:lang w:eastAsia="zh-CN"/>
        </w:rPr>
        <w:t>1mm</w:t>
      </w:r>
      <w:r w:rsidRPr="00E27155">
        <w:rPr>
          <w:lang w:eastAsia="zh-CN"/>
        </w:rPr>
        <w:t>，即刻度尺的分度值为</w:t>
      </w:r>
      <w:r w:rsidRPr="00E27155">
        <w:rPr>
          <w:lang w:eastAsia="zh-CN"/>
        </w:rPr>
        <w:t>1mm</w:t>
      </w:r>
      <w:r w:rsidRPr="00E27155">
        <w:rPr>
          <w:lang w:eastAsia="zh-CN"/>
        </w:rPr>
        <w:t>；物体左侧与</w:t>
      </w:r>
      <w:r w:rsidRPr="00E27155">
        <w:rPr>
          <w:lang w:eastAsia="zh-CN"/>
        </w:rPr>
        <w:t>0</w:t>
      </w:r>
      <w:r w:rsidRPr="00E27155">
        <w:rPr>
          <w:lang w:eastAsia="zh-CN"/>
        </w:rPr>
        <w:t>刻度线对齐，右侧在</w:t>
      </w:r>
      <w:r w:rsidRPr="00E27155">
        <w:rPr>
          <w:lang w:eastAsia="zh-CN"/>
        </w:rPr>
        <w:t>3.4cm</w:t>
      </w:r>
      <w:r w:rsidRPr="00E27155">
        <w:rPr>
          <w:lang w:eastAsia="zh-CN"/>
        </w:rPr>
        <w:t>和</w:t>
      </w:r>
      <w:r w:rsidRPr="00E27155">
        <w:rPr>
          <w:lang w:eastAsia="zh-CN"/>
        </w:rPr>
        <w:t>3.5cm</w:t>
      </w:r>
      <w:r w:rsidRPr="00E27155">
        <w:rPr>
          <w:lang w:eastAsia="zh-CN"/>
        </w:rPr>
        <w:t>之间偏向</w:t>
      </w:r>
      <w:r w:rsidRPr="00E27155">
        <w:rPr>
          <w:lang w:eastAsia="zh-CN"/>
        </w:rPr>
        <w:t>3.4cm</w:t>
      </w:r>
      <w:r w:rsidRPr="00E27155">
        <w:rPr>
          <w:lang w:eastAsia="zh-CN"/>
        </w:rPr>
        <w:t>一侧，估读为</w:t>
      </w:r>
      <w:r w:rsidRPr="00E27155">
        <w:rPr>
          <w:lang w:eastAsia="zh-CN"/>
        </w:rPr>
        <w:t>3.42cm</w:t>
      </w:r>
      <w:r w:rsidRPr="00E27155">
        <w:rPr>
          <w:lang w:eastAsia="zh-CN"/>
        </w:rPr>
        <w:t>，所以物体的长度为</w:t>
      </w:r>
      <w:r w:rsidRPr="00E27155">
        <w:rPr>
          <w:lang w:eastAsia="zh-CN"/>
        </w:rPr>
        <w:t>L=3.42cm</w:t>
      </w:r>
      <w:r w:rsidRPr="00E27155">
        <w:rPr>
          <w:lang w:eastAsia="zh-CN"/>
        </w:rPr>
        <w:t>；（</w:t>
      </w:r>
      <w:r w:rsidRPr="00E27155">
        <w:rPr>
          <w:lang w:eastAsia="zh-CN"/>
        </w:rPr>
        <w:t>2</w:t>
      </w:r>
      <w:r w:rsidRPr="00E27155">
        <w:rPr>
          <w:lang w:eastAsia="zh-CN"/>
        </w:rPr>
        <w:t>）在停表的中间表盘上，</w:t>
      </w:r>
      <w:r w:rsidRPr="00E27155">
        <w:rPr>
          <w:lang w:eastAsia="zh-CN"/>
        </w:rPr>
        <w:t>2min</w:t>
      </w:r>
      <w:r w:rsidRPr="00E27155">
        <w:rPr>
          <w:lang w:eastAsia="zh-CN"/>
        </w:rPr>
        <w:t>中间有两个小格，所以一个小格代表</w:t>
      </w:r>
      <w:r w:rsidRPr="00E27155">
        <w:rPr>
          <w:lang w:eastAsia="zh-CN"/>
        </w:rPr>
        <w:t>1min</w:t>
      </w:r>
      <w:r w:rsidRPr="00E27155">
        <w:rPr>
          <w:lang w:eastAsia="zh-CN"/>
        </w:rPr>
        <w:t>，指针在</w:t>
      </w:r>
      <w:r w:rsidRPr="00E27155">
        <w:rPr>
          <w:lang w:eastAsia="zh-CN"/>
        </w:rPr>
        <w:t>“0”</w:t>
      </w:r>
      <w:r w:rsidRPr="00E27155">
        <w:rPr>
          <w:lang w:eastAsia="zh-CN"/>
        </w:rPr>
        <w:t>和</w:t>
      </w:r>
      <w:r w:rsidRPr="00E27155">
        <w:rPr>
          <w:lang w:eastAsia="zh-CN"/>
        </w:rPr>
        <w:t>“1”</w:t>
      </w:r>
      <w:r w:rsidRPr="00E27155">
        <w:rPr>
          <w:lang w:eastAsia="zh-CN"/>
        </w:rPr>
        <w:t>之间，偏向</w:t>
      </w:r>
      <w:r w:rsidRPr="00E27155">
        <w:rPr>
          <w:lang w:eastAsia="zh-CN"/>
        </w:rPr>
        <w:t>“0”</w:t>
      </w:r>
      <w:r w:rsidRPr="00E27155">
        <w:rPr>
          <w:lang w:eastAsia="zh-CN"/>
        </w:rPr>
        <w:t>一侧，所以分针指示的时间为</w:t>
      </w:r>
      <w:r w:rsidRPr="00E27155">
        <w:rPr>
          <w:lang w:eastAsia="zh-CN"/>
        </w:rPr>
        <w:t>0min</w:t>
      </w:r>
      <w:r w:rsidRPr="00E27155">
        <w:rPr>
          <w:lang w:eastAsia="zh-CN"/>
        </w:rPr>
        <w:t>；</w:t>
      </w:r>
      <w:r w:rsidRPr="00E27155">
        <w:rPr>
          <w:lang w:eastAsia="zh-CN"/>
        </w:rPr>
        <w:br/>
      </w:r>
      <w:r w:rsidRPr="00E27155">
        <w:rPr>
          <w:lang w:eastAsia="zh-CN"/>
        </w:rPr>
        <w:t>在停表的大表盘上，</w:t>
      </w:r>
      <w:r w:rsidRPr="00E27155">
        <w:rPr>
          <w:lang w:eastAsia="zh-CN"/>
        </w:rPr>
        <w:t>1s</w:t>
      </w:r>
      <w:r w:rsidRPr="00E27155">
        <w:rPr>
          <w:lang w:eastAsia="zh-CN"/>
        </w:rPr>
        <w:t>之间有</w:t>
      </w:r>
      <w:r w:rsidRPr="00E27155">
        <w:rPr>
          <w:lang w:eastAsia="zh-CN"/>
        </w:rPr>
        <w:t>2</w:t>
      </w:r>
      <w:r w:rsidRPr="00E27155">
        <w:rPr>
          <w:lang w:eastAsia="zh-CN"/>
        </w:rPr>
        <w:t>个小格，所以一个小格代表</w:t>
      </w:r>
      <w:r w:rsidRPr="00E27155">
        <w:rPr>
          <w:lang w:eastAsia="zh-CN"/>
        </w:rPr>
        <w:t>0.5s</w:t>
      </w:r>
      <w:r w:rsidRPr="00E27155">
        <w:rPr>
          <w:lang w:eastAsia="zh-CN"/>
        </w:rPr>
        <w:t>，指针在</w:t>
      </w:r>
      <w:r w:rsidRPr="00E27155">
        <w:rPr>
          <w:lang w:eastAsia="zh-CN"/>
        </w:rPr>
        <w:t>2s</w:t>
      </w:r>
      <w:r w:rsidRPr="00E27155">
        <w:rPr>
          <w:lang w:eastAsia="zh-CN"/>
        </w:rPr>
        <w:t>处，所以秒针指示的时间为</w:t>
      </w:r>
      <w:r w:rsidRPr="00E27155">
        <w:rPr>
          <w:lang w:eastAsia="zh-CN"/>
        </w:rPr>
        <w:t>2s</w:t>
      </w:r>
      <w:r w:rsidRPr="00E27155">
        <w:rPr>
          <w:lang w:eastAsia="zh-CN"/>
        </w:rPr>
        <w:t>，即停表的读数为</w:t>
      </w:r>
      <w:r w:rsidRPr="00E27155">
        <w:rPr>
          <w:lang w:eastAsia="zh-CN"/>
        </w:rPr>
        <w:t>2s</w:t>
      </w:r>
      <w:r w:rsidRPr="00E27155">
        <w:rPr>
          <w:lang w:eastAsia="zh-CN"/>
        </w:rPr>
        <w:t>．</w:t>
      </w:r>
      <w:r w:rsidRPr="00E27155">
        <w:rPr>
          <w:lang w:eastAsia="zh-CN"/>
        </w:rPr>
        <w:t>故答案为：</w:t>
      </w:r>
      <w:r w:rsidRPr="00E27155">
        <w:rPr>
          <w:lang w:eastAsia="zh-CN"/>
        </w:rPr>
        <w:t>1</w:t>
      </w:r>
      <w:r w:rsidRPr="00E27155">
        <w:rPr>
          <w:lang w:eastAsia="zh-CN"/>
        </w:rPr>
        <w:t>，</w:t>
      </w:r>
      <w:r w:rsidRPr="00E27155">
        <w:rPr>
          <w:lang w:eastAsia="zh-CN"/>
        </w:rPr>
        <w:t>3.42</w:t>
      </w:r>
      <w:r w:rsidRPr="00E27155">
        <w:rPr>
          <w:lang w:eastAsia="zh-CN"/>
        </w:rPr>
        <w:t>；</w:t>
      </w:r>
      <w:r w:rsidRPr="00E27155">
        <w:rPr>
          <w:lang w:eastAsia="zh-CN"/>
        </w:rPr>
        <w:t>2</w:t>
      </w:r>
      <w:r w:rsidRPr="00E27155">
        <w:rPr>
          <w:lang w:eastAsia="zh-CN"/>
        </w:rPr>
        <w:t>．</w:t>
      </w:r>
      <w:r w:rsidRPr="00E27155">
        <w:rPr>
          <w:lang w:eastAsia="zh-CN"/>
        </w:rPr>
        <w:br/>
      </w:r>
      <w:r w:rsidRPr="00E27155">
        <w:rPr>
          <w:lang w:eastAsia="zh-CN"/>
        </w:rPr>
        <w:t>【分析】（</w:t>
      </w:r>
      <w:r w:rsidRPr="00E27155">
        <w:rPr>
          <w:lang w:eastAsia="zh-CN"/>
        </w:rPr>
        <w:t>1</w:t>
      </w:r>
      <w:r w:rsidRPr="00E27155">
        <w:rPr>
          <w:lang w:eastAsia="zh-CN"/>
        </w:rPr>
        <w:t>）刻度尺的最小刻度值（或叫分度值）为相邻的刻度线表示的长度；</w:t>
      </w:r>
      <w:r w:rsidRPr="00E27155">
        <w:rPr>
          <w:lang w:eastAsia="zh-CN"/>
        </w:rPr>
        <w:t xml:space="preserve"> </w:t>
      </w:r>
      <w:r w:rsidRPr="00E27155">
        <w:rPr>
          <w:lang w:eastAsia="zh-CN"/>
        </w:rPr>
        <w:t>使用刻度尺测量物体长度时，要观察是否从</w:t>
      </w:r>
      <w:r w:rsidRPr="00E27155">
        <w:rPr>
          <w:lang w:eastAsia="zh-CN"/>
        </w:rPr>
        <w:t>0</w:t>
      </w:r>
      <w:r w:rsidRPr="00E27155">
        <w:rPr>
          <w:lang w:eastAsia="zh-CN"/>
        </w:rPr>
        <w:t>刻度线量起，起始端没从</w:t>
      </w:r>
      <w:r w:rsidRPr="00E27155">
        <w:rPr>
          <w:lang w:eastAsia="zh-CN"/>
        </w:rPr>
        <w:t>0</w:t>
      </w:r>
      <w:r w:rsidRPr="00E27155">
        <w:rPr>
          <w:lang w:eastAsia="zh-CN"/>
        </w:rPr>
        <w:t>开始，要以某一刻度当作</w:t>
      </w:r>
      <w:r w:rsidRPr="00E27155">
        <w:rPr>
          <w:lang w:eastAsia="zh-CN"/>
        </w:rPr>
        <w:t>“0”</w:t>
      </w:r>
      <w:r w:rsidRPr="00E27155">
        <w:rPr>
          <w:lang w:eastAsia="zh-CN"/>
        </w:rPr>
        <w:t>刻度，读出末端刻度值，减</w:t>
      </w:r>
      <w:r w:rsidRPr="00E27155">
        <w:rPr>
          <w:lang w:eastAsia="zh-CN"/>
        </w:rPr>
        <w:t>去前面的刻度即为物体长度，注意刻度尺要估读到分度值的下一位；（</w:t>
      </w:r>
      <w:r w:rsidRPr="00E27155">
        <w:rPr>
          <w:lang w:eastAsia="zh-CN"/>
        </w:rPr>
        <w:t>2</w:t>
      </w:r>
      <w:r w:rsidRPr="00E27155">
        <w:rPr>
          <w:lang w:eastAsia="zh-CN"/>
        </w:rPr>
        <w:t>）停表的中间的表盘代表分钟，周围的大表盘代表秒，停表读数是两个表盘的示数之和．</w:t>
      </w:r>
    </w:p>
    <w:sectPr>
      <w:headerReference w:type="even" r:id="rId27"/>
      <w:headerReference w:type="default" r:id="rId28"/>
      <w:footerReference w:type="default" r:id="rId29"/>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19F6">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19F6">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C019F6">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C019F6">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C019F6">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19F6">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88016DC"/>
    <w:multiLevelType w:val="hybridMultilevel"/>
    <w:tmpl w:val="6576D8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ED76150"/>
    <w:multiLevelType w:val="hybridMultilevel"/>
    <w:tmpl w:val="2F3C87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image" Target="media/image10.jpe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A3BB4-A341-4899-AE3E-659C3779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1051</Words>
  <Characters>5995</Characters>
  <Application>Microsoft Office Word</Application>
  <DocSecurity>0</DocSecurity>
  <Lines>49</Lines>
  <Paragraphs>14</Paragraphs>
  <ScaleCrop>false</ScaleCrop>
  <Company>Microsoft</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2018-06-09T12:05:00Z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