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3D3" w:rsidRDefault="00DB13D3">
      <w:pPr>
        <w:rPr>
          <w:rFonts w:cs="Times New Roman"/>
          <w:lang w:eastAsia="zh-CN"/>
        </w:rPr>
      </w:pPr>
      <w:bookmarkStart w:id="0" w:name="_GoBack"/>
      <w:bookmarkEnd w:id="0"/>
    </w:p>
    <w:p w:rsidR="00DB13D3" w:rsidRDefault="00DB13D3">
      <w:pPr>
        <w:jc w:val="center"/>
        <w:rPr>
          <w:rFonts w:cs="Times New Roman"/>
          <w:lang w:eastAsia="zh-CN"/>
        </w:rPr>
      </w:pPr>
      <w:r>
        <w:rPr>
          <w:rFonts w:cs="宋体" w:hint="eastAsia"/>
          <w:b/>
          <w:bCs/>
          <w:sz w:val="28"/>
          <w:szCs w:val="28"/>
          <w:lang w:eastAsia="zh-CN"/>
        </w:rPr>
        <w:t>人教版</w:t>
      </w:r>
      <w:proofErr w:type="gramStart"/>
      <w:r>
        <w:rPr>
          <w:rFonts w:cs="宋体" w:hint="eastAsia"/>
          <w:b/>
          <w:bCs/>
          <w:sz w:val="28"/>
          <w:szCs w:val="28"/>
          <w:lang w:eastAsia="zh-CN"/>
        </w:rPr>
        <w:t>物理八</w:t>
      </w:r>
      <w:proofErr w:type="gramEnd"/>
      <w:r>
        <w:rPr>
          <w:rFonts w:cs="宋体" w:hint="eastAsia"/>
          <w:b/>
          <w:bCs/>
          <w:sz w:val="28"/>
          <w:szCs w:val="28"/>
          <w:lang w:eastAsia="zh-CN"/>
        </w:rPr>
        <w:t>年级上册第二章第四节</w:t>
      </w:r>
      <w:r>
        <w:rPr>
          <w:b/>
          <w:bCs/>
          <w:sz w:val="28"/>
          <w:szCs w:val="28"/>
          <w:lang w:eastAsia="zh-CN"/>
        </w:rPr>
        <w:t xml:space="preserve"> </w:t>
      </w:r>
      <w:r>
        <w:rPr>
          <w:rFonts w:cs="宋体" w:hint="eastAsia"/>
          <w:b/>
          <w:bCs/>
          <w:sz w:val="28"/>
          <w:szCs w:val="28"/>
          <w:lang w:eastAsia="zh-CN"/>
        </w:rPr>
        <w:t>噪声的危害和控制</w:t>
      </w:r>
      <w:r>
        <w:rPr>
          <w:b/>
          <w:bCs/>
          <w:sz w:val="28"/>
          <w:szCs w:val="28"/>
          <w:lang w:eastAsia="zh-CN"/>
        </w:rPr>
        <w:t xml:space="preserve"> </w:t>
      </w:r>
      <w:r>
        <w:rPr>
          <w:rFonts w:cs="宋体" w:hint="eastAsia"/>
          <w:b/>
          <w:bCs/>
          <w:sz w:val="28"/>
          <w:szCs w:val="28"/>
          <w:lang w:eastAsia="zh-CN"/>
        </w:rPr>
        <w:t>同步训练</w:t>
      </w:r>
    </w:p>
    <w:p w:rsidR="00DB13D3" w:rsidRDefault="00DB13D3">
      <w:pPr>
        <w:rPr>
          <w:rFonts w:cs="Times New Roman"/>
          <w:lang w:eastAsia="zh-CN"/>
        </w:rPr>
      </w:pPr>
      <w:r>
        <w:rPr>
          <w:rFonts w:cs="宋体" w:hint="eastAsia"/>
          <w:b/>
          <w:bCs/>
          <w:sz w:val="24"/>
          <w:szCs w:val="24"/>
          <w:lang w:eastAsia="zh-CN"/>
        </w:rPr>
        <w:t>一、单选题（共</w:t>
      </w:r>
      <w:r>
        <w:rPr>
          <w:b/>
          <w:bCs/>
          <w:sz w:val="24"/>
          <w:szCs w:val="24"/>
          <w:lang w:eastAsia="zh-CN"/>
        </w:rPr>
        <w:t>13</w:t>
      </w:r>
      <w:r>
        <w:rPr>
          <w:rFonts w:cs="宋体" w:hint="eastAsia"/>
          <w:b/>
          <w:bCs/>
          <w:sz w:val="24"/>
          <w:szCs w:val="24"/>
          <w:lang w:eastAsia="zh-CN"/>
        </w:rPr>
        <w:t>题；共</w:t>
      </w:r>
      <w:r>
        <w:rPr>
          <w:b/>
          <w:bCs/>
          <w:sz w:val="24"/>
          <w:szCs w:val="24"/>
          <w:lang w:eastAsia="zh-CN"/>
        </w:rPr>
        <w:t>26</w:t>
      </w:r>
      <w:r>
        <w:rPr>
          <w:rFonts w:cs="宋体" w:hint="eastAsia"/>
          <w:b/>
          <w:bCs/>
          <w:sz w:val="24"/>
          <w:szCs w:val="24"/>
          <w:lang w:eastAsia="zh-CN"/>
        </w:rPr>
        <w:t>分）</w:t>
      </w:r>
    </w:p>
    <w:p w:rsidR="00DB13D3" w:rsidRDefault="00DB13D3">
      <w:pPr>
        <w:spacing w:after="0"/>
        <w:rPr>
          <w:rFonts w:cs="Times New Roman"/>
          <w:lang w:eastAsia="zh-CN"/>
        </w:rPr>
      </w:pPr>
      <w:r>
        <w:rPr>
          <w:color w:val="000000"/>
          <w:lang w:eastAsia="zh-CN"/>
        </w:rPr>
        <w:t>1</w:t>
      </w:r>
      <w:r>
        <w:rPr>
          <w:rFonts w:cs="宋体" w:hint="eastAsia"/>
          <w:color w:val="000000"/>
          <w:lang w:eastAsia="zh-CN"/>
        </w:rPr>
        <w:t>、广场舞是中国大妈非常喜欢的一种健身活动．但同时广场舞的音响却给周边住宅楼休息的居民造成了一定影响．为了使双方的利益都得到尊重，和谐相处，你认为采取下面哪种方法是有效、合理的（</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DB13D3" w:rsidRDefault="00DB13D3">
      <w:pPr>
        <w:spacing w:after="0"/>
        <w:ind w:left="150"/>
        <w:rPr>
          <w:rFonts w:cs="Times New Roman"/>
          <w:lang w:eastAsia="zh-CN"/>
        </w:rPr>
      </w:pPr>
      <w:r>
        <w:rPr>
          <w:color w:val="000000"/>
          <w:lang w:eastAsia="zh-CN"/>
        </w:rPr>
        <w:t>A</w:t>
      </w:r>
      <w:r>
        <w:rPr>
          <w:rFonts w:cs="宋体" w:hint="eastAsia"/>
          <w:color w:val="000000"/>
          <w:lang w:eastAsia="zh-CN"/>
        </w:rPr>
        <w:t>、住宅楼的居民都戴一个防噪声的耳罩</w:t>
      </w:r>
      <w:r>
        <w:rPr>
          <w:rFonts w:cs="Times New Roman"/>
          <w:lang w:eastAsia="zh-CN"/>
        </w:rPr>
        <w:br/>
      </w:r>
      <w:r>
        <w:rPr>
          <w:color w:val="000000"/>
          <w:lang w:eastAsia="zh-CN"/>
        </w:rPr>
        <w:t>B</w:t>
      </w:r>
      <w:r>
        <w:rPr>
          <w:rFonts w:cs="宋体" w:hint="eastAsia"/>
          <w:color w:val="000000"/>
          <w:lang w:eastAsia="zh-CN"/>
        </w:rPr>
        <w:t>、禁止广场</w:t>
      </w:r>
      <w:proofErr w:type="gramStart"/>
      <w:r>
        <w:rPr>
          <w:rFonts w:cs="宋体" w:hint="eastAsia"/>
          <w:color w:val="000000"/>
          <w:lang w:eastAsia="zh-CN"/>
        </w:rPr>
        <w:t>舞活动</w:t>
      </w:r>
      <w:proofErr w:type="gramEnd"/>
      <w:r>
        <w:rPr>
          <w:rFonts w:cs="Times New Roman"/>
          <w:lang w:eastAsia="zh-CN"/>
        </w:rPr>
        <w:br/>
      </w:r>
      <w:r>
        <w:rPr>
          <w:color w:val="000000"/>
          <w:lang w:eastAsia="zh-CN"/>
        </w:rPr>
        <w:t>C</w:t>
      </w:r>
      <w:r>
        <w:rPr>
          <w:rFonts w:cs="宋体" w:hint="eastAsia"/>
          <w:color w:val="000000"/>
          <w:lang w:eastAsia="zh-CN"/>
        </w:rPr>
        <w:t>、跳舞的大妈都戴一个播放音乐的耳机</w:t>
      </w:r>
      <w:r>
        <w:rPr>
          <w:rFonts w:cs="Times New Roman"/>
          <w:lang w:eastAsia="zh-CN"/>
        </w:rPr>
        <w:br/>
      </w:r>
      <w:r>
        <w:rPr>
          <w:color w:val="000000"/>
          <w:lang w:eastAsia="zh-CN"/>
        </w:rPr>
        <w:t>D</w:t>
      </w:r>
      <w:r>
        <w:rPr>
          <w:rFonts w:cs="宋体" w:hint="eastAsia"/>
          <w:color w:val="000000"/>
          <w:lang w:eastAsia="zh-CN"/>
        </w:rPr>
        <w:t>、住宅楼内安装噪声监测装置</w:t>
      </w:r>
    </w:p>
    <w:p w:rsidR="00DB13D3" w:rsidRDefault="00DB13D3">
      <w:pPr>
        <w:spacing w:after="0"/>
        <w:rPr>
          <w:rFonts w:cs="Times New Roman"/>
          <w:lang w:eastAsia="zh-CN"/>
        </w:rPr>
      </w:pPr>
      <w:r>
        <w:rPr>
          <w:color w:val="000000"/>
          <w:lang w:eastAsia="zh-CN"/>
        </w:rPr>
        <w:t>2</w:t>
      </w:r>
      <w:r>
        <w:rPr>
          <w:rFonts w:cs="宋体" w:hint="eastAsia"/>
          <w:color w:val="000000"/>
          <w:lang w:eastAsia="zh-CN"/>
        </w:rPr>
        <w:t>、对于一般人来说，有利于学习、休息的理想环境是（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DB13D3" w:rsidRDefault="00DB13D3">
      <w:pPr>
        <w:spacing w:after="0"/>
        <w:ind w:left="150"/>
        <w:rPr>
          <w:rFonts w:cs="Times New Roman"/>
          <w:lang w:eastAsia="zh-CN"/>
        </w:rPr>
      </w:pPr>
      <w:r>
        <w:rPr>
          <w:color w:val="000000"/>
          <w:lang w:eastAsia="zh-CN"/>
        </w:rPr>
        <w:t>A</w:t>
      </w:r>
      <w:r>
        <w:rPr>
          <w:rFonts w:cs="宋体" w:hint="eastAsia"/>
          <w:color w:val="000000"/>
          <w:lang w:eastAsia="zh-CN"/>
        </w:rPr>
        <w:t>、</w:t>
      </w:r>
      <w:r>
        <w:rPr>
          <w:color w:val="000000"/>
          <w:lang w:eastAsia="zh-CN"/>
        </w:rPr>
        <w:t>0dB</w:t>
      </w:r>
      <w:r>
        <w:rPr>
          <w:rFonts w:cs="宋体" w:hint="eastAsia"/>
          <w:color w:val="000000"/>
          <w:lang w:eastAsia="zh-CN"/>
        </w:rPr>
        <w:t>完全没有噪声的环境</w:t>
      </w:r>
      <w:r>
        <w:rPr>
          <w:rFonts w:cs="Times New Roman"/>
          <w:lang w:eastAsia="zh-CN"/>
        </w:rPr>
        <w:br/>
      </w:r>
      <w:r>
        <w:rPr>
          <w:color w:val="000000"/>
          <w:lang w:eastAsia="zh-CN"/>
        </w:rPr>
        <w:t>B</w:t>
      </w:r>
      <w:r>
        <w:rPr>
          <w:rFonts w:cs="宋体" w:hint="eastAsia"/>
          <w:color w:val="000000"/>
          <w:lang w:eastAsia="zh-CN"/>
        </w:rPr>
        <w:t>、</w:t>
      </w:r>
      <w:r>
        <w:rPr>
          <w:color w:val="000000"/>
          <w:lang w:eastAsia="zh-CN"/>
        </w:rPr>
        <w:t>30dB</w:t>
      </w:r>
      <w:r>
        <w:rPr>
          <w:rFonts w:cs="宋体" w:hint="eastAsia"/>
          <w:color w:val="000000"/>
          <w:lang w:eastAsia="zh-CN"/>
        </w:rPr>
        <w:t>﹣</w:t>
      </w:r>
      <w:r>
        <w:rPr>
          <w:color w:val="000000"/>
          <w:lang w:eastAsia="zh-CN"/>
        </w:rPr>
        <w:t>40dB</w:t>
      </w:r>
      <w:r>
        <w:rPr>
          <w:rFonts w:cs="宋体" w:hint="eastAsia"/>
          <w:color w:val="000000"/>
          <w:lang w:eastAsia="zh-CN"/>
        </w:rPr>
        <w:t>的较安静的环境</w:t>
      </w:r>
      <w:r>
        <w:rPr>
          <w:rFonts w:cs="Times New Roman"/>
          <w:lang w:eastAsia="zh-CN"/>
        </w:rPr>
        <w:br/>
      </w:r>
      <w:r>
        <w:rPr>
          <w:color w:val="000000"/>
          <w:lang w:eastAsia="zh-CN"/>
        </w:rPr>
        <w:t>C</w:t>
      </w:r>
      <w:r>
        <w:rPr>
          <w:rFonts w:cs="宋体" w:hint="eastAsia"/>
          <w:color w:val="000000"/>
          <w:lang w:eastAsia="zh-CN"/>
        </w:rPr>
        <w:t>、</w:t>
      </w:r>
      <w:r>
        <w:rPr>
          <w:color w:val="000000"/>
          <w:lang w:eastAsia="zh-CN"/>
        </w:rPr>
        <w:t>80dB</w:t>
      </w:r>
      <w:r>
        <w:rPr>
          <w:rFonts w:cs="宋体" w:hint="eastAsia"/>
          <w:color w:val="000000"/>
          <w:lang w:eastAsia="zh-CN"/>
        </w:rPr>
        <w:t>﹣</w:t>
      </w:r>
      <w:r>
        <w:rPr>
          <w:color w:val="000000"/>
          <w:lang w:eastAsia="zh-CN"/>
        </w:rPr>
        <w:t>90dB</w:t>
      </w:r>
      <w:r>
        <w:rPr>
          <w:rFonts w:cs="宋体" w:hint="eastAsia"/>
          <w:color w:val="000000"/>
          <w:lang w:eastAsia="zh-CN"/>
        </w:rPr>
        <w:t>的环境</w:t>
      </w:r>
      <w:r>
        <w:rPr>
          <w:rFonts w:cs="Times New Roman"/>
          <w:lang w:eastAsia="zh-CN"/>
        </w:rPr>
        <w:br/>
      </w:r>
      <w:r>
        <w:rPr>
          <w:color w:val="000000"/>
          <w:lang w:eastAsia="zh-CN"/>
        </w:rPr>
        <w:t>D</w:t>
      </w:r>
      <w:r>
        <w:rPr>
          <w:rFonts w:cs="宋体" w:hint="eastAsia"/>
          <w:color w:val="000000"/>
          <w:lang w:eastAsia="zh-CN"/>
        </w:rPr>
        <w:t>、</w:t>
      </w:r>
      <w:r>
        <w:rPr>
          <w:color w:val="000000"/>
          <w:lang w:eastAsia="zh-CN"/>
        </w:rPr>
        <w:t>100dB</w:t>
      </w:r>
      <w:r>
        <w:rPr>
          <w:rFonts w:cs="宋体" w:hint="eastAsia"/>
          <w:color w:val="000000"/>
          <w:lang w:eastAsia="zh-CN"/>
        </w:rPr>
        <w:t>以上</w:t>
      </w:r>
    </w:p>
    <w:p w:rsidR="00DB13D3" w:rsidRDefault="00DB13D3">
      <w:pPr>
        <w:spacing w:after="0"/>
        <w:rPr>
          <w:rFonts w:cs="Times New Roman"/>
          <w:lang w:eastAsia="zh-CN"/>
        </w:rPr>
      </w:pPr>
      <w:r>
        <w:rPr>
          <w:color w:val="000000"/>
          <w:lang w:eastAsia="zh-CN"/>
        </w:rPr>
        <w:t>3</w:t>
      </w:r>
      <w:r>
        <w:rPr>
          <w:rFonts w:cs="宋体" w:hint="eastAsia"/>
          <w:color w:val="000000"/>
          <w:lang w:eastAsia="zh-CN"/>
        </w:rPr>
        <w:t>、以下关于噪声与乐音的说法正确的是（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DB13D3" w:rsidRDefault="00DB13D3">
      <w:pPr>
        <w:spacing w:after="0"/>
        <w:ind w:left="150"/>
        <w:rPr>
          <w:rFonts w:cs="Times New Roman"/>
          <w:lang w:eastAsia="zh-CN"/>
        </w:rPr>
      </w:pPr>
      <w:r>
        <w:rPr>
          <w:color w:val="000000"/>
          <w:lang w:eastAsia="zh-CN"/>
        </w:rPr>
        <w:t>A</w:t>
      </w:r>
      <w:r>
        <w:rPr>
          <w:rFonts w:cs="宋体" w:hint="eastAsia"/>
          <w:color w:val="000000"/>
          <w:lang w:eastAsia="zh-CN"/>
        </w:rPr>
        <w:t>、歌星唱歌的声音都是乐音</w:t>
      </w:r>
      <w:r>
        <w:rPr>
          <w:rFonts w:cs="Times New Roman"/>
          <w:lang w:eastAsia="zh-CN"/>
        </w:rPr>
        <w:br/>
      </w:r>
      <w:r>
        <w:rPr>
          <w:color w:val="000000"/>
          <w:lang w:eastAsia="zh-CN"/>
        </w:rPr>
        <w:t>B</w:t>
      </w:r>
      <w:r>
        <w:rPr>
          <w:rFonts w:cs="宋体" w:hint="eastAsia"/>
          <w:color w:val="000000"/>
          <w:lang w:eastAsia="zh-CN"/>
        </w:rPr>
        <w:t>、爆竹声不一定是噪声</w:t>
      </w:r>
      <w:r>
        <w:rPr>
          <w:rFonts w:cs="Times New Roman"/>
          <w:lang w:eastAsia="zh-CN"/>
        </w:rPr>
        <w:br/>
      </w:r>
      <w:r>
        <w:rPr>
          <w:color w:val="000000"/>
          <w:lang w:eastAsia="zh-CN"/>
        </w:rPr>
        <w:t>C</w:t>
      </w:r>
      <w:r>
        <w:rPr>
          <w:rFonts w:cs="宋体" w:hint="eastAsia"/>
          <w:color w:val="000000"/>
          <w:lang w:eastAsia="zh-CN"/>
        </w:rPr>
        <w:t>、只要是乐器，发出的声音都是乐音</w:t>
      </w:r>
      <w:r>
        <w:rPr>
          <w:rFonts w:cs="Times New Roman"/>
          <w:lang w:eastAsia="zh-CN"/>
        </w:rPr>
        <w:br/>
      </w:r>
      <w:r>
        <w:rPr>
          <w:color w:val="000000"/>
          <w:lang w:eastAsia="zh-CN"/>
        </w:rPr>
        <w:t>D</w:t>
      </w:r>
      <w:r>
        <w:rPr>
          <w:rFonts w:cs="宋体" w:hint="eastAsia"/>
          <w:color w:val="000000"/>
          <w:lang w:eastAsia="zh-CN"/>
        </w:rPr>
        <w:t>、清晨，林中小鸟的叫声是乐音</w:t>
      </w:r>
    </w:p>
    <w:p w:rsidR="00DB13D3" w:rsidRDefault="00DB13D3">
      <w:pPr>
        <w:spacing w:after="0"/>
        <w:rPr>
          <w:rFonts w:cs="Times New Roman"/>
          <w:lang w:eastAsia="zh-CN"/>
        </w:rPr>
      </w:pPr>
      <w:r>
        <w:rPr>
          <w:color w:val="000000"/>
          <w:lang w:eastAsia="zh-CN"/>
        </w:rPr>
        <w:t>4</w:t>
      </w:r>
      <w:r>
        <w:rPr>
          <w:rFonts w:cs="宋体" w:hint="eastAsia"/>
          <w:color w:val="000000"/>
          <w:lang w:eastAsia="zh-CN"/>
        </w:rPr>
        <w:t>、深圳的城市建设越来越注重以人为本。如</w:t>
      </w:r>
      <w:r>
        <w:rPr>
          <w:color w:val="000000"/>
          <w:lang w:eastAsia="zh-CN"/>
        </w:rPr>
        <w:t>:</w:t>
      </w:r>
      <w:r>
        <w:rPr>
          <w:rFonts w:cs="宋体" w:hint="eastAsia"/>
          <w:color w:val="000000"/>
          <w:lang w:eastAsia="zh-CN"/>
        </w:rPr>
        <w:t>城区汽车禁止鸣笛</w:t>
      </w:r>
      <w:r>
        <w:rPr>
          <w:color w:val="000000"/>
          <w:lang w:eastAsia="zh-CN"/>
        </w:rPr>
        <w:t>,</w:t>
      </w:r>
      <w:r>
        <w:rPr>
          <w:rFonts w:cs="宋体" w:hint="eastAsia"/>
          <w:color w:val="000000"/>
          <w:lang w:eastAsia="zh-CN"/>
        </w:rPr>
        <w:t>主干道路面铺设沥青</w:t>
      </w:r>
      <w:r>
        <w:rPr>
          <w:color w:val="000000"/>
          <w:lang w:eastAsia="zh-CN"/>
        </w:rPr>
        <w:t>,</w:t>
      </w:r>
      <w:r>
        <w:rPr>
          <w:rFonts w:cs="宋体" w:hint="eastAsia"/>
          <w:color w:val="000000"/>
          <w:lang w:eastAsia="zh-CN"/>
        </w:rPr>
        <w:t>住宅区道路两旁安装隔音板等。这些措施的共同点是（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DB13D3" w:rsidRDefault="00DB13D3">
      <w:pPr>
        <w:spacing w:after="0"/>
        <w:ind w:left="150"/>
        <w:rPr>
          <w:rFonts w:cs="Times New Roman"/>
          <w:lang w:eastAsia="zh-CN"/>
        </w:rPr>
      </w:pPr>
      <w:r>
        <w:rPr>
          <w:color w:val="000000"/>
          <w:lang w:eastAsia="zh-CN"/>
        </w:rPr>
        <w:t>A</w:t>
      </w:r>
      <w:r>
        <w:rPr>
          <w:rFonts w:cs="宋体" w:hint="eastAsia"/>
          <w:color w:val="000000"/>
          <w:lang w:eastAsia="zh-CN"/>
        </w:rPr>
        <w:t>、绿化居住环境</w:t>
      </w:r>
      <w:r>
        <w:rPr>
          <w:rFonts w:cs="Times New Roman"/>
          <w:lang w:eastAsia="zh-CN"/>
        </w:rPr>
        <w:br/>
      </w:r>
      <w:r>
        <w:rPr>
          <w:color w:val="000000"/>
          <w:lang w:eastAsia="zh-CN"/>
        </w:rPr>
        <w:t>B</w:t>
      </w:r>
      <w:r>
        <w:rPr>
          <w:rFonts w:cs="宋体" w:hint="eastAsia"/>
          <w:color w:val="000000"/>
          <w:lang w:eastAsia="zh-CN"/>
        </w:rPr>
        <w:t>、缓解</w:t>
      </w:r>
      <w:r>
        <w:rPr>
          <w:color w:val="000000"/>
          <w:lang w:eastAsia="zh-CN"/>
        </w:rPr>
        <w:t>“</w:t>
      </w:r>
      <w:r>
        <w:rPr>
          <w:rFonts w:cs="宋体" w:hint="eastAsia"/>
          <w:color w:val="000000"/>
          <w:lang w:eastAsia="zh-CN"/>
        </w:rPr>
        <w:t>热岛效应</w:t>
      </w:r>
      <w:r>
        <w:rPr>
          <w:color w:val="000000"/>
          <w:lang w:eastAsia="zh-CN"/>
        </w:rPr>
        <w:t>”</w:t>
      </w:r>
      <w:r>
        <w:rPr>
          <w:rFonts w:cs="Times New Roman"/>
          <w:lang w:eastAsia="zh-CN"/>
        </w:rPr>
        <w:br/>
      </w:r>
      <w:r>
        <w:rPr>
          <w:color w:val="000000"/>
          <w:lang w:eastAsia="zh-CN"/>
        </w:rPr>
        <w:t>C</w:t>
      </w:r>
      <w:r>
        <w:rPr>
          <w:rFonts w:cs="宋体" w:hint="eastAsia"/>
          <w:color w:val="000000"/>
          <w:lang w:eastAsia="zh-CN"/>
        </w:rPr>
        <w:t>、降低噪音污染</w:t>
      </w:r>
      <w:r>
        <w:rPr>
          <w:rFonts w:cs="Times New Roman"/>
          <w:lang w:eastAsia="zh-CN"/>
        </w:rPr>
        <w:br/>
      </w:r>
      <w:r>
        <w:rPr>
          <w:color w:val="000000"/>
          <w:lang w:eastAsia="zh-CN"/>
        </w:rPr>
        <w:t>D</w:t>
      </w:r>
      <w:r>
        <w:rPr>
          <w:rFonts w:cs="宋体" w:hint="eastAsia"/>
          <w:color w:val="000000"/>
          <w:lang w:eastAsia="zh-CN"/>
        </w:rPr>
        <w:t>、减少大气污染</w:t>
      </w:r>
    </w:p>
    <w:p w:rsidR="00DB13D3" w:rsidRDefault="00DB13D3">
      <w:pPr>
        <w:spacing w:after="0"/>
        <w:rPr>
          <w:rFonts w:cs="Times New Roman"/>
          <w:lang w:eastAsia="zh-CN"/>
        </w:rPr>
      </w:pPr>
      <w:r>
        <w:rPr>
          <w:color w:val="000000"/>
          <w:lang w:eastAsia="zh-CN"/>
        </w:rPr>
        <w:t>5</w:t>
      </w:r>
      <w:r>
        <w:rPr>
          <w:rFonts w:cs="宋体" w:hint="eastAsia"/>
          <w:color w:val="000000"/>
          <w:lang w:eastAsia="zh-CN"/>
        </w:rPr>
        <w:t>、在工厂里工人给声源加垫或罩，是为了（</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DB13D3" w:rsidRDefault="00DB13D3">
      <w:pPr>
        <w:spacing w:after="0"/>
        <w:ind w:left="150"/>
        <w:rPr>
          <w:rFonts w:cs="Times New Roman"/>
          <w:lang w:eastAsia="zh-CN"/>
        </w:rPr>
      </w:pPr>
      <w:r>
        <w:rPr>
          <w:color w:val="000000"/>
          <w:lang w:eastAsia="zh-CN"/>
        </w:rPr>
        <w:t>A</w:t>
      </w:r>
      <w:r>
        <w:rPr>
          <w:rFonts w:cs="宋体" w:hint="eastAsia"/>
          <w:color w:val="000000"/>
          <w:lang w:eastAsia="zh-CN"/>
        </w:rPr>
        <w:t>、人身安全</w:t>
      </w:r>
      <w:r>
        <w:rPr>
          <w:rFonts w:cs="Times New Roman"/>
          <w:lang w:eastAsia="zh-CN"/>
        </w:rPr>
        <w:br/>
      </w:r>
      <w:r>
        <w:rPr>
          <w:color w:val="000000"/>
          <w:lang w:eastAsia="zh-CN"/>
        </w:rPr>
        <w:t>B</w:t>
      </w:r>
      <w:r>
        <w:rPr>
          <w:rFonts w:cs="宋体" w:hint="eastAsia"/>
          <w:color w:val="000000"/>
          <w:lang w:eastAsia="zh-CN"/>
        </w:rPr>
        <w:t>、在传播过程中减弱噪声</w:t>
      </w:r>
      <w:r>
        <w:rPr>
          <w:rFonts w:cs="Times New Roman"/>
          <w:lang w:eastAsia="zh-CN"/>
        </w:rPr>
        <w:br/>
      </w:r>
      <w:r>
        <w:rPr>
          <w:color w:val="000000"/>
          <w:lang w:eastAsia="zh-CN"/>
        </w:rPr>
        <w:t>C</w:t>
      </w:r>
      <w:r>
        <w:rPr>
          <w:rFonts w:cs="宋体" w:hint="eastAsia"/>
          <w:color w:val="000000"/>
          <w:lang w:eastAsia="zh-CN"/>
        </w:rPr>
        <w:t>、在声源处减弱噪声</w:t>
      </w:r>
      <w:r>
        <w:rPr>
          <w:rFonts w:cs="Times New Roman"/>
          <w:lang w:eastAsia="zh-CN"/>
        </w:rPr>
        <w:br/>
      </w:r>
      <w:r>
        <w:rPr>
          <w:color w:val="000000"/>
          <w:lang w:eastAsia="zh-CN"/>
        </w:rPr>
        <w:t>D</w:t>
      </w:r>
      <w:r>
        <w:rPr>
          <w:rFonts w:cs="宋体" w:hint="eastAsia"/>
          <w:color w:val="000000"/>
          <w:lang w:eastAsia="zh-CN"/>
        </w:rPr>
        <w:t>、在人耳处减弱噪声</w:t>
      </w:r>
    </w:p>
    <w:p w:rsidR="00DB13D3" w:rsidRDefault="00DB13D3">
      <w:pPr>
        <w:spacing w:after="0"/>
        <w:rPr>
          <w:rFonts w:cs="Times New Roman"/>
          <w:lang w:eastAsia="zh-CN"/>
        </w:rPr>
      </w:pPr>
      <w:r>
        <w:rPr>
          <w:color w:val="000000"/>
          <w:lang w:eastAsia="zh-CN"/>
        </w:rPr>
        <w:t>6</w:t>
      </w:r>
      <w:r>
        <w:rPr>
          <w:rFonts w:cs="宋体" w:hint="eastAsia"/>
          <w:color w:val="000000"/>
          <w:lang w:eastAsia="zh-CN"/>
        </w:rPr>
        <w:t>、下面列出了生活中的一些行为和措施，其中不能防止噪声污染的是（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DB13D3" w:rsidRDefault="00DB13D3">
      <w:pPr>
        <w:spacing w:after="0"/>
        <w:ind w:left="150"/>
        <w:rPr>
          <w:rFonts w:cs="Times New Roman"/>
          <w:lang w:eastAsia="zh-CN"/>
        </w:rPr>
      </w:pPr>
      <w:r>
        <w:rPr>
          <w:color w:val="000000"/>
          <w:lang w:eastAsia="zh-CN"/>
        </w:rPr>
        <w:t>A</w:t>
      </w:r>
      <w:r>
        <w:rPr>
          <w:rFonts w:cs="宋体" w:hint="eastAsia"/>
          <w:color w:val="000000"/>
          <w:lang w:eastAsia="zh-CN"/>
        </w:rPr>
        <w:t>、清除城市垃圾，保持环境清洁</w:t>
      </w:r>
      <w:r>
        <w:rPr>
          <w:rFonts w:cs="Times New Roman"/>
          <w:lang w:eastAsia="zh-CN"/>
        </w:rPr>
        <w:br/>
      </w:r>
      <w:r>
        <w:rPr>
          <w:color w:val="000000"/>
          <w:lang w:eastAsia="zh-CN"/>
        </w:rPr>
        <w:t>B</w:t>
      </w:r>
      <w:r>
        <w:rPr>
          <w:rFonts w:cs="宋体" w:hint="eastAsia"/>
          <w:color w:val="000000"/>
          <w:lang w:eastAsia="zh-CN"/>
        </w:rPr>
        <w:t>、在城市街道两旁种草植树</w:t>
      </w:r>
      <w:r>
        <w:rPr>
          <w:rFonts w:cs="Times New Roman"/>
          <w:lang w:eastAsia="zh-CN"/>
        </w:rPr>
        <w:br/>
      </w:r>
      <w:r>
        <w:rPr>
          <w:color w:val="000000"/>
          <w:lang w:eastAsia="zh-CN"/>
        </w:rPr>
        <w:t>C</w:t>
      </w:r>
      <w:r>
        <w:rPr>
          <w:rFonts w:cs="宋体" w:hint="eastAsia"/>
          <w:color w:val="000000"/>
          <w:lang w:eastAsia="zh-CN"/>
        </w:rPr>
        <w:t>、机动车辆在市区内严禁鸣笛</w:t>
      </w:r>
      <w:r>
        <w:rPr>
          <w:rFonts w:cs="Times New Roman"/>
          <w:lang w:eastAsia="zh-CN"/>
        </w:rPr>
        <w:br/>
      </w:r>
      <w:r>
        <w:rPr>
          <w:color w:val="000000"/>
          <w:lang w:eastAsia="zh-CN"/>
        </w:rPr>
        <w:t>D</w:t>
      </w:r>
      <w:r>
        <w:rPr>
          <w:rFonts w:cs="宋体" w:hint="eastAsia"/>
          <w:color w:val="000000"/>
          <w:lang w:eastAsia="zh-CN"/>
        </w:rPr>
        <w:t>、学校将高音喇叭换成许多小音箱</w:t>
      </w:r>
    </w:p>
    <w:p w:rsidR="00DB13D3" w:rsidRDefault="00DB13D3">
      <w:pPr>
        <w:spacing w:after="0"/>
        <w:rPr>
          <w:rFonts w:cs="Times New Roman"/>
          <w:lang w:eastAsia="zh-CN"/>
        </w:rPr>
      </w:pPr>
      <w:r>
        <w:rPr>
          <w:color w:val="000000"/>
          <w:lang w:eastAsia="zh-CN"/>
        </w:rPr>
        <w:t>7</w:t>
      </w:r>
      <w:r>
        <w:rPr>
          <w:rFonts w:cs="宋体" w:hint="eastAsia"/>
          <w:color w:val="000000"/>
          <w:lang w:eastAsia="zh-CN"/>
        </w:rPr>
        <w:t>、下列做法属于在传播途径中控制噪声的是（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DB13D3" w:rsidRDefault="00DB13D3">
      <w:pPr>
        <w:spacing w:after="0"/>
        <w:ind w:left="150"/>
        <w:rPr>
          <w:rFonts w:cs="Times New Roman"/>
          <w:lang w:eastAsia="zh-CN"/>
        </w:rPr>
      </w:pPr>
      <w:r>
        <w:rPr>
          <w:color w:val="000000"/>
          <w:lang w:eastAsia="zh-CN"/>
        </w:rPr>
        <w:lastRenderedPageBreak/>
        <w:t>A</w:t>
      </w:r>
      <w:r>
        <w:rPr>
          <w:rFonts w:cs="宋体" w:hint="eastAsia"/>
          <w:color w:val="000000"/>
          <w:lang w:eastAsia="zh-CN"/>
        </w:rPr>
        <w:t>、汽车进入市区后禁止鸣喇叭</w:t>
      </w:r>
      <w:r>
        <w:rPr>
          <w:rFonts w:cs="Times New Roman"/>
          <w:lang w:eastAsia="zh-CN"/>
        </w:rPr>
        <w:br/>
      </w:r>
      <w:r>
        <w:rPr>
          <w:color w:val="000000"/>
          <w:lang w:eastAsia="zh-CN"/>
        </w:rPr>
        <w:t>B</w:t>
      </w:r>
      <w:r>
        <w:rPr>
          <w:rFonts w:cs="宋体" w:hint="eastAsia"/>
          <w:color w:val="000000"/>
          <w:lang w:eastAsia="zh-CN"/>
        </w:rPr>
        <w:t>、图书馆里不能大声喧哗</w:t>
      </w:r>
      <w:r>
        <w:rPr>
          <w:rFonts w:cs="Times New Roman"/>
          <w:lang w:eastAsia="zh-CN"/>
        </w:rPr>
        <w:br/>
      </w:r>
      <w:r>
        <w:rPr>
          <w:color w:val="000000"/>
          <w:lang w:eastAsia="zh-CN"/>
        </w:rPr>
        <w:t>C</w:t>
      </w:r>
      <w:r>
        <w:rPr>
          <w:rFonts w:cs="宋体" w:hint="eastAsia"/>
          <w:color w:val="000000"/>
          <w:lang w:eastAsia="zh-CN"/>
        </w:rPr>
        <w:t>、飞机旁的工作人员带上耳罩</w:t>
      </w:r>
      <w:r>
        <w:rPr>
          <w:rFonts w:cs="Times New Roman"/>
          <w:lang w:eastAsia="zh-CN"/>
        </w:rPr>
        <w:br/>
      </w:r>
      <w:r>
        <w:rPr>
          <w:color w:val="000000"/>
          <w:lang w:eastAsia="zh-CN"/>
        </w:rPr>
        <w:t>D</w:t>
      </w:r>
      <w:r>
        <w:rPr>
          <w:rFonts w:cs="宋体" w:hint="eastAsia"/>
          <w:color w:val="000000"/>
          <w:lang w:eastAsia="zh-CN"/>
        </w:rPr>
        <w:t>、高速公路两侧安装透明板墙</w:t>
      </w:r>
    </w:p>
    <w:p w:rsidR="00DB13D3" w:rsidRDefault="00DB13D3">
      <w:pPr>
        <w:spacing w:after="0"/>
        <w:rPr>
          <w:rFonts w:cs="Times New Roman"/>
          <w:lang w:eastAsia="zh-CN"/>
        </w:rPr>
      </w:pPr>
      <w:r>
        <w:rPr>
          <w:color w:val="000000"/>
          <w:lang w:eastAsia="zh-CN"/>
        </w:rPr>
        <w:t>8</w:t>
      </w:r>
      <w:r>
        <w:rPr>
          <w:rFonts w:cs="宋体" w:hint="eastAsia"/>
          <w:color w:val="000000"/>
          <w:lang w:eastAsia="zh-CN"/>
        </w:rPr>
        <w:t>、（</w:t>
      </w:r>
      <w:r>
        <w:rPr>
          <w:color w:val="000000"/>
          <w:lang w:eastAsia="zh-CN"/>
        </w:rPr>
        <w:t>2017•</w:t>
      </w:r>
      <w:r>
        <w:rPr>
          <w:rFonts w:cs="宋体" w:hint="eastAsia"/>
          <w:color w:val="000000"/>
          <w:lang w:eastAsia="zh-CN"/>
        </w:rPr>
        <w:t>天津）如图所示，纺纱工人工作时戴着防噪声的耳罩，这是为了（</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1840A8">
        <w:rPr>
          <w:rFonts w:cs="Times New Roman"/>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117.75pt;height:88.5pt;visibility:visible">
            <v:imagedata r:id="rId8" o:title=""/>
          </v:shape>
        </w:pict>
      </w:r>
    </w:p>
    <w:p w:rsidR="00DB13D3" w:rsidRDefault="00DB13D3">
      <w:pPr>
        <w:spacing w:after="0"/>
        <w:ind w:left="150"/>
        <w:rPr>
          <w:rFonts w:cs="Times New Roman"/>
          <w:lang w:eastAsia="zh-CN"/>
        </w:rPr>
      </w:pPr>
      <w:r>
        <w:rPr>
          <w:color w:val="000000"/>
          <w:lang w:eastAsia="zh-CN"/>
        </w:rPr>
        <w:t>A</w:t>
      </w:r>
      <w:r>
        <w:rPr>
          <w:rFonts w:cs="宋体" w:hint="eastAsia"/>
          <w:color w:val="000000"/>
          <w:lang w:eastAsia="zh-CN"/>
        </w:rPr>
        <w:t>、防止噪声产生</w:t>
      </w:r>
      <w:r>
        <w:rPr>
          <w:rFonts w:cs="Times New Roman"/>
          <w:lang w:eastAsia="zh-CN"/>
        </w:rPr>
        <w:br/>
      </w:r>
      <w:r>
        <w:rPr>
          <w:color w:val="000000"/>
          <w:lang w:eastAsia="zh-CN"/>
        </w:rPr>
        <w:t>B</w:t>
      </w:r>
      <w:r>
        <w:rPr>
          <w:rFonts w:cs="宋体" w:hint="eastAsia"/>
          <w:color w:val="000000"/>
          <w:lang w:eastAsia="zh-CN"/>
        </w:rPr>
        <w:t>、监测噪声强弱</w:t>
      </w:r>
      <w:r>
        <w:rPr>
          <w:rFonts w:cs="Times New Roman"/>
          <w:lang w:eastAsia="zh-CN"/>
        </w:rPr>
        <w:br/>
      </w:r>
      <w:r>
        <w:rPr>
          <w:color w:val="000000"/>
          <w:lang w:eastAsia="zh-CN"/>
        </w:rPr>
        <w:t>C</w:t>
      </w:r>
      <w:r>
        <w:rPr>
          <w:rFonts w:cs="宋体" w:hint="eastAsia"/>
          <w:color w:val="000000"/>
          <w:lang w:eastAsia="zh-CN"/>
        </w:rPr>
        <w:t>、防止噪声进入耳朵</w:t>
      </w:r>
      <w:r>
        <w:rPr>
          <w:rFonts w:cs="Times New Roman"/>
          <w:lang w:eastAsia="zh-CN"/>
        </w:rPr>
        <w:br/>
      </w:r>
      <w:r>
        <w:rPr>
          <w:color w:val="000000"/>
          <w:lang w:eastAsia="zh-CN"/>
        </w:rPr>
        <w:t>D</w:t>
      </w:r>
      <w:r>
        <w:rPr>
          <w:rFonts w:cs="宋体" w:hint="eastAsia"/>
          <w:color w:val="000000"/>
          <w:lang w:eastAsia="zh-CN"/>
        </w:rPr>
        <w:t>、减小噪声传播速度</w:t>
      </w:r>
    </w:p>
    <w:p w:rsidR="00DB13D3" w:rsidRDefault="00DB13D3">
      <w:pPr>
        <w:spacing w:after="0"/>
        <w:rPr>
          <w:rFonts w:cs="Times New Roman"/>
          <w:lang w:eastAsia="zh-CN"/>
        </w:rPr>
      </w:pPr>
      <w:r>
        <w:rPr>
          <w:color w:val="000000"/>
          <w:lang w:eastAsia="zh-CN"/>
        </w:rPr>
        <w:t>9</w:t>
      </w:r>
      <w:r>
        <w:rPr>
          <w:rFonts w:cs="宋体" w:hint="eastAsia"/>
          <w:color w:val="000000"/>
          <w:lang w:eastAsia="zh-CN"/>
        </w:rPr>
        <w:t>、（</w:t>
      </w:r>
      <w:r>
        <w:rPr>
          <w:color w:val="000000"/>
          <w:lang w:eastAsia="zh-CN"/>
        </w:rPr>
        <w:t>2017•</w:t>
      </w:r>
      <w:r>
        <w:rPr>
          <w:rFonts w:cs="宋体" w:hint="eastAsia"/>
          <w:color w:val="000000"/>
          <w:lang w:eastAsia="zh-CN"/>
        </w:rPr>
        <w:t>鄂州）在医院，学校和科学研究部门附近，有如图所示的禁鸣喇叭标志，在下列方法中，与这种控制噪声的方法相同的是（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r w:rsidR="001840A8">
        <w:rPr>
          <w:rFonts w:cs="Times New Roman"/>
          <w:noProof/>
          <w:lang w:eastAsia="zh-CN"/>
        </w:rPr>
        <w:pict>
          <v:shape id="_x0000_i1026" type="#_x0000_t75" alt=" " style="width:76.5pt;height:76.5pt;visibility:visible">
            <v:imagedata r:id="rId9" o:title=""/>
          </v:shape>
        </w:pict>
      </w:r>
    </w:p>
    <w:p w:rsidR="00DB13D3" w:rsidRDefault="00DB13D3">
      <w:pPr>
        <w:spacing w:after="0"/>
        <w:ind w:left="150"/>
        <w:rPr>
          <w:rFonts w:cs="Times New Roman"/>
          <w:lang w:eastAsia="zh-CN"/>
        </w:rPr>
      </w:pPr>
      <w:r>
        <w:rPr>
          <w:color w:val="000000"/>
          <w:lang w:eastAsia="zh-CN"/>
        </w:rPr>
        <w:t>A</w:t>
      </w:r>
      <w:r>
        <w:rPr>
          <w:rFonts w:cs="宋体" w:hint="eastAsia"/>
          <w:color w:val="000000"/>
          <w:lang w:eastAsia="zh-CN"/>
        </w:rPr>
        <w:t>、工人戴上防噪声耳罩</w:t>
      </w:r>
      <w:r>
        <w:rPr>
          <w:rFonts w:cs="Times New Roman"/>
          <w:lang w:eastAsia="zh-CN"/>
        </w:rPr>
        <w:br/>
      </w:r>
      <w:r>
        <w:rPr>
          <w:color w:val="000000"/>
          <w:lang w:eastAsia="zh-CN"/>
        </w:rPr>
        <w:t>B</w:t>
      </w:r>
      <w:r>
        <w:rPr>
          <w:rFonts w:cs="宋体" w:hint="eastAsia"/>
          <w:color w:val="000000"/>
          <w:lang w:eastAsia="zh-CN"/>
        </w:rPr>
        <w:t>、在道路旁设置隔声板</w:t>
      </w:r>
      <w:r>
        <w:rPr>
          <w:rFonts w:cs="Times New Roman"/>
          <w:lang w:eastAsia="zh-CN"/>
        </w:rPr>
        <w:br/>
      </w:r>
      <w:r>
        <w:rPr>
          <w:color w:val="000000"/>
          <w:lang w:eastAsia="zh-CN"/>
        </w:rPr>
        <w:t>C</w:t>
      </w:r>
      <w:r>
        <w:rPr>
          <w:rFonts w:cs="宋体" w:hint="eastAsia"/>
          <w:color w:val="000000"/>
          <w:lang w:eastAsia="zh-CN"/>
        </w:rPr>
        <w:t>、上课时关闭教室的门窗</w:t>
      </w:r>
      <w:r>
        <w:rPr>
          <w:rFonts w:cs="Times New Roman"/>
          <w:lang w:eastAsia="zh-CN"/>
        </w:rPr>
        <w:br/>
      </w:r>
      <w:r>
        <w:rPr>
          <w:color w:val="000000"/>
          <w:lang w:eastAsia="zh-CN"/>
        </w:rPr>
        <w:t>D</w:t>
      </w:r>
      <w:r>
        <w:rPr>
          <w:rFonts w:cs="宋体" w:hint="eastAsia"/>
          <w:color w:val="000000"/>
          <w:lang w:eastAsia="zh-CN"/>
        </w:rPr>
        <w:t>、在摩托车上安装消声器</w:t>
      </w:r>
    </w:p>
    <w:p w:rsidR="00DB13D3" w:rsidRDefault="00DB13D3">
      <w:pPr>
        <w:spacing w:after="0"/>
        <w:rPr>
          <w:rFonts w:cs="Times New Roman"/>
          <w:lang w:eastAsia="zh-CN"/>
        </w:rPr>
      </w:pPr>
      <w:r>
        <w:rPr>
          <w:color w:val="000000"/>
          <w:lang w:eastAsia="zh-CN"/>
        </w:rPr>
        <w:t>10</w:t>
      </w:r>
      <w:r>
        <w:rPr>
          <w:rFonts w:cs="宋体" w:hint="eastAsia"/>
          <w:color w:val="000000"/>
          <w:lang w:eastAsia="zh-CN"/>
        </w:rPr>
        <w:t>、（</w:t>
      </w:r>
      <w:r>
        <w:rPr>
          <w:color w:val="000000"/>
          <w:lang w:eastAsia="zh-CN"/>
        </w:rPr>
        <w:t>2017•</w:t>
      </w:r>
      <w:r>
        <w:rPr>
          <w:rFonts w:cs="宋体" w:hint="eastAsia"/>
          <w:color w:val="000000"/>
          <w:lang w:eastAsia="zh-CN"/>
        </w:rPr>
        <w:t>贵港）贵港市城市建设和管理越来越注重以人为本．如金港大道两旁植树造林，穿城而过的南广高铁两旁建有隔音房，跳广场舞的大妈要把音量调小一些等，这些措施的共同目的是（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DB13D3" w:rsidRDefault="00DB13D3">
      <w:pPr>
        <w:spacing w:after="0"/>
        <w:ind w:left="150"/>
        <w:rPr>
          <w:rFonts w:cs="Times New Roman"/>
          <w:lang w:eastAsia="zh-CN"/>
        </w:rPr>
      </w:pPr>
      <w:r>
        <w:rPr>
          <w:color w:val="000000"/>
          <w:lang w:eastAsia="zh-CN"/>
        </w:rPr>
        <w:t>A</w:t>
      </w:r>
      <w:r>
        <w:rPr>
          <w:rFonts w:cs="宋体" w:hint="eastAsia"/>
          <w:color w:val="000000"/>
          <w:lang w:eastAsia="zh-CN"/>
        </w:rPr>
        <w:t>、绿化美化环境</w:t>
      </w:r>
      <w:r>
        <w:rPr>
          <w:rFonts w:cs="Times New Roman"/>
          <w:lang w:eastAsia="zh-CN"/>
        </w:rPr>
        <w:br/>
      </w:r>
      <w:r>
        <w:rPr>
          <w:color w:val="000000"/>
          <w:lang w:eastAsia="zh-CN"/>
        </w:rPr>
        <w:t>B</w:t>
      </w:r>
      <w:r>
        <w:rPr>
          <w:rFonts w:cs="宋体" w:hint="eastAsia"/>
          <w:color w:val="000000"/>
          <w:lang w:eastAsia="zh-CN"/>
        </w:rPr>
        <w:t>、减小噪声污染</w:t>
      </w:r>
      <w:r>
        <w:rPr>
          <w:rFonts w:cs="Times New Roman"/>
          <w:lang w:eastAsia="zh-CN"/>
        </w:rPr>
        <w:br/>
      </w:r>
      <w:r>
        <w:rPr>
          <w:color w:val="000000"/>
          <w:lang w:eastAsia="zh-CN"/>
        </w:rPr>
        <w:t>C</w:t>
      </w:r>
      <w:r>
        <w:rPr>
          <w:rFonts w:cs="宋体" w:hint="eastAsia"/>
          <w:color w:val="000000"/>
          <w:lang w:eastAsia="zh-CN"/>
        </w:rPr>
        <w:t>、减小大气污染</w:t>
      </w:r>
      <w:r>
        <w:rPr>
          <w:rFonts w:cs="Times New Roman"/>
          <w:lang w:eastAsia="zh-CN"/>
        </w:rPr>
        <w:br/>
      </w:r>
      <w:r>
        <w:rPr>
          <w:color w:val="000000"/>
          <w:lang w:eastAsia="zh-CN"/>
        </w:rPr>
        <w:t>D</w:t>
      </w:r>
      <w:r>
        <w:rPr>
          <w:rFonts w:cs="宋体" w:hint="eastAsia"/>
          <w:color w:val="000000"/>
          <w:lang w:eastAsia="zh-CN"/>
        </w:rPr>
        <w:t>、减小水污染</w:t>
      </w:r>
    </w:p>
    <w:p w:rsidR="00DB13D3" w:rsidRDefault="00DB13D3">
      <w:pPr>
        <w:spacing w:after="0"/>
        <w:rPr>
          <w:rFonts w:cs="Times New Roman"/>
          <w:lang w:eastAsia="zh-CN"/>
        </w:rPr>
      </w:pPr>
      <w:r>
        <w:rPr>
          <w:color w:val="000000"/>
          <w:lang w:eastAsia="zh-CN"/>
        </w:rPr>
        <w:t>11</w:t>
      </w:r>
      <w:r>
        <w:rPr>
          <w:rFonts w:cs="宋体" w:hint="eastAsia"/>
          <w:color w:val="000000"/>
          <w:lang w:eastAsia="zh-CN"/>
        </w:rPr>
        <w:t>、（</w:t>
      </w:r>
      <w:r>
        <w:rPr>
          <w:color w:val="000000"/>
          <w:lang w:eastAsia="zh-CN"/>
        </w:rPr>
        <w:t>2017•</w:t>
      </w:r>
      <w:r>
        <w:rPr>
          <w:rFonts w:cs="宋体" w:hint="eastAsia"/>
          <w:color w:val="000000"/>
          <w:lang w:eastAsia="zh-CN"/>
        </w:rPr>
        <w:t>益阳）噪声会严重影响人们的工作和生活，因此控制噪声十分重要．下列措施中属于在声源处有效防止噪声产生的是（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DB13D3" w:rsidRDefault="00DB13D3">
      <w:pPr>
        <w:spacing w:after="0"/>
        <w:ind w:left="150"/>
        <w:rPr>
          <w:rFonts w:cs="Times New Roman"/>
          <w:lang w:eastAsia="zh-CN"/>
        </w:rPr>
      </w:pPr>
      <w:r>
        <w:rPr>
          <w:color w:val="000000"/>
          <w:lang w:eastAsia="zh-CN"/>
        </w:rPr>
        <w:t>A</w:t>
      </w:r>
      <w:r>
        <w:rPr>
          <w:rFonts w:cs="宋体" w:hint="eastAsia"/>
          <w:color w:val="000000"/>
          <w:lang w:eastAsia="zh-CN"/>
        </w:rPr>
        <w:t>、摩托车安装消声器</w:t>
      </w:r>
      <w:r>
        <w:rPr>
          <w:rFonts w:cs="Times New Roman"/>
          <w:lang w:eastAsia="zh-CN"/>
        </w:rPr>
        <w:br/>
      </w:r>
      <w:r>
        <w:rPr>
          <w:color w:val="000000"/>
          <w:lang w:eastAsia="zh-CN"/>
        </w:rPr>
        <w:t>B</w:t>
      </w:r>
      <w:r>
        <w:rPr>
          <w:rFonts w:cs="宋体" w:hint="eastAsia"/>
          <w:color w:val="000000"/>
          <w:lang w:eastAsia="zh-CN"/>
        </w:rPr>
        <w:t>、在学校周围植树</w:t>
      </w:r>
      <w:r>
        <w:rPr>
          <w:rFonts w:cs="Times New Roman"/>
          <w:lang w:eastAsia="zh-CN"/>
        </w:rPr>
        <w:br/>
      </w:r>
      <w:r>
        <w:rPr>
          <w:color w:val="000000"/>
          <w:lang w:eastAsia="zh-CN"/>
        </w:rPr>
        <w:t>C</w:t>
      </w:r>
      <w:r>
        <w:rPr>
          <w:rFonts w:cs="宋体" w:hint="eastAsia"/>
          <w:color w:val="000000"/>
          <w:lang w:eastAsia="zh-CN"/>
        </w:rPr>
        <w:t>、纺织车间工人戴上防声耳罩</w:t>
      </w:r>
      <w:r>
        <w:rPr>
          <w:rFonts w:cs="Times New Roman"/>
          <w:lang w:eastAsia="zh-CN"/>
        </w:rPr>
        <w:br/>
      </w:r>
      <w:r>
        <w:rPr>
          <w:color w:val="000000"/>
          <w:lang w:eastAsia="zh-CN"/>
        </w:rPr>
        <w:t>D</w:t>
      </w:r>
      <w:r>
        <w:rPr>
          <w:rFonts w:cs="宋体" w:hint="eastAsia"/>
          <w:color w:val="000000"/>
          <w:lang w:eastAsia="zh-CN"/>
        </w:rPr>
        <w:t>、阳台及窗户安装双层隔音窗</w:t>
      </w:r>
    </w:p>
    <w:p w:rsidR="00DB13D3" w:rsidRDefault="00DB13D3">
      <w:pPr>
        <w:spacing w:after="0"/>
        <w:rPr>
          <w:rFonts w:cs="Times New Roman"/>
          <w:lang w:eastAsia="zh-CN"/>
        </w:rPr>
      </w:pPr>
      <w:r>
        <w:rPr>
          <w:color w:val="000000"/>
          <w:lang w:eastAsia="zh-CN"/>
        </w:rPr>
        <w:t>12</w:t>
      </w:r>
      <w:r>
        <w:rPr>
          <w:rFonts w:cs="宋体" w:hint="eastAsia"/>
          <w:color w:val="000000"/>
          <w:lang w:eastAsia="zh-CN"/>
        </w:rPr>
        <w:t>、请你细心体会，在下列场景内，属于噪音的是（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DB13D3" w:rsidRDefault="00DB13D3">
      <w:pPr>
        <w:spacing w:after="0"/>
        <w:ind w:left="150"/>
        <w:rPr>
          <w:rFonts w:cs="Times New Roman"/>
          <w:lang w:eastAsia="zh-CN"/>
        </w:rPr>
      </w:pPr>
      <w:r>
        <w:rPr>
          <w:color w:val="000000"/>
          <w:lang w:eastAsia="zh-CN"/>
        </w:rPr>
        <w:t>A</w:t>
      </w:r>
      <w:r>
        <w:rPr>
          <w:rFonts w:cs="宋体" w:hint="eastAsia"/>
          <w:color w:val="000000"/>
          <w:lang w:eastAsia="zh-CN"/>
        </w:rPr>
        <w:t>、足球场上，球迷们兴奋狂热的吼叫声</w:t>
      </w:r>
      <w:r>
        <w:rPr>
          <w:rFonts w:cs="Times New Roman"/>
          <w:lang w:eastAsia="zh-CN"/>
        </w:rPr>
        <w:br/>
      </w:r>
      <w:r>
        <w:rPr>
          <w:color w:val="000000"/>
          <w:lang w:eastAsia="zh-CN"/>
        </w:rPr>
        <w:t>B</w:t>
      </w:r>
      <w:r>
        <w:rPr>
          <w:rFonts w:cs="宋体" w:hint="eastAsia"/>
          <w:color w:val="000000"/>
          <w:lang w:eastAsia="zh-CN"/>
        </w:rPr>
        <w:t>、居民小区内，夜晚震耳欲聋的</w:t>
      </w:r>
      <w:r>
        <w:rPr>
          <w:color w:val="000000"/>
          <w:lang w:eastAsia="zh-CN"/>
        </w:rPr>
        <w:t>“</w:t>
      </w:r>
      <w:r>
        <w:rPr>
          <w:rFonts w:cs="宋体" w:hint="eastAsia"/>
          <w:color w:val="000000"/>
          <w:lang w:eastAsia="zh-CN"/>
        </w:rPr>
        <w:t>坝坝舞</w:t>
      </w:r>
      <w:r>
        <w:rPr>
          <w:color w:val="000000"/>
          <w:lang w:eastAsia="zh-CN"/>
        </w:rPr>
        <w:t>”</w:t>
      </w:r>
      <w:r>
        <w:rPr>
          <w:rFonts w:cs="宋体" w:hint="eastAsia"/>
          <w:color w:val="000000"/>
          <w:lang w:eastAsia="zh-CN"/>
        </w:rPr>
        <w:t>音乐声</w:t>
      </w:r>
      <w:r>
        <w:rPr>
          <w:rFonts w:cs="Times New Roman"/>
          <w:lang w:eastAsia="zh-CN"/>
        </w:rPr>
        <w:br/>
      </w:r>
      <w:r>
        <w:rPr>
          <w:color w:val="000000"/>
          <w:lang w:eastAsia="zh-CN"/>
        </w:rPr>
        <w:lastRenderedPageBreak/>
        <w:t>C</w:t>
      </w:r>
      <w:r>
        <w:rPr>
          <w:rFonts w:cs="宋体" w:hint="eastAsia"/>
          <w:color w:val="000000"/>
          <w:lang w:eastAsia="zh-CN"/>
        </w:rPr>
        <w:t>、歌舞厅里，铿锵有力的打击乐声</w:t>
      </w:r>
      <w:r>
        <w:rPr>
          <w:rFonts w:cs="Times New Roman"/>
          <w:lang w:eastAsia="zh-CN"/>
        </w:rPr>
        <w:br/>
      </w:r>
      <w:r>
        <w:rPr>
          <w:color w:val="000000"/>
          <w:lang w:eastAsia="zh-CN"/>
        </w:rPr>
        <w:t>D</w:t>
      </w:r>
      <w:r>
        <w:rPr>
          <w:rFonts w:cs="宋体" w:hint="eastAsia"/>
          <w:color w:val="000000"/>
          <w:lang w:eastAsia="zh-CN"/>
        </w:rPr>
        <w:t>、车站里，提醒旅客检票上车的广播声</w:t>
      </w:r>
    </w:p>
    <w:p w:rsidR="00DB13D3" w:rsidRDefault="00DB13D3">
      <w:pPr>
        <w:spacing w:after="0"/>
        <w:rPr>
          <w:rFonts w:cs="Times New Roman"/>
          <w:lang w:eastAsia="zh-CN"/>
        </w:rPr>
      </w:pPr>
      <w:r>
        <w:rPr>
          <w:color w:val="000000"/>
          <w:lang w:eastAsia="zh-CN"/>
        </w:rPr>
        <w:t>13</w:t>
      </w:r>
      <w:r>
        <w:rPr>
          <w:rFonts w:cs="宋体" w:hint="eastAsia"/>
          <w:color w:val="000000"/>
          <w:lang w:eastAsia="zh-CN"/>
        </w:rPr>
        <w:t>、下列几种声音：</w:t>
      </w:r>
      <w:r>
        <w:rPr>
          <w:rFonts w:cs="Times New Roman"/>
          <w:lang w:eastAsia="zh-CN"/>
        </w:rPr>
        <w:br/>
      </w:r>
      <w:r>
        <w:rPr>
          <w:rFonts w:cs="宋体" w:hint="eastAsia"/>
          <w:color w:val="000000"/>
          <w:lang w:eastAsia="zh-CN"/>
        </w:rPr>
        <w:t>（</w:t>
      </w:r>
      <w:r>
        <w:rPr>
          <w:color w:val="000000"/>
          <w:lang w:eastAsia="zh-CN"/>
        </w:rPr>
        <w:t>1</w:t>
      </w:r>
      <w:r>
        <w:rPr>
          <w:rFonts w:cs="宋体" w:hint="eastAsia"/>
          <w:color w:val="000000"/>
          <w:lang w:eastAsia="zh-CN"/>
        </w:rPr>
        <w:t>）教师里老师的讲课声</w:t>
      </w:r>
      <w:r>
        <w:rPr>
          <w:rFonts w:cs="Times New Roman"/>
          <w:color w:val="000000"/>
          <w:lang w:eastAsia="zh-CN"/>
        </w:rPr>
        <w:t> </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）马路上拖拉机行驶的声音</w:t>
      </w:r>
      <w:r>
        <w:rPr>
          <w:rFonts w:cs="Times New Roman"/>
          <w:color w:val="000000"/>
          <w:lang w:eastAsia="zh-CN"/>
        </w:rPr>
        <w:t> </w:t>
      </w:r>
      <w:r>
        <w:rPr>
          <w:rFonts w:cs="Times New Roman"/>
          <w:lang w:eastAsia="zh-CN"/>
        </w:rPr>
        <w:br/>
      </w:r>
      <w:r>
        <w:rPr>
          <w:rFonts w:cs="宋体" w:hint="eastAsia"/>
          <w:color w:val="000000"/>
          <w:lang w:eastAsia="zh-CN"/>
        </w:rPr>
        <w:t>（</w:t>
      </w:r>
      <w:r>
        <w:rPr>
          <w:color w:val="000000"/>
          <w:lang w:eastAsia="zh-CN"/>
        </w:rPr>
        <w:t>3</w:t>
      </w:r>
      <w:r>
        <w:rPr>
          <w:rFonts w:cs="宋体" w:hint="eastAsia"/>
          <w:color w:val="000000"/>
          <w:lang w:eastAsia="zh-CN"/>
        </w:rPr>
        <w:t>）火车的鸣笛声</w:t>
      </w:r>
      <w:r>
        <w:rPr>
          <w:rFonts w:cs="Times New Roman"/>
          <w:color w:val="000000"/>
          <w:lang w:eastAsia="zh-CN"/>
        </w:rPr>
        <w:t> </w:t>
      </w:r>
      <w:r>
        <w:rPr>
          <w:rFonts w:cs="Times New Roman"/>
          <w:lang w:eastAsia="zh-CN"/>
        </w:rPr>
        <w:br/>
      </w:r>
      <w:r>
        <w:rPr>
          <w:rFonts w:cs="宋体" w:hint="eastAsia"/>
          <w:color w:val="000000"/>
          <w:lang w:eastAsia="zh-CN"/>
        </w:rPr>
        <w:t>（</w:t>
      </w:r>
      <w:r>
        <w:rPr>
          <w:color w:val="000000"/>
          <w:lang w:eastAsia="zh-CN"/>
        </w:rPr>
        <w:t>4</w:t>
      </w:r>
      <w:r>
        <w:rPr>
          <w:rFonts w:cs="宋体" w:hint="eastAsia"/>
          <w:color w:val="000000"/>
          <w:lang w:eastAsia="zh-CN"/>
        </w:rPr>
        <w:t>）公园里悠扬的音乐声</w:t>
      </w:r>
      <w:r>
        <w:rPr>
          <w:rFonts w:cs="Times New Roman"/>
          <w:color w:val="000000"/>
          <w:lang w:eastAsia="zh-CN"/>
        </w:rPr>
        <w:t> </w:t>
      </w:r>
      <w:r>
        <w:rPr>
          <w:rFonts w:cs="Times New Roman"/>
          <w:lang w:eastAsia="zh-CN"/>
        </w:rPr>
        <w:br/>
      </w:r>
      <w:r>
        <w:rPr>
          <w:rFonts w:cs="宋体" w:hint="eastAsia"/>
          <w:color w:val="000000"/>
          <w:lang w:eastAsia="zh-CN"/>
        </w:rPr>
        <w:t>（</w:t>
      </w:r>
      <w:r>
        <w:rPr>
          <w:color w:val="000000"/>
          <w:lang w:eastAsia="zh-CN"/>
        </w:rPr>
        <w:t>5</w:t>
      </w:r>
      <w:r>
        <w:rPr>
          <w:rFonts w:cs="宋体" w:hint="eastAsia"/>
          <w:color w:val="000000"/>
          <w:lang w:eastAsia="zh-CN"/>
        </w:rPr>
        <w:t>）汽车喇叭声</w:t>
      </w:r>
      <w:r>
        <w:rPr>
          <w:rFonts w:cs="Times New Roman"/>
          <w:color w:val="000000"/>
          <w:lang w:eastAsia="zh-CN"/>
        </w:rPr>
        <w:t> </w:t>
      </w:r>
      <w:r>
        <w:rPr>
          <w:rFonts w:cs="Times New Roman"/>
          <w:lang w:eastAsia="zh-CN"/>
        </w:rPr>
        <w:br/>
      </w:r>
      <w:r>
        <w:rPr>
          <w:rFonts w:cs="宋体" w:hint="eastAsia"/>
          <w:color w:val="000000"/>
          <w:lang w:eastAsia="zh-CN"/>
        </w:rPr>
        <w:t>（</w:t>
      </w:r>
      <w:r>
        <w:rPr>
          <w:color w:val="000000"/>
          <w:lang w:eastAsia="zh-CN"/>
        </w:rPr>
        <w:t>6</w:t>
      </w:r>
      <w:r>
        <w:rPr>
          <w:rFonts w:cs="宋体" w:hint="eastAsia"/>
          <w:color w:val="000000"/>
          <w:lang w:eastAsia="zh-CN"/>
        </w:rPr>
        <w:t>）人们的吵闹声</w:t>
      </w:r>
      <w:r>
        <w:rPr>
          <w:rFonts w:cs="Times New Roman"/>
          <w:lang w:eastAsia="zh-CN"/>
        </w:rPr>
        <w:br/>
      </w:r>
      <w:r>
        <w:rPr>
          <w:rFonts w:cs="宋体" w:hint="eastAsia"/>
          <w:color w:val="000000"/>
          <w:lang w:eastAsia="zh-CN"/>
        </w:rPr>
        <w:t>上述声音不属于噪声的是（</w:t>
      </w:r>
      <w:r>
        <w:rPr>
          <w:rFonts w:cs="Times New Roman"/>
          <w:color w:val="000000"/>
          <w:lang w:eastAsia="zh-CN"/>
        </w:rPr>
        <w:t>  </w:t>
      </w:r>
      <w:r>
        <w:rPr>
          <w:color w:val="000000"/>
          <w:lang w:eastAsia="zh-CN"/>
        </w:rPr>
        <w:t xml:space="preserve"> </w:t>
      </w:r>
      <w:r>
        <w:rPr>
          <w:rFonts w:cs="宋体" w:hint="eastAsia"/>
          <w:color w:val="000000"/>
          <w:lang w:eastAsia="zh-CN"/>
        </w:rPr>
        <w:t>）</w:t>
      </w:r>
      <w:r>
        <w:rPr>
          <w:color w:val="000000"/>
          <w:lang w:eastAsia="zh-CN"/>
        </w:rPr>
        <w:t xml:space="preserve">        </w:t>
      </w:r>
    </w:p>
    <w:p w:rsidR="00DB13D3" w:rsidRDefault="00DB13D3">
      <w:pPr>
        <w:spacing w:after="0"/>
        <w:ind w:left="150"/>
        <w:rPr>
          <w:rFonts w:cs="Times New Roman"/>
        </w:rPr>
      </w:pPr>
      <w:r>
        <w:rPr>
          <w:color w:val="000000"/>
        </w:rPr>
        <w:t>A</w:t>
      </w:r>
      <w:r>
        <w:rPr>
          <w:rFonts w:cs="宋体" w:hint="eastAsia"/>
          <w:color w:val="000000"/>
        </w:rPr>
        <w:t>、（</w:t>
      </w:r>
      <w:r>
        <w:rPr>
          <w:color w:val="000000"/>
        </w:rPr>
        <w:t>2</w:t>
      </w:r>
      <w:r>
        <w:rPr>
          <w:rFonts w:cs="宋体" w:hint="eastAsia"/>
          <w:color w:val="000000"/>
        </w:rPr>
        <w:t>）和（</w:t>
      </w:r>
      <w:r>
        <w:rPr>
          <w:color w:val="000000"/>
        </w:rPr>
        <w:t>3</w:t>
      </w:r>
      <w:r>
        <w:rPr>
          <w:rFonts w:cs="宋体" w:hint="eastAsia"/>
          <w:color w:val="000000"/>
        </w:rPr>
        <w:t>）</w:t>
      </w:r>
      <w:r>
        <w:rPr>
          <w:rFonts w:cs="Times New Roman"/>
        </w:rPr>
        <w:br/>
      </w:r>
      <w:r>
        <w:rPr>
          <w:color w:val="000000"/>
        </w:rPr>
        <w:t>B</w:t>
      </w:r>
      <w:r>
        <w:rPr>
          <w:rFonts w:cs="宋体" w:hint="eastAsia"/>
          <w:color w:val="000000"/>
        </w:rPr>
        <w:t>、（</w:t>
      </w:r>
      <w:r>
        <w:rPr>
          <w:color w:val="000000"/>
        </w:rPr>
        <w:t>5</w:t>
      </w:r>
      <w:r>
        <w:rPr>
          <w:rFonts w:cs="宋体" w:hint="eastAsia"/>
          <w:color w:val="000000"/>
        </w:rPr>
        <w:t>）和（</w:t>
      </w:r>
      <w:r>
        <w:rPr>
          <w:color w:val="000000"/>
        </w:rPr>
        <w:t>6</w:t>
      </w:r>
      <w:r>
        <w:rPr>
          <w:rFonts w:cs="宋体" w:hint="eastAsia"/>
          <w:color w:val="000000"/>
        </w:rPr>
        <w:t>）</w:t>
      </w:r>
      <w:r>
        <w:rPr>
          <w:rFonts w:cs="Times New Roman"/>
        </w:rPr>
        <w:br/>
      </w:r>
      <w:r>
        <w:rPr>
          <w:color w:val="000000"/>
        </w:rPr>
        <w:t>C</w:t>
      </w:r>
      <w:r>
        <w:rPr>
          <w:rFonts w:cs="宋体" w:hint="eastAsia"/>
          <w:color w:val="000000"/>
        </w:rPr>
        <w:t>、（</w:t>
      </w:r>
      <w:r>
        <w:rPr>
          <w:color w:val="000000"/>
        </w:rPr>
        <w:t>6</w:t>
      </w:r>
      <w:r>
        <w:rPr>
          <w:rFonts w:cs="宋体" w:hint="eastAsia"/>
          <w:color w:val="000000"/>
        </w:rPr>
        <w:t>）和（</w:t>
      </w:r>
      <w:r>
        <w:rPr>
          <w:color w:val="000000"/>
        </w:rPr>
        <w:t>2</w:t>
      </w:r>
      <w:r>
        <w:rPr>
          <w:rFonts w:cs="宋体" w:hint="eastAsia"/>
          <w:color w:val="000000"/>
        </w:rPr>
        <w:t>）</w:t>
      </w:r>
      <w:r>
        <w:rPr>
          <w:rFonts w:cs="Times New Roman"/>
        </w:rPr>
        <w:br/>
      </w:r>
      <w:r>
        <w:rPr>
          <w:color w:val="000000"/>
        </w:rPr>
        <w:t>D</w:t>
      </w:r>
      <w:r>
        <w:rPr>
          <w:rFonts w:cs="宋体" w:hint="eastAsia"/>
          <w:color w:val="000000"/>
        </w:rPr>
        <w:t>、（</w:t>
      </w:r>
      <w:r>
        <w:rPr>
          <w:color w:val="000000"/>
        </w:rPr>
        <w:t>1</w:t>
      </w:r>
      <w:r>
        <w:rPr>
          <w:rFonts w:cs="宋体" w:hint="eastAsia"/>
          <w:color w:val="000000"/>
        </w:rPr>
        <w:t>）和（</w:t>
      </w:r>
      <w:r>
        <w:rPr>
          <w:color w:val="000000"/>
        </w:rPr>
        <w:t>4</w:t>
      </w:r>
      <w:r>
        <w:rPr>
          <w:rFonts w:cs="宋体" w:hint="eastAsia"/>
          <w:color w:val="000000"/>
        </w:rPr>
        <w:t>）</w:t>
      </w:r>
    </w:p>
    <w:p w:rsidR="00DB13D3" w:rsidRDefault="00DB13D3">
      <w:pPr>
        <w:rPr>
          <w:rFonts w:cs="Times New Roman"/>
          <w:lang w:eastAsia="zh-CN"/>
        </w:rPr>
      </w:pPr>
      <w:r>
        <w:rPr>
          <w:rFonts w:cs="宋体" w:hint="eastAsia"/>
          <w:b/>
          <w:bCs/>
          <w:sz w:val="24"/>
          <w:szCs w:val="24"/>
          <w:lang w:eastAsia="zh-CN"/>
        </w:rPr>
        <w:t>二、填空题（共</w:t>
      </w:r>
      <w:r>
        <w:rPr>
          <w:b/>
          <w:bCs/>
          <w:sz w:val="24"/>
          <w:szCs w:val="24"/>
          <w:lang w:eastAsia="zh-CN"/>
        </w:rPr>
        <w:t>6</w:t>
      </w:r>
      <w:r>
        <w:rPr>
          <w:rFonts w:cs="宋体" w:hint="eastAsia"/>
          <w:b/>
          <w:bCs/>
          <w:sz w:val="24"/>
          <w:szCs w:val="24"/>
          <w:lang w:eastAsia="zh-CN"/>
        </w:rPr>
        <w:t>题；共</w:t>
      </w:r>
      <w:r>
        <w:rPr>
          <w:b/>
          <w:bCs/>
          <w:sz w:val="24"/>
          <w:szCs w:val="24"/>
          <w:lang w:eastAsia="zh-CN"/>
        </w:rPr>
        <w:t>12</w:t>
      </w:r>
      <w:r>
        <w:rPr>
          <w:rFonts w:cs="宋体" w:hint="eastAsia"/>
          <w:b/>
          <w:bCs/>
          <w:sz w:val="24"/>
          <w:szCs w:val="24"/>
          <w:lang w:eastAsia="zh-CN"/>
        </w:rPr>
        <w:t>分）</w:t>
      </w:r>
    </w:p>
    <w:p w:rsidR="00DB13D3" w:rsidRDefault="00DB13D3">
      <w:pPr>
        <w:spacing w:after="0"/>
        <w:rPr>
          <w:rFonts w:cs="Times New Roman"/>
          <w:lang w:eastAsia="zh-CN"/>
        </w:rPr>
      </w:pPr>
      <w:r>
        <w:rPr>
          <w:color w:val="000000"/>
          <w:lang w:eastAsia="zh-CN"/>
        </w:rPr>
        <w:t>14</w:t>
      </w:r>
      <w:r>
        <w:rPr>
          <w:rFonts w:cs="宋体" w:hint="eastAsia"/>
          <w:color w:val="000000"/>
          <w:lang w:eastAsia="zh-CN"/>
        </w:rPr>
        <w:t>、噪声是当代社会的公害之一．学校阅览室的墙壁上张贴着醒目的</w:t>
      </w:r>
      <w:r>
        <w:rPr>
          <w:color w:val="000000"/>
          <w:lang w:eastAsia="zh-CN"/>
        </w:rPr>
        <w:t>“</w:t>
      </w:r>
      <w:r>
        <w:rPr>
          <w:rFonts w:cs="宋体" w:hint="eastAsia"/>
          <w:color w:val="000000"/>
          <w:lang w:eastAsia="zh-CN"/>
        </w:rPr>
        <w:t>静</w:t>
      </w:r>
      <w:r>
        <w:rPr>
          <w:color w:val="000000"/>
          <w:lang w:eastAsia="zh-CN"/>
        </w:rPr>
        <w:t>”</w:t>
      </w:r>
      <w:r>
        <w:rPr>
          <w:rFonts w:cs="宋体" w:hint="eastAsia"/>
          <w:color w:val="000000"/>
          <w:lang w:eastAsia="zh-CN"/>
        </w:rPr>
        <w:t>字，这是在</w:t>
      </w:r>
      <w:r>
        <w:rPr>
          <w:color w:val="000000"/>
          <w:lang w:eastAsia="zh-CN"/>
        </w:rPr>
        <w:t>________</w:t>
      </w:r>
      <w:r>
        <w:rPr>
          <w:rFonts w:cs="宋体" w:hint="eastAsia"/>
          <w:color w:val="000000"/>
          <w:lang w:eastAsia="zh-CN"/>
        </w:rPr>
        <w:t>控制噪声；噪声过大会损害人的听力，说明噪声能够传递</w:t>
      </w:r>
      <w:r>
        <w:rPr>
          <w:color w:val="000000"/>
          <w:lang w:eastAsia="zh-CN"/>
        </w:rPr>
        <w:t>________</w:t>
      </w:r>
      <w:r>
        <w:rPr>
          <w:rFonts w:cs="宋体" w:hint="eastAsia"/>
          <w:color w:val="000000"/>
          <w:lang w:eastAsia="zh-CN"/>
        </w:rPr>
        <w:t>．</w:t>
      </w:r>
      <w:r>
        <w:rPr>
          <w:color w:val="000000"/>
          <w:lang w:eastAsia="zh-CN"/>
        </w:rPr>
        <w:t xml:space="preserve">    </w:t>
      </w:r>
    </w:p>
    <w:p w:rsidR="00DB13D3" w:rsidRDefault="00DB13D3">
      <w:pPr>
        <w:spacing w:after="0"/>
        <w:rPr>
          <w:rFonts w:cs="Times New Roman"/>
          <w:lang w:eastAsia="zh-CN"/>
        </w:rPr>
      </w:pPr>
      <w:r>
        <w:rPr>
          <w:color w:val="000000"/>
          <w:lang w:eastAsia="zh-CN"/>
        </w:rPr>
        <w:t>15</w:t>
      </w:r>
      <w:r>
        <w:rPr>
          <w:rFonts w:cs="宋体" w:hint="eastAsia"/>
          <w:color w:val="000000"/>
          <w:lang w:eastAsia="zh-CN"/>
        </w:rPr>
        <w:t>、小明家临街而住，于是在家装了一个噪声监测仪，如图所示，在监测仪上看到显示的</w:t>
      </w:r>
      <w:r>
        <w:rPr>
          <w:color w:val="000000"/>
          <w:lang w:eastAsia="zh-CN"/>
        </w:rPr>
        <w:t xml:space="preserve"> </w:t>
      </w:r>
      <w:r>
        <w:rPr>
          <w:rFonts w:cs="宋体" w:hint="eastAsia"/>
          <w:color w:val="000000"/>
          <w:lang w:eastAsia="zh-CN"/>
        </w:rPr>
        <w:t>数字，请你替它补上单位：</w:t>
      </w:r>
      <w:r>
        <w:rPr>
          <w:color w:val="000000"/>
          <w:lang w:eastAsia="zh-CN"/>
        </w:rPr>
        <w:t>54.4________</w:t>
      </w:r>
      <w:r>
        <w:rPr>
          <w:rFonts w:cs="宋体" w:hint="eastAsia"/>
          <w:color w:val="000000"/>
          <w:lang w:eastAsia="zh-CN"/>
        </w:rPr>
        <w:t>，利用噪声监测仪</w:t>
      </w:r>
      <w:r>
        <w:rPr>
          <w:color w:val="000000"/>
          <w:lang w:eastAsia="zh-CN"/>
        </w:rPr>
        <w:t>________</w:t>
      </w:r>
      <w:r>
        <w:rPr>
          <w:rFonts w:cs="宋体" w:hint="eastAsia"/>
          <w:color w:val="000000"/>
          <w:lang w:eastAsia="zh-CN"/>
        </w:rPr>
        <w:t>（选填</w:t>
      </w:r>
      <w:r>
        <w:rPr>
          <w:color w:val="000000"/>
          <w:lang w:eastAsia="zh-CN"/>
        </w:rPr>
        <w:t>“</w:t>
      </w:r>
      <w:r>
        <w:rPr>
          <w:rFonts w:cs="宋体" w:hint="eastAsia"/>
          <w:color w:val="000000"/>
          <w:lang w:eastAsia="zh-CN"/>
        </w:rPr>
        <w:t>能</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不能</w:t>
      </w:r>
      <w:r>
        <w:rPr>
          <w:color w:val="000000"/>
          <w:lang w:eastAsia="zh-CN"/>
        </w:rPr>
        <w:t>”</w:t>
      </w:r>
      <w:r>
        <w:rPr>
          <w:rFonts w:cs="宋体" w:hint="eastAsia"/>
          <w:color w:val="000000"/>
          <w:lang w:eastAsia="zh-CN"/>
        </w:rPr>
        <w:t>）</w:t>
      </w:r>
      <w:r>
        <w:rPr>
          <w:color w:val="000000"/>
          <w:lang w:eastAsia="zh-CN"/>
        </w:rPr>
        <w:t xml:space="preserve"> </w:t>
      </w:r>
      <w:r>
        <w:rPr>
          <w:rFonts w:cs="宋体" w:hint="eastAsia"/>
          <w:color w:val="000000"/>
          <w:lang w:eastAsia="zh-CN"/>
        </w:rPr>
        <w:t>减弱噪声，噪声</w:t>
      </w:r>
      <w:r>
        <w:rPr>
          <w:color w:val="000000"/>
          <w:lang w:eastAsia="zh-CN"/>
        </w:rPr>
        <w:t>________</w:t>
      </w:r>
      <w:r>
        <w:rPr>
          <w:rFonts w:cs="宋体" w:hint="eastAsia"/>
          <w:color w:val="000000"/>
          <w:lang w:eastAsia="zh-CN"/>
        </w:rPr>
        <w:t>（选填</w:t>
      </w:r>
      <w:r>
        <w:rPr>
          <w:color w:val="000000"/>
          <w:lang w:eastAsia="zh-CN"/>
        </w:rPr>
        <w:t>“</w:t>
      </w:r>
      <w:r>
        <w:rPr>
          <w:rFonts w:cs="宋体" w:hint="eastAsia"/>
          <w:color w:val="000000"/>
          <w:lang w:eastAsia="zh-CN"/>
        </w:rPr>
        <w:t>能</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不能</w:t>
      </w:r>
      <w:r>
        <w:rPr>
          <w:color w:val="000000"/>
          <w:lang w:eastAsia="zh-CN"/>
        </w:rPr>
        <w:t>”</w:t>
      </w:r>
      <w:r>
        <w:rPr>
          <w:rFonts w:cs="宋体" w:hint="eastAsia"/>
          <w:color w:val="000000"/>
          <w:lang w:eastAsia="zh-CN"/>
        </w:rPr>
        <w:t>）在真空中传播．</w:t>
      </w:r>
      <w:r>
        <w:rPr>
          <w:color w:val="000000"/>
          <w:lang w:eastAsia="zh-CN"/>
        </w:rPr>
        <w:t xml:space="preserve">  </w:t>
      </w:r>
      <w:r w:rsidR="001840A8">
        <w:rPr>
          <w:rFonts w:cs="Times New Roman"/>
          <w:noProof/>
          <w:lang w:eastAsia="zh-CN"/>
        </w:rPr>
        <w:pict>
          <v:shape id="_x0000_i1027" type="#_x0000_t75" alt=" " style="width:95.25pt;height:64.5pt;visibility:visible">
            <v:imagedata r:id="rId10" o:title=""/>
          </v:shape>
        </w:pict>
      </w:r>
    </w:p>
    <w:p w:rsidR="00DB13D3" w:rsidRDefault="00DB13D3">
      <w:pPr>
        <w:spacing w:after="0"/>
        <w:rPr>
          <w:rFonts w:cs="Times New Roman"/>
          <w:lang w:eastAsia="zh-CN"/>
        </w:rPr>
      </w:pPr>
      <w:r>
        <w:rPr>
          <w:color w:val="000000"/>
          <w:lang w:eastAsia="zh-CN"/>
        </w:rPr>
        <w:t>16</w:t>
      </w:r>
      <w:r>
        <w:rPr>
          <w:rFonts w:cs="宋体" w:hint="eastAsia"/>
          <w:color w:val="000000"/>
          <w:lang w:eastAsia="zh-CN"/>
        </w:rPr>
        <w:t>、如图所示是手机工具箱的一款工具，你可以给它取个名字叫</w:t>
      </w:r>
      <w:r>
        <w:rPr>
          <w:color w:val="000000"/>
          <w:lang w:eastAsia="zh-CN"/>
        </w:rPr>
        <w:t>________</w:t>
      </w:r>
      <w:r>
        <w:rPr>
          <w:rFonts w:cs="宋体" w:hint="eastAsia"/>
          <w:color w:val="000000"/>
          <w:lang w:eastAsia="zh-CN"/>
        </w:rPr>
        <w:t>仪，根据图中显示的信息可知此时的环境</w:t>
      </w:r>
      <w:r>
        <w:rPr>
          <w:color w:val="000000"/>
          <w:lang w:eastAsia="zh-CN"/>
        </w:rPr>
        <w:t>________ </w:t>
      </w:r>
      <w:r>
        <w:rPr>
          <w:rFonts w:cs="宋体" w:hint="eastAsia"/>
          <w:color w:val="000000"/>
          <w:lang w:eastAsia="zh-CN"/>
        </w:rPr>
        <w:t>休息（填</w:t>
      </w:r>
      <w:r>
        <w:rPr>
          <w:color w:val="000000"/>
          <w:lang w:eastAsia="zh-CN"/>
        </w:rPr>
        <w:t>“</w:t>
      </w:r>
      <w:r>
        <w:rPr>
          <w:rFonts w:cs="宋体" w:hint="eastAsia"/>
          <w:color w:val="000000"/>
          <w:lang w:eastAsia="zh-CN"/>
        </w:rPr>
        <w:t>适合</w:t>
      </w:r>
      <w:r>
        <w:rPr>
          <w:color w:val="000000"/>
          <w:lang w:eastAsia="zh-CN"/>
        </w:rPr>
        <w:t>”</w:t>
      </w:r>
      <w:r>
        <w:rPr>
          <w:rFonts w:cs="宋体" w:hint="eastAsia"/>
          <w:color w:val="000000"/>
          <w:lang w:eastAsia="zh-CN"/>
        </w:rPr>
        <w:t>或</w:t>
      </w:r>
      <w:r>
        <w:rPr>
          <w:color w:val="000000"/>
          <w:lang w:eastAsia="zh-CN"/>
        </w:rPr>
        <w:t>“</w:t>
      </w:r>
      <w:r>
        <w:rPr>
          <w:rFonts w:cs="宋体" w:hint="eastAsia"/>
          <w:color w:val="000000"/>
          <w:lang w:eastAsia="zh-CN"/>
        </w:rPr>
        <w:t>不适合</w:t>
      </w:r>
      <w:r>
        <w:rPr>
          <w:color w:val="000000"/>
          <w:lang w:eastAsia="zh-CN"/>
        </w:rPr>
        <w:t>”</w:t>
      </w:r>
      <w:r>
        <w:rPr>
          <w:rFonts w:cs="宋体" w:hint="eastAsia"/>
          <w:color w:val="000000"/>
          <w:lang w:eastAsia="zh-CN"/>
        </w:rPr>
        <w:t>）．</w:t>
      </w:r>
      <w:r>
        <w:rPr>
          <w:color w:val="000000"/>
          <w:lang w:eastAsia="zh-CN"/>
        </w:rPr>
        <w:t xml:space="preserve">  </w:t>
      </w:r>
      <w:r w:rsidR="001840A8">
        <w:rPr>
          <w:rFonts w:cs="Times New Roman"/>
          <w:noProof/>
          <w:lang w:eastAsia="zh-CN"/>
        </w:rPr>
        <w:pict>
          <v:shape id="_x0000_i1028" type="#_x0000_t75" alt=" " style="width:93pt;height:100.5pt;visibility:visible">
            <v:imagedata r:id="rId11" o:title=""/>
          </v:shape>
        </w:pict>
      </w:r>
    </w:p>
    <w:p w:rsidR="00DB13D3" w:rsidRDefault="00DB13D3">
      <w:pPr>
        <w:spacing w:after="0"/>
        <w:rPr>
          <w:rFonts w:cs="Times New Roman"/>
          <w:lang w:eastAsia="zh-CN"/>
        </w:rPr>
      </w:pPr>
      <w:r>
        <w:rPr>
          <w:color w:val="000000"/>
          <w:lang w:eastAsia="zh-CN"/>
        </w:rPr>
        <w:t>17</w:t>
      </w:r>
      <w:r>
        <w:rPr>
          <w:rFonts w:cs="宋体" w:hint="eastAsia"/>
          <w:color w:val="000000"/>
          <w:lang w:eastAsia="zh-CN"/>
        </w:rPr>
        <w:t>、</w:t>
      </w:r>
      <w:r>
        <w:rPr>
          <w:color w:val="000000"/>
          <w:lang w:eastAsia="zh-CN"/>
        </w:rPr>
        <w:t>“</w:t>
      </w:r>
      <w:r>
        <w:rPr>
          <w:rFonts w:cs="宋体" w:hint="eastAsia"/>
          <w:color w:val="000000"/>
          <w:lang w:eastAsia="zh-CN"/>
        </w:rPr>
        <w:t>中国好声音</w:t>
      </w:r>
      <w:r>
        <w:rPr>
          <w:color w:val="000000"/>
          <w:lang w:eastAsia="zh-CN"/>
        </w:rPr>
        <w:t>”</w:t>
      </w:r>
      <w:r>
        <w:rPr>
          <w:rFonts w:cs="宋体" w:hint="eastAsia"/>
          <w:color w:val="000000"/>
          <w:lang w:eastAsia="zh-CN"/>
        </w:rPr>
        <w:t>比赛现场，吉他手弹奏电吉他时不断用手指去控制琴弦长度，这样做的目的是为了改变声音的</w:t>
      </w:r>
      <w:r>
        <w:rPr>
          <w:color w:val="000000"/>
          <w:lang w:eastAsia="zh-CN"/>
        </w:rPr>
        <w:t>________</w:t>
      </w:r>
      <w:r>
        <w:rPr>
          <w:rFonts w:cs="宋体" w:hint="eastAsia"/>
          <w:color w:val="000000"/>
          <w:lang w:eastAsia="zh-CN"/>
        </w:rPr>
        <w:t>，观众在听音乐史都要把手机关机或把铃声调成振动，目的是为了在</w:t>
      </w:r>
      <w:r>
        <w:rPr>
          <w:color w:val="000000"/>
          <w:lang w:eastAsia="zh-CN"/>
        </w:rPr>
        <w:t>________</w:t>
      </w:r>
      <w:r>
        <w:rPr>
          <w:rFonts w:cs="宋体" w:hint="eastAsia"/>
          <w:color w:val="000000"/>
          <w:lang w:eastAsia="zh-CN"/>
        </w:rPr>
        <w:t>处减弱噪声．</w:t>
      </w:r>
      <w:r>
        <w:rPr>
          <w:color w:val="000000"/>
          <w:lang w:eastAsia="zh-CN"/>
        </w:rPr>
        <w:t xml:space="preserve">    </w:t>
      </w:r>
    </w:p>
    <w:p w:rsidR="00DB13D3" w:rsidRDefault="00DB13D3">
      <w:pPr>
        <w:spacing w:after="0"/>
        <w:rPr>
          <w:rFonts w:cs="Times New Roman"/>
          <w:lang w:eastAsia="zh-CN"/>
        </w:rPr>
      </w:pPr>
      <w:r>
        <w:rPr>
          <w:color w:val="000000"/>
          <w:lang w:eastAsia="zh-CN"/>
        </w:rPr>
        <w:t>18</w:t>
      </w:r>
      <w:r>
        <w:rPr>
          <w:rFonts w:cs="宋体" w:hint="eastAsia"/>
          <w:color w:val="000000"/>
          <w:lang w:eastAsia="zh-CN"/>
        </w:rPr>
        <w:t>、（</w:t>
      </w:r>
      <w:r>
        <w:rPr>
          <w:color w:val="000000"/>
          <w:lang w:eastAsia="zh-CN"/>
        </w:rPr>
        <w:t>2017•</w:t>
      </w:r>
      <w:r>
        <w:rPr>
          <w:rFonts w:cs="宋体" w:hint="eastAsia"/>
          <w:color w:val="000000"/>
          <w:lang w:eastAsia="zh-CN"/>
        </w:rPr>
        <w:t>常州）车间机床工作时发出响度达</w:t>
      </w:r>
      <w:r>
        <w:rPr>
          <w:color w:val="000000"/>
          <w:lang w:eastAsia="zh-CN"/>
        </w:rPr>
        <w:t>110________</w:t>
      </w:r>
      <w:r>
        <w:rPr>
          <w:rFonts w:cs="宋体" w:hint="eastAsia"/>
          <w:color w:val="000000"/>
          <w:lang w:eastAsia="zh-CN"/>
        </w:rPr>
        <w:t>的声音，波形如图所示，</w:t>
      </w:r>
      <w:r>
        <w:rPr>
          <w:color w:val="000000"/>
          <w:lang w:eastAsia="zh-CN"/>
        </w:rPr>
        <w:t>Here One</w:t>
      </w:r>
      <w:r>
        <w:rPr>
          <w:rFonts w:cs="宋体" w:hint="eastAsia"/>
          <w:color w:val="000000"/>
          <w:lang w:eastAsia="zh-CN"/>
        </w:rPr>
        <w:t>降噪耳机能阻止特定的频率的声音进入人耳，同时允许其他频率的声音（如工友的指令等）进入人耳，工人在车间只要把耳机阻止声音的频率值设置为</w:t>
      </w:r>
      <w:r>
        <w:rPr>
          <w:color w:val="000000"/>
          <w:lang w:eastAsia="zh-CN"/>
        </w:rPr>
        <w:t>________Hz</w:t>
      </w:r>
      <w:r>
        <w:rPr>
          <w:rFonts w:cs="宋体" w:hint="eastAsia"/>
          <w:color w:val="000000"/>
          <w:lang w:eastAsia="zh-CN"/>
        </w:rPr>
        <w:t>即可．</w:t>
      </w:r>
      <w:r>
        <w:rPr>
          <w:color w:val="000000"/>
          <w:lang w:eastAsia="zh-CN"/>
        </w:rPr>
        <w:t xml:space="preserve">  </w:t>
      </w:r>
      <w:r w:rsidR="001840A8">
        <w:rPr>
          <w:rFonts w:cs="Times New Roman"/>
          <w:noProof/>
          <w:lang w:eastAsia="zh-CN"/>
        </w:rPr>
        <w:pict>
          <v:shape id="_x0000_i1029" type="#_x0000_t75" alt=" " style="width:182.25pt;height:54pt;visibility:visible">
            <v:imagedata r:id="rId12" o:title=""/>
          </v:shape>
        </w:pict>
      </w:r>
    </w:p>
    <w:p w:rsidR="00DB13D3" w:rsidRDefault="00DB13D3">
      <w:pPr>
        <w:spacing w:after="0"/>
        <w:rPr>
          <w:rFonts w:cs="Times New Roman"/>
          <w:lang w:eastAsia="zh-CN"/>
        </w:rPr>
      </w:pPr>
      <w:r>
        <w:rPr>
          <w:color w:val="000000"/>
          <w:lang w:eastAsia="zh-CN"/>
        </w:rPr>
        <w:lastRenderedPageBreak/>
        <w:t>19</w:t>
      </w:r>
      <w:r>
        <w:rPr>
          <w:rFonts w:cs="宋体" w:hint="eastAsia"/>
          <w:color w:val="000000"/>
          <w:lang w:eastAsia="zh-CN"/>
        </w:rPr>
        <w:t>、下面各种关于噪声来源的说法中，正确的有</w:t>
      </w:r>
      <w:r>
        <w:rPr>
          <w:color w:val="000000"/>
          <w:lang w:eastAsia="zh-CN"/>
        </w:rPr>
        <w:t>________</w:t>
      </w:r>
      <w:r>
        <w:rPr>
          <w:rFonts w:cs="宋体" w:hint="eastAsia"/>
          <w:color w:val="000000"/>
          <w:lang w:eastAsia="zh-CN"/>
        </w:rPr>
        <w:t>（填序号）</w:t>
      </w:r>
      <w:r>
        <w:rPr>
          <w:color w:val="000000"/>
          <w:lang w:eastAsia="zh-CN"/>
        </w:rPr>
        <w:t xml:space="preserve">  ①</w:t>
      </w:r>
      <w:r>
        <w:rPr>
          <w:rFonts w:cs="宋体" w:hint="eastAsia"/>
          <w:color w:val="000000"/>
          <w:lang w:eastAsia="zh-CN"/>
        </w:rPr>
        <w:t>道上的汽车声</w:t>
      </w:r>
      <w:r>
        <w:rPr>
          <w:rFonts w:cs="Times New Roman"/>
          <w:lang w:eastAsia="zh-CN"/>
        </w:rPr>
        <w:br/>
      </w:r>
      <w:r>
        <w:rPr>
          <w:rFonts w:cs="宋体" w:hint="eastAsia"/>
          <w:color w:val="000000"/>
          <w:lang w:eastAsia="zh-CN"/>
        </w:rPr>
        <w:t>②在安静的图书馆中，个别人的说话声、嬉笑声</w:t>
      </w:r>
      <w:r>
        <w:rPr>
          <w:rFonts w:cs="Times New Roman"/>
          <w:lang w:eastAsia="zh-CN"/>
        </w:rPr>
        <w:br/>
      </w:r>
      <w:r>
        <w:rPr>
          <w:rFonts w:cs="宋体" w:hint="eastAsia"/>
          <w:color w:val="000000"/>
          <w:lang w:eastAsia="zh-CN"/>
        </w:rPr>
        <w:t>③建筑工地的机器喧闹声</w:t>
      </w:r>
      <w:r>
        <w:rPr>
          <w:rFonts w:cs="Times New Roman"/>
          <w:lang w:eastAsia="zh-CN"/>
        </w:rPr>
        <w:br/>
      </w:r>
      <w:r>
        <w:rPr>
          <w:rFonts w:cs="宋体" w:hint="eastAsia"/>
          <w:color w:val="000000"/>
          <w:lang w:eastAsia="zh-CN"/>
        </w:rPr>
        <w:t>④在正在进行高考复习的学生面前播放的音乐家的悦耳动听的歌声</w:t>
      </w:r>
      <w:r>
        <w:rPr>
          <w:rFonts w:cs="Times New Roman"/>
          <w:lang w:eastAsia="zh-CN"/>
        </w:rPr>
        <w:br/>
      </w:r>
      <w:r>
        <w:rPr>
          <w:rFonts w:cs="宋体" w:hint="eastAsia"/>
          <w:color w:val="000000"/>
          <w:lang w:eastAsia="zh-CN"/>
        </w:rPr>
        <w:t>⑤与正在进行思考的工作人员进行交谈时的说话声</w:t>
      </w:r>
      <w:r>
        <w:rPr>
          <w:color w:val="000000"/>
          <w:lang w:eastAsia="zh-CN"/>
        </w:rPr>
        <w:t xml:space="preserve">    </w:t>
      </w:r>
    </w:p>
    <w:p w:rsidR="00DB13D3" w:rsidRDefault="00DB13D3">
      <w:pPr>
        <w:rPr>
          <w:rFonts w:cs="Times New Roman"/>
          <w:lang w:eastAsia="zh-CN"/>
        </w:rPr>
      </w:pPr>
      <w:r>
        <w:rPr>
          <w:rFonts w:cs="宋体" w:hint="eastAsia"/>
          <w:b/>
          <w:bCs/>
          <w:sz w:val="24"/>
          <w:szCs w:val="24"/>
          <w:lang w:eastAsia="zh-CN"/>
        </w:rPr>
        <w:t>三、综合题（共</w:t>
      </w:r>
      <w:r>
        <w:rPr>
          <w:b/>
          <w:bCs/>
          <w:sz w:val="24"/>
          <w:szCs w:val="24"/>
          <w:lang w:eastAsia="zh-CN"/>
        </w:rPr>
        <w:t>4</w:t>
      </w:r>
      <w:r>
        <w:rPr>
          <w:rFonts w:cs="宋体" w:hint="eastAsia"/>
          <w:b/>
          <w:bCs/>
          <w:sz w:val="24"/>
          <w:szCs w:val="24"/>
          <w:lang w:eastAsia="zh-CN"/>
        </w:rPr>
        <w:t>题；共</w:t>
      </w:r>
      <w:r>
        <w:rPr>
          <w:b/>
          <w:bCs/>
          <w:sz w:val="24"/>
          <w:szCs w:val="24"/>
          <w:lang w:eastAsia="zh-CN"/>
        </w:rPr>
        <w:t>25</w:t>
      </w:r>
      <w:r>
        <w:rPr>
          <w:rFonts w:cs="宋体" w:hint="eastAsia"/>
          <w:b/>
          <w:bCs/>
          <w:sz w:val="24"/>
          <w:szCs w:val="24"/>
          <w:lang w:eastAsia="zh-CN"/>
        </w:rPr>
        <w:t>分）</w:t>
      </w:r>
    </w:p>
    <w:p w:rsidR="00DB13D3" w:rsidRDefault="00DB13D3">
      <w:pPr>
        <w:spacing w:after="0"/>
        <w:rPr>
          <w:rFonts w:cs="Times New Roman"/>
          <w:lang w:eastAsia="zh-CN"/>
        </w:rPr>
      </w:pPr>
      <w:r>
        <w:rPr>
          <w:color w:val="000000"/>
          <w:lang w:eastAsia="zh-CN"/>
        </w:rPr>
        <w:t>20</w:t>
      </w:r>
      <w:r>
        <w:rPr>
          <w:rFonts w:cs="宋体" w:hint="eastAsia"/>
          <w:color w:val="000000"/>
          <w:lang w:eastAsia="zh-CN"/>
        </w:rPr>
        <w:t>、根据题意解答</w:t>
      </w:r>
      <w:r>
        <w:rPr>
          <w:color w:val="000000"/>
          <w:lang w:eastAsia="zh-CN"/>
        </w:rPr>
        <w:t xml:space="preserve">    </w:t>
      </w:r>
    </w:p>
    <w:p w:rsidR="00DB13D3" w:rsidRDefault="00DB13D3">
      <w:pPr>
        <w:spacing w:after="0"/>
        <w:rPr>
          <w:rFonts w:cs="Times New Roman"/>
          <w:lang w:eastAsia="zh-CN"/>
        </w:rPr>
      </w:pPr>
      <w:r>
        <w:rPr>
          <w:color w:val="000000"/>
          <w:lang w:eastAsia="zh-CN"/>
        </w:rPr>
        <w:t>(1)</w:t>
      </w:r>
      <w:r>
        <w:rPr>
          <w:rFonts w:cs="宋体" w:hint="eastAsia"/>
          <w:color w:val="000000"/>
          <w:lang w:eastAsia="zh-CN"/>
        </w:rPr>
        <w:t>从物理角度上讲，物体做</w:t>
      </w:r>
      <w:r>
        <w:rPr>
          <w:color w:val="000000"/>
          <w:lang w:eastAsia="zh-CN"/>
        </w:rPr>
        <w:t>________</w:t>
      </w:r>
      <w:r>
        <w:rPr>
          <w:rFonts w:cs="宋体" w:hint="eastAsia"/>
          <w:color w:val="000000"/>
          <w:lang w:eastAsia="zh-CN"/>
        </w:rPr>
        <w:t>时发出的声音叫噪声；</w:t>
      </w:r>
      <w:r>
        <w:rPr>
          <w:color w:val="000000"/>
          <w:lang w:eastAsia="zh-CN"/>
        </w:rPr>
        <w:t xml:space="preserve">    </w:t>
      </w:r>
    </w:p>
    <w:p w:rsidR="00DB13D3" w:rsidRDefault="00DB13D3">
      <w:pPr>
        <w:spacing w:after="0"/>
        <w:rPr>
          <w:rFonts w:cs="Times New Roman"/>
          <w:lang w:eastAsia="zh-CN"/>
        </w:rPr>
      </w:pPr>
      <w:r>
        <w:rPr>
          <w:color w:val="000000"/>
          <w:lang w:eastAsia="zh-CN"/>
        </w:rPr>
        <w:t>(2)</w:t>
      </w:r>
      <w:r>
        <w:rPr>
          <w:rFonts w:cs="宋体" w:hint="eastAsia"/>
          <w:color w:val="000000"/>
          <w:lang w:eastAsia="zh-CN"/>
        </w:rPr>
        <w:t>从环保角度上讲，凡是</w:t>
      </w:r>
      <w:r>
        <w:rPr>
          <w:color w:val="000000"/>
          <w:lang w:eastAsia="zh-CN"/>
        </w:rPr>
        <w:t>________</w:t>
      </w:r>
      <w:r>
        <w:rPr>
          <w:rFonts w:cs="宋体" w:hint="eastAsia"/>
          <w:color w:val="000000"/>
          <w:lang w:eastAsia="zh-CN"/>
        </w:rPr>
        <w:t>人们正常休息、学习和工作的声音，以及对人们要听的声音产生</w:t>
      </w:r>
      <w:r>
        <w:rPr>
          <w:color w:val="000000"/>
          <w:lang w:eastAsia="zh-CN"/>
        </w:rPr>
        <w:t>________</w:t>
      </w:r>
      <w:r>
        <w:rPr>
          <w:rFonts w:cs="宋体" w:hint="eastAsia"/>
          <w:color w:val="000000"/>
          <w:lang w:eastAsia="zh-CN"/>
        </w:rPr>
        <w:t>的声音都是噪声．</w:t>
      </w:r>
      <w:r>
        <w:rPr>
          <w:color w:val="000000"/>
          <w:lang w:eastAsia="zh-CN"/>
        </w:rPr>
        <w:t xml:space="preserve">    </w:t>
      </w:r>
    </w:p>
    <w:p w:rsidR="00DB13D3" w:rsidRDefault="00DB13D3">
      <w:pPr>
        <w:spacing w:after="0"/>
        <w:rPr>
          <w:rFonts w:cs="Times New Roman"/>
          <w:lang w:eastAsia="zh-CN"/>
        </w:rPr>
      </w:pPr>
      <w:r>
        <w:rPr>
          <w:color w:val="000000"/>
          <w:lang w:eastAsia="zh-CN"/>
        </w:rPr>
        <w:t>21</w:t>
      </w:r>
      <w:r>
        <w:rPr>
          <w:rFonts w:cs="宋体" w:hint="eastAsia"/>
          <w:color w:val="000000"/>
          <w:lang w:eastAsia="zh-CN"/>
        </w:rPr>
        <w:t>、</w:t>
      </w:r>
      <w:r>
        <w:rPr>
          <w:color w:val="000000"/>
          <w:lang w:eastAsia="zh-CN"/>
        </w:rPr>
        <w:t>“</w:t>
      </w:r>
      <w:r>
        <w:rPr>
          <w:rFonts w:cs="宋体" w:hint="eastAsia"/>
          <w:color w:val="000000"/>
          <w:lang w:eastAsia="zh-CN"/>
        </w:rPr>
        <w:t>大妈广场舞，吵得我好辛苦</w:t>
      </w:r>
      <w:r>
        <w:rPr>
          <w:color w:val="000000"/>
          <w:lang w:eastAsia="zh-CN"/>
        </w:rPr>
        <w:t>”</w:t>
      </w:r>
      <w:r>
        <w:rPr>
          <w:rFonts w:cs="宋体" w:hint="eastAsia"/>
          <w:color w:val="000000"/>
          <w:lang w:eastAsia="zh-CN"/>
        </w:rPr>
        <w:t>，说明健身的同时，也产生了噪声，为了共建和谐社会，社区委员会与大妈沟通，跳舞时：（</w:t>
      </w:r>
      <w:r>
        <w:rPr>
          <w:color w:val="000000"/>
          <w:lang w:eastAsia="zh-CN"/>
        </w:rPr>
        <w:t>1</w:t>
      </w:r>
      <w:r>
        <w:rPr>
          <w:rFonts w:cs="宋体" w:hint="eastAsia"/>
          <w:color w:val="000000"/>
          <w:lang w:eastAsia="zh-CN"/>
        </w:rPr>
        <w:t>）调小音量，属于在</w:t>
      </w:r>
      <w:r>
        <w:rPr>
          <w:color w:val="000000"/>
          <w:lang w:eastAsia="zh-CN"/>
        </w:rPr>
        <w:t>________ </w:t>
      </w:r>
      <w:r>
        <w:rPr>
          <w:rFonts w:cs="宋体" w:hint="eastAsia"/>
          <w:color w:val="000000"/>
          <w:lang w:eastAsia="zh-CN"/>
        </w:rPr>
        <w:t>处减弱噪声；（</w:t>
      </w:r>
      <w:r>
        <w:rPr>
          <w:color w:val="000000"/>
          <w:lang w:eastAsia="zh-CN"/>
        </w:rPr>
        <w:t>2</w:t>
      </w:r>
      <w:r>
        <w:rPr>
          <w:rFonts w:cs="宋体" w:hint="eastAsia"/>
          <w:color w:val="000000"/>
          <w:lang w:eastAsia="zh-CN"/>
        </w:rPr>
        <w:t>）社区居民关闭门窗，属于在</w:t>
      </w:r>
      <w:r>
        <w:rPr>
          <w:color w:val="000000"/>
          <w:lang w:eastAsia="zh-CN"/>
        </w:rPr>
        <w:t>________ </w:t>
      </w:r>
      <w:r>
        <w:rPr>
          <w:rFonts w:cs="宋体" w:hint="eastAsia"/>
          <w:color w:val="000000"/>
          <w:lang w:eastAsia="zh-CN"/>
        </w:rPr>
        <w:t>中减弱噪声．</w:t>
      </w:r>
      <w:r>
        <w:rPr>
          <w:color w:val="000000"/>
          <w:lang w:eastAsia="zh-CN"/>
        </w:rPr>
        <w:t xml:space="preserve">    </w:t>
      </w:r>
    </w:p>
    <w:p w:rsidR="00DB13D3" w:rsidRDefault="00DB13D3">
      <w:pPr>
        <w:spacing w:after="0"/>
        <w:rPr>
          <w:rFonts w:cs="Times New Roman"/>
          <w:lang w:eastAsia="zh-CN"/>
        </w:rPr>
      </w:pPr>
      <w:r>
        <w:rPr>
          <w:color w:val="000000"/>
          <w:lang w:eastAsia="zh-CN"/>
        </w:rPr>
        <w:t>22</w:t>
      </w:r>
      <w:r>
        <w:rPr>
          <w:rFonts w:cs="宋体" w:hint="eastAsia"/>
          <w:color w:val="000000"/>
          <w:lang w:eastAsia="zh-CN"/>
        </w:rPr>
        <w:t>、请回答下列有关噪声的问题：</w:t>
      </w:r>
      <w:r>
        <w:rPr>
          <w:color w:val="000000"/>
          <w:lang w:eastAsia="zh-CN"/>
        </w:rPr>
        <w:t xml:space="preserve">    </w:t>
      </w:r>
    </w:p>
    <w:p w:rsidR="00DB13D3" w:rsidRDefault="00DB13D3">
      <w:pPr>
        <w:spacing w:after="0"/>
        <w:rPr>
          <w:rFonts w:cs="Times New Roman"/>
          <w:lang w:eastAsia="zh-CN"/>
        </w:rPr>
      </w:pPr>
      <w:r>
        <w:rPr>
          <w:color w:val="000000"/>
          <w:lang w:eastAsia="zh-CN"/>
        </w:rPr>
        <w:t>(1)</w:t>
      </w:r>
      <w:r>
        <w:rPr>
          <w:rFonts w:cs="宋体" w:hint="eastAsia"/>
          <w:color w:val="000000"/>
          <w:lang w:eastAsia="zh-CN"/>
        </w:rPr>
        <w:t>人们以</w:t>
      </w:r>
      <w:proofErr w:type="gramStart"/>
      <w:r>
        <w:rPr>
          <w:rFonts w:cs="宋体" w:hint="eastAsia"/>
          <w:color w:val="000000"/>
          <w:lang w:eastAsia="zh-CN"/>
        </w:rPr>
        <w:t>分贝为</w:t>
      </w:r>
      <w:proofErr w:type="gramEnd"/>
      <w:r>
        <w:rPr>
          <w:rFonts w:cs="宋体" w:hint="eastAsia"/>
          <w:color w:val="000000"/>
          <w:lang w:eastAsia="zh-CN"/>
        </w:rPr>
        <w:t>单位来表示声音强弱的等级．</w:t>
      </w:r>
      <w:r>
        <w:rPr>
          <w:color w:val="000000"/>
          <w:lang w:eastAsia="zh-CN"/>
        </w:rPr>
        <w:t xml:space="preserve"> 0dB</w:t>
      </w:r>
      <w:r>
        <w:rPr>
          <w:rFonts w:cs="宋体" w:hint="eastAsia"/>
          <w:color w:val="000000"/>
          <w:lang w:eastAsia="zh-CN"/>
        </w:rPr>
        <w:t>是指</w:t>
      </w:r>
      <w:r>
        <w:rPr>
          <w:color w:val="000000"/>
          <w:u w:val="single"/>
          <w:lang w:eastAsia="zh-CN"/>
        </w:rPr>
        <w:t xml:space="preserve">       </w:t>
      </w:r>
      <w:r>
        <w:rPr>
          <w:rFonts w:cs="宋体" w:hint="eastAsia"/>
          <w:color w:val="000000"/>
          <w:lang w:eastAsia="zh-CN"/>
        </w:rPr>
        <w:t>（填序号）</w:t>
      </w:r>
      <w:r>
        <w:rPr>
          <w:color w:val="000000"/>
          <w:lang w:eastAsia="zh-CN"/>
        </w:rPr>
        <w:t xml:space="preserve">        </w:t>
      </w:r>
    </w:p>
    <w:p w:rsidR="00DB13D3" w:rsidRDefault="00DB13D3">
      <w:pPr>
        <w:spacing w:after="0"/>
        <w:ind w:left="150"/>
        <w:rPr>
          <w:rFonts w:cs="Times New Roman"/>
          <w:lang w:eastAsia="zh-CN"/>
        </w:rPr>
      </w:pPr>
      <w:r>
        <w:rPr>
          <w:color w:val="000000"/>
          <w:lang w:eastAsia="zh-CN"/>
        </w:rPr>
        <w:t>A</w:t>
      </w:r>
      <w:r>
        <w:rPr>
          <w:rFonts w:cs="宋体" w:hint="eastAsia"/>
          <w:color w:val="000000"/>
          <w:lang w:eastAsia="zh-CN"/>
        </w:rPr>
        <w:t>、人刚好听不见的声音</w:t>
      </w:r>
      <w:r>
        <w:rPr>
          <w:rFonts w:cs="Times New Roman"/>
          <w:lang w:eastAsia="zh-CN"/>
        </w:rPr>
        <w:br/>
      </w:r>
      <w:r>
        <w:rPr>
          <w:color w:val="000000"/>
          <w:lang w:eastAsia="zh-CN"/>
        </w:rPr>
        <w:t>B</w:t>
      </w:r>
      <w:r>
        <w:rPr>
          <w:rFonts w:cs="宋体" w:hint="eastAsia"/>
          <w:color w:val="000000"/>
          <w:lang w:eastAsia="zh-CN"/>
        </w:rPr>
        <w:t>、人刚能听到的最微弱的声音</w:t>
      </w:r>
    </w:p>
    <w:p w:rsidR="00DB13D3" w:rsidRDefault="00DB13D3">
      <w:pPr>
        <w:spacing w:after="0"/>
        <w:rPr>
          <w:rFonts w:cs="Times New Roman"/>
          <w:lang w:eastAsia="zh-CN"/>
        </w:rPr>
      </w:pPr>
      <w:r>
        <w:rPr>
          <w:color w:val="000000"/>
          <w:lang w:eastAsia="zh-CN"/>
        </w:rPr>
        <w:t>(2)</w:t>
      </w:r>
      <w:r>
        <w:rPr>
          <w:rFonts w:cs="宋体" w:hint="eastAsia"/>
          <w:color w:val="000000"/>
          <w:lang w:eastAsia="zh-CN"/>
        </w:rPr>
        <w:t>路过某一街道时，小</w:t>
      </w:r>
      <w:proofErr w:type="gramStart"/>
      <w:r>
        <w:rPr>
          <w:rFonts w:cs="宋体" w:hint="eastAsia"/>
          <w:color w:val="000000"/>
          <w:lang w:eastAsia="zh-CN"/>
        </w:rPr>
        <w:t>明看到</w:t>
      </w:r>
      <w:proofErr w:type="gramEnd"/>
      <w:r>
        <w:rPr>
          <w:rFonts w:cs="宋体" w:hint="eastAsia"/>
          <w:color w:val="000000"/>
          <w:lang w:eastAsia="zh-CN"/>
        </w:rPr>
        <w:t>监测噪声的分贝仪显示</w:t>
      </w:r>
      <w:r>
        <w:rPr>
          <w:color w:val="000000"/>
          <w:lang w:eastAsia="zh-CN"/>
        </w:rPr>
        <w:t>68dB</w:t>
      </w:r>
      <w:r>
        <w:rPr>
          <w:rFonts w:cs="宋体" w:hint="eastAsia"/>
          <w:color w:val="000000"/>
          <w:lang w:eastAsia="zh-CN"/>
        </w:rPr>
        <w:t>，这样的噪声</w:t>
      </w:r>
      <w:r>
        <w:rPr>
          <w:color w:val="000000"/>
          <w:lang w:eastAsia="zh-CN"/>
        </w:rPr>
        <w:t>________</w:t>
      </w:r>
      <w:r>
        <w:rPr>
          <w:rFonts w:cs="宋体" w:hint="eastAsia"/>
          <w:color w:val="000000"/>
          <w:lang w:eastAsia="zh-CN"/>
        </w:rPr>
        <w:t>（填</w:t>
      </w:r>
      <w:proofErr w:type="gramStart"/>
      <w:r>
        <w:rPr>
          <w:color w:val="000000"/>
          <w:lang w:eastAsia="zh-CN"/>
        </w:rPr>
        <w:t>”</w:t>
      </w:r>
      <w:proofErr w:type="gramEnd"/>
      <w:r>
        <w:rPr>
          <w:rFonts w:cs="宋体" w:hint="eastAsia"/>
          <w:color w:val="000000"/>
          <w:lang w:eastAsia="zh-CN"/>
        </w:rPr>
        <w:t>会</w:t>
      </w:r>
      <w:proofErr w:type="gramStart"/>
      <w:r>
        <w:rPr>
          <w:color w:val="000000"/>
          <w:lang w:eastAsia="zh-CN"/>
        </w:rPr>
        <w:t>“</w:t>
      </w:r>
      <w:proofErr w:type="gramEnd"/>
      <w:r>
        <w:rPr>
          <w:rFonts w:cs="宋体" w:hint="eastAsia"/>
          <w:color w:val="000000"/>
          <w:lang w:eastAsia="zh-CN"/>
        </w:rPr>
        <w:t>或</w:t>
      </w:r>
      <w:proofErr w:type="gramStart"/>
      <w:r>
        <w:rPr>
          <w:color w:val="000000"/>
          <w:lang w:eastAsia="zh-CN"/>
        </w:rPr>
        <w:t>“</w:t>
      </w:r>
      <w:proofErr w:type="gramEnd"/>
      <w:r>
        <w:rPr>
          <w:rFonts w:cs="宋体" w:hint="eastAsia"/>
          <w:color w:val="000000"/>
          <w:lang w:eastAsia="zh-CN"/>
        </w:rPr>
        <w:t>不会</w:t>
      </w:r>
      <w:r>
        <w:rPr>
          <w:color w:val="000000"/>
          <w:lang w:eastAsia="zh-CN"/>
        </w:rPr>
        <w:t>“</w:t>
      </w:r>
      <w:r>
        <w:rPr>
          <w:rFonts w:cs="宋体" w:hint="eastAsia"/>
          <w:color w:val="000000"/>
          <w:lang w:eastAsia="zh-CN"/>
        </w:rPr>
        <w:t>）影响到工作和学习．</w:t>
      </w:r>
      <w:r>
        <w:rPr>
          <w:color w:val="000000"/>
          <w:lang w:eastAsia="zh-CN"/>
        </w:rPr>
        <w:t xml:space="preserve">    </w:t>
      </w:r>
    </w:p>
    <w:p w:rsidR="00DB13D3" w:rsidRDefault="00DB13D3">
      <w:pPr>
        <w:spacing w:after="0"/>
        <w:rPr>
          <w:rFonts w:cs="Times New Roman"/>
          <w:lang w:eastAsia="zh-CN"/>
        </w:rPr>
      </w:pPr>
      <w:r>
        <w:rPr>
          <w:color w:val="000000"/>
          <w:lang w:eastAsia="zh-CN"/>
        </w:rPr>
        <w:t>(3)</w:t>
      </w:r>
      <w:r>
        <w:rPr>
          <w:rFonts w:cs="宋体" w:hint="eastAsia"/>
          <w:color w:val="000000"/>
          <w:lang w:eastAsia="zh-CN"/>
        </w:rPr>
        <w:t>如图所示，甲图是在</w:t>
      </w:r>
      <w:r>
        <w:rPr>
          <w:color w:val="000000"/>
          <w:lang w:eastAsia="zh-CN"/>
        </w:rPr>
        <w:t>________</w:t>
      </w:r>
      <w:r>
        <w:rPr>
          <w:rFonts w:cs="宋体" w:hint="eastAsia"/>
          <w:color w:val="000000"/>
          <w:lang w:eastAsia="zh-CN"/>
        </w:rPr>
        <w:t>处减弱噪声，乙图是在</w:t>
      </w:r>
      <w:r>
        <w:rPr>
          <w:color w:val="000000"/>
          <w:lang w:eastAsia="zh-CN"/>
        </w:rPr>
        <w:t>________</w:t>
      </w:r>
      <w:r>
        <w:rPr>
          <w:rFonts w:cs="宋体" w:hint="eastAsia"/>
          <w:color w:val="000000"/>
          <w:lang w:eastAsia="zh-CN"/>
        </w:rPr>
        <w:t>处减弱噪声．</w:t>
      </w:r>
      <w:r>
        <w:rPr>
          <w:rFonts w:cs="Times New Roman"/>
          <w:lang w:eastAsia="zh-CN"/>
        </w:rPr>
        <w:br/>
      </w:r>
      <w:r w:rsidR="001840A8">
        <w:rPr>
          <w:rFonts w:cs="Times New Roman"/>
          <w:noProof/>
          <w:lang w:eastAsia="zh-CN"/>
        </w:rPr>
        <w:pict>
          <v:shape id="_x0000_i1030" type="#_x0000_t75" alt=" " style="width:275.25pt;height:112.5pt;visibility:visible">
            <v:imagedata r:id="rId13" o:title=""/>
          </v:shape>
        </w:pict>
      </w:r>
    </w:p>
    <w:p w:rsidR="00DB13D3" w:rsidRDefault="00DB13D3">
      <w:pPr>
        <w:spacing w:after="0"/>
        <w:rPr>
          <w:rFonts w:cs="Times New Roman"/>
          <w:lang w:eastAsia="zh-CN"/>
        </w:rPr>
      </w:pPr>
      <w:r>
        <w:rPr>
          <w:color w:val="000000"/>
          <w:lang w:eastAsia="zh-CN"/>
        </w:rPr>
        <w:t>23</w:t>
      </w:r>
      <w:r>
        <w:rPr>
          <w:rFonts w:cs="宋体" w:hint="eastAsia"/>
          <w:color w:val="000000"/>
          <w:lang w:eastAsia="zh-CN"/>
        </w:rPr>
        <w:t>、假如你是社区的志愿者，为了向社区的居民宣传噪声对人体的危害，请你准备一份社区环境噪声情况报告．请根据下列要求回答问题：</w:t>
      </w:r>
      <w:r>
        <w:rPr>
          <w:color w:val="000000"/>
          <w:lang w:eastAsia="zh-CN"/>
        </w:rPr>
        <w:t xml:space="preserve">    </w:t>
      </w:r>
    </w:p>
    <w:p w:rsidR="00DB13D3" w:rsidRDefault="00DB13D3">
      <w:pPr>
        <w:spacing w:after="0"/>
        <w:rPr>
          <w:rFonts w:cs="Times New Roman"/>
          <w:lang w:eastAsia="zh-CN"/>
        </w:rPr>
      </w:pPr>
      <w:r>
        <w:rPr>
          <w:color w:val="000000"/>
          <w:lang w:eastAsia="zh-CN"/>
        </w:rPr>
        <w:t>(1)</w:t>
      </w:r>
      <w:r>
        <w:rPr>
          <w:rFonts w:cs="宋体" w:hint="eastAsia"/>
          <w:color w:val="000000"/>
          <w:lang w:eastAsia="zh-CN"/>
        </w:rPr>
        <w:t>请你列出社区噪声来源清单（至少三种）；</w:t>
      </w:r>
      <w:r>
        <w:rPr>
          <w:color w:val="000000"/>
          <w:lang w:eastAsia="zh-CN"/>
        </w:rPr>
        <w:t xml:space="preserve">    </w:t>
      </w:r>
    </w:p>
    <w:p w:rsidR="00DB13D3" w:rsidRDefault="00DB13D3">
      <w:pPr>
        <w:spacing w:after="0"/>
        <w:rPr>
          <w:rFonts w:cs="Times New Roman"/>
          <w:lang w:eastAsia="zh-CN"/>
        </w:rPr>
      </w:pPr>
      <w:r>
        <w:rPr>
          <w:color w:val="000000"/>
          <w:lang w:eastAsia="zh-CN"/>
        </w:rPr>
        <w:t>(2)</w:t>
      </w:r>
      <w:r>
        <w:rPr>
          <w:rFonts w:cs="宋体" w:hint="eastAsia"/>
          <w:color w:val="000000"/>
          <w:lang w:eastAsia="zh-CN"/>
        </w:rPr>
        <w:t>请你说说噪声对社区居民的影响与危害（至少两种）；</w:t>
      </w:r>
      <w:r>
        <w:rPr>
          <w:color w:val="000000"/>
          <w:lang w:eastAsia="zh-CN"/>
        </w:rPr>
        <w:t xml:space="preserve">    </w:t>
      </w:r>
    </w:p>
    <w:p w:rsidR="00DB13D3" w:rsidRDefault="00DB13D3">
      <w:pPr>
        <w:spacing w:after="0"/>
        <w:rPr>
          <w:rFonts w:cs="Times New Roman"/>
          <w:lang w:eastAsia="zh-CN"/>
        </w:rPr>
      </w:pPr>
      <w:r>
        <w:rPr>
          <w:color w:val="000000"/>
          <w:lang w:eastAsia="zh-CN"/>
        </w:rPr>
        <w:t>(3)</w:t>
      </w:r>
      <w:r>
        <w:rPr>
          <w:rFonts w:cs="宋体" w:hint="eastAsia"/>
          <w:color w:val="000000"/>
          <w:lang w:eastAsia="zh-CN"/>
        </w:rPr>
        <w:t>请给出一些解决社区噪声的措施（至少两种）。</w:t>
      </w:r>
      <w:r>
        <w:rPr>
          <w:color w:val="000000"/>
          <w:lang w:eastAsia="zh-CN"/>
        </w:rPr>
        <w:t xml:space="preserve">    </w:t>
      </w:r>
    </w:p>
    <w:p w:rsidR="00DB13D3" w:rsidRDefault="00DB13D3">
      <w:pPr>
        <w:rPr>
          <w:rFonts w:cs="Times New Roman"/>
          <w:lang w:eastAsia="zh-CN"/>
        </w:rPr>
      </w:pPr>
      <w:r>
        <w:rPr>
          <w:rFonts w:cs="Times New Roman"/>
          <w:lang w:eastAsia="zh-CN"/>
        </w:rPr>
        <w:br w:type="page"/>
      </w:r>
    </w:p>
    <w:p w:rsidR="00DB13D3" w:rsidRDefault="00DB13D3">
      <w:pPr>
        <w:jc w:val="center"/>
        <w:rPr>
          <w:rFonts w:cs="Times New Roman"/>
          <w:lang w:eastAsia="zh-CN"/>
        </w:rPr>
      </w:pPr>
      <w:r>
        <w:rPr>
          <w:rFonts w:cs="宋体" w:hint="eastAsia"/>
          <w:b/>
          <w:bCs/>
          <w:sz w:val="28"/>
          <w:szCs w:val="28"/>
          <w:lang w:eastAsia="zh-CN"/>
        </w:rPr>
        <w:t>答案解析部分</w:t>
      </w:r>
    </w:p>
    <w:p w:rsidR="00DB13D3" w:rsidRDefault="00DB13D3">
      <w:pPr>
        <w:rPr>
          <w:rFonts w:cs="Times New Roman"/>
          <w:lang w:eastAsia="zh-CN"/>
        </w:rPr>
      </w:pPr>
      <w:r>
        <w:rPr>
          <w:rFonts w:cs="宋体" w:hint="eastAsia"/>
          <w:lang w:eastAsia="zh-CN"/>
        </w:rPr>
        <w:t>一、单选题</w:t>
      </w:r>
    </w:p>
    <w:p w:rsidR="00DB13D3" w:rsidRDefault="00DB13D3">
      <w:pPr>
        <w:spacing w:after="0"/>
        <w:rPr>
          <w:rFonts w:cs="Times New Roman"/>
          <w:lang w:eastAsia="zh-CN"/>
        </w:rPr>
      </w:pPr>
      <w:r>
        <w:rPr>
          <w:color w:val="000000"/>
          <w:lang w:eastAsia="zh-CN"/>
        </w:rPr>
        <w:t>1</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防治噪声的途径</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、从实际的角度出发，让住宅楼的居民都戴一个防噪声的耳罩可以减弱噪声，但不适用与实际情况，故</w:t>
      </w:r>
      <w:r>
        <w:rPr>
          <w:color w:val="000000"/>
          <w:lang w:eastAsia="zh-CN"/>
        </w:rPr>
        <w:t>A</w:t>
      </w:r>
      <w:r>
        <w:rPr>
          <w:rFonts w:cs="宋体" w:hint="eastAsia"/>
          <w:color w:val="000000"/>
          <w:lang w:eastAsia="zh-CN"/>
        </w:rPr>
        <w:t>错误；</w:t>
      </w:r>
      <w:r>
        <w:rPr>
          <w:color w:val="000000"/>
          <w:lang w:eastAsia="zh-CN"/>
        </w:rPr>
        <w:t xml:space="preserve">  B</w:t>
      </w:r>
      <w:r>
        <w:rPr>
          <w:rFonts w:cs="宋体" w:hint="eastAsia"/>
          <w:color w:val="000000"/>
          <w:lang w:eastAsia="zh-CN"/>
        </w:rPr>
        <w:t>、广场舞是一种健身活动，禁止跳广场舞，也是不适用与实际的，故</w:t>
      </w:r>
      <w:r>
        <w:rPr>
          <w:color w:val="000000"/>
          <w:lang w:eastAsia="zh-CN"/>
        </w:rPr>
        <w:t>B</w:t>
      </w:r>
      <w:r>
        <w:rPr>
          <w:rFonts w:cs="宋体" w:hint="eastAsia"/>
          <w:color w:val="000000"/>
          <w:lang w:eastAsia="zh-CN"/>
        </w:rPr>
        <w:t>错误；</w:t>
      </w:r>
      <w:r>
        <w:rPr>
          <w:rFonts w:cs="Times New Roman"/>
          <w:lang w:eastAsia="zh-CN"/>
        </w:rPr>
        <w:br/>
      </w:r>
      <w:r>
        <w:rPr>
          <w:color w:val="000000"/>
          <w:lang w:eastAsia="zh-CN"/>
        </w:rPr>
        <w:t>C</w:t>
      </w:r>
      <w:r>
        <w:rPr>
          <w:rFonts w:cs="宋体" w:hint="eastAsia"/>
          <w:color w:val="000000"/>
          <w:lang w:eastAsia="zh-CN"/>
        </w:rPr>
        <w:t>、跳舞的大妈都戴一个播放音乐的耳机，即在声源处减弱噪声，既能锻炼身体，又不影响别人，故</w:t>
      </w:r>
      <w:r>
        <w:rPr>
          <w:color w:val="000000"/>
          <w:lang w:eastAsia="zh-CN"/>
        </w:rPr>
        <w:t>C</w:t>
      </w:r>
      <w:r>
        <w:rPr>
          <w:rFonts w:cs="宋体" w:hint="eastAsia"/>
          <w:color w:val="000000"/>
          <w:lang w:eastAsia="zh-CN"/>
        </w:rPr>
        <w:t>正确；</w:t>
      </w:r>
      <w:r>
        <w:rPr>
          <w:rFonts w:cs="Times New Roman"/>
          <w:lang w:eastAsia="zh-CN"/>
        </w:rPr>
        <w:br/>
      </w:r>
      <w:r>
        <w:rPr>
          <w:color w:val="000000"/>
          <w:lang w:eastAsia="zh-CN"/>
        </w:rPr>
        <w:t>D</w:t>
      </w:r>
      <w:r>
        <w:rPr>
          <w:rFonts w:cs="宋体" w:hint="eastAsia"/>
          <w:color w:val="000000"/>
          <w:lang w:eastAsia="zh-CN"/>
        </w:rPr>
        <w:t>、安装噪声监测装置，只能检测噪声，不能减弱噪声，故</w:t>
      </w:r>
      <w:r>
        <w:rPr>
          <w:color w:val="000000"/>
          <w:lang w:eastAsia="zh-CN"/>
        </w:rPr>
        <w:t>D</w:t>
      </w:r>
      <w:r>
        <w:rPr>
          <w:rFonts w:cs="宋体" w:hint="eastAsia"/>
          <w:color w:val="000000"/>
          <w:lang w:eastAsia="zh-CN"/>
        </w:rPr>
        <w:t>错误；</w:t>
      </w:r>
      <w:r>
        <w:rPr>
          <w:rFonts w:cs="Times New Roman"/>
          <w:lang w:eastAsia="zh-CN"/>
        </w:rPr>
        <w:br/>
      </w:r>
      <w:r>
        <w:rPr>
          <w:rFonts w:cs="宋体" w:hint="eastAsia"/>
          <w:color w:val="000000"/>
          <w:lang w:eastAsia="zh-CN"/>
        </w:rPr>
        <w:t>故先</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【分析】减弱噪声的途径：在声源处减弱；在传播过程中减弱；在人耳处减弱．</w:t>
      </w:r>
      <w:r>
        <w:rPr>
          <w:color w:val="000000"/>
          <w:lang w:eastAsia="zh-CN"/>
        </w:rPr>
        <w:t xml:space="preserve">    </w:t>
      </w:r>
    </w:p>
    <w:p w:rsidR="00DB13D3" w:rsidRDefault="00DB13D3">
      <w:pPr>
        <w:spacing w:after="0"/>
        <w:rPr>
          <w:rFonts w:cs="Times New Roman"/>
          <w:lang w:eastAsia="zh-CN"/>
        </w:rPr>
      </w:pPr>
      <w:r>
        <w:rPr>
          <w:color w:val="000000"/>
          <w:lang w:eastAsia="zh-CN"/>
        </w:rPr>
        <w:t>2</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声音的等级和噪声的危害</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【解答】解：分贝是计量声音强度相对大小的单位，分贝值表示的是声音的量度单位．</w:t>
      </w:r>
      <w:r>
        <w:rPr>
          <w:color w:val="000000"/>
          <w:lang w:eastAsia="zh-CN"/>
        </w:rPr>
        <w:t xml:space="preserve">1 </w:t>
      </w:r>
      <w:r>
        <w:rPr>
          <w:rFonts w:cs="宋体" w:hint="eastAsia"/>
          <w:color w:val="000000"/>
          <w:lang w:eastAsia="zh-CN"/>
        </w:rPr>
        <w:t>分贝大约是人刚刚能感觉到的声音．适宜的生活环境不应超过</w:t>
      </w:r>
      <w:r>
        <w:rPr>
          <w:color w:val="000000"/>
          <w:lang w:eastAsia="zh-CN"/>
        </w:rPr>
        <w:t xml:space="preserve">4 5 </w:t>
      </w:r>
      <w:r>
        <w:rPr>
          <w:rFonts w:cs="宋体" w:hint="eastAsia"/>
          <w:color w:val="000000"/>
          <w:lang w:eastAsia="zh-CN"/>
        </w:rPr>
        <w:t>分贝，不应低于</w:t>
      </w:r>
      <w:r>
        <w:rPr>
          <w:color w:val="000000"/>
          <w:lang w:eastAsia="zh-CN"/>
        </w:rPr>
        <w:t xml:space="preserve">1 5 </w:t>
      </w:r>
      <w:r>
        <w:rPr>
          <w:rFonts w:cs="宋体" w:hint="eastAsia"/>
          <w:color w:val="000000"/>
          <w:lang w:eastAsia="zh-CN"/>
        </w:rPr>
        <w:t>分贝．</w:t>
      </w:r>
      <w:r>
        <w:rPr>
          <w:color w:val="000000"/>
          <w:lang w:eastAsia="zh-CN"/>
        </w:rPr>
        <w:t xml:space="preserve">  </w:t>
      </w:r>
      <w:r>
        <w:rPr>
          <w:rFonts w:cs="宋体" w:hint="eastAsia"/>
          <w:color w:val="000000"/>
          <w:lang w:eastAsia="zh-CN"/>
        </w:rPr>
        <w:t>按普通人的听觉：</w:t>
      </w:r>
      <w:r>
        <w:rPr>
          <w:rFonts w:cs="Times New Roman"/>
          <w:lang w:eastAsia="zh-CN"/>
        </w:rPr>
        <w:br/>
      </w:r>
      <w:r>
        <w:rPr>
          <w:color w:val="000000"/>
          <w:lang w:eastAsia="zh-CN"/>
        </w:rPr>
        <w:t>0</w:t>
      </w:r>
      <w:r>
        <w:rPr>
          <w:rFonts w:cs="宋体" w:hint="eastAsia"/>
          <w:color w:val="000000"/>
          <w:lang w:eastAsia="zh-CN"/>
        </w:rPr>
        <w:t>﹣</w:t>
      </w:r>
      <w:r>
        <w:rPr>
          <w:color w:val="000000"/>
          <w:lang w:eastAsia="zh-CN"/>
        </w:rPr>
        <w:t xml:space="preserve">2 0 </w:t>
      </w:r>
      <w:r>
        <w:rPr>
          <w:rFonts w:cs="宋体" w:hint="eastAsia"/>
          <w:color w:val="000000"/>
          <w:lang w:eastAsia="zh-CN"/>
        </w:rPr>
        <w:t>分贝</w:t>
      </w:r>
      <w:r>
        <w:rPr>
          <w:color w:val="000000"/>
          <w:lang w:eastAsia="zh-CN"/>
        </w:rPr>
        <w:t xml:space="preserve"> </w:t>
      </w:r>
      <w:r>
        <w:rPr>
          <w:rFonts w:cs="宋体" w:hint="eastAsia"/>
          <w:color w:val="000000"/>
          <w:lang w:eastAsia="zh-CN"/>
        </w:rPr>
        <w:t>很静、几乎感觉不到．</w:t>
      </w:r>
      <w:r>
        <w:rPr>
          <w:rFonts w:cs="Times New Roman"/>
          <w:lang w:eastAsia="zh-CN"/>
        </w:rPr>
        <w:br/>
      </w:r>
      <w:r>
        <w:rPr>
          <w:color w:val="000000"/>
          <w:lang w:eastAsia="zh-CN"/>
        </w:rPr>
        <w:t>2 0</w:t>
      </w:r>
      <w:r>
        <w:rPr>
          <w:rFonts w:cs="宋体" w:hint="eastAsia"/>
          <w:color w:val="000000"/>
          <w:lang w:eastAsia="zh-CN"/>
        </w:rPr>
        <w:t>﹣</w:t>
      </w:r>
      <w:r>
        <w:rPr>
          <w:color w:val="000000"/>
          <w:lang w:eastAsia="zh-CN"/>
        </w:rPr>
        <w:t xml:space="preserve">4 0 </w:t>
      </w:r>
      <w:r>
        <w:rPr>
          <w:rFonts w:cs="宋体" w:hint="eastAsia"/>
          <w:color w:val="000000"/>
          <w:lang w:eastAsia="zh-CN"/>
        </w:rPr>
        <w:t>分贝安静、犹如轻声絮语．</w:t>
      </w:r>
      <w:r>
        <w:rPr>
          <w:rFonts w:cs="Times New Roman"/>
          <w:lang w:eastAsia="zh-CN"/>
        </w:rPr>
        <w:br/>
      </w:r>
      <w:r>
        <w:rPr>
          <w:color w:val="000000"/>
          <w:lang w:eastAsia="zh-CN"/>
        </w:rPr>
        <w:t>4 0</w:t>
      </w:r>
      <w:r>
        <w:rPr>
          <w:rFonts w:cs="宋体" w:hint="eastAsia"/>
          <w:color w:val="000000"/>
          <w:lang w:eastAsia="zh-CN"/>
        </w:rPr>
        <w:t>﹣</w:t>
      </w:r>
      <w:r>
        <w:rPr>
          <w:color w:val="000000"/>
          <w:lang w:eastAsia="zh-CN"/>
        </w:rPr>
        <w:t xml:space="preserve">6 0 </w:t>
      </w:r>
      <w:r>
        <w:rPr>
          <w:rFonts w:cs="宋体" w:hint="eastAsia"/>
          <w:color w:val="000000"/>
          <w:lang w:eastAsia="zh-CN"/>
        </w:rPr>
        <w:t>分贝一般、普通室内谈话</w:t>
      </w:r>
      <w:r>
        <w:rPr>
          <w:rFonts w:cs="Times New Roman"/>
          <w:lang w:eastAsia="zh-CN"/>
        </w:rPr>
        <w:br/>
      </w:r>
      <w:r>
        <w:rPr>
          <w:color w:val="000000"/>
          <w:lang w:eastAsia="zh-CN"/>
        </w:rPr>
        <w:t>6 0</w:t>
      </w:r>
      <w:r>
        <w:rPr>
          <w:rFonts w:cs="宋体" w:hint="eastAsia"/>
          <w:color w:val="000000"/>
          <w:lang w:eastAsia="zh-CN"/>
        </w:rPr>
        <w:t>﹣</w:t>
      </w:r>
      <w:r>
        <w:rPr>
          <w:color w:val="000000"/>
          <w:lang w:eastAsia="zh-CN"/>
        </w:rPr>
        <w:t xml:space="preserve">7 0 </w:t>
      </w:r>
      <w:r>
        <w:rPr>
          <w:rFonts w:cs="宋体" w:hint="eastAsia"/>
          <w:color w:val="000000"/>
          <w:lang w:eastAsia="zh-CN"/>
        </w:rPr>
        <w:t>分贝吵闹、有损神经</w:t>
      </w:r>
      <w:r>
        <w:rPr>
          <w:rFonts w:cs="Times New Roman"/>
          <w:lang w:eastAsia="zh-CN"/>
        </w:rPr>
        <w:br/>
      </w:r>
      <w:r>
        <w:rPr>
          <w:color w:val="000000"/>
          <w:lang w:eastAsia="zh-CN"/>
        </w:rPr>
        <w:t>7 0</w:t>
      </w:r>
      <w:r>
        <w:rPr>
          <w:rFonts w:cs="宋体" w:hint="eastAsia"/>
          <w:color w:val="000000"/>
          <w:lang w:eastAsia="zh-CN"/>
        </w:rPr>
        <w:t>﹣</w:t>
      </w:r>
      <w:r>
        <w:rPr>
          <w:color w:val="000000"/>
          <w:lang w:eastAsia="zh-CN"/>
        </w:rPr>
        <w:t xml:space="preserve">9 0 </w:t>
      </w:r>
      <w:r>
        <w:rPr>
          <w:rFonts w:cs="宋体" w:hint="eastAsia"/>
          <w:color w:val="000000"/>
          <w:lang w:eastAsia="zh-CN"/>
        </w:rPr>
        <w:t>分贝很吵、神经细胞受到破坏</w:t>
      </w:r>
      <w:r>
        <w:rPr>
          <w:rFonts w:cs="Times New Roman"/>
          <w:lang w:eastAsia="zh-CN"/>
        </w:rPr>
        <w:br/>
      </w:r>
      <w:r>
        <w:rPr>
          <w:rFonts w:cs="宋体" w:hint="eastAsia"/>
          <w:color w:val="000000"/>
          <w:lang w:eastAsia="zh-CN"/>
        </w:rPr>
        <w:t>故对于一般人来说，有利于学习、休息的理想环境是</w:t>
      </w:r>
      <w:r>
        <w:rPr>
          <w:color w:val="000000"/>
          <w:lang w:eastAsia="zh-CN"/>
        </w:rPr>
        <w:t>30dB</w:t>
      </w:r>
      <w:r>
        <w:rPr>
          <w:rFonts w:cs="宋体" w:hint="eastAsia"/>
          <w:color w:val="000000"/>
          <w:lang w:eastAsia="zh-CN"/>
        </w:rPr>
        <w:t>﹣</w:t>
      </w:r>
      <w:r>
        <w:rPr>
          <w:color w:val="000000"/>
          <w:lang w:eastAsia="zh-CN"/>
        </w:rPr>
        <w:t>40dB</w:t>
      </w:r>
      <w:r>
        <w:rPr>
          <w:rFonts w:cs="宋体" w:hint="eastAsia"/>
          <w:color w:val="000000"/>
          <w:lang w:eastAsia="zh-CN"/>
        </w:rPr>
        <w:t>．</w:t>
      </w:r>
      <w:r>
        <w:rPr>
          <w:rFonts w:cs="Times New Roman"/>
          <w:lang w:eastAsia="zh-CN"/>
        </w:rPr>
        <w:br/>
      </w:r>
      <w:r>
        <w:rPr>
          <w:rFonts w:cs="宋体" w:hint="eastAsia"/>
          <w:color w:val="000000"/>
          <w:lang w:eastAsia="zh-CN"/>
        </w:rPr>
        <w:t>故选</w:t>
      </w:r>
      <w:r>
        <w:rPr>
          <w:color w:val="000000"/>
          <w:lang w:eastAsia="zh-CN"/>
        </w:rPr>
        <w:t>B</w:t>
      </w:r>
      <w:r>
        <w:rPr>
          <w:rFonts w:cs="Times New Roman"/>
          <w:lang w:eastAsia="zh-CN"/>
        </w:rPr>
        <w:br/>
      </w:r>
      <w:r>
        <w:rPr>
          <w:rFonts w:cs="宋体" w:hint="eastAsia"/>
          <w:color w:val="000000"/>
          <w:lang w:eastAsia="zh-CN"/>
        </w:rPr>
        <w:t>【分析】声音的强弱用分贝来表示，不同的环境对分贝数的要求不同．</w:t>
      </w:r>
      <w:r>
        <w:rPr>
          <w:color w:val="000000"/>
          <w:lang w:eastAsia="zh-CN"/>
        </w:rPr>
        <w:t xml:space="preserve">    </w:t>
      </w:r>
    </w:p>
    <w:p w:rsidR="00DB13D3" w:rsidRDefault="00DB13D3">
      <w:pPr>
        <w:spacing w:after="0"/>
        <w:rPr>
          <w:rFonts w:cs="Times New Roman"/>
          <w:lang w:eastAsia="zh-CN"/>
        </w:rPr>
      </w:pPr>
      <w:r>
        <w:rPr>
          <w:color w:val="000000"/>
          <w:lang w:eastAsia="zh-CN"/>
        </w:rPr>
        <w:t>3</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噪声及来源</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【解答】解：乐音是指好听的、悦耳的、有规则的声音．噪声是指难听的、刺耳的、妨碍人正常学习和生活的声音．</w:t>
      </w:r>
      <w:r>
        <w:rPr>
          <w:color w:val="000000"/>
          <w:lang w:eastAsia="zh-CN"/>
        </w:rPr>
        <w:t xml:space="preserve">  A</w:t>
      </w:r>
      <w:r>
        <w:rPr>
          <w:rFonts w:cs="宋体" w:hint="eastAsia"/>
          <w:color w:val="000000"/>
          <w:lang w:eastAsia="zh-CN"/>
        </w:rPr>
        <w:t>、某些歌星的声音确实不太好听，属于噪声．错误．</w:t>
      </w:r>
      <w:r>
        <w:rPr>
          <w:rFonts w:cs="Times New Roman"/>
          <w:lang w:eastAsia="zh-CN"/>
        </w:rPr>
        <w:br/>
      </w:r>
      <w:r>
        <w:rPr>
          <w:color w:val="000000"/>
          <w:lang w:eastAsia="zh-CN"/>
        </w:rPr>
        <w:t>B</w:t>
      </w:r>
      <w:r>
        <w:rPr>
          <w:rFonts w:cs="宋体" w:hint="eastAsia"/>
          <w:color w:val="000000"/>
          <w:lang w:eastAsia="zh-CN"/>
        </w:rPr>
        <w:t>、爆竹声根据具体需要来做判断．例如过年的爆竹声就是乐音，妨碍人正常生活的爆竹声就是噪声．正确．</w:t>
      </w:r>
      <w:r>
        <w:rPr>
          <w:rFonts w:cs="Times New Roman"/>
          <w:lang w:eastAsia="zh-CN"/>
        </w:rPr>
        <w:br/>
      </w:r>
      <w:r>
        <w:rPr>
          <w:color w:val="000000"/>
          <w:lang w:eastAsia="zh-CN"/>
        </w:rPr>
        <w:t>C</w:t>
      </w:r>
      <w:r>
        <w:rPr>
          <w:rFonts w:cs="宋体" w:hint="eastAsia"/>
          <w:color w:val="000000"/>
          <w:lang w:eastAsia="zh-CN"/>
        </w:rPr>
        <w:t>、不会使用乐器的时候，乐器发出的声音大多是噪声．错误．</w:t>
      </w:r>
      <w:r>
        <w:rPr>
          <w:rFonts w:cs="Times New Roman"/>
          <w:lang w:eastAsia="zh-CN"/>
        </w:rPr>
        <w:br/>
      </w:r>
      <w:r>
        <w:rPr>
          <w:color w:val="000000"/>
          <w:lang w:eastAsia="zh-CN"/>
        </w:rPr>
        <w:t>D</w:t>
      </w:r>
      <w:r>
        <w:rPr>
          <w:rFonts w:cs="宋体" w:hint="eastAsia"/>
          <w:color w:val="000000"/>
          <w:lang w:eastAsia="zh-CN"/>
        </w:rPr>
        <w:t>、如果小鸟的叫声妨碍了人正常的生活，就属于噪声．错误．</w:t>
      </w:r>
      <w:r>
        <w:rPr>
          <w:rFonts w:cs="Times New Roman"/>
          <w:lang w:eastAsia="zh-CN"/>
        </w:rPr>
        <w:br/>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【分析】从乐音和噪声的定义角度对每一个选项中的声音做判断，根据具体问题具体分析．</w:t>
      </w:r>
      <w:r>
        <w:rPr>
          <w:color w:val="000000"/>
          <w:lang w:eastAsia="zh-CN"/>
        </w:rPr>
        <w:t xml:space="preserve">    </w:t>
      </w:r>
    </w:p>
    <w:p w:rsidR="00DB13D3" w:rsidRDefault="00DB13D3">
      <w:pPr>
        <w:spacing w:after="0"/>
        <w:rPr>
          <w:rFonts w:cs="Times New Roman"/>
          <w:lang w:eastAsia="zh-CN"/>
        </w:rPr>
      </w:pPr>
      <w:r>
        <w:rPr>
          <w:color w:val="000000"/>
          <w:lang w:eastAsia="zh-CN"/>
        </w:rPr>
        <w:lastRenderedPageBreak/>
        <w:t>4</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防治噪声的途径</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【解答】解：城区汽车禁止鸣笛、主干道路面铺设沥青是在声源处控制噪声，住宅区道路两旁安装隔音板是在传播过程中控制噪声，故</w:t>
      </w:r>
      <w:r>
        <w:rPr>
          <w:color w:val="000000"/>
          <w:lang w:eastAsia="zh-CN"/>
        </w:rPr>
        <w:t>C</w:t>
      </w:r>
      <w:r>
        <w:rPr>
          <w:rFonts w:cs="宋体" w:hint="eastAsia"/>
          <w:color w:val="000000"/>
          <w:lang w:eastAsia="zh-CN"/>
        </w:rPr>
        <w:t>正确。</w:t>
      </w:r>
      <w:r>
        <w:rPr>
          <w:rFonts w:cs="Times New Roman"/>
          <w:lang w:eastAsia="zh-CN"/>
        </w:rPr>
        <w:br/>
      </w:r>
      <w:r>
        <w:rPr>
          <w:rFonts w:cs="宋体" w:hint="eastAsia"/>
          <w:color w:val="000000"/>
          <w:lang w:eastAsia="zh-CN"/>
        </w:rPr>
        <w:t>【分析】控制噪声的三条途径：在声源处控制噪声、在传播过程中控制噪声、在人耳接收处控制噪声。</w:t>
      </w:r>
      <w:r>
        <w:rPr>
          <w:color w:val="000000"/>
          <w:lang w:eastAsia="zh-CN"/>
        </w:rPr>
        <w:t xml:space="preserve">    </w:t>
      </w:r>
    </w:p>
    <w:p w:rsidR="00DB13D3" w:rsidRDefault="00DB13D3">
      <w:pPr>
        <w:spacing w:after="0"/>
        <w:rPr>
          <w:rFonts w:cs="Times New Roman"/>
          <w:lang w:eastAsia="zh-CN"/>
        </w:rPr>
      </w:pPr>
      <w:r>
        <w:rPr>
          <w:color w:val="000000"/>
          <w:lang w:eastAsia="zh-CN"/>
        </w:rPr>
        <w:t>5</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防治噪声的途径</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【解答】解：在工厂里工人给声源加垫或罩，是为了在声源处减弱噪声．</w:t>
      </w:r>
      <w:r>
        <w:rPr>
          <w:color w:val="000000"/>
          <w:lang w:eastAsia="zh-CN"/>
        </w:rPr>
        <w:t xml:space="preserve">  </w:t>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【分析】防治噪声可以从噪声的产生、噪声的传播及噪声的接收这三个途径进行防治．</w:t>
      </w:r>
      <w:r>
        <w:rPr>
          <w:color w:val="000000"/>
          <w:lang w:eastAsia="zh-CN"/>
        </w:rPr>
        <w:t xml:space="preserve">    </w:t>
      </w:r>
    </w:p>
    <w:p w:rsidR="00DB13D3" w:rsidRDefault="00DB13D3">
      <w:pPr>
        <w:spacing w:after="0"/>
        <w:rPr>
          <w:rFonts w:cs="Times New Roman"/>
          <w:lang w:eastAsia="zh-CN"/>
        </w:rPr>
      </w:pPr>
      <w:r>
        <w:rPr>
          <w:color w:val="000000"/>
          <w:lang w:eastAsia="zh-CN"/>
        </w:rPr>
        <w:t>6</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防治噪声的途径</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、清除城市垃圾，保持环境整洁，是环保的做法，不能有效减弱噪声，符合题意；</w:t>
      </w:r>
      <w:r>
        <w:rPr>
          <w:color w:val="000000"/>
          <w:lang w:eastAsia="zh-CN"/>
        </w:rPr>
        <w:t xml:space="preserve">  B</w:t>
      </w:r>
      <w:r>
        <w:rPr>
          <w:rFonts w:cs="宋体" w:hint="eastAsia"/>
          <w:color w:val="000000"/>
          <w:lang w:eastAsia="zh-CN"/>
        </w:rPr>
        <w:t>、在城市街道两旁种草植树，可以在噪声的传播途中减弱噪声，不符合题意；</w:t>
      </w:r>
      <w:r>
        <w:rPr>
          <w:rFonts w:cs="Times New Roman"/>
          <w:lang w:eastAsia="zh-CN"/>
        </w:rPr>
        <w:br/>
      </w:r>
      <w:r>
        <w:rPr>
          <w:color w:val="000000"/>
          <w:lang w:eastAsia="zh-CN"/>
        </w:rPr>
        <w:t>C</w:t>
      </w:r>
      <w:r>
        <w:rPr>
          <w:rFonts w:cs="宋体" w:hint="eastAsia"/>
          <w:color w:val="000000"/>
          <w:lang w:eastAsia="zh-CN"/>
        </w:rPr>
        <w:t>、机动车辆在市内严禁鸣笛，可以在噪声的声源处减弱噪声，不符合题意；</w:t>
      </w:r>
      <w:r>
        <w:rPr>
          <w:rFonts w:cs="Times New Roman"/>
          <w:lang w:eastAsia="zh-CN"/>
        </w:rPr>
        <w:br/>
      </w:r>
      <w:r>
        <w:rPr>
          <w:color w:val="000000"/>
          <w:lang w:eastAsia="zh-CN"/>
        </w:rPr>
        <w:t>B</w:t>
      </w:r>
      <w:r>
        <w:rPr>
          <w:rFonts w:cs="宋体" w:hint="eastAsia"/>
          <w:color w:val="000000"/>
          <w:lang w:eastAsia="zh-CN"/>
        </w:rPr>
        <w:t>、学校将高音喇叭换成许多小音箱，可以在噪声的声源处减弱噪声，不符合题意；</w:t>
      </w:r>
      <w:r>
        <w:rPr>
          <w:rFonts w:cs="Times New Roman"/>
          <w:lang w:eastAsia="zh-CN"/>
        </w:rPr>
        <w:br/>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【分析】根据所学知识可知，减弱噪声的途径有三种：在声源处减弱噪声；阻断噪声的传播；在人耳处减弱噪声．</w:t>
      </w:r>
      <w:r>
        <w:rPr>
          <w:color w:val="000000"/>
          <w:lang w:eastAsia="zh-CN"/>
        </w:rPr>
        <w:t xml:space="preserve">    </w:t>
      </w:r>
    </w:p>
    <w:p w:rsidR="00DB13D3" w:rsidRDefault="00DB13D3">
      <w:pPr>
        <w:spacing w:after="0"/>
        <w:rPr>
          <w:rFonts w:cs="Times New Roman"/>
          <w:lang w:eastAsia="zh-CN"/>
        </w:rPr>
      </w:pPr>
      <w:r>
        <w:rPr>
          <w:color w:val="000000"/>
          <w:lang w:eastAsia="zh-CN"/>
        </w:rPr>
        <w:t>7</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防治噪声的途径</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A</w:t>
      </w:r>
      <w:r>
        <w:rPr>
          <w:rFonts w:cs="宋体" w:hint="eastAsia"/>
          <w:color w:val="000000"/>
          <w:lang w:eastAsia="zh-CN"/>
        </w:rPr>
        <w:t>、汽车进入市区后禁止鸣喇叭，即在声源处减弱噪声，故不符合题意；</w:t>
      </w:r>
      <w:r>
        <w:rPr>
          <w:color w:val="000000"/>
          <w:lang w:eastAsia="zh-CN"/>
        </w:rPr>
        <w:t xml:space="preserve">  B</w:t>
      </w:r>
      <w:r>
        <w:rPr>
          <w:rFonts w:cs="宋体" w:hint="eastAsia"/>
          <w:color w:val="000000"/>
          <w:lang w:eastAsia="zh-CN"/>
        </w:rPr>
        <w:t>、图书馆里不能大声喧哗，即在声源处减弱噪声，故不符合题意．</w:t>
      </w:r>
      <w:r>
        <w:rPr>
          <w:rFonts w:cs="Times New Roman"/>
          <w:lang w:eastAsia="zh-CN"/>
        </w:rPr>
        <w:br/>
      </w:r>
      <w:r>
        <w:rPr>
          <w:color w:val="000000"/>
          <w:lang w:eastAsia="zh-CN"/>
        </w:rPr>
        <w:t>C</w:t>
      </w:r>
      <w:r>
        <w:rPr>
          <w:rFonts w:cs="宋体" w:hint="eastAsia"/>
          <w:color w:val="000000"/>
          <w:lang w:eastAsia="zh-CN"/>
        </w:rPr>
        <w:t>、飞机旁的工作人员带上耳罩，即在人耳处减弱噪声，故不符合题意；</w:t>
      </w:r>
      <w:r>
        <w:rPr>
          <w:rFonts w:cs="Times New Roman"/>
          <w:lang w:eastAsia="zh-CN"/>
        </w:rPr>
        <w:br/>
      </w:r>
      <w:r>
        <w:rPr>
          <w:color w:val="000000"/>
          <w:lang w:eastAsia="zh-CN"/>
        </w:rPr>
        <w:t>D</w:t>
      </w:r>
      <w:r>
        <w:rPr>
          <w:rFonts w:cs="宋体" w:hint="eastAsia"/>
          <w:color w:val="000000"/>
          <w:lang w:eastAsia="zh-CN"/>
        </w:rPr>
        <w:t>、高速公路两侧安装透明板墙，即在传播过程中减弱噪声，故符合题意；</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【分析】噪声的减弱办法有三个：在声源处减弱；在人耳处减弱；在传播过程中减弱．逐个分析选择项中的措施，与以上三种方法相对应即可得到答案．</w:t>
      </w:r>
      <w:r>
        <w:rPr>
          <w:color w:val="000000"/>
          <w:lang w:eastAsia="zh-CN"/>
        </w:rPr>
        <w:t xml:space="preserve">    </w:t>
      </w:r>
    </w:p>
    <w:p w:rsidR="00DB13D3" w:rsidRDefault="00DB13D3">
      <w:pPr>
        <w:spacing w:after="0"/>
        <w:rPr>
          <w:rFonts w:cs="Times New Roman"/>
          <w:lang w:eastAsia="zh-CN"/>
        </w:rPr>
      </w:pPr>
      <w:r>
        <w:rPr>
          <w:color w:val="000000"/>
          <w:lang w:eastAsia="zh-CN"/>
        </w:rPr>
        <w:t>8</w:t>
      </w:r>
      <w:r>
        <w:rPr>
          <w:rFonts w:cs="宋体" w:hint="eastAsia"/>
          <w:color w:val="000000"/>
          <w:lang w:eastAsia="zh-CN"/>
        </w:rPr>
        <w:t>、</w:t>
      </w:r>
      <w:r>
        <w:rPr>
          <w:rFonts w:cs="宋体" w:hint="eastAsia"/>
          <w:color w:val="0000FF"/>
          <w:lang w:eastAsia="zh-CN"/>
        </w:rPr>
        <w:t>【答案】</w:t>
      </w:r>
      <w:r>
        <w:rPr>
          <w:color w:val="000000"/>
          <w:lang w:eastAsia="zh-CN"/>
        </w:rPr>
        <w:t xml:space="preserve">C                    </w:t>
      </w:r>
      <w:r>
        <w:rPr>
          <w:rFonts w:cs="Times New Roman"/>
          <w:lang w:eastAsia="zh-CN"/>
        </w:rPr>
        <w:br/>
      </w:r>
      <w:r>
        <w:rPr>
          <w:rFonts w:cs="宋体" w:hint="eastAsia"/>
          <w:color w:val="0000FF"/>
          <w:lang w:eastAsia="zh-CN"/>
        </w:rPr>
        <w:t>【考点】</w:t>
      </w:r>
      <w:r>
        <w:rPr>
          <w:rFonts w:cs="宋体" w:hint="eastAsia"/>
          <w:color w:val="000000"/>
          <w:lang w:eastAsia="zh-CN"/>
        </w:rPr>
        <w:t>防治噪声的途径</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【解答】解：工人戴着防噪声耳罩，减弱传入入耳的噪声，这是在人耳处减弱噪声，防止噪声进入耳朵．</w:t>
      </w:r>
      <w:r>
        <w:rPr>
          <w:color w:val="000000"/>
          <w:lang w:eastAsia="zh-CN"/>
        </w:rPr>
        <w:t xml:space="preserve">  </w:t>
      </w:r>
      <w:r>
        <w:rPr>
          <w:rFonts w:cs="宋体" w:hint="eastAsia"/>
          <w:color w:val="000000"/>
          <w:lang w:eastAsia="zh-CN"/>
        </w:rPr>
        <w:t>故选：</w:t>
      </w:r>
      <w:r>
        <w:rPr>
          <w:color w:val="000000"/>
          <w:lang w:eastAsia="zh-CN"/>
        </w:rPr>
        <w:t>C</w:t>
      </w:r>
      <w:r>
        <w:rPr>
          <w:rFonts w:cs="宋体" w:hint="eastAsia"/>
          <w:color w:val="000000"/>
          <w:lang w:eastAsia="zh-CN"/>
        </w:rPr>
        <w:t>．</w:t>
      </w:r>
      <w:r>
        <w:rPr>
          <w:rFonts w:cs="Times New Roman"/>
          <w:lang w:eastAsia="zh-CN"/>
        </w:rPr>
        <w:br/>
      </w:r>
      <w:r>
        <w:rPr>
          <w:rFonts w:cs="宋体" w:hint="eastAsia"/>
          <w:color w:val="000000"/>
          <w:lang w:eastAsia="zh-CN"/>
        </w:rPr>
        <w:t>【分析】防治噪声污染可以从噪声的产生、噪声的传播及噪声的接收这三个环节进行防治．</w:t>
      </w:r>
      <w:r>
        <w:rPr>
          <w:color w:val="000000"/>
          <w:lang w:eastAsia="zh-CN"/>
        </w:rPr>
        <w:t xml:space="preserve">    </w:t>
      </w:r>
    </w:p>
    <w:p w:rsidR="00DB13D3" w:rsidRDefault="00DB13D3">
      <w:pPr>
        <w:spacing w:after="0"/>
        <w:rPr>
          <w:rFonts w:cs="Times New Roman"/>
          <w:lang w:eastAsia="zh-CN"/>
        </w:rPr>
      </w:pPr>
      <w:r>
        <w:rPr>
          <w:color w:val="000000"/>
          <w:lang w:eastAsia="zh-CN"/>
        </w:rPr>
        <w:t>9</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防治噪声的途径</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【解答】解：图示含义为禁止鸣笛，禁止鸣笛是在声源处减弱噪声．</w:t>
      </w:r>
      <w:r>
        <w:rPr>
          <w:color w:val="000000"/>
          <w:lang w:eastAsia="zh-CN"/>
        </w:rPr>
        <w:t xml:space="preserve">  A</w:t>
      </w:r>
      <w:r>
        <w:rPr>
          <w:rFonts w:cs="宋体" w:hint="eastAsia"/>
          <w:color w:val="000000"/>
          <w:lang w:eastAsia="zh-CN"/>
        </w:rPr>
        <w:t>、工人戴上防噪声耳罩，是在人耳处减弱，不合题意．</w:t>
      </w:r>
      <w:r>
        <w:rPr>
          <w:rFonts w:cs="Times New Roman"/>
          <w:lang w:eastAsia="zh-CN"/>
        </w:rPr>
        <w:br/>
      </w:r>
      <w:r>
        <w:rPr>
          <w:color w:val="000000"/>
          <w:lang w:eastAsia="zh-CN"/>
        </w:rPr>
        <w:t>B</w:t>
      </w:r>
      <w:r>
        <w:rPr>
          <w:rFonts w:cs="宋体" w:hint="eastAsia"/>
          <w:color w:val="000000"/>
          <w:lang w:eastAsia="zh-CN"/>
        </w:rPr>
        <w:t>、在道路旁设置隔声板，是在传播过程中减弱，不合题意．</w:t>
      </w:r>
      <w:r>
        <w:rPr>
          <w:rFonts w:cs="Times New Roman"/>
          <w:lang w:eastAsia="zh-CN"/>
        </w:rPr>
        <w:br/>
      </w:r>
      <w:r>
        <w:rPr>
          <w:color w:val="000000"/>
          <w:lang w:eastAsia="zh-CN"/>
        </w:rPr>
        <w:t>C</w:t>
      </w:r>
      <w:r>
        <w:rPr>
          <w:rFonts w:cs="宋体" w:hint="eastAsia"/>
          <w:color w:val="000000"/>
          <w:lang w:eastAsia="zh-CN"/>
        </w:rPr>
        <w:t>、上课时关闭教室的门窗，是在传播过程中减弱，不合题意．</w:t>
      </w:r>
      <w:r>
        <w:rPr>
          <w:color w:val="000000"/>
          <w:lang w:eastAsia="zh-CN"/>
        </w:rPr>
        <w:t xml:space="preserve"> </w:t>
      </w:r>
      <w:r>
        <w:rPr>
          <w:rFonts w:cs="Times New Roman"/>
          <w:lang w:eastAsia="zh-CN"/>
        </w:rPr>
        <w:br/>
      </w:r>
      <w:r>
        <w:rPr>
          <w:color w:val="000000"/>
          <w:lang w:eastAsia="zh-CN"/>
        </w:rPr>
        <w:lastRenderedPageBreak/>
        <w:t>D</w:t>
      </w:r>
      <w:r>
        <w:rPr>
          <w:rFonts w:cs="宋体" w:hint="eastAsia"/>
          <w:color w:val="000000"/>
          <w:lang w:eastAsia="zh-CN"/>
        </w:rPr>
        <w:t>、在摩托车上安装消声器，是在声源处减弱噪声，符合题意．</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【分析】控制噪声有三种方法：防止噪声的产生（即在声源处减弱噪声）、阻断噪声的传播（即在传播过程中减弱）和防止噪声进入耳朵（在人耳处减弱）．</w:t>
      </w:r>
      <w:r>
        <w:rPr>
          <w:color w:val="000000"/>
          <w:lang w:eastAsia="zh-CN"/>
        </w:rPr>
        <w:t xml:space="preserve">    </w:t>
      </w:r>
    </w:p>
    <w:p w:rsidR="00DB13D3" w:rsidRDefault="00DB13D3">
      <w:pPr>
        <w:spacing w:after="0"/>
        <w:rPr>
          <w:rFonts w:cs="Times New Roman"/>
          <w:lang w:eastAsia="zh-CN"/>
        </w:rPr>
      </w:pPr>
      <w:r>
        <w:rPr>
          <w:color w:val="000000"/>
          <w:lang w:eastAsia="zh-CN"/>
        </w:rPr>
        <w:t>10</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噪声及来源</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 xml:space="preserve">  </w:t>
      </w:r>
      <w:r>
        <w:rPr>
          <w:rFonts w:cs="宋体" w:hint="eastAsia"/>
          <w:color w:val="000000"/>
          <w:lang w:eastAsia="zh-CN"/>
        </w:rPr>
        <w:t>金港大道两旁植树造林、穿城而过的南广高铁两旁建有隔音房能阻断噪声的传播，跳广场舞的大妈要把音量调小一些是从声源处减弱噪声，故这些措施都是为了减小噪声污染．</w:t>
      </w:r>
      <w:r>
        <w:rPr>
          <w:rFonts w:cs="Times New Roman"/>
          <w:lang w:eastAsia="zh-CN"/>
        </w:rPr>
        <w:br/>
      </w:r>
      <w:r>
        <w:rPr>
          <w:rFonts w:cs="宋体" w:hint="eastAsia"/>
          <w:color w:val="000000"/>
          <w:lang w:eastAsia="zh-CN"/>
        </w:rPr>
        <w:t>关系</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【分析】减弱噪声噪声污染主要从三种方式上来进行：一是在声源处减弱，二是在传播过程中减弱，三是在接收处减弱．</w:t>
      </w:r>
      <w:r>
        <w:rPr>
          <w:color w:val="000000"/>
          <w:lang w:eastAsia="zh-CN"/>
        </w:rPr>
        <w:t xml:space="preserve">    </w:t>
      </w:r>
    </w:p>
    <w:p w:rsidR="00DB13D3" w:rsidRDefault="00DB13D3">
      <w:pPr>
        <w:spacing w:after="0"/>
        <w:rPr>
          <w:rFonts w:cs="Times New Roman"/>
          <w:lang w:eastAsia="zh-CN"/>
        </w:rPr>
      </w:pPr>
      <w:r>
        <w:rPr>
          <w:color w:val="000000"/>
          <w:lang w:eastAsia="zh-CN"/>
        </w:rPr>
        <w:t>11</w:t>
      </w:r>
      <w:r>
        <w:rPr>
          <w:rFonts w:cs="宋体" w:hint="eastAsia"/>
          <w:color w:val="000000"/>
          <w:lang w:eastAsia="zh-CN"/>
        </w:rPr>
        <w:t>、</w:t>
      </w:r>
      <w:r>
        <w:rPr>
          <w:rFonts w:cs="宋体" w:hint="eastAsia"/>
          <w:color w:val="0000FF"/>
          <w:lang w:eastAsia="zh-CN"/>
        </w:rPr>
        <w:t>【答案】</w:t>
      </w:r>
      <w:r>
        <w:rPr>
          <w:color w:val="000000"/>
          <w:lang w:eastAsia="zh-CN"/>
        </w:rPr>
        <w:t xml:space="preserve">A                    </w:t>
      </w:r>
      <w:r>
        <w:rPr>
          <w:rFonts w:cs="Times New Roman"/>
          <w:lang w:eastAsia="zh-CN"/>
        </w:rPr>
        <w:br/>
      </w:r>
      <w:r>
        <w:rPr>
          <w:rFonts w:cs="宋体" w:hint="eastAsia"/>
          <w:color w:val="0000FF"/>
          <w:lang w:eastAsia="zh-CN"/>
        </w:rPr>
        <w:t>【考点】</w:t>
      </w:r>
      <w:r>
        <w:rPr>
          <w:rFonts w:cs="宋体" w:hint="eastAsia"/>
          <w:color w:val="000000"/>
          <w:lang w:eastAsia="zh-CN"/>
        </w:rPr>
        <w:t>防治噪声的途径</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 xml:space="preserve">  A</w:t>
      </w:r>
      <w:r>
        <w:rPr>
          <w:rFonts w:cs="宋体" w:hint="eastAsia"/>
          <w:color w:val="000000"/>
          <w:lang w:eastAsia="zh-CN"/>
        </w:rPr>
        <w:t>、摩托车安装消声器，是在声源处减弱噪声，符合题意；</w:t>
      </w:r>
      <w:r>
        <w:rPr>
          <w:rFonts w:cs="Times New Roman"/>
          <w:lang w:eastAsia="zh-CN"/>
        </w:rPr>
        <w:br/>
      </w:r>
      <w:r>
        <w:rPr>
          <w:color w:val="000000"/>
          <w:lang w:eastAsia="zh-CN"/>
        </w:rPr>
        <w:t>B</w:t>
      </w:r>
      <w:r>
        <w:rPr>
          <w:rFonts w:cs="宋体" w:hint="eastAsia"/>
          <w:color w:val="000000"/>
          <w:lang w:eastAsia="zh-CN"/>
        </w:rPr>
        <w:t>、在学校周围植树，是在传播过程中减弱噪声，不符合题意；</w:t>
      </w:r>
      <w:r>
        <w:rPr>
          <w:rFonts w:cs="Times New Roman"/>
          <w:lang w:eastAsia="zh-CN"/>
        </w:rPr>
        <w:br/>
      </w:r>
      <w:r>
        <w:rPr>
          <w:color w:val="000000"/>
          <w:lang w:eastAsia="zh-CN"/>
        </w:rPr>
        <w:t>C</w:t>
      </w:r>
      <w:r>
        <w:rPr>
          <w:rFonts w:cs="宋体" w:hint="eastAsia"/>
          <w:color w:val="000000"/>
          <w:lang w:eastAsia="zh-CN"/>
        </w:rPr>
        <w:t>、纺织车间工人戴上防声耳罩，是在人耳处减弱噪声，不符合题意；</w:t>
      </w:r>
      <w:r>
        <w:rPr>
          <w:rFonts w:cs="Times New Roman"/>
          <w:lang w:eastAsia="zh-CN"/>
        </w:rPr>
        <w:br/>
      </w:r>
      <w:r>
        <w:rPr>
          <w:color w:val="000000"/>
          <w:lang w:eastAsia="zh-CN"/>
        </w:rPr>
        <w:t>D</w:t>
      </w:r>
      <w:r>
        <w:rPr>
          <w:rFonts w:cs="宋体" w:hint="eastAsia"/>
          <w:color w:val="000000"/>
          <w:lang w:eastAsia="zh-CN"/>
        </w:rPr>
        <w:t>、阳台及窗户安装双层隔音窗，是在传播过程中减弱噪声，不符合题意．</w:t>
      </w:r>
      <w:r>
        <w:rPr>
          <w:rFonts w:cs="Times New Roman"/>
          <w:lang w:eastAsia="zh-CN"/>
        </w:rPr>
        <w:br/>
      </w:r>
      <w:r>
        <w:rPr>
          <w:rFonts w:cs="宋体" w:hint="eastAsia"/>
          <w:color w:val="000000"/>
          <w:lang w:eastAsia="zh-CN"/>
        </w:rPr>
        <w:t>故选</w:t>
      </w:r>
      <w:r>
        <w:rPr>
          <w:color w:val="000000"/>
          <w:lang w:eastAsia="zh-CN"/>
        </w:rPr>
        <w:t>A</w:t>
      </w:r>
      <w:r>
        <w:rPr>
          <w:rFonts w:cs="宋体" w:hint="eastAsia"/>
          <w:color w:val="000000"/>
          <w:lang w:eastAsia="zh-CN"/>
        </w:rPr>
        <w:t>．</w:t>
      </w:r>
      <w:r>
        <w:rPr>
          <w:rFonts w:cs="Times New Roman"/>
          <w:lang w:eastAsia="zh-CN"/>
        </w:rPr>
        <w:br/>
      </w:r>
      <w:r>
        <w:rPr>
          <w:rFonts w:cs="宋体" w:hint="eastAsia"/>
          <w:color w:val="000000"/>
          <w:lang w:eastAsia="zh-CN"/>
        </w:rPr>
        <w:t>【分析】减弱噪声的途径：在声源处、在传播过程中、在人耳处．据此分析判断．</w:t>
      </w:r>
      <w:r>
        <w:rPr>
          <w:color w:val="000000"/>
          <w:lang w:eastAsia="zh-CN"/>
        </w:rPr>
        <w:t xml:space="preserve">    </w:t>
      </w:r>
    </w:p>
    <w:p w:rsidR="00DB13D3" w:rsidRDefault="00DB13D3">
      <w:pPr>
        <w:spacing w:after="0"/>
        <w:rPr>
          <w:rFonts w:cs="Times New Roman"/>
          <w:lang w:eastAsia="zh-CN"/>
        </w:rPr>
      </w:pPr>
      <w:r>
        <w:rPr>
          <w:color w:val="000000"/>
          <w:lang w:eastAsia="zh-CN"/>
        </w:rPr>
        <w:t>12</w:t>
      </w:r>
      <w:r>
        <w:rPr>
          <w:rFonts w:cs="宋体" w:hint="eastAsia"/>
          <w:color w:val="000000"/>
          <w:lang w:eastAsia="zh-CN"/>
        </w:rPr>
        <w:t>、</w:t>
      </w:r>
      <w:r>
        <w:rPr>
          <w:rFonts w:cs="宋体" w:hint="eastAsia"/>
          <w:color w:val="0000FF"/>
          <w:lang w:eastAsia="zh-CN"/>
        </w:rPr>
        <w:t>【答案】</w:t>
      </w:r>
      <w:r>
        <w:rPr>
          <w:color w:val="000000"/>
          <w:lang w:eastAsia="zh-CN"/>
        </w:rPr>
        <w:t xml:space="preserve">B                    </w:t>
      </w:r>
      <w:r>
        <w:rPr>
          <w:rFonts w:cs="Times New Roman"/>
          <w:lang w:eastAsia="zh-CN"/>
        </w:rPr>
        <w:br/>
      </w:r>
      <w:r>
        <w:rPr>
          <w:rFonts w:cs="宋体" w:hint="eastAsia"/>
          <w:color w:val="0000FF"/>
          <w:lang w:eastAsia="zh-CN"/>
        </w:rPr>
        <w:t>【考点】</w:t>
      </w:r>
      <w:r>
        <w:rPr>
          <w:rFonts w:cs="宋体" w:hint="eastAsia"/>
          <w:color w:val="000000"/>
          <w:lang w:eastAsia="zh-CN"/>
        </w:rPr>
        <w:t>噪声及来源</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 xml:space="preserve">  A</w:t>
      </w:r>
      <w:r>
        <w:rPr>
          <w:rFonts w:cs="宋体" w:hint="eastAsia"/>
          <w:color w:val="000000"/>
          <w:lang w:eastAsia="zh-CN"/>
        </w:rPr>
        <w:t>．足球场上，球迷们兴奋狂热的吼叫声，是球迷们激动之举，不是噪声，此项不符合题意；</w:t>
      </w:r>
      <w:r>
        <w:rPr>
          <w:rFonts w:cs="Times New Roman"/>
          <w:lang w:eastAsia="zh-CN"/>
        </w:rPr>
        <w:br/>
      </w:r>
      <w:r>
        <w:rPr>
          <w:color w:val="000000"/>
          <w:lang w:eastAsia="zh-CN"/>
        </w:rPr>
        <w:t>B</w:t>
      </w:r>
      <w:r>
        <w:rPr>
          <w:rFonts w:cs="宋体" w:hint="eastAsia"/>
          <w:color w:val="000000"/>
          <w:lang w:eastAsia="zh-CN"/>
        </w:rPr>
        <w:t>．居民小区内，夜晚震耳欲聋的</w:t>
      </w:r>
      <w:r>
        <w:rPr>
          <w:color w:val="000000"/>
          <w:lang w:eastAsia="zh-CN"/>
        </w:rPr>
        <w:t>“</w:t>
      </w:r>
      <w:r>
        <w:rPr>
          <w:rFonts w:cs="宋体" w:hint="eastAsia"/>
          <w:color w:val="000000"/>
          <w:lang w:eastAsia="zh-CN"/>
        </w:rPr>
        <w:t>坝坝舞</w:t>
      </w:r>
      <w:r>
        <w:rPr>
          <w:color w:val="000000"/>
          <w:lang w:eastAsia="zh-CN"/>
        </w:rPr>
        <w:t>”</w:t>
      </w:r>
      <w:r>
        <w:rPr>
          <w:rFonts w:cs="宋体" w:hint="eastAsia"/>
          <w:color w:val="000000"/>
          <w:lang w:eastAsia="zh-CN"/>
        </w:rPr>
        <w:t>音乐声，由于是震耳欲聋的，这种声音对人们的生活和工作造成影响，所以是噪声，此项符合题意；</w:t>
      </w:r>
      <w:r>
        <w:rPr>
          <w:rFonts w:cs="Times New Roman"/>
          <w:lang w:eastAsia="zh-CN"/>
        </w:rPr>
        <w:br/>
      </w:r>
      <w:r>
        <w:rPr>
          <w:color w:val="000000"/>
          <w:lang w:eastAsia="zh-CN"/>
        </w:rPr>
        <w:t>C</w:t>
      </w:r>
      <w:r>
        <w:rPr>
          <w:rFonts w:cs="宋体" w:hint="eastAsia"/>
          <w:color w:val="000000"/>
          <w:lang w:eastAsia="zh-CN"/>
        </w:rPr>
        <w:t>．歌舞厅里，铿锵有力的打击乐声，在歌舞厅里人们愿意去欣赏，不是噪声，此项不符合题意；</w:t>
      </w:r>
      <w:r>
        <w:rPr>
          <w:rFonts w:cs="Times New Roman"/>
          <w:lang w:eastAsia="zh-CN"/>
        </w:rPr>
        <w:br/>
      </w:r>
      <w:r>
        <w:rPr>
          <w:color w:val="000000"/>
          <w:lang w:eastAsia="zh-CN"/>
        </w:rPr>
        <w:t>D</w:t>
      </w:r>
      <w:r>
        <w:rPr>
          <w:rFonts w:cs="宋体" w:hint="eastAsia"/>
          <w:color w:val="000000"/>
          <w:lang w:eastAsia="zh-CN"/>
        </w:rPr>
        <w:t>．车站里，提醒旅客检票上车的广播声是为了方便人们，不是噪声，此项不符合题意；</w:t>
      </w:r>
      <w:r>
        <w:rPr>
          <w:rFonts w:cs="Times New Roman"/>
          <w:lang w:eastAsia="zh-CN"/>
        </w:rPr>
        <w:br/>
      </w:r>
      <w:r>
        <w:rPr>
          <w:rFonts w:cs="宋体" w:hint="eastAsia"/>
          <w:color w:val="000000"/>
          <w:lang w:eastAsia="zh-CN"/>
        </w:rPr>
        <w:t>故选</w:t>
      </w:r>
      <w:r>
        <w:rPr>
          <w:color w:val="000000"/>
          <w:lang w:eastAsia="zh-CN"/>
        </w:rPr>
        <w:t>B</w:t>
      </w:r>
      <w:r>
        <w:rPr>
          <w:rFonts w:cs="宋体" w:hint="eastAsia"/>
          <w:color w:val="000000"/>
          <w:lang w:eastAsia="zh-CN"/>
        </w:rPr>
        <w:t>．</w:t>
      </w:r>
      <w:r>
        <w:rPr>
          <w:rFonts w:cs="Times New Roman"/>
          <w:lang w:eastAsia="zh-CN"/>
        </w:rPr>
        <w:br/>
      </w:r>
      <w:r>
        <w:rPr>
          <w:rFonts w:cs="宋体" w:hint="eastAsia"/>
          <w:color w:val="000000"/>
          <w:lang w:eastAsia="zh-CN"/>
        </w:rPr>
        <w:t>【分析】从物理学角度噪声是由物体做无规则振动产生的，从生活的角度考虑，不管声音是优美动听，还是杂乱刺耳的，只要对人们的生活和工作造成影响的，都可以称为噪声．</w:t>
      </w:r>
      <w:r>
        <w:rPr>
          <w:color w:val="000000"/>
          <w:lang w:eastAsia="zh-CN"/>
        </w:rPr>
        <w:t xml:space="preserve">    </w:t>
      </w:r>
    </w:p>
    <w:p w:rsidR="00DB13D3" w:rsidRDefault="00DB13D3">
      <w:pPr>
        <w:spacing w:after="0"/>
        <w:rPr>
          <w:rFonts w:cs="Times New Roman"/>
          <w:lang w:eastAsia="zh-CN"/>
        </w:rPr>
      </w:pPr>
      <w:r>
        <w:rPr>
          <w:color w:val="000000"/>
          <w:lang w:eastAsia="zh-CN"/>
        </w:rPr>
        <w:t>13</w:t>
      </w:r>
      <w:r>
        <w:rPr>
          <w:rFonts w:cs="宋体" w:hint="eastAsia"/>
          <w:color w:val="000000"/>
          <w:lang w:eastAsia="zh-CN"/>
        </w:rPr>
        <w:t>、</w:t>
      </w:r>
      <w:r>
        <w:rPr>
          <w:rFonts w:cs="宋体" w:hint="eastAsia"/>
          <w:color w:val="0000FF"/>
          <w:lang w:eastAsia="zh-CN"/>
        </w:rPr>
        <w:t>【答案】</w:t>
      </w:r>
      <w:r>
        <w:rPr>
          <w:color w:val="000000"/>
          <w:lang w:eastAsia="zh-CN"/>
        </w:rPr>
        <w:t xml:space="preserve">D                    </w:t>
      </w:r>
      <w:r>
        <w:rPr>
          <w:rFonts w:cs="Times New Roman"/>
          <w:lang w:eastAsia="zh-CN"/>
        </w:rPr>
        <w:br/>
      </w:r>
      <w:r>
        <w:rPr>
          <w:rFonts w:cs="宋体" w:hint="eastAsia"/>
          <w:color w:val="0000FF"/>
          <w:lang w:eastAsia="zh-CN"/>
        </w:rPr>
        <w:t>【考点】</w:t>
      </w:r>
      <w:r>
        <w:rPr>
          <w:rFonts w:cs="宋体" w:hint="eastAsia"/>
          <w:color w:val="000000"/>
          <w:lang w:eastAsia="zh-CN"/>
        </w:rPr>
        <w:t>噪声及来源</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【解答】解：教师里老师的讲课声和公园里悠扬的音乐声不属于噪声，马路上拖拉机行驶的声音、火车的鸣笛声、汽车喇叭声和人们的吵闹声都属于噪声．</w:t>
      </w:r>
      <w:r>
        <w:rPr>
          <w:rFonts w:cs="Times New Roman"/>
          <w:lang w:eastAsia="zh-CN"/>
        </w:rPr>
        <w:br/>
      </w:r>
      <w:r>
        <w:rPr>
          <w:rFonts w:cs="宋体" w:hint="eastAsia"/>
          <w:color w:val="000000"/>
          <w:lang w:eastAsia="zh-CN"/>
        </w:rPr>
        <w:t>故选：</w:t>
      </w:r>
      <w:r>
        <w:rPr>
          <w:color w:val="000000"/>
          <w:lang w:eastAsia="zh-CN"/>
        </w:rPr>
        <w:t>D</w:t>
      </w:r>
      <w:r>
        <w:rPr>
          <w:rFonts w:cs="宋体" w:hint="eastAsia"/>
          <w:color w:val="000000"/>
          <w:lang w:eastAsia="zh-CN"/>
        </w:rPr>
        <w:t>．</w:t>
      </w:r>
      <w:r>
        <w:rPr>
          <w:rFonts w:cs="Times New Roman"/>
          <w:lang w:eastAsia="zh-CN"/>
        </w:rPr>
        <w:br/>
      </w:r>
      <w:r>
        <w:rPr>
          <w:rFonts w:cs="宋体" w:hint="eastAsia"/>
          <w:color w:val="000000"/>
          <w:lang w:eastAsia="zh-CN"/>
        </w:rPr>
        <w:t>【分析】物理学中的噪声是指无规律、难听刺耳的声音．但是从环保角度来说，凡是妨碍人们正常休息、学习和工作的声音都是噪声．</w:t>
      </w:r>
      <w:r>
        <w:rPr>
          <w:rFonts w:cs="Times New Roman"/>
          <w:lang w:eastAsia="zh-CN"/>
        </w:rPr>
        <w:br/>
      </w:r>
      <w:r>
        <w:rPr>
          <w:rFonts w:cs="宋体" w:hint="eastAsia"/>
          <w:color w:val="000000"/>
          <w:lang w:eastAsia="zh-CN"/>
        </w:rPr>
        <w:t>城市噪声的来源主要有三种：一种是建筑、工业噪声，这种噪声是阶段性的；</w:t>
      </w:r>
      <w:r>
        <w:rPr>
          <w:rFonts w:cs="Times New Roman"/>
          <w:lang w:eastAsia="zh-CN"/>
        </w:rPr>
        <w:br/>
      </w:r>
      <w:r>
        <w:rPr>
          <w:rFonts w:cs="宋体" w:hint="eastAsia"/>
          <w:color w:val="000000"/>
          <w:lang w:eastAsia="zh-CN"/>
        </w:rPr>
        <w:lastRenderedPageBreak/>
        <w:t>另一种是交通噪声，这种噪声的持续性较长；</w:t>
      </w:r>
      <w:r>
        <w:rPr>
          <w:rFonts w:cs="Times New Roman"/>
          <w:lang w:eastAsia="zh-CN"/>
        </w:rPr>
        <w:br/>
      </w:r>
      <w:r>
        <w:rPr>
          <w:rFonts w:cs="宋体" w:hint="eastAsia"/>
          <w:color w:val="000000"/>
          <w:lang w:eastAsia="zh-CN"/>
        </w:rPr>
        <w:t>第三种噪声是我们生活中的噪声，例如歌厅深夜的音乐声、打麻将声等．</w:t>
      </w:r>
      <w:r>
        <w:rPr>
          <w:color w:val="000000"/>
          <w:lang w:eastAsia="zh-CN"/>
        </w:rPr>
        <w:t xml:space="preserve">    </w:t>
      </w:r>
    </w:p>
    <w:p w:rsidR="00DB13D3" w:rsidRDefault="00DB13D3">
      <w:pPr>
        <w:rPr>
          <w:rFonts w:cs="Times New Roman"/>
          <w:lang w:eastAsia="zh-CN"/>
        </w:rPr>
      </w:pPr>
      <w:r>
        <w:rPr>
          <w:rFonts w:cs="宋体" w:hint="eastAsia"/>
          <w:lang w:eastAsia="zh-CN"/>
        </w:rPr>
        <w:t>二、填空题</w:t>
      </w:r>
    </w:p>
    <w:p w:rsidR="00DB13D3" w:rsidRDefault="00DB13D3">
      <w:pPr>
        <w:spacing w:after="0"/>
        <w:rPr>
          <w:rFonts w:cs="Times New Roman"/>
          <w:lang w:eastAsia="zh-CN"/>
        </w:rPr>
      </w:pPr>
      <w:r>
        <w:rPr>
          <w:color w:val="000000"/>
          <w:lang w:eastAsia="zh-CN"/>
        </w:rPr>
        <w:t>14</w:t>
      </w:r>
      <w:r>
        <w:rPr>
          <w:rFonts w:cs="宋体" w:hint="eastAsia"/>
          <w:color w:val="000000"/>
          <w:lang w:eastAsia="zh-CN"/>
        </w:rPr>
        <w:t>、</w:t>
      </w:r>
      <w:r>
        <w:rPr>
          <w:rFonts w:cs="宋体" w:hint="eastAsia"/>
          <w:color w:val="0000FF"/>
          <w:lang w:eastAsia="zh-CN"/>
        </w:rPr>
        <w:t>【答案】</w:t>
      </w:r>
      <w:r>
        <w:rPr>
          <w:rFonts w:cs="宋体" w:hint="eastAsia"/>
          <w:color w:val="000000"/>
          <w:lang w:eastAsia="zh-CN"/>
        </w:rPr>
        <w:t>声源处；能量</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声音的等级和噪声的危害</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【解答】解：学校阅览室的墙壁上张贴着醒目的</w:t>
      </w:r>
      <w:r>
        <w:rPr>
          <w:color w:val="000000"/>
          <w:lang w:eastAsia="zh-CN"/>
        </w:rPr>
        <w:t>“</w:t>
      </w:r>
      <w:r>
        <w:rPr>
          <w:rFonts w:cs="宋体" w:hint="eastAsia"/>
          <w:color w:val="000000"/>
          <w:lang w:eastAsia="zh-CN"/>
        </w:rPr>
        <w:t>静</w:t>
      </w:r>
      <w:r>
        <w:rPr>
          <w:color w:val="000000"/>
          <w:lang w:eastAsia="zh-CN"/>
        </w:rPr>
        <w:t>”</w:t>
      </w:r>
      <w:r>
        <w:rPr>
          <w:rFonts w:cs="宋体" w:hint="eastAsia"/>
          <w:color w:val="000000"/>
          <w:lang w:eastAsia="zh-CN"/>
        </w:rPr>
        <w:t>字，</w:t>
      </w:r>
      <w:r>
        <w:rPr>
          <w:color w:val="000000"/>
          <w:lang w:eastAsia="zh-CN"/>
        </w:rPr>
        <w:t>“</w:t>
      </w:r>
      <w:r>
        <w:rPr>
          <w:rFonts w:cs="宋体" w:hint="eastAsia"/>
          <w:color w:val="000000"/>
          <w:lang w:eastAsia="zh-CN"/>
        </w:rPr>
        <w:t>静</w:t>
      </w:r>
      <w:r>
        <w:rPr>
          <w:color w:val="000000"/>
          <w:lang w:eastAsia="zh-CN"/>
        </w:rPr>
        <w:t>”</w:t>
      </w:r>
      <w:r>
        <w:rPr>
          <w:rFonts w:cs="宋体" w:hint="eastAsia"/>
          <w:color w:val="000000"/>
          <w:lang w:eastAsia="zh-CN"/>
        </w:rPr>
        <w:t>是禁止发声，因此是在声源处控制噪声；噪声过大会损害人的听力，说明声音具有能量．</w:t>
      </w:r>
      <w:r>
        <w:rPr>
          <w:color w:val="000000"/>
          <w:lang w:eastAsia="zh-CN"/>
        </w:rPr>
        <w:t xml:space="preserve">  </w:t>
      </w:r>
      <w:r>
        <w:rPr>
          <w:rFonts w:cs="宋体" w:hint="eastAsia"/>
          <w:color w:val="000000"/>
          <w:lang w:eastAsia="zh-CN"/>
        </w:rPr>
        <w:t>故答案为：声源处；能量．</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）减弱噪声的途径有三条：一是在声源处减弱；二是在传播过程中减弱；三是在人耳处减弱．（</w:t>
      </w:r>
      <w:r>
        <w:rPr>
          <w:color w:val="000000"/>
          <w:lang w:eastAsia="zh-CN"/>
        </w:rPr>
        <w:t>2</w:t>
      </w:r>
      <w:r>
        <w:rPr>
          <w:rFonts w:cs="宋体" w:hint="eastAsia"/>
          <w:color w:val="000000"/>
          <w:lang w:eastAsia="zh-CN"/>
        </w:rPr>
        <w:t>）声音具有能量．</w:t>
      </w:r>
      <w:r>
        <w:rPr>
          <w:color w:val="000000"/>
          <w:lang w:eastAsia="zh-CN"/>
        </w:rPr>
        <w:t xml:space="preserve">    </w:t>
      </w:r>
    </w:p>
    <w:p w:rsidR="00DB13D3" w:rsidRDefault="00DB13D3">
      <w:pPr>
        <w:spacing w:after="0"/>
        <w:rPr>
          <w:rFonts w:cs="Times New Roman"/>
          <w:lang w:eastAsia="zh-CN"/>
        </w:rPr>
      </w:pPr>
      <w:r>
        <w:rPr>
          <w:color w:val="000000"/>
          <w:lang w:eastAsia="zh-CN"/>
        </w:rPr>
        <w:t>15</w:t>
      </w:r>
      <w:r>
        <w:rPr>
          <w:rFonts w:cs="宋体" w:hint="eastAsia"/>
          <w:color w:val="000000"/>
          <w:lang w:eastAsia="zh-CN"/>
        </w:rPr>
        <w:t>、</w:t>
      </w:r>
      <w:r>
        <w:rPr>
          <w:rFonts w:cs="宋体" w:hint="eastAsia"/>
          <w:color w:val="0000FF"/>
          <w:lang w:eastAsia="zh-CN"/>
        </w:rPr>
        <w:t>【答案】</w:t>
      </w:r>
      <w:r>
        <w:rPr>
          <w:color w:val="000000"/>
          <w:lang w:eastAsia="zh-CN"/>
        </w:rPr>
        <w:t>dB</w:t>
      </w:r>
      <w:r>
        <w:rPr>
          <w:rFonts w:cs="宋体" w:hint="eastAsia"/>
          <w:color w:val="000000"/>
          <w:lang w:eastAsia="zh-CN"/>
        </w:rPr>
        <w:t>；不能；不能</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声音的等级和噪声的危害</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【解答】解：据图所示的噪声监测器显示屏显示的数字是</w:t>
      </w:r>
      <w:r>
        <w:rPr>
          <w:color w:val="000000"/>
          <w:lang w:eastAsia="zh-CN"/>
        </w:rPr>
        <w:t>54.4</w:t>
      </w:r>
      <w:r>
        <w:rPr>
          <w:rFonts w:cs="宋体" w:hint="eastAsia"/>
          <w:color w:val="000000"/>
          <w:lang w:eastAsia="zh-CN"/>
        </w:rPr>
        <w:t>，可知此时的噪声是</w:t>
      </w:r>
      <w:r>
        <w:rPr>
          <w:color w:val="000000"/>
          <w:lang w:eastAsia="zh-CN"/>
        </w:rPr>
        <w:t>54.4</w:t>
      </w:r>
      <w:r>
        <w:rPr>
          <w:rFonts w:cs="宋体" w:hint="eastAsia"/>
          <w:color w:val="000000"/>
          <w:lang w:eastAsia="zh-CN"/>
        </w:rPr>
        <w:t>分贝（</w:t>
      </w:r>
      <w:r>
        <w:rPr>
          <w:color w:val="000000"/>
          <w:lang w:eastAsia="zh-CN"/>
        </w:rPr>
        <w:t>dB</w:t>
      </w:r>
      <w:r>
        <w:rPr>
          <w:rFonts w:cs="宋体" w:hint="eastAsia"/>
          <w:color w:val="000000"/>
          <w:lang w:eastAsia="zh-CN"/>
        </w:rPr>
        <w:t>）；</w:t>
      </w:r>
      <w:r>
        <w:rPr>
          <w:color w:val="000000"/>
          <w:lang w:eastAsia="zh-CN"/>
        </w:rPr>
        <w:t xml:space="preserve">  </w:t>
      </w:r>
      <w:r>
        <w:rPr>
          <w:rFonts w:cs="宋体" w:hint="eastAsia"/>
          <w:color w:val="000000"/>
          <w:lang w:eastAsia="zh-CN"/>
        </w:rPr>
        <w:t>该装置是用来监测噪声强弱的仪器，故其测的是当时环境声音的响度，不能起到减弱噪声的作用．</w:t>
      </w:r>
      <w:r>
        <w:rPr>
          <w:rFonts w:cs="Times New Roman"/>
          <w:lang w:eastAsia="zh-CN"/>
        </w:rPr>
        <w:br/>
      </w:r>
      <w:r>
        <w:rPr>
          <w:rFonts w:cs="宋体" w:hint="eastAsia"/>
          <w:color w:val="000000"/>
          <w:lang w:eastAsia="zh-CN"/>
        </w:rPr>
        <w:t>一切声音都不能在真空中传播，所以噪声不能在空气中传播；</w:t>
      </w:r>
      <w:r>
        <w:rPr>
          <w:rFonts w:cs="Times New Roman"/>
          <w:lang w:eastAsia="zh-CN"/>
        </w:rPr>
        <w:br/>
      </w:r>
      <w:r>
        <w:rPr>
          <w:rFonts w:cs="宋体" w:hint="eastAsia"/>
          <w:color w:val="000000"/>
          <w:lang w:eastAsia="zh-CN"/>
        </w:rPr>
        <w:t>故答案为：</w:t>
      </w:r>
      <w:r>
        <w:rPr>
          <w:color w:val="000000"/>
          <w:lang w:eastAsia="zh-CN"/>
        </w:rPr>
        <w:t>dB</w:t>
      </w:r>
      <w:r>
        <w:rPr>
          <w:rFonts w:cs="宋体" w:hint="eastAsia"/>
          <w:color w:val="000000"/>
          <w:lang w:eastAsia="zh-CN"/>
        </w:rPr>
        <w:t>；不能；不能；</w:t>
      </w:r>
      <w:r>
        <w:rPr>
          <w:rFonts w:cs="Times New Roman"/>
          <w:lang w:eastAsia="zh-CN"/>
        </w:rPr>
        <w:br/>
      </w:r>
      <w:r>
        <w:rPr>
          <w:rFonts w:cs="宋体" w:hint="eastAsia"/>
          <w:color w:val="000000"/>
          <w:lang w:eastAsia="zh-CN"/>
        </w:rPr>
        <w:t>【分析】噪声监测仪是用来监测噪声大小的仪器，测量的是声音的响度．噪声的单位是分贝．噪声监测仪只能监测噪声，不能减弱噪声．一切声音都不能在真空中传播．</w:t>
      </w:r>
      <w:r>
        <w:rPr>
          <w:color w:val="000000"/>
          <w:lang w:eastAsia="zh-CN"/>
        </w:rPr>
        <w:t xml:space="preserve">    </w:t>
      </w:r>
    </w:p>
    <w:p w:rsidR="00DB13D3" w:rsidRDefault="00DB13D3">
      <w:pPr>
        <w:spacing w:after="0"/>
        <w:rPr>
          <w:rFonts w:cs="Times New Roman"/>
          <w:lang w:eastAsia="zh-CN"/>
        </w:rPr>
      </w:pPr>
      <w:r>
        <w:rPr>
          <w:color w:val="000000"/>
          <w:lang w:eastAsia="zh-CN"/>
        </w:rPr>
        <w:t>16</w:t>
      </w:r>
      <w:r>
        <w:rPr>
          <w:rFonts w:cs="宋体" w:hint="eastAsia"/>
          <w:color w:val="000000"/>
          <w:lang w:eastAsia="zh-CN"/>
        </w:rPr>
        <w:t>、</w:t>
      </w:r>
      <w:r>
        <w:rPr>
          <w:rFonts w:cs="宋体" w:hint="eastAsia"/>
          <w:color w:val="0000FF"/>
          <w:lang w:eastAsia="zh-CN"/>
        </w:rPr>
        <w:t>【答案】</w:t>
      </w:r>
      <w:r>
        <w:rPr>
          <w:rFonts w:cs="宋体" w:hint="eastAsia"/>
          <w:color w:val="000000"/>
          <w:lang w:eastAsia="zh-CN"/>
        </w:rPr>
        <w:t>分贝；不适合</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声音的等级和噪声的危害</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【解答】解：由图可知，手机显示的是声音的强弱，故可以给它取个名字叫做分贝仪；</w:t>
      </w:r>
      <w:r>
        <w:rPr>
          <w:color w:val="000000"/>
          <w:lang w:eastAsia="zh-CN"/>
        </w:rPr>
        <w:t xml:space="preserve">  </w:t>
      </w:r>
      <w:r>
        <w:rPr>
          <w:rFonts w:cs="宋体" w:hint="eastAsia"/>
          <w:color w:val="000000"/>
          <w:lang w:eastAsia="zh-CN"/>
        </w:rPr>
        <w:t>此时的声音在</w:t>
      </w:r>
      <w:r>
        <w:rPr>
          <w:color w:val="000000"/>
          <w:lang w:eastAsia="zh-CN"/>
        </w:rPr>
        <w:t>60dB</w:t>
      </w:r>
      <w:r>
        <w:rPr>
          <w:rFonts w:cs="宋体" w:hint="eastAsia"/>
          <w:color w:val="000000"/>
          <w:lang w:eastAsia="zh-CN"/>
        </w:rPr>
        <w:t>左右，不适合人的休息．</w:t>
      </w:r>
      <w:r>
        <w:rPr>
          <w:rFonts w:cs="Times New Roman"/>
          <w:lang w:eastAsia="zh-CN"/>
        </w:rPr>
        <w:br/>
      </w:r>
      <w:r>
        <w:rPr>
          <w:rFonts w:cs="宋体" w:hint="eastAsia"/>
          <w:color w:val="000000"/>
          <w:lang w:eastAsia="zh-CN"/>
        </w:rPr>
        <w:t>故答案为：分贝；</w:t>
      </w:r>
      <w:r>
        <w:rPr>
          <w:color w:val="000000"/>
          <w:lang w:eastAsia="zh-CN"/>
        </w:rPr>
        <w:t xml:space="preserve"> </w:t>
      </w:r>
      <w:r>
        <w:rPr>
          <w:rFonts w:cs="宋体" w:hint="eastAsia"/>
          <w:color w:val="000000"/>
          <w:lang w:eastAsia="zh-CN"/>
        </w:rPr>
        <w:t>不适合．</w:t>
      </w:r>
      <w:r>
        <w:rPr>
          <w:rFonts w:cs="Times New Roman"/>
          <w:lang w:eastAsia="zh-CN"/>
        </w:rPr>
        <w:br/>
      </w:r>
      <w:r>
        <w:rPr>
          <w:rFonts w:cs="宋体" w:hint="eastAsia"/>
          <w:color w:val="000000"/>
          <w:lang w:eastAsia="zh-CN"/>
        </w:rPr>
        <w:t>【分析】声音的强弱用</w:t>
      </w:r>
      <w:r>
        <w:rPr>
          <w:color w:val="000000"/>
          <w:lang w:eastAsia="zh-CN"/>
        </w:rPr>
        <w:t>dB</w:t>
      </w:r>
      <w:r>
        <w:rPr>
          <w:rFonts w:cs="宋体" w:hint="eastAsia"/>
          <w:color w:val="000000"/>
          <w:lang w:eastAsia="zh-CN"/>
        </w:rPr>
        <w:t>表示；人在休息时，声音不应超过</w:t>
      </w:r>
      <w:r>
        <w:rPr>
          <w:color w:val="000000"/>
          <w:lang w:eastAsia="zh-CN"/>
        </w:rPr>
        <w:t>30dB</w:t>
      </w:r>
      <w:r>
        <w:rPr>
          <w:rFonts w:cs="宋体" w:hint="eastAsia"/>
          <w:color w:val="000000"/>
          <w:lang w:eastAsia="zh-CN"/>
        </w:rPr>
        <w:t>．</w:t>
      </w:r>
      <w:r>
        <w:rPr>
          <w:color w:val="000000"/>
          <w:lang w:eastAsia="zh-CN"/>
        </w:rPr>
        <w:t xml:space="preserve">    </w:t>
      </w:r>
    </w:p>
    <w:p w:rsidR="00DB13D3" w:rsidRDefault="00DB13D3">
      <w:pPr>
        <w:spacing w:after="0"/>
        <w:rPr>
          <w:rFonts w:cs="Times New Roman"/>
          <w:lang w:eastAsia="zh-CN"/>
        </w:rPr>
      </w:pPr>
      <w:r>
        <w:rPr>
          <w:color w:val="000000"/>
          <w:lang w:eastAsia="zh-CN"/>
        </w:rPr>
        <w:t>17</w:t>
      </w:r>
      <w:r>
        <w:rPr>
          <w:rFonts w:cs="宋体" w:hint="eastAsia"/>
          <w:color w:val="000000"/>
          <w:lang w:eastAsia="zh-CN"/>
        </w:rPr>
        <w:t>、</w:t>
      </w:r>
      <w:r>
        <w:rPr>
          <w:rFonts w:cs="宋体" w:hint="eastAsia"/>
          <w:color w:val="0000FF"/>
          <w:lang w:eastAsia="zh-CN"/>
        </w:rPr>
        <w:t>【答案】</w:t>
      </w:r>
      <w:r>
        <w:rPr>
          <w:rFonts w:cs="宋体" w:hint="eastAsia"/>
          <w:color w:val="000000"/>
          <w:lang w:eastAsia="zh-CN"/>
        </w:rPr>
        <w:t>音调；声源</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防治噪声的途径</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）弹奏电吉他时不断用手指去控制琴弦长度，这样做的目的是为了改变琴弦的振动快慢，即改变声音的音调．（</w:t>
      </w:r>
      <w:r>
        <w:rPr>
          <w:color w:val="000000"/>
          <w:lang w:eastAsia="zh-CN"/>
        </w:rPr>
        <w:t>2</w:t>
      </w:r>
      <w:r>
        <w:rPr>
          <w:rFonts w:cs="宋体" w:hint="eastAsia"/>
          <w:color w:val="000000"/>
          <w:lang w:eastAsia="zh-CN"/>
        </w:rPr>
        <w:t>）观众在听音乐时都要把手机关机或把铃声调成振动是在声源处减弱噪声．</w:t>
      </w:r>
      <w:r>
        <w:rPr>
          <w:color w:val="000000"/>
          <w:lang w:eastAsia="zh-CN"/>
        </w:rPr>
        <w:t xml:space="preserve">  </w:t>
      </w:r>
      <w:r>
        <w:rPr>
          <w:rFonts w:cs="宋体" w:hint="eastAsia"/>
          <w:color w:val="000000"/>
          <w:lang w:eastAsia="zh-CN"/>
        </w:rPr>
        <w:t>故答案为：音调；声源．</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）音调的高低与发声体振动快慢有关，物体振动越快，音调就越高；（</w:t>
      </w:r>
      <w:r>
        <w:rPr>
          <w:color w:val="000000"/>
          <w:lang w:eastAsia="zh-CN"/>
        </w:rPr>
        <w:t>2</w:t>
      </w:r>
      <w:r>
        <w:rPr>
          <w:rFonts w:cs="宋体" w:hint="eastAsia"/>
          <w:color w:val="000000"/>
          <w:lang w:eastAsia="zh-CN"/>
        </w:rPr>
        <w:t>）减弱噪声有三种途径：①在声源处减弱；②在传播过程中减弱；③在人耳处减弱．</w:t>
      </w:r>
      <w:r>
        <w:rPr>
          <w:color w:val="000000"/>
          <w:lang w:eastAsia="zh-CN"/>
        </w:rPr>
        <w:t xml:space="preserve">    </w:t>
      </w:r>
    </w:p>
    <w:p w:rsidR="00DB13D3" w:rsidRDefault="00DB13D3">
      <w:pPr>
        <w:spacing w:after="0"/>
        <w:rPr>
          <w:rFonts w:cs="Times New Roman"/>
          <w:lang w:eastAsia="zh-CN"/>
        </w:rPr>
      </w:pPr>
      <w:r>
        <w:rPr>
          <w:color w:val="000000"/>
          <w:lang w:eastAsia="zh-CN"/>
        </w:rPr>
        <w:t>18</w:t>
      </w:r>
      <w:r>
        <w:rPr>
          <w:rFonts w:cs="宋体" w:hint="eastAsia"/>
          <w:color w:val="000000"/>
          <w:lang w:eastAsia="zh-CN"/>
        </w:rPr>
        <w:t>、</w:t>
      </w:r>
      <w:r>
        <w:rPr>
          <w:rFonts w:cs="宋体" w:hint="eastAsia"/>
          <w:color w:val="0000FF"/>
          <w:lang w:eastAsia="zh-CN"/>
        </w:rPr>
        <w:t>【答案】</w:t>
      </w:r>
      <w:r>
        <w:rPr>
          <w:color w:val="000000"/>
          <w:lang w:eastAsia="zh-CN"/>
        </w:rPr>
        <w:t>dB</w:t>
      </w:r>
      <w:r>
        <w:rPr>
          <w:rFonts w:cs="宋体" w:hint="eastAsia"/>
          <w:color w:val="000000"/>
          <w:lang w:eastAsia="zh-CN"/>
        </w:rPr>
        <w:t>；</w:t>
      </w:r>
      <w:r>
        <w:rPr>
          <w:color w:val="000000"/>
          <w:lang w:eastAsia="zh-CN"/>
        </w:rPr>
        <w:t xml:space="preserve">12500                    </w:t>
      </w:r>
      <w:r>
        <w:rPr>
          <w:rFonts w:cs="Times New Roman"/>
          <w:lang w:eastAsia="zh-CN"/>
        </w:rPr>
        <w:br/>
      </w:r>
      <w:r>
        <w:rPr>
          <w:rFonts w:cs="宋体" w:hint="eastAsia"/>
          <w:color w:val="0000FF"/>
          <w:lang w:eastAsia="zh-CN"/>
        </w:rPr>
        <w:t>【考点】</w:t>
      </w:r>
      <w:r>
        <w:rPr>
          <w:rFonts w:cs="宋体" w:hint="eastAsia"/>
          <w:color w:val="000000"/>
          <w:lang w:eastAsia="zh-CN"/>
        </w:rPr>
        <w:t>声音的等级和噪声的危害</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【解答】解：车间机床工作时发出响度达</w:t>
      </w:r>
      <w:r>
        <w:rPr>
          <w:color w:val="000000"/>
          <w:lang w:eastAsia="zh-CN"/>
        </w:rPr>
        <w:t>110dB</w:t>
      </w:r>
      <w:r>
        <w:rPr>
          <w:rFonts w:cs="宋体" w:hint="eastAsia"/>
          <w:color w:val="000000"/>
          <w:lang w:eastAsia="zh-CN"/>
        </w:rPr>
        <w:t>的声音，</w:t>
      </w:r>
      <w:r>
        <w:rPr>
          <w:color w:val="000000"/>
          <w:lang w:eastAsia="zh-CN"/>
        </w:rPr>
        <w:t xml:space="preserve">  </w:t>
      </w:r>
      <w:r>
        <w:rPr>
          <w:rFonts w:cs="宋体" w:hint="eastAsia"/>
          <w:color w:val="000000"/>
          <w:lang w:eastAsia="zh-CN"/>
        </w:rPr>
        <w:t>根据波形图可知</w:t>
      </w:r>
      <w:r>
        <w:rPr>
          <w:color w:val="000000"/>
          <w:lang w:eastAsia="zh-CN"/>
        </w:rPr>
        <w:t>T=8×10</w:t>
      </w:r>
      <w:r>
        <w:rPr>
          <w:rFonts w:cs="宋体" w:hint="eastAsia"/>
          <w:color w:val="000000"/>
          <w:vertAlign w:val="superscript"/>
          <w:lang w:eastAsia="zh-CN"/>
        </w:rPr>
        <w:t>﹣</w:t>
      </w:r>
      <w:r>
        <w:rPr>
          <w:color w:val="000000"/>
          <w:vertAlign w:val="superscript"/>
          <w:lang w:eastAsia="zh-CN"/>
        </w:rPr>
        <w:t>5</w:t>
      </w:r>
      <w:r>
        <w:rPr>
          <w:color w:val="000000"/>
          <w:lang w:eastAsia="zh-CN"/>
        </w:rPr>
        <w:t>s</w:t>
      </w:r>
      <w:r>
        <w:rPr>
          <w:rFonts w:cs="宋体" w:hint="eastAsia"/>
          <w:color w:val="000000"/>
          <w:lang w:eastAsia="zh-CN"/>
        </w:rPr>
        <w:t>，</w:t>
      </w:r>
      <w:r>
        <w:rPr>
          <w:rFonts w:cs="Times New Roman"/>
          <w:lang w:eastAsia="zh-CN"/>
        </w:rPr>
        <w:br/>
      </w:r>
      <w:r>
        <w:rPr>
          <w:rFonts w:cs="宋体" w:hint="eastAsia"/>
          <w:color w:val="000000"/>
          <w:lang w:eastAsia="zh-CN"/>
        </w:rPr>
        <w:t>则阻止声音的频率值设置</w:t>
      </w:r>
      <w:r>
        <w:rPr>
          <w:color w:val="000000"/>
          <w:lang w:eastAsia="zh-CN"/>
        </w:rPr>
        <w:t xml:space="preserve">f= </w:t>
      </w:r>
      <w:r w:rsidR="00F97CE7">
        <w:rPr>
          <w:rFonts w:cs="Times New Roman"/>
          <w:noProof/>
          <w:lang w:eastAsia="zh-CN"/>
        </w:rPr>
        <w:pict>
          <v:shape id="_x0000_i1031" type="#_x0000_t75" alt=" " style="width:12pt;height:21pt;visibility:visible">
            <v:imagedata r:id="rId14" o:title=""/>
          </v:shape>
        </w:pict>
      </w:r>
      <w:r>
        <w:rPr>
          <w:color w:val="000000"/>
          <w:lang w:eastAsia="zh-CN"/>
        </w:rPr>
        <w:t xml:space="preserve">= </w:t>
      </w:r>
      <w:r w:rsidR="00F97CE7">
        <w:rPr>
          <w:rFonts w:cs="Times New Roman"/>
          <w:noProof/>
          <w:lang w:eastAsia="zh-CN"/>
        </w:rPr>
        <w:pict>
          <v:shape id="_x0000_i1032" type="#_x0000_t75" alt=" " style="width:38.25pt;height:24pt;visibility:visible">
            <v:imagedata r:id="rId15" o:title=""/>
          </v:shape>
        </w:pict>
      </w:r>
      <w:r>
        <w:rPr>
          <w:color w:val="000000"/>
          <w:lang w:eastAsia="zh-CN"/>
        </w:rPr>
        <w:t>=12500Hz</w:t>
      </w:r>
      <w:r>
        <w:rPr>
          <w:rFonts w:cs="宋体" w:hint="eastAsia"/>
          <w:color w:val="000000"/>
          <w:lang w:eastAsia="zh-CN"/>
        </w:rPr>
        <w:t>．</w:t>
      </w:r>
      <w:r>
        <w:rPr>
          <w:rFonts w:cs="Times New Roman"/>
          <w:lang w:eastAsia="zh-CN"/>
        </w:rPr>
        <w:br/>
      </w:r>
      <w:r>
        <w:rPr>
          <w:rFonts w:cs="宋体" w:hint="eastAsia"/>
          <w:color w:val="000000"/>
          <w:lang w:eastAsia="zh-CN"/>
        </w:rPr>
        <w:t>故答案为：</w:t>
      </w:r>
      <w:r>
        <w:rPr>
          <w:color w:val="000000"/>
          <w:lang w:eastAsia="zh-CN"/>
        </w:rPr>
        <w:t>dB</w:t>
      </w:r>
      <w:r>
        <w:rPr>
          <w:rFonts w:cs="宋体" w:hint="eastAsia"/>
          <w:color w:val="000000"/>
          <w:lang w:eastAsia="zh-CN"/>
        </w:rPr>
        <w:t>；</w:t>
      </w:r>
      <w:r>
        <w:rPr>
          <w:color w:val="000000"/>
          <w:lang w:eastAsia="zh-CN"/>
        </w:rPr>
        <w:t>12500</w:t>
      </w:r>
      <w:r>
        <w:rPr>
          <w:rFonts w:cs="宋体" w:hint="eastAsia"/>
          <w:color w:val="000000"/>
          <w:lang w:eastAsia="zh-CN"/>
        </w:rPr>
        <w:t>．</w:t>
      </w:r>
      <w:r>
        <w:rPr>
          <w:rFonts w:cs="Times New Roman"/>
          <w:lang w:eastAsia="zh-CN"/>
        </w:rPr>
        <w:br/>
      </w:r>
      <w:r>
        <w:rPr>
          <w:rFonts w:cs="宋体" w:hint="eastAsia"/>
          <w:color w:val="000000"/>
          <w:lang w:eastAsia="zh-CN"/>
        </w:rPr>
        <w:lastRenderedPageBreak/>
        <w:t>【分析】（</w:t>
      </w:r>
      <w:r>
        <w:rPr>
          <w:color w:val="000000"/>
          <w:lang w:eastAsia="zh-CN"/>
        </w:rPr>
        <w:t>1</w:t>
      </w:r>
      <w:r>
        <w:rPr>
          <w:rFonts w:cs="宋体" w:hint="eastAsia"/>
          <w:color w:val="000000"/>
          <w:lang w:eastAsia="zh-CN"/>
        </w:rPr>
        <w:t>）人们以分贝（</w:t>
      </w:r>
      <w:r>
        <w:rPr>
          <w:color w:val="000000"/>
          <w:lang w:eastAsia="zh-CN"/>
        </w:rPr>
        <w:t>dB</w:t>
      </w:r>
      <w:r>
        <w:rPr>
          <w:rFonts w:cs="宋体" w:hint="eastAsia"/>
          <w:color w:val="000000"/>
          <w:lang w:eastAsia="zh-CN"/>
        </w:rPr>
        <w:t>）为单位来表示声音强弱的等级；（</w:t>
      </w:r>
      <w:r>
        <w:rPr>
          <w:color w:val="000000"/>
          <w:lang w:eastAsia="zh-CN"/>
        </w:rPr>
        <w:t>2</w:t>
      </w:r>
      <w:r>
        <w:rPr>
          <w:rFonts w:cs="宋体" w:hint="eastAsia"/>
          <w:color w:val="000000"/>
          <w:lang w:eastAsia="zh-CN"/>
        </w:rPr>
        <w:t>）根据波形图可知，利用</w:t>
      </w:r>
      <w:r>
        <w:rPr>
          <w:color w:val="000000"/>
          <w:lang w:eastAsia="zh-CN"/>
        </w:rPr>
        <w:t xml:space="preserve">f= </w:t>
      </w:r>
      <w:r w:rsidR="00F97CE7">
        <w:rPr>
          <w:rFonts w:cs="Times New Roman"/>
          <w:noProof/>
          <w:lang w:eastAsia="zh-CN"/>
        </w:rPr>
        <w:pict>
          <v:shape id="_x0000_i1033" type="#_x0000_t75" alt=" " style="width:12pt;height:21pt;visibility:visible">
            <v:imagedata r:id="rId14" o:title=""/>
          </v:shape>
        </w:pict>
      </w:r>
      <w:r>
        <w:rPr>
          <w:rFonts w:cs="宋体" w:hint="eastAsia"/>
          <w:color w:val="000000"/>
          <w:lang w:eastAsia="zh-CN"/>
        </w:rPr>
        <w:t>可求得阻止声音的频率值设置．</w:t>
      </w:r>
      <w:r>
        <w:rPr>
          <w:color w:val="000000"/>
          <w:lang w:eastAsia="zh-CN"/>
        </w:rPr>
        <w:t xml:space="preserve">    </w:t>
      </w:r>
    </w:p>
    <w:p w:rsidR="00DB13D3" w:rsidRDefault="00DB13D3">
      <w:pPr>
        <w:spacing w:after="0"/>
        <w:rPr>
          <w:rFonts w:cs="Times New Roman"/>
          <w:lang w:eastAsia="zh-CN"/>
        </w:rPr>
      </w:pPr>
      <w:r>
        <w:rPr>
          <w:color w:val="000000"/>
          <w:lang w:eastAsia="zh-CN"/>
        </w:rPr>
        <w:t>19</w:t>
      </w:r>
      <w:r>
        <w:rPr>
          <w:rFonts w:cs="宋体" w:hint="eastAsia"/>
          <w:color w:val="000000"/>
          <w:lang w:eastAsia="zh-CN"/>
        </w:rPr>
        <w:t>、</w:t>
      </w:r>
      <w:r>
        <w:rPr>
          <w:rFonts w:cs="宋体" w:hint="eastAsia"/>
          <w:color w:val="0000FF"/>
          <w:lang w:eastAsia="zh-CN"/>
        </w:rPr>
        <w:t>【答案】</w:t>
      </w:r>
      <w:r>
        <w:rPr>
          <w:rFonts w:cs="宋体" w:hint="eastAsia"/>
          <w:color w:val="000000"/>
          <w:lang w:eastAsia="zh-CN"/>
        </w:rPr>
        <w:t>①②③④⑤</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噪声及来源</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）道上的汽车声声音很乱，属于噪声；（</w:t>
      </w:r>
      <w:r>
        <w:rPr>
          <w:color w:val="000000"/>
          <w:lang w:eastAsia="zh-CN"/>
        </w:rPr>
        <w:t>2</w:t>
      </w:r>
      <w:r>
        <w:rPr>
          <w:rFonts w:cs="宋体" w:hint="eastAsia"/>
          <w:color w:val="000000"/>
          <w:lang w:eastAsia="zh-CN"/>
        </w:rPr>
        <w:t>）在安静的图书馆中，个别人的说话声、嬉笑声影响其他同学的学习读书，属于噪声；（</w:t>
      </w:r>
      <w:r>
        <w:rPr>
          <w:color w:val="000000"/>
          <w:lang w:eastAsia="zh-CN"/>
        </w:rPr>
        <w:t>3</w:t>
      </w:r>
      <w:r>
        <w:rPr>
          <w:rFonts w:cs="宋体" w:hint="eastAsia"/>
          <w:color w:val="000000"/>
          <w:lang w:eastAsia="zh-CN"/>
        </w:rPr>
        <w:t>）建筑工地的机器喧闹声，影响建筑工人施工，属于噪声；（</w:t>
      </w:r>
      <w:r>
        <w:rPr>
          <w:color w:val="000000"/>
          <w:lang w:eastAsia="zh-CN"/>
        </w:rPr>
        <w:t>4</w:t>
      </w:r>
      <w:r>
        <w:rPr>
          <w:rFonts w:cs="宋体" w:hint="eastAsia"/>
          <w:color w:val="000000"/>
          <w:lang w:eastAsia="zh-CN"/>
        </w:rPr>
        <w:t>）播放的音乐家的悦耳动听的歌声影响正在进行高考复习的学生，属于噪声；（</w:t>
      </w:r>
      <w:r>
        <w:rPr>
          <w:color w:val="000000"/>
          <w:lang w:eastAsia="zh-CN"/>
        </w:rPr>
        <w:t>5</w:t>
      </w:r>
      <w:r>
        <w:rPr>
          <w:rFonts w:cs="宋体" w:hint="eastAsia"/>
          <w:color w:val="000000"/>
          <w:lang w:eastAsia="zh-CN"/>
        </w:rPr>
        <w:t>）与正在进行思考的工作人员进行交谈时的说话声，影响工作人员思考，属于噪声；</w:t>
      </w:r>
      <w:r>
        <w:rPr>
          <w:color w:val="000000"/>
          <w:lang w:eastAsia="zh-CN"/>
        </w:rPr>
        <w:t xml:space="preserve">  </w:t>
      </w:r>
      <w:r>
        <w:rPr>
          <w:rFonts w:cs="宋体" w:hint="eastAsia"/>
          <w:color w:val="000000"/>
          <w:lang w:eastAsia="zh-CN"/>
        </w:rPr>
        <w:t>故答案为：①②③④⑤．</w:t>
      </w:r>
      <w:r>
        <w:rPr>
          <w:rFonts w:cs="Times New Roman"/>
          <w:lang w:eastAsia="zh-CN"/>
        </w:rPr>
        <w:br/>
      </w:r>
      <w:r>
        <w:rPr>
          <w:rFonts w:cs="宋体" w:hint="eastAsia"/>
          <w:color w:val="000000"/>
          <w:lang w:eastAsia="zh-CN"/>
        </w:rPr>
        <w:t>【分析】解决此题要知道凡是影响人们正常的学习、生活、休息等的一切声音，都称之为噪声；当噪声对人及周围环境造成不良影响时，就形成噪声污染．</w:t>
      </w:r>
      <w:r>
        <w:rPr>
          <w:color w:val="000000"/>
          <w:lang w:eastAsia="zh-CN"/>
        </w:rPr>
        <w:t xml:space="preserve">    </w:t>
      </w:r>
    </w:p>
    <w:p w:rsidR="00DB13D3" w:rsidRDefault="00DB13D3">
      <w:pPr>
        <w:rPr>
          <w:rFonts w:cs="Times New Roman"/>
          <w:lang w:eastAsia="zh-CN"/>
        </w:rPr>
      </w:pPr>
      <w:r>
        <w:rPr>
          <w:rFonts w:cs="宋体" w:hint="eastAsia"/>
          <w:lang w:eastAsia="zh-CN"/>
        </w:rPr>
        <w:t>三、综合题</w:t>
      </w:r>
    </w:p>
    <w:p w:rsidR="00DB13D3" w:rsidRDefault="00DB13D3">
      <w:pPr>
        <w:spacing w:after="0"/>
        <w:rPr>
          <w:rFonts w:cs="Times New Roman"/>
          <w:lang w:eastAsia="zh-CN"/>
        </w:rPr>
      </w:pPr>
      <w:r>
        <w:rPr>
          <w:color w:val="000000"/>
          <w:lang w:eastAsia="zh-CN"/>
        </w:rPr>
        <w:t>20</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）无规则振动</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）影响；干扰</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噪声及来源</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【解答】解：根据噪声的定义，（</w:t>
      </w:r>
      <w:r>
        <w:rPr>
          <w:color w:val="000000"/>
          <w:lang w:eastAsia="zh-CN"/>
        </w:rPr>
        <w:t>1</w:t>
      </w:r>
      <w:r>
        <w:rPr>
          <w:rFonts w:cs="宋体" w:hint="eastAsia"/>
          <w:color w:val="000000"/>
          <w:lang w:eastAsia="zh-CN"/>
        </w:rPr>
        <w:t>）从物理角度上讲，物体做无规则振动时发出的声音叫噪声；（</w:t>
      </w:r>
      <w:r>
        <w:rPr>
          <w:color w:val="000000"/>
          <w:lang w:eastAsia="zh-CN"/>
        </w:rPr>
        <w:t>2</w:t>
      </w:r>
      <w:r>
        <w:rPr>
          <w:rFonts w:cs="宋体" w:hint="eastAsia"/>
          <w:color w:val="000000"/>
          <w:lang w:eastAsia="zh-CN"/>
        </w:rPr>
        <w:t>）从环境保护角度来说，凡是妨碍人们正常工作、学习和休息的声音以及对人们所要听到的声音起干扰作用的都属于噪声；</w:t>
      </w:r>
      <w:r>
        <w:rPr>
          <w:color w:val="000000"/>
          <w:lang w:eastAsia="zh-CN"/>
        </w:rPr>
        <w:t xml:space="preserve">  </w:t>
      </w:r>
      <w:r>
        <w:rPr>
          <w:rFonts w:cs="宋体" w:hint="eastAsia"/>
          <w:color w:val="000000"/>
          <w:lang w:eastAsia="zh-CN"/>
        </w:rPr>
        <w:t>故答案是：无规则振动；影响；干扰．</w:t>
      </w:r>
      <w:r>
        <w:rPr>
          <w:rFonts w:cs="Times New Roman"/>
          <w:lang w:eastAsia="zh-CN"/>
        </w:rPr>
        <w:br/>
      </w:r>
      <w:r>
        <w:rPr>
          <w:rFonts w:cs="宋体" w:hint="eastAsia"/>
          <w:color w:val="000000"/>
          <w:lang w:eastAsia="zh-CN"/>
        </w:rPr>
        <w:t>【分析】物理学中对噪声是从两个方面（物理学角度、环境保护角度）定义的．</w:t>
      </w:r>
      <w:r>
        <w:rPr>
          <w:color w:val="000000"/>
          <w:lang w:eastAsia="zh-CN"/>
        </w:rPr>
        <w:t xml:space="preserve">    </w:t>
      </w:r>
    </w:p>
    <w:p w:rsidR="00DB13D3" w:rsidRDefault="00DB13D3">
      <w:pPr>
        <w:spacing w:after="0"/>
        <w:rPr>
          <w:rFonts w:cs="Times New Roman"/>
          <w:lang w:eastAsia="zh-CN"/>
        </w:rPr>
      </w:pPr>
      <w:r>
        <w:rPr>
          <w:color w:val="000000"/>
          <w:lang w:eastAsia="zh-CN"/>
        </w:rPr>
        <w:t>21</w:t>
      </w:r>
      <w:r>
        <w:rPr>
          <w:rFonts w:cs="宋体" w:hint="eastAsia"/>
          <w:color w:val="000000"/>
          <w:lang w:eastAsia="zh-CN"/>
        </w:rPr>
        <w:t>、</w:t>
      </w:r>
      <w:r>
        <w:rPr>
          <w:rFonts w:cs="宋体" w:hint="eastAsia"/>
          <w:color w:val="0000FF"/>
          <w:lang w:eastAsia="zh-CN"/>
        </w:rPr>
        <w:t>【答案】</w:t>
      </w:r>
      <w:r>
        <w:rPr>
          <w:rFonts w:cs="宋体" w:hint="eastAsia"/>
          <w:color w:val="000000"/>
          <w:lang w:eastAsia="zh-CN"/>
        </w:rPr>
        <w:t>声源；传播过程</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防治噪声的途径</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【解答】解：跳舞时：调小音量，属于在声源处减弱噪声，关闭门窗是在传播过程中减弱噪声．</w:t>
      </w:r>
      <w:r>
        <w:rPr>
          <w:rFonts w:cs="Times New Roman"/>
          <w:lang w:eastAsia="zh-CN"/>
        </w:rPr>
        <w:br/>
      </w:r>
      <w:r>
        <w:rPr>
          <w:rFonts w:cs="宋体" w:hint="eastAsia"/>
          <w:color w:val="000000"/>
          <w:lang w:eastAsia="zh-CN"/>
        </w:rPr>
        <w:t>故答案为：声源；传播过程．</w:t>
      </w:r>
      <w:r>
        <w:rPr>
          <w:rFonts w:cs="Times New Roman"/>
          <w:lang w:eastAsia="zh-CN"/>
        </w:rPr>
        <w:br/>
      </w:r>
      <w:r>
        <w:rPr>
          <w:rFonts w:cs="宋体" w:hint="eastAsia"/>
          <w:color w:val="000000"/>
          <w:lang w:eastAsia="zh-CN"/>
        </w:rPr>
        <w:t>【分析】减弱噪声的途径有三个：在声源处减弱；在人耳处减弱；在传播过程中减弱．</w:t>
      </w:r>
      <w:r>
        <w:rPr>
          <w:color w:val="000000"/>
          <w:lang w:eastAsia="zh-CN"/>
        </w:rPr>
        <w:t xml:space="preserve">    </w:t>
      </w:r>
    </w:p>
    <w:p w:rsidR="00DB13D3" w:rsidRDefault="00DB13D3">
      <w:pPr>
        <w:spacing w:after="0"/>
        <w:rPr>
          <w:rFonts w:cs="Times New Roman"/>
          <w:lang w:eastAsia="zh-CN"/>
        </w:rPr>
      </w:pPr>
      <w:r>
        <w:rPr>
          <w:color w:val="000000"/>
          <w:lang w:eastAsia="zh-CN"/>
        </w:rPr>
        <w:t>22</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w:t>
      </w:r>
      <w:r>
        <w:rPr>
          <w:color w:val="000000"/>
          <w:lang w:eastAsia="zh-CN"/>
        </w:rPr>
        <w:t>B</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）不会</w:t>
      </w:r>
      <w:r>
        <w:rPr>
          <w:rFonts w:cs="Times New Roman"/>
          <w:lang w:eastAsia="zh-CN"/>
        </w:rPr>
        <w:br/>
      </w:r>
      <w:r>
        <w:rPr>
          <w:rFonts w:cs="宋体" w:hint="eastAsia"/>
          <w:color w:val="000000"/>
          <w:lang w:eastAsia="zh-CN"/>
        </w:rPr>
        <w:t>（</w:t>
      </w:r>
      <w:r>
        <w:rPr>
          <w:color w:val="000000"/>
          <w:lang w:eastAsia="zh-CN"/>
        </w:rPr>
        <w:t>3</w:t>
      </w:r>
      <w:r>
        <w:rPr>
          <w:rFonts w:cs="宋体" w:hint="eastAsia"/>
          <w:color w:val="000000"/>
          <w:lang w:eastAsia="zh-CN"/>
        </w:rPr>
        <w:t>）声源；人耳</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声音的等级和噪声的危害</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【解答】解：（</w:t>
      </w:r>
      <w:r>
        <w:rPr>
          <w:color w:val="000000"/>
          <w:lang w:eastAsia="zh-CN"/>
        </w:rPr>
        <w:t>1</w:t>
      </w:r>
      <w:r>
        <w:rPr>
          <w:rFonts w:cs="宋体" w:hint="eastAsia"/>
          <w:color w:val="000000"/>
          <w:lang w:eastAsia="zh-CN"/>
        </w:rPr>
        <w:t>）人们以分贝（符号是</w:t>
      </w:r>
      <w:r>
        <w:rPr>
          <w:color w:val="000000"/>
          <w:lang w:eastAsia="zh-CN"/>
        </w:rPr>
        <w:t>dB</w:t>
      </w:r>
      <w:r>
        <w:rPr>
          <w:rFonts w:cs="宋体" w:hint="eastAsia"/>
          <w:color w:val="000000"/>
          <w:lang w:eastAsia="zh-CN"/>
        </w:rPr>
        <w:t>）为单位来表示声音强弱的等级．</w:t>
      </w:r>
      <w:r>
        <w:rPr>
          <w:color w:val="000000"/>
          <w:lang w:eastAsia="zh-CN"/>
        </w:rPr>
        <w:t>0dB</w:t>
      </w:r>
      <w:r>
        <w:rPr>
          <w:rFonts w:cs="宋体" w:hint="eastAsia"/>
          <w:color w:val="000000"/>
          <w:lang w:eastAsia="zh-CN"/>
        </w:rPr>
        <w:t>是人刚能听到的最微弱的声音，故选</w:t>
      </w:r>
      <w:r>
        <w:rPr>
          <w:color w:val="000000"/>
          <w:lang w:eastAsia="zh-CN"/>
        </w:rPr>
        <w:t>B</w:t>
      </w:r>
      <w:r>
        <w:rPr>
          <w:rFonts w:cs="宋体" w:hint="eastAsia"/>
          <w:color w:val="000000"/>
          <w:lang w:eastAsia="zh-CN"/>
        </w:rPr>
        <w:t>；（</w:t>
      </w:r>
      <w:r>
        <w:rPr>
          <w:color w:val="000000"/>
          <w:lang w:eastAsia="zh-CN"/>
        </w:rPr>
        <w:t>2</w:t>
      </w:r>
      <w:r>
        <w:rPr>
          <w:rFonts w:cs="宋体" w:hint="eastAsia"/>
          <w:color w:val="000000"/>
          <w:lang w:eastAsia="zh-CN"/>
        </w:rPr>
        <w:t>）</w:t>
      </w:r>
      <w:r>
        <w:rPr>
          <w:color w:val="000000"/>
          <w:lang w:eastAsia="zh-CN"/>
        </w:rPr>
        <w:t>70dB</w:t>
      </w:r>
      <w:r>
        <w:rPr>
          <w:rFonts w:cs="宋体" w:hint="eastAsia"/>
          <w:color w:val="000000"/>
          <w:lang w:eastAsia="zh-CN"/>
        </w:rPr>
        <w:t>会干扰谈话，影响工作效率；</w:t>
      </w:r>
      <w:r>
        <w:rPr>
          <w:color w:val="000000"/>
          <w:lang w:eastAsia="zh-CN"/>
        </w:rPr>
        <w:t>68dB</w:t>
      </w:r>
      <w:r>
        <w:rPr>
          <w:rFonts w:cs="宋体" w:hint="eastAsia"/>
          <w:color w:val="000000"/>
          <w:lang w:eastAsia="zh-CN"/>
        </w:rPr>
        <w:t>，这样的噪声不会影响到工作和学习．（</w:t>
      </w:r>
      <w:r>
        <w:rPr>
          <w:color w:val="000000"/>
          <w:lang w:eastAsia="zh-CN"/>
        </w:rPr>
        <w:t>3</w:t>
      </w:r>
      <w:r>
        <w:rPr>
          <w:rFonts w:cs="宋体" w:hint="eastAsia"/>
          <w:color w:val="000000"/>
          <w:lang w:eastAsia="zh-CN"/>
        </w:rPr>
        <w:t>）摩托车的消声器是在声源处减弱噪声，戴耳塞是在人耳处减弱噪声．故答案为：（</w:t>
      </w:r>
      <w:r>
        <w:rPr>
          <w:color w:val="000000"/>
          <w:lang w:eastAsia="zh-CN"/>
        </w:rPr>
        <w:t>1</w:t>
      </w:r>
      <w:r>
        <w:rPr>
          <w:rFonts w:cs="宋体" w:hint="eastAsia"/>
          <w:color w:val="000000"/>
          <w:lang w:eastAsia="zh-CN"/>
        </w:rPr>
        <w:t>）</w:t>
      </w:r>
      <w:r>
        <w:rPr>
          <w:color w:val="000000"/>
          <w:lang w:eastAsia="zh-CN"/>
        </w:rPr>
        <w:t>B</w:t>
      </w:r>
      <w:r>
        <w:rPr>
          <w:rFonts w:cs="宋体" w:hint="eastAsia"/>
          <w:color w:val="000000"/>
          <w:lang w:eastAsia="zh-CN"/>
        </w:rPr>
        <w:t>；（</w:t>
      </w:r>
      <w:r>
        <w:rPr>
          <w:color w:val="000000"/>
          <w:lang w:eastAsia="zh-CN"/>
        </w:rPr>
        <w:t>2</w:t>
      </w:r>
      <w:r>
        <w:rPr>
          <w:rFonts w:cs="宋体" w:hint="eastAsia"/>
          <w:color w:val="000000"/>
          <w:lang w:eastAsia="zh-CN"/>
        </w:rPr>
        <w:t>）不会；（</w:t>
      </w:r>
      <w:r>
        <w:rPr>
          <w:color w:val="000000"/>
          <w:lang w:eastAsia="zh-CN"/>
        </w:rPr>
        <w:t>3</w:t>
      </w:r>
      <w:r>
        <w:rPr>
          <w:rFonts w:cs="宋体" w:hint="eastAsia"/>
          <w:color w:val="000000"/>
          <w:lang w:eastAsia="zh-CN"/>
        </w:rPr>
        <w:t>）声源；人耳．</w:t>
      </w:r>
      <w:r>
        <w:rPr>
          <w:rFonts w:cs="Times New Roman"/>
          <w:lang w:eastAsia="zh-CN"/>
        </w:rPr>
        <w:br/>
      </w:r>
      <w:r>
        <w:rPr>
          <w:rFonts w:cs="宋体" w:hint="eastAsia"/>
          <w:color w:val="000000"/>
          <w:lang w:eastAsia="zh-CN"/>
        </w:rPr>
        <w:t>【分析】（</w:t>
      </w:r>
      <w:r>
        <w:rPr>
          <w:color w:val="000000"/>
          <w:lang w:eastAsia="zh-CN"/>
        </w:rPr>
        <w:t>1</w:t>
      </w:r>
      <w:r>
        <w:rPr>
          <w:rFonts w:cs="宋体" w:hint="eastAsia"/>
          <w:color w:val="000000"/>
          <w:lang w:eastAsia="zh-CN"/>
        </w:rPr>
        <w:t>）（</w:t>
      </w:r>
      <w:r>
        <w:rPr>
          <w:color w:val="000000"/>
          <w:lang w:eastAsia="zh-CN"/>
        </w:rPr>
        <w:t>2</w:t>
      </w:r>
      <w:r>
        <w:rPr>
          <w:rFonts w:cs="宋体" w:hint="eastAsia"/>
          <w:color w:val="000000"/>
          <w:lang w:eastAsia="zh-CN"/>
        </w:rPr>
        <w:t>）人们以分贝（符号是</w:t>
      </w:r>
      <w:r>
        <w:rPr>
          <w:color w:val="000000"/>
          <w:lang w:eastAsia="zh-CN"/>
        </w:rPr>
        <w:t>dB</w:t>
      </w:r>
      <w:r>
        <w:rPr>
          <w:rFonts w:cs="宋体" w:hint="eastAsia"/>
          <w:color w:val="000000"/>
          <w:lang w:eastAsia="zh-CN"/>
        </w:rPr>
        <w:t>）为单位来表示声音强弱的等级．</w:t>
      </w:r>
      <w:r>
        <w:rPr>
          <w:color w:val="000000"/>
          <w:lang w:eastAsia="zh-CN"/>
        </w:rPr>
        <w:t>0dB</w:t>
      </w:r>
      <w:r>
        <w:rPr>
          <w:rFonts w:cs="宋体" w:hint="eastAsia"/>
          <w:color w:val="000000"/>
          <w:lang w:eastAsia="zh-CN"/>
        </w:rPr>
        <w:t>是人刚能听到的最微弱的声音；</w:t>
      </w:r>
      <w:r>
        <w:rPr>
          <w:color w:val="000000"/>
          <w:lang w:eastAsia="zh-CN"/>
        </w:rPr>
        <w:t>30</w:t>
      </w:r>
      <w:r>
        <w:rPr>
          <w:rFonts w:cs="宋体" w:hint="eastAsia"/>
          <w:color w:val="000000"/>
          <w:lang w:eastAsia="zh-CN"/>
        </w:rPr>
        <w:t>～</w:t>
      </w:r>
      <w:r>
        <w:rPr>
          <w:color w:val="000000"/>
          <w:lang w:eastAsia="zh-CN"/>
        </w:rPr>
        <w:t>40dB</w:t>
      </w:r>
      <w:r>
        <w:rPr>
          <w:rFonts w:cs="宋体" w:hint="eastAsia"/>
          <w:color w:val="000000"/>
          <w:lang w:eastAsia="zh-CN"/>
        </w:rPr>
        <w:t>是较为理想的安静环境；</w:t>
      </w:r>
      <w:r>
        <w:rPr>
          <w:color w:val="000000"/>
          <w:lang w:eastAsia="zh-CN"/>
        </w:rPr>
        <w:t>70dB</w:t>
      </w:r>
      <w:r>
        <w:rPr>
          <w:rFonts w:cs="宋体" w:hint="eastAsia"/>
          <w:color w:val="000000"/>
          <w:lang w:eastAsia="zh-CN"/>
        </w:rPr>
        <w:t>会干扰谈话，影响工作效率；长期生活在</w:t>
      </w:r>
      <w:r>
        <w:rPr>
          <w:color w:val="000000"/>
          <w:lang w:eastAsia="zh-CN"/>
        </w:rPr>
        <w:t>90dB</w:t>
      </w:r>
      <w:r>
        <w:rPr>
          <w:rFonts w:cs="宋体" w:hint="eastAsia"/>
          <w:color w:val="000000"/>
          <w:lang w:eastAsia="zh-CN"/>
        </w:rPr>
        <w:t>以上的噪声环境中，听力会受到严重影响并产生神经衰弱、头疼、高血压等疾病；如果突然暴露在高达</w:t>
      </w:r>
      <w:r>
        <w:rPr>
          <w:color w:val="000000"/>
          <w:lang w:eastAsia="zh-CN"/>
        </w:rPr>
        <w:t>150dB</w:t>
      </w:r>
      <w:r>
        <w:rPr>
          <w:rFonts w:cs="宋体" w:hint="eastAsia"/>
          <w:color w:val="000000"/>
          <w:lang w:eastAsia="zh-CN"/>
        </w:rPr>
        <w:t>的噪声环境中鼓膜会破裂出血，双耳完全失去听力．（</w:t>
      </w:r>
      <w:r>
        <w:rPr>
          <w:color w:val="000000"/>
          <w:lang w:eastAsia="zh-CN"/>
        </w:rPr>
        <w:t>3</w:t>
      </w:r>
      <w:r>
        <w:rPr>
          <w:rFonts w:cs="宋体" w:hint="eastAsia"/>
          <w:color w:val="000000"/>
          <w:lang w:eastAsia="zh-CN"/>
        </w:rPr>
        <w:t>）减弱噪声的途径：在声源处；在传播过程中；在人耳处．</w:t>
      </w:r>
      <w:r>
        <w:rPr>
          <w:color w:val="000000"/>
          <w:lang w:eastAsia="zh-CN"/>
        </w:rPr>
        <w:t xml:space="preserve">    </w:t>
      </w:r>
    </w:p>
    <w:p w:rsidR="00DB13D3" w:rsidRDefault="00DB13D3">
      <w:pPr>
        <w:spacing w:after="0"/>
        <w:rPr>
          <w:rFonts w:cs="Times New Roman"/>
          <w:lang w:eastAsia="zh-CN"/>
        </w:rPr>
      </w:pPr>
      <w:r>
        <w:rPr>
          <w:color w:val="000000"/>
          <w:lang w:eastAsia="zh-CN"/>
        </w:rPr>
        <w:lastRenderedPageBreak/>
        <w:t>23</w:t>
      </w:r>
      <w:r>
        <w:rPr>
          <w:rFonts w:cs="宋体" w:hint="eastAsia"/>
          <w:color w:val="000000"/>
          <w:lang w:eastAsia="zh-CN"/>
        </w:rPr>
        <w:t>、</w:t>
      </w:r>
      <w:r>
        <w:rPr>
          <w:rFonts w:cs="宋体" w:hint="eastAsia"/>
          <w:color w:val="0000FF"/>
          <w:lang w:eastAsia="zh-CN"/>
        </w:rPr>
        <w:t>【答案】</w:t>
      </w:r>
      <w:r>
        <w:rPr>
          <w:rFonts w:cs="宋体" w:hint="eastAsia"/>
          <w:color w:val="000000"/>
          <w:lang w:eastAsia="zh-CN"/>
        </w:rPr>
        <w:t>（</w:t>
      </w:r>
      <w:r>
        <w:rPr>
          <w:color w:val="000000"/>
          <w:lang w:eastAsia="zh-CN"/>
        </w:rPr>
        <w:t>1</w:t>
      </w:r>
      <w:r>
        <w:rPr>
          <w:rFonts w:cs="宋体" w:hint="eastAsia"/>
          <w:color w:val="000000"/>
          <w:lang w:eastAsia="zh-CN"/>
        </w:rPr>
        <w:t>）居民上下楼梯的声音、居民空调运行时的声音、小贩叫卖的声音等</w:t>
      </w:r>
      <w:r>
        <w:rPr>
          <w:rFonts w:cs="Times New Roman"/>
          <w:lang w:eastAsia="zh-CN"/>
        </w:rPr>
        <w:br/>
      </w:r>
      <w:r>
        <w:rPr>
          <w:rFonts w:cs="宋体" w:hint="eastAsia"/>
          <w:color w:val="000000"/>
          <w:lang w:eastAsia="zh-CN"/>
        </w:rPr>
        <w:t>（</w:t>
      </w:r>
      <w:r>
        <w:rPr>
          <w:color w:val="000000"/>
          <w:lang w:eastAsia="zh-CN"/>
        </w:rPr>
        <w:t>2</w:t>
      </w:r>
      <w:r>
        <w:rPr>
          <w:rFonts w:cs="宋体" w:hint="eastAsia"/>
          <w:color w:val="000000"/>
          <w:lang w:eastAsia="zh-CN"/>
        </w:rPr>
        <w:t>）噪声会影响人们的工作学习和休息；长期生活在高分贝的噪声环境中，听力会受到严重影响并产生神经衰弱、头疼、高血压等疾病；更严重时会造成鼓膜会破裂出血，双耳失去听力等</w:t>
      </w:r>
      <w:r>
        <w:rPr>
          <w:rFonts w:cs="Times New Roman"/>
          <w:lang w:eastAsia="zh-CN"/>
        </w:rPr>
        <w:br/>
      </w:r>
      <w:r>
        <w:rPr>
          <w:rFonts w:cs="宋体" w:hint="eastAsia"/>
          <w:color w:val="000000"/>
          <w:lang w:eastAsia="zh-CN"/>
        </w:rPr>
        <w:t>（</w:t>
      </w:r>
      <w:r>
        <w:rPr>
          <w:color w:val="000000"/>
          <w:lang w:eastAsia="zh-CN"/>
        </w:rPr>
        <w:t>3</w:t>
      </w:r>
      <w:r>
        <w:rPr>
          <w:rFonts w:cs="宋体" w:hint="eastAsia"/>
          <w:color w:val="000000"/>
          <w:lang w:eastAsia="zh-CN"/>
        </w:rPr>
        <w:t>）把噪声较大的工厂搬迁至郊区，在公路两旁种植树林或安装隔音玻璃板等。</w:t>
      </w:r>
      <w:r>
        <w:rPr>
          <w:color w:val="000000"/>
          <w:lang w:eastAsia="zh-CN"/>
        </w:rPr>
        <w:t xml:space="preserve">                    </w:t>
      </w:r>
      <w:r>
        <w:rPr>
          <w:rFonts w:cs="Times New Roman"/>
          <w:lang w:eastAsia="zh-CN"/>
        </w:rPr>
        <w:br/>
      </w:r>
      <w:r>
        <w:rPr>
          <w:rFonts w:cs="宋体" w:hint="eastAsia"/>
          <w:color w:val="0000FF"/>
          <w:lang w:eastAsia="zh-CN"/>
        </w:rPr>
        <w:t>【考点】</w:t>
      </w:r>
      <w:r>
        <w:rPr>
          <w:rFonts w:cs="宋体" w:hint="eastAsia"/>
          <w:color w:val="000000"/>
          <w:lang w:eastAsia="zh-CN"/>
        </w:rPr>
        <w:t>防治噪声的途径</w:t>
      </w:r>
      <w:r>
        <w:rPr>
          <w:color w:val="000000"/>
          <w:lang w:eastAsia="zh-CN"/>
        </w:rPr>
        <w:t xml:space="preserve">                </w:t>
      </w:r>
      <w:r>
        <w:rPr>
          <w:rFonts w:cs="Times New Roman"/>
          <w:lang w:eastAsia="zh-CN"/>
        </w:rPr>
        <w:br/>
      </w:r>
      <w:r>
        <w:rPr>
          <w:rFonts w:cs="宋体" w:hint="eastAsia"/>
          <w:color w:val="0000FF"/>
          <w:lang w:eastAsia="zh-CN"/>
        </w:rPr>
        <w:t>【解析】</w:t>
      </w:r>
      <w:r>
        <w:rPr>
          <w:rFonts w:cs="宋体" w:hint="eastAsia"/>
          <w:color w:val="000000"/>
          <w:lang w:eastAsia="zh-CN"/>
        </w:rPr>
        <w:t>【解答】（</w:t>
      </w:r>
      <w:r>
        <w:rPr>
          <w:color w:val="000000"/>
          <w:lang w:eastAsia="zh-CN"/>
        </w:rPr>
        <w:t>1</w:t>
      </w:r>
      <w:r>
        <w:rPr>
          <w:rFonts w:cs="宋体" w:hint="eastAsia"/>
          <w:color w:val="000000"/>
          <w:lang w:eastAsia="zh-CN"/>
        </w:rPr>
        <w:t>）居民上下楼梯的声音、居民空调运行时的声音、小贩叫卖的声音等；（</w:t>
      </w:r>
      <w:r>
        <w:rPr>
          <w:color w:val="000000"/>
          <w:lang w:eastAsia="zh-CN"/>
        </w:rPr>
        <w:t>2</w:t>
      </w:r>
      <w:r>
        <w:rPr>
          <w:rFonts w:cs="宋体" w:hint="eastAsia"/>
          <w:color w:val="000000"/>
          <w:lang w:eastAsia="zh-CN"/>
        </w:rPr>
        <w:t>）噪声会影响人们的工作学习和休息；长期生活在高分贝的噪声环境中，听力会受到严重影响并产生神经衰弱、头疼、高血压等疾病；更严重时会造成鼓膜会破裂出血，双耳失去听力等；（</w:t>
      </w:r>
      <w:r>
        <w:rPr>
          <w:color w:val="000000"/>
          <w:lang w:eastAsia="zh-CN"/>
        </w:rPr>
        <w:t>3</w:t>
      </w:r>
      <w:r>
        <w:rPr>
          <w:rFonts w:cs="宋体" w:hint="eastAsia"/>
          <w:color w:val="000000"/>
          <w:lang w:eastAsia="zh-CN"/>
        </w:rPr>
        <w:t>）把噪声较大的工厂搬迁至郊区，在公路两旁种植树林或安装隔音玻璃板等。</w:t>
      </w:r>
      <w:r>
        <w:rPr>
          <w:rFonts w:cs="Times New Roman"/>
          <w:lang w:eastAsia="zh-CN"/>
        </w:rPr>
        <w:br/>
      </w:r>
      <w:r>
        <w:rPr>
          <w:rFonts w:cs="宋体" w:hint="eastAsia"/>
          <w:color w:val="000000"/>
          <w:lang w:eastAsia="zh-CN"/>
        </w:rPr>
        <w:t>【分析】掌握噪声的定义及来源、声音的等级及噪声的危害及防治噪声的途径。</w:t>
      </w:r>
      <w:r>
        <w:rPr>
          <w:color w:val="000000"/>
          <w:lang w:eastAsia="zh-CN"/>
        </w:rPr>
        <w:t xml:space="preserve">    </w:t>
      </w:r>
    </w:p>
    <w:sectPr w:rsidR="00DB13D3" w:rsidSect="008B4405">
      <w:headerReference w:type="default" r:id="rId16"/>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CE7" w:rsidRDefault="00F97CE7" w:rsidP="008B4405">
      <w:pPr>
        <w:spacing w:after="0" w:line="240" w:lineRule="auto"/>
        <w:rPr>
          <w:rFonts w:cs="Times New Roman"/>
        </w:rPr>
      </w:pPr>
      <w:r>
        <w:rPr>
          <w:rFonts w:cs="Times New Roman"/>
        </w:rPr>
        <w:separator/>
      </w:r>
    </w:p>
  </w:endnote>
  <w:endnote w:type="continuationSeparator" w:id="0">
    <w:p w:rsidR="00F97CE7" w:rsidRDefault="00F97CE7" w:rsidP="008B4405">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CE7" w:rsidRDefault="00F97CE7" w:rsidP="008B4405">
      <w:pPr>
        <w:spacing w:after="0" w:line="240" w:lineRule="auto"/>
        <w:rPr>
          <w:rFonts w:cs="Times New Roman"/>
        </w:rPr>
      </w:pPr>
      <w:r>
        <w:rPr>
          <w:rFonts w:cs="Times New Roman"/>
        </w:rPr>
        <w:separator/>
      </w:r>
    </w:p>
  </w:footnote>
  <w:footnote w:type="continuationSeparator" w:id="0">
    <w:p w:rsidR="00F97CE7" w:rsidRDefault="00F97CE7" w:rsidP="008B4405">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0A8" w:rsidRDefault="001840A8" w:rsidP="001840A8">
    <w:pPr>
      <w:pStyle w:val="a5"/>
      <w:pBdr>
        <w:bottom w:val="none" w:sz="0" w:space="0" w:color="auto"/>
      </w:pBd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57.5pt;height:45pt">
          <v:imagedata r:id="rId1" o:title="初中物理在线word页眉gi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03B85"/>
    <w:multiLevelType w:val="hybridMultilevel"/>
    <w:tmpl w:val="FFFFFFFF"/>
    <w:lvl w:ilvl="0" w:tplc="91234752">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nsid w:val="2218264E"/>
    <w:multiLevelType w:val="hybridMultilevel"/>
    <w:tmpl w:val="FFFFFFFF"/>
    <w:lvl w:ilvl="0" w:tplc="74645774">
      <w:start w:val="1"/>
      <w:numFmt w:val="decimal"/>
      <w:lvlText w:val="%1."/>
      <w:lvlJc w:val="left"/>
      <w:pPr>
        <w:ind w:left="720" w:hanging="360"/>
      </w:pPr>
    </w:lvl>
    <w:lvl w:ilvl="1" w:tplc="74645774">
      <w:start w:val="1"/>
      <w:numFmt w:val="lowerLetter"/>
      <w:lvlText w:val="%2."/>
      <w:lvlJc w:val="left"/>
      <w:pPr>
        <w:ind w:left="1440" w:hanging="360"/>
      </w:pPr>
    </w:lvl>
    <w:lvl w:ilvl="2" w:tplc="74645774">
      <w:start w:val="1"/>
      <w:numFmt w:val="lowerRoman"/>
      <w:lvlText w:val="%3."/>
      <w:lvlJc w:val="right"/>
      <w:pPr>
        <w:ind w:left="2160" w:hanging="180"/>
      </w:pPr>
    </w:lvl>
    <w:lvl w:ilvl="3" w:tplc="74645774">
      <w:start w:val="1"/>
      <w:numFmt w:val="decimal"/>
      <w:lvlText w:val="%4."/>
      <w:lvlJc w:val="left"/>
      <w:pPr>
        <w:ind w:left="2880" w:hanging="360"/>
      </w:pPr>
    </w:lvl>
    <w:lvl w:ilvl="4" w:tplc="74645774">
      <w:start w:val="1"/>
      <w:numFmt w:val="lowerLetter"/>
      <w:lvlText w:val="%5."/>
      <w:lvlJc w:val="left"/>
      <w:pPr>
        <w:ind w:left="3600" w:hanging="360"/>
      </w:pPr>
    </w:lvl>
    <w:lvl w:ilvl="5" w:tplc="74645774">
      <w:start w:val="1"/>
      <w:numFmt w:val="lowerRoman"/>
      <w:lvlText w:val="%6."/>
      <w:lvlJc w:val="right"/>
      <w:pPr>
        <w:ind w:left="4320" w:hanging="180"/>
      </w:pPr>
    </w:lvl>
    <w:lvl w:ilvl="6" w:tplc="74645774">
      <w:start w:val="1"/>
      <w:numFmt w:val="decimal"/>
      <w:lvlText w:val="%7."/>
      <w:lvlJc w:val="left"/>
      <w:pPr>
        <w:ind w:left="5040" w:hanging="360"/>
      </w:pPr>
    </w:lvl>
    <w:lvl w:ilvl="7" w:tplc="74645774">
      <w:start w:val="1"/>
      <w:numFmt w:val="lowerLetter"/>
      <w:lvlText w:val="%8."/>
      <w:lvlJc w:val="left"/>
      <w:pPr>
        <w:ind w:left="5760" w:hanging="360"/>
      </w:pPr>
    </w:lvl>
    <w:lvl w:ilvl="8" w:tplc="74645774">
      <w:start w:val="1"/>
      <w:numFmt w:val="lowerRoman"/>
      <w:lvlText w:val="%9."/>
      <w:lvlJc w:val="right"/>
      <w:pPr>
        <w:ind w:left="6480" w:hanging="180"/>
      </w:pPr>
    </w:lvl>
  </w:abstractNum>
  <w:abstractNum w:abstractNumId="2">
    <w:nsid w:val="262A5BB1"/>
    <w:multiLevelType w:val="multilevel"/>
    <w:tmpl w:val="FBB4C078"/>
    <w:lvl w:ilvl="0">
      <w:start w:val="1"/>
      <w:numFmt w:val="upperRoman"/>
      <w:lvlText w:val="Article %1."/>
      <w:lvlJc w:val="left"/>
    </w:lvl>
    <w:lvl w:ilvl="1">
      <w:start w:val="1"/>
      <w:numFmt w:val="decimalZero"/>
      <w:isLg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EE2481C"/>
    <w:multiLevelType w:val="multilevel"/>
    <w:tmpl w:val="0C0A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A1A"/>
    <w:rsid w:val="00081CD1"/>
    <w:rsid w:val="00105B32"/>
    <w:rsid w:val="0016193D"/>
    <w:rsid w:val="001840A8"/>
    <w:rsid w:val="0019595E"/>
    <w:rsid w:val="00243F78"/>
    <w:rsid w:val="00244DEA"/>
    <w:rsid w:val="002A22FB"/>
    <w:rsid w:val="002B1B52"/>
    <w:rsid w:val="002B79A1"/>
    <w:rsid w:val="002C5454"/>
    <w:rsid w:val="002F406B"/>
    <w:rsid w:val="003C7056"/>
    <w:rsid w:val="004621D6"/>
    <w:rsid w:val="004A7EC2"/>
    <w:rsid w:val="004B0B79"/>
    <w:rsid w:val="0052166A"/>
    <w:rsid w:val="00570E98"/>
    <w:rsid w:val="005F6503"/>
    <w:rsid w:val="006B7A92"/>
    <w:rsid w:val="006D054F"/>
    <w:rsid w:val="00751BBD"/>
    <w:rsid w:val="00777D0A"/>
    <w:rsid w:val="008222E8"/>
    <w:rsid w:val="00827CAC"/>
    <w:rsid w:val="008512EA"/>
    <w:rsid w:val="008860DB"/>
    <w:rsid w:val="008977BC"/>
    <w:rsid w:val="008B4405"/>
    <w:rsid w:val="008E0712"/>
    <w:rsid w:val="00903B0A"/>
    <w:rsid w:val="009413CA"/>
    <w:rsid w:val="0099608E"/>
    <w:rsid w:val="009A1E5B"/>
    <w:rsid w:val="009B1FC3"/>
    <w:rsid w:val="009B7817"/>
    <w:rsid w:val="00A00BCA"/>
    <w:rsid w:val="00A35226"/>
    <w:rsid w:val="00A45102"/>
    <w:rsid w:val="00A747B5"/>
    <w:rsid w:val="00A8793C"/>
    <w:rsid w:val="00A93CE9"/>
    <w:rsid w:val="00AA525A"/>
    <w:rsid w:val="00AD40B2"/>
    <w:rsid w:val="00AE4496"/>
    <w:rsid w:val="00AF3E37"/>
    <w:rsid w:val="00B255F7"/>
    <w:rsid w:val="00B555ED"/>
    <w:rsid w:val="00B63FEF"/>
    <w:rsid w:val="00B71ACD"/>
    <w:rsid w:val="00BA1252"/>
    <w:rsid w:val="00C00B1C"/>
    <w:rsid w:val="00C205D4"/>
    <w:rsid w:val="00C26A2D"/>
    <w:rsid w:val="00C84C25"/>
    <w:rsid w:val="00D035E3"/>
    <w:rsid w:val="00D2160C"/>
    <w:rsid w:val="00D36692"/>
    <w:rsid w:val="00D51F5D"/>
    <w:rsid w:val="00D67A68"/>
    <w:rsid w:val="00DA5268"/>
    <w:rsid w:val="00DB13D3"/>
    <w:rsid w:val="00DC3A35"/>
    <w:rsid w:val="00DD58AD"/>
    <w:rsid w:val="00E200C6"/>
    <w:rsid w:val="00E629F3"/>
    <w:rsid w:val="00E7434B"/>
    <w:rsid w:val="00E74CE9"/>
    <w:rsid w:val="00E84440"/>
    <w:rsid w:val="00EA7F9A"/>
    <w:rsid w:val="00ED4BBB"/>
    <w:rsid w:val="00EE6DE3"/>
    <w:rsid w:val="00EE7645"/>
    <w:rsid w:val="00F47B26"/>
    <w:rsid w:val="00F86A70"/>
    <w:rsid w:val="00F926C7"/>
    <w:rsid w:val="00F97CE7"/>
    <w:rsid w:val="00FC2F6C"/>
    <w:rsid w:val="12A56D78"/>
    <w:rsid w:val="19304636"/>
    <w:rsid w:val="223C1B9E"/>
    <w:rsid w:val="2A2C37B0"/>
    <w:rsid w:val="30845948"/>
    <w:rsid w:val="36016353"/>
    <w:rsid w:val="3A7F5F3E"/>
    <w:rsid w:val="3AFD626E"/>
    <w:rsid w:val="4BF531BC"/>
    <w:rsid w:val="51C86D51"/>
    <w:rsid w:val="5313089A"/>
    <w:rsid w:val="7F804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4405"/>
    <w:pPr>
      <w:spacing w:after="120" w:line="288" w:lineRule="auto"/>
      <w:textAlignment w:val="center"/>
    </w:pPr>
    <w:rPr>
      <w:rFonts w:ascii="Calibri" w:hAnsi="Calibri" w:cs="Calibri"/>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8B4405"/>
    <w:rPr>
      <w:rFonts w:ascii="Times New Roman" w:hAnsi="Times New Roman" w:cs="Times New Roman"/>
      <w:sz w:val="18"/>
      <w:szCs w:val="18"/>
      <w:lang w:eastAsia="zh-CN"/>
    </w:rPr>
  </w:style>
  <w:style w:type="character" w:customStyle="1" w:styleId="Char">
    <w:name w:val="批注框文本 Char"/>
    <w:link w:val="a3"/>
    <w:uiPriority w:val="99"/>
    <w:semiHidden/>
    <w:locked/>
    <w:rsid w:val="008B4405"/>
    <w:rPr>
      <w:sz w:val="18"/>
      <w:szCs w:val="18"/>
    </w:rPr>
  </w:style>
  <w:style w:type="paragraph" w:styleId="a4">
    <w:name w:val="footer"/>
    <w:basedOn w:val="a"/>
    <w:link w:val="Char0"/>
    <w:uiPriority w:val="99"/>
    <w:rsid w:val="008B4405"/>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character" w:customStyle="1" w:styleId="Char0">
    <w:name w:val="页脚 Char"/>
    <w:link w:val="a4"/>
    <w:uiPriority w:val="99"/>
    <w:locked/>
    <w:rsid w:val="008B4405"/>
    <w:rPr>
      <w:sz w:val="18"/>
      <w:szCs w:val="18"/>
    </w:rPr>
  </w:style>
  <w:style w:type="paragraph" w:styleId="a5">
    <w:name w:val="header"/>
    <w:basedOn w:val="a"/>
    <w:link w:val="Char1"/>
    <w:uiPriority w:val="99"/>
    <w:rsid w:val="008B4405"/>
    <w:pPr>
      <w:widowControl w:val="0"/>
      <w:pBdr>
        <w:bottom w:val="single" w:sz="6" w:space="1" w:color="auto"/>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Char1">
    <w:name w:val="页眉 Char"/>
    <w:link w:val="a5"/>
    <w:uiPriority w:val="99"/>
    <w:locked/>
    <w:rsid w:val="008B4405"/>
    <w:rPr>
      <w:sz w:val="18"/>
      <w:szCs w:val="18"/>
    </w:rPr>
  </w:style>
  <w:style w:type="paragraph" w:customStyle="1" w:styleId="1">
    <w:name w:val="正文1"/>
    <w:uiPriority w:val="99"/>
    <w:rsid w:val="008B4405"/>
    <w:pPr>
      <w:jc w:val="both"/>
    </w:pPr>
    <w:rPr>
      <w:kern w:val="2"/>
      <w:sz w:val="21"/>
      <w:szCs w:val="21"/>
    </w:rPr>
  </w:style>
  <w:style w:type="character" w:customStyle="1" w:styleId="15">
    <w:name w:val="15"/>
    <w:uiPriority w:val="99"/>
    <w:rsid w:val="008B4405"/>
    <w:rPr>
      <w:rFonts w:ascii="Times New Roman" w:hAnsi="Times New Roman" w:cs="Times New Roman"/>
      <w:color w:val="0000FF"/>
      <w:u w:val="single"/>
    </w:rPr>
  </w:style>
  <w:style w:type="paragraph" w:customStyle="1" w:styleId="Normal1">
    <w:name w:val="Normal1"/>
    <w:uiPriority w:val="99"/>
    <w:rsid w:val="008B4405"/>
    <w:pPr>
      <w:jc w:val="both"/>
    </w:pPr>
    <w:rPr>
      <w:kern w:val="2"/>
      <w:sz w:val="21"/>
      <w:szCs w:val="21"/>
    </w:rPr>
  </w:style>
  <w:style w:type="character" w:customStyle="1" w:styleId="DefaultParagraphFontPHPDOCX">
    <w:name w:val="Default Paragraph Font PHPDOCX"/>
    <w:uiPriority w:val="99"/>
    <w:semiHidden/>
    <w:rsid w:val="008B4405"/>
  </w:style>
  <w:style w:type="paragraph" w:customStyle="1" w:styleId="ListParagraphPHPDOCX">
    <w:name w:val="List Paragraph PHPDOCX"/>
    <w:uiPriority w:val="99"/>
    <w:pPr>
      <w:ind w:left="720"/>
    </w:pPr>
  </w:style>
  <w:style w:type="paragraph" w:customStyle="1" w:styleId="TitlePHPDOCX">
    <w:name w:val="Title PHPDOCX"/>
    <w:link w:val="TitleCarPHPDOCX"/>
    <w:uiPriority w:val="99"/>
    <w:pPr>
      <w:pBdr>
        <w:bottom w:val="single" w:sz="8" w:space="4" w:color="4F81BD"/>
      </w:pBdr>
      <w:spacing w:after="300"/>
    </w:pPr>
    <w:rPr>
      <w:rFonts w:ascii="Cambria" w:hAnsi="Cambria" w:cs="Cambria"/>
      <w:color w:val="17365D"/>
      <w:spacing w:val="5"/>
      <w:kern w:val="28"/>
      <w:sz w:val="52"/>
      <w:szCs w:val="52"/>
    </w:rPr>
  </w:style>
  <w:style w:type="character" w:customStyle="1" w:styleId="TitleCarPHPDOCX">
    <w:name w:val="Title Car PHPDOCX"/>
    <w:link w:val="TitlePHPDOCX"/>
    <w:uiPriority w:val="99"/>
    <w:locked/>
    <w:rPr>
      <w:rFonts w:ascii="Cambria" w:eastAsia="宋体" w:hAnsi="Cambria" w:cs="Cambria"/>
      <w:color w:val="17365D"/>
      <w:spacing w:val="5"/>
      <w:kern w:val="28"/>
      <w:sz w:val="52"/>
      <w:szCs w:val="52"/>
      <w:lang w:val="en-US" w:eastAsia="zh-CN"/>
    </w:rPr>
  </w:style>
  <w:style w:type="paragraph" w:customStyle="1" w:styleId="SubtitlePHPDOCX">
    <w:name w:val="Subtitle PHPDOCX"/>
    <w:link w:val="SubtitleCarPHPDOCX"/>
    <w:uiPriority w:val="99"/>
    <w:pPr>
      <w:numPr>
        <w:ilvl w:val="1"/>
      </w:numPr>
    </w:pPr>
    <w:rPr>
      <w:rFonts w:ascii="Cambria" w:hAnsi="Cambria" w:cs="Cambria"/>
      <w:i/>
      <w:iCs/>
      <w:color w:val="4F81BD"/>
      <w:spacing w:val="15"/>
      <w:sz w:val="24"/>
      <w:szCs w:val="24"/>
    </w:rPr>
  </w:style>
  <w:style w:type="character" w:customStyle="1" w:styleId="SubtitleCarPHPDOCX">
    <w:name w:val="Subtitle Car PHPDOCX"/>
    <w:link w:val="SubtitlePHPDOCX"/>
    <w:uiPriority w:val="99"/>
    <w:locked/>
    <w:rPr>
      <w:rFonts w:ascii="Cambria" w:eastAsia="宋体" w:hAnsi="Cambria" w:cs="Cambria"/>
      <w:i/>
      <w:iCs/>
      <w:color w:val="4F81BD"/>
      <w:spacing w:val="15"/>
      <w:sz w:val="24"/>
      <w:szCs w:val="24"/>
      <w:lang w:val="en-US" w:eastAsia="zh-CN"/>
    </w:rPr>
  </w:style>
  <w:style w:type="table" w:customStyle="1" w:styleId="NormalTablePHPDOCX">
    <w:name w:val="Normal Table PHPDOCX"/>
    <w:uiPriority w:val="99"/>
    <w:semiHidden/>
    <w:rsid w:val="008B4405"/>
    <w:tblPr>
      <w:tblCellMar>
        <w:top w:w="0" w:type="dxa"/>
        <w:left w:w="108" w:type="dxa"/>
        <w:bottom w:w="0" w:type="dxa"/>
        <w:right w:w="108" w:type="dxa"/>
      </w:tblCellMar>
    </w:tblPr>
  </w:style>
  <w:style w:type="table" w:customStyle="1" w:styleId="TableGridPHPDOCX">
    <w:name w:val="Table Grid PHPDOCX"/>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rPr>
      <w:sz w:val="16"/>
      <w:szCs w:val="16"/>
    </w:rPr>
  </w:style>
  <w:style w:type="paragraph" w:customStyle="1" w:styleId="annotationtextPHPDOCX">
    <w:name w:val="annotation text PHPDOCX"/>
    <w:link w:val="CommentTextCharPHPDOCX"/>
    <w:uiPriority w:val="99"/>
    <w:semiHidden/>
  </w:style>
  <w:style w:type="character" w:customStyle="1" w:styleId="CommentTextCharPHPDOCX">
    <w:name w:val="Comment Text Char PHPDOCX"/>
    <w:link w:val="annotationtextPHPDOCX"/>
    <w:uiPriority w:val="99"/>
    <w:semiHidden/>
    <w:locked/>
    <w:rPr>
      <w:lang w:val="en-US" w:eastAsia="zh-CN"/>
    </w:rPr>
  </w:style>
  <w:style w:type="paragraph" w:customStyle="1" w:styleId="annotationsubjectPHPDOCX">
    <w:name w:val="annotation subject PHPDOCX"/>
    <w:basedOn w:val="annotationtextPHPDOCX"/>
    <w:next w:val="annotationtextPHPDOCX"/>
    <w:link w:val="CommentSubjectCharPHPDOCX"/>
    <w:uiPriority w:val="99"/>
    <w:semiHidden/>
    <w:rPr>
      <w:b/>
      <w:bCs/>
    </w:rPr>
  </w:style>
  <w:style w:type="character" w:customStyle="1" w:styleId="CommentSubjectCharPHPDOCX">
    <w:name w:val="Comment Subject Char PHPDOCX"/>
    <w:link w:val="annotationsubjectPHPDOCX"/>
    <w:uiPriority w:val="99"/>
    <w:semiHidden/>
    <w:locked/>
    <w:rPr>
      <w:b/>
      <w:bCs/>
      <w:sz w:val="20"/>
      <w:szCs w:val="20"/>
      <w:lang w:val="en-US" w:eastAsia="zh-CN"/>
    </w:rPr>
  </w:style>
  <w:style w:type="paragraph" w:customStyle="1" w:styleId="BalloonTextPHPDOCX">
    <w:name w:val="Balloon Text PHPDOCX"/>
    <w:link w:val="BalloonTextCharPHPDOCX"/>
    <w:uiPriority w:val="99"/>
    <w:semiHidden/>
    <w:rPr>
      <w:rFonts w:ascii="Tahoma" w:hAnsi="Tahoma" w:cs="Tahoma"/>
      <w:sz w:val="16"/>
      <w:szCs w:val="16"/>
    </w:rPr>
  </w:style>
  <w:style w:type="character" w:customStyle="1" w:styleId="BalloonTextCharPHPDOCX">
    <w:name w:val="Balloon Text Char PHPDOCX"/>
    <w:link w:val="BalloonTextPHPDOCX"/>
    <w:uiPriority w:val="99"/>
    <w:semiHidden/>
    <w:locked/>
    <w:rPr>
      <w:rFonts w:ascii="Tahoma" w:hAnsi="Tahoma" w:cs="Tahoma"/>
      <w:sz w:val="16"/>
      <w:szCs w:val="16"/>
      <w:lang w:val="en-US" w:eastAsia="zh-CN"/>
    </w:rPr>
  </w:style>
  <w:style w:type="paragraph" w:customStyle="1" w:styleId="footnoteTextPHPDOCX">
    <w:name w:val="footnote Text PHPDOCX"/>
    <w:link w:val="footnoteTextCarPHPDOCX"/>
    <w:uiPriority w:val="99"/>
    <w:semiHidden/>
  </w:style>
  <w:style w:type="character" w:customStyle="1" w:styleId="footnoteTextCarPHPDOCX">
    <w:name w:val="footnote Text Car PHPDOCX"/>
    <w:link w:val="footnoteTextPHPDOCX"/>
    <w:uiPriority w:val="99"/>
    <w:semiHidden/>
    <w:locked/>
    <w:rPr>
      <w:lang w:val="en-US" w:eastAsia="zh-CN"/>
    </w:rPr>
  </w:style>
  <w:style w:type="character" w:customStyle="1" w:styleId="footnoteReferencePHPDOCX">
    <w:name w:val="footnote Reference PHPDOCX"/>
    <w:uiPriority w:val="99"/>
    <w:semiHidden/>
    <w:rPr>
      <w:vertAlign w:val="superscript"/>
    </w:rPr>
  </w:style>
  <w:style w:type="paragraph" w:customStyle="1" w:styleId="endnoteTextPHPDOCX">
    <w:name w:val="endnote Text PHPDOCX"/>
    <w:link w:val="endnoteTextCarPHPDOCX"/>
    <w:uiPriority w:val="99"/>
    <w:semiHidden/>
  </w:style>
  <w:style w:type="character" w:customStyle="1" w:styleId="endnoteTextCarPHPDOCX">
    <w:name w:val="endnote Text Car PHPDOCX"/>
    <w:link w:val="endnoteTextPHPDOCX"/>
    <w:uiPriority w:val="99"/>
    <w:semiHidden/>
    <w:locked/>
    <w:rPr>
      <w:lang w:val="en-US" w:eastAsia="zh-CN"/>
    </w:rPr>
  </w:style>
  <w:style w:type="character" w:customStyle="1" w:styleId="endnoteReferencePHPDOCX">
    <w:name w:val="endnote Reference PHPDOCX"/>
    <w:uiPriority w:val="99"/>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1328</Words>
  <Characters>7575</Characters>
  <Application>Microsoft Office Word</Application>
  <DocSecurity>0</DocSecurity>
  <Lines>63</Lines>
  <Paragraphs>17</Paragraphs>
  <ScaleCrop>false</ScaleCrop>
  <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9</cp:revision>
  <dcterms:created xsi:type="dcterms:W3CDTF">2013-12-09T06:44:00Z</dcterms:created>
  <dcterms:modified xsi:type="dcterms:W3CDTF">2017-10-08T07:21:00Z</dcterms:modified>
</cp:coreProperties>
</file>