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865" w:rsidRDefault="00ED2865">
      <w:pPr>
        <w:rPr>
          <w:rFonts w:cs="Times New Roman"/>
          <w:lang w:eastAsia="zh-CN"/>
        </w:rPr>
      </w:pPr>
      <w:bookmarkStart w:id="0" w:name="_GoBack"/>
      <w:bookmarkEnd w:id="0"/>
    </w:p>
    <w:p w:rsidR="00ED2865" w:rsidRDefault="00ED2865">
      <w:pPr>
        <w:jc w:val="center"/>
        <w:rPr>
          <w:rFonts w:cs="Times New Roman"/>
          <w:lang w:eastAsia="zh-CN"/>
        </w:rPr>
      </w:pPr>
      <w:r>
        <w:rPr>
          <w:rFonts w:cs="宋体" w:hint="eastAsia"/>
          <w:b/>
          <w:bCs/>
          <w:sz w:val="28"/>
          <w:szCs w:val="28"/>
          <w:lang w:eastAsia="zh-CN"/>
        </w:rPr>
        <w:t>人教版</w:t>
      </w:r>
      <w:proofErr w:type="gramStart"/>
      <w:r>
        <w:rPr>
          <w:rFonts w:cs="宋体" w:hint="eastAsia"/>
          <w:b/>
          <w:bCs/>
          <w:sz w:val="28"/>
          <w:szCs w:val="28"/>
          <w:lang w:eastAsia="zh-CN"/>
        </w:rPr>
        <w:t>物理八</w:t>
      </w:r>
      <w:proofErr w:type="gramEnd"/>
      <w:r>
        <w:rPr>
          <w:rFonts w:cs="宋体" w:hint="eastAsia"/>
          <w:b/>
          <w:bCs/>
          <w:sz w:val="28"/>
          <w:szCs w:val="28"/>
          <w:lang w:eastAsia="zh-CN"/>
        </w:rPr>
        <w:t>年级上册第二章第二节</w:t>
      </w:r>
      <w:r>
        <w:rPr>
          <w:b/>
          <w:bCs/>
          <w:sz w:val="28"/>
          <w:szCs w:val="28"/>
          <w:lang w:eastAsia="zh-CN"/>
        </w:rPr>
        <w:t xml:space="preserve"> </w:t>
      </w:r>
      <w:r>
        <w:rPr>
          <w:rFonts w:cs="宋体" w:hint="eastAsia"/>
          <w:b/>
          <w:bCs/>
          <w:sz w:val="28"/>
          <w:szCs w:val="28"/>
          <w:lang w:eastAsia="zh-CN"/>
        </w:rPr>
        <w:t>声音的特性</w:t>
      </w:r>
      <w:r>
        <w:rPr>
          <w:b/>
          <w:bCs/>
          <w:sz w:val="28"/>
          <w:szCs w:val="28"/>
          <w:lang w:eastAsia="zh-CN"/>
        </w:rPr>
        <w:t xml:space="preserve"> </w:t>
      </w:r>
      <w:r>
        <w:rPr>
          <w:rFonts w:cs="宋体" w:hint="eastAsia"/>
          <w:b/>
          <w:bCs/>
          <w:sz w:val="28"/>
          <w:szCs w:val="28"/>
          <w:lang w:eastAsia="zh-CN"/>
        </w:rPr>
        <w:t>同步训练</w:t>
      </w:r>
    </w:p>
    <w:p w:rsidR="00ED2865" w:rsidRDefault="00ED2865">
      <w:pPr>
        <w:rPr>
          <w:rFonts w:cs="Times New Roman"/>
          <w:lang w:eastAsia="zh-CN"/>
        </w:rPr>
      </w:pPr>
      <w:r>
        <w:rPr>
          <w:rFonts w:cs="宋体" w:hint="eastAsia"/>
          <w:b/>
          <w:bCs/>
          <w:sz w:val="24"/>
          <w:szCs w:val="24"/>
          <w:lang w:eastAsia="zh-CN"/>
        </w:rPr>
        <w:t>一、单选题（共</w:t>
      </w:r>
      <w:r>
        <w:rPr>
          <w:b/>
          <w:bCs/>
          <w:sz w:val="24"/>
          <w:szCs w:val="24"/>
          <w:lang w:eastAsia="zh-CN"/>
        </w:rPr>
        <w:t>12</w:t>
      </w:r>
      <w:r>
        <w:rPr>
          <w:rFonts w:cs="宋体" w:hint="eastAsia"/>
          <w:b/>
          <w:bCs/>
          <w:sz w:val="24"/>
          <w:szCs w:val="24"/>
          <w:lang w:eastAsia="zh-CN"/>
        </w:rPr>
        <w:t>题；共</w:t>
      </w:r>
      <w:r>
        <w:rPr>
          <w:b/>
          <w:bCs/>
          <w:sz w:val="24"/>
          <w:szCs w:val="24"/>
          <w:lang w:eastAsia="zh-CN"/>
        </w:rPr>
        <w:t>24</w:t>
      </w:r>
      <w:r>
        <w:rPr>
          <w:rFonts w:cs="宋体" w:hint="eastAsia"/>
          <w:b/>
          <w:bCs/>
          <w:sz w:val="24"/>
          <w:szCs w:val="24"/>
          <w:lang w:eastAsia="zh-CN"/>
        </w:rPr>
        <w:t>分）</w:t>
      </w:r>
    </w:p>
    <w:p w:rsidR="00ED2865" w:rsidRDefault="00ED2865">
      <w:pPr>
        <w:spacing w:after="0"/>
        <w:rPr>
          <w:rFonts w:cs="Times New Roman"/>
          <w:lang w:eastAsia="zh-CN"/>
        </w:rPr>
      </w:pPr>
      <w:r>
        <w:rPr>
          <w:color w:val="000000"/>
          <w:lang w:eastAsia="zh-CN"/>
        </w:rPr>
        <w:t>1</w:t>
      </w:r>
      <w:r>
        <w:rPr>
          <w:rFonts w:cs="宋体" w:hint="eastAsia"/>
          <w:color w:val="000000"/>
          <w:lang w:eastAsia="zh-CN"/>
        </w:rPr>
        <w:t>、（</w:t>
      </w:r>
      <w:r>
        <w:rPr>
          <w:color w:val="000000"/>
          <w:lang w:eastAsia="zh-CN"/>
        </w:rPr>
        <w:t>2017•</w:t>
      </w:r>
      <w:r>
        <w:rPr>
          <w:rFonts w:cs="宋体" w:hint="eastAsia"/>
          <w:color w:val="000000"/>
          <w:lang w:eastAsia="zh-CN"/>
        </w:rPr>
        <w:t>北京）用大小不同的</w:t>
      </w:r>
      <w:proofErr w:type="gramStart"/>
      <w:r>
        <w:rPr>
          <w:rFonts w:cs="宋体" w:hint="eastAsia"/>
          <w:color w:val="000000"/>
          <w:lang w:eastAsia="zh-CN"/>
        </w:rPr>
        <w:t>力先后</w:t>
      </w:r>
      <w:proofErr w:type="gramEnd"/>
      <w:r>
        <w:rPr>
          <w:rFonts w:cs="宋体" w:hint="eastAsia"/>
          <w:color w:val="000000"/>
          <w:lang w:eastAsia="zh-CN"/>
        </w:rPr>
        <w:t>敲击同一个音叉，比较音叉两次发出的声音，下列说法中正确的是（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D2865" w:rsidRDefault="00ED2865">
      <w:pPr>
        <w:spacing w:after="0"/>
        <w:ind w:left="150"/>
        <w:rPr>
          <w:rFonts w:cs="Times New Roman"/>
          <w:lang w:eastAsia="zh-CN"/>
        </w:rPr>
      </w:pPr>
      <w:r>
        <w:rPr>
          <w:color w:val="000000"/>
          <w:lang w:eastAsia="zh-CN"/>
        </w:rPr>
        <w:t>A</w:t>
      </w:r>
      <w:r>
        <w:rPr>
          <w:rFonts w:cs="宋体" w:hint="eastAsia"/>
          <w:color w:val="000000"/>
          <w:lang w:eastAsia="zh-CN"/>
        </w:rPr>
        <w:t>、响度不同</w:t>
      </w:r>
      <w:r>
        <w:rPr>
          <w:rFonts w:cs="Times New Roman"/>
          <w:lang w:eastAsia="zh-CN"/>
        </w:rPr>
        <w:br/>
      </w:r>
      <w:r>
        <w:rPr>
          <w:color w:val="000000"/>
          <w:lang w:eastAsia="zh-CN"/>
        </w:rPr>
        <w:t>B</w:t>
      </w:r>
      <w:r>
        <w:rPr>
          <w:rFonts w:cs="宋体" w:hint="eastAsia"/>
          <w:color w:val="000000"/>
          <w:lang w:eastAsia="zh-CN"/>
        </w:rPr>
        <w:t>、音调不同</w:t>
      </w:r>
      <w:r>
        <w:rPr>
          <w:rFonts w:cs="Times New Roman"/>
          <w:lang w:eastAsia="zh-CN"/>
        </w:rPr>
        <w:br/>
      </w:r>
      <w:r>
        <w:rPr>
          <w:color w:val="000000"/>
          <w:lang w:eastAsia="zh-CN"/>
        </w:rPr>
        <w:t>C</w:t>
      </w:r>
      <w:r>
        <w:rPr>
          <w:rFonts w:cs="宋体" w:hint="eastAsia"/>
          <w:color w:val="000000"/>
          <w:lang w:eastAsia="zh-CN"/>
        </w:rPr>
        <w:t>、音色不同</w:t>
      </w:r>
      <w:r>
        <w:rPr>
          <w:rFonts w:cs="Times New Roman"/>
          <w:lang w:eastAsia="zh-CN"/>
        </w:rPr>
        <w:br/>
      </w:r>
      <w:r>
        <w:rPr>
          <w:color w:val="000000"/>
          <w:lang w:eastAsia="zh-CN"/>
        </w:rPr>
        <w:t>D</w:t>
      </w:r>
      <w:r>
        <w:rPr>
          <w:rFonts w:cs="宋体" w:hint="eastAsia"/>
          <w:color w:val="000000"/>
          <w:lang w:eastAsia="zh-CN"/>
        </w:rPr>
        <w:t>、频率不同</w:t>
      </w:r>
    </w:p>
    <w:p w:rsidR="00ED2865" w:rsidRDefault="00ED2865">
      <w:pPr>
        <w:spacing w:after="0"/>
        <w:rPr>
          <w:rFonts w:cs="Times New Roman"/>
          <w:lang w:eastAsia="zh-CN"/>
        </w:rPr>
      </w:pPr>
      <w:r>
        <w:rPr>
          <w:color w:val="000000"/>
          <w:lang w:eastAsia="zh-CN"/>
        </w:rPr>
        <w:t>2</w:t>
      </w:r>
      <w:r>
        <w:rPr>
          <w:rFonts w:cs="宋体" w:hint="eastAsia"/>
          <w:color w:val="000000"/>
          <w:lang w:eastAsia="zh-CN"/>
        </w:rPr>
        <w:t>、（</w:t>
      </w:r>
      <w:r>
        <w:rPr>
          <w:color w:val="000000"/>
          <w:lang w:eastAsia="zh-CN"/>
        </w:rPr>
        <w:t>2017•</w:t>
      </w:r>
      <w:r>
        <w:rPr>
          <w:rFonts w:cs="宋体" w:hint="eastAsia"/>
          <w:color w:val="000000"/>
          <w:lang w:eastAsia="zh-CN"/>
        </w:rPr>
        <w:t>无锡）物理老师上课声音洪亮，大家听得很清楚，这里的</w:t>
      </w:r>
      <w:r>
        <w:rPr>
          <w:color w:val="000000"/>
          <w:lang w:eastAsia="zh-CN"/>
        </w:rPr>
        <w:t>“</w:t>
      </w:r>
      <w:r>
        <w:rPr>
          <w:rFonts w:cs="宋体" w:hint="eastAsia"/>
          <w:color w:val="000000"/>
          <w:lang w:eastAsia="zh-CN"/>
        </w:rPr>
        <w:t>洪亮</w:t>
      </w:r>
      <w:r>
        <w:rPr>
          <w:color w:val="000000"/>
          <w:lang w:eastAsia="zh-CN"/>
        </w:rPr>
        <w:t>”</w:t>
      </w:r>
      <w:r>
        <w:rPr>
          <w:rFonts w:cs="宋体" w:hint="eastAsia"/>
          <w:color w:val="000000"/>
          <w:lang w:eastAsia="zh-CN"/>
        </w:rPr>
        <w:t>是</w:t>
      </w:r>
      <w:proofErr w:type="gramStart"/>
      <w:r>
        <w:rPr>
          <w:rFonts w:cs="宋体" w:hint="eastAsia"/>
          <w:color w:val="000000"/>
          <w:lang w:eastAsia="zh-CN"/>
        </w:rPr>
        <w:t>指声音</w:t>
      </w:r>
      <w:proofErr w:type="gramEnd"/>
      <w:r>
        <w:rPr>
          <w:rFonts w:cs="宋体" w:hint="eastAsia"/>
          <w:color w:val="000000"/>
          <w:lang w:eastAsia="zh-CN"/>
        </w:rPr>
        <w:t>的（</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D2865" w:rsidRDefault="00ED2865">
      <w:pPr>
        <w:spacing w:after="0"/>
        <w:ind w:left="150"/>
        <w:rPr>
          <w:rFonts w:cs="Times New Roman"/>
          <w:lang w:eastAsia="zh-CN"/>
        </w:rPr>
      </w:pPr>
      <w:r>
        <w:rPr>
          <w:color w:val="000000"/>
          <w:lang w:eastAsia="zh-CN"/>
        </w:rPr>
        <w:t>A</w:t>
      </w:r>
      <w:r>
        <w:rPr>
          <w:rFonts w:cs="宋体" w:hint="eastAsia"/>
          <w:color w:val="000000"/>
          <w:lang w:eastAsia="zh-CN"/>
        </w:rPr>
        <w:t>、响度大</w:t>
      </w:r>
      <w:r>
        <w:rPr>
          <w:rFonts w:cs="Times New Roman"/>
          <w:lang w:eastAsia="zh-CN"/>
        </w:rPr>
        <w:br/>
      </w:r>
      <w:r>
        <w:rPr>
          <w:color w:val="000000"/>
          <w:lang w:eastAsia="zh-CN"/>
        </w:rPr>
        <w:t>B</w:t>
      </w:r>
      <w:r>
        <w:rPr>
          <w:rFonts w:cs="宋体" w:hint="eastAsia"/>
          <w:color w:val="000000"/>
          <w:lang w:eastAsia="zh-CN"/>
        </w:rPr>
        <w:t>、音量高</w:t>
      </w:r>
      <w:r>
        <w:rPr>
          <w:rFonts w:cs="Times New Roman"/>
          <w:lang w:eastAsia="zh-CN"/>
        </w:rPr>
        <w:br/>
      </w:r>
      <w:r>
        <w:rPr>
          <w:color w:val="000000"/>
          <w:lang w:eastAsia="zh-CN"/>
        </w:rPr>
        <w:t>C</w:t>
      </w:r>
      <w:r>
        <w:rPr>
          <w:rFonts w:cs="宋体" w:hint="eastAsia"/>
          <w:color w:val="000000"/>
          <w:lang w:eastAsia="zh-CN"/>
        </w:rPr>
        <w:t>、音色优美</w:t>
      </w:r>
      <w:r>
        <w:rPr>
          <w:rFonts w:cs="Times New Roman"/>
          <w:lang w:eastAsia="zh-CN"/>
        </w:rPr>
        <w:br/>
      </w:r>
      <w:r>
        <w:rPr>
          <w:color w:val="000000"/>
          <w:lang w:eastAsia="zh-CN"/>
        </w:rPr>
        <w:t>D</w:t>
      </w:r>
      <w:r>
        <w:rPr>
          <w:rFonts w:cs="宋体" w:hint="eastAsia"/>
          <w:color w:val="000000"/>
          <w:lang w:eastAsia="zh-CN"/>
        </w:rPr>
        <w:t>、传播速度快</w:t>
      </w:r>
    </w:p>
    <w:p w:rsidR="00ED2865" w:rsidRDefault="00ED2865">
      <w:pPr>
        <w:spacing w:after="0"/>
        <w:rPr>
          <w:rFonts w:cs="Times New Roman"/>
          <w:lang w:eastAsia="zh-CN"/>
        </w:rPr>
      </w:pPr>
      <w:r>
        <w:rPr>
          <w:color w:val="000000"/>
          <w:lang w:eastAsia="zh-CN"/>
        </w:rPr>
        <w:t>3</w:t>
      </w:r>
      <w:r>
        <w:rPr>
          <w:rFonts w:cs="宋体" w:hint="eastAsia"/>
          <w:color w:val="000000"/>
          <w:lang w:eastAsia="zh-CN"/>
        </w:rPr>
        <w:t>、（</w:t>
      </w:r>
      <w:r>
        <w:rPr>
          <w:color w:val="000000"/>
          <w:lang w:eastAsia="zh-CN"/>
        </w:rPr>
        <w:t>2017•</w:t>
      </w:r>
      <w:r>
        <w:rPr>
          <w:rFonts w:cs="宋体" w:hint="eastAsia"/>
          <w:color w:val="000000"/>
          <w:lang w:eastAsia="zh-CN"/>
        </w:rPr>
        <w:t>怀化）</w:t>
      </w:r>
      <w:r>
        <w:rPr>
          <w:color w:val="000000"/>
          <w:lang w:eastAsia="zh-CN"/>
        </w:rPr>
        <w:t>“</w:t>
      </w:r>
      <w:r>
        <w:rPr>
          <w:rFonts w:cs="宋体" w:hint="eastAsia"/>
          <w:color w:val="000000"/>
          <w:lang w:eastAsia="zh-CN"/>
        </w:rPr>
        <w:t>稻花香里说丰年，听取蛙声一片</w:t>
      </w:r>
      <w:r>
        <w:rPr>
          <w:color w:val="000000"/>
          <w:lang w:eastAsia="zh-CN"/>
        </w:rPr>
        <w:t>”</w:t>
      </w:r>
      <w:r>
        <w:rPr>
          <w:rFonts w:cs="宋体" w:hint="eastAsia"/>
          <w:color w:val="000000"/>
          <w:lang w:eastAsia="zh-CN"/>
        </w:rPr>
        <w:t>，我们能区分蛙声是根据声音的（</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D2865" w:rsidRDefault="00ED2865">
      <w:pPr>
        <w:spacing w:after="0"/>
        <w:ind w:left="150"/>
        <w:rPr>
          <w:rFonts w:cs="Times New Roman"/>
          <w:lang w:eastAsia="zh-CN"/>
        </w:rPr>
      </w:pPr>
      <w:r>
        <w:rPr>
          <w:color w:val="000000"/>
          <w:lang w:eastAsia="zh-CN"/>
        </w:rPr>
        <w:t>A</w:t>
      </w:r>
      <w:r>
        <w:rPr>
          <w:rFonts w:cs="宋体" w:hint="eastAsia"/>
          <w:color w:val="000000"/>
          <w:lang w:eastAsia="zh-CN"/>
        </w:rPr>
        <w:t>、音调不同</w:t>
      </w:r>
      <w:r>
        <w:rPr>
          <w:rFonts w:cs="Times New Roman"/>
          <w:lang w:eastAsia="zh-CN"/>
        </w:rPr>
        <w:br/>
      </w:r>
      <w:r>
        <w:rPr>
          <w:color w:val="000000"/>
          <w:lang w:eastAsia="zh-CN"/>
        </w:rPr>
        <w:t>B</w:t>
      </w:r>
      <w:r>
        <w:rPr>
          <w:rFonts w:cs="宋体" w:hint="eastAsia"/>
          <w:color w:val="000000"/>
          <w:lang w:eastAsia="zh-CN"/>
        </w:rPr>
        <w:t>、响度不同</w:t>
      </w:r>
      <w:r>
        <w:rPr>
          <w:rFonts w:cs="Times New Roman"/>
          <w:lang w:eastAsia="zh-CN"/>
        </w:rPr>
        <w:br/>
      </w:r>
      <w:r>
        <w:rPr>
          <w:color w:val="000000"/>
          <w:lang w:eastAsia="zh-CN"/>
        </w:rPr>
        <w:t>C</w:t>
      </w:r>
      <w:r>
        <w:rPr>
          <w:rFonts w:cs="宋体" w:hint="eastAsia"/>
          <w:color w:val="000000"/>
          <w:lang w:eastAsia="zh-CN"/>
        </w:rPr>
        <w:t>、音色不同</w:t>
      </w:r>
      <w:r>
        <w:rPr>
          <w:rFonts w:cs="Times New Roman"/>
          <w:lang w:eastAsia="zh-CN"/>
        </w:rPr>
        <w:br/>
      </w:r>
      <w:r>
        <w:rPr>
          <w:color w:val="000000"/>
          <w:lang w:eastAsia="zh-CN"/>
        </w:rPr>
        <w:t>D</w:t>
      </w:r>
      <w:r>
        <w:rPr>
          <w:rFonts w:cs="宋体" w:hint="eastAsia"/>
          <w:color w:val="000000"/>
          <w:lang w:eastAsia="zh-CN"/>
        </w:rPr>
        <w:t>、频率不同</w:t>
      </w:r>
    </w:p>
    <w:p w:rsidR="00ED2865" w:rsidRDefault="00ED2865">
      <w:pPr>
        <w:spacing w:after="0"/>
        <w:rPr>
          <w:rFonts w:cs="Times New Roman"/>
          <w:lang w:eastAsia="zh-CN"/>
        </w:rPr>
      </w:pPr>
      <w:r>
        <w:rPr>
          <w:color w:val="000000"/>
          <w:lang w:eastAsia="zh-CN"/>
        </w:rPr>
        <w:t>4</w:t>
      </w:r>
      <w:r>
        <w:rPr>
          <w:rFonts w:cs="宋体" w:hint="eastAsia"/>
          <w:color w:val="000000"/>
          <w:lang w:eastAsia="zh-CN"/>
        </w:rPr>
        <w:t>、（</w:t>
      </w:r>
      <w:r>
        <w:rPr>
          <w:color w:val="000000"/>
          <w:lang w:eastAsia="zh-CN"/>
        </w:rPr>
        <w:t>2017•</w:t>
      </w:r>
      <w:r>
        <w:rPr>
          <w:rFonts w:cs="宋体" w:hint="eastAsia"/>
          <w:color w:val="000000"/>
          <w:lang w:eastAsia="zh-CN"/>
        </w:rPr>
        <w:t>兰州）关于音调，下列说法正确的是（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D2865" w:rsidRDefault="00ED2865">
      <w:pPr>
        <w:spacing w:after="0"/>
        <w:ind w:left="150"/>
        <w:rPr>
          <w:rFonts w:cs="Times New Roman"/>
          <w:lang w:eastAsia="zh-CN"/>
        </w:rPr>
      </w:pPr>
      <w:r>
        <w:rPr>
          <w:color w:val="000000"/>
          <w:lang w:eastAsia="zh-CN"/>
        </w:rPr>
        <w:t>A</w:t>
      </w:r>
      <w:r>
        <w:rPr>
          <w:rFonts w:cs="宋体" w:hint="eastAsia"/>
          <w:color w:val="000000"/>
          <w:lang w:eastAsia="zh-CN"/>
        </w:rPr>
        <w:t>、音调的高低只与发声体的长度有关</w:t>
      </w:r>
      <w:r>
        <w:rPr>
          <w:rFonts w:cs="Times New Roman"/>
          <w:lang w:eastAsia="zh-CN"/>
        </w:rPr>
        <w:br/>
      </w:r>
      <w:r>
        <w:rPr>
          <w:color w:val="000000"/>
          <w:lang w:eastAsia="zh-CN"/>
        </w:rPr>
        <w:t>B</w:t>
      </w:r>
      <w:r>
        <w:rPr>
          <w:rFonts w:cs="宋体" w:hint="eastAsia"/>
          <w:color w:val="000000"/>
          <w:lang w:eastAsia="zh-CN"/>
        </w:rPr>
        <w:t>、</w:t>
      </w:r>
      <w:r>
        <w:rPr>
          <w:color w:val="000000"/>
          <w:lang w:eastAsia="zh-CN"/>
        </w:rPr>
        <w:t>“</w:t>
      </w:r>
      <w:r>
        <w:rPr>
          <w:rFonts w:cs="宋体" w:hint="eastAsia"/>
          <w:color w:val="000000"/>
          <w:lang w:eastAsia="zh-CN"/>
        </w:rPr>
        <w:t>闻其声便知其人</w:t>
      </w:r>
      <w:r>
        <w:rPr>
          <w:color w:val="000000"/>
          <w:lang w:eastAsia="zh-CN"/>
        </w:rPr>
        <w:t>”</w:t>
      </w:r>
      <w:r>
        <w:rPr>
          <w:rFonts w:cs="宋体" w:hint="eastAsia"/>
          <w:color w:val="000000"/>
          <w:lang w:eastAsia="zh-CN"/>
        </w:rPr>
        <w:t>判断的依据就是音调</w:t>
      </w:r>
      <w:r>
        <w:rPr>
          <w:rFonts w:cs="Times New Roman"/>
          <w:lang w:eastAsia="zh-CN"/>
        </w:rPr>
        <w:br/>
      </w:r>
      <w:r>
        <w:rPr>
          <w:color w:val="000000"/>
          <w:lang w:eastAsia="zh-CN"/>
        </w:rPr>
        <w:t>C</w:t>
      </w:r>
      <w:r>
        <w:rPr>
          <w:rFonts w:cs="宋体" w:hint="eastAsia"/>
          <w:color w:val="000000"/>
          <w:lang w:eastAsia="zh-CN"/>
        </w:rPr>
        <w:t>、音调的高低与发声体无关</w:t>
      </w:r>
      <w:r>
        <w:rPr>
          <w:rFonts w:cs="Times New Roman"/>
          <w:lang w:eastAsia="zh-CN"/>
        </w:rPr>
        <w:br/>
      </w:r>
      <w:r>
        <w:rPr>
          <w:color w:val="000000"/>
          <w:lang w:eastAsia="zh-CN"/>
        </w:rPr>
        <w:t>D</w:t>
      </w:r>
      <w:r>
        <w:rPr>
          <w:rFonts w:cs="宋体" w:hint="eastAsia"/>
          <w:color w:val="000000"/>
          <w:lang w:eastAsia="zh-CN"/>
        </w:rPr>
        <w:t>、音调的高低由发声体振动的频率决定</w:t>
      </w:r>
    </w:p>
    <w:p w:rsidR="00ED2865" w:rsidRDefault="00ED2865">
      <w:pPr>
        <w:spacing w:after="0"/>
        <w:rPr>
          <w:rFonts w:cs="Times New Roman"/>
          <w:lang w:eastAsia="zh-CN"/>
        </w:rPr>
      </w:pPr>
      <w:r>
        <w:rPr>
          <w:color w:val="000000"/>
          <w:lang w:eastAsia="zh-CN"/>
        </w:rPr>
        <w:t>5</w:t>
      </w:r>
      <w:r>
        <w:rPr>
          <w:rFonts w:cs="宋体" w:hint="eastAsia"/>
          <w:color w:val="000000"/>
          <w:lang w:eastAsia="zh-CN"/>
        </w:rPr>
        <w:t>、（</w:t>
      </w:r>
      <w:r>
        <w:rPr>
          <w:color w:val="000000"/>
          <w:lang w:eastAsia="zh-CN"/>
        </w:rPr>
        <w:t>2017•</w:t>
      </w:r>
      <w:r>
        <w:rPr>
          <w:rFonts w:cs="宋体" w:hint="eastAsia"/>
          <w:color w:val="000000"/>
          <w:lang w:eastAsia="zh-CN"/>
        </w:rPr>
        <w:t>镇江）用大小不同的力敲击鼓面可改变声音的是（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D2865" w:rsidRDefault="00ED2865">
      <w:pPr>
        <w:spacing w:after="0"/>
        <w:ind w:left="150"/>
        <w:rPr>
          <w:rFonts w:cs="Times New Roman"/>
          <w:lang w:eastAsia="zh-CN"/>
        </w:rPr>
      </w:pPr>
      <w:r>
        <w:rPr>
          <w:color w:val="000000"/>
          <w:lang w:eastAsia="zh-CN"/>
        </w:rPr>
        <w:t>A</w:t>
      </w:r>
      <w:r>
        <w:rPr>
          <w:rFonts w:cs="宋体" w:hint="eastAsia"/>
          <w:color w:val="000000"/>
          <w:lang w:eastAsia="zh-CN"/>
        </w:rPr>
        <w:t>、传播速度</w:t>
      </w:r>
      <w:r>
        <w:rPr>
          <w:rFonts w:cs="Times New Roman"/>
          <w:lang w:eastAsia="zh-CN"/>
        </w:rPr>
        <w:br/>
      </w:r>
      <w:r>
        <w:rPr>
          <w:color w:val="000000"/>
          <w:lang w:eastAsia="zh-CN"/>
        </w:rPr>
        <w:t>B</w:t>
      </w:r>
      <w:r>
        <w:rPr>
          <w:rFonts w:cs="宋体" w:hint="eastAsia"/>
          <w:color w:val="000000"/>
          <w:lang w:eastAsia="zh-CN"/>
        </w:rPr>
        <w:t>、音调</w:t>
      </w:r>
      <w:r>
        <w:rPr>
          <w:rFonts w:cs="Times New Roman"/>
          <w:lang w:eastAsia="zh-CN"/>
        </w:rPr>
        <w:br/>
      </w:r>
      <w:r>
        <w:rPr>
          <w:color w:val="000000"/>
          <w:lang w:eastAsia="zh-CN"/>
        </w:rPr>
        <w:t>C</w:t>
      </w:r>
      <w:r>
        <w:rPr>
          <w:rFonts w:cs="宋体" w:hint="eastAsia"/>
          <w:color w:val="000000"/>
          <w:lang w:eastAsia="zh-CN"/>
        </w:rPr>
        <w:t>、音色</w:t>
      </w:r>
      <w:r>
        <w:rPr>
          <w:rFonts w:cs="Times New Roman"/>
          <w:lang w:eastAsia="zh-CN"/>
        </w:rPr>
        <w:br/>
      </w:r>
      <w:r>
        <w:rPr>
          <w:color w:val="000000"/>
          <w:lang w:eastAsia="zh-CN"/>
        </w:rPr>
        <w:t>D</w:t>
      </w:r>
      <w:r>
        <w:rPr>
          <w:rFonts w:cs="宋体" w:hint="eastAsia"/>
          <w:color w:val="000000"/>
          <w:lang w:eastAsia="zh-CN"/>
        </w:rPr>
        <w:t>、响度</w:t>
      </w:r>
    </w:p>
    <w:p w:rsidR="00ED2865" w:rsidRDefault="00ED2865">
      <w:pPr>
        <w:spacing w:after="0"/>
        <w:rPr>
          <w:rFonts w:cs="Times New Roman"/>
          <w:lang w:eastAsia="zh-CN"/>
        </w:rPr>
      </w:pPr>
      <w:r>
        <w:rPr>
          <w:color w:val="000000"/>
          <w:lang w:eastAsia="zh-CN"/>
        </w:rPr>
        <w:t>6</w:t>
      </w:r>
      <w:r>
        <w:rPr>
          <w:rFonts w:cs="宋体" w:hint="eastAsia"/>
          <w:color w:val="000000"/>
          <w:lang w:eastAsia="zh-CN"/>
        </w:rPr>
        <w:t>、（</w:t>
      </w:r>
      <w:r>
        <w:rPr>
          <w:color w:val="000000"/>
          <w:lang w:eastAsia="zh-CN"/>
        </w:rPr>
        <w:t>2017•</w:t>
      </w:r>
      <w:r>
        <w:rPr>
          <w:rFonts w:cs="宋体" w:hint="eastAsia"/>
          <w:color w:val="000000"/>
          <w:lang w:eastAsia="zh-CN"/>
        </w:rPr>
        <w:t>成都）如图所示，小秦改变尺子伸出桌面的长度，用大小相同的力拨动尺子，尺子振动的快慢不同，他听到的声音不同．这表明（</w:t>
      </w:r>
      <w:r>
        <w:rPr>
          <w:rFonts w:cs="Times New Roman"/>
          <w:color w:val="000000"/>
          <w:lang w:eastAsia="zh-CN"/>
        </w:rPr>
        <w:t>  </w:t>
      </w:r>
      <w:r>
        <w:rPr>
          <w:color w:val="000000"/>
          <w:lang w:eastAsia="zh-CN"/>
        </w:rPr>
        <w:t xml:space="preserve"> </w:t>
      </w:r>
      <w:r>
        <w:rPr>
          <w:rFonts w:cs="宋体" w:hint="eastAsia"/>
          <w:color w:val="000000"/>
          <w:lang w:eastAsia="zh-CN"/>
        </w:rPr>
        <w:t>）</w:t>
      </w:r>
      <w:r>
        <w:rPr>
          <w:rFonts w:cs="Times New Roman"/>
          <w:lang w:eastAsia="zh-CN"/>
        </w:rPr>
        <w:br/>
      </w:r>
      <w:r w:rsidR="00A75550">
        <w:rPr>
          <w:rFonts w:cs="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12.5pt;height:63pt;visibility:visible">
            <v:imagedata r:id="rId8" o:title=""/>
          </v:shape>
        </w:pict>
      </w:r>
    </w:p>
    <w:p w:rsidR="00ED2865" w:rsidRDefault="00ED2865">
      <w:pPr>
        <w:spacing w:after="0"/>
        <w:ind w:left="150"/>
        <w:rPr>
          <w:rFonts w:cs="Times New Roman"/>
          <w:lang w:eastAsia="zh-CN"/>
        </w:rPr>
      </w:pPr>
      <w:r>
        <w:rPr>
          <w:color w:val="000000"/>
          <w:lang w:eastAsia="zh-CN"/>
        </w:rPr>
        <w:lastRenderedPageBreak/>
        <w:t>A</w:t>
      </w:r>
      <w:r>
        <w:rPr>
          <w:rFonts w:cs="宋体" w:hint="eastAsia"/>
          <w:color w:val="000000"/>
          <w:lang w:eastAsia="zh-CN"/>
        </w:rPr>
        <w:t>、音色与声源振动的幅度有关</w:t>
      </w:r>
      <w:r>
        <w:rPr>
          <w:rFonts w:cs="Times New Roman"/>
          <w:lang w:eastAsia="zh-CN"/>
        </w:rPr>
        <w:br/>
      </w:r>
      <w:r>
        <w:rPr>
          <w:color w:val="000000"/>
          <w:lang w:eastAsia="zh-CN"/>
        </w:rPr>
        <w:t>B</w:t>
      </w:r>
      <w:r>
        <w:rPr>
          <w:rFonts w:cs="宋体" w:hint="eastAsia"/>
          <w:color w:val="000000"/>
          <w:lang w:eastAsia="zh-CN"/>
        </w:rPr>
        <w:t>、音调与声源振动的频率有关</w:t>
      </w:r>
      <w:r>
        <w:rPr>
          <w:rFonts w:cs="Times New Roman"/>
          <w:lang w:eastAsia="zh-CN"/>
        </w:rPr>
        <w:br/>
      </w:r>
      <w:r>
        <w:rPr>
          <w:color w:val="000000"/>
          <w:lang w:eastAsia="zh-CN"/>
        </w:rPr>
        <w:t>C</w:t>
      </w:r>
      <w:r>
        <w:rPr>
          <w:rFonts w:cs="宋体" w:hint="eastAsia"/>
          <w:color w:val="000000"/>
          <w:lang w:eastAsia="zh-CN"/>
        </w:rPr>
        <w:t>、响度跟人与声源的距离无关</w:t>
      </w:r>
      <w:r>
        <w:rPr>
          <w:rFonts w:cs="Times New Roman"/>
          <w:lang w:eastAsia="zh-CN"/>
        </w:rPr>
        <w:br/>
      </w:r>
      <w:r>
        <w:rPr>
          <w:color w:val="000000"/>
          <w:lang w:eastAsia="zh-CN"/>
        </w:rPr>
        <w:t>D</w:t>
      </w:r>
      <w:r>
        <w:rPr>
          <w:rFonts w:cs="宋体" w:hint="eastAsia"/>
          <w:color w:val="000000"/>
          <w:lang w:eastAsia="zh-CN"/>
        </w:rPr>
        <w:t>、声音只能在空气中传播</w:t>
      </w:r>
    </w:p>
    <w:p w:rsidR="00ED2865" w:rsidRDefault="00ED2865">
      <w:pPr>
        <w:spacing w:after="0"/>
        <w:rPr>
          <w:rFonts w:cs="Times New Roman"/>
          <w:lang w:eastAsia="zh-CN"/>
        </w:rPr>
      </w:pPr>
      <w:r>
        <w:rPr>
          <w:color w:val="000000"/>
          <w:lang w:eastAsia="zh-CN"/>
        </w:rPr>
        <w:t>7</w:t>
      </w:r>
      <w:r>
        <w:rPr>
          <w:rFonts w:cs="宋体" w:hint="eastAsia"/>
          <w:color w:val="000000"/>
          <w:lang w:eastAsia="zh-CN"/>
        </w:rPr>
        <w:t>、广播体操时，体育老师利用扩音器喊口令是为了（</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D2865" w:rsidRDefault="00ED2865">
      <w:pPr>
        <w:spacing w:after="0"/>
        <w:ind w:left="150"/>
        <w:rPr>
          <w:rFonts w:cs="Times New Roman"/>
          <w:lang w:eastAsia="zh-CN"/>
        </w:rPr>
      </w:pPr>
      <w:r>
        <w:rPr>
          <w:color w:val="000000"/>
          <w:lang w:eastAsia="zh-CN"/>
        </w:rPr>
        <w:t>A</w:t>
      </w:r>
      <w:r>
        <w:rPr>
          <w:rFonts w:cs="宋体" w:hint="eastAsia"/>
          <w:color w:val="000000"/>
          <w:lang w:eastAsia="zh-CN"/>
        </w:rPr>
        <w:t>、提高音调</w:t>
      </w:r>
      <w:r>
        <w:rPr>
          <w:rFonts w:cs="Times New Roman"/>
          <w:lang w:eastAsia="zh-CN"/>
        </w:rPr>
        <w:br/>
      </w:r>
      <w:r>
        <w:rPr>
          <w:color w:val="000000"/>
          <w:lang w:eastAsia="zh-CN"/>
        </w:rPr>
        <w:t>B</w:t>
      </w:r>
      <w:r>
        <w:rPr>
          <w:rFonts w:cs="宋体" w:hint="eastAsia"/>
          <w:color w:val="000000"/>
          <w:lang w:eastAsia="zh-CN"/>
        </w:rPr>
        <w:t>、增大响度</w:t>
      </w:r>
      <w:r>
        <w:rPr>
          <w:rFonts w:cs="Times New Roman"/>
          <w:lang w:eastAsia="zh-CN"/>
        </w:rPr>
        <w:br/>
      </w:r>
      <w:r>
        <w:rPr>
          <w:color w:val="000000"/>
          <w:lang w:eastAsia="zh-CN"/>
        </w:rPr>
        <w:t>C</w:t>
      </w:r>
      <w:r>
        <w:rPr>
          <w:rFonts w:cs="宋体" w:hint="eastAsia"/>
          <w:color w:val="000000"/>
          <w:lang w:eastAsia="zh-CN"/>
        </w:rPr>
        <w:t>、改变音色</w:t>
      </w:r>
      <w:r>
        <w:rPr>
          <w:rFonts w:cs="Times New Roman"/>
          <w:lang w:eastAsia="zh-CN"/>
        </w:rPr>
        <w:br/>
      </w:r>
      <w:r>
        <w:rPr>
          <w:color w:val="000000"/>
          <w:lang w:eastAsia="zh-CN"/>
        </w:rPr>
        <w:t>D</w:t>
      </w:r>
      <w:r>
        <w:rPr>
          <w:rFonts w:cs="宋体" w:hint="eastAsia"/>
          <w:color w:val="000000"/>
          <w:lang w:eastAsia="zh-CN"/>
        </w:rPr>
        <w:t>、增大声速</w:t>
      </w:r>
    </w:p>
    <w:p w:rsidR="00ED2865" w:rsidRDefault="00ED2865">
      <w:pPr>
        <w:spacing w:after="0"/>
        <w:rPr>
          <w:rFonts w:cs="Times New Roman"/>
          <w:lang w:eastAsia="zh-CN"/>
        </w:rPr>
      </w:pPr>
      <w:r>
        <w:rPr>
          <w:color w:val="000000"/>
          <w:lang w:eastAsia="zh-CN"/>
        </w:rPr>
        <w:t>8</w:t>
      </w:r>
      <w:r>
        <w:rPr>
          <w:rFonts w:cs="宋体" w:hint="eastAsia"/>
          <w:color w:val="000000"/>
          <w:lang w:eastAsia="zh-CN"/>
        </w:rPr>
        <w:t>、（</w:t>
      </w:r>
      <w:r>
        <w:rPr>
          <w:color w:val="000000"/>
          <w:lang w:eastAsia="zh-CN"/>
        </w:rPr>
        <w:t>2017•</w:t>
      </w:r>
      <w:r>
        <w:rPr>
          <w:rFonts w:cs="宋体" w:hint="eastAsia"/>
          <w:color w:val="000000"/>
          <w:lang w:eastAsia="zh-CN"/>
        </w:rPr>
        <w:t>东营）在旅游景区，导游常利用扩音器进行讲解，如图所示．关于扩音器的作用以下说法正确的是（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A75550">
        <w:rPr>
          <w:rFonts w:cs="Times New Roman"/>
          <w:noProof/>
          <w:lang w:eastAsia="zh-CN"/>
        </w:rPr>
        <w:pict>
          <v:shape id="_x0000_i1026" type="#_x0000_t75" alt=" " style="width:101.25pt;height:76.5pt;visibility:visible">
            <v:imagedata r:id="rId9" o:title=""/>
          </v:shape>
        </w:pict>
      </w:r>
    </w:p>
    <w:p w:rsidR="00ED2865" w:rsidRDefault="00ED2865">
      <w:pPr>
        <w:spacing w:after="0"/>
        <w:ind w:left="150"/>
        <w:rPr>
          <w:rFonts w:cs="Times New Roman"/>
          <w:lang w:eastAsia="zh-CN"/>
        </w:rPr>
      </w:pPr>
      <w:r>
        <w:rPr>
          <w:color w:val="000000"/>
          <w:lang w:eastAsia="zh-CN"/>
        </w:rPr>
        <w:t>A</w:t>
      </w:r>
      <w:r>
        <w:rPr>
          <w:rFonts w:cs="宋体" w:hint="eastAsia"/>
          <w:color w:val="000000"/>
          <w:lang w:eastAsia="zh-CN"/>
        </w:rPr>
        <w:t>、提高声音的音调</w:t>
      </w:r>
      <w:r>
        <w:rPr>
          <w:rFonts w:cs="Times New Roman"/>
          <w:lang w:eastAsia="zh-CN"/>
        </w:rPr>
        <w:br/>
      </w:r>
      <w:r>
        <w:rPr>
          <w:color w:val="000000"/>
          <w:lang w:eastAsia="zh-CN"/>
        </w:rPr>
        <w:t>B</w:t>
      </w:r>
      <w:r>
        <w:rPr>
          <w:rFonts w:cs="宋体" w:hint="eastAsia"/>
          <w:color w:val="000000"/>
          <w:lang w:eastAsia="zh-CN"/>
        </w:rPr>
        <w:t>、增大声音的响度</w:t>
      </w:r>
      <w:r>
        <w:rPr>
          <w:rFonts w:cs="Times New Roman"/>
          <w:lang w:eastAsia="zh-CN"/>
        </w:rPr>
        <w:br/>
      </w:r>
      <w:r>
        <w:rPr>
          <w:color w:val="000000"/>
          <w:lang w:eastAsia="zh-CN"/>
        </w:rPr>
        <w:t>C</w:t>
      </w:r>
      <w:r>
        <w:rPr>
          <w:rFonts w:cs="宋体" w:hint="eastAsia"/>
          <w:color w:val="000000"/>
          <w:lang w:eastAsia="zh-CN"/>
        </w:rPr>
        <w:t>、改变声音的音色</w:t>
      </w:r>
      <w:r>
        <w:rPr>
          <w:rFonts w:cs="Times New Roman"/>
          <w:lang w:eastAsia="zh-CN"/>
        </w:rPr>
        <w:br/>
      </w:r>
      <w:r>
        <w:rPr>
          <w:color w:val="000000"/>
          <w:lang w:eastAsia="zh-CN"/>
        </w:rPr>
        <w:t>D</w:t>
      </w:r>
      <w:r>
        <w:rPr>
          <w:rFonts w:cs="宋体" w:hint="eastAsia"/>
          <w:color w:val="000000"/>
          <w:lang w:eastAsia="zh-CN"/>
        </w:rPr>
        <w:t>、改变声音的传播速度</w:t>
      </w:r>
    </w:p>
    <w:p w:rsidR="00ED2865" w:rsidRDefault="00ED2865">
      <w:pPr>
        <w:spacing w:after="0"/>
        <w:rPr>
          <w:rFonts w:cs="Times New Roman"/>
          <w:lang w:eastAsia="zh-CN"/>
        </w:rPr>
      </w:pPr>
      <w:r>
        <w:rPr>
          <w:color w:val="000000"/>
          <w:lang w:eastAsia="zh-CN"/>
        </w:rPr>
        <w:t>9</w:t>
      </w:r>
      <w:r>
        <w:rPr>
          <w:rFonts w:cs="宋体" w:hint="eastAsia"/>
          <w:color w:val="000000"/>
          <w:lang w:eastAsia="zh-CN"/>
        </w:rPr>
        <w:t>、将四个音叉发出的声音信号输入设置一样的同一示波器，波形如图，以下说法正确的是（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rFonts w:cs="Times New Roman"/>
          <w:lang w:eastAsia="zh-CN"/>
        </w:rPr>
        <w:br/>
      </w:r>
      <w:r w:rsidR="00A75550">
        <w:rPr>
          <w:rFonts w:cs="Times New Roman"/>
          <w:noProof/>
          <w:lang w:eastAsia="zh-CN"/>
        </w:rPr>
        <w:pict>
          <v:shape id="_x0000_i1027" type="#_x0000_t75" alt=" " style="width:363pt;height:80.25pt;visibility:visible">
            <v:imagedata r:id="rId10" o:title=""/>
          </v:shape>
        </w:pict>
      </w:r>
    </w:p>
    <w:p w:rsidR="00ED2865" w:rsidRDefault="00ED2865">
      <w:pPr>
        <w:spacing w:after="0"/>
        <w:ind w:left="150"/>
        <w:rPr>
          <w:rFonts w:cs="Times New Roman"/>
          <w:lang w:eastAsia="zh-CN"/>
        </w:rPr>
      </w:pPr>
      <w:r>
        <w:rPr>
          <w:color w:val="000000"/>
          <w:lang w:eastAsia="zh-CN"/>
        </w:rPr>
        <w:t>A</w:t>
      </w:r>
      <w:r>
        <w:rPr>
          <w:rFonts w:cs="宋体" w:hint="eastAsia"/>
          <w:color w:val="000000"/>
          <w:lang w:eastAsia="zh-CN"/>
        </w:rPr>
        <w:t>、乙音叉每秒钟振动次数</w:t>
      </w:r>
      <w:proofErr w:type="gramStart"/>
      <w:r>
        <w:rPr>
          <w:rFonts w:cs="宋体" w:hint="eastAsia"/>
          <w:color w:val="000000"/>
          <w:lang w:eastAsia="zh-CN"/>
        </w:rPr>
        <w:t>比甲少</w:t>
      </w:r>
      <w:proofErr w:type="gramEnd"/>
      <w:r>
        <w:rPr>
          <w:rFonts w:cs="Times New Roman"/>
          <w:lang w:eastAsia="zh-CN"/>
        </w:rPr>
        <w:br/>
      </w:r>
      <w:r>
        <w:rPr>
          <w:color w:val="000000"/>
          <w:lang w:eastAsia="zh-CN"/>
        </w:rPr>
        <w:t>B</w:t>
      </w:r>
      <w:r>
        <w:rPr>
          <w:rFonts w:cs="宋体" w:hint="eastAsia"/>
          <w:color w:val="000000"/>
          <w:lang w:eastAsia="zh-CN"/>
        </w:rPr>
        <w:t>、丙音叉的音调比甲小</w:t>
      </w:r>
      <w:r>
        <w:rPr>
          <w:rFonts w:cs="Times New Roman"/>
          <w:lang w:eastAsia="zh-CN"/>
        </w:rPr>
        <w:br/>
      </w:r>
      <w:r>
        <w:rPr>
          <w:color w:val="000000"/>
          <w:lang w:eastAsia="zh-CN"/>
        </w:rPr>
        <w:t>C</w:t>
      </w:r>
      <w:r>
        <w:rPr>
          <w:rFonts w:cs="宋体" w:hint="eastAsia"/>
          <w:color w:val="000000"/>
          <w:lang w:eastAsia="zh-CN"/>
        </w:rPr>
        <w:t>、丁音叉的响度与</w:t>
      </w:r>
      <w:proofErr w:type="gramStart"/>
      <w:r>
        <w:rPr>
          <w:rFonts w:cs="宋体" w:hint="eastAsia"/>
          <w:color w:val="000000"/>
          <w:lang w:eastAsia="zh-CN"/>
        </w:rPr>
        <w:t>甲相同</w:t>
      </w:r>
      <w:proofErr w:type="gramEnd"/>
      <w:r>
        <w:rPr>
          <w:rFonts w:cs="Times New Roman"/>
          <w:lang w:eastAsia="zh-CN"/>
        </w:rPr>
        <w:br/>
      </w:r>
      <w:r>
        <w:rPr>
          <w:color w:val="000000"/>
          <w:lang w:eastAsia="zh-CN"/>
        </w:rPr>
        <w:t>D</w:t>
      </w:r>
      <w:r>
        <w:rPr>
          <w:rFonts w:cs="宋体" w:hint="eastAsia"/>
          <w:color w:val="000000"/>
          <w:lang w:eastAsia="zh-CN"/>
        </w:rPr>
        <w:t>、将甲音叉的音量降低可能出现图乙波形</w:t>
      </w:r>
    </w:p>
    <w:p w:rsidR="00ED2865" w:rsidRDefault="00ED2865">
      <w:pPr>
        <w:spacing w:after="0"/>
        <w:rPr>
          <w:rFonts w:cs="Times New Roman"/>
          <w:lang w:eastAsia="zh-CN"/>
        </w:rPr>
      </w:pPr>
      <w:r>
        <w:rPr>
          <w:color w:val="000000"/>
          <w:lang w:eastAsia="zh-CN"/>
        </w:rPr>
        <w:t>10</w:t>
      </w:r>
      <w:r>
        <w:rPr>
          <w:rFonts w:cs="宋体" w:hint="eastAsia"/>
          <w:color w:val="000000"/>
          <w:lang w:eastAsia="zh-CN"/>
        </w:rPr>
        <w:t>、下列做法用来改变声音的音调的是（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D2865" w:rsidRDefault="00ED2865">
      <w:pPr>
        <w:spacing w:after="0"/>
        <w:ind w:left="150"/>
        <w:rPr>
          <w:rFonts w:cs="Times New Roman"/>
          <w:lang w:eastAsia="zh-CN"/>
        </w:rPr>
      </w:pPr>
      <w:r>
        <w:rPr>
          <w:color w:val="000000"/>
          <w:lang w:eastAsia="zh-CN"/>
        </w:rPr>
        <w:t>A</w:t>
      </w:r>
      <w:r>
        <w:rPr>
          <w:rFonts w:cs="宋体" w:hint="eastAsia"/>
          <w:color w:val="000000"/>
          <w:lang w:eastAsia="zh-CN"/>
        </w:rPr>
        <w:t>、老师上课时使用扩音器讲课</w:t>
      </w:r>
      <w:r>
        <w:rPr>
          <w:rFonts w:cs="Times New Roman"/>
          <w:lang w:eastAsia="zh-CN"/>
        </w:rPr>
        <w:br/>
      </w:r>
      <w:r>
        <w:rPr>
          <w:color w:val="000000"/>
          <w:lang w:eastAsia="zh-CN"/>
        </w:rPr>
        <w:t>B</w:t>
      </w:r>
      <w:r>
        <w:rPr>
          <w:rFonts w:cs="宋体" w:hint="eastAsia"/>
          <w:color w:val="000000"/>
          <w:lang w:eastAsia="zh-CN"/>
        </w:rPr>
        <w:t>、摩托车上安装有消声器</w:t>
      </w:r>
      <w:r>
        <w:rPr>
          <w:rFonts w:cs="Times New Roman"/>
          <w:lang w:eastAsia="zh-CN"/>
        </w:rPr>
        <w:br/>
      </w:r>
      <w:r>
        <w:rPr>
          <w:color w:val="000000"/>
          <w:lang w:eastAsia="zh-CN"/>
        </w:rPr>
        <w:t>C</w:t>
      </w:r>
      <w:r>
        <w:rPr>
          <w:rFonts w:cs="宋体" w:hint="eastAsia"/>
          <w:color w:val="000000"/>
          <w:lang w:eastAsia="zh-CN"/>
        </w:rPr>
        <w:t>、用大小不同的力</w:t>
      </w:r>
      <w:proofErr w:type="gramStart"/>
      <w:r>
        <w:rPr>
          <w:rFonts w:cs="宋体" w:hint="eastAsia"/>
          <w:color w:val="000000"/>
          <w:lang w:eastAsia="zh-CN"/>
        </w:rPr>
        <w:t>来敲同一面</w:t>
      </w:r>
      <w:proofErr w:type="gramEnd"/>
      <w:r>
        <w:rPr>
          <w:rFonts w:cs="宋体" w:hint="eastAsia"/>
          <w:color w:val="000000"/>
          <w:lang w:eastAsia="zh-CN"/>
        </w:rPr>
        <w:t>鼓</w:t>
      </w:r>
      <w:r>
        <w:rPr>
          <w:rFonts w:cs="Times New Roman"/>
          <w:lang w:eastAsia="zh-CN"/>
        </w:rPr>
        <w:br/>
      </w:r>
      <w:r>
        <w:rPr>
          <w:color w:val="000000"/>
          <w:lang w:eastAsia="zh-CN"/>
        </w:rPr>
        <w:t>D</w:t>
      </w:r>
      <w:r>
        <w:rPr>
          <w:rFonts w:cs="宋体" w:hint="eastAsia"/>
          <w:color w:val="000000"/>
          <w:lang w:eastAsia="zh-CN"/>
        </w:rPr>
        <w:t>、依次敲击装有不同高度水的啤酒瓶</w:t>
      </w:r>
    </w:p>
    <w:p w:rsidR="00ED2865" w:rsidRDefault="00ED2865">
      <w:pPr>
        <w:spacing w:after="0"/>
        <w:rPr>
          <w:rFonts w:cs="Times New Roman"/>
          <w:lang w:eastAsia="zh-CN"/>
        </w:rPr>
      </w:pPr>
      <w:r>
        <w:rPr>
          <w:color w:val="000000"/>
          <w:lang w:eastAsia="zh-CN"/>
        </w:rPr>
        <w:t>11</w:t>
      </w:r>
      <w:r>
        <w:rPr>
          <w:rFonts w:cs="宋体" w:hint="eastAsia"/>
          <w:color w:val="000000"/>
          <w:lang w:eastAsia="zh-CN"/>
        </w:rPr>
        <w:t>、海上发生风暴时会产生次声波，次声波在空气和海水中传播的速度比风暴移动的速度大，次声波接收处理设备就是利用这一特点提前感知，预报海上风暴，从而为渔业、航海等服务．下列说法正确的是（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D2865" w:rsidRDefault="00ED2865">
      <w:pPr>
        <w:spacing w:after="0"/>
        <w:ind w:left="150"/>
        <w:rPr>
          <w:rFonts w:cs="Times New Roman"/>
          <w:lang w:eastAsia="zh-CN"/>
        </w:rPr>
      </w:pPr>
      <w:r>
        <w:rPr>
          <w:color w:val="000000"/>
          <w:lang w:eastAsia="zh-CN"/>
        </w:rPr>
        <w:t>A</w:t>
      </w:r>
      <w:r>
        <w:rPr>
          <w:rFonts w:cs="宋体" w:hint="eastAsia"/>
          <w:color w:val="000000"/>
          <w:lang w:eastAsia="zh-CN"/>
        </w:rPr>
        <w:t>、次声波不能传递信息</w:t>
      </w:r>
      <w:r>
        <w:rPr>
          <w:rFonts w:cs="Times New Roman"/>
          <w:lang w:eastAsia="zh-CN"/>
        </w:rPr>
        <w:br/>
      </w:r>
      <w:r>
        <w:rPr>
          <w:color w:val="000000"/>
          <w:lang w:eastAsia="zh-CN"/>
        </w:rPr>
        <w:t>B</w:t>
      </w:r>
      <w:r>
        <w:rPr>
          <w:rFonts w:cs="宋体" w:hint="eastAsia"/>
          <w:color w:val="000000"/>
          <w:lang w:eastAsia="zh-CN"/>
        </w:rPr>
        <w:t>、次声波在海水中比空气中传播慢</w:t>
      </w:r>
      <w:r>
        <w:rPr>
          <w:rFonts w:cs="Times New Roman"/>
          <w:lang w:eastAsia="zh-CN"/>
        </w:rPr>
        <w:br/>
      </w:r>
      <w:r>
        <w:rPr>
          <w:color w:val="000000"/>
          <w:lang w:eastAsia="zh-CN"/>
        </w:rPr>
        <w:lastRenderedPageBreak/>
        <w:t>C</w:t>
      </w:r>
      <w:r>
        <w:rPr>
          <w:rFonts w:cs="宋体" w:hint="eastAsia"/>
          <w:color w:val="000000"/>
          <w:lang w:eastAsia="zh-CN"/>
        </w:rPr>
        <w:t>、次声波的频率太高，人耳听不见</w:t>
      </w:r>
      <w:r>
        <w:rPr>
          <w:rFonts w:cs="Times New Roman"/>
          <w:lang w:eastAsia="zh-CN"/>
        </w:rPr>
        <w:br/>
      </w:r>
      <w:r>
        <w:rPr>
          <w:color w:val="000000"/>
          <w:lang w:eastAsia="zh-CN"/>
        </w:rPr>
        <w:t>D</w:t>
      </w:r>
      <w:r>
        <w:rPr>
          <w:rFonts w:cs="宋体" w:hint="eastAsia"/>
          <w:color w:val="000000"/>
          <w:lang w:eastAsia="zh-CN"/>
        </w:rPr>
        <w:t>、次声波是由物体振动产生的</w:t>
      </w:r>
    </w:p>
    <w:p w:rsidR="00ED2865" w:rsidRDefault="00ED2865">
      <w:pPr>
        <w:spacing w:after="0"/>
        <w:rPr>
          <w:rFonts w:cs="Times New Roman"/>
          <w:lang w:eastAsia="zh-CN"/>
        </w:rPr>
      </w:pPr>
      <w:r>
        <w:rPr>
          <w:color w:val="000000"/>
          <w:lang w:eastAsia="zh-CN"/>
        </w:rPr>
        <w:t>12</w:t>
      </w:r>
      <w:r>
        <w:rPr>
          <w:rFonts w:cs="宋体" w:hint="eastAsia"/>
          <w:color w:val="000000"/>
          <w:lang w:eastAsia="zh-CN"/>
        </w:rPr>
        <w:t>、（</w:t>
      </w:r>
      <w:r>
        <w:rPr>
          <w:color w:val="000000"/>
          <w:lang w:eastAsia="zh-CN"/>
        </w:rPr>
        <w:t>2017•</w:t>
      </w:r>
      <w:r>
        <w:rPr>
          <w:rFonts w:cs="宋体" w:hint="eastAsia"/>
          <w:color w:val="000000"/>
          <w:lang w:eastAsia="zh-CN"/>
        </w:rPr>
        <w:t>乌鲁木齐）海豚能够发出超声波，老虎能够发出次声波．下列关于超声波和次声波的说法中正确的是（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ED2865" w:rsidRDefault="00ED2865">
      <w:pPr>
        <w:spacing w:after="0"/>
        <w:ind w:left="150"/>
        <w:rPr>
          <w:rFonts w:cs="Times New Roman"/>
          <w:lang w:eastAsia="zh-CN"/>
        </w:rPr>
      </w:pPr>
      <w:r>
        <w:rPr>
          <w:color w:val="000000"/>
          <w:lang w:eastAsia="zh-CN"/>
        </w:rPr>
        <w:t>A</w:t>
      </w:r>
      <w:r>
        <w:rPr>
          <w:rFonts w:cs="宋体" w:hint="eastAsia"/>
          <w:color w:val="000000"/>
          <w:lang w:eastAsia="zh-CN"/>
        </w:rPr>
        <w:t>、超声波听起来比较高亢</w:t>
      </w:r>
      <w:r>
        <w:rPr>
          <w:rFonts w:cs="Times New Roman"/>
          <w:lang w:eastAsia="zh-CN"/>
        </w:rPr>
        <w:br/>
      </w:r>
      <w:r>
        <w:rPr>
          <w:color w:val="000000"/>
          <w:lang w:eastAsia="zh-CN"/>
        </w:rPr>
        <w:t>B</w:t>
      </w:r>
      <w:r>
        <w:rPr>
          <w:rFonts w:cs="宋体" w:hint="eastAsia"/>
          <w:color w:val="000000"/>
          <w:lang w:eastAsia="zh-CN"/>
        </w:rPr>
        <w:t>、次声波听起来比较低沉</w:t>
      </w:r>
      <w:r>
        <w:rPr>
          <w:rFonts w:cs="Times New Roman"/>
          <w:lang w:eastAsia="zh-CN"/>
        </w:rPr>
        <w:br/>
      </w:r>
      <w:r>
        <w:rPr>
          <w:color w:val="000000"/>
          <w:lang w:eastAsia="zh-CN"/>
        </w:rPr>
        <w:t>C</w:t>
      </w:r>
      <w:r>
        <w:rPr>
          <w:rFonts w:cs="宋体" w:hint="eastAsia"/>
          <w:color w:val="000000"/>
          <w:lang w:eastAsia="zh-CN"/>
        </w:rPr>
        <w:t>、次声波可以传递信息也可以传递能量</w:t>
      </w:r>
      <w:r>
        <w:rPr>
          <w:rFonts w:cs="Times New Roman"/>
          <w:lang w:eastAsia="zh-CN"/>
        </w:rPr>
        <w:br/>
      </w:r>
      <w:r>
        <w:rPr>
          <w:color w:val="000000"/>
          <w:lang w:eastAsia="zh-CN"/>
        </w:rPr>
        <w:t>D</w:t>
      </w:r>
      <w:r>
        <w:rPr>
          <w:rFonts w:cs="宋体" w:hint="eastAsia"/>
          <w:color w:val="000000"/>
          <w:lang w:eastAsia="zh-CN"/>
        </w:rPr>
        <w:t>、超声波可以传递信息但不能传递能量</w:t>
      </w:r>
    </w:p>
    <w:p w:rsidR="00ED2865" w:rsidRDefault="00ED2865">
      <w:pPr>
        <w:rPr>
          <w:rFonts w:cs="Times New Roman"/>
          <w:lang w:eastAsia="zh-CN"/>
        </w:rPr>
      </w:pPr>
      <w:r>
        <w:rPr>
          <w:rFonts w:cs="宋体" w:hint="eastAsia"/>
          <w:b/>
          <w:bCs/>
          <w:sz w:val="24"/>
          <w:szCs w:val="24"/>
          <w:lang w:eastAsia="zh-CN"/>
        </w:rPr>
        <w:t>二、填空题（共</w:t>
      </w:r>
      <w:r>
        <w:rPr>
          <w:b/>
          <w:bCs/>
          <w:sz w:val="24"/>
          <w:szCs w:val="24"/>
          <w:lang w:eastAsia="zh-CN"/>
        </w:rPr>
        <w:t>7</w:t>
      </w:r>
      <w:r>
        <w:rPr>
          <w:rFonts w:cs="宋体" w:hint="eastAsia"/>
          <w:b/>
          <w:bCs/>
          <w:sz w:val="24"/>
          <w:szCs w:val="24"/>
          <w:lang w:eastAsia="zh-CN"/>
        </w:rPr>
        <w:t>题；共</w:t>
      </w:r>
      <w:r>
        <w:rPr>
          <w:b/>
          <w:bCs/>
          <w:sz w:val="24"/>
          <w:szCs w:val="24"/>
          <w:lang w:eastAsia="zh-CN"/>
        </w:rPr>
        <w:t>13</w:t>
      </w:r>
      <w:r>
        <w:rPr>
          <w:rFonts w:cs="宋体" w:hint="eastAsia"/>
          <w:b/>
          <w:bCs/>
          <w:sz w:val="24"/>
          <w:szCs w:val="24"/>
          <w:lang w:eastAsia="zh-CN"/>
        </w:rPr>
        <w:t>分）</w:t>
      </w:r>
    </w:p>
    <w:p w:rsidR="00ED2865" w:rsidRDefault="00ED2865">
      <w:pPr>
        <w:spacing w:after="0"/>
        <w:rPr>
          <w:rFonts w:cs="Times New Roman"/>
          <w:lang w:eastAsia="zh-CN"/>
        </w:rPr>
      </w:pPr>
      <w:r>
        <w:rPr>
          <w:color w:val="000000"/>
          <w:lang w:eastAsia="zh-CN"/>
        </w:rPr>
        <w:t>13</w:t>
      </w:r>
      <w:r>
        <w:rPr>
          <w:rFonts w:cs="宋体" w:hint="eastAsia"/>
          <w:color w:val="000000"/>
          <w:lang w:eastAsia="zh-CN"/>
        </w:rPr>
        <w:t>、超声波的频率大于</w:t>
      </w:r>
      <w:r>
        <w:rPr>
          <w:color w:val="000000"/>
          <w:lang w:eastAsia="zh-CN"/>
        </w:rPr>
        <w:t>________ Hz</w:t>
      </w:r>
      <w:r>
        <w:rPr>
          <w:rFonts w:cs="宋体" w:hint="eastAsia"/>
          <w:color w:val="000000"/>
          <w:lang w:eastAsia="zh-CN"/>
        </w:rPr>
        <w:t>，次声波的频率小于</w:t>
      </w:r>
      <w:r>
        <w:rPr>
          <w:color w:val="000000"/>
          <w:lang w:eastAsia="zh-CN"/>
        </w:rPr>
        <w:t>________ Hz</w:t>
      </w:r>
      <w:r>
        <w:rPr>
          <w:rFonts w:cs="宋体" w:hint="eastAsia"/>
          <w:color w:val="000000"/>
          <w:lang w:eastAsia="zh-CN"/>
        </w:rPr>
        <w:t>．</w:t>
      </w:r>
      <w:r>
        <w:rPr>
          <w:color w:val="000000"/>
          <w:lang w:eastAsia="zh-CN"/>
        </w:rPr>
        <w:t xml:space="preserve">    </w:t>
      </w:r>
    </w:p>
    <w:p w:rsidR="00ED2865" w:rsidRDefault="00ED2865">
      <w:pPr>
        <w:spacing w:after="0"/>
        <w:rPr>
          <w:rFonts w:cs="Times New Roman"/>
          <w:lang w:eastAsia="zh-CN"/>
        </w:rPr>
      </w:pPr>
      <w:r>
        <w:rPr>
          <w:color w:val="000000"/>
          <w:lang w:eastAsia="zh-CN"/>
        </w:rPr>
        <w:t>14</w:t>
      </w:r>
      <w:r>
        <w:rPr>
          <w:rFonts w:cs="宋体" w:hint="eastAsia"/>
          <w:color w:val="000000"/>
          <w:lang w:eastAsia="zh-CN"/>
        </w:rPr>
        <w:t>、女高音与男低音中的</w:t>
      </w:r>
      <w:r>
        <w:rPr>
          <w:color w:val="000000"/>
          <w:lang w:eastAsia="zh-CN"/>
        </w:rPr>
        <w:t>“</w:t>
      </w:r>
      <w:r>
        <w:rPr>
          <w:rFonts w:cs="宋体" w:hint="eastAsia"/>
          <w:color w:val="000000"/>
          <w:lang w:eastAsia="zh-CN"/>
        </w:rPr>
        <w:t>高</w:t>
      </w:r>
      <w:r>
        <w:rPr>
          <w:color w:val="000000"/>
          <w:lang w:eastAsia="zh-CN"/>
        </w:rPr>
        <w:t>”</w:t>
      </w:r>
      <w:r>
        <w:rPr>
          <w:rFonts w:cs="宋体" w:hint="eastAsia"/>
          <w:color w:val="000000"/>
          <w:lang w:eastAsia="zh-CN"/>
        </w:rPr>
        <w:t>与</w:t>
      </w:r>
      <w:r>
        <w:rPr>
          <w:color w:val="000000"/>
          <w:lang w:eastAsia="zh-CN"/>
        </w:rPr>
        <w:t>“</w:t>
      </w:r>
      <w:r>
        <w:rPr>
          <w:rFonts w:cs="宋体" w:hint="eastAsia"/>
          <w:color w:val="000000"/>
          <w:lang w:eastAsia="zh-CN"/>
        </w:rPr>
        <w:t>低</w:t>
      </w:r>
      <w:r>
        <w:rPr>
          <w:color w:val="000000"/>
          <w:lang w:eastAsia="zh-CN"/>
        </w:rPr>
        <w:t>”</w:t>
      </w:r>
      <w:r>
        <w:rPr>
          <w:rFonts w:cs="宋体" w:hint="eastAsia"/>
          <w:color w:val="000000"/>
          <w:lang w:eastAsia="zh-CN"/>
        </w:rPr>
        <w:t>是</w:t>
      </w:r>
      <w:proofErr w:type="gramStart"/>
      <w:r>
        <w:rPr>
          <w:rFonts w:cs="宋体" w:hint="eastAsia"/>
          <w:color w:val="000000"/>
          <w:lang w:eastAsia="zh-CN"/>
        </w:rPr>
        <w:t>指声音</w:t>
      </w:r>
      <w:proofErr w:type="gramEnd"/>
      <w:r>
        <w:rPr>
          <w:rFonts w:cs="宋体" w:hint="eastAsia"/>
          <w:color w:val="000000"/>
          <w:lang w:eastAsia="zh-CN"/>
        </w:rPr>
        <w:t>的</w:t>
      </w:r>
      <w:r>
        <w:rPr>
          <w:color w:val="000000"/>
          <w:lang w:eastAsia="zh-CN"/>
        </w:rPr>
        <w:t>________</w:t>
      </w:r>
      <w:r>
        <w:rPr>
          <w:rFonts w:cs="宋体" w:hint="eastAsia"/>
          <w:color w:val="000000"/>
          <w:lang w:eastAsia="zh-CN"/>
        </w:rPr>
        <w:t>不一样，这主要是由声源的振动</w:t>
      </w:r>
      <w:r>
        <w:rPr>
          <w:color w:val="000000"/>
          <w:lang w:eastAsia="zh-CN"/>
        </w:rPr>
        <w:t>________</w:t>
      </w:r>
      <w:r>
        <w:rPr>
          <w:rFonts w:cs="宋体" w:hint="eastAsia"/>
          <w:color w:val="000000"/>
          <w:lang w:eastAsia="zh-CN"/>
        </w:rPr>
        <w:t>决定的；引吭高歌与低声细语中的</w:t>
      </w:r>
      <w:r>
        <w:rPr>
          <w:color w:val="000000"/>
          <w:lang w:eastAsia="zh-CN"/>
        </w:rPr>
        <w:t>“</w:t>
      </w:r>
      <w:r>
        <w:rPr>
          <w:rFonts w:cs="宋体" w:hint="eastAsia"/>
          <w:color w:val="000000"/>
          <w:lang w:eastAsia="zh-CN"/>
        </w:rPr>
        <w:t>高</w:t>
      </w:r>
      <w:r>
        <w:rPr>
          <w:color w:val="000000"/>
          <w:lang w:eastAsia="zh-CN"/>
        </w:rPr>
        <w:t>”</w:t>
      </w:r>
      <w:r>
        <w:rPr>
          <w:rFonts w:cs="宋体" w:hint="eastAsia"/>
          <w:color w:val="000000"/>
          <w:lang w:eastAsia="zh-CN"/>
        </w:rPr>
        <w:t>与</w:t>
      </w:r>
      <w:r>
        <w:rPr>
          <w:color w:val="000000"/>
          <w:lang w:eastAsia="zh-CN"/>
        </w:rPr>
        <w:t>“</w:t>
      </w:r>
      <w:r>
        <w:rPr>
          <w:rFonts w:cs="宋体" w:hint="eastAsia"/>
          <w:color w:val="000000"/>
          <w:lang w:eastAsia="zh-CN"/>
        </w:rPr>
        <w:t>低</w:t>
      </w:r>
      <w:r>
        <w:rPr>
          <w:color w:val="000000"/>
          <w:lang w:eastAsia="zh-CN"/>
        </w:rPr>
        <w:t>”</w:t>
      </w:r>
      <w:r>
        <w:rPr>
          <w:rFonts w:cs="宋体" w:hint="eastAsia"/>
          <w:color w:val="000000"/>
          <w:lang w:eastAsia="zh-CN"/>
        </w:rPr>
        <w:t>是</w:t>
      </w:r>
      <w:proofErr w:type="gramStart"/>
      <w:r>
        <w:rPr>
          <w:rFonts w:cs="宋体" w:hint="eastAsia"/>
          <w:color w:val="000000"/>
          <w:lang w:eastAsia="zh-CN"/>
        </w:rPr>
        <w:t>指声音</w:t>
      </w:r>
      <w:proofErr w:type="gramEnd"/>
      <w:r>
        <w:rPr>
          <w:rFonts w:cs="宋体" w:hint="eastAsia"/>
          <w:color w:val="000000"/>
          <w:lang w:eastAsia="zh-CN"/>
        </w:rPr>
        <w:t>的</w:t>
      </w:r>
      <w:r>
        <w:rPr>
          <w:color w:val="000000"/>
          <w:lang w:eastAsia="zh-CN"/>
        </w:rPr>
        <w:t>________</w:t>
      </w:r>
      <w:r>
        <w:rPr>
          <w:rFonts w:cs="宋体" w:hint="eastAsia"/>
          <w:color w:val="000000"/>
          <w:lang w:eastAsia="zh-CN"/>
        </w:rPr>
        <w:t>不一样，主要是由声源振动的</w:t>
      </w:r>
      <w:r>
        <w:rPr>
          <w:color w:val="000000"/>
          <w:lang w:eastAsia="zh-CN"/>
        </w:rPr>
        <w:t>________</w:t>
      </w:r>
      <w:r>
        <w:rPr>
          <w:rFonts w:cs="宋体" w:hint="eastAsia"/>
          <w:color w:val="000000"/>
          <w:lang w:eastAsia="zh-CN"/>
        </w:rPr>
        <w:t>决定的，还与距离发声体的远近有关．</w:t>
      </w:r>
      <w:r>
        <w:rPr>
          <w:color w:val="000000"/>
          <w:lang w:eastAsia="zh-CN"/>
        </w:rPr>
        <w:t xml:space="preserve">    </w:t>
      </w:r>
    </w:p>
    <w:p w:rsidR="00ED2865" w:rsidRDefault="00ED2865">
      <w:pPr>
        <w:spacing w:after="0"/>
        <w:rPr>
          <w:rFonts w:cs="Times New Roman"/>
          <w:lang w:eastAsia="zh-CN"/>
        </w:rPr>
      </w:pPr>
      <w:r>
        <w:rPr>
          <w:color w:val="000000"/>
          <w:lang w:eastAsia="zh-CN"/>
        </w:rPr>
        <w:t>15</w:t>
      </w:r>
      <w:r>
        <w:rPr>
          <w:rFonts w:cs="宋体" w:hint="eastAsia"/>
          <w:color w:val="000000"/>
          <w:lang w:eastAsia="zh-CN"/>
        </w:rPr>
        <w:t>、如图，将一把钢尺压在桌面上，一部分伸出桌面，用手拨动其</w:t>
      </w:r>
      <w:proofErr w:type="gramStart"/>
      <w:r>
        <w:rPr>
          <w:rFonts w:cs="宋体" w:hint="eastAsia"/>
          <w:color w:val="000000"/>
          <w:lang w:eastAsia="zh-CN"/>
        </w:rPr>
        <w:t>伸出桌外的</w:t>
      </w:r>
      <w:proofErr w:type="gramEnd"/>
      <w:r>
        <w:rPr>
          <w:rFonts w:cs="宋体" w:hint="eastAsia"/>
          <w:color w:val="000000"/>
          <w:lang w:eastAsia="zh-CN"/>
        </w:rPr>
        <w:t>一端，轻拨与重拨钢尺，则钢尺发出声音的</w:t>
      </w:r>
      <w:r>
        <w:rPr>
          <w:color w:val="000000"/>
          <w:lang w:eastAsia="zh-CN"/>
        </w:rPr>
        <w:t>________</w:t>
      </w:r>
      <w:r>
        <w:rPr>
          <w:rFonts w:cs="宋体" w:hint="eastAsia"/>
          <w:color w:val="000000"/>
          <w:lang w:eastAsia="zh-CN"/>
        </w:rPr>
        <w:t>不同．改变钢尺伸出桌面的长度，则钢尺发出声音的</w:t>
      </w:r>
      <w:r>
        <w:rPr>
          <w:color w:val="000000"/>
          <w:lang w:eastAsia="zh-CN"/>
        </w:rPr>
        <w:t>________</w:t>
      </w:r>
      <w:r>
        <w:rPr>
          <w:rFonts w:cs="宋体" w:hint="eastAsia"/>
          <w:color w:val="000000"/>
          <w:lang w:eastAsia="zh-CN"/>
        </w:rPr>
        <w:t>不同．（选填</w:t>
      </w:r>
      <w:r>
        <w:rPr>
          <w:color w:val="000000"/>
          <w:lang w:eastAsia="zh-CN"/>
        </w:rPr>
        <w:t>“</w:t>
      </w:r>
      <w:r>
        <w:rPr>
          <w:rFonts w:cs="宋体" w:hint="eastAsia"/>
          <w:color w:val="000000"/>
          <w:lang w:eastAsia="zh-CN"/>
        </w:rPr>
        <w:t>音调</w:t>
      </w:r>
      <w:r>
        <w:rPr>
          <w:color w:val="000000"/>
          <w:lang w:eastAsia="zh-CN"/>
        </w:rPr>
        <w:t>”</w:t>
      </w:r>
      <w:r>
        <w:rPr>
          <w:rFonts w:cs="宋体" w:hint="eastAsia"/>
          <w:color w:val="000000"/>
          <w:lang w:eastAsia="zh-CN"/>
        </w:rPr>
        <w:t>、</w:t>
      </w:r>
      <w:r>
        <w:rPr>
          <w:color w:val="000000"/>
          <w:lang w:eastAsia="zh-CN"/>
        </w:rPr>
        <w:t>“</w:t>
      </w:r>
      <w:r>
        <w:rPr>
          <w:rFonts w:cs="宋体" w:hint="eastAsia"/>
          <w:color w:val="000000"/>
          <w:lang w:eastAsia="zh-CN"/>
        </w:rPr>
        <w:t>响度</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音色</w:t>
      </w:r>
      <w:r>
        <w:rPr>
          <w:color w:val="000000"/>
          <w:lang w:eastAsia="zh-CN"/>
        </w:rPr>
        <w:t>”</w:t>
      </w:r>
      <w:r>
        <w:rPr>
          <w:rFonts w:cs="宋体" w:hint="eastAsia"/>
          <w:color w:val="000000"/>
          <w:lang w:eastAsia="zh-CN"/>
        </w:rPr>
        <w:t>）</w:t>
      </w:r>
      <w:r>
        <w:rPr>
          <w:color w:val="000000"/>
          <w:lang w:eastAsia="zh-CN"/>
        </w:rPr>
        <w:t xml:space="preserve">  </w:t>
      </w:r>
      <w:r w:rsidR="00A75550">
        <w:rPr>
          <w:rFonts w:cs="Times New Roman"/>
          <w:noProof/>
          <w:lang w:eastAsia="zh-CN"/>
        </w:rPr>
        <w:pict>
          <v:shape id="_x0000_i1028" type="#_x0000_t75" alt=" " style="width:108.75pt;height:61.5pt;visibility:visible">
            <v:imagedata r:id="rId11" o:title=""/>
          </v:shape>
        </w:pict>
      </w:r>
    </w:p>
    <w:p w:rsidR="00ED2865" w:rsidRDefault="00ED2865">
      <w:pPr>
        <w:spacing w:after="0"/>
        <w:rPr>
          <w:rFonts w:cs="Times New Roman"/>
          <w:lang w:eastAsia="zh-CN"/>
        </w:rPr>
      </w:pPr>
      <w:r>
        <w:rPr>
          <w:color w:val="000000"/>
          <w:lang w:eastAsia="zh-CN"/>
        </w:rPr>
        <w:t>16</w:t>
      </w:r>
      <w:r>
        <w:rPr>
          <w:rFonts w:cs="宋体" w:hint="eastAsia"/>
          <w:color w:val="000000"/>
          <w:lang w:eastAsia="zh-CN"/>
        </w:rPr>
        <w:t>、小东的邻居有一位黄爷爷，他多才多艺，心灵手巧，经常用生活中的废旧物品做一些能发出动听、美妙声音的乐器．小东就看见黄爷爷用如图这个饮料瓶做成乐器，吹奏出不同的音调．他发现饮料瓶上有两排大小不一、高低位置不同的孔，上部的细管是吹气管．小东在物理课上学习了可提出科学探究问题的方法．请你也帮助小东根据此自制乐器提出一个影响音调因素的可探究的科学问题是：</w:t>
      </w:r>
      <w:r>
        <w:rPr>
          <w:color w:val="000000"/>
          <w:lang w:eastAsia="zh-CN"/>
        </w:rPr>
        <w:t>________</w:t>
      </w:r>
      <w:r>
        <w:rPr>
          <w:rFonts w:cs="宋体" w:hint="eastAsia"/>
          <w:color w:val="000000"/>
          <w:lang w:eastAsia="zh-CN"/>
        </w:rPr>
        <w:t>．</w:t>
      </w:r>
      <w:r>
        <w:rPr>
          <w:rFonts w:cs="Times New Roman"/>
          <w:lang w:eastAsia="zh-CN"/>
        </w:rPr>
        <w:br/>
      </w:r>
      <w:r w:rsidR="00A75550">
        <w:rPr>
          <w:rFonts w:cs="Times New Roman"/>
          <w:noProof/>
          <w:lang w:eastAsia="zh-CN"/>
        </w:rPr>
        <w:pict>
          <v:shape id="_x0000_i1029" type="#_x0000_t75" alt=" " style="width:63pt;height:80.25pt;visibility:visible">
            <v:imagedata r:id="rId12" o:title=""/>
          </v:shape>
        </w:pict>
      </w:r>
    </w:p>
    <w:p w:rsidR="00ED2865" w:rsidRDefault="00ED2865">
      <w:pPr>
        <w:spacing w:after="0"/>
        <w:rPr>
          <w:rFonts w:cs="Times New Roman"/>
          <w:lang w:eastAsia="zh-CN"/>
        </w:rPr>
      </w:pPr>
      <w:r>
        <w:rPr>
          <w:color w:val="000000"/>
          <w:lang w:eastAsia="zh-CN"/>
        </w:rPr>
        <w:t>17</w:t>
      </w:r>
      <w:r>
        <w:rPr>
          <w:rFonts w:cs="宋体" w:hint="eastAsia"/>
          <w:color w:val="000000"/>
          <w:lang w:eastAsia="zh-CN"/>
        </w:rPr>
        <w:t>、音乐会上，演员正在演奏二胡，演员不断调整手指在琴弦上的按压位置是为了改变声音的</w:t>
      </w:r>
      <w:r>
        <w:rPr>
          <w:color w:val="000000"/>
          <w:lang w:eastAsia="zh-CN"/>
        </w:rPr>
        <w:t>________</w:t>
      </w:r>
      <w:r>
        <w:rPr>
          <w:rFonts w:cs="宋体" w:hint="eastAsia"/>
          <w:color w:val="000000"/>
          <w:lang w:eastAsia="zh-CN"/>
        </w:rPr>
        <w:t>．</w:t>
      </w:r>
      <w:r>
        <w:rPr>
          <w:color w:val="000000"/>
          <w:lang w:eastAsia="zh-CN"/>
        </w:rPr>
        <w:t xml:space="preserve">    </w:t>
      </w:r>
    </w:p>
    <w:p w:rsidR="00ED2865" w:rsidRDefault="00ED2865">
      <w:pPr>
        <w:spacing w:after="0"/>
        <w:rPr>
          <w:rFonts w:cs="Times New Roman"/>
          <w:lang w:eastAsia="zh-CN"/>
        </w:rPr>
      </w:pPr>
      <w:r>
        <w:rPr>
          <w:color w:val="000000"/>
          <w:lang w:eastAsia="zh-CN"/>
        </w:rPr>
        <w:t>18</w:t>
      </w:r>
      <w:r>
        <w:rPr>
          <w:rFonts w:cs="宋体" w:hint="eastAsia"/>
          <w:color w:val="000000"/>
          <w:lang w:eastAsia="zh-CN"/>
        </w:rPr>
        <w:t>、</w:t>
      </w:r>
      <w:r>
        <w:rPr>
          <w:color w:val="000000"/>
          <w:lang w:eastAsia="zh-CN"/>
        </w:rPr>
        <w:t>2017</w:t>
      </w:r>
      <w:r>
        <w:rPr>
          <w:rFonts w:cs="宋体" w:hint="eastAsia"/>
          <w:color w:val="000000"/>
          <w:lang w:eastAsia="zh-CN"/>
        </w:rPr>
        <w:t>年</w:t>
      </w:r>
      <w:r>
        <w:rPr>
          <w:color w:val="000000"/>
          <w:lang w:eastAsia="zh-CN"/>
        </w:rPr>
        <w:t>5</w:t>
      </w:r>
      <w:r>
        <w:rPr>
          <w:rFonts w:cs="宋体" w:hint="eastAsia"/>
          <w:color w:val="000000"/>
          <w:lang w:eastAsia="zh-CN"/>
        </w:rPr>
        <w:t>月</w:t>
      </w:r>
      <w:r>
        <w:rPr>
          <w:color w:val="000000"/>
          <w:lang w:eastAsia="zh-CN"/>
        </w:rPr>
        <w:t>12</w:t>
      </w:r>
      <w:r>
        <w:rPr>
          <w:rFonts w:cs="宋体" w:hint="eastAsia"/>
          <w:color w:val="000000"/>
          <w:lang w:eastAsia="zh-CN"/>
        </w:rPr>
        <w:t>日是全国第九个防灾减灾日，今年的主题是</w:t>
      </w:r>
      <w:r>
        <w:rPr>
          <w:color w:val="000000"/>
          <w:lang w:eastAsia="zh-CN"/>
        </w:rPr>
        <w:t>“</w:t>
      </w:r>
      <w:r>
        <w:rPr>
          <w:rFonts w:cs="宋体" w:hint="eastAsia"/>
          <w:color w:val="000000"/>
          <w:lang w:eastAsia="zh-CN"/>
        </w:rPr>
        <w:t>减轻社区灾害风险，提升基层减灾能力</w:t>
      </w:r>
      <w:r>
        <w:rPr>
          <w:color w:val="000000"/>
          <w:lang w:eastAsia="zh-CN"/>
        </w:rPr>
        <w:t>”</w:t>
      </w:r>
      <w:r>
        <w:rPr>
          <w:rFonts w:cs="宋体" w:hint="eastAsia"/>
          <w:color w:val="000000"/>
          <w:lang w:eastAsia="zh-CN"/>
        </w:rPr>
        <w:t>，为普及科学避险知识，提升学生减灾能力全国各地很多中小学都开展了主题教育活动，据了解，地震、海啸等自然灾害发生时都能产生具有很大能量的</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超声</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次声</w:t>
      </w:r>
      <w:r>
        <w:rPr>
          <w:color w:val="000000"/>
          <w:lang w:eastAsia="zh-CN"/>
        </w:rPr>
        <w:t>”</w:t>
      </w:r>
      <w:r>
        <w:rPr>
          <w:rFonts w:cs="宋体" w:hint="eastAsia"/>
          <w:color w:val="000000"/>
          <w:lang w:eastAsia="zh-CN"/>
        </w:rPr>
        <w:t>），能使建筑物垮塌，造成人员伤亡．</w:t>
      </w:r>
      <w:r>
        <w:rPr>
          <w:color w:val="000000"/>
          <w:lang w:eastAsia="zh-CN"/>
        </w:rPr>
        <w:t xml:space="preserve">    </w:t>
      </w:r>
    </w:p>
    <w:p w:rsidR="00ED2865" w:rsidRDefault="00ED2865">
      <w:pPr>
        <w:spacing w:after="0"/>
        <w:rPr>
          <w:rFonts w:cs="Times New Roman"/>
          <w:lang w:eastAsia="zh-CN"/>
        </w:rPr>
      </w:pPr>
      <w:r>
        <w:rPr>
          <w:color w:val="000000"/>
          <w:lang w:eastAsia="zh-CN"/>
        </w:rPr>
        <w:lastRenderedPageBreak/>
        <w:t>19</w:t>
      </w:r>
      <w:r>
        <w:rPr>
          <w:rFonts w:cs="宋体" w:hint="eastAsia"/>
          <w:color w:val="000000"/>
          <w:lang w:eastAsia="zh-CN"/>
        </w:rPr>
        <w:t>、架子鼓（又名爵士鼓）是一种打击乐器，雏形起源于中国，最早可追溯到明朝时期．如图所示，当用大小不同的力敲击时，发出声音的</w:t>
      </w:r>
      <w:r>
        <w:rPr>
          <w:color w:val="000000"/>
          <w:lang w:eastAsia="zh-CN"/>
        </w:rPr>
        <w:t>________</w:t>
      </w:r>
      <w:r>
        <w:rPr>
          <w:rFonts w:cs="宋体" w:hint="eastAsia"/>
          <w:color w:val="000000"/>
          <w:lang w:eastAsia="zh-CN"/>
        </w:rPr>
        <w:t>不同，（选填音调、响度、音色）当其他条件相同时</w:t>
      </w:r>
      <w:r>
        <w:rPr>
          <w:color w:val="000000"/>
          <w:lang w:eastAsia="zh-CN"/>
        </w:rPr>
        <w:t>________</w:t>
      </w:r>
      <w:r>
        <w:rPr>
          <w:rFonts w:cs="宋体" w:hint="eastAsia"/>
          <w:color w:val="000000"/>
          <w:lang w:eastAsia="zh-CN"/>
        </w:rPr>
        <w:t>可以使音调升高．（选填</w:t>
      </w:r>
      <w:r>
        <w:rPr>
          <w:color w:val="000000"/>
          <w:lang w:eastAsia="zh-CN"/>
        </w:rPr>
        <w:t>“</w:t>
      </w:r>
      <w:r>
        <w:rPr>
          <w:rFonts w:cs="宋体" w:hint="eastAsia"/>
          <w:color w:val="000000"/>
          <w:lang w:eastAsia="zh-CN"/>
        </w:rPr>
        <w:t>加快敲击频率</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绷紧鼓皮</w:t>
      </w:r>
      <w:r>
        <w:rPr>
          <w:color w:val="000000"/>
          <w:lang w:eastAsia="zh-CN"/>
        </w:rPr>
        <w:t>”</w:t>
      </w:r>
      <w:r>
        <w:rPr>
          <w:rFonts w:cs="宋体" w:hint="eastAsia"/>
          <w:color w:val="000000"/>
          <w:lang w:eastAsia="zh-CN"/>
        </w:rPr>
        <w:t>）</w:t>
      </w:r>
      <w:r>
        <w:rPr>
          <w:color w:val="000000"/>
          <w:lang w:eastAsia="zh-CN"/>
        </w:rPr>
        <w:t xml:space="preserve">  </w:t>
      </w:r>
      <w:r w:rsidR="00A75550">
        <w:rPr>
          <w:rFonts w:cs="Times New Roman"/>
          <w:noProof/>
          <w:lang w:eastAsia="zh-CN"/>
        </w:rPr>
        <w:pict>
          <v:shape id="_x0000_i1030" type="#_x0000_t75" alt=" " style="width:102.75pt;height:98.25pt;visibility:visible">
            <v:imagedata r:id="rId13" o:title=""/>
          </v:shape>
        </w:pict>
      </w:r>
    </w:p>
    <w:p w:rsidR="00ED2865" w:rsidRDefault="00ED2865">
      <w:pPr>
        <w:rPr>
          <w:rFonts w:cs="Times New Roman"/>
          <w:lang w:eastAsia="zh-CN"/>
        </w:rPr>
      </w:pPr>
      <w:r>
        <w:rPr>
          <w:rFonts w:cs="宋体" w:hint="eastAsia"/>
          <w:b/>
          <w:bCs/>
          <w:sz w:val="24"/>
          <w:szCs w:val="24"/>
          <w:lang w:eastAsia="zh-CN"/>
        </w:rPr>
        <w:t>三、综合题（共</w:t>
      </w:r>
      <w:r>
        <w:rPr>
          <w:b/>
          <w:bCs/>
          <w:sz w:val="24"/>
          <w:szCs w:val="24"/>
          <w:lang w:eastAsia="zh-CN"/>
        </w:rPr>
        <w:t>3</w:t>
      </w:r>
      <w:r>
        <w:rPr>
          <w:rFonts w:cs="宋体" w:hint="eastAsia"/>
          <w:b/>
          <w:bCs/>
          <w:sz w:val="24"/>
          <w:szCs w:val="24"/>
          <w:lang w:eastAsia="zh-CN"/>
        </w:rPr>
        <w:t>题；共</w:t>
      </w:r>
      <w:r>
        <w:rPr>
          <w:b/>
          <w:bCs/>
          <w:sz w:val="24"/>
          <w:szCs w:val="24"/>
          <w:lang w:eastAsia="zh-CN"/>
        </w:rPr>
        <w:t>16</w:t>
      </w:r>
      <w:r>
        <w:rPr>
          <w:rFonts w:cs="宋体" w:hint="eastAsia"/>
          <w:b/>
          <w:bCs/>
          <w:sz w:val="24"/>
          <w:szCs w:val="24"/>
          <w:lang w:eastAsia="zh-CN"/>
        </w:rPr>
        <w:t>分）</w:t>
      </w:r>
    </w:p>
    <w:p w:rsidR="00ED2865" w:rsidRDefault="00ED2865">
      <w:pPr>
        <w:spacing w:after="0"/>
        <w:rPr>
          <w:rFonts w:cs="Times New Roman"/>
          <w:lang w:eastAsia="zh-CN"/>
        </w:rPr>
      </w:pPr>
      <w:r>
        <w:rPr>
          <w:color w:val="000000"/>
          <w:lang w:eastAsia="zh-CN"/>
        </w:rPr>
        <w:t>20</w:t>
      </w:r>
      <w:r>
        <w:rPr>
          <w:rFonts w:cs="宋体" w:hint="eastAsia"/>
          <w:color w:val="000000"/>
          <w:lang w:eastAsia="zh-CN"/>
        </w:rPr>
        <w:t>、如图所示，相同的瓶子里装入了不同的水量．</w:t>
      </w:r>
      <w:r>
        <w:rPr>
          <w:rFonts w:cs="Times New Roman"/>
          <w:lang w:eastAsia="zh-CN"/>
        </w:rPr>
        <w:br/>
      </w:r>
      <w:r w:rsidR="00A75550">
        <w:rPr>
          <w:rFonts w:cs="Times New Roman"/>
          <w:noProof/>
          <w:lang w:eastAsia="zh-CN"/>
        </w:rPr>
        <w:pict>
          <v:shape id="_x0000_i1031" type="#_x0000_t75" alt=" " style="width:112.5pt;height:69pt;visibility:visible">
            <v:imagedata r:id="rId14" o:title=""/>
          </v:shape>
        </w:pict>
      </w:r>
    </w:p>
    <w:p w:rsidR="00ED2865" w:rsidRDefault="00ED2865">
      <w:pPr>
        <w:spacing w:after="0"/>
        <w:rPr>
          <w:rFonts w:cs="Times New Roman"/>
          <w:lang w:eastAsia="zh-CN"/>
        </w:rPr>
      </w:pPr>
      <w:r>
        <w:rPr>
          <w:color w:val="000000"/>
          <w:lang w:eastAsia="zh-CN"/>
        </w:rPr>
        <w:t>(1)</w:t>
      </w:r>
      <w:r>
        <w:rPr>
          <w:rFonts w:cs="宋体" w:hint="eastAsia"/>
          <w:color w:val="000000"/>
          <w:lang w:eastAsia="zh-CN"/>
        </w:rPr>
        <w:t>当你用嘴贴着瓶嘴吹气时，如果能分别吹出</w:t>
      </w:r>
      <w:r>
        <w:rPr>
          <w:color w:val="000000"/>
          <w:lang w:eastAsia="zh-CN"/>
        </w:rPr>
        <w:t>“do</w:t>
      </w:r>
      <w:r>
        <w:rPr>
          <w:rFonts w:cs="宋体" w:hint="eastAsia"/>
          <w:color w:val="000000"/>
          <w:lang w:eastAsia="zh-CN"/>
        </w:rPr>
        <w:t>（</w:t>
      </w:r>
      <w:r>
        <w:rPr>
          <w:color w:val="000000"/>
          <w:lang w:eastAsia="zh-CN"/>
        </w:rPr>
        <w:t>1</w:t>
      </w:r>
      <w:r>
        <w:rPr>
          <w:rFonts w:cs="宋体" w:hint="eastAsia"/>
          <w:color w:val="000000"/>
          <w:lang w:eastAsia="zh-CN"/>
        </w:rPr>
        <w:t>）</w:t>
      </w:r>
      <w:r>
        <w:rPr>
          <w:color w:val="000000"/>
          <w:lang w:eastAsia="zh-CN"/>
        </w:rPr>
        <w:t>”</w:t>
      </w:r>
      <w:r>
        <w:rPr>
          <w:rFonts w:cs="宋体" w:hint="eastAsia"/>
          <w:color w:val="000000"/>
          <w:lang w:eastAsia="zh-CN"/>
        </w:rPr>
        <w:t>、</w:t>
      </w:r>
      <w:r>
        <w:rPr>
          <w:color w:val="000000"/>
          <w:lang w:eastAsia="zh-CN"/>
        </w:rPr>
        <w:t>“</w:t>
      </w:r>
      <w:proofErr w:type="spellStart"/>
      <w:r>
        <w:rPr>
          <w:color w:val="000000"/>
          <w:lang w:eastAsia="zh-CN"/>
        </w:rPr>
        <w:t>ruai</w:t>
      </w:r>
      <w:proofErr w:type="spellEnd"/>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”“mi</w:t>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w:t>
      </w:r>
      <w:proofErr w:type="spellStart"/>
      <w:r>
        <w:rPr>
          <w:color w:val="000000"/>
          <w:lang w:eastAsia="zh-CN"/>
        </w:rPr>
        <w:t>fa</w:t>
      </w:r>
      <w:proofErr w:type="spellEnd"/>
      <w:r>
        <w:rPr>
          <w:rFonts w:cs="宋体" w:hint="eastAsia"/>
          <w:color w:val="000000"/>
          <w:lang w:eastAsia="zh-CN"/>
        </w:rPr>
        <w:t>（</w:t>
      </w:r>
      <w:r>
        <w:rPr>
          <w:color w:val="000000"/>
          <w:lang w:eastAsia="zh-CN"/>
        </w:rPr>
        <w:t>4</w:t>
      </w:r>
      <w:r>
        <w:rPr>
          <w:rFonts w:cs="宋体" w:hint="eastAsia"/>
          <w:color w:val="000000"/>
          <w:lang w:eastAsia="zh-CN"/>
        </w:rPr>
        <w:t>）</w:t>
      </w:r>
      <w:r>
        <w:rPr>
          <w:color w:val="000000"/>
          <w:lang w:eastAsia="zh-CN"/>
        </w:rPr>
        <w:t>”</w:t>
      </w:r>
      <w:r>
        <w:rPr>
          <w:rFonts w:cs="宋体" w:hint="eastAsia"/>
          <w:color w:val="000000"/>
          <w:lang w:eastAsia="zh-CN"/>
        </w:rPr>
        <w:t>四个音价，请按顺序写出与这四个</w:t>
      </w:r>
      <w:proofErr w:type="gramStart"/>
      <w:r>
        <w:rPr>
          <w:rFonts w:cs="宋体" w:hint="eastAsia"/>
          <w:color w:val="000000"/>
          <w:lang w:eastAsia="zh-CN"/>
        </w:rPr>
        <w:t>音价相</w:t>
      </w:r>
      <w:proofErr w:type="gramEnd"/>
      <w:r>
        <w:rPr>
          <w:rFonts w:cs="宋体" w:hint="eastAsia"/>
          <w:color w:val="000000"/>
          <w:lang w:eastAsia="zh-CN"/>
        </w:rPr>
        <w:t>对应的瓶子的排列</w:t>
      </w:r>
      <w:r>
        <w:rPr>
          <w:color w:val="000000"/>
          <w:lang w:eastAsia="zh-CN"/>
        </w:rPr>
        <w:t>________</w:t>
      </w:r>
      <w:r>
        <w:rPr>
          <w:rFonts w:cs="宋体" w:hint="eastAsia"/>
          <w:color w:val="000000"/>
          <w:lang w:eastAsia="zh-CN"/>
        </w:rPr>
        <w:t>．</w:t>
      </w:r>
      <w:r>
        <w:rPr>
          <w:color w:val="000000"/>
          <w:lang w:eastAsia="zh-CN"/>
        </w:rPr>
        <w:t xml:space="preserve">    </w:t>
      </w:r>
    </w:p>
    <w:p w:rsidR="00ED2865" w:rsidRDefault="00ED2865">
      <w:pPr>
        <w:spacing w:after="0"/>
        <w:rPr>
          <w:rFonts w:cs="Times New Roman"/>
          <w:lang w:eastAsia="zh-CN"/>
        </w:rPr>
      </w:pPr>
      <w:r>
        <w:rPr>
          <w:color w:val="000000"/>
          <w:lang w:eastAsia="zh-CN"/>
        </w:rPr>
        <w:t>(2)</w:t>
      </w:r>
      <w:r>
        <w:rPr>
          <w:rFonts w:cs="宋体" w:hint="eastAsia"/>
          <w:color w:val="000000"/>
          <w:lang w:eastAsia="zh-CN"/>
        </w:rPr>
        <w:t>当你用金属汤勺敲玻璃瓶时，你听到音调也有高有低，则发声时音调最高的是</w:t>
      </w:r>
      <w:r>
        <w:rPr>
          <w:color w:val="000000"/>
          <w:lang w:eastAsia="zh-CN"/>
        </w:rPr>
        <w:t>________</w:t>
      </w:r>
      <w:r>
        <w:rPr>
          <w:rFonts w:cs="宋体" w:hint="eastAsia"/>
          <w:color w:val="000000"/>
          <w:lang w:eastAsia="zh-CN"/>
        </w:rPr>
        <w:t>．</w:t>
      </w:r>
      <w:r>
        <w:rPr>
          <w:color w:val="000000"/>
          <w:lang w:eastAsia="zh-CN"/>
        </w:rPr>
        <w:t xml:space="preserve">    </w:t>
      </w:r>
    </w:p>
    <w:p w:rsidR="00ED2865" w:rsidRDefault="00ED2865">
      <w:pPr>
        <w:spacing w:after="0"/>
        <w:rPr>
          <w:rFonts w:cs="Times New Roman"/>
          <w:lang w:eastAsia="zh-CN"/>
        </w:rPr>
      </w:pPr>
      <w:r>
        <w:rPr>
          <w:color w:val="000000"/>
          <w:lang w:eastAsia="zh-CN"/>
        </w:rPr>
        <w:t>21</w:t>
      </w:r>
      <w:r>
        <w:rPr>
          <w:rFonts w:cs="宋体" w:hint="eastAsia"/>
          <w:color w:val="000000"/>
          <w:lang w:eastAsia="zh-CN"/>
        </w:rPr>
        <w:t>、下表为人和一些动物的发声频率范围和听觉频率范围，参照表格回答：</w:t>
      </w:r>
      <w:r>
        <w:rPr>
          <w:color w:val="000000"/>
          <w:lang w:eastAsia="zh-CN"/>
        </w:rPr>
        <w:t xml:space="preserve">  </w:t>
      </w:r>
    </w:p>
    <w:tbl>
      <w:tblPr>
        <w:tblW w:w="0" w:type="auto"/>
        <w:tblInd w:w="-106" w:type="dxa"/>
        <w:tblBorders>
          <w:top w:val="inset" w:sz="8" w:space="0" w:color="000000"/>
          <w:left w:val="inset" w:sz="8" w:space="0" w:color="000000"/>
          <w:bottom w:val="inset" w:sz="8" w:space="0" w:color="000000"/>
          <w:right w:val="inset" w:sz="8" w:space="0" w:color="000000"/>
        </w:tblBorders>
        <w:tblLook w:val="00A0" w:firstRow="1" w:lastRow="0" w:firstColumn="1" w:lastColumn="0" w:noHBand="0" w:noVBand="0"/>
      </w:tblPr>
      <w:tblGrid>
        <w:gridCol w:w="240"/>
        <w:gridCol w:w="1924"/>
        <w:gridCol w:w="1924"/>
        <w:gridCol w:w="450"/>
        <w:gridCol w:w="1924"/>
        <w:gridCol w:w="1924"/>
      </w:tblGrid>
      <w:tr w:rsidR="00ED286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rPr>
                <w:rFonts w:cs="Times New Roman"/>
                <w:lang w:eastAsia="zh-CN"/>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lang w:eastAsia="zh-CN"/>
              </w:rPr>
            </w:pPr>
            <w:r>
              <w:rPr>
                <w:rFonts w:cs="宋体" w:hint="eastAsia"/>
                <w:color w:val="000000"/>
                <w:lang w:eastAsia="zh-CN"/>
              </w:rPr>
              <w:t>发声频率范围（</w:t>
            </w:r>
            <w:r>
              <w:rPr>
                <w:color w:val="000000"/>
                <w:lang w:eastAsia="zh-CN"/>
              </w:rPr>
              <w:t>Hz</w:t>
            </w:r>
            <w:r>
              <w:rPr>
                <w:rFonts w:cs="宋体" w:hint="eastAsia"/>
                <w:color w:val="000000"/>
                <w:lang w:eastAsia="zh-CN"/>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lang w:eastAsia="zh-CN"/>
              </w:rPr>
            </w:pPr>
            <w:r>
              <w:rPr>
                <w:rFonts w:cs="宋体" w:hint="eastAsia"/>
                <w:color w:val="000000"/>
                <w:lang w:eastAsia="zh-CN"/>
              </w:rPr>
              <w:t>听觉频率范围（</w:t>
            </w:r>
            <w:r>
              <w:rPr>
                <w:color w:val="000000"/>
                <w:lang w:eastAsia="zh-CN"/>
              </w:rPr>
              <w:t>Hz</w:t>
            </w:r>
            <w:r>
              <w:rPr>
                <w:rFonts w:cs="宋体" w:hint="eastAsia"/>
                <w:color w:val="000000"/>
                <w:lang w:eastAsia="zh-CN"/>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rPr>
                <w:rFonts w:cs="Times New Roman"/>
                <w:lang w:eastAsia="zh-CN"/>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lang w:eastAsia="zh-CN"/>
              </w:rPr>
            </w:pPr>
            <w:r>
              <w:rPr>
                <w:rFonts w:cs="宋体" w:hint="eastAsia"/>
                <w:color w:val="000000"/>
                <w:lang w:eastAsia="zh-CN"/>
              </w:rPr>
              <w:t>发声频率范围（</w:t>
            </w:r>
            <w:r>
              <w:rPr>
                <w:color w:val="000000"/>
                <w:lang w:eastAsia="zh-CN"/>
              </w:rPr>
              <w:t>Hz</w:t>
            </w:r>
            <w:r>
              <w:rPr>
                <w:rFonts w:cs="宋体" w:hint="eastAsia"/>
                <w:color w:val="000000"/>
                <w:lang w:eastAsia="zh-CN"/>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lang w:eastAsia="zh-CN"/>
              </w:rPr>
            </w:pPr>
            <w:r>
              <w:rPr>
                <w:rFonts w:cs="宋体" w:hint="eastAsia"/>
                <w:color w:val="000000"/>
                <w:lang w:eastAsia="zh-CN"/>
              </w:rPr>
              <w:t>听觉频率范围（</w:t>
            </w:r>
            <w:r>
              <w:rPr>
                <w:color w:val="000000"/>
                <w:lang w:eastAsia="zh-CN"/>
              </w:rPr>
              <w:t>Hz</w:t>
            </w:r>
            <w:r>
              <w:rPr>
                <w:rFonts w:cs="宋体" w:hint="eastAsia"/>
                <w:color w:val="000000"/>
                <w:lang w:eastAsia="zh-CN"/>
              </w:rPr>
              <w:t>）</w:t>
            </w:r>
          </w:p>
        </w:tc>
      </w:tr>
      <w:tr w:rsidR="00ED286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rPr>
            </w:pPr>
            <w:r>
              <w:rPr>
                <w:rFonts w:cs="宋体" w:hint="eastAsia"/>
                <w:color w:val="000000"/>
              </w:rPr>
              <w:t>人</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rPr>
            </w:pPr>
            <w:r>
              <w:rPr>
                <w:color w:val="000000"/>
              </w:rPr>
              <w:t>85</w:t>
            </w:r>
            <w:r>
              <w:rPr>
                <w:rFonts w:cs="宋体" w:hint="eastAsia"/>
                <w:color w:val="000000"/>
              </w:rPr>
              <w:t>～</w:t>
            </w:r>
            <w:r>
              <w:rPr>
                <w:color w:val="000000"/>
              </w:rPr>
              <w:t>1100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rPr>
            </w:pPr>
            <w:r>
              <w:rPr>
                <w:color w:val="000000"/>
              </w:rPr>
              <w:t>20</w:t>
            </w:r>
            <w:r>
              <w:rPr>
                <w:rFonts w:cs="宋体" w:hint="eastAsia"/>
                <w:color w:val="000000"/>
              </w:rPr>
              <w:t>～</w:t>
            </w:r>
            <w:r>
              <w:rPr>
                <w:color w:val="000000"/>
              </w:rPr>
              <w:t>20000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rPr>
            </w:pPr>
            <w:proofErr w:type="spellStart"/>
            <w:r>
              <w:rPr>
                <w:rFonts w:cs="宋体" w:hint="eastAsia"/>
                <w:color w:val="000000"/>
              </w:rPr>
              <w:t>蝙蝠</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rPr>
            </w:pPr>
            <w:r>
              <w:rPr>
                <w:color w:val="000000"/>
              </w:rPr>
              <w:t>10000</w:t>
            </w:r>
            <w:r>
              <w:rPr>
                <w:rFonts w:cs="宋体" w:hint="eastAsia"/>
                <w:color w:val="000000"/>
              </w:rPr>
              <w:t>～</w:t>
            </w:r>
            <w:r>
              <w:rPr>
                <w:color w:val="000000"/>
              </w:rPr>
              <w:t>120000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rPr>
            </w:pPr>
            <w:r>
              <w:rPr>
                <w:color w:val="000000"/>
              </w:rPr>
              <w:t>1000</w:t>
            </w:r>
            <w:r>
              <w:rPr>
                <w:rFonts w:cs="宋体" w:hint="eastAsia"/>
                <w:color w:val="000000"/>
              </w:rPr>
              <w:t>～</w:t>
            </w:r>
            <w:r>
              <w:rPr>
                <w:color w:val="000000"/>
              </w:rPr>
              <w:t>120000</w:t>
            </w:r>
          </w:p>
        </w:tc>
      </w:tr>
      <w:tr w:rsidR="00ED286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rPr>
            </w:pPr>
            <w:r>
              <w:rPr>
                <w:rFonts w:cs="宋体" w:hint="eastAsia"/>
                <w:color w:val="000000"/>
              </w:rPr>
              <w:t>狗</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rPr>
            </w:pPr>
            <w:r>
              <w:rPr>
                <w:color w:val="000000"/>
              </w:rPr>
              <w:t>452</w:t>
            </w:r>
            <w:r>
              <w:rPr>
                <w:rFonts w:cs="宋体" w:hint="eastAsia"/>
                <w:color w:val="000000"/>
              </w:rPr>
              <w:t>～</w:t>
            </w:r>
            <w:r>
              <w:rPr>
                <w:color w:val="000000"/>
              </w:rPr>
              <w:t>1800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rPr>
            </w:pPr>
            <w:r>
              <w:rPr>
                <w:color w:val="000000"/>
              </w:rPr>
              <w:t>15</w:t>
            </w:r>
            <w:r>
              <w:rPr>
                <w:rFonts w:cs="宋体" w:hint="eastAsia"/>
                <w:color w:val="000000"/>
              </w:rPr>
              <w:t>～</w:t>
            </w:r>
            <w:r>
              <w:rPr>
                <w:color w:val="000000"/>
              </w:rPr>
              <w:t>50000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rPr>
            </w:pPr>
            <w:proofErr w:type="spellStart"/>
            <w:r>
              <w:rPr>
                <w:rFonts w:cs="宋体" w:hint="eastAsia"/>
                <w:color w:val="000000"/>
              </w:rPr>
              <w:t>海豚</w:t>
            </w:r>
            <w:proofErr w:type="spellEnd"/>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rPr>
            </w:pPr>
            <w:r>
              <w:rPr>
                <w:color w:val="000000"/>
              </w:rPr>
              <w:t>7000</w:t>
            </w:r>
            <w:r>
              <w:rPr>
                <w:rFonts w:cs="宋体" w:hint="eastAsia"/>
                <w:color w:val="000000"/>
              </w:rPr>
              <w:t>～</w:t>
            </w:r>
            <w:r>
              <w:rPr>
                <w:color w:val="000000"/>
              </w:rPr>
              <w:t>12000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rPr>
            </w:pPr>
            <w:r>
              <w:rPr>
                <w:color w:val="000000"/>
              </w:rPr>
              <w:t>150</w:t>
            </w:r>
            <w:r>
              <w:rPr>
                <w:rFonts w:cs="宋体" w:hint="eastAsia"/>
                <w:color w:val="000000"/>
              </w:rPr>
              <w:t>～</w:t>
            </w:r>
            <w:r>
              <w:rPr>
                <w:color w:val="000000"/>
              </w:rPr>
              <w:t>150000</w:t>
            </w:r>
          </w:p>
        </w:tc>
      </w:tr>
      <w:tr w:rsidR="00ED2865">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rPr>
            </w:pPr>
            <w:r>
              <w:rPr>
                <w:rFonts w:cs="宋体" w:hint="eastAsia"/>
                <w:color w:val="000000"/>
              </w:rPr>
              <w:t>猫</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rPr>
            </w:pPr>
            <w:r>
              <w:rPr>
                <w:color w:val="000000"/>
              </w:rPr>
              <w:t>760</w:t>
            </w:r>
            <w:r>
              <w:rPr>
                <w:rFonts w:cs="宋体" w:hint="eastAsia"/>
                <w:color w:val="000000"/>
              </w:rPr>
              <w:t>～</w:t>
            </w:r>
            <w:r>
              <w:rPr>
                <w:color w:val="000000"/>
              </w:rPr>
              <w:t>1500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spacing w:after="0"/>
              <w:rPr>
                <w:rFonts w:cs="Times New Roman"/>
              </w:rPr>
            </w:pPr>
            <w:r>
              <w:rPr>
                <w:color w:val="000000"/>
              </w:rPr>
              <w:t>60</w:t>
            </w:r>
            <w:r>
              <w:rPr>
                <w:rFonts w:cs="宋体" w:hint="eastAsia"/>
                <w:color w:val="000000"/>
              </w:rPr>
              <w:t>～</w:t>
            </w:r>
            <w:r>
              <w:rPr>
                <w:color w:val="000000"/>
              </w:rPr>
              <w:t>65000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rPr>
                <w:rFonts w:cs="Times New Roman"/>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rPr>
                <w:rFonts w:cs="Times New Roman"/>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ED2865" w:rsidRDefault="00ED2865">
            <w:pPr>
              <w:rPr>
                <w:rFonts w:cs="Times New Roman"/>
              </w:rPr>
            </w:pPr>
          </w:p>
        </w:tc>
      </w:tr>
    </w:tbl>
    <w:p w:rsidR="00ED2865" w:rsidRDefault="00ED2865">
      <w:pPr>
        <w:spacing w:after="0"/>
        <w:rPr>
          <w:rFonts w:cs="Times New Roman"/>
          <w:lang w:eastAsia="zh-CN"/>
        </w:rPr>
      </w:pPr>
      <w:r>
        <w:rPr>
          <w:color w:val="000000"/>
          <w:lang w:eastAsia="zh-CN"/>
        </w:rPr>
        <w:t>(1)</w:t>
      </w:r>
      <w:r>
        <w:rPr>
          <w:rFonts w:cs="宋体" w:hint="eastAsia"/>
          <w:color w:val="000000"/>
          <w:lang w:eastAsia="zh-CN"/>
        </w:rPr>
        <w:t>从上表中你可以知道什么？</w:t>
      </w:r>
      <w:r>
        <w:rPr>
          <w:color w:val="000000"/>
          <w:lang w:eastAsia="zh-CN"/>
        </w:rPr>
        <w:t xml:space="preserve">    </w:t>
      </w:r>
    </w:p>
    <w:p w:rsidR="00ED2865" w:rsidRDefault="00ED2865">
      <w:pPr>
        <w:spacing w:after="0"/>
        <w:rPr>
          <w:rFonts w:cs="Times New Roman"/>
          <w:lang w:eastAsia="zh-CN"/>
        </w:rPr>
      </w:pPr>
      <w:r>
        <w:rPr>
          <w:color w:val="000000"/>
          <w:lang w:eastAsia="zh-CN"/>
        </w:rPr>
        <w:t>(2)</w:t>
      </w:r>
      <w:r>
        <w:rPr>
          <w:rFonts w:cs="宋体" w:hint="eastAsia"/>
          <w:color w:val="000000"/>
          <w:lang w:eastAsia="zh-CN"/>
        </w:rPr>
        <w:t>地震前夕，一些动物有异常反应，如老鼠出洞、鸡鸣狗叫等，而人却感觉不到，这是为什么？</w:t>
      </w:r>
      <w:r>
        <w:rPr>
          <w:color w:val="000000"/>
          <w:lang w:eastAsia="zh-CN"/>
        </w:rPr>
        <w:t xml:space="preserve">    </w:t>
      </w:r>
    </w:p>
    <w:p w:rsidR="00ED2865" w:rsidRDefault="00ED2865">
      <w:pPr>
        <w:spacing w:after="0"/>
        <w:rPr>
          <w:rFonts w:cs="Times New Roman"/>
          <w:lang w:eastAsia="zh-CN"/>
        </w:rPr>
      </w:pPr>
      <w:r>
        <w:rPr>
          <w:color w:val="000000"/>
          <w:lang w:eastAsia="zh-CN"/>
        </w:rPr>
        <w:t>22</w:t>
      </w:r>
      <w:r>
        <w:rPr>
          <w:rFonts w:cs="宋体" w:hint="eastAsia"/>
          <w:color w:val="000000"/>
          <w:lang w:eastAsia="zh-CN"/>
        </w:rPr>
        <w:t>、古筝，是中国独特的、重要的民族乐器之一，已经有</w:t>
      </w:r>
      <w:r>
        <w:rPr>
          <w:color w:val="000000"/>
          <w:lang w:eastAsia="zh-CN"/>
        </w:rPr>
        <w:t>2500</w:t>
      </w:r>
      <w:r>
        <w:rPr>
          <w:rFonts w:cs="宋体" w:hint="eastAsia"/>
          <w:color w:val="000000"/>
          <w:lang w:eastAsia="zh-CN"/>
        </w:rPr>
        <w:t>年的历史了，目前最常用的规格为二十一弦．</w:t>
      </w:r>
      <w:r>
        <w:rPr>
          <w:rFonts w:cs="Times New Roman"/>
          <w:lang w:eastAsia="zh-CN"/>
        </w:rPr>
        <w:br/>
      </w:r>
      <w:r w:rsidR="00A75550">
        <w:rPr>
          <w:rFonts w:cs="Times New Roman"/>
          <w:noProof/>
          <w:lang w:eastAsia="zh-CN"/>
        </w:rPr>
        <w:pict>
          <v:shape id="_x0000_i1032" type="#_x0000_t75" alt=" " style="width:326.25pt;height:105pt;visibility:visible">
            <v:imagedata r:id="rId15" o:title=""/>
          </v:shape>
        </w:pict>
      </w:r>
    </w:p>
    <w:p w:rsidR="00ED2865" w:rsidRDefault="00ED2865">
      <w:pPr>
        <w:spacing w:after="0"/>
        <w:rPr>
          <w:rFonts w:cs="Times New Roman"/>
          <w:lang w:eastAsia="zh-CN"/>
        </w:rPr>
      </w:pPr>
      <w:r>
        <w:rPr>
          <w:color w:val="000000"/>
          <w:lang w:eastAsia="zh-CN"/>
        </w:rPr>
        <w:t>(1)</w:t>
      </w:r>
      <w:r>
        <w:rPr>
          <w:rFonts w:cs="宋体" w:hint="eastAsia"/>
          <w:color w:val="000000"/>
          <w:lang w:eastAsia="zh-CN"/>
        </w:rPr>
        <w:t>小红在古筝演奏中发现，拨动不同琴弦发出的音调与弦线的长度、粗细和松紧程度有关．于是她利用弦音计（如图甲）做研究，弦音计上有四根固定在</w:t>
      </w:r>
      <w:r>
        <w:rPr>
          <w:color w:val="000000"/>
          <w:lang w:eastAsia="zh-CN"/>
        </w:rPr>
        <w:t>“</w:t>
      </w:r>
      <w:r>
        <w:rPr>
          <w:rFonts w:cs="宋体" w:hint="eastAsia"/>
          <w:color w:val="000000"/>
          <w:lang w:eastAsia="zh-CN"/>
        </w:rPr>
        <w:t>音箱</w:t>
      </w:r>
      <w:r>
        <w:rPr>
          <w:color w:val="000000"/>
          <w:lang w:eastAsia="zh-CN"/>
        </w:rPr>
        <w:t>”</w:t>
      </w:r>
      <w:r>
        <w:rPr>
          <w:rFonts w:cs="宋体" w:hint="eastAsia"/>
          <w:color w:val="000000"/>
          <w:lang w:eastAsia="zh-CN"/>
        </w:rPr>
        <w:t>上的琴弦，每根弦线的松紧程度都相同．她选用的琴弦长度、粗细、材料图中已标出．若她选择</w:t>
      </w:r>
      <w:r>
        <w:rPr>
          <w:color w:val="000000"/>
          <w:lang w:eastAsia="zh-CN"/>
        </w:rPr>
        <w:t>b</w:t>
      </w:r>
      <w:r>
        <w:rPr>
          <w:rFonts w:cs="宋体" w:hint="eastAsia"/>
          <w:color w:val="000000"/>
          <w:lang w:eastAsia="zh-CN"/>
        </w:rPr>
        <w:t>、</w:t>
      </w:r>
      <w:r>
        <w:rPr>
          <w:color w:val="000000"/>
          <w:lang w:eastAsia="zh-CN"/>
        </w:rPr>
        <w:t>c</w:t>
      </w:r>
      <w:r>
        <w:rPr>
          <w:rFonts w:cs="宋体" w:hint="eastAsia"/>
          <w:color w:val="000000"/>
          <w:lang w:eastAsia="zh-CN"/>
        </w:rPr>
        <w:t>两弦线做实验，则研究的目的是探究音调与弦线</w:t>
      </w:r>
      <w:r>
        <w:rPr>
          <w:color w:val="000000"/>
          <w:lang w:eastAsia="zh-CN"/>
        </w:rPr>
        <w:t>________</w:t>
      </w:r>
      <w:r>
        <w:rPr>
          <w:rFonts w:cs="宋体" w:hint="eastAsia"/>
          <w:color w:val="000000"/>
          <w:lang w:eastAsia="zh-CN"/>
        </w:rPr>
        <w:t>的关系；若她要研究音调与弦线材料的关系，则应选择</w:t>
      </w:r>
      <w:r>
        <w:rPr>
          <w:color w:val="000000"/>
          <w:lang w:eastAsia="zh-CN"/>
        </w:rPr>
        <w:t>________</w:t>
      </w:r>
      <w:r>
        <w:rPr>
          <w:rFonts w:cs="宋体" w:hint="eastAsia"/>
          <w:color w:val="000000"/>
          <w:lang w:eastAsia="zh-CN"/>
        </w:rPr>
        <w:t>两弦线做实验；</w:t>
      </w:r>
      <w:r>
        <w:rPr>
          <w:color w:val="000000"/>
          <w:lang w:eastAsia="zh-CN"/>
        </w:rPr>
        <w:t xml:space="preserve">    </w:t>
      </w:r>
    </w:p>
    <w:p w:rsidR="00ED2865" w:rsidRDefault="00ED2865">
      <w:pPr>
        <w:spacing w:after="0"/>
        <w:rPr>
          <w:rFonts w:cs="Times New Roman"/>
          <w:lang w:eastAsia="zh-CN"/>
        </w:rPr>
      </w:pPr>
      <w:r>
        <w:rPr>
          <w:color w:val="000000"/>
          <w:lang w:eastAsia="zh-CN"/>
        </w:rPr>
        <w:lastRenderedPageBreak/>
        <w:t>(2)</w:t>
      </w:r>
      <w:r>
        <w:rPr>
          <w:rFonts w:cs="宋体" w:hint="eastAsia"/>
          <w:color w:val="000000"/>
          <w:lang w:eastAsia="zh-CN"/>
        </w:rPr>
        <w:t>小红在古筝演奏中还发现，古筝使用一段时间后会发生</w:t>
      </w:r>
      <w:r>
        <w:rPr>
          <w:color w:val="000000"/>
          <w:lang w:eastAsia="zh-CN"/>
        </w:rPr>
        <w:t>“</w:t>
      </w:r>
      <w:r>
        <w:rPr>
          <w:rFonts w:cs="宋体" w:hint="eastAsia"/>
          <w:color w:val="000000"/>
          <w:lang w:eastAsia="zh-CN"/>
        </w:rPr>
        <w:t>走音</w:t>
      </w:r>
      <w:r>
        <w:rPr>
          <w:color w:val="000000"/>
          <w:lang w:eastAsia="zh-CN"/>
        </w:rPr>
        <w:t>”</w:t>
      </w:r>
      <w:r>
        <w:rPr>
          <w:rFonts w:cs="宋体" w:hint="eastAsia"/>
          <w:color w:val="000000"/>
          <w:lang w:eastAsia="zh-CN"/>
        </w:rPr>
        <w:t>现象，这是指琴弦发声的</w:t>
      </w:r>
      <w:r>
        <w:rPr>
          <w:color w:val="000000"/>
          <w:lang w:eastAsia="zh-CN"/>
        </w:rPr>
        <w:t>________</w:t>
      </w:r>
      <w:r>
        <w:rPr>
          <w:rFonts w:cs="宋体" w:hint="eastAsia"/>
          <w:color w:val="000000"/>
          <w:lang w:eastAsia="zh-CN"/>
        </w:rPr>
        <w:t>偏离了标准，于是她就拿出</w:t>
      </w:r>
      <w:r>
        <w:rPr>
          <w:color w:val="000000"/>
          <w:lang w:eastAsia="zh-CN"/>
        </w:rPr>
        <w:t>“</w:t>
      </w:r>
      <w:r>
        <w:rPr>
          <w:rFonts w:cs="宋体" w:hint="eastAsia"/>
          <w:color w:val="000000"/>
          <w:lang w:eastAsia="zh-CN"/>
        </w:rPr>
        <w:t>调音器</w:t>
      </w:r>
      <w:r>
        <w:rPr>
          <w:color w:val="000000"/>
          <w:lang w:eastAsia="zh-CN"/>
        </w:rPr>
        <w:t>”</w:t>
      </w:r>
      <w:r>
        <w:rPr>
          <w:rFonts w:cs="宋体" w:hint="eastAsia"/>
          <w:color w:val="000000"/>
          <w:lang w:eastAsia="zh-CN"/>
        </w:rPr>
        <w:t>拧动琴弦右</w:t>
      </w:r>
      <w:proofErr w:type="gramStart"/>
      <w:r>
        <w:rPr>
          <w:rFonts w:cs="宋体" w:hint="eastAsia"/>
          <w:color w:val="000000"/>
          <w:lang w:eastAsia="zh-CN"/>
        </w:rPr>
        <w:t>端的弦钉来</w:t>
      </w:r>
      <w:proofErr w:type="gramEnd"/>
      <w:r>
        <w:rPr>
          <w:color w:val="000000"/>
          <w:lang w:eastAsia="zh-CN"/>
        </w:rPr>
        <w:t>“</w:t>
      </w:r>
      <w:r>
        <w:rPr>
          <w:rFonts w:cs="宋体" w:hint="eastAsia"/>
          <w:color w:val="000000"/>
          <w:lang w:eastAsia="zh-CN"/>
        </w:rPr>
        <w:t>调音</w:t>
      </w:r>
      <w:r>
        <w:rPr>
          <w:color w:val="000000"/>
          <w:lang w:eastAsia="zh-CN"/>
        </w:rPr>
        <w:t>”</w:t>
      </w:r>
      <w:r>
        <w:rPr>
          <w:rFonts w:cs="宋体" w:hint="eastAsia"/>
          <w:color w:val="000000"/>
          <w:lang w:eastAsia="zh-CN"/>
        </w:rPr>
        <w:t>（如图乙所示），这是通过改变琴弦的</w:t>
      </w:r>
      <w:r>
        <w:rPr>
          <w:color w:val="000000"/>
          <w:lang w:eastAsia="zh-CN"/>
        </w:rPr>
        <w:t>________</w:t>
      </w:r>
      <w:r>
        <w:rPr>
          <w:rFonts w:cs="宋体" w:hint="eastAsia"/>
          <w:color w:val="000000"/>
          <w:lang w:eastAsia="zh-CN"/>
        </w:rPr>
        <w:t>来实现的．</w:t>
      </w:r>
      <w:r>
        <w:rPr>
          <w:color w:val="000000"/>
          <w:lang w:eastAsia="zh-CN"/>
        </w:rPr>
        <w:t xml:space="preserve">    </w:t>
      </w:r>
    </w:p>
    <w:p w:rsidR="00ED2865" w:rsidRDefault="00ED2865">
      <w:pPr>
        <w:rPr>
          <w:rFonts w:cs="Times New Roman"/>
          <w:lang w:eastAsia="zh-CN"/>
        </w:rPr>
      </w:pPr>
      <w:r>
        <w:rPr>
          <w:rFonts w:cs="Times New Roman"/>
          <w:lang w:eastAsia="zh-CN"/>
        </w:rPr>
        <w:br w:type="page"/>
      </w:r>
    </w:p>
    <w:p w:rsidR="00ED2865" w:rsidRDefault="00ED2865">
      <w:pPr>
        <w:jc w:val="center"/>
        <w:rPr>
          <w:rFonts w:cs="Times New Roman"/>
          <w:lang w:eastAsia="zh-CN"/>
        </w:rPr>
      </w:pPr>
      <w:r>
        <w:rPr>
          <w:rFonts w:cs="宋体" w:hint="eastAsia"/>
          <w:b/>
          <w:bCs/>
          <w:sz w:val="28"/>
          <w:szCs w:val="28"/>
          <w:lang w:eastAsia="zh-CN"/>
        </w:rPr>
        <w:t>答案解析部分</w:t>
      </w:r>
    </w:p>
    <w:p w:rsidR="00ED2865" w:rsidRDefault="00ED2865">
      <w:pPr>
        <w:rPr>
          <w:rFonts w:cs="Times New Roman"/>
          <w:lang w:eastAsia="zh-CN"/>
        </w:rPr>
      </w:pPr>
      <w:r>
        <w:rPr>
          <w:rFonts w:cs="宋体" w:hint="eastAsia"/>
          <w:lang w:eastAsia="zh-CN"/>
        </w:rPr>
        <w:t>一、单选题</w:t>
      </w:r>
    </w:p>
    <w:p w:rsidR="00ED2865" w:rsidRDefault="00ED2865">
      <w:pPr>
        <w:spacing w:after="0"/>
        <w:rPr>
          <w:rFonts w:cs="Times New Roman"/>
          <w:lang w:eastAsia="zh-CN"/>
        </w:rPr>
      </w:pPr>
      <w:r>
        <w:rPr>
          <w:color w:val="000000"/>
          <w:lang w:eastAsia="zh-CN"/>
        </w:rPr>
        <w:t>1</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响度与振幅的关系</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【解答】解：大小不同的力先后两次敲击同一个音叉时，音叉振幅不同，所以发出声音的响度就不同，与其他因素无关．</w:t>
      </w:r>
      <w:r>
        <w:rPr>
          <w:color w:val="000000"/>
          <w:lang w:eastAsia="zh-CN"/>
        </w:rPr>
        <w:t xml:space="preserve">  </w:t>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【分析】响度是指声音的强弱，它与物体振幅有关；根据响度定义，来进行分析．</w:t>
      </w:r>
      <w:r>
        <w:rPr>
          <w:color w:val="000000"/>
          <w:lang w:eastAsia="zh-CN"/>
        </w:rPr>
        <w:t xml:space="preserve">    </w:t>
      </w:r>
    </w:p>
    <w:p w:rsidR="00ED2865" w:rsidRDefault="00ED2865">
      <w:pPr>
        <w:spacing w:after="0"/>
        <w:rPr>
          <w:rFonts w:cs="Times New Roman"/>
          <w:lang w:eastAsia="zh-CN"/>
        </w:rPr>
      </w:pPr>
      <w:r>
        <w:rPr>
          <w:color w:val="000000"/>
          <w:lang w:eastAsia="zh-CN"/>
        </w:rPr>
        <w:t>2</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响度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【解答】解：声音的特征有：音调、响度、音色；上物理课时，物理老师声音洪亮，这里</w:t>
      </w:r>
      <w:r>
        <w:rPr>
          <w:color w:val="000000"/>
          <w:lang w:eastAsia="zh-CN"/>
        </w:rPr>
        <w:t>“</w:t>
      </w:r>
      <w:r>
        <w:rPr>
          <w:rFonts w:cs="宋体" w:hint="eastAsia"/>
          <w:color w:val="000000"/>
          <w:lang w:eastAsia="zh-CN"/>
        </w:rPr>
        <w:t>洪亮</w:t>
      </w:r>
      <w:r>
        <w:rPr>
          <w:color w:val="000000"/>
          <w:lang w:eastAsia="zh-CN"/>
        </w:rPr>
        <w:t>”</w:t>
      </w:r>
      <w:r>
        <w:rPr>
          <w:rFonts w:cs="宋体" w:hint="eastAsia"/>
          <w:color w:val="000000"/>
          <w:lang w:eastAsia="zh-CN"/>
        </w:rPr>
        <w:t>指的是声音的大小，指响度大，故</w:t>
      </w:r>
      <w:r>
        <w:rPr>
          <w:color w:val="000000"/>
          <w:lang w:eastAsia="zh-CN"/>
        </w:rPr>
        <w:t>BCD</w:t>
      </w:r>
      <w:r>
        <w:rPr>
          <w:rFonts w:cs="宋体" w:hint="eastAsia"/>
          <w:color w:val="000000"/>
          <w:lang w:eastAsia="zh-CN"/>
        </w:rPr>
        <w:t>不符合题意．</w:t>
      </w:r>
      <w:r>
        <w:rPr>
          <w:color w:val="000000"/>
          <w:lang w:eastAsia="zh-CN"/>
        </w:rPr>
        <w:t xml:space="preserve">  </w:t>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声音的三个特征分别是：音调、响度、音色，是从不同角度描述声音的，音调指声音的高低，由振动频率决定；响度指声音的强弱或大小，与振幅和距离有关；音色是由发声体本身决定的一个特性．听声能辨人，是因为不同人发出的声音的音色不同．</w:t>
      </w:r>
      <w:r>
        <w:rPr>
          <w:color w:val="000000"/>
          <w:lang w:eastAsia="zh-CN"/>
        </w:rPr>
        <w:t xml:space="preserve">    </w:t>
      </w:r>
    </w:p>
    <w:p w:rsidR="00ED2865" w:rsidRDefault="00ED2865">
      <w:pPr>
        <w:spacing w:after="0"/>
        <w:rPr>
          <w:rFonts w:cs="Times New Roman"/>
          <w:lang w:eastAsia="zh-CN"/>
        </w:rPr>
      </w:pPr>
      <w:r>
        <w:rPr>
          <w:color w:val="000000"/>
          <w:lang w:eastAsia="zh-CN"/>
        </w:rPr>
        <w:t>3</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音色</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w:t>
      </w:r>
      <w:r>
        <w:rPr>
          <w:rFonts w:cs="宋体" w:hint="eastAsia"/>
          <w:color w:val="000000"/>
          <w:lang w:eastAsia="zh-CN"/>
        </w:rPr>
        <w:t>稻花香里说丰年，听取蛙声一片</w:t>
      </w:r>
      <w:r>
        <w:rPr>
          <w:color w:val="000000"/>
          <w:lang w:eastAsia="zh-CN"/>
        </w:rPr>
        <w:t>”</w:t>
      </w:r>
      <w:r>
        <w:rPr>
          <w:rFonts w:cs="宋体" w:hint="eastAsia"/>
          <w:color w:val="000000"/>
          <w:lang w:eastAsia="zh-CN"/>
        </w:rPr>
        <w:t>，我们能区分蛙声是根据声音的音色不同；故</w:t>
      </w:r>
      <w:r>
        <w:rPr>
          <w:color w:val="000000"/>
          <w:lang w:eastAsia="zh-CN"/>
        </w:rPr>
        <w:t>ABD</w:t>
      </w:r>
      <w:r>
        <w:rPr>
          <w:rFonts w:cs="宋体" w:hint="eastAsia"/>
          <w:color w:val="000000"/>
          <w:lang w:eastAsia="zh-CN"/>
        </w:rPr>
        <w:t>错误；</w:t>
      </w:r>
      <w:r>
        <w:rPr>
          <w:color w:val="000000"/>
          <w:lang w:eastAsia="zh-CN"/>
        </w:rPr>
        <w:t>C</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【分析】声音的三个特征分别是：音调、响度、音色，是从不同角度描述声音的，音调指声音的高低，由振动频率决定；响度指声音的强弱或大小，与振幅和距离有关；音色是由发声体本身决定的一个特性．</w:t>
      </w:r>
      <w:r>
        <w:rPr>
          <w:color w:val="000000"/>
          <w:lang w:eastAsia="zh-CN"/>
        </w:rPr>
        <w:t xml:space="preserve">    </w:t>
      </w:r>
    </w:p>
    <w:p w:rsidR="00ED2865" w:rsidRDefault="00ED2865">
      <w:pPr>
        <w:spacing w:after="0"/>
        <w:rPr>
          <w:rFonts w:cs="Times New Roman"/>
          <w:lang w:eastAsia="zh-CN"/>
        </w:rPr>
      </w:pPr>
      <w:r>
        <w:rPr>
          <w:color w:val="000000"/>
          <w:lang w:eastAsia="zh-CN"/>
        </w:rPr>
        <w:t>4</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音调与频率的关系</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【解答】解：音调的高低与发声体振动的频率有关，发声体振动得越快，频率越高，发出的音调越高，故</w:t>
      </w:r>
      <w:r>
        <w:rPr>
          <w:color w:val="000000"/>
          <w:lang w:eastAsia="zh-CN"/>
        </w:rPr>
        <w:t>AC</w:t>
      </w:r>
      <w:r>
        <w:rPr>
          <w:rFonts w:cs="宋体" w:hint="eastAsia"/>
          <w:color w:val="000000"/>
          <w:lang w:eastAsia="zh-CN"/>
        </w:rPr>
        <w:t>错误，</w:t>
      </w:r>
      <w:r>
        <w:rPr>
          <w:color w:val="000000"/>
          <w:lang w:eastAsia="zh-CN"/>
        </w:rPr>
        <w:t>D</w:t>
      </w:r>
      <w:r>
        <w:rPr>
          <w:rFonts w:cs="宋体" w:hint="eastAsia"/>
          <w:color w:val="000000"/>
          <w:lang w:eastAsia="zh-CN"/>
        </w:rPr>
        <w:t>正确；</w:t>
      </w:r>
      <w:r>
        <w:rPr>
          <w:color w:val="000000"/>
          <w:lang w:eastAsia="zh-CN"/>
        </w:rPr>
        <w:t>“</w:t>
      </w:r>
      <w:r>
        <w:rPr>
          <w:rFonts w:cs="宋体" w:hint="eastAsia"/>
          <w:color w:val="000000"/>
          <w:lang w:eastAsia="zh-CN"/>
        </w:rPr>
        <w:t>闻其声便知其人</w:t>
      </w:r>
      <w:r>
        <w:rPr>
          <w:color w:val="000000"/>
          <w:lang w:eastAsia="zh-CN"/>
        </w:rPr>
        <w:t>”</w:t>
      </w:r>
      <w:r>
        <w:rPr>
          <w:rFonts w:cs="宋体" w:hint="eastAsia"/>
          <w:color w:val="000000"/>
          <w:lang w:eastAsia="zh-CN"/>
        </w:rPr>
        <w:t>判断的依据就是音色，故</w:t>
      </w:r>
      <w:r>
        <w:rPr>
          <w:color w:val="000000"/>
          <w:lang w:eastAsia="zh-CN"/>
        </w:rPr>
        <w:t>B</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【分析】音调是</w:t>
      </w:r>
      <w:proofErr w:type="gramStart"/>
      <w:r>
        <w:rPr>
          <w:rFonts w:cs="宋体" w:hint="eastAsia"/>
          <w:color w:val="000000"/>
          <w:lang w:eastAsia="zh-CN"/>
        </w:rPr>
        <w:t>指声音</w:t>
      </w:r>
      <w:proofErr w:type="gramEnd"/>
      <w:r>
        <w:rPr>
          <w:rFonts w:cs="宋体" w:hint="eastAsia"/>
          <w:color w:val="000000"/>
          <w:lang w:eastAsia="zh-CN"/>
        </w:rPr>
        <w:t>的高低，与振动频率有关；每个发声体的音色是不同的．</w:t>
      </w:r>
      <w:r>
        <w:rPr>
          <w:color w:val="000000"/>
          <w:lang w:eastAsia="zh-CN"/>
        </w:rPr>
        <w:t xml:space="preserve">    </w:t>
      </w:r>
    </w:p>
    <w:p w:rsidR="00ED2865" w:rsidRDefault="00ED2865">
      <w:pPr>
        <w:spacing w:after="0"/>
        <w:rPr>
          <w:rFonts w:cs="Times New Roman"/>
          <w:lang w:eastAsia="zh-CN"/>
        </w:rPr>
      </w:pPr>
      <w:r>
        <w:rPr>
          <w:color w:val="000000"/>
          <w:lang w:eastAsia="zh-CN"/>
        </w:rPr>
        <w:t>5</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响度与振幅的关系</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【解答】解：当用大小不同的力敲击鼓面时，鼓面会因振动而发出声音，由于鼓面振动的幅度不同，所以声音的响度也会不同；</w:t>
      </w:r>
      <w:r>
        <w:rPr>
          <w:color w:val="000000"/>
          <w:lang w:eastAsia="zh-CN"/>
        </w:rPr>
        <w:t xml:space="preserve">  </w:t>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【分析】解决此题的关键是要知道声音的响度与声源振动的幅度有关，振动幅度越大，响度越大；振动幅度越小，响度越小．</w:t>
      </w:r>
      <w:r>
        <w:rPr>
          <w:color w:val="000000"/>
          <w:lang w:eastAsia="zh-CN"/>
        </w:rPr>
        <w:t xml:space="preserve">    </w:t>
      </w:r>
    </w:p>
    <w:p w:rsidR="00ED2865" w:rsidRDefault="00ED2865">
      <w:pPr>
        <w:spacing w:after="0"/>
        <w:rPr>
          <w:rFonts w:cs="Times New Roman"/>
          <w:lang w:eastAsia="zh-CN"/>
        </w:rPr>
      </w:pPr>
      <w:r>
        <w:rPr>
          <w:color w:val="000000"/>
          <w:lang w:eastAsia="zh-CN"/>
        </w:rPr>
        <w:t>6</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音调与频率的关系</w:t>
      </w:r>
      <w:r>
        <w:rPr>
          <w:color w:val="000000"/>
          <w:lang w:eastAsia="zh-CN"/>
        </w:rPr>
        <w:t xml:space="preserve">                </w:t>
      </w:r>
      <w:r>
        <w:rPr>
          <w:rFonts w:cs="Times New Roman"/>
          <w:lang w:eastAsia="zh-CN"/>
        </w:rPr>
        <w:br/>
      </w:r>
      <w:r>
        <w:rPr>
          <w:rFonts w:cs="宋体" w:hint="eastAsia"/>
          <w:color w:val="0000FF"/>
          <w:lang w:eastAsia="zh-CN"/>
        </w:rPr>
        <w:lastRenderedPageBreak/>
        <w:t>【解析】</w:t>
      </w:r>
      <w:r>
        <w:rPr>
          <w:rFonts w:cs="宋体" w:hint="eastAsia"/>
          <w:color w:val="000000"/>
          <w:lang w:eastAsia="zh-CN"/>
        </w:rPr>
        <w:t>【解答】解：尺子发出声音的音调与尺子振动快慢有关，（</w:t>
      </w:r>
      <w:r>
        <w:rPr>
          <w:color w:val="000000"/>
          <w:lang w:eastAsia="zh-CN"/>
        </w:rPr>
        <w:t>1</w:t>
      </w:r>
      <w:r>
        <w:rPr>
          <w:rFonts w:cs="宋体" w:hint="eastAsia"/>
          <w:color w:val="000000"/>
          <w:lang w:eastAsia="zh-CN"/>
        </w:rPr>
        <w:t>）当尺子伸出桌面的长度越长时，振动越慢，发出声音的音调越低；（</w:t>
      </w:r>
      <w:r>
        <w:rPr>
          <w:color w:val="000000"/>
          <w:lang w:eastAsia="zh-CN"/>
        </w:rPr>
        <w:t>2</w:t>
      </w:r>
      <w:r>
        <w:rPr>
          <w:rFonts w:cs="宋体" w:hint="eastAsia"/>
          <w:color w:val="000000"/>
          <w:lang w:eastAsia="zh-CN"/>
        </w:rPr>
        <w:t>）当尺子伸出桌面的长度越短时，振动越快，发出声音的音调越高；</w:t>
      </w:r>
      <w:r>
        <w:rPr>
          <w:rFonts w:cs="Times New Roman"/>
          <w:lang w:eastAsia="zh-CN"/>
        </w:rPr>
        <w:br/>
      </w:r>
      <w:r>
        <w:rPr>
          <w:rFonts w:cs="宋体" w:hint="eastAsia"/>
          <w:color w:val="000000"/>
          <w:lang w:eastAsia="zh-CN"/>
        </w:rPr>
        <w:t>故探究的是音调与声源振动的频率的关系．</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【分析】声音的三个特征分别是：音调、响度、音色，是从不同角度描述声音的，音调指声音的高低，由振动频率决定；响度指声音的强弱或大小，与振幅和距离有关；音色是由发声体本身决定的一个特性．</w:t>
      </w:r>
      <w:r>
        <w:rPr>
          <w:color w:val="000000"/>
          <w:lang w:eastAsia="zh-CN"/>
        </w:rPr>
        <w:t xml:space="preserve">    </w:t>
      </w:r>
    </w:p>
    <w:p w:rsidR="00ED2865" w:rsidRDefault="00ED2865">
      <w:pPr>
        <w:spacing w:after="0"/>
        <w:rPr>
          <w:rFonts w:cs="Times New Roman"/>
          <w:lang w:eastAsia="zh-CN"/>
        </w:rPr>
      </w:pPr>
      <w:r>
        <w:rPr>
          <w:color w:val="000000"/>
          <w:lang w:eastAsia="zh-CN"/>
        </w:rPr>
        <w:t>7</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响度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【解答】解：声音经过扩音器后响度变大，所以它的主要目的是为了改变声音的响度．</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【分析】解决此题要知道：扩音器中的扬声器是可以把电流信号转化为声音信号的装置，扩音器是一个能够改变声音大小的设备；声音的响度指的是声音的大小．</w:t>
      </w:r>
      <w:r>
        <w:rPr>
          <w:color w:val="000000"/>
          <w:lang w:eastAsia="zh-CN"/>
        </w:rPr>
        <w:t xml:space="preserve">    </w:t>
      </w:r>
    </w:p>
    <w:p w:rsidR="00ED2865" w:rsidRDefault="00ED2865">
      <w:pPr>
        <w:spacing w:after="0"/>
        <w:rPr>
          <w:rFonts w:cs="Times New Roman"/>
          <w:lang w:eastAsia="zh-CN"/>
        </w:rPr>
      </w:pPr>
      <w:r>
        <w:rPr>
          <w:color w:val="000000"/>
          <w:lang w:eastAsia="zh-CN"/>
        </w:rPr>
        <w:t>8</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响度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【解答】解：扩音器的作用就是把音量放大了，让声音传的更远，声音经过扩音器后响度变大．</w:t>
      </w:r>
      <w:r>
        <w:rPr>
          <w:color w:val="000000"/>
          <w:lang w:eastAsia="zh-CN"/>
        </w:rPr>
        <w:t xml:space="preserve">  </w:t>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【分析】根据扩音器就是把音量放大了，让声音传的更远，对各个选项逐一分析即可．</w:t>
      </w:r>
      <w:r>
        <w:rPr>
          <w:color w:val="000000"/>
          <w:lang w:eastAsia="zh-CN"/>
        </w:rPr>
        <w:t xml:space="preserve">    </w:t>
      </w:r>
    </w:p>
    <w:p w:rsidR="00ED2865" w:rsidRDefault="00ED2865">
      <w:pPr>
        <w:spacing w:after="0"/>
        <w:rPr>
          <w:rFonts w:cs="Times New Roman"/>
          <w:lang w:eastAsia="zh-CN"/>
        </w:rPr>
      </w:pPr>
      <w:r>
        <w:rPr>
          <w:color w:val="000000"/>
          <w:lang w:eastAsia="zh-CN"/>
        </w:rPr>
        <w:t>9</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音调与频率的关系</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rFonts w:cs="Times New Roman"/>
          <w:lang w:eastAsia="zh-CN"/>
        </w:rPr>
        <w:br/>
      </w:r>
      <w:r>
        <w:rPr>
          <w:color w:val="000000"/>
          <w:lang w:eastAsia="zh-CN"/>
        </w:rPr>
        <w:t>A</w:t>
      </w:r>
      <w:r>
        <w:rPr>
          <w:rFonts w:cs="宋体" w:hint="eastAsia"/>
          <w:color w:val="000000"/>
          <w:lang w:eastAsia="zh-CN"/>
        </w:rPr>
        <w:t>、由图可知，甲为一个多的完整波形，而乙振动的不到一个波形，故乙音叉每秒钟振动次数比甲少，故</w:t>
      </w:r>
      <w:r>
        <w:rPr>
          <w:color w:val="000000"/>
          <w:lang w:eastAsia="zh-CN"/>
        </w:rPr>
        <w:t>A</w:t>
      </w:r>
      <w:r>
        <w:rPr>
          <w:rFonts w:cs="宋体" w:hint="eastAsia"/>
          <w:color w:val="000000"/>
          <w:lang w:eastAsia="zh-CN"/>
        </w:rPr>
        <w:t>正确；</w:t>
      </w:r>
      <w:r>
        <w:rPr>
          <w:rFonts w:cs="Times New Roman"/>
          <w:lang w:eastAsia="zh-CN"/>
        </w:rPr>
        <w:br/>
      </w:r>
      <w:r>
        <w:rPr>
          <w:color w:val="000000"/>
          <w:lang w:eastAsia="zh-CN"/>
        </w:rPr>
        <w:t>B</w:t>
      </w:r>
      <w:r>
        <w:rPr>
          <w:rFonts w:cs="宋体" w:hint="eastAsia"/>
          <w:color w:val="000000"/>
          <w:lang w:eastAsia="zh-CN"/>
        </w:rPr>
        <w:t>、甲和丙振动的频率是相同的，音调相同，故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、由图可知，甲的振幅大于丁的振幅，故丁音叉的响度与甲不相同，故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、音量降低，指的是减小响度，即减小振幅，甲乙不同的地方在于音调不同，故将甲音叉的音量降低不可能出现图乙波形，故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【分析】音调是</w:t>
      </w:r>
      <w:proofErr w:type="gramStart"/>
      <w:r>
        <w:rPr>
          <w:rFonts w:cs="宋体" w:hint="eastAsia"/>
          <w:color w:val="000000"/>
          <w:lang w:eastAsia="zh-CN"/>
        </w:rPr>
        <w:t>指声音</w:t>
      </w:r>
      <w:proofErr w:type="gramEnd"/>
      <w:r>
        <w:rPr>
          <w:rFonts w:cs="宋体" w:hint="eastAsia"/>
          <w:color w:val="000000"/>
          <w:lang w:eastAsia="zh-CN"/>
        </w:rPr>
        <w:t>的高低，它由发声体的频率决定，频率是物体每秒内振动的次数，频率越大，音调越高；响度是指声音的大小，它由发声体的振幅决定，振幅就是物体振动时离开平衡位置的最大幅度，振幅越大，响度越大．</w:t>
      </w:r>
      <w:r>
        <w:rPr>
          <w:color w:val="000000"/>
          <w:lang w:eastAsia="zh-CN"/>
        </w:rPr>
        <w:t xml:space="preserve">    </w:t>
      </w:r>
    </w:p>
    <w:p w:rsidR="00ED2865" w:rsidRDefault="00ED2865">
      <w:pPr>
        <w:spacing w:after="0"/>
        <w:rPr>
          <w:rFonts w:cs="Times New Roman"/>
          <w:lang w:eastAsia="zh-CN"/>
        </w:rPr>
      </w:pPr>
      <w:r>
        <w:rPr>
          <w:color w:val="000000"/>
          <w:lang w:eastAsia="zh-CN"/>
        </w:rPr>
        <w:t>10</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音调与频率的关系</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rFonts w:cs="Times New Roman"/>
          <w:lang w:eastAsia="zh-CN"/>
        </w:rPr>
        <w:br/>
      </w:r>
      <w:r>
        <w:rPr>
          <w:color w:val="000000"/>
          <w:lang w:eastAsia="zh-CN"/>
        </w:rPr>
        <w:t>A</w:t>
      </w:r>
      <w:r>
        <w:rPr>
          <w:rFonts w:cs="宋体" w:hint="eastAsia"/>
          <w:color w:val="000000"/>
          <w:lang w:eastAsia="zh-CN"/>
        </w:rPr>
        <w:t>、老师用扩音器讲课，增大了声音的响度．故</w:t>
      </w:r>
      <w:r>
        <w:rPr>
          <w:color w:val="000000"/>
          <w:lang w:eastAsia="zh-CN"/>
        </w:rPr>
        <w:t>A</w:t>
      </w:r>
      <w:r>
        <w:rPr>
          <w:rFonts w:cs="宋体" w:hint="eastAsia"/>
          <w:color w:val="000000"/>
          <w:lang w:eastAsia="zh-CN"/>
        </w:rPr>
        <w:t>不符合题意；</w:t>
      </w:r>
      <w:r>
        <w:rPr>
          <w:rFonts w:cs="Times New Roman"/>
          <w:lang w:eastAsia="zh-CN"/>
        </w:rPr>
        <w:br/>
      </w:r>
      <w:r>
        <w:rPr>
          <w:color w:val="000000"/>
          <w:lang w:eastAsia="zh-CN"/>
        </w:rPr>
        <w:t>B</w:t>
      </w:r>
      <w:r>
        <w:rPr>
          <w:rFonts w:cs="宋体" w:hint="eastAsia"/>
          <w:color w:val="000000"/>
          <w:lang w:eastAsia="zh-CN"/>
        </w:rPr>
        <w:t>、摩托车上装消音器，是在声源处减弱了噪声．故</w:t>
      </w:r>
      <w:r>
        <w:rPr>
          <w:color w:val="000000"/>
          <w:lang w:eastAsia="zh-CN"/>
        </w:rPr>
        <w:t>B</w:t>
      </w:r>
      <w:r>
        <w:rPr>
          <w:rFonts w:cs="宋体" w:hint="eastAsia"/>
          <w:color w:val="000000"/>
          <w:lang w:eastAsia="zh-CN"/>
        </w:rPr>
        <w:t>不符合题意；</w:t>
      </w:r>
      <w:r>
        <w:rPr>
          <w:rFonts w:cs="Times New Roman"/>
          <w:lang w:eastAsia="zh-CN"/>
        </w:rPr>
        <w:br/>
      </w:r>
      <w:r>
        <w:rPr>
          <w:color w:val="000000"/>
          <w:lang w:eastAsia="zh-CN"/>
        </w:rPr>
        <w:t>C</w:t>
      </w:r>
      <w:r>
        <w:rPr>
          <w:rFonts w:cs="宋体" w:hint="eastAsia"/>
          <w:color w:val="000000"/>
          <w:lang w:eastAsia="zh-CN"/>
        </w:rPr>
        <w:t>、用大小不同的力敲击同一个音叉，振幅不一样，声音的响度不一样．故</w:t>
      </w:r>
      <w:r>
        <w:rPr>
          <w:color w:val="000000"/>
          <w:lang w:eastAsia="zh-CN"/>
        </w:rPr>
        <w:t>C</w:t>
      </w:r>
      <w:r>
        <w:rPr>
          <w:rFonts w:cs="宋体" w:hint="eastAsia"/>
          <w:color w:val="000000"/>
          <w:lang w:eastAsia="zh-CN"/>
        </w:rPr>
        <w:t>不符合题意；</w:t>
      </w:r>
      <w:r>
        <w:rPr>
          <w:rFonts w:cs="Times New Roman"/>
          <w:lang w:eastAsia="zh-CN"/>
        </w:rPr>
        <w:br/>
      </w:r>
      <w:r>
        <w:rPr>
          <w:color w:val="000000"/>
          <w:lang w:eastAsia="zh-CN"/>
        </w:rPr>
        <w:t>D</w:t>
      </w:r>
      <w:r>
        <w:rPr>
          <w:rFonts w:cs="宋体" w:hint="eastAsia"/>
          <w:color w:val="000000"/>
          <w:lang w:eastAsia="zh-CN"/>
        </w:rPr>
        <w:t>、依次敲击装有不同高度水的瓶子，瓶子振动的快慢不一样，声音的音调不同．故</w:t>
      </w:r>
      <w:r>
        <w:rPr>
          <w:color w:val="000000"/>
          <w:lang w:eastAsia="zh-CN"/>
        </w:rPr>
        <w:t>D</w:t>
      </w:r>
      <w:r>
        <w:rPr>
          <w:rFonts w:cs="宋体" w:hint="eastAsia"/>
          <w:color w:val="000000"/>
          <w:lang w:eastAsia="zh-CN"/>
        </w:rPr>
        <w:t>符合题意．</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lastRenderedPageBreak/>
        <w:t>【分析】物理学中把声音的高低称为音调，音调的高低与发声体的振动快慢有关；物体振动越快，音调就越高；物体振动越慢，音调就越低．</w:t>
      </w:r>
      <w:r>
        <w:rPr>
          <w:color w:val="000000"/>
          <w:lang w:eastAsia="zh-CN"/>
        </w:rPr>
        <w:t xml:space="preserve">    </w:t>
      </w:r>
    </w:p>
    <w:p w:rsidR="00ED2865" w:rsidRDefault="00ED2865">
      <w:pPr>
        <w:spacing w:after="0"/>
        <w:rPr>
          <w:rFonts w:cs="Times New Roman"/>
          <w:lang w:eastAsia="zh-CN"/>
        </w:rPr>
      </w:pPr>
      <w:r>
        <w:rPr>
          <w:color w:val="000000"/>
          <w:lang w:eastAsia="zh-CN"/>
        </w:rPr>
        <w:t>11</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超声波与次声波</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A</w:t>
      </w:r>
      <w:r>
        <w:rPr>
          <w:rFonts w:cs="宋体" w:hint="eastAsia"/>
          <w:color w:val="000000"/>
          <w:lang w:eastAsia="zh-CN"/>
        </w:rPr>
        <w:t>、次声波既能传递能量，也能传递信息，故</w:t>
      </w:r>
      <w:r>
        <w:rPr>
          <w:color w:val="000000"/>
          <w:lang w:eastAsia="zh-CN"/>
        </w:rPr>
        <w:t>A</w:t>
      </w:r>
      <w:r>
        <w:rPr>
          <w:rFonts w:cs="宋体" w:hint="eastAsia"/>
          <w:color w:val="000000"/>
          <w:lang w:eastAsia="zh-CN"/>
        </w:rPr>
        <w:t>错误；</w:t>
      </w:r>
      <w:r>
        <w:rPr>
          <w:rFonts w:cs="Times New Roman"/>
          <w:lang w:eastAsia="zh-CN"/>
        </w:rPr>
        <w:br/>
      </w:r>
      <w:r>
        <w:rPr>
          <w:color w:val="000000"/>
          <w:lang w:eastAsia="zh-CN"/>
        </w:rPr>
        <w:t>B</w:t>
      </w:r>
      <w:r>
        <w:rPr>
          <w:rFonts w:cs="宋体" w:hint="eastAsia"/>
          <w:color w:val="000000"/>
          <w:lang w:eastAsia="zh-CN"/>
        </w:rPr>
        <w:t>、次声波在海水中比空气中传播快，故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、人耳能听到的声音的频率范围是</w:t>
      </w:r>
      <w:r>
        <w:rPr>
          <w:color w:val="000000"/>
          <w:lang w:eastAsia="zh-CN"/>
        </w:rPr>
        <w:t>20</w:t>
      </w:r>
      <w:r>
        <w:rPr>
          <w:rFonts w:cs="宋体" w:hint="eastAsia"/>
          <w:color w:val="000000"/>
          <w:lang w:eastAsia="zh-CN"/>
        </w:rPr>
        <w:t>～</w:t>
      </w:r>
      <w:r>
        <w:rPr>
          <w:color w:val="000000"/>
          <w:lang w:eastAsia="zh-CN"/>
        </w:rPr>
        <w:t>20000Hz</w:t>
      </w:r>
      <w:r>
        <w:rPr>
          <w:rFonts w:cs="宋体" w:hint="eastAsia"/>
          <w:color w:val="000000"/>
          <w:lang w:eastAsia="zh-CN"/>
        </w:rPr>
        <w:t>，低于</w:t>
      </w:r>
      <w:r>
        <w:rPr>
          <w:color w:val="000000"/>
          <w:lang w:eastAsia="zh-CN"/>
        </w:rPr>
        <w:t>20Hz</w:t>
      </w:r>
      <w:r>
        <w:rPr>
          <w:rFonts w:cs="宋体" w:hint="eastAsia"/>
          <w:color w:val="000000"/>
          <w:lang w:eastAsia="zh-CN"/>
        </w:rPr>
        <w:t>的叫次声波，由于次声波的</w:t>
      </w:r>
      <w:proofErr w:type="gramStart"/>
      <w:r>
        <w:rPr>
          <w:rFonts w:cs="宋体" w:hint="eastAsia"/>
          <w:color w:val="000000"/>
          <w:lang w:eastAsia="zh-CN"/>
        </w:rPr>
        <w:t>频率频率</w:t>
      </w:r>
      <w:proofErr w:type="gramEnd"/>
      <w:r>
        <w:rPr>
          <w:rFonts w:cs="宋体" w:hint="eastAsia"/>
          <w:color w:val="000000"/>
          <w:lang w:eastAsia="zh-CN"/>
        </w:rPr>
        <w:t>太低，不在人的听觉频率范围，所以人听不到，故</w:t>
      </w:r>
      <w:r>
        <w:rPr>
          <w:color w:val="000000"/>
          <w:lang w:eastAsia="zh-CN"/>
        </w:rPr>
        <w:t>C</w:t>
      </w:r>
      <w:r>
        <w:rPr>
          <w:rFonts w:cs="宋体" w:hint="eastAsia"/>
          <w:color w:val="000000"/>
          <w:lang w:eastAsia="zh-CN"/>
        </w:rPr>
        <w:t>错误；</w:t>
      </w:r>
      <w:r>
        <w:rPr>
          <w:rFonts w:cs="Times New Roman"/>
          <w:lang w:eastAsia="zh-CN"/>
        </w:rPr>
        <w:br/>
      </w:r>
      <w:r>
        <w:rPr>
          <w:color w:val="000000"/>
          <w:lang w:eastAsia="zh-CN"/>
        </w:rPr>
        <w:t>D</w:t>
      </w:r>
      <w:r>
        <w:rPr>
          <w:rFonts w:cs="宋体" w:hint="eastAsia"/>
          <w:color w:val="000000"/>
          <w:lang w:eastAsia="zh-CN"/>
        </w:rPr>
        <w:t>、次声波也是由物体振动产生的．故</w:t>
      </w:r>
      <w:r>
        <w:rPr>
          <w:color w:val="000000"/>
          <w:lang w:eastAsia="zh-CN"/>
        </w:rPr>
        <w:t>D</w:t>
      </w:r>
      <w:r>
        <w:rPr>
          <w:rFonts w:cs="宋体" w:hint="eastAsia"/>
          <w:color w:val="000000"/>
          <w:lang w:eastAsia="zh-CN"/>
        </w:rPr>
        <w:t>正确．</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）声音可以传递信息，也可以传递能量；（</w:t>
      </w:r>
      <w:r>
        <w:rPr>
          <w:color w:val="000000"/>
          <w:lang w:eastAsia="zh-CN"/>
        </w:rPr>
        <w:t>2</w:t>
      </w:r>
      <w:r>
        <w:rPr>
          <w:rFonts w:cs="宋体" w:hint="eastAsia"/>
          <w:color w:val="000000"/>
          <w:lang w:eastAsia="zh-CN"/>
        </w:rPr>
        <w:t>）在不同介质中的传播速度不同：一般情况下，声音的传播在气体中慢，在液体中较快，在固体中最快；（</w:t>
      </w:r>
      <w:r>
        <w:rPr>
          <w:color w:val="000000"/>
          <w:lang w:eastAsia="zh-CN"/>
        </w:rPr>
        <w:t>3</w:t>
      </w:r>
      <w:r>
        <w:rPr>
          <w:rFonts w:cs="宋体" w:hint="eastAsia"/>
          <w:color w:val="000000"/>
          <w:lang w:eastAsia="zh-CN"/>
        </w:rPr>
        <w:t>）声波和次声波都是人耳听不到的声音．（</w:t>
      </w:r>
      <w:r>
        <w:rPr>
          <w:color w:val="000000"/>
          <w:lang w:eastAsia="zh-CN"/>
        </w:rPr>
        <w:t>4</w:t>
      </w:r>
      <w:r>
        <w:rPr>
          <w:rFonts w:cs="宋体" w:hint="eastAsia"/>
          <w:color w:val="000000"/>
          <w:lang w:eastAsia="zh-CN"/>
        </w:rPr>
        <w:t>）声音是由物体的振动产生的超．</w:t>
      </w:r>
      <w:r>
        <w:rPr>
          <w:color w:val="000000"/>
          <w:lang w:eastAsia="zh-CN"/>
        </w:rPr>
        <w:t xml:space="preserve">    </w:t>
      </w:r>
    </w:p>
    <w:p w:rsidR="00ED2865" w:rsidRDefault="00ED2865">
      <w:pPr>
        <w:spacing w:after="0"/>
        <w:rPr>
          <w:rFonts w:cs="Times New Roman"/>
          <w:lang w:eastAsia="zh-CN"/>
        </w:rPr>
      </w:pPr>
      <w:r>
        <w:rPr>
          <w:color w:val="000000"/>
          <w:lang w:eastAsia="zh-CN"/>
        </w:rPr>
        <w:t>12</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超声波与次声波</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AB</w:t>
      </w:r>
      <w:r>
        <w:rPr>
          <w:rFonts w:cs="宋体" w:hint="eastAsia"/>
          <w:color w:val="000000"/>
          <w:lang w:eastAsia="zh-CN"/>
        </w:rPr>
        <w:t>、人耳能听到的声音的频率范围是</w:t>
      </w:r>
      <w:r>
        <w:rPr>
          <w:color w:val="000000"/>
          <w:lang w:eastAsia="zh-CN"/>
        </w:rPr>
        <w:t>20</w:t>
      </w:r>
      <w:r>
        <w:rPr>
          <w:rFonts w:cs="宋体" w:hint="eastAsia"/>
          <w:color w:val="000000"/>
          <w:lang w:eastAsia="zh-CN"/>
        </w:rPr>
        <w:t>～</w:t>
      </w:r>
      <w:r>
        <w:rPr>
          <w:color w:val="000000"/>
          <w:lang w:eastAsia="zh-CN"/>
        </w:rPr>
        <w:t>20000Hz</w:t>
      </w:r>
      <w:r>
        <w:rPr>
          <w:rFonts w:cs="宋体" w:hint="eastAsia"/>
          <w:color w:val="000000"/>
          <w:lang w:eastAsia="zh-CN"/>
        </w:rPr>
        <w:t>，低于</w:t>
      </w:r>
      <w:r>
        <w:rPr>
          <w:color w:val="000000"/>
          <w:lang w:eastAsia="zh-CN"/>
        </w:rPr>
        <w:t>20Hz</w:t>
      </w:r>
      <w:r>
        <w:rPr>
          <w:rFonts w:cs="宋体" w:hint="eastAsia"/>
          <w:color w:val="000000"/>
          <w:lang w:eastAsia="zh-CN"/>
        </w:rPr>
        <w:t>的叫次声波，高于</w:t>
      </w:r>
      <w:r>
        <w:rPr>
          <w:color w:val="000000"/>
          <w:lang w:eastAsia="zh-CN"/>
        </w:rPr>
        <w:t>20000Hz</w:t>
      </w:r>
      <w:r>
        <w:rPr>
          <w:rFonts w:cs="宋体" w:hint="eastAsia"/>
          <w:color w:val="000000"/>
          <w:lang w:eastAsia="zh-CN"/>
        </w:rPr>
        <w:t>叫超声波；由于超声波、次声波的频率都不在人的听觉频率范围，所以人听不到，故</w:t>
      </w:r>
      <w:r>
        <w:rPr>
          <w:color w:val="000000"/>
          <w:lang w:eastAsia="zh-CN"/>
        </w:rPr>
        <w:t>AB</w:t>
      </w:r>
      <w:r>
        <w:rPr>
          <w:rFonts w:cs="宋体" w:hint="eastAsia"/>
          <w:color w:val="000000"/>
          <w:lang w:eastAsia="zh-CN"/>
        </w:rPr>
        <w:t>错误；</w:t>
      </w:r>
      <w:r>
        <w:rPr>
          <w:color w:val="000000"/>
          <w:lang w:eastAsia="zh-CN"/>
        </w:rPr>
        <w:t xml:space="preserve">  CD</w:t>
      </w:r>
      <w:r>
        <w:rPr>
          <w:rFonts w:cs="宋体" w:hint="eastAsia"/>
          <w:color w:val="000000"/>
          <w:lang w:eastAsia="zh-CN"/>
        </w:rPr>
        <w:t>、次声波和超声波都是声波，声波既可以传递信息也可以传递能量，故</w:t>
      </w:r>
      <w:r>
        <w:rPr>
          <w:color w:val="000000"/>
          <w:lang w:eastAsia="zh-CN"/>
        </w:rPr>
        <w:t>C</w:t>
      </w:r>
      <w:r>
        <w:rPr>
          <w:rFonts w:cs="宋体" w:hint="eastAsia"/>
          <w:color w:val="000000"/>
          <w:lang w:eastAsia="zh-CN"/>
        </w:rPr>
        <w:t>正确，</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）人耳能听到的声音的频率范围是</w:t>
      </w:r>
      <w:r>
        <w:rPr>
          <w:color w:val="000000"/>
          <w:lang w:eastAsia="zh-CN"/>
        </w:rPr>
        <w:t>20</w:t>
      </w:r>
      <w:r>
        <w:rPr>
          <w:rFonts w:cs="宋体" w:hint="eastAsia"/>
          <w:color w:val="000000"/>
          <w:lang w:eastAsia="zh-CN"/>
        </w:rPr>
        <w:t>～</w:t>
      </w:r>
      <w:r>
        <w:rPr>
          <w:color w:val="000000"/>
          <w:lang w:eastAsia="zh-CN"/>
        </w:rPr>
        <w:t>20000Hz</w:t>
      </w:r>
      <w:r>
        <w:rPr>
          <w:rFonts w:cs="宋体" w:hint="eastAsia"/>
          <w:color w:val="000000"/>
          <w:lang w:eastAsia="zh-CN"/>
        </w:rPr>
        <w:t>，低于</w:t>
      </w:r>
      <w:r>
        <w:rPr>
          <w:color w:val="000000"/>
          <w:lang w:eastAsia="zh-CN"/>
        </w:rPr>
        <w:t>20Hz</w:t>
      </w:r>
      <w:r>
        <w:rPr>
          <w:rFonts w:cs="宋体" w:hint="eastAsia"/>
          <w:color w:val="000000"/>
          <w:lang w:eastAsia="zh-CN"/>
        </w:rPr>
        <w:t>的叫次声波，高于</w:t>
      </w:r>
      <w:r>
        <w:rPr>
          <w:color w:val="000000"/>
          <w:lang w:eastAsia="zh-CN"/>
        </w:rPr>
        <w:t>20000Hz</w:t>
      </w:r>
      <w:r>
        <w:rPr>
          <w:rFonts w:cs="宋体" w:hint="eastAsia"/>
          <w:color w:val="000000"/>
          <w:lang w:eastAsia="zh-CN"/>
        </w:rPr>
        <w:t>叫超声波；超声波和次声波都是人耳听不到的．（</w:t>
      </w:r>
      <w:r>
        <w:rPr>
          <w:color w:val="000000"/>
          <w:lang w:eastAsia="zh-CN"/>
        </w:rPr>
        <w:t>2</w:t>
      </w:r>
      <w:r>
        <w:rPr>
          <w:rFonts w:cs="宋体" w:hint="eastAsia"/>
          <w:color w:val="000000"/>
          <w:lang w:eastAsia="zh-CN"/>
        </w:rPr>
        <w:t>）次声波和超声波都是声波既可以传递信息也可以传递能量．</w:t>
      </w:r>
      <w:r>
        <w:rPr>
          <w:color w:val="000000"/>
          <w:lang w:eastAsia="zh-CN"/>
        </w:rPr>
        <w:t xml:space="preserve">    </w:t>
      </w:r>
    </w:p>
    <w:p w:rsidR="00ED2865" w:rsidRDefault="00ED2865">
      <w:pPr>
        <w:rPr>
          <w:rFonts w:cs="Times New Roman"/>
          <w:lang w:eastAsia="zh-CN"/>
        </w:rPr>
      </w:pPr>
      <w:r>
        <w:rPr>
          <w:rFonts w:cs="宋体" w:hint="eastAsia"/>
          <w:lang w:eastAsia="zh-CN"/>
        </w:rPr>
        <w:t>二、填空题</w:t>
      </w:r>
    </w:p>
    <w:p w:rsidR="00ED2865" w:rsidRDefault="00ED2865">
      <w:pPr>
        <w:spacing w:after="0"/>
        <w:rPr>
          <w:rFonts w:cs="Times New Roman"/>
          <w:lang w:eastAsia="zh-CN"/>
        </w:rPr>
      </w:pPr>
      <w:r>
        <w:rPr>
          <w:color w:val="000000"/>
          <w:lang w:eastAsia="zh-CN"/>
        </w:rPr>
        <w:t>13</w:t>
      </w:r>
      <w:r>
        <w:rPr>
          <w:rFonts w:cs="宋体" w:hint="eastAsia"/>
          <w:color w:val="000000"/>
          <w:lang w:eastAsia="zh-CN"/>
        </w:rPr>
        <w:t>、</w:t>
      </w:r>
      <w:r>
        <w:rPr>
          <w:rFonts w:cs="宋体" w:hint="eastAsia"/>
          <w:color w:val="0000FF"/>
          <w:lang w:eastAsia="zh-CN"/>
        </w:rPr>
        <w:t>【答案】</w:t>
      </w:r>
      <w:r>
        <w:rPr>
          <w:color w:val="000000"/>
          <w:lang w:eastAsia="zh-CN"/>
        </w:rPr>
        <w:t>20000</w:t>
      </w:r>
      <w:r>
        <w:rPr>
          <w:rFonts w:cs="宋体" w:hint="eastAsia"/>
          <w:color w:val="000000"/>
          <w:lang w:eastAsia="zh-CN"/>
        </w:rPr>
        <w:t>；</w:t>
      </w:r>
      <w:r>
        <w:rPr>
          <w:color w:val="000000"/>
          <w:lang w:eastAsia="zh-CN"/>
        </w:rPr>
        <w:t xml:space="preserve">20                    </w:t>
      </w:r>
      <w:r>
        <w:rPr>
          <w:rFonts w:cs="Times New Roman"/>
          <w:lang w:eastAsia="zh-CN"/>
        </w:rPr>
        <w:br/>
      </w:r>
      <w:r>
        <w:rPr>
          <w:rFonts w:cs="宋体" w:hint="eastAsia"/>
          <w:color w:val="0000FF"/>
          <w:lang w:eastAsia="zh-CN"/>
        </w:rPr>
        <w:t>【考点】</w:t>
      </w:r>
      <w:r>
        <w:rPr>
          <w:rFonts w:cs="宋体" w:hint="eastAsia"/>
          <w:color w:val="000000"/>
          <w:lang w:eastAsia="zh-CN"/>
        </w:rPr>
        <w:t>超声波与次声波</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【解答】解：人耳的听觉频率范围通常在</w:t>
      </w:r>
      <w:r>
        <w:rPr>
          <w:color w:val="000000"/>
          <w:lang w:eastAsia="zh-CN"/>
        </w:rPr>
        <w:t>20Hz</w:t>
      </w:r>
      <w:r>
        <w:rPr>
          <w:rFonts w:cs="宋体" w:hint="eastAsia"/>
          <w:color w:val="000000"/>
          <w:lang w:eastAsia="zh-CN"/>
        </w:rPr>
        <w:t>～</w:t>
      </w:r>
      <w:r>
        <w:rPr>
          <w:color w:val="000000"/>
          <w:lang w:eastAsia="zh-CN"/>
        </w:rPr>
        <w:t>20000Hz</w:t>
      </w:r>
      <w:r>
        <w:rPr>
          <w:rFonts w:cs="宋体" w:hint="eastAsia"/>
          <w:color w:val="000000"/>
          <w:lang w:eastAsia="zh-CN"/>
        </w:rPr>
        <w:t>之间；</w:t>
      </w:r>
      <w:r>
        <w:rPr>
          <w:color w:val="000000"/>
          <w:lang w:eastAsia="zh-CN"/>
        </w:rPr>
        <w:t xml:space="preserve"> </w:t>
      </w:r>
      <w:r>
        <w:rPr>
          <w:rFonts w:cs="宋体" w:hint="eastAsia"/>
          <w:color w:val="000000"/>
          <w:lang w:eastAsia="zh-CN"/>
        </w:rPr>
        <w:t>频率高于</w:t>
      </w:r>
      <w:r>
        <w:rPr>
          <w:color w:val="000000"/>
          <w:lang w:eastAsia="zh-CN"/>
        </w:rPr>
        <w:t>20000Hz</w:t>
      </w:r>
      <w:r>
        <w:rPr>
          <w:rFonts w:cs="宋体" w:hint="eastAsia"/>
          <w:color w:val="000000"/>
          <w:lang w:eastAsia="zh-CN"/>
        </w:rPr>
        <w:t>的声波叫超声波，频率低于</w:t>
      </w:r>
      <w:r>
        <w:rPr>
          <w:color w:val="000000"/>
          <w:lang w:eastAsia="zh-CN"/>
        </w:rPr>
        <w:t>20Hz</w:t>
      </w:r>
      <w:r>
        <w:rPr>
          <w:rFonts w:cs="宋体" w:hint="eastAsia"/>
          <w:color w:val="000000"/>
          <w:lang w:eastAsia="zh-CN"/>
        </w:rPr>
        <w:t>的声波叫次声波；</w:t>
      </w:r>
      <w:r>
        <w:rPr>
          <w:color w:val="000000"/>
          <w:lang w:eastAsia="zh-CN"/>
        </w:rPr>
        <w:t xml:space="preserve">  </w:t>
      </w:r>
      <w:r>
        <w:rPr>
          <w:rFonts w:cs="宋体" w:hint="eastAsia"/>
          <w:color w:val="000000"/>
          <w:lang w:eastAsia="zh-CN"/>
        </w:rPr>
        <w:t>故答案为：</w:t>
      </w:r>
      <w:r>
        <w:rPr>
          <w:color w:val="000000"/>
          <w:lang w:eastAsia="zh-CN"/>
        </w:rPr>
        <w:t>20000</w:t>
      </w:r>
      <w:r>
        <w:rPr>
          <w:rFonts w:cs="宋体" w:hint="eastAsia"/>
          <w:color w:val="000000"/>
          <w:lang w:eastAsia="zh-CN"/>
        </w:rPr>
        <w:t>；</w:t>
      </w:r>
      <w:r>
        <w:rPr>
          <w:color w:val="000000"/>
          <w:lang w:eastAsia="zh-CN"/>
        </w:rPr>
        <w:t>20</w:t>
      </w:r>
      <w:r>
        <w:rPr>
          <w:rFonts w:cs="宋体" w:hint="eastAsia"/>
          <w:color w:val="000000"/>
          <w:lang w:eastAsia="zh-CN"/>
        </w:rPr>
        <w:t>．</w:t>
      </w:r>
      <w:r>
        <w:rPr>
          <w:rFonts w:cs="Times New Roman"/>
          <w:lang w:eastAsia="zh-CN"/>
        </w:rPr>
        <w:br/>
      </w:r>
      <w:r>
        <w:rPr>
          <w:rFonts w:cs="宋体" w:hint="eastAsia"/>
          <w:color w:val="000000"/>
          <w:lang w:eastAsia="zh-CN"/>
        </w:rPr>
        <w:t>【分析】解决此题要知道频率高于</w:t>
      </w:r>
      <w:r>
        <w:rPr>
          <w:color w:val="000000"/>
          <w:lang w:eastAsia="zh-CN"/>
        </w:rPr>
        <w:t>20000Hz</w:t>
      </w:r>
      <w:r>
        <w:rPr>
          <w:rFonts w:cs="宋体" w:hint="eastAsia"/>
          <w:color w:val="000000"/>
          <w:lang w:eastAsia="zh-CN"/>
        </w:rPr>
        <w:t>的声波叫超声波，频率低于</w:t>
      </w:r>
      <w:r>
        <w:rPr>
          <w:color w:val="000000"/>
          <w:lang w:eastAsia="zh-CN"/>
        </w:rPr>
        <w:t>20Hz</w:t>
      </w:r>
      <w:r>
        <w:rPr>
          <w:rFonts w:cs="宋体" w:hint="eastAsia"/>
          <w:color w:val="000000"/>
          <w:lang w:eastAsia="zh-CN"/>
        </w:rPr>
        <w:t>的声波叫次声波．</w:t>
      </w:r>
      <w:r>
        <w:rPr>
          <w:rFonts w:cs="Times New Roman"/>
          <w:lang w:eastAsia="zh-CN"/>
        </w:rPr>
        <w:br/>
      </w:r>
      <w:r>
        <w:rPr>
          <w:rFonts w:cs="宋体" w:hint="eastAsia"/>
          <w:color w:val="000000"/>
          <w:lang w:eastAsia="zh-CN"/>
        </w:rPr>
        <w:t>人能听到的声音频率范围是</w:t>
      </w:r>
      <w:r>
        <w:rPr>
          <w:color w:val="000000"/>
          <w:lang w:eastAsia="zh-CN"/>
        </w:rPr>
        <w:t>20Hz</w:t>
      </w:r>
      <w:r>
        <w:rPr>
          <w:rFonts w:cs="宋体" w:hint="eastAsia"/>
          <w:color w:val="000000"/>
          <w:lang w:eastAsia="zh-CN"/>
        </w:rPr>
        <w:t>～</w:t>
      </w:r>
      <w:r>
        <w:rPr>
          <w:color w:val="000000"/>
          <w:lang w:eastAsia="zh-CN"/>
        </w:rPr>
        <w:t>20000Hz</w:t>
      </w:r>
      <w:r>
        <w:rPr>
          <w:rFonts w:cs="宋体" w:hint="eastAsia"/>
          <w:color w:val="000000"/>
          <w:lang w:eastAsia="zh-CN"/>
        </w:rPr>
        <w:t>．</w:t>
      </w:r>
      <w:r>
        <w:rPr>
          <w:color w:val="000000"/>
          <w:lang w:eastAsia="zh-CN"/>
        </w:rPr>
        <w:t xml:space="preserve">    </w:t>
      </w:r>
    </w:p>
    <w:p w:rsidR="00ED2865" w:rsidRDefault="00ED2865">
      <w:pPr>
        <w:spacing w:after="0"/>
        <w:rPr>
          <w:rFonts w:cs="Times New Roman"/>
        </w:rPr>
      </w:pPr>
      <w:r>
        <w:rPr>
          <w:color w:val="000000"/>
          <w:lang w:eastAsia="zh-CN"/>
        </w:rPr>
        <w:t>14</w:t>
      </w:r>
      <w:r>
        <w:rPr>
          <w:rFonts w:cs="宋体" w:hint="eastAsia"/>
          <w:color w:val="000000"/>
          <w:lang w:eastAsia="zh-CN"/>
        </w:rPr>
        <w:t>、</w:t>
      </w:r>
      <w:r>
        <w:rPr>
          <w:rFonts w:cs="宋体" w:hint="eastAsia"/>
          <w:color w:val="0000FF"/>
          <w:lang w:eastAsia="zh-CN"/>
        </w:rPr>
        <w:t>【答案】</w:t>
      </w:r>
      <w:r>
        <w:rPr>
          <w:rFonts w:cs="宋体" w:hint="eastAsia"/>
          <w:color w:val="000000"/>
          <w:lang w:eastAsia="zh-CN"/>
        </w:rPr>
        <w:t>音调；频率；响度；振幅（幅度）</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响度与振幅的关系</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【解答】解：女高音与男低音中的</w:t>
      </w:r>
      <w:r>
        <w:rPr>
          <w:color w:val="000000"/>
          <w:lang w:eastAsia="zh-CN"/>
        </w:rPr>
        <w:t>“</w:t>
      </w:r>
      <w:r>
        <w:rPr>
          <w:rFonts w:cs="宋体" w:hint="eastAsia"/>
          <w:color w:val="000000"/>
          <w:lang w:eastAsia="zh-CN"/>
        </w:rPr>
        <w:t>高</w:t>
      </w:r>
      <w:r>
        <w:rPr>
          <w:color w:val="000000"/>
          <w:lang w:eastAsia="zh-CN"/>
        </w:rPr>
        <w:t>”</w:t>
      </w:r>
      <w:r>
        <w:rPr>
          <w:rFonts w:cs="宋体" w:hint="eastAsia"/>
          <w:color w:val="000000"/>
          <w:lang w:eastAsia="zh-CN"/>
        </w:rPr>
        <w:t>与</w:t>
      </w:r>
      <w:r>
        <w:rPr>
          <w:color w:val="000000"/>
          <w:lang w:eastAsia="zh-CN"/>
        </w:rPr>
        <w:t>“</w:t>
      </w:r>
      <w:r>
        <w:rPr>
          <w:rFonts w:cs="宋体" w:hint="eastAsia"/>
          <w:color w:val="000000"/>
          <w:lang w:eastAsia="zh-CN"/>
        </w:rPr>
        <w:t>低</w:t>
      </w:r>
      <w:r>
        <w:rPr>
          <w:color w:val="000000"/>
          <w:lang w:eastAsia="zh-CN"/>
        </w:rPr>
        <w:t>”</w:t>
      </w:r>
      <w:r>
        <w:rPr>
          <w:rFonts w:cs="宋体" w:hint="eastAsia"/>
          <w:color w:val="000000"/>
          <w:lang w:eastAsia="zh-CN"/>
        </w:rPr>
        <w:t>是指声音的音调不同；声音音调的高低是由声源的振动频率决定的；</w:t>
      </w:r>
      <w:r>
        <w:rPr>
          <w:color w:val="000000"/>
          <w:lang w:eastAsia="zh-CN"/>
        </w:rPr>
        <w:t xml:space="preserve">  </w:t>
      </w:r>
      <w:proofErr w:type="gramStart"/>
      <w:r>
        <w:rPr>
          <w:color w:val="000000"/>
          <w:lang w:eastAsia="zh-CN"/>
        </w:rPr>
        <w:t>“</w:t>
      </w:r>
      <w:proofErr w:type="gramEnd"/>
      <w:r>
        <w:rPr>
          <w:rFonts w:cs="宋体" w:hint="eastAsia"/>
          <w:color w:val="000000"/>
          <w:lang w:eastAsia="zh-CN"/>
        </w:rPr>
        <w:t>引吭高歌</w:t>
      </w:r>
      <w:proofErr w:type="gramStart"/>
      <w:r>
        <w:rPr>
          <w:color w:val="000000"/>
          <w:lang w:eastAsia="zh-CN"/>
        </w:rPr>
        <w:t>“</w:t>
      </w:r>
      <w:proofErr w:type="gramEnd"/>
      <w:r>
        <w:rPr>
          <w:rFonts w:cs="宋体" w:hint="eastAsia"/>
          <w:color w:val="000000"/>
          <w:lang w:eastAsia="zh-CN"/>
        </w:rPr>
        <w:t>与</w:t>
      </w:r>
      <w:r>
        <w:rPr>
          <w:color w:val="000000"/>
          <w:lang w:eastAsia="zh-CN"/>
        </w:rPr>
        <w:t>“</w:t>
      </w:r>
      <w:r>
        <w:rPr>
          <w:rFonts w:cs="宋体" w:hint="eastAsia"/>
          <w:color w:val="000000"/>
          <w:lang w:eastAsia="zh-CN"/>
        </w:rPr>
        <w:t>低声细语</w:t>
      </w:r>
      <w:r>
        <w:rPr>
          <w:color w:val="000000"/>
          <w:lang w:eastAsia="zh-CN"/>
        </w:rPr>
        <w:t>”</w:t>
      </w:r>
      <w:r>
        <w:rPr>
          <w:rFonts w:cs="宋体" w:hint="eastAsia"/>
          <w:color w:val="000000"/>
          <w:lang w:eastAsia="zh-CN"/>
        </w:rPr>
        <w:t>中的</w:t>
      </w:r>
      <w:r>
        <w:rPr>
          <w:color w:val="000000"/>
          <w:lang w:eastAsia="zh-CN"/>
        </w:rPr>
        <w:t>“</w:t>
      </w:r>
      <w:r>
        <w:rPr>
          <w:rFonts w:cs="宋体" w:hint="eastAsia"/>
          <w:color w:val="000000"/>
          <w:lang w:eastAsia="zh-CN"/>
        </w:rPr>
        <w:t>高</w:t>
      </w:r>
      <w:r>
        <w:rPr>
          <w:color w:val="000000"/>
          <w:lang w:eastAsia="zh-CN"/>
        </w:rPr>
        <w:t>”</w:t>
      </w:r>
      <w:r>
        <w:rPr>
          <w:rFonts w:cs="宋体" w:hint="eastAsia"/>
          <w:color w:val="000000"/>
          <w:lang w:eastAsia="zh-CN"/>
        </w:rPr>
        <w:t>与</w:t>
      </w:r>
      <w:r>
        <w:rPr>
          <w:color w:val="000000"/>
          <w:lang w:eastAsia="zh-CN"/>
        </w:rPr>
        <w:t>“</w:t>
      </w:r>
      <w:r>
        <w:rPr>
          <w:rFonts w:cs="宋体" w:hint="eastAsia"/>
          <w:color w:val="000000"/>
          <w:lang w:eastAsia="zh-CN"/>
        </w:rPr>
        <w:t>低</w:t>
      </w:r>
      <w:r>
        <w:rPr>
          <w:color w:val="000000"/>
          <w:lang w:eastAsia="zh-CN"/>
        </w:rPr>
        <w:t>”</w:t>
      </w:r>
      <w:proofErr w:type="gramStart"/>
      <w:r>
        <w:rPr>
          <w:rFonts w:cs="宋体" w:hint="eastAsia"/>
          <w:color w:val="000000"/>
          <w:lang w:eastAsia="zh-CN"/>
        </w:rPr>
        <w:t>指声音</w:t>
      </w:r>
      <w:proofErr w:type="gramEnd"/>
      <w:r>
        <w:rPr>
          <w:rFonts w:cs="宋体" w:hint="eastAsia"/>
          <w:color w:val="000000"/>
          <w:lang w:eastAsia="zh-CN"/>
        </w:rPr>
        <w:t>的响度不一样，是由声源振动的幅度决定的，还与距发声体的远近有关．</w:t>
      </w:r>
      <w:r>
        <w:rPr>
          <w:rFonts w:cs="Times New Roman"/>
          <w:lang w:eastAsia="zh-CN"/>
        </w:rPr>
        <w:br/>
      </w:r>
      <w:r>
        <w:rPr>
          <w:rFonts w:cs="宋体" w:hint="eastAsia"/>
          <w:color w:val="000000"/>
          <w:lang w:eastAsia="zh-CN"/>
        </w:rPr>
        <w:t>故答案为：音调；频率；响度；振幅（幅度）．</w:t>
      </w:r>
      <w:r>
        <w:rPr>
          <w:rFonts w:cs="Times New Roman"/>
          <w:lang w:eastAsia="zh-CN"/>
        </w:rPr>
        <w:br/>
      </w:r>
      <w:r>
        <w:rPr>
          <w:rFonts w:cs="宋体" w:hint="eastAsia"/>
          <w:color w:val="000000"/>
        </w:rPr>
        <w:t>【</w:t>
      </w:r>
      <w:proofErr w:type="spellStart"/>
      <w:r>
        <w:rPr>
          <w:rFonts w:cs="宋体" w:hint="eastAsia"/>
          <w:color w:val="000000"/>
        </w:rPr>
        <w:t>分析】声音有三个特性：音调、响度、音色．音调</w:t>
      </w:r>
      <w:proofErr w:type="gramStart"/>
      <w:r>
        <w:rPr>
          <w:rFonts w:cs="宋体" w:hint="eastAsia"/>
          <w:color w:val="000000"/>
        </w:rPr>
        <w:t>指声音</w:t>
      </w:r>
      <w:proofErr w:type="gramEnd"/>
      <w:r>
        <w:rPr>
          <w:rFonts w:cs="宋体" w:hint="eastAsia"/>
          <w:color w:val="000000"/>
        </w:rPr>
        <w:t>的高低；响度</w:t>
      </w:r>
      <w:proofErr w:type="gramStart"/>
      <w:r>
        <w:rPr>
          <w:rFonts w:cs="宋体" w:hint="eastAsia"/>
          <w:color w:val="000000"/>
        </w:rPr>
        <w:t>指声音</w:t>
      </w:r>
      <w:proofErr w:type="gramEnd"/>
      <w:r>
        <w:rPr>
          <w:rFonts w:cs="宋体" w:hint="eastAsia"/>
          <w:color w:val="000000"/>
        </w:rPr>
        <w:t>的大小；根据音色能辨别发声体</w:t>
      </w:r>
      <w:proofErr w:type="spellEnd"/>
      <w:r>
        <w:rPr>
          <w:rFonts w:cs="宋体" w:hint="eastAsia"/>
          <w:color w:val="000000"/>
        </w:rPr>
        <w:t>．</w:t>
      </w:r>
      <w:r>
        <w:rPr>
          <w:rFonts w:cs="Times New Roman"/>
        </w:rPr>
        <w:br/>
      </w:r>
      <w:proofErr w:type="spellStart"/>
      <w:r>
        <w:rPr>
          <w:rFonts w:cs="宋体" w:hint="eastAsia"/>
          <w:color w:val="000000"/>
        </w:rPr>
        <w:lastRenderedPageBreak/>
        <w:t>声音的响度与声源振动的幅度有关，振动幅度越大，响度越大；音调的高低与发声体振动快慢有关，物体振动越快，音调就越高</w:t>
      </w:r>
      <w:proofErr w:type="spellEnd"/>
      <w:r>
        <w:rPr>
          <w:rFonts w:cs="宋体" w:hint="eastAsia"/>
          <w:color w:val="000000"/>
        </w:rPr>
        <w:t>．</w:t>
      </w:r>
      <w:r>
        <w:rPr>
          <w:color w:val="000000"/>
        </w:rPr>
        <w:t xml:space="preserve">    </w:t>
      </w:r>
    </w:p>
    <w:p w:rsidR="00ED2865" w:rsidRDefault="00ED2865">
      <w:pPr>
        <w:spacing w:after="0"/>
        <w:rPr>
          <w:rFonts w:cs="Times New Roman"/>
          <w:lang w:eastAsia="zh-CN"/>
        </w:rPr>
      </w:pPr>
      <w:r>
        <w:rPr>
          <w:color w:val="000000"/>
          <w:lang w:eastAsia="zh-CN"/>
        </w:rPr>
        <w:t>15</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响度；音调</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响度与振幅的关系</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【解答】解：轻拨与重拨钢尺，会导致钢尺振动幅度不同，响度就不同；</w:t>
      </w:r>
      <w:r>
        <w:rPr>
          <w:color w:val="000000"/>
          <w:lang w:eastAsia="zh-CN"/>
        </w:rPr>
        <w:t xml:space="preserve">  </w:t>
      </w:r>
      <w:r>
        <w:rPr>
          <w:rFonts w:cs="宋体" w:hint="eastAsia"/>
          <w:color w:val="000000"/>
          <w:lang w:eastAsia="zh-CN"/>
        </w:rPr>
        <w:t>改变钢尺伸出桌面的长度，用同样大小的力拨动其伸出桌面的一端，这样会导致钢尺振动的快慢不同，即发声音调不同．</w:t>
      </w:r>
      <w:r>
        <w:rPr>
          <w:rFonts w:cs="Times New Roman"/>
          <w:lang w:eastAsia="zh-CN"/>
        </w:rPr>
        <w:br/>
      </w:r>
      <w:r>
        <w:rPr>
          <w:rFonts w:cs="宋体" w:hint="eastAsia"/>
          <w:color w:val="000000"/>
          <w:lang w:eastAsia="zh-CN"/>
        </w:rPr>
        <w:t>故答案为：响度；音调．</w:t>
      </w:r>
      <w:r>
        <w:rPr>
          <w:rFonts w:cs="Times New Roman"/>
          <w:lang w:eastAsia="zh-CN"/>
        </w:rPr>
        <w:br/>
      </w:r>
      <w:r>
        <w:rPr>
          <w:rFonts w:cs="宋体" w:hint="eastAsia"/>
          <w:color w:val="000000"/>
          <w:lang w:eastAsia="zh-CN"/>
        </w:rPr>
        <w:t>【分析】声音的响度与声源振动的幅度有关，振动幅度越大，响度越大；而音调的高低与发声物体振动快慢有关，物体振动越快，音调越高．</w:t>
      </w:r>
      <w:r>
        <w:rPr>
          <w:color w:val="000000"/>
          <w:lang w:eastAsia="zh-CN"/>
        </w:rPr>
        <w:t xml:space="preserve">    </w:t>
      </w:r>
    </w:p>
    <w:p w:rsidR="00ED2865" w:rsidRDefault="00ED2865">
      <w:pPr>
        <w:spacing w:after="0"/>
        <w:rPr>
          <w:rFonts w:cs="Times New Roman"/>
          <w:lang w:eastAsia="zh-CN"/>
        </w:rPr>
      </w:pPr>
      <w:r>
        <w:rPr>
          <w:color w:val="000000"/>
          <w:lang w:eastAsia="zh-CN"/>
        </w:rPr>
        <w:t>16</w:t>
      </w:r>
      <w:r>
        <w:rPr>
          <w:rFonts w:cs="宋体" w:hint="eastAsia"/>
          <w:color w:val="000000"/>
          <w:lang w:eastAsia="zh-CN"/>
        </w:rPr>
        <w:t>、</w:t>
      </w:r>
      <w:r>
        <w:rPr>
          <w:rFonts w:cs="宋体" w:hint="eastAsia"/>
          <w:color w:val="0000FF"/>
          <w:lang w:eastAsia="zh-CN"/>
        </w:rPr>
        <w:t>【答案】</w:t>
      </w:r>
      <w:r>
        <w:rPr>
          <w:rFonts w:cs="宋体" w:hint="eastAsia"/>
          <w:color w:val="000000"/>
          <w:lang w:eastAsia="zh-CN"/>
        </w:rPr>
        <w:t>音调的高低与孔的大小有关吗</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音调与频率的关系</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【解答】解：在饮料瓶的不同位置钻几个大小不同、高度位置不同的小孔，吹奏时用手按住小孔可以发出不同的音调．由此可以猜想：音调的高低与孔的大小有关吗？或是音调的高低与孔的位置有关吗？</w:t>
      </w:r>
      <w:r>
        <w:rPr>
          <w:rFonts w:cs="Times New Roman"/>
          <w:lang w:eastAsia="zh-CN"/>
        </w:rPr>
        <w:br/>
      </w:r>
      <w:r>
        <w:rPr>
          <w:rFonts w:cs="宋体" w:hint="eastAsia"/>
          <w:color w:val="000000"/>
          <w:lang w:eastAsia="zh-CN"/>
        </w:rPr>
        <w:t>故答案为：音调的高低与孔的大小有关吗．</w:t>
      </w:r>
      <w:r>
        <w:rPr>
          <w:rFonts w:cs="Times New Roman"/>
          <w:lang w:eastAsia="zh-CN"/>
        </w:rPr>
        <w:br/>
      </w:r>
      <w:r>
        <w:rPr>
          <w:rFonts w:cs="宋体" w:hint="eastAsia"/>
          <w:color w:val="000000"/>
          <w:lang w:eastAsia="zh-CN"/>
        </w:rPr>
        <w:t>【分析】声音的高低叫音调．从图中可以看出，孔的位置不同，大小不同，吹奏时发出的音调不同，由此可以猜想：音调与孔的位置或大小有没有关系．</w:t>
      </w:r>
      <w:r>
        <w:rPr>
          <w:color w:val="000000"/>
          <w:lang w:eastAsia="zh-CN"/>
        </w:rPr>
        <w:t xml:space="preserve">    </w:t>
      </w:r>
    </w:p>
    <w:p w:rsidR="00ED2865" w:rsidRDefault="00ED2865">
      <w:pPr>
        <w:spacing w:after="0"/>
        <w:rPr>
          <w:rFonts w:cs="Times New Roman"/>
          <w:lang w:eastAsia="zh-CN"/>
        </w:rPr>
      </w:pPr>
      <w:r>
        <w:rPr>
          <w:color w:val="000000"/>
          <w:lang w:eastAsia="zh-CN"/>
        </w:rPr>
        <w:t>17</w:t>
      </w:r>
      <w:r>
        <w:rPr>
          <w:rFonts w:cs="宋体" w:hint="eastAsia"/>
          <w:color w:val="000000"/>
          <w:lang w:eastAsia="zh-CN"/>
        </w:rPr>
        <w:t>、</w:t>
      </w:r>
      <w:r>
        <w:rPr>
          <w:rFonts w:cs="宋体" w:hint="eastAsia"/>
          <w:color w:val="0000FF"/>
          <w:lang w:eastAsia="zh-CN"/>
        </w:rPr>
        <w:t>【答案】</w:t>
      </w:r>
      <w:r>
        <w:rPr>
          <w:rFonts w:cs="宋体" w:hint="eastAsia"/>
          <w:color w:val="000000"/>
          <w:lang w:eastAsia="zh-CN"/>
        </w:rPr>
        <w:t>音调</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音调与频率的关系</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【解答】解：演员在表演二胡时，不断调整手指在琴弦上的按压位置，琴弦的振动快慢就会不一样，故发出声音的音调就会不同．</w:t>
      </w:r>
      <w:r>
        <w:rPr>
          <w:rFonts w:cs="Times New Roman"/>
          <w:lang w:eastAsia="zh-CN"/>
        </w:rPr>
        <w:br/>
      </w:r>
      <w:r>
        <w:rPr>
          <w:rFonts w:cs="宋体" w:hint="eastAsia"/>
          <w:color w:val="000000"/>
          <w:lang w:eastAsia="zh-CN"/>
        </w:rPr>
        <w:t>故答案为：音调．</w:t>
      </w:r>
      <w:r>
        <w:rPr>
          <w:rFonts w:cs="Times New Roman"/>
          <w:lang w:eastAsia="zh-CN"/>
        </w:rPr>
        <w:br/>
      </w:r>
      <w:r>
        <w:rPr>
          <w:rFonts w:cs="宋体" w:hint="eastAsia"/>
          <w:color w:val="000000"/>
          <w:lang w:eastAsia="zh-CN"/>
        </w:rPr>
        <w:t>【分析】声音是由物体的振动产生的；物理学中把声音的高低称为音调，音调的高低与发声体的振动快慢有关，物体振动越快，音调就越高．</w:t>
      </w:r>
      <w:r>
        <w:rPr>
          <w:color w:val="000000"/>
          <w:lang w:eastAsia="zh-CN"/>
        </w:rPr>
        <w:t xml:space="preserve">    </w:t>
      </w:r>
    </w:p>
    <w:p w:rsidR="00ED2865" w:rsidRDefault="00ED2865">
      <w:pPr>
        <w:spacing w:after="0"/>
        <w:rPr>
          <w:rFonts w:cs="Times New Roman"/>
          <w:lang w:eastAsia="zh-CN"/>
        </w:rPr>
      </w:pPr>
      <w:r>
        <w:rPr>
          <w:color w:val="000000"/>
          <w:lang w:eastAsia="zh-CN"/>
        </w:rPr>
        <w:t>18</w:t>
      </w:r>
      <w:r>
        <w:rPr>
          <w:rFonts w:cs="宋体" w:hint="eastAsia"/>
          <w:color w:val="000000"/>
          <w:lang w:eastAsia="zh-CN"/>
        </w:rPr>
        <w:t>、</w:t>
      </w:r>
      <w:r>
        <w:rPr>
          <w:rFonts w:cs="宋体" w:hint="eastAsia"/>
          <w:color w:val="0000FF"/>
          <w:lang w:eastAsia="zh-CN"/>
        </w:rPr>
        <w:t>【答案】</w:t>
      </w:r>
      <w:r>
        <w:rPr>
          <w:rFonts w:cs="宋体" w:hint="eastAsia"/>
          <w:color w:val="000000"/>
          <w:lang w:eastAsia="zh-CN"/>
        </w:rPr>
        <w:t>次声</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超声波与次声波</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【解答】解：海啸、地震等自然灾害发生时，会产生次声波，次声波能传递能量，具有破坏作用，能使建筑物垮塌，造成人员伤亡．</w:t>
      </w:r>
      <w:r>
        <w:rPr>
          <w:color w:val="000000"/>
          <w:lang w:eastAsia="zh-CN"/>
        </w:rPr>
        <w:t xml:space="preserve">  </w:t>
      </w:r>
      <w:r>
        <w:rPr>
          <w:rFonts w:cs="宋体" w:hint="eastAsia"/>
          <w:color w:val="000000"/>
          <w:lang w:eastAsia="zh-CN"/>
        </w:rPr>
        <w:t>故答案为：次声．</w:t>
      </w:r>
      <w:r>
        <w:rPr>
          <w:rFonts w:cs="Times New Roman"/>
          <w:lang w:eastAsia="zh-CN"/>
        </w:rPr>
        <w:br/>
      </w:r>
      <w:r>
        <w:rPr>
          <w:rFonts w:cs="宋体" w:hint="eastAsia"/>
          <w:color w:val="000000"/>
          <w:lang w:eastAsia="zh-CN"/>
        </w:rPr>
        <w:t>【分析】人耳的听觉范围是</w:t>
      </w:r>
      <w:r>
        <w:rPr>
          <w:color w:val="000000"/>
          <w:lang w:eastAsia="zh-CN"/>
        </w:rPr>
        <w:t>20Hz</w:t>
      </w:r>
      <w:r>
        <w:rPr>
          <w:rFonts w:cs="宋体" w:hint="eastAsia"/>
          <w:color w:val="000000"/>
          <w:lang w:eastAsia="zh-CN"/>
        </w:rPr>
        <w:t>～</w:t>
      </w:r>
      <w:r>
        <w:rPr>
          <w:color w:val="000000"/>
          <w:lang w:eastAsia="zh-CN"/>
        </w:rPr>
        <w:t>20000Hz</w:t>
      </w:r>
      <w:r>
        <w:rPr>
          <w:rFonts w:cs="宋体" w:hint="eastAsia"/>
          <w:color w:val="000000"/>
          <w:lang w:eastAsia="zh-CN"/>
        </w:rPr>
        <w:t>，其中低于</w:t>
      </w:r>
      <w:r>
        <w:rPr>
          <w:color w:val="000000"/>
          <w:lang w:eastAsia="zh-CN"/>
        </w:rPr>
        <w:t>20Hz</w:t>
      </w:r>
      <w:r>
        <w:rPr>
          <w:rFonts w:cs="宋体" w:hint="eastAsia"/>
          <w:color w:val="000000"/>
          <w:lang w:eastAsia="zh-CN"/>
        </w:rPr>
        <w:t>的声波叫做次声波，高于</w:t>
      </w:r>
      <w:r>
        <w:rPr>
          <w:color w:val="000000"/>
          <w:lang w:eastAsia="zh-CN"/>
        </w:rPr>
        <w:t>20000Hz</w:t>
      </w:r>
      <w:r>
        <w:rPr>
          <w:rFonts w:cs="宋体" w:hint="eastAsia"/>
          <w:color w:val="000000"/>
          <w:lang w:eastAsia="zh-CN"/>
        </w:rPr>
        <w:t>的声波是超声波．</w:t>
      </w:r>
      <w:r>
        <w:rPr>
          <w:color w:val="000000"/>
          <w:lang w:eastAsia="zh-CN"/>
        </w:rPr>
        <w:t xml:space="preserve">    </w:t>
      </w:r>
    </w:p>
    <w:p w:rsidR="00ED2865" w:rsidRDefault="00ED2865">
      <w:pPr>
        <w:spacing w:after="0"/>
        <w:rPr>
          <w:rFonts w:cs="Times New Roman"/>
          <w:lang w:eastAsia="zh-CN"/>
        </w:rPr>
      </w:pPr>
      <w:r>
        <w:rPr>
          <w:color w:val="000000"/>
          <w:lang w:eastAsia="zh-CN"/>
        </w:rPr>
        <w:t>19</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响度；绷紧鼓皮</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响度</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）用大小不同的力敲击时，鼓面振动的幅度是不同的，故其所发出的声音的强弱，即声音的响度是不同的．（</w:t>
      </w:r>
      <w:r>
        <w:rPr>
          <w:color w:val="000000"/>
          <w:lang w:eastAsia="zh-CN"/>
        </w:rPr>
        <w:t>2</w:t>
      </w:r>
      <w:r>
        <w:rPr>
          <w:rFonts w:cs="宋体" w:hint="eastAsia"/>
          <w:color w:val="000000"/>
          <w:lang w:eastAsia="zh-CN"/>
        </w:rPr>
        <w:t>）鼓皮绷得越紧，鼓面振动的频率越大，音调越高．</w:t>
      </w:r>
      <w:r>
        <w:rPr>
          <w:color w:val="000000"/>
          <w:lang w:eastAsia="zh-CN"/>
        </w:rPr>
        <w:t xml:space="preserve">  </w:t>
      </w:r>
      <w:r>
        <w:rPr>
          <w:rFonts w:cs="宋体" w:hint="eastAsia"/>
          <w:color w:val="000000"/>
          <w:lang w:eastAsia="zh-CN"/>
        </w:rPr>
        <w:t>故答案为：响度；绷紧鼓皮．</w:t>
      </w:r>
      <w:r>
        <w:rPr>
          <w:rFonts w:cs="Times New Roman"/>
          <w:lang w:eastAsia="zh-CN"/>
        </w:rPr>
        <w:br/>
      </w:r>
      <w:r>
        <w:rPr>
          <w:rFonts w:cs="宋体" w:hint="eastAsia"/>
          <w:color w:val="000000"/>
          <w:lang w:eastAsia="zh-CN"/>
        </w:rPr>
        <w:t>【分析】声音三个特性：音调、响度和音色．音调跟发声体的振动频率有关；响度跟发声体的振幅有关；音色跟发声体的材料和结构有关．</w:t>
      </w:r>
      <w:r>
        <w:rPr>
          <w:color w:val="000000"/>
          <w:lang w:eastAsia="zh-CN"/>
        </w:rPr>
        <w:t xml:space="preserve">    </w:t>
      </w:r>
    </w:p>
    <w:p w:rsidR="00ED2865" w:rsidRDefault="00ED2865">
      <w:pPr>
        <w:rPr>
          <w:rFonts w:cs="Times New Roman"/>
          <w:lang w:eastAsia="zh-CN"/>
        </w:rPr>
      </w:pPr>
      <w:r>
        <w:rPr>
          <w:rFonts w:cs="宋体" w:hint="eastAsia"/>
          <w:lang w:eastAsia="zh-CN"/>
        </w:rPr>
        <w:t>三、综合题</w:t>
      </w:r>
    </w:p>
    <w:p w:rsidR="00ED2865" w:rsidRDefault="00ED2865">
      <w:pPr>
        <w:spacing w:after="0"/>
        <w:rPr>
          <w:rFonts w:cs="Times New Roman"/>
          <w:lang w:eastAsia="zh-CN"/>
        </w:rPr>
      </w:pPr>
      <w:r>
        <w:rPr>
          <w:color w:val="000000"/>
          <w:lang w:eastAsia="zh-CN"/>
        </w:rPr>
        <w:lastRenderedPageBreak/>
        <w:t>20</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）乙、丙、甲、丁</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）乙</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音调与频率的关系</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当用嘴向瓶内吹气时，瓶内的空气柱振动发声，随着瓶内水位的升高，瓶内的空气柱越来越短，振动的频率越来越高，因此音调也会越来越高；由图知：四个瓶子的水位，从低到高分别是：乙、丙、甲、丁，因此对应的四个音阶是：</w:t>
      </w:r>
      <w:r>
        <w:rPr>
          <w:color w:val="000000"/>
          <w:lang w:eastAsia="zh-CN"/>
        </w:rPr>
        <w:t>1</w:t>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3</w:t>
      </w:r>
      <w:r>
        <w:rPr>
          <w:rFonts w:cs="宋体" w:hint="eastAsia"/>
          <w:color w:val="000000"/>
          <w:lang w:eastAsia="zh-CN"/>
        </w:rPr>
        <w:t>、</w:t>
      </w:r>
      <w:r>
        <w:rPr>
          <w:color w:val="000000"/>
          <w:lang w:eastAsia="zh-CN"/>
        </w:rPr>
        <w:t>4</w:t>
      </w:r>
      <w:r>
        <w:rPr>
          <w:rFonts w:cs="宋体" w:hint="eastAsia"/>
          <w:color w:val="000000"/>
          <w:lang w:eastAsia="zh-CN"/>
        </w:rPr>
        <w:t>．（</w:t>
      </w:r>
      <w:r>
        <w:rPr>
          <w:color w:val="000000"/>
          <w:lang w:eastAsia="zh-CN"/>
        </w:rPr>
        <w:t>2</w:t>
      </w:r>
      <w:r>
        <w:rPr>
          <w:rFonts w:cs="宋体" w:hint="eastAsia"/>
          <w:color w:val="000000"/>
          <w:lang w:eastAsia="zh-CN"/>
        </w:rPr>
        <w:t>）瓶子里装有水，敲击瓶子时，振动物体是瓶子和水，水越多，越难振动，频率越来越小，音调越低．因此此时用金属汤勺敲玻璃瓶时，发声音调最高的是乙．故答案为：（</w:t>
      </w:r>
      <w:r>
        <w:rPr>
          <w:color w:val="000000"/>
          <w:lang w:eastAsia="zh-CN"/>
        </w:rPr>
        <w:t>1</w:t>
      </w:r>
      <w:r>
        <w:rPr>
          <w:rFonts w:cs="宋体" w:hint="eastAsia"/>
          <w:color w:val="000000"/>
          <w:lang w:eastAsia="zh-CN"/>
        </w:rPr>
        <w:t>）乙、丙、甲、丁；（</w:t>
      </w:r>
      <w:r>
        <w:rPr>
          <w:color w:val="000000"/>
          <w:lang w:eastAsia="zh-CN"/>
        </w:rPr>
        <w:t>2</w:t>
      </w:r>
      <w:r>
        <w:rPr>
          <w:rFonts w:cs="宋体" w:hint="eastAsia"/>
          <w:color w:val="000000"/>
          <w:lang w:eastAsia="zh-CN"/>
        </w:rPr>
        <w:t>）乙．</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）物体振动产生声音，判断音调的高低首先确定振动的物体，然后确定振动的快慢，再判断音调的高低．（</w:t>
      </w:r>
      <w:r>
        <w:rPr>
          <w:color w:val="000000"/>
          <w:lang w:eastAsia="zh-CN"/>
        </w:rPr>
        <w:t>2</w:t>
      </w:r>
      <w:r>
        <w:rPr>
          <w:rFonts w:cs="宋体" w:hint="eastAsia"/>
          <w:color w:val="000000"/>
          <w:lang w:eastAsia="zh-CN"/>
        </w:rPr>
        <w:t>）体积大，质量大的物体难振动，频率小，音调低．</w:t>
      </w:r>
      <w:r>
        <w:rPr>
          <w:color w:val="000000"/>
          <w:lang w:eastAsia="zh-CN"/>
        </w:rPr>
        <w:t xml:space="preserve">    </w:t>
      </w:r>
    </w:p>
    <w:p w:rsidR="00ED2865" w:rsidRDefault="00ED2865">
      <w:pPr>
        <w:spacing w:after="0"/>
        <w:rPr>
          <w:rFonts w:cs="Times New Roman"/>
          <w:lang w:eastAsia="zh-CN"/>
        </w:rPr>
      </w:pPr>
      <w:r>
        <w:rPr>
          <w:color w:val="000000"/>
          <w:lang w:eastAsia="zh-CN"/>
        </w:rPr>
        <w:t>21</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）答：（答案不唯一）①人的最高听觉频率比其他动物低；</w:t>
      </w:r>
      <w:r>
        <w:rPr>
          <w:rFonts w:cs="Times New Roman"/>
          <w:lang w:eastAsia="zh-CN"/>
        </w:rPr>
        <w:br/>
      </w:r>
      <w:r>
        <w:rPr>
          <w:rFonts w:cs="宋体" w:hint="eastAsia"/>
          <w:color w:val="000000"/>
          <w:lang w:eastAsia="zh-CN"/>
        </w:rPr>
        <w:t>②人和动物的发声频率都比听觉频率范围小；</w:t>
      </w:r>
      <w:r>
        <w:rPr>
          <w:rFonts w:cs="Times New Roman"/>
          <w:lang w:eastAsia="zh-CN"/>
        </w:rPr>
        <w:br/>
      </w:r>
      <w:r>
        <w:rPr>
          <w:rFonts w:cs="宋体" w:hint="eastAsia"/>
          <w:color w:val="000000"/>
          <w:lang w:eastAsia="zh-CN"/>
        </w:rPr>
        <w:t>③狗的听觉频率范围比人大；</w:t>
      </w:r>
      <w:r>
        <w:rPr>
          <w:rFonts w:cs="Times New Roman"/>
          <w:lang w:eastAsia="zh-CN"/>
        </w:rPr>
        <w:br/>
      </w:r>
      <w:r>
        <w:rPr>
          <w:rFonts w:cs="宋体" w:hint="eastAsia"/>
          <w:color w:val="000000"/>
          <w:lang w:eastAsia="zh-CN"/>
        </w:rPr>
        <w:t>④狗可以听到次声波</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）答：地震前会发出次声波，人听不到，但一些动物能够听到．</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超声波与次声波</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【分析】从表格中比较人的发声频率和听觉频率：</w:t>
      </w:r>
      <w:r>
        <w:rPr>
          <w:rFonts w:cs="Times New Roman"/>
          <w:lang w:eastAsia="zh-CN"/>
        </w:rPr>
        <w:br/>
      </w:r>
      <w:r>
        <w:rPr>
          <w:rFonts w:cs="宋体" w:hint="eastAsia"/>
          <w:color w:val="000000"/>
          <w:lang w:eastAsia="zh-CN"/>
        </w:rPr>
        <w:t>比较人的最高听觉频率比其他动物最高频率和最低频率．</w:t>
      </w:r>
      <w:r>
        <w:rPr>
          <w:rFonts w:cs="Times New Roman"/>
          <w:lang w:eastAsia="zh-CN"/>
        </w:rPr>
        <w:br/>
      </w:r>
      <w:r>
        <w:rPr>
          <w:rFonts w:cs="宋体" w:hint="eastAsia"/>
          <w:color w:val="000000"/>
          <w:lang w:eastAsia="zh-CN"/>
        </w:rPr>
        <w:t>比较人和动物的发声频率范围．</w:t>
      </w:r>
      <w:r>
        <w:rPr>
          <w:rFonts w:cs="Times New Roman"/>
          <w:lang w:eastAsia="zh-CN"/>
        </w:rPr>
        <w:br/>
      </w:r>
      <w:r>
        <w:rPr>
          <w:rFonts w:cs="宋体" w:hint="eastAsia"/>
          <w:color w:val="000000"/>
          <w:lang w:eastAsia="zh-CN"/>
        </w:rPr>
        <w:t>比较人和狗的听觉频率范围．</w:t>
      </w:r>
      <w:r>
        <w:rPr>
          <w:rFonts w:cs="Times New Roman"/>
          <w:lang w:eastAsia="zh-CN"/>
        </w:rPr>
        <w:br/>
      </w:r>
      <w:r>
        <w:rPr>
          <w:rFonts w:cs="宋体" w:hint="eastAsia"/>
          <w:color w:val="000000"/>
          <w:lang w:eastAsia="zh-CN"/>
        </w:rPr>
        <w:t>哪种动物能听到次声，哪种动能能听到超声等等．</w:t>
      </w:r>
      <w:r>
        <w:rPr>
          <w:rFonts w:cs="Times New Roman"/>
          <w:lang w:eastAsia="zh-CN"/>
        </w:rPr>
        <w:br/>
      </w:r>
      <w:r>
        <w:rPr>
          <w:rFonts w:cs="宋体" w:hint="eastAsia"/>
          <w:color w:val="000000"/>
          <w:lang w:eastAsia="zh-CN"/>
        </w:rPr>
        <w:t>人的听觉频率范围是</w:t>
      </w:r>
      <w:r>
        <w:rPr>
          <w:color w:val="000000"/>
          <w:lang w:eastAsia="zh-CN"/>
        </w:rPr>
        <w:t>20Hz</w:t>
      </w:r>
      <w:r>
        <w:rPr>
          <w:rFonts w:cs="宋体" w:hint="eastAsia"/>
          <w:color w:val="000000"/>
          <w:lang w:eastAsia="zh-CN"/>
        </w:rPr>
        <w:t>～</w:t>
      </w:r>
      <w:r>
        <w:rPr>
          <w:color w:val="000000"/>
          <w:lang w:eastAsia="zh-CN"/>
        </w:rPr>
        <w:t>20000Hz</w:t>
      </w:r>
      <w:r>
        <w:rPr>
          <w:rFonts w:cs="宋体" w:hint="eastAsia"/>
          <w:color w:val="000000"/>
          <w:lang w:eastAsia="zh-CN"/>
        </w:rPr>
        <w:t>，高于</w:t>
      </w:r>
      <w:r>
        <w:rPr>
          <w:color w:val="000000"/>
          <w:lang w:eastAsia="zh-CN"/>
        </w:rPr>
        <w:t>20000Hz</w:t>
      </w:r>
      <w:r>
        <w:rPr>
          <w:rFonts w:cs="宋体" w:hint="eastAsia"/>
          <w:color w:val="000000"/>
          <w:lang w:eastAsia="zh-CN"/>
        </w:rPr>
        <w:t>的是超声波，低于</w:t>
      </w:r>
      <w:r>
        <w:rPr>
          <w:color w:val="000000"/>
          <w:lang w:eastAsia="zh-CN"/>
        </w:rPr>
        <w:t>20Hz</w:t>
      </w:r>
      <w:r>
        <w:rPr>
          <w:rFonts w:cs="宋体" w:hint="eastAsia"/>
          <w:color w:val="000000"/>
          <w:lang w:eastAsia="zh-CN"/>
        </w:rPr>
        <w:t>的是次声波，地震前夕发出次声波，人感觉不到，动物能感觉到．</w:t>
      </w:r>
      <w:r>
        <w:rPr>
          <w:color w:val="000000"/>
          <w:lang w:eastAsia="zh-CN"/>
        </w:rPr>
        <w:t xml:space="preserve">    </w:t>
      </w:r>
    </w:p>
    <w:p w:rsidR="00ED2865" w:rsidRDefault="00ED2865">
      <w:pPr>
        <w:spacing w:after="0"/>
        <w:rPr>
          <w:rFonts w:cs="Times New Roman"/>
          <w:lang w:eastAsia="zh-CN"/>
        </w:rPr>
      </w:pPr>
      <w:r>
        <w:rPr>
          <w:color w:val="000000"/>
          <w:lang w:eastAsia="zh-CN"/>
        </w:rPr>
        <w:t>22</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）粗细；</w:t>
      </w:r>
      <w:r>
        <w:rPr>
          <w:color w:val="000000"/>
          <w:lang w:eastAsia="zh-CN"/>
        </w:rPr>
        <w:t>ab</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）音调；松紧程度</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音调与频率的关系</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）选择</w:t>
      </w:r>
      <w:r>
        <w:rPr>
          <w:color w:val="000000"/>
          <w:lang w:eastAsia="zh-CN"/>
        </w:rPr>
        <w:t>b</w:t>
      </w:r>
      <w:r>
        <w:rPr>
          <w:rFonts w:cs="宋体" w:hint="eastAsia"/>
          <w:color w:val="000000"/>
          <w:lang w:eastAsia="zh-CN"/>
        </w:rPr>
        <w:t>、</w:t>
      </w:r>
      <w:r>
        <w:rPr>
          <w:color w:val="000000"/>
          <w:lang w:eastAsia="zh-CN"/>
        </w:rPr>
        <w:t>c</w:t>
      </w:r>
      <w:r>
        <w:rPr>
          <w:rFonts w:cs="宋体" w:hint="eastAsia"/>
          <w:color w:val="000000"/>
          <w:lang w:eastAsia="zh-CN"/>
        </w:rPr>
        <w:t>两弦线做实验，材料和长度相同，故探究的是音调与弦线粗细的关系；</w:t>
      </w:r>
      <w:r>
        <w:rPr>
          <w:rFonts w:cs="Times New Roman"/>
          <w:lang w:eastAsia="zh-CN"/>
        </w:rPr>
        <w:br/>
      </w:r>
      <w:r>
        <w:rPr>
          <w:rFonts w:cs="宋体" w:hint="eastAsia"/>
          <w:color w:val="000000"/>
          <w:lang w:eastAsia="zh-CN"/>
        </w:rPr>
        <w:t>探究音调高低跟材料的关系，需使长度和粗细相同，材料不同，因此需选择</w:t>
      </w:r>
      <w:r>
        <w:rPr>
          <w:color w:val="000000"/>
          <w:lang w:eastAsia="zh-CN"/>
        </w:rPr>
        <w:t>a</w:t>
      </w:r>
      <w:r>
        <w:rPr>
          <w:rFonts w:cs="宋体" w:hint="eastAsia"/>
          <w:color w:val="000000"/>
          <w:lang w:eastAsia="zh-CN"/>
        </w:rPr>
        <w:t>和</w:t>
      </w:r>
      <w:r>
        <w:rPr>
          <w:color w:val="000000"/>
          <w:lang w:eastAsia="zh-CN"/>
        </w:rPr>
        <w:t>b</w:t>
      </w:r>
      <w:r>
        <w:rPr>
          <w:rFonts w:cs="宋体" w:hint="eastAsia"/>
          <w:color w:val="000000"/>
          <w:lang w:eastAsia="zh-CN"/>
        </w:rPr>
        <w:t>进行实验；（</w:t>
      </w:r>
      <w:r>
        <w:rPr>
          <w:color w:val="000000"/>
          <w:lang w:eastAsia="zh-CN"/>
        </w:rPr>
        <w:t>2</w:t>
      </w:r>
      <w:r>
        <w:rPr>
          <w:rFonts w:cs="宋体" w:hint="eastAsia"/>
          <w:color w:val="000000"/>
          <w:lang w:eastAsia="zh-CN"/>
        </w:rPr>
        <w:t>）调节琴弦的松紧，就会改变琴弦的振动快慢，所以古筝使用一段时间后会发生</w:t>
      </w:r>
      <w:r>
        <w:rPr>
          <w:color w:val="000000"/>
          <w:lang w:eastAsia="zh-CN"/>
        </w:rPr>
        <w:t>“</w:t>
      </w:r>
      <w:r>
        <w:rPr>
          <w:rFonts w:cs="宋体" w:hint="eastAsia"/>
          <w:color w:val="000000"/>
          <w:lang w:eastAsia="zh-CN"/>
        </w:rPr>
        <w:t>走音</w:t>
      </w:r>
      <w:r>
        <w:rPr>
          <w:color w:val="000000"/>
          <w:lang w:eastAsia="zh-CN"/>
        </w:rPr>
        <w:t>”</w:t>
      </w:r>
      <w:r>
        <w:rPr>
          <w:rFonts w:cs="宋体" w:hint="eastAsia"/>
          <w:color w:val="000000"/>
          <w:lang w:eastAsia="zh-CN"/>
        </w:rPr>
        <w:t>现象，这是指琴弦发声的音调偏离了标准，</w:t>
      </w:r>
      <w:r>
        <w:rPr>
          <w:rFonts w:cs="Times New Roman"/>
          <w:lang w:eastAsia="zh-CN"/>
        </w:rPr>
        <w:br/>
      </w:r>
      <w:r>
        <w:rPr>
          <w:rFonts w:cs="宋体" w:hint="eastAsia"/>
          <w:color w:val="000000"/>
          <w:lang w:eastAsia="zh-CN"/>
        </w:rPr>
        <w:t>于是她就拿出</w:t>
      </w:r>
      <w:r>
        <w:rPr>
          <w:color w:val="000000"/>
          <w:lang w:eastAsia="zh-CN"/>
        </w:rPr>
        <w:t>“</w:t>
      </w:r>
      <w:r>
        <w:rPr>
          <w:rFonts w:cs="宋体" w:hint="eastAsia"/>
          <w:color w:val="000000"/>
          <w:lang w:eastAsia="zh-CN"/>
        </w:rPr>
        <w:t>调音器</w:t>
      </w:r>
      <w:r>
        <w:rPr>
          <w:color w:val="000000"/>
          <w:lang w:eastAsia="zh-CN"/>
        </w:rPr>
        <w:t>”</w:t>
      </w:r>
      <w:r>
        <w:rPr>
          <w:rFonts w:cs="宋体" w:hint="eastAsia"/>
          <w:color w:val="000000"/>
          <w:lang w:eastAsia="zh-CN"/>
        </w:rPr>
        <w:t>拧动琴弦右端的弦钉来</w:t>
      </w:r>
      <w:r>
        <w:rPr>
          <w:color w:val="000000"/>
          <w:lang w:eastAsia="zh-CN"/>
        </w:rPr>
        <w:t>“</w:t>
      </w:r>
      <w:r>
        <w:rPr>
          <w:rFonts w:cs="宋体" w:hint="eastAsia"/>
          <w:color w:val="000000"/>
          <w:lang w:eastAsia="zh-CN"/>
        </w:rPr>
        <w:t>调音</w:t>
      </w:r>
      <w:r>
        <w:rPr>
          <w:color w:val="000000"/>
          <w:lang w:eastAsia="zh-CN"/>
        </w:rPr>
        <w:t>”</w:t>
      </w:r>
      <w:r>
        <w:rPr>
          <w:rFonts w:cs="宋体" w:hint="eastAsia"/>
          <w:color w:val="000000"/>
          <w:lang w:eastAsia="zh-CN"/>
        </w:rPr>
        <w:t>，这是通过改变琴弦的松紧程度来改变声音的音调；</w:t>
      </w:r>
      <w:r>
        <w:rPr>
          <w:rFonts w:cs="Times New Roman"/>
          <w:lang w:eastAsia="zh-CN"/>
        </w:rPr>
        <w:br/>
      </w:r>
      <w:r>
        <w:rPr>
          <w:rFonts w:cs="宋体" w:hint="eastAsia"/>
          <w:color w:val="000000"/>
          <w:lang w:eastAsia="zh-CN"/>
        </w:rPr>
        <w:t>故答案为：（</w:t>
      </w:r>
      <w:r>
        <w:rPr>
          <w:color w:val="000000"/>
          <w:lang w:eastAsia="zh-CN"/>
        </w:rPr>
        <w:t>1</w:t>
      </w:r>
      <w:r>
        <w:rPr>
          <w:rFonts w:cs="宋体" w:hint="eastAsia"/>
          <w:color w:val="000000"/>
          <w:lang w:eastAsia="zh-CN"/>
        </w:rPr>
        <w:t>）粗细；</w:t>
      </w:r>
      <w:r>
        <w:rPr>
          <w:color w:val="000000"/>
          <w:lang w:eastAsia="zh-CN"/>
        </w:rPr>
        <w:t>ab</w:t>
      </w:r>
      <w:r>
        <w:rPr>
          <w:rFonts w:cs="宋体" w:hint="eastAsia"/>
          <w:color w:val="000000"/>
          <w:lang w:eastAsia="zh-CN"/>
        </w:rPr>
        <w:t>；（</w:t>
      </w:r>
      <w:r>
        <w:rPr>
          <w:color w:val="000000"/>
          <w:lang w:eastAsia="zh-CN"/>
        </w:rPr>
        <w:t>2</w:t>
      </w:r>
      <w:r>
        <w:rPr>
          <w:rFonts w:cs="宋体" w:hint="eastAsia"/>
          <w:color w:val="000000"/>
          <w:lang w:eastAsia="zh-CN"/>
        </w:rPr>
        <w:t>）音调；松紧程度．</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）弦乐的音调跟弦的长度、材料、松紧、粗细有关，在探究琴弦和一个因素的关系时，控制其它量不变．</w:t>
      </w:r>
      <w:r>
        <w:rPr>
          <w:rFonts w:cs="Times New Roman"/>
          <w:lang w:eastAsia="zh-CN"/>
        </w:rPr>
        <w:br/>
      </w:r>
      <w:r>
        <w:rPr>
          <w:rFonts w:cs="宋体" w:hint="eastAsia"/>
          <w:color w:val="000000"/>
          <w:lang w:eastAsia="zh-CN"/>
        </w:rPr>
        <w:t>要探究音调高低跟粗细的关系时，保持材料和长度相同．</w:t>
      </w:r>
      <w:r>
        <w:rPr>
          <w:rFonts w:cs="Times New Roman"/>
          <w:lang w:eastAsia="zh-CN"/>
        </w:rPr>
        <w:br/>
      </w:r>
      <w:r>
        <w:rPr>
          <w:rFonts w:cs="宋体" w:hint="eastAsia"/>
          <w:color w:val="000000"/>
          <w:lang w:eastAsia="zh-CN"/>
        </w:rPr>
        <w:t>要探究音调高低跟材料的关系时，保持长度和粗细相同．（</w:t>
      </w:r>
      <w:r>
        <w:rPr>
          <w:color w:val="000000"/>
          <w:lang w:eastAsia="zh-CN"/>
        </w:rPr>
        <w:t>2</w:t>
      </w:r>
      <w:r>
        <w:rPr>
          <w:rFonts w:cs="宋体" w:hint="eastAsia"/>
          <w:color w:val="000000"/>
          <w:lang w:eastAsia="zh-CN"/>
        </w:rPr>
        <w:t>）音调的高低与发声体振动快慢有关，物体振动越快，音调就越高．</w:t>
      </w:r>
      <w:r>
        <w:rPr>
          <w:color w:val="000000"/>
          <w:lang w:eastAsia="zh-CN"/>
        </w:rPr>
        <w:t xml:space="preserve">    </w:t>
      </w:r>
    </w:p>
    <w:sectPr w:rsidR="00ED2865" w:rsidSect="00D42ED4">
      <w:headerReference w:type="default" r:id="rId16"/>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620" w:rsidRDefault="000F7620" w:rsidP="00D42ED4">
      <w:pPr>
        <w:spacing w:after="0" w:line="240" w:lineRule="auto"/>
        <w:rPr>
          <w:rFonts w:cs="Times New Roman"/>
        </w:rPr>
      </w:pPr>
      <w:r>
        <w:rPr>
          <w:rFonts w:cs="Times New Roman"/>
        </w:rPr>
        <w:separator/>
      </w:r>
    </w:p>
  </w:endnote>
  <w:endnote w:type="continuationSeparator" w:id="0">
    <w:p w:rsidR="000F7620" w:rsidRDefault="000F7620" w:rsidP="00D42ED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620" w:rsidRDefault="000F7620" w:rsidP="00D42ED4">
      <w:pPr>
        <w:spacing w:after="0" w:line="240" w:lineRule="auto"/>
        <w:rPr>
          <w:rFonts w:cs="Times New Roman"/>
        </w:rPr>
      </w:pPr>
      <w:r>
        <w:rPr>
          <w:rFonts w:cs="Times New Roman"/>
        </w:rPr>
        <w:separator/>
      </w:r>
    </w:p>
  </w:footnote>
  <w:footnote w:type="continuationSeparator" w:id="0">
    <w:p w:rsidR="000F7620" w:rsidRDefault="000F7620" w:rsidP="00D42ED4">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550" w:rsidRDefault="00A75550" w:rsidP="00A75550">
    <w:pPr>
      <w:pStyle w:val="a5"/>
      <w:pBdr>
        <w:bottom w:val="none" w:sz="0" w:space="0"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7.5pt;height:45pt">
          <v:imagedata r:id="rId1" o:title="初中物理在线word页眉gi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D6D54"/>
    <w:multiLevelType w:val="hybridMultilevel"/>
    <w:tmpl w:val="FFFFFFFF"/>
    <w:lvl w:ilvl="0" w:tplc="97484875">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
    <w:nsid w:val="35C63528"/>
    <w:multiLevelType w:val="hybridMultilevel"/>
    <w:tmpl w:val="FFFFFFFF"/>
    <w:lvl w:ilvl="0" w:tplc="63664477">
      <w:start w:val="1"/>
      <w:numFmt w:val="decimal"/>
      <w:lvlText w:val="%1."/>
      <w:lvlJc w:val="left"/>
      <w:pPr>
        <w:ind w:left="720" w:hanging="360"/>
      </w:pPr>
    </w:lvl>
    <w:lvl w:ilvl="1" w:tplc="63664477">
      <w:start w:val="1"/>
      <w:numFmt w:val="lowerLetter"/>
      <w:lvlText w:val="%2."/>
      <w:lvlJc w:val="left"/>
      <w:pPr>
        <w:ind w:left="1440" w:hanging="360"/>
      </w:pPr>
    </w:lvl>
    <w:lvl w:ilvl="2" w:tplc="63664477">
      <w:start w:val="1"/>
      <w:numFmt w:val="lowerRoman"/>
      <w:lvlText w:val="%3."/>
      <w:lvlJc w:val="right"/>
      <w:pPr>
        <w:ind w:left="2160" w:hanging="180"/>
      </w:pPr>
    </w:lvl>
    <w:lvl w:ilvl="3" w:tplc="63664477">
      <w:start w:val="1"/>
      <w:numFmt w:val="decimal"/>
      <w:lvlText w:val="%4."/>
      <w:lvlJc w:val="left"/>
      <w:pPr>
        <w:ind w:left="2880" w:hanging="360"/>
      </w:pPr>
    </w:lvl>
    <w:lvl w:ilvl="4" w:tplc="63664477">
      <w:start w:val="1"/>
      <w:numFmt w:val="lowerLetter"/>
      <w:lvlText w:val="%5."/>
      <w:lvlJc w:val="left"/>
      <w:pPr>
        <w:ind w:left="3600" w:hanging="360"/>
      </w:pPr>
    </w:lvl>
    <w:lvl w:ilvl="5" w:tplc="63664477">
      <w:start w:val="1"/>
      <w:numFmt w:val="lowerRoman"/>
      <w:lvlText w:val="%6."/>
      <w:lvlJc w:val="right"/>
      <w:pPr>
        <w:ind w:left="4320" w:hanging="180"/>
      </w:pPr>
    </w:lvl>
    <w:lvl w:ilvl="6" w:tplc="63664477">
      <w:start w:val="1"/>
      <w:numFmt w:val="decimal"/>
      <w:lvlText w:val="%7."/>
      <w:lvlJc w:val="left"/>
      <w:pPr>
        <w:ind w:left="5040" w:hanging="360"/>
      </w:pPr>
    </w:lvl>
    <w:lvl w:ilvl="7" w:tplc="63664477">
      <w:start w:val="1"/>
      <w:numFmt w:val="lowerLetter"/>
      <w:lvlText w:val="%8."/>
      <w:lvlJc w:val="left"/>
      <w:pPr>
        <w:ind w:left="5760" w:hanging="360"/>
      </w:pPr>
    </w:lvl>
    <w:lvl w:ilvl="8" w:tplc="63664477">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0F7620"/>
    <w:rsid w:val="00105B32"/>
    <w:rsid w:val="0016193D"/>
    <w:rsid w:val="0019595E"/>
    <w:rsid w:val="00243F78"/>
    <w:rsid w:val="00244DEA"/>
    <w:rsid w:val="002461BB"/>
    <w:rsid w:val="002A22FB"/>
    <w:rsid w:val="002B1B52"/>
    <w:rsid w:val="002B79A1"/>
    <w:rsid w:val="002C5454"/>
    <w:rsid w:val="002F406B"/>
    <w:rsid w:val="003C7056"/>
    <w:rsid w:val="004621D6"/>
    <w:rsid w:val="004A7EC2"/>
    <w:rsid w:val="004B0B79"/>
    <w:rsid w:val="0052166A"/>
    <w:rsid w:val="00570E98"/>
    <w:rsid w:val="006B7A92"/>
    <w:rsid w:val="006D054F"/>
    <w:rsid w:val="00751BBD"/>
    <w:rsid w:val="00777D0A"/>
    <w:rsid w:val="007C5518"/>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75550"/>
    <w:rsid w:val="00A8793C"/>
    <w:rsid w:val="00A93A70"/>
    <w:rsid w:val="00A93CE9"/>
    <w:rsid w:val="00AA525A"/>
    <w:rsid w:val="00AD40B2"/>
    <w:rsid w:val="00AE4496"/>
    <w:rsid w:val="00AF3E37"/>
    <w:rsid w:val="00B255F7"/>
    <w:rsid w:val="00B63FEF"/>
    <w:rsid w:val="00B71ACD"/>
    <w:rsid w:val="00C00B1C"/>
    <w:rsid w:val="00C205D4"/>
    <w:rsid w:val="00C26A2D"/>
    <w:rsid w:val="00C371D5"/>
    <w:rsid w:val="00C84C25"/>
    <w:rsid w:val="00D035E3"/>
    <w:rsid w:val="00D2160C"/>
    <w:rsid w:val="00D36692"/>
    <w:rsid w:val="00D42ED4"/>
    <w:rsid w:val="00D51F5D"/>
    <w:rsid w:val="00D67A68"/>
    <w:rsid w:val="00DA5268"/>
    <w:rsid w:val="00DC3A35"/>
    <w:rsid w:val="00DD58AD"/>
    <w:rsid w:val="00E200C6"/>
    <w:rsid w:val="00E629F3"/>
    <w:rsid w:val="00E7434B"/>
    <w:rsid w:val="00E74CE9"/>
    <w:rsid w:val="00E84440"/>
    <w:rsid w:val="00EA7F9A"/>
    <w:rsid w:val="00ED2865"/>
    <w:rsid w:val="00ED4BBB"/>
    <w:rsid w:val="00EE6DE3"/>
    <w:rsid w:val="00EE7645"/>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2ED4"/>
    <w:pPr>
      <w:spacing w:after="120" w:line="288" w:lineRule="auto"/>
      <w:textAlignment w:val="center"/>
    </w:pPr>
    <w:rPr>
      <w:rFonts w:ascii="Calibri" w:hAnsi="Calibri" w:cs="Calibri"/>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D42ED4"/>
    <w:rPr>
      <w:rFonts w:ascii="Times New Roman" w:hAnsi="Times New Roman" w:cs="Times New Roman"/>
      <w:sz w:val="18"/>
      <w:szCs w:val="18"/>
      <w:lang w:eastAsia="zh-CN"/>
    </w:rPr>
  </w:style>
  <w:style w:type="character" w:customStyle="1" w:styleId="Char">
    <w:name w:val="批注框文本 Char"/>
    <w:link w:val="a3"/>
    <w:uiPriority w:val="99"/>
    <w:semiHidden/>
    <w:locked/>
    <w:rsid w:val="00D42ED4"/>
    <w:rPr>
      <w:sz w:val="18"/>
      <w:szCs w:val="18"/>
    </w:rPr>
  </w:style>
  <w:style w:type="paragraph" w:styleId="a4">
    <w:name w:val="footer"/>
    <w:basedOn w:val="a"/>
    <w:link w:val="Char0"/>
    <w:uiPriority w:val="99"/>
    <w:rsid w:val="00D42ED4"/>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Char0">
    <w:name w:val="页脚 Char"/>
    <w:link w:val="a4"/>
    <w:uiPriority w:val="99"/>
    <w:locked/>
    <w:rsid w:val="00D42ED4"/>
    <w:rPr>
      <w:sz w:val="18"/>
      <w:szCs w:val="18"/>
    </w:rPr>
  </w:style>
  <w:style w:type="paragraph" w:styleId="a5">
    <w:name w:val="header"/>
    <w:basedOn w:val="a"/>
    <w:link w:val="Char1"/>
    <w:uiPriority w:val="99"/>
    <w:rsid w:val="00D42ED4"/>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Char1">
    <w:name w:val="页眉 Char"/>
    <w:link w:val="a5"/>
    <w:uiPriority w:val="99"/>
    <w:locked/>
    <w:rsid w:val="00D42ED4"/>
    <w:rPr>
      <w:sz w:val="18"/>
      <w:szCs w:val="18"/>
    </w:rPr>
  </w:style>
  <w:style w:type="paragraph" w:customStyle="1" w:styleId="1">
    <w:name w:val="正文1"/>
    <w:uiPriority w:val="99"/>
    <w:rsid w:val="00D42ED4"/>
    <w:pPr>
      <w:jc w:val="both"/>
    </w:pPr>
    <w:rPr>
      <w:kern w:val="2"/>
      <w:sz w:val="21"/>
      <w:szCs w:val="21"/>
    </w:rPr>
  </w:style>
  <w:style w:type="character" w:customStyle="1" w:styleId="15">
    <w:name w:val="15"/>
    <w:uiPriority w:val="99"/>
    <w:rsid w:val="00D42ED4"/>
    <w:rPr>
      <w:rFonts w:ascii="Times New Roman" w:hAnsi="Times New Roman" w:cs="Times New Roman"/>
      <w:color w:val="0000FF"/>
      <w:u w:val="single"/>
    </w:rPr>
  </w:style>
  <w:style w:type="paragraph" w:customStyle="1" w:styleId="Normal1">
    <w:name w:val="Normal1"/>
    <w:uiPriority w:val="99"/>
    <w:rsid w:val="00D42ED4"/>
    <w:pPr>
      <w:jc w:val="both"/>
    </w:pPr>
    <w:rPr>
      <w:kern w:val="2"/>
      <w:sz w:val="21"/>
      <w:szCs w:val="21"/>
    </w:rPr>
  </w:style>
  <w:style w:type="character" w:customStyle="1" w:styleId="DefaultParagraphFontPHPDOCX">
    <w:name w:val="Default Paragraph Font PHPDOCX"/>
    <w:uiPriority w:val="99"/>
    <w:semiHidden/>
    <w:rsid w:val="00D42ED4"/>
  </w:style>
  <w:style w:type="paragraph" w:customStyle="1" w:styleId="ListParagraphPHPDOCX">
    <w:name w:val="List Paragraph PHPDOCX"/>
    <w:uiPriority w:val="99"/>
    <w:pPr>
      <w:ind w:left="720"/>
    </w:pPr>
  </w:style>
  <w:style w:type="paragraph" w:customStyle="1" w:styleId="TitlePHPDOCX">
    <w:name w:val="Title PHPDOCX"/>
    <w:link w:val="TitleCarPHPDOCX"/>
    <w:uiPriority w:val="99"/>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link w:val="TitlePHPDOCX"/>
    <w:uiPriority w:val="99"/>
    <w:locked/>
    <w:rPr>
      <w:rFonts w:ascii="Cambria" w:eastAsia="宋体" w:hAnsi="Cambria" w:cs="Cambria"/>
      <w:color w:val="17365D"/>
      <w:spacing w:val="5"/>
      <w:kern w:val="28"/>
      <w:sz w:val="52"/>
      <w:szCs w:val="52"/>
      <w:lang w:val="en-US" w:eastAsia="zh-CN"/>
    </w:rPr>
  </w:style>
  <w:style w:type="paragraph" w:customStyle="1" w:styleId="SubtitlePHPDOCX">
    <w:name w:val="Subtitle PHPDOCX"/>
    <w:link w:val="SubtitleCarPHPDOCX"/>
    <w:uiPriority w:val="99"/>
    <w:pPr>
      <w:numPr>
        <w:ilvl w:val="1"/>
      </w:numPr>
    </w:pPr>
    <w:rPr>
      <w:rFonts w:ascii="Cambria" w:hAnsi="Cambria" w:cs="Cambria"/>
      <w:i/>
      <w:iCs/>
      <w:color w:val="4F81BD"/>
      <w:spacing w:val="15"/>
      <w:sz w:val="24"/>
      <w:szCs w:val="24"/>
    </w:rPr>
  </w:style>
  <w:style w:type="character" w:customStyle="1" w:styleId="SubtitleCarPHPDOCX">
    <w:name w:val="Subtitle Car PHPDOCX"/>
    <w:link w:val="SubtitlePHPDOCX"/>
    <w:uiPriority w:val="99"/>
    <w:locked/>
    <w:rPr>
      <w:rFonts w:ascii="Cambria" w:eastAsia="宋体" w:hAnsi="Cambria" w:cs="Cambria"/>
      <w:i/>
      <w:iCs/>
      <w:color w:val="4F81BD"/>
      <w:spacing w:val="15"/>
      <w:sz w:val="24"/>
      <w:szCs w:val="24"/>
      <w:lang w:val="en-US" w:eastAsia="zh-CN"/>
    </w:rPr>
  </w:style>
  <w:style w:type="table" w:customStyle="1" w:styleId="NormalTablePHPDOCX">
    <w:name w:val="Normal Table PHPDOCX"/>
    <w:uiPriority w:val="99"/>
    <w:semiHidden/>
    <w:rsid w:val="00D42ED4"/>
    <w:tblPr>
      <w:tblCellMar>
        <w:top w:w="0" w:type="dxa"/>
        <w:left w:w="108" w:type="dxa"/>
        <w:bottom w:w="0" w:type="dxa"/>
        <w:right w:w="108" w:type="dxa"/>
      </w:tblCellMar>
    </w:tblPr>
  </w:style>
  <w:style w:type="table" w:customStyle="1" w:styleId="TableGridPHPDOCX">
    <w:name w:val="Table Grid PHPDOCX"/>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rPr>
      <w:sz w:val="16"/>
      <w:szCs w:val="16"/>
    </w:rPr>
  </w:style>
  <w:style w:type="paragraph" w:customStyle="1" w:styleId="annotationtextPHPDOCX">
    <w:name w:val="annotation text PHPDOCX"/>
    <w:link w:val="CommentTextCharPHPDOCX"/>
    <w:uiPriority w:val="99"/>
    <w:semiHidden/>
  </w:style>
  <w:style w:type="character" w:customStyle="1" w:styleId="CommentTextCharPHPDOCX">
    <w:name w:val="Comment Text Char PHPDOCX"/>
    <w:link w:val="annotationtextPHPDOCX"/>
    <w:uiPriority w:val="99"/>
    <w:semiHidden/>
    <w:locked/>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Pr>
      <w:b/>
      <w:bCs/>
    </w:rPr>
  </w:style>
  <w:style w:type="character" w:customStyle="1" w:styleId="CommentSubjectCharPHPDOCX">
    <w:name w:val="Comment Subject Char PHPDOCX"/>
    <w:link w:val="annotationsubjectPHPDOCX"/>
    <w:uiPriority w:val="99"/>
    <w:semiHidden/>
    <w:locked/>
    <w:rPr>
      <w:b/>
      <w:bCs/>
      <w:sz w:val="20"/>
      <w:szCs w:val="20"/>
      <w:lang w:val="en-US" w:eastAsia="zh-CN"/>
    </w:rPr>
  </w:style>
  <w:style w:type="paragraph" w:customStyle="1" w:styleId="BalloonTextPHPDOCX">
    <w:name w:val="Balloon Text PHPDOCX"/>
    <w:link w:val="BalloonTextCharPHPDOCX"/>
    <w:uiPriority w:val="99"/>
    <w:semiHidden/>
    <w:rPr>
      <w:rFonts w:ascii="Tahoma" w:hAnsi="Tahoma" w:cs="Tahoma"/>
      <w:sz w:val="16"/>
      <w:szCs w:val="16"/>
    </w:rPr>
  </w:style>
  <w:style w:type="character" w:customStyle="1" w:styleId="BalloonTextCharPHPDOCX">
    <w:name w:val="Balloon Text Char PHPDOCX"/>
    <w:link w:val="BalloonTextPHPDOCX"/>
    <w:uiPriority w:val="99"/>
    <w:semiHidden/>
    <w:locked/>
    <w:rPr>
      <w:rFonts w:ascii="Tahoma" w:hAnsi="Tahoma" w:cs="Tahoma"/>
      <w:sz w:val="16"/>
      <w:szCs w:val="16"/>
      <w:lang w:val="en-US" w:eastAsia="zh-CN"/>
    </w:rPr>
  </w:style>
  <w:style w:type="paragraph" w:customStyle="1" w:styleId="footnoteTextPHPDOCX">
    <w:name w:val="footnote Text PHPDOCX"/>
    <w:link w:val="footnoteTextCarPHPDOCX"/>
    <w:uiPriority w:val="99"/>
    <w:semiHidden/>
  </w:style>
  <w:style w:type="character" w:customStyle="1" w:styleId="footnoteTextCarPHPDOCX">
    <w:name w:val="footnote Text Car PHPDOCX"/>
    <w:link w:val="footnoteTextPHPDOCX"/>
    <w:uiPriority w:val="99"/>
    <w:semiHidden/>
    <w:locked/>
    <w:rPr>
      <w:lang w:val="en-US" w:eastAsia="zh-CN"/>
    </w:rPr>
  </w:style>
  <w:style w:type="character" w:customStyle="1" w:styleId="footnoteReferencePHPDOCX">
    <w:name w:val="footnote Reference PHPDOCX"/>
    <w:uiPriority w:val="99"/>
    <w:semiHidden/>
    <w:rPr>
      <w:vertAlign w:val="superscript"/>
    </w:rPr>
  </w:style>
  <w:style w:type="paragraph" w:customStyle="1" w:styleId="endnoteTextPHPDOCX">
    <w:name w:val="endnote Text PHPDOCX"/>
    <w:link w:val="endnoteTextCarPHPDOCX"/>
    <w:uiPriority w:val="99"/>
    <w:semiHidden/>
  </w:style>
  <w:style w:type="character" w:customStyle="1" w:styleId="endnoteTextCarPHPDOCX">
    <w:name w:val="endnote Text Car PHPDOCX"/>
    <w:link w:val="endnoteTextPHPDOCX"/>
    <w:uiPriority w:val="99"/>
    <w:semiHidden/>
    <w:locked/>
    <w:rPr>
      <w:lang w:val="en-US" w:eastAsia="zh-CN"/>
    </w:rPr>
  </w:style>
  <w:style w:type="character" w:customStyle="1" w:styleId="endnoteReferencePHPDOCX">
    <w:name w:val="endnote Reference PHPDOCX"/>
    <w:uiPriority w:val="99"/>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1292</Words>
  <Characters>7369</Characters>
  <Application>Microsoft Office Word</Application>
  <DocSecurity>0</DocSecurity>
  <Lines>61</Lines>
  <Paragraphs>17</Paragraphs>
  <ScaleCrop>false</ScaleCrop>
  <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9</cp:revision>
  <dcterms:created xsi:type="dcterms:W3CDTF">2013-12-09T06:44:00Z</dcterms:created>
  <dcterms:modified xsi:type="dcterms:W3CDTF">2017-10-08T07:20:00Z</dcterms:modified>
</cp:coreProperties>
</file>