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C6" w:rsidRPr="00D84FC0" w:rsidRDefault="002178C6" w:rsidP="002178C6">
      <w:pPr>
        <w:jc w:val="center"/>
        <w:rPr>
          <w:rFonts w:ascii="黑体" w:eastAsia="黑体" w:hAnsi="黑体"/>
          <w:b/>
          <w:color w:val="FF0000"/>
          <w:sz w:val="36"/>
          <w:szCs w:val="36"/>
        </w:rPr>
      </w:pPr>
      <w:r w:rsidRPr="00D84FC0">
        <w:rPr>
          <w:rFonts w:ascii="黑体" w:eastAsia="黑体" w:hAnsi="黑体" w:hint="eastAsia"/>
          <w:b/>
          <w:bCs/>
          <w:color w:val="FF0000"/>
          <w:sz w:val="36"/>
          <w:szCs w:val="36"/>
        </w:rPr>
        <w:t>2021年</w:t>
      </w:r>
      <w:r w:rsidR="00D84FC0" w:rsidRPr="00D84FC0">
        <w:rPr>
          <w:rFonts w:ascii="黑体" w:eastAsia="黑体" w:hAnsi="黑体"/>
          <w:b/>
          <w:bCs/>
          <w:color w:val="FF0000"/>
          <w:sz w:val="36"/>
          <w:szCs w:val="36"/>
        </w:rPr>
        <w:t>甘肃省武威市</w:t>
      </w:r>
      <w:r w:rsidRPr="00D84FC0">
        <w:rPr>
          <w:rFonts w:ascii="黑体" w:eastAsia="黑体" w:hAnsi="黑体" w:cs="宋体"/>
          <w:b/>
          <w:color w:val="FF0000"/>
          <w:sz w:val="36"/>
          <w:szCs w:val="36"/>
        </w:rPr>
        <w:t>中考物理</w:t>
      </w:r>
      <w:r w:rsidRPr="00D84FC0">
        <w:rPr>
          <w:rFonts w:ascii="黑体" w:eastAsia="黑体" w:hAnsi="黑体" w:hint="eastAsia"/>
          <w:b/>
          <w:color w:val="FF0000"/>
          <w:sz w:val="36"/>
          <w:szCs w:val="36"/>
        </w:rPr>
        <w:t>真题</w:t>
      </w:r>
    </w:p>
    <w:p w:rsidR="00D84FC0" w:rsidRDefault="00D84FC0" w:rsidP="00D84FC0">
      <w:pPr>
        <w:jc w:val="center"/>
        <w:rPr>
          <w:rFonts w:hint="eastAsia"/>
        </w:rPr>
      </w:pPr>
    </w:p>
    <w:p w:rsidR="00E0366B" w:rsidRDefault="00E0366B" w:rsidP="00D84FC0">
      <w:pPr>
        <w:jc w:val="center"/>
      </w:pPr>
      <w:bookmarkStart w:id="0" w:name="_GoBack"/>
      <w:bookmarkEnd w:id="0"/>
    </w:p>
    <w:p w:rsidR="00D84FC0" w:rsidRDefault="00D84FC0" w:rsidP="00D84FC0">
      <w:r>
        <w:rPr>
          <w:b/>
          <w:bCs/>
          <w:sz w:val="24"/>
        </w:rPr>
        <w:t>一、</w:t>
      </w:r>
      <w:r>
        <w:rPr>
          <w:rFonts w:hint="eastAsia"/>
          <w:b/>
          <w:bCs/>
          <w:sz w:val="24"/>
        </w:rPr>
        <w:t>选择</w:t>
      </w:r>
      <w:r>
        <w:rPr>
          <w:b/>
          <w:bCs/>
          <w:sz w:val="24"/>
        </w:rPr>
        <w:t>题（共</w:t>
      </w:r>
      <w:r>
        <w:rPr>
          <w:b/>
          <w:bCs/>
          <w:sz w:val="24"/>
        </w:rPr>
        <w:t>6</w:t>
      </w:r>
      <w:r>
        <w:rPr>
          <w:b/>
          <w:bCs/>
          <w:sz w:val="24"/>
        </w:rPr>
        <w:t>题；共</w:t>
      </w:r>
      <w:r>
        <w:rPr>
          <w:b/>
          <w:bCs/>
          <w:sz w:val="24"/>
        </w:rPr>
        <w:t>1</w:t>
      </w:r>
      <w:r>
        <w:rPr>
          <w:rFonts w:hint="eastAsia"/>
          <w:b/>
          <w:bCs/>
          <w:sz w:val="24"/>
        </w:rPr>
        <w:t>8</w:t>
      </w:r>
      <w:r>
        <w:rPr>
          <w:b/>
          <w:bCs/>
          <w:sz w:val="24"/>
        </w:rPr>
        <w:t>分）</w:t>
      </w:r>
    </w:p>
    <w:p w:rsidR="00D84FC0" w:rsidRDefault="00D84FC0" w:rsidP="00D84FC0">
      <w:r>
        <w:rPr>
          <w:color w:val="000000"/>
        </w:rPr>
        <w:t>1.</w:t>
      </w:r>
      <w:r>
        <w:rPr>
          <w:color w:val="000000"/>
        </w:rPr>
        <w:t>中国可再生能源的开发利用规模居世界首位，下列属于可再生能源的是（　　）</w:t>
      </w:r>
      <w:r>
        <w:rPr>
          <w:color w:val="000000"/>
        </w:rPr>
        <w:t xml:space="preserve">            </w:t>
      </w:r>
    </w:p>
    <w:p w:rsidR="00D84FC0" w:rsidRDefault="00D84FC0" w:rsidP="00D84FC0">
      <w:pPr>
        <w:ind w:left="150"/>
      </w:pPr>
      <w:r>
        <w:rPr>
          <w:color w:val="000000"/>
        </w:rPr>
        <w:t>A. </w:t>
      </w:r>
      <w:r>
        <w:rPr>
          <w:color w:val="000000"/>
        </w:rPr>
        <w:t>太阳能</w:t>
      </w:r>
      <w:r>
        <w:rPr>
          <w:color w:val="000000"/>
        </w:rPr>
        <w:t>                                    B. </w:t>
      </w:r>
      <w:r>
        <w:rPr>
          <w:color w:val="000000"/>
        </w:rPr>
        <w:t>石油</w:t>
      </w:r>
      <w:r>
        <w:rPr>
          <w:color w:val="000000"/>
        </w:rPr>
        <w:t>                                    C. </w:t>
      </w:r>
      <w:r>
        <w:rPr>
          <w:color w:val="000000"/>
        </w:rPr>
        <w:t>煤</w:t>
      </w:r>
      <w:r>
        <w:rPr>
          <w:color w:val="000000"/>
        </w:rPr>
        <w:t>                                    D. </w:t>
      </w:r>
      <w:r>
        <w:rPr>
          <w:color w:val="000000"/>
        </w:rPr>
        <w:t>核燃料</w:t>
      </w:r>
    </w:p>
    <w:p w:rsidR="00D84FC0" w:rsidRDefault="00D84FC0" w:rsidP="00D84FC0">
      <w:r>
        <w:rPr>
          <w:color w:val="000000"/>
        </w:rPr>
        <w:t>2.</w:t>
      </w:r>
      <w:r>
        <w:rPr>
          <w:color w:val="000000"/>
        </w:rPr>
        <w:t>了解物理规律的发现过程，学会像科学家那样观察和思考，往往比掌握知识本身更重要。下列关于科学史说法正确的是（　　）</w:t>
      </w:r>
      <w:r>
        <w:rPr>
          <w:color w:val="000000"/>
        </w:rPr>
        <w:t xml:space="preserve">            </w:t>
      </w:r>
    </w:p>
    <w:p w:rsidR="00D84FC0" w:rsidRDefault="00D84FC0" w:rsidP="00D84FC0">
      <w:pPr>
        <w:ind w:left="150"/>
      </w:pPr>
      <w:r>
        <w:rPr>
          <w:color w:val="000000"/>
        </w:rPr>
        <w:t>A. </w:t>
      </w:r>
      <w:r>
        <w:rPr>
          <w:color w:val="000000"/>
        </w:rPr>
        <w:t>牛顿总结出了浮力大小的计算方法</w:t>
      </w:r>
      <w:r>
        <w:br/>
      </w:r>
      <w:r>
        <w:rPr>
          <w:color w:val="000000"/>
        </w:rPr>
        <w:t>B. </w:t>
      </w:r>
      <w:r>
        <w:rPr>
          <w:color w:val="000000"/>
        </w:rPr>
        <w:t>法拉第发现了电磁感应现象</w:t>
      </w:r>
      <w:r>
        <w:br/>
      </w:r>
      <w:r>
        <w:rPr>
          <w:color w:val="000000"/>
        </w:rPr>
        <w:t>C. </w:t>
      </w:r>
      <w:r>
        <w:rPr>
          <w:color w:val="000000"/>
        </w:rPr>
        <w:t>伽利略准确地测出了大气压的数值</w:t>
      </w:r>
      <w:r>
        <w:br/>
      </w:r>
      <w:r>
        <w:rPr>
          <w:color w:val="000000"/>
        </w:rPr>
        <w:t>D. </w:t>
      </w:r>
      <w:r>
        <w:rPr>
          <w:color w:val="000000"/>
        </w:rPr>
        <w:t>汤姆逊提出了原子的核式结构模型</w:t>
      </w:r>
    </w:p>
    <w:p w:rsidR="00D84FC0" w:rsidRDefault="00D84FC0" w:rsidP="00D84FC0">
      <w:r>
        <w:rPr>
          <w:color w:val="000000"/>
        </w:rPr>
        <w:t>3.</w:t>
      </w:r>
      <w:r>
        <w:rPr>
          <w:color w:val="000000"/>
        </w:rPr>
        <w:t>我们生活在声音的世界里，下列关于声音的说法正确的是（　　）</w:t>
      </w:r>
      <w:r>
        <w:rPr>
          <w:color w:val="000000"/>
        </w:rPr>
        <w:t xml:space="preserve">            </w:t>
      </w:r>
    </w:p>
    <w:p w:rsidR="00D84FC0" w:rsidRDefault="00D84FC0" w:rsidP="00D84FC0">
      <w:pPr>
        <w:ind w:left="150"/>
      </w:pPr>
      <w:r>
        <w:rPr>
          <w:color w:val="000000"/>
        </w:rPr>
        <w:t>A. </w:t>
      </w:r>
      <w:r>
        <w:rPr>
          <w:color w:val="000000"/>
        </w:rPr>
        <w:t>公共场所不要高声喧哗，这里的</w:t>
      </w:r>
      <w:r>
        <w:rPr>
          <w:color w:val="000000"/>
        </w:rPr>
        <w:t>“</w:t>
      </w:r>
      <w:r>
        <w:rPr>
          <w:color w:val="000000"/>
        </w:rPr>
        <w:t>高</w:t>
      </w:r>
      <w:r>
        <w:rPr>
          <w:color w:val="000000"/>
        </w:rPr>
        <w:t>”</w:t>
      </w:r>
      <w:r>
        <w:rPr>
          <w:color w:val="000000"/>
        </w:rPr>
        <w:t>是指声音的声调</w:t>
      </w:r>
      <w:r>
        <w:br/>
      </w:r>
      <w:r>
        <w:rPr>
          <w:color w:val="000000"/>
        </w:rPr>
        <w:t>B. </w:t>
      </w:r>
      <w:r>
        <w:rPr>
          <w:color w:val="000000"/>
        </w:rPr>
        <w:t>逐渐抽出真空罩内的空气，真空罩内闹钟发出的铃声逐渐变大</w:t>
      </w:r>
      <w:r>
        <w:br/>
      </w:r>
      <w:r>
        <w:rPr>
          <w:color w:val="000000"/>
        </w:rPr>
        <w:t>C. </w:t>
      </w:r>
      <w:r>
        <w:rPr>
          <w:color w:val="000000"/>
        </w:rPr>
        <w:t>有些地方禁止汽车鸣笛，目的是在声音传播途径上减弱噪声</w:t>
      </w:r>
      <w:r>
        <w:br/>
      </w:r>
      <w:r>
        <w:rPr>
          <w:color w:val="000000"/>
        </w:rPr>
        <w:t>D. </w:t>
      </w:r>
      <w:r>
        <w:rPr>
          <w:color w:val="000000"/>
        </w:rPr>
        <w:t>医生用</w:t>
      </w:r>
      <w:r>
        <w:rPr>
          <w:color w:val="000000"/>
        </w:rPr>
        <w:t>B</w:t>
      </w:r>
      <w:r>
        <w:rPr>
          <w:color w:val="000000"/>
        </w:rPr>
        <w:t>超检查身体是利用声音能传递信息</w:t>
      </w:r>
    </w:p>
    <w:p w:rsidR="00D84FC0" w:rsidRDefault="00D84FC0" w:rsidP="00D84FC0">
      <w:r>
        <w:rPr>
          <w:color w:val="000000"/>
        </w:rPr>
        <w:t>4.</w:t>
      </w:r>
      <w:r>
        <w:rPr>
          <w:color w:val="000000"/>
        </w:rPr>
        <w:t>如图所示的几种物态变化中，属于凝华现象的是（　　）</w:t>
      </w:r>
      <w:r>
        <w:rPr>
          <w:color w:val="000000"/>
        </w:rPr>
        <w:t xml:space="preserve">            </w:t>
      </w:r>
    </w:p>
    <w:p w:rsidR="00D84FC0" w:rsidRDefault="00D84FC0" w:rsidP="00D84FC0">
      <w:pPr>
        <w:ind w:left="150"/>
      </w:pPr>
      <w:proofErr w:type="gramStart"/>
      <w:r>
        <w:rPr>
          <w:color w:val="000000"/>
        </w:rPr>
        <w:t>A. </w:t>
      </w:r>
      <w:r>
        <w:rPr>
          <w:noProof/>
        </w:rPr>
        <w:drawing>
          <wp:inline distT="0" distB="0" distL="0" distR="0" wp14:anchorId="5D0383B2" wp14:editId="6AE027C4">
            <wp:extent cx="1136345" cy="945363"/>
            <wp:effectExtent l="19050" t="0" r="6655"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36345" cy="945363"/>
                    </a:xfrm>
                    <a:prstGeom prst="rect">
                      <a:avLst/>
                    </a:prstGeom>
                  </pic:spPr>
                </pic:pic>
              </a:graphicData>
            </a:graphic>
          </wp:inline>
        </w:drawing>
      </w:r>
      <w:r>
        <w:rPr>
          <w:color w:val="000000"/>
        </w:rPr>
        <w:t>烘干湿手</w:t>
      </w:r>
      <w:r>
        <w:rPr>
          <w:color w:val="000000"/>
        </w:rPr>
        <w:t>B.</w:t>
      </w:r>
      <w:proofErr w:type="gramEnd"/>
      <w:r>
        <w:rPr>
          <w:color w:val="000000"/>
        </w:rPr>
        <w:t> </w:t>
      </w:r>
      <w:r>
        <w:rPr>
          <w:noProof/>
        </w:rPr>
        <w:drawing>
          <wp:inline distT="0" distB="0" distL="0" distR="0" wp14:anchorId="34627DD2" wp14:editId="41819F41">
            <wp:extent cx="1365529" cy="1117244"/>
            <wp:effectExtent l="19050" t="0" r="6071" b="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27070" name=""/>
                    <pic:cNvPicPr/>
                  </pic:nvPicPr>
                  <pic:blipFill>
                    <a:blip r:embed="rId9"/>
                    <a:stretch>
                      <a:fillRect/>
                    </a:stretch>
                  </pic:blipFill>
                  <pic:spPr>
                    <a:xfrm>
                      <a:off x="0" y="0"/>
                      <a:ext cx="1365529" cy="1117244"/>
                    </a:xfrm>
                    <a:prstGeom prst="rect">
                      <a:avLst/>
                    </a:prstGeom>
                  </pic:spPr>
                </pic:pic>
              </a:graphicData>
            </a:graphic>
          </wp:inline>
        </w:drawing>
      </w:r>
      <w:r>
        <w:rPr>
          <w:color w:val="000000"/>
        </w:rPr>
        <w:t>哈出白气</w:t>
      </w:r>
      <w:r>
        <w:br/>
      </w:r>
      <w:r>
        <w:rPr>
          <w:color w:val="000000"/>
        </w:rPr>
        <w:t>C. </w:t>
      </w:r>
      <w:r>
        <w:rPr>
          <w:noProof/>
        </w:rPr>
        <w:drawing>
          <wp:inline distT="0" distB="0" distL="0" distR="0" wp14:anchorId="24C762C5" wp14:editId="1024F776">
            <wp:extent cx="1126795" cy="830771"/>
            <wp:effectExtent l="19050" t="0" r="0"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30582" name=""/>
                    <pic:cNvPicPr/>
                  </pic:nvPicPr>
                  <pic:blipFill>
                    <a:blip r:embed="rId10"/>
                    <a:stretch>
                      <a:fillRect/>
                    </a:stretch>
                  </pic:blipFill>
                  <pic:spPr>
                    <a:xfrm>
                      <a:off x="0" y="0"/>
                      <a:ext cx="1126795" cy="830771"/>
                    </a:xfrm>
                    <a:prstGeom prst="rect">
                      <a:avLst/>
                    </a:prstGeom>
                  </pic:spPr>
                </pic:pic>
              </a:graphicData>
            </a:graphic>
          </wp:inline>
        </w:drawing>
      </w:r>
      <w:r>
        <w:rPr>
          <w:color w:val="000000"/>
        </w:rPr>
        <w:t>霜打枝头</w:t>
      </w:r>
      <w:r>
        <w:rPr>
          <w:color w:val="000000"/>
        </w:rPr>
        <w:t>D. </w:t>
      </w:r>
      <w:r>
        <w:rPr>
          <w:noProof/>
        </w:rPr>
        <w:drawing>
          <wp:inline distT="0" distB="0" distL="0" distR="0" wp14:anchorId="75361FD0" wp14:editId="386F6660">
            <wp:extent cx="1537411" cy="1059955"/>
            <wp:effectExtent l="19050" t="0" r="5639"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28812" name=""/>
                    <pic:cNvPicPr/>
                  </pic:nvPicPr>
                  <pic:blipFill>
                    <a:blip r:embed="rId11"/>
                    <a:stretch>
                      <a:fillRect/>
                    </a:stretch>
                  </pic:blipFill>
                  <pic:spPr>
                    <a:xfrm>
                      <a:off x="0" y="0"/>
                      <a:ext cx="1537411" cy="1059955"/>
                    </a:xfrm>
                    <a:prstGeom prst="rect">
                      <a:avLst/>
                    </a:prstGeom>
                  </pic:spPr>
                </pic:pic>
              </a:graphicData>
            </a:graphic>
          </wp:inline>
        </w:drawing>
      </w:r>
      <w:r>
        <w:rPr>
          <w:color w:val="000000"/>
        </w:rPr>
        <w:t>湖面结冰</w:t>
      </w:r>
    </w:p>
    <w:p w:rsidR="00D84FC0" w:rsidRDefault="00D84FC0" w:rsidP="00D84FC0">
      <w:r>
        <w:rPr>
          <w:color w:val="000000"/>
        </w:rPr>
        <w:t>5.</w:t>
      </w:r>
      <w:r>
        <w:rPr>
          <w:color w:val="000000"/>
        </w:rPr>
        <w:t>小林像往常一样将台灯的插头插入书房插座，闭合台灯开关时，家里空气开关跳闸，你认为小林家发生短路的部位最有可能的是（　　）</w:t>
      </w:r>
      <w:r>
        <w:rPr>
          <w:color w:val="000000"/>
        </w:rPr>
        <w:t xml:space="preserve">            </w:t>
      </w:r>
    </w:p>
    <w:p w:rsidR="00D84FC0" w:rsidRDefault="00D84FC0" w:rsidP="00D84FC0">
      <w:pPr>
        <w:ind w:left="150"/>
      </w:pPr>
      <w:r>
        <w:rPr>
          <w:color w:val="000000"/>
        </w:rPr>
        <w:t>A. </w:t>
      </w:r>
      <w:r>
        <w:rPr>
          <w:color w:val="000000"/>
        </w:rPr>
        <w:t>书房插座</w:t>
      </w:r>
      <w:r>
        <w:rPr>
          <w:color w:val="000000"/>
        </w:rPr>
        <w:t>                           </w:t>
      </w:r>
      <w:r>
        <w:rPr>
          <w:noProof/>
        </w:rPr>
        <w:drawing>
          <wp:inline distT="0" distB="0" distL="0" distR="0" wp14:anchorId="7752D89B" wp14:editId="404CAF97">
            <wp:extent cx="28651" cy="38202"/>
            <wp:effectExtent l="19050" t="0" r="9449"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063742" name=""/>
                    <pic:cNvPicPr/>
                  </pic:nvPicPr>
                  <pic:blipFill>
                    <a:blip r:embed="rId12"/>
                    <a:stretch>
                      <a:fillRect/>
                    </a:stretch>
                  </pic:blipFill>
                  <pic:spPr>
                    <a:xfrm>
                      <a:off x="0" y="0"/>
                      <a:ext cx="28651" cy="38202"/>
                    </a:xfrm>
                    <a:prstGeom prst="rect">
                      <a:avLst/>
                    </a:prstGeom>
                  </pic:spPr>
                </pic:pic>
              </a:graphicData>
            </a:graphic>
          </wp:inline>
        </w:drawing>
      </w:r>
      <w:r>
        <w:rPr>
          <w:color w:val="000000"/>
        </w:rPr>
        <w:t>B. </w:t>
      </w:r>
      <w:r>
        <w:rPr>
          <w:color w:val="000000"/>
        </w:rPr>
        <w:t>台灯插头</w:t>
      </w:r>
      <w:r>
        <w:rPr>
          <w:color w:val="000000"/>
        </w:rPr>
        <w:t>                           </w:t>
      </w:r>
      <w:r>
        <w:rPr>
          <w:noProof/>
        </w:rPr>
        <w:drawing>
          <wp:inline distT="0" distB="0" distL="0" distR="0" wp14:anchorId="58F9024E" wp14:editId="63DA4AFE">
            <wp:extent cx="28651" cy="38202"/>
            <wp:effectExtent l="19050" t="0" r="9449" b="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68718" name=""/>
                    <pic:cNvPicPr/>
                  </pic:nvPicPr>
                  <pic:blipFill>
                    <a:blip r:embed="rId12"/>
                    <a:stretch>
                      <a:fillRect/>
                    </a:stretch>
                  </pic:blipFill>
                  <pic:spPr>
                    <a:xfrm>
                      <a:off x="0" y="0"/>
                      <a:ext cx="28651" cy="38202"/>
                    </a:xfrm>
                    <a:prstGeom prst="rect">
                      <a:avLst/>
                    </a:prstGeom>
                  </pic:spPr>
                </pic:pic>
              </a:graphicData>
            </a:graphic>
          </wp:inline>
        </w:drawing>
      </w:r>
      <w:r>
        <w:rPr>
          <w:color w:val="000000"/>
        </w:rPr>
        <w:t>C. </w:t>
      </w:r>
      <w:r>
        <w:rPr>
          <w:color w:val="000000"/>
        </w:rPr>
        <w:t>台灯灯座</w:t>
      </w:r>
      <w:r>
        <w:rPr>
          <w:color w:val="000000"/>
        </w:rPr>
        <w:t>                           </w:t>
      </w:r>
      <w:r>
        <w:rPr>
          <w:noProof/>
        </w:rPr>
        <w:drawing>
          <wp:inline distT="0" distB="0" distL="0" distR="0" wp14:anchorId="487BD840" wp14:editId="5223F141">
            <wp:extent cx="28651" cy="38202"/>
            <wp:effectExtent l="19050" t="0" r="9449" b="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7046" name=""/>
                    <pic:cNvPicPr/>
                  </pic:nvPicPr>
                  <pic:blipFill>
                    <a:blip r:embed="rId12"/>
                    <a:stretch>
                      <a:fillRect/>
                    </a:stretch>
                  </pic:blipFill>
                  <pic:spPr>
                    <a:xfrm>
                      <a:off x="0" y="0"/>
                      <a:ext cx="28651" cy="38202"/>
                    </a:xfrm>
                    <a:prstGeom prst="rect">
                      <a:avLst/>
                    </a:prstGeom>
                  </pic:spPr>
                </pic:pic>
              </a:graphicData>
            </a:graphic>
          </wp:inline>
        </w:drawing>
      </w:r>
      <w:r>
        <w:rPr>
          <w:color w:val="000000"/>
        </w:rPr>
        <w:t>D. </w:t>
      </w:r>
      <w:r>
        <w:rPr>
          <w:color w:val="000000"/>
        </w:rPr>
        <w:t>台灯开关</w:t>
      </w:r>
    </w:p>
    <w:p w:rsidR="00D84FC0" w:rsidRDefault="00D84FC0" w:rsidP="00D84FC0">
      <w:r>
        <w:rPr>
          <w:color w:val="000000"/>
        </w:rPr>
        <w:t>6.</w:t>
      </w:r>
      <w:r>
        <w:rPr>
          <w:color w:val="000000"/>
        </w:rPr>
        <w:t>对生活中物理现象的解释，下列说法正确的是（　　）</w:t>
      </w:r>
      <w:r>
        <w:rPr>
          <w:color w:val="000000"/>
        </w:rPr>
        <w:t xml:space="preserve">            </w:t>
      </w:r>
    </w:p>
    <w:p w:rsidR="00D84FC0" w:rsidRDefault="00D84FC0" w:rsidP="00D84FC0">
      <w:pPr>
        <w:ind w:left="150"/>
      </w:pPr>
      <w:r>
        <w:rPr>
          <w:color w:val="000000"/>
        </w:rPr>
        <w:t>A. </w:t>
      </w:r>
      <w:r>
        <w:rPr>
          <w:color w:val="000000"/>
        </w:rPr>
        <w:t>自行车轮胎上有花纹，是为了增大与地面的摩擦力</w:t>
      </w:r>
      <w:r>
        <w:br/>
      </w:r>
      <w:r>
        <w:rPr>
          <w:color w:val="000000"/>
        </w:rPr>
        <w:t>B. </w:t>
      </w:r>
      <w:r>
        <w:rPr>
          <w:color w:val="000000"/>
        </w:rPr>
        <w:t>安全锤头部很尖，目的是使用时增大压力，容易击碎玻璃让人们逃生</w:t>
      </w:r>
      <w:r>
        <w:br/>
      </w:r>
      <w:r>
        <w:rPr>
          <w:color w:val="000000"/>
        </w:rPr>
        <w:t>C. </w:t>
      </w:r>
      <w:r>
        <w:rPr>
          <w:color w:val="000000"/>
        </w:rPr>
        <w:t>注射疫苗时，用针管把药液推入体内，利用了大气压强</w:t>
      </w:r>
      <w:r>
        <w:br/>
      </w:r>
      <w:r>
        <w:rPr>
          <w:color w:val="000000"/>
        </w:rPr>
        <w:t>D. </w:t>
      </w:r>
      <w:r>
        <w:rPr>
          <w:color w:val="000000"/>
        </w:rPr>
        <w:t>梳头时头发翘起来，梳子和头发带同种电荷</w:t>
      </w:r>
    </w:p>
    <w:p w:rsidR="00D84FC0" w:rsidRDefault="00D84FC0" w:rsidP="00D84FC0">
      <w:r>
        <w:rPr>
          <w:b/>
          <w:bCs/>
          <w:sz w:val="24"/>
        </w:rPr>
        <w:t>二、填空题（共</w:t>
      </w:r>
      <w:r>
        <w:rPr>
          <w:rFonts w:hint="eastAsia"/>
          <w:b/>
          <w:bCs/>
          <w:sz w:val="24"/>
        </w:rPr>
        <w:t>8</w:t>
      </w:r>
      <w:r>
        <w:rPr>
          <w:rFonts w:hint="eastAsia"/>
          <w:b/>
          <w:bCs/>
          <w:sz w:val="24"/>
        </w:rPr>
        <w:t>小</w:t>
      </w:r>
      <w:r>
        <w:rPr>
          <w:b/>
          <w:bCs/>
          <w:sz w:val="24"/>
        </w:rPr>
        <w:t>题；共</w:t>
      </w:r>
      <w:r>
        <w:rPr>
          <w:rFonts w:hint="eastAsia"/>
          <w:b/>
          <w:bCs/>
          <w:sz w:val="24"/>
        </w:rPr>
        <w:t>16</w:t>
      </w:r>
      <w:r>
        <w:rPr>
          <w:b/>
          <w:bCs/>
          <w:sz w:val="24"/>
        </w:rPr>
        <w:t>分）</w:t>
      </w:r>
    </w:p>
    <w:p w:rsidR="00D84FC0" w:rsidRDefault="00D84FC0" w:rsidP="00D84FC0">
      <w:r>
        <w:rPr>
          <w:color w:val="000000"/>
        </w:rPr>
        <w:t>7.</w:t>
      </w:r>
      <w:r>
        <w:rPr>
          <w:color w:val="000000"/>
        </w:rPr>
        <w:t>宋代王安石《梅花》中有诗句</w:t>
      </w:r>
      <w:r>
        <w:rPr>
          <w:color w:val="000000"/>
        </w:rPr>
        <w:t>“</w:t>
      </w:r>
      <w:r>
        <w:rPr>
          <w:color w:val="000000"/>
        </w:rPr>
        <w:t>遥知不是雪，为有暗香来。</w:t>
      </w:r>
      <w:r>
        <w:rPr>
          <w:color w:val="000000"/>
        </w:rPr>
        <w:t>”</w:t>
      </w:r>
      <w:r>
        <w:rPr>
          <w:color w:val="000000"/>
        </w:rPr>
        <w:t>，能从不同方向看到梅花，是因为光发生了</w:t>
      </w:r>
      <w:r>
        <w:rPr>
          <w:color w:val="000000"/>
        </w:rPr>
        <w:t>________</w:t>
      </w:r>
      <w:r>
        <w:rPr>
          <w:color w:val="000000"/>
        </w:rPr>
        <w:t>反射，淡淡花香飘散在空气中，这是</w:t>
      </w:r>
      <w:r>
        <w:rPr>
          <w:color w:val="000000"/>
        </w:rPr>
        <w:t>________</w:t>
      </w:r>
      <w:r>
        <w:rPr>
          <w:color w:val="000000"/>
        </w:rPr>
        <w:t>现象。</w:t>
      </w:r>
      <w:r>
        <w:rPr>
          <w:color w:val="000000"/>
        </w:rPr>
        <w:t xml:space="preserve">    </w:t>
      </w:r>
    </w:p>
    <w:p w:rsidR="00D84FC0" w:rsidRDefault="00D84FC0" w:rsidP="00D84FC0">
      <w:r>
        <w:rPr>
          <w:color w:val="000000"/>
        </w:rPr>
        <w:t>8.</w:t>
      </w:r>
      <w:r>
        <w:rPr>
          <w:color w:val="000000"/>
        </w:rPr>
        <w:t>如图所示是我国早期的指南针</w:t>
      </w:r>
      <w:r>
        <w:rPr>
          <w:color w:val="000000"/>
        </w:rPr>
        <w:t>——</w:t>
      </w:r>
      <w:r>
        <w:rPr>
          <w:color w:val="000000"/>
        </w:rPr>
        <w:t>司南，东汉学者王充在《论衡》中记载：</w:t>
      </w:r>
      <w:r>
        <w:rPr>
          <w:color w:val="000000"/>
        </w:rPr>
        <w:t>“</w:t>
      </w:r>
      <w:r>
        <w:rPr>
          <w:color w:val="000000"/>
        </w:rPr>
        <w:t>司南之杓，投之于地，其柢指南</w:t>
      </w:r>
      <w:r>
        <w:rPr>
          <w:color w:val="000000"/>
        </w:rPr>
        <w:t>”</w:t>
      </w:r>
      <w:r>
        <w:rPr>
          <w:color w:val="000000"/>
        </w:rPr>
        <w:t>。</w:t>
      </w:r>
      <w:r>
        <w:rPr>
          <w:color w:val="000000"/>
        </w:rPr>
        <w:t>“</w:t>
      </w:r>
      <w:r>
        <w:rPr>
          <w:color w:val="000000"/>
        </w:rPr>
        <w:t>柢</w:t>
      </w:r>
      <w:r>
        <w:rPr>
          <w:color w:val="000000"/>
        </w:rPr>
        <w:t>”</w:t>
      </w:r>
      <w:r>
        <w:rPr>
          <w:color w:val="000000"/>
        </w:rPr>
        <w:t>指的是司南长柄，司南指南北是由于它受到</w:t>
      </w:r>
      <w:r>
        <w:rPr>
          <w:color w:val="000000"/>
        </w:rPr>
        <w:t>________</w:t>
      </w:r>
      <w:r>
        <w:rPr>
          <w:color w:val="000000"/>
        </w:rPr>
        <w:t>的作用，司南长柄指的是地理的</w:t>
      </w:r>
      <w:r>
        <w:rPr>
          <w:color w:val="000000"/>
        </w:rPr>
        <w:t>________</w:t>
      </w:r>
      <w:r>
        <w:rPr>
          <w:color w:val="000000"/>
        </w:rPr>
        <w:t>极。</w:t>
      </w:r>
      <w:r>
        <w:rPr>
          <w:color w:val="000000"/>
        </w:rPr>
        <w:t xml:space="preserve">  </w:t>
      </w:r>
    </w:p>
    <w:p w:rsidR="00D84FC0" w:rsidRDefault="00D84FC0" w:rsidP="00D84FC0">
      <w:r>
        <w:rPr>
          <w:noProof/>
        </w:rPr>
        <w:drawing>
          <wp:inline distT="0" distB="0" distL="0" distR="0" wp14:anchorId="5BFD05E9" wp14:editId="14D89BDB">
            <wp:extent cx="2463673" cy="1728394"/>
            <wp:effectExtent l="19050" t="0" r="0" b="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14479" name=""/>
                    <pic:cNvPicPr/>
                  </pic:nvPicPr>
                  <pic:blipFill>
                    <a:blip r:embed="rId13"/>
                    <a:stretch>
                      <a:fillRect/>
                    </a:stretch>
                  </pic:blipFill>
                  <pic:spPr>
                    <a:xfrm>
                      <a:off x="0" y="0"/>
                      <a:ext cx="2463673" cy="1728394"/>
                    </a:xfrm>
                    <a:prstGeom prst="rect">
                      <a:avLst/>
                    </a:prstGeom>
                  </pic:spPr>
                </pic:pic>
              </a:graphicData>
            </a:graphic>
          </wp:inline>
        </w:drawing>
      </w:r>
    </w:p>
    <w:p w:rsidR="00D84FC0" w:rsidRDefault="00D84FC0" w:rsidP="00D84FC0">
      <w:r>
        <w:rPr>
          <w:color w:val="000000"/>
        </w:rPr>
        <w:t>9.</w:t>
      </w:r>
      <w:r>
        <w:rPr>
          <w:color w:val="000000"/>
        </w:rPr>
        <w:t>如图所示是常用的核桃夹，当用力摁住</w:t>
      </w:r>
      <w:r>
        <w:rPr>
          <w:color w:val="000000"/>
        </w:rPr>
        <w:t>C</w:t>
      </w:r>
      <w:r>
        <w:rPr>
          <w:color w:val="000000"/>
        </w:rPr>
        <w:t>点夹核桃时，可把</w:t>
      </w:r>
      <w:r>
        <w:rPr>
          <w:color w:val="000000"/>
        </w:rPr>
        <w:t>________</w:t>
      </w:r>
      <w:r>
        <w:rPr>
          <w:color w:val="000000"/>
        </w:rPr>
        <w:t>点看作支点，此时核桃夹可看作</w:t>
      </w:r>
      <w:r>
        <w:rPr>
          <w:color w:val="000000"/>
        </w:rPr>
        <w:t>________</w:t>
      </w:r>
      <w:r>
        <w:rPr>
          <w:color w:val="000000"/>
        </w:rPr>
        <w:t>杠杆（选填</w:t>
      </w:r>
      <w:r>
        <w:rPr>
          <w:color w:val="000000"/>
        </w:rPr>
        <w:t>“</w:t>
      </w:r>
      <w:r>
        <w:rPr>
          <w:color w:val="000000"/>
        </w:rPr>
        <w:t>省力</w:t>
      </w:r>
      <w:r>
        <w:rPr>
          <w:color w:val="000000"/>
        </w:rPr>
        <w:t>”“</w:t>
      </w:r>
      <w:r>
        <w:rPr>
          <w:color w:val="000000"/>
        </w:rPr>
        <w:t>费力</w:t>
      </w:r>
      <w:r>
        <w:rPr>
          <w:color w:val="000000"/>
        </w:rPr>
        <w:t>”</w:t>
      </w:r>
      <w:r>
        <w:rPr>
          <w:color w:val="000000"/>
        </w:rPr>
        <w:t>或</w:t>
      </w:r>
      <w:r>
        <w:rPr>
          <w:color w:val="000000"/>
        </w:rPr>
        <w:t>“</w:t>
      </w:r>
      <w:r>
        <w:rPr>
          <w:color w:val="000000"/>
        </w:rPr>
        <w:t>等臂</w:t>
      </w:r>
      <w:r>
        <w:rPr>
          <w:color w:val="000000"/>
        </w:rPr>
        <w:t>”</w:t>
      </w:r>
      <w:r>
        <w:rPr>
          <w:color w:val="000000"/>
        </w:rPr>
        <w:t>）。</w:t>
      </w:r>
      <w:r>
        <w:rPr>
          <w:color w:val="000000"/>
        </w:rPr>
        <w:t xml:space="preserve">  </w:t>
      </w:r>
    </w:p>
    <w:p w:rsidR="00D84FC0" w:rsidRDefault="00D84FC0" w:rsidP="00D84FC0">
      <w:r>
        <w:rPr>
          <w:noProof/>
        </w:rPr>
        <w:lastRenderedPageBreak/>
        <w:drawing>
          <wp:inline distT="0" distB="0" distL="0" distR="0" wp14:anchorId="10BBA843" wp14:editId="0A32BF4D">
            <wp:extent cx="1470571" cy="1470571"/>
            <wp:effectExtent l="19050" t="0" r="0"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37154" name=""/>
                    <pic:cNvPicPr/>
                  </pic:nvPicPr>
                  <pic:blipFill>
                    <a:blip r:embed="rId14"/>
                    <a:stretch>
                      <a:fillRect/>
                    </a:stretch>
                  </pic:blipFill>
                  <pic:spPr>
                    <a:xfrm>
                      <a:off x="0" y="0"/>
                      <a:ext cx="1470571" cy="1470571"/>
                    </a:xfrm>
                    <a:prstGeom prst="rect">
                      <a:avLst/>
                    </a:prstGeom>
                  </pic:spPr>
                </pic:pic>
              </a:graphicData>
            </a:graphic>
          </wp:inline>
        </w:drawing>
      </w:r>
    </w:p>
    <w:p w:rsidR="00D84FC0" w:rsidRDefault="00D84FC0" w:rsidP="00D84FC0">
      <w:r>
        <w:rPr>
          <w:color w:val="000000"/>
        </w:rPr>
        <w:t>10.2020</w:t>
      </w:r>
      <w:r>
        <w:rPr>
          <w:color w:val="000000"/>
        </w:rPr>
        <w:t>年</w:t>
      </w:r>
      <w:r>
        <w:rPr>
          <w:color w:val="000000"/>
        </w:rPr>
        <w:t>11</w:t>
      </w:r>
      <w:r>
        <w:rPr>
          <w:color w:val="000000"/>
        </w:rPr>
        <w:t>月</w:t>
      </w:r>
      <w:r>
        <w:rPr>
          <w:color w:val="000000"/>
        </w:rPr>
        <w:t>10</w:t>
      </w:r>
      <w:r>
        <w:rPr>
          <w:color w:val="000000"/>
        </w:rPr>
        <w:t>日，奋斗者号在马里亚纳海沟成功下潜坐底深度</w:t>
      </w:r>
      <w:r>
        <w:rPr>
          <w:color w:val="000000"/>
        </w:rPr>
        <w:t>10909</w:t>
      </w:r>
      <w:r>
        <w:rPr>
          <w:color w:val="000000"/>
        </w:rPr>
        <w:t>米，刷新中国载人深潜的新纪录。假设海水的密度为</w:t>
      </w:r>
      <w:r>
        <w:rPr>
          <w:color w:val="000000"/>
        </w:rPr>
        <w:t xml:space="preserve"> </w:t>
      </w:r>
      <m:oMath>
        <m:r>
          <w:rPr>
            <w:rFonts w:ascii="Cambria Math" w:hint="eastAsia"/>
          </w:rPr>
          <m:t>1.02</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3</m:t>
            </m:r>
          </m:sup>
        </m:sSup>
        <m:sSup>
          <m:sSupPr>
            <m:ctrlPr>
              <w:rPr>
                <w:rFonts w:ascii="Cambria Math" w:hAnsi="Cambria Math"/>
              </w:rPr>
            </m:ctrlPr>
          </m:sSupPr>
          <m:e>
            <m:r>
              <m:rPr>
                <m:nor/>
              </m:rPr>
              <w:rPr>
                <w:rFonts w:ascii="Cambria Math" w:hint="eastAsia"/>
              </w:rPr>
              <m:t>kg/m</m:t>
            </m:r>
          </m:e>
          <m:sup>
            <m:r>
              <m:rPr>
                <m:nor/>
              </m:rPr>
              <w:rPr>
                <w:rFonts w:ascii="Cambria Math" w:hint="eastAsia"/>
              </w:rPr>
              <m:t>3</m:t>
            </m:r>
          </m:sup>
        </m:sSup>
      </m:oMath>
      <w:r>
        <w:rPr>
          <w:color w:val="000000"/>
        </w:rPr>
        <w:t xml:space="preserve"> </w:t>
      </w:r>
      <w:r>
        <w:rPr>
          <w:color w:val="000000"/>
        </w:rPr>
        <w:t>且不变，奋斗者号在水中上浮且未浮出水面过程中，受到水的浮力</w:t>
      </w:r>
      <w:r>
        <w:rPr>
          <w:color w:val="000000"/>
        </w:rPr>
        <w:t>________</w:t>
      </w:r>
      <w:r>
        <w:rPr>
          <w:color w:val="000000"/>
        </w:rPr>
        <w:t>（选填</w:t>
      </w:r>
      <w:r>
        <w:rPr>
          <w:color w:val="000000"/>
        </w:rPr>
        <w:t xml:space="preserve"> “</w:t>
      </w:r>
      <w:r>
        <w:rPr>
          <w:color w:val="000000"/>
        </w:rPr>
        <w:t>变大</w:t>
      </w:r>
      <w:r>
        <w:rPr>
          <w:color w:val="000000"/>
        </w:rPr>
        <w:t>”</w:t>
      </w:r>
      <w:r>
        <w:rPr>
          <w:color w:val="000000"/>
        </w:rPr>
        <w:t>、</w:t>
      </w:r>
      <w:r>
        <w:rPr>
          <w:color w:val="000000"/>
        </w:rPr>
        <w:t>“</w:t>
      </w:r>
      <w:r>
        <w:rPr>
          <w:color w:val="000000"/>
        </w:rPr>
        <w:t>变小</w:t>
      </w:r>
      <w:r>
        <w:rPr>
          <w:color w:val="000000"/>
        </w:rPr>
        <w:t>”</w:t>
      </w:r>
      <w:r>
        <w:rPr>
          <w:color w:val="000000"/>
        </w:rPr>
        <w:t>或</w:t>
      </w:r>
      <w:r>
        <w:rPr>
          <w:color w:val="000000"/>
        </w:rPr>
        <w:t>“</w:t>
      </w:r>
      <w:r>
        <w:rPr>
          <w:color w:val="000000"/>
        </w:rPr>
        <w:t>不变</w:t>
      </w:r>
      <w:r>
        <w:rPr>
          <w:color w:val="000000"/>
        </w:rPr>
        <w:t>”</w:t>
      </w:r>
      <w:r>
        <w:rPr>
          <w:color w:val="000000"/>
        </w:rPr>
        <w:t>）；则奋斗者号在</w:t>
      </w:r>
      <w:r>
        <w:rPr>
          <w:color w:val="000000"/>
        </w:rPr>
        <w:t xml:space="preserve"> </w:t>
      </w:r>
      <m:oMath>
        <m:r>
          <m:rPr>
            <m:nor/>
          </m:rPr>
          <w:rPr>
            <w:rFonts w:ascii="Cambria Math" w:hint="eastAsia"/>
          </w:rPr>
          <m:t>10000m</m:t>
        </m:r>
      </m:oMath>
      <w:r>
        <w:rPr>
          <w:color w:val="000000"/>
        </w:rPr>
        <w:t xml:space="preserve"> </w:t>
      </w:r>
      <w:r>
        <w:rPr>
          <w:color w:val="000000"/>
        </w:rPr>
        <w:t>深处受到的压强是</w:t>
      </w:r>
      <w:r>
        <w:rPr>
          <w:color w:val="000000"/>
        </w:rPr>
        <w:t xml:space="preserve">________ </w:t>
      </w:r>
      <m:oMath>
        <m:r>
          <m:rPr>
            <m:nor/>
          </m:rPr>
          <w:rPr>
            <w:rFonts w:ascii="Cambria Math" w:hint="eastAsia"/>
          </w:rPr>
          <m:t>Pa</m:t>
        </m:r>
      </m:oMath>
      <w:r>
        <w:rPr>
          <w:color w:val="000000"/>
        </w:rPr>
        <w:t xml:space="preserve"> </w:t>
      </w:r>
      <w:r>
        <w:rPr>
          <w:color w:val="000000"/>
        </w:rPr>
        <w:t>。（</w:t>
      </w:r>
      <w:r>
        <w:rPr>
          <w:color w:val="000000"/>
        </w:rPr>
        <w:t xml:space="preserve"> </w:t>
      </w:r>
      <m:oMath>
        <m:r>
          <w:rPr>
            <w:rFonts w:ascii="Cambria Math" w:hint="eastAsia"/>
          </w:rPr>
          <m:t>g=10</m:t>
        </m:r>
        <m:r>
          <m:rPr>
            <m:nor/>
          </m:rPr>
          <w:rPr>
            <w:rFonts w:ascii="Cambria Math" w:hint="eastAsia"/>
          </w:rPr>
          <m:t>N/kg</m:t>
        </m:r>
      </m:oMath>
      <w:r>
        <w:rPr>
          <w:color w:val="000000"/>
        </w:rPr>
        <w:t xml:space="preserve"> </w:t>
      </w:r>
      <w:r>
        <w:rPr>
          <w:color w:val="000000"/>
        </w:rPr>
        <w:t>）</w:t>
      </w:r>
      <w:r>
        <w:rPr>
          <w:color w:val="000000"/>
        </w:rPr>
        <w:t xml:space="preserve"> </w:t>
      </w:r>
    </w:p>
    <w:p w:rsidR="00D84FC0" w:rsidRDefault="00D84FC0" w:rsidP="00D84FC0">
      <w:r>
        <w:rPr>
          <w:noProof/>
        </w:rPr>
        <w:drawing>
          <wp:inline distT="0" distB="0" distL="0" distR="0" wp14:anchorId="6C0A1F0A" wp14:editId="5B55B439">
            <wp:extent cx="1928927" cy="1079056"/>
            <wp:effectExtent l="19050" t="0" r="0" b="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68282" name=""/>
                    <pic:cNvPicPr/>
                  </pic:nvPicPr>
                  <pic:blipFill>
                    <a:blip r:embed="rId15"/>
                    <a:stretch>
                      <a:fillRect/>
                    </a:stretch>
                  </pic:blipFill>
                  <pic:spPr>
                    <a:xfrm>
                      <a:off x="0" y="0"/>
                      <a:ext cx="1928927" cy="1079056"/>
                    </a:xfrm>
                    <a:prstGeom prst="rect">
                      <a:avLst/>
                    </a:prstGeom>
                  </pic:spPr>
                </pic:pic>
              </a:graphicData>
            </a:graphic>
          </wp:inline>
        </w:drawing>
      </w:r>
    </w:p>
    <w:p w:rsidR="00D84FC0" w:rsidRDefault="00D84FC0" w:rsidP="00D84FC0">
      <w:r>
        <w:rPr>
          <w:color w:val="000000"/>
        </w:rPr>
        <w:t>11.</w:t>
      </w:r>
      <w:r>
        <w:rPr>
          <w:color w:val="000000"/>
        </w:rPr>
        <w:t>我国国产大飞机鲲龙</w:t>
      </w:r>
      <w:r>
        <w:rPr>
          <w:color w:val="000000"/>
        </w:rPr>
        <w:t>AG600</w:t>
      </w:r>
      <w:r>
        <w:rPr>
          <w:color w:val="000000"/>
        </w:rPr>
        <w:t>，是目前全球在研的最大的水陆两栖飞机，我国拥有所有核心技术完全知识产权，该机于</w:t>
      </w:r>
      <w:r>
        <w:rPr>
          <w:color w:val="000000"/>
        </w:rPr>
        <w:t>2021</w:t>
      </w:r>
      <w:r>
        <w:rPr>
          <w:color w:val="000000"/>
        </w:rPr>
        <w:t>年</w:t>
      </w:r>
      <w:r>
        <w:rPr>
          <w:color w:val="000000"/>
        </w:rPr>
        <w:t>3</w:t>
      </w:r>
      <w:r>
        <w:rPr>
          <w:color w:val="000000"/>
        </w:rPr>
        <w:t>月</w:t>
      </w:r>
      <w:r>
        <w:rPr>
          <w:color w:val="000000"/>
        </w:rPr>
        <w:t>4</w:t>
      </w:r>
      <w:r>
        <w:rPr>
          <w:color w:val="000000"/>
        </w:rPr>
        <w:t>日完成灭火任务系统首次科研试飞。</w:t>
      </w:r>
      <w:r>
        <w:rPr>
          <w:color w:val="000000"/>
        </w:rPr>
        <w:t>AC600</w:t>
      </w:r>
      <w:r>
        <w:rPr>
          <w:color w:val="000000"/>
        </w:rPr>
        <w:t>可以通过在水面</w:t>
      </w:r>
      <w:r>
        <w:rPr>
          <w:color w:val="000000"/>
        </w:rPr>
        <w:t>20</w:t>
      </w:r>
      <w:r>
        <w:rPr>
          <w:color w:val="000000"/>
        </w:rPr>
        <w:t>秒的滑行，一次汲水</w:t>
      </w:r>
      <w:r>
        <w:rPr>
          <w:color w:val="000000"/>
        </w:rPr>
        <w:t>12</w:t>
      </w:r>
      <w:r>
        <w:rPr>
          <w:color w:val="000000"/>
        </w:rPr>
        <w:t>吨，汲水后飞机在空中匀速直线飞行时，向上的升力</w:t>
      </w:r>
      <w:r>
        <w:rPr>
          <w:color w:val="000000"/>
        </w:rPr>
        <w:t>________</w:t>
      </w:r>
      <w:r>
        <w:rPr>
          <w:color w:val="000000"/>
        </w:rPr>
        <w:t>飞机总共的重力；飞行时机翼上方受到空气的压力</w:t>
      </w:r>
      <w:r>
        <w:rPr>
          <w:color w:val="000000"/>
        </w:rPr>
        <w:t>________</w:t>
      </w:r>
      <w:r>
        <w:rPr>
          <w:color w:val="000000"/>
        </w:rPr>
        <w:t>下方受到空气的压力（两空均选填</w:t>
      </w:r>
      <w:r>
        <w:rPr>
          <w:color w:val="000000"/>
        </w:rPr>
        <w:t>“</w:t>
      </w:r>
      <w:r>
        <w:rPr>
          <w:color w:val="000000"/>
        </w:rPr>
        <w:t>大于</w:t>
      </w:r>
      <w:r>
        <w:rPr>
          <w:color w:val="000000"/>
        </w:rPr>
        <w:t>”</w:t>
      </w:r>
      <w:r>
        <w:rPr>
          <w:color w:val="000000"/>
        </w:rPr>
        <w:t>、</w:t>
      </w:r>
      <w:r>
        <w:rPr>
          <w:color w:val="000000"/>
        </w:rPr>
        <w:t>“</w:t>
      </w:r>
      <w:r>
        <w:rPr>
          <w:color w:val="000000"/>
        </w:rPr>
        <w:t>小于</w:t>
      </w:r>
      <w:r>
        <w:rPr>
          <w:color w:val="000000"/>
        </w:rPr>
        <w:t>”</w:t>
      </w:r>
      <w:r>
        <w:rPr>
          <w:color w:val="000000"/>
        </w:rPr>
        <w:t>或</w:t>
      </w:r>
      <w:r>
        <w:rPr>
          <w:color w:val="000000"/>
        </w:rPr>
        <w:t>“</w:t>
      </w:r>
      <w:r>
        <w:rPr>
          <w:color w:val="000000"/>
        </w:rPr>
        <w:t>等于</w:t>
      </w:r>
      <w:r>
        <w:rPr>
          <w:color w:val="000000"/>
        </w:rPr>
        <w:t>”</w:t>
      </w:r>
      <w:r>
        <w:rPr>
          <w:color w:val="000000"/>
        </w:rPr>
        <w:t>）。</w:t>
      </w:r>
      <w:r>
        <w:rPr>
          <w:color w:val="000000"/>
        </w:rPr>
        <w:t xml:space="preserve">  </w:t>
      </w:r>
    </w:p>
    <w:p w:rsidR="00D84FC0" w:rsidRDefault="00D84FC0" w:rsidP="00D84FC0">
      <w:r>
        <w:rPr>
          <w:noProof/>
        </w:rPr>
        <w:drawing>
          <wp:inline distT="0" distB="0" distL="0" distR="0" wp14:anchorId="3A52223E" wp14:editId="7BF88374">
            <wp:extent cx="2415934" cy="1203185"/>
            <wp:effectExtent l="19050" t="0" r="3416" b="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868807" name=""/>
                    <pic:cNvPicPr/>
                  </pic:nvPicPr>
                  <pic:blipFill>
                    <a:blip r:embed="rId16"/>
                    <a:stretch>
                      <a:fillRect/>
                    </a:stretch>
                  </pic:blipFill>
                  <pic:spPr>
                    <a:xfrm>
                      <a:off x="0" y="0"/>
                      <a:ext cx="2415934" cy="1203185"/>
                    </a:xfrm>
                    <a:prstGeom prst="rect">
                      <a:avLst/>
                    </a:prstGeom>
                  </pic:spPr>
                </pic:pic>
              </a:graphicData>
            </a:graphic>
          </wp:inline>
        </w:drawing>
      </w:r>
    </w:p>
    <w:p w:rsidR="00D84FC0" w:rsidRDefault="00D84FC0" w:rsidP="00D84FC0">
      <w:r>
        <w:rPr>
          <w:color w:val="000000"/>
        </w:rPr>
        <w:t>12.</w:t>
      </w:r>
      <w:r>
        <w:rPr>
          <w:color w:val="000000"/>
        </w:rPr>
        <w:t>如图所示是生活中常用手机扫描二维码的情形，这相当于给二维码拍了一张照片，照相机镜头相当于一个</w:t>
      </w:r>
      <w:r>
        <w:rPr>
          <w:color w:val="000000"/>
        </w:rPr>
        <w:t>________</w:t>
      </w:r>
      <w:r>
        <w:rPr>
          <w:color w:val="000000"/>
        </w:rPr>
        <w:t>透镜，二维码经摄像头扫描成倒立、</w:t>
      </w:r>
      <w:r>
        <w:rPr>
          <w:color w:val="000000"/>
        </w:rPr>
        <w:t>________</w:t>
      </w:r>
      <w:r>
        <w:rPr>
          <w:color w:val="000000"/>
        </w:rPr>
        <w:t>（选填</w:t>
      </w:r>
      <w:r>
        <w:rPr>
          <w:color w:val="000000"/>
        </w:rPr>
        <w:t>“</w:t>
      </w:r>
      <w:r>
        <w:rPr>
          <w:color w:val="000000"/>
        </w:rPr>
        <w:t>缩小</w:t>
      </w:r>
      <w:r>
        <w:rPr>
          <w:color w:val="000000"/>
        </w:rPr>
        <w:t>”</w:t>
      </w:r>
      <w:r>
        <w:rPr>
          <w:color w:val="000000"/>
        </w:rPr>
        <w:t>、</w:t>
      </w:r>
      <w:r>
        <w:rPr>
          <w:color w:val="000000"/>
        </w:rPr>
        <w:t>“</w:t>
      </w:r>
      <w:r>
        <w:rPr>
          <w:color w:val="000000"/>
        </w:rPr>
        <w:t>等大</w:t>
      </w:r>
      <w:r>
        <w:rPr>
          <w:color w:val="000000"/>
        </w:rPr>
        <w:t>”</w:t>
      </w:r>
      <w:r>
        <w:rPr>
          <w:color w:val="000000"/>
        </w:rPr>
        <w:t>或</w:t>
      </w:r>
      <w:r>
        <w:rPr>
          <w:color w:val="000000"/>
        </w:rPr>
        <w:t>“</w:t>
      </w:r>
      <w:r>
        <w:rPr>
          <w:color w:val="000000"/>
        </w:rPr>
        <w:t>放大</w:t>
      </w:r>
      <w:r>
        <w:rPr>
          <w:color w:val="000000"/>
        </w:rPr>
        <w:t>”</w:t>
      </w:r>
      <w:r>
        <w:rPr>
          <w:color w:val="000000"/>
        </w:rPr>
        <w:t>）的实像。</w:t>
      </w:r>
      <w:r>
        <w:rPr>
          <w:color w:val="000000"/>
        </w:rPr>
        <w:t xml:space="preserve">  </w:t>
      </w:r>
    </w:p>
    <w:p w:rsidR="00D84FC0" w:rsidRDefault="00D84FC0" w:rsidP="00D84FC0">
      <w:r>
        <w:rPr>
          <w:noProof/>
        </w:rPr>
        <w:drawing>
          <wp:inline distT="0" distB="0" distL="0" distR="0" wp14:anchorId="47ACA934" wp14:editId="45E418B7">
            <wp:extent cx="1976666" cy="1174547"/>
            <wp:effectExtent l="19050" t="0" r="4534" b="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54955" name=""/>
                    <pic:cNvPicPr/>
                  </pic:nvPicPr>
                  <pic:blipFill>
                    <a:blip r:embed="rId17"/>
                    <a:stretch>
                      <a:fillRect/>
                    </a:stretch>
                  </pic:blipFill>
                  <pic:spPr>
                    <a:xfrm>
                      <a:off x="0" y="0"/>
                      <a:ext cx="1976666" cy="1174547"/>
                    </a:xfrm>
                    <a:prstGeom prst="rect">
                      <a:avLst/>
                    </a:prstGeom>
                  </pic:spPr>
                </pic:pic>
              </a:graphicData>
            </a:graphic>
          </wp:inline>
        </w:drawing>
      </w:r>
    </w:p>
    <w:p w:rsidR="00D84FC0" w:rsidRDefault="00D84FC0" w:rsidP="00D84FC0">
      <w:r>
        <w:rPr>
          <w:color w:val="000000"/>
        </w:rPr>
        <w:t>13.2020</w:t>
      </w:r>
      <w:r>
        <w:rPr>
          <w:color w:val="000000"/>
        </w:rPr>
        <w:t>年</w:t>
      </w:r>
      <w:r>
        <w:rPr>
          <w:color w:val="000000"/>
        </w:rPr>
        <w:t>6</w:t>
      </w:r>
      <w:r>
        <w:rPr>
          <w:color w:val="000000"/>
        </w:rPr>
        <w:t>月</w:t>
      </w:r>
      <w:r>
        <w:rPr>
          <w:color w:val="000000"/>
        </w:rPr>
        <w:t>23</w:t>
      </w:r>
      <w:r>
        <w:rPr>
          <w:color w:val="000000"/>
        </w:rPr>
        <w:t>日，我国用长征三号乙运载火箭成功发射第</w:t>
      </w:r>
      <w:r>
        <w:rPr>
          <w:color w:val="000000"/>
        </w:rPr>
        <w:t>55</w:t>
      </w:r>
      <w:r>
        <w:rPr>
          <w:color w:val="000000"/>
        </w:rPr>
        <w:t>颗北斗导航卫星，完成了</w:t>
      </w:r>
      <w:r>
        <w:rPr>
          <w:color w:val="000000"/>
        </w:rPr>
        <w:t>“</w:t>
      </w:r>
      <w:r>
        <w:rPr>
          <w:color w:val="000000"/>
        </w:rPr>
        <w:t>北斗</w:t>
      </w:r>
      <w:r>
        <w:rPr>
          <w:color w:val="000000"/>
        </w:rPr>
        <w:t>”</w:t>
      </w:r>
      <w:r>
        <w:rPr>
          <w:color w:val="000000"/>
        </w:rPr>
        <w:t>卫星全面组网工作。在卫星与火箭分离前，以火箭为参照物，卫星是</w:t>
      </w:r>
      <w:r>
        <w:rPr>
          <w:color w:val="000000"/>
        </w:rPr>
        <w:t>________</w:t>
      </w:r>
      <w:r>
        <w:rPr>
          <w:color w:val="000000"/>
        </w:rPr>
        <w:t>（选填</w:t>
      </w:r>
      <w:r>
        <w:rPr>
          <w:color w:val="000000"/>
        </w:rPr>
        <w:t>“</w:t>
      </w:r>
      <w:r>
        <w:rPr>
          <w:color w:val="000000"/>
        </w:rPr>
        <w:t>静止</w:t>
      </w:r>
      <w:r>
        <w:rPr>
          <w:color w:val="000000"/>
        </w:rPr>
        <w:t>”</w:t>
      </w:r>
      <w:r>
        <w:rPr>
          <w:color w:val="000000"/>
        </w:rPr>
        <w:t>或</w:t>
      </w:r>
      <w:r>
        <w:rPr>
          <w:color w:val="000000"/>
        </w:rPr>
        <w:t>“</w:t>
      </w:r>
      <w:r>
        <w:rPr>
          <w:color w:val="000000"/>
        </w:rPr>
        <w:t>运动</w:t>
      </w:r>
      <w:r>
        <w:rPr>
          <w:color w:val="000000"/>
        </w:rPr>
        <w:t>”</w:t>
      </w:r>
      <w:r>
        <w:rPr>
          <w:color w:val="000000"/>
        </w:rPr>
        <w:t>）的，</w:t>
      </w:r>
      <w:r>
        <w:rPr>
          <w:color w:val="000000"/>
        </w:rPr>
        <w:t>“</w:t>
      </w:r>
      <w:r>
        <w:rPr>
          <w:color w:val="000000"/>
        </w:rPr>
        <w:t>北斗</w:t>
      </w:r>
      <w:r>
        <w:rPr>
          <w:color w:val="000000"/>
        </w:rPr>
        <w:t>”</w:t>
      </w:r>
      <w:r>
        <w:rPr>
          <w:color w:val="000000"/>
        </w:rPr>
        <w:t>卫星导航系统利用</w:t>
      </w:r>
      <w:r>
        <w:rPr>
          <w:color w:val="000000"/>
        </w:rPr>
        <w:t>________</w:t>
      </w:r>
      <w:r>
        <w:rPr>
          <w:color w:val="000000"/>
        </w:rPr>
        <w:t>（选填</w:t>
      </w:r>
      <w:r>
        <w:rPr>
          <w:color w:val="000000"/>
        </w:rPr>
        <w:t>“</w:t>
      </w:r>
      <w:r>
        <w:rPr>
          <w:color w:val="000000"/>
        </w:rPr>
        <w:t>电磁波</w:t>
      </w:r>
      <w:r>
        <w:rPr>
          <w:color w:val="000000"/>
        </w:rPr>
        <w:t>”</w:t>
      </w:r>
      <w:r>
        <w:rPr>
          <w:color w:val="000000"/>
        </w:rPr>
        <w:t>、</w:t>
      </w:r>
      <w:r>
        <w:rPr>
          <w:color w:val="000000"/>
        </w:rPr>
        <w:t>“</w:t>
      </w:r>
      <w:r>
        <w:rPr>
          <w:color w:val="000000"/>
        </w:rPr>
        <w:t>超声波</w:t>
      </w:r>
      <w:r>
        <w:rPr>
          <w:color w:val="000000"/>
        </w:rPr>
        <w:t>”</w:t>
      </w:r>
      <w:r>
        <w:rPr>
          <w:color w:val="000000"/>
        </w:rPr>
        <w:t>或</w:t>
      </w:r>
      <w:r>
        <w:rPr>
          <w:color w:val="000000"/>
        </w:rPr>
        <w:t>“</w:t>
      </w:r>
      <w:r>
        <w:rPr>
          <w:color w:val="000000"/>
        </w:rPr>
        <w:t>红外线</w:t>
      </w:r>
      <w:r>
        <w:rPr>
          <w:color w:val="000000"/>
        </w:rPr>
        <w:t>”</w:t>
      </w:r>
      <w:r>
        <w:rPr>
          <w:color w:val="000000"/>
        </w:rPr>
        <w:t>）向地球传递信息。</w:t>
      </w:r>
      <w:r>
        <w:rPr>
          <w:color w:val="000000"/>
        </w:rPr>
        <w:t xml:space="preserve">    </w:t>
      </w:r>
    </w:p>
    <w:p w:rsidR="00D84FC0" w:rsidRDefault="00D84FC0" w:rsidP="00D84FC0">
      <w:r>
        <w:rPr>
          <w:color w:val="000000"/>
        </w:rPr>
        <w:t>14.2020</w:t>
      </w:r>
      <w:r>
        <w:rPr>
          <w:color w:val="000000"/>
        </w:rPr>
        <w:t>年</w:t>
      </w:r>
      <w:r>
        <w:rPr>
          <w:color w:val="000000"/>
        </w:rPr>
        <w:t>7</w:t>
      </w:r>
      <w:r>
        <w:rPr>
          <w:color w:val="000000"/>
        </w:rPr>
        <w:t>月</w:t>
      </w:r>
      <w:r>
        <w:rPr>
          <w:color w:val="000000"/>
        </w:rPr>
        <w:t>23</w:t>
      </w:r>
      <w:r>
        <w:rPr>
          <w:color w:val="000000"/>
        </w:rPr>
        <w:t>日，</w:t>
      </w:r>
      <w:r>
        <w:rPr>
          <w:color w:val="000000"/>
        </w:rPr>
        <w:t>“</w:t>
      </w:r>
      <w:r>
        <w:rPr>
          <w:color w:val="000000"/>
        </w:rPr>
        <w:t>天问一号</w:t>
      </w:r>
      <w:r>
        <w:rPr>
          <w:color w:val="000000"/>
        </w:rPr>
        <w:t>”</w:t>
      </w:r>
      <w:r>
        <w:rPr>
          <w:color w:val="000000"/>
        </w:rPr>
        <w:t>卫星在文昌航天发射场发射升空，将负责执行中国第一次自主火星探测任务。加速上升过程中，火箭燃料的</w:t>
      </w:r>
      <w:r>
        <w:rPr>
          <w:color w:val="000000"/>
        </w:rPr>
        <w:t>________</w:t>
      </w:r>
      <w:r>
        <w:rPr>
          <w:color w:val="000000"/>
        </w:rPr>
        <w:t>能转化为燃气的内能，卫星的机械能</w:t>
      </w:r>
      <w:r>
        <w:rPr>
          <w:color w:val="000000"/>
        </w:rPr>
        <w:t>________</w:t>
      </w:r>
      <w:r>
        <w:rPr>
          <w:color w:val="000000"/>
        </w:rPr>
        <w:t>（选填</w:t>
      </w:r>
      <w:r>
        <w:rPr>
          <w:color w:val="000000"/>
        </w:rPr>
        <w:t>“</w:t>
      </w:r>
      <w:r>
        <w:rPr>
          <w:color w:val="000000"/>
        </w:rPr>
        <w:t>增大</w:t>
      </w:r>
      <w:r>
        <w:rPr>
          <w:color w:val="000000"/>
        </w:rPr>
        <w:t>”</w:t>
      </w:r>
      <w:r>
        <w:rPr>
          <w:color w:val="000000"/>
        </w:rPr>
        <w:t>、</w:t>
      </w:r>
      <w:r>
        <w:rPr>
          <w:color w:val="000000"/>
        </w:rPr>
        <w:t>“</w:t>
      </w:r>
      <w:r>
        <w:rPr>
          <w:color w:val="000000"/>
        </w:rPr>
        <w:t>减小</w:t>
      </w:r>
      <w:r>
        <w:rPr>
          <w:color w:val="000000"/>
        </w:rPr>
        <w:t>”</w:t>
      </w:r>
      <w:r>
        <w:rPr>
          <w:color w:val="000000"/>
        </w:rPr>
        <w:t>或</w:t>
      </w:r>
      <w:r>
        <w:rPr>
          <w:color w:val="000000"/>
        </w:rPr>
        <w:t>“</w:t>
      </w:r>
      <w:r>
        <w:rPr>
          <w:color w:val="000000"/>
        </w:rPr>
        <w:t>不变</w:t>
      </w:r>
      <w:r>
        <w:rPr>
          <w:color w:val="000000"/>
        </w:rPr>
        <w:t>”</w:t>
      </w:r>
      <w:r>
        <w:rPr>
          <w:color w:val="000000"/>
        </w:rPr>
        <w:t>）。</w:t>
      </w:r>
      <w:r>
        <w:rPr>
          <w:color w:val="000000"/>
        </w:rPr>
        <w:t xml:space="preserve">    </w:t>
      </w:r>
    </w:p>
    <w:p w:rsidR="00D84FC0" w:rsidRDefault="00D84FC0" w:rsidP="00D84FC0">
      <w:r>
        <w:rPr>
          <w:b/>
          <w:bCs/>
          <w:sz w:val="24"/>
        </w:rPr>
        <w:t>三、</w:t>
      </w:r>
      <w:r>
        <w:rPr>
          <w:rFonts w:hint="eastAsia"/>
          <w:b/>
          <w:bCs/>
          <w:sz w:val="24"/>
        </w:rPr>
        <w:t>识图、</w:t>
      </w:r>
      <w:r>
        <w:rPr>
          <w:b/>
          <w:bCs/>
          <w:sz w:val="24"/>
        </w:rPr>
        <w:t>作图题（共</w:t>
      </w:r>
      <w:r>
        <w:rPr>
          <w:rFonts w:hint="eastAsia"/>
          <w:b/>
          <w:bCs/>
          <w:sz w:val="24"/>
        </w:rPr>
        <w:t>4</w:t>
      </w:r>
      <w:r>
        <w:rPr>
          <w:rFonts w:hint="eastAsia"/>
          <w:b/>
          <w:bCs/>
          <w:sz w:val="24"/>
        </w:rPr>
        <w:t>小</w:t>
      </w:r>
      <w:r>
        <w:rPr>
          <w:b/>
          <w:bCs/>
          <w:sz w:val="24"/>
        </w:rPr>
        <w:t>题；共</w:t>
      </w:r>
      <w:r>
        <w:rPr>
          <w:rFonts w:hint="eastAsia"/>
          <w:b/>
          <w:bCs/>
          <w:sz w:val="24"/>
        </w:rPr>
        <w:t>9</w:t>
      </w:r>
      <w:r>
        <w:rPr>
          <w:b/>
          <w:bCs/>
          <w:sz w:val="24"/>
        </w:rPr>
        <w:t>分）</w:t>
      </w:r>
    </w:p>
    <w:p w:rsidR="00D84FC0" w:rsidRDefault="00D84FC0" w:rsidP="00D84FC0">
      <w:r>
        <w:rPr>
          <w:color w:val="000000"/>
        </w:rPr>
        <w:t>15.</w:t>
      </w:r>
      <w:r>
        <w:rPr>
          <w:color w:val="000000"/>
        </w:rPr>
        <w:t>如图甲所示为温度计的一部分，该温度计的示数为</w:t>
      </w:r>
      <w:r>
        <w:rPr>
          <w:color w:val="000000"/>
        </w:rPr>
        <w:t>________℃</w:t>
      </w:r>
      <w:r>
        <w:rPr>
          <w:color w:val="000000"/>
        </w:rPr>
        <w:t>；如图乙所示，用刻度尺所测物体的长度为</w:t>
      </w:r>
      <w:r>
        <w:rPr>
          <w:color w:val="000000"/>
        </w:rPr>
        <w:t>________cm</w:t>
      </w:r>
      <w:r>
        <w:rPr>
          <w:color w:val="000000"/>
        </w:rPr>
        <w:t>。</w:t>
      </w:r>
      <w:r>
        <w:rPr>
          <w:color w:val="000000"/>
        </w:rPr>
        <w:t xml:space="preserve">  </w:t>
      </w:r>
    </w:p>
    <w:p w:rsidR="00D84FC0" w:rsidRDefault="00D84FC0" w:rsidP="00D84FC0">
      <w:r>
        <w:rPr>
          <w:noProof/>
        </w:rPr>
        <w:drawing>
          <wp:inline distT="0" distB="0" distL="0" distR="0" wp14:anchorId="015D0A67" wp14:editId="6964C75D">
            <wp:extent cx="2301342" cy="1384630"/>
            <wp:effectExtent l="19050" t="0" r="3708" b="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76941" name=""/>
                    <pic:cNvPicPr/>
                  </pic:nvPicPr>
                  <pic:blipFill>
                    <a:blip r:embed="rId18"/>
                    <a:stretch>
                      <a:fillRect/>
                    </a:stretch>
                  </pic:blipFill>
                  <pic:spPr>
                    <a:xfrm>
                      <a:off x="0" y="0"/>
                      <a:ext cx="2301342" cy="1384630"/>
                    </a:xfrm>
                    <a:prstGeom prst="rect">
                      <a:avLst/>
                    </a:prstGeom>
                  </pic:spPr>
                </pic:pic>
              </a:graphicData>
            </a:graphic>
          </wp:inline>
        </w:drawing>
      </w:r>
    </w:p>
    <w:p w:rsidR="00D84FC0" w:rsidRDefault="00D84FC0" w:rsidP="00D84FC0">
      <w:r>
        <w:rPr>
          <w:color w:val="000000"/>
        </w:rPr>
        <w:t>16.</w:t>
      </w:r>
      <w:r>
        <w:rPr>
          <w:color w:val="000000"/>
        </w:rPr>
        <w:t>如图所示是四冲程汽油机内部剖面图，此为</w:t>
      </w:r>
      <w:r>
        <w:rPr>
          <w:color w:val="000000"/>
        </w:rPr>
        <w:t>________</w:t>
      </w:r>
      <w:r>
        <w:rPr>
          <w:color w:val="000000"/>
        </w:rPr>
        <w:t>冲程；汽油机需要用冷却液进行降温，是利用了冷却液的</w:t>
      </w:r>
      <w:r>
        <w:rPr>
          <w:color w:val="000000"/>
        </w:rPr>
        <w:t>________</w:t>
      </w:r>
      <w:r>
        <w:rPr>
          <w:color w:val="000000"/>
        </w:rPr>
        <w:t>大的特性。</w:t>
      </w:r>
      <w:r>
        <w:rPr>
          <w:color w:val="000000"/>
        </w:rPr>
        <w:t xml:space="preserve">  </w:t>
      </w:r>
    </w:p>
    <w:p w:rsidR="00D84FC0" w:rsidRDefault="00D84FC0" w:rsidP="00D84FC0">
      <w:r>
        <w:rPr>
          <w:noProof/>
        </w:rPr>
        <w:lastRenderedPageBreak/>
        <w:drawing>
          <wp:inline distT="0" distB="0" distL="0" distR="0" wp14:anchorId="12451EFB" wp14:editId="00C23D1B">
            <wp:extent cx="868972" cy="1566062"/>
            <wp:effectExtent l="19050" t="0" r="7328" b="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54588" name=""/>
                    <pic:cNvPicPr/>
                  </pic:nvPicPr>
                  <pic:blipFill>
                    <a:blip r:embed="rId19"/>
                    <a:stretch>
                      <a:fillRect/>
                    </a:stretch>
                  </pic:blipFill>
                  <pic:spPr>
                    <a:xfrm>
                      <a:off x="0" y="0"/>
                      <a:ext cx="868972" cy="1566062"/>
                    </a:xfrm>
                    <a:prstGeom prst="rect">
                      <a:avLst/>
                    </a:prstGeom>
                  </pic:spPr>
                </pic:pic>
              </a:graphicData>
            </a:graphic>
          </wp:inline>
        </w:drawing>
      </w:r>
    </w:p>
    <w:p w:rsidR="00D84FC0" w:rsidRDefault="00D84FC0" w:rsidP="00D84FC0">
      <w:r>
        <w:rPr>
          <w:color w:val="000000"/>
        </w:rPr>
        <w:t>17.</w:t>
      </w:r>
      <w:r>
        <w:rPr>
          <w:color w:val="000000"/>
        </w:rPr>
        <w:t>如图甲是兰州市跨越黄河的空中缆车随缆绳做匀速直线运动的示意图，将其简化为图乙所示，请画出缆车的轿厢（以方框表示）受力示意图（不计空气阻力）。</w:t>
      </w:r>
      <w:r>
        <w:rPr>
          <w:color w:val="000000"/>
        </w:rPr>
        <w:t xml:space="preserve">  </w:t>
      </w:r>
    </w:p>
    <w:p w:rsidR="00D84FC0" w:rsidRDefault="00D84FC0" w:rsidP="00D84FC0">
      <w:r>
        <w:rPr>
          <w:noProof/>
        </w:rPr>
        <w:drawing>
          <wp:inline distT="0" distB="0" distL="0" distR="0" wp14:anchorId="299A51CE" wp14:editId="204113B2">
            <wp:extent cx="1967116" cy="1652003"/>
            <wp:effectExtent l="19050" t="0" r="0" b="0"/>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53241" name=""/>
                    <pic:cNvPicPr/>
                  </pic:nvPicPr>
                  <pic:blipFill>
                    <a:blip r:embed="rId20"/>
                    <a:stretch>
                      <a:fillRect/>
                    </a:stretch>
                  </pic:blipFill>
                  <pic:spPr>
                    <a:xfrm>
                      <a:off x="0" y="0"/>
                      <a:ext cx="1967116" cy="1652003"/>
                    </a:xfrm>
                    <a:prstGeom prst="rect">
                      <a:avLst/>
                    </a:prstGeom>
                  </pic:spPr>
                </pic:pic>
              </a:graphicData>
            </a:graphic>
          </wp:inline>
        </w:drawing>
      </w:r>
      <w:r>
        <w:rPr>
          <w:noProof/>
        </w:rPr>
        <w:drawing>
          <wp:inline distT="0" distB="0" distL="0" distR="0" wp14:anchorId="7B9D4E8E" wp14:editId="5CDB94F2">
            <wp:extent cx="1222286" cy="1250937"/>
            <wp:effectExtent l="19050" t="0" r="0" b="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272" name=""/>
                    <pic:cNvPicPr/>
                  </pic:nvPicPr>
                  <pic:blipFill>
                    <a:blip r:embed="rId21"/>
                    <a:stretch>
                      <a:fillRect/>
                    </a:stretch>
                  </pic:blipFill>
                  <pic:spPr>
                    <a:xfrm>
                      <a:off x="0" y="0"/>
                      <a:ext cx="1222286" cy="1250937"/>
                    </a:xfrm>
                    <a:prstGeom prst="rect">
                      <a:avLst/>
                    </a:prstGeom>
                  </pic:spPr>
                </pic:pic>
              </a:graphicData>
            </a:graphic>
          </wp:inline>
        </w:drawing>
      </w:r>
    </w:p>
    <w:p w:rsidR="00D84FC0" w:rsidRDefault="00D84FC0" w:rsidP="00D84FC0">
      <w:r>
        <w:rPr>
          <w:color w:val="000000"/>
        </w:rPr>
        <w:t>18.</w:t>
      </w:r>
      <w:r>
        <w:rPr>
          <w:color w:val="000000"/>
        </w:rPr>
        <w:t>如图所示，</w:t>
      </w:r>
      <w:r>
        <w:rPr>
          <w:color w:val="000000"/>
        </w:rPr>
        <w:t>A</w:t>
      </w:r>
      <w:r>
        <w:rPr>
          <w:color w:val="000000"/>
        </w:rPr>
        <w:t>是烛焰上的一点，</w:t>
      </w:r>
      <w:r>
        <w:rPr>
          <w:color w:val="000000"/>
        </w:rPr>
        <w:t>B</w:t>
      </w:r>
      <w:r>
        <w:rPr>
          <w:color w:val="000000"/>
        </w:rPr>
        <w:t>是人眼的位置，请画出</w:t>
      </w:r>
      <w:r>
        <w:rPr>
          <w:color w:val="000000"/>
        </w:rPr>
        <w:t>A</w:t>
      </w:r>
      <w:r>
        <w:rPr>
          <w:color w:val="000000"/>
        </w:rPr>
        <w:t>点发出的一条光线经平面镜反射后经过</w:t>
      </w:r>
      <w:r>
        <w:rPr>
          <w:color w:val="000000"/>
        </w:rPr>
        <w:t>B</w:t>
      </w:r>
      <w:r>
        <w:rPr>
          <w:color w:val="000000"/>
        </w:rPr>
        <w:t>点的光路图。</w:t>
      </w:r>
      <w:r>
        <w:rPr>
          <w:color w:val="000000"/>
        </w:rPr>
        <w:t xml:space="preserve">  </w:t>
      </w:r>
    </w:p>
    <w:p w:rsidR="00D84FC0" w:rsidRDefault="00D84FC0" w:rsidP="00D84FC0">
      <w:r>
        <w:rPr>
          <w:noProof/>
        </w:rPr>
        <w:drawing>
          <wp:inline distT="0" distB="0" distL="0" distR="0" wp14:anchorId="28549283" wp14:editId="4F857146">
            <wp:extent cx="2062607" cy="1327328"/>
            <wp:effectExtent l="19050" t="0" r="0" b="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03779" name=""/>
                    <pic:cNvPicPr/>
                  </pic:nvPicPr>
                  <pic:blipFill>
                    <a:blip r:embed="rId22"/>
                    <a:stretch>
                      <a:fillRect/>
                    </a:stretch>
                  </pic:blipFill>
                  <pic:spPr>
                    <a:xfrm>
                      <a:off x="0" y="0"/>
                      <a:ext cx="2062607" cy="1327328"/>
                    </a:xfrm>
                    <a:prstGeom prst="rect">
                      <a:avLst/>
                    </a:prstGeom>
                  </pic:spPr>
                </pic:pic>
              </a:graphicData>
            </a:graphic>
          </wp:inline>
        </w:drawing>
      </w:r>
    </w:p>
    <w:p w:rsidR="00D84FC0" w:rsidRDefault="00D84FC0" w:rsidP="00D84FC0">
      <w:r>
        <w:rPr>
          <w:b/>
          <w:bCs/>
          <w:sz w:val="24"/>
        </w:rPr>
        <w:t>四、</w:t>
      </w:r>
      <w:r>
        <w:rPr>
          <w:rFonts w:hint="eastAsia"/>
          <w:b/>
          <w:bCs/>
          <w:sz w:val="24"/>
        </w:rPr>
        <w:t>实验探究</w:t>
      </w:r>
      <w:r>
        <w:rPr>
          <w:b/>
          <w:bCs/>
          <w:sz w:val="24"/>
        </w:rPr>
        <w:t>题（共</w:t>
      </w:r>
      <w:r>
        <w:rPr>
          <w:rFonts w:hint="eastAsia"/>
          <w:b/>
          <w:bCs/>
          <w:sz w:val="24"/>
        </w:rPr>
        <w:t>2</w:t>
      </w:r>
      <w:r>
        <w:rPr>
          <w:b/>
          <w:bCs/>
          <w:sz w:val="24"/>
        </w:rPr>
        <w:t>题；共</w:t>
      </w:r>
      <w:r>
        <w:rPr>
          <w:rFonts w:hint="eastAsia"/>
          <w:b/>
          <w:bCs/>
          <w:sz w:val="24"/>
        </w:rPr>
        <w:t>2</w:t>
      </w:r>
      <w:r>
        <w:rPr>
          <w:b/>
          <w:bCs/>
          <w:sz w:val="24"/>
        </w:rPr>
        <w:t>0</w:t>
      </w:r>
      <w:r>
        <w:rPr>
          <w:b/>
          <w:bCs/>
          <w:sz w:val="24"/>
        </w:rPr>
        <w:t>分）</w:t>
      </w:r>
    </w:p>
    <w:p w:rsidR="00D84FC0" w:rsidRDefault="00D84FC0" w:rsidP="00D84FC0">
      <w:r>
        <w:rPr>
          <w:color w:val="000000"/>
        </w:rPr>
        <w:t>19.</w:t>
      </w:r>
      <w:r w:rsidRPr="00DE1C36">
        <w:rPr>
          <w:rFonts w:hint="eastAsia"/>
          <w:color w:val="000000"/>
        </w:rPr>
        <w:t xml:space="preserve"> </w:t>
      </w:r>
      <w:r>
        <w:rPr>
          <w:rFonts w:hint="eastAsia"/>
          <w:color w:val="000000"/>
        </w:rPr>
        <w:t>（</w:t>
      </w:r>
      <w:r>
        <w:rPr>
          <w:rFonts w:hint="eastAsia"/>
          <w:color w:val="000000"/>
        </w:rPr>
        <w:t>10</w:t>
      </w:r>
      <w:r>
        <w:rPr>
          <w:rFonts w:hint="eastAsia"/>
          <w:color w:val="000000"/>
        </w:rPr>
        <w:t>分）</w:t>
      </w:r>
      <w:r>
        <w:rPr>
          <w:color w:val="000000"/>
        </w:rPr>
        <w:t>学完大气压之后，老师布置了用带挂钩的塑料吸盘估测大气压的大小的实验，如图甲所示。小刚实验小组现有带挂钩的塑料吸盘、量程为</w:t>
      </w:r>
      <w:r>
        <w:rPr>
          <w:color w:val="000000"/>
        </w:rPr>
        <w:t>5N</w:t>
      </w:r>
      <w:r>
        <w:rPr>
          <w:color w:val="000000"/>
        </w:rPr>
        <w:t>的弹簧测力计、玻璃板。</w:t>
      </w:r>
      <w:r>
        <w:rPr>
          <w:color w:val="000000"/>
        </w:rPr>
        <w:t xml:space="preserve">    </w:t>
      </w:r>
    </w:p>
    <w:p w:rsidR="00D84FC0" w:rsidRDefault="00D84FC0" w:rsidP="00D84FC0">
      <w:r>
        <w:rPr>
          <w:color w:val="000000"/>
        </w:rPr>
        <w:t>（</w:t>
      </w:r>
      <w:r>
        <w:rPr>
          <w:color w:val="000000"/>
        </w:rPr>
        <w:t>1</w:t>
      </w:r>
      <w:r>
        <w:rPr>
          <w:color w:val="000000"/>
        </w:rPr>
        <w:t>）他们设计了如下实验步骤：</w:t>
      </w:r>
      <w:r>
        <w:rPr>
          <w:color w:val="000000"/>
        </w:rPr>
        <w:t xml:space="preserve">  </w:t>
      </w:r>
    </w:p>
    <w:p w:rsidR="00D84FC0" w:rsidRDefault="00D84FC0" w:rsidP="00D84FC0">
      <w:r>
        <w:rPr>
          <w:color w:val="000000"/>
        </w:rPr>
        <w:t>A</w:t>
      </w:r>
      <w:r>
        <w:rPr>
          <w:color w:val="000000"/>
        </w:rPr>
        <w:t>．记录弹簧测力计的示数为</w:t>
      </w:r>
      <w:r>
        <w:rPr>
          <w:color w:val="000000"/>
        </w:rPr>
        <w:t>F</w:t>
      </w:r>
      <w:r>
        <w:rPr>
          <w:color w:val="000000"/>
        </w:rPr>
        <w:t>，这就是大气对吸盘的压力</w:t>
      </w:r>
    </w:p>
    <w:p w:rsidR="00D84FC0" w:rsidRDefault="00D84FC0" w:rsidP="00D84FC0">
      <w:r>
        <w:rPr>
          <w:color w:val="000000"/>
        </w:rPr>
        <w:t>B</w:t>
      </w:r>
      <w:r>
        <w:rPr>
          <w:color w:val="000000"/>
        </w:rPr>
        <w:t>．小刚将蘸水的塑料挂衣钩的吸盘放在光滑玻璃板上，用力挤压吸盘</w:t>
      </w:r>
    </w:p>
    <w:p w:rsidR="00D84FC0" w:rsidRDefault="00D84FC0" w:rsidP="00D84FC0">
      <w:r>
        <w:rPr>
          <w:color w:val="000000"/>
        </w:rPr>
        <w:t>C</w:t>
      </w:r>
      <w:r>
        <w:rPr>
          <w:color w:val="000000"/>
        </w:rPr>
        <w:t>．用弹簧测力计钩着挂钩缓慢向上拉，直至吸盘刚要离开玻璃板</w:t>
      </w:r>
    </w:p>
    <w:p w:rsidR="00D84FC0" w:rsidRDefault="00D84FC0" w:rsidP="00D84FC0">
      <w:r>
        <w:rPr>
          <w:color w:val="000000"/>
        </w:rPr>
        <w:t>D</w:t>
      </w:r>
      <w:r>
        <w:rPr>
          <w:color w:val="000000"/>
        </w:rPr>
        <w:t>．测量吸盘与玻璃板接触面的直径</w:t>
      </w:r>
      <w:r>
        <w:rPr>
          <w:color w:val="000000"/>
        </w:rPr>
        <w:t>d</w:t>
      </w:r>
      <w:r>
        <w:rPr>
          <w:color w:val="000000"/>
        </w:rPr>
        <w:t>，计算吸盘与玻璃板的接触面积</w:t>
      </w:r>
      <w:r>
        <w:rPr>
          <w:color w:val="000000"/>
        </w:rPr>
        <w:t xml:space="preserve"> </w:t>
      </w:r>
      <m:oMath>
        <m:r>
          <w:rPr>
            <w:rFonts w:ascii="Cambria Math" w:hint="eastAsia"/>
          </w:rPr>
          <m:t>S=1.0</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m:t>
            </m:r>
            <m:r>
              <w:rPr>
                <w:rFonts w:ascii="Cambria Math" w:hint="eastAsia"/>
              </w:rPr>
              <m:t>4</m:t>
            </m:r>
          </m:sup>
        </m:sSup>
        <m:sSup>
          <m:sSupPr>
            <m:ctrlPr>
              <w:rPr>
                <w:rFonts w:ascii="Cambria Math" w:hAnsi="Cambria Math"/>
              </w:rPr>
            </m:ctrlPr>
          </m:sSupPr>
          <m:e>
            <m:r>
              <m:rPr>
                <m:nor/>
              </m:rPr>
              <w:rPr>
                <w:rFonts w:ascii="Cambria Math" w:hint="eastAsia"/>
              </w:rPr>
              <m:t>m</m:t>
            </m:r>
          </m:e>
          <m:sup>
            <m:r>
              <m:rPr>
                <m:nor/>
              </m:rPr>
              <w:rPr>
                <w:rFonts w:ascii="Cambria Math" w:hint="eastAsia"/>
              </w:rPr>
              <m:t>2</m:t>
            </m:r>
          </m:sup>
        </m:sSup>
      </m:oMath>
    </w:p>
    <w:p w:rsidR="00D84FC0" w:rsidRDefault="00D84FC0" w:rsidP="00D84FC0">
      <w:r>
        <w:rPr>
          <w:color w:val="000000"/>
        </w:rPr>
        <w:t>E.</w:t>
      </w:r>
      <w:r>
        <w:rPr>
          <w:color w:val="000000"/>
        </w:rPr>
        <w:t>根据</w:t>
      </w:r>
      <w:r>
        <w:rPr>
          <w:color w:val="000000"/>
        </w:rPr>
        <w:t xml:space="preserve"> </w:t>
      </w:r>
      <m:oMath>
        <m:r>
          <w:rPr>
            <w:rFonts w:ascii="Cambria Math" w:hint="eastAsia"/>
          </w:rPr>
          <m:t>P=</m:t>
        </m:r>
        <m:f>
          <m:fPr>
            <m:ctrlPr>
              <w:rPr>
                <w:rFonts w:ascii="Cambria Math" w:hAnsi="Cambria Math"/>
              </w:rPr>
            </m:ctrlPr>
          </m:fPr>
          <m:num>
            <m:r>
              <w:rPr>
                <w:rFonts w:ascii="Cambria Math" w:hint="eastAsia"/>
              </w:rPr>
              <m:t>F</m:t>
            </m:r>
          </m:num>
          <m:den>
            <m:r>
              <w:rPr>
                <w:rFonts w:ascii="Cambria Math" w:hint="eastAsia"/>
              </w:rPr>
              <m:t>S</m:t>
            </m:r>
          </m:den>
        </m:f>
      </m:oMath>
      <w:r>
        <w:rPr>
          <w:color w:val="000000"/>
        </w:rPr>
        <w:t xml:space="preserve"> </w:t>
      </w:r>
      <w:r>
        <w:rPr>
          <w:color w:val="000000"/>
        </w:rPr>
        <w:t>，计算出大气压的大小</w:t>
      </w:r>
      <w:r>
        <w:rPr>
          <w:color w:val="000000"/>
        </w:rPr>
        <w:t>P</w:t>
      </w:r>
    </w:p>
    <w:p w:rsidR="00D84FC0" w:rsidRDefault="00D84FC0" w:rsidP="00D84FC0">
      <w:r>
        <w:rPr>
          <w:noProof/>
        </w:rPr>
        <w:drawing>
          <wp:inline distT="0" distB="0" distL="0" distR="0" wp14:anchorId="56EE168D" wp14:editId="06E3FA30">
            <wp:extent cx="5194732" cy="2196300"/>
            <wp:effectExtent l="19050" t="0" r="5918" b="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813790" name=""/>
                    <pic:cNvPicPr/>
                  </pic:nvPicPr>
                  <pic:blipFill>
                    <a:blip r:embed="rId23"/>
                    <a:stretch>
                      <a:fillRect/>
                    </a:stretch>
                  </pic:blipFill>
                  <pic:spPr>
                    <a:xfrm>
                      <a:off x="0" y="0"/>
                      <a:ext cx="5194732" cy="2196300"/>
                    </a:xfrm>
                    <a:prstGeom prst="rect">
                      <a:avLst/>
                    </a:prstGeom>
                  </pic:spPr>
                </pic:pic>
              </a:graphicData>
            </a:graphic>
          </wp:inline>
        </w:drawing>
      </w:r>
    </w:p>
    <w:p w:rsidR="00D84FC0" w:rsidRDefault="00D84FC0" w:rsidP="00D84FC0">
      <w:r>
        <w:rPr>
          <w:color w:val="000000"/>
        </w:rPr>
        <w:t>你认为合理的实验步骤顺序应该是</w:t>
      </w:r>
      <w:r>
        <w:rPr>
          <w:color w:val="000000"/>
        </w:rPr>
        <w:t>________</w:t>
      </w:r>
      <w:r>
        <w:rPr>
          <w:color w:val="000000"/>
        </w:rPr>
        <w:t>（选填</w:t>
      </w:r>
      <w:r>
        <w:rPr>
          <w:color w:val="000000"/>
        </w:rPr>
        <w:t>“①”</w:t>
      </w:r>
      <w:r>
        <w:rPr>
          <w:color w:val="000000"/>
        </w:rPr>
        <w:t>或</w:t>
      </w:r>
      <w:r>
        <w:rPr>
          <w:color w:val="000000"/>
        </w:rPr>
        <w:t>“②”</w:t>
      </w:r>
      <w:r>
        <w:rPr>
          <w:color w:val="000000"/>
        </w:rPr>
        <w:t>）；</w:t>
      </w:r>
    </w:p>
    <w:p w:rsidR="00D84FC0" w:rsidRDefault="00D84FC0" w:rsidP="00D84FC0">
      <w:r>
        <w:rPr>
          <w:color w:val="000000"/>
        </w:rPr>
        <w:t>①</w:t>
      </w:r>
      <w:r>
        <w:rPr>
          <w:color w:val="000000"/>
        </w:rPr>
        <w:t>：</w:t>
      </w:r>
      <w:r>
        <w:rPr>
          <w:color w:val="000000"/>
        </w:rPr>
        <w:t>DBACE      ②</w:t>
      </w:r>
      <w:r>
        <w:rPr>
          <w:color w:val="000000"/>
        </w:rPr>
        <w:t>：</w:t>
      </w:r>
      <w:r>
        <w:rPr>
          <w:color w:val="000000"/>
        </w:rPr>
        <w:t>BDCAE</w:t>
      </w:r>
    </w:p>
    <w:p w:rsidR="00D84FC0" w:rsidRDefault="00D84FC0" w:rsidP="00D84FC0">
      <w:r>
        <w:rPr>
          <w:color w:val="000000"/>
        </w:rPr>
        <w:t>（</w:t>
      </w:r>
      <w:r>
        <w:rPr>
          <w:color w:val="000000"/>
        </w:rPr>
        <w:t>2</w:t>
      </w:r>
      <w:r>
        <w:rPr>
          <w:color w:val="000000"/>
        </w:rPr>
        <w:t>）排好序后进行实验弹簧测力计拉至最大读数，吸盘仍未脱离玻璃板。若大气压按照约为</w:t>
      </w:r>
      <w:r>
        <w:rPr>
          <w:color w:val="000000"/>
        </w:rPr>
        <w:t xml:space="preserve"> </w:t>
      </w:r>
      <m:oMath>
        <m:r>
          <w:rPr>
            <w:rFonts w:ascii="Cambria Math" w:hint="eastAsia"/>
          </w:rPr>
          <m:t>1</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5</m:t>
            </m:r>
          </m:sup>
        </m:sSup>
        <m:r>
          <m:rPr>
            <m:nor/>
          </m:rPr>
          <w:rPr>
            <w:rFonts w:ascii="Cambria Math" w:hint="eastAsia"/>
          </w:rPr>
          <m:t>Pa</m:t>
        </m:r>
      </m:oMath>
      <w:r>
        <w:rPr>
          <w:color w:val="000000"/>
        </w:rPr>
        <w:t xml:space="preserve"> </w:t>
      </w:r>
      <w:r>
        <w:rPr>
          <w:color w:val="000000"/>
        </w:rPr>
        <w:t>计算，弹簧测力计量程至少要大于</w:t>
      </w:r>
      <w:r>
        <w:rPr>
          <w:color w:val="000000"/>
        </w:rPr>
        <w:t>________N</w:t>
      </w:r>
      <w:r>
        <w:rPr>
          <w:color w:val="000000"/>
        </w:rPr>
        <w:t>；</w:t>
      </w:r>
      <w:r>
        <w:rPr>
          <w:color w:val="000000"/>
        </w:rPr>
        <w:t xml:space="preserve">    </w:t>
      </w:r>
    </w:p>
    <w:p w:rsidR="00D84FC0" w:rsidRDefault="00D84FC0" w:rsidP="00D84FC0">
      <w:r>
        <w:rPr>
          <w:color w:val="000000"/>
        </w:rPr>
        <w:t>（</w:t>
      </w:r>
      <w:r>
        <w:rPr>
          <w:color w:val="000000"/>
        </w:rPr>
        <w:t>3</w:t>
      </w:r>
      <w:r>
        <w:rPr>
          <w:color w:val="000000"/>
        </w:rPr>
        <w:t>）因为没有多余的大量程弹簧测力计，小刚运用其它器材结合所学物理知识设计了如图乙所示方案测量，保持轻杆水平，在吸盘刚要离开玻璃板时，弹簧秤读数是</w:t>
      </w:r>
      <w:r>
        <w:rPr>
          <w:color w:val="000000"/>
        </w:rPr>
        <w:t>________N</w:t>
      </w:r>
      <w:r>
        <w:rPr>
          <w:color w:val="000000"/>
        </w:rPr>
        <w:t>，可计算出大气压值为</w:t>
      </w:r>
      <w:r>
        <w:rPr>
          <w:color w:val="000000"/>
        </w:rPr>
        <w:t xml:space="preserve">________ </w:t>
      </w:r>
      <m:oMath>
        <m:r>
          <m:rPr>
            <m:nor/>
          </m:rPr>
          <w:rPr>
            <w:rFonts w:ascii="Cambria Math" w:hint="eastAsia"/>
          </w:rPr>
          <m:t>Pa</m:t>
        </m:r>
      </m:oMath>
      <w:r>
        <w:rPr>
          <w:color w:val="000000"/>
        </w:rPr>
        <w:t xml:space="preserve"> </w:t>
      </w:r>
      <w:r>
        <w:rPr>
          <w:color w:val="000000"/>
        </w:rPr>
        <w:t>；</w:t>
      </w:r>
      <w:r>
        <w:rPr>
          <w:color w:val="000000"/>
        </w:rPr>
        <w:t xml:space="preserve">    </w:t>
      </w:r>
    </w:p>
    <w:p w:rsidR="00D84FC0" w:rsidRDefault="00D84FC0" w:rsidP="00D84FC0">
      <w:r>
        <w:rPr>
          <w:color w:val="000000"/>
        </w:rPr>
        <w:lastRenderedPageBreak/>
        <w:t>（</w:t>
      </w:r>
      <w:r>
        <w:rPr>
          <w:color w:val="000000"/>
        </w:rPr>
        <w:t>4</w:t>
      </w:r>
      <w:r>
        <w:rPr>
          <w:color w:val="000000"/>
        </w:rPr>
        <w:t>）他们发现实验结果明显比真实气压值小，其中的原因可能是</w:t>
      </w:r>
      <w:r>
        <w:rPr>
          <w:color w:val="000000"/>
        </w:rPr>
        <w:t>________</w:t>
      </w:r>
      <w:r>
        <w:rPr>
          <w:color w:val="000000"/>
        </w:rPr>
        <w:t>。（答</w:t>
      </w:r>
      <w:r>
        <w:rPr>
          <w:color w:val="000000"/>
        </w:rPr>
        <w:t>1</w:t>
      </w:r>
      <w:r>
        <w:rPr>
          <w:color w:val="000000"/>
        </w:rPr>
        <w:t>条即可）</w:t>
      </w:r>
      <w:r>
        <w:rPr>
          <w:color w:val="000000"/>
        </w:rPr>
        <w:t xml:space="preserve">    </w:t>
      </w:r>
    </w:p>
    <w:p w:rsidR="00D84FC0" w:rsidRDefault="00D84FC0" w:rsidP="00D84FC0">
      <w:r>
        <w:rPr>
          <w:color w:val="000000"/>
        </w:rPr>
        <w:t>2</w:t>
      </w:r>
      <w:r>
        <w:rPr>
          <w:rFonts w:hint="eastAsia"/>
          <w:color w:val="000000"/>
        </w:rPr>
        <w:t>0</w:t>
      </w:r>
      <w:r>
        <w:rPr>
          <w:color w:val="000000"/>
        </w:rPr>
        <w:t>.</w:t>
      </w:r>
      <w:r w:rsidRPr="00DE1C36">
        <w:rPr>
          <w:rFonts w:hint="eastAsia"/>
          <w:color w:val="000000"/>
        </w:rPr>
        <w:t xml:space="preserve"> </w:t>
      </w:r>
      <w:r>
        <w:rPr>
          <w:rFonts w:hint="eastAsia"/>
          <w:color w:val="000000"/>
        </w:rPr>
        <w:t>（</w:t>
      </w:r>
      <w:r>
        <w:rPr>
          <w:rFonts w:hint="eastAsia"/>
          <w:color w:val="000000"/>
        </w:rPr>
        <w:t>10</w:t>
      </w:r>
      <w:r>
        <w:rPr>
          <w:rFonts w:hint="eastAsia"/>
          <w:color w:val="000000"/>
        </w:rPr>
        <w:t>分）</w:t>
      </w:r>
      <w:r>
        <w:rPr>
          <w:color w:val="000000"/>
        </w:rPr>
        <w:t>小王用如图甲所示的实验装置测量额定电压为</w:t>
      </w:r>
      <w:r>
        <w:rPr>
          <w:color w:val="000000"/>
        </w:rPr>
        <w:t xml:space="preserve"> </w:t>
      </w:r>
      <m:oMath>
        <m:r>
          <m:rPr>
            <m:nor/>
          </m:rPr>
          <w:rPr>
            <w:rFonts w:ascii="Cambria Math" w:hint="eastAsia"/>
          </w:rPr>
          <m:t>2.5V</m:t>
        </m:r>
      </m:oMath>
      <w:r>
        <w:rPr>
          <w:color w:val="000000"/>
        </w:rPr>
        <w:t xml:space="preserve"> </w:t>
      </w:r>
      <w:r>
        <w:rPr>
          <w:color w:val="000000"/>
        </w:rPr>
        <w:t>的小灯泡电功率时，电源电压为</w:t>
      </w:r>
      <w:r>
        <w:rPr>
          <w:color w:val="000000"/>
        </w:rPr>
        <w:t xml:space="preserve"> </w:t>
      </w:r>
      <m:oMath>
        <m:r>
          <m:rPr>
            <m:nor/>
          </m:rPr>
          <w:rPr>
            <w:rFonts w:ascii="Cambria Math" w:hint="eastAsia"/>
          </w:rPr>
          <m:t>3V</m:t>
        </m:r>
      </m:oMath>
      <w:r>
        <w:rPr>
          <w:color w:val="000000"/>
        </w:rPr>
        <w:t xml:space="preserve"> </w:t>
      </w:r>
      <w:r>
        <w:rPr>
          <w:color w:val="000000"/>
        </w:rPr>
        <w:t>，若所用器材均能满足实验需要。</w:t>
      </w:r>
      <w:r>
        <w:rPr>
          <w:color w:val="000000"/>
        </w:rPr>
        <w:t xml:space="preserve">    </w:t>
      </w:r>
    </w:p>
    <w:p w:rsidR="00D84FC0" w:rsidRDefault="00D84FC0" w:rsidP="00D84FC0">
      <w:r>
        <w:rPr>
          <w:color w:val="000000"/>
        </w:rPr>
        <w:t>（</w:t>
      </w:r>
      <w:r>
        <w:rPr>
          <w:color w:val="000000"/>
        </w:rPr>
        <w:t>1</w:t>
      </w:r>
      <w:r>
        <w:rPr>
          <w:color w:val="000000"/>
        </w:rPr>
        <w:t>）用笔画线替代导线，将实物电路连接完整；</w:t>
      </w:r>
      <w:r>
        <w:rPr>
          <w:color w:val="000000"/>
        </w:rPr>
        <w:t xml:space="preserve">  </w:t>
      </w:r>
    </w:p>
    <w:p w:rsidR="00D84FC0" w:rsidRDefault="00D84FC0" w:rsidP="00D84FC0">
      <w:r>
        <w:rPr>
          <w:noProof/>
        </w:rPr>
        <w:drawing>
          <wp:inline distT="0" distB="0" distL="0" distR="0" wp14:anchorId="10E44C7E" wp14:editId="21574362">
            <wp:extent cx="3208503" cy="2129460"/>
            <wp:effectExtent l="19050" t="0" r="0" b="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63937" name=""/>
                    <pic:cNvPicPr/>
                  </pic:nvPicPr>
                  <pic:blipFill>
                    <a:blip r:embed="rId24"/>
                    <a:stretch>
                      <a:fillRect/>
                    </a:stretch>
                  </pic:blipFill>
                  <pic:spPr>
                    <a:xfrm>
                      <a:off x="0" y="0"/>
                      <a:ext cx="3208503" cy="2129460"/>
                    </a:xfrm>
                    <a:prstGeom prst="rect">
                      <a:avLst/>
                    </a:prstGeom>
                  </pic:spPr>
                </pic:pic>
              </a:graphicData>
            </a:graphic>
          </wp:inline>
        </w:drawing>
      </w:r>
      <w:r>
        <w:rPr>
          <w:noProof/>
        </w:rPr>
        <w:drawing>
          <wp:inline distT="0" distB="0" distL="0" distR="0" wp14:anchorId="2BC0D6A0" wp14:editId="1FF691AB">
            <wp:extent cx="2110359" cy="1489659"/>
            <wp:effectExtent l="0" t="0" r="0" b="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84800" name=""/>
                    <pic:cNvPicPr/>
                  </pic:nvPicPr>
                  <pic:blipFill>
                    <a:blip r:embed="rId25"/>
                    <a:stretch>
                      <a:fillRect/>
                    </a:stretch>
                  </pic:blipFill>
                  <pic:spPr>
                    <a:xfrm>
                      <a:off x="0" y="0"/>
                      <a:ext cx="2110359" cy="1489659"/>
                    </a:xfrm>
                    <a:prstGeom prst="rect">
                      <a:avLst/>
                    </a:prstGeom>
                  </pic:spPr>
                </pic:pic>
              </a:graphicData>
            </a:graphic>
          </wp:inline>
        </w:drawing>
      </w:r>
      <w:r>
        <w:rPr>
          <w:noProof/>
        </w:rPr>
        <w:drawing>
          <wp:inline distT="0" distB="0" distL="0" distR="0" wp14:anchorId="513F02EB" wp14:editId="795FDB3E">
            <wp:extent cx="1881175" cy="1718843"/>
            <wp:effectExtent l="19050" t="0" r="4775" b="0"/>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64797" name=""/>
                    <pic:cNvPicPr/>
                  </pic:nvPicPr>
                  <pic:blipFill>
                    <a:blip r:embed="rId26"/>
                    <a:stretch>
                      <a:fillRect/>
                    </a:stretch>
                  </pic:blipFill>
                  <pic:spPr>
                    <a:xfrm>
                      <a:off x="0" y="0"/>
                      <a:ext cx="1881175" cy="1718843"/>
                    </a:xfrm>
                    <a:prstGeom prst="rect">
                      <a:avLst/>
                    </a:prstGeom>
                  </pic:spPr>
                </pic:pic>
              </a:graphicData>
            </a:graphic>
          </wp:inline>
        </w:drawing>
      </w:r>
    </w:p>
    <w:p w:rsidR="00D84FC0" w:rsidRDefault="00D84FC0" w:rsidP="00D84FC0">
      <w:r>
        <w:rPr>
          <w:color w:val="000000"/>
        </w:rPr>
        <w:t>（</w:t>
      </w:r>
      <w:r>
        <w:rPr>
          <w:color w:val="000000"/>
        </w:rPr>
        <w:t>2</w:t>
      </w:r>
      <w:r>
        <w:rPr>
          <w:color w:val="000000"/>
        </w:rPr>
        <w:t>）连接电路时，开关要</w:t>
      </w:r>
      <w:r>
        <w:rPr>
          <w:color w:val="000000"/>
        </w:rPr>
        <w:t>________</w:t>
      </w:r>
      <w:r>
        <w:rPr>
          <w:color w:val="000000"/>
        </w:rPr>
        <w:t>（选填</w:t>
      </w:r>
      <w:r>
        <w:rPr>
          <w:color w:val="000000"/>
        </w:rPr>
        <w:t>“</w:t>
      </w:r>
      <w:r>
        <w:rPr>
          <w:color w:val="000000"/>
        </w:rPr>
        <w:t>断开</w:t>
      </w:r>
      <w:r>
        <w:rPr>
          <w:color w:val="000000"/>
        </w:rPr>
        <w:t>”</w:t>
      </w:r>
      <w:r>
        <w:rPr>
          <w:color w:val="000000"/>
        </w:rPr>
        <w:t>或</w:t>
      </w:r>
      <w:r>
        <w:rPr>
          <w:color w:val="000000"/>
        </w:rPr>
        <w:t>“</w:t>
      </w:r>
      <w:r>
        <w:rPr>
          <w:color w:val="000000"/>
        </w:rPr>
        <w:t>闭合</w:t>
      </w:r>
      <w:r>
        <w:rPr>
          <w:color w:val="000000"/>
        </w:rPr>
        <w:t>”</w:t>
      </w:r>
      <w:r>
        <w:rPr>
          <w:color w:val="000000"/>
        </w:rPr>
        <w:t>）；滑动变阻器滑片应该移到连入电路阻值</w:t>
      </w:r>
      <w:r>
        <w:rPr>
          <w:color w:val="000000"/>
        </w:rPr>
        <w:t>________</w:t>
      </w:r>
      <w:r>
        <w:rPr>
          <w:color w:val="000000"/>
        </w:rPr>
        <w:t>位置；</w:t>
      </w:r>
      <w:r>
        <w:rPr>
          <w:color w:val="000000"/>
        </w:rPr>
        <w:t xml:space="preserve">    </w:t>
      </w:r>
    </w:p>
    <w:p w:rsidR="00D84FC0" w:rsidRDefault="00D84FC0" w:rsidP="00D84FC0">
      <w:r>
        <w:rPr>
          <w:color w:val="000000"/>
        </w:rPr>
        <w:t>（</w:t>
      </w:r>
      <w:r>
        <w:rPr>
          <w:color w:val="000000"/>
        </w:rPr>
        <w:t>3</w:t>
      </w:r>
      <w:r>
        <w:rPr>
          <w:color w:val="000000"/>
        </w:rPr>
        <w:t>）实验过程中，当电压表示数为</w:t>
      </w:r>
      <w:r>
        <w:rPr>
          <w:color w:val="000000"/>
        </w:rPr>
        <w:t xml:space="preserve"> </w:t>
      </w:r>
      <m:oMath>
        <m:r>
          <m:rPr>
            <m:nor/>
          </m:rPr>
          <w:rPr>
            <w:rFonts w:ascii="Cambria Math" w:hint="eastAsia"/>
          </w:rPr>
          <m:t>2.5V</m:t>
        </m:r>
      </m:oMath>
      <w:r>
        <w:rPr>
          <w:color w:val="000000"/>
        </w:rPr>
        <w:t xml:space="preserve"> </w:t>
      </w:r>
      <w:r>
        <w:rPr>
          <w:color w:val="000000"/>
        </w:rPr>
        <w:t>时小灯泡正常发光，由图乙可知，此时电流表的示数为</w:t>
      </w:r>
      <w:r>
        <w:rPr>
          <w:color w:val="000000"/>
        </w:rPr>
        <w:t>________A</w:t>
      </w:r>
      <w:r>
        <w:rPr>
          <w:color w:val="000000"/>
        </w:rPr>
        <w:t>，小灯泡正常发光时的电阻为</w:t>
      </w:r>
      <w:r>
        <w:rPr>
          <w:color w:val="000000"/>
        </w:rPr>
        <w:t xml:space="preserve">________ </w:t>
      </w:r>
      <m:oMath>
        <m:r>
          <w:rPr>
            <w:rFonts w:ascii="Cambria Math" w:hint="eastAsia"/>
          </w:rPr>
          <m:t>Ω</m:t>
        </m:r>
      </m:oMath>
      <w:r>
        <w:rPr>
          <w:color w:val="000000"/>
        </w:rPr>
        <w:t xml:space="preserve"> </w:t>
      </w:r>
      <w:r>
        <w:rPr>
          <w:color w:val="000000"/>
        </w:rPr>
        <w:t>，小灯泡的额定功率为</w:t>
      </w:r>
      <w:r>
        <w:rPr>
          <w:color w:val="000000"/>
        </w:rPr>
        <w:t>________W</w:t>
      </w:r>
      <w:r>
        <w:rPr>
          <w:color w:val="000000"/>
        </w:rPr>
        <w:t>；</w:t>
      </w:r>
      <w:r>
        <w:rPr>
          <w:color w:val="000000"/>
        </w:rPr>
        <w:t xml:space="preserve">    </w:t>
      </w:r>
    </w:p>
    <w:p w:rsidR="00D84FC0" w:rsidRDefault="00D84FC0" w:rsidP="00D84FC0">
      <w:r>
        <w:rPr>
          <w:color w:val="000000"/>
        </w:rPr>
        <w:t>（</w:t>
      </w:r>
      <w:r>
        <w:rPr>
          <w:color w:val="000000"/>
        </w:rPr>
        <w:t>4</w:t>
      </w:r>
      <w:r>
        <w:rPr>
          <w:color w:val="000000"/>
        </w:rPr>
        <w:t>）小王受此实验启发，想测定电动自行车上用作照明的</w:t>
      </w:r>
      <w:r>
        <w:rPr>
          <w:color w:val="000000"/>
        </w:rPr>
        <w:t>LED</w:t>
      </w:r>
      <w:r>
        <w:rPr>
          <w:color w:val="000000"/>
        </w:rPr>
        <w:t>（发光二极管）额定功率。在老师的帮助下通过实验得到该</w:t>
      </w:r>
      <w:r>
        <w:rPr>
          <w:color w:val="000000"/>
        </w:rPr>
        <w:t>LED</w:t>
      </w:r>
      <w:r>
        <w:rPr>
          <w:color w:val="000000"/>
        </w:rPr>
        <w:t>的</w:t>
      </w:r>
      <w:r>
        <w:rPr>
          <w:color w:val="000000"/>
        </w:rPr>
        <w:t xml:space="preserve"> </w:t>
      </w:r>
      <m:oMath>
        <m:r>
          <w:rPr>
            <w:rFonts w:ascii="Cambria Math" w:hint="eastAsia"/>
          </w:rPr>
          <m:t>I</m:t>
        </m:r>
        <m:r>
          <w:rPr>
            <w:rFonts w:ascii="Cambria Math" w:hint="eastAsia"/>
          </w:rPr>
          <m:t>-</m:t>
        </m:r>
        <m:r>
          <w:rPr>
            <w:rFonts w:ascii="Cambria Math" w:hint="eastAsia"/>
          </w:rPr>
          <m:t>U</m:t>
        </m:r>
      </m:oMath>
      <w:r>
        <w:rPr>
          <w:color w:val="000000"/>
        </w:rPr>
        <w:t xml:space="preserve"> </w:t>
      </w:r>
      <w:r>
        <w:rPr>
          <w:color w:val="000000"/>
        </w:rPr>
        <w:t>图像如图丙所示，由图像可知</w:t>
      </w:r>
      <w:r>
        <w:rPr>
          <w:color w:val="000000"/>
        </w:rPr>
        <w:t>LED</w:t>
      </w:r>
      <w:r>
        <w:rPr>
          <w:color w:val="000000"/>
        </w:rPr>
        <w:t>灯的电阻随电压的增大而</w:t>
      </w:r>
      <w:r>
        <w:rPr>
          <w:color w:val="000000"/>
        </w:rPr>
        <w:t>________</w:t>
      </w:r>
      <w:r>
        <w:rPr>
          <w:color w:val="000000"/>
        </w:rPr>
        <w:t>（选填</w:t>
      </w:r>
      <w:r>
        <w:rPr>
          <w:color w:val="000000"/>
        </w:rPr>
        <w:t>“</w:t>
      </w:r>
      <w:r>
        <w:rPr>
          <w:color w:val="000000"/>
        </w:rPr>
        <w:t>增大</w:t>
      </w:r>
      <w:r>
        <w:rPr>
          <w:color w:val="000000"/>
        </w:rPr>
        <w:t>”</w:t>
      </w:r>
      <w:r>
        <w:rPr>
          <w:color w:val="000000"/>
        </w:rPr>
        <w:t>、</w:t>
      </w:r>
      <w:r>
        <w:rPr>
          <w:color w:val="000000"/>
        </w:rPr>
        <w:t>“</w:t>
      </w:r>
      <w:r>
        <w:rPr>
          <w:color w:val="000000"/>
        </w:rPr>
        <w:t>不变</w:t>
      </w:r>
      <w:r>
        <w:rPr>
          <w:color w:val="000000"/>
        </w:rPr>
        <w:t>”</w:t>
      </w:r>
      <w:r>
        <w:rPr>
          <w:color w:val="000000"/>
        </w:rPr>
        <w:t>或</w:t>
      </w:r>
      <w:r>
        <w:rPr>
          <w:color w:val="000000"/>
        </w:rPr>
        <w:t>“</w:t>
      </w:r>
      <w:r>
        <w:rPr>
          <w:color w:val="000000"/>
        </w:rPr>
        <w:t>减小</w:t>
      </w:r>
      <w:r>
        <w:rPr>
          <w:color w:val="000000"/>
        </w:rPr>
        <w:t>”</w:t>
      </w:r>
      <w:r>
        <w:rPr>
          <w:color w:val="000000"/>
        </w:rPr>
        <w:t>）。查阅资料知道该</w:t>
      </w:r>
      <w:r>
        <w:rPr>
          <w:color w:val="000000"/>
        </w:rPr>
        <w:t>LED</w:t>
      </w:r>
      <w:r>
        <w:rPr>
          <w:color w:val="000000"/>
        </w:rPr>
        <w:t>的额定电压为</w:t>
      </w:r>
      <w:r>
        <w:rPr>
          <w:color w:val="000000"/>
        </w:rPr>
        <w:t xml:space="preserve"> </w:t>
      </w:r>
      <m:oMath>
        <m:r>
          <m:rPr>
            <m:nor/>
          </m:rPr>
          <w:rPr>
            <w:rFonts w:ascii="Cambria Math" w:hint="eastAsia"/>
          </w:rPr>
          <m:t>3V</m:t>
        </m:r>
      </m:oMath>
      <w:r>
        <w:rPr>
          <w:color w:val="000000"/>
        </w:rPr>
        <w:t xml:space="preserve"> </w:t>
      </w:r>
      <w:r>
        <w:rPr>
          <w:color w:val="000000"/>
        </w:rPr>
        <w:t>，结合图像可得该</w:t>
      </w:r>
      <w:r>
        <w:rPr>
          <w:color w:val="000000"/>
        </w:rPr>
        <w:t>LED</w:t>
      </w:r>
      <w:r>
        <w:rPr>
          <w:color w:val="000000"/>
        </w:rPr>
        <w:t>的额定功率为</w:t>
      </w:r>
      <w:r>
        <w:rPr>
          <w:color w:val="000000"/>
        </w:rPr>
        <w:t>________W</w:t>
      </w:r>
      <w:r>
        <w:rPr>
          <w:color w:val="000000"/>
        </w:rPr>
        <w:t>。</w:t>
      </w:r>
      <w:r>
        <w:rPr>
          <w:color w:val="000000"/>
        </w:rPr>
        <w:t xml:space="preserve">    </w:t>
      </w:r>
    </w:p>
    <w:p w:rsidR="00D84FC0" w:rsidRDefault="00D84FC0" w:rsidP="00D84FC0">
      <w:r>
        <w:rPr>
          <w:b/>
          <w:bCs/>
          <w:sz w:val="24"/>
        </w:rPr>
        <w:t>五、</w:t>
      </w:r>
      <w:r>
        <w:rPr>
          <w:rFonts w:hint="eastAsia"/>
          <w:b/>
          <w:bCs/>
          <w:sz w:val="24"/>
        </w:rPr>
        <w:t>计算与简答</w:t>
      </w:r>
      <w:r>
        <w:rPr>
          <w:b/>
          <w:bCs/>
          <w:sz w:val="24"/>
        </w:rPr>
        <w:t>题（共</w:t>
      </w:r>
      <w:r>
        <w:rPr>
          <w:rFonts w:hint="eastAsia"/>
          <w:b/>
          <w:bCs/>
          <w:sz w:val="24"/>
        </w:rPr>
        <w:t>3</w:t>
      </w:r>
      <w:r>
        <w:rPr>
          <w:b/>
          <w:bCs/>
          <w:sz w:val="24"/>
        </w:rPr>
        <w:t>题；共</w:t>
      </w:r>
      <w:r>
        <w:rPr>
          <w:rFonts w:hint="eastAsia"/>
          <w:b/>
          <w:bCs/>
          <w:sz w:val="24"/>
        </w:rPr>
        <w:t>17</w:t>
      </w:r>
      <w:r>
        <w:rPr>
          <w:b/>
          <w:bCs/>
          <w:sz w:val="24"/>
        </w:rPr>
        <w:t>分）</w:t>
      </w:r>
    </w:p>
    <w:p w:rsidR="00D84FC0" w:rsidRDefault="00D84FC0" w:rsidP="00D84FC0">
      <w:r>
        <w:rPr>
          <w:color w:val="000000"/>
        </w:rPr>
        <w:t>2</w:t>
      </w:r>
      <w:r>
        <w:rPr>
          <w:rFonts w:hint="eastAsia"/>
          <w:color w:val="000000"/>
        </w:rPr>
        <w:t>1</w:t>
      </w:r>
      <w:r>
        <w:rPr>
          <w:color w:val="000000"/>
        </w:rPr>
        <w:t>.</w:t>
      </w:r>
      <w:r>
        <w:rPr>
          <w:rFonts w:hint="eastAsia"/>
          <w:color w:val="000000"/>
        </w:rPr>
        <w:t>（</w:t>
      </w:r>
      <w:r>
        <w:rPr>
          <w:rFonts w:hint="eastAsia"/>
          <w:color w:val="000000"/>
        </w:rPr>
        <w:t>4</w:t>
      </w:r>
      <w:r>
        <w:rPr>
          <w:rFonts w:hint="eastAsia"/>
          <w:color w:val="000000"/>
        </w:rPr>
        <w:t>分）</w:t>
      </w:r>
      <w:r>
        <w:rPr>
          <w:color w:val="000000"/>
        </w:rPr>
        <w:t>机器人送餐以往只能在科幻电影中看到的场面，现在已成为现实。如图所示，一个机器人用手托着盘子，在水平地面上匀速行走，并使盘子一直保持同一高度不变。甲同学说机器人对盘子做了功，而乙同学却说它对盘子没有做功。请问你支持谁的观点？为什么？</w:t>
      </w:r>
      <w:r>
        <w:rPr>
          <w:color w:val="000000"/>
        </w:rPr>
        <w:t xml:space="preserve">  </w:t>
      </w:r>
    </w:p>
    <w:p w:rsidR="00D84FC0" w:rsidRDefault="00D84FC0" w:rsidP="00D84FC0">
      <w:r>
        <w:rPr>
          <w:noProof/>
        </w:rPr>
        <w:drawing>
          <wp:inline distT="0" distB="0" distL="0" distR="0" wp14:anchorId="653CE7BF" wp14:editId="6C937D06">
            <wp:extent cx="1079056" cy="1804784"/>
            <wp:effectExtent l="19050" t="0" r="6794" b="0"/>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27312" name=""/>
                    <pic:cNvPicPr/>
                  </pic:nvPicPr>
                  <pic:blipFill>
                    <a:blip r:embed="rId27"/>
                    <a:stretch>
                      <a:fillRect/>
                    </a:stretch>
                  </pic:blipFill>
                  <pic:spPr>
                    <a:xfrm>
                      <a:off x="0" y="0"/>
                      <a:ext cx="1079056" cy="1804784"/>
                    </a:xfrm>
                    <a:prstGeom prst="rect">
                      <a:avLst/>
                    </a:prstGeom>
                  </pic:spPr>
                </pic:pic>
              </a:graphicData>
            </a:graphic>
          </wp:inline>
        </w:drawing>
      </w:r>
    </w:p>
    <w:p w:rsidR="00D84FC0" w:rsidRDefault="00D84FC0" w:rsidP="00D84FC0">
      <w:r>
        <w:rPr>
          <w:color w:val="000000"/>
        </w:rPr>
        <w:t>22.</w:t>
      </w:r>
      <w:r>
        <w:rPr>
          <w:rFonts w:hint="eastAsia"/>
          <w:color w:val="000000"/>
        </w:rPr>
        <w:t>（</w:t>
      </w:r>
      <w:r>
        <w:rPr>
          <w:rFonts w:hint="eastAsia"/>
          <w:color w:val="000000"/>
        </w:rPr>
        <w:t>6</w:t>
      </w:r>
      <w:r>
        <w:rPr>
          <w:rFonts w:hint="eastAsia"/>
          <w:color w:val="000000"/>
        </w:rPr>
        <w:t>分）</w:t>
      </w:r>
      <w:r>
        <w:rPr>
          <w:color w:val="000000"/>
        </w:rPr>
        <w:t>如图所示为我国自主建造的第一艘国产航母</w:t>
      </w:r>
      <w:r>
        <w:rPr>
          <w:color w:val="000000"/>
        </w:rPr>
        <w:t>——</w:t>
      </w:r>
      <w:r>
        <w:rPr>
          <w:color w:val="000000"/>
        </w:rPr>
        <w:t>山东舰该舰标准排水量为</w:t>
      </w:r>
      <w:r>
        <w:rPr>
          <w:color w:val="000000"/>
        </w:rPr>
        <w:t>5</w:t>
      </w:r>
      <w:r>
        <w:rPr>
          <w:color w:val="000000"/>
        </w:rPr>
        <w:t>万吨，可同时停放</w:t>
      </w:r>
      <w:r>
        <w:rPr>
          <w:color w:val="000000"/>
        </w:rPr>
        <w:t>36</w:t>
      </w:r>
      <w:r>
        <w:rPr>
          <w:color w:val="000000"/>
        </w:rPr>
        <w:t>架歼</w:t>
      </w:r>
      <w:r>
        <w:rPr>
          <w:color w:val="000000"/>
        </w:rPr>
        <w:t>-15</w:t>
      </w:r>
      <w:r>
        <w:rPr>
          <w:color w:val="000000"/>
        </w:rPr>
        <w:t>舰载机，每架舰载机质量为</w:t>
      </w:r>
      <w:r>
        <w:rPr>
          <w:color w:val="000000"/>
        </w:rPr>
        <w:t>25</w:t>
      </w:r>
      <w:r>
        <w:rPr>
          <w:color w:val="000000"/>
        </w:rPr>
        <w:t>吨，</w:t>
      </w:r>
      <w:r>
        <w:rPr>
          <w:color w:val="000000"/>
        </w:rPr>
        <w:t xml:space="preserve"> </w:t>
      </w:r>
      <m:oMath>
        <m:r>
          <w:rPr>
            <w:rFonts w:ascii="Cambria Math" w:hint="eastAsia"/>
          </w:rPr>
          <m:t>g=10</m:t>
        </m:r>
        <m:r>
          <m:rPr>
            <m:nor/>
          </m:rPr>
          <w:rPr>
            <w:rFonts w:ascii="Cambria Math" w:hint="eastAsia"/>
          </w:rPr>
          <m:t>N/kg</m:t>
        </m:r>
      </m:oMath>
      <w:r>
        <w:rPr>
          <w:color w:val="000000"/>
        </w:rPr>
        <w:t xml:space="preserve"> </w:t>
      </w:r>
      <w:r>
        <w:rPr>
          <w:color w:val="000000"/>
        </w:rPr>
        <w:t>。求：</w:t>
      </w:r>
      <w:r>
        <w:rPr>
          <w:color w:val="000000"/>
        </w:rPr>
        <w:t xml:space="preserve">  </w:t>
      </w:r>
    </w:p>
    <w:p w:rsidR="00D84FC0" w:rsidRDefault="00D84FC0" w:rsidP="00D84FC0">
      <w:r>
        <w:rPr>
          <w:noProof/>
        </w:rPr>
        <w:drawing>
          <wp:inline distT="0" distB="0" distL="0" distR="0" wp14:anchorId="32D813CC" wp14:editId="267C38F3">
            <wp:extent cx="1919376" cy="1088606"/>
            <wp:effectExtent l="19050" t="0" r="4674" b="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03005" name=""/>
                    <pic:cNvPicPr/>
                  </pic:nvPicPr>
                  <pic:blipFill>
                    <a:blip r:embed="rId28"/>
                    <a:stretch>
                      <a:fillRect/>
                    </a:stretch>
                  </pic:blipFill>
                  <pic:spPr>
                    <a:xfrm>
                      <a:off x="0" y="0"/>
                      <a:ext cx="1919376" cy="1088606"/>
                    </a:xfrm>
                    <a:prstGeom prst="rect">
                      <a:avLst/>
                    </a:prstGeom>
                  </pic:spPr>
                </pic:pic>
              </a:graphicData>
            </a:graphic>
          </wp:inline>
        </w:drawing>
      </w:r>
    </w:p>
    <w:p w:rsidR="00D84FC0" w:rsidRDefault="00D84FC0" w:rsidP="00D84FC0">
      <w:r>
        <w:rPr>
          <w:color w:val="000000"/>
        </w:rPr>
        <w:t>（</w:t>
      </w:r>
      <w:r>
        <w:rPr>
          <w:color w:val="000000"/>
        </w:rPr>
        <w:t>1</w:t>
      </w:r>
      <w:r>
        <w:rPr>
          <w:color w:val="000000"/>
        </w:rPr>
        <w:t>）在标准排水量时，航母所受的浮力为多大？</w:t>
      </w:r>
      <w:r>
        <w:rPr>
          <w:color w:val="000000"/>
        </w:rPr>
        <w:t xml:space="preserve">    </w:t>
      </w:r>
    </w:p>
    <w:p w:rsidR="00D84FC0" w:rsidRDefault="00D84FC0" w:rsidP="00D84FC0">
      <w:r>
        <w:rPr>
          <w:color w:val="000000"/>
        </w:rPr>
        <w:t>（</w:t>
      </w:r>
      <w:r>
        <w:rPr>
          <w:color w:val="000000"/>
        </w:rPr>
        <w:t>2</w:t>
      </w:r>
      <w:r>
        <w:rPr>
          <w:color w:val="000000"/>
        </w:rPr>
        <w:t>）航母在某海域训练，此海域的海水密度</w:t>
      </w:r>
      <w:r>
        <w:rPr>
          <w:color w:val="000000"/>
        </w:rPr>
        <w:t xml:space="preserve"> </w:t>
      </w:r>
      <m:oMath>
        <m:r>
          <w:rPr>
            <w:rFonts w:ascii="Cambria Math" w:hint="eastAsia"/>
          </w:rPr>
          <m:t>1.02</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3</m:t>
            </m:r>
          </m:sup>
        </m:sSup>
        <m:sSup>
          <m:sSupPr>
            <m:ctrlPr>
              <w:rPr>
                <w:rFonts w:ascii="Cambria Math" w:hAnsi="Cambria Math"/>
              </w:rPr>
            </m:ctrlPr>
          </m:sSupPr>
          <m:e>
            <m:r>
              <m:rPr>
                <m:nor/>
              </m:rPr>
              <w:rPr>
                <w:rFonts w:ascii="Cambria Math" w:hint="eastAsia"/>
              </w:rPr>
              <m:t>kg/m</m:t>
            </m:r>
          </m:e>
          <m:sup>
            <m:r>
              <m:rPr>
                <m:nor/>
              </m:rPr>
              <w:rPr>
                <w:rFonts w:ascii="Cambria Math" w:hint="eastAsia"/>
              </w:rPr>
              <m:t>3</m:t>
            </m:r>
          </m:sup>
        </m:sSup>
      </m:oMath>
      <w:r>
        <w:rPr>
          <w:color w:val="000000"/>
        </w:rPr>
        <w:t xml:space="preserve"> </w:t>
      </w:r>
      <w:r>
        <w:rPr>
          <w:color w:val="000000"/>
        </w:rPr>
        <w:t>，当</w:t>
      </w:r>
      <w:r>
        <w:rPr>
          <w:color w:val="000000"/>
        </w:rPr>
        <w:t>36</w:t>
      </w:r>
      <w:r>
        <w:rPr>
          <w:color w:val="000000"/>
        </w:rPr>
        <w:t>架舰载机全部飞离航母后，航母排开海水的</w:t>
      </w:r>
      <w:r>
        <w:rPr>
          <w:color w:val="000000"/>
        </w:rPr>
        <w:lastRenderedPageBreak/>
        <w:t>体积减少了多少立方米？（结果保留两位小数）</w:t>
      </w:r>
      <w:r>
        <w:rPr>
          <w:color w:val="000000"/>
        </w:rPr>
        <w:t xml:space="preserve">    </w:t>
      </w:r>
    </w:p>
    <w:p w:rsidR="00D84FC0" w:rsidRDefault="00D84FC0" w:rsidP="00D84FC0">
      <w:r>
        <w:rPr>
          <w:color w:val="000000"/>
        </w:rPr>
        <w:t>2</w:t>
      </w:r>
      <w:r>
        <w:rPr>
          <w:rFonts w:hint="eastAsia"/>
          <w:color w:val="000000"/>
        </w:rPr>
        <w:t>3</w:t>
      </w:r>
      <w:r>
        <w:rPr>
          <w:color w:val="000000"/>
        </w:rPr>
        <w:t>.</w:t>
      </w:r>
      <w:r w:rsidRPr="00DE1C36">
        <w:rPr>
          <w:rFonts w:hint="eastAsia"/>
          <w:color w:val="000000"/>
        </w:rPr>
        <w:t xml:space="preserve"> </w:t>
      </w:r>
      <w:r>
        <w:rPr>
          <w:rFonts w:hint="eastAsia"/>
          <w:color w:val="000000"/>
        </w:rPr>
        <w:t>（</w:t>
      </w:r>
      <w:r>
        <w:rPr>
          <w:rFonts w:hint="eastAsia"/>
          <w:color w:val="000000"/>
        </w:rPr>
        <w:t>7</w:t>
      </w:r>
      <w:r>
        <w:rPr>
          <w:rFonts w:hint="eastAsia"/>
          <w:color w:val="000000"/>
        </w:rPr>
        <w:t>分）</w:t>
      </w:r>
      <w:r>
        <w:rPr>
          <w:color w:val="000000"/>
        </w:rPr>
        <w:t>如图甲所示是某家用多功能电炖锅，深受消费者认可和青睐。它有三段温控功能：高温炖，中温煮和低温熬，图乙是它的简化电路图，下表是该电炖锅的部分参数。（</w:t>
      </w:r>
      <m:oMath>
        <m:sSub>
          <m:sSubPr>
            <m:ctrlPr>
              <w:rPr>
                <w:rFonts w:ascii="Cambria Math" w:hAnsi="Cambria Math"/>
              </w:rPr>
            </m:ctrlPr>
          </m:sSubPr>
          <m:e>
            <m:r>
              <w:rPr>
                <w:rFonts w:ascii="Cambria Math" w:hint="eastAsia"/>
              </w:rPr>
              <m:t>ρ</m:t>
            </m:r>
          </m:e>
          <m:sub>
            <m:r>
              <w:rPr>
                <w:rFonts w:ascii="Cambria Math" w:hint="eastAsia"/>
              </w:rPr>
              <m:t>水</m:t>
            </m:r>
          </m:sub>
        </m:sSub>
        <m:r>
          <w:rPr>
            <w:rFonts w:ascii="Cambria Math" w:hint="eastAsia"/>
          </w:rPr>
          <m:t>=1</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3</m:t>
            </m:r>
          </m:sup>
        </m:sSup>
        <m:sSup>
          <m:sSupPr>
            <m:ctrlPr>
              <w:rPr>
                <w:rFonts w:ascii="Cambria Math" w:hAnsi="Cambria Math"/>
              </w:rPr>
            </m:ctrlPr>
          </m:sSupPr>
          <m:e>
            <m:r>
              <m:rPr>
                <m:nor/>
              </m:rPr>
              <w:rPr>
                <w:rFonts w:ascii="Cambria Math" w:hint="eastAsia"/>
              </w:rPr>
              <m:t>kg/m</m:t>
            </m:r>
          </m:e>
          <m:sup>
            <m:r>
              <m:rPr>
                <m:nor/>
              </m:rPr>
              <w:rPr>
                <w:rFonts w:ascii="Cambria Math" w:hint="eastAsia"/>
              </w:rPr>
              <m:t>3</m:t>
            </m:r>
          </m:sup>
        </m:sSup>
        <m:r>
          <w:rPr>
            <w:rFonts w:ascii="Cambria Math" w:hint="eastAsia"/>
          </w:rPr>
          <m:t>,</m:t>
        </m:r>
        <m:sSub>
          <m:sSubPr>
            <m:ctrlPr>
              <w:rPr>
                <w:rFonts w:ascii="Cambria Math" w:hAnsi="Cambria Math"/>
              </w:rPr>
            </m:ctrlPr>
          </m:sSubPr>
          <m:e>
            <m:r>
              <w:rPr>
                <w:rFonts w:ascii="Cambria Math" w:hint="eastAsia"/>
              </w:rPr>
              <m:t>c</m:t>
            </m:r>
          </m:e>
          <m:sub>
            <m:r>
              <w:rPr>
                <w:rFonts w:ascii="Cambria Math" w:hint="eastAsia"/>
              </w:rPr>
              <m:t>水</m:t>
            </m:r>
          </m:sub>
        </m:sSub>
        <m:r>
          <w:rPr>
            <w:rFonts w:ascii="Cambria Math" w:hint="eastAsia"/>
          </w:rPr>
          <m:t>=4</m:t>
        </m:r>
        <m:r>
          <w:rPr>
            <w:rFonts w:ascii="Cambria Math" w:hint="eastAsia"/>
          </w:rPr>
          <m:t>．</m:t>
        </m:r>
        <m:r>
          <w:rPr>
            <w:rFonts w:ascii="Cambria Math" w:hint="eastAsia"/>
          </w:rPr>
          <m:t>2</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3</m:t>
            </m:r>
          </m:sup>
        </m:sSup>
        <m:r>
          <m:rPr>
            <m:nor/>
          </m:rPr>
          <w:rPr>
            <w:rFonts w:ascii="Cambria Math" w:hint="eastAsia"/>
          </w:rPr>
          <m:t>J/</m:t>
        </m:r>
        <m:r>
          <w:rPr>
            <w:rFonts w:ascii="Cambria Math" w:hint="eastAsia"/>
          </w:rPr>
          <m:t>(</m:t>
        </m:r>
        <m:r>
          <m:rPr>
            <m:nor/>
          </m:rPr>
          <w:rPr>
            <w:rFonts w:ascii="Cambria Math" w:hint="eastAsia"/>
          </w:rPr>
          <m:t>kg</m:t>
        </m:r>
        <m:r>
          <w:rPr>
            <w:rFonts w:ascii="Cambria Math" w:hint="eastAsia"/>
          </w:rPr>
          <m:t>⋅℃</m:t>
        </m:r>
        <m:r>
          <w:rPr>
            <w:rFonts w:ascii="Cambria Math" w:hint="eastAsia"/>
          </w:rPr>
          <m:t>),g=10</m:t>
        </m:r>
        <m:r>
          <m:rPr>
            <m:nor/>
          </m:rPr>
          <w:rPr>
            <w:rFonts w:ascii="Cambria Math" w:hint="eastAsia"/>
          </w:rPr>
          <m:t>N/kg</m:t>
        </m:r>
      </m:oMath>
      <w:r>
        <w:rPr>
          <w:color w:val="000000"/>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87"/>
        <w:gridCol w:w="456"/>
      </w:tblGrid>
      <w:tr w:rsidR="00D84FC0" w:rsidTr="00A81D7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项目</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参数</w:t>
            </w:r>
          </w:p>
        </w:tc>
      </w:tr>
      <w:tr w:rsidR="00D84FC0" w:rsidTr="00A81D7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电源电压（</w:t>
            </w:r>
            <w:r>
              <w:rPr>
                <w:color w:val="000000"/>
              </w:rPr>
              <w:t>V</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220</w:t>
            </w:r>
          </w:p>
        </w:tc>
      </w:tr>
      <w:tr w:rsidR="00D84FC0" w:rsidTr="00A81D7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中温档功率（</w:t>
            </w:r>
            <w:r>
              <w:rPr>
                <w:color w:val="000000"/>
              </w:rPr>
              <w:t>W</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400</w:t>
            </w:r>
          </w:p>
        </w:tc>
      </w:tr>
      <w:tr w:rsidR="00D84FC0" w:rsidTr="00A81D7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高温档功率（</w:t>
            </w:r>
            <w:r>
              <w:rPr>
                <w:color w:val="000000"/>
              </w:rPr>
              <w:t>W</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1100</w:t>
            </w:r>
          </w:p>
        </w:tc>
      </w:tr>
      <w:tr w:rsidR="00D84FC0" w:rsidTr="00A81D7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容积（</w:t>
            </w:r>
            <w:r>
              <w:rPr>
                <w:color w:val="000000"/>
              </w:rPr>
              <w:t>L</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1</w:t>
            </w:r>
          </w:p>
        </w:tc>
      </w:tr>
    </w:tbl>
    <w:p w:rsidR="00D84FC0" w:rsidRDefault="00D84FC0" w:rsidP="00D84FC0">
      <w:r>
        <w:rPr>
          <w:noProof/>
        </w:rPr>
        <w:drawing>
          <wp:inline distT="0" distB="0" distL="0" distR="0" wp14:anchorId="574FF368" wp14:editId="3139C6E2">
            <wp:extent cx="935812" cy="1174547"/>
            <wp:effectExtent l="19050" t="0" r="0" b="0"/>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45391" name=""/>
                    <pic:cNvPicPr/>
                  </pic:nvPicPr>
                  <pic:blipFill>
                    <a:blip r:embed="rId29"/>
                    <a:stretch>
                      <a:fillRect/>
                    </a:stretch>
                  </pic:blipFill>
                  <pic:spPr>
                    <a:xfrm>
                      <a:off x="0" y="0"/>
                      <a:ext cx="935812" cy="1174547"/>
                    </a:xfrm>
                    <a:prstGeom prst="rect">
                      <a:avLst/>
                    </a:prstGeom>
                  </pic:spPr>
                </pic:pic>
              </a:graphicData>
            </a:graphic>
          </wp:inline>
        </w:drawing>
      </w:r>
      <w:r>
        <w:rPr>
          <w:noProof/>
        </w:rPr>
        <w:drawing>
          <wp:inline distT="0" distB="0" distL="0" distR="0" wp14:anchorId="108F8760" wp14:editId="6D4914FC">
            <wp:extent cx="1842986" cy="1623352"/>
            <wp:effectExtent l="19050" t="0" r="4864" b="0"/>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83084" name=""/>
                    <pic:cNvPicPr/>
                  </pic:nvPicPr>
                  <pic:blipFill>
                    <a:blip r:embed="rId30"/>
                    <a:stretch>
                      <a:fillRect/>
                    </a:stretch>
                  </pic:blipFill>
                  <pic:spPr>
                    <a:xfrm>
                      <a:off x="0" y="0"/>
                      <a:ext cx="1842986" cy="1623352"/>
                    </a:xfrm>
                    <a:prstGeom prst="rect">
                      <a:avLst/>
                    </a:prstGeom>
                  </pic:spPr>
                </pic:pic>
              </a:graphicData>
            </a:graphic>
          </wp:inline>
        </w:drawing>
      </w:r>
    </w:p>
    <w:p w:rsidR="00D84FC0" w:rsidRDefault="00D84FC0" w:rsidP="00D84FC0">
      <w:r>
        <w:rPr>
          <w:color w:val="000000"/>
        </w:rPr>
        <w:t>（</w:t>
      </w:r>
      <w:r>
        <w:rPr>
          <w:color w:val="000000"/>
        </w:rPr>
        <w:t>1</w:t>
      </w:r>
      <w:r>
        <w:rPr>
          <w:color w:val="000000"/>
        </w:rPr>
        <w:t>）开关</w:t>
      </w:r>
      <m:oMath>
        <m:sSub>
          <m:sSubPr>
            <m:ctrlPr>
              <w:rPr>
                <w:rFonts w:ascii="Cambria Math" w:hAnsi="Cambria Math"/>
              </w:rPr>
            </m:ctrlPr>
          </m:sSubPr>
          <m:e>
            <m:r>
              <m:rPr>
                <m:nor/>
              </m:rPr>
              <w:rPr>
                <w:rFonts w:ascii="Cambria Math" w:hint="eastAsia"/>
              </w:rPr>
              <m:t>S</m:t>
            </m:r>
          </m:e>
          <m:sub>
            <m:r>
              <m:rPr>
                <m:nor/>
              </m:rPr>
              <w:rPr>
                <w:rFonts w:ascii="Cambria Math" w:hint="eastAsia"/>
              </w:rPr>
              <m:t>1</m:t>
            </m:r>
          </m:sub>
        </m:sSub>
      </m:oMath>
      <w:r>
        <w:rPr>
          <w:color w:val="000000"/>
        </w:rPr>
        <w:t>、</w:t>
      </w:r>
      <m:oMath>
        <m:sSub>
          <m:sSubPr>
            <m:ctrlPr>
              <w:rPr>
                <w:rFonts w:ascii="Cambria Math" w:hAnsi="Cambria Math"/>
              </w:rPr>
            </m:ctrlPr>
          </m:sSubPr>
          <m:e>
            <m:r>
              <m:rPr>
                <m:nor/>
              </m:rPr>
              <w:rPr>
                <w:rFonts w:ascii="Cambria Math" w:hint="eastAsia"/>
              </w:rPr>
              <m:t>S</m:t>
            </m:r>
          </m:e>
          <m:sub>
            <m:r>
              <w:rPr>
                <w:rFonts w:ascii="Cambria Math" w:hint="eastAsia"/>
              </w:rPr>
              <m:t>2</m:t>
            </m:r>
          </m:sub>
        </m:sSub>
      </m:oMath>
      <w:r>
        <w:rPr>
          <w:color w:val="000000"/>
        </w:rPr>
        <w:t>处于什么状态，电炖锅为低温档，说明判断依据；</w:t>
      </w:r>
    </w:p>
    <w:p w:rsidR="00D84FC0" w:rsidRDefault="00D84FC0" w:rsidP="00D84FC0">
      <w:r>
        <w:rPr>
          <w:color w:val="000000"/>
        </w:rPr>
        <w:t>（</w:t>
      </w:r>
      <w:r>
        <w:rPr>
          <w:color w:val="000000"/>
        </w:rPr>
        <w:t>2</w:t>
      </w:r>
      <w:r>
        <w:rPr>
          <w:color w:val="000000"/>
        </w:rPr>
        <w:t>）求</w:t>
      </w:r>
      <m:oMath>
        <m:sSub>
          <m:sSubPr>
            <m:ctrlPr>
              <w:rPr>
                <w:rFonts w:ascii="Cambria Math" w:hAnsi="Cambria Math"/>
              </w:rPr>
            </m:ctrlPr>
          </m:sSubPr>
          <m:e>
            <m:r>
              <w:rPr>
                <w:rFonts w:ascii="Cambria Math" w:hint="eastAsia"/>
              </w:rPr>
              <m:t>R</m:t>
            </m:r>
          </m:e>
          <m:sub>
            <m:r>
              <w:rPr>
                <w:rFonts w:ascii="Cambria Math" w:hint="eastAsia"/>
              </w:rPr>
              <m:t>1</m:t>
            </m:r>
          </m:sub>
        </m:sSub>
      </m:oMath>
      <w:r>
        <w:rPr>
          <w:color w:val="000000"/>
        </w:rPr>
        <w:t>、</w:t>
      </w:r>
      <m:oMath>
        <m:sSub>
          <m:sSubPr>
            <m:ctrlPr>
              <w:rPr>
                <w:rFonts w:ascii="Cambria Math" w:hAnsi="Cambria Math"/>
              </w:rPr>
            </m:ctrlPr>
          </m:sSubPr>
          <m:e>
            <m:r>
              <w:rPr>
                <w:rFonts w:ascii="Cambria Math" w:hint="eastAsia"/>
              </w:rPr>
              <m:t>R</m:t>
            </m:r>
          </m:e>
          <m:sub>
            <m:r>
              <w:rPr>
                <w:rFonts w:ascii="Cambria Math" w:hint="eastAsia"/>
              </w:rPr>
              <m:t>2</m:t>
            </m:r>
          </m:sub>
        </m:sSub>
      </m:oMath>
      <w:r>
        <w:rPr>
          <w:color w:val="000000"/>
        </w:rPr>
        <w:t>的阻值；</w:t>
      </w:r>
    </w:p>
    <w:p w:rsidR="00D84FC0" w:rsidRDefault="00D84FC0" w:rsidP="00D84FC0">
      <w:r>
        <w:rPr>
          <w:color w:val="000000"/>
        </w:rPr>
        <w:t>（</w:t>
      </w:r>
      <w:r>
        <w:rPr>
          <w:color w:val="000000"/>
        </w:rPr>
        <w:t>3</w:t>
      </w:r>
      <w:r>
        <w:rPr>
          <w:color w:val="000000"/>
        </w:rPr>
        <w:t>）在标准大气压下，使用高温档将初温是</w:t>
      </w:r>
      <w:r>
        <w:rPr>
          <w:color w:val="000000"/>
        </w:rPr>
        <w:t>12℃</w:t>
      </w:r>
      <w:r>
        <w:rPr>
          <w:color w:val="000000"/>
        </w:rPr>
        <w:t>的一锅水烧开，若电炖锅高温档加热效率为</w:t>
      </w:r>
      <w:r>
        <w:rPr>
          <w:color w:val="000000"/>
        </w:rPr>
        <w:t>80%</w:t>
      </w:r>
      <w:r>
        <w:rPr>
          <w:color w:val="000000"/>
        </w:rPr>
        <w:t>，求烧开一锅水需要的时间。</w:t>
      </w:r>
    </w:p>
    <w:p w:rsidR="00D84FC0" w:rsidRPr="00FB3FD7" w:rsidRDefault="00D84FC0" w:rsidP="00D84FC0">
      <w:pPr>
        <w:ind w:firstLineChars="896" w:firstLine="2698"/>
        <w:rPr>
          <w:b/>
          <w:sz w:val="30"/>
          <w:szCs w:val="30"/>
        </w:rPr>
      </w:pPr>
      <w:r w:rsidRPr="00FB3FD7">
        <w:rPr>
          <w:rFonts w:hint="eastAsia"/>
          <w:b/>
          <w:sz w:val="30"/>
          <w:szCs w:val="30"/>
        </w:rPr>
        <w:t>参考答案与解析</w:t>
      </w:r>
    </w:p>
    <w:p w:rsidR="00D84FC0" w:rsidRDefault="00D84FC0" w:rsidP="00D84FC0">
      <w:r>
        <w:rPr>
          <w:b/>
          <w:bCs/>
          <w:sz w:val="24"/>
        </w:rPr>
        <w:t>一、</w:t>
      </w:r>
      <w:r>
        <w:rPr>
          <w:rFonts w:hint="eastAsia"/>
          <w:b/>
          <w:bCs/>
          <w:sz w:val="24"/>
        </w:rPr>
        <w:t>选择</w:t>
      </w:r>
      <w:r>
        <w:rPr>
          <w:b/>
          <w:bCs/>
          <w:sz w:val="24"/>
        </w:rPr>
        <w:t>题（共</w:t>
      </w:r>
      <w:r>
        <w:rPr>
          <w:b/>
          <w:bCs/>
          <w:sz w:val="24"/>
        </w:rPr>
        <w:t>6</w:t>
      </w:r>
      <w:r>
        <w:rPr>
          <w:b/>
          <w:bCs/>
          <w:sz w:val="24"/>
        </w:rPr>
        <w:t>题；共</w:t>
      </w:r>
      <w:r>
        <w:rPr>
          <w:b/>
          <w:bCs/>
          <w:sz w:val="24"/>
        </w:rPr>
        <w:t>1</w:t>
      </w:r>
      <w:r>
        <w:rPr>
          <w:rFonts w:hint="eastAsia"/>
          <w:b/>
          <w:bCs/>
          <w:sz w:val="24"/>
        </w:rPr>
        <w:t>8</w:t>
      </w:r>
      <w:r>
        <w:rPr>
          <w:b/>
          <w:bCs/>
          <w:sz w:val="24"/>
        </w:rPr>
        <w:t>分）</w:t>
      </w:r>
    </w:p>
    <w:p w:rsidR="00D84FC0" w:rsidRDefault="00D84FC0" w:rsidP="00D84FC0">
      <w:r>
        <w:rPr>
          <w:color w:val="000000"/>
        </w:rPr>
        <w:t>1.</w:t>
      </w:r>
      <w:r>
        <w:rPr>
          <w:color w:val="000000"/>
        </w:rPr>
        <w:t>中国可再生能源的开发利用规模居世界首位，下列属于可再生能源的是（　　）</w:t>
      </w:r>
      <w:r>
        <w:rPr>
          <w:color w:val="000000"/>
        </w:rPr>
        <w:t xml:space="preserve">            </w:t>
      </w:r>
    </w:p>
    <w:p w:rsidR="00D84FC0" w:rsidRDefault="00D84FC0" w:rsidP="00D84FC0">
      <w:pPr>
        <w:ind w:left="150"/>
      </w:pPr>
      <w:r>
        <w:rPr>
          <w:color w:val="000000"/>
        </w:rPr>
        <w:t>A. </w:t>
      </w:r>
      <w:r>
        <w:rPr>
          <w:color w:val="000000"/>
        </w:rPr>
        <w:t>太阳能</w:t>
      </w:r>
      <w:r>
        <w:rPr>
          <w:color w:val="000000"/>
        </w:rPr>
        <w:t>                                    B. </w:t>
      </w:r>
      <w:r>
        <w:rPr>
          <w:color w:val="000000"/>
        </w:rPr>
        <w:t>石油</w:t>
      </w:r>
      <w:r>
        <w:rPr>
          <w:color w:val="000000"/>
        </w:rPr>
        <w:t>                                    C. </w:t>
      </w:r>
      <w:r>
        <w:rPr>
          <w:color w:val="000000"/>
        </w:rPr>
        <w:t>煤</w:t>
      </w:r>
      <w:r>
        <w:rPr>
          <w:color w:val="000000"/>
        </w:rPr>
        <w:t>                                    D. </w:t>
      </w:r>
      <w:r>
        <w:rPr>
          <w:color w:val="000000"/>
        </w:rPr>
        <w:t>核燃料</w:t>
      </w:r>
    </w:p>
    <w:p w:rsidR="00D84FC0" w:rsidRDefault="00D84FC0" w:rsidP="00D84FC0">
      <w:r>
        <w:rPr>
          <w:color w:val="0000FF"/>
        </w:rPr>
        <w:t>【答案】</w:t>
      </w:r>
      <w:r>
        <w:rPr>
          <w:color w:val="000000"/>
        </w:rPr>
        <w:t xml:space="preserve"> A   </w:t>
      </w:r>
    </w:p>
    <w:p w:rsidR="00D84FC0" w:rsidRDefault="00D84FC0" w:rsidP="00D84FC0">
      <w:r>
        <w:rPr>
          <w:color w:val="0000FF"/>
        </w:rPr>
        <w:t>【考点】</w:t>
      </w:r>
      <w:r>
        <w:rPr>
          <w:color w:val="000000"/>
        </w:rPr>
        <w:t>能源及其分类</w:t>
      </w:r>
      <w:r>
        <w:rPr>
          <w:color w:val="000000"/>
        </w:rPr>
        <w:t xml:space="preserve">    </w:t>
      </w:r>
    </w:p>
    <w:p w:rsidR="00D84FC0" w:rsidRDefault="00D84FC0" w:rsidP="00D84FC0">
      <w:r>
        <w:rPr>
          <w:color w:val="0000FF"/>
        </w:rPr>
        <w:t>【解析】</w:t>
      </w:r>
      <w:r>
        <w:rPr>
          <w:color w:val="000000"/>
        </w:rPr>
        <w:t>【解答】</w:t>
      </w:r>
      <w:r>
        <w:rPr>
          <w:color w:val="000000"/>
        </w:rPr>
        <w:t>A</w:t>
      </w:r>
      <w:r>
        <w:rPr>
          <w:color w:val="000000"/>
        </w:rPr>
        <w:t>．太阳能在自然界中是可以再生的能源，即为可再生能源，</w:t>
      </w:r>
      <w:r>
        <w:rPr>
          <w:color w:val="000000"/>
        </w:rPr>
        <w:t>A</w:t>
      </w:r>
      <w:r>
        <w:rPr>
          <w:color w:val="000000"/>
        </w:rPr>
        <w:t>符合题意；</w:t>
      </w:r>
      <w:r>
        <w:rPr>
          <w:color w:val="000000"/>
        </w:rPr>
        <w:t xml:space="preserve"> </w:t>
      </w:r>
    </w:p>
    <w:p w:rsidR="00D84FC0" w:rsidRDefault="00D84FC0" w:rsidP="00D84FC0">
      <w:r>
        <w:rPr>
          <w:color w:val="000000"/>
        </w:rPr>
        <w:t>BCD</w:t>
      </w:r>
      <w:r>
        <w:rPr>
          <w:color w:val="000000"/>
        </w:rPr>
        <w:t>．石油、煤和核燃料使用之后在短时间内无法在自然界中再次产生的能源是不可再生能源，</w:t>
      </w:r>
      <w:r>
        <w:rPr>
          <w:color w:val="000000"/>
        </w:rPr>
        <w:t>BCD</w:t>
      </w:r>
      <w:r>
        <w:rPr>
          <w:color w:val="000000"/>
        </w:rPr>
        <w:t>不符合题意。</w:t>
      </w:r>
    </w:p>
    <w:p w:rsidR="00D84FC0" w:rsidRDefault="00D84FC0" w:rsidP="00D84FC0">
      <w:r>
        <w:rPr>
          <w:color w:val="000000"/>
        </w:rPr>
        <w:t>故答案为：</w:t>
      </w:r>
      <w:r>
        <w:rPr>
          <w:color w:val="000000"/>
        </w:rPr>
        <w:t>A</w:t>
      </w:r>
      <w:r>
        <w:rPr>
          <w:color w:val="000000"/>
        </w:rPr>
        <w:t>。</w:t>
      </w:r>
    </w:p>
    <w:p w:rsidR="00D84FC0" w:rsidRDefault="00D84FC0" w:rsidP="00D84FC0">
      <w:r>
        <w:br/>
      </w:r>
      <w:r>
        <w:rPr>
          <w:color w:val="000000"/>
        </w:rPr>
        <w:t xml:space="preserve"> </w:t>
      </w:r>
      <w:r>
        <w:rPr>
          <w:color w:val="000000"/>
        </w:rPr>
        <w:t>【分析】再短时间内能再生的资源叫做可再生资源，比如水资源、太阳能；再短时间内不能再生的资源叫做可不可再生资源，比如核能、煤炭、石油</w:t>
      </w:r>
      <w:r>
        <w:rPr>
          <w:color w:val="000000"/>
        </w:rPr>
        <w:t>.</w:t>
      </w:r>
    </w:p>
    <w:p w:rsidR="00D84FC0" w:rsidRDefault="00D84FC0" w:rsidP="00D84FC0">
      <w:r>
        <w:rPr>
          <w:color w:val="000000"/>
        </w:rPr>
        <w:t>2.</w:t>
      </w:r>
      <w:r>
        <w:rPr>
          <w:color w:val="000000"/>
        </w:rPr>
        <w:t>了解物理规律的发现过程，学会像科学家那样观察和思考，往往比掌握知识本身更重要。下列关于科学史说法正确的是（　　）</w:t>
      </w:r>
      <w:r>
        <w:rPr>
          <w:color w:val="000000"/>
        </w:rPr>
        <w:t xml:space="preserve">            </w:t>
      </w:r>
    </w:p>
    <w:p w:rsidR="00D84FC0" w:rsidRDefault="00D84FC0" w:rsidP="00D84FC0">
      <w:pPr>
        <w:ind w:left="150"/>
      </w:pPr>
      <w:r>
        <w:rPr>
          <w:color w:val="000000"/>
        </w:rPr>
        <w:t>A. </w:t>
      </w:r>
      <w:r>
        <w:rPr>
          <w:color w:val="000000"/>
        </w:rPr>
        <w:t>牛顿总结出了浮力大小的计算方法</w:t>
      </w:r>
      <w:r>
        <w:br/>
      </w:r>
      <w:r>
        <w:rPr>
          <w:color w:val="000000"/>
        </w:rPr>
        <w:t>B. </w:t>
      </w:r>
      <w:r>
        <w:rPr>
          <w:color w:val="000000"/>
        </w:rPr>
        <w:t>法拉第发现了电磁感应现象</w:t>
      </w:r>
      <w:r>
        <w:br/>
      </w:r>
      <w:r>
        <w:rPr>
          <w:color w:val="000000"/>
        </w:rPr>
        <w:t>C. </w:t>
      </w:r>
      <w:r>
        <w:rPr>
          <w:color w:val="000000"/>
        </w:rPr>
        <w:t>伽利略准确地测出了大气压的数值</w:t>
      </w:r>
      <w:r>
        <w:br/>
      </w:r>
      <w:r>
        <w:rPr>
          <w:color w:val="000000"/>
        </w:rPr>
        <w:t>D. </w:t>
      </w:r>
      <w:r>
        <w:rPr>
          <w:color w:val="000000"/>
        </w:rPr>
        <w:t>汤姆逊提出了原子的核式结构模型</w:t>
      </w:r>
    </w:p>
    <w:p w:rsidR="00D84FC0" w:rsidRDefault="00D84FC0" w:rsidP="00D84FC0">
      <w:r>
        <w:rPr>
          <w:color w:val="0000FF"/>
        </w:rPr>
        <w:t>【答案】</w:t>
      </w:r>
      <w:r>
        <w:rPr>
          <w:color w:val="000000"/>
        </w:rPr>
        <w:t xml:space="preserve"> B   </w:t>
      </w:r>
    </w:p>
    <w:p w:rsidR="00D84FC0" w:rsidRDefault="00D84FC0" w:rsidP="00D84FC0">
      <w:r>
        <w:rPr>
          <w:color w:val="0000FF"/>
        </w:rPr>
        <w:t>【考点】</w:t>
      </w:r>
      <w:r>
        <w:rPr>
          <w:color w:val="000000"/>
        </w:rPr>
        <w:t>物理常识</w:t>
      </w:r>
      <w:r>
        <w:rPr>
          <w:color w:val="000000"/>
        </w:rPr>
        <w:t xml:space="preserve">    </w:t>
      </w:r>
    </w:p>
    <w:p w:rsidR="00D84FC0" w:rsidRDefault="00D84FC0" w:rsidP="00D84FC0">
      <w:r>
        <w:rPr>
          <w:color w:val="0000FF"/>
        </w:rPr>
        <w:t>【解析】</w:t>
      </w:r>
      <w:r>
        <w:rPr>
          <w:color w:val="000000"/>
        </w:rPr>
        <w:t>【解答】</w:t>
      </w:r>
      <w:r>
        <w:rPr>
          <w:color w:val="000000"/>
        </w:rPr>
        <w:t>A</w:t>
      </w:r>
      <w:r>
        <w:rPr>
          <w:color w:val="000000"/>
        </w:rPr>
        <w:t>．阿基米德总结出浮力的大小的计算方法，</w:t>
      </w:r>
      <w:r>
        <w:rPr>
          <w:color w:val="000000"/>
        </w:rPr>
        <w:t>A</w:t>
      </w:r>
      <w:r>
        <w:rPr>
          <w:color w:val="000000"/>
        </w:rPr>
        <w:t>不符合题意；</w:t>
      </w:r>
      <w:r>
        <w:rPr>
          <w:color w:val="000000"/>
        </w:rPr>
        <w:t xml:space="preserve"> </w:t>
      </w:r>
    </w:p>
    <w:p w:rsidR="00D84FC0" w:rsidRDefault="00D84FC0" w:rsidP="00D84FC0">
      <w:r>
        <w:rPr>
          <w:color w:val="000000"/>
        </w:rPr>
        <w:t>B</w:t>
      </w:r>
      <w:r>
        <w:rPr>
          <w:color w:val="000000"/>
        </w:rPr>
        <w:t>．法拉第发现了电磁感应现象，</w:t>
      </w:r>
      <w:r>
        <w:rPr>
          <w:color w:val="000000"/>
        </w:rPr>
        <w:t>B</w:t>
      </w:r>
      <w:r>
        <w:rPr>
          <w:color w:val="000000"/>
        </w:rPr>
        <w:t>符合题意；</w:t>
      </w:r>
    </w:p>
    <w:p w:rsidR="00D84FC0" w:rsidRDefault="00D84FC0" w:rsidP="00D84FC0">
      <w:r>
        <w:rPr>
          <w:color w:val="000000"/>
        </w:rPr>
        <w:t>C</w:t>
      </w:r>
      <w:r>
        <w:rPr>
          <w:color w:val="000000"/>
        </w:rPr>
        <w:t>．托里拆利准确地测出了大气压的数值，</w:t>
      </w:r>
      <w:r>
        <w:rPr>
          <w:color w:val="000000"/>
        </w:rPr>
        <w:t>C</w:t>
      </w:r>
      <w:r>
        <w:rPr>
          <w:color w:val="000000"/>
        </w:rPr>
        <w:t>不符合题意；</w:t>
      </w:r>
    </w:p>
    <w:p w:rsidR="00D84FC0" w:rsidRDefault="00D84FC0" w:rsidP="00D84FC0">
      <w:r>
        <w:rPr>
          <w:color w:val="000000"/>
        </w:rPr>
        <w:t>D</w:t>
      </w:r>
      <w:r>
        <w:rPr>
          <w:color w:val="000000"/>
        </w:rPr>
        <w:t>．卢瑟福提出了原子的核式结构模型，</w:t>
      </w:r>
      <w:r>
        <w:rPr>
          <w:color w:val="000000"/>
        </w:rPr>
        <w:t>D</w:t>
      </w:r>
      <w:r>
        <w:rPr>
          <w:color w:val="000000"/>
        </w:rPr>
        <w:t>不符合题意。</w:t>
      </w:r>
    </w:p>
    <w:p w:rsidR="00D84FC0" w:rsidRDefault="00D84FC0" w:rsidP="00D84FC0">
      <w:r>
        <w:rPr>
          <w:color w:val="000000"/>
        </w:rPr>
        <w:t>故答案为：</w:t>
      </w:r>
      <w:r>
        <w:rPr>
          <w:color w:val="000000"/>
        </w:rPr>
        <w:t>B</w:t>
      </w:r>
      <w:r>
        <w:rPr>
          <w:color w:val="000000"/>
        </w:rPr>
        <w:t>。</w:t>
      </w:r>
    </w:p>
    <w:p w:rsidR="00D84FC0" w:rsidRDefault="00D84FC0" w:rsidP="00D84FC0">
      <w:r>
        <w:br/>
      </w:r>
      <w:r>
        <w:rPr>
          <w:color w:val="000000"/>
        </w:rPr>
        <w:t xml:space="preserve"> </w:t>
      </w:r>
      <w:r>
        <w:rPr>
          <w:color w:val="000000"/>
        </w:rPr>
        <w:t>【分析】该题目考查的是物理学中著名人物及其对应的成就，平时注意积累、记忆即可。</w:t>
      </w:r>
    </w:p>
    <w:p w:rsidR="00D84FC0" w:rsidRDefault="00D84FC0" w:rsidP="00D84FC0">
      <w:r>
        <w:rPr>
          <w:color w:val="000000"/>
        </w:rPr>
        <w:t>3.</w:t>
      </w:r>
      <w:r>
        <w:rPr>
          <w:color w:val="000000"/>
        </w:rPr>
        <w:t>我们生活在声音的世界里，下列关于声音的说法正确的是（　　）</w:t>
      </w:r>
      <w:r>
        <w:rPr>
          <w:color w:val="000000"/>
        </w:rPr>
        <w:t xml:space="preserve">            </w:t>
      </w:r>
    </w:p>
    <w:p w:rsidR="00D84FC0" w:rsidRDefault="00D84FC0" w:rsidP="00D84FC0">
      <w:pPr>
        <w:ind w:left="150"/>
      </w:pPr>
      <w:r>
        <w:rPr>
          <w:color w:val="000000"/>
        </w:rPr>
        <w:t>A. </w:t>
      </w:r>
      <w:r>
        <w:rPr>
          <w:color w:val="000000"/>
        </w:rPr>
        <w:t>公共场所不要高声喧哗，这里的</w:t>
      </w:r>
      <w:r>
        <w:rPr>
          <w:color w:val="000000"/>
        </w:rPr>
        <w:t>“</w:t>
      </w:r>
      <w:r>
        <w:rPr>
          <w:color w:val="000000"/>
        </w:rPr>
        <w:t>高</w:t>
      </w:r>
      <w:r>
        <w:rPr>
          <w:color w:val="000000"/>
        </w:rPr>
        <w:t>”</w:t>
      </w:r>
      <w:r>
        <w:rPr>
          <w:color w:val="000000"/>
        </w:rPr>
        <w:t>是指声音的声调</w:t>
      </w:r>
      <w:r>
        <w:br/>
      </w:r>
      <w:r>
        <w:rPr>
          <w:color w:val="000000"/>
        </w:rPr>
        <w:t>B. </w:t>
      </w:r>
      <w:r>
        <w:rPr>
          <w:color w:val="000000"/>
        </w:rPr>
        <w:t>逐渐抽出真空罩内的空气，真空罩内闹钟发出的铃声逐渐变大</w:t>
      </w:r>
      <w:r>
        <w:br/>
      </w:r>
      <w:r>
        <w:rPr>
          <w:color w:val="000000"/>
        </w:rPr>
        <w:t>C. </w:t>
      </w:r>
      <w:r>
        <w:rPr>
          <w:color w:val="000000"/>
        </w:rPr>
        <w:t>有些地方禁止汽车鸣笛，目的是在声音传播途径上减弱噪声</w:t>
      </w:r>
      <w:r>
        <w:br/>
      </w:r>
      <w:r>
        <w:rPr>
          <w:color w:val="000000"/>
        </w:rPr>
        <w:t>D. </w:t>
      </w:r>
      <w:r>
        <w:rPr>
          <w:color w:val="000000"/>
        </w:rPr>
        <w:t>医生用</w:t>
      </w:r>
      <w:r>
        <w:rPr>
          <w:color w:val="000000"/>
        </w:rPr>
        <w:t>B</w:t>
      </w:r>
      <w:r>
        <w:rPr>
          <w:color w:val="000000"/>
        </w:rPr>
        <w:t>超检查身体是利用声音能传递信息</w:t>
      </w:r>
    </w:p>
    <w:p w:rsidR="00D84FC0" w:rsidRDefault="00D84FC0" w:rsidP="00D84FC0">
      <w:r>
        <w:rPr>
          <w:color w:val="0000FF"/>
        </w:rPr>
        <w:t>【答案】</w:t>
      </w:r>
      <w:r>
        <w:rPr>
          <w:color w:val="000000"/>
        </w:rPr>
        <w:t xml:space="preserve"> D   </w:t>
      </w:r>
    </w:p>
    <w:p w:rsidR="00D84FC0" w:rsidRDefault="00D84FC0" w:rsidP="00D84FC0">
      <w:r>
        <w:rPr>
          <w:color w:val="0000FF"/>
        </w:rPr>
        <w:lastRenderedPageBreak/>
        <w:t>【考点】</w:t>
      </w:r>
      <w:r>
        <w:rPr>
          <w:color w:val="000000"/>
        </w:rPr>
        <w:t>声音的传播条件，音调、响度与音色的区分，声与信息，防治噪声的途径</w:t>
      </w:r>
      <w:r>
        <w:rPr>
          <w:color w:val="000000"/>
        </w:rPr>
        <w:t xml:space="preserve">    </w:t>
      </w:r>
    </w:p>
    <w:p w:rsidR="00D84FC0" w:rsidRDefault="00D84FC0" w:rsidP="00D84FC0">
      <w:r>
        <w:rPr>
          <w:color w:val="0000FF"/>
        </w:rPr>
        <w:t>【解析】</w:t>
      </w:r>
      <w:r>
        <w:rPr>
          <w:color w:val="000000"/>
        </w:rPr>
        <w:t>【解答】</w:t>
      </w:r>
      <w:r>
        <w:rPr>
          <w:color w:val="000000"/>
        </w:rPr>
        <w:t>A</w:t>
      </w:r>
      <w:r>
        <w:rPr>
          <w:color w:val="000000"/>
        </w:rPr>
        <w:t>．公共场所不要高声喧哗，这里的</w:t>
      </w:r>
      <w:r>
        <w:rPr>
          <w:color w:val="000000"/>
        </w:rPr>
        <w:t>“</w:t>
      </w:r>
      <w:r>
        <w:rPr>
          <w:color w:val="000000"/>
        </w:rPr>
        <w:t>高</w:t>
      </w:r>
      <w:r>
        <w:rPr>
          <w:color w:val="000000"/>
        </w:rPr>
        <w:t>”</w:t>
      </w:r>
      <w:r>
        <w:rPr>
          <w:color w:val="000000"/>
        </w:rPr>
        <w:t>是指声音的响度，</w:t>
      </w:r>
      <w:r>
        <w:rPr>
          <w:color w:val="000000"/>
        </w:rPr>
        <w:t>A</w:t>
      </w:r>
      <w:r>
        <w:rPr>
          <w:color w:val="000000"/>
        </w:rPr>
        <w:t>不符合题意；</w:t>
      </w:r>
      <w:r>
        <w:rPr>
          <w:color w:val="000000"/>
        </w:rPr>
        <w:t xml:space="preserve"> </w:t>
      </w:r>
    </w:p>
    <w:p w:rsidR="00D84FC0" w:rsidRDefault="00D84FC0" w:rsidP="00D84FC0">
      <w:r>
        <w:rPr>
          <w:color w:val="000000"/>
        </w:rPr>
        <w:t>B</w:t>
      </w:r>
      <w:r>
        <w:rPr>
          <w:color w:val="000000"/>
        </w:rPr>
        <w:t>．逐渐抽出真空罩内的空气，真空罩内闹钟发出的铃声逐渐变小，随着空气的质量变小，介质变少，声音变小，</w:t>
      </w:r>
      <w:r>
        <w:rPr>
          <w:color w:val="000000"/>
        </w:rPr>
        <w:t>B</w:t>
      </w:r>
      <w:r>
        <w:rPr>
          <w:color w:val="000000"/>
        </w:rPr>
        <w:t>不符合题意；</w:t>
      </w:r>
    </w:p>
    <w:p w:rsidR="00D84FC0" w:rsidRDefault="00D84FC0" w:rsidP="00D84FC0">
      <w:r>
        <w:rPr>
          <w:color w:val="000000"/>
        </w:rPr>
        <w:t>C</w:t>
      </w:r>
      <w:r>
        <w:rPr>
          <w:color w:val="000000"/>
        </w:rPr>
        <w:t>．有些地方禁止汽车鸣笛，目的是在声源处减弱噪声，</w:t>
      </w:r>
      <w:r>
        <w:rPr>
          <w:color w:val="000000"/>
        </w:rPr>
        <w:t>C</w:t>
      </w:r>
      <w:r>
        <w:rPr>
          <w:color w:val="000000"/>
        </w:rPr>
        <w:t>不符合题意；</w:t>
      </w:r>
    </w:p>
    <w:p w:rsidR="00D84FC0" w:rsidRDefault="00D84FC0" w:rsidP="00D84FC0">
      <w:r>
        <w:rPr>
          <w:color w:val="000000"/>
        </w:rPr>
        <w:t>D</w:t>
      </w:r>
      <w:r>
        <w:rPr>
          <w:color w:val="000000"/>
        </w:rPr>
        <w:t>．医生用</w:t>
      </w:r>
      <w:r>
        <w:rPr>
          <w:color w:val="000000"/>
        </w:rPr>
        <w:t>B</w:t>
      </w:r>
      <w:r>
        <w:rPr>
          <w:color w:val="000000"/>
        </w:rPr>
        <w:t>超检查身体是利用声音能传递身体疾病信息，</w:t>
      </w:r>
      <w:r>
        <w:rPr>
          <w:color w:val="000000"/>
        </w:rPr>
        <w:t>D</w:t>
      </w:r>
      <w:r>
        <w:rPr>
          <w:color w:val="000000"/>
        </w:rPr>
        <w:t>符合题意。</w:t>
      </w:r>
    </w:p>
    <w:p w:rsidR="00D84FC0" w:rsidRDefault="00D84FC0" w:rsidP="00D84FC0">
      <w:r>
        <w:rPr>
          <w:color w:val="000000"/>
        </w:rPr>
        <w:t>故答案为：</w:t>
      </w:r>
      <w:r>
        <w:rPr>
          <w:color w:val="000000"/>
        </w:rPr>
        <w:t>D</w:t>
      </w:r>
      <w:r>
        <w:rPr>
          <w:color w:val="000000"/>
        </w:rPr>
        <w:t>。</w:t>
      </w:r>
    </w:p>
    <w:p w:rsidR="00D84FC0" w:rsidRDefault="00D84FC0" w:rsidP="00D84FC0">
      <w:r>
        <w:br/>
      </w:r>
      <w:r>
        <w:rPr>
          <w:color w:val="000000"/>
        </w:rPr>
        <w:t xml:space="preserve"> </w:t>
      </w:r>
      <w:r>
        <w:rPr>
          <w:color w:val="000000"/>
        </w:rPr>
        <w:t>【分析】声音不仅可以传播能量，例如声音可以把酒杯震碎，也可以传递信息，例如听收音机、听老师讲课。</w:t>
      </w:r>
    </w:p>
    <w:p w:rsidR="00D84FC0" w:rsidRDefault="00D84FC0" w:rsidP="00D84FC0">
      <w:r>
        <w:rPr>
          <w:color w:val="000000"/>
        </w:rPr>
        <w:t>4.</w:t>
      </w:r>
      <w:r>
        <w:rPr>
          <w:color w:val="000000"/>
        </w:rPr>
        <w:t>如图所示的几种物态变化中，属于凝华现象的是（　　）</w:t>
      </w:r>
      <w:r>
        <w:rPr>
          <w:color w:val="000000"/>
        </w:rPr>
        <w:t xml:space="preserve">            </w:t>
      </w:r>
    </w:p>
    <w:p w:rsidR="00D84FC0" w:rsidRDefault="00D84FC0" w:rsidP="00D84FC0">
      <w:pPr>
        <w:ind w:left="150"/>
      </w:pPr>
      <w:r>
        <w:rPr>
          <w:color w:val="000000"/>
        </w:rPr>
        <w:t>A. </w:t>
      </w:r>
      <w:r>
        <w:rPr>
          <w:noProof/>
        </w:rPr>
        <w:drawing>
          <wp:inline distT="0" distB="0" distL="0" distR="0" wp14:anchorId="4548CB08" wp14:editId="14A1D856">
            <wp:extent cx="1136345" cy="945363"/>
            <wp:effectExtent l="19050" t="0" r="6655" b="0"/>
            <wp:docPr id="134458280"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84992" name=""/>
                    <pic:cNvPicPr/>
                  </pic:nvPicPr>
                  <pic:blipFill>
                    <a:blip r:embed="rId31"/>
                    <a:stretch>
                      <a:fillRect/>
                    </a:stretch>
                  </pic:blipFill>
                  <pic:spPr>
                    <a:xfrm>
                      <a:off x="0" y="0"/>
                      <a:ext cx="1136345" cy="945363"/>
                    </a:xfrm>
                    <a:prstGeom prst="rect">
                      <a:avLst/>
                    </a:prstGeom>
                  </pic:spPr>
                </pic:pic>
              </a:graphicData>
            </a:graphic>
          </wp:inline>
        </w:drawing>
      </w:r>
      <w:r>
        <w:rPr>
          <w:color w:val="000000"/>
        </w:rPr>
        <w:t>烘干湿手</w:t>
      </w:r>
      <w:r>
        <w:br/>
      </w:r>
      <w:r>
        <w:rPr>
          <w:color w:val="000000"/>
        </w:rPr>
        <w:t>B. </w:t>
      </w:r>
      <w:r>
        <w:rPr>
          <w:noProof/>
        </w:rPr>
        <w:drawing>
          <wp:inline distT="0" distB="0" distL="0" distR="0" wp14:anchorId="1FF51A56" wp14:editId="19000679">
            <wp:extent cx="1365529" cy="1117244"/>
            <wp:effectExtent l="19050" t="0" r="6071"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872095" name=""/>
                    <pic:cNvPicPr/>
                  </pic:nvPicPr>
                  <pic:blipFill>
                    <a:blip r:embed="rId9"/>
                    <a:stretch>
                      <a:fillRect/>
                    </a:stretch>
                  </pic:blipFill>
                  <pic:spPr>
                    <a:xfrm>
                      <a:off x="0" y="0"/>
                      <a:ext cx="1365529" cy="1117244"/>
                    </a:xfrm>
                    <a:prstGeom prst="rect">
                      <a:avLst/>
                    </a:prstGeom>
                  </pic:spPr>
                </pic:pic>
              </a:graphicData>
            </a:graphic>
          </wp:inline>
        </w:drawing>
      </w:r>
      <w:r>
        <w:rPr>
          <w:color w:val="000000"/>
        </w:rPr>
        <w:t>哈出白气</w:t>
      </w:r>
      <w:r>
        <w:br/>
      </w:r>
      <w:r>
        <w:rPr>
          <w:color w:val="000000"/>
        </w:rPr>
        <w:t>C. </w:t>
      </w:r>
      <w:r>
        <w:rPr>
          <w:noProof/>
        </w:rPr>
        <w:drawing>
          <wp:inline distT="0" distB="0" distL="0" distR="0" wp14:anchorId="31051066" wp14:editId="2A52D4A0">
            <wp:extent cx="1126795" cy="830771"/>
            <wp:effectExtent l="19050" t="0" r="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65550" name=""/>
                    <pic:cNvPicPr/>
                  </pic:nvPicPr>
                  <pic:blipFill>
                    <a:blip r:embed="rId10"/>
                    <a:stretch>
                      <a:fillRect/>
                    </a:stretch>
                  </pic:blipFill>
                  <pic:spPr>
                    <a:xfrm>
                      <a:off x="0" y="0"/>
                      <a:ext cx="1126795" cy="830771"/>
                    </a:xfrm>
                    <a:prstGeom prst="rect">
                      <a:avLst/>
                    </a:prstGeom>
                  </pic:spPr>
                </pic:pic>
              </a:graphicData>
            </a:graphic>
          </wp:inline>
        </w:drawing>
      </w:r>
      <w:r>
        <w:rPr>
          <w:color w:val="000000"/>
        </w:rPr>
        <w:t>霜打枝头</w:t>
      </w:r>
      <w:r>
        <w:br/>
      </w:r>
      <w:r>
        <w:rPr>
          <w:color w:val="000000"/>
        </w:rPr>
        <w:t>D. </w:t>
      </w:r>
      <w:r>
        <w:rPr>
          <w:noProof/>
        </w:rPr>
        <w:drawing>
          <wp:inline distT="0" distB="0" distL="0" distR="0" wp14:anchorId="46B3C11C" wp14:editId="790437D8">
            <wp:extent cx="1537411" cy="1059955"/>
            <wp:effectExtent l="19050" t="0" r="5639"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88987" name=""/>
                    <pic:cNvPicPr/>
                  </pic:nvPicPr>
                  <pic:blipFill>
                    <a:blip r:embed="rId11"/>
                    <a:stretch>
                      <a:fillRect/>
                    </a:stretch>
                  </pic:blipFill>
                  <pic:spPr>
                    <a:xfrm>
                      <a:off x="0" y="0"/>
                      <a:ext cx="1537411" cy="1059955"/>
                    </a:xfrm>
                    <a:prstGeom prst="rect">
                      <a:avLst/>
                    </a:prstGeom>
                  </pic:spPr>
                </pic:pic>
              </a:graphicData>
            </a:graphic>
          </wp:inline>
        </w:drawing>
      </w:r>
      <w:r>
        <w:rPr>
          <w:color w:val="000000"/>
        </w:rPr>
        <w:t>湖面结冰</w:t>
      </w:r>
    </w:p>
    <w:p w:rsidR="00D84FC0" w:rsidRDefault="00D84FC0" w:rsidP="00D84FC0">
      <w:r>
        <w:rPr>
          <w:color w:val="0000FF"/>
        </w:rPr>
        <w:t>【答案】</w:t>
      </w:r>
      <w:r>
        <w:rPr>
          <w:color w:val="000000"/>
        </w:rPr>
        <w:t xml:space="preserve"> C   </w:t>
      </w:r>
    </w:p>
    <w:p w:rsidR="00D84FC0" w:rsidRDefault="00D84FC0" w:rsidP="00D84FC0">
      <w:r>
        <w:rPr>
          <w:color w:val="0000FF"/>
        </w:rPr>
        <w:t>【考点】</w:t>
      </w:r>
      <w:r>
        <w:rPr>
          <w:color w:val="000000"/>
        </w:rPr>
        <w:t>凝华及凝华放热</w:t>
      </w:r>
      <w:r>
        <w:rPr>
          <w:color w:val="000000"/>
        </w:rPr>
        <w:t xml:space="preserve">    </w:t>
      </w:r>
    </w:p>
    <w:p w:rsidR="00D84FC0" w:rsidRDefault="00D84FC0" w:rsidP="00D84FC0">
      <w:r>
        <w:rPr>
          <w:color w:val="0000FF"/>
        </w:rPr>
        <w:t>【解析】</w:t>
      </w:r>
      <w:r>
        <w:rPr>
          <w:color w:val="000000"/>
        </w:rPr>
        <w:t>【解答】</w:t>
      </w:r>
      <w:r>
        <w:rPr>
          <w:color w:val="000000"/>
        </w:rPr>
        <w:t>A</w:t>
      </w:r>
      <w:r>
        <w:rPr>
          <w:color w:val="000000"/>
        </w:rPr>
        <w:t>．烘干湿手，水由液态变为气态，故是汽化，</w:t>
      </w:r>
      <w:r>
        <w:rPr>
          <w:color w:val="000000"/>
        </w:rPr>
        <w:t>A</w:t>
      </w:r>
      <w:r>
        <w:rPr>
          <w:color w:val="000000"/>
        </w:rPr>
        <w:t>不符合题意；</w:t>
      </w:r>
      <w:r>
        <w:rPr>
          <w:color w:val="000000"/>
        </w:rPr>
        <w:t xml:space="preserve"> </w:t>
      </w:r>
    </w:p>
    <w:p w:rsidR="00D84FC0" w:rsidRDefault="00D84FC0" w:rsidP="00D84FC0">
      <w:r>
        <w:rPr>
          <w:color w:val="000000"/>
        </w:rPr>
        <w:t>B</w:t>
      </w:r>
      <w:r>
        <w:rPr>
          <w:color w:val="000000"/>
        </w:rPr>
        <w:t>．哈出的白气是液态的小水珠，是水蒸气液化形成的，</w:t>
      </w:r>
      <w:r>
        <w:rPr>
          <w:color w:val="000000"/>
        </w:rPr>
        <w:t>B</w:t>
      </w:r>
      <w:r>
        <w:rPr>
          <w:color w:val="000000"/>
        </w:rPr>
        <w:t>不符合题意；</w:t>
      </w:r>
    </w:p>
    <w:p w:rsidR="00D84FC0" w:rsidRDefault="00D84FC0" w:rsidP="00D84FC0">
      <w:r>
        <w:rPr>
          <w:color w:val="000000"/>
        </w:rPr>
        <w:t>C</w:t>
      </w:r>
      <w:r>
        <w:rPr>
          <w:color w:val="000000"/>
        </w:rPr>
        <w:t>．霜水蒸气气态变为固态形成的，故是凝华现象，</w:t>
      </w:r>
      <w:r>
        <w:rPr>
          <w:color w:val="000000"/>
        </w:rPr>
        <w:t>C</w:t>
      </w:r>
      <w:r>
        <w:rPr>
          <w:color w:val="000000"/>
        </w:rPr>
        <w:t>符合题意；</w:t>
      </w:r>
    </w:p>
    <w:p w:rsidR="00D84FC0" w:rsidRDefault="00D84FC0" w:rsidP="00D84FC0">
      <w:r>
        <w:rPr>
          <w:color w:val="000000"/>
        </w:rPr>
        <w:t>D</w:t>
      </w:r>
      <w:r>
        <w:rPr>
          <w:color w:val="000000"/>
        </w:rPr>
        <w:t>．湖面结冰是凝固现象，</w:t>
      </w:r>
      <w:r>
        <w:rPr>
          <w:color w:val="000000"/>
        </w:rPr>
        <w:t>D</w:t>
      </w:r>
      <w:r>
        <w:rPr>
          <w:color w:val="000000"/>
        </w:rPr>
        <w:t>不符合题意。</w:t>
      </w:r>
    </w:p>
    <w:p w:rsidR="00D84FC0" w:rsidRDefault="00D84FC0" w:rsidP="00D84FC0">
      <w:r>
        <w:rPr>
          <w:color w:val="000000"/>
        </w:rPr>
        <w:t>故答案为：</w:t>
      </w:r>
      <w:r>
        <w:rPr>
          <w:color w:val="000000"/>
        </w:rPr>
        <w:t>C</w:t>
      </w:r>
      <w:r>
        <w:rPr>
          <w:color w:val="000000"/>
        </w:rPr>
        <w:t>。</w:t>
      </w:r>
    </w:p>
    <w:p w:rsidR="00D84FC0" w:rsidRDefault="00D84FC0" w:rsidP="00D84FC0">
      <w:r>
        <w:br/>
      </w:r>
      <w:r>
        <w:rPr>
          <w:color w:val="000000"/>
        </w:rPr>
        <w:t xml:space="preserve"> </w:t>
      </w:r>
      <w:r>
        <w:rPr>
          <w:color w:val="000000"/>
        </w:rPr>
        <w:t>【分析】物体由气态变为固态的过程称为凝华，凝华放热，结合选项分析求解即可。</w:t>
      </w:r>
    </w:p>
    <w:p w:rsidR="00D84FC0" w:rsidRDefault="00D84FC0" w:rsidP="00D84FC0">
      <w:r>
        <w:rPr>
          <w:color w:val="000000"/>
        </w:rPr>
        <w:t>5.</w:t>
      </w:r>
      <w:r>
        <w:rPr>
          <w:color w:val="000000"/>
        </w:rPr>
        <w:t>小林像往常一样将台灯的插头插入书房插座，闭合台灯开关时，家里空气开关跳闸，你认为小林家发生短路的部位最有可能的是（　　）</w:t>
      </w:r>
      <w:r>
        <w:rPr>
          <w:color w:val="000000"/>
        </w:rPr>
        <w:t xml:space="preserve">            </w:t>
      </w:r>
    </w:p>
    <w:p w:rsidR="00D84FC0" w:rsidRDefault="00D84FC0" w:rsidP="00D84FC0">
      <w:pPr>
        <w:ind w:left="150"/>
      </w:pPr>
      <w:r>
        <w:rPr>
          <w:color w:val="000000"/>
        </w:rPr>
        <w:t>A. </w:t>
      </w:r>
      <w:r>
        <w:rPr>
          <w:color w:val="000000"/>
        </w:rPr>
        <w:t>书房插座</w:t>
      </w:r>
      <w:r>
        <w:rPr>
          <w:color w:val="000000"/>
        </w:rPr>
        <w:t>                           </w:t>
      </w:r>
      <w:r>
        <w:rPr>
          <w:noProof/>
        </w:rPr>
        <w:drawing>
          <wp:inline distT="0" distB="0" distL="0" distR="0" wp14:anchorId="0E18EEC3" wp14:editId="6D8C62D6">
            <wp:extent cx="28651" cy="38202"/>
            <wp:effectExtent l="19050" t="0" r="9449"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15370" name=""/>
                    <pic:cNvPicPr/>
                  </pic:nvPicPr>
                  <pic:blipFill>
                    <a:blip r:embed="rId12"/>
                    <a:stretch>
                      <a:fillRect/>
                    </a:stretch>
                  </pic:blipFill>
                  <pic:spPr>
                    <a:xfrm>
                      <a:off x="0" y="0"/>
                      <a:ext cx="28651" cy="38202"/>
                    </a:xfrm>
                    <a:prstGeom prst="rect">
                      <a:avLst/>
                    </a:prstGeom>
                  </pic:spPr>
                </pic:pic>
              </a:graphicData>
            </a:graphic>
          </wp:inline>
        </w:drawing>
      </w:r>
      <w:r>
        <w:rPr>
          <w:color w:val="000000"/>
        </w:rPr>
        <w:t>B. </w:t>
      </w:r>
      <w:r>
        <w:rPr>
          <w:color w:val="000000"/>
        </w:rPr>
        <w:t>台灯插头</w:t>
      </w:r>
      <w:r>
        <w:rPr>
          <w:color w:val="000000"/>
        </w:rPr>
        <w:t>                           </w:t>
      </w:r>
      <w:r>
        <w:rPr>
          <w:noProof/>
        </w:rPr>
        <w:drawing>
          <wp:inline distT="0" distB="0" distL="0" distR="0" wp14:anchorId="3DB8AE31" wp14:editId="70FF70C7">
            <wp:extent cx="28651" cy="38202"/>
            <wp:effectExtent l="19050" t="0" r="9449"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82008" name=""/>
                    <pic:cNvPicPr/>
                  </pic:nvPicPr>
                  <pic:blipFill>
                    <a:blip r:embed="rId12"/>
                    <a:stretch>
                      <a:fillRect/>
                    </a:stretch>
                  </pic:blipFill>
                  <pic:spPr>
                    <a:xfrm>
                      <a:off x="0" y="0"/>
                      <a:ext cx="28651" cy="38202"/>
                    </a:xfrm>
                    <a:prstGeom prst="rect">
                      <a:avLst/>
                    </a:prstGeom>
                  </pic:spPr>
                </pic:pic>
              </a:graphicData>
            </a:graphic>
          </wp:inline>
        </w:drawing>
      </w:r>
      <w:r>
        <w:rPr>
          <w:color w:val="000000"/>
        </w:rPr>
        <w:t>C. </w:t>
      </w:r>
      <w:r>
        <w:rPr>
          <w:color w:val="000000"/>
        </w:rPr>
        <w:t>台灯灯座</w:t>
      </w:r>
      <w:r>
        <w:rPr>
          <w:color w:val="000000"/>
        </w:rPr>
        <w:t>                           </w:t>
      </w:r>
      <w:r>
        <w:rPr>
          <w:noProof/>
        </w:rPr>
        <w:drawing>
          <wp:inline distT="0" distB="0" distL="0" distR="0" wp14:anchorId="1296807A" wp14:editId="32CB774D">
            <wp:extent cx="28651" cy="38202"/>
            <wp:effectExtent l="19050" t="0" r="9449"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952262" name=""/>
                    <pic:cNvPicPr/>
                  </pic:nvPicPr>
                  <pic:blipFill>
                    <a:blip r:embed="rId12"/>
                    <a:stretch>
                      <a:fillRect/>
                    </a:stretch>
                  </pic:blipFill>
                  <pic:spPr>
                    <a:xfrm>
                      <a:off x="0" y="0"/>
                      <a:ext cx="28651" cy="38202"/>
                    </a:xfrm>
                    <a:prstGeom prst="rect">
                      <a:avLst/>
                    </a:prstGeom>
                  </pic:spPr>
                </pic:pic>
              </a:graphicData>
            </a:graphic>
          </wp:inline>
        </w:drawing>
      </w:r>
      <w:r>
        <w:rPr>
          <w:color w:val="000000"/>
        </w:rPr>
        <w:t>D. </w:t>
      </w:r>
      <w:r>
        <w:rPr>
          <w:color w:val="000000"/>
        </w:rPr>
        <w:t>台灯开关</w:t>
      </w:r>
    </w:p>
    <w:p w:rsidR="00D84FC0" w:rsidRDefault="00D84FC0" w:rsidP="00D84FC0">
      <w:r>
        <w:rPr>
          <w:color w:val="0000FF"/>
        </w:rPr>
        <w:t>【答案】</w:t>
      </w:r>
      <w:r>
        <w:rPr>
          <w:color w:val="000000"/>
        </w:rPr>
        <w:t xml:space="preserve"> C   </w:t>
      </w:r>
    </w:p>
    <w:p w:rsidR="00D84FC0" w:rsidRDefault="00D84FC0" w:rsidP="00D84FC0">
      <w:r>
        <w:rPr>
          <w:color w:val="0000FF"/>
        </w:rPr>
        <w:t>【考点】</w:t>
      </w:r>
      <w:r>
        <w:rPr>
          <w:color w:val="000000"/>
        </w:rPr>
        <w:t>电路故障的判断</w:t>
      </w:r>
      <w:r>
        <w:rPr>
          <w:color w:val="000000"/>
        </w:rPr>
        <w:t xml:space="preserve">    </w:t>
      </w:r>
    </w:p>
    <w:p w:rsidR="00D84FC0" w:rsidRDefault="00D84FC0" w:rsidP="00D84FC0">
      <w:r>
        <w:rPr>
          <w:color w:val="0000FF"/>
        </w:rPr>
        <w:t>【解析】</w:t>
      </w:r>
      <w:r>
        <w:rPr>
          <w:color w:val="000000"/>
        </w:rPr>
        <w:t>【解答】</w:t>
      </w:r>
      <w:r>
        <w:rPr>
          <w:color w:val="000000"/>
        </w:rPr>
        <w:t>A</w:t>
      </w:r>
      <w:r>
        <w:rPr>
          <w:color w:val="000000"/>
        </w:rPr>
        <w:t>．若书房的插座短路，则不需要插台灯时，空气开关就跳闸了，</w:t>
      </w:r>
      <w:r>
        <w:rPr>
          <w:color w:val="000000"/>
        </w:rPr>
        <w:t>A</w:t>
      </w:r>
      <w:r>
        <w:rPr>
          <w:color w:val="000000"/>
        </w:rPr>
        <w:t>不符合题意；</w:t>
      </w:r>
      <w:r>
        <w:rPr>
          <w:color w:val="000000"/>
        </w:rPr>
        <w:t xml:space="preserve"> </w:t>
      </w:r>
    </w:p>
    <w:p w:rsidR="00D84FC0" w:rsidRDefault="00D84FC0" w:rsidP="00D84FC0">
      <w:r>
        <w:rPr>
          <w:color w:val="000000"/>
        </w:rPr>
        <w:t>B</w:t>
      </w:r>
      <w:r>
        <w:rPr>
          <w:color w:val="000000"/>
        </w:rPr>
        <w:t>．若台灯的插头短路，则插上台灯时，电流过大，空气开关就跳闸了，不符合题意中的闭合开关后才跳闸的，</w:t>
      </w:r>
      <w:r>
        <w:rPr>
          <w:color w:val="000000"/>
        </w:rPr>
        <w:t>B</w:t>
      </w:r>
      <w:r>
        <w:rPr>
          <w:color w:val="000000"/>
        </w:rPr>
        <w:t>不符合题意；</w:t>
      </w:r>
    </w:p>
    <w:p w:rsidR="00D84FC0" w:rsidRDefault="00D84FC0" w:rsidP="00D84FC0">
      <w:r>
        <w:rPr>
          <w:color w:val="000000"/>
        </w:rPr>
        <w:t>C</w:t>
      </w:r>
      <w:r>
        <w:rPr>
          <w:color w:val="000000"/>
        </w:rPr>
        <w:t>．若台灯的灯座短路，则插上台灯，闭合开关后，电流过大，空气开关就跳闸了，</w:t>
      </w:r>
      <w:r>
        <w:rPr>
          <w:color w:val="000000"/>
        </w:rPr>
        <w:t>C</w:t>
      </w:r>
      <w:r>
        <w:rPr>
          <w:color w:val="000000"/>
        </w:rPr>
        <w:t>符合题意；</w:t>
      </w:r>
    </w:p>
    <w:p w:rsidR="00D84FC0" w:rsidRDefault="00D84FC0" w:rsidP="00D84FC0">
      <w:r>
        <w:rPr>
          <w:color w:val="000000"/>
        </w:rPr>
        <w:t>D</w:t>
      </w:r>
      <w:r>
        <w:rPr>
          <w:color w:val="000000"/>
        </w:rPr>
        <w:t>．若是台灯开关短路，则插上插头时，台灯就会发光，</w:t>
      </w:r>
      <w:r>
        <w:rPr>
          <w:color w:val="000000"/>
        </w:rPr>
        <w:t>D</w:t>
      </w:r>
      <w:r>
        <w:rPr>
          <w:color w:val="000000"/>
        </w:rPr>
        <w:t>不符合题意。</w:t>
      </w:r>
    </w:p>
    <w:p w:rsidR="00D84FC0" w:rsidRDefault="00D84FC0" w:rsidP="00D84FC0">
      <w:r>
        <w:rPr>
          <w:color w:val="000000"/>
        </w:rPr>
        <w:t>故答案为：</w:t>
      </w:r>
      <w:r>
        <w:rPr>
          <w:color w:val="000000"/>
        </w:rPr>
        <w:t>C</w:t>
      </w:r>
      <w:r>
        <w:rPr>
          <w:color w:val="000000"/>
        </w:rPr>
        <w:t>。</w:t>
      </w:r>
    </w:p>
    <w:p w:rsidR="00D84FC0" w:rsidRDefault="00D84FC0" w:rsidP="00D84FC0">
      <w:r>
        <w:br/>
      </w:r>
      <w:r>
        <w:rPr>
          <w:color w:val="000000"/>
        </w:rPr>
        <w:t xml:space="preserve"> </w:t>
      </w:r>
      <w:r>
        <w:rPr>
          <w:color w:val="000000"/>
        </w:rPr>
        <w:t>【分析】电路中电流过大的原因可能是短路，也可能是是用电器的总功率过大；这两种情况都会使保险丝烧断或跳闸，使家里的其它用电器停止工作。</w:t>
      </w:r>
    </w:p>
    <w:p w:rsidR="00D84FC0" w:rsidRDefault="00D84FC0" w:rsidP="00D84FC0">
      <w:r>
        <w:rPr>
          <w:color w:val="000000"/>
        </w:rPr>
        <w:t>6.</w:t>
      </w:r>
      <w:r>
        <w:rPr>
          <w:color w:val="000000"/>
        </w:rPr>
        <w:t>对生活中物理现象的解释，下列说法正确的是（　　）</w:t>
      </w:r>
      <w:r>
        <w:rPr>
          <w:color w:val="000000"/>
        </w:rPr>
        <w:t xml:space="preserve">            </w:t>
      </w:r>
    </w:p>
    <w:p w:rsidR="00D84FC0" w:rsidRDefault="00D84FC0" w:rsidP="00D84FC0">
      <w:pPr>
        <w:ind w:left="150"/>
      </w:pPr>
      <w:r>
        <w:rPr>
          <w:color w:val="000000"/>
        </w:rPr>
        <w:lastRenderedPageBreak/>
        <w:t>A. </w:t>
      </w:r>
      <w:r>
        <w:rPr>
          <w:color w:val="000000"/>
        </w:rPr>
        <w:t>自行车轮胎上有花纹，是为了增大与地面的摩擦力</w:t>
      </w:r>
      <w:r>
        <w:br/>
      </w:r>
      <w:r>
        <w:rPr>
          <w:color w:val="000000"/>
        </w:rPr>
        <w:t>B. </w:t>
      </w:r>
      <w:r>
        <w:rPr>
          <w:color w:val="000000"/>
        </w:rPr>
        <w:t>安全锤头部很尖，目的是使用时增大压力，容易击碎玻璃让人们逃生</w:t>
      </w:r>
      <w:r>
        <w:br/>
      </w:r>
      <w:r>
        <w:rPr>
          <w:color w:val="000000"/>
        </w:rPr>
        <w:t>C. </w:t>
      </w:r>
      <w:r>
        <w:rPr>
          <w:color w:val="000000"/>
        </w:rPr>
        <w:t>注射疫苗时，用针管把药液推入体内，利用了大气压强</w:t>
      </w:r>
      <w:r>
        <w:br/>
      </w:r>
      <w:r>
        <w:rPr>
          <w:color w:val="000000"/>
        </w:rPr>
        <w:t>D. </w:t>
      </w:r>
      <w:r>
        <w:rPr>
          <w:color w:val="000000"/>
        </w:rPr>
        <w:t>梳头时头发翘起来，梳子和头发带同种电荷</w:t>
      </w:r>
    </w:p>
    <w:p w:rsidR="00D84FC0" w:rsidRDefault="00D84FC0" w:rsidP="00D84FC0">
      <w:r>
        <w:rPr>
          <w:color w:val="0000FF"/>
        </w:rPr>
        <w:t>【答案】</w:t>
      </w:r>
      <w:r>
        <w:rPr>
          <w:color w:val="000000"/>
        </w:rPr>
        <w:t xml:space="preserve"> A   </w:t>
      </w:r>
    </w:p>
    <w:p w:rsidR="00D84FC0" w:rsidRDefault="00D84FC0" w:rsidP="00D84FC0">
      <w:r>
        <w:rPr>
          <w:color w:val="0000FF"/>
        </w:rPr>
        <w:t>【考点】</w:t>
      </w:r>
      <w:r>
        <w:rPr>
          <w:color w:val="000000"/>
        </w:rPr>
        <w:t>增大或减小摩擦的方法，增大压强的方法及其应用，大气压的综合应用，两种电荷</w:t>
      </w:r>
      <w:r>
        <w:rPr>
          <w:color w:val="000000"/>
        </w:rPr>
        <w:t xml:space="preserve">    </w:t>
      </w:r>
    </w:p>
    <w:p w:rsidR="00D84FC0" w:rsidRDefault="00D84FC0" w:rsidP="00D84FC0">
      <w:r>
        <w:rPr>
          <w:color w:val="0000FF"/>
        </w:rPr>
        <w:t>【解析】</w:t>
      </w:r>
      <w:r>
        <w:rPr>
          <w:color w:val="000000"/>
        </w:rPr>
        <w:t>【解答】</w:t>
      </w:r>
      <w:r>
        <w:rPr>
          <w:color w:val="000000"/>
        </w:rPr>
        <w:t>A</w:t>
      </w:r>
      <w:r>
        <w:rPr>
          <w:color w:val="000000"/>
        </w:rPr>
        <w:t>．自行车轮胎上有花纹，是通过增大接触面的粗糙程度来增大与地面的摩擦力，</w:t>
      </w:r>
      <w:r>
        <w:rPr>
          <w:color w:val="000000"/>
        </w:rPr>
        <w:t>A</w:t>
      </w:r>
      <w:r>
        <w:rPr>
          <w:color w:val="000000"/>
        </w:rPr>
        <w:t>符合题意；</w:t>
      </w:r>
      <w:r>
        <w:rPr>
          <w:color w:val="000000"/>
        </w:rPr>
        <w:t xml:space="preserve"> </w:t>
      </w:r>
    </w:p>
    <w:p w:rsidR="00D84FC0" w:rsidRDefault="00D84FC0" w:rsidP="00D84FC0">
      <w:r>
        <w:rPr>
          <w:color w:val="000000"/>
        </w:rPr>
        <w:t>B</w:t>
      </w:r>
      <w:r>
        <w:rPr>
          <w:color w:val="000000"/>
        </w:rPr>
        <w:t>．安全锤做得很尖，通过减小受力面积可以产生较大的压强，压强大就很容易击碎玻璃让人们能安全逃生，</w:t>
      </w:r>
      <w:r>
        <w:rPr>
          <w:color w:val="000000"/>
        </w:rPr>
        <w:t>B</w:t>
      </w:r>
      <w:r>
        <w:rPr>
          <w:color w:val="000000"/>
        </w:rPr>
        <w:t>不符合题意；</w:t>
      </w:r>
    </w:p>
    <w:p w:rsidR="00D84FC0" w:rsidRDefault="00D84FC0" w:rsidP="00D84FC0">
      <w:r>
        <w:rPr>
          <w:color w:val="000000"/>
        </w:rPr>
        <w:t>C</w:t>
      </w:r>
      <w:r>
        <w:rPr>
          <w:color w:val="000000"/>
        </w:rPr>
        <w:t>．注射疫苗时，用针管把药液推入体内，是推力将药液压入人体内，</w:t>
      </w:r>
      <w:r>
        <w:rPr>
          <w:color w:val="000000"/>
        </w:rPr>
        <w:t>C</w:t>
      </w:r>
      <w:r>
        <w:rPr>
          <w:color w:val="000000"/>
        </w:rPr>
        <w:t>不符合题意；</w:t>
      </w:r>
    </w:p>
    <w:p w:rsidR="00D84FC0" w:rsidRDefault="00D84FC0" w:rsidP="00D84FC0">
      <w:r>
        <w:rPr>
          <w:color w:val="000000"/>
        </w:rPr>
        <w:t>D</w:t>
      </w:r>
      <w:r>
        <w:rPr>
          <w:color w:val="000000"/>
        </w:rPr>
        <w:t>．梳头时头发随塑料梳子飘起来是因为梳子和头发带上了异种电荷，</w:t>
      </w:r>
      <w:r>
        <w:rPr>
          <w:color w:val="000000"/>
        </w:rPr>
        <w:t>D</w:t>
      </w:r>
      <w:r>
        <w:rPr>
          <w:color w:val="000000"/>
        </w:rPr>
        <w:t>不符合题意。</w:t>
      </w:r>
    </w:p>
    <w:p w:rsidR="00D84FC0" w:rsidRDefault="00D84FC0" w:rsidP="00D84FC0">
      <w:r>
        <w:rPr>
          <w:color w:val="000000"/>
        </w:rPr>
        <w:t>故答案为：</w:t>
      </w:r>
      <w:r>
        <w:rPr>
          <w:color w:val="000000"/>
        </w:rPr>
        <w:t>A</w:t>
      </w:r>
      <w:r>
        <w:rPr>
          <w:color w:val="000000"/>
        </w:rPr>
        <w:t>。</w:t>
      </w:r>
    </w:p>
    <w:p w:rsidR="00D84FC0" w:rsidRDefault="00D84FC0" w:rsidP="00D84FC0">
      <w:r>
        <w:br/>
      </w:r>
      <w:r>
        <w:rPr>
          <w:color w:val="000000"/>
        </w:rPr>
        <w:t xml:space="preserve"> </w:t>
      </w:r>
      <w:r>
        <w:rPr>
          <w:color w:val="000000"/>
        </w:rPr>
        <w:t>【分析】增加摩擦力可以通过增加接触面粗糙程度、增加压力和变滚动摩擦为滑动摩擦的方式来增加</w:t>
      </w:r>
      <w:r>
        <w:rPr>
          <w:color w:val="000000"/>
        </w:rPr>
        <w:t>.</w:t>
      </w:r>
    </w:p>
    <w:p w:rsidR="00D84FC0" w:rsidRDefault="00D84FC0" w:rsidP="00D84FC0">
      <w:r>
        <w:rPr>
          <w:b/>
          <w:bCs/>
          <w:sz w:val="24"/>
        </w:rPr>
        <w:t>二、填空题（共</w:t>
      </w:r>
      <w:r>
        <w:rPr>
          <w:rFonts w:hint="eastAsia"/>
          <w:b/>
          <w:bCs/>
          <w:sz w:val="24"/>
        </w:rPr>
        <w:t>8</w:t>
      </w:r>
      <w:r>
        <w:rPr>
          <w:rFonts w:hint="eastAsia"/>
          <w:b/>
          <w:bCs/>
          <w:sz w:val="24"/>
        </w:rPr>
        <w:t>小</w:t>
      </w:r>
      <w:r>
        <w:rPr>
          <w:b/>
          <w:bCs/>
          <w:sz w:val="24"/>
        </w:rPr>
        <w:t>题；共</w:t>
      </w:r>
      <w:r>
        <w:rPr>
          <w:rFonts w:hint="eastAsia"/>
          <w:b/>
          <w:bCs/>
          <w:sz w:val="24"/>
        </w:rPr>
        <w:t>16</w:t>
      </w:r>
      <w:r>
        <w:rPr>
          <w:b/>
          <w:bCs/>
          <w:sz w:val="24"/>
        </w:rPr>
        <w:t>分）</w:t>
      </w:r>
    </w:p>
    <w:p w:rsidR="00D84FC0" w:rsidRDefault="00D84FC0" w:rsidP="00D84FC0">
      <w:r>
        <w:rPr>
          <w:color w:val="000000"/>
        </w:rPr>
        <w:t>7.</w:t>
      </w:r>
      <w:r>
        <w:rPr>
          <w:color w:val="000000"/>
        </w:rPr>
        <w:t>宋代王安石《梅花》中有诗句</w:t>
      </w:r>
      <w:r>
        <w:rPr>
          <w:color w:val="000000"/>
        </w:rPr>
        <w:t>“</w:t>
      </w:r>
      <w:r>
        <w:rPr>
          <w:color w:val="000000"/>
        </w:rPr>
        <w:t>遥知不是雪，为有暗香来。</w:t>
      </w:r>
      <w:r>
        <w:rPr>
          <w:color w:val="000000"/>
        </w:rPr>
        <w:t>”</w:t>
      </w:r>
      <w:r>
        <w:rPr>
          <w:color w:val="000000"/>
        </w:rPr>
        <w:t>，能从不同方向看到梅花，是因为光发生了</w:t>
      </w:r>
      <w:r>
        <w:rPr>
          <w:color w:val="000000"/>
        </w:rPr>
        <w:t>________</w:t>
      </w:r>
      <w:r>
        <w:rPr>
          <w:color w:val="000000"/>
        </w:rPr>
        <w:t>反射，淡淡花香飘散在空气中，这是</w:t>
      </w:r>
      <w:r>
        <w:rPr>
          <w:color w:val="000000"/>
        </w:rPr>
        <w:t>________</w:t>
      </w:r>
      <w:r>
        <w:rPr>
          <w:color w:val="000000"/>
        </w:rPr>
        <w:t>现象。</w:t>
      </w:r>
      <w:r>
        <w:rPr>
          <w:color w:val="000000"/>
        </w:rPr>
        <w:t xml:space="preserve">    </w:t>
      </w:r>
    </w:p>
    <w:p w:rsidR="00D84FC0" w:rsidRDefault="00D84FC0" w:rsidP="00D84FC0">
      <w:r>
        <w:rPr>
          <w:color w:val="0000FF"/>
        </w:rPr>
        <w:t>【答案】</w:t>
      </w:r>
      <w:r>
        <w:rPr>
          <w:color w:val="000000"/>
        </w:rPr>
        <w:t xml:space="preserve"> </w:t>
      </w:r>
      <w:r>
        <w:rPr>
          <w:color w:val="000000"/>
        </w:rPr>
        <w:t>反射；扩散</w:t>
      </w:r>
      <w:r>
        <w:rPr>
          <w:color w:val="000000"/>
        </w:rPr>
        <w:t xml:space="preserve">   </w:t>
      </w:r>
    </w:p>
    <w:p w:rsidR="00D84FC0" w:rsidRDefault="00D84FC0" w:rsidP="00D84FC0">
      <w:r>
        <w:rPr>
          <w:color w:val="0000FF"/>
        </w:rPr>
        <w:t>【考点】</w:t>
      </w:r>
      <w:r>
        <w:rPr>
          <w:color w:val="000000"/>
        </w:rPr>
        <w:t>光的反射，分子热运动</w:t>
      </w:r>
      <w:r>
        <w:rPr>
          <w:color w:val="000000"/>
        </w:rPr>
        <w:t xml:space="preserve">    </w:t>
      </w:r>
    </w:p>
    <w:p w:rsidR="00D84FC0" w:rsidRDefault="00D84FC0" w:rsidP="00D84FC0">
      <w:r>
        <w:rPr>
          <w:color w:val="0000FF"/>
        </w:rPr>
        <w:t>【解析】</w:t>
      </w:r>
      <w:r>
        <w:rPr>
          <w:color w:val="000000"/>
        </w:rPr>
        <w:t>【解答】能从不同方向看到梅花，是因为光照在物体的表面发生反射，故是光的反射。</w:t>
      </w:r>
      <w:r>
        <w:rPr>
          <w:color w:val="000000"/>
        </w:rPr>
        <w:t xml:space="preserve"> </w:t>
      </w:r>
    </w:p>
    <w:p w:rsidR="00D84FC0" w:rsidRDefault="00D84FC0" w:rsidP="00D84FC0">
      <w:r>
        <w:rPr>
          <w:color w:val="000000"/>
        </w:rPr>
        <w:t> </w:t>
      </w:r>
      <w:r>
        <w:rPr>
          <w:color w:val="000000"/>
        </w:rPr>
        <w:t>淡淡花香飘散在空气中，说明分子在运动，是扩散现象。</w:t>
      </w:r>
    </w:p>
    <w:p w:rsidR="00D84FC0" w:rsidRDefault="00D84FC0" w:rsidP="00D84FC0">
      <w:r>
        <w:br/>
      </w:r>
      <w:r>
        <w:rPr>
          <w:color w:val="000000"/>
        </w:rPr>
        <w:t xml:space="preserve"> </w:t>
      </w:r>
      <w:r>
        <w:rPr>
          <w:color w:val="000000"/>
        </w:rPr>
        <w:t>【分析】物体表面会把光从一个方向反射到另一个方向上去，这种现象叫做光的反射，由于光的反射现象的存在，我们能看到不发光的物体</w:t>
      </w:r>
      <w:r>
        <w:rPr>
          <w:color w:val="000000"/>
        </w:rPr>
        <w:t>;</w:t>
      </w:r>
      <w:r>
        <w:rPr>
          <w:color w:val="000000"/>
        </w:rPr>
        <w:t>分子在永不停息的做无规则运动，温度越高，分子运动越剧烈。</w:t>
      </w:r>
    </w:p>
    <w:p w:rsidR="00D84FC0" w:rsidRDefault="00D84FC0" w:rsidP="00D84FC0">
      <w:r>
        <w:rPr>
          <w:color w:val="000000"/>
        </w:rPr>
        <w:t>8.</w:t>
      </w:r>
      <w:r>
        <w:rPr>
          <w:color w:val="000000"/>
        </w:rPr>
        <w:t>如图所示是我国早期的指南针</w:t>
      </w:r>
      <w:r>
        <w:rPr>
          <w:color w:val="000000"/>
        </w:rPr>
        <w:t>——</w:t>
      </w:r>
      <w:r>
        <w:rPr>
          <w:color w:val="000000"/>
        </w:rPr>
        <w:t>司南，东汉学者王充在《论衡》中记载：</w:t>
      </w:r>
      <w:r>
        <w:rPr>
          <w:color w:val="000000"/>
        </w:rPr>
        <w:t>“</w:t>
      </w:r>
      <w:r>
        <w:rPr>
          <w:color w:val="000000"/>
        </w:rPr>
        <w:t>司南之杓，投之于地，其柢指南</w:t>
      </w:r>
      <w:r>
        <w:rPr>
          <w:color w:val="000000"/>
        </w:rPr>
        <w:t>”</w:t>
      </w:r>
      <w:r>
        <w:rPr>
          <w:color w:val="000000"/>
        </w:rPr>
        <w:t>。</w:t>
      </w:r>
      <w:r>
        <w:rPr>
          <w:color w:val="000000"/>
        </w:rPr>
        <w:t>“</w:t>
      </w:r>
      <w:r>
        <w:rPr>
          <w:color w:val="000000"/>
        </w:rPr>
        <w:t>柢</w:t>
      </w:r>
      <w:r>
        <w:rPr>
          <w:color w:val="000000"/>
        </w:rPr>
        <w:t>”</w:t>
      </w:r>
      <w:r>
        <w:rPr>
          <w:color w:val="000000"/>
        </w:rPr>
        <w:t>指的是司南长柄，司南指南北是由于它受到</w:t>
      </w:r>
      <w:r>
        <w:rPr>
          <w:color w:val="000000"/>
        </w:rPr>
        <w:t>________</w:t>
      </w:r>
      <w:r>
        <w:rPr>
          <w:color w:val="000000"/>
        </w:rPr>
        <w:t>的作用，司南长柄指的是地理的</w:t>
      </w:r>
      <w:r>
        <w:rPr>
          <w:color w:val="000000"/>
        </w:rPr>
        <w:t>________</w:t>
      </w:r>
      <w:r>
        <w:rPr>
          <w:color w:val="000000"/>
        </w:rPr>
        <w:t>极。</w:t>
      </w:r>
      <w:r>
        <w:rPr>
          <w:color w:val="000000"/>
        </w:rPr>
        <w:t xml:space="preserve">  </w:t>
      </w:r>
    </w:p>
    <w:p w:rsidR="00D84FC0" w:rsidRDefault="00D84FC0" w:rsidP="00D84FC0">
      <w:r>
        <w:rPr>
          <w:noProof/>
        </w:rPr>
        <w:drawing>
          <wp:inline distT="0" distB="0" distL="0" distR="0" wp14:anchorId="22091FBB" wp14:editId="53130314">
            <wp:extent cx="2463673" cy="1728394"/>
            <wp:effectExtent l="19050" t="0" r="0"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1261" name=""/>
                    <pic:cNvPicPr/>
                  </pic:nvPicPr>
                  <pic:blipFill>
                    <a:blip r:embed="rId13"/>
                    <a:stretch>
                      <a:fillRect/>
                    </a:stretch>
                  </pic:blipFill>
                  <pic:spPr>
                    <a:xfrm>
                      <a:off x="0" y="0"/>
                      <a:ext cx="2463673" cy="1728394"/>
                    </a:xfrm>
                    <a:prstGeom prst="rect">
                      <a:avLst/>
                    </a:prstGeom>
                  </pic:spPr>
                </pic:pic>
              </a:graphicData>
            </a:graphic>
          </wp:inline>
        </w:drawing>
      </w:r>
    </w:p>
    <w:p w:rsidR="00D84FC0" w:rsidRDefault="00D84FC0" w:rsidP="00D84FC0">
      <w:r>
        <w:rPr>
          <w:color w:val="0000FF"/>
        </w:rPr>
        <w:t>【答案】</w:t>
      </w:r>
      <w:r>
        <w:rPr>
          <w:color w:val="000000"/>
        </w:rPr>
        <w:t xml:space="preserve"> </w:t>
      </w:r>
      <w:r>
        <w:rPr>
          <w:color w:val="000000"/>
        </w:rPr>
        <w:t>地磁场；南</w:t>
      </w:r>
      <w:r>
        <w:rPr>
          <w:color w:val="000000"/>
        </w:rPr>
        <w:t xml:space="preserve">   </w:t>
      </w:r>
    </w:p>
    <w:p w:rsidR="00D84FC0" w:rsidRDefault="00D84FC0" w:rsidP="00D84FC0">
      <w:r>
        <w:rPr>
          <w:color w:val="0000FF"/>
        </w:rPr>
        <w:t>【考点】</w:t>
      </w:r>
      <w:r>
        <w:rPr>
          <w:color w:val="000000"/>
        </w:rPr>
        <w:t>地磁场</w:t>
      </w:r>
      <w:r>
        <w:rPr>
          <w:color w:val="000000"/>
        </w:rPr>
        <w:t xml:space="preserve">    </w:t>
      </w:r>
    </w:p>
    <w:p w:rsidR="00D84FC0" w:rsidRDefault="00D84FC0" w:rsidP="00D84FC0">
      <w:r>
        <w:rPr>
          <w:color w:val="0000FF"/>
        </w:rPr>
        <w:t>【解析】</w:t>
      </w:r>
      <w:r>
        <w:rPr>
          <w:color w:val="000000"/>
        </w:rPr>
        <w:t>【解答】地球本身是一个大磁体，司南是用天然磁石磨制成的勺子，其实质就是一块磁铁，在地磁场中受到磁力的作用。</w:t>
      </w:r>
      <w:r>
        <w:rPr>
          <w:color w:val="000000"/>
        </w:rPr>
        <w:t xml:space="preserve"> </w:t>
      </w:r>
    </w:p>
    <w:p w:rsidR="00D84FC0" w:rsidRDefault="00D84FC0" w:rsidP="00D84FC0">
      <w:r>
        <w:rPr>
          <w:color w:val="000000"/>
        </w:rPr>
        <w:t>静止时长柄指向南方，指向地理南极，则司南长柄一端是磁石的南极。</w:t>
      </w:r>
    </w:p>
    <w:p w:rsidR="00D84FC0" w:rsidRDefault="00D84FC0" w:rsidP="00D84FC0">
      <w:r>
        <w:br/>
      </w:r>
      <w:r>
        <w:rPr>
          <w:color w:val="000000"/>
        </w:rPr>
        <w:t xml:space="preserve"> </w:t>
      </w:r>
      <w:r>
        <w:rPr>
          <w:color w:val="000000"/>
        </w:rPr>
        <w:t>【分析】地球存在磁场，叫做地磁场，磁极的南极在地理的北极，磁极的北极在地理的南极，利用磁铁可以指示南北两个方向。</w:t>
      </w:r>
    </w:p>
    <w:p w:rsidR="00D84FC0" w:rsidRDefault="00D84FC0" w:rsidP="00D84FC0">
      <w:r>
        <w:rPr>
          <w:color w:val="000000"/>
        </w:rPr>
        <w:t>9.</w:t>
      </w:r>
      <w:r>
        <w:rPr>
          <w:color w:val="000000"/>
        </w:rPr>
        <w:t>如图所示是常用的核桃夹，当用力摁住</w:t>
      </w:r>
      <w:r>
        <w:rPr>
          <w:color w:val="000000"/>
        </w:rPr>
        <w:t>C</w:t>
      </w:r>
      <w:r>
        <w:rPr>
          <w:color w:val="000000"/>
        </w:rPr>
        <w:t>点夹核桃时，可把</w:t>
      </w:r>
      <w:r>
        <w:rPr>
          <w:color w:val="000000"/>
        </w:rPr>
        <w:t>________</w:t>
      </w:r>
      <w:r>
        <w:rPr>
          <w:color w:val="000000"/>
        </w:rPr>
        <w:t>点看作支点，此时核桃夹可看作</w:t>
      </w:r>
      <w:r>
        <w:rPr>
          <w:color w:val="000000"/>
        </w:rPr>
        <w:t>________</w:t>
      </w:r>
      <w:r>
        <w:rPr>
          <w:color w:val="000000"/>
        </w:rPr>
        <w:t>杠杆（选填</w:t>
      </w:r>
      <w:r>
        <w:rPr>
          <w:color w:val="000000"/>
        </w:rPr>
        <w:t>“</w:t>
      </w:r>
      <w:r>
        <w:rPr>
          <w:color w:val="000000"/>
        </w:rPr>
        <w:t>省力</w:t>
      </w:r>
      <w:r>
        <w:rPr>
          <w:color w:val="000000"/>
        </w:rPr>
        <w:t>”“</w:t>
      </w:r>
      <w:r>
        <w:rPr>
          <w:color w:val="000000"/>
        </w:rPr>
        <w:t>费力</w:t>
      </w:r>
      <w:r>
        <w:rPr>
          <w:color w:val="000000"/>
        </w:rPr>
        <w:t>”</w:t>
      </w:r>
      <w:r>
        <w:rPr>
          <w:color w:val="000000"/>
        </w:rPr>
        <w:t>或</w:t>
      </w:r>
      <w:r>
        <w:rPr>
          <w:color w:val="000000"/>
        </w:rPr>
        <w:t>“</w:t>
      </w:r>
      <w:r>
        <w:rPr>
          <w:color w:val="000000"/>
        </w:rPr>
        <w:t>等臂</w:t>
      </w:r>
      <w:r>
        <w:rPr>
          <w:color w:val="000000"/>
        </w:rPr>
        <w:t>”</w:t>
      </w:r>
      <w:r>
        <w:rPr>
          <w:color w:val="000000"/>
        </w:rPr>
        <w:t>）。</w:t>
      </w:r>
      <w:r>
        <w:rPr>
          <w:color w:val="000000"/>
        </w:rPr>
        <w:t xml:space="preserve">  </w:t>
      </w:r>
    </w:p>
    <w:p w:rsidR="00D84FC0" w:rsidRDefault="00D84FC0" w:rsidP="00D84FC0">
      <w:r>
        <w:rPr>
          <w:noProof/>
        </w:rPr>
        <w:drawing>
          <wp:inline distT="0" distB="0" distL="0" distR="0" wp14:anchorId="1007685C" wp14:editId="073B5277">
            <wp:extent cx="1470571" cy="1470571"/>
            <wp:effectExtent l="19050" t="0" r="0"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63538" name=""/>
                    <pic:cNvPicPr/>
                  </pic:nvPicPr>
                  <pic:blipFill>
                    <a:blip r:embed="rId14"/>
                    <a:stretch>
                      <a:fillRect/>
                    </a:stretch>
                  </pic:blipFill>
                  <pic:spPr>
                    <a:xfrm>
                      <a:off x="0" y="0"/>
                      <a:ext cx="1470571" cy="1470571"/>
                    </a:xfrm>
                    <a:prstGeom prst="rect">
                      <a:avLst/>
                    </a:prstGeom>
                  </pic:spPr>
                </pic:pic>
              </a:graphicData>
            </a:graphic>
          </wp:inline>
        </w:drawing>
      </w:r>
    </w:p>
    <w:p w:rsidR="00D84FC0" w:rsidRDefault="00D84FC0" w:rsidP="00D84FC0">
      <w:r>
        <w:rPr>
          <w:color w:val="0000FF"/>
        </w:rPr>
        <w:t>【答案】</w:t>
      </w:r>
      <w:r>
        <w:rPr>
          <w:color w:val="000000"/>
        </w:rPr>
        <w:t xml:space="preserve"> A</w:t>
      </w:r>
      <w:r>
        <w:rPr>
          <w:color w:val="000000"/>
        </w:rPr>
        <w:t>；省力</w:t>
      </w:r>
      <w:r>
        <w:rPr>
          <w:color w:val="000000"/>
        </w:rPr>
        <w:t xml:space="preserve">   </w:t>
      </w:r>
    </w:p>
    <w:p w:rsidR="00D84FC0" w:rsidRDefault="00D84FC0" w:rsidP="00D84FC0">
      <w:r>
        <w:rPr>
          <w:color w:val="0000FF"/>
        </w:rPr>
        <w:t>【考点】</w:t>
      </w:r>
      <w:r>
        <w:rPr>
          <w:color w:val="000000"/>
        </w:rPr>
        <w:t>杠杆及其五要素，杠杆的分类</w:t>
      </w:r>
      <w:r>
        <w:rPr>
          <w:color w:val="000000"/>
        </w:rPr>
        <w:t xml:space="preserve">    </w:t>
      </w:r>
    </w:p>
    <w:p w:rsidR="00D84FC0" w:rsidRDefault="00D84FC0" w:rsidP="00D84FC0">
      <w:r>
        <w:rPr>
          <w:color w:val="0000FF"/>
        </w:rPr>
        <w:t>【解析】</w:t>
      </w:r>
      <w:r>
        <w:rPr>
          <w:color w:val="000000"/>
        </w:rPr>
        <w:t>【解答】</w:t>
      </w:r>
      <w:r>
        <w:rPr>
          <w:color w:val="000000"/>
        </w:rPr>
        <w:t xml:space="preserve"> </w:t>
      </w:r>
      <w:r>
        <w:rPr>
          <w:color w:val="000000"/>
        </w:rPr>
        <w:t>当用力摁住</w:t>
      </w:r>
      <w:r>
        <w:rPr>
          <w:color w:val="000000"/>
        </w:rPr>
        <w:t>C</w:t>
      </w:r>
      <w:r>
        <w:rPr>
          <w:color w:val="000000"/>
        </w:rPr>
        <w:t>点夹核桃时，围绕</w:t>
      </w:r>
      <w:r>
        <w:rPr>
          <w:color w:val="000000"/>
        </w:rPr>
        <w:t>A</w:t>
      </w:r>
      <w:r>
        <w:rPr>
          <w:color w:val="000000"/>
        </w:rPr>
        <w:t>点转动，</w:t>
      </w:r>
      <w:r>
        <w:rPr>
          <w:color w:val="000000"/>
        </w:rPr>
        <w:t>A</w:t>
      </w:r>
      <w:r>
        <w:rPr>
          <w:color w:val="000000"/>
        </w:rPr>
        <w:t>是支点。</w:t>
      </w:r>
      <w:r>
        <w:rPr>
          <w:color w:val="000000"/>
        </w:rPr>
        <w:t xml:space="preserve"> </w:t>
      </w:r>
    </w:p>
    <w:p w:rsidR="00D84FC0" w:rsidRDefault="00D84FC0" w:rsidP="00D84FC0">
      <w:r>
        <w:rPr>
          <w:color w:val="000000"/>
        </w:rPr>
        <w:lastRenderedPageBreak/>
        <w:t>C</w:t>
      </w:r>
      <w:r>
        <w:rPr>
          <w:color w:val="000000"/>
        </w:rPr>
        <w:t>为动力作用点，</w:t>
      </w:r>
      <w:r>
        <w:rPr>
          <w:color w:val="000000"/>
        </w:rPr>
        <w:t>B</w:t>
      </w:r>
      <w:r>
        <w:rPr>
          <w:color w:val="000000"/>
        </w:rPr>
        <w:t>为阻力作用点，故动力臂小于阻力臂，故是省力杠杆。</w:t>
      </w:r>
    </w:p>
    <w:p w:rsidR="00D84FC0" w:rsidRDefault="00D84FC0" w:rsidP="00D84FC0">
      <w:r>
        <w:br/>
      </w:r>
      <w:r>
        <w:rPr>
          <w:color w:val="000000"/>
        </w:rPr>
        <w:t xml:space="preserve"> </w:t>
      </w:r>
      <w:r>
        <w:rPr>
          <w:color w:val="000000"/>
        </w:rPr>
        <w:t>【分析】动力臂大于阻力臂的杠杆为省力杠杆，省力杠杆可以省力，但是费距离，动力臂等于阻力臂的杠杆为等臂杠杆，动力臂小于阻力臂的杠杆为费力杠杆，费力杠杆可以省距离，但是费力。</w:t>
      </w:r>
    </w:p>
    <w:p w:rsidR="00D84FC0" w:rsidRDefault="00D84FC0" w:rsidP="00D84FC0">
      <w:r>
        <w:rPr>
          <w:color w:val="000000"/>
        </w:rPr>
        <w:t>10.2020</w:t>
      </w:r>
      <w:r>
        <w:rPr>
          <w:color w:val="000000"/>
        </w:rPr>
        <w:t>年</w:t>
      </w:r>
      <w:r>
        <w:rPr>
          <w:color w:val="000000"/>
        </w:rPr>
        <w:t>11</w:t>
      </w:r>
      <w:r>
        <w:rPr>
          <w:color w:val="000000"/>
        </w:rPr>
        <w:t>月</w:t>
      </w:r>
      <w:r>
        <w:rPr>
          <w:color w:val="000000"/>
        </w:rPr>
        <w:t>10</w:t>
      </w:r>
      <w:r>
        <w:rPr>
          <w:color w:val="000000"/>
        </w:rPr>
        <w:t>日，奋斗者号在马里亚纳海沟成功下潜坐底深度</w:t>
      </w:r>
      <w:r>
        <w:rPr>
          <w:color w:val="000000"/>
        </w:rPr>
        <w:t>10909</w:t>
      </w:r>
      <w:r>
        <w:rPr>
          <w:color w:val="000000"/>
        </w:rPr>
        <w:t>米，刷新中国载人深潜的新纪录。假设海水的密度为</w:t>
      </w:r>
      <w:r>
        <w:rPr>
          <w:color w:val="000000"/>
        </w:rPr>
        <w:t xml:space="preserve"> </w:t>
      </w:r>
      <m:oMath>
        <m:r>
          <w:rPr>
            <w:rFonts w:ascii="Cambria Math" w:hint="eastAsia"/>
          </w:rPr>
          <m:t>1.02</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3</m:t>
            </m:r>
          </m:sup>
        </m:sSup>
        <m:sSup>
          <m:sSupPr>
            <m:ctrlPr>
              <w:rPr>
                <w:rFonts w:ascii="Cambria Math" w:hAnsi="Cambria Math"/>
              </w:rPr>
            </m:ctrlPr>
          </m:sSupPr>
          <m:e>
            <m:r>
              <m:rPr>
                <m:nor/>
              </m:rPr>
              <w:rPr>
                <w:rFonts w:ascii="Cambria Math" w:hint="eastAsia"/>
              </w:rPr>
              <m:t>kg/m</m:t>
            </m:r>
          </m:e>
          <m:sup>
            <m:r>
              <m:rPr>
                <m:nor/>
              </m:rPr>
              <w:rPr>
                <w:rFonts w:ascii="Cambria Math" w:hint="eastAsia"/>
              </w:rPr>
              <m:t>3</m:t>
            </m:r>
          </m:sup>
        </m:sSup>
      </m:oMath>
      <w:r>
        <w:rPr>
          <w:color w:val="000000"/>
        </w:rPr>
        <w:t xml:space="preserve"> </w:t>
      </w:r>
      <w:r>
        <w:rPr>
          <w:color w:val="000000"/>
        </w:rPr>
        <w:t>且不变，奋斗者号在水中上浮且未浮出水面过程中，受到水的浮力</w:t>
      </w:r>
      <w:r>
        <w:rPr>
          <w:color w:val="000000"/>
        </w:rPr>
        <w:t>________</w:t>
      </w:r>
      <w:r>
        <w:rPr>
          <w:color w:val="000000"/>
        </w:rPr>
        <w:t>（选填</w:t>
      </w:r>
      <w:r>
        <w:rPr>
          <w:color w:val="000000"/>
        </w:rPr>
        <w:t xml:space="preserve"> “</w:t>
      </w:r>
      <w:r>
        <w:rPr>
          <w:color w:val="000000"/>
        </w:rPr>
        <w:t>变大</w:t>
      </w:r>
      <w:r>
        <w:rPr>
          <w:color w:val="000000"/>
        </w:rPr>
        <w:t>”</w:t>
      </w:r>
      <w:r>
        <w:rPr>
          <w:color w:val="000000"/>
        </w:rPr>
        <w:t>、</w:t>
      </w:r>
      <w:r>
        <w:rPr>
          <w:color w:val="000000"/>
        </w:rPr>
        <w:t>“</w:t>
      </w:r>
      <w:r>
        <w:rPr>
          <w:color w:val="000000"/>
        </w:rPr>
        <w:t>变小</w:t>
      </w:r>
      <w:r>
        <w:rPr>
          <w:color w:val="000000"/>
        </w:rPr>
        <w:t>”</w:t>
      </w:r>
      <w:r>
        <w:rPr>
          <w:color w:val="000000"/>
        </w:rPr>
        <w:t>或</w:t>
      </w:r>
      <w:r>
        <w:rPr>
          <w:color w:val="000000"/>
        </w:rPr>
        <w:t>“</w:t>
      </w:r>
      <w:r>
        <w:rPr>
          <w:color w:val="000000"/>
        </w:rPr>
        <w:t>不变</w:t>
      </w:r>
      <w:r>
        <w:rPr>
          <w:color w:val="000000"/>
        </w:rPr>
        <w:t>”</w:t>
      </w:r>
      <w:r>
        <w:rPr>
          <w:color w:val="000000"/>
        </w:rPr>
        <w:t>）；则奋斗者号在</w:t>
      </w:r>
      <w:r>
        <w:rPr>
          <w:color w:val="000000"/>
        </w:rPr>
        <w:t xml:space="preserve"> </w:t>
      </w:r>
      <m:oMath>
        <m:r>
          <m:rPr>
            <m:nor/>
          </m:rPr>
          <w:rPr>
            <w:rFonts w:ascii="Cambria Math" w:hint="eastAsia"/>
          </w:rPr>
          <m:t>10000m</m:t>
        </m:r>
      </m:oMath>
      <w:r>
        <w:rPr>
          <w:color w:val="000000"/>
        </w:rPr>
        <w:t xml:space="preserve"> </w:t>
      </w:r>
      <w:r>
        <w:rPr>
          <w:color w:val="000000"/>
        </w:rPr>
        <w:t>深处受到的压强是</w:t>
      </w:r>
      <w:r>
        <w:rPr>
          <w:color w:val="000000"/>
        </w:rPr>
        <w:t xml:space="preserve">________ </w:t>
      </w:r>
      <m:oMath>
        <m:r>
          <m:rPr>
            <m:nor/>
          </m:rPr>
          <w:rPr>
            <w:rFonts w:ascii="Cambria Math" w:hint="eastAsia"/>
          </w:rPr>
          <m:t>Pa</m:t>
        </m:r>
      </m:oMath>
      <w:r>
        <w:rPr>
          <w:color w:val="000000"/>
        </w:rPr>
        <w:t xml:space="preserve"> </w:t>
      </w:r>
      <w:r>
        <w:rPr>
          <w:color w:val="000000"/>
        </w:rPr>
        <w:t>。（</w:t>
      </w:r>
      <w:r>
        <w:rPr>
          <w:color w:val="000000"/>
        </w:rPr>
        <w:t xml:space="preserve"> </w:t>
      </w:r>
      <m:oMath>
        <m:r>
          <w:rPr>
            <w:rFonts w:ascii="Cambria Math" w:hint="eastAsia"/>
          </w:rPr>
          <m:t>g=10</m:t>
        </m:r>
        <m:r>
          <m:rPr>
            <m:nor/>
          </m:rPr>
          <w:rPr>
            <w:rFonts w:ascii="Cambria Math" w:hint="eastAsia"/>
          </w:rPr>
          <m:t>N/kg</m:t>
        </m:r>
      </m:oMath>
      <w:r>
        <w:rPr>
          <w:color w:val="000000"/>
        </w:rPr>
        <w:t xml:space="preserve"> </w:t>
      </w:r>
      <w:r>
        <w:rPr>
          <w:color w:val="000000"/>
        </w:rPr>
        <w:t>）</w:t>
      </w:r>
      <w:r>
        <w:rPr>
          <w:color w:val="000000"/>
        </w:rPr>
        <w:t xml:space="preserve"> </w:t>
      </w:r>
    </w:p>
    <w:p w:rsidR="00D84FC0" w:rsidRDefault="00D84FC0" w:rsidP="00D84FC0">
      <w:r>
        <w:rPr>
          <w:noProof/>
        </w:rPr>
        <w:drawing>
          <wp:inline distT="0" distB="0" distL="0" distR="0" wp14:anchorId="0417ADFC" wp14:editId="1B7A572E">
            <wp:extent cx="1928927" cy="1079056"/>
            <wp:effectExtent l="19050" t="0" r="0"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49071" name=""/>
                    <pic:cNvPicPr/>
                  </pic:nvPicPr>
                  <pic:blipFill>
                    <a:blip r:embed="rId15"/>
                    <a:stretch>
                      <a:fillRect/>
                    </a:stretch>
                  </pic:blipFill>
                  <pic:spPr>
                    <a:xfrm>
                      <a:off x="0" y="0"/>
                      <a:ext cx="1928927" cy="1079056"/>
                    </a:xfrm>
                    <a:prstGeom prst="rect">
                      <a:avLst/>
                    </a:prstGeom>
                  </pic:spPr>
                </pic:pic>
              </a:graphicData>
            </a:graphic>
          </wp:inline>
        </w:drawing>
      </w:r>
    </w:p>
    <w:p w:rsidR="00D84FC0" w:rsidRDefault="00D84FC0" w:rsidP="00D84FC0">
      <w:r>
        <w:rPr>
          <w:color w:val="0000FF"/>
        </w:rPr>
        <w:t>【答案】</w:t>
      </w:r>
      <w:r>
        <w:rPr>
          <w:color w:val="000000"/>
        </w:rPr>
        <w:t xml:space="preserve"> </w:t>
      </w:r>
      <w:r>
        <w:rPr>
          <w:color w:val="000000"/>
        </w:rPr>
        <w:t>不变；</w:t>
      </w:r>
      <m:oMath>
        <m:r>
          <m:rPr>
            <m:nor/>
          </m:rPr>
          <w:rPr>
            <w:rFonts w:ascii="Cambria Math" w:hint="eastAsia"/>
          </w:rPr>
          <m:t>1.02</m:t>
        </m:r>
        <m:r>
          <w:rPr>
            <w:rFonts w:ascii="Cambria Math" w:hint="eastAsia"/>
          </w:rPr>
          <m:t>×</m:t>
        </m:r>
        <m:sSup>
          <m:sSupPr>
            <m:ctrlPr>
              <w:rPr>
                <w:rFonts w:ascii="Cambria Math" w:hAnsi="Cambria Math"/>
              </w:rPr>
            </m:ctrlPr>
          </m:sSupPr>
          <m:e>
            <m:r>
              <m:rPr>
                <m:nor/>
              </m:rPr>
              <w:rPr>
                <w:rFonts w:ascii="Cambria Math" w:hint="eastAsia"/>
              </w:rPr>
              <m:t>10</m:t>
            </m:r>
          </m:e>
          <m:sup>
            <m:r>
              <m:rPr>
                <m:nor/>
              </m:rPr>
              <w:rPr>
                <w:rFonts w:ascii="Cambria Math" w:hint="eastAsia"/>
              </w:rPr>
              <m:t>8</m:t>
            </m:r>
          </m:sup>
        </m:sSup>
      </m:oMath>
    </w:p>
    <w:p w:rsidR="00D84FC0" w:rsidRDefault="00D84FC0" w:rsidP="00D84FC0">
      <w:r>
        <w:rPr>
          <w:color w:val="0000FF"/>
        </w:rPr>
        <w:t>【考点】</w:t>
      </w:r>
      <w:r>
        <w:rPr>
          <w:color w:val="000000"/>
        </w:rPr>
        <w:t>液体压强的计算，阿基米德原理</w:t>
      </w:r>
      <w:r>
        <w:rPr>
          <w:color w:val="000000"/>
        </w:rPr>
        <w:t xml:space="preserve">    </w:t>
      </w:r>
    </w:p>
    <w:p w:rsidR="00D84FC0" w:rsidRDefault="00D84FC0" w:rsidP="00D84FC0">
      <w:r>
        <w:rPr>
          <w:color w:val="0000FF"/>
        </w:rPr>
        <w:t>【解析】</w:t>
      </w:r>
      <w:r>
        <w:rPr>
          <w:color w:val="000000"/>
        </w:rPr>
        <w:t>【解答】奋斗者号在水中上浮且未浮出水面过程中，所处液体的密度不变，排开的液体的体积就是奋斗者号的体积，也保持不变，故上浮过程浮力不变。</w:t>
      </w:r>
      <w:r>
        <w:rPr>
          <w:color w:val="000000"/>
        </w:rPr>
        <w:t xml:space="preserve"> </w:t>
      </w:r>
    </w:p>
    <w:p w:rsidR="00D84FC0" w:rsidRDefault="00D84FC0" w:rsidP="00D84FC0">
      <w:r>
        <w:rPr>
          <w:color w:val="000000"/>
        </w:rPr>
        <w:t>奋斗者号在</w:t>
      </w:r>
      <w:r>
        <w:rPr>
          <w:color w:val="000000"/>
        </w:rPr>
        <w:t xml:space="preserve"> </w:t>
      </w:r>
      <m:oMath>
        <m:r>
          <m:rPr>
            <m:nor/>
          </m:rPr>
          <w:rPr>
            <w:rFonts w:ascii="Cambria Math" w:hint="eastAsia"/>
          </w:rPr>
          <m:t>10000m</m:t>
        </m:r>
      </m:oMath>
      <w:r>
        <w:rPr>
          <w:color w:val="000000"/>
        </w:rPr>
        <w:t xml:space="preserve"> </w:t>
      </w:r>
      <w:r>
        <w:rPr>
          <w:color w:val="000000"/>
        </w:rPr>
        <w:t>深处受到的压强</w:t>
      </w:r>
      <w:r>
        <w:rPr>
          <w:color w:val="000000"/>
        </w:rPr>
        <w:t xml:space="preserve"> </w:t>
      </w:r>
      <m:oMath>
        <m:r>
          <w:rPr>
            <w:rFonts w:ascii="Cambria Math" w:hint="eastAsia"/>
          </w:rPr>
          <m:t>p</m:t>
        </m:r>
        <m:r>
          <m:rPr>
            <m:nor/>
          </m:rPr>
          <w:rPr>
            <w:rFonts w:ascii="Cambria Math" w:hint="eastAsia"/>
          </w:rPr>
          <m:t>=</m:t>
        </m:r>
        <m:sSub>
          <m:sSubPr>
            <m:ctrlPr>
              <w:rPr>
                <w:rFonts w:ascii="Cambria Math" w:hAnsi="Cambria Math"/>
              </w:rPr>
            </m:ctrlPr>
          </m:sSubPr>
          <m:e>
            <m:r>
              <w:rPr>
                <w:rFonts w:ascii="Cambria Math" w:hint="eastAsia"/>
              </w:rPr>
              <m:t>ρ</m:t>
            </m:r>
          </m:e>
          <m:sub>
            <m:r>
              <w:rPr>
                <w:rFonts w:ascii="Cambria Math" w:hint="eastAsia"/>
              </w:rPr>
              <m:t>海水</m:t>
            </m:r>
          </m:sub>
        </m:sSub>
        <m:r>
          <w:rPr>
            <w:rFonts w:ascii="Cambria Math" w:hint="eastAsia"/>
          </w:rPr>
          <m:t>g</m:t>
        </m:r>
        <m:r>
          <w:rPr>
            <w:rFonts w:ascii="Cambria Math" w:hint="eastAsia"/>
          </w:rPr>
          <m:t>h</m:t>
        </m:r>
        <m:r>
          <m:rPr>
            <m:nor/>
          </m:rPr>
          <w:rPr>
            <w:rFonts w:ascii="Cambria Math" w:hint="eastAsia"/>
          </w:rPr>
          <m:t>=</m:t>
        </m:r>
        <m:r>
          <w:rPr>
            <w:rFonts w:ascii="Cambria Math" w:hint="eastAsia"/>
          </w:rPr>
          <m:t>1.02</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3</m:t>
            </m:r>
          </m:sup>
        </m:sSup>
        <m:sSup>
          <m:sSupPr>
            <m:ctrlPr>
              <w:rPr>
                <w:rFonts w:ascii="Cambria Math" w:hAnsi="Cambria Math"/>
              </w:rPr>
            </m:ctrlPr>
          </m:sSupPr>
          <m:e>
            <m:r>
              <m:rPr>
                <m:nor/>
              </m:rPr>
              <w:rPr>
                <w:rFonts w:ascii="Cambria Math" w:hint="eastAsia"/>
              </w:rPr>
              <m:t>kg/m</m:t>
            </m:r>
          </m:e>
          <m:sup>
            <m:r>
              <m:rPr>
                <m:nor/>
              </m:rPr>
              <w:rPr>
                <w:rFonts w:ascii="Cambria Math" w:hint="eastAsia"/>
              </w:rPr>
              <m:t>3</m:t>
            </m:r>
          </m:sup>
        </m:sSup>
        <m:r>
          <w:rPr>
            <w:rFonts w:ascii="Cambria Math" w:hint="eastAsia"/>
          </w:rPr>
          <m:t>×</m:t>
        </m:r>
        <m:r>
          <w:rPr>
            <w:rFonts w:ascii="Cambria Math" w:hint="eastAsia"/>
          </w:rPr>
          <m:t>10</m:t>
        </m:r>
        <m:r>
          <m:rPr>
            <m:nor/>
          </m:rPr>
          <w:rPr>
            <w:rFonts w:ascii="Cambria Math" w:hint="eastAsia"/>
          </w:rPr>
          <m:t>N/kg</m:t>
        </m:r>
        <m:r>
          <w:rPr>
            <w:rFonts w:ascii="Cambria Math" w:hint="eastAsia"/>
          </w:rPr>
          <m:t>×</m:t>
        </m:r>
        <m:r>
          <w:rPr>
            <w:rFonts w:ascii="Cambria Math" w:hint="eastAsia"/>
          </w:rPr>
          <m:t>1</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4</m:t>
            </m:r>
          </m:sup>
        </m:sSup>
        <m:r>
          <m:rPr>
            <m:nor/>
          </m:rPr>
          <w:rPr>
            <w:rFonts w:ascii="Cambria Math" w:hint="eastAsia"/>
          </w:rPr>
          <m:t>m=1.02</m:t>
        </m:r>
        <m:r>
          <w:rPr>
            <w:rFonts w:ascii="Cambria Math" w:hint="eastAsia"/>
          </w:rPr>
          <m:t>×</m:t>
        </m:r>
        <m:sSup>
          <m:sSupPr>
            <m:ctrlPr>
              <w:rPr>
                <w:rFonts w:ascii="Cambria Math" w:hAnsi="Cambria Math"/>
              </w:rPr>
            </m:ctrlPr>
          </m:sSupPr>
          <m:e>
            <m:r>
              <m:rPr>
                <m:nor/>
              </m:rPr>
              <w:rPr>
                <w:rFonts w:ascii="Cambria Math" w:hint="eastAsia"/>
              </w:rPr>
              <m:t>10</m:t>
            </m:r>
          </m:e>
          <m:sup>
            <m:r>
              <m:rPr>
                <m:nor/>
              </m:rPr>
              <w:rPr>
                <w:rFonts w:ascii="Cambria Math" w:hint="eastAsia"/>
              </w:rPr>
              <m:t>8</m:t>
            </m:r>
          </m:sup>
        </m:sSup>
        <m:r>
          <m:rPr>
            <m:nor/>
          </m:rPr>
          <w:rPr>
            <w:rFonts w:ascii="Cambria Math" w:hint="eastAsia"/>
          </w:rPr>
          <m:t>Pa</m:t>
        </m:r>
      </m:oMath>
    </w:p>
    <w:p w:rsidR="00D84FC0" w:rsidRDefault="00D84FC0" w:rsidP="00D84FC0">
      <w:r>
        <w:br/>
      </w:r>
      <w:r>
        <w:rPr>
          <w:color w:val="000000"/>
        </w:rPr>
        <w:t xml:space="preserve"> </w:t>
      </w:r>
      <w:r>
        <w:rPr>
          <w:color w:val="000000"/>
        </w:rPr>
        <w:t>【分析】求解液体内部的压强，利用公式</w:t>
      </w:r>
      <w:r>
        <w:rPr>
          <w:color w:val="000000"/>
        </w:rPr>
        <w:t>p</w:t>
      </w:r>
      <w:r>
        <w:rPr>
          <w:color w:val="000000"/>
        </w:rPr>
        <w:t>＝</w:t>
      </w:r>
      <w:proofErr w:type="spellStart"/>
      <w:r>
        <w:rPr>
          <w:color w:val="000000"/>
        </w:rPr>
        <w:t>ρgh</w:t>
      </w:r>
      <w:proofErr w:type="spellEnd"/>
      <w:r>
        <w:rPr>
          <w:color w:val="000000"/>
        </w:rPr>
        <w:t>，其中</w:t>
      </w:r>
      <w:r>
        <w:rPr>
          <w:color w:val="000000"/>
        </w:rPr>
        <w:t>ρ</w:t>
      </w:r>
      <w:r>
        <w:rPr>
          <w:color w:val="000000"/>
        </w:rPr>
        <w:t>是液体的密度，</w:t>
      </w:r>
      <w:r>
        <w:rPr>
          <w:color w:val="000000"/>
        </w:rPr>
        <w:t>h</w:t>
      </w:r>
      <w:r>
        <w:rPr>
          <w:color w:val="000000"/>
        </w:rPr>
        <w:t>是深度；阿基米德原理给出了一种求解物体浮力大小的方法，</w:t>
      </w:r>
      <w:r>
        <w:rPr>
          <w:color w:val="000000"/>
        </w:rPr>
        <w:t>F</w:t>
      </w:r>
      <w:r>
        <w:rPr>
          <w:color w:val="000000"/>
          <w:vertAlign w:val="subscript"/>
        </w:rPr>
        <w:t>浮</w:t>
      </w:r>
      <w:r>
        <w:rPr>
          <w:color w:val="000000"/>
        </w:rPr>
        <w:t>=ρ</w:t>
      </w:r>
      <w:r>
        <w:rPr>
          <w:color w:val="000000"/>
          <w:vertAlign w:val="subscript"/>
        </w:rPr>
        <w:t>液</w:t>
      </w:r>
      <w:proofErr w:type="spellStart"/>
      <w:r>
        <w:rPr>
          <w:color w:val="000000"/>
        </w:rPr>
        <w:t>gV</w:t>
      </w:r>
      <w:proofErr w:type="spellEnd"/>
      <w:r>
        <w:rPr>
          <w:color w:val="000000"/>
          <w:vertAlign w:val="subscript"/>
        </w:rPr>
        <w:t>排</w:t>
      </w:r>
      <w:r>
        <w:rPr>
          <w:color w:val="000000"/>
        </w:rPr>
        <w:t xml:space="preserve">  </w:t>
      </w:r>
      <w:r>
        <w:rPr>
          <w:color w:val="000000"/>
        </w:rPr>
        <w:t>，</w:t>
      </w:r>
      <w:r>
        <w:rPr>
          <w:color w:val="000000"/>
        </w:rPr>
        <w:t xml:space="preserve"> ρ</w:t>
      </w:r>
      <w:r>
        <w:rPr>
          <w:color w:val="000000"/>
          <w:vertAlign w:val="subscript"/>
        </w:rPr>
        <w:t>液</w:t>
      </w:r>
      <w:r>
        <w:rPr>
          <w:color w:val="000000"/>
        </w:rPr>
        <w:t>是液体的密度，</w:t>
      </w:r>
      <w:r>
        <w:rPr>
          <w:color w:val="000000"/>
        </w:rPr>
        <w:t>V</w:t>
      </w:r>
      <w:r>
        <w:rPr>
          <w:color w:val="000000"/>
          <w:vertAlign w:val="subscript"/>
        </w:rPr>
        <w:t>排</w:t>
      </w:r>
      <w:r>
        <w:rPr>
          <w:color w:val="000000"/>
        </w:rPr>
        <w:t>使物体排开水的体积。</w:t>
      </w:r>
    </w:p>
    <w:p w:rsidR="00D84FC0" w:rsidRDefault="00D84FC0" w:rsidP="00D84FC0">
      <w:r>
        <w:rPr>
          <w:color w:val="000000"/>
        </w:rPr>
        <w:t>11.</w:t>
      </w:r>
      <w:r>
        <w:rPr>
          <w:color w:val="000000"/>
        </w:rPr>
        <w:t>我国国产大飞机鲲龙</w:t>
      </w:r>
      <w:r>
        <w:rPr>
          <w:color w:val="000000"/>
        </w:rPr>
        <w:t>AG600</w:t>
      </w:r>
      <w:r>
        <w:rPr>
          <w:color w:val="000000"/>
        </w:rPr>
        <w:t>，是目前全球在研的最大的水陆两栖飞机，我国拥有所有核心技术完全知识产权，该机于</w:t>
      </w:r>
      <w:r>
        <w:rPr>
          <w:color w:val="000000"/>
        </w:rPr>
        <w:t>2021</w:t>
      </w:r>
      <w:r>
        <w:rPr>
          <w:color w:val="000000"/>
        </w:rPr>
        <w:t>年</w:t>
      </w:r>
      <w:r>
        <w:rPr>
          <w:color w:val="000000"/>
        </w:rPr>
        <w:t>3</w:t>
      </w:r>
      <w:r>
        <w:rPr>
          <w:color w:val="000000"/>
        </w:rPr>
        <w:t>月</w:t>
      </w:r>
      <w:r>
        <w:rPr>
          <w:color w:val="000000"/>
        </w:rPr>
        <w:t>4</w:t>
      </w:r>
      <w:r>
        <w:rPr>
          <w:color w:val="000000"/>
        </w:rPr>
        <w:t>日完成灭火任务系统首次科研试飞。</w:t>
      </w:r>
      <w:r>
        <w:rPr>
          <w:color w:val="000000"/>
        </w:rPr>
        <w:t>AC600</w:t>
      </w:r>
      <w:r>
        <w:rPr>
          <w:color w:val="000000"/>
        </w:rPr>
        <w:t>可以通过在水面</w:t>
      </w:r>
      <w:r>
        <w:rPr>
          <w:color w:val="000000"/>
        </w:rPr>
        <w:t>20</w:t>
      </w:r>
      <w:r>
        <w:rPr>
          <w:color w:val="000000"/>
        </w:rPr>
        <w:t>秒的滑行，一次汲水</w:t>
      </w:r>
      <w:r>
        <w:rPr>
          <w:color w:val="000000"/>
        </w:rPr>
        <w:t>12</w:t>
      </w:r>
      <w:r>
        <w:rPr>
          <w:color w:val="000000"/>
        </w:rPr>
        <w:t>吨，汲水后飞机在空中匀速直线飞行时，向上的升力</w:t>
      </w:r>
      <w:r>
        <w:rPr>
          <w:color w:val="000000"/>
        </w:rPr>
        <w:t>________</w:t>
      </w:r>
      <w:r>
        <w:rPr>
          <w:color w:val="000000"/>
        </w:rPr>
        <w:t>飞机总共的重力；飞行时机翼上方受到空气的压力</w:t>
      </w:r>
      <w:r>
        <w:rPr>
          <w:color w:val="000000"/>
        </w:rPr>
        <w:t>________</w:t>
      </w:r>
      <w:r>
        <w:rPr>
          <w:color w:val="000000"/>
        </w:rPr>
        <w:t>下方受到空气的压力（两空均选填</w:t>
      </w:r>
      <w:r>
        <w:rPr>
          <w:color w:val="000000"/>
        </w:rPr>
        <w:t>“</w:t>
      </w:r>
      <w:r>
        <w:rPr>
          <w:color w:val="000000"/>
        </w:rPr>
        <w:t>大于</w:t>
      </w:r>
      <w:r>
        <w:rPr>
          <w:color w:val="000000"/>
        </w:rPr>
        <w:t>”</w:t>
      </w:r>
      <w:r>
        <w:rPr>
          <w:color w:val="000000"/>
        </w:rPr>
        <w:t>、</w:t>
      </w:r>
      <w:r>
        <w:rPr>
          <w:color w:val="000000"/>
        </w:rPr>
        <w:t>“</w:t>
      </w:r>
      <w:r>
        <w:rPr>
          <w:color w:val="000000"/>
        </w:rPr>
        <w:t>小于</w:t>
      </w:r>
      <w:r>
        <w:rPr>
          <w:color w:val="000000"/>
        </w:rPr>
        <w:t>”</w:t>
      </w:r>
      <w:r>
        <w:rPr>
          <w:color w:val="000000"/>
        </w:rPr>
        <w:t>或</w:t>
      </w:r>
      <w:r>
        <w:rPr>
          <w:color w:val="000000"/>
        </w:rPr>
        <w:t>“</w:t>
      </w:r>
      <w:r>
        <w:rPr>
          <w:color w:val="000000"/>
        </w:rPr>
        <w:t>等于</w:t>
      </w:r>
      <w:r>
        <w:rPr>
          <w:color w:val="000000"/>
        </w:rPr>
        <w:t>”</w:t>
      </w:r>
      <w:r>
        <w:rPr>
          <w:color w:val="000000"/>
        </w:rPr>
        <w:t>）。</w:t>
      </w:r>
      <w:r>
        <w:rPr>
          <w:color w:val="000000"/>
        </w:rPr>
        <w:t xml:space="preserve">  </w:t>
      </w:r>
    </w:p>
    <w:p w:rsidR="00D84FC0" w:rsidRDefault="00D84FC0" w:rsidP="00D84FC0">
      <w:r>
        <w:rPr>
          <w:noProof/>
        </w:rPr>
        <w:drawing>
          <wp:inline distT="0" distB="0" distL="0" distR="0" wp14:anchorId="306D0358" wp14:editId="61261F15">
            <wp:extent cx="2415934" cy="1203185"/>
            <wp:effectExtent l="19050" t="0" r="3416"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802839" name=""/>
                    <pic:cNvPicPr/>
                  </pic:nvPicPr>
                  <pic:blipFill>
                    <a:blip r:embed="rId16"/>
                    <a:stretch>
                      <a:fillRect/>
                    </a:stretch>
                  </pic:blipFill>
                  <pic:spPr>
                    <a:xfrm>
                      <a:off x="0" y="0"/>
                      <a:ext cx="2415934" cy="1203185"/>
                    </a:xfrm>
                    <a:prstGeom prst="rect">
                      <a:avLst/>
                    </a:prstGeom>
                  </pic:spPr>
                </pic:pic>
              </a:graphicData>
            </a:graphic>
          </wp:inline>
        </w:drawing>
      </w:r>
    </w:p>
    <w:p w:rsidR="00D84FC0" w:rsidRDefault="00D84FC0" w:rsidP="00D84FC0">
      <w:r>
        <w:rPr>
          <w:color w:val="0000FF"/>
        </w:rPr>
        <w:t>【答案】</w:t>
      </w:r>
      <w:r>
        <w:rPr>
          <w:color w:val="000000"/>
        </w:rPr>
        <w:t xml:space="preserve"> </w:t>
      </w:r>
      <w:r>
        <w:rPr>
          <w:color w:val="000000"/>
        </w:rPr>
        <w:t>等于；小于</w:t>
      </w:r>
      <w:r>
        <w:rPr>
          <w:color w:val="000000"/>
        </w:rPr>
        <w:t xml:space="preserve">   </w:t>
      </w:r>
    </w:p>
    <w:p w:rsidR="00D84FC0" w:rsidRDefault="00D84FC0" w:rsidP="00D84FC0">
      <w:r>
        <w:rPr>
          <w:color w:val="0000FF"/>
        </w:rPr>
        <w:t>【考点】</w:t>
      </w:r>
      <w:r>
        <w:rPr>
          <w:color w:val="000000"/>
        </w:rPr>
        <w:t>二力平衡的条件及其应用，流体压强与流速的关系</w:t>
      </w:r>
      <w:r>
        <w:rPr>
          <w:color w:val="000000"/>
        </w:rPr>
        <w:t xml:space="preserve">    </w:t>
      </w:r>
    </w:p>
    <w:p w:rsidR="00D84FC0" w:rsidRDefault="00D84FC0" w:rsidP="00D84FC0">
      <w:r>
        <w:rPr>
          <w:color w:val="0000FF"/>
        </w:rPr>
        <w:t>【解析】</w:t>
      </w:r>
      <w:r>
        <w:rPr>
          <w:color w:val="000000"/>
        </w:rPr>
        <w:t>【解答】</w:t>
      </w:r>
      <w:r>
        <w:rPr>
          <w:color w:val="000000"/>
        </w:rPr>
        <w:t xml:space="preserve"> </w:t>
      </w:r>
      <w:r>
        <w:rPr>
          <w:color w:val="000000"/>
        </w:rPr>
        <w:t>汲水后飞机在空中匀速直线飞行时，则不论是在水平方向还是竖直方向上，升力等于飞机所受的总重力，故填等于。</w:t>
      </w:r>
      <w:r>
        <w:rPr>
          <w:color w:val="000000"/>
        </w:rPr>
        <w:t xml:space="preserve"> </w:t>
      </w:r>
    </w:p>
    <w:p w:rsidR="00D84FC0" w:rsidRDefault="00D84FC0" w:rsidP="00D84FC0">
      <w:r>
        <w:rPr>
          <w:color w:val="000000"/>
        </w:rPr>
        <w:t>由于飞机上方的空气流速大于下方，故机翼上方的压强小于下方压强，机翼上浮的压力小于飞机下方的压力。</w:t>
      </w:r>
    </w:p>
    <w:p w:rsidR="00D84FC0" w:rsidRDefault="00D84FC0" w:rsidP="00D84FC0">
      <w:r>
        <w:br/>
      </w:r>
      <w:r>
        <w:rPr>
          <w:color w:val="000000"/>
        </w:rPr>
        <w:t xml:space="preserve"> </w:t>
      </w:r>
      <w:r>
        <w:rPr>
          <w:color w:val="000000"/>
        </w:rPr>
        <w:t>【分析】该题目考查的是流体压强与流速的关系，流速大的地方压强小，流速小的地方压强大。</w:t>
      </w:r>
    </w:p>
    <w:p w:rsidR="00D84FC0" w:rsidRDefault="00D84FC0" w:rsidP="00D84FC0">
      <w:r>
        <w:rPr>
          <w:color w:val="000000"/>
        </w:rPr>
        <w:t>12.</w:t>
      </w:r>
      <w:r>
        <w:rPr>
          <w:color w:val="000000"/>
        </w:rPr>
        <w:t>如图所示是生活中常用手机扫描二维码的情形，这相当于给二维码拍了一张照片，照相机镜头相当于一个</w:t>
      </w:r>
      <w:r>
        <w:rPr>
          <w:color w:val="000000"/>
        </w:rPr>
        <w:t>________</w:t>
      </w:r>
      <w:r>
        <w:rPr>
          <w:color w:val="000000"/>
        </w:rPr>
        <w:t>透镜，二维码经摄像头扫描成倒立、</w:t>
      </w:r>
      <w:r>
        <w:rPr>
          <w:color w:val="000000"/>
        </w:rPr>
        <w:t>________</w:t>
      </w:r>
      <w:r>
        <w:rPr>
          <w:color w:val="000000"/>
        </w:rPr>
        <w:t>（选填</w:t>
      </w:r>
      <w:r>
        <w:rPr>
          <w:color w:val="000000"/>
        </w:rPr>
        <w:t>“</w:t>
      </w:r>
      <w:r>
        <w:rPr>
          <w:color w:val="000000"/>
        </w:rPr>
        <w:t>缩小</w:t>
      </w:r>
      <w:r>
        <w:rPr>
          <w:color w:val="000000"/>
        </w:rPr>
        <w:t>”</w:t>
      </w:r>
      <w:r>
        <w:rPr>
          <w:color w:val="000000"/>
        </w:rPr>
        <w:t>、</w:t>
      </w:r>
      <w:r>
        <w:rPr>
          <w:color w:val="000000"/>
        </w:rPr>
        <w:t>“</w:t>
      </w:r>
      <w:r>
        <w:rPr>
          <w:color w:val="000000"/>
        </w:rPr>
        <w:t>等大</w:t>
      </w:r>
      <w:r>
        <w:rPr>
          <w:color w:val="000000"/>
        </w:rPr>
        <w:t>”</w:t>
      </w:r>
      <w:r>
        <w:rPr>
          <w:color w:val="000000"/>
        </w:rPr>
        <w:t>或</w:t>
      </w:r>
      <w:r>
        <w:rPr>
          <w:color w:val="000000"/>
        </w:rPr>
        <w:t>“</w:t>
      </w:r>
      <w:r>
        <w:rPr>
          <w:color w:val="000000"/>
        </w:rPr>
        <w:t>放大</w:t>
      </w:r>
      <w:r>
        <w:rPr>
          <w:color w:val="000000"/>
        </w:rPr>
        <w:t>”</w:t>
      </w:r>
      <w:r>
        <w:rPr>
          <w:color w:val="000000"/>
        </w:rPr>
        <w:t>）的实像。</w:t>
      </w:r>
      <w:r>
        <w:rPr>
          <w:color w:val="000000"/>
        </w:rPr>
        <w:t xml:space="preserve">  </w:t>
      </w:r>
    </w:p>
    <w:p w:rsidR="00D84FC0" w:rsidRDefault="00D84FC0" w:rsidP="00D84FC0">
      <w:r>
        <w:rPr>
          <w:noProof/>
        </w:rPr>
        <w:drawing>
          <wp:inline distT="0" distB="0" distL="0" distR="0" wp14:anchorId="7B526941" wp14:editId="239CE2D1">
            <wp:extent cx="1976666" cy="1174547"/>
            <wp:effectExtent l="19050" t="0" r="4534" b="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23536" name=""/>
                    <pic:cNvPicPr/>
                  </pic:nvPicPr>
                  <pic:blipFill>
                    <a:blip r:embed="rId17"/>
                    <a:stretch>
                      <a:fillRect/>
                    </a:stretch>
                  </pic:blipFill>
                  <pic:spPr>
                    <a:xfrm>
                      <a:off x="0" y="0"/>
                      <a:ext cx="1976666" cy="1174547"/>
                    </a:xfrm>
                    <a:prstGeom prst="rect">
                      <a:avLst/>
                    </a:prstGeom>
                  </pic:spPr>
                </pic:pic>
              </a:graphicData>
            </a:graphic>
          </wp:inline>
        </w:drawing>
      </w:r>
    </w:p>
    <w:p w:rsidR="00D84FC0" w:rsidRDefault="00D84FC0" w:rsidP="00D84FC0">
      <w:r>
        <w:rPr>
          <w:color w:val="0000FF"/>
        </w:rPr>
        <w:t>【答案】</w:t>
      </w:r>
      <w:r>
        <w:rPr>
          <w:color w:val="000000"/>
        </w:rPr>
        <w:t xml:space="preserve"> </w:t>
      </w:r>
      <w:r>
        <w:rPr>
          <w:color w:val="000000"/>
        </w:rPr>
        <w:t>凸；缩小</w:t>
      </w:r>
      <w:r>
        <w:rPr>
          <w:color w:val="000000"/>
        </w:rPr>
        <w:t xml:space="preserve">   </w:t>
      </w:r>
    </w:p>
    <w:p w:rsidR="00D84FC0" w:rsidRDefault="00D84FC0" w:rsidP="00D84FC0">
      <w:r>
        <w:rPr>
          <w:color w:val="0000FF"/>
        </w:rPr>
        <w:t>【考点】</w:t>
      </w:r>
      <w:r>
        <w:rPr>
          <w:color w:val="000000"/>
        </w:rPr>
        <w:t>凸透镜成像的应用</w:t>
      </w:r>
      <w:r>
        <w:rPr>
          <w:color w:val="000000"/>
        </w:rPr>
        <w:t xml:space="preserve">    </w:t>
      </w:r>
    </w:p>
    <w:p w:rsidR="00D84FC0" w:rsidRDefault="00D84FC0" w:rsidP="00D84FC0">
      <w:r>
        <w:rPr>
          <w:color w:val="0000FF"/>
        </w:rPr>
        <w:t>【解析】</w:t>
      </w:r>
      <w:r>
        <w:rPr>
          <w:color w:val="000000"/>
        </w:rPr>
        <w:t>【解答】手机镜头相当于凸透镜，物距大于</w:t>
      </w:r>
      <w:r>
        <w:rPr>
          <w:color w:val="000000"/>
        </w:rPr>
        <w:t>2</w:t>
      </w:r>
      <w:r>
        <w:rPr>
          <w:color w:val="000000"/>
        </w:rPr>
        <w:t>倍焦距，二维码所成的是倒立、缩小的实像。</w:t>
      </w:r>
      <w:r>
        <w:br/>
      </w:r>
      <w:r>
        <w:rPr>
          <w:color w:val="000000"/>
        </w:rPr>
        <w:t xml:space="preserve"> </w:t>
      </w:r>
      <w:r>
        <w:rPr>
          <w:color w:val="000000"/>
        </w:rPr>
        <w:t>【分析】当物距</w:t>
      </w:r>
      <w:r>
        <w:rPr>
          <w:color w:val="000000"/>
        </w:rPr>
        <w:t>u&gt;2f</w:t>
      </w:r>
      <w:r>
        <w:rPr>
          <w:color w:val="000000"/>
        </w:rPr>
        <w:t>时，像距</w:t>
      </w:r>
      <w:r>
        <w:rPr>
          <w:color w:val="000000"/>
        </w:rPr>
        <w:t>f&lt;v&lt;2f</w:t>
      </w:r>
      <w:r>
        <w:rPr>
          <w:color w:val="000000"/>
        </w:rPr>
        <w:t>，成倒立、缩小的实像，应用为照相机、摄像机</w:t>
      </w:r>
      <w:r>
        <w:rPr>
          <w:color w:val="000000"/>
        </w:rPr>
        <w:t>.</w:t>
      </w:r>
    </w:p>
    <w:p w:rsidR="00D84FC0" w:rsidRDefault="00D84FC0" w:rsidP="00D84FC0">
      <w:r>
        <w:rPr>
          <w:color w:val="000000"/>
        </w:rPr>
        <w:t>13.2020</w:t>
      </w:r>
      <w:r>
        <w:rPr>
          <w:color w:val="000000"/>
        </w:rPr>
        <w:t>年</w:t>
      </w:r>
      <w:r>
        <w:rPr>
          <w:color w:val="000000"/>
        </w:rPr>
        <w:t>6</w:t>
      </w:r>
      <w:r>
        <w:rPr>
          <w:color w:val="000000"/>
        </w:rPr>
        <w:t>月</w:t>
      </w:r>
      <w:r>
        <w:rPr>
          <w:color w:val="000000"/>
        </w:rPr>
        <w:t>23</w:t>
      </w:r>
      <w:r>
        <w:rPr>
          <w:color w:val="000000"/>
        </w:rPr>
        <w:t>日，我国用长征三号乙运载火箭成功发射第</w:t>
      </w:r>
      <w:r>
        <w:rPr>
          <w:color w:val="000000"/>
        </w:rPr>
        <w:t>55</w:t>
      </w:r>
      <w:r>
        <w:rPr>
          <w:color w:val="000000"/>
        </w:rPr>
        <w:t>颗北斗导航卫星，完成了</w:t>
      </w:r>
      <w:r>
        <w:rPr>
          <w:color w:val="000000"/>
        </w:rPr>
        <w:t>“</w:t>
      </w:r>
      <w:r>
        <w:rPr>
          <w:color w:val="000000"/>
        </w:rPr>
        <w:t>北斗</w:t>
      </w:r>
      <w:r>
        <w:rPr>
          <w:color w:val="000000"/>
        </w:rPr>
        <w:t>”</w:t>
      </w:r>
      <w:r>
        <w:rPr>
          <w:color w:val="000000"/>
        </w:rPr>
        <w:t>卫星全面组网工作。在卫星与火箭分离前，以火箭为参照物，卫星是</w:t>
      </w:r>
      <w:r>
        <w:rPr>
          <w:color w:val="000000"/>
        </w:rPr>
        <w:t>________</w:t>
      </w:r>
      <w:r>
        <w:rPr>
          <w:color w:val="000000"/>
        </w:rPr>
        <w:t>（选填</w:t>
      </w:r>
      <w:r>
        <w:rPr>
          <w:color w:val="000000"/>
        </w:rPr>
        <w:t>“</w:t>
      </w:r>
      <w:r>
        <w:rPr>
          <w:color w:val="000000"/>
        </w:rPr>
        <w:t>静止</w:t>
      </w:r>
      <w:r>
        <w:rPr>
          <w:color w:val="000000"/>
        </w:rPr>
        <w:t>”</w:t>
      </w:r>
      <w:r>
        <w:rPr>
          <w:color w:val="000000"/>
        </w:rPr>
        <w:t>或</w:t>
      </w:r>
      <w:r>
        <w:rPr>
          <w:color w:val="000000"/>
        </w:rPr>
        <w:t>“</w:t>
      </w:r>
      <w:r>
        <w:rPr>
          <w:color w:val="000000"/>
        </w:rPr>
        <w:t>运动</w:t>
      </w:r>
      <w:r>
        <w:rPr>
          <w:color w:val="000000"/>
        </w:rPr>
        <w:t>”</w:t>
      </w:r>
      <w:r>
        <w:rPr>
          <w:color w:val="000000"/>
        </w:rPr>
        <w:t>）的，</w:t>
      </w:r>
      <w:r>
        <w:rPr>
          <w:color w:val="000000"/>
        </w:rPr>
        <w:t>“</w:t>
      </w:r>
      <w:r>
        <w:rPr>
          <w:color w:val="000000"/>
        </w:rPr>
        <w:t>北斗</w:t>
      </w:r>
      <w:r>
        <w:rPr>
          <w:color w:val="000000"/>
        </w:rPr>
        <w:t>”</w:t>
      </w:r>
      <w:r>
        <w:rPr>
          <w:color w:val="000000"/>
        </w:rPr>
        <w:t>卫星导航系统利用</w:t>
      </w:r>
      <w:r>
        <w:rPr>
          <w:color w:val="000000"/>
        </w:rPr>
        <w:t>________</w:t>
      </w:r>
      <w:r>
        <w:rPr>
          <w:color w:val="000000"/>
        </w:rPr>
        <w:t>（选填</w:t>
      </w:r>
      <w:r>
        <w:rPr>
          <w:color w:val="000000"/>
        </w:rPr>
        <w:t>“</w:t>
      </w:r>
      <w:r>
        <w:rPr>
          <w:color w:val="000000"/>
        </w:rPr>
        <w:t>电磁波</w:t>
      </w:r>
      <w:r>
        <w:rPr>
          <w:color w:val="000000"/>
        </w:rPr>
        <w:t>”</w:t>
      </w:r>
      <w:r>
        <w:rPr>
          <w:color w:val="000000"/>
        </w:rPr>
        <w:t>、</w:t>
      </w:r>
      <w:r>
        <w:rPr>
          <w:color w:val="000000"/>
        </w:rPr>
        <w:t>“</w:t>
      </w:r>
      <w:r>
        <w:rPr>
          <w:color w:val="000000"/>
        </w:rPr>
        <w:t>超声波</w:t>
      </w:r>
      <w:r>
        <w:rPr>
          <w:color w:val="000000"/>
        </w:rPr>
        <w:t>”</w:t>
      </w:r>
      <w:r>
        <w:rPr>
          <w:color w:val="000000"/>
        </w:rPr>
        <w:t>或</w:t>
      </w:r>
      <w:r>
        <w:rPr>
          <w:color w:val="000000"/>
        </w:rPr>
        <w:t>“</w:t>
      </w:r>
      <w:r>
        <w:rPr>
          <w:color w:val="000000"/>
        </w:rPr>
        <w:t>红外线</w:t>
      </w:r>
      <w:r>
        <w:rPr>
          <w:color w:val="000000"/>
        </w:rPr>
        <w:t>”</w:t>
      </w:r>
      <w:r>
        <w:rPr>
          <w:color w:val="000000"/>
        </w:rPr>
        <w:t>）向地球传递信息。</w:t>
      </w:r>
      <w:r>
        <w:rPr>
          <w:color w:val="000000"/>
        </w:rPr>
        <w:t xml:space="preserve">    </w:t>
      </w:r>
    </w:p>
    <w:p w:rsidR="00D84FC0" w:rsidRDefault="00D84FC0" w:rsidP="00D84FC0">
      <w:r>
        <w:rPr>
          <w:color w:val="0000FF"/>
        </w:rPr>
        <w:t>【答案】</w:t>
      </w:r>
      <w:r>
        <w:rPr>
          <w:color w:val="000000"/>
        </w:rPr>
        <w:t xml:space="preserve"> </w:t>
      </w:r>
      <w:r>
        <w:rPr>
          <w:color w:val="000000"/>
        </w:rPr>
        <w:t>静止；电磁波</w:t>
      </w:r>
      <w:r>
        <w:rPr>
          <w:color w:val="000000"/>
        </w:rPr>
        <w:t xml:space="preserve">   </w:t>
      </w:r>
    </w:p>
    <w:p w:rsidR="00D84FC0" w:rsidRDefault="00D84FC0" w:rsidP="00D84FC0">
      <w:r>
        <w:rPr>
          <w:color w:val="0000FF"/>
        </w:rPr>
        <w:t>【考点】</w:t>
      </w:r>
      <w:r>
        <w:rPr>
          <w:color w:val="000000"/>
        </w:rPr>
        <w:t>运动和静止的相对性，信息与信息传播</w:t>
      </w:r>
      <w:r>
        <w:rPr>
          <w:color w:val="000000"/>
        </w:rPr>
        <w:t xml:space="preserve">    </w:t>
      </w:r>
    </w:p>
    <w:p w:rsidR="00D84FC0" w:rsidRDefault="00D84FC0" w:rsidP="00D84FC0">
      <w:r>
        <w:rPr>
          <w:color w:val="0000FF"/>
        </w:rPr>
        <w:lastRenderedPageBreak/>
        <w:t>【解析】</w:t>
      </w:r>
      <w:r>
        <w:rPr>
          <w:color w:val="000000"/>
        </w:rPr>
        <w:t>【解答】在卫星与火箭分离前，火箭与卫星是一体的，故以火箭为参照物，卫星的位置没有发生变化，故是静止的。</w:t>
      </w:r>
      <w:r>
        <w:rPr>
          <w:color w:val="000000"/>
        </w:rPr>
        <w:t xml:space="preserve"> </w:t>
      </w:r>
    </w:p>
    <w:p w:rsidR="00D84FC0" w:rsidRDefault="00D84FC0" w:rsidP="00D84FC0">
      <w:r>
        <w:rPr>
          <w:color w:val="000000"/>
        </w:rPr>
        <w:t>卫星导航系统利用电磁波传播信息，因为电磁波能够在真空中传播。</w:t>
      </w:r>
    </w:p>
    <w:p w:rsidR="00D84FC0" w:rsidRDefault="00D84FC0" w:rsidP="00D84FC0">
      <w:r>
        <w:br/>
      </w:r>
      <w:r>
        <w:rPr>
          <w:color w:val="000000"/>
        </w:rPr>
        <w:t xml:space="preserve"> </w:t>
      </w:r>
      <w:r>
        <w:rPr>
          <w:color w:val="000000"/>
        </w:rPr>
        <w:t>【分析】描述物体的运动状态，需要事先选取参照物，如果物体相对于参照物位置发生了改变，那么物体就是运动的，如果物体相对于参照物位置没有发生改变，那么物体就是静止的</w:t>
      </w:r>
      <w:r>
        <w:rPr>
          <w:color w:val="000000"/>
        </w:rPr>
        <w:t>;</w:t>
      </w:r>
      <w:r>
        <w:rPr>
          <w:color w:val="000000"/>
        </w:rPr>
        <w:t>传统的有线通信是靠电子传递信息，无线通信是靠电磁波来传递信息的。</w:t>
      </w:r>
    </w:p>
    <w:p w:rsidR="00D84FC0" w:rsidRDefault="00D84FC0" w:rsidP="00D84FC0">
      <w:r>
        <w:rPr>
          <w:color w:val="000000"/>
        </w:rPr>
        <w:t>14.2020</w:t>
      </w:r>
      <w:r>
        <w:rPr>
          <w:color w:val="000000"/>
        </w:rPr>
        <w:t>年</w:t>
      </w:r>
      <w:r>
        <w:rPr>
          <w:color w:val="000000"/>
        </w:rPr>
        <w:t>7</w:t>
      </w:r>
      <w:r>
        <w:rPr>
          <w:color w:val="000000"/>
        </w:rPr>
        <w:t>月</w:t>
      </w:r>
      <w:r>
        <w:rPr>
          <w:color w:val="000000"/>
        </w:rPr>
        <w:t>23</w:t>
      </w:r>
      <w:r>
        <w:rPr>
          <w:color w:val="000000"/>
        </w:rPr>
        <w:t>日，</w:t>
      </w:r>
      <w:r>
        <w:rPr>
          <w:color w:val="000000"/>
        </w:rPr>
        <w:t>“</w:t>
      </w:r>
      <w:r>
        <w:rPr>
          <w:color w:val="000000"/>
        </w:rPr>
        <w:t>天问一号</w:t>
      </w:r>
      <w:r>
        <w:rPr>
          <w:color w:val="000000"/>
        </w:rPr>
        <w:t>”</w:t>
      </w:r>
      <w:r>
        <w:rPr>
          <w:color w:val="000000"/>
        </w:rPr>
        <w:t>卫星在文昌航天发射场发射升空，将负责执行中国第一次自主火星探测任务。加速上升过程中，火箭燃料的</w:t>
      </w:r>
      <w:r>
        <w:rPr>
          <w:color w:val="000000"/>
        </w:rPr>
        <w:t>________</w:t>
      </w:r>
      <w:r>
        <w:rPr>
          <w:color w:val="000000"/>
        </w:rPr>
        <w:t>能转化为燃气的内能，卫星的机械能</w:t>
      </w:r>
      <w:r>
        <w:rPr>
          <w:color w:val="000000"/>
        </w:rPr>
        <w:t>________</w:t>
      </w:r>
      <w:r>
        <w:rPr>
          <w:color w:val="000000"/>
        </w:rPr>
        <w:t>（选填</w:t>
      </w:r>
      <w:r>
        <w:rPr>
          <w:color w:val="000000"/>
        </w:rPr>
        <w:t>“</w:t>
      </w:r>
      <w:r>
        <w:rPr>
          <w:color w:val="000000"/>
        </w:rPr>
        <w:t>增大</w:t>
      </w:r>
      <w:r>
        <w:rPr>
          <w:color w:val="000000"/>
        </w:rPr>
        <w:t>”</w:t>
      </w:r>
      <w:r>
        <w:rPr>
          <w:color w:val="000000"/>
        </w:rPr>
        <w:t>、</w:t>
      </w:r>
      <w:r>
        <w:rPr>
          <w:color w:val="000000"/>
        </w:rPr>
        <w:t>“</w:t>
      </w:r>
      <w:r>
        <w:rPr>
          <w:color w:val="000000"/>
        </w:rPr>
        <w:t>减小</w:t>
      </w:r>
      <w:r>
        <w:rPr>
          <w:color w:val="000000"/>
        </w:rPr>
        <w:t>”</w:t>
      </w:r>
      <w:r>
        <w:rPr>
          <w:color w:val="000000"/>
        </w:rPr>
        <w:t>或</w:t>
      </w:r>
      <w:r>
        <w:rPr>
          <w:color w:val="000000"/>
        </w:rPr>
        <w:t>“</w:t>
      </w:r>
      <w:r>
        <w:rPr>
          <w:color w:val="000000"/>
        </w:rPr>
        <w:t>不变</w:t>
      </w:r>
      <w:r>
        <w:rPr>
          <w:color w:val="000000"/>
        </w:rPr>
        <w:t>”</w:t>
      </w:r>
      <w:r>
        <w:rPr>
          <w:color w:val="000000"/>
        </w:rPr>
        <w:t>）。</w:t>
      </w:r>
      <w:r>
        <w:rPr>
          <w:color w:val="000000"/>
        </w:rPr>
        <w:t xml:space="preserve">    </w:t>
      </w:r>
    </w:p>
    <w:p w:rsidR="00D84FC0" w:rsidRDefault="00D84FC0" w:rsidP="00D84FC0">
      <w:r>
        <w:rPr>
          <w:color w:val="0000FF"/>
        </w:rPr>
        <w:t>【答案】</w:t>
      </w:r>
      <w:r>
        <w:rPr>
          <w:color w:val="000000"/>
        </w:rPr>
        <w:t xml:space="preserve"> </w:t>
      </w:r>
      <w:r>
        <w:rPr>
          <w:color w:val="000000"/>
        </w:rPr>
        <w:t>化学；增大</w:t>
      </w:r>
      <w:r>
        <w:rPr>
          <w:color w:val="000000"/>
        </w:rPr>
        <w:t xml:space="preserve">   </w:t>
      </w:r>
    </w:p>
    <w:p w:rsidR="00D84FC0" w:rsidRDefault="00D84FC0" w:rsidP="00D84FC0">
      <w:r>
        <w:rPr>
          <w:color w:val="0000FF"/>
        </w:rPr>
        <w:t>【考点】</w:t>
      </w:r>
      <w:r>
        <w:rPr>
          <w:color w:val="000000"/>
        </w:rPr>
        <w:t>能量的转化或转移</w:t>
      </w:r>
      <w:r>
        <w:rPr>
          <w:color w:val="000000"/>
        </w:rPr>
        <w:t xml:space="preserve">    </w:t>
      </w:r>
    </w:p>
    <w:p w:rsidR="00D84FC0" w:rsidRDefault="00D84FC0" w:rsidP="00D84FC0">
      <w:r>
        <w:rPr>
          <w:color w:val="0000FF"/>
        </w:rPr>
        <w:t>【解析】</w:t>
      </w:r>
      <w:r>
        <w:rPr>
          <w:color w:val="000000"/>
        </w:rPr>
        <w:t>【解答】火箭在加速上升过程中，燃料燃烧将化学能转化为燃气的内能，再转化为火箭的机械能。</w:t>
      </w:r>
      <w:r>
        <w:rPr>
          <w:color w:val="000000"/>
        </w:rPr>
        <w:t xml:space="preserve"> </w:t>
      </w:r>
    </w:p>
    <w:p w:rsidR="00D84FC0" w:rsidRDefault="00D84FC0" w:rsidP="00D84FC0">
      <w:r>
        <w:rPr>
          <w:color w:val="000000"/>
        </w:rPr>
        <w:t>卫星的速度和高度都增大，质量不变，动能和重力势能都增大，机械能增大。</w:t>
      </w:r>
    </w:p>
    <w:p w:rsidR="00D84FC0" w:rsidRDefault="00D84FC0" w:rsidP="00D84FC0">
      <w:r>
        <w:br/>
      </w:r>
      <w:r>
        <w:rPr>
          <w:color w:val="000000"/>
        </w:rPr>
        <w:t xml:space="preserve"> </w:t>
      </w:r>
      <w:r>
        <w:rPr>
          <w:color w:val="000000"/>
        </w:rPr>
        <w:t>【分析】燃烧为化学变化，消耗化学能转化为内能</w:t>
      </w:r>
      <w:r>
        <w:rPr>
          <w:color w:val="000000"/>
        </w:rPr>
        <w:t>;</w:t>
      </w:r>
      <w:r>
        <w:rPr>
          <w:color w:val="000000"/>
        </w:rPr>
        <w:t>做的功除以做功需要的时间即为功率</w:t>
      </w:r>
      <w:r>
        <w:rPr>
          <w:color w:val="000000"/>
        </w:rPr>
        <w:t>;</w:t>
      </w:r>
      <w:r>
        <w:rPr>
          <w:color w:val="000000"/>
        </w:rPr>
        <w:t>运动的物体具有动能，物体的质量越大、速度越大，物体的动能就越大；处在高处物体具有重力势能，物体的质量越大、高度越高，物体的重力势能就越大；物体的机械能等于动能与势能之和，结合动能和势能的变化分析机械能。</w:t>
      </w:r>
    </w:p>
    <w:p w:rsidR="00D84FC0" w:rsidRDefault="00D84FC0" w:rsidP="00D84FC0">
      <w:r>
        <w:rPr>
          <w:b/>
          <w:bCs/>
          <w:sz w:val="24"/>
        </w:rPr>
        <w:t>三、</w:t>
      </w:r>
      <w:r>
        <w:rPr>
          <w:rFonts w:hint="eastAsia"/>
          <w:b/>
          <w:bCs/>
          <w:sz w:val="24"/>
        </w:rPr>
        <w:t>识图、</w:t>
      </w:r>
      <w:r>
        <w:rPr>
          <w:b/>
          <w:bCs/>
          <w:sz w:val="24"/>
        </w:rPr>
        <w:t>作图题（共</w:t>
      </w:r>
      <w:r>
        <w:rPr>
          <w:rFonts w:hint="eastAsia"/>
          <w:b/>
          <w:bCs/>
          <w:sz w:val="24"/>
        </w:rPr>
        <w:t>4</w:t>
      </w:r>
      <w:r>
        <w:rPr>
          <w:rFonts w:hint="eastAsia"/>
          <w:b/>
          <w:bCs/>
          <w:sz w:val="24"/>
        </w:rPr>
        <w:t>小</w:t>
      </w:r>
      <w:r>
        <w:rPr>
          <w:b/>
          <w:bCs/>
          <w:sz w:val="24"/>
        </w:rPr>
        <w:t>题；共</w:t>
      </w:r>
      <w:r>
        <w:rPr>
          <w:rFonts w:hint="eastAsia"/>
          <w:b/>
          <w:bCs/>
          <w:sz w:val="24"/>
        </w:rPr>
        <w:t>9</w:t>
      </w:r>
      <w:r>
        <w:rPr>
          <w:b/>
          <w:bCs/>
          <w:sz w:val="24"/>
        </w:rPr>
        <w:t>分）</w:t>
      </w:r>
    </w:p>
    <w:p w:rsidR="00D84FC0" w:rsidRDefault="00D84FC0" w:rsidP="00D84FC0">
      <w:r>
        <w:rPr>
          <w:color w:val="000000"/>
        </w:rPr>
        <w:t>15.</w:t>
      </w:r>
      <w:r>
        <w:rPr>
          <w:color w:val="000000"/>
        </w:rPr>
        <w:t>如图甲所示为温度计的一部分，该温度计的示数为</w:t>
      </w:r>
      <w:r>
        <w:rPr>
          <w:color w:val="000000"/>
        </w:rPr>
        <w:t>________℃</w:t>
      </w:r>
      <w:r>
        <w:rPr>
          <w:color w:val="000000"/>
        </w:rPr>
        <w:t>；如图乙所示，用刻度尺所测物体的长度为</w:t>
      </w:r>
      <w:r>
        <w:rPr>
          <w:color w:val="000000"/>
        </w:rPr>
        <w:t>________cm</w:t>
      </w:r>
      <w:r>
        <w:rPr>
          <w:color w:val="000000"/>
        </w:rPr>
        <w:t>。</w:t>
      </w:r>
      <w:r>
        <w:rPr>
          <w:color w:val="000000"/>
        </w:rPr>
        <w:t xml:space="preserve">  </w:t>
      </w:r>
    </w:p>
    <w:p w:rsidR="00D84FC0" w:rsidRDefault="00D84FC0" w:rsidP="00D84FC0">
      <w:r>
        <w:rPr>
          <w:noProof/>
        </w:rPr>
        <w:drawing>
          <wp:inline distT="0" distB="0" distL="0" distR="0" wp14:anchorId="4BBFFCC7" wp14:editId="1F514B2B">
            <wp:extent cx="2301342" cy="1384630"/>
            <wp:effectExtent l="19050" t="0" r="3708" b="0"/>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76411" name=""/>
                    <pic:cNvPicPr/>
                  </pic:nvPicPr>
                  <pic:blipFill>
                    <a:blip r:embed="rId18"/>
                    <a:stretch>
                      <a:fillRect/>
                    </a:stretch>
                  </pic:blipFill>
                  <pic:spPr>
                    <a:xfrm>
                      <a:off x="0" y="0"/>
                      <a:ext cx="2301342" cy="1384630"/>
                    </a:xfrm>
                    <a:prstGeom prst="rect">
                      <a:avLst/>
                    </a:prstGeom>
                  </pic:spPr>
                </pic:pic>
              </a:graphicData>
            </a:graphic>
          </wp:inline>
        </w:drawing>
      </w:r>
    </w:p>
    <w:p w:rsidR="00D84FC0" w:rsidRDefault="00D84FC0" w:rsidP="00D84FC0">
      <w:r>
        <w:rPr>
          <w:color w:val="0000FF"/>
        </w:rPr>
        <w:t>【答案】</w:t>
      </w:r>
      <w:r>
        <w:rPr>
          <w:color w:val="000000"/>
        </w:rPr>
        <w:t xml:space="preserve"> -4</w:t>
      </w:r>
      <w:r>
        <w:rPr>
          <w:color w:val="000000"/>
        </w:rPr>
        <w:t>；</w:t>
      </w:r>
      <w:r>
        <w:rPr>
          <w:color w:val="000000"/>
        </w:rPr>
        <w:t xml:space="preserve">2.60   </w:t>
      </w:r>
    </w:p>
    <w:p w:rsidR="00D84FC0" w:rsidRDefault="00D84FC0" w:rsidP="00D84FC0">
      <w:r>
        <w:rPr>
          <w:color w:val="0000FF"/>
        </w:rPr>
        <w:t>【考点】</w:t>
      </w:r>
      <w:r>
        <w:rPr>
          <w:color w:val="000000"/>
        </w:rPr>
        <w:t>温度及温度计的使用与读数，长度及其测量</w:t>
      </w:r>
      <w:r>
        <w:rPr>
          <w:color w:val="000000"/>
        </w:rPr>
        <w:t xml:space="preserve">    </w:t>
      </w:r>
    </w:p>
    <w:p w:rsidR="00D84FC0" w:rsidRDefault="00D84FC0" w:rsidP="00D84FC0">
      <w:r>
        <w:rPr>
          <w:color w:val="0000FF"/>
        </w:rPr>
        <w:t>【解析】</w:t>
      </w:r>
      <w:r>
        <w:rPr>
          <w:color w:val="000000"/>
        </w:rPr>
        <w:t>【解答】温度计上</w:t>
      </w:r>
      <w:r>
        <w:rPr>
          <w:color w:val="000000"/>
        </w:rPr>
        <w:t>10℃</w:t>
      </w:r>
      <w:r>
        <w:rPr>
          <w:color w:val="000000"/>
        </w:rPr>
        <w:t>之间有</w:t>
      </w:r>
      <w:r>
        <w:rPr>
          <w:color w:val="000000"/>
        </w:rPr>
        <w:t>10</w:t>
      </w:r>
      <w:r>
        <w:rPr>
          <w:color w:val="000000"/>
        </w:rPr>
        <w:t>个小格，所以一个小格代表的温度是</w:t>
      </w:r>
      <w:r>
        <w:rPr>
          <w:color w:val="000000"/>
        </w:rPr>
        <w:t>1℃</w:t>
      </w:r>
      <w:r>
        <w:rPr>
          <w:color w:val="000000"/>
        </w:rPr>
        <w:t>，即此温度计的分度值为</w:t>
      </w:r>
      <w:r>
        <w:rPr>
          <w:color w:val="000000"/>
        </w:rPr>
        <w:t>1℃</w:t>
      </w:r>
      <w:r>
        <w:rPr>
          <w:color w:val="000000"/>
        </w:rPr>
        <w:t>；液柱最高处在</w:t>
      </w:r>
      <w:r>
        <w:rPr>
          <w:color w:val="000000"/>
        </w:rPr>
        <w:t>0℃</w:t>
      </w:r>
      <w:r>
        <w:rPr>
          <w:color w:val="000000"/>
        </w:rPr>
        <w:t>以下，所以显示的温度低于</w:t>
      </w:r>
      <w:r>
        <w:rPr>
          <w:color w:val="000000"/>
        </w:rPr>
        <w:t>0℃</w:t>
      </w:r>
      <w:r>
        <w:rPr>
          <w:color w:val="000000"/>
        </w:rPr>
        <w:t>，为</w:t>
      </w:r>
      <w:r>
        <w:rPr>
          <w:color w:val="000000"/>
        </w:rPr>
        <w:t>-4℃</w:t>
      </w:r>
      <w:r>
        <w:rPr>
          <w:color w:val="000000"/>
        </w:rPr>
        <w:t>。</w:t>
      </w:r>
      <w:r>
        <w:rPr>
          <w:color w:val="000000"/>
        </w:rPr>
        <w:t xml:space="preserve"> </w:t>
      </w:r>
    </w:p>
    <w:p w:rsidR="00D84FC0" w:rsidRDefault="00D84FC0" w:rsidP="00D84FC0">
      <w:r>
        <w:rPr>
          <w:color w:val="000000"/>
        </w:rPr>
        <w:t>刻度尺上</w:t>
      </w:r>
      <w:r>
        <w:rPr>
          <w:color w:val="000000"/>
        </w:rPr>
        <w:t>1cm</w:t>
      </w:r>
      <w:r>
        <w:rPr>
          <w:color w:val="000000"/>
        </w:rPr>
        <w:t>之间有</w:t>
      </w:r>
      <w:r>
        <w:rPr>
          <w:color w:val="000000"/>
        </w:rPr>
        <w:t>10</w:t>
      </w:r>
      <w:r>
        <w:rPr>
          <w:color w:val="000000"/>
        </w:rPr>
        <w:t>个小格，所以一个小格代表的长度是</w:t>
      </w:r>
      <w:r>
        <w:rPr>
          <w:color w:val="000000"/>
        </w:rPr>
        <w:t>0.1cm=1mm</w:t>
      </w:r>
    </w:p>
    <w:p w:rsidR="00D84FC0" w:rsidRDefault="00D84FC0" w:rsidP="00D84FC0">
      <w:r>
        <w:rPr>
          <w:color w:val="000000"/>
        </w:rPr>
        <w:t>即此刻度尺的分度值为</w:t>
      </w:r>
      <w:r>
        <w:rPr>
          <w:color w:val="000000"/>
        </w:rPr>
        <w:t>1mm</w:t>
      </w:r>
      <w:r>
        <w:rPr>
          <w:color w:val="000000"/>
        </w:rPr>
        <w:t>；物体</w:t>
      </w:r>
      <w:r>
        <w:rPr>
          <w:color w:val="000000"/>
        </w:rPr>
        <w:t>A</w:t>
      </w:r>
      <w:r>
        <w:rPr>
          <w:color w:val="000000"/>
        </w:rPr>
        <w:t>左侧与</w:t>
      </w:r>
      <w:r>
        <w:rPr>
          <w:color w:val="000000"/>
        </w:rPr>
        <w:t>0.00cm</w:t>
      </w:r>
      <w:r>
        <w:rPr>
          <w:color w:val="000000"/>
        </w:rPr>
        <w:t>对齐，右侧与</w:t>
      </w:r>
      <w:r>
        <w:rPr>
          <w:color w:val="000000"/>
        </w:rPr>
        <w:t>2.60cm</w:t>
      </w:r>
      <w:r>
        <w:rPr>
          <w:color w:val="000000"/>
        </w:rPr>
        <w:t>对齐，所以物体</w:t>
      </w:r>
      <w:r>
        <w:rPr>
          <w:color w:val="000000"/>
        </w:rPr>
        <w:t>A</w:t>
      </w:r>
      <w:r>
        <w:rPr>
          <w:color w:val="000000"/>
        </w:rPr>
        <w:t>的长度为</w:t>
      </w:r>
      <w:r>
        <w:rPr>
          <w:color w:val="000000"/>
        </w:rPr>
        <w:t>L=2.60cm-0.00cm=2.60cm</w:t>
      </w:r>
    </w:p>
    <w:p w:rsidR="00D84FC0" w:rsidRDefault="00D84FC0" w:rsidP="00D84FC0">
      <w:r>
        <w:br/>
      </w:r>
      <w:r>
        <w:rPr>
          <w:color w:val="000000"/>
        </w:rPr>
        <w:t xml:space="preserve"> </w:t>
      </w:r>
      <w:r>
        <w:rPr>
          <w:color w:val="000000"/>
        </w:rPr>
        <w:t>【分析】通过观察温度计明确温度计的量程和分度值，再进行读数</w:t>
      </w:r>
      <w:r>
        <w:rPr>
          <w:color w:val="000000"/>
        </w:rPr>
        <w:t>;</w:t>
      </w:r>
      <w:r>
        <w:rPr>
          <w:color w:val="000000"/>
        </w:rPr>
        <w:t>刻度尺的分度值就是相邻两刻度的距离，观察刻度尺求解即可；用刻度尺读数时，需要估读到分度值的后一位。</w:t>
      </w:r>
    </w:p>
    <w:p w:rsidR="00D84FC0" w:rsidRDefault="00D84FC0" w:rsidP="00D84FC0">
      <w:r>
        <w:rPr>
          <w:color w:val="000000"/>
        </w:rPr>
        <w:t>16.</w:t>
      </w:r>
      <w:r>
        <w:rPr>
          <w:color w:val="000000"/>
        </w:rPr>
        <w:t>如图所示是四冲程汽油机内部剖面图，此为</w:t>
      </w:r>
      <w:r>
        <w:rPr>
          <w:color w:val="000000"/>
        </w:rPr>
        <w:t>________</w:t>
      </w:r>
      <w:r>
        <w:rPr>
          <w:color w:val="000000"/>
        </w:rPr>
        <w:t>冲程；汽油机需要用冷却液进行降温，是利用了冷却液的</w:t>
      </w:r>
      <w:r>
        <w:rPr>
          <w:color w:val="000000"/>
        </w:rPr>
        <w:t>________</w:t>
      </w:r>
      <w:r>
        <w:rPr>
          <w:color w:val="000000"/>
        </w:rPr>
        <w:t>大的特性。</w:t>
      </w:r>
      <w:r>
        <w:rPr>
          <w:color w:val="000000"/>
        </w:rPr>
        <w:t xml:space="preserve">  </w:t>
      </w:r>
    </w:p>
    <w:p w:rsidR="00D84FC0" w:rsidRDefault="00D84FC0" w:rsidP="00D84FC0">
      <w:r>
        <w:rPr>
          <w:noProof/>
        </w:rPr>
        <w:drawing>
          <wp:inline distT="0" distB="0" distL="0" distR="0" wp14:anchorId="5B25CE1B" wp14:editId="5460C649">
            <wp:extent cx="868972" cy="1566062"/>
            <wp:effectExtent l="19050" t="0" r="7328" b="0"/>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19475" name=""/>
                    <pic:cNvPicPr/>
                  </pic:nvPicPr>
                  <pic:blipFill>
                    <a:blip r:embed="rId19"/>
                    <a:stretch>
                      <a:fillRect/>
                    </a:stretch>
                  </pic:blipFill>
                  <pic:spPr>
                    <a:xfrm>
                      <a:off x="0" y="0"/>
                      <a:ext cx="868972" cy="1566062"/>
                    </a:xfrm>
                    <a:prstGeom prst="rect">
                      <a:avLst/>
                    </a:prstGeom>
                  </pic:spPr>
                </pic:pic>
              </a:graphicData>
            </a:graphic>
          </wp:inline>
        </w:drawing>
      </w:r>
    </w:p>
    <w:p w:rsidR="00D84FC0" w:rsidRDefault="00D84FC0" w:rsidP="00D84FC0">
      <w:r>
        <w:rPr>
          <w:color w:val="0000FF"/>
        </w:rPr>
        <w:t>【答案】</w:t>
      </w:r>
      <w:r>
        <w:rPr>
          <w:color w:val="000000"/>
        </w:rPr>
        <w:t xml:space="preserve"> </w:t>
      </w:r>
      <w:r>
        <w:rPr>
          <w:color w:val="000000"/>
        </w:rPr>
        <w:t>做功；比热容</w:t>
      </w:r>
      <w:r>
        <w:rPr>
          <w:color w:val="000000"/>
        </w:rPr>
        <w:t xml:space="preserve">   </w:t>
      </w:r>
    </w:p>
    <w:p w:rsidR="00D84FC0" w:rsidRDefault="00D84FC0" w:rsidP="00D84FC0">
      <w:r>
        <w:rPr>
          <w:color w:val="0000FF"/>
        </w:rPr>
        <w:t>【考点】</w:t>
      </w:r>
      <w:r>
        <w:rPr>
          <w:color w:val="000000"/>
        </w:rPr>
        <w:t>比热容，内燃机的四个冲程</w:t>
      </w:r>
      <w:r>
        <w:rPr>
          <w:color w:val="000000"/>
        </w:rPr>
        <w:t xml:space="preserve">    </w:t>
      </w:r>
    </w:p>
    <w:p w:rsidR="00D84FC0" w:rsidRDefault="00D84FC0" w:rsidP="00D84FC0">
      <w:r>
        <w:rPr>
          <w:color w:val="0000FF"/>
        </w:rPr>
        <w:t>【解析】</w:t>
      </w:r>
      <w:r>
        <w:rPr>
          <w:color w:val="000000"/>
        </w:rPr>
        <w:t>【解答】四冲程汽油机的四个冲程分别是吸气冲程、压缩冲程、做功冲程和排气冲程。分析图，此时汽油机进气门、排气门都关闭，活塞向下运动，火花塞正在点火，由此判断是四冲程汽油机的做功冲程。</w:t>
      </w:r>
      <w:r>
        <w:rPr>
          <w:color w:val="000000"/>
        </w:rPr>
        <w:t xml:space="preserve"> </w:t>
      </w:r>
    </w:p>
    <w:p w:rsidR="00D84FC0" w:rsidRDefault="00D84FC0" w:rsidP="00D84FC0">
      <w:r>
        <w:rPr>
          <w:color w:val="000000"/>
        </w:rPr>
        <w:t>通常选用比热容大的物质做冷却液，相同质量的该种物质，吸收相同的热量，温度升高得少。</w:t>
      </w:r>
    </w:p>
    <w:p w:rsidR="00D84FC0" w:rsidRDefault="00D84FC0" w:rsidP="00D84FC0">
      <w:r>
        <w:br/>
      </w:r>
      <w:r>
        <w:rPr>
          <w:color w:val="000000"/>
        </w:rPr>
        <w:t xml:space="preserve"> </w:t>
      </w:r>
      <w:r>
        <w:rPr>
          <w:color w:val="000000"/>
        </w:rPr>
        <w:t>【分析】内燃机的压缩冲程是把机械能转化成气体的内能，内燃机的做功冲程是把气体的内能转化成机械能</w:t>
      </w:r>
      <w:r>
        <w:rPr>
          <w:color w:val="000000"/>
        </w:rPr>
        <w:t>;</w:t>
      </w:r>
      <w:r>
        <w:rPr>
          <w:color w:val="000000"/>
        </w:rPr>
        <w:t>水的比热容大，相同质量的水可以吸收更多的热量，冷却效果更好；相同质量的水可以放出更多的热量，取暖效果更好。</w:t>
      </w:r>
    </w:p>
    <w:p w:rsidR="00D84FC0" w:rsidRDefault="00D84FC0" w:rsidP="00D84FC0">
      <w:r>
        <w:rPr>
          <w:color w:val="000000"/>
        </w:rPr>
        <w:lastRenderedPageBreak/>
        <w:t>17.</w:t>
      </w:r>
      <w:r>
        <w:rPr>
          <w:color w:val="000000"/>
        </w:rPr>
        <w:t>如图甲是兰州市跨越黄河的空中缆车随缆绳做匀速直线运动的示意图，将其简化为图乙所示，请画出缆车的轿厢（以方框表示）受力示意图（不计空气阻力）。</w:t>
      </w:r>
      <w:r>
        <w:rPr>
          <w:color w:val="000000"/>
        </w:rPr>
        <w:t xml:space="preserve">  </w:t>
      </w:r>
    </w:p>
    <w:p w:rsidR="00D84FC0" w:rsidRDefault="00D84FC0" w:rsidP="00D84FC0">
      <w:r>
        <w:rPr>
          <w:noProof/>
        </w:rPr>
        <w:drawing>
          <wp:inline distT="0" distB="0" distL="0" distR="0" wp14:anchorId="77724F1D" wp14:editId="7751F03C">
            <wp:extent cx="1967116" cy="1652003"/>
            <wp:effectExtent l="19050" t="0" r="0"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58490" name=""/>
                    <pic:cNvPicPr/>
                  </pic:nvPicPr>
                  <pic:blipFill>
                    <a:blip r:embed="rId20"/>
                    <a:stretch>
                      <a:fillRect/>
                    </a:stretch>
                  </pic:blipFill>
                  <pic:spPr>
                    <a:xfrm>
                      <a:off x="0" y="0"/>
                      <a:ext cx="1967116" cy="1652003"/>
                    </a:xfrm>
                    <a:prstGeom prst="rect">
                      <a:avLst/>
                    </a:prstGeom>
                  </pic:spPr>
                </pic:pic>
              </a:graphicData>
            </a:graphic>
          </wp:inline>
        </w:drawing>
      </w:r>
      <w:r>
        <w:rPr>
          <w:noProof/>
        </w:rPr>
        <w:drawing>
          <wp:inline distT="0" distB="0" distL="0" distR="0" wp14:anchorId="1D7A32CC" wp14:editId="73FB7F78">
            <wp:extent cx="1222286" cy="1250937"/>
            <wp:effectExtent l="19050" t="0" r="0" b="0"/>
            <wp:docPr id="134458272" name="图片 1344582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217193" name=""/>
                    <pic:cNvPicPr/>
                  </pic:nvPicPr>
                  <pic:blipFill>
                    <a:blip r:embed="rId21"/>
                    <a:stretch>
                      <a:fillRect/>
                    </a:stretch>
                  </pic:blipFill>
                  <pic:spPr>
                    <a:xfrm>
                      <a:off x="0" y="0"/>
                      <a:ext cx="1222286" cy="1250937"/>
                    </a:xfrm>
                    <a:prstGeom prst="rect">
                      <a:avLst/>
                    </a:prstGeom>
                  </pic:spPr>
                </pic:pic>
              </a:graphicData>
            </a:graphic>
          </wp:inline>
        </w:drawing>
      </w:r>
    </w:p>
    <w:p w:rsidR="00D84FC0" w:rsidRDefault="00D84FC0" w:rsidP="00D84FC0">
      <w:r>
        <w:rPr>
          <w:color w:val="0000FF"/>
        </w:rPr>
        <w:t>【答案】</w:t>
      </w:r>
      <w:r>
        <w:rPr>
          <w:noProof/>
        </w:rPr>
        <w:drawing>
          <wp:inline distT="0" distB="0" distL="0" distR="0" wp14:anchorId="08DA9879" wp14:editId="45180484">
            <wp:extent cx="1480122" cy="1508760"/>
            <wp:effectExtent l="19050" t="0" r="5778"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247694" name=""/>
                    <pic:cNvPicPr/>
                  </pic:nvPicPr>
                  <pic:blipFill>
                    <a:blip r:embed="rId32"/>
                    <a:stretch>
                      <a:fillRect/>
                    </a:stretch>
                  </pic:blipFill>
                  <pic:spPr>
                    <a:xfrm>
                      <a:off x="0" y="0"/>
                      <a:ext cx="1480122" cy="1508760"/>
                    </a:xfrm>
                    <a:prstGeom prst="rect">
                      <a:avLst/>
                    </a:prstGeom>
                  </pic:spPr>
                </pic:pic>
              </a:graphicData>
            </a:graphic>
          </wp:inline>
        </w:drawing>
      </w:r>
    </w:p>
    <w:p w:rsidR="00D84FC0" w:rsidRDefault="00D84FC0" w:rsidP="00D84FC0">
      <w:r>
        <w:rPr>
          <w:color w:val="0000FF"/>
        </w:rPr>
        <w:t>【考点】</w:t>
      </w:r>
      <w:r>
        <w:rPr>
          <w:color w:val="000000"/>
        </w:rPr>
        <w:t>重力示意图</w:t>
      </w:r>
      <w:r>
        <w:rPr>
          <w:color w:val="000000"/>
        </w:rPr>
        <w:t xml:space="preserve">    </w:t>
      </w:r>
    </w:p>
    <w:p w:rsidR="00D84FC0" w:rsidRDefault="00D84FC0" w:rsidP="00D84FC0">
      <w:r>
        <w:rPr>
          <w:color w:val="0000FF"/>
        </w:rPr>
        <w:t>【解析】</w:t>
      </w:r>
      <w:r>
        <w:rPr>
          <w:color w:val="000000"/>
        </w:rPr>
        <w:t>【解答】缆车的轿厢做匀速直线运动，不计空气阻力，故不存在摩擦力，故在水平面上不受力，在竖直方向上受到了重力，过重心画一条向下的线段，并在末端标上向下箭头和</w:t>
      </w:r>
      <w:r>
        <w:rPr>
          <w:color w:val="000000"/>
        </w:rPr>
        <w:t>G</w:t>
      </w:r>
      <w:r>
        <w:rPr>
          <w:color w:val="000000"/>
        </w:rPr>
        <w:t>，和缆绳对其向上的拉力，过重心，画一条竖直向上的等长线段，并在末端标上向上的箭头和</w:t>
      </w:r>
      <w:r>
        <w:rPr>
          <w:color w:val="000000"/>
        </w:rPr>
        <w:t>F</w:t>
      </w:r>
      <w:r>
        <w:rPr>
          <w:color w:val="000000"/>
        </w:rPr>
        <w:t>，如下图所示：</w:t>
      </w:r>
      <w:r>
        <w:rPr>
          <w:color w:val="000000"/>
        </w:rPr>
        <w:t xml:space="preserve"> </w:t>
      </w:r>
    </w:p>
    <w:p w:rsidR="00D84FC0" w:rsidRDefault="00D84FC0" w:rsidP="00D84FC0">
      <w:r>
        <w:rPr>
          <w:noProof/>
        </w:rPr>
        <w:drawing>
          <wp:inline distT="0" distB="0" distL="0" distR="0" wp14:anchorId="6EFAD268" wp14:editId="2766CEE7">
            <wp:extent cx="1480122" cy="1508760"/>
            <wp:effectExtent l="19050" t="0" r="5778" b="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285448" name=""/>
                    <pic:cNvPicPr/>
                  </pic:nvPicPr>
                  <pic:blipFill>
                    <a:blip r:embed="rId32"/>
                    <a:stretch>
                      <a:fillRect/>
                    </a:stretch>
                  </pic:blipFill>
                  <pic:spPr>
                    <a:xfrm>
                      <a:off x="0" y="0"/>
                      <a:ext cx="1480122" cy="1508760"/>
                    </a:xfrm>
                    <a:prstGeom prst="rect">
                      <a:avLst/>
                    </a:prstGeom>
                  </pic:spPr>
                </pic:pic>
              </a:graphicData>
            </a:graphic>
          </wp:inline>
        </w:drawing>
      </w:r>
      <w:r>
        <w:rPr>
          <w:color w:val="000000"/>
        </w:rPr>
        <w:t>。</w:t>
      </w:r>
    </w:p>
    <w:p w:rsidR="00D84FC0" w:rsidRDefault="00D84FC0" w:rsidP="00D84FC0">
      <w:r>
        <w:br/>
      </w:r>
      <w:r>
        <w:rPr>
          <w:color w:val="000000"/>
        </w:rPr>
        <w:t xml:space="preserve"> </w:t>
      </w:r>
      <w:r>
        <w:rPr>
          <w:color w:val="000000"/>
        </w:rPr>
        <w:t>【分析】作重力的示意图，力的作用点在物体几何中心上，方向竖直向下，重力用字母</w:t>
      </w:r>
      <w:r>
        <w:rPr>
          <w:color w:val="000000"/>
        </w:rPr>
        <w:t>G</w:t>
      </w:r>
      <w:r>
        <w:rPr>
          <w:color w:val="000000"/>
        </w:rPr>
        <w:t>表示。</w:t>
      </w:r>
      <w:r>
        <w:br/>
      </w:r>
      <w:r>
        <w:rPr>
          <w:color w:val="000000"/>
        </w:rPr>
        <w:t xml:space="preserve"> </w:t>
      </w:r>
      <w:r>
        <w:rPr>
          <w:color w:val="000000"/>
        </w:rPr>
        <w:t>作绳子拉力的示意图，力的作用点在接触点上，方向指向绳子收缩的方向，用字母</w:t>
      </w:r>
      <w:r>
        <w:rPr>
          <w:color w:val="000000"/>
        </w:rPr>
        <w:t>F</w:t>
      </w:r>
      <w:r>
        <w:rPr>
          <w:color w:val="000000"/>
        </w:rPr>
        <w:t>表示。</w:t>
      </w:r>
    </w:p>
    <w:p w:rsidR="00D84FC0" w:rsidRDefault="00D84FC0" w:rsidP="00D84FC0">
      <w:r>
        <w:rPr>
          <w:color w:val="000000"/>
        </w:rPr>
        <w:t>18.</w:t>
      </w:r>
      <w:r>
        <w:rPr>
          <w:color w:val="000000"/>
        </w:rPr>
        <w:t>如图所示，</w:t>
      </w:r>
      <w:r>
        <w:rPr>
          <w:color w:val="000000"/>
        </w:rPr>
        <w:t>A</w:t>
      </w:r>
      <w:r>
        <w:rPr>
          <w:color w:val="000000"/>
        </w:rPr>
        <w:t>是烛焰上的一点，</w:t>
      </w:r>
      <w:r>
        <w:rPr>
          <w:color w:val="000000"/>
        </w:rPr>
        <w:t>B</w:t>
      </w:r>
      <w:r>
        <w:rPr>
          <w:color w:val="000000"/>
        </w:rPr>
        <w:t>是人眼的位置，请画出</w:t>
      </w:r>
      <w:r>
        <w:rPr>
          <w:color w:val="000000"/>
        </w:rPr>
        <w:t>A</w:t>
      </w:r>
      <w:r>
        <w:rPr>
          <w:color w:val="000000"/>
        </w:rPr>
        <w:t>点发出的一条光线经平面镜反射后经过</w:t>
      </w:r>
      <w:r>
        <w:rPr>
          <w:color w:val="000000"/>
        </w:rPr>
        <w:t>B</w:t>
      </w:r>
      <w:r>
        <w:rPr>
          <w:color w:val="000000"/>
        </w:rPr>
        <w:t>点的光路图。</w:t>
      </w:r>
      <w:r>
        <w:rPr>
          <w:color w:val="000000"/>
        </w:rPr>
        <w:t xml:space="preserve">  </w:t>
      </w:r>
    </w:p>
    <w:p w:rsidR="00D84FC0" w:rsidRDefault="00D84FC0" w:rsidP="00D84FC0">
      <w:r>
        <w:rPr>
          <w:noProof/>
        </w:rPr>
        <w:drawing>
          <wp:inline distT="0" distB="0" distL="0" distR="0" wp14:anchorId="68FC0F80" wp14:editId="28EBA201">
            <wp:extent cx="2062607" cy="1327328"/>
            <wp:effectExtent l="19050" t="0" r="0"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16659" name=""/>
                    <pic:cNvPicPr/>
                  </pic:nvPicPr>
                  <pic:blipFill>
                    <a:blip r:embed="rId22"/>
                    <a:stretch>
                      <a:fillRect/>
                    </a:stretch>
                  </pic:blipFill>
                  <pic:spPr>
                    <a:xfrm>
                      <a:off x="0" y="0"/>
                      <a:ext cx="2062607" cy="1327328"/>
                    </a:xfrm>
                    <a:prstGeom prst="rect">
                      <a:avLst/>
                    </a:prstGeom>
                  </pic:spPr>
                </pic:pic>
              </a:graphicData>
            </a:graphic>
          </wp:inline>
        </w:drawing>
      </w:r>
    </w:p>
    <w:p w:rsidR="00D84FC0" w:rsidRDefault="00D84FC0" w:rsidP="00D84FC0">
      <w:r>
        <w:rPr>
          <w:color w:val="0000FF"/>
        </w:rPr>
        <w:t>【答案】</w:t>
      </w:r>
      <w:r>
        <w:rPr>
          <w:color w:val="000000"/>
        </w:rPr>
        <w:t xml:space="preserve"> </w:t>
      </w:r>
      <w:r>
        <w:rPr>
          <w:color w:val="000000"/>
        </w:rPr>
        <w:t>解：如图所示：</w:t>
      </w:r>
      <w:r>
        <w:rPr>
          <w:color w:val="000000"/>
        </w:rPr>
        <w:t xml:space="preserve">  </w:t>
      </w:r>
    </w:p>
    <w:p w:rsidR="00D84FC0" w:rsidRDefault="00D84FC0" w:rsidP="00D84FC0">
      <w:r>
        <w:rPr>
          <w:noProof/>
        </w:rPr>
        <w:drawing>
          <wp:inline distT="0" distB="0" distL="0" distR="0" wp14:anchorId="7DA94500" wp14:editId="61C8FBFF">
            <wp:extent cx="2005317" cy="1327328"/>
            <wp:effectExtent l="19050" t="0" r="0" b="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946676" name=""/>
                    <pic:cNvPicPr/>
                  </pic:nvPicPr>
                  <pic:blipFill>
                    <a:blip r:embed="rId33"/>
                    <a:stretch>
                      <a:fillRect/>
                    </a:stretch>
                  </pic:blipFill>
                  <pic:spPr>
                    <a:xfrm>
                      <a:off x="0" y="0"/>
                      <a:ext cx="2005317" cy="1327328"/>
                    </a:xfrm>
                    <a:prstGeom prst="rect">
                      <a:avLst/>
                    </a:prstGeom>
                  </pic:spPr>
                </pic:pic>
              </a:graphicData>
            </a:graphic>
          </wp:inline>
        </w:drawing>
      </w:r>
    </w:p>
    <w:p w:rsidR="00D84FC0" w:rsidRDefault="00D84FC0" w:rsidP="00D84FC0">
      <w:r>
        <w:rPr>
          <w:color w:val="0000FF"/>
        </w:rPr>
        <w:t>【考点】</w:t>
      </w:r>
      <w:r>
        <w:rPr>
          <w:color w:val="000000"/>
        </w:rPr>
        <w:t>平面镜成像的相关作图</w:t>
      </w:r>
      <w:r>
        <w:rPr>
          <w:color w:val="000000"/>
        </w:rPr>
        <w:t xml:space="preserve">    </w:t>
      </w:r>
    </w:p>
    <w:p w:rsidR="00D84FC0" w:rsidRDefault="00D84FC0" w:rsidP="00D84FC0">
      <w:r>
        <w:rPr>
          <w:color w:val="0000FF"/>
        </w:rPr>
        <w:t>【解析】</w:t>
      </w:r>
      <w:r>
        <w:rPr>
          <w:color w:val="000000"/>
        </w:rPr>
        <w:t>【解答】先作出发光点</w:t>
      </w:r>
      <w:r>
        <w:rPr>
          <w:color w:val="000000"/>
        </w:rPr>
        <w:t>A</w:t>
      </w:r>
      <w:r>
        <w:rPr>
          <w:color w:val="000000"/>
        </w:rPr>
        <w:t>关于平面镜的对称点</w:t>
      </w:r>
      <w:r>
        <w:rPr>
          <w:color w:val="000000"/>
        </w:rPr>
        <w:t>A′</w:t>
      </w:r>
      <w:r>
        <w:rPr>
          <w:color w:val="000000"/>
        </w:rPr>
        <w:t>即为</w:t>
      </w:r>
      <w:r>
        <w:rPr>
          <w:color w:val="000000"/>
        </w:rPr>
        <w:t>A</w:t>
      </w:r>
      <w:r>
        <w:rPr>
          <w:color w:val="000000"/>
        </w:rPr>
        <w:t>的像；连接</w:t>
      </w:r>
      <w:r>
        <w:rPr>
          <w:color w:val="000000"/>
        </w:rPr>
        <w:t>A′B</w:t>
      </w:r>
      <w:r>
        <w:rPr>
          <w:color w:val="000000"/>
        </w:rPr>
        <w:t>交平面镜于点</w:t>
      </w:r>
      <w:r>
        <w:rPr>
          <w:color w:val="000000"/>
        </w:rPr>
        <w:t>O</w:t>
      </w:r>
      <w:r>
        <w:rPr>
          <w:color w:val="000000"/>
        </w:rPr>
        <w:t>（即入射点），连接</w:t>
      </w:r>
      <w:r>
        <w:rPr>
          <w:color w:val="000000"/>
        </w:rPr>
        <w:t>AO</w:t>
      </w:r>
      <w:r>
        <w:rPr>
          <w:color w:val="000000"/>
        </w:rPr>
        <w:t>，则</w:t>
      </w:r>
      <w:r>
        <w:rPr>
          <w:color w:val="000000"/>
        </w:rPr>
        <w:t>AO</w:t>
      </w:r>
      <w:r>
        <w:rPr>
          <w:color w:val="000000"/>
        </w:rPr>
        <w:t>为入射光线，</w:t>
      </w:r>
      <w:r>
        <w:rPr>
          <w:color w:val="000000"/>
        </w:rPr>
        <w:t>OB</w:t>
      </w:r>
      <w:r>
        <w:rPr>
          <w:color w:val="000000"/>
        </w:rPr>
        <w:t>为反射光线；如图所示。</w:t>
      </w:r>
      <w:r>
        <w:rPr>
          <w:color w:val="000000"/>
        </w:rPr>
        <w:t xml:space="preserve"> </w:t>
      </w:r>
    </w:p>
    <w:p w:rsidR="00D84FC0" w:rsidRDefault="00D84FC0" w:rsidP="00D84FC0">
      <w:r>
        <w:rPr>
          <w:noProof/>
        </w:rPr>
        <w:lastRenderedPageBreak/>
        <w:drawing>
          <wp:inline distT="0" distB="0" distL="0" distR="0" wp14:anchorId="281930BA" wp14:editId="696F2A02">
            <wp:extent cx="2005317" cy="1327328"/>
            <wp:effectExtent l="19050" t="0" r="0" b="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10398" name=""/>
                    <pic:cNvPicPr/>
                  </pic:nvPicPr>
                  <pic:blipFill>
                    <a:blip r:embed="rId33"/>
                    <a:stretch>
                      <a:fillRect/>
                    </a:stretch>
                  </pic:blipFill>
                  <pic:spPr>
                    <a:xfrm>
                      <a:off x="0" y="0"/>
                      <a:ext cx="2005317" cy="1327328"/>
                    </a:xfrm>
                    <a:prstGeom prst="rect">
                      <a:avLst/>
                    </a:prstGeom>
                  </pic:spPr>
                </pic:pic>
              </a:graphicData>
            </a:graphic>
          </wp:inline>
        </w:drawing>
      </w:r>
    </w:p>
    <w:p w:rsidR="00D84FC0" w:rsidRDefault="00D84FC0" w:rsidP="00D84FC0">
      <w:r>
        <w:br/>
      </w:r>
      <w:r>
        <w:rPr>
          <w:color w:val="000000"/>
        </w:rPr>
        <w:t xml:space="preserve"> </w:t>
      </w:r>
      <w:r>
        <w:rPr>
          <w:color w:val="000000"/>
        </w:rPr>
        <w:t>【分析】平面镜成像时，像和物体关于平面镜对称。</w:t>
      </w:r>
    </w:p>
    <w:p w:rsidR="00D84FC0" w:rsidRDefault="00D84FC0" w:rsidP="00D84FC0">
      <w:r>
        <w:rPr>
          <w:b/>
          <w:bCs/>
          <w:sz w:val="24"/>
        </w:rPr>
        <w:t>四、</w:t>
      </w:r>
      <w:r>
        <w:rPr>
          <w:rFonts w:hint="eastAsia"/>
          <w:b/>
          <w:bCs/>
          <w:sz w:val="24"/>
        </w:rPr>
        <w:t>实验探究</w:t>
      </w:r>
      <w:r>
        <w:rPr>
          <w:b/>
          <w:bCs/>
          <w:sz w:val="24"/>
        </w:rPr>
        <w:t>题（共</w:t>
      </w:r>
      <w:r>
        <w:rPr>
          <w:rFonts w:hint="eastAsia"/>
          <w:b/>
          <w:bCs/>
          <w:sz w:val="24"/>
        </w:rPr>
        <w:t>2</w:t>
      </w:r>
      <w:r>
        <w:rPr>
          <w:b/>
          <w:bCs/>
          <w:sz w:val="24"/>
        </w:rPr>
        <w:t>题；共</w:t>
      </w:r>
      <w:r>
        <w:rPr>
          <w:rFonts w:hint="eastAsia"/>
          <w:b/>
          <w:bCs/>
          <w:sz w:val="24"/>
        </w:rPr>
        <w:t>2</w:t>
      </w:r>
      <w:r>
        <w:rPr>
          <w:b/>
          <w:bCs/>
          <w:sz w:val="24"/>
        </w:rPr>
        <w:t>0</w:t>
      </w:r>
      <w:r>
        <w:rPr>
          <w:b/>
          <w:bCs/>
          <w:sz w:val="24"/>
        </w:rPr>
        <w:t>分）</w:t>
      </w:r>
    </w:p>
    <w:p w:rsidR="00D84FC0" w:rsidRDefault="00D84FC0" w:rsidP="00D84FC0">
      <w:r>
        <w:rPr>
          <w:color w:val="000000"/>
        </w:rPr>
        <w:t>19.</w:t>
      </w:r>
      <w:r w:rsidRPr="00DE1C36">
        <w:rPr>
          <w:rFonts w:hint="eastAsia"/>
          <w:color w:val="000000"/>
        </w:rPr>
        <w:t xml:space="preserve"> </w:t>
      </w:r>
      <w:r>
        <w:rPr>
          <w:rFonts w:hint="eastAsia"/>
          <w:color w:val="000000"/>
        </w:rPr>
        <w:t>（</w:t>
      </w:r>
      <w:r>
        <w:rPr>
          <w:rFonts w:hint="eastAsia"/>
          <w:color w:val="000000"/>
        </w:rPr>
        <w:t>10</w:t>
      </w:r>
      <w:r>
        <w:rPr>
          <w:rFonts w:hint="eastAsia"/>
          <w:color w:val="000000"/>
        </w:rPr>
        <w:t>分）</w:t>
      </w:r>
      <w:r>
        <w:rPr>
          <w:color w:val="000000"/>
        </w:rPr>
        <w:t>学完大气压之后，老师布置了用带挂钩的塑料吸盘估测大气压的大小的实验，如图甲所示。小刚实验小组现有带挂钩的塑料吸盘、量程为</w:t>
      </w:r>
      <w:r>
        <w:rPr>
          <w:color w:val="000000"/>
        </w:rPr>
        <w:t>5N</w:t>
      </w:r>
      <w:r>
        <w:rPr>
          <w:color w:val="000000"/>
        </w:rPr>
        <w:t>的弹簧测力计、玻璃板。</w:t>
      </w:r>
      <w:r>
        <w:rPr>
          <w:color w:val="000000"/>
        </w:rPr>
        <w:t xml:space="preserve">    </w:t>
      </w:r>
    </w:p>
    <w:p w:rsidR="00D84FC0" w:rsidRDefault="00D84FC0" w:rsidP="00D84FC0">
      <w:r>
        <w:rPr>
          <w:color w:val="000000"/>
        </w:rPr>
        <w:t>（</w:t>
      </w:r>
      <w:r>
        <w:rPr>
          <w:color w:val="000000"/>
        </w:rPr>
        <w:t>1</w:t>
      </w:r>
      <w:r>
        <w:rPr>
          <w:color w:val="000000"/>
        </w:rPr>
        <w:t>）他们设计了如下实验步骤：</w:t>
      </w:r>
      <w:r>
        <w:rPr>
          <w:color w:val="000000"/>
        </w:rPr>
        <w:t xml:space="preserve">  </w:t>
      </w:r>
    </w:p>
    <w:p w:rsidR="00D84FC0" w:rsidRDefault="00D84FC0" w:rsidP="00D84FC0">
      <w:r>
        <w:rPr>
          <w:color w:val="000000"/>
        </w:rPr>
        <w:t>A</w:t>
      </w:r>
      <w:r>
        <w:rPr>
          <w:color w:val="000000"/>
        </w:rPr>
        <w:t>．记录弹簧测力计的示数为</w:t>
      </w:r>
      <w:r>
        <w:rPr>
          <w:color w:val="000000"/>
        </w:rPr>
        <w:t>F</w:t>
      </w:r>
      <w:r>
        <w:rPr>
          <w:color w:val="000000"/>
        </w:rPr>
        <w:t>，这就是大气对吸盘的压力</w:t>
      </w:r>
    </w:p>
    <w:p w:rsidR="00D84FC0" w:rsidRDefault="00D84FC0" w:rsidP="00D84FC0">
      <w:r>
        <w:rPr>
          <w:color w:val="000000"/>
        </w:rPr>
        <w:t>B</w:t>
      </w:r>
      <w:r>
        <w:rPr>
          <w:color w:val="000000"/>
        </w:rPr>
        <w:t>．小刚将蘸水的塑料挂衣钩的吸盘放在光滑玻璃板上，用力挤压吸盘</w:t>
      </w:r>
    </w:p>
    <w:p w:rsidR="00D84FC0" w:rsidRDefault="00D84FC0" w:rsidP="00D84FC0">
      <w:r>
        <w:rPr>
          <w:color w:val="000000"/>
        </w:rPr>
        <w:t>C</w:t>
      </w:r>
      <w:r>
        <w:rPr>
          <w:color w:val="000000"/>
        </w:rPr>
        <w:t>．用弹簧测力计钩着挂钩缓慢向上拉，直至吸盘刚要离开玻璃板</w:t>
      </w:r>
    </w:p>
    <w:p w:rsidR="00D84FC0" w:rsidRDefault="00D84FC0" w:rsidP="00D84FC0">
      <w:r>
        <w:rPr>
          <w:color w:val="000000"/>
        </w:rPr>
        <w:t>D</w:t>
      </w:r>
      <w:r>
        <w:rPr>
          <w:color w:val="000000"/>
        </w:rPr>
        <w:t>．测量吸盘与玻璃板接触面的直径</w:t>
      </w:r>
      <w:r>
        <w:rPr>
          <w:color w:val="000000"/>
        </w:rPr>
        <w:t>d</w:t>
      </w:r>
      <w:r>
        <w:rPr>
          <w:color w:val="000000"/>
        </w:rPr>
        <w:t>，计算吸盘与玻璃板的接触面积</w:t>
      </w:r>
      <w:r>
        <w:rPr>
          <w:color w:val="000000"/>
        </w:rPr>
        <w:t xml:space="preserve"> </w:t>
      </w:r>
      <m:oMath>
        <m:r>
          <w:rPr>
            <w:rFonts w:ascii="Cambria Math" w:hint="eastAsia"/>
          </w:rPr>
          <m:t>S=1.0</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m:t>
            </m:r>
            <m:r>
              <w:rPr>
                <w:rFonts w:ascii="Cambria Math" w:hint="eastAsia"/>
              </w:rPr>
              <m:t>4</m:t>
            </m:r>
          </m:sup>
        </m:sSup>
        <m:sSup>
          <m:sSupPr>
            <m:ctrlPr>
              <w:rPr>
                <w:rFonts w:ascii="Cambria Math" w:hAnsi="Cambria Math"/>
              </w:rPr>
            </m:ctrlPr>
          </m:sSupPr>
          <m:e>
            <m:r>
              <m:rPr>
                <m:nor/>
              </m:rPr>
              <w:rPr>
                <w:rFonts w:ascii="Cambria Math" w:hint="eastAsia"/>
              </w:rPr>
              <m:t>m</m:t>
            </m:r>
          </m:e>
          <m:sup>
            <m:r>
              <m:rPr>
                <m:nor/>
              </m:rPr>
              <w:rPr>
                <w:rFonts w:ascii="Cambria Math" w:hint="eastAsia"/>
              </w:rPr>
              <m:t>2</m:t>
            </m:r>
          </m:sup>
        </m:sSup>
      </m:oMath>
    </w:p>
    <w:p w:rsidR="00D84FC0" w:rsidRDefault="00D84FC0" w:rsidP="00D84FC0">
      <w:r>
        <w:rPr>
          <w:color w:val="000000"/>
        </w:rPr>
        <w:t>E.</w:t>
      </w:r>
      <w:r>
        <w:rPr>
          <w:color w:val="000000"/>
        </w:rPr>
        <w:t>根据</w:t>
      </w:r>
      <w:r>
        <w:rPr>
          <w:color w:val="000000"/>
        </w:rPr>
        <w:t xml:space="preserve"> </w:t>
      </w:r>
      <m:oMath>
        <m:r>
          <w:rPr>
            <w:rFonts w:ascii="Cambria Math" w:hint="eastAsia"/>
          </w:rPr>
          <m:t>P=</m:t>
        </m:r>
        <m:f>
          <m:fPr>
            <m:ctrlPr>
              <w:rPr>
                <w:rFonts w:ascii="Cambria Math" w:hAnsi="Cambria Math"/>
              </w:rPr>
            </m:ctrlPr>
          </m:fPr>
          <m:num>
            <m:r>
              <w:rPr>
                <w:rFonts w:ascii="Cambria Math" w:hint="eastAsia"/>
              </w:rPr>
              <m:t>F</m:t>
            </m:r>
          </m:num>
          <m:den>
            <m:r>
              <w:rPr>
                <w:rFonts w:ascii="Cambria Math" w:hint="eastAsia"/>
              </w:rPr>
              <m:t>S</m:t>
            </m:r>
          </m:den>
        </m:f>
      </m:oMath>
      <w:r>
        <w:rPr>
          <w:color w:val="000000"/>
        </w:rPr>
        <w:t xml:space="preserve"> </w:t>
      </w:r>
      <w:r>
        <w:rPr>
          <w:color w:val="000000"/>
        </w:rPr>
        <w:t>，计算出大气压的大小</w:t>
      </w:r>
      <w:r>
        <w:rPr>
          <w:color w:val="000000"/>
        </w:rPr>
        <w:t>P</w:t>
      </w:r>
    </w:p>
    <w:p w:rsidR="00D84FC0" w:rsidRDefault="00D84FC0" w:rsidP="00D84FC0">
      <w:r>
        <w:rPr>
          <w:noProof/>
        </w:rPr>
        <w:drawing>
          <wp:inline distT="0" distB="0" distL="0" distR="0" wp14:anchorId="11F69512" wp14:editId="3BC183B8">
            <wp:extent cx="5194732" cy="2196300"/>
            <wp:effectExtent l="19050" t="0" r="5918"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22576" name=""/>
                    <pic:cNvPicPr/>
                  </pic:nvPicPr>
                  <pic:blipFill>
                    <a:blip r:embed="rId23"/>
                    <a:stretch>
                      <a:fillRect/>
                    </a:stretch>
                  </pic:blipFill>
                  <pic:spPr>
                    <a:xfrm>
                      <a:off x="0" y="0"/>
                      <a:ext cx="5194732" cy="2196300"/>
                    </a:xfrm>
                    <a:prstGeom prst="rect">
                      <a:avLst/>
                    </a:prstGeom>
                  </pic:spPr>
                </pic:pic>
              </a:graphicData>
            </a:graphic>
          </wp:inline>
        </w:drawing>
      </w:r>
    </w:p>
    <w:p w:rsidR="00D84FC0" w:rsidRDefault="00D84FC0" w:rsidP="00D84FC0">
      <w:r>
        <w:rPr>
          <w:color w:val="000000"/>
        </w:rPr>
        <w:t>你认为合理的实验步骤顺序应该是</w:t>
      </w:r>
      <w:r>
        <w:rPr>
          <w:color w:val="000000"/>
        </w:rPr>
        <w:t>________</w:t>
      </w:r>
      <w:r>
        <w:rPr>
          <w:color w:val="000000"/>
        </w:rPr>
        <w:t>（选填</w:t>
      </w:r>
      <w:r>
        <w:rPr>
          <w:color w:val="000000"/>
        </w:rPr>
        <w:t>“①”</w:t>
      </w:r>
      <w:r>
        <w:rPr>
          <w:color w:val="000000"/>
        </w:rPr>
        <w:t>或</w:t>
      </w:r>
      <w:r>
        <w:rPr>
          <w:color w:val="000000"/>
        </w:rPr>
        <w:t>“②”</w:t>
      </w:r>
      <w:r>
        <w:rPr>
          <w:color w:val="000000"/>
        </w:rPr>
        <w:t>）；</w:t>
      </w:r>
    </w:p>
    <w:p w:rsidR="00D84FC0" w:rsidRDefault="00D84FC0" w:rsidP="00D84FC0">
      <w:r>
        <w:rPr>
          <w:color w:val="000000"/>
        </w:rPr>
        <w:t>①</w:t>
      </w:r>
      <w:r>
        <w:rPr>
          <w:color w:val="000000"/>
        </w:rPr>
        <w:t>：</w:t>
      </w:r>
      <w:r>
        <w:rPr>
          <w:color w:val="000000"/>
        </w:rPr>
        <w:t>DBACE      ②</w:t>
      </w:r>
      <w:r>
        <w:rPr>
          <w:color w:val="000000"/>
        </w:rPr>
        <w:t>：</w:t>
      </w:r>
      <w:r>
        <w:rPr>
          <w:color w:val="000000"/>
        </w:rPr>
        <w:t>BDCAE</w:t>
      </w:r>
    </w:p>
    <w:p w:rsidR="00D84FC0" w:rsidRDefault="00D84FC0" w:rsidP="00D84FC0">
      <w:r>
        <w:rPr>
          <w:color w:val="000000"/>
        </w:rPr>
        <w:t>（</w:t>
      </w:r>
      <w:r>
        <w:rPr>
          <w:color w:val="000000"/>
        </w:rPr>
        <w:t>2</w:t>
      </w:r>
      <w:r>
        <w:rPr>
          <w:color w:val="000000"/>
        </w:rPr>
        <w:t>）排好序后进行实验弹簧测力计拉至最大读数，吸盘仍未脱离玻璃板。若大气压按照约为</w:t>
      </w:r>
      <w:r>
        <w:rPr>
          <w:color w:val="000000"/>
        </w:rPr>
        <w:t xml:space="preserve"> </w:t>
      </w:r>
      <m:oMath>
        <m:r>
          <w:rPr>
            <w:rFonts w:ascii="Cambria Math" w:hint="eastAsia"/>
          </w:rPr>
          <m:t>1</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5</m:t>
            </m:r>
          </m:sup>
        </m:sSup>
        <m:r>
          <m:rPr>
            <m:nor/>
          </m:rPr>
          <w:rPr>
            <w:rFonts w:ascii="Cambria Math" w:hint="eastAsia"/>
          </w:rPr>
          <m:t>Pa</m:t>
        </m:r>
      </m:oMath>
      <w:r>
        <w:rPr>
          <w:color w:val="000000"/>
        </w:rPr>
        <w:t xml:space="preserve"> </w:t>
      </w:r>
      <w:r>
        <w:rPr>
          <w:color w:val="000000"/>
        </w:rPr>
        <w:t>计算，弹簧测力计量程至少要大于</w:t>
      </w:r>
      <w:r>
        <w:rPr>
          <w:color w:val="000000"/>
        </w:rPr>
        <w:t>________N</w:t>
      </w:r>
      <w:r>
        <w:rPr>
          <w:color w:val="000000"/>
        </w:rPr>
        <w:t>；</w:t>
      </w:r>
      <w:r>
        <w:rPr>
          <w:color w:val="000000"/>
        </w:rPr>
        <w:t xml:space="preserve">    </w:t>
      </w:r>
    </w:p>
    <w:p w:rsidR="00D84FC0" w:rsidRDefault="00D84FC0" w:rsidP="00D84FC0">
      <w:r>
        <w:rPr>
          <w:color w:val="000000"/>
        </w:rPr>
        <w:t>（</w:t>
      </w:r>
      <w:r>
        <w:rPr>
          <w:color w:val="000000"/>
        </w:rPr>
        <w:t>3</w:t>
      </w:r>
      <w:r>
        <w:rPr>
          <w:color w:val="000000"/>
        </w:rPr>
        <w:t>）因为没有多余的大量程弹簧测力计，小刚运用其它器材结合所学物理知识设计了如图乙所示方案测量，保持轻杆水平，在吸盘刚要离开玻璃板时，弹簧秤读数是</w:t>
      </w:r>
      <w:r>
        <w:rPr>
          <w:color w:val="000000"/>
        </w:rPr>
        <w:t>________N</w:t>
      </w:r>
      <w:r>
        <w:rPr>
          <w:color w:val="000000"/>
        </w:rPr>
        <w:t>，可计算出大气压值为</w:t>
      </w:r>
      <w:r>
        <w:rPr>
          <w:color w:val="000000"/>
        </w:rPr>
        <w:t xml:space="preserve">________ </w:t>
      </w:r>
      <m:oMath>
        <m:r>
          <m:rPr>
            <m:nor/>
          </m:rPr>
          <w:rPr>
            <w:rFonts w:ascii="Cambria Math" w:hint="eastAsia"/>
          </w:rPr>
          <m:t>Pa</m:t>
        </m:r>
      </m:oMath>
      <w:r>
        <w:rPr>
          <w:color w:val="000000"/>
        </w:rPr>
        <w:t xml:space="preserve"> </w:t>
      </w:r>
      <w:r>
        <w:rPr>
          <w:color w:val="000000"/>
        </w:rPr>
        <w:t>；</w:t>
      </w:r>
      <w:r>
        <w:rPr>
          <w:color w:val="000000"/>
        </w:rPr>
        <w:t xml:space="preserve">    </w:t>
      </w:r>
    </w:p>
    <w:p w:rsidR="00D84FC0" w:rsidRDefault="00D84FC0" w:rsidP="00D84FC0">
      <w:r>
        <w:rPr>
          <w:color w:val="000000"/>
        </w:rPr>
        <w:t>（</w:t>
      </w:r>
      <w:r>
        <w:rPr>
          <w:color w:val="000000"/>
        </w:rPr>
        <w:t>4</w:t>
      </w:r>
      <w:r>
        <w:rPr>
          <w:color w:val="000000"/>
        </w:rPr>
        <w:t>）他们发现实验结果明显比真实气压值小，其中的原因可能是</w:t>
      </w:r>
      <w:r>
        <w:rPr>
          <w:color w:val="000000"/>
        </w:rPr>
        <w:t>________</w:t>
      </w:r>
      <w:r>
        <w:rPr>
          <w:color w:val="000000"/>
        </w:rPr>
        <w:t>。（答</w:t>
      </w:r>
      <w:r>
        <w:rPr>
          <w:color w:val="000000"/>
        </w:rPr>
        <w:t>1</w:t>
      </w:r>
      <w:r>
        <w:rPr>
          <w:color w:val="000000"/>
        </w:rPr>
        <w:t>条即可）</w:t>
      </w:r>
      <w:r>
        <w:rPr>
          <w:color w:val="000000"/>
        </w:rPr>
        <w:t xml:space="preserve">    </w:t>
      </w:r>
    </w:p>
    <w:p w:rsidR="00D84FC0" w:rsidRDefault="00D84FC0" w:rsidP="00D84FC0">
      <w:r>
        <w:rPr>
          <w:color w:val="0000FF"/>
        </w:rPr>
        <w:t>【答案】</w:t>
      </w:r>
      <w:r>
        <w:rPr>
          <w:color w:val="000000"/>
        </w:rPr>
        <w:t xml:space="preserve"> </w:t>
      </w:r>
      <w:r>
        <w:rPr>
          <w:color w:val="000000"/>
        </w:rPr>
        <w:t>（</w:t>
      </w:r>
      <w:r>
        <w:rPr>
          <w:color w:val="000000"/>
        </w:rPr>
        <w:t>1</w:t>
      </w:r>
      <w:r>
        <w:rPr>
          <w:color w:val="000000"/>
        </w:rPr>
        <w:t>）</w:t>
      </w:r>
      <w:r>
        <w:rPr>
          <w:color w:val="000000"/>
        </w:rPr>
        <w:t>②</w:t>
      </w:r>
      <w:r>
        <w:br/>
      </w:r>
      <w:r>
        <w:rPr>
          <w:color w:val="000000"/>
        </w:rPr>
        <w:t>（</w:t>
      </w:r>
      <w:r>
        <w:rPr>
          <w:color w:val="000000"/>
        </w:rPr>
        <w:t>2</w:t>
      </w:r>
      <w:r>
        <w:rPr>
          <w:color w:val="000000"/>
        </w:rPr>
        <w:t>）</w:t>
      </w:r>
      <w:r>
        <w:rPr>
          <w:color w:val="000000"/>
        </w:rPr>
        <w:t>10</w:t>
      </w:r>
      <w:r>
        <w:br/>
      </w:r>
      <w:r>
        <w:rPr>
          <w:color w:val="000000"/>
        </w:rPr>
        <w:t>（</w:t>
      </w:r>
      <w:r>
        <w:rPr>
          <w:color w:val="000000"/>
        </w:rPr>
        <w:t>3</w:t>
      </w:r>
      <w:r>
        <w:rPr>
          <w:color w:val="000000"/>
        </w:rPr>
        <w:t>）</w:t>
      </w:r>
      <w:r>
        <w:rPr>
          <w:color w:val="000000"/>
        </w:rPr>
        <w:t>2.6</w:t>
      </w:r>
      <w:r>
        <w:rPr>
          <w:color w:val="000000"/>
        </w:rPr>
        <w:t>；</w:t>
      </w:r>
      <m:oMath>
        <m:r>
          <w:rPr>
            <w:rFonts w:ascii="Cambria Math" w:hint="eastAsia"/>
          </w:rPr>
          <m:t>7.8</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5</m:t>
            </m:r>
          </m:sup>
        </m:sSup>
        <m:r>
          <m:rPr>
            <m:nor/>
          </m:rPr>
          <w:rPr>
            <w:rFonts w:ascii="Cambria Math" w:hint="eastAsia"/>
          </w:rPr>
          <m:t>Pa</m:t>
        </m:r>
      </m:oMath>
      <w:r>
        <w:br/>
      </w:r>
      <w:r>
        <w:rPr>
          <w:color w:val="000000"/>
        </w:rPr>
        <w:t>（</w:t>
      </w:r>
      <w:r>
        <w:rPr>
          <w:color w:val="000000"/>
        </w:rPr>
        <w:t>4</w:t>
      </w:r>
      <w:r>
        <w:rPr>
          <w:color w:val="000000"/>
        </w:rPr>
        <w:t>）吸盘内的气体没有排干净</w:t>
      </w:r>
      <w:r>
        <w:rPr>
          <w:color w:val="000000"/>
        </w:rPr>
        <w:t xml:space="preserve">   </w:t>
      </w:r>
    </w:p>
    <w:p w:rsidR="00D84FC0" w:rsidRDefault="00D84FC0" w:rsidP="00D84FC0">
      <w:r>
        <w:rPr>
          <w:color w:val="0000FF"/>
        </w:rPr>
        <w:t>【考点】</w:t>
      </w:r>
      <w:r>
        <w:rPr>
          <w:color w:val="000000"/>
        </w:rPr>
        <w:t>大气压强的测量方法</w:t>
      </w:r>
      <w:r>
        <w:rPr>
          <w:color w:val="000000"/>
        </w:rPr>
        <w:t xml:space="preserve">    </w:t>
      </w:r>
    </w:p>
    <w:p w:rsidR="00D84FC0" w:rsidRDefault="00D84FC0" w:rsidP="00D84FC0">
      <w:r>
        <w:rPr>
          <w:color w:val="0000FF"/>
        </w:rPr>
        <w:t>【解析】</w:t>
      </w:r>
      <w:r>
        <w:rPr>
          <w:color w:val="000000"/>
        </w:rPr>
        <w:t>【解答】（</w:t>
      </w:r>
      <w:r>
        <w:rPr>
          <w:color w:val="000000"/>
        </w:rPr>
        <w:t>1</w:t>
      </w:r>
      <w:r>
        <w:rPr>
          <w:color w:val="000000"/>
        </w:rPr>
        <w:t>）选</w:t>
      </w:r>
      <w:r>
        <w:rPr>
          <w:color w:val="000000"/>
        </w:rPr>
        <w:t>②</w:t>
      </w:r>
      <w:r>
        <w:rPr>
          <w:color w:val="000000"/>
        </w:rPr>
        <w:t>，因为缓慢拉动弹簧测力计，直至刚刚脱落时，此时弹簧测力计的示数才是大气压力。</w:t>
      </w:r>
      <w:r>
        <w:rPr>
          <w:color w:val="000000"/>
        </w:rPr>
        <w:t xml:space="preserve"> </w:t>
      </w:r>
    </w:p>
    <w:p w:rsidR="00D84FC0" w:rsidRDefault="00D84FC0" w:rsidP="00D84FC0">
      <w:r>
        <w:rPr>
          <w:color w:val="000000"/>
        </w:rPr>
        <w:t> </w:t>
      </w:r>
    </w:p>
    <w:p w:rsidR="00D84FC0" w:rsidRDefault="00D84FC0" w:rsidP="00D84FC0">
      <w:r>
        <w:rPr>
          <w:color w:val="000000"/>
        </w:rPr>
        <w:t>（</w:t>
      </w:r>
      <w:r>
        <w:rPr>
          <w:color w:val="000000"/>
        </w:rPr>
        <w:t>2</w:t>
      </w:r>
      <w:r>
        <w:rPr>
          <w:color w:val="000000"/>
        </w:rPr>
        <w:t>）此时的大气压力为</w:t>
      </w:r>
      <w:r>
        <w:rPr>
          <w:color w:val="000000"/>
        </w:rPr>
        <w:t xml:space="preserve"> </w:t>
      </w:r>
      <m:oMath>
        <m:r>
          <w:rPr>
            <w:rFonts w:ascii="Cambria Math" w:hint="eastAsia"/>
          </w:rPr>
          <m:t>F=pS</m:t>
        </m:r>
        <m:r>
          <m:rPr>
            <m:nor/>
          </m:rPr>
          <w:rPr>
            <w:rFonts w:ascii="Cambria Math" w:hint="eastAsia"/>
          </w:rPr>
          <m:t>=</m:t>
        </m:r>
        <m:r>
          <w:rPr>
            <w:rFonts w:ascii="Cambria Math" w:hint="eastAsia"/>
          </w:rPr>
          <m:t>1</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5</m:t>
            </m:r>
          </m:sup>
        </m:sSup>
        <m:r>
          <m:rPr>
            <m:nor/>
          </m:rPr>
          <w:rPr>
            <w:rFonts w:ascii="Cambria Math" w:hint="eastAsia"/>
          </w:rPr>
          <m:t>Pa</m:t>
        </m:r>
        <m:r>
          <w:rPr>
            <w:rFonts w:ascii="Cambria Math" w:hint="eastAsia"/>
          </w:rPr>
          <m:t>×</m:t>
        </m:r>
        <m:r>
          <w:rPr>
            <w:rFonts w:ascii="Cambria Math" w:hint="eastAsia"/>
          </w:rPr>
          <m:t>1.0</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m:t>
            </m:r>
            <m:r>
              <w:rPr>
                <w:rFonts w:ascii="Cambria Math" w:hint="eastAsia"/>
              </w:rPr>
              <m:t>4</m:t>
            </m:r>
          </m:sup>
        </m:sSup>
        <m:sSup>
          <m:sSupPr>
            <m:ctrlPr>
              <w:rPr>
                <w:rFonts w:ascii="Cambria Math" w:hAnsi="Cambria Math"/>
              </w:rPr>
            </m:ctrlPr>
          </m:sSupPr>
          <m:e>
            <m:r>
              <m:rPr>
                <m:nor/>
              </m:rPr>
              <w:rPr>
                <w:rFonts w:ascii="Cambria Math" w:hint="eastAsia"/>
              </w:rPr>
              <m:t>m</m:t>
            </m:r>
          </m:e>
          <m:sup>
            <m:r>
              <m:rPr>
                <m:nor/>
              </m:rPr>
              <w:rPr>
                <w:rFonts w:ascii="Cambria Math" w:hint="eastAsia"/>
              </w:rPr>
              <m:t>2</m:t>
            </m:r>
          </m:sup>
        </m:sSup>
        <m:r>
          <m:rPr>
            <m:nor/>
          </m:rPr>
          <w:rPr>
            <w:rFonts w:ascii="Cambria Math" w:hint="eastAsia"/>
          </w:rPr>
          <m:t>=</m:t>
        </m:r>
        <m:r>
          <w:rPr>
            <w:rFonts w:ascii="Cambria Math" w:hint="eastAsia"/>
          </w:rPr>
          <m:t>10</m:t>
        </m:r>
        <m:r>
          <m:rPr>
            <m:nor/>
          </m:rPr>
          <w:rPr>
            <w:rFonts w:ascii="Cambria Math" w:hint="eastAsia"/>
          </w:rPr>
          <m:t>N</m:t>
        </m:r>
      </m:oMath>
    </w:p>
    <w:p w:rsidR="00D84FC0" w:rsidRDefault="00D84FC0" w:rsidP="00D84FC0">
      <w:r>
        <w:rPr>
          <w:color w:val="000000"/>
        </w:rPr>
        <w:t>故弹簧测力计量程至少要大于</w:t>
      </w:r>
      <w:r>
        <w:rPr>
          <w:color w:val="000000"/>
        </w:rPr>
        <w:t xml:space="preserve"> </w:t>
      </w:r>
      <m:oMath>
        <m:r>
          <w:rPr>
            <w:rFonts w:ascii="Cambria Math" w:hint="eastAsia"/>
          </w:rPr>
          <m:t>10</m:t>
        </m:r>
        <m:r>
          <m:rPr>
            <m:nor/>
          </m:rPr>
          <w:rPr>
            <w:rFonts w:ascii="Cambria Math" w:hint="eastAsia"/>
          </w:rPr>
          <m:t>N</m:t>
        </m:r>
      </m:oMath>
      <w:r>
        <w:rPr>
          <w:color w:val="000000"/>
        </w:rPr>
        <w:t xml:space="preserve"> </w:t>
      </w:r>
      <w:r>
        <w:rPr>
          <w:color w:val="000000"/>
        </w:rPr>
        <w:t>。</w:t>
      </w:r>
    </w:p>
    <w:p w:rsidR="00D84FC0" w:rsidRDefault="00D84FC0" w:rsidP="00D84FC0">
      <w:r>
        <w:rPr>
          <w:color w:val="000000"/>
        </w:rPr>
        <w:t>（</w:t>
      </w:r>
      <w:r>
        <w:rPr>
          <w:color w:val="000000"/>
        </w:rPr>
        <w:t>3</w:t>
      </w:r>
      <w:r>
        <w:rPr>
          <w:color w:val="000000"/>
        </w:rPr>
        <w:t>）如图所示，倒着读数，分度值为</w:t>
      </w:r>
      <w:r>
        <w:rPr>
          <w:color w:val="000000"/>
        </w:rPr>
        <w:t>0.2N</w:t>
      </w:r>
      <w:r>
        <w:rPr>
          <w:color w:val="000000"/>
        </w:rPr>
        <w:t>，故读数为</w:t>
      </w:r>
      <w:r>
        <w:rPr>
          <w:color w:val="000000"/>
        </w:rPr>
        <w:t>2.6N</w:t>
      </w:r>
      <w:r>
        <w:rPr>
          <w:color w:val="000000"/>
        </w:rPr>
        <w:t>，根据杠杆平衡，可以绳子的拉力为</w:t>
      </w:r>
      <w:r>
        <w:rPr>
          <w:color w:val="000000"/>
        </w:rPr>
        <w:t xml:space="preserve"> </w:t>
      </w:r>
      <m:oMath>
        <m:sSub>
          <m:sSubPr>
            <m:ctrlPr>
              <w:rPr>
                <w:rFonts w:ascii="Cambria Math" w:hAnsi="Cambria Math"/>
              </w:rPr>
            </m:ctrlPr>
          </m:sSubPr>
          <m:e>
            <m:r>
              <w:rPr>
                <w:rFonts w:ascii="Cambria Math" w:hint="eastAsia"/>
              </w:rPr>
              <m:t>F</m:t>
            </m:r>
          </m:e>
          <m:sub>
            <m:r>
              <w:rPr>
                <w:rFonts w:ascii="Cambria Math" w:hint="eastAsia"/>
              </w:rPr>
              <m:t>1</m:t>
            </m:r>
          </m:sub>
        </m:sSub>
        <m:r>
          <w:rPr>
            <w:rFonts w:ascii="Cambria Math" w:hint="eastAsia"/>
          </w:rPr>
          <m:t>=</m:t>
        </m:r>
        <m:f>
          <m:fPr>
            <m:ctrlPr>
              <w:rPr>
                <w:rFonts w:ascii="Cambria Math" w:hAnsi="Cambria Math"/>
              </w:rPr>
            </m:ctrlPr>
          </m:fPr>
          <m:num>
            <m:sSub>
              <m:sSubPr>
                <m:ctrlPr>
                  <w:rPr>
                    <w:rFonts w:ascii="Cambria Math" w:hAnsi="Cambria Math"/>
                  </w:rPr>
                </m:ctrlPr>
              </m:sSubPr>
              <m:e>
                <m:r>
                  <w:rPr>
                    <w:rFonts w:ascii="Cambria Math" w:hint="eastAsia"/>
                  </w:rPr>
                  <m:t>F</m:t>
                </m:r>
              </m:e>
              <m:sub>
                <m:r>
                  <w:rPr>
                    <w:rFonts w:ascii="Cambria Math" w:hint="eastAsia"/>
                  </w:rPr>
                  <m:t>2</m:t>
                </m:r>
              </m:sub>
            </m:sSub>
            <m:sSub>
              <m:sSubPr>
                <m:ctrlPr>
                  <w:rPr>
                    <w:rFonts w:ascii="Cambria Math" w:hAnsi="Cambria Math"/>
                  </w:rPr>
                </m:ctrlPr>
              </m:sSubPr>
              <m:e>
                <m:r>
                  <w:rPr>
                    <w:rFonts w:ascii="Cambria Math" w:hint="eastAsia"/>
                  </w:rPr>
                  <m:t>L</m:t>
                </m:r>
              </m:e>
              <m:sub>
                <m:r>
                  <w:rPr>
                    <w:rFonts w:ascii="Cambria Math" w:hint="eastAsia"/>
                  </w:rPr>
                  <m:t>2</m:t>
                </m:r>
              </m:sub>
            </m:sSub>
          </m:num>
          <m:den>
            <m:sSub>
              <m:sSubPr>
                <m:ctrlPr>
                  <w:rPr>
                    <w:rFonts w:ascii="Cambria Math" w:hAnsi="Cambria Math"/>
                  </w:rPr>
                </m:ctrlPr>
              </m:sSubPr>
              <m:e>
                <m:r>
                  <w:rPr>
                    <w:rFonts w:ascii="Cambria Math" w:hint="eastAsia"/>
                  </w:rPr>
                  <m:t>L</m:t>
                </m:r>
              </m:e>
              <m:sub>
                <m:r>
                  <w:rPr>
                    <w:rFonts w:ascii="Cambria Math" w:hint="eastAsia"/>
                  </w:rPr>
                  <m:t>1</m:t>
                </m:r>
              </m:sub>
            </m:sSub>
          </m:den>
        </m:f>
        <m:r>
          <m:rPr>
            <m:nor/>
          </m:rPr>
          <w:rPr>
            <w:rFonts w:ascii="Cambria Math" w:hint="eastAsia"/>
          </w:rPr>
          <m:t>=</m:t>
        </m:r>
        <m:r>
          <w:rPr>
            <w:rFonts w:ascii="Cambria Math" w:hint="eastAsia"/>
          </w:rPr>
          <m:t>3</m:t>
        </m:r>
        <m:r>
          <w:rPr>
            <w:rFonts w:ascii="Cambria Math" w:hint="eastAsia"/>
          </w:rPr>
          <m:t>×</m:t>
        </m:r>
        <m:r>
          <w:rPr>
            <w:rFonts w:ascii="Cambria Math" w:hint="eastAsia"/>
          </w:rPr>
          <m:t>2.6</m:t>
        </m:r>
        <m:r>
          <m:rPr>
            <m:nor/>
          </m:rPr>
          <w:rPr>
            <w:rFonts w:ascii="Cambria Math" w:hint="eastAsia"/>
          </w:rPr>
          <m:t>N=7</m:t>
        </m:r>
        <m:r>
          <w:rPr>
            <w:rFonts w:ascii="Cambria Math" w:hint="eastAsia"/>
          </w:rPr>
          <m:t>.8</m:t>
        </m:r>
        <m:r>
          <m:rPr>
            <m:nor/>
          </m:rPr>
          <w:rPr>
            <w:rFonts w:ascii="Cambria Math" w:hint="eastAsia"/>
          </w:rPr>
          <m:t>N</m:t>
        </m:r>
      </m:oMath>
    </w:p>
    <w:p w:rsidR="00D84FC0" w:rsidRDefault="00D84FC0" w:rsidP="00D84FC0">
      <w:r>
        <w:rPr>
          <w:color w:val="000000"/>
        </w:rPr>
        <w:t>故此时的大气压力为</w:t>
      </w:r>
      <w:r>
        <w:rPr>
          <w:color w:val="000000"/>
        </w:rPr>
        <w:t>7.8N</w:t>
      </w:r>
      <w:r>
        <w:rPr>
          <w:color w:val="000000"/>
        </w:rPr>
        <w:t>，则大气压强为</w:t>
      </w:r>
      <w:r>
        <w:rPr>
          <w:color w:val="000000"/>
        </w:rPr>
        <w:t xml:space="preserve"> </w:t>
      </w:r>
      <m:oMath>
        <m:r>
          <w:rPr>
            <w:rFonts w:ascii="Cambria Math" w:hint="eastAsia"/>
          </w:rPr>
          <m:t>p=</m:t>
        </m:r>
        <m:f>
          <m:fPr>
            <m:ctrlPr>
              <w:rPr>
                <w:rFonts w:ascii="Cambria Math" w:hAnsi="Cambria Math"/>
              </w:rPr>
            </m:ctrlPr>
          </m:fPr>
          <m:num>
            <m:r>
              <w:rPr>
                <w:rFonts w:ascii="Cambria Math" w:hint="eastAsia"/>
              </w:rPr>
              <m:t>F</m:t>
            </m:r>
          </m:num>
          <m:den>
            <m:r>
              <w:rPr>
                <w:rFonts w:ascii="Cambria Math" w:hint="eastAsia"/>
              </w:rPr>
              <m:t>S</m:t>
            </m:r>
          </m:den>
        </m:f>
        <m:r>
          <m:rPr>
            <m:nor/>
          </m:rPr>
          <w:rPr>
            <w:rFonts w:ascii="Cambria Math" w:hint="eastAsia"/>
          </w:rPr>
          <m:t>=</m:t>
        </m:r>
        <m:f>
          <m:fPr>
            <m:ctrlPr>
              <w:rPr>
                <w:rFonts w:ascii="Cambria Math" w:hAnsi="Cambria Math"/>
              </w:rPr>
            </m:ctrlPr>
          </m:fPr>
          <m:num>
            <m:r>
              <w:rPr>
                <w:rFonts w:ascii="Cambria Math" w:hint="eastAsia"/>
              </w:rPr>
              <m:t>7.8</m:t>
            </m:r>
            <m:r>
              <m:rPr>
                <m:nor/>
              </m:rPr>
              <w:rPr>
                <w:rFonts w:ascii="Cambria Math" w:hint="eastAsia"/>
              </w:rPr>
              <m:t>N</m:t>
            </m:r>
          </m:num>
          <m:den>
            <m:r>
              <w:rPr>
                <w:rFonts w:ascii="Cambria Math" w:hint="eastAsia"/>
              </w:rPr>
              <m:t>1.0</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m:t>
                </m:r>
                <m:r>
                  <w:rPr>
                    <w:rFonts w:ascii="Cambria Math" w:hint="eastAsia"/>
                  </w:rPr>
                  <m:t>4</m:t>
                </m:r>
              </m:sup>
            </m:sSup>
            <m:sSup>
              <m:sSupPr>
                <m:ctrlPr>
                  <w:rPr>
                    <w:rFonts w:ascii="Cambria Math" w:hAnsi="Cambria Math"/>
                  </w:rPr>
                </m:ctrlPr>
              </m:sSupPr>
              <m:e>
                <m:r>
                  <m:rPr>
                    <m:nor/>
                  </m:rPr>
                  <w:rPr>
                    <w:rFonts w:ascii="Cambria Math" w:hint="eastAsia"/>
                  </w:rPr>
                  <m:t>m</m:t>
                </m:r>
              </m:e>
              <m:sup>
                <m:r>
                  <m:rPr>
                    <m:nor/>
                  </m:rPr>
                  <w:rPr>
                    <w:rFonts w:ascii="Cambria Math" w:hint="eastAsia"/>
                  </w:rPr>
                  <m:t>2</m:t>
                </m:r>
              </m:sup>
            </m:sSup>
          </m:den>
        </m:f>
        <m:r>
          <m:rPr>
            <m:nor/>
          </m:rPr>
          <w:rPr>
            <w:rFonts w:ascii="Cambria Math" w:hint="eastAsia"/>
          </w:rPr>
          <m:t>=</m:t>
        </m:r>
        <m:r>
          <w:rPr>
            <w:rFonts w:ascii="Cambria Math" w:hint="eastAsia"/>
          </w:rPr>
          <m:t>7.8</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5</m:t>
            </m:r>
          </m:sup>
        </m:sSup>
        <m:r>
          <m:rPr>
            <m:nor/>
          </m:rPr>
          <w:rPr>
            <w:rFonts w:ascii="Cambria Math" w:hint="eastAsia"/>
          </w:rPr>
          <m:t>Pa</m:t>
        </m:r>
      </m:oMath>
    </w:p>
    <w:p w:rsidR="00D84FC0" w:rsidRDefault="00D84FC0" w:rsidP="00D84FC0">
      <w:r>
        <w:rPr>
          <w:color w:val="000000"/>
        </w:rPr>
        <w:t>故大气压强为</w:t>
      </w:r>
      <w:r>
        <w:rPr>
          <w:color w:val="000000"/>
        </w:rPr>
        <w:t xml:space="preserve"> </w:t>
      </w:r>
      <m:oMath>
        <m:r>
          <w:rPr>
            <w:rFonts w:ascii="Cambria Math" w:hint="eastAsia"/>
          </w:rPr>
          <m:t>7.8</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5</m:t>
            </m:r>
          </m:sup>
        </m:sSup>
        <m:r>
          <m:rPr>
            <m:nor/>
          </m:rPr>
          <w:rPr>
            <w:rFonts w:ascii="Cambria Math" w:hint="eastAsia"/>
          </w:rPr>
          <m:t>Pa</m:t>
        </m:r>
      </m:oMath>
      <w:r>
        <w:rPr>
          <w:color w:val="000000"/>
        </w:rPr>
        <w:t xml:space="preserve"> </w:t>
      </w:r>
      <w:r>
        <w:rPr>
          <w:color w:val="000000"/>
        </w:rPr>
        <w:t>。</w:t>
      </w:r>
    </w:p>
    <w:p w:rsidR="00D84FC0" w:rsidRDefault="00D84FC0" w:rsidP="00D84FC0">
      <w:r>
        <w:rPr>
          <w:color w:val="000000"/>
        </w:rPr>
        <w:t>（</w:t>
      </w:r>
      <w:r>
        <w:rPr>
          <w:color w:val="000000"/>
        </w:rPr>
        <w:t>4</w:t>
      </w:r>
      <w:r>
        <w:rPr>
          <w:color w:val="000000"/>
        </w:rPr>
        <w:t>）</w:t>
      </w:r>
      <w:r>
        <w:rPr>
          <w:color w:val="000000"/>
        </w:rPr>
        <w:t xml:space="preserve"> </w:t>
      </w:r>
      <w:r>
        <w:rPr>
          <w:color w:val="000000"/>
        </w:rPr>
        <w:t>他们发现实验结果明显比真实气压值小，因为吸盘内的空气不可能全部排干净。</w:t>
      </w:r>
    </w:p>
    <w:p w:rsidR="00D84FC0" w:rsidRDefault="00D84FC0" w:rsidP="00D84FC0">
      <w:r>
        <w:rPr>
          <w:color w:val="000000"/>
        </w:rPr>
        <w:t>【分析】（</w:t>
      </w:r>
      <w:r>
        <w:rPr>
          <w:color w:val="000000"/>
        </w:rPr>
        <w:t>1</w:t>
      </w:r>
      <w:r>
        <w:rPr>
          <w:color w:val="000000"/>
        </w:rPr>
        <w:t>）（</w:t>
      </w:r>
      <w:r>
        <w:rPr>
          <w:color w:val="000000"/>
        </w:rPr>
        <w:t>2</w:t>
      </w:r>
      <w:r>
        <w:rPr>
          <w:color w:val="000000"/>
        </w:rPr>
        <w:t>）（</w:t>
      </w:r>
      <w:r>
        <w:rPr>
          <w:color w:val="000000"/>
        </w:rPr>
        <w:t>3</w:t>
      </w:r>
      <w:r>
        <w:rPr>
          <w:color w:val="000000"/>
        </w:rPr>
        <w:t>）当吸盘刚好与玻璃板脱离时，此时外界对吸盘的压力等于弹簧测力计对吸盘的拉力，已知大气压对吸盘的压力除以吸盘的面积即为大气压强；</w:t>
      </w:r>
      <w:r>
        <w:br/>
      </w:r>
      <w:r>
        <w:rPr>
          <w:color w:val="000000"/>
        </w:rPr>
        <w:t xml:space="preserve"> </w:t>
      </w:r>
      <w:r>
        <w:rPr>
          <w:color w:val="000000"/>
        </w:rPr>
        <w:t>（</w:t>
      </w:r>
      <w:r>
        <w:rPr>
          <w:color w:val="000000"/>
        </w:rPr>
        <w:t>4</w:t>
      </w:r>
      <w:r>
        <w:rPr>
          <w:color w:val="000000"/>
        </w:rPr>
        <w:t>）为了使实验更精确，应该控制吸盘内没有气体；如果吸盘内进入少量气体，会使得测得的压强减小。</w:t>
      </w:r>
    </w:p>
    <w:p w:rsidR="00D84FC0" w:rsidRDefault="00D84FC0" w:rsidP="00D84FC0">
      <w:r>
        <w:rPr>
          <w:color w:val="000000"/>
        </w:rPr>
        <w:t>2</w:t>
      </w:r>
      <w:r>
        <w:rPr>
          <w:rFonts w:hint="eastAsia"/>
          <w:color w:val="000000"/>
        </w:rPr>
        <w:t>0</w:t>
      </w:r>
      <w:r>
        <w:rPr>
          <w:color w:val="000000"/>
        </w:rPr>
        <w:t>.</w:t>
      </w:r>
      <w:r w:rsidRPr="00DE1C36">
        <w:rPr>
          <w:rFonts w:hint="eastAsia"/>
          <w:color w:val="000000"/>
        </w:rPr>
        <w:t xml:space="preserve"> </w:t>
      </w:r>
      <w:r>
        <w:rPr>
          <w:rFonts w:hint="eastAsia"/>
          <w:color w:val="000000"/>
        </w:rPr>
        <w:t>（</w:t>
      </w:r>
      <w:r>
        <w:rPr>
          <w:rFonts w:hint="eastAsia"/>
          <w:color w:val="000000"/>
        </w:rPr>
        <w:t>10</w:t>
      </w:r>
      <w:r>
        <w:rPr>
          <w:rFonts w:hint="eastAsia"/>
          <w:color w:val="000000"/>
        </w:rPr>
        <w:t>分）</w:t>
      </w:r>
      <w:r>
        <w:rPr>
          <w:color w:val="000000"/>
        </w:rPr>
        <w:t>小王用如图甲所示的实验装置测量额定电压为</w:t>
      </w:r>
      <w:r>
        <w:rPr>
          <w:color w:val="000000"/>
        </w:rPr>
        <w:t xml:space="preserve"> </w:t>
      </w:r>
      <m:oMath>
        <m:r>
          <m:rPr>
            <m:nor/>
          </m:rPr>
          <w:rPr>
            <w:rFonts w:ascii="Cambria Math" w:hint="eastAsia"/>
          </w:rPr>
          <m:t>2.5V</m:t>
        </m:r>
      </m:oMath>
      <w:r>
        <w:rPr>
          <w:color w:val="000000"/>
        </w:rPr>
        <w:t xml:space="preserve"> </w:t>
      </w:r>
      <w:r>
        <w:rPr>
          <w:color w:val="000000"/>
        </w:rPr>
        <w:t>的小灯泡电功率时，电源电压为</w:t>
      </w:r>
      <w:r>
        <w:rPr>
          <w:color w:val="000000"/>
        </w:rPr>
        <w:t xml:space="preserve"> </w:t>
      </w:r>
      <m:oMath>
        <m:r>
          <m:rPr>
            <m:nor/>
          </m:rPr>
          <w:rPr>
            <w:rFonts w:ascii="Cambria Math" w:hint="eastAsia"/>
          </w:rPr>
          <m:t>3V</m:t>
        </m:r>
      </m:oMath>
      <w:r>
        <w:rPr>
          <w:color w:val="000000"/>
        </w:rPr>
        <w:t xml:space="preserve"> </w:t>
      </w:r>
      <w:r>
        <w:rPr>
          <w:color w:val="000000"/>
        </w:rPr>
        <w:t>，若所用器材均能满足实验需要。</w:t>
      </w:r>
      <w:r>
        <w:rPr>
          <w:color w:val="000000"/>
        </w:rPr>
        <w:t xml:space="preserve">    </w:t>
      </w:r>
    </w:p>
    <w:p w:rsidR="00D84FC0" w:rsidRDefault="00D84FC0" w:rsidP="00D84FC0">
      <w:r>
        <w:rPr>
          <w:color w:val="000000"/>
        </w:rPr>
        <w:lastRenderedPageBreak/>
        <w:t>（</w:t>
      </w:r>
      <w:r>
        <w:rPr>
          <w:color w:val="000000"/>
        </w:rPr>
        <w:t>1</w:t>
      </w:r>
      <w:r>
        <w:rPr>
          <w:color w:val="000000"/>
        </w:rPr>
        <w:t>）用笔画线替代导线，将实物电路连接完整；</w:t>
      </w:r>
      <w:r>
        <w:rPr>
          <w:color w:val="000000"/>
        </w:rPr>
        <w:t xml:space="preserve">  </w:t>
      </w:r>
    </w:p>
    <w:p w:rsidR="00D84FC0" w:rsidRDefault="00D84FC0" w:rsidP="00D84FC0">
      <w:r>
        <w:rPr>
          <w:noProof/>
        </w:rPr>
        <w:drawing>
          <wp:inline distT="0" distB="0" distL="0" distR="0" wp14:anchorId="74C66743" wp14:editId="7A745FA9">
            <wp:extent cx="3208503" cy="2129460"/>
            <wp:effectExtent l="19050" t="0" r="0" b="0"/>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310981" name=""/>
                    <pic:cNvPicPr/>
                  </pic:nvPicPr>
                  <pic:blipFill>
                    <a:blip r:embed="rId24"/>
                    <a:stretch>
                      <a:fillRect/>
                    </a:stretch>
                  </pic:blipFill>
                  <pic:spPr>
                    <a:xfrm>
                      <a:off x="0" y="0"/>
                      <a:ext cx="3208503" cy="2129460"/>
                    </a:xfrm>
                    <a:prstGeom prst="rect">
                      <a:avLst/>
                    </a:prstGeom>
                  </pic:spPr>
                </pic:pic>
              </a:graphicData>
            </a:graphic>
          </wp:inline>
        </w:drawing>
      </w:r>
      <w:r>
        <w:rPr>
          <w:noProof/>
        </w:rPr>
        <w:drawing>
          <wp:inline distT="0" distB="0" distL="0" distR="0" wp14:anchorId="5D86CD01" wp14:editId="17738DE3">
            <wp:extent cx="2110359" cy="1489659"/>
            <wp:effectExtent l="0" t="0" r="0"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09136" name=""/>
                    <pic:cNvPicPr/>
                  </pic:nvPicPr>
                  <pic:blipFill>
                    <a:blip r:embed="rId25"/>
                    <a:stretch>
                      <a:fillRect/>
                    </a:stretch>
                  </pic:blipFill>
                  <pic:spPr>
                    <a:xfrm>
                      <a:off x="0" y="0"/>
                      <a:ext cx="2110359" cy="1489659"/>
                    </a:xfrm>
                    <a:prstGeom prst="rect">
                      <a:avLst/>
                    </a:prstGeom>
                  </pic:spPr>
                </pic:pic>
              </a:graphicData>
            </a:graphic>
          </wp:inline>
        </w:drawing>
      </w:r>
      <w:r>
        <w:rPr>
          <w:noProof/>
        </w:rPr>
        <w:drawing>
          <wp:inline distT="0" distB="0" distL="0" distR="0" wp14:anchorId="4716EDDE" wp14:editId="55B04486">
            <wp:extent cx="1881175" cy="1718843"/>
            <wp:effectExtent l="19050" t="0" r="4775" b="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39376" name=""/>
                    <pic:cNvPicPr/>
                  </pic:nvPicPr>
                  <pic:blipFill>
                    <a:blip r:embed="rId26"/>
                    <a:stretch>
                      <a:fillRect/>
                    </a:stretch>
                  </pic:blipFill>
                  <pic:spPr>
                    <a:xfrm>
                      <a:off x="0" y="0"/>
                      <a:ext cx="1881175" cy="1718843"/>
                    </a:xfrm>
                    <a:prstGeom prst="rect">
                      <a:avLst/>
                    </a:prstGeom>
                  </pic:spPr>
                </pic:pic>
              </a:graphicData>
            </a:graphic>
          </wp:inline>
        </w:drawing>
      </w:r>
    </w:p>
    <w:p w:rsidR="00D84FC0" w:rsidRDefault="00D84FC0" w:rsidP="00D84FC0">
      <w:r>
        <w:rPr>
          <w:color w:val="000000"/>
        </w:rPr>
        <w:t>（</w:t>
      </w:r>
      <w:r>
        <w:rPr>
          <w:color w:val="000000"/>
        </w:rPr>
        <w:t>2</w:t>
      </w:r>
      <w:r>
        <w:rPr>
          <w:color w:val="000000"/>
        </w:rPr>
        <w:t>）连接电路时，开关要</w:t>
      </w:r>
      <w:r>
        <w:rPr>
          <w:color w:val="000000"/>
        </w:rPr>
        <w:t>________</w:t>
      </w:r>
      <w:r>
        <w:rPr>
          <w:color w:val="000000"/>
        </w:rPr>
        <w:t>（选填</w:t>
      </w:r>
      <w:r>
        <w:rPr>
          <w:color w:val="000000"/>
        </w:rPr>
        <w:t>“</w:t>
      </w:r>
      <w:r>
        <w:rPr>
          <w:color w:val="000000"/>
        </w:rPr>
        <w:t>断开</w:t>
      </w:r>
      <w:r>
        <w:rPr>
          <w:color w:val="000000"/>
        </w:rPr>
        <w:t>”</w:t>
      </w:r>
      <w:r>
        <w:rPr>
          <w:color w:val="000000"/>
        </w:rPr>
        <w:t>或</w:t>
      </w:r>
      <w:r>
        <w:rPr>
          <w:color w:val="000000"/>
        </w:rPr>
        <w:t>“</w:t>
      </w:r>
      <w:r>
        <w:rPr>
          <w:color w:val="000000"/>
        </w:rPr>
        <w:t>闭合</w:t>
      </w:r>
      <w:r>
        <w:rPr>
          <w:color w:val="000000"/>
        </w:rPr>
        <w:t>”</w:t>
      </w:r>
      <w:r>
        <w:rPr>
          <w:color w:val="000000"/>
        </w:rPr>
        <w:t>）；滑动变阻器滑片应该移到连入电路阻值</w:t>
      </w:r>
      <w:r>
        <w:rPr>
          <w:color w:val="000000"/>
        </w:rPr>
        <w:t>________</w:t>
      </w:r>
      <w:r>
        <w:rPr>
          <w:color w:val="000000"/>
        </w:rPr>
        <w:t>位置；</w:t>
      </w:r>
      <w:r>
        <w:rPr>
          <w:color w:val="000000"/>
        </w:rPr>
        <w:t xml:space="preserve">    </w:t>
      </w:r>
    </w:p>
    <w:p w:rsidR="00D84FC0" w:rsidRDefault="00D84FC0" w:rsidP="00D84FC0">
      <w:r>
        <w:rPr>
          <w:color w:val="000000"/>
        </w:rPr>
        <w:t>（</w:t>
      </w:r>
      <w:r>
        <w:rPr>
          <w:color w:val="000000"/>
        </w:rPr>
        <w:t>3</w:t>
      </w:r>
      <w:r>
        <w:rPr>
          <w:color w:val="000000"/>
        </w:rPr>
        <w:t>）实验过程中，当电压表示数为</w:t>
      </w:r>
      <w:r>
        <w:rPr>
          <w:color w:val="000000"/>
        </w:rPr>
        <w:t xml:space="preserve"> </w:t>
      </w:r>
      <m:oMath>
        <m:r>
          <m:rPr>
            <m:nor/>
          </m:rPr>
          <w:rPr>
            <w:rFonts w:ascii="Cambria Math" w:hint="eastAsia"/>
          </w:rPr>
          <m:t>2.5V</m:t>
        </m:r>
      </m:oMath>
      <w:r>
        <w:rPr>
          <w:color w:val="000000"/>
        </w:rPr>
        <w:t xml:space="preserve"> </w:t>
      </w:r>
      <w:r>
        <w:rPr>
          <w:color w:val="000000"/>
        </w:rPr>
        <w:t>时小灯泡正常发光，由图乙可知，此时电流表的示数为</w:t>
      </w:r>
      <w:r>
        <w:rPr>
          <w:color w:val="000000"/>
        </w:rPr>
        <w:t>________A</w:t>
      </w:r>
      <w:r>
        <w:rPr>
          <w:color w:val="000000"/>
        </w:rPr>
        <w:t>，小灯泡正常发光时的电阻为</w:t>
      </w:r>
      <w:r>
        <w:rPr>
          <w:color w:val="000000"/>
        </w:rPr>
        <w:t xml:space="preserve">________ </w:t>
      </w:r>
      <m:oMath>
        <m:r>
          <w:rPr>
            <w:rFonts w:ascii="Cambria Math" w:hint="eastAsia"/>
          </w:rPr>
          <m:t>Ω</m:t>
        </m:r>
      </m:oMath>
      <w:r>
        <w:rPr>
          <w:color w:val="000000"/>
        </w:rPr>
        <w:t xml:space="preserve"> </w:t>
      </w:r>
      <w:r>
        <w:rPr>
          <w:color w:val="000000"/>
        </w:rPr>
        <w:t>，小灯泡的额定功率为</w:t>
      </w:r>
      <w:r>
        <w:rPr>
          <w:color w:val="000000"/>
        </w:rPr>
        <w:t>________W</w:t>
      </w:r>
      <w:r>
        <w:rPr>
          <w:color w:val="000000"/>
        </w:rPr>
        <w:t>；</w:t>
      </w:r>
      <w:r>
        <w:rPr>
          <w:color w:val="000000"/>
        </w:rPr>
        <w:t xml:space="preserve">    </w:t>
      </w:r>
    </w:p>
    <w:p w:rsidR="00D84FC0" w:rsidRDefault="00D84FC0" w:rsidP="00D84FC0">
      <w:r>
        <w:rPr>
          <w:color w:val="000000"/>
        </w:rPr>
        <w:t>（</w:t>
      </w:r>
      <w:r>
        <w:rPr>
          <w:color w:val="000000"/>
        </w:rPr>
        <w:t>4</w:t>
      </w:r>
      <w:r>
        <w:rPr>
          <w:color w:val="000000"/>
        </w:rPr>
        <w:t>）小王受此实验启发，想测定电动自行车上用作照明的</w:t>
      </w:r>
      <w:r>
        <w:rPr>
          <w:color w:val="000000"/>
        </w:rPr>
        <w:t>LED</w:t>
      </w:r>
      <w:r>
        <w:rPr>
          <w:color w:val="000000"/>
        </w:rPr>
        <w:t>（发光二极管）额定功率。在老师的帮助下通过实验得到该</w:t>
      </w:r>
      <w:r>
        <w:rPr>
          <w:color w:val="000000"/>
        </w:rPr>
        <w:t>LED</w:t>
      </w:r>
      <w:r>
        <w:rPr>
          <w:color w:val="000000"/>
        </w:rPr>
        <w:t>的</w:t>
      </w:r>
      <w:r>
        <w:rPr>
          <w:color w:val="000000"/>
        </w:rPr>
        <w:t xml:space="preserve"> </w:t>
      </w:r>
      <m:oMath>
        <m:r>
          <w:rPr>
            <w:rFonts w:ascii="Cambria Math" w:hint="eastAsia"/>
          </w:rPr>
          <m:t>I</m:t>
        </m:r>
        <m:r>
          <w:rPr>
            <w:rFonts w:ascii="Cambria Math" w:hint="eastAsia"/>
          </w:rPr>
          <m:t>-</m:t>
        </m:r>
        <m:r>
          <w:rPr>
            <w:rFonts w:ascii="Cambria Math" w:hint="eastAsia"/>
          </w:rPr>
          <m:t>U</m:t>
        </m:r>
      </m:oMath>
      <w:r>
        <w:rPr>
          <w:color w:val="000000"/>
        </w:rPr>
        <w:t xml:space="preserve"> </w:t>
      </w:r>
      <w:r>
        <w:rPr>
          <w:color w:val="000000"/>
        </w:rPr>
        <w:t>图像如图丙所示，由图像可知</w:t>
      </w:r>
      <w:r>
        <w:rPr>
          <w:color w:val="000000"/>
        </w:rPr>
        <w:t>LED</w:t>
      </w:r>
      <w:r>
        <w:rPr>
          <w:color w:val="000000"/>
        </w:rPr>
        <w:t>灯的电阻随电压的增大而</w:t>
      </w:r>
      <w:r>
        <w:rPr>
          <w:color w:val="000000"/>
        </w:rPr>
        <w:t>________</w:t>
      </w:r>
      <w:r>
        <w:rPr>
          <w:color w:val="000000"/>
        </w:rPr>
        <w:t>（选填</w:t>
      </w:r>
      <w:r>
        <w:rPr>
          <w:color w:val="000000"/>
        </w:rPr>
        <w:t>“</w:t>
      </w:r>
      <w:r>
        <w:rPr>
          <w:color w:val="000000"/>
        </w:rPr>
        <w:t>增大</w:t>
      </w:r>
      <w:r>
        <w:rPr>
          <w:color w:val="000000"/>
        </w:rPr>
        <w:t>”</w:t>
      </w:r>
      <w:r>
        <w:rPr>
          <w:color w:val="000000"/>
        </w:rPr>
        <w:t>、</w:t>
      </w:r>
      <w:r>
        <w:rPr>
          <w:color w:val="000000"/>
        </w:rPr>
        <w:t>“</w:t>
      </w:r>
      <w:r>
        <w:rPr>
          <w:color w:val="000000"/>
        </w:rPr>
        <w:t>不变</w:t>
      </w:r>
      <w:r>
        <w:rPr>
          <w:color w:val="000000"/>
        </w:rPr>
        <w:t>”</w:t>
      </w:r>
      <w:r>
        <w:rPr>
          <w:color w:val="000000"/>
        </w:rPr>
        <w:t>或</w:t>
      </w:r>
      <w:r>
        <w:rPr>
          <w:color w:val="000000"/>
        </w:rPr>
        <w:t>“</w:t>
      </w:r>
      <w:r>
        <w:rPr>
          <w:color w:val="000000"/>
        </w:rPr>
        <w:t>减小</w:t>
      </w:r>
      <w:r>
        <w:rPr>
          <w:color w:val="000000"/>
        </w:rPr>
        <w:t>”</w:t>
      </w:r>
      <w:r>
        <w:rPr>
          <w:color w:val="000000"/>
        </w:rPr>
        <w:t>）。查阅资料知道该</w:t>
      </w:r>
      <w:r>
        <w:rPr>
          <w:color w:val="000000"/>
        </w:rPr>
        <w:t>LED</w:t>
      </w:r>
      <w:r>
        <w:rPr>
          <w:color w:val="000000"/>
        </w:rPr>
        <w:t>的额定电压为</w:t>
      </w:r>
      <w:r>
        <w:rPr>
          <w:color w:val="000000"/>
        </w:rPr>
        <w:t xml:space="preserve"> </w:t>
      </w:r>
      <m:oMath>
        <m:r>
          <m:rPr>
            <m:nor/>
          </m:rPr>
          <w:rPr>
            <w:rFonts w:ascii="Cambria Math" w:hint="eastAsia"/>
          </w:rPr>
          <m:t>3V</m:t>
        </m:r>
      </m:oMath>
      <w:r>
        <w:rPr>
          <w:color w:val="000000"/>
        </w:rPr>
        <w:t xml:space="preserve"> </w:t>
      </w:r>
      <w:r>
        <w:rPr>
          <w:color w:val="000000"/>
        </w:rPr>
        <w:t>，结合图像可得该</w:t>
      </w:r>
      <w:r>
        <w:rPr>
          <w:color w:val="000000"/>
        </w:rPr>
        <w:t>LED</w:t>
      </w:r>
      <w:r>
        <w:rPr>
          <w:color w:val="000000"/>
        </w:rPr>
        <w:t>的额定功率为</w:t>
      </w:r>
      <w:r>
        <w:rPr>
          <w:color w:val="000000"/>
        </w:rPr>
        <w:t>________W</w:t>
      </w:r>
      <w:r>
        <w:rPr>
          <w:color w:val="000000"/>
        </w:rPr>
        <w:t>。</w:t>
      </w:r>
      <w:r>
        <w:rPr>
          <w:color w:val="000000"/>
        </w:rPr>
        <w:t xml:space="preserve">    </w:t>
      </w:r>
    </w:p>
    <w:p w:rsidR="00D84FC0" w:rsidRDefault="00D84FC0" w:rsidP="00D84FC0">
      <w:r>
        <w:rPr>
          <w:color w:val="0000FF"/>
        </w:rPr>
        <w:t>【答案】</w:t>
      </w:r>
      <w:r>
        <w:rPr>
          <w:color w:val="000000"/>
        </w:rPr>
        <w:t xml:space="preserve"> </w:t>
      </w:r>
      <w:r>
        <w:rPr>
          <w:color w:val="000000"/>
        </w:rPr>
        <w:t>（</w:t>
      </w:r>
      <w:r>
        <w:rPr>
          <w:color w:val="000000"/>
        </w:rPr>
        <w:t>1</w:t>
      </w:r>
      <w:r>
        <w:rPr>
          <w:color w:val="000000"/>
        </w:rPr>
        <w:t>）</w:t>
      </w:r>
      <w:r>
        <w:rPr>
          <w:noProof/>
        </w:rPr>
        <w:drawing>
          <wp:inline distT="0" distB="0" distL="0" distR="0" wp14:anchorId="43B6A4F3" wp14:editId="50E2DA83">
            <wp:extent cx="2979331" cy="1632903"/>
            <wp:effectExtent l="19050" t="0" r="0" b="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932860" name=""/>
                    <pic:cNvPicPr/>
                  </pic:nvPicPr>
                  <pic:blipFill>
                    <a:blip r:embed="rId34"/>
                    <a:stretch>
                      <a:fillRect/>
                    </a:stretch>
                  </pic:blipFill>
                  <pic:spPr>
                    <a:xfrm>
                      <a:off x="0" y="0"/>
                      <a:ext cx="2979331" cy="1632903"/>
                    </a:xfrm>
                    <a:prstGeom prst="rect">
                      <a:avLst/>
                    </a:prstGeom>
                  </pic:spPr>
                </pic:pic>
              </a:graphicData>
            </a:graphic>
          </wp:inline>
        </w:drawing>
      </w:r>
      <w:r>
        <w:br/>
      </w:r>
      <w:r>
        <w:rPr>
          <w:color w:val="000000"/>
        </w:rPr>
        <w:t>（</w:t>
      </w:r>
      <w:r>
        <w:rPr>
          <w:color w:val="000000"/>
        </w:rPr>
        <w:t>2</w:t>
      </w:r>
      <w:r>
        <w:rPr>
          <w:color w:val="000000"/>
        </w:rPr>
        <w:t>）断开；最大</w:t>
      </w:r>
      <w:r>
        <w:br/>
      </w:r>
      <w:r>
        <w:rPr>
          <w:color w:val="000000"/>
        </w:rPr>
        <w:t>（</w:t>
      </w:r>
      <w:r>
        <w:rPr>
          <w:color w:val="000000"/>
        </w:rPr>
        <w:t>3</w:t>
      </w:r>
      <w:r>
        <w:rPr>
          <w:color w:val="000000"/>
        </w:rPr>
        <w:t>）</w:t>
      </w:r>
      <w:r>
        <w:rPr>
          <w:color w:val="000000"/>
        </w:rPr>
        <w:t>0.3</w:t>
      </w:r>
      <w:r>
        <w:rPr>
          <w:color w:val="000000"/>
        </w:rPr>
        <w:t>；</w:t>
      </w:r>
      <m:oMath>
        <m:r>
          <w:rPr>
            <w:rFonts w:ascii="Cambria Math" w:hint="eastAsia"/>
          </w:rPr>
          <m:t>8.33</m:t>
        </m:r>
      </m:oMath>
      <w:r>
        <w:rPr>
          <w:color w:val="000000"/>
        </w:rPr>
        <w:t>；</w:t>
      </w:r>
      <m:oMath>
        <m:r>
          <w:rPr>
            <w:rFonts w:ascii="Cambria Math" w:hint="eastAsia"/>
          </w:rPr>
          <m:t>0.75</m:t>
        </m:r>
      </m:oMath>
      <w:r>
        <w:br/>
      </w:r>
      <w:r>
        <w:rPr>
          <w:color w:val="000000"/>
        </w:rPr>
        <w:t>（</w:t>
      </w:r>
      <w:r>
        <w:rPr>
          <w:color w:val="000000"/>
        </w:rPr>
        <w:t>4</w:t>
      </w:r>
      <w:r>
        <w:rPr>
          <w:color w:val="000000"/>
        </w:rPr>
        <w:t>）减小；</w:t>
      </w:r>
      <m:oMath>
        <m:r>
          <m:rPr>
            <m:nor/>
          </m:rPr>
          <w:rPr>
            <w:rFonts w:ascii="Cambria Math" w:hint="eastAsia"/>
          </w:rPr>
          <m:t>0.072</m:t>
        </m:r>
      </m:oMath>
    </w:p>
    <w:p w:rsidR="00D84FC0" w:rsidRDefault="00D84FC0" w:rsidP="00D84FC0">
      <w:r>
        <w:rPr>
          <w:color w:val="0000FF"/>
        </w:rPr>
        <w:t>【考点】</w:t>
      </w:r>
      <w:r>
        <w:rPr>
          <w:color w:val="000000"/>
        </w:rPr>
        <w:t>探究用电器的电功率实验</w:t>
      </w:r>
      <w:r>
        <w:rPr>
          <w:color w:val="000000"/>
        </w:rPr>
        <w:t xml:space="preserve">    </w:t>
      </w:r>
    </w:p>
    <w:p w:rsidR="00D84FC0" w:rsidRDefault="00D84FC0" w:rsidP="00D84FC0">
      <w:r>
        <w:rPr>
          <w:color w:val="0000FF"/>
        </w:rPr>
        <w:t>【解析】</w:t>
      </w:r>
      <w:r>
        <w:rPr>
          <w:color w:val="000000"/>
        </w:rPr>
        <w:t>【解答】（</w:t>
      </w:r>
      <w:r>
        <w:rPr>
          <w:color w:val="000000"/>
        </w:rPr>
        <w:t>1</w:t>
      </w:r>
      <w:r>
        <w:rPr>
          <w:color w:val="000000"/>
        </w:rPr>
        <w:t>）滑动变阻器串联，一上一下，故用一根导线连接开关的右边接线柱和滑动变阻器下面的接线柱，用一根导线接在滑动变阻器上方的接线柱和电流表的正</w:t>
      </w:r>
      <w:r>
        <w:rPr>
          <w:color w:val="000000"/>
        </w:rPr>
        <w:t>0.6A</w:t>
      </w:r>
      <w:r>
        <w:rPr>
          <w:color w:val="000000"/>
        </w:rPr>
        <w:t>的接线柱即可，电压表并联在灯泡上，用一根导线接在灯泡的右端的接线柱，另外一端接在正</w:t>
      </w:r>
      <w:r>
        <w:rPr>
          <w:color w:val="000000"/>
        </w:rPr>
        <w:t>3</w:t>
      </w:r>
      <w:r>
        <w:rPr>
          <w:color w:val="000000"/>
        </w:rPr>
        <w:t>接线柱，再用一根导线接在灯泡的左端和电压表负接线柱上，故如下图所示：</w:t>
      </w:r>
      <w:r>
        <w:rPr>
          <w:color w:val="000000"/>
        </w:rPr>
        <w:t xml:space="preserve"> </w:t>
      </w:r>
    </w:p>
    <w:p w:rsidR="00D84FC0" w:rsidRDefault="00D84FC0" w:rsidP="00D84FC0">
      <w:r>
        <w:rPr>
          <w:color w:val="000000"/>
        </w:rPr>
        <w:t> </w:t>
      </w:r>
    </w:p>
    <w:p w:rsidR="00D84FC0" w:rsidRDefault="00D84FC0" w:rsidP="00D84FC0">
      <w:r>
        <w:rPr>
          <w:noProof/>
        </w:rPr>
        <w:lastRenderedPageBreak/>
        <w:drawing>
          <wp:inline distT="0" distB="0" distL="0" distR="0" wp14:anchorId="65406DC8" wp14:editId="73C0881D">
            <wp:extent cx="3084373" cy="1690192"/>
            <wp:effectExtent l="19050" t="0" r="1727" b="0"/>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38352" name=""/>
                    <pic:cNvPicPr/>
                  </pic:nvPicPr>
                  <pic:blipFill>
                    <a:blip r:embed="rId35"/>
                    <a:stretch>
                      <a:fillRect/>
                    </a:stretch>
                  </pic:blipFill>
                  <pic:spPr>
                    <a:xfrm>
                      <a:off x="0" y="0"/>
                      <a:ext cx="3084373" cy="1690192"/>
                    </a:xfrm>
                    <a:prstGeom prst="rect">
                      <a:avLst/>
                    </a:prstGeom>
                  </pic:spPr>
                </pic:pic>
              </a:graphicData>
            </a:graphic>
          </wp:inline>
        </w:drawing>
      </w:r>
      <w:r>
        <w:rPr>
          <w:color w:val="000000"/>
        </w:rPr>
        <w:t>。</w:t>
      </w:r>
    </w:p>
    <w:p w:rsidR="00D84FC0" w:rsidRDefault="00D84FC0" w:rsidP="00D84FC0">
      <w:r>
        <w:rPr>
          <w:color w:val="000000"/>
        </w:rPr>
        <w:t>（</w:t>
      </w:r>
      <w:r>
        <w:rPr>
          <w:color w:val="000000"/>
        </w:rPr>
        <w:t>2</w:t>
      </w:r>
      <w:r>
        <w:rPr>
          <w:color w:val="000000"/>
        </w:rPr>
        <w:t>）为了保护电路，需要断开开关；为了保护电路，滑动变阻器滑片应该移到连入电路阻值最大处。</w:t>
      </w:r>
    </w:p>
    <w:p w:rsidR="00D84FC0" w:rsidRDefault="00D84FC0" w:rsidP="00D84FC0">
      <w:r>
        <w:rPr>
          <w:color w:val="000000"/>
        </w:rPr>
        <w:t>（</w:t>
      </w:r>
      <w:r>
        <w:rPr>
          <w:color w:val="000000"/>
        </w:rPr>
        <w:t>3</w:t>
      </w:r>
      <w:r>
        <w:rPr>
          <w:color w:val="000000"/>
        </w:rPr>
        <w:t>）</w:t>
      </w:r>
      <w:r>
        <w:rPr>
          <w:color w:val="000000"/>
        </w:rPr>
        <w:t xml:space="preserve"> </w:t>
      </w:r>
      <w:r>
        <w:rPr>
          <w:color w:val="000000"/>
        </w:rPr>
        <w:t>由图乙可知，分度值为</w:t>
      </w:r>
      <w:r>
        <w:rPr>
          <w:color w:val="000000"/>
        </w:rPr>
        <w:t>0.02A</w:t>
      </w:r>
      <w:r>
        <w:rPr>
          <w:color w:val="000000"/>
        </w:rPr>
        <w:t>，选择小量程，故读数为</w:t>
      </w:r>
      <w:r>
        <w:rPr>
          <w:color w:val="000000"/>
        </w:rPr>
        <w:t>0.3A</w:t>
      </w:r>
      <w:r>
        <w:rPr>
          <w:color w:val="000000"/>
        </w:rPr>
        <w:t>；小灯泡正常发光时的电阻为</w:t>
      </w:r>
      <w:r>
        <w:rPr>
          <w:color w:val="000000"/>
        </w:rPr>
        <w:t xml:space="preserve"> </w:t>
      </w:r>
      <m:oMath>
        <m:r>
          <w:rPr>
            <w:rFonts w:ascii="Cambria Math" w:hint="eastAsia"/>
          </w:rPr>
          <m:t>R=</m:t>
        </m:r>
        <m:f>
          <m:fPr>
            <m:ctrlPr>
              <w:rPr>
                <w:rFonts w:ascii="Cambria Math" w:hAnsi="Cambria Math"/>
              </w:rPr>
            </m:ctrlPr>
          </m:fPr>
          <m:num>
            <m:r>
              <w:rPr>
                <w:rFonts w:ascii="Cambria Math" w:hint="eastAsia"/>
              </w:rPr>
              <m:t>U</m:t>
            </m:r>
          </m:num>
          <m:den>
            <m:r>
              <w:rPr>
                <w:rFonts w:ascii="Cambria Math" w:hint="eastAsia"/>
              </w:rPr>
              <m:t>I</m:t>
            </m:r>
          </m:den>
        </m:f>
        <m:r>
          <m:rPr>
            <m:nor/>
          </m:rPr>
          <w:rPr>
            <w:rFonts w:ascii="Cambria Math" w:hint="eastAsia"/>
          </w:rPr>
          <m:t>=</m:t>
        </m:r>
        <m:f>
          <m:fPr>
            <m:ctrlPr>
              <w:rPr>
                <w:rFonts w:ascii="Cambria Math" w:hAnsi="Cambria Math"/>
              </w:rPr>
            </m:ctrlPr>
          </m:fPr>
          <m:num>
            <m:r>
              <m:rPr>
                <m:nor/>
              </m:rPr>
              <w:rPr>
                <w:rFonts w:ascii="Cambria Math" w:hint="eastAsia"/>
              </w:rPr>
              <m:t>2.5V</m:t>
            </m:r>
          </m:num>
          <m:den>
            <m:r>
              <m:rPr>
                <m:nor/>
              </m:rPr>
              <w:rPr>
                <w:rFonts w:ascii="Cambria Math" w:hint="eastAsia"/>
              </w:rPr>
              <m:t>0.3A</m:t>
            </m:r>
          </m:den>
        </m:f>
        <m:r>
          <m:rPr>
            <m:nor/>
          </m:rPr>
          <w:rPr>
            <w:rFonts w:ascii="Cambria Math" w:hint="eastAsia"/>
          </w:rPr>
          <m:t>=8.33</m:t>
        </m:r>
        <m:r>
          <m:rPr>
            <m:nor/>
          </m:rPr>
          <w:rPr>
            <w:rFonts w:ascii="Cambria Math" w:hint="eastAsia"/>
          </w:rPr>
          <m:t>Ω</m:t>
        </m:r>
      </m:oMath>
    </w:p>
    <w:p w:rsidR="00D84FC0" w:rsidRDefault="00D84FC0" w:rsidP="00D84FC0">
      <w:r>
        <w:rPr>
          <w:color w:val="000000"/>
        </w:rPr>
        <w:t>故小灯泡正常发光时的电阻为</w:t>
      </w:r>
      <w:r>
        <w:rPr>
          <w:color w:val="000000"/>
        </w:rPr>
        <w:t xml:space="preserve"> </w:t>
      </w:r>
      <m:oMath>
        <m:r>
          <m:rPr>
            <m:nor/>
          </m:rPr>
          <w:rPr>
            <w:rFonts w:ascii="Cambria Math" w:hint="eastAsia"/>
          </w:rPr>
          <m:t>8.33</m:t>
        </m:r>
        <m:r>
          <m:rPr>
            <m:nor/>
          </m:rPr>
          <w:rPr>
            <w:rFonts w:ascii="Cambria Math" w:hint="eastAsia"/>
          </w:rPr>
          <m:t>Ω</m:t>
        </m:r>
      </m:oMath>
      <w:r>
        <w:rPr>
          <w:color w:val="000000"/>
        </w:rPr>
        <w:t xml:space="preserve"> </w:t>
      </w:r>
      <w:r>
        <w:rPr>
          <w:color w:val="000000"/>
        </w:rPr>
        <w:t>；小灯泡的额定功率为</w:t>
      </w:r>
      <w:r>
        <w:rPr>
          <w:color w:val="000000"/>
        </w:rPr>
        <w:t xml:space="preserve"> </w:t>
      </w:r>
      <m:oMath>
        <m:r>
          <w:rPr>
            <w:rFonts w:ascii="Cambria Math" w:hint="eastAsia"/>
          </w:rPr>
          <m:t>P=</m:t>
        </m:r>
        <m:sSub>
          <m:sSubPr>
            <m:ctrlPr>
              <w:rPr>
                <w:rFonts w:ascii="Cambria Math" w:hAnsi="Cambria Math"/>
              </w:rPr>
            </m:ctrlPr>
          </m:sSubPr>
          <m:e>
            <m:r>
              <w:rPr>
                <w:rFonts w:ascii="Cambria Math" w:hint="eastAsia"/>
              </w:rPr>
              <m:t>U</m:t>
            </m:r>
          </m:e>
          <m:sub>
            <m:r>
              <w:rPr>
                <w:rFonts w:ascii="Cambria Math" w:hint="eastAsia"/>
              </w:rPr>
              <m:t>额</m:t>
            </m:r>
          </m:sub>
        </m:sSub>
        <m:sSub>
          <m:sSubPr>
            <m:ctrlPr>
              <w:rPr>
                <w:rFonts w:ascii="Cambria Math" w:hAnsi="Cambria Math"/>
              </w:rPr>
            </m:ctrlPr>
          </m:sSubPr>
          <m:e>
            <m:r>
              <w:rPr>
                <w:rFonts w:ascii="Cambria Math" w:hint="eastAsia"/>
              </w:rPr>
              <m:t>I</m:t>
            </m:r>
          </m:e>
          <m:sub>
            <m:r>
              <w:rPr>
                <w:rFonts w:ascii="Cambria Math" w:hint="eastAsia"/>
              </w:rPr>
              <m:t>额</m:t>
            </m:r>
          </m:sub>
        </m:sSub>
        <m:r>
          <w:rPr>
            <w:rFonts w:ascii="Cambria Math" w:hint="eastAsia"/>
          </w:rPr>
          <m:t>=</m:t>
        </m:r>
        <m:r>
          <m:rPr>
            <m:nor/>
          </m:rPr>
          <w:rPr>
            <w:rFonts w:ascii="Cambria Math" w:hint="eastAsia"/>
          </w:rPr>
          <m:t>2.5V</m:t>
        </m:r>
        <m:r>
          <w:rPr>
            <w:rFonts w:ascii="Cambria Math" w:hint="eastAsia"/>
          </w:rPr>
          <m:t>×</m:t>
        </m:r>
        <m:r>
          <m:rPr>
            <m:nor/>
          </m:rPr>
          <w:rPr>
            <w:rFonts w:ascii="Cambria Math" w:hint="eastAsia"/>
          </w:rPr>
          <m:t>0.3A=0.75W</m:t>
        </m:r>
      </m:oMath>
    </w:p>
    <w:p w:rsidR="00D84FC0" w:rsidRDefault="00D84FC0" w:rsidP="00D84FC0">
      <w:r>
        <w:rPr>
          <w:color w:val="000000"/>
        </w:rPr>
        <w:t>故小灯泡的额定功率为</w:t>
      </w:r>
      <w:r>
        <w:rPr>
          <w:color w:val="000000"/>
        </w:rPr>
        <w:t xml:space="preserve"> </w:t>
      </w:r>
      <m:oMath>
        <m:r>
          <w:rPr>
            <w:rFonts w:ascii="Cambria Math" w:hint="eastAsia"/>
          </w:rPr>
          <m:t>0.75</m:t>
        </m:r>
        <m:r>
          <m:rPr>
            <m:nor/>
          </m:rPr>
          <w:rPr>
            <w:rFonts w:ascii="Cambria Math" w:hint="eastAsia"/>
          </w:rPr>
          <m:t>W</m:t>
        </m:r>
      </m:oMath>
      <w:r>
        <w:rPr>
          <w:color w:val="000000"/>
        </w:rPr>
        <w:t xml:space="preserve"> </w:t>
      </w:r>
      <w:r>
        <w:rPr>
          <w:color w:val="000000"/>
        </w:rPr>
        <w:t>。</w:t>
      </w:r>
    </w:p>
    <w:p w:rsidR="00D84FC0" w:rsidRDefault="00D84FC0" w:rsidP="00D84FC0">
      <w:r>
        <w:rPr>
          <w:color w:val="000000"/>
        </w:rPr>
        <w:t>（</w:t>
      </w:r>
      <w:r>
        <w:rPr>
          <w:color w:val="000000"/>
        </w:rPr>
        <w:t>4</w:t>
      </w:r>
      <w:r>
        <w:rPr>
          <w:color w:val="000000"/>
        </w:rPr>
        <w:t>）当电压为</w:t>
      </w:r>
      <w:r>
        <w:rPr>
          <w:color w:val="000000"/>
        </w:rPr>
        <w:t>2.5V</w:t>
      </w:r>
      <w:r>
        <w:rPr>
          <w:color w:val="000000"/>
        </w:rPr>
        <w:t>，电流为</w:t>
      </w:r>
      <w:r>
        <w:rPr>
          <w:color w:val="000000"/>
        </w:rPr>
        <w:t>8mA</w:t>
      </w:r>
      <w:r>
        <w:rPr>
          <w:color w:val="000000"/>
        </w:rPr>
        <w:t>，合计为</w:t>
      </w:r>
      <w:r>
        <w:rPr>
          <w:color w:val="000000"/>
        </w:rPr>
        <w:t>0.008A</w:t>
      </w:r>
      <w:r>
        <w:rPr>
          <w:color w:val="000000"/>
        </w:rPr>
        <w:t>，则此时的电阻为</w:t>
      </w:r>
      <w:r>
        <w:rPr>
          <w:color w:val="000000"/>
        </w:rPr>
        <w:t xml:space="preserve"> </w:t>
      </w:r>
      <m:oMath>
        <m:r>
          <w:rPr>
            <w:rFonts w:ascii="Cambria Math" w:hint="eastAsia"/>
          </w:rPr>
          <m:t>R=</m:t>
        </m:r>
        <m:f>
          <m:fPr>
            <m:ctrlPr>
              <w:rPr>
                <w:rFonts w:ascii="Cambria Math" w:hAnsi="Cambria Math"/>
              </w:rPr>
            </m:ctrlPr>
          </m:fPr>
          <m:num>
            <m:r>
              <w:rPr>
                <w:rFonts w:ascii="Cambria Math" w:hint="eastAsia"/>
              </w:rPr>
              <m:t>U</m:t>
            </m:r>
          </m:num>
          <m:den>
            <m:r>
              <w:rPr>
                <w:rFonts w:ascii="Cambria Math" w:hint="eastAsia"/>
              </w:rPr>
              <m:t>I</m:t>
            </m:r>
          </m:den>
        </m:f>
        <m:r>
          <m:rPr>
            <m:nor/>
          </m:rPr>
          <w:rPr>
            <w:rFonts w:ascii="Cambria Math" w:hint="eastAsia"/>
          </w:rPr>
          <m:t>=</m:t>
        </m:r>
        <m:f>
          <m:fPr>
            <m:ctrlPr>
              <w:rPr>
                <w:rFonts w:ascii="Cambria Math" w:hAnsi="Cambria Math"/>
              </w:rPr>
            </m:ctrlPr>
          </m:fPr>
          <m:num>
            <m:r>
              <m:rPr>
                <m:nor/>
              </m:rPr>
              <w:rPr>
                <w:rFonts w:ascii="Cambria Math" w:hint="eastAsia"/>
              </w:rPr>
              <m:t>2.5V</m:t>
            </m:r>
          </m:num>
          <m:den>
            <m:r>
              <m:rPr>
                <m:nor/>
              </m:rPr>
              <w:rPr>
                <w:rFonts w:ascii="Cambria Math" w:hint="eastAsia"/>
              </w:rPr>
              <m:t>0.008A</m:t>
            </m:r>
          </m:den>
        </m:f>
        <m:r>
          <m:rPr>
            <m:nor/>
          </m:rPr>
          <w:rPr>
            <w:rFonts w:ascii="Cambria Math" w:hint="eastAsia"/>
          </w:rPr>
          <m:t>=312.5</m:t>
        </m:r>
        <m:r>
          <m:rPr>
            <m:nor/>
          </m:rPr>
          <w:rPr>
            <w:rFonts w:ascii="Cambria Math" w:hint="eastAsia"/>
          </w:rPr>
          <m:t>Ω</m:t>
        </m:r>
      </m:oMath>
    </w:p>
    <w:p w:rsidR="00D84FC0" w:rsidRDefault="00D84FC0" w:rsidP="00D84FC0">
      <w:r>
        <w:rPr>
          <w:color w:val="000000"/>
        </w:rPr>
        <w:t>当电压为</w:t>
      </w:r>
      <w:r>
        <w:rPr>
          <w:color w:val="000000"/>
        </w:rPr>
        <w:t>3V</w:t>
      </w:r>
      <w:r>
        <w:rPr>
          <w:color w:val="000000"/>
        </w:rPr>
        <w:t>时，此时的电流为</w:t>
      </w:r>
      <w:r>
        <w:rPr>
          <w:color w:val="000000"/>
        </w:rPr>
        <w:t>24mA</w:t>
      </w:r>
      <w:r>
        <w:rPr>
          <w:color w:val="000000"/>
        </w:rPr>
        <w:t>，此时的电阻为</w:t>
      </w:r>
      <w:r>
        <w:rPr>
          <w:color w:val="000000"/>
        </w:rPr>
        <w:t xml:space="preserve"> </w:t>
      </w:r>
      <m:oMath>
        <m:r>
          <w:rPr>
            <w:rFonts w:ascii="Cambria Math" w:hint="eastAsia"/>
          </w:rPr>
          <m:t>R</m:t>
        </m:r>
        <m:r>
          <w:rPr>
            <w:rFonts w:ascii="Cambria Math" w:hint="eastAsia"/>
          </w:rPr>
          <m:t>'</m:t>
        </m:r>
        <m:r>
          <w:rPr>
            <w:rFonts w:ascii="Cambria Math" w:hint="eastAsia"/>
          </w:rPr>
          <m:t>=</m:t>
        </m:r>
        <m:f>
          <m:fPr>
            <m:ctrlPr>
              <w:rPr>
                <w:rFonts w:ascii="Cambria Math" w:hAnsi="Cambria Math"/>
              </w:rPr>
            </m:ctrlPr>
          </m:fPr>
          <m:num>
            <m:r>
              <w:rPr>
                <w:rFonts w:ascii="Cambria Math" w:hint="eastAsia"/>
              </w:rPr>
              <m:t>U</m:t>
            </m:r>
          </m:num>
          <m:den>
            <m:r>
              <w:rPr>
                <w:rFonts w:ascii="Cambria Math" w:hint="eastAsia"/>
              </w:rPr>
              <m:t>I</m:t>
            </m:r>
          </m:den>
        </m:f>
        <m:r>
          <m:rPr>
            <m:nor/>
          </m:rPr>
          <w:rPr>
            <w:rFonts w:ascii="Cambria Math" w:hint="eastAsia"/>
          </w:rPr>
          <m:t>=</m:t>
        </m:r>
        <m:f>
          <m:fPr>
            <m:ctrlPr>
              <w:rPr>
                <w:rFonts w:ascii="Cambria Math" w:hAnsi="Cambria Math"/>
              </w:rPr>
            </m:ctrlPr>
          </m:fPr>
          <m:num>
            <m:r>
              <m:rPr>
                <m:nor/>
              </m:rPr>
              <w:rPr>
                <w:rFonts w:ascii="Cambria Math" w:hint="eastAsia"/>
              </w:rPr>
              <m:t>2.5V</m:t>
            </m:r>
          </m:num>
          <m:den>
            <m:r>
              <m:rPr>
                <m:nor/>
              </m:rPr>
              <w:rPr>
                <w:rFonts w:ascii="Cambria Math" w:hint="eastAsia"/>
              </w:rPr>
              <m:t>0.024A</m:t>
            </m:r>
          </m:den>
        </m:f>
        <m:r>
          <m:rPr>
            <m:nor/>
          </m:rPr>
          <w:rPr>
            <w:rFonts w:ascii="Cambria Math" w:hint="eastAsia"/>
          </w:rPr>
          <m:t>=104.17</m:t>
        </m:r>
        <m:r>
          <m:rPr>
            <m:nor/>
          </m:rPr>
          <w:rPr>
            <w:rFonts w:ascii="Cambria Math" w:hint="eastAsia"/>
          </w:rPr>
          <m:t>Ω</m:t>
        </m:r>
      </m:oMath>
    </w:p>
    <w:p w:rsidR="00D84FC0" w:rsidRDefault="00D84FC0" w:rsidP="00D84FC0">
      <w:r>
        <w:rPr>
          <w:color w:val="000000"/>
        </w:rPr>
        <w:t>故当电压变大时，电阻变小；结合图像可得该</w:t>
      </w:r>
      <w:r>
        <w:rPr>
          <w:color w:val="000000"/>
        </w:rPr>
        <w:t>LED</w:t>
      </w:r>
      <w:r>
        <w:rPr>
          <w:color w:val="000000"/>
        </w:rPr>
        <w:t>的额定功率为</w:t>
      </w:r>
      <w:r>
        <w:rPr>
          <w:color w:val="000000"/>
        </w:rPr>
        <w:t xml:space="preserve"> </w:t>
      </w:r>
      <m:oMath>
        <m:r>
          <w:rPr>
            <w:rFonts w:ascii="Cambria Math" w:hint="eastAsia"/>
          </w:rPr>
          <m:t>P=UI</m:t>
        </m:r>
        <m:r>
          <m:rPr>
            <m:nor/>
          </m:rPr>
          <w:rPr>
            <w:rFonts w:ascii="Cambria Math" w:hint="eastAsia"/>
          </w:rPr>
          <m:t>=3V</m:t>
        </m:r>
        <m:r>
          <w:rPr>
            <w:rFonts w:ascii="Cambria Math" w:hint="eastAsia"/>
          </w:rPr>
          <m:t>×</m:t>
        </m:r>
        <m:r>
          <m:rPr>
            <m:nor/>
          </m:rPr>
          <w:rPr>
            <w:rFonts w:ascii="Cambria Math" w:hint="eastAsia"/>
          </w:rPr>
          <m:t>0.024A=0.072W</m:t>
        </m:r>
      </m:oMath>
    </w:p>
    <w:p w:rsidR="00D84FC0" w:rsidRDefault="00D84FC0" w:rsidP="00D84FC0">
      <w:r>
        <w:rPr>
          <w:color w:val="000000"/>
        </w:rPr>
        <w:t>故图像可得该</w:t>
      </w:r>
      <w:r>
        <w:rPr>
          <w:color w:val="000000"/>
        </w:rPr>
        <w:t>LED</w:t>
      </w:r>
      <w:r>
        <w:rPr>
          <w:color w:val="000000"/>
        </w:rPr>
        <w:t>的额定功率为</w:t>
      </w:r>
      <w:r>
        <w:rPr>
          <w:color w:val="000000"/>
        </w:rPr>
        <w:t xml:space="preserve"> </w:t>
      </w:r>
      <m:oMath>
        <m:r>
          <m:rPr>
            <m:nor/>
          </m:rPr>
          <w:rPr>
            <w:rFonts w:ascii="Cambria Math" w:hint="eastAsia"/>
          </w:rPr>
          <m:t>0.072W</m:t>
        </m:r>
      </m:oMath>
      <w:r>
        <w:rPr>
          <w:color w:val="000000"/>
        </w:rPr>
        <w:t xml:space="preserve"> </w:t>
      </w:r>
      <w:r>
        <w:rPr>
          <w:color w:val="000000"/>
        </w:rPr>
        <w:t>。</w:t>
      </w:r>
    </w:p>
    <w:p w:rsidR="00D84FC0" w:rsidRDefault="00D84FC0" w:rsidP="00D84FC0">
      <w:r>
        <w:rPr>
          <w:color w:val="000000"/>
        </w:rPr>
        <w:t>【分析】（</w:t>
      </w:r>
      <w:r>
        <w:rPr>
          <w:color w:val="000000"/>
        </w:rPr>
        <w:t>1</w:t>
      </w:r>
      <w:r>
        <w:rPr>
          <w:color w:val="000000"/>
        </w:rPr>
        <w:t>）电流表串联在电路中，电压表并联在电路中，滑动变阻器的接线柱一上一下，连接实物图即可；</w:t>
      </w:r>
      <w:r>
        <w:br/>
      </w:r>
      <w:r>
        <w:rPr>
          <w:color w:val="000000"/>
        </w:rPr>
        <w:t xml:space="preserve"> </w:t>
      </w:r>
      <w:r>
        <w:rPr>
          <w:color w:val="000000"/>
        </w:rPr>
        <w:t>（</w:t>
      </w:r>
      <w:r>
        <w:rPr>
          <w:color w:val="000000"/>
        </w:rPr>
        <w:t>2</w:t>
      </w:r>
      <w:r>
        <w:rPr>
          <w:color w:val="000000"/>
        </w:rPr>
        <w:t>）为了保证电路安全，拆装电路时，开关应处于断开状态，滑动变阻器应处在阻值最大端，结合滑动变阻器的接法求解即可；</w:t>
      </w:r>
      <w:r>
        <w:br/>
      </w:r>
      <w:r>
        <w:rPr>
          <w:color w:val="000000"/>
        </w:rPr>
        <w:t xml:space="preserve"> </w:t>
      </w:r>
      <w:r>
        <w:rPr>
          <w:color w:val="000000"/>
        </w:rPr>
        <w:t>（</w:t>
      </w:r>
      <w:r>
        <w:rPr>
          <w:color w:val="000000"/>
        </w:rPr>
        <w:t>3</w:t>
      </w:r>
      <w:r>
        <w:rPr>
          <w:color w:val="000000"/>
        </w:rPr>
        <w:t>）明确电流表的量程和对应的分度值，结合表盘的指针读数；结合电流与电压值，利用功率该公式</w:t>
      </w:r>
      <w:r>
        <w:rPr>
          <w:color w:val="000000"/>
        </w:rPr>
        <w:t>P=UI</w:t>
      </w:r>
      <w:r>
        <w:rPr>
          <w:color w:val="000000"/>
        </w:rPr>
        <w:t>求解功率即可；结合电流与电压值，利用欧姆定律求解电阻即可；</w:t>
      </w:r>
      <w:r>
        <w:br/>
      </w:r>
      <w:r>
        <w:rPr>
          <w:color w:val="000000"/>
        </w:rPr>
        <w:t xml:space="preserve"> </w:t>
      </w:r>
      <w:r>
        <w:rPr>
          <w:color w:val="000000"/>
        </w:rPr>
        <w:t>（</w:t>
      </w:r>
      <w:r>
        <w:rPr>
          <w:color w:val="000000"/>
        </w:rPr>
        <w:t>4</w:t>
      </w:r>
      <w:r>
        <w:rPr>
          <w:color w:val="000000"/>
        </w:rPr>
        <w:t>）结合电流、电压图像求解灯的电阻，分析电阻的变化，结合电流与电压值，利用功率该公式</w:t>
      </w:r>
      <w:r>
        <w:rPr>
          <w:color w:val="000000"/>
        </w:rPr>
        <w:t>P=UI</w:t>
      </w:r>
      <w:r>
        <w:rPr>
          <w:color w:val="000000"/>
        </w:rPr>
        <w:t>求解功率即可。</w:t>
      </w:r>
    </w:p>
    <w:p w:rsidR="00D84FC0" w:rsidRDefault="00D84FC0" w:rsidP="00D84FC0"/>
    <w:p w:rsidR="00D84FC0" w:rsidRDefault="00D84FC0" w:rsidP="00D84FC0">
      <w:r>
        <w:rPr>
          <w:b/>
          <w:bCs/>
          <w:sz w:val="24"/>
        </w:rPr>
        <w:t>五、</w:t>
      </w:r>
      <w:r>
        <w:rPr>
          <w:rFonts w:hint="eastAsia"/>
          <w:b/>
          <w:bCs/>
          <w:sz w:val="24"/>
        </w:rPr>
        <w:t>计算与简答</w:t>
      </w:r>
      <w:r>
        <w:rPr>
          <w:b/>
          <w:bCs/>
          <w:sz w:val="24"/>
        </w:rPr>
        <w:t>题（共</w:t>
      </w:r>
      <w:r>
        <w:rPr>
          <w:rFonts w:hint="eastAsia"/>
          <w:b/>
          <w:bCs/>
          <w:sz w:val="24"/>
        </w:rPr>
        <w:t>3</w:t>
      </w:r>
      <w:r>
        <w:rPr>
          <w:b/>
          <w:bCs/>
          <w:sz w:val="24"/>
        </w:rPr>
        <w:t>题；共</w:t>
      </w:r>
      <w:r>
        <w:rPr>
          <w:rFonts w:hint="eastAsia"/>
          <w:b/>
          <w:bCs/>
          <w:sz w:val="24"/>
        </w:rPr>
        <w:t>17</w:t>
      </w:r>
      <w:r>
        <w:rPr>
          <w:b/>
          <w:bCs/>
          <w:sz w:val="24"/>
        </w:rPr>
        <w:t>分）</w:t>
      </w:r>
    </w:p>
    <w:p w:rsidR="00D84FC0" w:rsidRDefault="00D84FC0" w:rsidP="00D84FC0">
      <w:r>
        <w:rPr>
          <w:color w:val="000000"/>
        </w:rPr>
        <w:t>2</w:t>
      </w:r>
      <w:r>
        <w:rPr>
          <w:rFonts w:hint="eastAsia"/>
          <w:color w:val="000000"/>
        </w:rPr>
        <w:t>1</w:t>
      </w:r>
      <w:r>
        <w:rPr>
          <w:color w:val="000000"/>
        </w:rPr>
        <w:t>.</w:t>
      </w:r>
      <w:r>
        <w:rPr>
          <w:rFonts w:hint="eastAsia"/>
          <w:color w:val="000000"/>
        </w:rPr>
        <w:t>（</w:t>
      </w:r>
      <w:r>
        <w:rPr>
          <w:rFonts w:hint="eastAsia"/>
          <w:color w:val="000000"/>
        </w:rPr>
        <w:t>4</w:t>
      </w:r>
      <w:r>
        <w:rPr>
          <w:rFonts w:hint="eastAsia"/>
          <w:color w:val="000000"/>
        </w:rPr>
        <w:t>分）</w:t>
      </w:r>
      <w:r>
        <w:rPr>
          <w:color w:val="000000"/>
        </w:rPr>
        <w:t>机器人送餐以往只能在科幻电影中看到的场面，现在已成为现实。如图所示，一个机器人用手托着盘子，在水平地面上匀速行走，并使盘子一直保持同一高度不变。甲同学说机器人对盘子做了功，而乙同学却说它对盘子没有做功。请问你支持谁的观点？为什么？</w:t>
      </w:r>
      <w:r>
        <w:rPr>
          <w:color w:val="000000"/>
        </w:rPr>
        <w:t xml:space="preserve">  </w:t>
      </w:r>
    </w:p>
    <w:p w:rsidR="00D84FC0" w:rsidRDefault="00D84FC0" w:rsidP="00D84FC0">
      <w:r>
        <w:rPr>
          <w:noProof/>
        </w:rPr>
        <w:drawing>
          <wp:inline distT="0" distB="0" distL="0" distR="0" wp14:anchorId="1745E1F1" wp14:editId="6EF99EF5">
            <wp:extent cx="1079056" cy="1804784"/>
            <wp:effectExtent l="19050" t="0" r="6794" b="0"/>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52457" name=""/>
                    <pic:cNvPicPr/>
                  </pic:nvPicPr>
                  <pic:blipFill>
                    <a:blip r:embed="rId27"/>
                    <a:stretch>
                      <a:fillRect/>
                    </a:stretch>
                  </pic:blipFill>
                  <pic:spPr>
                    <a:xfrm>
                      <a:off x="0" y="0"/>
                      <a:ext cx="1079056" cy="1804784"/>
                    </a:xfrm>
                    <a:prstGeom prst="rect">
                      <a:avLst/>
                    </a:prstGeom>
                  </pic:spPr>
                </pic:pic>
              </a:graphicData>
            </a:graphic>
          </wp:inline>
        </w:drawing>
      </w:r>
    </w:p>
    <w:p w:rsidR="00D84FC0" w:rsidRDefault="00D84FC0" w:rsidP="00D84FC0">
      <w:r>
        <w:rPr>
          <w:color w:val="0000FF"/>
        </w:rPr>
        <w:t>【答案】</w:t>
      </w:r>
      <w:r>
        <w:rPr>
          <w:color w:val="000000"/>
        </w:rPr>
        <w:t xml:space="preserve"> </w:t>
      </w:r>
      <w:r>
        <w:rPr>
          <w:color w:val="000000"/>
        </w:rPr>
        <w:t>乙同学；作用在物体上的力与距离垂直，垂直无功</w:t>
      </w:r>
      <w:r>
        <w:rPr>
          <w:color w:val="000000"/>
        </w:rPr>
        <w:t xml:space="preserve">   </w:t>
      </w:r>
    </w:p>
    <w:p w:rsidR="00D84FC0" w:rsidRDefault="00D84FC0" w:rsidP="00D84FC0">
      <w:r>
        <w:rPr>
          <w:color w:val="0000FF"/>
        </w:rPr>
        <w:t>【考点】</w:t>
      </w:r>
      <w:r>
        <w:rPr>
          <w:color w:val="000000"/>
        </w:rPr>
        <w:t>是否做功的判断</w:t>
      </w:r>
      <w:r>
        <w:rPr>
          <w:color w:val="000000"/>
        </w:rPr>
        <w:t xml:space="preserve">    </w:t>
      </w:r>
    </w:p>
    <w:p w:rsidR="00D84FC0" w:rsidRDefault="00D84FC0" w:rsidP="00D84FC0">
      <w:r>
        <w:rPr>
          <w:color w:val="0000FF"/>
        </w:rPr>
        <w:t>【解析】</w:t>
      </w:r>
      <w:r>
        <w:rPr>
          <w:color w:val="000000"/>
        </w:rPr>
        <w:t>【解答】乙同学，因为在水平方向上匀速直线运动，而机器人对盘子的力是向上的，力与距离垂直，垂直无功。</w:t>
      </w:r>
      <w:r>
        <w:br/>
      </w:r>
      <w:r>
        <w:rPr>
          <w:color w:val="000000"/>
        </w:rPr>
        <w:t xml:space="preserve"> </w:t>
      </w:r>
      <w:r>
        <w:rPr>
          <w:color w:val="000000"/>
        </w:rPr>
        <w:t>【分析】当物体在力的方向上移动一段距离时，外力才做功，结合物体的受力情况的移动方向判断即可。</w:t>
      </w:r>
    </w:p>
    <w:p w:rsidR="00D84FC0" w:rsidRDefault="00D84FC0" w:rsidP="00D84FC0">
      <w:r>
        <w:rPr>
          <w:color w:val="000000"/>
        </w:rPr>
        <w:t>22.</w:t>
      </w:r>
      <w:r>
        <w:rPr>
          <w:rFonts w:hint="eastAsia"/>
          <w:color w:val="000000"/>
        </w:rPr>
        <w:t>（</w:t>
      </w:r>
      <w:r>
        <w:rPr>
          <w:rFonts w:hint="eastAsia"/>
          <w:color w:val="000000"/>
        </w:rPr>
        <w:t>6</w:t>
      </w:r>
      <w:r>
        <w:rPr>
          <w:rFonts w:hint="eastAsia"/>
          <w:color w:val="000000"/>
        </w:rPr>
        <w:t>分）</w:t>
      </w:r>
      <w:r>
        <w:rPr>
          <w:color w:val="000000"/>
        </w:rPr>
        <w:t>如图所示为我国自主建造的第一艘国产航母</w:t>
      </w:r>
      <w:r>
        <w:rPr>
          <w:color w:val="000000"/>
        </w:rPr>
        <w:t>——</w:t>
      </w:r>
      <w:r>
        <w:rPr>
          <w:color w:val="000000"/>
        </w:rPr>
        <w:t>山东舰该舰标准排水量为</w:t>
      </w:r>
      <w:r>
        <w:rPr>
          <w:color w:val="000000"/>
        </w:rPr>
        <w:t>5</w:t>
      </w:r>
      <w:r>
        <w:rPr>
          <w:color w:val="000000"/>
        </w:rPr>
        <w:t>万吨，可同时停放</w:t>
      </w:r>
      <w:r>
        <w:rPr>
          <w:color w:val="000000"/>
        </w:rPr>
        <w:t>36</w:t>
      </w:r>
      <w:r>
        <w:rPr>
          <w:color w:val="000000"/>
        </w:rPr>
        <w:t>架歼</w:t>
      </w:r>
      <w:r>
        <w:rPr>
          <w:color w:val="000000"/>
        </w:rPr>
        <w:t>-15</w:t>
      </w:r>
      <w:r>
        <w:rPr>
          <w:color w:val="000000"/>
        </w:rPr>
        <w:t>舰载机，每架舰载机质量为</w:t>
      </w:r>
      <w:r>
        <w:rPr>
          <w:color w:val="000000"/>
        </w:rPr>
        <w:t>25</w:t>
      </w:r>
      <w:r>
        <w:rPr>
          <w:color w:val="000000"/>
        </w:rPr>
        <w:t>吨，</w:t>
      </w:r>
      <w:r>
        <w:rPr>
          <w:color w:val="000000"/>
        </w:rPr>
        <w:t xml:space="preserve"> </w:t>
      </w:r>
      <m:oMath>
        <m:r>
          <w:rPr>
            <w:rFonts w:ascii="Cambria Math" w:hint="eastAsia"/>
          </w:rPr>
          <m:t>g=10</m:t>
        </m:r>
        <m:r>
          <m:rPr>
            <m:nor/>
          </m:rPr>
          <w:rPr>
            <w:rFonts w:ascii="Cambria Math" w:hint="eastAsia"/>
          </w:rPr>
          <m:t>N/kg</m:t>
        </m:r>
      </m:oMath>
      <w:r>
        <w:rPr>
          <w:color w:val="000000"/>
        </w:rPr>
        <w:t xml:space="preserve"> </w:t>
      </w:r>
      <w:r>
        <w:rPr>
          <w:color w:val="000000"/>
        </w:rPr>
        <w:t>。求：</w:t>
      </w:r>
      <w:r>
        <w:rPr>
          <w:color w:val="000000"/>
        </w:rPr>
        <w:t xml:space="preserve">  </w:t>
      </w:r>
    </w:p>
    <w:p w:rsidR="00D84FC0" w:rsidRDefault="00D84FC0" w:rsidP="00D84FC0">
      <w:r>
        <w:rPr>
          <w:noProof/>
        </w:rPr>
        <w:drawing>
          <wp:inline distT="0" distB="0" distL="0" distR="0" wp14:anchorId="4ED88A0A" wp14:editId="64347CF8">
            <wp:extent cx="1919376" cy="1088606"/>
            <wp:effectExtent l="19050" t="0" r="4674" b="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96701" name=""/>
                    <pic:cNvPicPr/>
                  </pic:nvPicPr>
                  <pic:blipFill>
                    <a:blip r:embed="rId28"/>
                    <a:stretch>
                      <a:fillRect/>
                    </a:stretch>
                  </pic:blipFill>
                  <pic:spPr>
                    <a:xfrm>
                      <a:off x="0" y="0"/>
                      <a:ext cx="1919376" cy="1088606"/>
                    </a:xfrm>
                    <a:prstGeom prst="rect">
                      <a:avLst/>
                    </a:prstGeom>
                  </pic:spPr>
                </pic:pic>
              </a:graphicData>
            </a:graphic>
          </wp:inline>
        </w:drawing>
      </w:r>
    </w:p>
    <w:p w:rsidR="00D84FC0" w:rsidRDefault="00D84FC0" w:rsidP="00D84FC0">
      <w:r>
        <w:rPr>
          <w:color w:val="000000"/>
        </w:rPr>
        <w:t>（</w:t>
      </w:r>
      <w:r>
        <w:rPr>
          <w:color w:val="000000"/>
        </w:rPr>
        <w:t>1</w:t>
      </w:r>
      <w:r>
        <w:rPr>
          <w:color w:val="000000"/>
        </w:rPr>
        <w:t>）在标准排水量时，航母所受的浮力为多大？</w:t>
      </w:r>
      <w:r>
        <w:rPr>
          <w:color w:val="000000"/>
        </w:rPr>
        <w:t xml:space="preserve">    </w:t>
      </w:r>
    </w:p>
    <w:p w:rsidR="00D84FC0" w:rsidRDefault="00D84FC0" w:rsidP="00D84FC0">
      <w:r>
        <w:rPr>
          <w:color w:val="000000"/>
        </w:rPr>
        <w:t>（</w:t>
      </w:r>
      <w:r>
        <w:rPr>
          <w:color w:val="000000"/>
        </w:rPr>
        <w:t>2</w:t>
      </w:r>
      <w:r>
        <w:rPr>
          <w:color w:val="000000"/>
        </w:rPr>
        <w:t>）航母在某海域训练，此海域的海水密度</w:t>
      </w:r>
      <w:r>
        <w:rPr>
          <w:color w:val="000000"/>
        </w:rPr>
        <w:t xml:space="preserve"> </w:t>
      </w:r>
      <m:oMath>
        <m:r>
          <w:rPr>
            <w:rFonts w:ascii="Cambria Math" w:hint="eastAsia"/>
          </w:rPr>
          <m:t>1.02</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3</m:t>
            </m:r>
          </m:sup>
        </m:sSup>
        <m:sSup>
          <m:sSupPr>
            <m:ctrlPr>
              <w:rPr>
                <w:rFonts w:ascii="Cambria Math" w:hAnsi="Cambria Math"/>
              </w:rPr>
            </m:ctrlPr>
          </m:sSupPr>
          <m:e>
            <m:r>
              <m:rPr>
                <m:nor/>
              </m:rPr>
              <w:rPr>
                <w:rFonts w:ascii="Cambria Math" w:hint="eastAsia"/>
              </w:rPr>
              <m:t>kg/m</m:t>
            </m:r>
          </m:e>
          <m:sup>
            <m:r>
              <m:rPr>
                <m:nor/>
              </m:rPr>
              <w:rPr>
                <w:rFonts w:ascii="Cambria Math" w:hint="eastAsia"/>
              </w:rPr>
              <m:t>3</m:t>
            </m:r>
          </m:sup>
        </m:sSup>
      </m:oMath>
      <w:r>
        <w:rPr>
          <w:color w:val="000000"/>
        </w:rPr>
        <w:t xml:space="preserve"> </w:t>
      </w:r>
      <w:r>
        <w:rPr>
          <w:color w:val="000000"/>
        </w:rPr>
        <w:t>，当</w:t>
      </w:r>
      <w:r>
        <w:rPr>
          <w:color w:val="000000"/>
        </w:rPr>
        <w:t>36</w:t>
      </w:r>
      <w:r>
        <w:rPr>
          <w:color w:val="000000"/>
        </w:rPr>
        <w:t>架舰载机全部飞离航母后，航母排开海水的</w:t>
      </w:r>
      <w:r>
        <w:rPr>
          <w:color w:val="000000"/>
        </w:rPr>
        <w:lastRenderedPageBreak/>
        <w:t>体积减少了多少立方米？（结果保留两位小数）</w:t>
      </w:r>
      <w:r>
        <w:rPr>
          <w:color w:val="000000"/>
        </w:rPr>
        <w:t xml:space="preserve">    </w:t>
      </w:r>
    </w:p>
    <w:p w:rsidR="00D84FC0" w:rsidRDefault="00D84FC0" w:rsidP="00D84FC0">
      <w:r>
        <w:rPr>
          <w:color w:val="0000FF"/>
        </w:rPr>
        <w:t>【答案】</w:t>
      </w:r>
      <w:r>
        <w:rPr>
          <w:color w:val="000000"/>
        </w:rPr>
        <w:t xml:space="preserve"> </w:t>
      </w:r>
      <w:r>
        <w:rPr>
          <w:color w:val="000000"/>
        </w:rPr>
        <w:t>（</w:t>
      </w:r>
      <w:r>
        <w:rPr>
          <w:color w:val="000000"/>
        </w:rPr>
        <w:t>1</w:t>
      </w:r>
      <w:r>
        <w:rPr>
          <w:color w:val="000000"/>
        </w:rPr>
        <w:t>）解：在标准排水量时，航母所受的浮力为</w:t>
      </w:r>
      <w:r>
        <w:rPr>
          <w:color w:val="000000"/>
        </w:rPr>
        <w:t xml:space="preserve"> </w:t>
      </w:r>
      <m:oMath>
        <m:sSub>
          <m:sSubPr>
            <m:ctrlPr>
              <w:rPr>
                <w:rFonts w:ascii="Cambria Math" w:hAnsi="Cambria Math"/>
              </w:rPr>
            </m:ctrlPr>
          </m:sSubPr>
          <m:e>
            <m:r>
              <w:rPr>
                <w:rFonts w:ascii="Cambria Math" w:hint="eastAsia"/>
              </w:rPr>
              <m:t>F</m:t>
            </m:r>
          </m:e>
          <m:sub>
            <m:r>
              <w:rPr>
                <w:rFonts w:ascii="Cambria Math" w:hint="eastAsia"/>
              </w:rPr>
              <m:t>浮</m:t>
            </m:r>
          </m:sub>
        </m:sSub>
        <m:r>
          <w:rPr>
            <w:rFonts w:ascii="Cambria Math" w:hint="eastAsia"/>
          </w:rPr>
          <m:t>=</m:t>
        </m:r>
        <m:sSub>
          <m:sSubPr>
            <m:ctrlPr>
              <w:rPr>
                <w:rFonts w:ascii="Cambria Math" w:hAnsi="Cambria Math"/>
              </w:rPr>
            </m:ctrlPr>
          </m:sSubPr>
          <m:e>
            <m:r>
              <w:rPr>
                <w:rFonts w:ascii="Cambria Math" w:hint="eastAsia"/>
              </w:rPr>
              <m:t>G</m:t>
            </m:r>
          </m:e>
          <m:sub>
            <m:r>
              <w:rPr>
                <w:rFonts w:ascii="Cambria Math" w:hint="eastAsia"/>
              </w:rPr>
              <m:t>排</m:t>
            </m:r>
          </m:sub>
        </m:sSub>
        <m:r>
          <m:rPr>
            <m:nor/>
          </m:rPr>
          <w:rPr>
            <w:rFonts w:ascii="Cambria Math" w:hint="eastAsia"/>
          </w:rPr>
          <m:t>=</m:t>
        </m:r>
        <m:sSub>
          <m:sSubPr>
            <m:ctrlPr>
              <w:rPr>
                <w:rFonts w:ascii="Cambria Math" w:hAnsi="Cambria Math"/>
              </w:rPr>
            </m:ctrlPr>
          </m:sSubPr>
          <m:e>
            <m:r>
              <w:rPr>
                <w:rFonts w:ascii="Cambria Math" w:hint="eastAsia"/>
              </w:rPr>
              <m:t>m</m:t>
            </m:r>
          </m:e>
          <m:sub>
            <m:r>
              <w:rPr>
                <w:rFonts w:ascii="Cambria Math" w:hint="eastAsia"/>
              </w:rPr>
              <m:t>排</m:t>
            </m:r>
          </m:sub>
        </m:sSub>
        <m:r>
          <w:rPr>
            <w:rFonts w:ascii="Cambria Math" w:hint="eastAsia"/>
          </w:rPr>
          <m:t>g</m:t>
        </m:r>
        <m:r>
          <m:rPr>
            <m:nor/>
          </m:rPr>
          <w:rPr>
            <w:rFonts w:ascii="Cambria Math" w:hint="eastAsia"/>
          </w:rPr>
          <m:t>=</m:t>
        </m:r>
        <m:r>
          <w:rPr>
            <w:rFonts w:ascii="Cambria Math" w:hint="eastAsia"/>
          </w:rPr>
          <m:t>5</m:t>
        </m:r>
        <m:r>
          <w:rPr>
            <w:rFonts w:ascii="Cambria Math" w:hint="eastAsia"/>
          </w:rPr>
          <m:t>×</m:t>
        </m:r>
        <m:r>
          <w:rPr>
            <w:rFonts w:ascii="Cambria Math" w:hint="eastAsia"/>
          </w:rPr>
          <m:t>10000</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3</m:t>
            </m:r>
          </m:sup>
        </m:sSup>
        <m:r>
          <m:rPr>
            <m:nor/>
          </m:rPr>
          <w:rPr>
            <w:rFonts w:ascii="Cambria Math" w:hint="eastAsia"/>
          </w:rPr>
          <m:t>kg</m:t>
        </m:r>
        <m:r>
          <w:rPr>
            <w:rFonts w:ascii="Cambria Math" w:hint="eastAsia"/>
          </w:rPr>
          <m:t>×</m:t>
        </m:r>
        <m:r>
          <w:rPr>
            <w:rFonts w:ascii="Cambria Math" w:hint="eastAsia"/>
          </w:rPr>
          <m:t>10</m:t>
        </m:r>
        <m:r>
          <m:rPr>
            <m:nor/>
          </m:rPr>
          <w:rPr>
            <w:rFonts w:ascii="Cambria Math" w:hint="eastAsia"/>
          </w:rPr>
          <m:t>N/kg=5</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8</m:t>
            </m:r>
          </m:sup>
        </m:sSup>
        <m:r>
          <m:rPr>
            <m:nor/>
          </m:rPr>
          <w:rPr>
            <w:rFonts w:ascii="Cambria Math" w:hint="eastAsia"/>
          </w:rPr>
          <m:t>N</m:t>
        </m:r>
      </m:oMath>
    </w:p>
    <w:p w:rsidR="00D84FC0" w:rsidRDefault="00D84FC0" w:rsidP="00D84FC0">
      <w:r>
        <w:rPr>
          <w:color w:val="000000"/>
        </w:rPr>
        <w:t>答：在标准排水量时，航母所受的浮力为</w:t>
      </w:r>
      <w:r>
        <w:rPr>
          <w:color w:val="000000"/>
        </w:rPr>
        <w:t xml:space="preserve"> </w:t>
      </w:r>
      <m:oMath>
        <m:r>
          <m:rPr>
            <m:nor/>
          </m:rPr>
          <w:rPr>
            <w:rFonts w:ascii="Cambria Math" w:hint="eastAsia"/>
          </w:rPr>
          <m:t>5</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8</m:t>
            </m:r>
          </m:sup>
        </m:sSup>
        <m:r>
          <m:rPr>
            <m:nor/>
          </m:rPr>
          <w:rPr>
            <w:rFonts w:ascii="Cambria Math" w:hint="eastAsia"/>
          </w:rPr>
          <m:t>N</m:t>
        </m:r>
      </m:oMath>
      <w:r>
        <w:rPr>
          <w:color w:val="000000"/>
        </w:rPr>
        <w:t xml:space="preserve"> </w:t>
      </w:r>
      <w:r>
        <w:rPr>
          <w:color w:val="000000"/>
        </w:rPr>
        <w:t>；</w:t>
      </w:r>
    </w:p>
    <w:p w:rsidR="00D84FC0" w:rsidRDefault="00D84FC0" w:rsidP="00D84FC0">
      <w:r>
        <w:br/>
      </w:r>
      <w:r>
        <w:rPr>
          <w:color w:val="000000"/>
        </w:rPr>
        <w:t>（</w:t>
      </w:r>
      <w:r>
        <w:rPr>
          <w:color w:val="000000"/>
        </w:rPr>
        <w:t>2</w:t>
      </w:r>
      <w:r>
        <w:rPr>
          <w:color w:val="000000"/>
        </w:rPr>
        <w:t>）当</w:t>
      </w:r>
      <w:r>
        <w:rPr>
          <w:color w:val="000000"/>
        </w:rPr>
        <w:t>36</w:t>
      </w:r>
      <w:r>
        <w:rPr>
          <w:color w:val="000000"/>
        </w:rPr>
        <w:t>架舰载机全部飞离航母后，减小的质量为</w:t>
      </w:r>
      <w:r>
        <w:rPr>
          <w:color w:val="000000"/>
        </w:rPr>
        <w:t xml:space="preserve"> </w:t>
      </w:r>
      <m:oMath>
        <m:sSub>
          <m:sSubPr>
            <m:ctrlPr>
              <w:rPr>
                <w:rFonts w:ascii="Cambria Math" w:hAnsi="Cambria Math"/>
              </w:rPr>
            </m:ctrlPr>
          </m:sSubPr>
          <m:e>
            <m:r>
              <w:rPr>
                <w:rFonts w:ascii="Cambria Math" w:hint="eastAsia"/>
              </w:rPr>
              <m:t>m</m:t>
            </m:r>
          </m:e>
          <m:sub>
            <m:r>
              <w:rPr>
                <w:rFonts w:ascii="Cambria Math" w:hint="eastAsia"/>
              </w:rPr>
              <m:t>总飞</m:t>
            </m:r>
          </m:sub>
        </m:sSub>
        <m:r>
          <w:rPr>
            <w:rFonts w:ascii="Cambria Math" w:hint="eastAsia"/>
          </w:rPr>
          <m:t>=</m:t>
        </m:r>
        <m:r>
          <m:rPr>
            <m:nor/>
          </m:rPr>
          <w:rPr>
            <w:rFonts w:ascii="Cambria Math" w:hint="eastAsia"/>
          </w:rPr>
          <m:t>36</m:t>
        </m:r>
        <m:r>
          <w:rPr>
            <w:rFonts w:ascii="Cambria Math" w:hint="eastAsia"/>
          </w:rPr>
          <m:t>×</m:t>
        </m:r>
        <m:r>
          <m:rPr>
            <m:nor/>
          </m:rPr>
          <w:rPr>
            <w:rFonts w:ascii="Cambria Math" w:hint="eastAsia"/>
          </w:rPr>
          <m:t>25</m:t>
        </m:r>
        <m:r>
          <w:rPr>
            <w:rFonts w:ascii="Cambria Math" w:hint="eastAsia"/>
          </w:rPr>
          <m:t>×</m:t>
        </m:r>
        <m:sSup>
          <m:sSupPr>
            <m:ctrlPr>
              <w:rPr>
                <w:rFonts w:ascii="Cambria Math" w:hAnsi="Cambria Math"/>
              </w:rPr>
            </m:ctrlPr>
          </m:sSupPr>
          <m:e>
            <m:r>
              <m:rPr>
                <m:nor/>
              </m:rPr>
              <w:rPr>
                <w:rFonts w:ascii="Cambria Math" w:hint="eastAsia"/>
              </w:rPr>
              <m:t>10</m:t>
            </m:r>
          </m:e>
          <m:sup>
            <m:r>
              <m:rPr>
                <m:nor/>
              </m:rPr>
              <w:rPr>
                <w:rFonts w:ascii="Cambria Math" w:hint="eastAsia"/>
              </w:rPr>
              <m:t>3</m:t>
            </m:r>
          </m:sup>
        </m:sSup>
        <m:r>
          <m:rPr>
            <m:nor/>
          </m:rPr>
          <w:rPr>
            <w:rFonts w:ascii="Cambria Math" w:hint="eastAsia"/>
          </w:rPr>
          <m:t>kg=9</m:t>
        </m:r>
        <m:r>
          <w:rPr>
            <w:rFonts w:ascii="Cambria Math" w:hint="eastAsia"/>
          </w:rPr>
          <m:t>×</m:t>
        </m:r>
        <m:sSup>
          <m:sSupPr>
            <m:ctrlPr>
              <w:rPr>
                <w:rFonts w:ascii="Cambria Math" w:hAnsi="Cambria Math"/>
              </w:rPr>
            </m:ctrlPr>
          </m:sSupPr>
          <m:e>
            <m:r>
              <m:rPr>
                <m:nor/>
              </m:rPr>
              <w:rPr>
                <w:rFonts w:ascii="Cambria Math" w:hint="eastAsia"/>
              </w:rPr>
              <m:t>10</m:t>
            </m:r>
          </m:e>
          <m:sup>
            <m:r>
              <w:rPr>
                <w:rFonts w:ascii="Cambria Math" w:hint="eastAsia"/>
              </w:rPr>
              <m:t>5</m:t>
            </m:r>
          </m:sup>
        </m:sSup>
        <m:r>
          <m:rPr>
            <m:nor/>
          </m:rPr>
          <w:rPr>
            <w:rFonts w:ascii="Cambria Math" w:hint="eastAsia"/>
          </w:rPr>
          <m:t>kg</m:t>
        </m:r>
      </m:oMath>
    </w:p>
    <w:p w:rsidR="00D84FC0" w:rsidRDefault="00D84FC0" w:rsidP="00D84FC0">
      <w:r>
        <w:rPr>
          <w:color w:val="000000"/>
        </w:rPr>
        <w:t>由于漂浮，浮力等于重力，等于自身的重力，而减小的质量等于排开水减少的质量，故减小排开水的体积为</w:t>
      </w:r>
      <w:r>
        <w:rPr>
          <w:color w:val="000000"/>
        </w:rPr>
        <w:t xml:space="preserve"> </w:t>
      </w:r>
      <m:oMath>
        <m:r>
          <w:rPr>
            <w:rFonts w:ascii="Cambria Math" w:hint="eastAsia"/>
          </w:rPr>
          <m:t>V=</m:t>
        </m:r>
        <m:f>
          <m:fPr>
            <m:ctrlPr>
              <w:rPr>
                <w:rFonts w:ascii="Cambria Math" w:hAnsi="Cambria Math"/>
              </w:rPr>
            </m:ctrlPr>
          </m:fPr>
          <m:num>
            <m:sSub>
              <m:sSubPr>
                <m:ctrlPr>
                  <w:rPr>
                    <w:rFonts w:ascii="Cambria Math" w:hAnsi="Cambria Math"/>
                  </w:rPr>
                </m:ctrlPr>
              </m:sSubPr>
              <m:e>
                <m:r>
                  <w:rPr>
                    <w:rFonts w:ascii="Cambria Math" w:hint="eastAsia"/>
                  </w:rPr>
                  <m:t>m</m:t>
                </m:r>
              </m:e>
              <m:sub>
                <m:r>
                  <w:rPr>
                    <w:rFonts w:ascii="Cambria Math" w:hint="eastAsia"/>
                  </w:rPr>
                  <m:t>总</m:t>
                </m:r>
              </m:sub>
            </m:sSub>
          </m:num>
          <m:den>
            <m:r>
              <w:rPr>
                <w:rFonts w:ascii="Cambria Math" w:hint="eastAsia"/>
              </w:rPr>
              <m:t>ρ</m:t>
            </m:r>
          </m:den>
        </m:f>
        <m:r>
          <m:rPr>
            <m:nor/>
          </m:rPr>
          <w:rPr>
            <w:rFonts w:ascii="Cambria Math" w:hint="eastAsia"/>
          </w:rPr>
          <m:t>=</m:t>
        </m:r>
        <m:f>
          <m:fPr>
            <m:ctrlPr>
              <w:rPr>
                <w:rFonts w:ascii="Cambria Math" w:hAnsi="Cambria Math"/>
              </w:rPr>
            </m:ctrlPr>
          </m:fPr>
          <m:num>
            <m:r>
              <m:rPr>
                <m:nor/>
              </m:rPr>
              <w:rPr>
                <w:rFonts w:ascii="Cambria Math" w:hint="eastAsia"/>
              </w:rPr>
              <m:t>9</m:t>
            </m:r>
            <m:r>
              <w:rPr>
                <w:rFonts w:ascii="Cambria Math" w:hint="eastAsia"/>
              </w:rPr>
              <m:t>×</m:t>
            </m:r>
            <m:sSup>
              <m:sSupPr>
                <m:ctrlPr>
                  <w:rPr>
                    <w:rFonts w:ascii="Cambria Math" w:hAnsi="Cambria Math"/>
                  </w:rPr>
                </m:ctrlPr>
              </m:sSupPr>
              <m:e>
                <m:r>
                  <m:rPr>
                    <m:nor/>
                  </m:rPr>
                  <w:rPr>
                    <w:rFonts w:ascii="Cambria Math" w:hint="eastAsia"/>
                  </w:rPr>
                  <m:t>10</m:t>
                </m:r>
              </m:e>
              <m:sup>
                <m:r>
                  <w:rPr>
                    <w:rFonts w:ascii="Cambria Math" w:hint="eastAsia"/>
                  </w:rPr>
                  <m:t>5</m:t>
                </m:r>
              </m:sup>
            </m:sSup>
            <m:r>
              <m:rPr>
                <m:nor/>
              </m:rPr>
              <w:rPr>
                <w:rFonts w:ascii="Cambria Math" w:hint="eastAsia"/>
              </w:rPr>
              <m:t>kg</m:t>
            </m:r>
          </m:num>
          <m:den>
            <m:r>
              <m:rPr>
                <m:nor/>
              </m:rPr>
              <w:rPr>
                <w:rFonts w:ascii="Cambria Math" w:hint="eastAsia"/>
              </w:rPr>
              <m:t>1.02</m:t>
            </m:r>
            <m:r>
              <w:rPr>
                <w:rFonts w:ascii="Cambria Math" w:hint="eastAsia"/>
              </w:rPr>
              <m:t>×</m:t>
            </m:r>
            <m:sSup>
              <m:sSupPr>
                <m:ctrlPr>
                  <w:rPr>
                    <w:rFonts w:ascii="Cambria Math" w:hAnsi="Cambria Math"/>
                  </w:rPr>
                </m:ctrlPr>
              </m:sSupPr>
              <m:e>
                <m:r>
                  <m:rPr>
                    <m:nor/>
                  </m:rPr>
                  <w:rPr>
                    <w:rFonts w:ascii="Cambria Math" w:hint="eastAsia"/>
                  </w:rPr>
                  <m:t>10</m:t>
                </m:r>
              </m:e>
              <m:sup>
                <m:r>
                  <m:rPr>
                    <m:nor/>
                  </m:rPr>
                  <w:rPr>
                    <w:rFonts w:ascii="Cambria Math" w:hint="eastAsia"/>
                  </w:rPr>
                  <m:t>3</m:t>
                </m:r>
              </m:sup>
            </m:sSup>
            <m:sSup>
              <m:sSupPr>
                <m:ctrlPr>
                  <w:rPr>
                    <w:rFonts w:ascii="Cambria Math" w:hAnsi="Cambria Math"/>
                  </w:rPr>
                </m:ctrlPr>
              </m:sSupPr>
              <m:e>
                <m:r>
                  <m:rPr>
                    <m:nor/>
                  </m:rPr>
                  <w:rPr>
                    <w:rFonts w:ascii="Cambria Math" w:hint="eastAsia"/>
                  </w:rPr>
                  <m:t>kg/m</m:t>
                </m:r>
              </m:e>
              <m:sup>
                <m:r>
                  <m:rPr>
                    <m:nor/>
                  </m:rPr>
                  <w:rPr>
                    <w:rFonts w:ascii="Cambria Math" w:hint="eastAsia"/>
                  </w:rPr>
                  <m:t>3</m:t>
                </m:r>
              </m:sup>
            </m:sSup>
          </m:den>
        </m:f>
        <m:r>
          <m:rPr>
            <m:nor/>
          </m:rPr>
          <w:rPr>
            <w:rFonts w:ascii="Cambria Math" w:hint="eastAsia"/>
          </w:rPr>
          <m:t>=882</m:t>
        </m:r>
        <m:sSup>
          <m:sSupPr>
            <m:ctrlPr>
              <w:rPr>
                <w:rFonts w:ascii="Cambria Math" w:hAnsi="Cambria Math"/>
              </w:rPr>
            </m:ctrlPr>
          </m:sSupPr>
          <m:e>
            <m:r>
              <m:rPr>
                <m:nor/>
              </m:rPr>
              <w:rPr>
                <w:rFonts w:ascii="Cambria Math" w:hint="eastAsia"/>
              </w:rPr>
              <m:t>.35m</m:t>
            </m:r>
          </m:e>
          <m:sup>
            <m:r>
              <w:rPr>
                <w:rFonts w:ascii="Cambria Math" w:hint="eastAsia"/>
              </w:rPr>
              <m:t>3</m:t>
            </m:r>
          </m:sup>
        </m:sSup>
      </m:oMath>
    </w:p>
    <w:p w:rsidR="00D84FC0" w:rsidRDefault="00D84FC0" w:rsidP="00D84FC0">
      <w:r>
        <w:rPr>
          <w:color w:val="000000"/>
        </w:rPr>
        <w:t>答：航母排开海水的体积减少了</w:t>
      </w:r>
      <w:r>
        <w:rPr>
          <w:color w:val="000000"/>
        </w:rPr>
        <w:t xml:space="preserve"> </w:t>
      </w:r>
      <m:oMath>
        <m:r>
          <m:rPr>
            <m:nor/>
          </m:rPr>
          <w:rPr>
            <w:rFonts w:ascii="Cambria Math" w:hint="eastAsia"/>
          </w:rPr>
          <m:t>882</m:t>
        </m:r>
        <m:sSup>
          <m:sSupPr>
            <m:ctrlPr>
              <w:rPr>
                <w:rFonts w:ascii="Cambria Math" w:hAnsi="Cambria Math"/>
              </w:rPr>
            </m:ctrlPr>
          </m:sSupPr>
          <m:e>
            <m:r>
              <m:rPr>
                <m:nor/>
              </m:rPr>
              <w:rPr>
                <w:rFonts w:ascii="Cambria Math" w:hint="eastAsia"/>
              </w:rPr>
              <m:t>.35m</m:t>
            </m:r>
          </m:e>
          <m:sup>
            <m:r>
              <w:rPr>
                <w:rFonts w:ascii="Cambria Math" w:hint="eastAsia"/>
              </w:rPr>
              <m:t>3</m:t>
            </m:r>
          </m:sup>
        </m:sSup>
      </m:oMath>
      <w:r>
        <w:rPr>
          <w:color w:val="000000"/>
        </w:rPr>
        <w:t xml:space="preserve"> </w:t>
      </w:r>
      <w:r>
        <w:rPr>
          <w:color w:val="000000"/>
        </w:rPr>
        <w:t>。</w:t>
      </w:r>
    </w:p>
    <w:p w:rsidR="00D84FC0" w:rsidRDefault="00D84FC0" w:rsidP="00D84FC0">
      <w:r>
        <w:rPr>
          <w:color w:val="0000FF"/>
        </w:rPr>
        <w:t>【考点】</w:t>
      </w:r>
      <w:r>
        <w:rPr>
          <w:color w:val="000000"/>
        </w:rPr>
        <w:t>阿基米德原理，浮力大小的计算</w:t>
      </w:r>
      <w:r>
        <w:rPr>
          <w:color w:val="000000"/>
        </w:rPr>
        <w:t xml:space="preserve">    </w:t>
      </w:r>
    </w:p>
    <w:p w:rsidR="00D84FC0" w:rsidRDefault="00D84FC0" w:rsidP="00D84FC0">
      <w:pPr>
        <w:rPr>
          <w:color w:val="000000"/>
        </w:rPr>
      </w:pPr>
      <w:r>
        <w:rPr>
          <w:color w:val="0000FF"/>
        </w:rPr>
        <w:t>【解析】</w:t>
      </w:r>
      <w:r>
        <w:rPr>
          <w:color w:val="000000"/>
        </w:rPr>
        <w:t>【分析】（</w:t>
      </w:r>
      <w:r>
        <w:rPr>
          <w:color w:val="000000"/>
        </w:rPr>
        <w:t>1</w:t>
      </w:r>
      <w:r>
        <w:rPr>
          <w:color w:val="000000"/>
        </w:rPr>
        <w:t>）阿基米德原理给出了一种求解物体浮力大小的方法，</w:t>
      </w:r>
      <w:r>
        <w:rPr>
          <w:color w:val="000000"/>
        </w:rPr>
        <w:t>F</w:t>
      </w:r>
      <w:r>
        <w:rPr>
          <w:color w:val="000000"/>
          <w:vertAlign w:val="subscript"/>
        </w:rPr>
        <w:t>浮</w:t>
      </w:r>
      <w:r>
        <w:rPr>
          <w:color w:val="000000"/>
        </w:rPr>
        <w:t>=ρ</w:t>
      </w:r>
      <w:r>
        <w:rPr>
          <w:color w:val="000000"/>
          <w:vertAlign w:val="subscript"/>
        </w:rPr>
        <w:t>液</w:t>
      </w:r>
      <w:proofErr w:type="spellStart"/>
      <w:r>
        <w:rPr>
          <w:color w:val="000000"/>
        </w:rPr>
        <w:t>gV</w:t>
      </w:r>
      <w:proofErr w:type="spellEnd"/>
      <w:r>
        <w:rPr>
          <w:color w:val="000000"/>
          <w:vertAlign w:val="subscript"/>
        </w:rPr>
        <w:t>排</w:t>
      </w:r>
      <w:r>
        <w:rPr>
          <w:color w:val="000000"/>
        </w:rPr>
        <w:t xml:space="preserve">  </w:t>
      </w:r>
      <w:r>
        <w:rPr>
          <w:color w:val="000000"/>
        </w:rPr>
        <w:t>，</w:t>
      </w:r>
      <w:r>
        <w:rPr>
          <w:color w:val="000000"/>
        </w:rPr>
        <w:t xml:space="preserve"> ρ</w:t>
      </w:r>
      <w:r>
        <w:rPr>
          <w:color w:val="000000"/>
          <w:vertAlign w:val="subscript"/>
        </w:rPr>
        <w:t>液</w:t>
      </w:r>
      <w:r>
        <w:rPr>
          <w:color w:val="000000"/>
        </w:rPr>
        <w:t>是液体的密度，</w:t>
      </w:r>
      <w:r>
        <w:rPr>
          <w:color w:val="000000"/>
        </w:rPr>
        <w:t>V</w:t>
      </w:r>
      <w:r>
        <w:rPr>
          <w:color w:val="000000"/>
          <w:vertAlign w:val="subscript"/>
        </w:rPr>
        <w:t>排</w:t>
      </w:r>
      <w:r>
        <w:rPr>
          <w:color w:val="000000"/>
        </w:rPr>
        <w:t>使物体排开水的体积；</w:t>
      </w:r>
      <w:r>
        <w:br/>
      </w:r>
      <w:r>
        <w:rPr>
          <w:color w:val="000000"/>
        </w:rPr>
        <w:t xml:space="preserve"> </w:t>
      </w:r>
      <w:r>
        <w:rPr>
          <w:color w:val="000000"/>
        </w:rPr>
        <w:t>（</w:t>
      </w:r>
      <w:r>
        <w:rPr>
          <w:color w:val="000000"/>
        </w:rPr>
        <w:t>2</w:t>
      </w:r>
      <w:r>
        <w:rPr>
          <w:color w:val="000000"/>
        </w:rPr>
        <w:t>）结合航母质量的减小量除以水的密度即为排开水的体积减小量。</w:t>
      </w:r>
    </w:p>
    <w:p w:rsidR="00D84FC0" w:rsidRDefault="00D84FC0" w:rsidP="00D84FC0">
      <w:r>
        <w:rPr>
          <w:color w:val="000000"/>
        </w:rPr>
        <w:t>2</w:t>
      </w:r>
      <w:r>
        <w:rPr>
          <w:rFonts w:hint="eastAsia"/>
          <w:color w:val="000000"/>
        </w:rPr>
        <w:t>3</w:t>
      </w:r>
      <w:r>
        <w:rPr>
          <w:color w:val="000000"/>
        </w:rPr>
        <w:t>.</w:t>
      </w:r>
      <w:r w:rsidRPr="00DE1C36">
        <w:rPr>
          <w:rFonts w:hint="eastAsia"/>
          <w:color w:val="000000"/>
        </w:rPr>
        <w:t xml:space="preserve"> </w:t>
      </w:r>
      <w:r>
        <w:rPr>
          <w:rFonts w:hint="eastAsia"/>
          <w:color w:val="000000"/>
        </w:rPr>
        <w:t>（</w:t>
      </w:r>
      <w:r>
        <w:rPr>
          <w:rFonts w:hint="eastAsia"/>
          <w:color w:val="000000"/>
        </w:rPr>
        <w:t>7</w:t>
      </w:r>
      <w:r>
        <w:rPr>
          <w:rFonts w:hint="eastAsia"/>
          <w:color w:val="000000"/>
        </w:rPr>
        <w:t>分）</w:t>
      </w:r>
      <w:r>
        <w:rPr>
          <w:color w:val="000000"/>
        </w:rPr>
        <w:t>如图甲所示是某家用多功能电炖锅，深受消费者认可和青睐。它有三段温控功能：高温炖，中温煮和低温熬，图乙是它的简化电路图，下表是该电炖锅的部分参数。（</w:t>
      </w:r>
      <m:oMath>
        <m:sSub>
          <m:sSubPr>
            <m:ctrlPr>
              <w:rPr>
                <w:rFonts w:ascii="Cambria Math" w:hAnsi="Cambria Math"/>
              </w:rPr>
            </m:ctrlPr>
          </m:sSubPr>
          <m:e>
            <m:r>
              <w:rPr>
                <w:rFonts w:ascii="Cambria Math" w:hint="eastAsia"/>
              </w:rPr>
              <m:t>ρ</m:t>
            </m:r>
          </m:e>
          <m:sub>
            <m:r>
              <w:rPr>
                <w:rFonts w:ascii="Cambria Math" w:hint="eastAsia"/>
              </w:rPr>
              <m:t>水</m:t>
            </m:r>
          </m:sub>
        </m:sSub>
        <m:r>
          <w:rPr>
            <w:rFonts w:ascii="Cambria Math" w:hint="eastAsia"/>
          </w:rPr>
          <m:t>=1</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3</m:t>
            </m:r>
          </m:sup>
        </m:sSup>
        <m:sSup>
          <m:sSupPr>
            <m:ctrlPr>
              <w:rPr>
                <w:rFonts w:ascii="Cambria Math" w:hAnsi="Cambria Math"/>
              </w:rPr>
            </m:ctrlPr>
          </m:sSupPr>
          <m:e>
            <m:r>
              <m:rPr>
                <m:nor/>
              </m:rPr>
              <w:rPr>
                <w:rFonts w:ascii="Cambria Math" w:hint="eastAsia"/>
              </w:rPr>
              <m:t>kg/m</m:t>
            </m:r>
          </m:e>
          <m:sup>
            <m:r>
              <m:rPr>
                <m:nor/>
              </m:rPr>
              <w:rPr>
                <w:rFonts w:ascii="Cambria Math" w:hint="eastAsia"/>
              </w:rPr>
              <m:t>3</m:t>
            </m:r>
          </m:sup>
        </m:sSup>
        <m:r>
          <w:rPr>
            <w:rFonts w:ascii="Cambria Math" w:hint="eastAsia"/>
          </w:rPr>
          <m:t>,</m:t>
        </m:r>
        <m:sSub>
          <m:sSubPr>
            <m:ctrlPr>
              <w:rPr>
                <w:rFonts w:ascii="Cambria Math" w:hAnsi="Cambria Math"/>
              </w:rPr>
            </m:ctrlPr>
          </m:sSubPr>
          <m:e>
            <m:r>
              <w:rPr>
                <w:rFonts w:ascii="Cambria Math" w:hint="eastAsia"/>
              </w:rPr>
              <m:t>c</m:t>
            </m:r>
          </m:e>
          <m:sub>
            <m:r>
              <w:rPr>
                <w:rFonts w:ascii="Cambria Math" w:hint="eastAsia"/>
              </w:rPr>
              <m:t>水</m:t>
            </m:r>
          </m:sub>
        </m:sSub>
        <m:r>
          <w:rPr>
            <w:rFonts w:ascii="Cambria Math" w:hint="eastAsia"/>
          </w:rPr>
          <m:t>=4</m:t>
        </m:r>
        <m:r>
          <w:rPr>
            <w:rFonts w:ascii="Cambria Math" w:hint="eastAsia"/>
          </w:rPr>
          <m:t>．</m:t>
        </m:r>
        <m:r>
          <w:rPr>
            <w:rFonts w:ascii="Cambria Math" w:hint="eastAsia"/>
          </w:rPr>
          <m:t>2</m:t>
        </m:r>
        <m:r>
          <w:rPr>
            <w:rFonts w:ascii="Cambria Math" w:hint="eastAsia"/>
          </w:rPr>
          <m:t>×</m:t>
        </m:r>
        <m:sSup>
          <m:sSupPr>
            <m:ctrlPr>
              <w:rPr>
                <w:rFonts w:ascii="Cambria Math" w:hAnsi="Cambria Math"/>
              </w:rPr>
            </m:ctrlPr>
          </m:sSupPr>
          <m:e>
            <m:r>
              <w:rPr>
                <w:rFonts w:ascii="Cambria Math" w:hint="eastAsia"/>
              </w:rPr>
              <m:t>10</m:t>
            </m:r>
          </m:e>
          <m:sup>
            <m:r>
              <w:rPr>
                <w:rFonts w:ascii="Cambria Math" w:hint="eastAsia"/>
              </w:rPr>
              <m:t>3</m:t>
            </m:r>
          </m:sup>
        </m:sSup>
        <m:r>
          <m:rPr>
            <m:nor/>
          </m:rPr>
          <w:rPr>
            <w:rFonts w:ascii="Cambria Math" w:hint="eastAsia"/>
          </w:rPr>
          <m:t>J/</m:t>
        </m:r>
        <m:r>
          <w:rPr>
            <w:rFonts w:ascii="Cambria Math" w:hint="eastAsia"/>
          </w:rPr>
          <m:t>(</m:t>
        </m:r>
        <m:r>
          <m:rPr>
            <m:nor/>
          </m:rPr>
          <w:rPr>
            <w:rFonts w:ascii="Cambria Math" w:hint="eastAsia"/>
          </w:rPr>
          <m:t>kg</m:t>
        </m:r>
        <m:r>
          <w:rPr>
            <w:rFonts w:ascii="Cambria Math" w:hint="eastAsia"/>
          </w:rPr>
          <m:t>⋅℃</m:t>
        </m:r>
        <m:r>
          <w:rPr>
            <w:rFonts w:ascii="Cambria Math" w:hint="eastAsia"/>
          </w:rPr>
          <m:t>),g=10</m:t>
        </m:r>
        <m:r>
          <m:rPr>
            <m:nor/>
          </m:rPr>
          <w:rPr>
            <w:rFonts w:ascii="Cambria Math" w:hint="eastAsia"/>
          </w:rPr>
          <m:t>N/kg</m:t>
        </m:r>
      </m:oMath>
      <w:r>
        <w:rPr>
          <w:color w:val="000000"/>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87"/>
        <w:gridCol w:w="456"/>
      </w:tblGrid>
      <w:tr w:rsidR="00D84FC0" w:rsidTr="00A81D7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项目</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参数</w:t>
            </w:r>
          </w:p>
        </w:tc>
      </w:tr>
      <w:tr w:rsidR="00D84FC0" w:rsidTr="00A81D7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电源电压（</w:t>
            </w:r>
            <w:r>
              <w:rPr>
                <w:color w:val="000000"/>
              </w:rPr>
              <w:t>V</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220</w:t>
            </w:r>
          </w:p>
        </w:tc>
      </w:tr>
      <w:tr w:rsidR="00D84FC0" w:rsidTr="00A81D7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中温档功率（</w:t>
            </w:r>
            <w:r>
              <w:rPr>
                <w:color w:val="000000"/>
              </w:rPr>
              <w:t>W</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400</w:t>
            </w:r>
          </w:p>
        </w:tc>
      </w:tr>
      <w:tr w:rsidR="00D84FC0" w:rsidTr="00A81D7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高温档功率（</w:t>
            </w:r>
            <w:r>
              <w:rPr>
                <w:color w:val="000000"/>
              </w:rPr>
              <w:t>W</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1100</w:t>
            </w:r>
          </w:p>
        </w:tc>
      </w:tr>
      <w:tr w:rsidR="00D84FC0" w:rsidTr="00A81D7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容积（</w:t>
            </w:r>
            <w:r>
              <w:rPr>
                <w:color w:val="000000"/>
              </w:rPr>
              <w:t>L</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84FC0" w:rsidRDefault="00D84FC0" w:rsidP="00A81D7D">
            <w:r>
              <w:rPr>
                <w:color w:val="000000"/>
              </w:rPr>
              <w:t>1</w:t>
            </w:r>
          </w:p>
        </w:tc>
      </w:tr>
    </w:tbl>
    <w:p w:rsidR="00D84FC0" w:rsidRDefault="00D84FC0" w:rsidP="00D84FC0">
      <w:r>
        <w:rPr>
          <w:noProof/>
        </w:rPr>
        <w:drawing>
          <wp:inline distT="0" distB="0" distL="0" distR="0" wp14:anchorId="26A312AB" wp14:editId="590FF81F">
            <wp:extent cx="935812" cy="1174547"/>
            <wp:effectExtent l="19050" t="0" r="0" b="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21088" name=""/>
                    <pic:cNvPicPr/>
                  </pic:nvPicPr>
                  <pic:blipFill>
                    <a:blip r:embed="rId29"/>
                    <a:stretch>
                      <a:fillRect/>
                    </a:stretch>
                  </pic:blipFill>
                  <pic:spPr>
                    <a:xfrm>
                      <a:off x="0" y="0"/>
                      <a:ext cx="935812" cy="1174547"/>
                    </a:xfrm>
                    <a:prstGeom prst="rect">
                      <a:avLst/>
                    </a:prstGeom>
                  </pic:spPr>
                </pic:pic>
              </a:graphicData>
            </a:graphic>
          </wp:inline>
        </w:drawing>
      </w:r>
      <w:r>
        <w:rPr>
          <w:noProof/>
        </w:rPr>
        <w:drawing>
          <wp:inline distT="0" distB="0" distL="0" distR="0" wp14:anchorId="54AE9A79" wp14:editId="4968EC4C">
            <wp:extent cx="1842986" cy="1623352"/>
            <wp:effectExtent l="19050" t="0" r="4864" b="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56859" name=""/>
                    <pic:cNvPicPr/>
                  </pic:nvPicPr>
                  <pic:blipFill>
                    <a:blip r:embed="rId30"/>
                    <a:stretch>
                      <a:fillRect/>
                    </a:stretch>
                  </pic:blipFill>
                  <pic:spPr>
                    <a:xfrm>
                      <a:off x="0" y="0"/>
                      <a:ext cx="1842986" cy="1623352"/>
                    </a:xfrm>
                    <a:prstGeom prst="rect">
                      <a:avLst/>
                    </a:prstGeom>
                  </pic:spPr>
                </pic:pic>
              </a:graphicData>
            </a:graphic>
          </wp:inline>
        </w:drawing>
      </w:r>
    </w:p>
    <w:p w:rsidR="00D84FC0" w:rsidRDefault="00D84FC0" w:rsidP="00D84FC0">
      <w:r>
        <w:rPr>
          <w:color w:val="000000"/>
        </w:rPr>
        <w:t>（</w:t>
      </w:r>
      <w:r>
        <w:rPr>
          <w:color w:val="000000"/>
        </w:rPr>
        <w:t>1</w:t>
      </w:r>
      <w:r>
        <w:rPr>
          <w:color w:val="000000"/>
        </w:rPr>
        <w:t>）开关</w:t>
      </w:r>
      <m:oMath>
        <m:sSub>
          <m:sSubPr>
            <m:ctrlPr>
              <w:rPr>
                <w:rFonts w:ascii="Cambria Math" w:hAnsi="Cambria Math"/>
              </w:rPr>
            </m:ctrlPr>
          </m:sSubPr>
          <m:e>
            <m:r>
              <m:rPr>
                <m:nor/>
              </m:rPr>
              <w:rPr>
                <w:rFonts w:ascii="Cambria Math" w:hint="eastAsia"/>
              </w:rPr>
              <m:t>S</m:t>
            </m:r>
          </m:e>
          <m:sub>
            <m:r>
              <m:rPr>
                <m:nor/>
              </m:rPr>
              <w:rPr>
                <w:rFonts w:ascii="Cambria Math" w:hint="eastAsia"/>
              </w:rPr>
              <m:t>1</m:t>
            </m:r>
          </m:sub>
        </m:sSub>
      </m:oMath>
      <w:r>
        <w:rPr>
          <w:color w:val="000000"/>
        </w:rPr>
        <w:t>、</w:t>
      </w:r>
      <m:oMath>
        <m:sSub>
          <m:sSubPr>
            <m:ctrlPr>
              <w:rPr>
                <w:rFonts w:ascii="Cambria Math" w:hAnsi="Cambria Math"/>
              </w:rPr>
            </m:ctrlPr>
          </m:sSubPr>
          <m:e>
            <m:r>
              <m:rPr>
                <m:nor/>
              </m:rPr>
              <w:rPr>
                <w:rFonts w:ascii="Cambria Math" w:hint="eastAsia"/>
              </w:rPr>
              <m:t>S</m:t>
            </m:r>
          </m:e>
          <m:sub>
            <m:r>
              <w:rPr>
                <w:rFonts w:ascii="Cambria Math" w:hint="eastAsia"/>
              </w:rPr>
              <m:t>2</m:t>
            </m:r>
          </m:sub>
        </m:sSub>
      </m:oMath>
      <w:r>
        <w:rPr>
          <w:color w:val="000000"/>
        </w:rPr>
        <w:t>处于什么状态，电炖锅为低温档，说明判断依据；</w:t>
      </w:r>
    </w:p>
    <w:p w:rsidR="00D84FC0" w:rsidRDefault="00D84FC0" w:rsidP="00D84FC0">
      <w:r>
        <w:rPr>
          <w:color w:val="000000"/>
        </w:rPr>
        <w:t>（</w:t>
      </w:r>
      <w:r>
        <w:rPr>
          <w:color w:val="000000"/>
        </w:rPr>
        <w:t>2</w:t>
      </w:r>
      <w:r>
        <w:rPr>
          <w:color w:val="000000"/>
        </w:rPr>
        <w:t>）求</w:t>
      </w:r>
      <m:oMath>
        <m:sSub>
          <m:sSubPr>
            <m:ctrlPr>
              <w:rPr>
                <w:rFonts w:ascii="Cambria Math" w:hAnsi="Cambria Math"/>
              </w:rPr>
            </m:ctrlPr>
          </m:sSubPr>
          <m:e>
            <m:r>
              <w:rPr>
                <w:rFonts w:ascii="Cambria Math" w:hint="eastAsia"/>
              </w:rPr>
              <m:t>R</m:t>
            </m:r>
          </m:e>
          <m:sub>
            <m:r>
              <w:rPr>
                <w:rFonts w:ascii="Cambria Math" w:hint="eastAsia"/>
              </w:rPr>
              <m:t>1</m:t>
            </m:r>
          </m:sub>
        </m:sSub>
      </m:oMath>
      <w:r>
        <w:rPr>
          <w:color w:val="000000"/>
        </w:rPr>
        <w:t>、</w:t>
      </w:r>
      <m:oMath>
        <m:sSub>
          <m:sSubPr>
            <m:ctrlPr>
              <w:rPr>
                <w:rFonts w:ascii="Cambria Math" w:hAnsi="Cambria Math"/>
              </w:rPr>
            </m:ctrlPr>
          </m:sSubPr>
          <m:e>
            <m:r>
              <w:rPr>
                <w:rFonts w:ascii="Cambria Math" w:hint="eastAsia"/>
              </w:rPr>
              <m:t>R</m:t>
            </m:r>
          </m:e>
          <m:sub>
            <m:r>
              <w:rPr>
                <w:rFonts w:ascii="Cambria Math" w:hint="eastAsia"/>
              </w:rPr>
              <m:t>2</m:t>
            </m:r>
          </m:sub>
        </m:sSub>
      </m:oMath>
      <w:r>
        <w:rPr>
          <w:color w:val="000000"/>
        </w:rPr>
        <w:t>的阻值；</w:t>
      </w:r>
    </w:p>
    <w:p w:rsidR="00D84FC0" w:rsidRDefault="00D84FC0" w:rsidP="00D84FC0">
      <w:r>
        <w:rPr>
          <w:color w:val="000000"/>
        </w:rPr>
        <w:t>（</w:t>
      </w:r>
      <w:r>
        <w:rPr>
          <w:color w:val="000000"/>
        </w:rPr>
        <w:t>3</w:t>
      </w:r>
      <w:r>
        <w:rPr>
          <w:color w:val="000000"/>
        </w:rPr>
        <w:t>）在标准大气压下，使用高温档将初温是</w:t>
      </w:r>
      <w:r>
        <w:rPr>
          <w:color w:val="000000"/>
        </w:rPr>
        <w:t>12℃</w:t>
      </w:r>
      <w:r>
        <w:rPr>
          <w:color w:val="000000"/>
        </w:rPr>
        <w:t>的一锅水烧开，若电炖锅高温档加热效率为</w:t>
      </w:r>
      <w:r>
        <w:rPr>
          <w:color w:val="000000"/>
        </w:rPr>
        <w:t>80%</w:t>
      </w:r>
      <w:r>
        <w:rPr>
          <w:color w:val="000000"/>
        </w:rPr>
        <w:t>，求烧开一锅水需要的时间。</w:t>
      </w:r>
    </w:p>
    <w:p w:rsidR="00D84FC0" w:rsidRDefault="00D84FC0" w:rsidP="00D84FC0">
      <w:r>
        <w:rPr>
          <w:color w:val="0000FF"/>
        </w:rPr>
        <w:t>【答案】</w:t>
      </w:r>
      <w:r>
        <w:rPr>
          <w:color w:val="000000"/>
        </w:rPr>
        <w:t xml:space="preserve"> </w:t>
      </w:r>
      <w:r>
        <w:rPr>
          <w:color w:val="000000"/>
        </w:rPr>
        <w:t>（</w:t>
      </w:r>
      <w:r>
        <w:rPr>
          <w:color w:val="000000"/>
        </w:rPr>
        <w:t>1</w:t>
      </w:r>
      <w:r>
        <w:rPr>
          <w:color w:val="000000"/>
        </w:rPr>
        <w:t>）解：开关</w:t>
      </w:r>
      <w:r>
        <w:rPr>
          <w:color w:val="000000"/>
        </w:rPr>
        <w:t xml:space="preserve"> </w:t>
      </w:r>
      <m:oMath>
        <m:sSub>
          <m:sSubPr>
            <m:ctrlPr>
              <w:rPr>
                <w:rFonts w:ascii="Cambria Math" w:hAnsi="Cambria Math"/>
              </w:rPr>
            </m:ctrlPr>
          </m:sSubPr>
          <m:e>
            <m:r>
              <m:rPr>
                <m:nor/>
              </m:rPr>
              <w:rPr>
                <w:rFonts w:ascii="Cambria Math" w:hint="eastAsia"/>
              </w:rPr>
              <m:t>S</m:t>
            </m:r>
          </m:e>
          <m:sub>
            <m:r>
              <m:rPr>
                <m:nor/>
              </m:rPr>
              <w:rPr>
                <w:rFonts w:ascii="Cambria Math" w:hint="eastAsia"/>
              </w:rPr>
              <m:t>1</m:t>
            </m:r>
          </m:sub>
        </m:sSub>
      </m:oMath>
      <w:r>
        <w:rPr>
          <w:color w:val="000000"/>
        </w:rPr>
        <w:t xml:space="preserve"> </w:t>
      </w:r>
      <w:r>
        <w:rPr>
          <w:color w:val="000000"/>
        </w:rPr>
        <w:t>处于断开，</w:t>
      </w:r>
      <w:r>
        <w:rPr>
          <w:color w:val="000000"/>
        </w:rPr>
        <w:t xml:space="preserve"> </w:t>
      </w:r>
      <m:oMath>
        <m:sSub>
          <m:sSubPr>
            <m:ctrlPr>
              <w:rPr>
                <w:rFonts w:ascii="Cambria Math" w:hAnsi="Cambria Math"/>
              </w:rPr>
            </m:ctrlPr>
          </m:sSubPr>
          <m:e>
            <m:r>
              <m:rPr>
                <m:nor/>
              </m:rPr>
              <w:rPr>
                <w:rFonts w:ascii="Cambria Math" w:hint="eastAsia"/>
              </w:rPr>
              <m:t>S</m:t>
            </m:r>
          </m:e>
          <m:sub>
            <m:r>
              <w:rPr>
                <w:rFonts w:ascii="Cambria Math" w:hint="eastAsia"/>
              </w:rPr>
              <m:t>2</m:t>
            </m:r>
          </m:sub>
        </m:sSub>
      </m:oMath>
      <w:r>
        <w:rPr>
          <w:color w:val="000000"/>
        </w:rPr>
        <w:t xml:space="preserve"> </w:t>
      </w:r>
      <w:r>
        <w:rPr>
          <w:color w:val="000000"/>
        </w:rPr>
        <w:t>接在</w:t>
      </w:r>
      <w:r>
        <w:rPr>
          <w:color w:val="000000"/>
        </w:rPr>
        <w:t>A</w:t>
      </w:r>
      <w:r>
        <w:rPr>
          <w:color w:val="000000"/>
        </w:rPr>
        <w:t>，此时两电阻串联，根据</w:t>
      </w:r>
      <w:r>
        <w:rPr>
          <w:color w:val="000000"/>
        </w:rPr>
        <w:t xml:space="preserve"> </w:t>
      </w:r>
      <m:oMath>
        <m:r>
          <w:rPr>
            <w:rFonts w:ascii="Cambria Math" w:hint="eastAsia"/>
          </w:rPr>
          <m:t>P=UI=</m:t>
        </m:r>
        <m:f>
          <m:fPr>
            <m:ctrlPr>
              <w:rPr>
                <w:rFonts w:ascii="Cambria Math" w:hAnsi="Cambria Math"/>
              </w:rPr>
            </m:ctrlPr>
          </m:fPr>
          <m:num>
            <m:sSup>
              <m:sSupPr>
                <m:ctrlPr>
                  <w:rPr>
                    <w:rFonts w:ascii="Cambria Math" w:hAnsi="Cambria Math"/>
                  </w:rPr>
                </m:ctrlPr>
              </m:sSupPr>
              <m:e>
                <m:r>
                  <w:rPr>
                    <w:rFonts w:ascii="Cambria Math" w:hint="eastAsia"/>
                  </w:rPr>
                  <m:t>U</m:t>
                </m:r>
              </m:e>
              <m:sup>
                <m:r>
                  <w:rPr>
                    <w:rFonts w:ascii="Cambria Math" w:hint="eastAsia"/>
                  </w:rPr>
                  <m:t>2</m:t>
                </m:r>
              </m:sup>
            </m:sSup>
          </m:num>
          <m:den>
            <m:r>
              <w:rPr>
                <w:rFonts w:ascii="Cambria Math" w:hint="eastAsia"/>
              </w:rPr>
              <m:t>R</m:t>
            </m:r>
          </m:den>
        </m:f>
      </m:oMath>
      <w:r>
        <w:rPr>
          <w:color w:val="000000"/>
        </w:rPr>
        <w:t xml:space="preserve"> </w:t>
      </w:r>
      <w:r>
        <w:rPr>
          <w:color w:val="000000"/>
        </w:rPr>
        <w:t>，电源电压不变，总电阻最大时，电功率最小，故此时的电炖锅为低温档。</w:t>
      </w:r>
      <w:r>
        <w:br/>
      </w:r>
      <w:r>
        <w:rPr>
          <w:color w:val="000000"/>
        </w:rPr>
        <w:t>（</w:t>
      </w:r>
      <w:r>
        <w:rPr>
          <w:color w:val="000000"/>
        </w:rPr>
        <w:t>2</w:t>
      </w:r>
      <w:r>
        <w:rPr>
          <w:color w:val="000000"/>
        </w:rPr>
        <w:t>）当两开关闭合时，两电阻并联，根据</w:t>
      </w:r>
      <w:r>
        <w:rPr>
          <w:color w:val="000000"/>
        </w:rPr>
        <w:t xml:space="preserve"> </w:t>
      </w:r>
      <m:oMath>
        <m:r>
          <w:rPr>
            <w:rFonts w:ascii="Cambria Math" w:hint="eastAsia"/>
          </w:rPr>
          <m:t>P=UI=</m:t>
        </m:r>
        <m:f>
          <m:fPr>
            <m:ctrlPr>
              <w:rPr>
                <w:rFonts w:ascii="Cambria Math" w:hAnsi="Cambria Math"/>
              </w:rPr>
            </m:ctrlPr>
          </m:fPr>
          <m:num>
            <m:sSup>
              <m:sSupPr>
                <m:ctrlPr>
                  <w:rPr>
                    <w:rFonts w:ascii="Cambria Math" w:hAnsi="Cambria Math"/>
                  </w:rPr>
                </m:ctrlPr>
              </m:sSupPr>
              <m:e>
                <m:r>
                  <w:rPr>
                    <w:rFonts w:ascii="Cambria Math" w:hint="eastAsia"/>
                  </w:rPr>
                  <m:t>U</m:t>
                </m:r>
              </m:e>
              <m:sup>
                <m:r>
                  <w:rPr>
                    <w:rFonts w:ascii="Cambria Math" w:hint="eastAsia"/>
                  </w:rPr>
                  <m:t>2</m:t>
                </m:r>
              </m:sup>
            </m:sSup>
          </m:num>
          <m:den>
            <m:r>
              <w:rPr>
                <w:rFonts w:ascii="Cambria Math" w:hint="eastAsia"/>
              </w:rPr>
              <m:t>R</m:t>
            </m:r>
          </m:den>
        </m:f>
      </m:oMath>
      <w:r>
        <w:rPr>
          <w:color w:val="000000"/>
        </w:rPr>
        <w:t xml:space="preserve"> </w:t>
      </w:r>
      <w:r>
        <w:rPr>
          <w:color w:val="000000"/>
        </w:rPr>
        <w:t>可知，电源电压不变，并联时总电阻最小，故此时电功率最大，为高温档，当开关</w:t>
      </w:r>
      <w:r>
        <w:rPr>
          <w:color w:val="000000"/>
        </w:rPr>
        <w:t>S</w:t>
      </w:r>
      <w:r>
        <w:rPr>
          <w:color w:val="000000"/>
          <w:vertAlign w:val="subscript"/>
        </w:rPr>
        <w:t>1</w:t>
      </w:r>
      <w:r>
        <w:rPr>
          <w:color w:val="000000"/>
        </w:rPr>
        <w:t>闭合，开关</w:t>
      </w:r>
      <w:r>
        <w:rPr>
          <w:color w:val="000000"/>
        </w:rPr>
        <w:t>S</w:t>
      </w:r>
      <w:r>
        <w:rPr>
          <w:color w:val="000000"/>
          <w:vertAlign w:val="subscript"/>
        </w:rPr>
        <w:t>2</w:t>
      </w:r>
      <w:r>
        <w:rPr>
          <w:color w:val="000000"/>
        </w:rPr>
        <w:t>断开，只有</w:t>
      </w:r>
      <w:r>
        <w:rPr>
          <w:color w:val="000000"/>
        </w:rPr>
        <w:t>R</w:t>
      </w:r>
      <w:r>
        <w:rPr>
          <w:color w:val="000000"/>
          <w:vertAlign w:val="subscript"/>
        </w:rPr>
        <w:t>1</w:t>
      </w:r>
      <w:r>
        <w:rPr>
          <w:color w:val="000000"/>
        </w:rPr>
        <w:t>接入，则此时电功率为中温档，此时为</w:t>
      </w:r>
      <w:r>
        <w:rPr>
          <w:color w:val="000000"/>
        </w:rPr>
        <w:t>400W</w:t>
      </w:r>
      <w:r>
        <w:rPr>
          <w:color w:val="000000"/>
        </w:rPr>
        <w:t>，则此时电阻</w:t>
      </w:r>
      <w:r>
        <w:rPr>
          <w:color w:val="000000"/>
        </w:rPr>
        <w:t>R</w:t>
      </w:r>
      <w:r>
        <w:rPr>
          <w:color w:val="000000"/>
          <w:vertAlign w:val="subscript"/>
        </w:rPr>
        <w:t>1</w:t>
      </w:r>
      <w:r>
        <w:rPr>
          <w:color w:val="000000"/>
        </w:rPr>
        <w:t>为</w:t>
      </w:r>
      <w:r>
        <w:rPr>
          <w:color w:val="000000"/>
        </w:rPr>
        <w:t xml:space="preserve"> </w:t>
      </w:r>
      <m:oMath>
        <m:sSub>
          <m:sSubPr>
            <m:ctrlPr>
              <w:rPr>
                <w:rFonts w:ascii="Cambria Math" w:hAnsi="Cambria Math"/>
              </w:rPr>
            </m:ctrlPr>
          </m:sSubPr>
          <m:e>
            <m:r>
              <w:rPr>
                <w:rFonts w:ascii="Cambria Math" w:hint="eastAsia"/>
              </w:rPr>
              <m:t>R</m:t>
            </m:r>
          </m:e>
          <m:sub>
            <m:r>
              <w:rPr>
                <w:rFonts w:ascii="Cambria Math" w:hint="eastAsia"/>
              </w:rPr>
              <m:t>1</m:t>
            </m:r>
          </m:sub>
        </m:sSub>
        <m:r>
          <w:rPr>
            <w:rFonts w:ascii="Cambria Math" w:hint="eastAsia"/>
          </w:rPr>
          <m:t>=</m:t>
        </m:r>
        <m:f>
          <m:fPr>
            <m:ctrlPr>
              <w:rPr>
                <w:rFonts w:ascii="Cambria Math" w:hAnsi="Cambria Math"/>
              </w:rPr>
            </m:ctrlPr>
          </m:fPr>
          <m:num>
            <m:sSup>
              <m:sSupPr>
                <m:ctrlPr>
                  <w:rPr>
                    <w:rFonts w:ascii="Cambria Math" w:hAnsi="Cambria Math"/>
                  </w:rPr>
                </m:ctrlPr>
              </m:sSupPr>
              <m:e>
                <m:r>
                  <w:rPr>
                    <w:rFonts w:ascii="Cambria Math" w:hint="eastAsia"/>
                  </w:rPr>
                  <m:t>U</m:t>
                </m:r>
              </m:e>
              <m:sup>
                <m:r>
                  <w:rPr>
                    <w:rFonts w:ascii="Cambria Math" w:hint="eastAsia"/>
                  </w:rPr>
                  <m:t>2</m:t>
                </m:r>
              </m:sup>
            </m:sSup>
          </m:num>
          <m:den>
            <m:sSub>
              <m:sSubPr>
                <m:ctrlPr>
                  <w:rPr>
                    <w:rFonts w:ascii="Cambria Math" w:hAnsi="Cambria Math"/>
                  </w:rPr>
                </m:ctrlPr>
              </m:sSubPr>
              <m:e>
                <m:r>
                  <w:rPr>
                    <w:rFonts w:ascii="Cambria Math" w:hint="eastAsia"/>
                  </w:rPr>
                  <m:t>P</m:t>
                </m:r>
              </m:e>
              <m:sub>
                <m:r>
                  <w:rPr>
                    <w:rFonts w:ascii="Cambria Math" w:hint="eastAsia"/>
                  </w:rPr>
                  <m:t>中温</m:t>
                </m:r>
              </m:sub>
            </m:sSub>
          </m:den>
        </m:f>
        <m:r>
          <m:rPr>
            <m:nor/>
          </m:rPr>
          <w:rPr>
            <w:rFonts w:ascii="Cambria Math" w:hint="eastAsia"/>
          </w:rPr>
          <m:t>=</m:t>
        </m:r>
        <m:f>
          <m:fPr>
            <m:ctrlPr>
              <w:rPr>
                <w:rFonts w:ascii="Cambria Math" w:hAnsi="Cambria Math"/>
              </w:rPr>
            </m:ctrlPr>
          </m:fPr>
          <m:num>
            <m:sSup>
              <m:sSupPr>
                <m:ctrlPr>
                  <w:rPr>
                    <w:rFonts w:ascii="Cambria Math" w:hAnsi="Cambria Math"/>
                  </w:rPr>
                </m:ctrlPr>
              </m:sSupPr>
              <m:e>
                <m:r>
                  <w:rPr>
                    <w:rFonts w:ascii="Cambria Math" w:hint="eastAsia"/>
                  </w:rPr>
                  <m:t>(220</m:t>
                </m:r>
                <m:r>
                  <m:rPr>
                    <m:nor/>
                  </m:rPr>
                  <w:rPr>
                    <w:rFonts w:ascii="Cambria Math" w:hint="eastAsia"/>
                  </w:rPr>
                  <m:t>V</m:t>
                </m:r>
                <m:r>
                  <w:rPr>
                    <w:rFonts w:ascii="Cambria Math" w:hint="eastAsia"/>
                  </w:rPr>
                  <m:t>)</m:t>
                </m:r>
              </m:e>
              <m:sup>
                <m:r>
                  <w:rPr>
                    <w:rFonts w:ascii="Cambria Math" w:hint="eastAsia"/>
                  </w:rPr>
                  <m:t>2</m:t>
                </m:r>
              </m:sup>
            </m:sSup>
          </m:num>
          <m:den>
            <m:r>
              <w:rPr>
                <w:rFonts w:ascii="Cambria Math" w:hint="eastAsia"/>
              </w:rPr>
              <m:t>400</m:t>
            </m:r>
            <m:r>
              <m:rPr>
                <m:nor/>
              </m:rPr>
              <w:rPr>
                <w:rFonts w:ascii="Cambria Math" w:hint="eastAsia"/>
              </w:rPr>
              <m:t>W</m:t>
            </m:r>
          </m:den>
        </m:f>
        <m:r>
          <m:rPr>
            <m:nor/>
          </m:rPr>
          <w:rPr>
            <w:rFonts w:ascii="Cambria Math" w:hint="eastAsia"/>
          </w:rPr>
          <m:t>=</m:t>
        </m:r>
        <m:r>
          <w:rPr>
            <w:rFonts w:ascii="Cambria Math" w:hint="eastAsia"/>
          </w:rPr>
          <m:t>121Ω</m:t>
        </m:r>
      </m:oMath>
    </w:p>
    <w:p w:rsidR="00D84FC0" w:rsidRDefault="00D84FC0" w:rsidP="00D84FC0">
      <w:r>
        <w:rPr>
          <w:color w:val="000000"/>
        </w:rPr>
        <w:t>则电阻</w:t>
      </w:r>
      <w:r>
        <w:rPr>
          <w:color w:val="000000"/>
        </w:rPr>
        <w:t>R</w:t>
      </w:r>
      <w:r>
        <w:rPr>
          <w:color w:val="000000"/>
          <w:vertAlign w:val="subscript"/>
        </w:rPr>
        <w:t>2</w:t>
      </w:r>
      <w:r>
        <w:rPr>
          <w:color w:val="000000"/>
        </w:rPr>
        <w:t>的电功率为</w:t>
      </w:r>
      <w:r>
        <w:rPr>
          <w:color w:val="000000"/>
        </w:rPr>
        <w:t xml:space="preserve"> </w:t>
      </w:r>
      <m:oMath>
        <m:sSub>
          <m:sSubPr>
            <m:ctrlPr>
              <w:rPr>
                <w:rFonts w:ascii="Cambria Math" w:hAnsi="Cambria Math"/>
              </w:rPr>
            </m:ctrlPr>
          </m:sSubPr>
          <m:e>
            <m:r>
              <w:rPr>
                <w:rFonts w:ascii="Cambria Math" w:hint="eastAsia"/>
              </w:rPr>
              <m:t>P</m:t>
            </m:r>
          </m:e>
          <m:sub>
            <m:r>
              <w:rPr>
                <w:rFonts w:ascii="Cambria Math" w:hint="eastAsia"/>
              </w:rPr>
              <m:t>2</m:t>
            </m:r>
          </m:sub>
        </m:sSub>
        <m:r>
          <w:rPr>
            <w:rFonts w:ascii="Cambria Math" w:hint="eastAsia"/>
          </w:rPr>
          <m:t>=</m:t>
        </m:r>
        <m:sSub>
          <m:sSubPr>
            <m:ctrlPr>
              <w:rPr>
                <w:rFonts w:ascii="Cambria Math" w:hAnsi="Cambria Math"/>
              </w:rPr>
            </m:ctrlPr>
          </m:sSubPr>
          <m:e>
            <m:r>
              <w:rPr>
                <w:rFonts w:ascii="Cambria Math" w:hint="eastAsia"/>
              </w:rPr>
              <m:t>P</m:t>
            </m:r>
          </m:e>
          <m:sub>
            <m:r>
              <w:rPr>
                <w:rFonts w:ascii="Cambria Math" w:hint="eastAsia"/>
              </w:rPr>
              <m:t>高温</m:t>
            </m:r>
          </m:sub>
        </m:sSub>
        <m:r>
          <w:rPr>
            <w:rFonts w:ascii="Cambria Math" w:hint="eastAsia"/>
          </w:rPr>
          <m:t>-</m:t>
        </m:r>
        <m:sSub>
          <m:sSubPr>
            <m:ctrlPr>
              <w:rPr>
                <w:rFonts w:ascii="Cambria Math" w:hAnsi="Cambria Math"/>
              </w:rPr>
            </m:ctrlPr>
          </m:sSubPr>
          <m:e>
            <m:r>
              <w:rPr>
                <w:rFonts w:ascii="Cambria Math" w:hint="eastAsia"/>
              </w:rPr>
              <m:t>P</m:t>
            </m:r>
          </m:e>
          <m:sub>
            <m:r>
              <w:rPr>
                <w:rFonts w:ascii="Cambria Math" w:hint="eastAsia"/>
              </w:rPr>
              <m:t>中温</m:t>
            </m:r>
          </m:sub>
        </m:sSub>
        <m:r>
          <m:rPr>
            <m:nor/>
          </m:rPr>
          <w:rPr>
            <w:rFonts w:ascii="Cambria Math" w:hint="eastAsia"/>
          </w:rPr>
          <m:t>=1100W-400W=700W</m:t>
        </m:r>
      </m:oMath>
    </w:p>
    <w:p w:rsidR="00D84FC0" w:rsidRDefault="00D84FC0" w:rsidP="00D84FC0">
      <w:r>
        <w:rPr>
          <w:color w:val="000000"/>
        </w:rPr>
        <w:t>则电阻</w:t>
      </w:r>
      <w:r>
        <w:rPr>
          <w:color w:val="000000"/>
        </w:rPr>
        <w:t>R</w:t>
      </w:r>
      <w:r>
        <w:rPr>
          <w:color w:val="000000"/>
          <w:vertAlign w:val="subscript"/>
        </w:rPr>
        <w:t>2</w:t>
      </w:r>
      <w:r>
        <w:rPr>
          <w:color w:val="000000"/>
        </w:rPr>
        <w:t>的电阻为</w:t>
      </w:r>
      <w:r>
        <w:rPr>
          <w:color w:val="000000"/>
        </w:rPr>
        <w:t xml:space="preserve"> </w:t>
      </w:r>
      <m:oMath>
        <m:sSub>
          <m:sSubPr>
            <m:ctrlPr>
              <w:rPr>
                <w:rFonts w:ascii="Cambria Math" w:hAnsi="Cambria Math"/>
              </w:rPr>
            </m:ctrlPr>
          </m:sSubPr>
          <m:e>
            <m:r>
              <w:rPr>
                <w:rFonts w:ascii="Cambria Math" w:hint="eastAsia"/>
              </w:rPr>
              <m:t>R</m:t>
            </m:r>
          </m:e>
          <m:sub>
            <m:r>
              <w:rPr>
                <w:rFonts w:ascii="Cambria Math" w:hint="eastAsia"/>
              </w:rPr>
              <m:t>2</m:t>
            </m:r>
          </m:sub>
        </m:sSub>
        <m:r>
          <w:rPr>
            <w:rFonts w:ascii="Cambria Math" w:hint="eastAsia"/>
          </w:rPr>
          <m:t>=</m:t>
        </m:r>
        <m:f>
          <m:fPr>
            <m:ctrlPr>
              <w:rPr>
                <w:rFonts w:ascii="Cambria Math" w:hAnsi="Cambria Math"/>
              </w:rPr>
            </m:ctrlPr>
          </m:fPr>
          <m:num>
            <m:sSup>
              <m:sSupPr>
                <m:ctrlPr>
                  <w:rPr>
                    <w:rFonts w:ascii="Cambria Math" w:hAnsi="Cambria Math"/>
                  </w:rPr>
                </m:ctrlPr>
              </m:sSupPr>
              <m:e>
                <m:r>
                  <w:rPr>
                    <w:rFonts w:ascii="Cambria Math" w:hint="eastAsia"/>
                  </w:rPr>
                  <m:t>U</m:t>
                </m:r>
              </m:e>
              <m:sup>
                <m:r>
                  <w:rPr>
                    <w:rFonts w:ascii="Cambria Math" w:hint="eastAsia"/>
                  </w:rPr>
                  <m:t>2</m:t>
                </m:r>
              </m:sup>
            </m:sSup>
          </m:num>
          <m:den>
            <m:sSub>
              <m:sSubPr>
                <m:ctrlPr>
                  <w:rPr>
                    <w:rFonts w:ascii="Cambria Math" w:hAnsi="Cambria Math"/>
                  </w:rPr>
                </m:ctrlPr>
              </m:sSubPr>
              <m:e>
                <m:r>
                  <w:rPr>
                    <w:rFonts w:ascii="Cambria Math" w:hint="eastAsia"/>
                  </w:rPr>
                  <m:t>P</m:t>
                </m:r>
              </m:e>
              <m:sub>
                <m:r>
                  <w:rPr>
                    <w:rFonts w:ascii="Cambria Math" w:hint="eastAsia"/>
                  </w:rPr>
                  <m:t>2</m:t>
                </m:r>
              </m:sub>
            </m:sSub>
          </m:den>
        </m:f>
        <m:r>
          <m:rPr>
            <m:nor/>
          </m:rPr>
          <w:rPr>
            <w:rFonts w:ascii="Cambria Math" w:hint="eastAsia"/>
          </w:rPr>
          <m:t>=</m:t>
        </m:r>
        <m:f>
          <m:fPr>
            <m:ctrlPr>
              <w:rPr>
                <w:rFonts w:ascii="Cambria Math" w:hAnsi="Cambria Math"/>
              </w:rPr>
            </m:ctrlPr>
          </m:fPr>
          <m:num>
            <m:sSup>
              <m:sSupPr>
                <m:ctrlPr>
                  <w:rPr>
                    <w:rFonts w:ascii="Cambria Math" w:hAnsi="Cambria Math"/>
                  </w:rPr>
                </m:ctrlPr>
              </m:sSupPr>
              <m:e>
                <m:r>
                  <w:rPr>
                    <w:rFonts w:ascii="Cambria Math" w:hint="eastAsia"/>
                  </w:rPr>
                  <m:t>(220</m:t>
                </m:r>
                <m:r>
                  <m:rPr>
                    <m:nor/>
                  </m:rPr>
                  <w:rPr>
                    <w:rFonts w:ascii="Cambria Math" w:hint="eastAsia"/>
                  </w:rPr>
                  <m:t>V</m:t>
                </m:r>
                <m:r>
                  <w:rPr>
                    <w:rFonts w:ascii="Cambria Math" w:hint="eastAsia"/>
                  </w:rPr>
                  <m:t>)</m:t>
                </m:r>
              </m:e>
              <m:sup>
                <m:r>
                  <w:rPr>
                    <w:rFonts w:ascii="Cambria Math" w:hint="eastAsia"/>
                  </w:rPr>
                  <m:t>2</m:t>
                </m:r>
              </m:sup>
            </m:sSup>
          </m:num>
          <m:den>
            <m:r>
              <w:rPr>
                <w:rFonts w:ascii="Cambria Math" w:hint="eastAsia"/>
              </w:rPr>
              <m:t>700</m:t>
            </m:r>
            <m:r>
              <m:rPr>
                <m:nor/>
              </m:rPr>
              <w:rPr>
                <w:rFonts w:ascii="Cambria Math" w:hint="eastAsia"/>
              </w:rPr>
              <m:t>W</m:t>
            </m:r>
          </m:den>
        </m:f>
        <m:r>
          <m:rPr>
            <m:nor/>
          </m:rPr>
          <w:rPr>
            <w:rFonts w:ascii="Cambria Math" w:hint="eastAsia"/>
          </w:rPr>
          <m:t>=</m:t>
        </m:r>
        <m:r>
          <w:rPr>
            <w:rFonts w:ascii="Cambria Math" w:hint="eastAsia"/>
          </w:rPr>
          <m:t>69.14Ω</m:t>
        </m:r>
      </m:oMath>
    </w:p>
    <w:p w:rsidR="00D84FC0" w:rsidRDefault="00D84FC0" w:rsidP="00D84FC0">
      <w:r>
        <w:rPr>
          <w:color w:val="000000"/>
        </w:rPr>
        <w:t>答：电阻</w:t>
      </w:r>
      <w:r>
        <w:rPr>
          <w:color w:val="000000"/>
        </w:rPr>
        <w:t>R</w:t>
      </w:r>
      <w:r>
        <w:rPr>
          <w:color w:val="000000"/>
          <w:vertAlign w:val="subscript"/>
        </w:rPr>
        <w:t>1</w:t>
      </w:r>
      <w:r>
        <w:rPr>
          <w:color w:val="000000"/>
        </w:rPr>
        <w:t>为</w:t>
      </w:r>
      <w:r>
        <w:rPr>
          <w:color w:val="000000"/>
        </w:rPr>
        <w:t xml:space="preserve"> </w:t>
      </w:r>
      <m:oMath>
        <m:r>
          <w:rPr>
            <w:rFonts w:ascii="Cambria Math" w:hint="eastAsia"/>
          </w:rPr>
          <m:t>121Ω</m:t>
        </m:r>
      </m:oMath>
      <w:r>
        <w:rPr>
          <w:color w:val="000000"/>
        </w:rPr>
        <w:t xml:space="preserve"> </w:t>
      </w:r>
      <w:r>
        <w:rPr>
          <w:color w:val="000000"/>
        </w:rPr>
        <w:t>，电阻</w:t>
      </w:r>
      <w:r>
        <w:rPr>
          <w:color w:val="000000"/>
        </w:rPr>
        <w:t>R</w:t>
      </w:r>
      <w:r>
        <w:rPr>
          <w:color w:val="000000"/>
          <w:vertAlign w:val="subscript"/>
        </w:rPr>
        <w:t>2</w:t>
      </w:r>
      <w:r>
        <w:rPr>
          <w:color w:val="000000"/>
        </w:rPr>
        <w:t>的电阻为</w:t>
      </w:r>
      <w:r>
        <w:rPr>
          <w:color w:val="000000"/>
        </w:rPr>
        <w:t xml:space="preserve"> </w:t>
      </w:r>
      <m:oMath>
        <m:r>
          <w:rPr>
            <w:rFonts w:ascii="Cambria Math" w:hint="eastAsia"/>
          </w:rPr>
          <m:t>69.14Ω</m:t>
        </m:r>
      </m:oMath>
      <w:r>
        <w:rPr>
          <w:color w:val="000000"/>
        </w:rPr>
        <w:t xml:space="preserve"> </w:t>
      </w:r>
      <w:r>
        <w:rPr>
          <w:color w:val="000000"/>
        </w:rPr>
        <w:t>；</w:t>
      </w:r>
    </w:p>
    <w:p w:rsidR="00D84FC0" w:rsidRDefault="00D84FC0" w:rsidP="00D84FC0">
      <w:r>
        <w:br/>
      </w:r>
      <w:r>
        <w:rPr>
          <w:color w:val="000000"/>
        </w:rPr>
        <w:t>（</w:t>
      </w:r>
      <w:r>
        <w:rPr>
          <w:color w:val="000000"/>
        </w:rPr>
        <w:t>3</w:t>
      </w:r>
      <w:r>
        <w:rPr>
          <w:color w:val="000000"/>
        </w:rPr>
        <w:t>）使用高温档将初温是</w:t>
      </w:r>
      <w:r>
        <w:rPr>
          <w:color w:val="000000"/>
        </w:rPr>
        <w:t>12℃</w:t>
      </w:r>
      <w:r>
        <w:rPr>
          <w:color w:val="000000"/>
        </w:rPr>
        <w:t>的一锅水烧开，需要吸收的热量为</w:t>
      </w:r>
      <w:r>
        <w:rPr>
          <w:color w:val="000000"/>
        </w:rPr>
        <w:t xml:space="preserve"> </w:t>
      </w:r>
      <m:oMath>
        <m:sSub>
          <m:sSubPr>
            <m:ctrlPr>
              <w:rPr>
                <w:rFonts w:ascii="Cambria Math" w:hAnsi="Cambria Math"/>
              </w:rPr>
            </m:ctrlPr>
          </m:sSubPr>
          <m:e>
            <m:r>
              <w:rPr>
                <w:rFonts w:ascii="Cambria Math" w:hint="eastAsia"/>
              </w:rPr>
              <m:t>Q</m:t>
            </m:r>
          </m:e>
          <m:sub>
            <m:r>
              <w:rPr>
                <w:rFonts w:ascii="Cambria Math" w:hint="eastAsia"/>
              </w:rPr>
              <m:t>吸</m:t>
            </m:r>
          </m:sub>
        </m:sSub>
        <m:r>
          <w:rPr>
            <w:rFonts w:ascii="Cambria Math" w:hint="eastAsia"/>
          </w:rPr>
          <m:t>=cmΔt</m:t>
        </m:r>
        <m:r>
          <m:rPr>
            <m:nor/>
          </m:rPr>
          <w:rPr>
            <w:rFonts w:ascii="Cambria Math" w:hint="eastAsia"/>
          </w:rPr>
          <m:t>=4.2</m:t>
        </m:r>
        <m:r>
          <w:rPr>
            <w:rFonts w:ascii="Cambria Math" w:hint="eastAsia"/>
          </w:rPr>
          <m:t>×</m:t>
        </m:r>
        <m:sSup>
          <m:sSupPr>
            <m:ctrlPr>
              <w:rPr>
                <w:rFonts w:ascii="Cambria Math" w:hAnsi="Cambria Math"/>
              </w:rPr>
            </m:ctrlPr>
          </m:sSupPr>
          <m:e>
            <m:r>
              <m:rPr>
                <m:nor/>
              </m:rPr>
              <w:rPr>
                <w:rFonts w:ascii="Cambria Math" w:hint="eastAsia"/>
              </w:rPr>
              <m:t>10</m:t>
            </m:r>
          </m:e>
          <m:sup>
            <m:r>
              <m:rPr>
                <m:nor/>
              </m:rPr>
              <w:rPr>
                <w:rFonts w:ascii="Cambria Math" w:hint="eastAsia"/>
              </w:rPr>
              <m:t>3</m:t>
            </m:r>
          </m:sup>
        </m:sSup>
        <m:r>
          <m:rPr>
            <m:nor/>
          </m:rPr>
          <w:rPr>
            <w:rFonts w:ascii="Cambria Math" w:hint="eastAsia"/>
          </w:rPr>
          <m:t>J/</m:t>
        </m:r>
        <m:r>
          <w:rPr>
            <w:rFonts w:ascii="Cambria Math" w:hint="eastAsia"/>
          </w:rPr>
          <m:t>(</m:t>
        </m:r>
        <m:r>
          <m:rPr>
            <m:nor/>
          </m:rPr>
          <w:rPr>
            <w:rFonts w:ascii="Cambria Math" w:hint="eastAsia"/>
          </w:rPr>
          <m:t>kg</m:t>
        </m:r>
        <m:r>
          <w:rPr>
            <w:rFonts w:ascii="Cambria Math" w:hint="eastAsia"/>
          </w:rPr>
          <m:t>⋅℃</m:t>
        </m:r>
        <m:r>
          <w:rPr>
            <w:rFonts w:ascii="Cambria Math" w:hint="eastAsia"/>
          </w:rPr>
          <m:t>)</m:t>
        </m:r>
        <m:r>
          <w:rPr>
            <w:rFonts w:ascii="Cambria Math" w:hint="eastAsia"/>
          </w:rPr>
          <m:t>×</m:t>
        </m:r>
        <m:r>
          <w:rPr>
            <w:rFonts w:ascii="Cambria Math" w:hint="eastAsia"/>
          </w:rPr>
          <m:t>1</m:t>
        </m:r>
        <m:r>
          <w:rPr>
            <w:rFonts w:ascii="Cambria Math" w:hint="eastAsia"/>
          </w:rPr>
          <m:t>×</m:t>
        </m:r>
        <m:sSup>
          <m:sSupPr>
            <m:ctrlPr>
              <w:rPr>
                <w:rFonts w:ascii="Cambria Math" w:hAnsi="Cambria Math"/>
              </w:rPr>
            </m:ctrlPr>
          </m:sSupPr>
          <m:e>
            <m:r>
              <w:rPr>
                <w:rFonts w:ascii="Cambria Math" w:hint="eastAsia"/>
              </w:rPr>
              <m:t>10</m:t>
            </m:r>
          </m:e>
          <m:sup>
            <m:r>
              <m:rPr>
                <m:nor/>
              </m:rPr>
              <w:rPr>
                <w:rFonts w:ascii="Cambria Math" w:hint="eastAsia"/>
              </w:rPr>
              <m:t>-</m:t>
            </m:r>
            <m:r>
              <w:rPr>
                <w:rFonts w:ascii="Cambria Math" w:hint="eastAsia"/>
              </w:rPr>
              <m:t>3</m:t>
            </m:r>
          </m:sup>
        </m:sSup>
        <m:sSup>
          <m:sSupPr>
            <m:ctrlPr>
              <w:rPr>
                <w:rFonts w:ascii="Cambria Math" w:hAnsi="Cambria Math"/>
              </w:rPr>
            </m:ctrlPr>
          </m:sSupPr>
          <m:e>
            <m:r>
              <m:rPr>
                <m:nor/>
              </m:rPr>
              <w:rPr>
                <w:rFonts w:ascii="Cambria Math" w:hint="eastAsia"/>
              </w:rPr>
              <m:t>m</m:t>
            </m:r>
          </m:e>
          <m:sup>
            <m:r>
              <w:rPr>
                <w:rFonts w:ascii="Cambria Math" w:hint="eastAsia"/>
              </w:rPr>
              <m:t>3</m:t>
            </m:r>
          </m:sup>
        </m:sSup>
        <m:r>
          <w:rPr>
            <w:rFonts w:ascii="Cambria Math" w:hint="eastAsia"/>
          </w:rPr>
          <m:t>×</m:t>
        </m:r>
        <m:sSup>
          <m:sSupPr>
            <m:ctrlPr>
              <w:rPr>
                <w:rFonts w:ascii="Cambria Math" w:hAnsi="Cambria Math"/>
              </w:rPr>
            </m:ctrlPr>
          </m:sSupPr>
          <m:e>
            <m:r>
              <m:rPr>
                <m:nor/>
              </m:rPr>
              <w:rPr>
                <w:rFonts w:ascii="Cambria Math" w:hint="eastAsia"/>
              </w:rPr>
              <m:t>10</m:t>
            </m:r>
          </m:e>
          <m:sup>
            <m:r>
              <w:rPr>
                <w:rFonts w:ascii="Cambria Math" w:hint="eastAsia"/>
              </w:rPr>
              <m:t>3</m:t>
            </m:r>
          </m:sup>
        </m:sSup>
        <m:sSup>
          <m:sSupPr>
            <m:ctrlPr>
              <w:rPr>
                <w:rFonts w:ascii="Cambria Math" w:hAnsi="Cambria Math"/>
              </w:rPr>
            </m:ctrlPr>
          </m:sSupPr>
          <m:e>
            <m:r>
              <m:rPr>
                <m:nor/>
              </m:rPr>
              <w:rPr>
                <w:rFonts w:ascii="Cambria Math" w:hint="eastAsia"/>
              </w:rPr>
              <m:t>kg/m</m:t>
            </m:r>
          </m:e>
          <m:sup>
            <m:r>
              <w:rPr>
                <w:rFonts w:ascii="Cambria Math" w:hint="eastAsia"/>
              </w:rPr>
              <m:t>3</m:t>
            </m:r>
          </m:sup>
        </m:sSup>
        <m:r>
          <w:rPr>
            <w:rFonts w:ascii="Cambria Math" w:hint="eastAsia"/>
          </w:rPr>
          <m:t>×</m:t>
        </m:r>
        <m:r>
          <w:rPr>
            <w:rFonts w:ascii="Cambria Math" w:hint="eastAsia"/>
          </w:rPr>
          <m:t>(</m:t>
        </m:r>
        <m:r>
          <m:rPr>
            <m:nor/>
          </m:rPr>
          <w:rPr>
            <w:rFonts w:ascii="Cambria Math" w:hint="eastAsia"/>
          </w:rPr>
          <m:t>100</m:t>
        </m:r>
        <m:r>
          <w:rPr>
            <w:rFonts w:ascii="Cambria Math" w:hint="eastAsia"/>
          </w:rPr>
          <m:t>℃</m:t>
        </m:r>
        <m:r>
          <m:rPr>
            <m:nor/>
          </m:rPr>
          <w:rPr>
            <w:rFonts w:ascii="Cambria Math" w:hint="eastAsia"/>
          </w:rPr>
          <m:t>-12</m:t>
        </m:r>
        <m:r>
          <w:rPr>
            <w:rFonts w:ascii="Cambria Math" w:hint="eastAsia"/>
          </w:rPr>
          <m:t>℃</m:t>
        </m:r>
        <m:r>
          <w:rPr>
            <w:rFonts w:ascii="Cambria Math" w:hint="eastAsia"/>
          </w:rPr>
          <m:t>)</m:t>
        </m:r>
        <m:r>
          <m:rPr>
            <m:nor/>
          </m:rPr>
          <w:rPr>
            <w:rFonts w:ascii="Cambria Math" w:hint="eastAsia"/>
          </w:rPr>
          <m:t>=3.696</m:t>
        </m:r>
        <m:r>
          <w:rPr>
            <w:rFonts w:ascii="Cambria Math" w:hint="eastAsia"/>
          </w:rPr>
          <m:t>×</m:t>
        </m:r>
        <m:sSup>
          <m:sSupPr>
            <m:ctrlPr>
              <w:rPr>
                <w:rFonts w:ascii="Cambria Math" w:hAnsi="Cambria Math"/>
              </w:rPr>
            </m:ctrlPr>
          </m:sSupPr>
          <m:e>
            <m:r>
              <m:rPr>
                <m:nor/>
              </m:rPr>
              <w:rPr>
                <w:rFonts w:ascii="Cambria Math" w:hint="eastAsia"/>
              </w:rPr>
              <m:t>10</m:t>
            </m:r>
          </m:e>
          <m:sup>
            <m:r>
              <w:rPr>
                <w:rFonts w:ascii="Cambria Math" w:hint="eastAsia"/>
              </w:rPr>
              <m:t>5</m:t>
            </m:r>
          </m:sup>
        </m:sSup>
        <m:r>
          <m:rPr>
            <m:nor/>
          </m:rPr>
          <w:rPr>
            <w:rFonts w:ascii="Cambria Math" w:hint="eastAsia"/>
          </w:rPr>
          <m:t>J</m:t>
        </m:r>
      </m:oMath>
    </w:p>
    <w:p w:rsidR="00D84FC0" w:rsidRDefault="00D84FC0" w:rsidP="00D84FC0">
      <w:r>
        <w:rPr>
          <w:color w:val="000000"/>
        </w:rPr>
        <w:t>则消耗的电能为</w:t>
      </w:r>
      <w:r>
        <w:rPr>
          <w:color w:val="000000"/>
        </w:rPr>
        <w:t xml:space="preserve"> </w:t>
      </w:r>
      <m:oMath>
        <m:sSub>
          <m:sSubPr>
            <m:ctrlPr>
              <w:rPr>
                <w:rFonts w:ascii="Cambria Math" w:hAnsi="Cambria Math"/>
              </w:rPr>
            </m:ctrlPr>
          </m:sSubPr>
          <m:e>
            <m:r>
              <w:rPr>
                <w:rFonts w:ascii="Cambria Math" w:hint="eastAsia"/>
              </w:rPr>
              <m:t>W</m:t>
            </m:r>
          </m:e>
          <m:sub>
            <m:r>
              <w:rPr>
                <w:rFonts w:ascii="Cambria Math" w:hint="eastAsia"/>
              </w:rPr>
              <m:t>总</m:t>
            </m:r>
          </m:sub>
        </m:sSub>
        <m:r>
          <w:rPr>
            <w:rFonts w:ascii="Cambria Math" w:hint="eastAsia"/>
          </w:rPr>
          <m:t>=</m:t>
        </m:r>
        <m:f>
          <m:fPr>
            <m:ctrlPr>
              <w:rPr>
                <w:rFonts w:ascii="Cambria Math" w:hAnsi="Cambria Math"/>
              </w:rPr>
            </m:ctrlPr>
          </m:fPr>
          <m:num>
            <m:sSub>
              <m:sSubPr>
                <m:ctrlPr>
                  <w:rPr>
                    <w:rFonts w:ascii="Cambria Math" w:hAnsi="Cambria Math"/>
                  </w:rPr>
                </m:ctrlPr>
              </m:sSubPr>
              <m:e>
                <m:r>
                  <w:rPr>
                    <w:rFonts w:ascii="Cambria Math" w:hint="eastAsia"/>
                  </w:rPr>
                  <m:t>Q</m:t>
                </m:r>
              </m:e>
              <m:sub>
                <m:r>
                  <w:rPr>
                    <w:rFonts w:ascii="Cambria Math" w:hint="eastAsia"/>
                  </w:rPr>
                  <m:t>吸</m:t>
                </m:r>
              </m:sub>
            </m:sSub>
          </m:num>
          <m:den>
            <m:r>
              <w:rPr>
                <w:rFonts w:ascii="Cambria Math" w:hint="eastAsia"/>
              </w:rPr>
              <m:t>η</m:t>
            </m:r>
          </m:den>
        </m:f>
        <m:r>
          <m:rPr>
            <m:nor/>
          </m:rPr>
          <w:rPr>
            <w:rFonts w:ascii="Cambria Math" w:hint="eastAsia"/>
          </w:rPr>
          <m:t>=</m:t>
        </m:r>
        <m:f>
          <m:fPr>
            <m:ctrlPr>
              <w:rPr>
                <w:rFonts w:ascii="Cambria Math" w:hAnsi="Cambria Math"/>
              </w:rPr>
            </m:ctrlPr>
          </m:fPr>
          <m:num>
            <m:r>
              <m:rPr>
                <m:nor/>
              </m:rPr>
              <w:rPr>
                <w:rFonts w:ascii="Cambria Math" w:hint="eastAsia"/>
              </w:rPr>
              <m:t>3.696</m:t>
            </m:r>
            <m:r>
              <w:rPr>
                <w:rFonts w:ascii="Cambria Math" w:hint="eastAsia"/>
              </w:rPr>
              <m:t>×</m:t>
            </m:r>
            <m:sSup>
              <m:sSupPr>
                <m:ctrlPr>
                  <w:rPr>
                    <w:rFonts w:ascii="Cambria Math" w:hAnsi="Cambria Math"/>
                  </w:rPr>
                </m:ctrlPr>
              </m:sSupPr>
              <m:e>
                <m:r>
                  <m:rPr>
                    <m:nor/>
                  </m:rPr>
                  <w:rPr>
                    <w:rFonts w:ascii="Cambria Math" w:hint="eastAsia"/>
                  </w:rPr>
                  <m:t>10</m:t>
                </m:r>
              </m:e>
              <m:sup>
                <m:r>
                  <w:rPr>
                    <w:rFonts w:ascii="Cambria Math" w:hint="eastAsia"/>
                  </w:rPr>
                  <m:t>5</m:t>
                </m:r>
              </m:sup>
            </m:sSup>
            <m:r>
              <m:rPr>
                <m:nor/>
              </m:rPr>
              <w:rPr>
                <w:rFonts w:ascii="Cambria Math" w:hint="eastAsia"/>
              </w:rPr>
              <m:t>J</m:t>
            </m:r>
          </m:num>
          <m:den>
            <m:r>
              <w:rPr>
                <w:rFonts w:ascii="Cambria Math" w:hint="eastAsia"/>
              </w:rPr>
              <m:t>80</m:t>
            </m:r>
            <m:r>
              <m:rPr>
                <m:nor/>
              </m:rPr>
              <w:rPr>
                <w:rFonts w:ascii="Cambria Math" w:hint="eastAsia"/>
              </w:rPr>
              <m:t>%</m:t>
            </m:r>
          </m:den>
        </m:f>
        <m:r>
          <m:rPr>
            <m:nor/>
          </m:rPr>
          <w:rPr>
            <w:rFonts w:ascii="Cambria Math" w:hint="eastAsia"/>
          </w:rPr>
          <m:t>=4.62</m:t>
        </m:r>
        <m:r>
          <w:rPr>
            <w:rFonts w:ascii="Cambria Math" w:hint="eastAsia"/>
          </w:rPr>
          <m:t>×</m:t>
        </m:r>
        <m:sSup>
          <m:sSupPr>
            <m:ctrlPr>
              <w:rPr>
                <w:rFonts w:ascii="Cambria Math" w:hAnsi="Cambria Math"/>
              </w:rPr>
            </m:ctrlPr>
          </m:sSupPr>
          <m:e>
            <m:r>
              <m:rPr>
                <m:nor/>
              </m:rPr>
              <w:rPr>
                <w:rFonts w:ascii="Cambria Math" w:hint="eastAsia"/>
              </w:rPr>
              <m:t>10</m:t>
            </m:r>
          </m:e>
          <m:sup>
            <m:r>
              <w:rPr>
                <w:rFonts w:ascii="Cambria Math" w:hint="eastAsia"/>
              </w:rPr>
              <m:t>5</m:t>
            </m:r>
          </m:sup>
        </m:sSup>
        <m:r>
          <m:rPr>
            <m:nor/>
          </m:rPr>
          <w:rPr>
            <w:rFonts w:ascii="Cambria Math" w:hint="eastAsia"/>
          </w:rPr>
          <m:t>J</m:t>
        </m:r>
      </m:oMath>
    </w:p>
    <w:p w:rsidR="00D84FC0" w:rsidRDefault="00D84FC0" w:rsidP="00D84FC0">
      <w:r>
        <w:rPr>
          <w:color w:val="000000"/>
        </w:rPr>
        <w:t>则高温档工作的时间为</w:t>
      </w:r>
      <w:r>
        <w:rPr>
          <w:color w:val="000000"/>
        </w:rPr>
        <w:t xml:space="preserve"> </w:t>
      </w:r>
      <m:oMath>
        <m:r>
          <w:rPr>
            <w:rFonts w:ascii="Cambria Math" w:hint="eastAsia"/>
          </w:rPr>
          <m:t>t=</m:t>
        </m:r>
        <m:f>
          <m:fPr>
            <m:ctrlPr>
              <w:rPr>
                <w:rFonts w:ascii="Cambria Math" w:hAnsi="Cambria Math"/>
              </w:rPr>
            </m:ctrlPr>
          </m:fPr>
          <m:num>
            <m:r>
              <w:rPr>
                <w:rFonts w:ascii="Cambria Math" w:hint="eastAsia"/>
              </w:rPr>
              <m:t>W</m:t>
            </m:r>
          </m:num>
          <m:den>
            <m:r>
              <w:rPr>
                <w:rFonts w:ascii="Cambria Math" w:hint="eastAsia"/>
              </w:rPr>
              <m:t>P</m:t>
            </m:r>
          </m:den>
        </m:f>
        <m:r>
          <m:rPr>
            <m:nor/>
          </m:rPr>
          <w:rPr>
            <w:rFonts w:ascii="Cambria Math" w:hint="eastAsia"/>
          </w:rPr>
          <m:t>=</m:t>
        </m:r>
        <m:f>
          <m:fPr>
            <m:ctrlPr>
              <w:rPr>
                <w:rFonts w:ascii="Cambria Math" w:hAnsi="Cambria Math"/>
              </w:rPr>
            </m:ctrlPr>
          </m:fPr>
          <m:num>
            <m:r>
              <m:rPr>
                <m:nor/>
              </m:rPr>
              <w:rPr>
                <w:rFonts w:ascii="Cambria Math" w:hint="eastAsia"/>
              </w:rPr>
              <m:t>4.62</m:t>
            </m:r>
            <m:r>
              <w:rPr>
                <w:rFonts w:ascii="Cambria Math" w:hint="eastAsia"/>
              </w:rPr>
              <m:t>×</m:t>
            </m:r>
            <m:sSup>
              <m:sSupPr>
                <m:ctrlPr>
                  <w:rPr>
                    <w:rFonts w:ascii="Cambria Math" w:hAnsi="Cambria Math"/>
                  </w:rPr>
                </m:ctrlPr>
              </m:sSupPr>
              <m:e>
                <m:r>
                  <m:rPr>
                    <m:nor/>
                  </m:rPr>
                  <w:rPr>
                    <w:rFonts w:ascii="Cambria Math" w:hint="eastAsia"/>
                  </w:rPr>
                  <m:t>10</m:t>
                </m:r>
              </m:e>
              <m:sup>
                <m:r>
                  <w:rPr>
                    <w:rFonts w:ascii="Cambria Math" w:hint="eastAsia"/>
                  </w:rPr>
                  <m:t>5</m:t>
                </m:r>
              </m:sup>
            </m:sSup>
            <m:r>
              <m:rPr>
                <m:nor/>
              </m:rPr>
              <w:rPr>
                <w:rFonts w:ascii="Cambria Math" w:hint="eastAsia"/>
              </w:rPr>
              <m:t>J</m:t>
            </m:r>
          </m:num>
          <m:den>
            <m:r>
              <w:rPr>
                <w:rFonts w:ascii="Cambria Math" w:hint="eastAsia"/>
              </w:rPr>
              <m:t>1100</m:t>
            </m:r>
            <m:r>
              <m:rPr>
                <m:nor/>
              </m:rPr>
              <w:rPr>
                <w:rFonts w:ascii="Cambria Math" w:hint="eastAsia"/>
              </w:rPr>
              <m:t>W</m:t>
            </m:r>
          </m:den>
        </m:f>
        <m:r>
          <m:rPr>
            <m:nor/>
          </m:rPr>
          <w:rPr>
            <w:rFonts w:ascii="Cambria Math" w:hint="eastAsia"/>
          </w:rPr>
          <m:t>=4</m:t>
        </m:r>
        <m:r>
          <w:rPr>
            <w:rFonts w:ascii="Cambria Math" w:hint="eastAsia"/>
          </w:rPr>
          <m:t>20</m:t>
        </m:r>
        <m:r>
          <m:rPr>
            <m:nor/>
          </m:rPr>
          <w:rPr>
            <w:rFonts w:ascii="Cambria Math" w:hint="eastAsia"/>
          </w:rPr>
          <m:t>s=7</m:t>
        </m:r>
        <m:r>
          <m:rPr>
            <m:sty m:val="p"/>
          </m:rPr>
          <w:rPr>
            <w:rFonts w:ascii="Cambria Math" w:hint="eastAsia"/>
          </w:rPr>
          <m:t>min</m:t>
        </m:r>
      </m:oMath>
    </w:p>
    <w:p w:rsidR="00D84FC0" w:rsidRDefault="00D84FC0" w:rsidP="00D84FC0">
      <w:r>
        <w:rPr>
          <w:color w:val="000000"/>
        </w:rPr>
        <w:t>答：高温档工作的时间为</w:t>
      </w:r>
      <w:r>
        <w:rPr>
          <w:color w:val="000000"/>
        </w:rPr>
        <w:t xml:space="preserve"> </w:t>
      </w:r>
      <m:oMath>
        <m:r>
          <m:rPr>
            <m:nor/>
          </m:rPr>
          <w:rPr>
            <w:rFonts w:ascii="Cambria Math" w:hint="eastAsia"/>
          </w:rPr>
          <m:t>7</m:t>
        </m:r>
        <m:r>
          <m:rPr>
            <m:sty m:val="p"/>
          </m:rPr>
          <w:rPr>
            <w:rFonts w:ascii="Cambria Math" w:hint="eastAsia"/>
          </w:rPr>
          <m:t>min</m:t>
        </m:r>
      </m:oMath>
      <w:r>
        <w:rPr>
          <w:color w:val="000000"/>
        </w:rPr>
        <w:t xml:space="preserve"> </w:t>
      </w:r>
      <w:r>
        <w:rPr>
          <w:color w:val="000000"/>
        </w:rPr>
        <w:t>。</w:t>
      </w:r>
    </w:p>
    <w:p w:rsidR="00D84FC0" w:rsidRDefault="00D84FC0" w:rsidP="00D84FC0">
      <w:r>
        <w:rPr>
          <w:color w:val="0000FF"/>
        </w:rPr>
        <w:t>【考点】</w:t>
      </w:r>
      <w:r>
        <w:rPr>
          <w:color w:val="000000"/>
        </w:rPr>
        <w:t>电功的计算，电功率的计算</w:t>
      </w:r>
      <w:r>
        <w:rPr>
          <w:color w:val="000000"/>
        </w:rPr>
        <w:t xml:space="preserve">    </w:t>
      </w:r>
    </w:p>
    <w:p w:rsidR="00D84FC0" w:rsidRDefault="00D84FC0" w:rsidP="00D84FC0">
      <w:r>
        <w:rPr>
          <w:color w:val="0000FF"/>
        </w:rPr>
        <w:t>【解析】</w:t>
      </w:r>
      <w:r>
        <w:rPr>
          <w:color w:val="000000"/>
        </w:rPr>
        <w:t>【分析】（</w:t>
      </w:r>
      <w:r>
        <w:rPr>
          <w:color w:val="000000"/>
        </w:rPr>
        <w:t>1</w:t>
      </w:r>
      <w:r>
        <w:rPr>
          <w:color w:val="000000"/>
        </w:rPr>
        <w:t>）通过功率公式可知，电压一定时，电路中的电阻越大，电路的功率就越低，电阻越小，电路的功率就越高；</w:t>
      </w:r>
      <w:r>
        <w:br/>
      </w:r>
      <w:r>
        <w:rPr>
          <w:color w:val="000000"/>
        </w:rPr>
        <w:t xml:space="preserve"> </w:t>
      </w:r>
      <w:r>
        <w:rPr>
          <w:color w:val="000000"/>
        </w:rPr>
        <w:t>（</w:t>
      </w:r>
      <w:r>
        <w:rPr>
          <w:color w:val="000000"/>
        </w:rPr>
        <w:t>2</w:t>
      </w:r>
      <w:r>
        <w:rPr>
          <w:color w:val="000000"/>
        </w:rPr>
        <w:t>）结合用电器两端的电压和用电器的电阻，利用功率公式</w:t>
      </w:r>
      <w:r>
        <w:rPr>
          <w:color w:val="000000"/>
        </w:rPr>
        <w:t>P=U</w:t>
      </w:r>
      <w:r>
        <w:rPr>
          <w:color w:val="000000"/>
          <w:vertAlign w:val="superscript"/>
        </w:rPr>
        <w:t>2</w:t>
      </w:r>
      <w:r>
        <w:rPr>
          <w:color w:val="000000"/>
        </w:rPr>
        <w:t>/R</w:t>
      </w:r>
      <w:r>
        <w:rPr>
          <w:color w:val="000000"/>
        </w:rPr>
        <w:t>求解功率；</w:t>
      </w:r>
      <w:r>
        <w:br/>
      </w:r>
      <w:r>
        <w:rPr>
          <w:color w:val="000000"/>
        </w:rPr>
        <w:lastRenderedPageBreak/>
        <w:t xml:space="preserve"> </w:t>
      </w:r>
      <w:r>
        <w:rPr>
          <w:color w:val="000000"/>
        </w:rPr>
        <w:t>（</w:t>
      </w:r>
      <w:r>
        <w:rPr>
          <w:color w:val="000000"/>
        </w:rPr>
        <w:t>3</w:t>
      </w:r>
      <w:r>
        <w:rPr>
          <w:color w:val="000000"/>
        </w:rPr>
        <w:t>）结合水的质量和温度变化量，利用比热容公式求求解水吸收的热量；结合水吸收的热量，利用功率公式求解用电器工作的时间即可。</w:t>
      </w:r>
    </w:p>
    <w:p w:rsidR="00D84FC0" w:rsidRPr="001505B3" w:rsidRDefault="00D84FC0" w:rsidP="00D84FC0"/>
    <w:p w:rsidR="00D84FC0" w:rsidRPr="00D84FC0" w:rsidRDefault="00D84FC0" w:rsidP="002178C6">
      <w:pPr>
        <w:jc w:val="center"/>
        <w:rPr>
          <w:rFonts w:ascii="黑体" w:eastAsia="黑体" w:hAnsi="黑体"/>
          <w:b/>
          <w:bCs/>
          <w:color w:val="FF0000"/>
          <w:sz w:val="44"/>
          <w:szCs w:val="44"/>
        </w:rPr>
      </w:pPr>
    </w:p>
    <w:sectPr w:rsidR="00D84FC0" w:rsidRPr="00D84FC0" w:rsidSect="002178C6">
      <w:footerReference w:type="default" r:id="rId36"/>
      <w:headerReference w:type="first" r:id="rId37"/>
      <w:pgSz w:w="11900" w:h="16840"/>
      <w:pgMar w:top="860" w:right="360" w:bottom="280" w:left="960" w:header="67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061" w:rsidRDefault="00F66061">
      <w:r>
        <w:separator/>
      </w:r>
    </w:p>
  </w:endnote>
  <w:endnote w:type="continuationSeparator" w:id="0">
    <w:p w:rsidR="00F66061" w:rsidRDefault="00F6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8F5C49">
    <w:pPr>
      <w:pStyle w:val="a3"/>
    </w:pPr>
    <w:r>
      <w:rPr>
        <w:noProof/>
      </w:rPr>
      <mc:AlternateContent>
        <mc:Choice Requires="wps">
          <w:drawing>
            <wp:anchor distT="0" distB="0" distL="114300" distR="114300" simplePos="0" relativeHeight="251659264" behindDoc="0" locked="0" layoutInCell="1" allowOverlap="1" wp14:anchorId="101664CC" wp14:editId="462591B8">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0366B">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0366B">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061" w:rsidRDefault="00F66061">
      <w:r>
        <w:separator/>
      </w:r>
    </w:p>
  </w:footnote>
  <w:footnote w:type="continuationSeparator" w:id="0">
    <w:p w:rsidR="00F66061" w:rsidRDefault="00F66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8F5C49">
    <w:r>
      <w:rPr>
        <w:noProof/>
      </w:rPr>
      <w:drawing>
        <wp:anchor distT="0" distB="0" distL="114300" distR="114300" simplePos="0" relativeHeight="251660288" behindDoc="0" locked="0" layoutInCell="1" allowOverlap="1" wp14:anchorId="2A540EBF" wp14:editId="75C67320">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start w:val="9"/>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
    <w:nsid w:val="9765893B"/>
    <w:multiLevelType w:val="singleLevel"/>
    <w:tmpl w:val="9765893B"/>
    <w:lvl w:ilvl="0">
      <w:start w:val="1"/>
      <w:numFmt w:val="chineseCounting"/>
      <w:suff w:val="nothing"/>
      <w:lvlText w:val="%1、"/>
      <w:lvlJc w:val="left"/>
      <w:rPr>
        <w:rFonts w:hint="eastAsia"/>
      </w:rPr>
    </w:lvl>
  </w:abstractNum>
  <w:abstractNum w:abstractNumId="2">
    <w:nsid w:val="B5E306ED"/>
    <w:multiLevelType w:val="singleLevel"/>
    <w:tmpl w:val="B5E306ED"/>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
    <w:nsid w:val="BF205925"/>
    <w:multiLevelType w:val="singleLevel"/>
    <w:tmpl w:val="BF205925"/>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
    <w:nsid w:val="C8879AEF"/>
    <w:multiLevelType w:val="singleLevel"/>
    <w:tmpl w:val="C8879AEF"/>
    <w:lvl w:ilvl="0">
      <w:start w:val="21"/>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5">
    <w:nsid w:val="CF092B84"/>
    <w:multiLevelType w:val="singleLevel"/>
    <w:tmpl w:val="CF092B84"/>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6">
    <w:nsid w:val="F4B5D9F5"/>
    <w:multiLevelType w:val="singleLevel"/>
    <w:tmpl w:val="F4B5D9F5"/>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7">
    <w:nsid w:val="0053208E"/>
    <w:multiLevelType w:val="singleLevel"/>
    <w:tmpl w:val="0053208E"/>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8">
    <w:nsid w:val="0248C179"/>
    <w:multiLevelType w:val="singleLevel"/>
    <w:tmpl w:val="0248C179"/>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9">
    <w:nsid w:val="03D62ECE"/>
    <w:multiLevelType w:val="singleLevel"/>
    <w:tmpl w:val="03D62ECE"/>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1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F827EA"/>
    <w:multiLevelType w:val="singleLevel"/>
    <w:tmpl w:val="1FF827EA"/>
    <w:lvl w:ilvl="0">
      <w:start w:val="2"/>
      <w:numFmt w:val="decimal"/>
      <w:lvlText w:val="（%1)"/>
      <w:lvlJc w:val="left"/>
      <w:pPr>
        <w:tabs>
          <w:tab w:val="left" w:pos="312"/>
        </w:tabs>
      </w:pPr>
    </w:lvl>
  </w:abstractNum>
  <w:abstractNum w:abstractNumId="12">
    <w:nsid w:val="2470EC97"/>
    <w:multiLevelType w:val="singleLevel"/>
    <w:tmpl w:val="2470EC97"/>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zh-TW" w:eastAsia="zh-TW" w:bidi="zh-TW"/>
      </w:rPr>
    </w:lvl>
  </w:abstractNum>
  <w:abstractNum w:abstractNumId="13">
    <w:nsid w:val="25B654F3"/>
    <w:multiLevelType w:val="singleLevel"/>
    <w:tmpl w:val="25B654F3"/>
    <w:lvl w:ilvl="0">
      <w:start w:val="100"/>
      <w:numFmt w:val="upperRoman"/>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4">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A8F537B"/>
    <w:multiLevelType w:val="singleLevel"/>
    <w:tmpl w:val="2A8F537B"/>
    <w:lvl w:ilvl="0">
      <w:start w:val="16"/>
      <w:numFmt w:val="decimal"/>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FFFFFF"/>
        <w:lang w:val="en-US" w:eastAsia="en-US" w:bidi="en-US"/>
      </w:rPr>
    </w:lvl>
  </w:abstractNum>
  <w:abstractNum w:abstractNumId="16">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36E7DEE3"/>
    <w:multiLevelType w:val="singleLevel"/>
    <w:tmpl w:val="36E7DEE3"/>
    <w:lvl w:ilvl="0">
      <w:start w:val="30"/>
      <w:numFmt w:val="decimal"/>
      <w:lvlText w:val="%1."/>
      <w:lvlJc w:val="left"/>
      <w:pPr>
        <w:tabs>
          <w:tab w:val="num" w:pos="312"/>
        </w:tabs>
      </w:pPr>
    </w:lvl>
  </w:abstractNum>
  <w:abstractNum w:abstractNumId="18">
    <w:nsid w:val="375C5654"/>
    <w:multiLevelType w:val="singleLevel"/>
    <w:tmpl w:val="375C5654"/>
    <w:lvl w:ilvl="0">
      <w:start w:val="39"/>
      <w:numFmt w:val="decimal"/>
      <w:lvlText w:val="%1."/>
      <w:lvlJc w:val="left"/>
      <w:pPr>
        <w:tabs>
          <w:tab w:val="left" w:pos="312"/>
        </w:tabs>
      </w:pPr>
    </w:lvl>
  </w:abstractNum>
  <w:abstractNum w:abstractNumId="19">
    <w:nsid w:val="3DFA61C6"/>
    <w:multiLevelType w:val="hybridMultilevel"/>
    <w:tmpl w:val="5C6AA358"/>
    <w:lvl w:ilvl="0" w:tplc="8B9EC09C">
      <w:start w:val="1"/>
      <w:numFmt w:val="bullet"/>
      <w:lvlText w:val=""/>
      <w:lvlJc w:val="left"/>
      <w:pPr>
        <w:ind w:left="720" w:hanging="360"/>
      </w:pPr>
      <w:rPr>
        <w:rFonts w:ascii="Symbol" w:hAnsi="Symbol" w:hint="default"/>
      </w:rPr>
    </w:lvl>
    <w:lvl w:ilvl="1" w:tplc="D23AAD88" w:tentative="1">
      <w:start w:val="1"/>
      <w:numFmt w:val="bullet"/>
      <w:lvlText w:val="o"/>
      <w:lvlJc w:val="left"/>
      <w:pPr>
        <w:ind w:left="1440" w:hanging="360"/>
      </w:pPr>
      <w:rPr>
        <w:rFonts w:ascii="Courier New" w:hAnsi="Courier New" w:cs="Courier New" w:hint="default"/>
      </w:rPr>
    </w:lvl>
    <w:lvl w:ilvl="2" w:tplc="B492F310" w:tentative="1">
      <w:start w:val="1"/>
      <w:numFmt w:val="bullet"/>
      <w:lvlText w:val=""/>
      <w:lvlJc w:val="left"/>
      <w:pPr>
        <w:ind w:left="2160" w:hanging="360"/>
      </w:pPr>
      <w:rPr>
        <w:rFonts w:ascii="Wingdings" w:hAnsi="Wingdings" w:hint="default"/>
      </w:rPr>
    </w:lvl>
    <w:lvl w:ilvl="3" w:tplc="3300DC68" w:tentative="1">
      <w:start w:val="1"/>
      <w:numFmt w:val="bullet"/>
      <w:lvlText w:val=""/>
      <w:lvlJc w:val="left"/>
      <w:pPr>
        <w:ind w:left="2880" w:hanging="360"/>
      </w:pPr>
      <w:rPr>
        <w:rFonts w:ascii="Symbol" w:hAnsi="Symbol" w:hint="default"/>
      </w:rPr>
    </w:lvl>
    <w:lvl w:ilvl="4" w:tplc="297E0F96" w:tentative="1">
      <w:start w:val="1"/>
      <w:numFmt w:val="bullet"/>
      <w:lvlText w:val="o"/>
      <w:lvlJc w:val="left"/>
      <w:pPr>
        <w:ind w:left="3600" w:hanging="360"/>
      </w:pPr>
      <w:rPr>
        <w:rFonts w:ascii="Courier New" w:hAnsi="Courier New" w:cs="Courier New" w:hint="default"/>
      </w:rPr>
    </w:lvl>
    <w:lvl w:ilvl="5" w:tplc="54EC50F0" w:tentative="1">
      <w:start w:val="1"/>
      <w:numFmt w:val="bullet"/>
      <w:lvlText w:val=""/>
      <w:lvlJc w:val="left"/>
      <w:pPr>
        <w:ind w:left="4320" w:hanging="360"/>
      </w:pPr>
      <w:rPr>
        <w:rFonts w:ascii="Wingdings" w:hAnsi="Wingdings" w:hint="default"/>
      </w:rPr>
    </w:lvl>
    <w:lvl w:ilvl="6" w:tplc="8B722E9E" w:tentative="1">
      <w:start w:val="1"/>
      <w:numFmt w:val="bullet"/>
      <w:lvlText w:val=""/>
      <w:lvlJc w:val="left"/>
      <w:pPr>
        <w:ind w:left="5040" w:hanging="360"/>
      </w:pPr>
      <w:rPr>
        <w:rFonts w:ascii="Symbol" w:hAnsi="Symbol" w:hint="default"/>
      </w:rPr>
    </w:lvl>
    <w:lvl w:ilvl="7" w:tplc="DCEA9FEA" w:tentative="1">
      <w:start w:val="1"/>
      <w:numFmt w:val="bullet"/>
      <w:lvlText w:val="o"/>
      <w:lvlJc w:val="left"/>
      <w:pPr>
        <w:ind w:left="5760" w:hanging="360"/>
      </w:pPr>
      <w:rPr>
        <w:rFonts w:ascii="Courier New" w:hAnsi="Courier New" w:cs="Courier New" w:hint="default"/>
      </w:rPr>
    </w:lvl>
    <w:lvl w:ilvl="8" w:tplc="3E048FC0" w:tentative="1">
      <w:start w:val="1"/>
      <w:numFmt w:val="bullet"/>
      <w:lvlText w:val=""/>
      <w:lvlJc w:val="left"/>
      <w:pPr>
        <w:ind w:left="6480" w:hanging="360"/>
      </w:pPr>
      <w:rPr>
        <w:rFonts w:ascii="Wingdings" w:hAnsi="Wingdings" w:hint="default"/>
      </w:rPr>
    </w:lvl>
  </w:abstractNum>
  <w:abstractNum w:abstractNumId="20">
    <w:nsid w:val="49241D76"/>
    <w:multiLevelType w:val="hybridMultilevel"/>
    <w:tmpl w:val="04628EEE"/>
    <w:lvl w:ilvl="0" w:tplc="7226A866">
      <w:start w:val="1"/>
      <w:numFmt w:val="decimal"/>
      <w:lvlText w:val="%1."/>
      <w:lvlJc w:val="left"/>
      <w:pPr>
        <w:ind w:left="720" w:hanging="360"/>
      </w:pPr>
    </w:lvl>
    <w:lvl w:ilvl="1" w:tplc="FEEAF0CE" w:tentative="1">
      <w:start w:val="1"/>
      <w:numFmt w:val="lowerLetter"/>
      <w:lvlText w:val="%2."/>
      <w:lvlJc w:val="left"/>
      <w:pPr>
        <w:ind w:left="1440" w:hanging="360"/>
      </w:pPr>
    </w:lvl>
    <w:lvl w:ilvl="2" w:tplc="BEC0540A" w:tentative="1">
      <w:start w:val="1"/>
      <w:numFmt w:val="lowerRoman"/>
      <w:lvlText w:val="%3."/>
      <w:lvlJc w:val="right"/>
      <w:pPr>
        <w:ind w:left="2160" w:hanging="180"/>
      </w:pPr>
    </w:lvl>
    <w:lvl w:ilvl="3" w:tplc="76BEDB58" w:tentative="1">
      <w:start w:val="1"/>
      <w:numFmt w:val="decimal"/>
      <w:lvlText w:val="%4."/>
      <w:lvlJc w:val="left"/>
      <w:pPr>
        <w:ind w:left="2880" w:hanging="360"/>
      </w:pPr>
    </w:lvl>
    <w:lvl w:ilvl="4" w:tplc="62D6068E" w:tentative="1">
      <w:start w:val="1"/>
      <w:numFmt w:val="lowerLetter"/>
      <w:lvlText w:val="%5."/>
      <w:lvlJc w:val="left"/>
      <w:pPr>
        <w:ind w:left="3600" w:hanging="360"/>
      </w:pPr>
    </w:lvl>
    <w:lvl w:ilvl="5" w:tplc="B9522FF4" w:tentative="1">
      <w:start w:val="1"/>
      <w:numFmt w:val="lowerRoman"/>
      <w:lvlText w:val="%6."/>
      <w:lvlJc w:val="right"/>
      <w:pPr>
        <w:ind w:left="4320" w:hanging="180"/>
      </w:pPr>
    </w:lvl>
    <w:lvl w:ilvl="6" w:tplc="F52C5212" w:tentative="1">
      <w:start w:val="1"/>
      <w:numFmt w:val="decimal"/>
      <w:lvlText w:val="%7."/>
      <w:lvlJc w:val="left"/>
      <w:pPr>
        <w:ind w:left="5040" w:hanging="360"/>
      </w:pPr>
    </w:lvl>
    <w:lvl w:ilvl="7" w:tplc="D4E858DE" w:tentative="1">
      <w:start w:val="1"/>
      <w:numFmt w:val="lowerLetter"/>
      <w:lvlText w:val="%8."/>
      <w:lvlJc w:val="left"/>
      <w:pPr>
        <w:ind w:left="5760" w:hanging="360"/>
      </w:pPr>
    </w:lvl>
    <w:lvl w:ilvl="8" w:tplc="B4DE1A08" w:tentative="1">
      <w:start w:val="1"/>
      <w:numFmt w:val="lowerRoman"/>
      <w:lvlText w:val="%9."/>
      <w:lvlJc w:val="right"/>
      <w:pPr>
        <w:ind w:left="6480" w:hanging="180"/>
      </w:pPr>
    </w:lvl>
  </w:abstractNum>
  <w:abstractNum w:abstractNumId="21">
    <w:nsid w:val="4C05A1EA"/>
    <w:multiLevelType w:val="singleLevel"/>
    <w:tmpl w:val="4C05A1EA"/>
    <w:lvl w:ilvl="0">
      <w:start w:val="2"/>
      <w:numFmt w:val="chineseCounting"/>
      <w:suff w:val="nothing"/>
      <w:lvlText w:val="%1、"/>
      <w:lvlJc w:val="left"/>
      <w:rPr>
        <w:rFonts w:hint="eastAsia"/>
      </w:rPr>
    </w:lvl>
  </w:abstractNum>
  <w:abstractNum w:abstractNumId="22">
    <w:nsid w:val="4D4DC07F"/>
    <w:multiLevelType w:val="singleLevel"/>
    <w:tmpl w:val="4D4DC07F"/>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2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516B4C7F"/>
    <w:multiLevelType w:val="hybridMultilevel"/>
    <w:tmpl w:val="D562937E"/>
    <w:lvl w:ilvl="0" w:tplc="B8B4553C">
      <w:start w:val="1"/>
      <w:numFmt w:val="bullet"/>
      <w:lvlText w:val=""/>
      <w:lvlJc w:val="left"/>
      <w:pPr>
        <w:ind w:left="720" w:hanging="360"/>
      </w:pPr>
      <w:rPr>
        <w:rFonts w:ascii="Symbol" w:hAnsi="Symbol" w:hint="default"/>
      </w:rPr>
    </w:lvl>
    <w:lvl w:ilvl="1" w:tplc="54EEAAFC" w:tentative="1">
      <w:start w:val="1"/>
      <w:numFmt w:val="bullet"/>
      <w:lvlText w:val="o"/>
      <w:lvlJc w:val="left"/>
      <w:pPr>
        <w:ind w:left="1440" w:hanging="360"/>
      </w:pPr>
      <w:rPr>
        <w:rFonts w:ascii="Courier New" w:hAnsi="Courier New" w:cs="Courier New" w:hint="default"/>
      </w:rPr>
    </w:lvl>
    <w:lvl w:ilvl="2" w:tplc="09FA2042" w:tentative="1">
      <w:start w:val="1"/>
      <w:numFmt w:val="bullet"/>
      <w:lvlText w:val=""/>
      <w:lvlJc w:val="left"/>
      <w:pPr>
        <w:ind w:left="2160" w:hanging="360"/>
      </w:pPr>
      <w:rPr>
        <w:rFonts w:ascii="Wingdings" w:hAnsi="Wingdings" w:hint="default"/>
      </w:rPr>
    </w:lvl>
    <w:lvl w:ilvl="3" w:tplc="F2F4039C" w:tentative="1">
      <w:start w:val="1"/>
      <w:numFmt w:val="bullet"/>
      <w:lvlText w:val=""/>
      <w:lvlJc w:val="left"/>
      <w:pPr>
        <w:ind w:left="2880" w:hanging="360"/>
      </w:pPr>
      <w:rPr>
        <w:rFonts w:ascii="Symbol" w:hAnsi="Symbol" w:hint="default"/>
      </w:rPr>
    </w:lvl>
    <w:lvl w:ilvl="4" w:tplc="C12AE4E0" w:tentative="1">
      <w:start w:val="1"/>
      <w:numFmt w:val="bullet"/>
      <w:lvlText w:val="o"/>
      <w:lvlJc w:val="left"/>
      <w:pPr>
        <w:ind w:left="3600" w:hanging="360"/>
      </w:pPr>
      <w:rPr>
        <w:rFonts w:ascii="Courier New" w:hAnsi="Courier New" w:cs="Courier New" w:hint="default"/>
      </w:rPr>
    </w:lvl>
    <w:lvl w:ilvl="5" w:tplc="16B2F1CC" w:tentative="1">
      <w:start w:val="1"/>
      <w:numFmt w:val="bullet"/>
      <w:lvlText w:val=""/>
      <w:lvlJc w:val="left"/>
      <w:pPr>
        <w:ind w:left="4320" w:hanging="360"/>
      </w:pPr>
      <w:rPr>
        <w:rFonts w:ascii="Wingdings" w:hAnsi="Wingdings" w:hint="default"/>
      </w:rPr>
    </w:lvl>
    <w:lvl w:ilvl="6" w:tplc="D820C64A" w:tentative="1">
      <w:start w:val="1"/>
      <w:numFmt w:val="bullet"/>
      <w:lvlText w:val=""/>
      <w:lvlJc w:val="left"/>
      <w:pPr>
        <w:ind w:left="5040" w:hanging="360"/>
      </w:pPr>
      <w:rPr>
        <w:rFonts w:ascii="Symbol" w:hAnsi="Symbol" w:hint="default"/>
      </w:rPr>
    </w:lvl>
    <w:lvl w:ilvl="7" w:tplc="889E8DAC" w:tentative="1">
      <w:start w:val="1"/>
      <w:numFmt w:val="bullet"/>
      <w:lvlText w:val="o"/>
      <w:lvlJc w:val="left"/>
      <w:pPr>
        <w:ind w:left="5760" w:hanging="360"/>
      </w:pPr>
      <w:rPr>
        <w:rFonts w:ascii="Courier New" w:hAnsi="Courier New" w:cs="Courier New" w:hint="default"/>
      </w:rPr>
    </w:lvl>
    <w:lvl w:ilvl="8" w:tplc="8E7A78C0" w:tentative="1">
      <w:start w:val="1"/>
      <w:numFmt w:val="bullet"/>
      <w:lvlText w:val=""/>
      <w:lvlJc w:val="left"/>
      <w:pPr>
        <w:ind w:left="6480" w:hanging="360"/>
      </w:pPr>
      <w:rPr>
        <w:rFonts w:ascii="Wingdings" w:hAnsi="Wingdings" w:hint="default"/>
      </w:rPr>
    </w:lvl>
  </w:abstractNum>
  <w:abstractNum w:abstractNumId="2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6792213"/>
    <w:multiLevelType w:val="hybridMultilevel"/>
    <w:tmpl w:val="C502613C"/>
    <w:lvl w:ilvl="0" w:tplc="9162C04E">
      <w:start w:val="1"/>
      <w:numFmt w:val="decimal"/>
      <w:lvlText w:val="%1."/>
      <w:lvlJc w:val="left"/>
      <w:pPr>
        <w:ind w:left="720" w:hanging="360"/>
      </w:pPr>
    </w:lvl>
    <w:lvl w:ilvl="1" w:tplc="F7B685D6" w:tentative="1">
      <w:start w:val="1"/>
      <w:numFmt w:val="lowerLetter"/>
      <w:lvlText w:val="%2."/>
      <w:lvlJc w:val="left"/>
      <w:pPr>
        <w:ind w:left="1440" w:hanging="360"/>
      </w:pPr>
    </w:lvl>
    <w:lvl w:ilvl="2" w:tplc="FDB813F8" w:tentative="1">
      <w:start w:val="1"/>
      <w:numFmt w:val="lowerRoman"/>
      <w:lvlText w:val="%3."/>
      <w:lvlJc w:val="right"/>
      <w:pPr>
        <w:ind w:left="2160" w:hanging="180"/>
      </w:pPr>
    </w:lvl>
    <w:lvl w:ilvl="3" w:tplc="4F5851F0" w:tentative="1">
      <w:start w:val="1"/>
      <w:numFmt w:val="decimal"/>
      <w:lvlText w:val="%4."/>
      <w:lvlJc w:val="left"/>
      <w:pPr>
        <w:ind w:left="2880" w:hanging="360"/>
      </w:pPr>
    </w:lvl>
    <w:lvl w:ilvl="4" w:tplc="C9E27136" w:tentative="1">
      <w:start w:val="1"/>
      <w:numFmt w:val="lowerLetter"/>
      <w:lvlText w:val="%5."/>
      <w:lvlJc w:val="left"/>
      <w:pPr>
        <w:ind w:left="3600" w:hanging="360"/>
      </w:pPr>
    </w:lvl>
    <w:lvl w:ilvl="5" w:tplc="B09A9788" w:tentative="1">
      <w:start w:val="1"/>
      <w:numFmt w:val="lowerRoman"/>
      <w:lvlText w:val="%6."/>
      <w:lvlJc w:val="right"/>
      <w:pPr>
        <w:ind w:left="4320" w:hanging="180"/>
      </w:pPr>
    </w:lvl>
    <w:lvl w:ilvl="6" w:tplc="A3DCA796" w:tentative="1">
      <w:start w:val="1"/>
      <w:numFmt w:val="decimal"/>
      <w:lvlText w:val="%7."/>
      <w:lvlJc w:val="left"/>
      <w:pPr>
        <w:ind w:left="5040" w:hanging="360"/>
      </w:pPr>
    </w:lvl>
    <w:lvl w:ilvl="7" w:tplc="955C7D36" w:tentative="1">
      <w:start w:val="1"/>
      <w:numFmt w:val="lowerLetter"/>
      <w:lvlText w:val="%8."/>
      <w:lvlJc w:val="left"/>
      <w:pPr>
        <w:ind w:left="5760" w:hanging="360"/>
      </w:pPr>
    </w:lvl>
    <w:lvl w:ilvl="8" w:tplc="04D843CA" w:tentative="1">
      <w:start w:val="1"/>
      <w:numFmt w:val="lowerRoman"/>
      <w:lvlText w:val="%9."/>
      <w:lvlJc w:val="right"/>
      <w:pPr>
        <w:ind w:left="6480" w:hanging="180"/>
      </w:pPr>
    </w:lvl>
  </w:abstractNum>
  <w:abstractNum w:abstractNumId="27">
    <w:nsid w:val="59ADCABA"/>
    <w:multiLevelType w:val="singleLevel"/>
    <w:tmpl w:val="59ADCABA"/>
    <w:lvl w:ilvl="0">
      <w:start w:val="1"/>
      <w:numFmt w:val="upperLetter"/>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en-US" w:eastAsia="en-US" w:bidi="en-US"/>
      </w:rPr>
    </w:lvl>
  </w:abstractNum>
  <w:abstractNum w:abstractNumId="28">
    <w:nsid w:val="5A241D34"/>
    <w:multiLevelType w:val="singleLevel"/>
    <w:tmpl w:val="5A241D34"/>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29">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0C4A6DF"/>
    <w:multiLevelType w:val="singleLevel"/>
    <w:tmpl w:val="60C4A6DF"/>
    <w:lvl w:ilvl="0">
      <w:start w:val="13"/>
      <w:numFmt w:val="decimal"/>
      <w:suff w:val="nothing"/>
      <w:lvlText w:val="%1."/>
      <w:lvlJc w:val="left"/>
    </w:lvl>
  </w:abstractNum>
  <w:abstractNum w:abstractNumId="31">
    <w:nsid w:val="60C4AB7E"/>
    <w:multiLevelType w:val="singleLevel"/>
    <w:tmpl w:val="60C4AB7E"/>
    <w:lvl w:ilvl="0">
      <w:start w:val="2"/>
      <w:numFmt w:val="decimal"/>
      <w:suff w:val="nothing"/>
      <w:lvlText w:val="(%1)"/>
      <w:lvlJc w:val="left"/>
    </w:lvl>
  </w:abstractNum>
  <w:abstractNum w:abstractNumId="32">
    <w:nsid w:val="60C4AF24"/>
    <w:multiLevelType w:val="singleLevel"/>
    <w:tmpl w:val="60C4AF24"/>
    <w:lvl w:ilvl="0">
      <w:start w:val="2"/>
      <w:numFmt w:val="decimal"/>
      <w:suff w:val="nothing"/>
      <w:lvlText w:val="%1)"/>
      <w:lvlJc w:val="left"/>
    </w:lvl>
  </w:abstractNum>
  <w:abstractNum w:abstractNumId="33">
    <w:nsid w:val="60C4AFBE"/>
    <w:multiLevelType w:val="singleLevel"/>
    <w:tmpl w:val="60C4AFBE"/>
    <w:lvl w:ilvl="0">
      <w:start w:val="3"/>
      <w:numFmt w:val="decimal"/>
      <w:suff w:val="nothing"/>
      <w:lvlText w:val="(%1)"/>
      <w:lvlJc w:val="left"/>
    </w:lvl>
  </w:abstractNum>
  <w:abstractNum w:abstractNumId="34">
    <w:nsid w:val="60C4B229"/>
    <w:multiLevelType w:val="singleLevel"/>
    <w:tmpl w:val="60C4B229"/>
    <w:lvl w:ilvl="0">
      <w:start w:val="17"/>
      <w:numFmt w:val="decimal"/>
      <w:suff w:val="nothing"/>
      <w:lvlText w:val="%1."/>
      <w:lvlJc w:val="left"/>
    </w:lvl>
  </w:abstractNum>
  <w:abstractNum w:abstractNumId="35">
    <w:nsid w:val="60C4B443"/>
    <w:multiLevelType w:val="singleLevel"/>
    <w:tmpl w:val="60C4B443"/>
    <w:lvl w:ilvl="0">
      <w:start w:val="2"/>
      <w:numFmt w:val="decimal"/>
      <w:suff w:val="nothing"/>
      <w:lvlText w:val="(%1)"/>
      <w:lvlJc w:val="left"/>
    </w:lvl>
  </w:abstractNum>
  <w:abstractNum w:abstractNumId="36">
    <w:nsid w:val="60C4B979"/>
    <w:multiLevelType w:val="singleLevel"/>
    <w:tmpl w:val="60C4B979"/>
    <w:lvl w:ilvl="0">
      <w:start w:val="1"/>
      <w:numFmt w:val="decimal"/>
      <w:suff w:val="nothing"/>
      <w:lvlText w:val="（%1）"/>
      <w:lvlJc w:val="left"/>
    </w:lvl>
  </w:abstractNum>
  <w:abstractNum w:abstractNumId="37">
    <w:nsid w:val="60C4BB9C"/>
    <w:multiLevelType w:val="singleLevel"/>
    <w:tmpl w:val="60C4BB9C"/>
    <w:lvl w:ilvl="0">
      <w:start w:val="2"/>
      <w:numFmt w:val="decimal"/>
      <w:suff w:val="nothing"/>
      <w:lvlText w:val="(%1)"/>
      <w:lvlJc w:val="left"/>
    </w:lvl>
  </w:abstractNum>
  <w:abstractNum w:abstractNumId="38">
    <w:nsid w:val="60C5DAB7"/>
    <w:multiLevelType w:val="singleLevel"/>
    <w:tmpl w:val="60C5DAB7"/>
    <w:lvl w:ilvl="0">
      <w:start w:val="2"/>
      <w:numFmt w:val="chineseCounting"/>
      <w:suff w:val="nothing"/>
      <w:lvlText w:val="%1、"/>
      <w:lvlJc w:val="left"/>
    </w:lvl>
  </w:abstractNum>
  <w:abstractNum w:abstractNumId="39">
    <w:nsid w:val="60C5DCAF"/>
    <w:multiLevelType w:val="singleLevel"/>
    <w:tmpl w:val="60C5DCAF"/>
    <w:lvl w:ilvl="0">
      <w:start w:val="16"/>
      <w:numFmt w:val="decimal"/>
      <w:suff w:val="nothing"/>
      <w:lvlText w:val="%1."/>
      <w:lvlJc w:val="left"/>
    </w:lvl>
  </w:abstractNum>
  <w:abstractNum w:abstractNumId="40">
    <w:nsid w:val="60C5DDD3"/>
    <w:multiLevelType w:val="singleLevel"/>
    <w:tmpl w:val="60C5DDD3"/>
    <w:lvl w:ilvl="0">
      <w:start w:val="2"/>
      <w:numFmt w:val="decimal"/>
      <w:suff w:val="nothing"/>
      <w:lvlText w:val="（%1）"/>
      <w:lvlJc w:val="left"/>
    </w:lvl>
  </w:abstractNum>
  <w:abstractNum w:abstractNumId="41">
    <w:nsid w:val="60C5DEC3"/>
    <w:multiLevelType w:val="singleLevel"/>
    <w:tmpl w:val="60C5DEC3"/>
    <w:lvl w:ilvl="0">
      <w:start w:val="4"/>
      <w:numFmt w:val="chineseCounting"/>
      <w:suff w:val="nothing"/>
      <w:lvlText w:val="%1、"/>
      <w:lvlJc w:val="left"/>
    </w:lvl>
  </w:abstractNum>
  <w:abstractNum w:abstractNumId="42">
    <w:nsid w:val="60C5E0C3"/>
    <w:multiLevelType w:val="singleLevel"/>
    <w:tmpl w:val="60C5E0C3"/>
    <w:lvl w:ilvl="0">
      <w:start w:val="19"/>
      <w:numFmt w:val="decimal"/>
      <w:suff w:val="nothing"/>
      <w:lvlText w:val="%1."/>
      <w:lvlJc w:val="left"/>
    </w:lvl>
  </w:abstractNum>
  <w:abstractNum w:abstractNumId="43">
    <w:nsid w:val="6782F876"/>
    <w:multiLevelType w:val="singleLevel"/>
    <w:tmpl w:val="6782F876"/>
    <w:lvl w:ilvl="0">
      <w:start w:val="33"/>
      <w:numFmt w:val="decimal"/>
      <w:lvlText w:val="%1."/>
      <w:lvlJc w:val="left"/>
      <w:pPr>
        <w:tabs>
          <w:tab w:val="left" w:pos="312"/>
        </w:tabs>
      </w:pPr>
    </w:lvl>
  </w:abstractNum>
  <w:abstractNum w:abstractNumId="44">
    <w:nsid w:val="72183CF9"/>
    <w:multiLevelType w:val="singleLevel"/>
    <w:tmpl w:val="72183CF9"/>
    <w:lvl w:ilvl="0">
      <w:start w:val="4"/>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num w:numId="1">
    <w:abstractNumId w:val="30"/>
  </w:num>
  <w:num w:numId="2">
    <w:abstractNumId w:val="31"/>
  </w:num>
  <w:num w:numId="3">
    <w:abstractNumId w:val="32"/>
  </w:num>
  <w:num w:numId="4">
    <w:abstractNumId w:val="33"/>
  </w:num>
  <w:num w:numId="5">
    <w:abstractNumId w:val="34"/>
  </w:num>
  <w:num w:numId="6">
    <w:abstractNumId w:val="35"/>
  </w:num>
  <w:num w:numId="7">
    <w:abstractNumId w:val="36"/>
  </w:num>
  <w:num w:numId="8">
    <w:abstractNumId w:val="37"/>
  </w:num>
  <w:num w:numId="9">
    <w:abstractNumId w:val="38"/>
  </w:num>
  <w:num w:numId="10">
    <w:abstractNumId w:val="39"/>
  </w:num>
  <w:num w:numId="11">
    <w:abstractNumId w:val="40"/>
  </w:num>
  <w:num w:numId="12">
    <w:abstractNumId w:val="41"/>
  </w:num>
  <w:num w:numId="13">
    <w:abstractNumId w:val="42"/>
  </w:num>
  <w:num w:numId="14">
    <w:abstractNumId w:val="7"/>
  </w:num>
  <w:num w:numId="15">
    <w:abstractNumId w:val="5"/>
  </w:num>
  <w:num w:numId="16">
    <w:abstractNumId w:val="27"/>
  </w:num>
  <w:num w:numId="17">
    <w:abstractNumId w:val="3"/>
  </w:num>
  <w:num w:numId="18">
    <w:abstractNumId w:val="2"/>
  </w:num>
  <w:num w:numId="19">
    <w:abstractNumId w:val="9"/>
  </w:num>
  <w:num w:numId="20">
    <w:abstractNumId w:val="13"/>
  </w:num>
  <w:num w:numId="21">
    <w:abstractNumId w:val="44"/>
  </w:num>
  <w:num w:numId="22">
    <w:abstractNumId w:val="8"/>
  </w:num>
  <w:num w:numId="23">
    <w:abstractNumId w:val="0"/>
  </w:num>
  <w:num w:numId="24">
    <w:abstractNumId w:val="15"/>
  </w:num>
  <w:num w:numId="25">
    <w:abstractNumId w:val="28"/>
  </w:num>
  <w:num w:numId="26">
    <w:abstractNumId w:val="4"/>
  </w:num>
  <w:num w:numId="27">
    <w:abstractNumId w:val="22"/>
  </w:num>
  <w:num w:numId="28">
    <w:abstractNumId w:val="6"/>
  </w:num>
  <w:num w:numId="29">
    <w:abstractNumId w:val="12"/>
  </w:num>
  <w:num w:numId="30">
    <w:abstractNumId w:val="1"/>
  </w:num>
  <w:num w:numId="31">
    <w:abstractNumId w:val="21"/>
  </w:num>
  <w:num w:numId="32">
    <w:abstractNumId w:val="17"/>
  </w:num>
  <w:num w:numId="33">
    <w:abstractNumId w:val="10"/>
  </w:num>
  <w:num w:numId="34">
    <w:abstractNumId w:val="43"/>
  </w:num>
  <w:num w:numId="35">
    <w:abstractNumId w:val="11"/>
  </w:num>
  <w:num w:numId="36">
    <w:abstractNumId w:val="18"/>
  </w:num>
  <w:num w:numId="37">
    <w:abstractNumId w:val="24"/>
  </w:num>
  <w:num w:numId="38">
    <w:abstractNumId w:val="26"/>
  </w:num>
  <w:num w:numId="39">
    <w:abstractNumId w:val="29"/>
  </w:num>
  <w:num w:numId="40">
    <w:abstractNumId w:val="25"/>
  </w:num>
  <w:num w:numId="41">
    <w:abstractNumId w:val="16"/>
  </w:num>
  <w:num w:numId="42">
    <w:abstractNumId w:val="14"/>
  </w:num>
  <w:num w:numId="43">
    <w:abstractNumId w:val="23"/>
  </w:num>
  <w:num w:numId="44">
    <w:abstractNumId w:val="19"/>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BB"/>
    <w:rsid w:val="0007724A"/>
    <w:rsid w:val="00196A92"/>
    <w:rsid w:val="00204E93"/>
    <w:rsid w:val="00216FE6"/>
    <w:rsid w:val="002178C6"/>
    <w:rsid w:val="00264CC0"/>
    <w:rsid w:val="003650D3"/>
    <w:rsid w:val="00366AE2"/>
    <w:rsid w:val="004B3D44"/>
    <w:rsid w:val="00554D25"/>
    <w:rsid w:val="005C6F3B"/>
    <w:rsid w:val="005D569C"/>
    <w:rsid w:val="00725E43"/>
    <w:rsid w:val="007527DF"/>
    <w:rsid w:val="0085195F"/>
    <w:rsid w:val="00896926"/>
    <w:rsid w:val="008F5C49"/>
    <w:rsid w:val="00A0757B"/>
    <w:rsid w:val="00B26527"/>
    <w:rsid w:val="00BA0539"/>
    <w:rsid w:val="00C459D8"/>
    <w:rsid w:val="00D462E2"/>
    <w:rsid w:val="00D84FC0"/>
    <w:rsid w:val="00DB58F6"/>
    <w:rsid w:val="00DC19BB"/>
    <w:rsid w:val="00E0366B"/>
    <w:rsid w:val="00F66061"/>
    <w:rsid w:val="00F84CBE"/>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paragraph" w:styleId="1">
    <w:name w:val="heading 1"/>
    <w:basedOn w:val="a"/>
    <w:next w:val="a"/>
    <w:link w:val="1Char"/>
    <w:uiPriority w:val="1"/>
    <w:qFormat/>
    <w:rsid w:val="004B3D44"/>
    <w:pPr>
      <w:autoSpaceDE w:val="0"/>
      <w:autoSpaceDN w:val="0"/>
      <w:ind w:left="537"/>
      <w:jc w:val="left"/>
      <w:outlineLvl w:val="0"/>
    </w:pPr>
    <w:rPr>
      <w:rFonts w:ascii="Times New Roman" w:eastAsia="Times New Roman" w:hAnsi="Times New Roman" w:cs="Times New Roman"/>
      <w:kern w:val="0"/>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F5C49"/>
    <w:pPr>
      <w:tabs>
        <w:tab w:val="center" w:pos="4153"/>
        <w:tab w:val="right" w:pos="8306"/>
      </w:tabs>
      <w:snapToGrid w:val="0"/>
      <w:jc w:val="left"/>
    </w:pPr>
    <w:rPr>
      <w:sz w:val="18"/>
    </w:rPr>
  </w:style>
  <w:style w:type="character" w:customStyle="1" w:styleId="Char">
    <w:name w:val="页脚 Char"/>
    <w:basedOn w:val="a0"/>
    <w:link w:val="a3"/>
    <w:uiPriority w:val="99"/>
    <w:qFormat/>
    <w:rsid w:val="008F5C49"/>
    <w:rPr>
      <w:sz w:val="18"/>
      <w:szCs w:val="24"/>
    </w:rPr>
  </w:style>
  <w:style w:type="paragraph" w:styleId="a4">
    <w:name w:val="header"/>
    <w:basedOn w:val="a"/>
    <w:link w:val="Char0"/>
    <w:uiPriority w:val="99"/>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qFormat/>
    <w:rsid w:val="008F5C49"/>
    <w:rPr>
      <w:sz w:val="18"/>
      <w:szCs w:val="24"/>
    </w:rPr>
  </w:style>
  <w:style w:type="table" w:styleId="a5">
    <w:name w:val="Table Grid"/>
    <w:basedOn w:val="a1"/>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unhideWhenUsed/>
    <w:qFormat/>
    <w:rsid w:val="008F5C49"/>
    <w:rPr>
      <w:sz w:val="18"/>
      <w:szCs w:val="18"/>
    </w:rPr>
  </w:style>
  <w:style w:type="character" w:customStyle="1" w:styleId="Char1">
    <w:name w:val="批注框文本 Char"/>
    <w:basedOn w:val="a0"/>
    <w:link w:val="a6"/>
    <w:uiPriority w:val="99"/>
    <w:qFormat/>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0"/>
    <w:rsid w:val="00896926"/>
    <w:rPr>
      <w:rFonts w:ascii="MingLiU" w:eastAsia="MingLiU" w:hAnsi="MingLiU" w:cs="MingLiU"/>
      <w:sz w:val="22"/>
      <w:shd w:val="clear" w:color="auto" w:fill="FFFFFF"/>
      <w:lang w:val="zh-CN" w:bidi="zh-CN"/>
    </w:rPr>
  </w:style>
  <w:style w:type="paragraph" w:customStyle="1" w:styleId="10">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1"/>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 w:type="character" w:customStyle="1" w:styleId="latexlinear">
    <w:name w:val="latex_linear"/>
    <w:basedOn w:val="a0"/>
    <w:rsid w:val="007527DF"/>
  </w:style>
  <w:style w:type="table" w:customStyle="1" w:styleId="edittable">
    <w:name w:val="edittable"/>
    <w:basedOn w:val="a1"/>
    <w:rsid w:val="007527DF"/>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character" w:customStyle="1" w:styleId="1Char">
    <w:name w:val="标题 1 Char"/>
    <w:basedOn w:val="a0"/>
    <w:link w:val="1"/>
    <w:uiPriority w:val="1"/>
    <w:rsid w:val="004B3D44"/>
    <w:rPr>
      <w:rFonts w:ascii="Times New Roman" w:eastAsia="Times New Roman" w:hAnsi="Times New Roman" w:cs="Times New Roman"/>
      <w:kern w:val="0"/>
      <w:szCs w:val="21"/>
      <w:lang w:val="zh-CN" w:bidi="zh-CN"/>
    </w:rPr>
  </w:style>
  <w:style w:type="table" w:customStyle="1" w:styleId="TableNormal0">
    <w:name w:val="Table Normal_0"/>
    <w:uiPriority w:val="2"/>
    <w:semiHidden/>
    <w:unhideWhenUsed/>
    <w:qFormat/>
    <w:rsid w:val="004B3D44"/>
    <w:rPr>
      <w:kern w:val="0"/>
      <w:sz w:val="20"/>
      <w:szCs w:val="20"/>
      <w:lang w:eastAsia="en-US"/>
    </w:rPr>
    <w:tblPr>
      <w:tblCellMar>
        <w:top w:w="0" w:type="dxa"/>
        <w:left w:w="0" w:type="dxa"/>
        <w:bottom w:w="0" w:type="dxa"/>
        <w:right w:w="0" w:type="dxa"/>
      </w:tblCellMar>
    </w:tblPr>
  </w:style>
  <w:style w:type="paragraph" w:customStyle="1" w:styleId="11">
    <w:name w:val="正文1"/>
    <w:qFormat/>
    <w:rsid w:val="00D84FC0"/>
    <w:pPr>
      <w:jc w:val="both"/>
    </w:pPr>
    <w:rPr>
      <w:rFonts w:ascii="Times New Roman" w:eastAsia="宋体" w:hAnsi="Times New Roman" w:cs="Times New Roman"/>
      <w:szCs w:val="21"/>
    </w:rPr>
  </w:style>
  <w:style w:type="character" w:customStyle="1" w:styleId="15">
    <w:name w:val="15"/>
    <w:qFormat/>
    <w:rsid w:val="00D84FC0"/>
    <w:rPr>
      <w:rFonts w:ascii="Times New Roman" w:hAnsi="Times New Roman" w:cs="Times New Roman" w:hint="default"/>
      <w:color w:val="0000FF"/>
      <w:u w:val="single"/>
    </w:rPr>
  </w:style>
  <w:style w:type="paragraph" w:customStyle="1" w:styleId="2">
    <w:name w:val="正文2"/>
    <w:qFormat/>
    <w:rsid w:val="00D84FC0"/>
    <w:pPr>
      <w:jc w:val="both"/>
    </w:pPr>
    <w:rPr>
      <w:rFonts w:ascii="Times New Roman" w:eastAsia="宋体" w:hAnsi="Times New Roman" w:cs="Times New Roman"/>
      <w:szCs w:val="21"/>
    </w:rPr>
  </w:style>
  <w:style w:type="character" w:customStyle="1" w:styleId="DefaultParagraphFontPHPDOCX">
    <w:name w:val="Default Paragraph Font PHPDOCX"/>
    <w:uiPriority w:val="1"/>
    <w:semiHidden/>
    <w:unhideWhenUsed/>
    <w:rsid w:val="00D84FC0"/>
  </w:style>
  <w:style w:type="paragraph" w:customStyle="1" w:styleId="ListParagraphPHPDOCX">
    <w:name w:val="List Paragraph PHPDOCX"/>
    <w:uiPriority w:val="34"/>
    <w:qFormat/>
    <w:rsid w:val="00D84FC0"/>
    <w:pPr>
      <w:ind w:left="720"/>
      <w:contextualSpacing/>
    </w:pPr>
    <w:rPr>
      <w:rFonts w:ascii="Times New Roman" w:eastAsia="宋体" w:hAnsi="Times New Roman" w:cs="Times New Roman"/>
      <w:kern w:val="0"/>
      <w:sz w:val="20"/>
      <w:szCs w:val="20"/>
    </w:rPr>
  </w:style>
  <w:style w:type="paragraph" w:customStyle="1" w:styleId="TitlePHPDOCX">
    <w:name w:val="Title PHPDOCX"/>
    <w:link w:val="TitleCarPHPDOCX"/>
    <w:uiPriority w:val="10"/>
    <w:qFormat/>
    <w:rsid w:val="00D84F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84FC0"/>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84FC0"/>
    <w:pPr>
      <w:numPr>
        <w:ilvl w:val="1"/>
      </w:numPr>
    </w:pPr>
    <w:rPr>
      <w:rFonts w:asciiTheme="majorHAnsi" w:eastAsiaTheme="majorEastAsia" w:hAnsiTheme="majorHAnsi" w:cstheme="majorBidi"/>
      <w:i/>
      <w:iCs/>
      <w:color w:val="4F81BD" w:themeColor="accent1"/>
      <w:spacing w:val="15"/>
      <w:kern w:val="0"/>
      <w:sz w:val="24"/>
      <w:szCs w:val="24"/>
    </w:rPr>
  </w:style>
  <w:style w:type="character" w:customStyle="1" w:styleId="SubtitleCarPHPDOCX">
    <w:name w:val="Subtitle Car PHPDOCX"/>
    <w:basedOn w:val="DefaultParagraphFontPHPDOCX"/>
    <w:link w:val="SubtitlePHPDOCX"/>
    <w:uiPriority w:val="11"/>
    <w:rsid w:val="00D84FC0"/>
    <w:rPr>
      <w:rFonts w:asciiTheme="majorHAnsi" w:eastAsiaTheme="majorEastAsia" w:hAnsiTheme="majorHAnsi" w:cstheme="majorBidi"/>
      <w:i/>
      <w:iCs/>
      <w:color w:val="4F81BD" w:themeColor="accent1"/>
      <w:spacing w:val="15"/>
      <w:kern w:val="0"/>
      <w:sz w:val="24"/>
      <w:szCs w:val="24"/>
    </w:rPr>
  </w:style>
  <w:style w:type="table" w:customStyle="1" w:styleId="NormalTablePHPDOCX">
    <w:name w:val="Normal Table PHPDOCX"/>
    <w:uiPriority w:val="99"/>
    <w:semiHidden/>
    <w:unhideWhenUsed/>
    <w:qFormat/>
    <w:rsid w:val="00D84FC0"/>
    <w:rPr>
      <w:rFonts w:ascii="Times New Roman" w:eastAsia="宋体" w:hAnsi="Times New Roman" w:cs="Times New Roman"/>
      <w:kern w:val="0"/>
      <w:sz w:val="20"/>
      <w:szCs w:val="20"/>
    </w:rPr>
    <w:tblPr>
      <w:tblInd w:w="0" w:type="dxa"/>
      <w:tblCellMar>
        <w:top w:w="0" w:type="dxa"/>
        <w:left w:w="108" w:type="dxa"/>
        <w:bottom w:w="0" w:type="dxa"/>
        <w:right w:w="108" w:type="dxa"/>
      </w:tblCellMar>
    </w:tblPr>
  </w:style>
  <w:style w:type="table" w:customStyle="1" w:styleId="TableGridPHPDOCX">
    <w:name w:val="Table Grid PHPDOCX"/>
    <w:uiPriority w:val="59"/>
    <w:rsid w:val="00D84FC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D84FC0"/>
    <w:rPr>
      <w:sz w:val="16"/>
      <w:szCs w:val="16"/>
    </w:rPr>
  </w:style>
  <w:style w:type="paragraph" w:customStyle="1" w:styleId="annotationtextPHPDOCX">
    <w:name w:val="annotation text PHPDOCX"/>
    <w:link w:val="CommentTextCharPHPDOCX"/>
    <w:uiPriority w:val="99"/>
    <w:semiHidden/>
    <w:unhideWhenUsed/>
    <w:rsid w:val="00D84FC0"/>
    <w:rPr>
      <w:rFonts w:ascii="Times New Roman" w:eastAsia="宋体" w:hAnsi="Times New Roman" w:cs="Times New Roman"/>
      <w:kern w:val="0"/>
      <w:sz w:val="20"/>
      <w:szCs w:val="20"/>
    </w:rPr>
  </w:style>
  <w:style w:type="character" w:customStyle="1" w:styleId="CommentTextCharPHPDOCX">
    <w:name w:val="Comment Text Char PHPDOCX"/>
    <w:basedOn w:val="DefaultParagraphFontPHPDOCX"/>
    <w:link w:val="annotationtextPHPDOCX"/>
    <w:uiPriority w:val="99"/>
    <w:semiHidden/>
    <w:rsid w:val="00D84FC0"/>
    <w:rPr>
      <w:rFonts w:ascii="Times New Roman" w:eastAsia="宋体" w:hAnsi="Times New Roman" w:cs="Times New Roman"/>
      <w:kern w:val="0"/>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D84FC0"/>
    <w:rPr>
      <w:b/>
      <w:bCs/>
    </w:rPr>
  </w:style>
  <w:style w:type="character" w:customStyle="1" w:styleId="CommentSubjectCharPHPDOCX">
    <w:name w:val="Comment Subject Char PHPDOCX"/>
    <w:basedOn w:val="CommentTextCharPHPDOCX"/>
    <w:link w:val="annotationsubjectPHPDOCX"/>
    <w:uiPriority w:val="99"/>
    <w:semiHidden/>
    <w:rsid w:val="00D84FC0"/>
    <w:rPr>
      <w:rFonts w:ascii="Times New Roman" w:eastAsia="宋体" w:hAnsi="Times New Roman" w:cs="Times New Roman"/>
      <w:b/>
      <w:bCs/>
      <w:kern w:val="0"/>
      <w:sz w:val="20"/>
      <w:szCs w:val="20"/>
    </w:rPr>
  </w:style>
  <w:style w:type="paragraph" w:customStyle="1" w:styleId="BalloonTextPHPDOCX">
    <w:name w:val="Balloon Text PHPDOCX"/>
    <w:link w:val="BalloonTextCharPHPDOCX"/>
    <w:uiPriority w:val="99"/>
    <w:semiHidden/>
    <w:unhideWhenUsed/>
    <w:rsid w:val="00D84FC0"/>
    <w:rPr>
      <w:rFonts w:ascii="Tahoma" w:eastAsia="宋体" w:hAnsi="Tahoma" w:cs="Tahoma"/>
      <w:kern w:val="0"/>
      <w:sz w:val="16"/>
      <w:szCs w:val="16"/>
    </w:rPr>
  </w:style>
  <w:style w:type="character" w:customStyle="1" w:styleId="BalloonTextCharPHPDOCX">
    <w:name w:val="Balloon Text Char PHPDOCX"/>
    <w:basedOn w:val="DefaultParagraphFontPHPDOCX"/>
    <w:link w:val="BalloonTextPHPDOCX"/>
    <w:uiPriority w:val="99"/>
    <w:semiHidden/>
    <w:rsid w:val="00D84FC0"/>
    <w:rPr>
      <w:rFonts w:ascii="Tahoma" w:eastAsia="宋体" w:hAnsi="Tahoma" w:cs="Tahoma"/>
      <w:kern w:val="0"/>
      <w:sz w:val="16"/>
      <w:szCs w:val="16"/>
    </w:rPr>
  </w:style>
  <w:style w:type="paragraph" w:customStyle="1" w:styleId="footnoteTextPHPDOCX">
    <w:name w:val="footnote Text PHPDOCX"/>
    <w:link w:val="footnoteTextCarPHPDOCX"/>
    <w:uiPriority w:val="99"/>
    <w:semiHidden/>
    <w:unhideWhenUsed/>
    <w:rsid w:val="00D84FC0"/>
    <w:rPr>
      <w:rFonts w:ascii="Times New Roman" w:eastAsia="宋体" w:hAnsi="Times New Roman" w:cs="Times New Roman"/>
      <w:kern w:val="0"/>
      <w:sz w:val="20"/>
      <w:szCs w:val="20"/>
    </w:rPr>
  </w:style>
  <w:style w:type="character" w:customStyle="1" w:styleId="footnoteTextCarPHPDOCX">
    <w:name w:val="footnote Text Car PHPDOCX"/>
    <w:basedOn w:val="DefaultParagraphFontPHPDOCX"/>
    <w:link w:val="footnoteTextPHPDOCX"/>
    <w:uiPriority w:val="99"/>
    <w:semiHidden/>
    <w:rsid w:val="00D84FC0"/>
    <w:rPr>
      <w:rFonts w:ascii="Times New Roman" w:eastAsia="宋体" w:hAnsi="Times New Roman" w:cs="Times New Roman"/>
      <w:kern w:val="0"/>
      <w:sz w:val="20"/>
      <w:szCs w:val="20"/>
    </w:rPr>
  </w:style>
  <w:style w:type="character" w:customStyle="1" w:styleId="footnoteReferencePHPDOCX">
    <w:name w:val="footnote Reference PHPDOCX"/>
    <w:basedOn w:val="DefaultParagraphFontPHPDOCX"/>
    <w:uiPriority w:val="99"/>
    <w:semiHidden/>
    <w:unhideWhenUsed/>
    <w:rsid w:val="00D84FC0"/>
    <w:rPr>
      <w:vertAlign w:val="superscript"/>
    </w:rPr>
  </w:style>
  <w:style w:type="paragraph" w:customStyle="1" w:styleId="endnoteTextPHPDOCX">
    <w:name w:val="endnote Text PHPDOCX"/>
    <w:link w:val="endnoteTextCarPHPDOCX"/>
    <w:uiPriority w:val="99"/>
    <w:semiHidden/>
    <w:unhideWhenUsed/>
    <w:rsid w:val="00D84FC0"/>
    <w:rPr>
      <w:rFonts w:ascii="Times New Roman" w:eastAsia="宋体" w:hAnsi="Times New Roman" w:cs="Times New Roman"/>
      <w:kern w:val="0"/>
      <w:sz w:val="20"/>
      <w:szCs w:val="20"/>
    </w:rPr>
  </w:style>
  <w:style w:type="character" w:customStyle="1" w:styleId="endnoteTextCarPHPDOCX">
    <w:name w:val="endnote Text Car PHPDOCX"/>
    <w:basedOn w:val="DefaultParagraphFontPHPDOCX"/>
    <w:link w:val="endnoteTextPHPDOCX"/>
    <w:uiPriority w:val="99"/>
    <w:semiHidden/>
    <w:rsid w:val="00D84FC0"/>
    <w:rPr>
      <w:rFonts w:ascii="Times New Roman" w:eastAsia="宋体" w:hAnsi="Times New Roman" w:cs="Times New Roman"/>
      <w:kern w:val="0"/>
      <w:sz w:val="20"/>
      <w:szCs w:val="20"/>
    </w:rPr>
  </w:style>
  <w:style w:type="character" w:customStyle="1" w:styleId="endnoteReferencePHPDOCX">
    <w:name w:val="endnote Reference PHPDOCX"/>
    <w:basedOn w:val="DefaultParagraphFontPHPDOCX"/>
    <w:uiPriority w:val="99"/>
    <w:semiHidden/>
    <w:unhideWhenUsed/>
    <w:rsid w:val="00D84F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paragraph" w:styleId="1">
    <w:name w:val="heading 1"/>
    <w:basedOn w:val="a"/>
    <w:next w:val="a"/>
    <w:link w:val="1Char"/>
    <w:uiPriority w:val="1"/>
    <w:qFormat/>
    <w:rsid w:val="004B3D44"/>
    <w:pPr>
      <w:autoSpaceDE w:val="0"/>
      <w:autoSpaceDN w:val="0"/>
      <w:ind w:left="537"/>
      <w:jc w:val="left"/>
      <w:outlineLvl w:val="0"/>
    </w:pPr>
    <w:rPr>
      <w:rFonts w:ascii="Times New Roman" w:eastAsia="Times New Roman" w:hAnsi="Times New Roman" w:cs="Times New Roman"/>
      <w:kern w:val="0"/>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F5C49"/>
    <w:pPr>
      <w:tabs>
        <w:tab w:val="center" w:pos="4153"/>
        <w:tab w:val="right" w:pos="8306"/>
      </w:tabs>
      <w:snapToGrid w:val="0"/>
      <w:jc w:val="left"/>
    </w:pPr>
    <w:rPr>
      <w:sz w:val="18"/>
    </w:rPr>
  </w:style>
  <w:style w:type="character" w:customStyle="1" w:styleId="Char">
    <w:name w:val="页脚 Char"/>
    <w:basedOn w:val="a0"/>
    <w:link w:val="a3"/>
    <w:uiPriority w:val="99"/>
    <w:qFormat/>
    <w:rsid w:val="008F5C49"/>
    <w:rPr>
      <w:sz w:val="18"/>
      <w:szCs w:val="24"/>
    </w:rPr>
  </w:style>
  <w:style w:type="paragraph" w:styleId="a4">
    <w:name w:val="header"/>
    <w:basedOn w:val="a"/>
    <w:link w:val="Char0"/>
    <w:uiPriority w:val="99"/>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qFormat/>
    <w:rsid w:val="008F5C49"/>
    <w:rPr>
      <w:sz w:val="18"/>
      <w:szCs w:val="24"/>
    </w:rPr>
  </w:style>
  <w:style w:type="table" w:styleId="a5">
    <w:name w:val="Table Grid"/>
    <w:basedOn w:val="a1"/>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unhideWhenUsed/>
    <w:qFormat/>
    <w:rsid w:val="008F5C49"/>
    <w:rPr>
      <w:sz w:val="18"/>
      <w:szCs w:val="18"/>
    </w:rPr>
  </w:style>
  <w:style w:type="character" w:customStyle="1" w:styleId="Char1">
    <w:name w:val="批注框文本 Char"/>
    <w:basedOn w:val="a0"/>
    <w:link w:val="a6"/>
    <w:uiPriority w:val="99"/>
    <w:qFormat/>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0"/>
    <w:rsid w:val="00896926"/>
    <w:rPr>
      <w:rFonts w:ascii="MingLiU" w:eastAsia="MingLiU" w:hAnsi="MingLiU" w:cs="MingLiU"/>
      <w:sz w:val="22"/>
      <w:shd w:val="clear" w:color="auto" w:fill="FFFFFF"/>
      <w:lang w:val="zh-CN" w:bidi="zh-CN"/>
    </w:rPr>
  </w:style>
  <w:style w:type="paragraph" w:customStyle="1" w:styleId="10">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1"/>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 w:type="character" w:customStyle="1" w:styleId="latexlinear">
    <w:name w:val="latex_linear"/>
    <w:basedOn w:val="a0"/>
    <w:rsid w:val="007527DF"/>
  </w:style>
  <w:style w:type="table" w:customStyle="1" w:styleId="edittable">
    <w:name w:val="edittable"/>
    <w:basedOn w:val="a1"/>
    <w:rsid w:val="007527DF"/>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character" w:customStyle="1" w:styleId="1Char">
    <w:name w:val="标题 1 Char"/>
    <w:basedOn w:val="a0"/>
    <w:link w:val="1"/>
    <w:uiPriority w:val="1"/>
    <w:rsid w:val="004B3D44"/>
    <w:rPr>
      <w:rFonts w:ascii="Times New Roman" w:eastAsia="Times New Roman" w:hAnsi="Times New Roman" w:cs="Times New Roman"/>
      <w:kern w:val="0"/>
      <w:szCs w:val="21"/>
      <w:lang w:val="zh-CN" w:bidi="zh-CN"/>
    </w:rPr>
  </w:style>
  <w:style w:type="table" w:customStyle="1" w:styleId="TableNormal0">
    <w:name w:val="Table Normal_0"/>
    <w:uiPriority w:val="2"/>
    <w:semiHidden/>
    <w:unhideWhenUsed/>
    <w:qFormat/>
    <w:rsid w:val="004B3D44"/>
    <w:rPr>
      <w:kern w:val="0"/>
      <w:sz w:val="20"/>
      <w:szCs w:val="20"/>
      <w:lang w:eastAsia="en-US"/>
    </w:rPr>
    <w:tblPr>
      <w:tblCellMar>
        <w:top w:w="0" w:type="dxa"/>
        <w:left w:w="0" w:type="dxa"/>
        <w:bottom w:w="0" w:type="dxa"/>
        <w:right w:w="0" w:type="dxa"/>
      </w:tblCellMar>
    </w:tblPr>
  </w:style>
  <w:style w:type="paragraph" w:customStyle="1" w:styleId="11">
    <w:name w:val="正文1"/>
    <w:qFormat/>
    <w:rsid w:val="00D84FC0"/>
    <w:pPr>
      <w:jc w:val="both"/>
    </w:pPr>
    <w:rPr>
      <w:rFonts w:ascii="Times New Roman" w:eastAsia="宋体" w:hAnsi="Times New Roman" w:cs="Times New Roman"/>
      <w:szCs w:val="21"/>
    </w:rPr>
  </w:style>
  <w:style w:type="character" w:customStyle="1" w:styleId="15">
    <w:name w:val="15"/>
    <w:qFormat/>
    <w:rsid w:val="00D84FC0"/>
    <w:rPr>
      <w:rFonts w:ascii="Times New Roman" w:hAnsi="Times New Roman" w:cs="Times New Roman" w:hint="default"/>
      <w:color w:val="0000FF"/>
      <w:u w:val="single"/>
    </w:rPr>
  </w:style>
  <w:style w:type="paragraph" w:customStyle="1" w:styleId="2">
    <w:name w:val="正文2"/>
    <w:qFormat/>
    <w:rsid w:val="00D84FC0"/>
    <w:pPr>
      <w:jc w:val="both"/>
    </w:pPr>
    <w:rPr>
      <w:rFonts w:ascii="Times New Roman" w:eastAsia="宋体" w:hAnsi="Times New Roman" w:cs="Times New Roman"/>
      <w:szCs w:val="21"/>
    </w:rPr>
  </w:style>
  <w:style w:type="character" w:customStyle="1" w:styleId="DefaultParagraphFontPHPDOCX">
    <w:name w:val="Default Paragraph Font PHPDOCX"/>
    <w:uiPriority w:val="1"/>
    <w:semiHidden/>
    <w:unhideWhenUsed/>
    <w:rsid w:val="00D84FC0"/>
  </w:style>
  <w:style w:type="paragraph" w:customStyle="1" w:styleId="ListParagraphPHPDOCX">
    <w:name w:val="List Paragraph PHPDOCX"/>
    <w:uiPriority w:val="34"/>
    <w:qFormat/>
    <w:rsid w:val="00D84FC0"/>
    <w:pPr>
      <w:ind w:left="720"/>
      <w:contextualSpacing/>
    </w:pPr>
    <w:rPr>
      <w:rFonts w:ascii="Times New Roman" w:eastAsia="宋体" w:hAnsi="Times New Roman" w:cs="Times New Roman"/>
      <w:kern w:val="0"/>
      <w:sz w:val="20"/>
      <w:szCs w:val="20"/>
    </w:rPr>
  </w:style>
  <w:style w:type="paragraph" w:customStyle="1" w:styleId="TitlePHPDOCX">
    <w:name w:val="Title PHPDOCX"/>
    <w:link w:val="TitleCarPHPDOCX"/>
    <w:uiPriority w:val="10"/>
    <w:qFormat/>
    <w:rsid w:val="00D84F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84FC0"/>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84FC0"/>
    <w:pPr>
      <w:numPr>
        <w:ilvl w:val="1"/>
      </w:numPr>
    </w:pPr>
    <w:rPr>
      <w:rFonts w:asciiTheme="majorHAnsi" w:eastAsiaTheme="majorEastAsia" w:hAnsiTheme="majorHAnsi" w:cstheme="majorBidi"/>
      <w:i/>
      <w:iCs/>
      <w:color w:val="4F81BD" w:themeColor="accent1"/>
      <w:spacing w:val="15"/>
      <w:kern w:val="0"/>
      <w:sz w:val="24"/>
      <w:szCs w:val="24"/>
    </w:rPr>
  </w:style>
  <w:style w:type="character" w:customStyle="1" w:styleId="SubtitleCarPHPDOCX">
    <w:name w:val="Subtitle Car PHPDOCX"/>
    <w:basedOn w:val="DefaultParagraphFontPHPDOCX"/>
    <w:link w:val="SubtitlePHPDOCX"/>
    <w:uiPriority w:val="11"/>
    <w:rsid w:val="00D84FC0"/>
    <w:rPr>
      <w:rFonts w:asciiTheme="majorHAnsi" w:eastAsiaTheme="majorEastAsia" w:hAnsiTheme="majorHAnsi" w:cstheme="majorBidi"/>
      <w:i/>
      <w:iCs/>
      <w:color w:val="4F81BD" w:themeColor="accent1"/>
      <w:spacing w:val="15"/>
      <w:kern w:val="0"/>
      <w:sz w:val="24"/>
      <w:szCs w:val="24"/>
    </w:rPr>
  </w:style>
  <w:style w:type="table" w:customStyle="1" w:styleId="NormalTablePHPDOCX">
    <w:name w:val="Normal Table PHPDOCX"/>
    <w:uiPriority w:val="99"/>
    <w:semiHidden/>
    <w:unhideWhenUsed/>
    <w:qFormat/>
    <w:rsid w:val="00D84FC0"/>
    <w:rPr>
      <w:rFonts w:ascii="Times New Roman" w:eastAsia="宋体" w:hAnsi="Times New Roman" w:cs="Times New Roman"/>
      <w:kern w:val="0"/>
      <w:sz w:val="20"/>
      <w:szCs w:val="20"/>
    </w:rPr>
    <w:tblPr>
      <w:tblInd w:w="0" w:type="dxa"/>
      <w:tblCellMar>
        <w:top w:w="0" w:type="dxa"/>
        <w:left w:w="108" w:type="dxa"/>
        <w:bottom w:w="0" w:type="dxa"/>
        <w:right w:w="108" w:type="dxa"/>
      </w:tblCellMar>
    </w:tblPr>
  </w:style>
  <w:style w:type="table" w:customStyle="1" w:styleId="TableGridPHPDOCX">
    <w:name w:val="Table Grid PHPDOCX"/>
    <w:uiPriority w:val="59"/>
    <w:rsid w:val="00D84FC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D84FC0"/>
    <w:rPr>
      <w:sz w:val="16"/>
      <w:szCs w:val="16"/>
    </w:rPr>
  </w:style>
  <w:style w:type="paragraph" w:customStyle="1" w:styleId="annotationtextPHPDOCX">
    <w:name w:val="annotation text PHPDOCX"/>
    <w:link w:val="CommentTextCharPHPDOCX"/>
    <w:uiPriority w:val="99"/>
    <w:semiHidden/>
    <w:unhideWhenUsed/>
    <w:rsid w:val="00D84FC0"/>
    <w:rPr>
      <w:rFonts w:ascii="Times New Roman" w:eastAsia="宋体" w:hAnsi="Times New Roman" w:cs="Times New Roman"/>
      <w:kern w:val="0"/>
      <w:sz w:val="20"/>
      <w:szCs w:val="20"/>
    </w:rPr>
  </w:style>
  <w:style w:type="character" w:customStyle="1" w:styleId="CommentTextCharPHPDOCX">
    <w:name w:val="Comment Text Char PHPDOCX"/>
    <w:basedOn w:val="DefaultParagraphFontPHPDOCX"/>
    <w:link w:val="annotationtextPHPDOCX"/>
    <w:uiPriority w:val="99"/>
    <w:semiHidden/>
    <w:rsid w:val="00D84FC0"/>
    <w:rPr>
      <w:rFonts w:ascii="Times New Roman" w:eastAsia="宋体" w:hAnsi="Times New Roman" w:cs="Times New Roman"/>
      <w:kern w:val="0"/>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D84FC0"/>
    <w:rPr>
      <w:b/>
      <w:bCs/>
    </w:rPr>
  </w:style>
  <w:style w:type="character" w:customStyle="1" w:styleId="CommentSubjectCharPHPDOCX">
    <w:name w:val="Comment Subject Char PHPDOCX"/>
    <w:basedOn w:val="CommentTextCharPHPDOCX"/>
    <w:link w:val="annotationsubjectPHPDOCX"/>
    <w:uiPriority w:val="99"/>
    <w:semiHidden/>
    <w:rsid w:val="00D84FC0"/>
    <w:rPr>
      <w:rFonts w:ascii="Times New Roman" w:eastAsia="宋体" w:hAnsi="Times New Roman" w:cs="Times New Roman"/>
      <w:b/>
      <w:bCs/>
      <w:kern w:val="0"/>
      <w:sz w:val="20"/>
      <w:szCs w:val="20"/>
    </w:rPr>
  </w:style>
  <w:style w:type="paragraph" w:customStyle="1" w:styleId="BalloonTextPHPDOCX">
    <w:name w:val="Balloon Text PHPDOCX"/>
    <w:link w:val="BalloonTextCharPHPDOCX"/>
    <w:uiPriority w:val="99"/>
    <w:semiHidden/>
    <w:unhideWhenUsed/>
    <w:rsid w:val="00D84FC0"/>
    <w:rPr>
      <w:rFonts w:ascii="Tahoma" w:eastAsia="宋体" w:hAnsi="Tahoma" w:cs="Tahoma"/>
      <w:kern w:val="0"/>
      <w:sz w:val="16"/>
      <w:szCs w:val="16"/>
    </w:rPr>
  </w:style>
  <w:style w:type="character" w:customStyle="1" w:styleId="BalloonTextCharPHPDOCX">
    <w:name w:val="Balloon Text Char PHPDOCX"/>
    <w:basedOn w:val="DefaultParagraphFontPHPDOCX"/>
    <w:link w:val="BalloonTextPHPDOCX"/>
    <w:uiPriority w:val="99"/>
    <w:semiHidden/>
    <w:rsid w:val="00D84FC0"/>
    <w:rPr>
      <w:rFonts w:ascii="Tahoma" w:eastAsia="宋体" w:hAnsi="Tahoma" w:cs="Tahoma"/>
      <w:kern w:val="0"/>
      <w:sz w:val="16"/>
      <w:szCs w:val="16"/>
    </w:rPr>
  </w:style>
  <w:style w:type="paragraph" w:customStyle="1" w:styleId="footnoteTextPHPDOCX">
    <w:name w:val="footnote Text PHPDOCX"/>
    <w:link w:val="footnoteTextCarPHPDOCX"/>
    <w:uiPriority w:val="99"/>
    <w:semiHidden/>
    <w:unhideWhenUsed/>
    <w:rsid w:val="00D84FC0"/>
    <w:rPr>
      <w:rFonts w:ascii="Times New Roman" w:eastAsia="宋体" w:hAnsi="Times New Roman" w:cs="Times New Roman"/>
      <w:kern w:val="0"/>
      <w:sz w:val="20"/>
      <w:szCs w:val="20"/>
    </w:rPr>
  </w:style>
  <w:style w:type="character" w:customStyle="1" w:styleId="footnoteTextCarPHPDOCX">
    <w:name w:val="footnote Text Car PHPDOCX"/>
    <w:basedOn w:val="DefaultParagraphFontPHPDOCX"/>
    <w:link w:val="footnoteTextPHPDOCX"/>
    <w:uiPriority w:val="99"/>
    <w:semiHidden/>
    <w:rsid w:val="00D84FC0"/>
    <w:rPr>
      <w:rFonts w:ascii="Times New Roman" w:eastAsia="宋体" w:hAnsi="Times New Roman" w:cs="Times New Roman"/>
      <w:kern w:val="0"/>
      <w:sz w:val="20"/>
      <w:szCs w:val="20"/>
    </w:rPr>
  </w:style>
  <w:style w:type="character" w:customStyle="1" w:styleId="footnoteReferencePHPDOCX">
    <w:name w:val="footnote Reference PHPDOCX"/>
    <w:basedOn w:val="DefaultParagraphFontPHPDOCX"/>
    <w:uiPriority w:val="99"/>
    <w:semiHidden/>
    <w:unhideWhenUsed/>
    <w:rsid w:val="00D84FC0"/>
    <w:rPr>
      <w:vertAlign w:val="superscript"/>
    </w:rPr>
  </w:style>
  <w:style w:type="paragraph" w:customStyle="1" w:styleId="endnoteTextPHPDOCX">
    <w:name w:val="endnote Text PHPDOCX"/>
    <w:link w:val="endnoteTextCarPHPDOCX"/>
    <w:uiPriority w:val="99"/>
    <w:semiHidden/>
    <w:unhideWhenUsed/>
    <w:rsid w:val="00D84FC0"/>
    <w:rPr>
      <w:rFonts w:ascii="Times New Roman" w:eastAsia="宋体" w:hAnsi="Times New Roman" w:cs="Times New Roman"/>
      <w:kern w:val="0"/>
      <w:sz w:val="20"/>
      <w:szCs w:val="20"/>
    </w:rPr>
  </w:style>
  <w:style w:type="character" w:customStyle="1" w:styleId="endnoteTextCarPHPDOCX">
    <w:name w:val="endnote Text Car PHPDOCX"/>
    <w:basedOn w:val="DefaultParagraphFontPHPDOCX"/>
    <w:link w:val="endnoteTextPHPDOCX"/>
    <w:uiPriority w:val="99"/>
    <w:semiHidden/>
    <w:rsid w:val="00D84FC0"/>
    <w:rPr>
      <w:rFonts w:ascii="Times New Roman" w:eastAsia="宋体" w:hAnsi="Times New Roman" w:cs="Times New Roman"/>
      <w:kern w:val="0"/>
      <w:sz w:val="20"/>
      <w:szCs w:val="20"/>
    </w:rPr>
  </w:style>
  <w:style w:type="character" w:customStyle="1" w:styleId="endnoteReferencePHPDOCX">
    <w:name w:val="endnote Reference PHPDOCX"/>
    <w:basedOn w:val="DefaultParagraphFontPHPDOCX"/>
    <w:uiPriority w:val="99"/>
    <w:semiHidden/>
    <w:unhideWhenUsed/>
    <w:rsid w:val="00D84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_rels/header1.xml.rels><?xml version="1.0" encoding="UTF-8" standalone="yes"?>
<Relationships xmlns="http://schemas.openxmlformats.org/package/2006/relationships"><Relationship Id="rId1" Type="http://schemas.openxmlformats.org/officeDocument/2006/relationships/image" Target="media/image2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2241</Words>
  <Characters>12774</Characters>
  <Application>Microsoft Office Word</Application>
  <DocSecurity>0</DocSecurity>
  <Lines>106</Lines>
  <Paragraphs>29</Paragraphs>
  <ScaleCrop>false</ScaleCrop>
  <Company>China</Company>
  <LinksUpToDate>false</LinksUpToDate>
  <CharactersWithSpaces>14986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2021-06-25T00:27:00Z</dcterms:created>
  <dcterms:modified xsi:type="dcterms:W3CDTF">2021-06-24T00:32:00Z</dcterms:modified>
</cp:coreProperties>
</file>