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788" w:rsidRPr="001946F4" w:rsidRDefault="0028324A">
      <w:pPr>
        <w:jc w:val="center"/>
        <w:rPr>
          <w:color w:val="00B050"/>
          <w:lang w:eastAsia="zh-CN"/>
        </w:rPr>
      </w:pPr>
      <w:bookmarkStart w:id="0" w:name="_GoBack"/>
      <w:r w:rsidRPr="001946F4">
        <w:rPr>
          <w:b/>
          <w:bCs/>
          <w:color w:val="00B05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872pt;margin-top:919pt;width:27pt;height:31pt;z-index:1;mso-left-percent:-10001;mso-top-percent:-10001;mso-position-horizontal:absolute;mso-position-horizontal-relative:page;mso-position-vertical:absolute;mso-position-vertical-relative:page;mso-left-percent:-10001;mso-top-percent:-10001">
            <v:imagedata r:id="rId10" o:title=""/>
            <w10:wrap anchorx="page"/>
          </v:shape>
        </w:pict>
      </w:r>
      <w:proofErr w:type="gramStart"/>
      <w:r w:rsidRPr="001946F4">
        <w:rPr>
          <w:rFonts w:hint="eastAsia"/>
          <w:b/>
          <w:bCs/>
          <w:color w:val="00B050"/>
          <w:sz w:val="28"/>
          <w:szCs w:val="28"/>
          <w:lang w:eastAsia="zh-CN"/>
        </w:rPr>
        <w:t>北师大版</w:t>
      </w:r>
      <w:r w:rsidRPr="001946F4">
        <w:rPr>
          <w:rFonts w:hint="eastAsia"/>
          <w:b/>
          <w:bCs/>
          <w:color w:val="00B050"/>
          <w:sz w:val="28"/>
          <w:szCs w:val="28"/>
          <w:lang w:eastAsia="zh-CN"/>
        </w:rPr>
        <w:t>九年级</w:t>
      </w:r>
      <w:proofErr w:type="gramEnd"/>
      <w:r w:rsidRPr="001946F4">
        <w:rPr>
          <w:rFonts w:hint="eastAsia"/>
          <w:b/>
          <w:bCs/>
          <w:color w:val="00B050"/>
          <w:sz w:val="28"/>
          <w:szCs w:val="28"/>
          <w:lang w:eastAsia="zh-CN"/>
        </w:rPr>
        <w:t>全</w:t>
      </w:r>
      <w:r w:rsidRPr="001946F4">
        <w:rPr>
          <w:rFonts w:hint="eastAsia"/>
          <w:b/>
          <w:bCs/>
          <w:color w:val="00B050"/>
          <w:sz w:val="28"/>
          <w:szCs w:val="28"/>
          <w:lang w:eastAsia="zh-CN"/>
        </w:rPr>
        <w:t>册物理</w:t>
      </w:r>
      <w:r w:rsidRPr="001946F4">
        <w:rPr>
          <w:rFonts w:hint="eastAsia"/>
          <w:b/>
          <w:bCs/>
          <w:color w:val="00B050"/>
          <w:sz w:val="28"/>
          <w:szCs w:val="28"/>
          <w:lang w:eastAsia="zh-CN"/>
        </w:rPr>
        <w:t xml:space="preserve"> </w:t>
      </w:r>
      <w:r w:rsidRPr="001946F4">
        <w:rPr>
          <w:rFonts w:hint="eastAsia"/>
          <w:b/>
          <w:bCs/>
          <w:color w:val="00B050"/>
          <w:sz w:val="28"/>
          <w:szCs w:val="28"/>
          <w:lang w:eastAsia="zh-CN"/>
        </w:rPr>
        <w:t>第十五章</w:t>
      </w:r>
      <w:r w:rsidRPr="001946F4">
        <w:rPr>
          <w:rFonts w:hint="eastAsia"/>
          <w:b/>
          <w:bCs/>
          <w:color w:val="00B050"/>
          <w:sz w:val="28"/>
          <w:szCs w:val="28"/>
          <w:lang w:eastAsia="zh-CN"/>
        </w:rPr>
        <w:t xml:space="preserve"> </w:t>
      </w:r>
      <w:r w:rsidRPr="001946F4">
        <w:rPr>
          <w:rFonts w:hint="eastAsia"/>
          <w:b/>
          <w:bCs/>
          <w:color w:val="00B050"/>
          <w:sz w:val="28"/>
          <w:szCs w:val="28"/>
          <w:lang w:eastAsia="zh-CN"/>
        </w:rPr>
        <w:t>怎样传递信息</w:t>
      </w:r>
      <w:r w:rsidRPr="001946F4">
        <w:rPr>
          <w:rFonts w:hint="eastAsia"/>
          <w:b/>
          <w:bCs/>
          <w:color w:val="00B050"/>
          <w:sz w:val="28"/>
          <w:szCs w:val="28"/>
          <w:lang w:eastAsia="zh-CN"/>
        </w:rPr>
        <w:t>-</w:t>
      </w:r>
      <w:r w:rsidRPr="001946F4">
        <w:rPr>
          <w:rFonts w:hint="eastAsia"/>
          <w:b/>
          <w:bCs/>
          <w:color w:val="00B050"/>
          <w:sz w:val="28"/>
          <w:szCs w:val="28"/>
          <w:lang w:eastAsia="zh-CN"/>
        </w:rPr>
        <w:t>通信技术简介</w:t>
      </w:r>
      <w:r w:rsidRPr="001946F4">
        <w:rPr>
          <w:rFonts w:hint="eastAsia"/>
          <w:b/>
          <w:bCs/>
          <w:color w:val="00B050"/>
          <w:sz w:val="28"/>
          <w:szCs w:val="28"/>
          <w:lang w:eastAsia="zh-CN"/>
        </w:rPr>
        <w:t xml:space="preserve"> </w:t>
      </w:r>
      <w:r w:rsidRPr="001946F4">
        <w:rPr>
          <w:rFonts w:hint="eastAsia"/>
          <w:b/>
          <w:bCs/>
          <w:color w:val="00B050"/>
          <w:sz w:val="28"/>
          <w:szCs w:val="28"/>
          <w:lang w:eastAsia="zh-CN"/>
        </w:rPr>
        <w:t>章节测试</w:t>
      </w:r>
    </w:p>
    <w:bookmarkEnd w:id="0"/>
    <w:p w:rsidR="00706788" w:rsidRDefault="0028324A">
      <w:pPr>
        <w:rPr>
          <w:lang w:eastAsia="zh-CN"/>
        </w:rPr>
      </w:pPr>
      <w:r>
        <w:rPr>
          <w:b/>
          <w:bCs/>
          <w:sz w:val="24"/>
          <w:szCs w:val="24"/>
          <w:lang w:eastAsia="zh-CN"/>
        </w:rPr>
        <w:t>一、单选题</w:t>
      </w:r>
    </w:p>
    <w:p w:rsidR="00706788" w:rsidRDefault="0028324A">
      <w:pPr>
        <w:spacing w:after="0"/>
        <w:rPr>
          <w:lang w:eastAsia="zh-CN"/>
        </w:rPr>
      </w:pPr>
      <w:r>
        <w:rPr>
          <w:color w:val="000000"/>
          <w:lang w:eastAsia="zh-CN"/>
        </w:rPr>
        <w:t>1.</w:t>
      </w:r>
      <w:r>
        <w:rPr>
          <w:color w:val="000000"/>
          <w:lang w:eastAsia="zh-CN"/>
        </w:rPr>
        <w:t>使用电话交换机能（　　）</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把声音信号转化成电信号</w:t>
      </w:r>
      <w:r>
        <w:rPr>
          <w:color w:val="000000"/>
          <w:lang w:eastAsia="zh-CN"/>
        </w:rPr>
        <w:t>                                    </w:t>
      </w:r>
      <w:r>
        <w:rPr>
          <w:noProof/>
          <w:lang w:eastAsia="zh-CN"/>
        </w:rPr>
        <w:pict>
          <v:shape id="_x0000_i1025" type="#_x0000_t75" style="width:.75pt;height:3pt;visibility:visible;mso-wrap-style:square">
            <v:imagedata r:id="rId11" o:title=""/>
          </v:shape>
        </w:pict>
      </w:r>
      <w:r>
        <w:rPr>
          <w:color w:val="000000"/>
          <w:lang w:eastAsia="zh-CN"/>
        </w:rPr>
        <w:t>B. </w:t>
      </w:r>
      <w:r>
        <w:rPr>
          <w:color w:val="000000"/>
          <w:lang w:eastAsia="zh-CN"/>
        </w:rPr>
        <w:t>把电信号还原成声音信号</w:t>
      </w:r>
      <w:r>
        <w:rPr>
          <w:lang w:eastAsia="zh-CN"/>
        </w:rPr>
        <w:br/>
      </w:r>
      <w:r>
        <w:rPr>
          <w:color w:val="000000"/>
          <w:lang w:eastAsia="zh-CN"/>
        </w:rPr>
        <w:t>C. </w:t>
      </w:r>
      <w:r>
        <w:rPr>
          <w:color w:val="000000"/>
          <w:lang w:eastAsia="zh-CN"/>
        </w:rPr>
        <w:t>把需要通电的两部电话接通</w:t>
      </w:r>
      <w:r>
        <w:rPr>
          <w:color w:val="000000"/>
          <w:lang w:eastAsia="zh-CN"/>
        </w:rPr>
        <w:t>                                </w:t>
      </w:r>
      <w:r>
        <w:rPr>
          <w:noProof/>
          <w:lang w:eastAsia="zh-CN"/>
        </w:rPr>
        <w:pict>
          <v:shape id="_x0000_i1026" type="#_x0000_t75" style="width:2.25pt;height:3pt;visibility:visible;mso-wrap-style:square">
            <v:imagedata r:id="rId12" o:title=""/>
          </v:shape>
        </w:pict>
      </w:r>
      <w:r>
        <w:rPr>
          <w:color w:val="000000"/>
          <w:lang w:eastAsia="zh-CN"/>
        </w:rPr>
        <w:t>D. </w:t>
      </w:r>
      <w:r>
        <w:rPr>
          <w:color w:val="000000"/>
          <w:lang w:eastAsia="zh-CN"/>
        </w:rPr>
        <w:t>提高线路的利用率</w:t>
      </w:r>
    </w:p>
    <w:p w:rsidR="00706788" w:rsidRDefault="0028324A">
      <w:pPr>
        <w:spacing w:after="0"/>
        <w:rPr>
          <w:lang w:eastAsia="zh-CN"/>
        </w:rPr>
      </w:pPr>
      <w:r>
        <w:rPr>
          <w:color w:val="000000"/>
          <w:lang w:eastAsia="zh-CN"/>
        </w:rPr>
        <w:t>2.</w:t>
      </w:r>
      <w:r>
        <w:rPr>
          <w:color w:val="000000"/>
          <w:lang w:eastAsia="zh-CN"/>
        </w:rPr>
        <w:t>关于光纤通信，下列说法错误的是（</w:t>
      </w:r>
      <w:r>
        <w:rPr>
          <w:color w:val="000000"/>
          <w:lang w:eastAsia="zh-CN"/>
        </w:rPr>
        <w:t xml:space="preserve">   </w:t>
      </w:r>
      <w:r>
        <w:rPr>
          <w:color w:val="000000"/>
          <w:lang w:eastAsia="zh-CN"/>
        </w:rPr>
        <w:t>）</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光纤通信中使用的</w:t>
      </w:r>
      <w:r>
        <w:rPr>
          <w:color w:val="000000"/>
          <w:lang w:eastAsia="zh-CN"/>
        </w:rPr>
        <w:t>“</w:t>
      </w:r>
      <w:r>
        <w:rPr>
          <w:color w:val="000000"/>
          <w:lang w:eastAsia="zh-CN"/>
        </w:rPr>
        <w:t>导线</w:t>
      </w:r>
      <w:r>
        <w:rPr>
          <w:color w:val="000000"/>
          <w:lang w:eastAsia="zh-CN"/>
        </w:rPr>
        <w:t>”</w:t>
      </w:r>
      <w:r>
        <w:rPr>
          <w:color w:val="000000"/>
          <w:lang w:eastAsia="zh-CN"/>
        </w:rPr>
        <w:t>是光导纤维</w:t>
      </w:r>
      <w:r>
        <w:rPr>
          <w:color w:val="000000"/>
          <w:lang w:eastAsia="zh-CN"/>
        </w:rPr>
        <w:t>               </w:t>
      </w:r>
      <w:r>
        <w:rPr>
          <w:noProof/>
          <w:lang w:eastAsia="zh-CN"/>
        </w:rPr>
        <w:pict>
          <v:shape id="_x0000_i1027" type="#_x0000_t75" style="width:.75pt;height:3pt;visibility:visible;mso-wrap-style:square">
            <v:imagedata r:id="rId11" o:title=""/>
          </v:shape>
        </w:pict>
      </w:r>
      <w:r>
        <w:rPr>
          <w:color w:val="000000"/>
          <w:lang w:eastAsia="zh-CN"/>
        </w:rPr>
        <w:t>B. </w:t>
      </w:r>
      <w:r>
        <w:rPr>
          <w:color w:val="000000"/>
          <w:lang w:eastAsia="zh-CN"/>
        </w:rPr>
        <w:t>光纤通信中使用的</w:t>
      </w:r>
      <w:r>
        <w:rPr>
          <w:color w:val="000000"/>
          <w:lang w:eastAsia="zh-CN"/>
        </w:rPr>
        <w:t>“</w:t>
      </w:r>
      <w:r>
        <w:rPr>
          <w:color w:val="000000"/>
          <w:lang w:eastAsia="zh-CN"/>
        </w:rPr>
        <w:t>导线</w:t>
      </w:r>
      <w:r>
        <w:rPr>
          <w:color w:val="000000"/>
          <w:lang w:eastAsia="zh-CN"/>
        </w:rPr>
        <w:t>”</w:t>
      </w:r>
      <w:r>
        <w:rPr>
          <w:color w:val="000000"/>
          <w:lang w:eastAsia="zh-CN"/>
        </w:rPr>
        <w:t>是金属导线</w:t>
      </w:r>
      <w:r>
        <w:rPr>
          <w:lang w:eastAsia="zh-CN"/>
        </w:rPr>
        <w:br/>
      </w:r>
      <w:r>
        <w:rPr>
          <w:color w:val="000000"/>
          <w:lang w:eastAsia="zh-CN"/>
        </w:rPr>
        <w:t>C. </w:t>
      </w:r>
      <w:r>
        <w:rPr>
          <w:color w:val="000000"/>
          <w:lang w:eastAsia="zh-CN"/>
        </w:rPr>
        <w:t>在光纤中光是经过多次反射向前传播的</w:t>
      </w:r>
      <w:r>
        <w:rPr>
          <w:color w:val="000000"/>
          <w:lang w:eastAsia="zh-CN"/>
        </w:rPr>
        <w:t>               </w:t>
      </w:r>
      <w:r>
        <w:rPr>
          <w:noProof/>
          <w:lang w:eastAsia="zh-CN"/>
        </w:rPr>
        <w:pict>
          <v:shape id="_x0000_i1028" type="#_x0000_t75" style="width:.75pt;height:3pt;visibility:visible;mso-wrap-style:square">
            <v:imagedata r:id="rId11" o:title=""/>
          </v:shape>
        </w:pict>
      </w:r>
      <w:r>
        <w:rPr>
          <w:color w:val="000000"/>
          <w:lang w:eastAsia="zh-CN"/>
        </w:rPr>
        <w:t>D. </w:t>
      </w:r>
      <w:r>
        <w:rPr>
          <w:color w:val="000000"/>
          <w:lang w:eastAsia="zh-CN"/>
        </w:rPr>
        <w:t>采用光纤通信在一定时间内可以传输大量信息</w:t>
      </w:r>
    </w:p>
    <w:p w:rsidR="00706788" w:rsidRDefault="0028324A">
      <w:pPr>
        <w:spacing w:after="0"/>
        <w:rPr>
          <w:lang w:eastAsia="zh-CN"/>
        </w:rPr>
      </w:pPr>
      <w:r>
        <w:rPr>
          <w:color w:val="000000"/>
          <w:lang w:eastAsia="zh-CN"/>
        </w:rPr>
        <w:t>3.</w:t>
      </w:r>
      <w:r>
        <w:rPr>
          <w:color w:val="000000"/>
          <w:lang w:eastAsia="zh-CN"/>
        </w:rPr>
        <w:t>现代社会发展的三大支柱：能源、信息和材料，下列说法正确的是（</w:t>
      </w:r>
      <w:r>
        <w:rPr>
          <w:color w:val="000000"/>
          <w:lang w:eastAsia="zh-CN"/>
        </w:rPr>
        <w:t xml:space="preserve">   </w:t>
      </w:r>
      <w:r>
        <w:rPr>
          <w:color w:val="000000"/>
          <w:lang w:eastAsia="zh-CN"/>
        </w:rPr>
        <w:t>）</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太阳能、风能、核能都是不可再生能源</w:t>
      </w:r>
      <w:r>
        <w:rPr>
          <w:lang w:eastAsia="zh-CN"/>
        </w:rPr>
        <w:br/>
      </w:r>
      <w:r>
        <w:rPr>
          <w:color w:val="000000"/>
          <w:lang w:eastAsia="zh-CN"/>
        </w:rPr>
        <w:t>B. </w:t>
      </w:r>
      <w:r>
        <w:rPr>
          <w:color w:val="000000"/>
          <w:lang w:eastAsia="zh-CN"/>
        </w:rPr>
        <w:t>手机移动通信是利用电磁波来传递信息的</w:t>
      </w:r>
      <w:r>
        <w:rPr>
          <w:lang w:eastAsia="zh-CN"/>
        </w:rPr>
        <w:br/>
      </w:r>
      <w:r>
        <w:rPr>
          <w:color w:val="000000"/>
          <w:lang w:eastAsia="zh-CN"/>
        </w:rPr>
        <w:t>C. “</w:t>
      </w:r>
      <w:r>
        <w:rPr>
          <w:color w:val="000000"/>
          <w:lang w:eastAsia="zh-CN"/>
        </w:rPr>
        <w:t>北斗</w:t>
      </w:r>
      <w:r>
        <w:rPr>
          <w:color w:val="000000"/>
          <w:lang w:eastAsia="zh-CN"/>
        </w:rPr>
        <w:t>”</w:t>
      </w:r>
      <w:r>
        <w:rPr>
          <w:color w:val="000000"/>
          <w:lang w:eastAsia="zh-CN"/>
        </w:rPr>
        <w:t>导航系统是利用超声波进行定位和导航的</w:t>
      </w:r>
      <w:r>
        <w:rPr>
          <w:lang w:eastAsia="zh-CN"/>
        </w:rPr>
        <w:br/>
      </w:r>
      <w:r>
        <w:rPr>
          <w:color w:val="000000"/>
          <w:lang w:eastAsia="zh-CN"/>
        </w:rPr>
        <w:t>D. LED</w:t>
      </w:r>
      <w:r>
        <w:rPr>
          <w:color w:val="000000"/>
          <w:lang w:eastAsia="zh-CN"/>
        </w:rPr>
        <w:t>灯的核心元件发光二极管是由超导材料制成的</w:t>
      </w:r>
    </w:p>
    <w:p w:rsidR="00706788" w:rsidRDefault="0028324A">
      <w:pPr>
        <w:spacing w:after="0"/>
        <w:rPr>
          <w:lang w:eastAsia="zh-CN"/>
        </w:rPr>
      </w:pPr>
      <w:r>
        <w:rPr>
          <w:color w:val="000000"/>
          <w:lang w:eastAsia="zh-CN"/>
        </w:rPr>
        <w:t>4.</w:t>
      </w:r>
      <w:r>
        <w:rPr>
          <w:color w:val="000000"/>
          <w:lang w:eastAsia="zh-CN"/>
        </w:rPr>
        <w:t>各地高高耸立的电视塔是地</w:t>
      </w:r>
      <w:r>
        <w:rPr>
          <w:color w:val="000000"/>
          <w:lang w:eastAsia="zh-CN"/>
        </w:rPr>
        <w:t>标性建筑，电视塔上天线的作用是（　　）</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让声音、图象信号转化为电信号</w:t>
      </w:r>
      <w:r>
        <w:rPr>
          <w:color w:val="000000"/>
          <w:lang w:eastAsia="zh-CN"/>
        </w:rPr>
        <w:t>                         </w:t>
      </w:r>
      <w:r>
        <w:rPr>
          <w:noProof/>
          <w:lang w:eastAsia="zh-CN"/>
        </w:rPr>
        <w:pict>
          <v:shape id="_x0000_i1029" type="#_x0000_t75" style="width:2.25pt;height:3pt;visibility:visible;mso-wrap-style:square">
            <v:imagedata r:id="rId12" o:title=""/>
          </v:shape>
        </w:pict>
      </w:r>
      <w:r>
        <w:rPr>
          <w:color w:val="000000"/>
          <w:lang w:eastAsia="zh-CN"/>
        </w:rPr>
        <w:t>B. </w:t>
      </w:r>
      <w:r>
        <w:rPr>
          <w:color w:val="000000"/>
          <w:lang w:eastAsia="zh-CN"/>
        </w:rPr>
        <w:t>让声音、图象信号加载到高频电流上</w:t>
      </w:r>
      <w:r>
        <w:rPr>
          <w:lang w:eastAsia="zh-CN"/>
        </w:rPr>
        <w:br/>
      </w:r>
      <w:r>
        <w:rPr>
          <w:color w:val="000000"/>
          <w:lang w:eastAsia="zh-CN"/>
        </w:rPr>
        <w:t>C. </w:t>
      </w:r>
      <w:r>
        <w:rPr>
          <w:color w:val="000000"/>
          <w:lang w:eastAsia="zh-CN"/>
        </w:rPr>
        <w:t>让音频、视频电信号加载到高频电流上</w:t>
      </w:r>
      <w:r>
        <w:rPr>
          <w:color w:val="000000"/>
          <w:lang w:eastAsia="zh-CN"/>
        </w:rPr>
        <w:t>               </w:t>
      </w:r>
      <w:r>
        <w:rPr>
          <w:noProof/>
          <w:lang w:eastAsia="zh-CN"/>
        </w:rPr>
        <w:pict>
          <v:shape id="_x0000_i1030" type="#_x0000_t75" style="width:.75pt;height:3pt;visibility:visible;mso-wrap-style:square">
            <v:imagedata r:id="rId11" o:title=""/>
          </v:shape>
        </w:pict>
      </w:r>
      <w:r>
        <w:rPr>
          <w:color w:val="000000"/>
          <w:lang w:eastAsia="zh-CN"/>
        </w:rPr>
        <w:t>D. </w:t>
      </w:r>
      <w:r>
        <w:rPr>
          <w:color w:val="000000"/>
          <w:lang w:eastAsia="zh-CN"/>
        </w:rPr>
        <w:t>让载有音频、视频信号的高频电流产生电磁波</w:t>
      </w:r>
    </w:p>
    <w:p w:rsidR="00706788" w:rsidRDefault="0028324A">
      <w:pPr>
        <w:spacing w:after="0"/>
        <w:rPr>
          <w:lang w:eastAsia="zh-CN"/>
        </w:rPr>
      </w:pPr>
      <w:r>
        <w:rPr>
          <w:color w:val="000000"/>
          <w:lang w:eastAsia="zh-CN"/>
        </w:rPr>
        <w:t>5.</w:t>
      </w:r>
      <w:r>
        <w:rPr>
          <w:color w:val="000000"/>
          <w:lang w:eastAsia="zh-CN"/>
        </w:rPr>
        <w:t>中国第三颗北斗导航卫星成功发射，它标志着我国卫星导航工程有取得了重大进展。卫星导航在传递信息过程中主要依靠（）</w:t>
      </w:r>
      <w:r>
        <w:rPr>
          <w:lang w:eastAsia="zh-CN"/>
        </w:rPr>
        <w:br/>
      </w:r>
      <w:r>
        <w:rPr>
          <w:noProof/>
          <w:lang w:eastAsia="zh-CN"/>
        </w:rPr>
        <w:pict>
          <v:shape id="_x0000_i1031" type="#_x0000_t75" style="width:164.25pt;height:101.25pt;visibility:visible;mso-wrap-style:square">
            <v:imagedata r:id="rId13" o:title=""/>
          </v:shape>
        </w:pict>
      </w:r>
    </w:p>
    <w:p w:rsidR="00706788" w:rsidRDefault="0028324A">
      <w:pPr>
        <w:spacing w:after="0"/>
        <w:ind w:left="150"/>
        <w:rPr>
          <w:lang w:eastAsia="zh-CN"/>
        </w:rPr>
      </w:pPr>
      <w:r>
        <w:rPr>
          <w:color w:val="000000"/>
          <w:lang w:eastAsia="zh-CN"/>
        </w:rPr>
        <w:t>A. </w:t>
      </w:r>
      <w:r>
        <w:rPr>
          <w:color w:val="000000"/>
          <w:lang w:eastAsia="zh-CN"/>
        </w:rPr>
        <w:t>光导纤维</w:t>
      </w:r>
      <w:r>
        <w:rPr>
          <w:color w:val="000000"/>
          <w:lang w:eastAsia="zh-CN"/>
        </w:rPr>
        <w:t>                               </w:t>
      </w:r>
      <w:r>
        <w:rPr>
          <w:noProof/>
          <w:lang w:eastAsia="zh-CN"/>
        </w:rPr>
        <w:pict>
          <v:shape id="_x0000_i1032" type="#_x0000_t75" style="width:.75pt;height:3pt;visibility:visible;mso-wrap-style:square">
            <v:imagedata r:id="rId11" o:title=""/>
          </v:shape>
        </w:pict>
      </w:r>
      <w:r>
        <w:rPr>
          <w:color w:val="000000"/>
          <w:lang w:eastAsia="zh-CN"/>
        </w:rPr>
        <w:t>B.</w:t>
      </w:r>
      <w:r>
        <w:rPr>
          <w:color w:val="000000"/>
          <w:lang w:eastAsia="zh-CN"/>
        </w:rPr>
        <w:t> </w:t>
      </w:r>
      <w:r>
        <w:rPr>
          <w:color w:val="000000"/>
          <w:lang w:eastAsia="zh-CN"/>
        </w:rPr>
        <w:t>超声波</w:t>
      </w:r>
      <w:r>
        <w:rPr>
          <w:color w:val="000000"/>
          <w:lang w:eastAsia="zh-CN"/>
        </w:rPr>
        <w:t>                               </w:t>
      </w:r>
      <w:r>
        <w:rPr>
          <w:noProof/>
          <w:lang w:eastAsia="zh-CN"/>
        </w:rPr>
        <w:pict>
          <v:shape id="_x0000_i1033" type="#_x0000_t75" style="width:.75pt;height:3pt;visibility:visible;mso-wrap-style:square">
            <v:imagedata r:id="rId11" o:title=""/>
          </v:shape>
        </w:pict>
      </w:r>
      <w:r>
        <w:rPr>
          <w:color w:val="000000"/>
          <w:lang w:eastAsia="zh-CN"/>
        </w:rPr>
        <w:t>C. </w:t>
      </w:r>
      <w:r>
        <w:rPr>
          <w:color w:val="000000"/>
          <w:lang w:eastAsia="zh-CN"/>
        </w:rPr>
        <w:t>次声波</w:t>
      </w:r>
      <w:r>
        <w:rPr>
          <w:color w:val="000000"/>
          <w:lang w:eastAsia="zh-CN"/>
        </w:rPr>
        <w:t>                               </w:t>
      </w:r>
      <w:r>
        <w:rPr>
          <w:noProof/>
          <w:lang w:eastAsia="zh-CN"/>
        </w:rPr>
        <w:pict>
          <v:shape id="_x0000_i1034" type="#_x0000_t75" style="width:.75pt;height:3pt;visibility:visible;mso-wrap-style:square">
            <v:imagedata r:id="rId11" o:title=""/>
          </v:shape>
        </w:pict>
      </w:r>
      <w:r>
        <w:rPr>
          <w:color w:val="000000"/>
          <w:lang w:eastAsia="zh-CN"/>
        </w:rPr>
        <w:t>D. </w:t>
      </w:r>
      <w:r>
        <w:rPr>
          <w:color w:val="000000"/>
          <w:lang w:eastAsia="zh-CN"/>
        </w:rPr>
        <w:t>电磁波</w:t>
      </w:r>
    </w:p>
    <w:p w:rsidR="00706788" w:rsidRDefault="0028324A">
      <w:pPr>
        <w:spacing w:after="0"/>
        <w:rPr>
          <w:lang w:eastAsia="zh-CN"/>
        </w:rPr>
      </w:pPr>
      <w:r>
        <w:rPr>
          <w:color w:val="000000"/>
          <w:lang w:eastAsia="zh-CN"/>
        </w:rPr>
        <w:t>6.</w:t>
      </w:r>
      <w:r>
        <w:rPr>
          <w:color w:val="000000"/>
          <w:lang w:eastAsia="zh-CN"/>
        </w:rPr>
        <w:t>在日常生活中，当你打开或者关闭电灯时，你会从旁边工作着的电视机屏幕上看到一条水平线，或者从旁边的收音机中听到</w:t>
      </w:r>
      <w:r>
        <w:rPr>
          <w:color w:val="000000"/>
          <w:lang w:eastAsia="zh-CN"/>
        </w:rPr>
        <w:t>“</w:t>
      </w:r>
      <w:r>
        <w:rPr>
          <w:color w:val="000000"/>
          <w:lang w:eastAsia="zh-CN"/>
        </w:rPr>
        <w:t>喀喀</w:t>
      </w:r>
      <w:r>
        <w:rPr>
          <w:color w:val="000000"/>
          <w:lang w:eastAsia="zh-CN"/>
        </w:rPr>
        <w:t>”</w:t>
      </w:r>
      <w:r>
        <w:rPr>
          <w:color w:val="000000"/>
          <w:lang w:eastAsia="zh-CN"/>
        </w:rPr>
        <w:t>的杂音，出现这一现象的原因是（</w:t>
      </w:r>
      <w:r>
        <w:rPr>
          <w:color w:val="000000"/>
          <w:lang w:eastAsia="zh-CN"/>
        </w:rPr>
        <w:t xml:space="preserve">   </w:t>
      </w:r>
      <w:r>
        <w:rPr>
          <w:color w:val="000000"/>
          <w:lang w:eastAsia="zh-CN"/>
        </w:rPr>
        <w:t>）</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电流通断时开关中金属碰撞声的影响</w:t>
      </w:r>
      <w:r>
        <w:rPr>
          <w:lang w:eastAsia="zh-CN"/>
        </w:rPr>
        <w:br/>
      </w:r>
      <w:r>
        <w:rPr>
          <w:color w:val="000000"/>
          <w:lang w:eastAsia="zh-CN"/>
        </w:rPr>
        <w:t>B. </w:t>
      </w:r>
      <w:r>
        <w:rPr>
          <w:color w:val="000000"/>
          <w:lang w:eastAsia="zh-CN"/>
        </w:rPr>
        <w:t>电路通断时交流电通过家庭电路对收音机或电视机的影响</w:t>
      </w:r>
      <w:r>
        <w:rPr>
          <w:lang w:eastAsia="zh-CN"/>
        </w:rPr>
        <w:br/>
      </w:r>
      <w:r>
        <w:rPr>
          <w:color w:val="000000"/>
          <w:lang w:eastAsia="zh-CN"/>
        </w:rPr>
        <w:t>C. </w:t>
      </w:r>
      <w:r>
        <w:rPr>
          <w:color w:val="000000"/>
          <w:lang w:eastAsia="zh-CN"/>
        </w:rPr>
        <w:t>电流通断时发出的电磁波被收音机、电视机接收到而产生的影响</w:t>
      </w:r>
      <w:r>
        <w:rPr>
          <w:lang w:eastAsia="zh-CN"/>
        </w:rPr>
        <w:br/>
      </w:r>
      <w:r>
        <w:rPr>
          <w:color w:val="000000"/>
          <w:lang w:eastAsia="zh-CN"/>
        </w:rPr>
        <w:t>D.</w:t>
      </w:r>
      <w:r>
        <w:rPr>
          <w:color w:val="000000"/>
          <w:lang w:eastAsia="zh-CN"/>
        </w:rPr>
        <w:t> </w:t>
      </w:r>
      <w:r>
        <w:rPr>
          <w:color w:val="000000"/>
          <w:lang w:eastAsia="zh-CN"/>
        </w:rPr>
        <w:t>以上原因都不对</w:t>
      </w:r>
    </w:p>
    <w:p w:rsidR="00706788" w:rsidRDefault="0028324A">
      <w:pPr>
        <w:spacing w:after="0"/>
        <w:rPr>
          <w:lang w:eastAsia="zh-CN"/>
        </w:rPr>
      </w:pPr>
      <w:r>
        <w:rPr>
          <w:color w:val="000000"/>
          <w:lang w:eastAsia="zh-CN"/>
        </w:rPr>
        <w:t>7.</w:t>
      </w:r>
      <w:r>
        <w:rPr>
          <w:color w:val="000000"/>
          <w:lang w:eastAsia="zh-CN"/>
        </w:rPr>
        <w:t>目前，很多汽车的驾驶室里都有一个叫做</w:t>
      </w:r>
      <w:r>
        <w:rPr>
          <w:color w:val="000000"/>
          <w:lang w:eastAsia="zh-CN"/>
        </w:rPr>
        <w:t>GPS</w:t>
      </w:r>
      <w:r>
        <w:rPr>
          <w:color w:val="000000"/>
          <w:lang w:eastAsia="zh-CN"/>
        </w:rPr>
        <w:t>（全球卫星定位系统）接收器的装置．</w:t>
      </w:r>
      <w:r>
        <w:rPr>
          <w:color w:val="000000"/>
          <w:lang w:eastAsia="zh-CN"/>
        </w:rPr>
        <w:t>GPS</w:t>
      </w:r>
      <w:r>
        <w:rPr>
          <w:color w:val="000000"/>
          <w:lang w:eastAsia="zh-CN"/>
        </w:rPr>
        <w:t>接收器通过接收卫星发射的导航信号，实现对车辆的精确定位并导航．卫星向</w:t>
      </w:r>
      <w:r>
        <w:rPr>
          <w:color w:val="000000"/>
          <w:lang w:eastAsia="zh-CN"/>
        </w:rPr>
        <w:t>GPS</w:t>
      </w:r>
      <w:r>
        <w:rPr>
          <w:color w:val="000000"/>
          <w:lang w:eastAsia="zh-CN"/>
        </w:rPr>
        <w:t>接收器传送信息依靠的是（　　）</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红外线</w:t>
      </w:r>
      <w:r>
        <w:rPr>
          <w:color w:val="000000"/>
          <w:lang w:eastAsia="zh-CN"/>
        </w:rPr>
        <w:t>                                 </w:t>
      </w:r>
      <w:r>
        <w:rPr>
          <w:noProof/>
          <w:lang w:eastAsia="zh-CN"/>
        </w:rPr>
        <w:pict>
          <v:shape id="_x0000_i1035" type="#_x0000_t75" style="width:1.5pt;height:3pt;visibility:visible;mso-wrap-style:square">
            <v:imagedata r:id="rId14" o:title=""/>
          </v:shape>
        </w:pict>
      </w:r>
      <w:r>
        <w:rPr>
          <w:color w:val="000000"/>
          <w:lang w:eastAsia="zh-CN"/>
        </w:rPr>
        <w:t>B. </w:t>
      </w:r>
      <w:r>
        <w:rPr>
          <w:color w:val="000000"/>
          <w:lang w:eastAsia="zh-CN"/>
        </w:rPr>
        <w:t>紫外线</w:t>
      </w:r>
      <w:r>
        <w:rPr>
          <w:color w:val="000000"/>
          <w:lang w:eastAsia="zh-CN"/>
        </w:rPr>
        <w:t>                                 </w:t>
      </w:r>
      <w:r>
        <w:rPr>
          <w:noProof/>
          <w:lang w:eastAsia="zh-CN"/>
        </w:rPr>
        <w:pict>
          <v:shape id="_x0000_i1036" type="#_x0000_t75" style="width:1.5pt;height:3pt;visibility:visible;mso-wrap-style:square">
            <v:imagedata r:id="rId14" o:title=""/>
          </v:shape>
        </w:pict>
      </w:r>
      <w:r>
        <w:rPr>
          <w:color w:val="000000"/>
          <w:lang w:eastAsia="zh-CN"/>
        </w:rPr>
        <w:t>C. </w:t>
      </w:r>
      <w:r>
        <w:rPr>
          <w:color w:val="000000"/>
          <w:lang w:eastAsia="zh-CN"/>
        </w:rPr>
        <w:t>电磁波</w:t>
      </w:r>
      <w:r>
        <w:rPr>
          <w:color w:val="000000"/>
          <w:lang w:eastAsia="zh-CN"/>
        </w:rPr>
        <w:t>                                 </w:t>
      </w:r>
      <w:r>
        <w:rPr>
          <w:noProof/>
          <w:lang w:eastAsia="zh-CN"/>
        </w:rPr>
        <w:pict>
          <v:shape id="_x0000_i1037" type="#_x0000_t75" style="width:1.5pt;height:3pt;visibility:visible;mso-wrap-style:square">
            <v:imagedata r:id="rId14" o:title=""/>
          </v:shape>
        </w:pict>
      </w:r>
      <w:r>
        <w:rPr>
          <w:color w:val="000000"/>
          <w:lang w:eastAsia="zh-CN"/>
        </w:rPr>
        <w:t>D. </w:t>
      </w:r>
      <w:r>
        <w:rPr>
          <w:color w:val="000000"/>
          <w:lang w:eastAsia="zh-CN"/>
        </w:rPr>
        <w:t>激光</w:t>
      </w:r>
    </w:p>
    <w:p w:rsidR="00706788" w:rsidRDefault="0028324A">
      <w:pPr>
        <w:spacing w:after="0"/>
        <w:rPr>
          <w:lang w:eastAsia="zh-CN"/>
        </w:rPr>
      </w:pPr>
      <w:r>
        <w:rPr>
          <w:color w:val="000000"/>
          <w:lang w:eastAsia="zh-CN"/>
        </w:rPr>
        <w:t>8.</w:t>
      </w:r>
      <w:r>
        <w:rPr>
          <w:color w:val="000000"/>
          <w:lang w:eastAsia="zh-CN"/>
        </w:rPr>
        <w:t>具体收看某个频道播放的电视节目是由下列哪个单元电路决定的（</w:t>
      </w:r>
      <w:r>
        <w:rPr>
          <w:color w:val="000000"/>
          <w:lang w:eastAsia="zh-CN"/>
        </w:rPr>
        <w:t xml:space="preserve">   </w:t>
      </w:r>
      <w:r>
        <w:rPr>
          <w:color w:val="000000"/>
          <w:lang w:eastAsia="zh-CN"/>
        </w:rPr>
        <w:t>）</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接收天线</w:t>
      </w:r>
      <w:r>
        <w:rPr>
          <w:color w:val="000000"/>
          <w:lang w:eastAsia="zh-CN"/>
        </w:rPr>
        <w:t>                               </w:t>
      </w:r>
      <w:r>
        <w:rPr>
          <w:noProof/>
          <w:lang w:eastAsia="zh-CN"/>
        </w:rPr>
        <w:pict>
          <v:shape id="_x0000_i1038" type="#_x0000_t75" style="width:.75pt;height:3pt;visibility:visible;mso-wrap-style:square">
            <v:imagedata r:id="rId11" o:title=""/>
          </v:shape>
        </w:pict>
      </w:r>
      <w:r>
        <w:rPr>
          <w:color w:val="000000"/>
          <w:lang w:eastAsia="zh-CN"/>
        </w:rPr>
        <w:t>B. </w:t>
      </w:r>
      <w:r>
        <w:rPr>
          <w:color w:val="000000"/>
          <w:lang w:eastAsia="zh-CN"/>
        </w:rPr>
        <w:t>调制器</w:t>
      </w:r>
      <w:r>
        <w:rPr>
          <w:color w:val="000000"/>
          <w:lang w:eastAsia="zh-CN"/>
        </w:rPr>
        <w:t>                               </w:t>
      </w:r>
      <w:r>
        <w:rPr>
          <w:noProof/>
          <w:lang w:eastAsia="zh-CN"/>
        </w:rPr>
        <w:pict>
          <v:shape id="_x0000_i1039" type="#_x0000_t75" style="width:.75pt;height:3pt;visibility:visible;mso-wrap-style:square">
            <v:imagedata r:id="rId11" o:title=""/>
          </v:shape>
        </w:pict>
      </w:r>
      <w:r>
        <w:rPr>
          <w:color w:val="000000"/>
          <w:lang w:eastAsia="zh-CN"/>
        </w:rPr>
        <w:t>C. </w:t>
      </w:r>
      <w:r>
        <w:rPr>
          <w:color w:val="000000"/>
          <w:lang w:eastAsia="zh-CN"/>
        </w:rPr>
        <w:t>调谐器</w:t>
      </w:r>
      <w:r>
        <w:rPr>
          <w:color w:val="000000"/>
          <w:lang w:eastAsia="zh-CN"/>
        </w:rPr>
        <w:t>                               </w:t>
      </w:r>
      <w:r>
        <w:rPr>
          <w:noProof/>
          <w:lang w:eastAsia="zh-CN"/>
        </w:rPr>
        <w:pict>
          <v:shape id="_x0000_i1040" type="#_x0000_t75" style="width:.75pt;height:3pt;visibility:visible;mso-wrap-style:square">
            <v:imagedata r:id="rId11" o:title=""/>
          </v:shape>
        </w:pict>
      </w:r>
      <w:r>
        <w:rPr>
          <w:color w:val="000000"/>
          <w:lang w:eastAsia="zh-CN"/>
        </w:rPr>
        <w:t>D. </w:t>
      </w:r>
      <w:r>
        <w:rPr>
          <w:color w:val="000000"/>
          <w:lang w:eastAsia="zh-CN"/>
        </w:rPr>
        <w:t>解调器</w:t>
      </w:r>
    </w:p>
    <w:p w:rsidR="00706788" w:rsidRDefault="0028324A">
      <w:pPr>
        <w:spacing w:after="0"/>
        <w:rPr>
          <w:lang w:eastAsia="zh-CN"/>
        </w:rPr>
      </w:pPr>
      <w:r>
        <w:rPr>
          <w:color w:val="000000"/>
          <w:lang w:eastAsia="zh-CN"/>
        </w:rPr>
        <w:t>9.</w:t>
      </w:r>
      <w:r>
        <w:rPr>
          <w:color w:val="000000"/>
          <w:lang w:eastAsia="zh-CN"/>
        </w:rPr>
        <w:t>下列邮件地址名书写正确的是（</w:t>
      </w:r>
      <w:r>
        <w:rPr>
          <w:color w:val="000000"/>
          <w:lang w:eastAsia="zh-CN"/>
        </w:rPr>
        <w:t xml:space="preserve">  </w:t>
      </w:r>
      <w:r>
        <w:rPr>
          <w:color w:val="000000"/>
          <w:lang w:eastAsia="zh-CN"/>
        </w:rPr>
        <w:t>）</w:t>
      </w:r>
      <w:r>
        <w:rPr>
          <w:color w:val="000000"/>
          <w:lang w:eastAsia="zh-CN"/>
        </w:rPr>
        <w:t>​</w:t>
      </w:r>
      <w:r>
        <w:rPr>
          <w:color w:val="000000"/>
          <w:lang w:eastAsia="zh-CN"/>
        </w:rPr>
        <w:t xml:space="preserve">            </w:t>
      </w:r>
    </w:p>
    <w:p w:rsidR="00706788" w:rsidRDefault="0028324A">
      <w:pPr>
        <w:spacing w:after="0"/>
        <w:ind w:left="150"/>
      </w:pPr>
      <w:r>
        <w:rPr>
          <w:color w:val="000000"/>
        </w:rPr>
        <w:lastRenderedPageBreak/>
        <w:t>A. </w:t>
      </w:r>
      <w:proofErr w:type="spellStart"/>
      <w:r>
        <w:rPr>
          <w:rFonts w:ascii="Arial"/>
          <w:color w:val="000000"/>
          <w:sz w:val="18"/>
        </w:rPr>
        <w:t>xiaolin@cn</w:t>
      </w:r>
      <w:r>
        <w:rPr>
          <w:rFonts w:ascii="Arial"/>
          <w:color w:val="000000"/>
          <w:sz w:val="18"/>
        </w:rPr>
        <w:t>．</w:t>
      </w:r>
      <w:r>
        <w:rPr>
          <w:rFonts w:ascii="Arial"/>
          <w:color w:val="000000"/>
          <w:sz w:val="18"/>
        </w:rPr>
        <w:t>com</w:t>
      </w:r>
      <w:r>
        <w:rPr>
          <w:rFonts w:ascii="Arial"/>
          <w:color w:val="000000"/>
          <w:sz w:val="18"/>
        </w:rPr>
        <w:t>．</w:t>
      </w:r>
      <w:r>
        <w:rPr>
          <w:rFonts w:ascii="Arial"/>
          <w:color w:val="000000"/>
          <w:sz w:val="18"/>
        </w:rPr>
        <w:t>sever</w:t>
      </w:r>
      <w:proofErr w:type="spellEnd"/>
      <w:r>
        <w:rPr>
          <w:rFonts w:ascii="Arial"/>
          <w:color w:val="000000"/>
          <w:sz w:val="18"/>
        </w:rPr>
        <w:t> </w:t>
      </w:r>
      <w:r>
        <w:rPr>
          <w:color w:val="000000"/>
        </w:rPr>
        <w:t>​</w:t>
      </w:r>
      <w:r>
        <w:rPr>
          <w:color w:val="000000"/>
        </w:rPr>
        <w:t>                              </w:t>
      </w:r>
      <w:r>
        <w:rPr>
          <w:color w:val="000000"/>
        </w:rPr>
        <w:t>  </w:t>
      </w:r>
      <w:r>
        <w:rPr>
          <w:noProof/>
          <w:lang w:eastAsia="zh-CN"/>
        </w:rPr>
        <w:pict>
          <v:shape id="_x0000_i1041" type="#_x0000_t75" style="width:.75pt;height:3pt;visibility:visible;mso-wrap-style:square">
            <v:imagedata r:id="rId11" o:title=""/>
          </v:shape>
        </w:pict>
      </w:r>
      <w:r>
        <w:rPr>
          <w:color w:val="000000"/>
        </w:rPr>
        <w:t>B. </w:t>
      </w:r>
      <w:proofErr w:type="spellStart"/>
      <w:r>
        <w:rPr>
          <w:rFonts w:ascii="Arial"/>
          <w:color w:val="000000"/>
          <w:sz w:val="18"/>
        </w:rPr>
        <w:t>xiaolin@cn</w:t>
      </w:r>
      <w:r>
        <w:rPr>
          <w:rFonts w:ascii="Arial"/>
          <w:color w:val="000000"/>
          <w:sz w:val="18"/>
        </w:rPr>
        <w:t>．</w:t>
      </w:r>
      <w:r>
        <w:rPr>
          <w:rFonts w:ascii="Arial"/>
          <w:color w:val="000000"/>
          <w:sz w:val="18"/>
        </w:rPr>
        <w:t>sever</w:t>
      </w:r>
      <w:r>
        <w:rPr>
          <w:rFonts w:ascii="Arial"/>
          <w:color w:val="000000"/>
          <w:sz w:val="18"/>
        </w:rPr>
        <w:t>．</w:t>
      </w:r>
      <w:r>
        <w:rPr>
          <w:rFonts w:ascii="Arial"/>
          <w:color w:val="000000"/>
          <w:sz w:val="18"/>
        </w:rPr>
        <w:t>com</w:t>
      </w:r>
      <w:proofErr w:type="spellEnd"/>
      <w:r>
        <w:br/>
      </w:r>
      <w:r>
        <w:rPr>
          <w:color w:val="000000"/>
        </w:rPr>
        <w:t>C. </w:t>
      </w:r>
      <w:r>
        <w:rPr>
          <w:rFonts w:ascii="Arial"/>
          <w:color w:val="000000"/>
          <w:sz w:val="18"/>
        </w:rPr>
        <w:t> </w:t>
      </w:r>
      <w:proofErr w:type="gramStart"/>
      <w:r>
        <w:rPr>
          <w:rFonts w:ascii="Arial"/>
          <w:color w:val="000000"/>
          <w:sz w:val="18"/>
        </w:rPr>
        <w:t>xiaolin@126</w:t>
      </w:r>
      <w:r>
        <w:rPr>
          <w:rFonts w:ascii="Arial"/>
          <w:color w:val="000000"/>
          <w:sz w:val="18"/>
        </w:rPr>
        <w:t>．</w:t>
      </w:r>
      <w:r>
        <w:rPr>
          <w:rFonts w:ascii="Arial"/>
          <w:color w:val="000000"/>
          <w:sz w:val="18"/>
        </w:rPr>
        <w:t>com</w:t>
      </w:r>
      <w:r>
        <w:rPr>
          <w:rFonts w:ascii="Arial"/>
          <w:color w:val="000000"/>
          <w:sz w:val="18"/>
        </w:rPr>
        <w:t>．</w:t>
      </w:r>
      <w:r>
        <w:rPr>
          <w:rFonts w:ascii="Arial"/>
          <w:color w:val="000000"/>
          <w:sz w:val="18"/>
        </w:rPr>
        <w:t>cn</w:t>
      </w:r>
      <w:r>
        <w:rPr>
          <w:color w:val="000000"/>
        </w:rPr>
        <w:t>                                   D.</w:t>
      </w:r>
      <w:proofErr w:type="gramEnd"/>
      <w:r>
        <w:rPr>
          <w:color w:val="000000"/>
        </w:rPr>
        <w:t> </w:t>
      </w:r>
      <w:r>
        <w:rPr>
          <w:rFonts w:ascii="Arial"/>
          <w:color w:val="000000"/>
          <w:sz w:val="18"/>
        </w:rPr>
        <w:t> </w:t>
      </w:r>
      <w:r>
        <w:rPr>
          <w:rFonts w:ascii="Arial"/>
          <w:color w:val="000000"/>
          <w:sz w:val="18"/>
        </w:rPr>
        <w:t>xiaolin126</w:t>
      </w:r>
      <w:r>
        <w:rPr>
          <w:rFonts w:ascii="Arial"/>
          <w:color w:val="000000"/>
          <w:sz w:val="18"/>
        </w:rPr>
        <w:t>．</w:t>
      </w:r>
      <w:r>
        <w:rPr>
          <w:rFonts w:ascii="Arial"/>
          <w:color w:val="000000"/>
          <w:sz w:val="18"/>
        </w:rPr>
        <w:t>com</w:t>
      </w:r>
      <w:r>
        <w:rPr>
          <w:rFonts w:ascii="Arial"/>
          <w:color w:val="000000"/>
          <w:sz w:val="18"/>
        </w:rPr>
        <w:t>．</w:t>
      </w:r>
      <w:r>
        <w:rPr>
          <w:rFonts w:ascii="Arial"/>
          <w:color w:val="000000"/>
          <w:sz w:val="18"/>
        </w:rPr>
        <w:t>cn</w:t>
      </w:r>
    </w:p>
    <w:p w:rsidR="00706788" w:rsidRDefault="0028324A">
      <w:pPr>
        <w:spacing w:after="0"/>
        <w:rPr>
          <w:lang w:eastAsia="zh-CN"/>
        </w:rPr>
      </w:pPr>
      <w:r>
        <w:rPr>
          <w:color w:val="000000"/>
          <w:lang w:eastAsia="zh-CN"/>
        </w:rPr>
        <w:t>10.</w:t>
      </w:r>
      <w:r>
        <w:rPr>
          <w:color w:val="000000"/>
          <w:lang w:eastAsia="zh-CN"/>
        </w:rPr>
        <w:t>在卫星通信中，至少要几颗卫星才能覆盖几乎整个地球（　　）</w:t>
      </w:r>
      <w:r>
        <w:rPr>
          <w:color w:val="000000"/>
          <w:lang w:eastAsia="zh-CN"/>
        </w:rPr>
        <w:t xml:space="preserve">            </w:t>
      </w:r>
    </w:p>
    <w:p w:rsidR="00706788" w:rsidRDefault="0028324A">
      <w:pPr>
        <w:spacing w:after="0"/>
        <w:ind w:left="150"/>
        <w:rPr>
          <w:lang w:eastAsia="zh-CN"/>
        </w:rPr>
      </w:pPr>
      <w:r>
        <w:rPr>
          <w:color w:val="000000"/>
          <w:lang w:eastAsia="zh-CN"/>
        </w:rPr>
        <w:t>A. 1                                           </w:t>
      </w:r>
      <w:r>
        <w:rPr>
          <w:noProof/>
          <w:lang w:eastAsia="zh-CN"/>
        </w:rPr>
        <w:pict>
          <v:shape id="_x0000_i1042" type="#_x0000_t75" style="width:2.25pt;height:3pt;visibility:visible;mso-wrap-style:square">
            <v:imagedata r:id="rId12" o:title=""/>
          </v:shape>
        </w:pict>
      </w:r>
      <w:r>
        <w:rPr>
          <w:color w:val="000000"/>
          <w:lang w:eastAsia="zh-CN"/>
        </w:rPr>
        <w:t>B. 3                                           </w:t>
      </w:r>
      <w:r>
        <w:rPr>
          <w:noProof/>
          <w:lang w:eastAsia="zh-CN"/>
        </w:rPr>
        <w:pict>
          <v:shape id="_x0000_i1043" type="#_x0000_t75" style="width:2.25pt;height:3pt;visibility:visible;mso-wrap-style:square">
            <v:imagedata r:id="rId12" o:title=""/>
          </v:shape>
        </w:pict>
      </w:r>
      <w:r>
        <w:rPr>
          <w:color w:val="000000"/>
          <w:lang w:eastAsia="zh-CN"/>
        </w:rPr>
        <w:t>C. 5      </w:t>
      </w:r>
      <w:r>
        <w:rPr>
          <w:color w:val="000000"/>
          <w:lang w:eastAsia="zh-CN"/>
        </w:rPr>
        <w:t>                                     </w:t>
      </w:r>
      <w:r>
        <w:rPr>
          <w:noProof/>
          <w:lang w:eastAsia="zh-CN"/>
        </w:rPr>
        <w:pict>
          <v:shape id="_x0000_i1044" type="#_x0000_t75" style="width:2.25pt;height:3pt;visibility:visible;mso-wrap-style:square">
            <v:imagedata r:id="rId12" o:title=""/>
          </v:shape>
        </w:pict>
      </w:r>
      <w:r>
        <w:rPr>
          <w:color w:val="000000"/>
          <w:lang w:eastAsia="zh-CN"/>
        </w:rPr>
        <w:t>D. 6</w:t>
      </w:r>
    </w:p>
    <w:p w:rsidR="00706788" w:rsidRDefault="0028324A">
      <w:pPr>
        <w:spacing w:after="0"/>
        <w:rPr>
          <w:lang w:eastAsia="zh-CN"/>
        </w:rPr>
      </w:pPr>
      <w:r>
        <w:rPr>
          <w:color w:val="000000"/>
          <w:lang w:eastAsia="zh-CN"/>
        </w:rPr>
        <w:t>11.</w:t>
      </w:r>
      <w:r>
        <w:rPr>
          <w:color w:val="000000"/>
          <w:lang w:eastAsia="zh-CN"/>
        </w:rPr>
        <w:t>电视机换台时，实际上是在改变</w:t>
      </w:r>
      <w:r>
        <w:rPr>
          <w:color w:val="000000"/>
          <w:lang w:eastAsia="zh-CN"/>
        </w:rPr>
        <w:t xml:space="preserve"> (     )            </w:t>
      </w:r>
    </w:p>
    <w:p w:rsidR="00706788" w:rsidRDefault="0028324A">
      <w:pPr>
        <w:spacing w:after="0"/>
        <w:ind w:left="150"/>
        <w:rPr>
          <w:lang w:eastAsia="zh-CN"/>
        </w:rPr>
      </w:pPr>
      <w:r>
        <w:rPr>
          <w:color w:val="000000"/>
          <w:lang w:eastAsia="zh-CN"/>
        </w:rPr>
        <w:t>A. </w:t>
      </w:r>
      <w:r>
        <w:rPr>
          <w:color w:val="000000"/>
          <w:lang w:eastAsia="zh-CN"/>
        </w:rPr>
        <w:t>电视台的发射频率</w:t>
      </w:r>
      <w:r>
        <w:rPr>
          <w:color w:val="000000"/>
          <w:lang w:eastAsia="zh-CN"/>
        </w:rPr>
        <w:t>                                              </w:t>
      </w:r>
      <w:r>
        <w:rPr>
          <w:noProof/>
          <w:lang w:eastAsia="zh-CN"/>
        </w:rPr>
        <w:pict>
          <v:shape id="_x0000_i1045" type="#_x0000_t75" style="width:2.25pt;height:3pt;visibility:visible;mso-wrap-style:square">
            <v:imagedata r:id="rId12" o:title=""/>
          </v:shape>
        </w:pict>
      </w:r>
      <w:r>
        <w:rPr>
          <w:color w:val="000000"/>
          <w:lang w:eastAsia="zh-CN"/>
        </w:rPr>
        <w:t>B. </w:t>
      </w:r>
      <w:r>
        <w:rPr>
          <w:color w:val="000000"/>
          <w:lang w:eastAsia="zh-CN"/>
        </w:rPr>
        <w:t>电视机的接收频率</w:t>
      </w:r>
      <w:r>
        <w:rPr>
          <w:lang w:eastAsia="zh-CN"/>
        </w:rPr>
        <w:br/>
      </w:r>
      <w:r>
        <w:rPr>
          <w:color w:val="000000"/>
          <w:lang w:eastAsia="zh-CN"/>
        </w:rPr>
        <w:t>C. </w:t>
      </w:r>
      <w:r>
        <w:rPr>
          <w:color w:val="000000"/>
          <w:lang w:eastAsia="zh-CN"/>
        </w:rPr>
        <w:t>电视台发射的电磁波的波速</w:t>
      </w:r>
      <w:r>
        <w:rPr>
          <w:color w:val="000000"/>
          <w:lang w:eastAsia="zh-CN"/>
        </w:rPr>
        <w:t>                                </w:t>
      </w:r>
      <w:r>
        <w:rPr>
          <w:noProof/>
          <w:lang w:eastAsia="zh-CN"/>
        </w:rPr>
        <w:pict>
          <v:shape id="_x0000_i1046" type="#_x0000_t75" style="width:2.25pt;height:3pt;visibility:visible;mso-wrap-style:square">
            <v:imagedata r:id="rId12" o:title=""/>
          </v:shape>
        </w:pict>
      </w:r>
      <w:r>
        <w:rPr>
          <w:color w:val="000000"/>
          <w:lang w:eastAsia="zh-CN"/>
        </w:rPr>
        <w:t>D. </w:t>
      </w:r>
      <w:r>
        <w:rPr>
          <w:color w:val="000000"/>
          <w:lang w:eastAsia="zh-CN"/>
        </w:rPr>
        <w:t>电视机接收的电磁波的波速</w:t>
      </w:r>
    </w:p>
    <w:p w:rsidR="00706788" w:rsidRDefault="0028324A">
      <w:pPr>
        <w:spacing w:after="0"/>
        <w:rPr>
          <w:lang w:eastAsia="zh-CN"/>
        </w:rPr>
      </w:pPr>
      <w:r>
        <w:rPr>
          <w:color w:val="000000"/>
          <w:lang w:eastAsia="zh-CN"/>
        </w:rPr>
        <w:t>12.</w:t>
      </w:r>
      <w:r>
        <w:rPr>
          <w:color w:val="000000"/>
          <w:lang w:eastAsia="zh-CN"/>
        </w:rPr>
        <w:t>能源、信息、材料是现代社会发展的三大支柱，下列说法正确的是（　　）</w:t>
      </w:r>
      <w:r>
        <w:rPr>
          <w:color w:val="000000"/>
          <w:lang w:eastAsia="zh-CN"/>
        </w:rPr>
        <w:t xml:space="preserve">     </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煤、石油、干电池、食物中储存的能量是化学能</w:t>
      </w:r>
      <w:r>
        <w:rPr>
          <w:lang w:eastAsia="zh-CN"/>
        </w:rPr>
        <w:br/>
      </w:r>
      <w:r>
        <w:rPr>
          <w:color w:val="000000"/>
          <w:lang w:eastAsia="zh-CN"/>
        </w:rPr>
        <w:t>B. </w:t>
      </w:r>
      <w:r>
        <w:rPr>
          <w:color w:val="000000"/>
          <w:lang w:eastAsia="zh-CN"/>
        </w:rPr>
        <w:t>卫星通讯、互联网都是依靠电磁波来传递信息的</w:t>
      </w:r>
      <w:r>
        <w:rPr>
          <w:lang w:eastAsia="zh-CN"/>
        </w:rPr>
        <w:br/>
      </w:r>
      <w:r>
        <w:rPr>
          <w:color w:val="000000"/>
          <w:lang w:eastAsia="zh-CN"/>
        </w:rPr>
        <w:t>C. </w:t>
      </w:r>
      <w:r>
        <w:rPr>
          <w:color w:val="000000"/>
          <w:lang w:eastAsia="zh-CN"/>
        </w:rPr>
        <w:t>在通常情况下，铜、铅笔芯和纯净水都属于导体</w:t>
      </w:r>
      <w:r>
        <w:rPr>
          <w:lang w:eastAsia="zh-CN"/>
        </w:rPr>
        <w:br/>
      </w:r>
      <w:r>
        <w:rPr>
          <w:color w:val="000000"/>
          <w:lang w:eastAsia="zh-CN"/>
        </w:rPr>
        <w:t>D. </w:t>
      </w:r>
      <w:r>
        <w:rPr>
          <w:color w:val="000000"/>
          <w:lang w:eastAsia="zh-CN"/>
        </w:rPr>
        <w:t>目前核电站是利用核裂变释放的核能来发电的</w:t>
      </w:r>
    </w:p>
    <w:p w:rsidR="00706788" w:rsidRDefault="0028324A">
      <w:pPr>
        <w:spacing w:after="0"/>
        <w:rPr>
          <w:lang w:eastAsia="zh-CN"/>
        </w:rPr>
      </w:pPr>
      <w:r>
        <w:rPr>
          <w:color w:val="000000"/>
          <w:lang w:eastAsia="zh-CN"/>
        </w:rPr>
        <w:t>13.</w:t>
      </w:r>
      <w:r>
        <w:rPr>
          <w:color w:val="000000"/>
          <w:lang w:eastAsia="zh-CN"/>
        </w:rPr>
        <w:t>如图所示是一款平板电脑，它有</w:t>
      </w:r>
      <w:proofErr w:type="spellStart"/>
      <w:r>
        <w:rPr>
          <w:color w:val="000000"/>
          <w:lang w:eastAsia="zh-CN"/>
        </w:rPr>
        <w:t>wifi</w:t>
      </w:r>
      <w:proofErr w:type="spellEnd"/>
      <w:r>
        <w:rPr>
          <w:color w:val="000000"/>
          <w:lang w:eastAsia="zh-CN"/>
        </w:rPr>
        <w:t>无线上网、</w:t>
      </w:r>
      <w:r>
        <w:rPr>
          <w:color w:val="000000"/>
          <w:lang w:eastAsia="zh-CN"/>
        </w:rPr>
        <w:t>4G</w:t>
      </w:r>
      <w:r>
        <w:rPr>
          <w:color w:val="000000"/>
          <w:lang w:eastAsia="zh-CN"/>
        </w:rPr>
        <w:t>通信两种网络通信技术，这两种技术都是利用（　　）</w:t>
      </w:r>
      <w:r>
        <w:rPr>
          <w:color w:val="000000"/>
          <w:lang w:eastAsia="zh-CN"/>
        </w:rPr>
        <w:t> </w:t>
      </w:r>
      <w:r>
        <w:rPr>
          <w:lang w:eastAsia="zh-CN"/>
        </w:rPr>
        <w:br/>
      </w:r>
      <w:r>
        <w:rPr>
          <w:noProof/>
          <w:lang w:eastAsia="zh-CN"/>
        </w:rPr>
        <w:pict>
          <v:shape id="_x0000_i1047" type="#_x0000_t75" style="width:123.75pt;height:81pt;visibility:visible;mso-wrap-style:square">
            <v:imagedata r:id="rId15" o:title=""/>
          </v:shape>
        </w:pict>
      </w:r>
    </w:p>
    <w:p w:rsidR="00706788" w:rsidRDefault="0028324A">
      <w:pPr>
        <w:spacing w:after="0"/>
        <w:ind w:left="150"/>
        <w:rPr>
          <w:lang w:eastAsia="zh-CN"/>
        </w:rPr>
      </w:pPr>
      <w:r>
        <w:rPr>
          <w:color w:val="000000"/>
          <w:lang w:eastAsia="zh-CN"/>
        </w:rPr>
        <w:t>A. </w:t>
      </w:r>
      <w:r>
        <w:rPr>
          <w:color w:val="000000"/>
          <w:lang w:eastAsia="zh-CN"/>
        </w:rPr>
        <w:t>电磁波</w:t>
      </w:r>
      <w:r>
        <w:rPr>
          <w:color w:val="000000"/>
          <w:lang w:eastAsia="zh-CN"/>
        </w:rPr>
        <w:t>                                </w:t>
      </w:r>
      <w:r>
        <w:rPr>
          <w:noProof/>
          <w:lang w:eastAsia="zh-CN"/>
        </w:rPr>
        <w:pict>
          <v:shape id="_x0000_i1048" type="#_x0000_t75" style="width:1.5pt;height:3pt;visibility:visible;mso-wrap-style:square">
            <v:imagedata r:id="rId14" o:title=""/>
          </v:shape>
        </w:pict>
      </w:r>
      <w:r>
        <w:rPr>
          <w:color w:val="000000"/>
          <w:lang w:eastAsia="zh-CN"/>
        </w:rPr>
        <w:t>B. </w:t>
      </w:r>
      <w:r>
        <w:rPr>
          <w:color w:val="000000"/>
          <w:lang w:eastAsia="zh-CN"/>
        </w:rPr>
        <w:t>红外线</w:t>
      </w:r>
      <w:r>
        <w:rPr>
          <w:color w:val="000000"/>
          <w:lang w:eastAsia="zh-CN"/>
        </w:rPr>
        <w:t>                                </w:t>
      </w:r>
      <w:r>
        <w:rPr>
          <w:noProof/>
          <w:lang w:eastAsia="zh-CN"/>
        </w:rPr>
        <w:pict>
          <v:shape id="_x0000_i1049" type="#_x0000_t75" style="width:1.5pt;height:3pt;visibility:visible;mso-wrap-style:square">
            <v:imagedata r:id="rId14" o:title=""/>
          </v:shape>
        </w:pict>
      </w:r>
      <w:r>
        <w:rPr>
          <w:color w:val="000000"/>
          <w:lang w:eastAsia="zh-CN"/>
        </w:rPr>
        <w:t>C. </w:t>
      </w:r>
      <w:r>
        <w:rPr>
          <w:color w:val="000000"/>
          <w:lang w:eastAsia="zh-CN"/>
        </w:rPr>
        <w:t>超声波</w:t>
      </w:r>
      <w:r>
        <w:rPr>
          <w:color w:val="000000"/>
          <w:lang w:eastAsia="zh-CN"/>
        </w:rPr>
        <w:t>                                </w:t>
      </w:r>
      <w:r>
        <w:rPr>
          <w:noProof/>
          <w:lang w:eastAsia="zh-CN"/>
        </w:rPr>
        <w:pict>
          <v:shape id="_x0000_i1050" type="#_x0000_t75" style="width:1.5pt;height:3pt;visibility:visible;mso-wrap-style:square">
            <v:imagedata r:id="rId14" o:title=""/>
          </v:shape>
        </w:pict>
      </w:r>
      <w:r>
        <w:rPr>
          <w:color w:val="000000"/>
          <w:lang w:eastAsia="zh-CN"/>
        </w:rPr>
        <w:t>D. </w:t>
      </w:r>
      <w:r>
        <w:rPr>
          <w:color w:val="000000"/>
          <w:lang w:eastAsia="zh-CN"/>
        </w:rPr>
        <w:t>次声波</w:t>
      </w:r>
    </w:p>
    <w:p w:rsidR="00706788" w:rsidRDefault="0028324A">
      <w:pPr>
        <w:spacing w:after="0"/>
        <w:rPr>
          <w:lang w:eastAsia="zh-CN"/>
        </w:rPr>
      </w:pPr>
      <w:r>
        <w:rPr>
          <w:color w:val="000000"/>
          <w:lang w:eastAsia="zh-CN"/>
        </w:rPr>
        <w:t>14.</w:t>
      </w:r>
      <w:r>
        <w:rPr>
          <w:color w:val="000000"/>
          <w:lang w:eastAsia="zh-CN"/>
        </w:rPr>
        <w:t>以下关于电话交换机的说法中，正确的是（</w:t>
      </w:r>
      <w:r>
        <w:rPr>
          <w:color w:val="000000"/>
          <w:lang w:eastAsia="zh-CN"/>
        </w:rPr>
        <w:t xml:space="preserve">   </w:t>
      </w:r>
      <w:r>
        <w:rPr>
          <w:color w:val="000000"/>
          <w:lang w:eastAsia="zh-CN"/>
        </w:rPr>
        <w:t>）</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程控交换机是利用电脑按照输入的程序</w:t>
      </w:r>
      <w:r>
        <w:rPr>
          <w:color w:val="000000"/>
          <w:lang w:eastAsia="zh-CN"/>
        </w:rPr>
        <w:t>“</w:t>
      </w:r>
      <w:r>
        <w:rPr>
          <w:color w:val="000000"/>
          <w:lang w:eastAsia="zh-CN"/>
        </w:rPr>
        <w:t>见机行事</w:t>
      </w:r>
      <w:r>
        <w:rPr>
          <w:color w:val="000000"/>
          <w:lang w:eastAsia="zh-CN"/>
        </w:rPr>
        <w:t>”</w:t>
      </w:r>
      <w:r>
        <w:rPr>
          <w:color w:val="000000"/>
          <w:lang w:eastAsia="zh-CN"/>
        </w:rPr>
        <w:t>的</w:t>
      </w:r>
      <w:r>
        <w:rPr>
          <w:lang w:eastAsia="zh-CN"/>
        </w:rPr>
        <w:br/>
      </w:r>
      <w:r>
        <w:rPr>
          <w:color w:val="000000"/>
          <w:lang w:eastAsia="zh-CN"/>
        </w:rPr>
        <w:t>B. </w:t>
      </w:r>
      <w:r>
        <w:rPr>
          <w:color w:val="000000"/>
          <w:lang w:eastAsia="zh-CN"/>
        </w:rPr>
        <w:t>一台程控交换机只能同时转接两部长途电话</w:t>
      </w:r>
      <w:r>
        <w:rPr>
          <w:lang w:eastAsia="zh-CN"/>
        </w:rPr>
        <w:br/>
      </w:r>
      <w:r>
        <w:rPr>
          <w:color w:val="000000"/>
          <w:lang w:eastAsia="zh-CN"/>
        </w:rPr>
        <w:t>C. </w:t>
      </w:r>
      <w:r>
        <w:rPr>
          <w:color w:val="000000"/>
          <w:lang w:eastAsia="zh-CN"/>
        </w:rPr>
        <w:t>打电话</w:t>
      </w:r>
      <w:r>
        <w:rPr>
          <w:color w:val="000000"/>
          <w:lang w:eastAsia="zh-CN"/>
        </w:rPr>
        <w:t>“</w:t>
      </w:r>
      <w:r>
        <w:rPr>
          <w:color w:val="000000"/>
          <w:lang w:eastAsia="zh-CN"/>
        </w:rPr>
        <w:t>占线</w:t>
      </w:r>
      <w:r>
        <w:rPr>
          <w:color w:val="000000"/>
          <w:lang w:eastAsia="zh-CN"/>
        </w:rPr>
        <w:t>”</w:t>
      </w:r>
      <w:r>
        <w:rPr>
          <w:color w:val="000000"/>
          <w:lang w:eastAsia="zh-CN"/>
        </w:rPr>
        <w:t>说明对方的话机一定在通话中</w:t>
      </w:r>
      <w:r>
        <w:rPr>
          <w:lang w:eastAsia="zh-CN"/>
        </w:rPr>
        <w:br/>
      </w:r>
      <w:r>
        <w:rPr>
          <w:color w:val="000000"/>
          <w:lang w:eastAsia="zh-CN"/>
        </w:rPr>
        <w:t>D. </w:t>
      </w:r>
      <w:r>
        <w:rPr>
          <w:color w:val="000000"/>
          <w:lang w:eastAsia="zh-CN"/>
        </w:rPr>
        <w:t>电话上的</w:t>
      </w:r>
      <w:r>
        <w:rPr>
          <w:color w:val="000000"/>
          <w:lang w:eastAsia="zh-CN"/>
        </w:rPr>
        <w:t>“</w:t>
      </w:r>
      <w:r>
        <w:rPr>
          <w:color w:val="000000"/>
          <w:lang w:eastAsia="zh-CN"/>
        </w:rPr>
        <w:t>来电显示</w:t>
      </w:r>
      <w:r>
        <w:rPr>
          <w:color w:val="000000"/>
          <w:lang w:eastAsia="zh-CN"/>
        </w:rPr>
        <w:t>”</w:t>
      </w:r>
      <w:r>
        <w:rPr>
          <w:color w:val="000000"/>
          <w:lang w:eastAsia="zh-CN"/>
        </w:rPr>
        <w:t>是由用户手机设定的，不需要程控交换机去完成</w:t>
      </w:r>
    </w:p>
    <w:p w:rsidR="00706788" w:rsidRDefault="0028324A">
      <w:pPr>
        <w:spacing w:after="0"/>
        <w:rPr>
          <w:lang w:eastAsia="zh-CN"/>
        </w:rPr>
      </w:pPr>
      <w:r>
        <w:rPr>
          <w:color w:val="000000"/>
          <w:lang w:eastAsia="zh-CN"/>
        </w:rPr>
        <w:t>15.</w:t>
      </w:r>
      <w:r>
        <w:rPr>
          <w:color w:val="000000"/>
          <w:lang w:eastAsia="zh-CN"/>
        </w:rPr>
        <w:t>关于声和电磁波，下列说法正确的是（</w:t>
      </w:r>
      <w:r>
        <w:rPr>
          <w:color w:val="000000"/>
          <w:lang w:eastAsia="zh-CN"/>
        </w:rPr>
        <w:t xml:space="preserve">   </w:t>
      </w:r>
      <w:r>
        <w:rPr>
          <w:color w:val="000000"/>
          <w:lang w:eastAsia="zh-CN"/>
        </w:rPr>
        <w:t>）</w:t>
      </w:r>
      <w:r>
        <w:rPr>
          <w:color w:val="000000"/>
          <w:lang w:eastAsia="zh-CN"/>
        </w:rPr>
        <w:t xml:space="preserve">            </w:t>
      </w:r>
    </w:p>
    <w:p w:rsidR="00706788" w:rsidRDefault="0028324A">
      <w:pPr>
        <w:spacing w:after="0"/>
        <w:ind w:left="150"/>
        <w:rPr>
          <w:lang w:eastAsia="zh-CN"/>
        </w:rPr>
      </w:pPr>
      <w:r>
        <w:rPr>
          <w:color w:val="000000"/>
          <w:lang w:eastAsia="zh-CN"/>
        </w:rPr>
        <w:t>A. </w:t>
      </w:r>
      <w:r>
        <w:rPr>
          <w:color w:val="000000"/>
          <w:lang w:eastAsia="zh-CN"/>
        </w:rPr>
        <w:t>遇到障碍物时，声会返回形成回声，电磁波不能</w:t>
      </w:r>
      <w:r>
        <w:rPr>
          <w:lang w:eastAsia="zh-CN"/>
        </w:rPr>
        <w:br/>
      </w:r>
      <w:r>
        <w:rPr>
          <w:color w:val="000000"/>
          <w:lang w:eastAsia="zh-CN"/>
        </w:rPr>
        <w:t>B. </w:t>
      </w:r>
      <w:r>
        <w:rPr>
          <w:color w:val="000000"/>
          <w:lang w:eastAsia="zh-CN"/>
        </w:rPr>
        <w:t>我们</w:t>
      </w:r>
      <w:r>
        <w:rPr>
          <w:color w:val="000000"/>
          <w:lang w:eastAsia="zh-CN"/>
        </w:rPr>
        <w:t>听不到超声波和次声波，是因为它们的响度太小</w:t>
      </w:r>
      <w:r>
        <w:rPr>
          <w:lang w:eastAsia="zh-CN"/>
        </w:rPr>
        <w:br/>
      </w:r>
      <w:r>
        <w:rPr>
          <w:color w:val="000000"/>
          <w:lang w:eastAsia="zh-CN"/>
        </w:rPr>
        <w:t>C. </w:t>
      </w:r>
      <w:r>
        <w:rPr>
          <w:color w:val="000000"/>
          <w:lang w:eastAsia="zh-CN"/>
        </w:rPr>
        <w:t>轰隆的雷声预示着暴雨的到来，说明声可以传递信息，电磁波不能传递信息</w:t>
      </w:r>
      <w:r>
        <w:rPr>
          <w:lang w:eastAsia="zh-CN"/>
        </w:rPr>
        <w:br/>
      </w:r>
      <w:r>
        <w:rPr>
          <w:color w:val="000000"/>
          <w:lang w:eastAsia="zh-CN"/>
        </w:rPr>
        <w:t>D. </w:t>
      </w:r>
      <w:r>
        <w:rPr>
          <w:color w:val="000000"/>
          <w:lang w:eastAsia="zh-CN"/>
        </w:rPr>
        <w:t>将手机放在真空罩中，拨打手机，会发现手机的来电显示一直在闪烁，可是却不听到铃声，说明电磁波能在真空中传播，声波不能</w:t>
      </w:r>
    </w:p>
    <w:p w:rsidR="00706788" w:rsidRDefault="0028324A">
      <w:pPr>
        <w:rPr>
          <w:lang w:eastAsia="zh-CN"/>
        </w:rPr>
      </w:pPr>
      <w:r>
        <w:rPr>
          <w:b/>
          <w:bCs/>
          <w:sz w:val="24"/>
          <w:szCs w:val="24"/>
          <w:lang w:eastAsia="zh-CN"/>
        </w:rPr>
        <w:t>二、填空题</w:t>
      </w:r>
    </w:p>
    <w:p w:rsidR="00706788" w:rsidRDefault="0028324A">
      <w:pPr>
        <w:spacing w:after="0"/>
        <w:rPr>
          <w:lang w:eastAsia="zh-CN"/>
        </w:rPr>
      </w:pPr>
      <w:r>
        <w:rPr>
          <w:color w:val="000000"/>
          <w:lang w:eastAsia="zh-CN"/>
        </w:rPr>
        <w:t>16.</w:t>
      </w:r>
      <w:r>
        <w:rPr>
          <w:color w:val="000000"/>
          <w:lang w:eastAsia="zh-CN"/>
        </w:rPr>
        <w:t>宁夏在内的九个省市开始利用北斗卫星进行车载导航．北斗卫星通过</w:t>
      </w:r>
      <w:r>
        <w:rPr>
          <w:color w:val="000000"/>
          <w:lang w:eastAsia="zh-CN"/>
        </w:rPr>
        <w:t> ________</w:t>
      </w:r>
      <w:r>
        <w:rPr>
          <w:color w:val="000000"/>
          <w:lang w:eastAsia="zh-CN"/>
        </w:rPr>
        <w:t>向汽车导航仪传输信息．传输速度是</w:t>
      </w:r>
      <w:r>
        <w:rPr>
          <w:color w:val="000000"/>
          <w:lang w:eastAsia="zh-CN"/>
        </w:rPr>
        <w:t xml:space="preserve"> ________m/s    </w:t>
      </w:r>
    </w:p>
    <w:p w:rsidR="00706788" w:rsidRDefault="0028324A">
      <w:pPr>
        <w:spacing w:after="0"/>
        <w:rPr>
          <w:lang w:eastAsia="zh-CN"/>
        </w:rPr>
      </w:pPr>
      <w:r>
        <w:rPr>
          <w:color w:val="000000"/>
          <w:lang w:eastAsia="zh-CN"/>
        </w:rPr>
        <w:t>17.</w:t>
      </w:r>
      <w:r>
        <w:rPr>
          <w:color w:val="000000"/>
          <w:lang w:eastAsia="zh-CN"/>
        </w:rPr>
        <w:t>手机间是利用</w:t>
      </w:r>
      <w:r>
        <w:rPr>
          <w:color w:val="000000"/>
          <w:lang w:eastAsia="zh-CN"/>
        </w:rPr>
        <w:t>________</w:t>
      </w:r>
      <w:r>
        <w:rPr>
          <w:color w:val="000000"/>
          <w:lang w:eastAsia="zh-CN"/>
        </w:rPr>
        <w:t>波传递信号的，其信号的传播速度与光速</w:t>
      </w:r>
      <w:r>
        <w:rPr>
          <w:color w:val="000000"/>
          <w:lang w:eastAsia="zh-CN"/>
        </w:rPr>
        <w:t>________</w:t>
      </w:r>
      <w:r>
        <w:rPr>
          <w:color w:val="000000"/>
          <w:lang w:eastAsia="zh-CN"/>
        </w:rPr>
        <w:t>（选填</w:t>
      </w:r>
      <w:r>
        <w:rPr>
          <w:color w:val="000000"/>
          <w:lang w:eastAsia="zh-CN"/>
        </w:rPr>
        <w:t>“</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不相同</w:t>
      </w:r>
      <w:r>
        <w:rPr>
          <w:color w:val="000000"/>
          <w:lang w:eastAsia="zh-CN"/>
        </w:rPr>
        <w:t>”</w:t>
      </w:r>
      <w:r>
        <w:rPr>
          <w:color w:val="000000"/>
          <w:lang w:eastAsia="zh-CN"/>
        </w:rPr>
        <w:t>）；光在真空中的传播速度是</w:t>
      </w:r>
      <w:r>
        <w:rPr>
          <w:color w:val="000000"/>
          <w:lang w:eastAsia="zh-CN"/>
        </w:rPr>
        <w:t>________ m/s</w:t>
      </w:r>
      <w:r>
        <w:rPr>
          <w:color w:val="000000"/>
          <w:lang w:eastAsia="zh-CN"/>
        </w:rPr>
        <w:t>．</w:t>
      </w:r>
      <w:r>
        <w:rPr>
          <w:color w:val="000000"/>
          <w:lang w:eastAsia="zh-CN"/>
        </w:rPr>
        <w:t xml:space="preserve">    </w:t>
      </w:r>
    </w:p>
    <w:p w:rsidR="00706788" w:rsidRDefault="0028324A">
      <w:pPr>
        <w:spacing w:after="0"/>
        <w:rPr>
          <w:lang w:eastAsia="zh-CN"/>
        </w:rPr>
      </w:pPr>
      <w:r>
        <w:rPr>
          <w:color w:val="000000"/>
          <w:lang w:eastAsia="zh-CN"/>
        </w:rPr>
        <w:t>18.</w:t>
      </w:r>
      <w:r>
        <w:rPr>
          <w:color w:val="000000"/>
          <w:lang w:eastAsia="zh-CN"/>
        </w:rPr>
        <w:t>今年</w:t>
      </w:r>
      <w:r>
        <w:rPr>
          <w:color w:val="000000"/>
          <w:lang w:eastAsia="zh-CN"/>
        </w:rPr>
        <w:t>5</w:t>
      </w:r>
      <w:r>
        <w:rPr>
          <w:color w:val="000000"/>
          <w:lang w:eastAsia="zh-CN"/>
        </w:rPr>
        <w:t>月</w:t>
      </w:r>
      <w:r>
        <w:rPr>
          <w:color w:val="000000"/>
          <w:lang w:eastAsia="zh-CN"/>
        </w:rPr>
        <w:t>12</w:t>
      </w:r>
      <w:r>
        <w:rPr>
          <w:color w:val="000000"/>
          <w:lang w:eastAsia="zh-CN"/>
        </w:rPr>
        <w:t>日汶川发生强烈地震，党和政府十分关怀灾区人民的生命安危，使用了很多最新科技设备进行救援．</w:t>
      </w:r>
      <w:r>
        <w:rPr>
          <w:lang w:eastAsia="zh-CN"/>
        </w:rPr>
        <w:br/>
      </w:r>
      <w:r>
        <w:rPr>
          <w:color w:val="000000"/>
          <w:lang w:eastAsia="zh-CN"/>
        </w:rPr>
        <w:lastRenderedPageBreak/>
        <w:t>（</w:t>
      </w:r>
      <w:r>
        <w:rPr>
          <w:color w:val="000000"/>
          <w:lang w:eastAsia="zh-CN"/>
        </w:rPr>
        <w:t>1</w:t>
      </w:r>
      <w:r>
        <w:rPr>
          <w:color w:val="000000"/>
          <w:lang w:eastAsia="zh-CN"/>
        </w:rPr>
        <w:t>）生命探测仪：光学生命探测仪将一根柔软细长的光纤管伸进瓦砾堆中扭动前行，搜救人员利用观察器可以看清瓦砾深处的情况，</w:t>
      </w:r>
      <w:proofErr w:type="gramStart"/>
      <w:r>
        <w:rPr>
          <w:color w:val="000000"/>
          <w:lang w:eastAsia="zh-CN"/>
        </w:rPr>
        <w:t>光沿弯曲</w:t>
      </w:r>
      <w:proofErr w:type="gramEnd"/>
      <w:r>
        <w:rPr>
          <w:color w:val="000000"/>
          <w:lang w:eastAsia="zh-CN"/>
        </w:rPr>
        <w:t>的光纤传播是利用了光的</w:t>
      </w:r>
      <w:r>
        <w:rPr>
          <w:color w:val="000000"/>
          <w:lang w:eastAsia="zh-CN"/>
        </w:rPr>
        <w:t>________ </w:t>
      </w:r>
      <w:r>
        <w:rPr>
          <w:color w:val="000000"/>
          <w:lang w:eastAsia="zh-CN"/>
        </w:rPr>
        <w:t>原理；</w:t>
      </w:r>
      <w:r>
        <w:rPr>
          <w:lang w:eastAsia="zh-CN"/>
        </w:rPr>
        <w:br/>
      </w:r>
      <w:r>
        <w:rPr>
          <w:color w:val="000000"/>
          <w:lang w:eastAsia="zh-CN"/>
        </w:rPr>
        <w:t>（</w:t>
      </w:r>
      <w:r>
        <w:rPr>
          <w:color w:val="000000"/>
          <w:lang w:eastAsia="zh-CN"/>
        </w:rPr>
        <w:t>2</w:t>
      </w:r>
      <w:r>
        <w:rPr>
          <w:color w:val="000000"/>
          <w:lang w:eastAsia="zh-CN"/>
        </w:rPr>
        <w:t>）热红外生命探测仪利用感知</w:t>
      </w:r>
      <w:r>
        <w:rPr>
          <w:color w:val="000000"/>
          <w:lang w:eastAsia="zh-CN"/>
        </w:rPr>
        <w:t>________ </w:t>
      </w:r>
      <w:r>
        <w:rPr>
          <w:color w:val="000000"/>
          <w:lang w:eastAsia="zh-CN"/>
        </w:rPr>
        <w:t>差异来判断不同的目标，因此在黑暗中也能确定生命体的位置；声波生命探测仪有</w:t>
      </w:r>
      <w:r>
        <w:rPr>
          <w:color w:val="000000"/>
          <w:lang w:eastAsia="zh-CN"/>
        </w:rPr>
        <w:t>3</w:t>
      </w:r>
      <w:r>
        <w:rPr>
          <w:color w:val="000000"/>
          <w:lang w:eastAsia="zh-CN"/>
        </w:rPr>
        <w:t>～</w:t>
      </w:r>
      <w:r>
        <w:rPr>
          <w:color w:val="000000"/>
          <w:lang w:eastAsia="zh-CN"/>
        </w:rPr>
        <w:t>6</w:t>
      </w:r>
      <w:r>
        <w:rPr>
          <w:color w:val="000000"/>
          <w:lang w:eastAsia="zh-CN"/>
        </w:rPr>
        <w:t>个</w:t>
      </w:r>
      <w:r>
        <w:rPr>
          <w:color w:val="000000"/>
          <w:lang w:eastAsia="zh-CN"/>
        </w:rPr>
        <w:t>“</w:t>
      </w:r>
      <w:r>
        <w:rPr>
          <w:color w:val="000000"/>
          <w:lang w:eastAsia="zh-CN"/>
        </w:rPr>
        <w:t>耳朵</w:t>
      </w:r>
      <w:r>
        <w:rPr>
          <w:color w:val="000000"/>
          <w:lang w:eastAsia="zh-CN"/>
        </w:rPr>
        <w:t>”</w:t>
      </w:r>
      <w:r>
        <w:rPr>
          <w:color w:val="000000"/>
          <w:lang w:eastAsia="zh-CN"/>
        </w:rPr>
        <w:t>﹣﹣声探头，即使幸存者不能说话</w:t>
      </w:r>
      <w:r>
        <w:rPr>
          <w:color w:val="000000"/>
          <w:lang w:eastAsia="zh-CN"/>
        </w:rPr>
        <w:t>，只要轻轻敲击使周围物体</w:t>
      </w:r>
      <w:r>
        <w:rPr>
          <w:color w:val="000000"/>
          <w:lang w:eastAsia="zh-CN"/>
        </w:rPr>
        <w:t>________ </w:t>
      </w:r>
      <w:r>
        <w:rPr>
          <w:color w:val="000000"/>
          <w:lang w:eastAsia="zh-CN"/>
        </w:rPr>
        <w:t>发出微小声响，就能够被它</w:t>
      </w:r>
      <w:r>
        <w:rPr>
          <w:color w:val="000000"/>
          <w:lang w:eastAsia="zh-CN"/>
        </w:rPr>
        <w:t>“</w:t>
      </w:r>
      <w:r>
        <w:rPr>
          <w:color w:val="000000"/>
          <w:lang w:eastAsia="zh-CN"/>
        </w:rPr>
        <w:t>听</w:t>
      </w:r>
      <w:r>
        <w:rPr>
          <w:color w:val="000000"/>
          <w:lang w:eastAsia="zh-CN"/>
        </w:rPr>
        <w:t>”</w:t>
      </w:r>
      <w:r>
        <w:rPr>
          <w:color w:val="000000"/>
          <w:lang w:eastAsia="zh-CN"/>
        </w:rPr>
        <w:t>到，甚至心脏微弱的颤动，它也能探测到．</w:t>
      </w:r>
      <w:r>
        <w:rPr>
          <w:color w:val="000000"/>
          <w:lang w:eastAsia="zh-CN"/>
        </w:rPr>
        <w:t xml:space="preserve">    </w:t>
      </w:r>
    </w:p>
    <w:p w:rsidR="00706788" w:rsidRDefault="0028324A">
      <w:pPr>
        <w:spacing w:after="0"/>
        <w:rPr>
          <w:lang w:eastAsia="zh-CN"/>
        </w:rPr>
      </w:pPr>
      <w:r>
        <w:rPr>
          <w:color w:val="000000"/>
          <w:lang w:eastAsia="zh-CN"/>
        </w:rPr>
        <w:t>19.</w:t>
      </w:r>
      <w:r>
        <w:rPr>
          <w:color w:val="000000"/>
          <w:lang w:eastAsia="zh-CN"/>
        </w:rPr>
        <w:t>若某种电磁波的频率为</w:t>
      </w:r>
      <w:r>
        <w:rPr>
          <w:color w:val="000000"/>
          <w:lang w:eastAsia="zh-CN"/>
        </w:rPr>
        <w:t>l0</w:t>
      </w:r>
      <w:r>
        <w:rPr>
          <w:color w:val="000000"/>
          <w:vertAlign w:val="superscript"/>
          <w:lang w:eastAsia="zh-CN"/>
        </w:rPr>
        <w:t>6</w:t>
      </w:r>
      <w:r>
        <w:rPr>
          <w:color w:val="000000"/>
          <w:lang w:eastAsia="zh-CN"/>
        </w:rPr>
        <w:t xml:space="preserve"> Hz</w:t>
      </w:r>
      <w:r>
        <w:rPr>
          <w:color w:val="000000"/>
          <w:lang w:eastAsia="zh-CN"/>
        </w:rPr>
        <w:t>，则它在真空中的波长是</w:t>
      </w:r>
      <w:r>
        <w:rPr>
          <w:color w:val="000000"/>
          <w:lang w:eastAsia="zh-CN"/>
        </w:rPr>
        <w:t>________</w:t>
      </w:r>
      <w:r>
        <w:rPr>
          <w:color w:val="000000"/>
          <w:lang w:eastAsia="zh-CN"/>
        </w:rPr>
        <w:t>．若某种电磁波在真空中的波长为</w:t>
      </w:r>
      <w:r>
        <w:rPr>
          <w:color w:val="000000"/>
          <w:lang w:eastAsia="zh-CN"/>
        </w:rPr>
        <w:t>990m</w:t>
      </w:r>
      <w:r>
        <w:rPr>
          <w:color w:val="000000"/>
          <w:lang w:eastAsia="zh-CN"/>
        </w:rPr>
        <w:t>，则此电磁波的频率是</w:t>
      </w:r>
      <w:r>
        <w:rPr>
          <w:color w:val="000000"/>
          <w:lang w:eastAsia="zh-CN"/>
        </w:rPr>
        <w:t>________</w:t>
      </w:r>
      <w:r>
        <w:rPr>
          <w:color w:val="000000"/>
          <w:lang w:eastAsia="zh-CN"/>
        </w:rPr>
        <w:t>．</w:t>
      </w:r>
      <w:r>
        <w:rPr>
          <w:color w:val="000000"/>
          <w:lang w:eastAsia="zh-CN"/>
        </w:rPr>
        <w:t xml:space="preserve">    </w:t>
      </w:r>
    </w:p>
    <w:p w:rsidR="00706788" w:rsidRDefault="0028324A">
      <w:pPr>
        <w:spacing w:after="0"/>
        <w:rPr>
          <w:lang w:eastAsia="zh-CN"/>
        </w:rPr>
      </w:pPr>
      <w:r>
        <w:rPr>
          <w:color w:val="000000"/>
          <w:lang w:eastAsia="zh-CN"/>
        </w:rPr>
        <w:t>20.</w:t>
      </w:r>
      <w:r>
        <w:rPr>
          <w:color w:val="000000"/>
          <w:lang w:eastAsia="zh-CN"/>
        </w:rPr>
        <w:t>（</w:t>
      </w:r>
      <w:r>
        <w:rPr>
          <w:color w:val="000000"/>
          <w:lang w:eastAsia="zh-CN"/>
        </w:rPr>
        <w:t>2015•</w:t>
      </w:r>
      <w:r>
        <w:rPr>
          <w:color w:val="000000"/>
          <w:lang w:eastAsia="zh-CN"/>
        </w:rPr>
        <w:t>北京）收音机、电视机、手机都是利用</w:t>
      </w:r>
      <w:r>
        <w:rPr>
          <w:color w:val="000000"/>
          <w:lang w:eastAsia="zh-CN"/>
        </w:rPr>
        <w:t>________ </w:t>
      </w:r>
      <w:r>
        <w:rPr>
          <w:color w:val="000000"/>
          <w:lang w:eastAsia="zh-CN"/>
        </w:rPr>
        <w:t>波进行远程信息传递的．</w:t>
      </w:r>
      <w:r>
        <w:rPr>
          <w:color w:val="000000"/>
          <w:lang w:eastAsia="zh-CN"/>
        </w:rPr>
        <w:t xml:space="preserve">    </w:t>
      </w:r>
    </w:p>
    <w:p w:rsidR="00706788" w:rsidRDefault="0028324A">
      <w:pPr>
        <w:spacing w:after="0"/>
        <w:rPr>
          <w:lang w:eastAsia="zh-CN"/>
        </w:rPr>
      </w:pPr>
      <w:r>
        <w:rPr>
          <w:color w:val="000000"/>
          <w:lang w:eastAsia="zh-CN"/>
        </w:rPr>
        <w:t>21.</w:t>
      </w:r>
      <w:r>
        <w:rPr>
          <w:color w:val="000000"/>
          <w:lang w:eastAsia="zh-CN"/>
        </w:rPr>
        <w:t>如图是我国新研制的月球探测器（简称</w:t>
      </w:r>
      <w:r>
        <w:rPr>
          <w:color w:val="000000"/>
          <w:lang w:eastAsia="zh-CN"/>
        </w:rPr>
        <w:t>“</w:t>
      </w:r>
      <w:r>
        <w:rPr>
          <w:color w:val="000000"/>
          <w:lang w:eastAsia="zh-CN"/>
        </w:rPr>
        <w:t>月球车</w:t>
      </w:r>
      <w:r>
        <w:rPr>
          <w:color w:val="000000"/>
          <w:lang w:eastAsia="zh-CN"/>
        </w:rPr>
        <w:t>”</w:t>
      </w:r>
      <w:r>
        <w:rPr>
          <w:color w:val="000000"/>
          <w:lang w:eastAsia="zh-CN"/>
        </w:rPr>
        <w:t>）样机，其造型奇特，功能强大．月球车登陆月球后，对月面进行巡视勘察．</w:t>
      </w:r>
      <w:r>
        <w:rPr>
          <w:lang w:eastAsia="zh-CN"/>
        </w:rPr>
        <w:br/>
      </w:r>
      <w:r>
        <w:rPr>
          <w:color w:val="000000"/>
          <w:lang w:eastAsia="zh-CN"/>
        </w:rPr>
        <w:t>（</w:t>
      </w:r>
      <w:r>
        <w:rPr>
          <w:color w:val="000000"/>
          <w:lang w:eastAsia="zh-CN"/>
        </w:rPr>
        <w:t>1</w:t>
      </w:r>
      <w:r>
        <w:rPr>
          <w:color w:val="000000"/>
          <w:lang w:eastAsia="zh-CN"/>
        </w:rPr>
        <w:t>）月</w:t>
      </w:r>
      <w:r>
        <w:rPr>
          <w:color w:val="000000"/>
          <w:lang w:eastAsia="zh-CN"/>
        </w:rPr>
        <w:t>球车机械臂前端有一</w:t>
      </w:r>
      <w:r>
        <w:rPr>
          <w:color w:val="000000"/>
          <w:lang w:eastAsia="zh-CN"/>
        </w:rPr>
        <w:t>“</w:t>
      </w:r>
      <w:r>
        <w:rPr>
          <w:color w:val="000000"/>
          <w:lang w:eastAsia="zh-CN"/>
        </w:rPr>
        <w:t>岩芯取样器</w:t>
      </w:r>
      <w:r>
        <w:rPr>
          <w:color w:val="000000"/>
          <w:lang w:eastAsia="zh-CN"/>
        </w:rPr>
        <w:t>”</w:t>
      </w:r>
      <w:r>
        <w:rPr>
          <w:color w:val="000000"/>
          <w:lang w:eastAsia="zh-CN"/>
        </w:rPr>
        <w:t>，可将月球上的岩石研磨后取回研究．</w:t>
      </w:r>
      <w:r>
        <w:rPr>
          <w:color w:val="000000"/>
          <w:lang w:eastAsia="zh-CN"/>
        </w:rPr>
        <w:t>“</w:t>
      </w:r>
      <w:r>
        <w:rPr>
          <w:color w:val="000000"/>
          <w:lang w:eastAsia="zh-CN"/>
        </w:rPr>
        <w:t>岩芯取样器</w:t>
      </w:r>
      <w:r>
        <w:rPr>
          <w:color w:val="000000"/>
          <w:lang w:eastAsia="zh-CN"/>
        </w:rPr>
        <w:t>”</w:t>
      </w:r>
      <w:r>
        <w:rPr>
          <w:color w:val="000000"/>
          <w:lang w:eastAsia="zh-CN"/>
        </w:rPr>
        <w:t>应尽可能挑选</w:t>
      </w:r>
      <w:r>
        <w:rPr>
          <w:color w:val="000000"/>
          <w:lang w:eastAsia="zh-CN"/>
        </w:rPr>
        <w:t>________ </w:t>
      </w:r>
      <w:r>
        <w:rPr>
          <w:color w:val="000000"/>
          <w:lang w:eastAsia="zh-CN"/>
        </w:rPr>
        <w:t>（</w:t>
      </w:r>
      <w:proofErr w:type="gramStart"/>
      <w:r>
        <w:rPr>
          <w:color w:val="000000"/>
          <w:lang w:eastAsia="zh-CN"/>
        </w:rPr>
        <w:t>填物质</w:t>
      </w:r>
      <w:proofErr w:type="gramEnd"/>
      <w:r>
        <w:rPr>
          <w:color w:val="000000"/>
          <w:lang w:eastAsia="zh-CN"/>
        </w:rPr>
        <w:t>的物理属性）大的材料制作．</w:t>
      </w:r>
      <w:r>
        <w:rPr>
          <w:lang w:eastAsia="zh-CN"/>
        </w:rPr>
        <w:br/>
      </w:r>
      <w:r>
        <w:rPr>
          <w:color w:val="000000"/>
          <w:lang w:eastAsia="zh-CN"/>
        </w:rPr>
        <w:t>（</w:t>
      </w:r>
      <w:r>
        <w:rPr>
          <w:color w:val="000000"/>
          <w:lang w:eastAsia="zh-CN"/>
        </w:rPr>
        <w:t>2</w:t>
      </w:r>
      <w:r>
        <w:rPr>
          <w:color w:val="000000"/>
          <w:lang w:eastAsia="zh-CN"/>
        </w:rPr>
        <w:t>）当车前方</w:t>
      </w:r>
      <w:r>
        <w:rPr>
          <w:color w:val="000000"/>
          <w:lang w:eastAsia="zh-CN"/>
        </w:rPr>
        <w:t>3m</w:t>
      </w:r>
      <w:r>
        <w:rPr>
          <w:color w:val="000000"/>
          <w:lang w:eastAsia="zh-CN"/>
        </w:rPr>
        <w:t>处有高于</w:t>
      </w:r>
      <w:r>
        <w:rPr>
          <w:color w:val="000000"/>
          <w:lang w:eastAsia="zh-CN"/>
        </w:rPr>
        <w:t>25cm</w:t>
      </w:r>
      <w:r>
        <w:rPr>
          <w:color w:val="000000"/>
          <w:lang w:eastAsia="zh-CN"/>
        </w:rPr>
        <w:t>的障碍物时，月球车上的探测器就会发出预警，此探测器是利用</w:t>
      </w:r>
      <w:r>
        <w:rPr>
          <w:color w:val="000000"/>
          <w:u w:val="single"/>
          <w:lang w:eastAsia="zh-CN"/>
        </w:rPr>
        <w:t>________ </w:t>
      </w:r>
      <w:r>
        <w:rPr>
          <w:color w:val="000000"/>
          <w:lang w:eastAsia="zh-CN"/>
        </w:rPr>
        <w:t>（选填</w:t>
      </w:r>
      <w:r>
        <w:rPr>
          <w:color w:val="000000"/>
          <w:lang w:eastAsia="zh-CN"/>
        </w:rPr>
        <w:t>“</w:t>
      </w:r>
      <w:r>
        <w:rPr>
          <w:color w:val="000000"/>
          <w:lang w:eastAsia="zh-CN"/>
        </w:rPr>
        <w:t>超声波</w:t>
      </w:r>
      <w:r>
        <w:rPr>
          <w:color w:val="000000"/>
          <w:lang w:eastAsia="zh-CN"/>
        </w:rPr>
        <w:t>”</w:t>
      </w:r>
      <w:r>
        <w:rPr>
          <w:color w:val="000000"/>
          <w:lang w:eastAsia="zh-CN"/>
        </w:rPr>
        <w:t>或</w:t>
      </w:r>
      <w:r>
        <w:rPr>
          <w:color w:val="000000"/>
          <w:lang w:eastAsia="zh-CN"/>
        </w:rPr>
        <w:t>“</w:t>
      </w:r>
      <w:r>
        <w:rPr>
          <w:color w:val="000000"/>
          <w:lang w:eastAsia="zh-CN"/>
        </w:rPr>
        <w:t>电磁波</w:t>
      </w:r>
      <w:r>
        <w:rPr>
          <w:color w:val="000000"/>
          <w:lang w:eastAsia="zh-CN"/>
        </w:rPr>
        <w:t>”</w:t>
      </w:r>
      <w:r>
        <w:rPr>
          <w:color w:val="000000"/>
          <w:lang w:eastAsia="zh-CN"/>
        </w:rPr>
        <w:t>）的反射来工作的．这种波在真空中的传播速度为</w:t>
      </w:r>
      <w:r>
        <w:rPr>
          <w:color w:val="000000"/>
          <w:lang w:eastAsia="zh-CN"/>
        </w:rPr>
        <w:t>________ m/s</w:t>
      </w:r>
      <w:r>
        <w:rPr>
          <w:color w:val="000000"/>
          <w:lang w:eastAsia="zh-CN"/>
        </w:rPr>
        <w:t>．</w:t>
      </w:r>
      <w:r>
        <w:rPr>
          <w:lang w:eastAsia="zh-CN"/>
        </w:rPr>
        <w:br/>
      </w:r>
      <w:r>
        <w:rPr>
          <w:color w:val="000000"/>
          <w:lang w:eastAsia="zh-CN"/>
        </w:rPr>
        <w:t>（</w:t>
      </w:r>
      <w:r>
        <w:rPr>
          <w:color w:val="000000"/>
          <w:lang w:eastAsia="zh-CN"/>
        </w:rPr>
        <w:t>3</w:t>
      </w:r>
      <w:r>
        <w:rPr>
          <w:color w:val="000000"/>
          <w:lang w:eastAsia="zh-CN"/>
        </w:rPr>
        <w:t>）月球上昼夜温差很大的原因之一是月球表面物质的比热容较</w:t>
      </w:r>
      <w:r>
        <w:rPr>
          <w:color w:val="000000"/>
          <w:lang w:eastAsia="zh-CN"/>
        </w:rPr>
        <w:t>________ </w:t>
      </w:r>
      <w:r>
        <w:rPr>
          <w:color w:val="000000"/>
          <w:lang w:eastAsia="zh-CN"/>
        </w:rPr>
        <w:t>．当月球上为黑夜时，月球车使用核能来保温，核能是</w:t>
      </w:r>
      <w:r>
        <w:rPr>
          <w:color w:val="000000"/>
          <w:u w:val="single"/>
          <w:lang w:eastAsia="zh-CN"/>
        </w:rPr>
        <w:t>________ </w:t>
      </w:r>
      <w:r>
        <w:rPr>
          <w:color w:val="000000"/>
          <w:lang w:eastAsia="zh-CN"/>
        </w:rPr>
        <w:t>（选填</w:t>
      </w:r>
      <w:r>
        <w:rPr>
          <w:color w:val="000000"/>
          <w:lang w:eastAsia="zh-CN"/>
        </w:rPr>
        <w:t>“</w:t>
      </w:r>
      <w:r>
        <w:rPr>
          <w:color w:val="000000"/>
          <w:lang w:eastAsia="zh-CN"/>
        </w:rPr>
        <w:t>可再生</w:t>
      </w:r>
      <w:r>
        <w:rPr>
          <w:color w:val="000000"/>
          <w:lang w:eastAsia="zh-CN"/>
        </w:rPr>
        <w:t>”</w:t>
      </w:r>
      <w:r>
        <w:rPr>
          <w:color w:val="000000"/>
          <w:lang w:eastAsia="zh-CN"/>
        </w:rPr>
        <w:t>或</w:t>
      </w:r>
      <w:r>
        <w:rPr>
          <w:color w:val="000000"/>
          <w:lang w:eastAsia="zh-CN"/>
        </w:rPr>
        <w:t>“</w:t>
      </w:r>
      <w:r>
        <w:rPr>
          <w:color w:val="000000"/>
          <w:lang w:eastAsia="zh-CN"/>
        </w:rPr>
        <w:t>不可再生</w:t>
      </w:r>
      <w:r>
        <w:rPr>
          <w:color w:val="000000"/>
          <w:lang w:eastAsia="zh-CN"/>
        </w:rPr>
        <w:t>”</w:t>
      </w:r>
      <w:r>
        <w:rPr>
          <w:color w:val="000000"/>
          <w:lang w:eastAsia="zh-CN"/>
        </w:rPr>
        <w:t>）能源．</w:t>
      </w:r>
      <w:r>
        <w:rPr>
          <w:lang w:eastAsia="zh-CN"/>
        </w:rPr>
        <w:br/>
      </w:r>
      <w:r>
        <w:rPr>
          <w:color w:val="000000"/>
          <w:lang w:eastAsia="zh-CN"/>
        </w:rPr>
        <w:t>（</w:t>
      </w:r>
      <w:r>
        <w:rPr>
          <w:color w:val="000000"/>
          <w:lang w:eastAsia="zh-CN"/>
        </w:rPr>
        <w:t>4</w:t>
      </w:r>
      <w:r>
        <w:rPr>
          <w:color w:val="000000"/>
          <w:lang w:eastAsia="zh-CN"/>
        </w:rPr>
        <w:t>）月球车快速行进时，</w:t>
      </w:r>
      <w:r>
        <w:rPr>
          <w:color w:val="000000"/>
          <w:lang w:eastAsia="zh-CN"/>
        </w:rPr>
        <w:t>1min</w:t>
      </w:r>
      <w:r>
        <w:rPr>
          <w:color w:val="000000"/>
          <w:lang w:eastAsia="zh-CN"/>
        </w:rPr>
        <w:t>可通过</w:t>
      </w:r>
      <w:r>
        <w:rPr>
          <w:color w:val="000000"/>
          <w:lang w:eastAsia="zh-CN"/>
        </w:rPr>
        <w:t>3m</w:t>
      </w:r>
      <w:r>
        <w:rPr>
          <w:color w:val="000000"/>
          <w:lang w:eastAsia="zh-CN"/>
        </w:rPr>
        <w:t>的路程，它运动的速度是</w:t>
      </w:r>
      <w:r>
        <w:rPr>
          <w:color w:val="000000"/>
          <w:lang w:eastAsia="zh-CN"/>
        </w:rPr>
        <w:t>________ </w:t>
      </w:r>
      <w:r>
        <w:rPr>
          <w:color w:val="000000"/>
          <w:lang w:eastAsia="zh-CN"/>
        </w:rPr>
        <w:t>．</w:t>
      </w:r>
      <w:r>
        <w:rPr>
          <w:lang w:eastAsia="zh-CN"/>
        </w:rPr>
        <w:br/>
      </w:r>
      <w:r w:rsidR="001946F4">
        <w:rPr>
          <w:noProof/>
          <w:lang w:eastAsia="zh-CN"/>
        </w:rPr>
        <w:pict>
          <v:shape id="_x0000_i1051" type="#_x0000_t75" style="width:175.5pt;height:127.5pt;visibility:visible;mso-wrap-style:square">
            <v:imagedata r:id="rId16" o:title=""/>
          </v:shape>
        </w:pict>
      </w:r>
    </w:p>
    <w:p w:rsidR="00706788" w:rsidRDefault="0028324A">
      <w:pPr>
        <w:spacing w:after="0"/>
        <w:rPr>
          <w:lang w:eastAsia="zh-CN"/>
        </w:rPr>
      </w:pPr>
      <w:r>
        <w:rPr>
          <w:color w:val="000000"/>
          <w:lang w:eastAsia="zh-CN"/>
        </w:rPr>
        <w:t>22.</w:t>
      </w:r>
      <w:r>
        <w:rPr>
          <w:color w:val="000000"/>
          <w:lang w:eastAsia="zh-CN"/>
        </w:rPr>
        <w:t>我国研发的北斗卫星导航系统是利用</w:t>
      </w:r>
      <w:r>
        <w:rPr>
          <w:color w:val="000000"/>
          <w:lang w:eastAsia="zh-CN"/>
        </w:rPr>
        <w:t>________</w:t>
      </w:r>
      <w:r>
        <w:rPr>
          <w:color w:val="000000"/>
          <w:lang w:eastAsia="zh-CN"/>
        </w:rPr>
        <w:t>提供导航服务的，渔民是利用声呐装置发射和接收</w:t>
      </w:r>
      <w:r>
        <w:rPr>
          <w:color w:val="000000"/>
          <w:lang w:eastAsia="zh-CN"/>
        </w:rPr>
        <w:t>________</w:t>
      </w:r>
      <w:r>
        <w:rPr>
          <w:color w:val="000000"/>
          <w:lang w:eastAsia="zh-CN"/>
        </w:rPr>
        <w:t>来探测鱼群位置的．（选填</w:t>
      </w:r>
      <w:r>
        <w:rPr>
          <w:color w:val="000000"/>
          <w:lang w:eastAsia="zh-CN"/>
        </w:rPr>
        <w:t>“</w:t>
      </w:r>
      <w:r>
        <w:rPr>
          <w:color w:val="000000"/>
          <w:lang w:eastAsia="zh-CN"/>
        </w:rPr>
        <w:t>超声波</w:t>
      </w:r>
      <w:r>
        <w:rPr>
          <w:color w:val="000000"/>
          <w:lang w:eastAsia="zh-CN"/>
        </w:rPr>
        <w:t>”</w:t>
      </w:r>
      <w:r>
        <w:rPr>
          <w:color w:val="000000"/>
          <w:lang w:eastAsia="zh-CN"/>
        </w:rPr>
        <w:t>、</w:t>
      </w:r>
      <w:r>
        <w:rPr>
          <w:color w:val="000000"/>
          <w:lang w:eastAsia="zh-CN"/>
        </w:rPr>
        <w:t>“</w:t>
      </w:r>
      <w:r>
        <w:rPr>
          <w:color w:val="000000"/>
          <w:lang w:eastAsia="zh-CN"/>
        </w:rPr>
        <w:t>次声波</w:t>
      </w:r>
      <w:r>
        <w:rPr>
          <w:color w:val="000000"/>
          <w:lang w:eastAsia="zh-CN"/>
        </w:rPr>
        <w:t>”</w:t>
      </w:r>
      <w:r>
        <w:rPr>
          <w:color w:val="000000"/>
          <w:lang w:eastAsia="zh-CN"/>
        </w:rPr>
        <w:t>或</w:t>
      </w:r>
      <w:r>
        <w:rPr>
          <w:color w:val="000000"/>
          <w:lang w:eastAsia="zh-CN"/>
        </w:rPr>
        <w:t>“</w:t>
      </w:r>
      <w:r>
        <w:rPr>
          <w:color w:val="000000"/>
          <w:lang w:eastAsia="zh-CN"/>
        </w:rPr>
        <w:t>电磁波</w:t>
      </w:r>
      <w:r>
        <w:rPr>
          <w:color w:val="000000"/>
          <w:lang w:eastAsia="zh-CN"/>
        </w:rPr>
        <w:t>”</w:t>
      </w:r>
      <w:r>
        <w:rPr>
          <w:color w:val="000000"/>
          <w:lang w:eastAsia="zh-CN"/>
        </w:rPr>
        <w:t>）</w:t>
      </w:r>
      <w:r>
        <w:rPr>
          <w:color w:val="000000"/>
          <w:lang w:eastAsia="zh-CN"/>
        </w:rPr>
        <w:t xml:space="preserve">    </w:t>
      </w:r>
    </w:p>
    <w:p w:rsidR="00706788" w:rsidRDefault="0028324A">
      <w:pPr>
        <w:rPr>
          <w:lang w:eastAsia="zh-CN"/>
        </w:rPr>
      </w:pPr>
      <w:r>
        <w:rPr>
          <w:b/>
          <w:bCs/>
          <w:sz w:val="24"/>
          <w:szCs w:val="24"/>
          <w:lang w:eastAsia="zh-CN"/>
        </w:rPr>
        <w:t>三、解答题</w:t>
      </w:r>
    </w:p>
    <w:p w:rsidR="00706788" w:rsidRDefault="0028324A">
      <w:pPr>
        <w:spacing w:after="0"/>
        <w:rPr>
          <w:lang w:eastAsia="zh-CN"/>
        </w:rPr>
      </w:pPr>
      <w:r>
        <w:rPr>
          <w:color w:val="000000"/>
          <w:lang w:eastAsia="zh-CN"/>
        </w:rPr>
        <w:t>23.</w:t>
      </w:r>
      <w:r>
        <w:rPr>
          <w:color w:val="000000"/>
          <w:lang w:eastAsia="zh-CN"/>
        </w:rPr>
        <w:t>月亮能作中继站通信吗？</w:t>
      </w:r>
      <w:r>
        <w:rPr>
          <w:color w:val="000000"/>
          <w:lang w:eastAsia="zh-CN"/>
        </w:rPr>
        <w:t xml:space="preserve">    </w:t>
      </w:r>
    </w:p>
    <w:p w:rsidR="00706788" w:rsidRDefault="0028324A">
      <w:pPr>
        <w:spacing w:after="0"/>
        <w:rPr>
          <w:lang w:eastAsia="zh-CN"/>
        </w:rPr>
      </w:pPr>
      <w:r>
        <w:rPr>
          <w:color w:val="000000"/>
          <w:lang w:eastAsia="zh-CN"/>
        </w:rPr>
        <w:t>24.</w:t>
      </w:r>
      <w:r>
        <w:rPr>
          <w:color w:val="000000"/>
          <w:lang w:eastAsia="zh-CN"/>
        </w:rPr>
        <w:t>长沙地铁</w:t>
      </w:r>
      <w:r>
        <w:rPr>
          <w:color w:val="000000"/>
          <w:lang w:eastAsia="zh-CN"/>
        </w:rPr>
        <w:t>2</w:t>
      </w:r>
      <w:r>
        <w:rPr>
          <w:color w:val="000000"/>
          <w:lang w:eastAsia="zh-CN"/>
        </w:rPr>
        <w:t>号线已开通，据介绍，地铁</w:t>
      </w:r>
      <w:r>
        <w:rPr>
          <w:color w:val="000000"/>
          <w:lang w:eastAsia="zh-CN"/>
        </w:rPr>
        <w:t>2</w:t>
      </w:r>
      <w:r>
        <w:rPr>
          <w:color w:val="000000"/>
          <w:lang w:eastAsia="zh-CN"/>
        </w:rPr>
        <w:t>号线列车采用的自动保护系统让列车在规定速度内运行，当列车速度超过最高安全速度时，系统会指令列车停下来．为保证停下来时不会追</w:t>
      </w:r>
      <w:r>
        <w:rPr>
          <w:color w:val="000000"/>
          <w:lang w:eastAsia="zh-CN"/>
        </w:rPr>
        <w:t>尾和碰撞，如前方有车已停，后方车的自动保护系统就会接收到减速甚至停车的信号．遇紧急刹车时，列车在</w:t>
      </w:r>
      <w:r>
        <w:rPr>
          <w:color w:val="000000"/>
          <w:lang w:eastAsia="zh-CN"/>
        </w:rPr>
        <w:t>250</w:t>
      </w:r>
      <w:r>
        <w:rPr>
          <w:color w:val="000000"/>
          <w:lang w:eastAsia="zh-CN"/>
        </w:rPr>
        <w:t>米距离内，车速可由</w:t>
      </w:r>
      <w:r>
        <w:rPr>
          <w:color w:val="000000"/>
          <w:lang w:eastAsia="zh-CN"/>
        </w:rPr>
        <w:t>80</w:t>
      </w:r>
      <w:r>
        <w:rPr>
          <w:color w:val="000000"/>
          <w:lang w:eastAsia="zh-CN"/>
        </w:rPr>
        <w:t>公里</w:t>
      </w:r>
      <w:r>
        <w:rPr>
          <w:color w:val="000000"/>
          <w:lang w:eastAsia="zh-CN"/>
        </w:rPr>
        <w:t>/</w:t>
      </w:r>
      <w:r>
        <w:rPr>
          <w:color w:val="000000"/>
          <w:lang w:eastAsia="zh-CN"/>
        </w:rPr>
        <w:t>小时降为零．列车客室照明采用节能环保的</w:t>
      </w:r>
      <w:r>
        <w:rPr>
          <w:color w:val="000000"/>
          <w:lang w:eastAsia="zh-CN"/>
        </w:rPr>
        <w:t>LED</w:t>
      </w:r>
      <w:r>
        <w:rPr>
          <w:color w:val="000000"/>
          <w:lang w:eastAsia="zh-CN"/>
        </w:rPr>
        <w:t>照明方案．照明设备的辅助供电系统安装于列车的车头和车尾，能提供</w:t>
      </w:r>
      <w:r>
        <w:rPr>
          <w:color w:val="000000"/>
          <w:lang w:eastAsia="zh-CN"/>
        </w:rPr>
        <w:t>380</w:t>
      </w:r>
      <w:r>
        <w:rPr>
          <w:color w:val="000000"/>
          <w:lang w:eastAsia="zh-CN"/>
        </w:rPr>
        <w:t>伏的交流电源．如有紧急情况发生，在电网断电的情况下，蓄电池的紧急照明能提供至少半小时的光亮．另外，每节车厢有两个高清监控摄像头，列车驾驶员可通过驾驶室的监控装置，观察到车内发生的所有情况．文中信息所含物理知识</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0"/>
        <w:gridCol w:w="2346"/>
        <w:gridCol w:w="2130"/>
      </w:tblGrid>
      <w:tr w:rsidR="009D236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rPr>
                <w:lang w:eastAsia="zh-C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pPr>
            <w:proofErr w:type="spellStart"/>
            <w:r>
              <w:rPr>
                <w:color w:val="000000"/>
              </w:rPr>
              <w:t>文中信息</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pPr>
            <w:proofErr w:type="spellStart"/>
            <w:r>
              <w:rPr>
                <w:color w:val="000000"/>
              </w:rPr>
              <w:t>所含物理知识</w:t>
            </w:r>
            <w:proofErr w:type="spellEnd"/>
          </w:p>
        </w:tc>
      </w:tr>
      <w:tr w:rsidR="009D236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pPr>
            <w:proofErr w:type="spellStart"/>
            <w:r>
              <w:rPr>
                <w:color w:val="000000"/>
              </w:rPr>
              <w:t>示例</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rPr>
                <w:lang w:eastAsia="zh-CN"/>
              </w:rPr>
            </w:pPr>
            <w:r>
              <w:rPr>
                <w:color w:val="000000"/>
                <w:lang w:eastAsia="zh-CN"/>
              </w:rPr>
              <w:t>列车在规定速度内运行</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rPr>
                <w:lang w:eastAsia="zh-CN"/>
              </w:rPr>
            </w:pPr>
            <w:r>
              <w:rPr>
                <w:color w:val="000000"/>
                <w:lang w:eastAsia="zh-CN"/>
              </w:rPr>
              <w:t>防止惯性现象造成危害</w:t>
            </w:r>
          </w:p>
        </w:tc>
      </w:tr>
      <w:tr w:rsidR="009D236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pPr>
            <w:r>
              <w:rPr>
                <w:color w:val="000000"/>
              </w:rPr>
              <w:lastRenderedPageBreak/>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rPr>
                <w:lang w:eastAsia="zh-CN"/>
              </w:rPr>
            </w:pPr>
            <w:r>
              <w:rPr>
                <w:color w:val="000000"/>
                <w:lang w:eastAsia="zh-CN"/>
              </w:rPr>
              <w:t>节能环保的</w:t>
            </w:r>
            <w:r>
              <w:rPr>
                <w:color w:val="000000"/>
                <w:lang w:eastAsia="zh-CN"/>
              </w:rPr>
              <w:t>LED</w:t>
            </w:r>
            <w:r>
              <w:rPr>
                <w:color w:val="000000"/>
                <w:lang w:eastAsia="zh-CN"/>
              </w:rPr>
              <w:t>照明方案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rPr>
                <w:lang w:eastAsia="zh-CN"/>
              </w:rPr>
            </w:pPr>
          </w:p>
        </w:tc>
      </w:tr>
      <w:tr w:rsidR="009D236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06788" w:rsidRDefault="0028324A">
            <w:pPr>
              <w:spacing w:after="0"/>
            </w:pPr>
            <w:proofErr w:type="spellStart"/>
            <w:r>
              <w:rPr>
                <w:color w:val="000000"/>
              </w:rPr>
              <w:t>电磁波传递信息</w:t>
            </w:r>
            <w:proofErr w:type="spellEnd"/>
          </w:p>
        </w:tc>
      </w:tr>
    </w:tbl>
    <w:p w:rsidR="00706788" w:rsidRDefault="001946F4">
      <w:pPr>
        <w:spacing w:after="0"/>
      </w:pPr>
      <w:r>
        <w:rPr>
          <w:noProof/>
          <w:lang w:eastAsia="zh-CN"/>
        </w:rPr>
        <w:pict>
          <v:shape id="_x0000_i1052" type="#_x0000_t75" style="width:315.75pt;height:199.5pt;visibility:visible;mso-wrap-style:square">
            <v:imagedata r:id="rId17" o:title=""/>
          </v:shape>
        </w:pict>
      </w:r>
    </w:p>
    <w:p w:rsidR="00706788" w:rsidRDefault="0028324A">
      <w:pPr>
        <w:rPr>
          <w:lang w:eastAsia="zh-CN"/>
        </w:rPr>
      </w:pPr>
      <w:r>
        <w:rPr>
          <w:b/>
          <w:bCs/>
          <w:sz w:val="24"/>
          <w:szCs w:val="24"/>
          <w:lang w:eastAsia="zh-CN"/>
        </w:rPr>
        <w:t>四、综合题</w:t>
      </w:r>
    </w:p>
    <w:p w:rsidR="00706788" w:rsidRDefault="0028324A" w:rsidP="008A317B">
      <w:pPr>
        <w:spacing w:after="0"/>
        <w:rPr>
          <w:lang w:eastAsia="zh-CN"/>
        </w:rPr>
      </w:pPr>
      <w:r>
        <w:rPr>
          <w:color w:val="000000"/>
          <w:lang w:eastAsia="zh-CN"/>
        </w:rPr>
        <w:t>25.</w:t>
      </w:r>
      <w:r>
        <w:rPr>
          <w:lang w:eastAsia="zh-CN"/>
        </w:rPr>
        <w:t xml:space="preserve"> </w:t>
      </w:r>
      <w:r>
        <w:rPr>
          <w:lang w:eastAsia="zh-CN"/>
        </w:rPr>
        <w:br/>
      </w:r>
      <w:r>
        <w:rPr>
          <w:color w:val="000000"/>
          <w:lang w:eastAsia="zh-CN"/>
        </w:rPr>
        <w:t>光纤，是光导纤维的简写，它是利用光在玻璃制成的纤维中发生全反射原理工作的．通常，光纤的一端的发射装置使用发光二极管或一束激光将光脉冲传送至光纤，光纤的另一端的接收装置使用光敏元件检测脉冲．光纤很细，有内外两层，由于内外层的折射本领不一样，光在光纤中通过时，就不会跑到外层了．一根光纤能同时传输相当于</w:t>
      </w:r>
      <w:r>
        <w:rPr>
          <w:color w:val="000000"/>
          <w:lang w:eastAsia="zh-CN"/>
        </w:rPr>
        <w:t>10000</w:t>
      </w:r>
      <w:r>
        <w:rPr>
          <w:color w:val="000000"/>
          <w:lang w:eastAsia="zh-CN"/>
        </w:rPr>
        <w:t>根电话线的信息量．光纤的抗干扰能力强，不受外界电磁波的干扰与影响，而且本身也不向外界辐射信号，因</w:t>
      </w:r>
      <w:r>
        <w:rPr>
          <w:color w:val="000000"/>
          <w:lang w:eastAsia="zh-CN"/>
        </w:rPr>
        <w:t>此它适用于长距离的信息传输以及要求高度安全的场合，在传输过程中，一般不会受到外界的影响，只有将光缆弄断，信号的传输才有可能中断．</w:t>
      </w:r>
      <w:r>
        <w:rPr>
          <w:lang w:eastAsia="zh-CN"/>
        </w:rPr>
        <w:br/>
      </w:r>
      <w:r>
        <w:rPr>
          <w:color w:val="000000"/>
          <w:lang w:eastAsia="zh-CN"/>
        </w:rPr>
        <w:t>阅读完上面的材料，请回答下面的问题：</w:t>
      </w:r>
      <w:r>
        <w:rPr>
          <w:lang w:eastAsia="zh-CN"/>
        </w:rPr>
        <w:br/>
      </w:r>
      <w:r w:rsidR="001946F4">
        <w:rPr>
          <w:noProof/>
          <w:lang w:eastAsia="zh-CN"/>
        </w:rPr>
        <w:pict>
          <v:shape id="_x0000_i1053" type="#_x0000_t75" style="width:158.25pt;height:160.5pt;visibility:visible;mso-wrap-style:square">
            <v:imagedata r:id="rId18" o:title=""/>
          </v:shape>
        </w:pict>
      </w:r>
    </w:p>
    <w:p w:rsidR="00706788" w:rsidRDefault="0028324A">
      <w:pPr>
        <w:spacing w:after="0"/>
        <w:rPr>
          <w:lang w:eastAsia="zh-CN"/>
        </w:rPr>
      </w:pPr>
      <w:r>
        <w:rPr>
          <w:color w:val="000000"/>
          <w:lang w:eastAsia="zh-CN"/>
        </w:rPr>
        <w:t>（</w:t>
      </w:r>
      <w:r>
        <w:rPr>
          <w:color w:val="000000"/>
          <w:lang w:eastAsia="zh-CN"/>
        </w:rPr>
        <w:t>1</w:t>
      </w:r>
      <w:r>
        <w:rPr>
          <w:color w:val="000000"/>
          <w:lang w:eastAsia="zh-CN"/>
        </w:rPr>
        <w:t>）光在光纤中怎样传播</w:t>
      </w:r>
      <w:r>
        <w:rPr>
          <w:color w:val="000000"/>
          <w:lang w:eastAsia="zh-CN"/>
        </w:rPr>
        <w:t>________ </w:t>
      </w:r>
      <w:r>
        <w:rPr>
          <w:lang w:eastAsia="zh-CN"/>
        </w:rPr>
        <w:br/>
      </w:r>
      <w:r>
        <w:rPr>
          <w:color w:val="000000"/>
          <w:lang w:eastAsia="zh-CN"/>
        </w:rPr>
        <w:t>A</w:t>
      </w:r>
      <w:r>
        <w:rPr>
          <w:color w:val="000000"/>
          <w:lang w:eastAsia="zh-CN"/>
        </w:rPr>
        <w:t>．像水沿弯曲水管流动那样</w:t>
      </w:r>
      <w:r>
        <w:rPr>
          <w:color w:val="000000"/>
          <w:lang w:eastAsia="zh-CN"/>
        </w:rPr>
        <w:t>B</w:t>
      </w:r>
      <w:r>
        <w:rPr>
          <w:color w:val="000000"/>
          <w:lang w:eastAsia="zh-CN"/>
        </w:rPr>
        <w:t>．经光纤</w:t>
      </w:r>
      <w:proofErr w:type="gramStart"/>
      <w:r>
        <w:rPr>
          <w:color w:val="000000"/>
          <w:lang w:eastAsia="zh-CN"/>
        </w:rPr>
        <w:t>壁不断</w:t>
      </w:r>
      <w:proofErr w:type="gramEnd"/>
      <w:r>
        <w:rPr>
          <w:color w:val="000000"/>
          <w:lang w:eastAsia="zh-CN"/>
        </w:rPr>
        <w:t>反射而向前传</w:t>
      </w:r>
      <w:r>
        <w:rPr>
          <w:color w:val="000000"/>
          <w:lang w:eastAsia="zh-CN"/>
        </w:rPr>
        <w:t>C</w:t>
      </w:r>
      <w:r>
        <w:rPr>
          <w:color w:val="000000"/>
          <w:lang w:eastAsia="zh-CN"/>
        </w:rPr>
        <w:t>．始终沿直线传播</w:t>
      </w:r>
      <w:r>
        <w:rPr>
          <w:color w:val="000000"/>
          <w:lang w:eastAsia="zh-CN"/>
        </w:rPr>
        <w:t>D</w:t>
      </w:r>
      <w:r>
        <w:rPr>
          <w:color w:val="000000"/>
          <w:lang w:eastAsia="zh-CN"/>
        </w:rPr>
        <w:t>．在光纤中不断折射而向前传播</w:t>
      </w:r>
      <w:r>
        <w:rPr>
          <w:color w:val="000000"/>
          <w:lang w:eastAsia="zh-CN"/>
        </w:rPr>
        <w:t xml:space="preserve">    </w:t>
      </w:r>
    </w:p>
    <w:p w:rsidR="00706788" w:rsidRDefault="0028324A">
      <w:pPr>
        <w:spacing w:after="0"/>
        <w:rPr>
          <w:lang w:eastAsia="zh-CN"/>
        </w:rPr>
      </w:pPr>
      <w:r>
        <w:rPr>
          <w:color w:val="000000"/>
          <w:lang w:eastAsia="zh-CN"/>
        </w:rPr>
        <w:t>（</w:t>
      </w:r>
      <w:r>
        <w:rPr>
          <w:color w:val="000000"/>
          <w:lang w:eastAsia="zh-CN"/>
        </w:rPr>
        <w:t>2</w:t>
      </w:r>
      <w:r>
        <w:rPr>
          <w:color w:val="000000"/>
          <w:lang w:eastAsia="zh-CN"/>
        </w:rPr>
        <w:t>）请归纳出光纤的三个特点：</w:t>
      </w:r>
      <w:r>
        <w:rPr>
          <w:lang w:eastAsia="zh-CN"/>
        </w:rPr>
        <w:br/>
      </w:r>
      <w:r>
        <w:rPr>
          <w:color w:val="000000"/>
          <w:lang w:eastAsia="zh-CN"/>
        </w:rPr>
        <w:t>A</w:t>
      </w:r>
      <w:r>
        <w:rPr>
          <w:color w:val="000000"/>
          <w:lang w:eastAsia="zh-CN"/>
        </w:rPr>
        <w:t>．</w:t>
      </w:r>
      <w:r>
        <w:rPr>
          <w:color w:val="000000"/>
          <w:lang w:eastAsia="zh-CN"/>
        </w:rPr>
        <w:t>________ </w:t>
      </w:r>
      <w:r>
        <w:rPr>
          <w:color w:val="000000"/>
          <w:lang w:eastAsia="zh-CN"/>
        </w:rPr>
        <w:t>；</w:t>
      </w:r>
      <w:r>
        <w:rPr>
          <w:color w:val="000000"/>
          <w:lang w:eastAsia="zh-CN"/>
        </w:rPr>
        <w:t>B</w:t>
      </w:r>
      <w:r>
        <w:rPr>
          <w:color w:val="000000"/>
          <w:lang w:eastAsia="zh-CN"/>
        </w:rPr>
        <w:t>．</w:t>
      </w:r>
      <w:r>
        <w:rPr>
          <w:color w:val="000000"/>
          <w:lang w:eastAsia="zh-CN"/>
        </w:rPr>
        <w:t>________ </w:t>
      </w:r>
      <w:r>
        <w:rPr>
          <w:color w:val="000000"/>
          <w:lang w:eastAsia="zh-CN"/>
        </w:rPr>
        <w:t>；</w:t>
      </w:r>
      <w:r>
        <w:rPr>
          <w:color w:val="000000"/>
          <w:lang w:eastAsia="zh-CN"/>
        </w:rPr>
        <w:t>C</w:t>
      </w:r>
      <w:r>
        <w:rPr>
          <w:color w:val="000000"/>
          <w:lang w:eastAsia="zh-CN"/>
        </w:rPr>
        <w:t>．</w:t>
      </w:r>
      <w:r>
        <w:rPr>
          <w:color w:val="000000"/>
          <w:lang w:eastAsia="zh-CN"/>
        </w:rPr>
        <w:t>________ </w:t>
      </w:r>
      <w:r>
        <w:rPr>
          <w:color w:val="000000"/>
          <w:lang w:eastAsia="zh-CN"/>
        </w:rPr>
        <w:t>．</w:t>
      </w:r>
      <w:r>
        <w:rPr>
          <w:color w:val="000000"/>
          <w:lang w:eastAsia="zh-CN"/>
        </w:rPr>
        <w:t xml:space="preserve">    </w:t>
      </w:r>
    </w:p>
    <w:p w:rsidR="00706788" w:rsidRDefault="0028324A">
      <w:pPr>
        <w:spacing w:after="0"/>
        <w:rPr>
          <w:lang w:eastAsia="zh-CN"/>
        </w:rPr>
      </w:pPr>
      <w:r>
        <w:rPr>
          <w:color w:val="000000"/>
          <w:lang w:eastAsia="zh-CN"/>
        </w:rPr>
        <w:lastRenderedPageBreak/>
        <w:t>26.“</w:t>
      </w:r>
      <w:r>
        <w:rPr>
          <w:color w:val="000000"/>
          <w:lang w:eastAsia="zh-CN"/>
        </w:rPr>
        <w:t>彩虹无人机</w:t>
      </w:r>
      <w:r>
        <w:rPr>
          <w:color w:val="000000"/>
          <w:lang w:eastAsia="zh-CN"/>
        </w:rPr>
        <w:t>”</w:t>
      </w:r>
      <w:r>
        <w:rPr>
          <w:color w:val="000000"/>
          <w:lang w:eastAsia="zh-CN"/>
        </w:rPr>
        <w:t>是我国研发的高性能无人飞机，飞机使用了大量复合材料和高科技系统，具有重量轻、隐身性强、续航长、侦察攻击一体化等特点．无人机飞行时，由地面人员操控．</w:t>
      </w:r>
      <w:r>
        <w:rPr>
          <w:color w:val="000000"/>
          <w:lang w:eastAsia="zh-CN"/>
        </w:rPr>
        <w:t xml:space="preserve">    </w:t>
      </w:r>
    </w:p>
    <w:p w:rsidR="00706788" w:rsidRDefault="0028324A">
      <w:pPr>
        <w:spacing w:after="0"/>
        <w:rPr>
          <w:lang w:eastAsia="zh-CN"/>
        </w:rPr>
      </w:pPr>
      <w:r>
        <w:rPr>
          <w:color w:val="000000"/>
          <w:lang w:eastAsia="zh-CN"/>
        </w:rPr>
        <w:t>（</w:t>
      </w:r>
      <w:r>
        <w:rPr>
          <w:color w:val="000000"/>
          <w:lang w:eastAsia="zh-CN"/>
        </w:rPr>
        <w:t>1</w:t>
      </w:r>
      <w:r>
        <w:rPr>
          <w:color w:val="000000"/>
          <w:lang w:eastAsia="zh-CN"/>
        </w:rPr>
        <w:t>）复合材料的使用使飞机自重降低、载荷量上升，这说明复合材料具有</w:t>
      </w:r>
      <w:r>
        <w:rPr>
          <w:color w:val="000000"/>
          <w:lang w:eastAsia="zh-CN"/>
        </w:rPr>
        <w:t>________</w:t>
      </w:r>
      <w:r>
        <w:rPr>
          <w:color w:val="000000"/>
          <w:lang w:eastAsia="zh-CN"/>
        </w:rPr>
        <w:t>的特性；一架无人机质量</w:t>
      </w:r>
      <w:r>
        <w:rPr>
          <w:color w:val="000000"/>
          <w:lang w:eastAsia="zh-CN"/>
        </w:rPr>
        <w:t>650kg</w:t>
      </w:r>
      <w:r>
        <w:rPr>
          <w:color w:val="000000"/>
          <w:lang w:eastAsia="zh-CN"/>
        </w:rPr>
        <w:t>，载荷</w:t>
      </w:r>
      <w:r>
        <w:rPr>
          <w:color w:val="000000"/>
          <w:lang w:eastAsia="zh-CN"/>
        </w:rPr>
        <w:t>150kg</w:t>
      </w:r>
      <w:r>
        <w:rPr>
          <w:color w:val="000000"/>
          <w:lang w:eastAsia="zh-CN"/>
        </w:rPr>
        <w:t>，则这架飞机匀速巡航时获得空气的升力为</w:t>
      </w:r>
      <w:r>
        <w:rPr>
          <w:color w:val="000000"/>
          <w:lang w:eastAsia="zh-CN"/>
        </w:rPr>
        <w:t>________N</w:t>
      </w:r>
      <w:r>
        <w:rPr>
          <w:color w:val="000000"/>
          <w:lang w:eastAsia="zh-CN"/>
        </w:rPr>
        <w:t>．（取</w:t>
      </w:r>
      <w:r>
        <w:rPr>
          <w:color w:val="000000"/>
          <w:lang w:eastAsia="zh-CN"/>
        </w:rPr>
        <w:t>g=10N/kg</w:t>
      </w:r>
      <w:r>
        <w:rPr>
          <w:color w:val="000000"/>
          <w:lang w:eastAsia="zh-CN"/>
        </w:rPr>
        <w:t>）</w:t>
      </w:r>
      <w:r>
        <w:rPr>
          <w:color w:val="000000"/>
          <w:lang w:eastAsia="zh-CN"/>
        </w:rPr>
        <w:t xml:space="preserve">    </w:t>
      </w:r>
    </w:p>
    <w:p w:rsidR="00706788" w:rsidRDefault="0028324A">
      <w:pPr>
        <w:spacing w:after="0"/>
        <w:rPr>
          <w:lang w:eastAsia="zh-CN"/>
        </w:rPr>
      </w:pPr>
      <w:r>
        <w:rPr>
          <w:color w:val="000000"/>
          <w:lang w:eastAsia="zh-CN"/>
        </w:rPr>
        <w:t>（</w:t>
      </w:r>
      <w:r>
        <w:rPr>
          <w:color w:val="000000"/>
          <w:lang w:eastAsia="zh-CN"/>
        </w:rPr>
        <w:t>2</w:t>
      </w:r>
      <w:r>
        <w:rPr>
          <w:color w:val="000000"/>
          <w:lang w:eastAsia="zh-CN"/>
        </w:rPr>
        <w:t>）地面人员是利用</w:t>
      </w:r>
      <w:r>
        <w:rPr>
          <w:color w:val="000000"/>
          <w:lang w:eastAsia="zh-CN"/>
        </w:rPr>
        <w:t>________</w:t>
      </w:r>
      <w:r>
        <w:rPr>
          <w:color w:val="000000"/>
          <w:lang w:eastAsia="zh-CN"/>
        </w:rPr>
        <w:t>（选填</w:t>
      </w:r>
      <w:r>
        <w:rPr>
          <w:color w:val="000000"/>
          <w:lang w:eastAsia="zh-CN"/>
        </w:rPr>
        <w:t>“</w:t>
      </w:r>
      <w:r>
        <w:rPr>
          <w:color w:val="000000"/>
          <w:lang w:eastAsia="zh-CN"/>
        </w:rPr>
        <w:t>超声波</w:t>
      </w:r>
      <w:r>
        <w:rPr>
          <w:color w:val="000000"/>
          <w:lang w:eastAsia="zh-CN"/>
        </w:rPr>
        <w:t>”</w:t>
      </w:r>
      <w:r>
        <w:rPr>
          <w:color w:val="000000"/>
          <w:lang w:eastAsia="zh-CN"/>
        </w:rPr>
        <w:t>或</w:t>
      </w:r>
      <w:r>
        <w:rPr>
          <w:color w:val="000000"/>
          <w:lang w:eastAsia="zh-CN"/>
        </w:rPr>
        <w:t>“</w:t>
      </w:r>
      <w:r>
        <w:rPr>
          <w:color w:val="000000"/>
          <w:lang w:eastAsia="zh-CN"/>
        </w:rPr>
        <w:t>电磁波</w:t>
      </w:r>
      <w:r>
        <w:rPr>
          <w:color w:val="000000"/>
          <w:lang w:eastAsia="zh-CN"/>
        </w:rPr>
        <w:t>”</w:t>
      </w:r>
      <w:r>
        <w:rPr>
          <w:color w:val="000000"/>
          <w:lang w:eastAsia="zh-CN"/>
        </w:rPr>
        <w:t>）操控无人机的；飞机对雷达具有隐身性，说明飞机的涂层材料能</w:t>
      </w:r>
      <w:r>
        <w:rPr>
          <w:color w:val="000000"/>
          <w:lang w:eastAsia="zh-CN"/>
        </w:rPr>
        <w:t>_______</w:t>
      </w:r>
      <w:r>
        <w:rPr>
          <w:color w:val="000000"/>
          <w:lang w:eastAsia="zh-CN"/>
        </w:rPr>
        <w:t>_</w:t>
      </w:r>
      <w:r>
        <w:rPr>
          <w:color w:val="000000"/>
          <w:lang w:eastAsia="zh-CN"/>
        </w:rPr>
        <w:t>（选填</w:t>
      </w:r>
      <w:r>
        <w:rPr>
          <w:color w:val="000000"/>
          <w:lang w:eastAsia="zh-CN"/>
        </w:rPr>
        <w:t>“</w:t>
      </w:r>
      <w:r>
        <w:rPr>
          <w:color w:val="000000"/>
          <w:lang w:eastAsia="zh-CN"/>
        </w:rPr>
        <w:t>吸收</w:t>
      </w:r>
      <w:r>
        <w:rPr>
          <w:color w:val="000000"/>
          <w:lang w:eastAsia="zh-CN"/>
        </w:rPr>
        <w:t>”</w:t>
      </w:r>
      <w:r>
        <w:rPr>
          <w:color w:val="000000"/>
          <w:lang w:eastAsia="zh-CN"/>
        </w:rPr>
        <w:t>或</w:t>
      </w:r>
      <w:r>
        <w:rPr>
          <w:color w:val="000000"/>
          <w:lang w:eastAsia="zh-CN"/>
        </w:rPr>
        <w:t>“</w:t>
      </w:r>
      <w:r>
        <w:rPr>
          <w:color w:val="000000"/>
          <w:lang w:eastAsia="zh-CN"/>
        </w:rPr>
        <w:t>反射</w:t>
      </w:r>
      <w:r>
        <w:rPr>
          <w:color w:val="000000"/>
          <w:lang w:eastAsia="zh-CN"/>
        </w:rPr>
        <w:t>”</w:t>
      </w:r>
      <w:r>
        <w:rPr>
          <w:color w:val="000000"/>
          <w:lang w:eastAsia="zh-CN"/>
        </w:rPr>
        <w:t>）雷达信号．</w:t>
      </w:r>
      <w:r>
        <w:rPr>
          <w:color w:val="000000"/>
          <w:lang w:eastAsia="zh-CN"/>
        </w:rPr>
        <w:t xml:space="preserve">    </w:t>
      </w:r>
    </w:p>
    <w:p w:rsidR="00706788" w:rsidRDefault="0028324A">
      <w:pPr>
        <w:rPr>
          <w:lang w:eastAsia="zh-CN"/>
        </w:rPr>
      </w:pPr>
      <w:r>
        <w:rPr>
          <w:lang w:eastAsia="zh-CN"/>
        </w:rPr>
        <w:br w:type="page"/>
      </w:r>
    </w:p>
    <w:p w:rsidR="00706788" w:rsidRDefault="0028324A">
      <w:pPr>
        <w:jc w:val="center"/>
        <w:rPr>
          <w:lang w:eastAsia="zh-CN"/>
        </w:rPr>
      </w:pPr>
      <w:r>
        <w:rPr>
          <w:b/>
          <w:bCs/>
          <w:sz w:val="28"/>
          <w:szCs w:val="28"/>
          <w:lang w:eastAsia="zh-CN"/>
        </w:rPr>
        <w:t>答案解析部分</w:t>
      </w:r>
    </w:p>
    <w:p w:rsidR="00706788" w:rsidRDefault="0028324A">
      <w:pPr>
        <w:rPr>
          <w:lang w:eastAsia="zh-CN"/>
        </w:rPr>
      </w:pPr>
      <w:r>
        <w:rPr>
          <w:lang w:eastAsia="zh-CN"/>
        </w:rPr>
        <w:t>一、单选题</w:t>
      </w:r>
    </w:p>
    <w:p w:rsidR="00706788" w:rsidRDefault="0028324A">
      <w:pPr>
        <w:spacing w:after="0"/>
      </w:pPr>
      <w:r>
        <w:rPr>
          <w:color w:val="000000"/>
        </w:rPr>
        <w:t>1.</w:t>
      </w:r>
      <w:r>
        <w:rPr>
          <w:color w:val="0000FF"/>
        </w:rPr>
        <w:t>【答案】</w:t>
      </w:r>
      <w:r>
        <w:rPr>
          <w:color w:val="000000"/>
        </w:rPr>
        <w:t xml:space="preserve">D  </w:t>
      </w:r>
    </w:p>
    <w:p w:rsidR="00706788" w:rsidRDefault="0028324A">
      <w:pPr>
        <w:spacing w:after="0"/>
      </w:pPr>
      <w:r>
        <w:rPr>
          <w:color w:val="000000"/>
        </w:rPr>
        <w:t>2.</w:t>
      </w:r>
      <w:r>
        <w:rPr>
          <w:color w:val="0000FF"/>
        </w:rPr>
        <w:t>【答案】</w:t>
      </w:r>
      <w:r>
        <w:rPr>
          <w:color w:val="000000"/>
        </w:rPr>
        <w:t xml:space="preserve">B  </w:t>
      </w:r>
    </w:p>
    <w:p w:rsidR="00706788" w:rsidRDefault="0028324A">
      <w:pPr>
        <w:spacing w:after="0"/>
      </w:pPr>
      <w:r>
        <w:rPr>
          <w:color w:val="000000"/>
        </w:rPr>
        <w:t>3.</w:t>
      </w:r>
      <w:r>
        <w:rPr>
          <w:color w:val="0000FF"/>
        </w:rPr>
        <w:t>【答案】</w:t>
      </w:r>
      <w:r>
        <w:rPr>
          <w:color w:val="000000"/>
        </w:rPr>
        <w:t xml:space="preserve">B  </w:t>
      </w:r>
    </w:p>
    <w:p w:rsidR="00706788" w:rsidRDefault="0028324A">
      <w:pPr>
        <w:spacing w:after="0"/>
      </w:pPr>
      <w:r>
        <w:rPr>
          <w:color w:val="000000"/>
        </w:rPr>
        <w:t>4.</w:t>
      </w:r>
      <w:r>
        <w:rPr>
          <w:color w:val="0000FF"/>
        </w:rPr>
        <w:t>【答案】</w:t>
      </w:r>
      <w:r>
        <w:rPr>
          <w:color w:val="000000"/>
        </w:rPr>
        <w:t xml:space="preserve">D  </w:t>
      </w:r>
    </w:p>
    <w:p w:rsidR="00706788" w:rsidRDefault="0028324A">
      <w:pPr>
        <w:spacing w:after="0"/>
      </w:pPr>
      <w:r>
        <w:rPr>
          <w:color w:val="000000"/>
        </w:rPr>
        <w:t>5.</w:t>
      </w:r>
      <w:r>
        <w:rPr>
          <w:color w:val="0000FF"/>
        </w:rPr>
        <w:t>【答案】</w:t>
      </w:r>
      <w:r>
        <w:rPr>
          <w:color w:val="000000"/>
        </w:rPr>
        <w:t xml:space="preserve">D  </w:t>
      </w:r>
    </w:p>
    <w:p w:rsidR="00706788" w:rsidRDefault="0028324A">
      <w:pPr>
        <w:spacing w:after="0"/>
      </w:pPr>
      <w:r>
        <w:rPr>
          <w:color w:val="000000"/>
        </w:rPr>
        <w:t>6.</w:t>
      </w:r>
      <w:r>
        <w:rPr>
          <w:color w:val="0000FF"/>
        </w:rPr>
        <w:t>【答案】</w:t>
      </w:r>
      <w:r>
        <w:rPr>
          <w:color w:val="000000"/>
        </w:rPr>
        <w:t xml:space="preserve">C  </w:t>
      </w:r>
    </w:p>
    <w:p w:rsidR="00706788" w:rsidRDefault="0028324A">
      <w:pPr>
        <w:spacing w:after="0"/>
      </w:pPr>
      <w:r>
        <w:rPr>
          <w:color w:val="000000"/>
        </w:rPr>
        <w:t>7.</w:t>
      </w:r>
      <w:r>
        <w:rPr>
          <w:color w:val="0000FF"/>
        </w:rPr>
        <w:t>【答案】</w:t>
      </w:r>
      <w:r>
        <w:rPr>
          <w:color w:val="000000"/>
        </w:rPr>
        <w:t xml:space="preserve">C  </w:t>
      </w:r>
    </w:p>
    <w:p w:rsidR="00706788" w:rsidRDefault="0028324A">
      <w:pPr>
        <w:spacing w:after="0"/>
      </w:pPr>
      <w:r>
        <w:rPr>
          <w:color w:val="000000"/>
        </w:rPr>
        <w:t>8.</w:t>
      </w:r>
      <w:r>
        <w:rPr>
          <w:color w:val="0000FF"/>
        </w:rPr>
        <w:t>【答案】</w:t>
      </w:r>
      <w:r>
        <w:rPr>
          <w:color w:val="000000"/>
        </w:rPr>
        <w:t xml:space="preserve">C  </w:t>
      </w:r>
    </w:p>
    <w:p w:rsidR="00706788" w:rsidRDefault="0028324A">
      <w:pPr>
        <w:spacing w:after="0"/>
      </w:pPr>
      <w:r>
        <w:rPr>
          <w:color w:val="000000"/>
        </w:rPr>
        <w:t>9.</w:t>
      </w:r>
      <w:r>
        <w:rPr>
          <w:color w:val="0000FF"/>
        </w:rPr>
        <w:t>【答案】</w:t>
      </w:r>
      <w:r>
        <w:rPr>
          <w:color w:val="000000"/>
        </w:rPr>
        <w:t xml:space="preserve">C  </w:t>
      </w:r>
    </w:p>
    <w:p w:rsidR="00706788" w:rsidRDefault="0028324A">
      <w:pPr>
        <w:spacing w:after="0"/>
      </w:pPr>
      <w:r>
        <w:rPr>
          <w:color w:val="000000"/>
        </w:rPr>
        <w:t>10.</w:t>
      </w:r>
      <w:r>
        <w:rPr>
          <w:color w:val="0000FF"/>
        </w:rPr>
        <w:t>【答案】</w:t>
      </w:r>
      <w:r>
        <w:rPr>
          <w:color w:val="000000"/>
        </w:rPr>
        <w:t xml:space="preserve">B  </w:t>
      </w:r>
    </w:p>
    <w:p w:rsidR="00706788" w:rsidRDefault="0028324A">
      <w:pPr>
        <w:spacing w:after="0"/>
      </w:pPr>
      <w:r>
        <w:rPr>
          <w:color w:val="000000"/>
        </w:rPr>
        <w:t>11.</w:t>
      </w:r>
      <w:r>
        <w:rPr>
          <w:color w:val="0000FF"/>
        </w:rPr>
        <w:t>【答案】</w:t>
      </w:r>
      <w:r>
        <w:rPr>
          <w:color w:val="000000"/>
        </w:rPr>
        <w:t xml:space="preserve">B  </w:t>
      </w:r>
    </w:p>
    <w:p w:rsidR="00706788" w:rsidRDefault="0028324A">
      <w:pPr>
        <w:spacing w:after="0"/>
      </w:pPr>
      <w:r>
        <w:rPr>
          <w:color w:val="000000"/>
        </w:rPr>
        <w:t>12.</w:t>
      </w:r>
      <w:r>
        <w:rPr>
          <w:color w:val="0000FF"/>
        </w:rPr>
        <w:t>【答案】</w:t>
      </w:r>
      <w:r>
        <w:rPr>
          <w:color w:val="000000"/>
        </w:rPr>
        <w:t xml:space="preserve">D  </w:t>
      </w:r>
    </w:p>
    <w:p w:rsidR="00706788" w:rsidRDefault="0028324A">
      <w:pPr>
        <w:spacing w:after="0"/>
      </w:pPr>
      <w:r>
        <w:rPr>
          <w:color w:val="000000"/>
        </w:rPr>
        <w:t>13.</w:t>
      </w:r>
      <w:r>
        <w:rPr>
          <w:color w:val="0000FF"/>
        </w:rPr>
        <w:t>【答案】</w:t>
      </w:r>
      <w:r>
        <w:rPr>
          <w:color w:val="000000"/>
        </w:rPr>
        <w:t xml:space="preserve">A  </w:t>
      </w:r>
    </w:p>
    <w:p w:rsidR="00706788" w:rsidRDefault="0028324A">
      <w:pPr>
        <w:spacing w:after="0"/>
      </w:pPr>
      <w:r>
        <w:rPr>
          <w:color w:val="000000"/>
        </w:rPr>
        <w:t>14.</w:t>
      </w:r>
      <w:r>
        <w:rPr>
          <w:color w:val="0000FF"/>
        </w:rPr>
        <w:t>【答案】</w:t>
      </w:r>
      <w:r>
        <w:rPr>
          <w:color w:val="000000"/>
        </w:rPr>
        <w:t xml:space="preserve">A  </w:t>
      </w:r>
    </w:p>
    <w:p w:rsidR="00706788" w:rsidRDefault="0028324A">
      <w:pPr>
        <w:spacing w:after="0"/>
        <w:rPr>
          <w:lang w:eastAsia="zh-CN"/>
        </w:rPr>
      </w:pPr>
      <w:r>
        <w:rPr>
          <w:color w:val="000000"/>
          <w:lang w:eastAsia="zh-CN"/>
        </w:rPr>
        <w:t>15.</w:t>
      </w:r>
      <w:r>
        <w:rPr>
          <w:color w:val="0000FF"/>
          <w:lang w:eastAsia="zh-CN"/>
        </w:rPr>
        <w:t>【答案】</w:t>
      </w:r>
      <w:r>
        <w:rPr>
          <w:color w:val="000000"/>
          <w:lang w:eastAsia="zh-CN"/>
        </w:rPr>
        <w:t xml:space="preserve">D  </w:t>
      </w:r>
    </w:p>
    <w:p w:rsidR="00706788" w:rsidRDefault="0028324A">
      <w:pPr>
        <w:rPr>
          <w:lang w:eastAsia="zh-CN"/>
        </w:rPr>
      </w:pPr>
      <w:r>
        <w:rPr>
          <w:lang w:eastAsia="zh-CN"/>
        </w:rPr>
        <w:t>二、填空题</w:t>
      </w:r>
    </w:p>
    <w:p w:rsidR="00706788" w:rsidRDefault="0028324A">
      <w:pPr>
        <w:spacing w:after="0"/>
        <w:rPr>
          <w:lang w:eastAsia="zh-CN"/>
        </w:rPr>
      </w:pPr>
      <w:r>
        <w:rPr>
          <w:color w:val="000000"/>
          <w:lang w:eastAsia="zh-CN"/>
        </w:rPr>
        <w:t>16.</w:t>
      </w:r>
      <w:r>
        <w:rPr>
          <w:color w:val="0000FF"/>
          <w:lang w:eastAsia="zh-CN"/>
        </w:rPr>
        <w:t>【答案】</w:t>
      </w:r>
      <w:r>
        <w:rPr>
          <w:color w:val="000000"/>
          <w:lang w:eastAsia="zh-CN"/>
        </w:rPr>
        <w:t>电磁波；</w:t>
      </w:r>
      <w:r>
        <w:rPr>
          <w:color w:val="000000"/>
          <w:lang w:eastAsia="zh-CN"/>
        </w:rPr>
        <w:t>3×10</w:t>
      </w:r>
      <w:r>
        <w:rPr>
          <w:color w:val="000000"/>
          <w:vertAlign w:val="superscript"/>
          <w:lang w:eastAsia="zh-CN"/>
        </w:rPr>
        <w:t>8</w:t>
      </w:r>
      <w:r>
        <w:rPr>
          <w:color w:val="000000"/>
          <w:lang w:eastAsia="zh-CN"/>
        </w:rPr>
        <w:t xml:space="preserve">  </w:t>
      </w:r>
    </w:p>
    <w:p w:rsidR="00706788" w:rsidRDefault="0028324A">
      <w:pPr>
        <w:spacing w:after="0"/>
        <w:rPr>
          <w:lang w:eastAsia="zh-CN"/>
        </w:rPr>
      </w:pPr>
      <w:r>
        <w:rPr>
          <w:color w:val="000000"/>
          <w:lang w:eastAsia="zh-CN"/>
        </w:rPr>
        <w:t>17.</w:t>
      </w:r>
      <w:r>
        <w:rPr>
          <w:color w:val="0000FF"/>
          <w:lang w:eastAsia="zh-CN"/>
        </w:rPr>
        <w:t>【答案】</w:t>
      </w:r>
      <w:r>
        <w:rPr>
          <w:color w:val="000000"/>
          <w:lang w:eastAsia="zh-CN"/>
        </w:rPr>
        <w:t>电磁（或电、无线电、微）；相同；</w:t>
      </w:r>
      <w:r>
        <w:rPr>
          <w:color w:val="000000"/>
          <w:lang w:eastAsia="zh-CN"/>
        </w:rPr>
        <w:t>3×10</w:t>
      </w:r>
      <w:r>
        <w:rPr>
          <w:color w:val="000000"/>
          <w:vertAlign w:val="superscript"/>
          <w:lang w:eastAsia="zh-CN"/>
        </w:rPr>
        <w:t>8</w:t>
      </w:r>
      <w:r>
        <w:rPr>
          <w:color w:val="000000"/>
          <w:lang w:eastAsia="zh-CN"/>
        </w:rPr>
        <w:t xml:space="preserve">  </w:t>
      </w:r>
    </w:p>
    <w:p w:rsidR="00706788" w:rsidRDefault="0028324A">
      <w:pPr>
        <w:spacing w:after="0"/>
        <w:rPr>
          <w:lang w:eastAsia="zh-CN"/>
        </w:rPr>
      </w:pPr>
      <w:r>
        <w:rPr>
          <w:color w:val="000000"/>
          <w:lang w:eastAsia="zh-CN"/>
        </w:rPr>
        <w:t>18.</w:t>
      </w:r>
      <w:r>
        <w:rPr>
          <w:color w:val="0000FF"/>
          <w:lang w:eastAsia="zh-CN"/>
        </w:rPr>
        <w:t>【答案】</w:t>
      </w:r>
      <w:r>
        <w:rPr>
          <w:color w:val="000000"/>
          <w:lang w:eastAsia="zh-CN"/>
        </w:rPr>
        <w:t>反射；温度；振动</w:t>
      </w:r>
      <w:r>
        <w:rPr>
          <w:color w:val="000000"/>
          <w:lang w:eastAsia="zh-CN"/>
        </w:rPr>
        <w:t xml:space="preserve">  </w:t>
      </w:r>
    </w:p>
    <w:p w:rsidR="00706788" w:rsidRDefault="0028324A">
      <w:pPr>
        <w:spacing w:after="0"/>
        <w:rPr>
          <w:lang w:eastAsia="zh-CN"/>
        </w:rPr>
      </w:pPr>
      <w:r>
        <w:rPr>
          <w:color w:val="000000"/>
          <w:lang w:eastAsia="zh-CN"/>
        </w:rPr>
        <w:t>19.</w:t>
      </w:r>
      <w:r>
        <w:rPr>
          <w:color w:val="0000FF"/>
          <w:lang w:eastAsia="zh-CN"/>
        </w:rPr>
        <w:t>【答案】</w:t>
      </w:r>
      <w:r>
        <w:rPr>
          <w:color w:val="000000"/>
          <w:lang w:eastAsia="zh-CN"/>
        </w:rPr>
        <w:t>300m</w:t>
      </w:r>
      <w:r>
        <w:rPr>
          <w:color w:val="000000"/>
          <w:lang w:eastAsia="zh-CN"/>
        </w:rPr>
        <w:t>；</w:t>
      </w:r>
      <w:r>
        <w:rPr>
          <w:color w:val="000000"/>
          <w:lang w:eastAsia="zh-CN"/>
        </w:rPr>
        <w:t>3×10</w:t>
      </w:r>
      <w:r>
        <w:rPr>
          <w:color w:val="000000"/>
          <w:vertAlign w:val="superscript"/>
          <w:lang w:eastAsia="zh-CN"/>
        </w:rPr>
        <w:t>5</w:t>
      </w:r>
      <w:r>
        <w:rPr>
          <w:color w:val="000000"/>
          <w:lang w:eastAsia="zh-CN"/>
        </w:rPr>
        <w:t xml:space="preserve">Hz  </w:t>
      </w:r>
    </w:p>
    <w:p w:rsidR="00706788" w:rsidRDefault="0028324A">
      <w:pPr>
        <w:spacing w:after="0"/>
        <w:rPr>
          <w:lang w:eastAsia="zh-CN"/>
        </w:rPr>
      </w:pPr>
      <w:r>
        <w:rPr>
          <w:color w:val="000000"/>
          <w:lang w:eastAsia="zh-CN"/>
        </w:rPr>
        <w:t>20.</w:t>
      </w:r>
      <w:r>
        <w:rPr>
          <w:color w:val="0000FF"/>
          <w:lang w:eastAsia="zh-CN"/>
        </w:rPr>
        <w:t>【答案】</w:t>
      </w:r>
      <w:r>
        <w:rPr>
          <w:color w:val="000000"/>
          <w:lang w:eastAsia="zh-CN"/>
        </w:rPr>
        <w:t xml:space="preserve">电磁　</w:t>
      </w:r>
      <w:r>
        <w:rPr>
          <w:color w:val="000000"/>
          <w:lang w:eastAsia="zh-CN"/>
        </w:rPr>
        <w:t xml:space="preserve">  </w:t>
      </w:r>
    </w:p>
    <w:p w:rsidR="00706788" w:rsidRDefault="0028324A">
      <w:pPr>
        <w:spacing w:after="0"/>
      </w:pPr>
      <w:r>
        <w:rPr>
          <w:color w:val="000000"/>
        </w:rPr>
        <w:t>21.</w:t>
      </w:r>
      <w:r>
        <w:rPr>
          <w:color w:val="0000FF"/>
        </w:rPr>
        <w:t>【答案】</w:t>
      </w:r>
      <w:r>
        <w:rPr>
          <w:color w:val="000000"/>
        </w:rPr>
        <w:t>硬度；电磁波；</w:t>
      </w:r>
      <w:r>
        <w:rPr>
          <w:color w:val="000000"/>
        </w:rPr>
        <w:t>3×10</w:t>
      </w:r>
      <w:r>
        <w:rPr>
          <w:color w:val="000000"/>
          <w:vertAlign w:val="superscript"/>
        </w:rPr>
        <w:t>8</w:t>
      </w:r>
      <w:r>
        <w:rPr>
          <w:color w:val="000000"/>
        </w:rPr>
        <w:t>；小；不可再生；</w:t>
      </w:r>
      <w:r>
        <w:rPr>
          <w:color w:val="000000"/>
        </w:rPr>
        <w:t xml:space="preserve">0.05m/s  </w:t>
      </w:r>
    </w:p>
    <w:p w:rsidR="00706788" w:rsidRDefault="0028324A">
      <w:pPr>
        <w:spacing w:after="0"/>
      </w:pPr>
      <w:r>
        <w:rPr>
          <w:color w:val="000000"/>
        </w:rPr>
        <w:t>22.</w:t>
      </w:r>
      <w:r>
        <w:rPr>
          <w:color w:val="0000FF"/>
        </w:rPr>
        <w:t>【答案】</w:t>
      </w:r>
      <w:r>
        <w:rPr>
          <w:color w:val="000000"/>
        </w:rPr>
        <w:t>电磁波；超声波</w:t>
      </w:r>
      <w:r>
        <w:rPr>
          <w:color w:val="000000"/>
        </w:rPr>
        <w:t xml:space="preserve">  </w:t>
      </w:r>
    </w:p>
    <w:p w:rsidR="00706788" w:rsidRDefault="0028324A">
      <w:pPr>
        <w:rPr>
          <w:lang w:eastAsia="zh-CN"/>
        </w:rPr>
      </w:pPr>
      <w:r>
        <w:rPr>
          <w:lang w:eastAsia="zh-CN"/>
        </w:rPr>
        <w:t>三、解答题</w:t>
      </w:r>
    </w:p>
    <w:p w:rsidR="00706788" w:rsidRDefault="0028324A">
      <w:pPr>
        <w:spacing w:after="0"/>
        <w:rPr>
          <w:lang w:eastAsia="zh-CN"/>
        </w:rPr>
      </w:pPr>
      <w:r>
        <w:rPr>
          <w:color w:val="000000"/>
          <w:lang w:eastAsia="zh-CN"/>
        </w:rPr>
        <w:t>23.</w:t>
      </w:r>
      <w:r>
        <w:rPr>
          <w:color w:val="0000FF"/>
          <w:lang w:eastAsia="zh-CN"/>
        </w:rPr>
        <w:t>【答案】</w:t>
      </w:r>
      <w:r>
        <w:rPr>
          <w:color w:val="000000"/>
          <w:lang w:eastAsia="zh-CN"/>
        </w:rPr>
        <w:t>月球不能作为微波中继站。因为月球距地球太远，信号衰减、时间延迟、连接受月球位置限制等。</w:t>
      </w:r>
    </w:p>
    <w:p w:rsidR="00706788" w:rsidRDefault="0028324A">
      <w:pPr>
        <w:spacing w:after="0"/>
        <w:rPr>
          <w:lang w:eastAsia="zh-CN"/>
        </w:rPr>
      </w:pPr>
      <w:r>
        <w:rPr>
          <w:color w:val="000000"/>
          <w:lang w:eastAsia="zh-CN"/>
        </w:rPr>
        <w:t>24.</w:t>
      </w:r>
      <w:r>
        <w:rPr>
          <w:color w:val="0000FF"/>
          <w:lang w:eastAsia="zh-CN"/>
        </w:rPr>
        <w:t>【答案】</w:t>
      </w:r>
      <w:r>
        <w:rPr>
          <w:color w:val="000000"/>
          <w:lang w:eastAsia="zh-CN"/>
        </w:rPr>
        <w:t>解：低碳节能的</w:t>
      </w:r>
      <w:r>
        <w:rPr>
          <w:color w:val="000000"/>
          <w:lang w:eastAsia="zh-CN"/>
        </w:rPr>
        <w:t>LED</w:t>
      </w:r>
      <w:r>
        <w:rPr>
          <w:color w:val="000000"/>
          <w:lang w:eastAsia="zh-CN"/>
        </w:rPr>
        <w:t>，即是发光二极管，制作发光二极管的核心材料就是半导体材料，节省电能；</w:t>
      </w:r>
      <w:r>
        <w:rPr>
          <w:lang w:eastAsia="zh-CN"/>
        </w:rPr>
        <w:br/>
      </w:r>
      <w:r>
        <w:rPr>
          <w:color w:val="000000"/>
          <w:lang w:eastAsia="zh-CN"/>
        </w:rPr>
        <w:t>系统会指令列车停下来，指令是通过电磁波传递信息；</w:t>
      </w:r>
      <w:r>
        <w:rPr>
          <w:lang w:eastAsia="zh-CN"/>
        </w:rPr>
        <w:br/>
      </w:r>
      <w:r>
        <w:rPr>
          <w:color w:val="000000"/>
          <w:lang w:eastAsia="zh-CN"/>
        </w:rPr>
        <w:t>故答案为：节省电能；系统会指令列车停下来．</w:t>
      </w:r>
      <w:r>
        <w:rPr>
          <w:color w:val="000000"/>
          <w:lang w:eastAsia="zh-CN"/>
        </w:rPr>
        <w:t xml:space="preserve">  </w:t>
      </w:r>
    </w:p>
    <w:p w:rsidR="00706788" w:rsidRDefault="0028324A">
      <w:pPr>
        <w:rPr>
          <w:lang w:eastAsia="zh-CN"/>
        </w:rPr>
      </w:pPr>
      <w:r>
        <w:rPr>
          <w:lang w:eastAsia="zh-CN"/>
        </w:rPr>
        <w:t>四、综合题</w:t>
      </w:r>
    </w:p>
    <w:p w:rsidR="00706788" w:rsidRDefault="0028324A">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B</w:t>
      </w:r>
      <w:r>
        <w:rPr>
          <w:lang w:eastAsia="zh-CN"/>
        </w:rPr>
        <w:br/>
      </w:r>
      <w:r>
        <w:rPr>
          <w:color w:val="000000"/>
          <w:lang w:eastAsia="zh-CN"/>
        </w:rPr>
        <w:t>（</w:t>
      </w:r>
      <w:r>
        <w:rPr>
          <w:color w:val="000000"/>
          <w:lang w:eastAsia="zh-CN"/>
        </w:rPr>
        <w:t>2</w:t>
      </w:r>
      <w:r>
        <w:rPr>
          <w:color w:val="000000"/>
          <w:lang w:eastAsia="zh-CN"/>
        </w:rPr>
        <w:t>）信息容量大；抗干扰能力强；不对外辐射能量</w:t>
      </w:r>
      <w:r>
        <w:rPr>
          <w:color w:val="000000"/>
          <w:lang w:eastAsia="zh-CN"/>
        </w:rPr>
        <w:t xml:space="preserve">  </w:t>
      </w:r>
    </w:p>
    <w:p w:rsidR="00706788" w:rsidRDefault="0028324A">
      <w:pPr>
        <w:spacing w:after="0"/>
        <w:rPr>
          <w:lang w:eastAsia="zh-CN"/>
        </w:rPr>
      </w:pPr>
      <w:r>
        <w:rPr>
          <w:color w:val="000000"/>
          <w:lang w:eastAsia="zh-CN"/>
        </w:rPr>
        <w:lastRenderedPageBreak/>
        <w:t>26.</w:t>
      </w:r>
      <w:r>
        <w:rPr>
          <w:color w:val="0000FF"/>
          <w:lang w:eastAsia="zh-CN"/>
        </w:rPr>
        <w:t>【答案】</w:t>
      </w:r>
      <w:r>
        <w:rPr>
          <w:color w:val="000000"/>
          <w:lang w:eastAsia="zh-CN"/>
        </w:rPr>
        <w:t>（</w:t>
      </w:r>
      <w:r>
        <w:rPr>
          <w:color w:val="000000"/>
          <w:lang w:eastAsia="zh-CN"/>
        </w:rPr>
        <w:t>1</w:t>
      </w:r>
      <w:r>
        <w:rPr>
          <w:color w:val="000000"/>
          <w:lang w:eastAsia="zh-CN"/>
        </w:rPr>
        <w:t>）密度小；</w:t>
      </w:r>
      <w:r>
        <w:rPr>
          <w:color w:val="000000"/>
          <w:lang w:eastAsia="zh-CN"/>
        </w:rPr>
        <w:t>8000</w:t>
      </w:r>
      <w:r>
        <w:rPr>
          <w:lang w:eastAsia="zh-CN"/>
        </w:rPr>
        <w:br/>
      </w:r>
      <w:r>
        <w:rPr>
          <w:color w:val="000000"/>
          <w:lang w:eastAsia="zh-CN"/>
        </w:rPr>
        <w:t>（</w:t>
      </w:r>
      <w:r>
        <w:rPr>
          <w:color w:val="000000"/>
          <w:lang w:eastAsia="zh-CN"/>
        </w:rPr>
        <w:t>2</w:t>
      </w:r>
      <w:r>
        <w:rPr>
          <w:color w:val="000000"/>
          <w:lang w:eastAsia="zh-CN"/>
        </w:rPr>
        <w:t>）电磁波；吸收</w:t>
      </w:r>
      <w:r>
        <w:rPr>
          <w:color w:val="000000"/>
          <w:lang w:eastAsia="zh-CN"/>
        </w:rPr>
        <w:t xml:space="preserve">  </w:t>
      </w:r>
    </w:p>
    <w:sectPr w:rsidR="00706788" w:rsidSect="00706788">
      <w:headerReference w:type="even" r:id="rId19"/>
      <w:headerReference w:type="default" r:id="rId20"/>
      <w:footerReference w:type="default" r:id="rId21"/>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4A" w:rsidRDefault="0028324A">
      <w:pPr>
        <w:spacing w:after="0" w:line="240" w:lineRule="auto"/>
      </w:pPr>
      <w:r>
        <w:separator/>
      </w:r>
    </w:p>
  </w:endnote>
  <w:endnote w:type="continuationSeparator" w:id="0">
    <w:p w:rsidR="0028324A" w:rsidRDefault="0028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88" w:rsidRDefault="0028324A">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4A" w:rsidRDefault="0028324A">
      <w:pPr>
        <w:spacing w:after="0" w:line="240" w:lineRule="auto"/>
      </w:pPr>
      <w:r>
        <w:separator/>
      </w:r>
    </w:p>
  </w:footnote>
  <w:footnote w:type="continuationSeparator" w:id="0">
    <w:p w:rsidR="0028324A" w:rsidRDefault="00283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88" w:rsidRDefault="0028324A">
    <w:pPr>
      <w:pStyle w:val="a5"/>
      <w:pBdr>
        <w:bottom w:val="nil"/>
      </w:pBdr>
    </w:pPr>
    <w:r>
      <w:pict>
        <v:rect id="Rectangle 7" o:spid="_x0000_s2049" style="position:absolute;left:0;text-align:left;margin-left:1056.4pt;margin-top:-43pt;width:42.15pt;height:57pt;z-index:1"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v-text-anchor:middle" o:preferrelative="t">
          <v:textbox style="layout-flow:vertical;mso-layout-flow-alt:bottom-to-top">
            <w:txbxContent>
              <w:p w:rsidR="00706788" w:rsidRDefault="0028324A">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3;v-text-anchor:middle" o:preferrelative="t" fillcolor="#d8d8d8">
          <v:textbox style="layout-flow:vertical;mso-layout-flow-alt:bottom-to-top">
            <w:txbxContent>
              <w:p w:rsidR="00706788" w:rsidRDefault="0028324A" w:rsidP="001946F4">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v-text-anchor:middle" o:preferrelative="t">
          <v:textbox style="layout-flow:vertical;mso-layout-flow-alt:bottom-to-top">
            <w:txbxContent>
              <w:p w:rsidR="00706788" w:rsidRDefault="0028324A">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88" w:rsidRDefault="0028324A">
    <w:pPr>
      <w:pStyle w:val="a5"/>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82CC6DE6">
      <w:start w:val="1"/>
      <w:numFmt w:val="bullet"/>
      <w:lvlText w:val=""/>
      <w:lvlJc w:val="left"/>
      <w:pPr>
        <w:ind w:left="720" w:hanging="360"/>
      </w:pPr>
      <w:rPr>
        <w:rFonts w:ascii="Symbol" w:hAnsi="Symbol" w:hint="default"/>
      </w:rPr>
    </w:lvl>
    <w:lvl w:ilvl="1" w:tplc="9D52D8F6" w:tentative="1">
      <w:start w:val="1"/>
      <w:numFmt w:val="bullet"/>
      <w:lvlText w:val="o"/>
      <w:lvlJc w:val="left"/>
      <w:pPr>
        <w:ind w:left="1440" w:hanging="360"/>
      </w:pPr>
      <w:rPr>
        <w:rFonts w:ascii="Courier New" w:hAnsi="Courier New" w:cs="Courier New" w:hint="default"/>
      </w:rPr>
    </w:lvl>
    <w:lvl w:ilvl="2" w:tplc="FC46BA36" w:tentative="1">
      <w:start w:val="1"/>
      <w:numFmt w:val="bullet"/>
      <w:lvlText w:val=""/>
      <w:lvlJc w:val="left"/>
      <w:pPr>
        <w:ind w:left="2160" w:hanging="360"/>
      </w:pPr>
      <w:rPr>
        <w:rFonts w:ascii="Wingdings" w:hAnsi="Wingdings" w:hint="default"/>
      </w:rPr>
    </w:lvl>
    <w:lvl w:ilvl="3" w:tplc="32B47B64" w:tentative="1">
      <w:start w:val="1"/>
      <w:numFmt w:val="bullet"/>
      <w:lvlText w:val=""/>
      <w:lvlJc w:val="left"/>
      <w:pPr>
        <w:ind w:left="2880" w:hanging="360"/>
      </w:pPr>
      <w:rPr>
        <w:rFonts w:ascii="Symbol" w:hAnsi="Symbol" w:hint="default"/>
      </w:rPr>
    </w:lvl>
    <w:lvl w:ilvl="4" w:tplc="20F4773E" w:tentative="1">
      <w:start w:val="1"/>
      <w:numFmt w:val="bullet"/>
      <w:lvlText w:val="o"/>
      <w:lvlJc w:val="left"/>
      <w:pPr>
        <w:ind w:left="3600" w:hanging="360"/>
      </w:pPr>
      <w:rPr>
        <w:rFonts w:ascii="Courier New" w:hAnsi="Courier New" w:cs="Courier New" w:hint="default"/>
      </w:rPr>
    </w:lvl>
    <w:lvl w:ilvl="5" w:tplc="28D8547A" w:tentative="1">
      <w:start w:val="1"/>
      <w:numFmt w:val="bullet"/>
      <w:lvlText w:val=""/>
      <w:lvlJc w:val="left"/>
      <w:pPr>
        <w:ind w:left="4320" w:hanging="360"/>
      </w:pPr>
      <w:rPr>
        <w:rFonts w:ascii="Wingdings" w:hAnsi="Wingdings" w:hint="default"/>
      </w:rPr>
    </w:lvl>
    <w:lvl w:ilvl="6" w:tplc="4A96B0A8" w:tentative="1">
      <w:start w:val="1"/>
      <w:numFmt w:val="bullet"/>
      <w:lvlText w:val=""/>
      <w:lvlJc w:val="left"/>
      <w:pPr>
        <w:ind w:left="5040" w:hanging="360"/>
      </w:pPr>
      <w:rPr>
        <w:rFonts w:ascii="Symbol" w:hAnsi="Symbol" w:hint="default"/>
      </w:rPr>
    </w:lvl>
    <w:lvl w:ilvl="7" w:tplc="D312012A" w:tentative="1">
      <w:start w:val="1"/>
      <w:numFmt w:val="bullet"/>
      <w:lvlText w:val="o"/>
      <w:lvlJc w:val="left"/>
      <w:pPr>
        <w:ind w:left="5760" w:hanging="360"/>
      </w:pPr>
      <w:rPr>
        <w:rFonts w:ascii="Courier New" w:hAnsi="Courier New" w:cs="Courier New" w:hint="default"/>
      </w:rPr>
    </w:lvl>
    <w:lvl w:ilvl="8" w:tplc="10FA894A"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AE70933E">
      <w:start w:val="1"/>
      <w:numFmt w:val="decimal"/>
      <w:lvlText w:val="%1."/>
      <w:lvlJc w:val="left"/>
      <w:pPr>
        <w:ind w:left="720" w:hanging="360"/>
      </w:pPr>
    </w:lvl>
    <w:lvl w:ilvl="1" w:tplc="5F2A656E" w:tentative="1">
      <w:start w:val="1"/>
      <w:numFmt w:val="lowerLetter"/>
      <w:lvlText w:val="%2."/>
      <w:lvlJc w:val="left"/>
      <w:pPr>
        <w:ind w:left="1440" w:hanging="360"/>
      </w:pPr>
    </w:lvl>
    <w:lvl w:ilvl="2" w:tplc="9AAA0164" w:tentative="1">
      <w:start w:val="1"/>
      <w:numFmt w:val="lowerRoman"/>
      <w:lvlText w:val="%3."/>
      <w:lvlJc w:val="right"/>
      <w:pPr>
        <w:ind w:left="2160" w:hanging="180"/>
      </w:pPr>
    </w:lvl>
    <w:lvl w:ilvl="3" w:tplc="93A8240A" w:tentative="1">
      <w:start w:val="1"/>
      <w:numFmt w:val="decimal"/>
      <w:lvlText w:val="%4."/>
      <w:lvlJc w:val="left"/>
      <w:pPr>
        <w:ind w:left="2880" w:hanging="360"/>
      </w:pPr>
    </w:lvl>
    <w:lvl w:ilvl="4" w:tplc="1C58D8A8" w:tentative="1">
      <w:start w:val="1"/>
      <w:numFmt w:val="lowerLetter"/>
      <w:lvlText w:val="%5."/>
      <w:lvlJc w:val="left"/>
      <w:pPr>
        <w:ind w:left="3600" w:hanging="360"/>
      </w:pPr>
    </w:lvl>
    <w:lvl w:ilvl="5" w:tplc="3924A6E4" w:tentative="1">
      <w:start w:val="1"/>
      <w:numFmt w:val="lowerRoman"/>
      <w:lvlText w:val="%6."/>
      <w:lvlJc w:val="right"/>
      <w:pPr>
        <w:ind w:left="4320" w:hanging="180"/>
      </w:pPr>
    </w:lvl>
    <w:lvl w:ilvl="6" w:tplc="1944C0BE" w:tentative="1">
      <w:start w:val="1"/>
      <w:numFmt w:val="decimal"/>
      <w:lvlText w:val="%7."/>
      <w:lvlJc w:val="left"/>
      <w:pPr>
        <w:ind w:left="5040" w:hanging="360"/>
      </w:pPr>
    </w:lvl>
    <w:lvl w:ilvl="7" w:tplc="EED4FBC4" w:tentative="1">
      <w:start w:val="1"/>
      <w:numFmt w:val="lowerLetter"/>
      <w:lvlText w:val="%8."/>
      <w:lvlJc w:val="left"/>
      <w:pPr>
        <w:ind w:left="5760" w:hanging="360"/>
      </w:pPr>
    </w:lvl>
    <w:lvl w:ilvl="8" w:tplc="2428595C" w:tentative="1">
      <w:start w:val="1"/>
      <w:numFmt w:val="lowerRoman"/>
      <w:lvlText w:val="%9."/>
      <w:lvlJc w:val="right"/>
      <w:pPr>
        <w:ind w:left="6480" w:hanging="180"/>
      </w:pPr>
    </w:lvl>
  </w:abstractNum>
  <w:abstractNum w:abstractNumId="6">
    <w:nsid w:val="5F905037"/>
    <w:multiLevelType w:val="hybridMultilevel"/>
    <w:tmpl w:val="9FC60CCA"/>
    <w:lvl w:ilvl="0" w:tplc="857C470A">
      <w:start w:val="1"/>
      <w:numFmt w:val="decimal"/>
      <w:lvlText w:val="%1."/>
      <w:lvlJc w:val="left"/>
      <w:pPr>
        <w:ind w:left="720" w:hanging="360"/>
      </w:pPr>
    </w:lvl>
    <w:lvl w:ilvl="1" w:tplc="B0D8E98A" w:tentative="1">
      <w:start w:val="1"/>
      <w:numFmt w:val="lowerLetter"/>
      <w:lvlText w:val="%2."/>
      <w:lvlJc w:val="left"/>
      <w:pPr>
        <w:ind w:left="1440" w:hanging="360"/>
      </w:pPr>
    </w:lvl>
    <w:lvl w:ilvl="2" w:tplc="12583DF0" w:tentative="1">
      <w:start w:val="1"/>
      <w:numFmt w:val="lowerRoman"/>
      <w:lvlText w:val="%3."/>
      <w:lvlJc w:val="right"/>
      <w:pPr>
        <w:ind w:left="2160" w:hanging="180"/>
      </w:pPr>
    </w:lvl>
    <w:lvl w:ilvl="3" w:tplc="7E0E4CA6" w:tentative="1">
      <w:start w:val="1"/>
      <w:numFmt w:val="decimal"/>
      <w:lvlText w:val="%4."/>
      <w:lvlJc w:val="left"/>
      <w:pPr>
        <w:ind w:left="2880" w:hanging="360"/>
      </w:pPr>
    </w:lvl>
    <w:lvl w:ilvl="4" w:tplc="E61C5E86" w:tentative="1">
      <w:start w:val="1"/>
      <w:numFmt w:val="lowerLetter"/>
      <w:lvlText w:val="%5."/>
      <w:lvlJc w:val="left"/>
      <w:pPr>
        <w:ind w:left="3600" w:hanging="360"/>
      </w:pPr>
    </w:lvl>
    <w:lvl w:ilvl="5" w:tplc="BDECBEF6" w:tentative="1">
      <w:start w:val="1"/>
      <w:numFmt w:val="lowerRoman"/>
      <w:lvlText w:val="%6."/>
      <w:lvlJc w:val="right"/>
      <w:pPr>
        <w:ind w:left="4320" w:hanging="180"/>
      </w:pPr>
    </w:lvl>
    <w:lvl w:ilvl="6" w:tplc="76202A90" w:tentative="1">
      <w:start w:val="1"/>
      <w:numFmt w:val="decimal"/>
      <w:lvlText w:val="%7."/>
      <w:lvlJc w:val="left"/>
      <w:pPr>
        <w:ind w:left="5040" w:hanging="360"/>
      </w:pPr>
    </w:lvl>
    <w:lvl w:ilvl="7" w:tplc="292C023C" w:tentative="1">
      <w:start w:val="1"/>
      <w:numFmt w:val="lowerLetter"/>
      <w:lvlText w:val="%8."/>
      <w:lvlJc w:val="left"/>
      <w:pPr>
        <w:ind w:left="5760" w:hanging="360"/>
      </w:pPr>
    </w:lvl>
    <w:lvl w:ilvl="8" w:tplc="3648EEE0"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E5A06C1"/>
    <w:multiLevelType w:val="hybridMultilevel"/>
    <w:tmpl w:val="984C07D6"/>
    <w:lvl w:ilvl="0" w:tplc="19563C8A">
      <w:start w:val="1"/>
      <w:numFmt w:val="bullet"/>
      <w:lvlText w:val=""/>
      <w:lvlJc w:val="left"/>
      <w:pPr>
        <w:ind w:left="720" w:hanging="360"/>
      </w:pPr>
      <w:rPr>
        <w:rFonts w:ascii="Symbol" w:hAnsi="Symbol" w:hint="default"/>
      </w:rPr>
    </w:lvl>
    <w:lvl w:ilvl="1" w:tplc="CA9669C8" w:tentative="1">
      <w:start w:val="1"/>
      <w:numFmt w:val="bullet"/>
      <w:lvlText w:val="o"/>
      <w:lvlJc w:val="left"/>
      <w:pPr>
        <w:ind w:left="1440" w:hanging="360"/>
      </w:pPr>
      <w:rPr>
        <w:rFonts w:ascii="Courier New" w:hAnsi="Courier New" w:cs="Courier New" w:hint="default"/>
      </w:rPr>
    </w:lvl>
    <w:lvl w:ilvl="2" w:tplc="8CDA1AF2" w:tentative="1">
      <w:start w:val="1"/>
      <w:numFmt w:val="bullet"/>
      <w:lvlText w:val=""/>
      <w:lvlJc w:val="left"/>
      <w:pPr>
        <w:ind w:left="2160" w:hanging="360"/>
      </w:pPr>
      <w:rPr>
        <w:rFonts w:ascii="Wingdings" w:hAnsi="Wingdings" w:hint="default"/>
      </w:rPr>
    </w:lvl>
    <w:lvl w:ilvl="3" w:tplc="16C624B2" w:tentative="1">
      <w:start w:val="1"/>
      <w:numFmt w:val="bullet"/>
      <w:lvlText w:val=""/>
      <w:lvlJc w:val="left"/>
      <w:pPr>
        <w:ind w:left="2880" w:hanging="360"/>
      </w:pPr>
      <w:rPr>
        <w:rFonts w:ascii="Symbol" w:hAnsi="Symbol" w:hint="default"/>
      </w:rPr>
    </w:lvl>
    <w:lvl w:ilvl="4" w:tplc="48EA94DA" w:tentative="1">
      <w:start w:val="1"/>
      <w:numFmt w:val="bullet"/>
      <w:lvlText w:val="o"/>
      <w:lvlJc w:val="left"/>
      <w:pPr>
        <w:ind w:left="3600" w:hanging="360"/>
      </w:pPr>
      <w:rPr>
        <w:rFonts w:ascii="Courier New" w:hAnsi="Courier New" w:cs="Courier New" w:hint="default"/>
      </w:rPr>
    </w:lvl>
    <w:lvl w:ilvl="5" w:tplc="F5B01EE6" w:tentative="1">
      <w:start w:val="1"/>
      <w:numFmt w:val="bullet"/>
      <w:lvlText w:val=""/>
      <w:lvlJc w:val="left"/>
      <w:pPr>
        <w:ind w:left="4320" w:hanging="360"/>
      </w:pPr>
      <w:rPr>
        <w:rFonts w:ascii="Wingdings" w:hAnsi="Wingdings" w:hint="default"/>
      </w:rPr>
    </w:lvl>
    <w:lvl w:ilvl="6" w:tplc="DBC0D268" w:tentative="1">
      <w:start w:val="1"/>
      <w:numFmt w:val="bullet"/>
      <w:lvlText w:val=""/>
      <w:lvlJc w:val="left"/>
      <w:pPr>
        <w:ind w:left="5040" w:hanging="360"/>
      </w:pPr>
      <w:rPr>
        <w:rFonts w:ascii="Symbol" w:hAnsi="Symbol" w:hint="default"/>
      </w:rPr>
    </w:lvl>
    <w:lvl w:ilvl="7" w:tplc="64020414" w:tentative="1">
      <w:start w:val="1"/>
      <w:numFmt w:val="bullet"/>
      <w:lvlText w:val="o"/>
      <w:lvlJc w:val="left"/>
      <w:pPr>
        <w:ind w:left="5760" w:hanging="360"/>
      </w:pPr>
      <w:rPr>
        <w:rFonts w:ascii="Courier New" w:hAnsi="Courier New" w:cs="Courier New" w:hint="default"/>
      </w:rPr>
    </w:lvl>
    <w:lvl w:ilvl="8" w:tplc="DA9888BC"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360"/>
    <w:rsid w:val="001946F4"/>
    <w:rsid w:val="0028324A"/>
    <w:rsid w:val="009D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78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06788"/>
    <w:rPr>
      <w:rFonts w:ascii="Times New Roman" w:hAnsi="Times New Roman"/>
      <w:sz w:val="18"/>
      <w:szCs w:val="18"/>
    </w:rPr>
  </w:style>
  <w:style w:type="paragraph" w:styleId="a4">
    <w:name w:val="footer"/>
    <w:basedOn w:val="a"/>
    <w:link w:val="Char0"/>
    <w:uiPriority w:val="99"/>
    <w:unhideWhenUsed/>
    <w:qFormat/>
    <w:rsid w:val="00706788"/>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706788"/>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706788"/>
    <w:rPr>
      <w:sz w:val="18"/>
      <w:szCs w:val="18"/>
    </w:rPr>
  </w:style>
  <w:style w:type="character" w:customStyle="1" w:styleId="Char0">
    <w:name w:val="页脚 Char"/>
    <w:link w:val="a4"/>
    <w:uiPriority w:val="99"/>
    <w:qFormat/>
    <w:rsid w:val="00706788"/>
    <w:rPr>
      <w:sz w:val="18"/>
      <w:szCs w:val="18"/>
    </w:rPr>
  </w:style>
  <w:style w:type="character" w:customStyle="1" w:styleId="Char">
    <w:name w:val="批注框文本 Char"/>
    <w:link w:val="a3"/>
    <w:uiPriority w:val="99"/>
    <w:semiHidden/>
    <w:qFormat/>
    <w:rsid w:val="00706788"/>
    <w:rPr>
      <w:sz w:val="18"/>
      <w:szCs w:val="18"/>
    </w:rPr>
  </w:style>
  <w:style w:type="paragraph" w:customStyle="1" w:styleId="1">
    <w:name w:val="正文1"/>
    <w:qFormat/>
    <w:rsid w:val="00706788"/>
    <w:pPr>
      <w:jc w:val="both"/>
    </w:pPr>
    <w:rPr>
      <w:kern w:val="2"/>
      <w:sz w:val="21"/>
      <w:szCs w:val="21"/>
    </w:rPr>
  </w:style>
  <w:style w:type="character" w:customStyle="1" w:styleId="15">
    <w:name w:val="15"/>
    <w:qFormat/>
    <w:rsid w:val="00706788"/>
    <w:rPr>
      <w:rFonts w:ascii="Times New Roman" w:hAnsi="Times New Roman" w:cs="Times New Roman" w:hint="default"/>
      <w:color w:val="0000FF"/>
      <w:u w:val="single"/>
    </w:rPr>
  </w:style>
  <w:style w:type="paragraph" w:customStyle="1" w:styleId="2">
    <w:name w:val="正文2"/>
    <w:qFormat/>
    <w:rsid w:val="00706788"/>
    <w:pPr>
      <w:jc w:val="both"/>
    </w:pPr>
    <w:rPr>
      <w:kern w:val="2"/>
      <w:sz w:val="21"/>
      <w:szCs w:val="21"/>
    </w:rPr>
  </w:style>
  <w:style w:type="character" w:customStyle="1" w:styleId="DefaultParagraphFontPHPDOCX">
    <w:name w:val="Default Paragraph Font PHPDOCX"/>
    <w:uiPriority w:val="1"/>
    <w:semiHidden/>
    <w:unhideWhenUsed/>
    <w:rsid w:val="0070678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70678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21D21-753A-4C56-A8C3-8D25FFF0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2013-12-09T06:44:00Z</dcterms:created>
  <dcterms:modified xsi:type="dcterms:W3CDTF">2020-02-27T12:38:00Z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