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09DC" w:rsidRPr="00B80008" w:rsidRDefault="00832907">
      <w:pPr>
        <w:jc w:val="center"/>
        <w:rPr>
          <w:color w:val="FF0000"/>
          <w:lang w:eastAsia="zh-CN"/>
        </w:rPr>
      </w:pPr>
      <w:bookmarkStart w:id="0" w:name="_GoBack"/>
      <w:r w:rsidRPr="00B80008">
        <w:rPr>
          <w:b/>
          <w:bCs/>
          <w:color w:val="FF0000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800pt;margin-top:802pt;width:20pt;height:20pt;z-index:1;mso-left-percent:-10001;mso-top-percent:-10001;mso-position-horizontal:absolute;mso-position-horizontal-relative:page;mso-position-vertical:absolute;mso-position-vertical-relative:page;mso-left-percent:-10001;mso-top-percent:-10001">
            <v:imagedata r:id="rId10" o:title=""/>
            <w10:wrap anchorx="page"/>
          </v:shape>
        </w:pict>
      </w:r>
      <w:r w:rsidRPr="00B80008">
        <w:rPr>
          <w:rFonts w:hint="eastAsia"/>
          <w:b/>
          <w:bCs/>
          <w:color w:val="FF0000"/>
          <w:sz w:val="28"/>
          <w:szCs w:val="28"/>
          <w:lang w:eastAsia="zh-CN"/>
        </w:rPr>
        <w:t>沪科版八年级下册物理跟踪训练</w:t>
      </w:r>
      <w:r w:rsidRPr="00B80008">
        <w:rPr>
          <w:rFonts w:hint="eastAsia"/>
          <w:b/>
          <w:bCs/>
          <w:color w:val="FF0000"/>
          <w:sz w:val="28"/>
          <w:szCs w:val="28"/>
          <w:lang w:eastAsia="zh-CN"/>
        </w:rPr>
        <w:t xml:space="preserve"> </w:t>
      </w:r>
      <w:r w:rsidRPr="00B80008">
        <w:rPr>
          <w:rFonts w:hint="eastAsia"/>
          <w:b/>
          <w:bCs/>
          <w:color w:val="FF0000"/>
          <w:sz w:val="28"/>
          <w:szCs w:val="28"/>
          <w:lang w:eastAsia="zh-CN"/>
        </w:rPr>
        <w:t>第十章</w:t>
      </w:r>
      <w:r w:rsidRPr="00B80008">
        <w:rPr>
          <w:rFonts w:hint="eastAsia"/>
          <w:b/>
          <w:bCs/>
          <w:color w:val="FF0000"/>
          <w:sz w:val="28"/>
          <w:szCs w:val="28"/>
          <w:lang w:eastAsia="zh-CN"/>
        </w:rPr>
        <w:t xml:space="preserve"> </w:t>
      </w:r>
      <w:r w:rsidRPr="00B80008">
        <w:rPr>
          <w:rFonts w:hint="eastAsia"/>
          <w:b/>
          <w:bCs/>
          <w:color w:val="FF0000"/>
          <w:sz w:val="28"/>
          <w:szCs w:val="28"/>
          <w:lang w:eastAsia="zh-CN"/>
        </w:rPr>
        <w:t>机械与人</w:t>
      </w:r>
    </w:p>
    <w:bookmarkEnd w:id="0"/>
    <w:p w:rsidR="007D09DC" w:rsidRDefault="00832907">
      <w:pPr>
        <w:rPr>
          <w:lang w:eastAsia="zh-CN"/>
        </w:rPr>
      </w:pPr>
      <w:r>
        <w:rPr>
          <w:b/>
          <w:bCs/>
          <w:sz w:val="24"/>
          <w:szCs w:val="24"/>
          <w:lang w:eastAsia="zh-CN"/>
        </w:rPr>
        <w:t>一、单选题</w:t>
      </w:r>
      <w:r>
        <w:rPr>
          <w:b/>
          <w:bCs/>
          <w:sz w:val="24"/>
          <w:szCs w:val="24"/>
          <w:lang w:eastAsia="zh-CN"/>
        </w:rPr>
        <w:t xml:space="preserve"> </w:t>
      </w:r>
    </w:p>
    <w:p w:rsidR="009F749B" w:rsidRDefault="00832907">
      <w:pPr>
        <w:spacing w:after="0"/>
        <w:rPr>
          <w:lang w:eastAsia="zh-CN"/>
        </w:rPr>
      </w:pPr>
      <w:r>
        <w:rPr>
          <w:color w:val="000000"/>
          <w:lang w:eastAsia="zh-CN"/>
        </w:rPr>
        <w:t>1.</w:t>
      </w:r>
      <w:r>
        <w:rPr>
          <w:color w:val="000000"/>
          <w:lang w:eastAsia="zh-CN"/>
        </w:rPr>
        <w:t>下列测量工具没有利用杠杆原理的是</w:t>
      </w:r>
      <w:r>
        <w:rPr>
          <w:color w:val="000000"/>
          <w:lang w:eastAsia="zh-CN"/>
        </w:rPr>
        <w:t>(    )</w:t>
      </w:r>
      <w:r>
        <w:rPr>
          <w:color w:val="000000"/>
          <w:lang w:eastAsia="zh-CN"/>
        </w:rPr>
        <w:t xml:space="preserve">　　</w:t>
      </w:r>
      <w:r>
        <w:rPr>
          <w:lang w:eastAsia="zh-CN"/>
        </w:rPr>
        <w:br/>
      </w:r>
      <w:r w:rsidRPr="00805884">
        <w:rPr>
          <w:noProof/>
          <w:lang w:eastAsia="zh-CN"/>
        </w:rPr>
        <w:pict>
          <v:shape id="图片 1" o:spid="_x0000_i1099" type="#_x0000_t75" style="width:366pt;height:76.5pt;visibility:visible;mso-wrap-style:square">
            <v:imagedata r:id="rId11" o:title=""/>
          </v:shape>
        </w:pict>
      </w:r>
    </w:p>
    <w:p w:rsidR="007D09DC" w:rsidRDefault="00832907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A. </w:t>
      </w:r>
      <w:r>
        <w:rPr>
          <w:color w:val="000000"/>
          <w:lang w:eastAsia="zh-CN"/>
        </w:rPr>
        <w:t>弹簧测力计</w:t>
      </w:r>
      <w:r>
        <w:rPr>
          <w:color w:val="000000"/>
          <w:lang w:eastAsia="zh-CN"/>
        </w:rPr>
        <w:t>                             B. </w:t>
      </w:r>
      <w:r>
        <w:rPr>
          <w:color w:val="000000"/>
          <w:lang w:eastAsia="zh-CN"/>
        </w:rPr>
        <w:t>杆秤</w:t>
      </w:r>
      <w:r>
        <w:rPr>
          <w:color w:val="000000"/>
          <w:lang w:eastAsia="zh-CN"/>
        </w:rPr>
        <w:t>                             C. </w:t>
      </w:r>
      <w:r>
        <w:rPr>
          <w:color w:val="000000"/>
          <w:lang w:eastAsia="zh-CN"/>
        </w:rPr>
        <w:t xml:space="preserve">台秤　　</w:t>
      </w:r>
      <w:r>
        <w:rPr>
          <w:color w:val="000000"/>
          <w:lang w:eastAsia="zh-CN"/>
        </w:rPr>
        <w:t>                             D. </w:t>
      </w:r>
      <w:r>
        <w:rPr>
          <w:color w:val="000000"/>
          <w:lang w:eastAsia="zh-CN"/>
        </w:rPr>
        <w:t>托盘天平</w:t>
      </w:r>
    </w:p>
    <w:p w:rsidR="007D09DC" w:rsidRDefault="00832907">
      <w:pPr>
        <w:spacing w:after="0"/>
        <w:rPr>
          <w:lang w:eastAsia="zh-CN"/>
        </w:rPr>
      </w:pPr>
      <w:r>
        <w:rPr>
          <w:color w:val="000000"/>
          <w:lang w:eastAsia="zh-CN"/>
        </w:rPr>
        <w:t>2.</w:t>
      </w:r>
      <w:r>
        <w:rPr>
          <w:color w:val="000000"/>
          <w:lang w:eastAsia="zh-CN"/>
        </w:rPr>
        <w:t>如图所示，某人挑</w:t>
      </w:r>
      <w:r>
        <w:rPr>
          <w:color w:val="000000"/>
          <w:lang w:eastAsia="zh-CN"/>
        </w:rPr>
        <w:t>600</w:t>
      </w:r>
      <w:r>
        <w:rPr>
          <w:color w:val="000000"/>
          <w:lang w:eastAsia="zh-CN"/>
        </w:rPr>
        <w:t>牛重物沿长直水平路面匀速前进</w:t>
      </w:r>
      <w:r>
        <w:rPr>
          <w:color w:val="000000"/>
          <w:lang w:eastAsia="zh-CN"/>
        </w:rPr>
        <w:t>5</w:t>
      </w:r>
      <w:r>
        <w:rPr>
          <w:color w:val="000000"/>
          <w:lang w:eastAsia="zh-CN"/>
        </w:rPr>
        <w:t>米，则该人对重物做的功是（</w:t>
      </w:r>
      <w:r>
        <w:rPr>
          <w:color w:val="000000"/>
          <w:lang w:eastAsia="zh-CN"/>
        </w:rPr>
        <w:t xml:space="preserve">  </w:t>
      </w:r>
      <w:r>
        <w:rPr>
          <w:color w:val="000000"/>
          <w:lang w:eastAsia="zh-CN"/>
        </w:rPr>
        <w:t>）</w:t>
      </w:r>
    </w:p>
    <w:p w:rsidR="007D09DC" w:rsidRDefault="00832907">
      <w:pPr>
        <w:spacing w:after="0"/>
      </w:pPr>
      <w:r w:rsidRPr="00805884">
        <w:rPr>
          <w:noProof/>
          <w:lang w:eastAsia="zh-CN"/>
        </w:rPr>
        <w:pict>
          <v:shape id="图片 2" o:spid="_x0000_i1098" type="#_x0000_t75" style="width:61.5pt;height:56.25pt;visibility:visible;mso-wrap-style:square">
            <v:imagedata r:id="rId12" o:title=""/>
          </v:shape>
        </w:pict>
      </w:r>
    </w:p>
    <w:p w:rsidR="007D09DC" w:rsidRDefault="00832907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A. 0                                 </w:t>
      </w:r>
      <w:r w:rsidRPr="00805884">
        <w:rPr>
          <w:noProof/>
          <w:lang w:eastAsia="zh-CN"/>
        </w:rPr>
        <w:pict>
          <v:shape id="图片 3" o:spid="_x0000_i1097" type="#_x0000_t75" style="width:.75pt;height:3pt;visibility:visible;mso-wrap-style:square">
            <v:imagedata r:id="rId13" o:title=""/>
          </v:shape>
        </w:pict>
      </w:r>
      <w:r>
        <w:rPr>
          <w:color w:val="000000"/>
          <w:lang w:eastAsia="zh-CN"/>
        </w:rPr>
        <w:t>B. 5</w:t>
      </w:r>
      <w:r>
        <w:rPr>
          <w:color w:val="000000"/>
          <w:lang w:eastAsia="zh-CN"/>
        </w:rPr>
        <w:t>焦耳</w:t>
      </w:r>
      <w:r>
        <w:rPr>
          <w:color w:val="000000"/>
          <w:lang w:eastAsia="zh-CN"/>
        </w:rPr>
        <w:t>                                 </w:t>
      </w:r>
      <w:r w:rsidRPr="00805884">
        <w:rPr>
          <w:noProof/>
          <w:lang w:eastAsia="zh-CN"/>
        </w:rPr>
        <w:pict>
          <v:shape id="图片 4" o:spid="_x0000_i1096" type="#_x0000_t75" style="width:.75pt;height:3pt;visibility:visible;mso-wrap-style:square">
            <v:imagedata r:id="rId13" o:title=""/>
          </v:shape>
        </w:pict>
      </w:r>
      <w:r>
        <w:rPr>
          <w:color w:val="000000"/>
          <w:lang w:eastAsia="zh-CN"/>
        </w:rPr>
        <w:t>C. 600</w:t>
      </w:r>
      <w:r>
        <w:rPr>
          <w:color w:val="000000"/>
          <w:lang w:eastAsia="zh-CN"/>
        </w:rPr>
        <w:t>焦耳</w:t>
      </w:r>
      <w:r>
        <w:rPr>
          <w:color w:val="000000"/>
          <w:lang w:eastAsia="zh-CN"/>
        </w:rPr>
        <w:t>                                 </w:t>
      </w:r>
      <w:r w:rsidRPr="00805884">
        <w:rPr>
          <w:noProof/>
          <w:lang w:eastAsia="zh-CN"/>
        </w:rPr>
        <w:pict>
          <v:shape id="图片 5" o:spid="_x0000_i1095" type="#_x0000_t75" style="width:.75pt;height:3pt;visibility:visible;mso-wrap-style:square">
            <v:imagedata r:id="rId13" o:title=""/>
          </v:shape>
        </w:pict>
      </w:r>
      <w:r>
        <w:rPr>
          <w:color w:val="000000"/>
          <w:lang w:eastAsia="zh-CN"/>
        </w:rPr>
        <w:t>D. 3000</w:t>
      </w:r>
      <w:r>
        <w:rPr>
          <w:color w:val="000000"/>
          <w:lang w:eastAsia="zh-CN"/>
        </w:rPr>
        <w:t>焦耳</w:t>
      </w:r>
    </w:p>
    <w:p w:rsidR="007D09DC" w:rsidRDefault="00832907">
      <w:pPr>
        <w:spacing w:after="0"/>
        <w:rPr>
          <w:lang w:eastAsia="zh-CN"/>
        </w:rPr>
      </w:pPr>
      <w:r>
        <w:rPr>
          <w:color w:val="000000"/>
          <w:lang w:eastAsia="zh-CN"/>
        </w:rPr>
        <w:t xml:space="preserve">3. </w:t>
      </w:r>
      <w:r>
        <w:rPr>
          <w:color w:val="000000"/>
          <w:lang w:eastAsia="zh-CN"/>
        </w:rPr>
        <w:t>用</w:t>
      </w:r>
      <w:r>
        <w:rPr>
          <w:color w:val="000000"/>
          <w:lang w:eastAsia="zh-CN"/>
        </w:rPr>
        <w:t>20N</w:t>
      </w:r>
      <w:r>
        <w:rPr>
          <w:color w:val="000000"/>
          <w:lang w:eastAsia="zh-CN"/>
        </w:rPr>
        <w:t>的水平推力推着</w:t>
      </w:r>
      <w:r>
        <w:rPr>
          <w:color w:val="000000"/>
          <w:lang w:eastAsia="zh-CN"/>
        </w:rPr>
        <w:t>50N</w:t>
      </w:r>
      <w:r>
        <w:rPr>
          <w:color w:val="000000"/>
          <w:lang w:eastAsia="zh-CN"/>
        </w:rPr>
        <w:t>的购物小车，在水平地面前进</w:t>
      </w:r>
      <w:r>
        <w:rPr>
          <w:color w:val="000000"/>
          <w:lang w:eastAsia="zh-CN"/>
        </w:rPr>
        <w:t>10m</w:t>
      </w:r>
      <w:r>
        <w:rPr>
          <w:color w:val="000000"/>
          <w:lang w:eastAsia="zh-CN"/>
        </w:rPr>
        <w:t>，则推力和重力做的功分别是（　　）</w:t>
      </w:r>
      <w:r>
        <w:rPr>
          <w:color w:val="000000"/>
          <w:lang w:eastAsia="zh-CN"/>
        </w:rPr>
        <w:t xml:space="preserve">            </w:t>
      </w:r>
    </w:p>
    <w:p w:rsidR="007D09DC" w:rsidRDefault="00832907">
      <w:pPr>
        <w:spacing w:after="0"/>
        <w:ind w:left="150"/>
      </w:pPr>
      <w:r>
        <w:rPr>
          <w:color w:val="000000"/>
        </w:rPr>
        <w:t>A. 200J</w:t>
      </w:r>
      <w:r>
        <w:rPr>
          <w:color w:val="000000"/>
        </w:rPr>
        <w:t>，</w:t>
      </w:r>
      <w:r>
        <w:rPr>
          <w:color w:val="000000"/>
        </w:rPr>
        <w:t>500J                           B. 0J</w:t>
      </w:r>
      <w:r>
        <w:rPr>
          <w:color w:val="000000"/>
        </w:rPr>
        <w:t>，</w:t>
      </w:r>
      <w:r>
        <w:rPr>
          <w:color w:val="000000"/>
        </w:rPr>
        <w:t>500J              </w:t>
      </w:r>
      <w:r>
        <w:rPr>
          <w:color w:val="000000"/>
        </w:rPr>
        <w:t>             C. 200J</w:t>
      </w:r>
      <w:r>
        <w:rPr>
          <w:color w:val="000000"/>
        </w:rPr>
        <w:t>，</w:t>
      </w:r>
      <w:r>
        <w:rPr>
          <w:color w:val="000000"/>
        </w:rPr>
        <w:t>0J                           D. 0J</w:t>
      </w:r>
      <w:r>
        <w:rPr>
          <w:color w:val="000000"/>
        </w:rPr>
        <w:t>，</w:t>
      </w:r>
      <w:r>
        <w:rPr>
          <w:color w:val="000000"/>
        </w:rPr>
        <w:t>0J</w:t>
      </w:r>
    </w:p>
    <w:p w:rsidR="009F749B" w:rsidRDefault="00832907">
      <w:pPr>
        <w:spacing w:after="0"/>
        <w:rPr>
          <w:lang w:eastAsia="zh-CN"/>
        </w:rPr>
      </w:pPr>
      <w:r>
        <w:rPr>
          <w:color w:val="000000"/>
          <w:lang w:eastAsia="zh-CN"/>
        </w:rPr>
        <w:t>4.</w:t>
      </w:r>
      <w:r>
        <w:rPr>
          <w:color w:val="000000"/>
          <w:lang w:eastAsia="zh-CN"/>
        </w:rPr>
        <w:t>两个相同的篮球，表面潮湿，从不同高度自由落至同一地面</w:t>
      </w:r>
      <w:r>
        <w:rPr>
          <w:color w:val="000000"/>
          <w:lang w:eastAsia="zh-CN"/>
        </w:rPr>
        <w:t>,</w:t>
      </w:r>
      <w:r>
        <w:rPr>
          <w:color w:val="000000"/>
          <w:lang w:eastAsia="zh-CN"/>
        </w:rPr>
        <w:t>留下的印迹如图所示</w:t>
      </w:r>
      <w:r>
        <w:rPr>
          <w:color w:val="000000"/>
          <w:lang w:eastAsia="zh-CN"/>
        </w:rPr>
        <w:t>.</w:t>
      </w:r>
      <w:r>
        <w:rPr>
          <w:color w:val="000000"/>
          <w:lang w:eastAsia="zh-CN"/>
        </w:rPr>
        <w:t>关于初始时篮球的重力势能，下列说法正确的是（）</w:t>
      </w:r>
      <w:r>
        <w:rPr>
          <w:lang w:eastAsia="zh-CN"/>
        </w:rPr>
        <w:br/>
      </w:r>
      <w:r w:rsidRPr="00805884">
        <w:rPr>
          <w:noProof/>
          <w:lang w:eastAsia="zh-CN"/>
        </w:rPr>
        <w:pict>
          <v:shape id="图片 6" o:spid="_x0000_i1094" type="#_x0000_t75" style="width:81.75pt;height:36.75pt;visibility:visible;mso-wrap-style:square">
            <v:imagedata r:id="rId14" o:title=""/>
          </v:shape>
        </w:pict>
      </w:r>
    </w:p>
    <w:p w:rsidR="007D09DC" w:rsidRDefault="00832907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A. </w:t>
      </w:r>
      <w:r>
        <w:rPr>
          <w:color w:val="000000"/>
          <w:lang w:eastAsia="zh-CN"/>
        </w:rPr>
        <w:t>落在</w:t>
      </w:r>
      <w:r>
        <w:rPr>
          <w:color w:val="000000"/>
          <w:lang w:eastAsia="zh-CN"/>
        </w:rPr>
        <w:t>a</w:t>
      </w:r>
      <w:r>
        <w:rPr>
          <w:color w:val="000000"/>
          <w:lang w:eastAsia="zh-CN"/>
        </w:rPr>
        <w:t>处的大</w:t>
      </w:r>
      <w:r>
        <w:rPr>
          <w:color w:val="000000"/>
          <w:lang w:eastAsia="zh-CN"/>
        </w:rPr>
        <w:t>                 </w:t>
      </w:r>
      <w:r w:rsidRPr="00805884">
        <w:rPr>
          <w:noProof/>
          <w:lang w:eastAsia="zh-CN"/>
        </w:rPr>
        <w:pict>
          <v:shape id="图片 7" o:spid="_x0000_i1093" type="#_x0000_t75" style="width:2.25pt;height:3pt;visibility:visible;mso-wrap-style:square">
            <v:imagedata r:id="rId15" o:title=""/>
          </v:shape>
        </w:pict>
      </w:r>
      <w:r>
        <w:rPr>
          <w:color w:val="000000"/>
          <w:lang w:eastAsia="zh-CN"/>
        </w:rPr>
        <w:t>B. </w:t>
      </w:r>
      <w:r>
        <w:rPr>
          <w:color w:val="000000"/>
          <w:lang w:eastAsia="zh-CN"/>
        </w:rPr>
        <w:t>落在</w:t>
      </w:r>
      <w:r>
        <w:rPr>
          <w:color w:val="000000"/>
          <w:lang w:eastAsia="zh-CN"/>
        </w:rPr>
        <w:t>b</w:t>
      </w:r>
      <w:r>
        <w:rPr>
          <w:color w:val="000000"/>
          <w:lang w:eastAsia="zh-CN"/>
        </w:rPr>
        <w:t>处的大</w:t>
      </w:r>
      <w:r>
        <w:rPr>
          <w:color w:val="000000"/>
          <w:lang w:eastAsia="zh-CN"/>
        </w:rPr>
        <w:t xml:space="preserve"> </w:t>
      </w:r>
      <w:r>
        <w:rPr>
          <w:color w:val="000000"/>
          <w:lang w:eastAsia="zh-CN"/>
        </w:rPr>
        <w:t xml:space="preserve">　　</w:t>
      </w:r>
      <w:r>
        <w:rPr>
          <w:color w:val="000000"/>
          <w:lang w:eastAsia="zh-CN"/>
        </w:rPr>
        <w:t>                 </w:t>
      </w:r>
      <w:r w:rsidRPr="00805884">
        <w:rPr>
          <w:noProof/>
          <w:lang w:eastAsia="zh-CN"/>
        </w:rPr>
        <w:pict>
          <v:shape id="图片 8" o:spid="_x0000_i1092" type="#_x0000_t75" style="width:2.25pt;height:3pt;visibility:visible;mso-wrap-style:square">
            <v:imagedata r:id="rId15" o:title=""/>
          </v:shape>
        </w:pict>
      </w:r>
      <w:r>
        <w:rPr>
          <w:color w:val="000000"/>
          <w:lang w:eastAsia="zh-CN"/>
        </w:rPr>
        <w:t>C. </w:t>
      </w:r>
      <w:r>
        <w:rPr>
          <w:color w:val="000000"/>
          <w:lang w:eastAsia="zh-CN"/>
        </w:rPr>
        <w:t>两处一样大</w:t>
      </w:r>
      <w:r>
        <w:rPr>
          <w:color w:val="000000"/>
          <w:lang w:eastAsia="zh-CN"/>
        </w:rPr>
        <w:t>                 </w:t>
      </w:r>
      <w:r w:rsidRPr="00805884">
        <w:rPr>
          <w:noProof/>
          <w:lang w:eastAsia="zh-CN"/>
        </w:rPr>
        <w:pict>
          <v:shape id="图片 9" o:spid="_x0000_i1091" type="#_x0000_t75" style="width:2.25pt;height:3pt;visibility:visible;mso-wrap-style:square">
            <v:imagedata r:id="rId15" o:title=""/>
          </v:shape>
        </w:pict>
      </w:r>
      <w:r>
        <w:rPr>
          <w:color w:val="000000"/>
          <w:lang w:eastAsia="zh-CN"/>
        </w:rPr>
        <w:t>D. </w:t>
      </w:r>
      <w:r>
        <w:rPr>
          <w:color w:val="000000"/>
          <w:lang w:eastAsia="zh-CN"/>
        </w:rPr>
        <w:t>无法比较大小</w:t>
      </w:r>
    </w:p>
    <w:p w:rsidR="007D09DC" w:rsidRDefault="00832907">
      <w:pPr>
        <w:spacing w:after="0"/>
        <w:rPr>
          <w:lang w:eastAsia="zh-CN"/>
        </w:rPr>
      </w:pPr>
      <w:r>
        <w:rPr>
          <w:color w:val="000000"/>
          <w:lang w:eastAsia="zh-CN"/>
        </w:rPr>
        <w:t xml:space="preserve">5. </w:t>
      </w:r>
      <w:r>
        <w:rPr>
          <w:color w:val="000000"/>
          <w:lang w:eastAsia="zh-CN"/>
        </w:rPr>
        <w:t>一个重为</w:t>
      </w:r>
      <w:r>
        <w:rPr>
          <w:color w:val="000000"/>
          <w:lang w:eastAsia="zh-CN"/>
        </w:rPr>
        <w:t>2N</w:t>
      </w:r>
      <w:r>
        <w:rPr>
          <w:color w:val="000000"/>
          <w:lang w:eastAsia="zh-CN"/>
        </w:rPr>
        <w:t>的皮球从</w:t>
      </w:r>
      <w:r>
        <w:rPr>
          <w:color w:val="000000"/>
          <w:lang w:eastAsia="zh-CN"/>
        </w:rPr>
        <w:t>10m</w:t>
      </w:r>
      <w:r>
        <w:rPr>
          <w:color w:val="000000"/>
          <w:lang w:eastAsia="zh-CN"/>
        </w:rPr>
        <w:t>高处下落</w:t>
      </w:r>
      <w:r>
        <w:rPr>
          <w:color w:val="000000"/>
          <w:lang w:eastAsia="zh-CN"/>
        </w:rPr>
        <w:t>3m</w:t>
      </w:r>
      <w:r>
        <w:rPr>
          <w:color w:val="000000"/>
          <w:lang w:eastAsia="zh-CN"/>
        </w:rPr>
        <w:t>的过程中，重力对它所做的功为（</w:t>
      </w:r>
      <w:r>
        <w:rPr>
          <w:color w:val="000000"/>
          <w:lang w:eastAsia="zh-CN"/>
        </w:rPr>
        <w:t>  </w:t>
      </w:r>
      <w:r>
        <w:rPr>
          <w:color w:val="000000"/>
          <w:lang w:eastAsia="zh-CN"/>
        </w:rPr>
        <w:t xml:space="preserve"> </w:t>
      </w:r>
      <w:r>
        <w:rPr>
          <w:color w:val="000000"/>
          <w:lang w:eastAsia="zh-CN"/>
        </w:rPr>
        <w:t>）</w:t>
      </w:r>
      <w:r>
        <w:rPr>
          <w:color w:val="000000"/>
          <w:lang w:eastAsia="zh-CN"/>
        </w:rPr>
        <w:t xml:space="preserve">            </w:t>
      </w:r>
    </w:p>
    <w:p w:rsidR="007D09DC" w:rsidRDefault="00832907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A. 20J                                       </w:t>
      </w:r>
      <w:r w:rsidRPr="00805884">
        <w:rPr>
          <w:noProof/>
          <w:lang w:eastAsia="zh-CN"/>
        </w:rPr>
        <w:pict>
          <v:shape id="图片 10" o:spid="_x0000_i1090" type="#_x0000_t75" style="width:2.25pt;height:3pt;visibility:visible;mso-wrap-style:square">
            <v:imagedata r:id="rId15" o:title=""/>
          </v:shape>
        </w:pict>
      </w:r>
      <w:r>
        <w:rPr>
          <w:color w:val="000000"/>
          <w:lang w:eastAsia="zh-CN"/>
        </w:rPr>
        <w:t>B. 6J                                       </w:t>
      </w:r>
      <w:r w:rsidRPr="00805884">
        <w:rPr>
          <w:noProof/>
          <w:lang w:eastAsia="zh-CN"/>
        </w:rPr>
        <w:pict>
          <v:shape id="图片 11" o:spid="_x0000_i1089" type="#_x0000_t75" style="width:2.25pt;height:3pt;visibility:visible;mso-wrap-style:square">
            <v:imagedata r:id="rId15" o:title=""/>
          </v:shape>
        </w:pict>
      </w:r>
      <w:r>
        <w:rPr>
          <w:color w:val="000000"/>
          <w:lang w:eastAsia="zh-CN"/>
        </w:rPr>
        <w:t>C. 14J                                       </w:t>
      </w:r>
      <w:r w:rsidRPr="00805884">
        <w:rPr>
          <w:noProof/>
          <w:lang w:eastAsia="zh-CN"/>
        </w:rPr>
        <w:pict>
          <v:shape id="图片 12" o:spid="_x0000_i1088" type="#_x0000_t75" style="width:2.25pt;height:3pt;visibility:visible;mso-wrap-style:square">
            <v:imagedata r:id="rId15" o:title=""/>
          </v:shape>
        </w:pict>
      </w:r>
      <w:r>
        <w:rPr>
          <w:color w:val="000000"/>
          <w:lang w:eastAsia="zh-CN"/>
        </w:rPr>
        <w:t>D. 26J</w:t>
      </w:r>
    </w:p>
    <w:p w:rsidR="007D09DC" w:rsidRDefault="00832907">
      <w:pPr>
        <w:spacing w:after="0"/>
        <w:rPr>
          <w:lang w:eastAsia="zh-CN"/>
        </w:rPr>
      </w:pPr>
      <w:r>
        <w:rPr>
          <w:color w:val="000000"/>
          <w:lang w:eastAsia="zh-CN"/>
        </w:rPr>
        <w:t>6.</w:t>
      </w:r>
      <w:r>
        <w:rPr>
          <w:color w:val="000000"/>
          <w:lang w:eastAsia="zh-CN"/>
        </w:rPr>
        <w:t>如图所示滑轮组，挂上</w:t>
      </w:r>
      <w:r>
        <w:rPr>
          <w:color w:val="000000"/>
          <w:lang w:eastAsia="zh-CN"/>
        </w:rPr>
        <w:t>a</w:t>
      </w:r>
      <w:r>
        <w:rPr>
          <w:color w:val="000000"/>
          <w:lang w:eastAsia="zh-CN"/>
        </w:rPr>
        <w:t>，</w:t>
      </w:r>
      <w:r>
        <w:rPr>
          <w:color w:val="000000"/>
          <w:lang w:eastAsia="zh-CN"/>
        </w:rPr>
        <w:t>b</w:t>
      </w:r>
      <w:r>
        <w:rPr>
          <w:color w:val="000000"/>
          <w:lang w:eastAsia="zh-CN"/>
        </w:rPr>
        <w:t>两个物体后恰好静止，若不计滑轮重和摩擦，现在在</w:t>
      </w:r>
      <w:r>
        <w:rPr>
          <w:color w:val="000000"/>
          <w:lang w:eastAsia="zh-CN"/>
        </w:rPr>
        <w:t>a</w:t>
      </w:r>
      <w:r>
        <w:rPr>
          <w:color w:val="000000"/>
          <w:lang w:eastAsia="zh-CN"/>
        </w:rPr>
        <w:t>，</w:t>
      </w:r>
      <w:r>
        <w:rPr>
          <w:color w:val="000000"/>
          <w:lang w:eastAsia="zh-CN"/>
        </w:rPr>
        <w:t>b</w:t>
      </w:r>
      <w:r>
        <w:rPr>
          <w:color w:val="000000"/>
          <w:lang w:eastAsia="zh-CN"/>
        </w:rPr>
        <w:t>物体上再分别挂上一个质量相等的小钩码，则装置将会出现（</w:t>
      </w:r>
      <w:r>
        <w:rPr>
          <w:color w:val="000000"/>
          <w:lang w:eastAsia="zh-CN"/>
        </w:rPr>
        <w:t xml:space="preserve">   </w:t>
      </w:r>
      <w:r>
        <w:rPr>
          <w:color w:val="000000"/>
          <w:lang w:eastAsia="zh-CN"/>
        </w:rPr>
        <w:t>）</w:t>
      </w:r>
      <w:r>
        <w:rPr>
          <w:color w:val="000000"/>
          <w:lang w:eastAsia="zh-CN"/>
        </w:rPr>
        <w:t xml:space="preserve">  </w:t>
      </w:r>
    </w:p>
    <w:p w:rsidR="007D09DC" w:rsidRDefault="00832907">
      <w:pPr>
        <w:spacing w:after="0"/>
      </w:pPr>
      <w:r w:rsidRPr="00805884">
        <w:rPr>
          <w:noProof/>
          <w:lang w:eastAsia="zh-CN"/>
        </w:rPr>
        <w:pict>
          <v:shape id="图片 13" o:spid="_x0000_i1087" type="#_x0000_t75" style="width:53.25pt;height:81pt;visibility:visible;mso-wrap-style:square">
            <v:imagedata r:id="rId16" o:title=""/>
          </v:shape>
        </w:pict>
      </w:r>
    </w:p>
    <w:p w:rsidR="007D09DC" w:rsidRDefault="00832907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A. a</w:t>
      </w:r>
      <w:r>
        <w:rPr>
          <w:color w:val="000000"/>
          <w:lang w:eastAsia="zh-CN"/>
        </w:rPr>
        <w:t>下降</w:t>
      </w:r>
      <w:r>
        <w:rPr>
          <w:color w:val="000000"/>
          <w:lang w:eastAsia="zh-CN"/>
        </w:rPr>
        <w:t>              </w:t>
      </w:r>
      <w:r>
        <w:rPr>
          <w:color w:val="000000"/>
          <w:lang w:eastAsia="zh-CN"/>
        </w:rPr>
        <w:t>                B. a</w:t>
      </w:r>
      <w:r>
        <w:rPr>
          <w:color w:val="000000"/>
          <w:lang w:eastAsia="zh-CN"/>
        </w:rPr>
        <w:t>上升</w:t>
      </w:r>
      <w:r>
        <w:rPr>
          <w:color w:val="000000"/>
          <w:lang w:eastAsia="zh-CN"/>
        </w:rPr>
        <w:t>                              C. </w:t>
      </w:r>
      <w:r>
        <w:rPr>
          <w:color w:val="000000"/>
          <w:lang w:eastAsia="zh-CN"/>
        </w:rPr>
        <w:t>仍保持静止</w:t>
      </w:r>
      <w:r>
        <w:rPr>
          <w:color w:val="000000"/>
          <w:lang w:eastAsia="zh-CN"/>
        </w:rPr>
        <w:t>                              D. </w:t>
      </w:r>
      <w:r>
        <w:rPr>
          <w:color w:val="000000"/>
          <w:lang w:eastAsia="zh-CN"/>
        </w:rPr>
        <w:t>无法判断</w:t>
      </w:r>
    </w:p>
    <w:p w:rsidR="009F749B" w:rsidRDefault="00832907">
      <w:pPr>
        <w:spacing w:after="0"/>
        <w:rPr>
          <w:lang w:eastAsia="zh-CN"/>
        </w:rPr>
      </w:pPr>
      <w:r>
        <w:rPr>
          <w:color w:val="000000"/>
          <w:lang w:eastAsia="zh-CN"/>
        </w:rPr>
        <w:t>7.</w:t>
      </w:r>
      <w:r>
        <w:rPr>
          <w:color w:val="000000"/>
          <w:lang w:eastAsia="zh-CN"/>
        </w:rPr>
        <w:t>如图，先用绳子把一个铁锁悬挂起来，然后把铁锁拉起，松手后，铁锁向前摆动又摆回来（不计阻力），有关铁锁在摆动过程中的能量转化，下列说法正确的是（</w:t>
      </w:r>
      <w:r>
        <w:rPr>
          <w:color w:val="000000"/>
          <w:lang w:eastAsia="zh-CN"/>
        </w:rPr>
        <w:t xml:space="preserve"> </w:t>
      </w:r>
      <w:r>
        <w:rPr>
          <w:color w:val="000000"/>
          <w:lang w:eastAsia="zh-CN"/>
        </w:rPr>
        <w:t>）</w:t>
      </w:r>
    </w:p>
    <w:p w:rsidR="007D09DC" w:rsidRDefault="00832907">
      <w:pPr>
        <w:spacing w:after="0"/>
      </w:pPr>
      <w:r w:rsidRPr="00805884">
        <w:rPr>
          <w:noProof/>
          <w:lang w:eastAsia="zh-CN"/>
        </w:rPr>
        <w:lastRenderedPageBreak/>
        <w:pict>
          <v:shape id="图片 14" o:spid="_x0000_i1086" type="#_x0000_t75" style="width:109.5pt;height:93pt;visibility:visible;mso-wrap-style:square">
            <v:imagedata r:id="rId17" o:title=""/>
          </v:shape>
        </w:pict>
      </w:r>
    </w:p>
    <w:p w:rsidR="007D09DC" w:rsidRDefault="00832907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A. </w:t>
      </w:r>
      <w:r>
        <w:rPr>
          <w:color w:val="000000"/>
          <w:lang w:eastAsia="zh-CN"/>
        </w:rPr>
        <w:t>铁锁下降过程中，重力势能转化为动能</w:t>
      </w:r>
      <w:r>
        <w:rPr>
          <w:color w:val="000000"/>
          <w:lang w:eastAsia="zh-CN"/>
        </w:rPr>
        <w:t>               </w:t>
      </w:r>
      <w:r w:rsidRPr="00805884">
        <w:rPr>
          <w:noProof/>
          <w:lang w:eastAsia="zh-CN"/>
        </w:rPr>
        <w:pict>
          <v:shape id="图片 15" o:spid="_x0000_i1085" type="#_x0000_t75" style="width:.75pt;height:3pt;visibility:visible;mso-wrap-style:square">
            <v:imagedata r:id="rId13" o:title=""/>
          </v:shape>
        </w:pict>
      </w:r>
      <w:r>
        <w:rPr>
          <w:color w:val="000000"/>
          <w:lang w:eastAsia="zh-CN"/>
        </w:rPr>
        <w:t>B. </w:t>
      </w:r>
      <w:r>
        <w:rPr>
          <w:color w:val="000000"/>
          <w:lang w:eastAsia="zh-CN"/>
        </w:rPr>
        <w:t>铁锁上升到最高点，重力势能最小</w:t>
      </w:r>
      <w:r>
        <w:rPr>
          <w:lang w:eastAsia="zh-CN"/>
        </w:rPr>
        <w:br/>
      </w:r>
      <w:r>
        <w:rPr>
          <w:color w:val="000000"/>
          <w:lang w:eastAsia="zh-CN"/>
        </w:rPr>
        <w:t>C. </w:t>
      </w:r>
      <w:r>
        <w:rPr>
          <w:color w:val="000000"/>
          <w:lang w:eastAsia="zh-CN"/>
        </w:rPr>
        <w:t>铁锁下降到最低点，动能最小</w:t>
      </w:r>
      <w:r>
        <w:rPr>
          <w:color w:val="000000"/>
          <w:lang w:eastAsia="zh-CN"/>
        </w:rPr>
        <w:t>         </w:t>
      </w:r>
      <w:r>
        <w:rPr>
          <w:color w:val="000000"/>
          <w:lang w:eastAsia="zh-CN"/>
        </w:rPr>
        <w:t>                    </w:t>
      </w:r>
      <w:r w:rsidRPr="00805884">
        <w:rPr>
          <w:noProof/>
          <w:lang w:eastAsia="zh-CN"/>
        </w:rPr>
        <w:pict>
          <v:shape id="图片 16" o:spid="_x0000_i1084" type="#_x0000_t75" style="width:.75pt;height:3pt;visibility:visible;mso-wrap-style:square">
            <v:imagedata r:id="rId13" o:title=""/>
          </v:shape>
        </w:pict>
      </w:r>
      <w:r>
        <w:rPr>
          <w:color w:val="000000"/>
          <w:lang w:eastAsia="zh-CN"/>
        </w:rPr>
        <w:t>D. </w:t>
      </w:r>
      <w:r>
        <w:rPr>
          <w:color w:val="000000"/>
          <w:lang w:eastAsia="zh-CN"/>
        </w:rPr>
        <w:t>铁锁在摆动过程中机械能逐渐增大</w:t>
      </w:r>
    </w:p>
    <w:p w:rsidR="007D09DC" w:rsidRDefault="00832907">
      <w:pPr>
        <w:spacing w:after="0"/>
        <w:rPr>
          <w:lang w:eastAsia="zh-CN"/>
        </w:rPr>
      </w:pPr>
      <w:r>
        <w:rPr>
          <w:color w:val="000000"/>
          <w:lang w:eastAsia="zh-CN"/>
        </w:rPr>
        <w:t>8.</w:t>
      </w:r>
      <w:r>
        <w:rPr>
          <w:color w:val="000000"/>
          <w:lang w:eastAsia="zh-CN"/>
        </w:rPr>
        <w:t>小明从滑梯上下滑的过程中，下列说法中正确的是（</w:t>
      </w:r>
      <w:r>
        <w:rPr>
          <w:color w:val="000000"/>
          <w:lang w:eastAsia="zh-CN"/>
        </w:rPr>
        <w:t xml:space="preserve">   </w:t>
      </w:r>
      <w:r>
        <w:rPr>
          <w:color w:val="000000"/>
          <w:lang w:eastAsia="zh-CN"/>
        </w:rPr>
        <w:t>）</w:t>
      </w:r>
    </w:p>
    <w:p w:rsidR="007D09DC" w:rsidRDefault="00832907">
      <w:pPr>
        <w:spacing w:after="0"/>
      </w:pPr>
      <w:r w:rsidRPr="00805884">
        <w:rPr>
          <w:noProof/>
          <w:lang w:eastAsia="zh-CN"/>
        </w:rPr>
        <w:pict>
          <v:shape id="图片 17" o:spid="_x0000_i1083" type="#_x0000_t75" style="width:79.5pt;height:63pt;visibility:visible;mso-wrap-style:square">
            <v:imagedata r:id="rId18" o:title=""/>
          </v:shape>
        </w:pict>
      </w:r>
    </w:p>
    <w:p w:rsidR="007D09DC" w:rsidRDefault="00832907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A. </w:t>
      </w:r>
      <w:r>
        <w:rPr>
          <w:color w:val="000000"/>
          <w:lang w:eastAsia="zh-CN"/>
        </w:rPr>
        <w:t>重力势能减少，动能增加</w:t>
      </w:r>
      <w:r>
        <w:rPr>
          <w:color w:val="000000"/>
          <w:lang w:eastAsia="zh-CN"/>
        </w:rPr>
        <w:t>                                    </w:t>
      </w:r>
      <w:r w:rsidRPr="00805884">
        <w:rPr>
          <w:noProof/>
          <w:lang w:eastAsia="zh-CN"/>
        </w:rPr>
        <w:pict>
          <v:shape id="图片 18" o:spid="_x0000_i1082" type="#_x0000_t75" style="width:.75pt;height:3pt;visibility:visible;mso-wrap-style:square">
            <v:imagedata r:id="rId13" o:title=""/>
          </v:shape>
        </w:pict>
      </w:r>
      <w:r>
        <w:rPr>
          <w:color w:val="000000"/>
          <w:lang w:eastAsia="zh-CN"/>
        </w:rPr>
        <w:t>B. </w:t>
      </w:r>
      <w:r>
        <w:rPr>
          <w:color w:val="000000"/>
          <w:lang w:eastAsia="zh-CN"/>
        </w:rPr>
        <w:t>重力势能增加，动能减少</w:t>
      </w:r>
      <w:r>
        <w:rPr>
          <w:lang w:eastAsia="zh-CN"/>
        </w:rPr>
        <w:br/>
      </w:r>
      <w:r>
        <w:rPr>
          <w:color w:val="000000"/>
          <w:lang w:eastAsia="zh-CN"/>
        </w:rPr>
        <w:t>C. </w:t>
      </w:r>
      <w:r>
        <w:rPr>
          <w:color w:val="000000"/>
          <w:lang w:eastAsia="zh-CN"/>
        </w:rPr>
        <w:t>重力势能增加，动能不变</w:t>
      </w:r>
      <w:r>
        <w:rPr>
          <w:color w:val="000000"/>
          <w:lang w:eastAsia="zh-CN"/>
        </w:rPr>
        <w:t>                                    </w:t>
      </w:r>
      <w:r w:rsidRPr="00805884">
        <w:rPr>
          <w:noProof/>
          <w:lang w:eastAsia="zh-CN"/>
        </w:rPr>
        <w:pict>
          <v:shape id="图片 19" o:spid="_x0000_i1081" type="#_x0000_t75" style="width:.75pt;height:3pt;visibility:visible;mso-wrap-style:square">
            <v:imagedata r:id="rId13" o:title=""/>
          </v:shape>
        </w:pict>
      </w:r>
      <w:r>
        <w:rPr>
          <w:color w:val="000000"/>
          <w:lang w:eastAsia="zh-CN"/>
        </w:rPr>
        <w:t>D. </w:t>
      </w:r>
      <w:r>
        <w:rPr>
          <w:color w:val="000000"/>
          <w:lang w:eastAsia="zh-CN"/>
        </w:rPr>
        <w:t>重力势能减少，动能不变</w:t>
      </w:r>
    </w:p>
    <w:p w:rsidR="007D09DC" w:rsidRDefault="00832907">
      <w:pPr>
        <w:spacing w:after="0"/>
        <w:rPr>
          <w:lang w:eastAsia="zh-CN"/>
        </w:rPr>
      </w:pPr>
      <w:r>
        <w:rPr>
          <w:color w:val="000000"/>
          <w:lang w:eastAsia="zh-CN"/>
        </w:rPr>
        <w:t>9.</w:t>
      </w:r>
      <w:r>
        <w:rPr>
          <w:color w:val="000000"/>
          <w:lang w:eastAsia="zh-CN"/>
        </w:rPr>
        <w:t>如图，用滑轮组提升重物时，重</w:t>
      </w:r>
      <w:r>
        <w:rPr>
          <w:color w:val="000000"/>
          <w:lang w:eastAsia="zh-CN"/>
        </w:rPr>
        <w:t>800N</w:t>
      </w:r>
      <w:r>
        <w:rPr>
          <w:color w:val="000000"/>
          <w:lang w:eastAsia="zh-CN"/>
        </w:rPr>
        <w:t>的物体在</w:t>
      </w:r>
      <w:r>
        <w:rPr>
          <w:color w:val="000000"/>
          <w:lang w:eastAsia="zh-CN"/>
        </w:rPr>
        <w:t>10s</w:t>
      </w:r>
      <w:r>
        <w:rPr>
          <w:color w:val="000000"/>
          <w:lang w:eastAsia="zh-CN"/>
        </w:rPr>
        <w:t>内匀速上升了</w:t>
      </w:r>
      <w:r>
        <w:rPr>
          <w:color w:val="000000"/>
          <w:lang w:eastAsia="zh-CN"/>
        </w:rPr>
        <w:t>1m</w:t>
      </w:r>
      <w:r>
        <w:rPr>
          <w:color w:val="000000"/>
          <w:lang w:eastAsia="zh-CN"/>
        </w:rPr>
        <w:t>．已知拉绳子的力</w:t>
      </w:r>
      <w:r>
        <w:rPr>
          <w:color w:val="000000"/>
          <w:lang w:eastAsia="zh-CN"/>
        </w:rPr>
        <w:t>F</w:t>
      </w:r>
      <w:r>
        <w:rPr>
          <w:color w:val="000000"/>
          <w:lang w:eastAsia="zh-CN"/>
        </w:rPr>
        <w:t>为</w:t>
      </w:r>
      <w:r>
        <w:rPr>
          <w:color w:val="000000"/>
          <w:lang w:eastAsia="zh-CN"/>
        </w:rPr>
        <w:t>500N</w:t>
      </w:r>
      <w:r>
        <w:rPr>
          <w:color w:val="000000"/>
          <w:lang w:eastAsia="zh-CN"/>
        </w:rPr>
        <w:t>，则提</w:t>
      </w:r>
      <w:r>
        <w:rPr>
          <w:color w:val="000000"/>
          <w:lang w:eastAsia="zh-CN"/>
        </w:rPr>
        <w:t>升重物的过程中（</w:t>
      </w:r>
      <w:r>
        <w:rPr>
          <w:color w:val="000000"/>
          <w:lang w:eastAsia="zh-CN"/>
        </w:rPr>
        <w:t xml:space="preserve">   </w:t>
      </w:r>
      <w:r>
        <w:rPr>
          <w:color w:val="000000"/>
          <w:lang w:eastAsia="zh-CN"/>
        </w:rPr>
        <w:t>）</w:t>
      </w:r>
      <w:r>
        <w:rPr>
          <w:color w:val="000000"/>
          <w:lang w:eastAsia="zh-CN"/>
        </w:rPr>
        <w:t xml:space="preserve">  </w:t>
      </w:r>
    </w:p>
    <w:p w:rsidR="007D09DC" w:rsidRDefault="00832907">
      <w:pPr>
        <w:spacing w:after="0"/>
      </w:pPr>
      <w:r w:rsidRPr="00805884">
        <w:rPr>
          <w:noProof/>
          <w:lang w:eastAsia="zh-CN"/>
        </w:rPr>
        <w:pict>
          <v:shape id="图片 20" o:spid="_x0000_i1080" type="#_x0000_t75" style="width:55.5pt;height:134.25pt;visibility:visible;mso-wrap-style:square">
            <v:imagedata r:id="rId19" o:title=""/>
          </v:shape>
        </w:pict>
      </w:r>
    </w:p>
    <w:p w:rsidR="007D09DC" w:rsidRDefault="00832907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A. </w:t>
      </w:r>
      <w:r>
        <w:rPr>
          <w:color w:val="000000"/>
          <w:lang w:eastAsia="zh-CN"/>
        </w:rPr>
        <w:t>绳子自由端被拉下</w:t>
      </w:r>
      <w:r>
        <w:rPr>
          <w:color w:val="000000"/>
          <w:lang w:eastAsia="zh-CN"/>
        </w:rPr>
        <w:t>3m                                         </w:t>
      </w:r>
      <w:r w:rsidRPr="00805884">
        <w:rPr>
          <w:noProof/>
          <w:lang w:eastAsia="zh-CN"/>
        </w:rPr>
        <w:pict>
          <v:shape id="图片 21" o:spid="_x0000_i1079" type="#_x0000_t75" style="width:1.5pt;height:3pt;visibility:visible;mso-wrap-style:square">
            <v:imagedata r:id="rId20" o:title=""/>
          </v:shape>
        </w:pict>
      </w:r>
      <w:r>
        <w:rPr>
          <w:color w:val="000000"/>
          <w:lang w:eastAsia="zh-CN"/>
        </w:rPr>
        <w:t>B. </w:t>
      </w:r>
      <w:r>
        <w:rPr>
          <w:color w:val="000000"/>
          <w:lang w:eastAsia="zh-CN"/>
        </w:rPr>
        <w:t>做的有用功是</w:t>
      </w:r>
      <w:r>
        <w:rPr>
          <w:color w:val="000000"/>
          <w:lang w:eastAsia="zh-CN"/>
        </w:rPr>
        <w:t>800J</w:t>
      </w:r>
      <w:r>
        <w:rPr>
          <w:lang w:eastAsia="zh-CN"/>
        </w:rPr>
        <w:br/>
      </w:r>
      <w:r>
        <w:rPr>
          <w:color w:val="000000"/>
          <w:lang w:eastAsia="zh-CN"/>
        </w:rPr>
        <w:t>C. </w:t>
      </w:r>
      <w:r>
        <w:rPr>
          <w:color w:val="000000"/>
          <w:lang w:eastAsia="zh-CN"/>
        </w:rPr>
        <w:t>拉力</w:t>
      </w:r>
      <w:r>
        <w:rPr>
          <w:color w:val="000000"/>
          <w:lang w:eastAsia="zh-CN"/>
        </w:rPr>
        <w:t>F</w:t>
      </w:r>
      <w:r>
        <w:rPr>
          <w:color w:val="000000"/>
          <w:lang w:eastAsia="zh-CN"/>
        </w:rPr>
        <w:t>的功率是</w:t>
      </w:r>
      <w:r>
        <w:rPr>
          <w:color w:val="000000"/>
          <w:lang w:eastAsia="zh-CN"/>
        </w:rPr>
        <w:t>80W                                            </w:t>
      </w:r>
      <w:r w:rsidRPr="00805884">
        <w:rPr>
          <w:noProof/>
          <w:lang w:eastAsia="zh-CN"/>
        </w:rPr>
        <w:pict>
          <v:shape id="图片 22" o:spid="_x0000_i1078" type="#_x0000_t75" style="width:.75pt;height:3pt;visibility:visible;mso-wrap-style:square">
            <v:imagedata r:id="rId13" o:title=""/>
          </v:shape>
        </w:pict>
      </w:r>
      <w:r>
        <w:rPr>
          <w:color w:val="000000"/>
          <w:lang w:eastAsia="zh-CN"/>
        </w:rPr>
        <w:t>D. </w:t>
      </w:r>
      <w:r>
        <w:rPr>
          <w:color w:val="000000"/>
          <w:lang w:eastAsia="zh-CN"/>
        </w:rPr>
        <w:t>滑轮组的机械效率是</w:t>
      </w:r>
      <w:r>
        <w:rPr>
          <w:color w:val="000000"/>
          <w:lang w:eastAsia="zh-CN"/>
        </w:rPr>
        <w:t>60%</w:t>
      </w:r>
    </w:p>
    <w:p w:rsidR="007D09DC" w:rsidRDefault="00832907">
      <w:pPr>
        <w:spacing w:after="0"/>
        <w:rPr>
          <w:lang w:eastAsia="zh-CN"/>
        </w:rPr>
      </w:pPr>
      <w:r>
        <w:rPr>
          <w:color w:val="000000"/>
          <w:lang w:eastAsia="zh-CN"/>
        </w:rPr>
        <w:t>10.</w:t>
      </w:r>
      <w:r>
        <w:rPr>
          <w:color w:val="000000"/>
          <w:lang w:eastAsia="zh-CN"/>
        </w:rPr>
        <w:t>如图所示的情景中，所使用的工具属于费力杠杆的是（</w:t>
      </w:r>
      <w:r>
        <w:rPr>
          <w:color w:val="000000"/>
          <w:lang w:eastAsia="zh-CN"/>
        </w:rPr>
        <w:t xml:space="preserve">   </w:t>
      </w:r>
      <w:r>
        <w:rPr>
          <w:color w:val="000000"/>
          <w:lang w:eastAsia="zh-CN"/>
        </w:rPr>
        <w:t>）</w:t>
      </w:r>
      <w:r>
        <w:rPr>
          <w:color w:val="000000"/>
          <w:lang w:eastAsia="zh-CN"/>
        </w:rPr>
        <w:t xml:space="preserve">            </w:t>
      </w:r>
    </w:p>
    <w:p w:rsidR="007D09DC" w:rsidRDefault="00832907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A. </w:t>
      </w:r>
      <w:r w:rsidRPr="00805884">
        <w:rPr>
          <w:noProof/>
          <w:lang w:eastAsia="zh-CN"/>
        </w:rPr>
        <w:pict>
          <v:shape id="图片 23" o:spid="_x0000_i1077" type="#_x0000_t75" style="width:96.75pt;height:63.75pt;visibility:visible;mso-wrap-style:square">
            <v:imagedata r:id="rId21" o:title=""/>
          </v:shape>
        </w:pict>
      </w:r>
      <w:r>
        <w:rPr>
          <w:color w:val="000000"/>
          <w:lang w:eastAsia="zh-CN"/>
        </w:rPr>
        <w:t>钳子剪导线</w:t>
      </w:r>
      <w:r>
        <w:rPr>
          <w:color w:val="000000"/>
          <w:lang w:eastAsia="zh-CN"/>
        </w:rPr>
        <w:t>                        B. </w:t>
      </w:r>
      <w:r w:rsidRPr="00805884">
        <w:rPr>
          <w:noProof/>
          <w:lang w:eastAsia="zh-CN"/>
        </w:rPr>
        <w:pict>
          <v:shape id="图片 24" o:spid="_x0000_i1076" type="#_x0000_t75" style="width:85.5pt;height:54.75pt;visibility:visible;mso-wrap-style:square">
            <v:imagedata r:id="rId22" o:title=""/>
          </v:shape>
        </w:pict>
      </w:r>
      <w:r>
        <w:rPr>
          <w:color w:val="000000"/>
          <w:lang w:eastAsia="zh-CN"/>
        </w:rPr>
        <w:t>起子开瓶</w:t>
      </w:r>
      <w:r>
        <w:rPr>
          <w:color w:val="000000"/>
          <w:lang w:eastAsia="zh-CN"/>
        </w:rPr>
        <w:t>  </w:t>
      </w:r>
      <w:r>
        <w:rPr>
          <w:lang w:eastAsia="zh-CN"/>
        </w:rPr>
        <w:br/>
      </w:r>
      <w:r>
        <w:rPr>
          <w:color w:val="000000"/>
          <w:lang w:eastAsia="zh-CN"/>
        </w:rPr>
        <w:t>C. </w:t>
      </w:r>
      <w:r w:rsidRPr="00805884">
        <w:rPr>
          <w:noProof/>
          <w:lang w:eastAsia="zh-CN"/>
        </w:rPr>
        <w:pict>
          <v:shape id="图片 25" o:spid="_x0000_i1075" type="#_x0000_t75" style="width:40.5pt;height:52.5pt;visibility:visible;mso-wrap-style:square">
            <v:imagedata r:id="rId23" o:title=""/>
          </v:shape>
        </w:pict>
      </w:r>
      <w:r>
        <w:rPr>
          <w:color w:val="000000"/>
          <w:lang w:eastAsia="zh-CN"/>
        </w:rPr>
        <w:t>羊角锤拔钉子</w:t>
      </w:r>
      <w:r>
        <w:rPr>
          <w:color w:val="000000"/>
          <w:lang w:eastAsia="zh-CN"/>
        </w:rPr>
        <w:t>                                       </w:t>
      </w:r>
      <w:r w:rsidRPr="00805884">
        <w:rPr>
          <w:noProof/>
          <w:lang w:eastAsia="zh-CN"/>
        </w:rPr>
        <w:pict>
          <v:shape id="图片 26" o:spid="_x0000_i1074" type="#_x0000_t75" style="width:.75pt;height:3pt;visibility:visible;mso-wrap-style:square">
            <v:imagedata r:id="rId13" o:title=""/>
          </v:shape>
        </w:pict>
      </w:r>
      <w:r>
        <w:rPr>
          <w:color w:val="000000"/>
          <w:lang w:eastAsia="zh-CN"/>
        </w:rPr>
        <w:t>D. </w:t>
      </w:r>
      <w:r w:rsidRPr="00805884">
        <w:rPr>
          <w:noProof/>
          <w:lang w:eastAsia="zh-CN"/>
        </w:rPr>
        <w:pict>
          <v:shape id="图片 27" o:spid="_x0000_i1073" type="#_x0000_t75" style="width:88.5pt;height:61.5pt;visibility:visible;mso-wrap-style:square">
            <v:imagedata r:id="rId24" o:title=""/>
          </v:shape>
        </w:pict>
      </w:r>
      <w:r>
        <w:rPr>
          <w:color w:val="000000"/>
          <w:lang w:eastAsia="zh-CN"/>
        </w:rPr>
        <w:t>镊子夹物</w:t>
      </w:r>
    </w:p>
    <w:p w:rsidR="009F749B" w:rsidRDefault="00832907">
      <w:pPr>
        <w:spacing w:after="0"/>
        <w:rPr>
          <w:lang w:eastAsia="zh-CN"/>
        </w:rPr>
      </w:pPr>
      <w:r>
        <w:rPr>
          <w:color w:val="000000"/>
          <w:lang w:eastAsia="zh-CN"/>
        </w:rPr>
        <w:t>11.</w:t>
      </w:r>
      <w:r>
        <w:rPr>
          <w:color w:val="000000"/>
          <w:lang w:eastAsia="zh-CN"/>
        </w:rPr>
        <w:t>如图所示，用滑轮组</w:t>
      </w:r>
      <w:r>
        <w:rPr>
          <w:color w:val="000000"/>
          <w:lang w:eastAsia="zh-CN"/>
        </w:rPr>
        <w:t>A</w:t>
      </w:r>
      <w:r>
        <w:rPr>
          <w:color w:val="000000"/>
          <w:lang w:eastAsia="zh-CN"/>
        </w:rPr>
        <w:t>匀速提升一个钩码，相同的滑轮组</w:t>
      </w:r>
      <w:r>
        <w:rPr>
          <w:color w:val="000000"/>
          <w:lang w:eastAsia="zh-CN"/>
        </w:rPr>
        <w:t>B</w:t>
      </w:r>
      <w:r>
        <w:rPr>
          <w:color w:val="000000"/>
          <w:lang w:eastAsia="zh-CN"/>
        </w:rPr>
        <w:t>匀速提升两个钩码（已知每个钩码质量相同，且不计绳重和摩擦力），则下列说法中正确的是（　　）</w:t>
      </w:r>
    </w:p>
    <w:p w:rsidR="007D09DC" w:rsidRDefault="00832907">
      <w:pPr>
        <w:spacing w:after="0"/>
      </w:pPr>
      <w:r w:rsidRPr="00805884">
        <w:rPr>
          <w:noProof/>
          <w:lang w:eastAsia="zh-CN"/>
        </w:rPr>
        <w:lastRenderedPageBreak/>
        <w:pict>
          <v:shape id="图片 28" o:spid="_x0000_i1072" type="#_x0000_t75" style="width:111pt;height:147.75pt;visibility:visible;mso-wrap-style:square">
            <v:imagedata r:id="rId25" o:title=""/>
          </v:shape>
        </w:pict>
      </w:r>
    </w:p>
    <w:p w:rsidR="009F749B" w:rsidRDefault="00832907">
      <w:pPr>
        <w:spacing w:after="0"/>
      </w:pPr>
      <w:r>
        <w:rPr>
          <w:color w:val="000000"/>
        </w:rPr>
        <w:t>A. F</w:t>
      </w:r>
      <w:r>
        <w:rPr>
          <w:color w:val="000000"/>
          <w:vertAlign w:val="subscript"/>
        </w:rPr>
        <w:t>1</w:t>
      </w:r>
      <w:r>
        <w:rPr>
          <w:color w:val="000000"/>
        </w:rPr>
        <w:t>＞</w:t>
      </w:r>
      <w:r>
        <w:rPr>
          <w:color w:val="000000"/>
        </w:rPr>
        <w:t>F</w:t>
      </w:r>
      <w:r>
        <w:rPr>
          <w:color w:val="000000"/>
          <w:vertAlign w:val="subscript"/>
        </w:rPr>
        <w:t>2</w:t>
      </w:r>
      <w:r>
        <w:rPr>
          <w:color w:val="000000"/>
        </w:rPr>
        <w:t xml:space="preserve">  </w:t>
      </w:r>
      <w:r>
        <w:rPr>
          <w:color w:val="000000"/>
        </w:rPr>
        <w:t>，</w:t>
      </w:r>
      <w:r>
        <w:rPr>
          <w:color w:val="000000"/>
        </w:rPr>
        <w:t xml:space="preserve"> η</w:t>
      </w:r>
      <w:r>
        <w:rPr>
          <w:color w:val="000000"/>
          <w:vertAlign w:val="subscript"/>
        </w:rPr>
        <w:t>A</w:t>
      </w:r>
      <w:r>
        <w:rPr>
          <w:color w:val="000000"/>
        </w:rPr>
        <w:t>＞</w:t>
      </w:r>
      <w:r>
        <w:rPr>
          <w:color w:val="000000"/>
        </w:rPr>
        <w:t>η</w:t>
      </w:r>
      <w:r>
        <w:rPr>
          <w:color w:val="000000"/>
          <w:vertAlign w:val="subscript"/>
        </w:rPr>
        <w:t>B</w:t>
      </w:r>
      <w:r>
        <w:rPr>
          <w:color w:val="000000"/>
        </w:rPr>
        <w:t> </w:t>
      </w:r>
      <w:r>
        <w:t xml:space="preserve"> </w:t>
      </w:r>
      <w:r>
        <w:rPr>
          <w:color w:val="000000"/>
        </w:rPr>
        <w:t>   </w:t>
      </w:r>
      <w:r w:rsidRPr="00805884">
        <w:rPr>
          <w:noProof/>
          <w:lang w:eastAsia="zh-CN"/>
        </w:rPr>
        <w:pict>
          <v:shape id="图片 29" o:spid="_x0000_i1071" type="#_x0000_t75" style="width:2.25pt;height:3pt;visibility:visible;mso-wrap-style:square">
            <v:imagedata r:id="rId15" o:title=""/>
          </v:shape>
        </w:pict>
      </w:r>
      <w:r>
        <w:rPr>
          <w:color w:val="000000"/>
        </w:rPr>
        <w:t>B. F</w:t>
      </w:r>
      <w:r>
        <w:rPr>
          <w:color w:val="000000"/>
          <w:vertAlign w:val="subscript"/>
        </w:rPr>
        <w:t>1</w:t>
      </w:r>
      <w:r>
        <w:rPr>
          <w:color w:val="000000"/>
        </w:rPr>
        <w:t>＞</w:t>
      </w:r>
      <w:r>
        <w:rPr>
          <w:color w:val="000000"/>
        </w:rPr>
        <w:t>F</w:t>
      </w:r>
      <w:r>
        <w:rPr>
          <w:color w:val="000000"/>
          <w:vertAlign w:val="subscript"/>
        </w:rPr>
        <w:t>2</w:t>
      </w:r>
      <w:r>
        <w:rPr>
          <w:color w:val="000000"/>
        </w:rPr>
        <w:t xml:space="preserve">  </w:t>
      </w:r>
      <w:r>
        <w:rPr>
          <w:color w:val="000000"/>
        </w:rPr>
        <w:t>，</w:t>
      </w:r>
      <w:r>
        <w:rPr>
          <w:color w:val="000000"/>
        </w:rPr>
        <w:t xml:space="preserve"> η</w:t>
      </w:r>
      <w:r>
        <w:rPr>
          <w:color w:val="000000"/>
          <w:vertAlign w:val="subscript"/>
        </w:rPr>
        <w:t>A</w:t>
      </w:r>
      <w:r>
        <w:rPr>
          <w:color w:val="000000"/>
        </w:rPr>
        <w:t>＜</w:t>
      </w:r>
      <w:r>
        <w:rPr>
          <w:color w:val="000000"/>
        </w:rPr>
        <w:t>η</w:t>
      </w:r>
      <w:r>
        <w:rPr>
          <w:color w:val="000000"/>
          <w:vertAlign w:val="subscript"/>
        </w:rPr>
        <w:t>B</w:t>
      </w:r>
      <w:r>
        <w:rPr>
          <w:color w:val="000000"/>
        </w:rPr>
        <w:t> </w:t>
      </w:r>
      <w:r>
        <w:t xml:space="preserve"> </w:t>
      </w:r>
      <w:r>
        <w:rPr>
          <w:color w:val="000000"/>
        </w:rPr>
        <w:t>   </w:t>
      </w:r>
      <w:r w:rsidRPr="00805884">
        <w:rPr>
          <w:noProof/>
          <w:lang w:eastAsia="zh-CN"/>
        </w:rPr>
        <w:pict>
          <v:shape id="图片 30" o:spid="_x0000_i1070" type="#_x0000_t75" style="width:2.25pt;height:3pt;visibility:visible;mso-wrap-style:square">
            <v:imagedata r:id="rId15" o:title=""/>
          </v:shape>
        </w:pict>
      </w:r>
      <w:r>
        <w:rPr>
          <w:color w:val="000000"/>
        </w:rPr>
        <w:t>C. F</w:t>
      </w:r>
      <w:r>
        <w:rPr>
          <w:color w:val="000000"/>
          <w:vertAlign w:val="subscript"/>
        </w:rPr>
        <w:t>1</w:t>
      </w:r>
      <w:r>
        <w:rPr>
          <w:color w:val="000000"/>
        </w:rPr>
        <w:t>＜</w:t>
      </w:r>
      <w:r>
        <w:rPr>
          <w:color w:val="000000"/>
        </w:rPr>
        <w:t>F</w:t>
      </w:r>
      <w:r>
        <w:rPr>
          <w:color w:val="000000"/>
          <w:vertAlign w:val="subscript"/>
        </w:rPr>
        <w:t>2</w:t>
      </w:r>
      <w:r>
        <w:rPr>
          <w:color w:val="000000"/>
        </w:rPr>
        <w:t xml:space="preserve">  </w:t>
      </w:r>
      <w:r>
        <w:rPr>
          <w:color w:val="000000"/>
        </w:rPr>
        <w:t>，</w:t>
      </w:r>
      <w:r>
        <w:rPr>
          <w:color w:val="000000"/>
        </w:rPr>
        <w:t xml:space="preserve"> η</w:t>
      </w:r>
      <w:r>
        <w:rPr>
          <w:color w:val="000000"/>
          <w:vertAlign w:val="subscript"/>
        </w:rPr>
        <w:t>A</w:t>
      </w:r>
      <w:r>
        <w:rPr>
          <w:color w:val="000000"/>
        </w:rPr>
        <w:t>＞</w:t>
      </w:r>
      <w:r>
        <w:rPr>
          <w:color w:val="000000"/>
        </w:rPr>
        <w:t>η</w:t>
      </w:r>
      <w:r>
        <w:rPr>
          <w:color w:val="000000"/>
          <w:vertAlign w:val="subscript"/>
        </w:rPr>
        <w:t>B</w:t>
      </w:r>
      <w:r>
        <w:rPr>
          <w:color w:val="000000"/>
        </w:rPr>
        <w:t> </w:t>
      </w:r>
      <w:r>
        <w:t xml:space="preserve"> </w:t>
      </w:r>
      <w:r>
        <w:rPr>
          <w:color w:val="000000"/>
        </w:rPr>
        <w:t>   </w:t>
      </w:r>
      <w:r w:rsidRPr="00805884">
        <w:rPr>
          <w:noProof/>
          <w:lang w:eastAsia="zh-CN"/>
        </w:rPr>
        <w:pict>
          <v:shape id="图片 31" o:spid="_x0000_i1069" type="#_x0000_t75" style="width:2.25pt;height:3pt;visibility:visible;mso-wrap-style:square">
            <v:imagedata r:id="rId15" o:title=""/>
          </v:shape>
        </w:pict>
      </w:r>
      <w:r>
        <w:rPr>
          <w:color w:val="000000"/>
        </w:rPr>
        <w:t>D. F</w:t>
      </w:r>
      <w:r>
        <w:rPr>
          <w:color w:val="000000"/>
          <w:vertAlign w:val="subscript"/>
        </w:rPr>
        <w:t>1</w:t>
      </w:r>
      <w:r>
        <w:rPr>
          <w:color w:val="000000"/>
        </w:rPr>
        <w:t>＜</w:t>
      </w:r>
      <w:r>
        <w:rPr>
          <w:color w:val="000000"/>
        </w:rPr>
        <w:t>F</w:t>
      </w:r>
      <w:r>
        <w:rPr>
          <w:color w:val="000000"/>
          <w:vertAlign w:val="subscript"/>
        </w:rPr>
        <w:t>2</w:t>
      </w:r>
      <w:r>
        <w:rPr>
          <w:color w:val="000000"/>
        </w:rPr>
        <w:t xml:space="preserve">  </w:t>
      </w:r>
      <w:r>
        <w:rPr>
          <w:color w:val="000000"/>
        </w:rPr>
        <w:t>，</w:t>
      </w:r>
      <w:r>
        <w:rPr>
          <w:color w:val="000000"/>
        </w:rPr>
        <w:t xml:space="preserve"> η</w:t>
      </w:r>
      <w:r>
        <w:rPr>
          <w:color w:val="000000"/>
          <w:vertAlign w:val="subscript"/>
        </w:rPr>
        <w:t>A</w:t>
      </w:r>
      <w:r>
        <w:rPr>
          <w:color w:val="000000"/>
        </w:rPr>
        <w:t>＜</w:t>
      </w:r>
      <w:r>
        <w:rPr>
          <w:color w:val="000000"/>
        </w:rPr>
        <w:t>η</w:t>
      </w:r>
      <w:r>
        <w:rPr>
          <w:color w:val="000000"/>
          <w:vertAlign w:val="subscript"/>
        </w:rPr>
        <w:t>B</w:t>
      </w:r>
    </w:p>
    <w:p w:rsidR="007D09DC" w:rsidRDefault="00832907">
      <w:pPr>
        <w:spacing w:after="0"/>
        <w:rPr>
          <w:lang w:eastAsia="zh-CN"/>
        </w:rPr>
      </w:pPr>
      <w:r>
        <w:rPr>
          <w:color w:val="000000"/>
          <w:lang w:eastAsia="zh-CN"/>
        </w:rPr>
        <w:t>12.</w:t>
      </w:r>
      <w:r>
        <w:rPr>
          <w:color w:val="000000"/>
          <w:lang w:eastAsia="zh-CN"/>
        </w:rPr>
        <w:t>如图所示，摆球从</w:t>
      </w:r>
      <w:r>
        <w:rPr>
          <w:color w:val="000000"/>
          <w:lang w:eastAsia="zh-CN"/>
        </w:rPr>
        <w:t>A</w:t>
      </w:r>
      <w:r>
        <w:rPr>
          <w:color w:val="000000"/>
          <w:lang w:eastAsia="zh-CN"/>
        </w:rPr>
        <w:t>位置摆动到</w:t>
      </w:r>
      <w:r>
        <w:rPr>
          <w:color w:val="000000"/>
          <w:lang w:eastAsia="zh-CN"/>
        </w:rPr>
        <w:t>B</w:t>
      </w:r>
      <w:r>
        <w:rPr>
          <w:color w:val="000000"/>
          <w:lang w:eastAsia="zh-CN"/>
        </w:rPr>
        <w:t>位置的过程中，忽略空气阻力，以下说法中正确的是（</w:t>
      </w:r>
      <w:r>
        <w:rPr>
          <w:color w:val="000000"/>
          <w:lang w:eastAsia="zh-CN"/>
        </w:rPr>
        <w:t xml:space="preserve">   </w:t>
      </w:r>
      <w:r>
        <w:rPr>
          <w:color w:val="000000"/>
          <w:lang w:eastAsia="zh-CN"/>
        </w:rPr>
        <w:t>）</w:t>
      </w:r>
      <w:r>
        <w:rPr>
          <w:color w:val="000000"/>
          <w:lang w:eastAsia="zh-CN"/>
        </w:rPr>
        <w:t xml:space="preserve">  </w:t>
      </w:r>
    </w:p>
    <w:p w:rsidR="007D09DC" w:rsidRDefault="00832907">
      <w:pPr>
        <w:spacing w:after="0"/>
      </w:pPr>
      <w:r w:rsidRPr="00805884">
        <w:rPr>
          <w:noProof/>
          <w:lang w:eastAsia="zh-CN"/>
        </w:rPr>
        <w:pict>
          <v:shape id="图片 32" o:spid="_x0000_i1068" type="#_x0000_t75" style="width:120pt;height:112.5pt;visibility:visible;mso-wrap-style:square">
            <v:imagedata r:id="rId26" o:title=""/>
          </v:shape>
        </w:pict>
      </w:r>
    </w:p>
    <w:p w:rsidR="007D09DC" w:rsidRDefault="00832907" w:rsidP="009F749B">
      <w:pPr>
        <w:spacing w:after="0"/>
        <w:rPr>
          <w:lang w:eastAsia="zh-CN"/>
        </w:rPr>
      </w:pPr>
      <w:r>
        <w:rPr>
          <w:color w:val="000000"/>
          <w:lang w:eastAsia="zh-CN"/>
        </w:rPr>
        <w:t>A. </w:t>
      </w:r>
      <w:r>
        <w:rPr>
          <w:color w:val="000000"/>
          <w:lang w:eastAsia="zh-CN"/>
        </w:rPr>
        <w:t>从</w:t>
      </w:r>
      <w:r>
        <w:rPr>
          <w:color w:val="000000"/>
          <w:lang w:eastAsia="zh-CN"/>
        </w:rPr>
        <w:t>A</w:t>
      </w:r>
      <w:r>
        <w:rPr>
          <w:color w:val="000000"/>
          <w:lang w:eastAsia="zh-CN"/>
        </w:rPr>
        <w:t>位置摆动到</w:t>
      </w:r>
      <w:r>
        <w:rPr>
          <w:color w:val="000000"/>
          <w:lang w:eastAsia="zh-CN"/>
        </w:rPr>
        <w:t>B</w:t>
      </w:r>
      <w:r>
        <w:rPr>
          <w:color w:val="000000"/>
          <w:lang w:eastAsia="zh-CN"/>
        </w:rPr>
        <w:t>位置的过程中，摆球的机械能先变大后变小</w:t>
      </w:r>
      <w:r>
        <w:rPr>
          <w:lang w:eastAsia="zh-CN"/>
        </w:rPr>
        <w:br/>
      </w:r>
      <w:r>
        <w:rPr>
          <w:color w:val="000000"/>
          <w:lang w:eastAsia="zh-CN"/>
        </w:rPr>
        <w:t>B. </w:t>
      </w:r>
      <w:r>
        <w:rPr>
          <w:color w:val="000000"/>
          <w:lang w:eastAsia="zh-CN"/>
        </w:rPr>
        <w:t>从</w:t>
      </w:r>
      <w:r>
        <w:rPr>
          <w:color w:val="000000"/>
          <w:lang w:eastAsia="zh-CN"/>
        </w:rPr>
        <w:t>O′</w:t>
      </w:r>
      <w:r>
        <w:rPr>
          <w:color w:val="000000"/>
          <w:lang w:eastAsia="zh-CN"/>
        </w:rPr>
        <w:t>位置摆动到</w:t>
      </w:r>
      <w:r>
        <w:rPr>
          <w:color w:val="000000"/>
          <w:lang w:eastAsia="zh-CN"/>
        </w:rPr>
        <w:t>B</w:t>
      </w:r>
      <w:r>
        <w:rPr>
          <w:color w:val="000000"/>
          <w:lang w:eastAsia="zh-CN"/>
        </w:rPr>
        <w:t>位置的过程中，摆球的动能转化为重力势能，机械能变小</w:t>
      </w:r>
      <w:r>
        <w:rPr>
          <w:lang w:eastAsia="zh-CN"/>
        </w:rPr>
        <w:br/>
      </w:r>
      <w:r>
        <w:rPr>
          <w:color w:val="000000"/>
          <w:lang w:eastAsia="zh-CN"/>
        </w:rPr>
        <w:t>C. </w:t>
      </w:r>
      <w:r>
        <w:rPr>
          <w:color w:val="000000"/>
          <w:lang w:eastAsia="zh-CN"/>
        </w:rPr>
        <w:t>从</w:t>
      </w:r>
      <w:r>
        <w:rPr>
          <w:color w:val="000000"/>
          <w:lang w:eastAsia="zh-CN"/>
        </w:rPr>
        <w:t>A</w:t>
      </w:r>
      <w:r>
        <w:rPr>
          <w:color w:val="000000"/>
          <w:lang w:eastAsia="zh-CN"/>
        </w:rPr>
        <w:t>位置摆动到</w:t>
      </w:r>
      <w:r>
        <w:rPr>
          <w:color w:val="000000"/>
          <w:lang w:eastAsia="zh-CN"/>
        </w:rPr>
        <w:t>O′</w:t>
      </w:r>
      <w:r>
        <w:rPr>
          <w:color w:val="000000"/>
          <w:lang w:eastAsia="zh-CN"/>
        </w:rPr>
        <w:t>位置的过程中，摆球的重力对摆球做功，摆球的重力势能转化为动能</w:t>
      </w:r>
      <w:r>
        <w:rPr>
          <w:lang w:eastAsia="zh-CN"/>
        </w:rPr>
        <w:br/>
      </w:r>
      <w:r>
        <w:rPr>
          <w:color w:val="000000"/>
          <w:lang w:eastAsia="zh-CN"/>
        </w:rPr>
        <w:t>D. </w:t>
      </w:r>
      <w:r>
        <w:rPr>
          <w:color w:val="000000"/>
          <w:lang w:eastAsia="zh-CN"/>
        </w:rPr>
        <w:t>从</w:t>
      </w:r>
      <w:r>
        <w:rPr>
          <w:color w:val="000000"/>
          <w:lang w:eastAsia="zh-CN"/>
        </w:rPr>
        <w:t>A</w:t>
      </w:r>
      <w:r>
        <w:rPr>
          <w:color w:val="000000"/>
          <w:lang w:eastAsia="zh-CN"/>
        </w:rPr>
        <w:t>位置摆动到</w:t>
      </w:r>
      <w:r>
        <w:rPr>
          <w:color w:val="000000"/>
          <w:lang w:eastAsia="zh-CN"/>
        </w:rPr>
        <w:t>O′</w:t>
      </w:r>
      <w:r>
        <w:rPr>
          <w:color w:val="000000"/>
          <w:lang w:eastAsia="zh-CN"/>
        </w:rPr>
        <w:t>位置的过程中，摆球的重力和细绳的拉力均对摆球做功，摆球的重力势能转化为动能</w:t>
      </w:r>
    </w:p>
    <w:p w:rsidR="009F749B" w:rsidRDefault="00832907">
      <w:pPr>
        <w:spacing w:after="0"/>
        <w:rPr>
          <w:lang w:eastAsia="zh-CN"/>
        </w:rPr>
      </w:pPr>
      <w:r>
        <w:rPr>
          <w:color w:val="000000"/>
          <w:lang w:eastAsia="zh-CN"/>
        </w:rPr>
        <w:t>13.</w:t>
      </w:r>
      <w:r>
        <w:rPr>
          <w:color w:val="000000"/>
          <w:lang w:eastAsia="zh-CN"/>
        </w:rPr>
        <w:t>某人到健身房进行健身运动，用如图所示的牵引装置来锻炼腿部和手臂的力量。使用时：（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）绳子固定在</w:t>
      </w:r>
      <w:r>
        <w:rPr>
          <w:color w:val="000000"/>
          <w:lang w:eastAsia="zh-CN"/>
        </w:rPr>
        <w:t>A</w:t>
      </w:r>
      <w:r>
        <w:rPr>
          <w:color w:val="000000"/>
          <w:lang w:eastAsia="zh-CN"/>
        </w:rPr>
        <w:t>处，用手在</w:t>
      </w:r>
      <w:r>
        <w:rPr>
          <w:color w:val="000000"/>
          <w:lang w:eastAsia="zh-CN"/>
        </w:rPr>
        <w:t>B</w:t>
      </w:r>
      <w:r>
        <w:rPr>
          <w:color w:val="000000"/>
          <w:lang w:eastAsia="zh-CN"/>
        </w:rPr>
        <w:t>处用力</w:t>
      </w:r>
      <w:r>
        <w:rPr>
          <w:color w:val="000000"/>
          <w:lang w:eastAsia="zh-CN"/>
        </w:rPr>
        <w:t>F</w:t>
      </w:r>
      <w:r>
        <w:rPr>
          <w:color w:val="000000"/>
          <w:lang w:eastAsia="zh-CN"/>
        </w:rPr>
        <w:t>B</w:t>
      </w:r>
      <w:r>
        <w:rPr>
          <w:color w:val="000000"/>
          <w:lang w:eastAsia="zh-CN"/>
        </w:rPr>
        <w:t>拉绳子，使重物</w:t>
      </w:r>
      <w:r>
        <w:rPr>
          <w:color w:val="000000"/>
          <w:lang w:eastAsia="zh-CN"/>
        </w:rPr>
        <w:t>G</w:t>
      </w:r>
      <w:r>
        <w:rPr>
          <w:color w:val="000000"/>
          <w:lang w:eastAsia="zh-CN"/>
        </w:rPr>
        <w:t>匀速上升；（</w:t>
      </w:r>
      <w:r>
        <w:rPr>
          <w:color w:val="000000"/>
          <w:lang w:eastAsia="zh-CN"/>
        </w:rPr>
        <w:t>2</w:t>
      </w:r>
      <w:r>
        <w:rPr>
          <w:color w:val="000000"/>
          <w:lang w:eastAsia="zh-CN"/>
        </w:rPr>
        <w:t>）绳子固定在</w:t>
      </w:r>
      <w:r>
        <w:rPr>
          <w:color w:val="000000"/>
          <w:lang w:eastAsia="zh-CN"/>
        </w:rPr>
        <w:t>B</w:t>
      </w:r>
      <w:r>
        <w:rPr>
          <w:color w:val="000000"/>
          <w:lang w:eastAsia="zh-CN"/>
        </w:rPr>
        <w:t>处，用腿在</w:t>
      </w:r>
      <w:r>
        <w:rPr>
          <w:color w:val="000000"/>
          <w:lang w:eastAsia="zh-CN"/>
        </w:rPr>
        <w:t>A</w:t>
      </w:r>
      <w:r>
        <w:rPr>
          <w:color w:val="000000"/>
          <w:lang w:eastAsia="zh-CN"/>
        </w:rPr>
        <w:t>处用力</w:t>
      </w:r>
      <w:r>
        <w:rPr>
          <w:color w:val="000000"/>
          <w:lang w:eastAsia="zh-CN"/>
        </w:rPr>
        <w:t>FA</w:t>
      </w:r>
      <w:r>
        <w:rPr>
          <w:color w:val="000000"/>
          <w:lang w:eastAsia="zh-CN"/>
        </w:rPr>
        <w:t>拉绳子，使重物</w:t>
      </w:r>
      <w:r>
        <w:rPr>
          <w:color w:val="000000"/>
          <w:lang w:eastAsia="zh-CN"/>
        </w:rPr>
        <w:t>G</w:t>
      </w:r>
      <w:r>
        <w:rPr>
          <w:color w:val="000000"/>
          <w:lang w:eastAsia="zh-CN"/>
        </w:rPr>
        <w:t>匀速上升。以下结论正确的是（不考虑滑轮重和摩擦）（</w:t>
      </w:r>
      <w:r>
        <w:rPr>
          <w:color w:val="000000"/>
          <w:lang w:eastAsia="zh-CN"/>
        </w:rPr>
        <w:t>  </w:t>
      </w:r>
      <w:r>
        <w:rPr>
          <w:color w:val="000000"/>
          <w:lang w:eastAsia="zh-CN"/>
        </w:rPr>
        <w:t>）</w:t>
      </w:r>
    </w:p>
    <w:p w:rsidR="007D09DC" w:rsidRDefault="00832907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A. FA</w:t>
      </w:r>
      <w:r>
        <w:rPr>
          <w:color w:val="000000"/>
          <w:lang w:eastAsia="zh-CN"/>
        </w:rPr>
        <w:t>＞</w:t>
      </w:r>
      <w:r>
        <w:rPr>
          <w:color w:val="000000"/>
          <w:lang w:eastAsia="zh-CN"/>
        </w:rPr>
        <w:t>FB                       </w:t>
      </w:r>
      <w:r w:rsidRPr="00805884">
        <w:rPr>
          <w:noProof/>
          <w:lang w:eastAsia="zh-CN"/>
        </w:rPr>
        <w:pict>
          <v:shape id="图片 33" o:spid="_x0000_i1067" type="#_x0000_t75" style="width:2.25pt;height:3pt;visibility:visible;mso-wrap-style:square">
            <v:imagedata r:id="rId15" o:title=""/>
          </v:shape>
        </w:pict>
      </w:r>
      <w:r>
        <w:rPr>
          <w:color w:val="000000"/>
          <w:lang w:eastAsia="zh-CN"/>
        </w:rPr>
        <w:t>B. FA</w:t>
      </w:r>
      <w:r>
        <w:rPr>
          <w:color w:val="000000"/>
          <w:lang w:eastAsia="zh-CN"/>
        </w:rPr>
        <w:t>＜</w:t>
      </w:r>
      <w:r>
        <w:rPr>
          <w:color w:val="000000"/>
          <w:lang w:eastAsia="zh-CN"/>
        </w:rPr>
        <w:t>FB                       </w:t>
      </w:r>
      <w:r w:rsidRPr="00805884">
        <w:rPr>
          <w:noProof/>
          <w:lang w:eastAsia="zh-CN"/>
        </w:rPr>
        <w:pict>
          <v:shape id="图片 34" o:spid="_x0000_i1066" type="#_x0000_t75" style="width:2.25pt;height:3pt;visibility:visible;mso-wrap-style:square">
            <v:imagedata r:id="rId15" o:title=""/>
          </v:shape>
        </w:pict>
      </w:r>
      <w:r>
        <w:rPr>
          <w:color w:val="000000"/>
          <w:lang w:eastAsia="zh-CN"/>
        </w:rPr>
        <w:t>C. FA='FB'                       </w:t>
      </w:r>
      <w:r w:rsidRPr="00805884">
        <w:rPr>
          <w:noProof/>
          <w:lang w:eastAsia="zh-CN"/>
        </w:rPr>
        <w:pict>
          <v:shape id="图片 35" o:spid="_x0000_i1065" type="#_x0000_t75" style="width:2.25pt;height:3pt;visibility:visible;mso-wrap-style:square">
            <v:imagedata r:id="rId15" o:title=""/>
          </v:shape>
        </w:pict>
      </w:r>
      <w:r>
        <w:rPr>
          <w:color w:val="000000"/>
          <w:lang w:eastAsia="zh-CN"/>
        </w:rPr>
        <w:t>D. </w:t>
      </w:r>
      <w:r>
        <w:rPr>
          <w:color w:val="000000"/>
          <w:lang w:eastAsia="zh-CN"/>
        </w:rPr>
        <w:t>条件不足，无法确定</w:t>
      </w:r>
    </w:p>
    <w:p w:rsidR="007D09DC" w:rsidRDefault="00832907">
      <w:pPr>
        <w:rPr>
          <w:lang w:eastAsia="zh-CN"/>
        </w:rPr>
      </w:pPr>
      <w:r>
        <w:rPr>
          <w:b/>
          <w:bCs/>
          <w:sz w:val="24"/>
          <w:szCs w:val="24"/>
          <w:lang w:eastAsia="zh-CN"/>
        </w:rPr>
        <w:t>二、填空题</w:t>
      </w:r>
      <w:r>
        <w:rPr>
          <w:b/>
          <w:bCs/>
          <w:sz w:val="24"/>
          <w:szCs w:val="24"/>
          <w:lang w:eastAsia="zh-CN"/>
        </w:rPr>
        <w:t xml:space="preserve"> </w:t>
      </w:r>
    </w:p>
    <w:p w:rsidR="007D09DC" w:rsidRDefault="00832907">
      <w:pPr>
        <w:spacing w:after="0"/>
        <w:rPr>
          <w:lang w:eastAsia="zh-CN"/>
        </w:rPr>
      </w:pPr>
      <w:r>
        <w:rPr>
          <w:color w:val="000000"/>
          <w:lang w:eastAsia="zh-CN"/>
        </w:rPr>
        <w:t>14.</w:t>
      </w:r>
      <w:r>
        <w:rPr>
          <w:color w:val="000000"/>
          <w:lang w:eastAsia="zh-CN"/>
        </w:rPr>
        <w:t>被举高的石块具有</w:t>
      </w:r>
      <w:r>
        <w:rPr>
          <w:color w:val="000000"/>
          <w:lang w:eastAsia="zh-CN"/>
        </w:rPr>
        <w:t>________ </w:t>
      </w:r>
      <w:r>
        <w:rPr>
          <w:color w:val="000000"/>
          <w:lang w:eastAsia="zh-CN"/>
        </w:rPr>
        <w:t>，可以将松软地面砸出一个坑，被拉长的弓弦具有</w:t>
      </w:r>
      <w:r>
        <w:rPr>
          <w:color w:val="000000"/>
          <w:lang w:eastAsia="zh-CN"/>
        </w:rPr>
        <w:t>________ </w:t>
      </w:r>
      <w:r>
        <w:rPr>
          <w:color w:val="000000"/>
          <w:lang w:eastAsia="zh-CN"/>
        </w:rPr>
        <w:t>，可以将箭射出去很远．</w:t>
      </w:r>
      <w:r>
        <w:rPr>
          <w:color w:val="000000"/>
          <w:lang w:eastAsia="zh-CN"/>
        </w:rPr>
        <w:t xml:space="preserve">    </w:t>
      </w:r>
    </w:p>
    <w:p w:rsidR="007D09DC" w:rsidRDefault="00832907">
      <w:pPr>
        <w:spacing w:after="0"/>
        <w:rPr>
          <w:lang w:eastAsia="zh-CN"/>
        </w:rPr>
      </w:pPr>
      <w:r>
        <w:rPr>
          <w:color w:val="000000"/>
          <w:lang w:eastAsia="zh-CN"/>
        </w:rPr>
        <w:t>15.</w:t>
      </w:r>
      <w:r>
        <w:rPr>
          <w:color w:val="000000"/>
          <w:lang w:eastAsia="zh-CN"/>
        </w:rPr>
        <w:t>如图所示，假期小明和爸妈一起去旅游，在将较重的摄像机和较轻的衣物装进旅行箱时，你觉得他应该把重的摄像机放在箱的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（上部／下部）较合理</w:t>
      </w:r>
      <w:r>
        <w:rPr>
          <w:color w:val="000000"/>
          <w:lang w:eastAsia="zh-CN"/>
        </w:rPr>
        <w:t>.</w:t>
      </w:r>
      <w:r>
        <w:rPr>
          <w:color w:val="000000"/>
          <w:lang w:eastAsia="zh-CN"/>
        </w:rPr>
        <w:t>这样放的理由是</w:t>
      </w:r>
      <w:r>
        <w:rPr>
          <w:color w:val="000000"/>
          <w:lang w:eastAsia="zh-CN"/>
        </w:rPr>
        <w:t>________.</w:t>
      </w:r>
    </w:p>
    <w:p w:rsidR="007D09DC" w:rsidRDefault="00832907">
      <w:pPr>
        <w:spacing w:after="0"/>
      </w:pPr>
      <w:r w:rsidRPr="00805884">
        <w:rPr>
          <w:noProof/>
          <w:lang w:eastAsia="zh-CN"/>
        </w:rPr>
        <w:pict>
          <v:shape id="图片 36" o:spid="_x0000_i1064" type="#_x0000_t75" style="width:90pt;height:39pt;visibility:visible;mso-wrap-style:square">
            <v:imagedata r:id="rId27" o:title=""/>
          </v:shape>
        </w:pict>
      </w:r>
    </w:p>
    <w:p w:rsidR="007D09DC" w:rsidRDefault="00832907">
      <w:pPr>
        <w:spacing w:after="0"/>
        <w:rPr>
          <w:lang w:eastAsia="zh-CN"/>
        </w:rPr>
      </w:pPr>
      <w:r>
        <w:rPr>
          <w:color w:val="000000"/>
          <w:lang w:eastAsia="zh-CN"/>
        </w:rPr>
        <w:t>16.</w:t>
      </w:r>
      <w:r>
        <w:rPr>
          <w:color w:val="000000"/>
          <w:lang w:eastAsia="zh-CN"/>
        </w:rPr>
        <w:t>如图所示，斜面长</w:t>
      </w:r>
      <w:r>
        <w:rPr>
          <w:color w:val="000000"/>
          <w:lang w:eastAsia="zh-CN"/>
        </w:rPr>
        <w:t>1m</w:t>
      </w:r>
      <w:r>
        <w:rPr>
          <w:color w:val="000000"/>
          <w:lang w:eastAsia="zh-CN"/>
        </w:rPr>
        <w:t>，高</w:t>
      </w:r>
      <w:r>
        <w:rPr>
          <w:color w:val="000000"/>
          <w:lang w:eastAsia="zh-CN"/>
        </w:rPr>
        <w:t>0.3m</w:t>
      </w:r>
      <w:r>
        <w:rPr>
          <w:color w:val="000000"/>
          <w:lang w:eastAsia="zh-CN"/>
        </w:rPr>
        <w:t>，用大小为</w:t>
      </w:r>
      <w:r>
        <w:rPr>
          <w:color w:val="000000"/>
          <w:lang w:eastAsia="zh-CN"/>
        </w:rPr>
        <w:t>4N</w:t>
      </w:r>
      <w:r>
        <w:rPr>
          <w:color w:val="000000"/>
          <w:lang w:eastAsia="zh-CN"/>
        </w:rPr>
        <w:t>沿斜面向上的拉力</w:t>
      </w:r>
      <w:r>
        <w:rPr>
          <w:color w:val="000000"/>
          <w:lang w:eastAsia="zh-CN"/>
        </w:rPr>
        <w:t>F</w:t>
      </w:r>
      <w:r>
        <w:rPr>
          <w:color w:val="000000"/>
          <w:lang w:eastAsia="zh-CN"/>
        </w:rPr>
        <w:t>，将重</w:t>
      </w:r>
      <w:r>
        <w:rPr>
          <w:color w:val="000000"/>
          <w:lang w:eastAsia="zh-CN"/>
        </w:rPr>
        <w:t>10N</w:t>
      </w:r>
      <w:r>
        <w:rPr>
          <w:color w:val="000000"/>
          <w:lang w:eastAsia="zh-CN"/>
        </w:rPr>
        <w:t>的铁块从底端匀速拉到顶端，斜面的机械效率为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，斜面的摩擦力为</w:t>
      </w:r>
      <w:r>
        <w:rPr>
          <w:color w:val="000000"/>
          <w:lang w:eastAsia="zh-CN"/>
        </w:rPr>
        <w:t>________N</w:t>
      </w:r>
      <w:r>
        <w:rPr>
          <w:color w:val="000000"/>
          <w:lang w:eastAsia="zh-CN"/>
        </w:rPr>
        <w:t>．</w:t>
      </w:r>
      <w:r>
        <w:rPr>
          <w:color w:val="000000"/>
          <w:lang w:eastAsia="zh-CN"/>
        </w:rPr>
        <w:t xml:space="preserve">  </w:t>
      </w:r>
    </w:p>
    <w:p w:rsidR="007D09DC" w:rsidRDefault="00832907">
      <w:pPr>
        <w:spacing w:after="0"/>
      </w:pPr>
      <w:r w:rsidRPr="00805884">
        <w:rPr>
          <w:noProof/>
          <w:lang w:eastAsia="zh-CN"/>
        </w:rPr>
        <w:pict>
          <v:shape id="图片 37" o:spid="_x0000_i1063" type="#_x0000_t75" style="width:66pt;height:51.75pt;visibility:visible;mso-wrap-style:square">
            <v:imagedata r:id="rId28" o:title=""/>
          </v:shape>
        </w:pict>
      </w:r>
    </w:p>
    <w:p w:rsidR="007D09DC" w:rsidRDefault="00832907">
      <w:pPr>
        <w:rPr>
          <w:lang w:eastAsia="zh-CN"/>
        </w:rPr>
      </w:pPr>
      <w:r>
        <w:rPr>
          <w:b/>
          <w:bCs/>
          <w:sz w:val="24"/>
          <w:szCs w:val="24"/>
          <w:lang w:eastAsia="zh-CN"/>
        </w:rPr>
        <w:lastRenderedPageBreak/>
        <w:t>三、解答题</w:t>
      </w:r>
      <w:r>
        <w:rPr>
          <w:b/>
          <w:bCs/>
          <w:sz w:val="24"/>
          <w:szCs w:val="24"/>
          <w:lang w:eastAsia="zh-CN"/>
        </w:rPr>
        <w:t xml:space="preserve"> </w:t>
      </w:r>
    </w:p>
    <w:p w:rsidR="009F749B" w:rsidRDefault="00832907">
      <w:pPr>
        <w:spacing w:after="0"/>
        <w:rPr>
          <w:lang w:eastAsia="zh-CN"/>
        </w:rPr>
      </w:pPr>
      <w:r>
        <w:rPr>
          <w:color w:val="000000"/>
          <w:lang w:eastAsia="zh-CN"/>
        </w:rPr>
        <w:t>17.</w:t>
      </w:r>
      <w:r>
        <w:rPr>
          <w:color w:val="000000"/>
          <w:lang w:eastAsia="zh-CN"/>
        </w:rPr>
        <w:t>家住农村的小李同学想测家中一头肥猪的重。家里只有一个量程较小的弹簧测力计，他利用杠杆平衡的原理，称出了猪所受的重力</w:t>
      </w:r>
      <w:r>
        <w:rPr>
          <w:color w:val="000000"/>
          <w:lang w:eastAsia="zh-CN"/>
        </w:rPr>
        <w:t>。小李将猪用绳绑住挂在木棒上的</w:t>
      </w:r>
      <w:r>
        <w:rPr>
          <w:color w:val="000000"/>
          <w:lang w:eastAsia="zh-CN"/>
        </w:rPr>
        <w:t>B</w:t>
      </w:r>
      <w:r>
        <w:rPr>
          <w:color w:val="000000"/>
          <w:lang w:eastAsia="zh-CN"/>
        </w:rPr>
        <w:t>点，将棒的一端（</w:t>
      </w:r>
      <w:r>
        <w:rPr>
          <w:color w:val="000000"/>
          <w:lang w:eastAsia="zh-CN"/>
        </w:rPr>
        <w:t>O</w:t>
      </w:r>
      <w:r>
        <w:rPr>
          <w:color w:val="000000"/>
          <w:lang w:eastAsia="zh-CN"/>
        </w:rPr>
        <w:t>点）放在石坎上。人用力通过挂在</w:t>
      </w:r>
      <w:r>
        <w:rPr>
          <w:color w:val="000000"/>
          <w:lang w:eastAsia="zh-CN"/>
        </w:rPr>
        <w:t>A</w:t>
      </w:r>
      <w:r>
        <w:rPr>
          <w:color w:val="000000"/>
          <w:lang w:eastAsia="zh-CN"/>
        </w:rPr>
        <w:t>端的测力计拉起木棒的另一端使木棒刚好达到水平位置，如图所示。图中弹簧测力计读数</w:t>
      </w:r>
      <w:r>
        <w:rPr>
          <w:color w:val="000000"/>
          <w:lang w:eastAsia="zh-CN"/>
        </w:rPr>
        <w:t>F=320N</w:t>
      </w:r>
      <w:r>
        <w:rPr>
          <w:color w:val="000000"/>
          <w:lang w:eastAsia="zh-CN"/>
        </w:rPr>
        <w:t>，</w:t>
      </w:r>
      <w:r>
        <w:rPr>
          <w:color w:val="000000"/>
          <w:lang w:eastAsia="zh-CN"/>
        </w:rPr>
        <w:t xml:space="preserve"> OB =0.4m</w:t>
      </w:r>
      <w:r>
        <w:rPr>
          <w:color w:val="000000"/>
          <w:lang w:eastAsia="zh-CN"/>
        </w:rPr>
        <w:t>，</w:t>
      </w:r>
      <w:r>
        <w:rPr>
          <w:color w:val="000000"/>
          <w:lang w:eastAsia="zh-CN"/>
        </w:rPr>
        <w:t>AB =1.2m</w:t>
      </w:r>
      <w:r>
        <w:rPr>
          <w:color w:val="000000"/>
          <w:lang w:eastAsia="zh-CN"/>
        </w:rPr>
        <w:t>。求：</w:t>
      </w:r>
      <w:r>
        <w:rPr>
          <w:lang w:eastAsia="zh-CN"/>
        </w:rPr>
        <w:br/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）根据杠杆平衡条件，小李同学测出的猪重</w:t>
      </w:r>
      <w:r>
        <w:rPr>
          <w:color w:val="000000"/>
          <w:lang w:eastAsia="zh-CN"/>
        </w:rPr>
        <w:t>G</w:t>
      </w:r>
      <w:r>
        <w:rPr>
          <w:color w:val="000000"/>
          <w:lang w:eastAsia="zh-CN"/>
        </w:rPr>
        <w:t>是多少？</w:t>
      </w:r>
      <w:r>
        <w:rPr>
          <w:lang w:eastAsia="zh-CN"/>
        </w:rPr>
        <w:br/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2</w:t>
      </w:r>
      <w:r>
        <w:rPr>
          <w:color w:val="000000"/>
          <w:lang w:eastAsia="zh-CN"/>
        </w:rPr>
        <w:t>）如果猪的实际重力为</w:t>
      </w:r>
      <w:r>
        <w:rPr>
          <w:color w:val="000000"/>
          <w:lang w:eastAsia="zh-CN"/>
        </w:rPr>
        <w:t>1200N</w:t>
      </w:r>
      <w:r>
        <w:rPr>
          <w:color w:val="000000"/>
          <w:lang w:eastAsia="zh-CN"/>
        </w:rPr>
        <w:t>，猪被拉离地面升高了</w:t>
      </w:r>
      <w:r>
        <w:rPr>
          <w:color w:val="000000"/>
          <w:lang w:eastAsia="zh-CN"/>
        </w:rPr>
        <w:t>0.1m</w:t>
      </w:r>
      <w:r>
        <w:rPr>
          <w:color w:val="000000"/>
          <w:lang w:eastAsia="zh-CN"/>
        </w:rPr>
        <w:t>，小李做的有用功</w:t>
      </w:r>
      <w:r>
        <w:rPr>
          <w:color w:val="000000"/>
          <w:lang w:eastAsia="zh-CN"/>
        </w:rPr>
        <w:t>W</w:t>
      </w:r>
      <w:r>
        <w:rPr>
          <w:color w:val="000000"/>
          <w:vertAlign w:val="subscript"/>
          <w:lang w:eastAsia="zh-CN"/>
        </w:rPr>
        <w:t>有用</w:t>
      </w:r>
      <w:r>
        <w:rPr>
          <w:color w:val="000000"/>
          <w:lang w:eastAsia="zh-CN"/>
        </w:rPr>
        <w:t>是多少？</w:t>
      </w:r>
      <w:r>
        <w:rPr>
          <w:lang w:eastAsia="zh-CN"/>
        </w:rPr>
        <w:br/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3</w:t>
      </w:r>
      <w:r>
        <w:rPr>
          <w:color w:val="000000"/>
          <w:lang w:eastAsia="zh-CN"/>
        </w:rPr>
        <w:t>）小李同学测猪重使用的杠杆装置的机械效率</w:t>
      </w:r>
      <w:r>
        <w:rPr>
          <w:color w:val="000000"/>
        </w:rPr>
        <w:t>η</w:t>
      </w:r>
      <w:r>
        <w:rPr>
          <w:color w:val="000000"/>
          <w:lang w:eastAsia="zh-CN"/>
        </w:rPr>
        <w:t>是多少？（保留整数）</w:t>
      </w:r>
      <w:r>
        <w:rPr>
          <w:lang w:eastAsia="zh-CN"/>
        </w:rPr>
        <w:br/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4</w:t>
      </w:r>
      <w:r>
        <w:rPr>
          <w:color w:val="000000"/>
          <w:lang w:eastAsia="zh-CN"/>
        </w:rPr>
        <w:t>）若忽略在操作过程中的摩擦力，则木棒质量为多大？</w:t>
      </w:r>
    </w:p>
    <w:p w:rsidR="007D09DC" w:rsidRDefault="00832907">
      <w:pPr>
        <w:spacing w:after="0"/>
      </w:pPr>
      <w:r w:rsidRPr="00805884">
        <w:rPr>
          <w:noProof/>
          <w:lang w:eastAsia="zh-CN"/>
        </w:rPr>
        <w:pict>
          <v:shape id="图片 38" o:spid="_x0000_i1062" type="#_x0000_t75" style="width:153pt;height:99pt;visibility:visible;mso-wrap-style:square">
            <v:imagedata r:id="rId29" o:title=""/>
          </v:shape>
        </w:pict>
      </w:r>
    </w:p>
    <w:p w:rsidR="007D09DC" w:rsidRDefault="00832907">
      <w:pPr>
        <w:rPr>
          <w:lang w:eastAsia="zh-CN"/>
        </w:rPr>
      </w:pPr>
      <w:r>
        <w:rPr>
          <w:b/>
          <w:bCs/>
          <w:sz w:val="24"/>
          <w:szCs w:val="24"/>
          <w:lang w:eastAsia="zh-CN"/>
        </w:rPr>
        <w:t>四、实验探究题</w:t>
      </w:r>
      <w:r>
        <w:rPr>
          <w:b/>
          <w:bCs/>
          <w:sz w:val="24"/>
          <w:szCs w:val="24"/>
          <w:lang w:eastAsia="zh-CN"/>
        </w:rPr>
        <w:t xml:space="preserve"> </w:t>
      </w:r>
    </w:p>
    <w:p w:rsidR="007D09DC" w:rsidRDefault="00832907">
      <w:pPr>
        <w:spacing w:after="0"/>
        <w:rPr>
          <w:lang w:eastAsia="zh-CN"/>
        </w:rPr>
      </w:pP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8.</w:t>
      </w:r>
      <w:r>
        <w:rPr>
          <w:color w:val="000000"/>
          <w:lang w:eastAsia="zh-CN"/>
        </w:rPr>
        <w:t>某同学用如图所示的实验装置测量滑轮组的机械效率，相关数据如下表．</w:t>
      </w:r>
      <w:r>
        <w:rPr>
          <w:color w:val="000000"/>
          <w:lang w:eastAsia="zh-CN"/>
        </w:rPr>
        <w:t xml:space="preserve">  </w:t>
      </w:r>
    </w:p>
    <w:p w:rsidR="007D09DC" w:rsidRDefault="00832907">
      <w:pPr>
        <w:spacing w:after="0"/>
      </w:pPr>
      <w:r w:rsidRPr="00805884">
        <w:rPr>
          <w:noProof/>
          <w:lang w:eastAsia="zh-CN"/>
        </w:rPr>
        <w:pict>
          <v:shape id="图片 39" o:spid="_x0000_i1061" type="#_x0000_t75" style="width:29.25pt;height:83.25pt;visibility:visible;mso-wrap-style:square">
            <v:imagedata r:id="rId30" o:title=""/>
          </v:shape>
        </w:pict>
      </w:r>
    </w:p>
    <w:tbl>
      <w:tblPr>
        <w:tblW w:w="0" w:type="auto"/>
        <w:tblInd w:w="115" w:type="dxa"/>
        <w:tblBorders>
          <w:top w:val="inset" w:sz="8" w:space="0" w:color="000000"/>
          <w:left w:val="inset" w:sz="8" w:space="0" w:color="000000"/>
          <w:bottom w:val="inset" w:sz="8" w:space="0" w:color="000000"/>
          <w:right w:val="inset" w:sz="8" w:space="0" w:color="000000"/>
        </w:tblBorders>
        <w:tblLook w:val="04A0" w:firstRow="1" w:lastRow="0" w:firstColumn="1" w:lastColumn="0" w:noHBand="0" w:noVBand="1"/>
      </w:tblPr>
      <w:tblGrid>
        <w:gridCol w:w="870"/>
        <w:gridCol w:w="1062"/>
        <w:gridCol w:w="1702"/>
        <w:gridCol w:w="1446"/>
        <w:gridCol w:w="1884"/>
        <w:gridCol w:w="1036"/>
      </w:tblGrid>
      <w:tr w:rsidR="008C2B32"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D09DC" w:rsidRDefault="00832907">
            <w:pPr>
              <w:spacing w:after="0"/>
            </w:pPr>
            <w:r>
              <w:rPr>
                <w:color w:val="000000"/>
              </w:rPr>
              <w:t>实验序号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D09DC" w:rsidRDefault="00832907">
            <w:pPr>
              <w:spacing w:after="0"/>
            </w:pPr>
            <w:r>
              <w:rPr>
                <w:color w:val="000000"/>
              </w:rPr>
              <w:t>钩码重</w:t>
            </w:r>
            <w:r>
              <w:rPr>
                <w:color w:val="000000"/>
              </w:rPr>
              <w:t>G/N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D09DC" w:rsidRDefault="00832907">
            <w:pPr>
              <w:spacing w:after="0"/>
            </w:pPr>
            <w:r>
              <w:rPr>
                <w:color w:val="000000"/>
              </w:rPr>
              <w:t>钩码上升高度</w:t>
            </w:r>
            <w:r>
              <w:rPr>
                <w:color w:val="000000"/>
              </w:rPr>
              <w:t>h/m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D09DC" w:rsidRDefault="00832907">
            <w:pPr>
              <w:spacing w:after="0"/>
            </w:pPr>
            <w:r>
              <w:rPr>
                <w:color w:val="000000"/>
              </w:rPr>
              <w:t>绳端的拉力</w:t>
            </w:r>
            <w:r>
              <w:rPr>
                <w:color w:val="000000"/>
              </w:rPr>
              <w:t>F/N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D09DC" w:rsidRDefault="00832907">
            <w:pPr>
              <w:spacing w:after="0"/>
            </w:pPr>
            <w:r>
              <w:rPr>
                <w:color w:val="000000"/>
              </w:rPr>
              <w:t>绳端移动的距离</w:t>
            </w:r>
            <w:r>
              <w:rPr>
                <w:color w:val="000000"/>
              </w:rPr>
              <w:t>s/m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D09DC" w:rsidRDefault="00832907">
            <w:pPr>
              <w:spacing w:after="0"/>
            </w:pPr>
            <w:r>
              <w:rPr>
                <w:color w:val="000000"/>
              </w:rPr>
              <w:t>机械效率</w:t>
            </w:r>
            <w:r>
              <w:rPr>
                <w:color w:val="000000"/>
              </w:rPr>
              <w:t>η</w:t>
            </w:r>
          </w:p>
        </w:tc>
      </w:tr>
      <w:tr w:rsidR="008C2B32"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D09DC" w:rsidRDefault="00832907">
            <w:pPr>
              <w:spacing w:after="0"/>
            </w:pPr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D09DC" w:rsidRDefault="00832907">
            <w:pPr>
              <w:spacing w:after="0"/>
            </w:pPr>
            <w:r>
              <w:rPr>
                <w:color w:val="000000"/>
              </w:rPr>
              <w:t>4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D09DC" w:rsidRDefault="00832907">
            <w:pPr>
              <w:spacing w:after="0"/>
            </w:pPr>
            <w:r>
              <w:rPr>
                <w:color w:val="000000"/>
              </w:rPr>
              <w:t>0.10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D09DC" w:rsidRDefault="00832907">
            <w:pPr>
              <w:spacing w:after="0"/>
            </w:pPr>
            <w:r>
              <w:rPr>
                <w:color w:val="000000"/>
              </w:rPr>
              <w:t>1.8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D09DC" w:rsidRDefault="00832907">
            <w:pPr>
              <w:spacing w:after="0"/>
            </w:pPr>
            <w:r>
              <w:rPr>
                <w:color w:val="000000"/>
              </w:rPr>
              <w:t>0.3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D09DC" w:rsidRDefault="00832907">
            <w:pPr>
              <w:spacing w:after="0"/>
            </w:pPr>
            <w:r>
              <w:rPr>
                <w:color w:val="000000"/>
              </w:rPr>
              <w:t>74.1%</w:t>
            </w:r>
          </w:p>
        </w:tc>
      </w:tr>
      <w:tr w:rsidR="008C2B32"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D09DC" w:rsidRDefault="00832907">
            <w:pPr>
              <w:spacing w:after="0"/>
            </w:pPr>
            <w:r>
              <w:rPr>
                <w:color w:val="000000"/>
              </w:rPr>
              <w:t>2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D09DC" w:rsidRDefault="00832907">
            <w:pPr>
              <w:spacing w:after="0"/>
            </w:pPr>
            <w:r>
              <w:rPr>
                <w:color w:val="000000"/>
              </w:rPr>
              <w:t>6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D09DC" w:rsidRDefault="00832907">
            <w:pPr>
              <w:spacing w:after="0"/>
            </w:pPr>
            <w:r>
              <w:rPr>
                <w:color w:val="000000"/>
              </w:rPr>
              <w:t>0.10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D09DC" w:rsidRDefault="00832907">
            <w:pPr>
              <w:spacing w:after="0"/>
            </w:pPr>
            <w:r>
              <w:rPr>
                <w:color w:val="000000"/>
              </w:rPr>
              <w:t>2.5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D09DC" w:rsidRDefault="00832907">
            <w:pPr>
              <w:spacing w:after="0"/>
            </w:pPr>
            <w:r>
              <w:rPr>
                <w:color w:val="000000"/>
              </w:rPr>
              <w:t>0.3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D09DC" w:rsidRDefault="00832907">
            <w:pPr>
              <w:spacing w:after="0"/>
            </w:pPr>
            <w:r>
              <w:rPr>
                <w:color w:val="000000"/>
              </w:rPr>
              <w:t>80.0%</w:t>
            </w:r>
          </w:p>
        </w:tc>
      </w:tr>
      <w:tr w:rsidR="008C2B32"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D09DC" w:rsidRDefault="00832907">
            <w:pPr>
              <w:spacing w:after="0"/>
            </w:pPr>
            <w:r>
              <w:rPr>
                <w:color w:val="000000"/>
              </w:rPr>
              <w:t>3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D09DC" w:rsidRDefault="00832907">
            <w:pPr>
              <w:spacing w:after="0"/>
            </w:pPr>
            <w:r>
              <w:rPr>
                <w:color w:val="000000"/>
              </w:rPr>
              <w:t>6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D09DC" w:rsidRDefault="00832907">
            <w:pPr>
              <w:spacing w:after="0"/>
            </w:pPr>
            <w:r>
              <w:rPr>
                <w:color w:val="000000"/>
              </w:rPr>
              <w:t>0.15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D09DC" w:rsidRDefault="00832907">
            <w:pPr>
              <w:spacing w:after="0"/>
            </w:pPr>
            <w:r>
              <w:rPr>
                <w:color w:val="000000"/>
              </w:rPr>
              <w:t>2.5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D09DC" w:rsidRDefault="00832907">
            <w:pPr>
              <w:spacing w:after="0"/>
            </w:pP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D09DC" w:rsidRDefault="00832907">
            <w:pPr>
              <w:spacing w:after="0"/>
            </w:pPr>
          </w:p>
        </w:tc>
      </w:tr>
      <w:tr w:rsidR="008C2B32"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D09DC" w:rsidRDefault="00832907">
            <w:pPr>
              <w:spacing w:after="0"/>
            </w:pPr>
            <w:r>
              <w:rPr>
                <w:color w:val="000000"/>
              </w:rPr>
              <w:t>4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D09DC" w:rsidRDefault="00832907">
            <w:pPr>
              <w:spacing w:after="0"/>
            </w:pPr>
            <w:r>
              <w:rPr>
                <w:color w:val="000000"/>
              </w:rPr>
              <w:t>8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D09DC" w:rsidRDefault="00832907">
            <w:pPr>
              <w:spacing w:after="0"/>
            </w:pPr>
            <w:r>
              <w:rPr>
                <w:color w:val="000000"/>
              </w:rPr>
              <w:t>0.20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D09DC" w:rsidRDefault="00832907">
            <w:pPr>
              <w:spacing w:after="0"/>
            </w:pPr>
            <w:r>
              <w:rPr>
                <w:color w:val="000000"/>
              </w:rPr>
              <w:t>3.1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D09DC" w:rsidRDefault="00832907">
            <w:pPr>
              <w:spacing w:after="0"/>
            </w:pPr>
            <w:r>
              <w:rPr>
                <w:color w:val="000000"/>
              </w:rPr>
              <w:t>0.60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D09DC" w:rsidRDefault="00832907">
            <w:pPr>
              <w:spacing w:after="0"/>
            </w:pPr>
            <w:r>
              <w:rPr>
                <w:color w:val="000000"/>
              </w:rPr>
              <w:t>86.0%</w:t>
            </w:r>
          </w:p>
        </w:tc>
      </w:tr>
    </w:tbl>
    <w:p w:rsidR="007D09DC" w:rsidRDefault="00832907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）实验中，使用滑轮组提升重物时，应竖直向上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拉动弹簧测力计．</w:t>
      </w:r>
      <w:r>
        <w:rPr>
          <w:color w:val="000000"/>
          <w:lang w:eastAsia="zh-CN"/>
        </w:rPr>
        <w:t xml:space="preserve">    </w:t>
      </w:r>
    </w:p>
    <w:p w:rsidR="007D09DC" w:rsidRDefault="00832907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2</w:t>
      </w:r>
      <w:r>
        <w:rPr>
          <w:color w:val="000000"/>
          <w:lang w:eastAsia="zh-CN"/>
        </w:rPr>
        <w:t>）第三次实验中，绳端移动的距离为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，滑轮组的机械效率为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．</w:t>
      </w:r>
      <w:r>
        <w:rPr>
          <w:color w:val="000000"/>
          <w:lang w:eastAsia="zh-CN"/>
        </w:rPr>
        <w:t xml:space="preserve">    </w:t>
      </w:r>
    </w:p>
    <w:p w:rsidR="007D09DC" w:rsidRDefault="00832907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3</w:t>
      </w:r>
      <w:r>
        <w:rPr>
          <w:color w:val="000000"/>
          <w:lang w:eastAsia="zh-CN"/>
        </w:rPr>
        <w:t>）分析实验数据发现，同一滑轮组提升物体，物体的重力越大，滑轮组的机械效率越</w:t>
      </w:r>
      <w:r>
        <w:rPr>
          <w:color w:val="000000"/>
          <w:lang w:eastAsia="zh-CN"/>
        </w:rPr>
        <w:t xml:space="preserve">________    </w:t>
      </w:r>
    </w:p>
    <w:p w:rsidR="007D09DC" w:rsidRDefault="00832907">
      <w:pPr>
        <w:spacing w:after="0"/>
        <w:rPr>
          <w:lang w:eastAsia="zh-CN"/>
        </w:rPr>
      </w:pPr>
      <w:r>
        <w:rPr>
          <w:color w:val="000000"/>
          <w:lang w:eastAsia="zh-CN"/>
        </w:rPr>
        <w:t>19.</w:t>
      </w:r>
      <w:r>
        <w:rPr>
          <w:color w:val="000000"/>
          <w:lang w:eastAsia="zh-CN"/>
        </w:rPr>
        <w:t>学习了功率的知识后，小明和几位同学准备开展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比一比谁在爬楼过程中的功率大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的活动。</w:t>
      </w:r>
    </w:p>
    <w:p w:rsidR="007D09DC" w:rsidRDefault="00832907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）测量所需要的器材有：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、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、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；</w:t>
      </w:r>
      <w:r>
        <w:rPr>
          <w:color w:val="000000"/>
          <w:lang w:eastAsia="zh-CN"/>
        </w:rPr>
        <w:t xml:space="preserve">    </w:t>
      </w:r>
    </w:p>
    <w:p w:rsidR="007D09DC" w:rsidRDefault="00832907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2</w:t>
      </w:r>
      <w:r>
        <w:rPr>
          <w:color w:val="000000"/>
          <w:lang w:eastAsia="zh-CN"/>
        </w:rPr>
        <w:t>）他们设计了三套方案：</w:t>
      </w:r>
      <w:r>
        <w:rPr>
          <w:color w:val="000000"/>
          <w:lang w:eastAsia="zh-CN"/>
        </w:rPr>
        <w:t>①</w:t>
      </w:r>
      <w:r>
        <w:rPr>
          <w:color w:val="000000"/>
          <w:lang w:eastAsia="zh-CN"/>
        </w:rPr>
        <w:t>测量出各自的体重、爬楼用的时间和爬楼的高度，算出爬楼的功率并进行比较；</w:t>
      </w:r>
      <w:r>
        <w:rPr>
          <w:color w:val="000000"/>
          <w:lang w:eastAsia="zh-CN"/>
        </w:rPr>
        <w:t>②</w:t>
      </w:r>
      <w:r>
        <w:rPr>
          <w:color w:val="000000"/>
          <w:lang w:eastAsia="zh-CN"/>
        </w:rPr>
        <w:t>控制爬楼的时间相同，测量出各自的体重、爬楼的高度，算出爬楼做的功并进行比较；</w:t>
      </w:r>
      <w:r>
        <w:rPr>
          <w:color w:val="000000"/>
          <w:lang w:eastAsia="zh-CN"/>
        </w:rPr>
        <w:t>③</w:t>
      </w:r>
      <w:r>
        <w:rPr>
          <w:color w:val="000000"/>
          <w:lang w:eastAsia="zh-CN"/>
        </w:rPr>
        <w:t>控制爬楼的高度相同，测量出各自的体重、爬楼的时间，算出体重和时间的比值并进行比较</w:t>
      </w:r>
      <w:r>
        <w:rPr>
          <w:color w:val="000000"/>
          <w:lang w:eastAsia="zh-CN"/>
        </w:rPr>
        <w:t>.</w:t>
      </w:r>
      <w:r>
        <w:rPr>
          <w:color w:val="000000"/>
          <w:lang w:eastAsia="zh-CN"/>
        </w:rPr>
        <w:t>可行的是</w:t>
      </w:r>
      <w:r>
        <w:rPr>
          <w:color w:val="000000"/>
          <w:lang w:eastAsia="zh-CN"/>
        </w:rPr>
        <w:t xml:space="preserve"> </w:t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_________</w:t>
      </w:r>
      <w:r>
        <w:rPr>
          <w:color w:val="000000"/>
          <w:lang w:eastAsia="zh-CN"/>
        </w:rPr>
        <w:t>）</w:t>
      </w:r>
      <w:r>
        <w:rPr>
          <w:color w:val="000000"/>
          <w:lang w:eastAsia="zh-CN"/>
        </w:rPr>
        <w:t xml:space="preserve">            </w:t>
      </w:r>
    </w:p>
    <w:p w:rsidR="007D09DC" w:rsidRDefault="00832907">
      <w:pPr>
        <w:spacing w:after="0"/>
        <w:ind w:left="150"/>
      </w:pPr>
      <w:r>
        <w:rPr>
          <w:color w:val="000000"/>
        </w:rPr>
        <w:t>A. </w:t>
      </w:r>
      <w:r>
        <w:rPr>
          <w:color w:val="000000"/>
        </w:rPr>
        <w:t>只有</w:t>
      </w:r>
      <w:r>
        <w:rPr>
          <w:color w:val="000000"/>
        </w:rPr>
        <w:t>①                          </w:t>
      </w:r>
      <w:r w:rsidRPr="00805884">
        <w:rPr>
          <w:noProof/>
          <w:lang w:eastAsia="zh-CN"/>
        </w:rPr>
        <w:pict>
          <v:shape id="图片 40" o:spid="_x0000_i1060" type="#_x0000_t75" style="width:1.5pt;height:3pt;visibility:visible;mso-wrap-style:square">
            <v:imagedata r:id="rId20" o:title=""/>
          </v:shape>
        </w:pict>
      </w:r>
      <w:r>
        <w:rPr>
          <w:color w:val="000000"/>
        </w:rPr>
        <w:t>B. </w:t>
      </w:r>
      <w:r>
        <w:rPr>
          <w:color w:val="000000"/>
        </w:rPr>
        <w:t>只有</w:t>
      </w:r>
      <w:r>
        <w:rPr>
          <w:color w:val="000000"/>
        </w:rPr>
        <w:t>①②                          </w:t>
      </w:r>
      <w:r w:rsidRPr="00805884">
        <w:rPr>
          <w:noProof/>
          <w:lang w:eastAsia="zh-CN"/>
        </w:rPr>
        <w:pict>
          <v:shape id="图片 41" o:spid="_x0000_i1059" type="#_x0000_t75" style="width:1.5pt;height:3pt;visibility:visible;mso-wrap-style:square">
            <v:imagedata r:id="rId20" o:title=""/>
          </v:shape>
        </w:pict>
      </w:r>
      <w:r>
        <w:rPr>
          <w:color w:val="000000"/>
        </w:rPr>
        <w:t>C. </w:t>
      </w:r>
      <w:r>
        <w:rPr>
          <w:color w:val="000000"/>
        </w:rPr>
        <w:t>只有</w:t>
      </w:r>
      <w:r>
        <w:rPr>
          <w:color w:val="000000"/>
        </w:rPr>
        <w:t>②③                          </w:t>
      </w:r>
      <w:r w:rsidRPr="00805884">
        <w:rPr>
          <w:noProof/>
          <w:lang w:eastAsia="zh-CN"/>
        </w:rPr>
        <w:pict>
          <v:shape id="图片 42" o:spid="_x0000_i1058" type="#_x0000_t75" style="width:1.5pt;height:3pt;visibility:visible;mso-wrap-style:square">
            <v:imagedata r:id="rId20" o:title=""/>
          </v:shape>
        </w:pict>
      </w:r>
      <w:r>
        <w:rPr>
          <w:color w:val="000000"/>
        </w:rPr>
        <w:t>D. ①②③</w:t>
      </w:r>
      <w:r>
        <w:rPr>
          <w:color w:val="000000"/>
        </w:rPr>
        <w:t>都可以</w:t>
      </w:r>
    </w:p>
    <w:p w:rsidR="007D09DC" w:rsidRDefault="00832907">
      <w:pPr>
        <w:spacing w:after="0"/>
        <w:rPr>
          <w:lang w:eastAsia="zh-CN"/>
        </w:rPr>
      </w:pPr>
      <w:r>
        <w:rPr>
          <w:color w:val="000000"/>
          <w:lang w:eastAsia="zh-CN"/>
        </w:rPr>
        <w:lastRenderedPageBreak/>
        <w:t>（</w:t>
      </w:r>
      <w:r>
        <w:rPr>
          <w:color w:val="000000"/>
          <w:lang w:eastAsia="zh-CN"/>
        </w:rPr>
        <w:t>3</w:t>
      </w:r>
      <w:r>
        <w:rPr>
          <w:color w:val="000000"/>
          <w:lang w:eastAsia="zh-CN"/>
        </w:rPr>
        <w:t>）登楼梯比赛时，某同学从底楼匀速登上五楼，共用了</w:t>
      </w:r>
      <w:r>
        <w:rPr>
          <w:color w:val="000000"/>
          <w:lang w:eastAsia="zh-CN"/>
        </w:rPr>
        <w:t>20s</w:t>
      </w:r>
      <w:r>
        <w:rPr>
          <w:color w:val="000000"/>
          <w:lang w:eastAsia="zh-CN"/>
        </w:rPr>
        <w:t>，该同学登楼时克服重力做功的功率最接近于（</w:t>
      </w:r>
      <w:r>
        <w:rPr>
          <w:color w:val="000000"/>
          <w:lang w:eastAsia="zh-CN"/>
        </w:rPr>
        <w:t xml:space="preserve">   </w:t>
      </w:r>
      <w:r>
        <w:rPr>
          <w:color w:val="000000"/>
          <w:lang w:eastAsia="zh-CN"/>
        </w:rPr>
        <w:t>）</w:t>
      </w:r>
      <w:r>
        <w:rPr>
          <w:color w:val="000000"/>
          <w:lang w:eastAsia="zh-CN"/>
        </w:rPr>
        <w:t xml:space="preserve">            </w:t>
      </w:r>
    </w:p>
    <w:p w:rsidR="007D09DC" w:rsidRDefault="00832907">
      <w:pPr>
        <w:spacing w:after="0"/>
        <w:ind w:left="150"/>
      </w:pPr>
      <w:r>
        <w:rPr>
          <w:color w:val="000000"/>
        </w:rPr>
        <w:t>A. 3000W</w:t>
      </w:r>
      <w:r>
        <w:rPr>
          <w:color w:val="000000"/>
        </w:rPr>
        <w:t>                                   B. 300W                                   C. 30W                                   D. 3W.</w:t>
      </w:r>
    </w:p>
    <w:p w:rsidR="007D09DC" w:rsidRDefault="00832907">
      <w:r>
        <w:br w:type="page"/>
      </w:r>
    </w:p>
    <w:p w:rsidR="007D09DC" w:rsidRDefault="00832907">
      <w:pPr>
        <w:jc w:val="center"/>
      </w:pPr>
      <w:r>
        <w:rPr>
          <w:b/>
          <w:bCs/>
          <w:sz w:val="28"/>
          <w:szCs w:val="28"/>
        </w:rPr>
        <w:t>答案解析部分</w:t>
      </w:r>
    </w:p>
    <w:p w:rsidR="007D09DC" w:rsidRDefault="00832907">
      <w:pPr>
        <w:rPr>
          <w:lang w:eastAsia="zh-CN"/>
        </w:rPr>
      </w:pPr>
      <w:r>
        <w:rPr>
          <w:lang w:eastAsia="zh-CN"/>
        </w:rPr>
        <w:t>一、单选题</w:t>
      </w:r>
    </w:p>
    <w:p w:rsidR="007D09DC" w:rsidRDefault="00832907">
      <w:pPr>
        <w:spacing w:after="0"/>
        <w:rPr>
          <w:lang w:eastAsia="zh-CN"/>
        </w:rPr>
      </w:pPr>
      <w:r>
        <w:rPr>
          <w:color w:val="000000"/>
          <w:lang w:eastAsia="zh-CN"/>
        </w:rPr>
        <w:t>1.</w:t>
      </w:r>
      <w:r>
        <w:rPr>
          <w:color w:val="0000FF"/>
          <w:lang w:eastAsia="zh-CN"/>
        </w:rPr>
        <w:t>【答案】</w:t>
      </w:r>
      <w:r>
        <w:rPr>
          <w:color w:val="000000"/>
          <w:lang w:eastAsia="zh-CN"/>
        </w:rPr>
        <w:t xml:space="preserve"> A   </w:t>
      </w:r>
    </w:p>
    <w:p w:rsidR="009F749B" w:rsidRDefault="00832907">
      <w:pPr>
        <w:spacing w:after="0"/>
        <w:rPr>
          <w:lang w:eastAsia="zh-CN"/>
        </w:rPr>
      </w:pPr>
      <w:r>
        <w:rPr>
          <w:color w:val="0000FF"/>
          <w:lang w:eastAsia="zh-CN"/>
        </w:rPr>
        <w:t>【解析】</w:t>
      </w:r>
      <w:r>
        <w:rPr>
          <w:color w:val="000000"/>
          <w:lang w:eastAsia="zh-CN"/>
        </w:rPr>
        <w:t>【分析】（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）杆秤、台秤、托盘天平都可以简化成在力的作用下，能绕某一固定点转动的硬棒，符合杠杆的定义，利用了杠杆原理；</w:t>
      </w:r>
      <w:r>
        <w:rPr>
          <w:lang w:eastAsia="zh-CN"/>
        </w:rPr>
        <w:br/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2</w:t>
      </w:r>
      <w:r>
        <w:rPr>
          <w:color w:val="000000"/>
          <w:lang w:eastAsia="zh-CN"/>
        </w:rPr>
        <w:t>）弹簧测力计是根据弹簧受到的拉力越大，弹簧的伸长就越长的原理制成的．</w:t>
      </w:r>
      <w:r>
        <w:rPr>
          <w:lang w:eastAsia="zh-CN"/>
        </w:rPr>
        <w:br/>
      </w:r>
      <w:r>
        <w:rPr>
          <w:color w:val="000000"/>
          <w:lang w:eastAsia="zh-CN"/>
        </w:rPr>
        <w:t>所以选</w:t>
      </w:r>
      <w:r>
        <w:rPr>
          <w:color w:val="000000"/>
          <w:lang w:eastAsia="zh-CN"/>
        </w:rPr>
        <w:t>A</w:t>
      </w:r>
      <w:r>
        <w:rPr>
          <w:color w:val="000000"/>
          <w:lang w:eastAsia="zh-CN"/>
        </w:rPr>
        <w:t>．</w:t>
      </w:r>
      <w:r>
        <w:rPr>
          <w:lang w:eastAsia="zh-CN"/>
        </w:rPr>
        <w:br/>
      </w:r>
      <w:r>
        <w:rPr>
          <w:color w:val="000000"/>
          <w:lang w:eastAsia="zh-CN"/>
        </w:rPr>
        <w:t>【点评】本题考查了学生对生活和实验中常见工具、器材原理的掌握和了解．在力的作用下，能绕某一固定点转动的硬棒，物理学中叫做杠杆，杠杆不一定是直棒</w:t>
      </w:r>
    </w:p>
    <w:p w:rsidR="007D09DC" w:rsidRDefault="00832907">
      <w:pPr>
        <w:spacing w:after="0"/>
        <w:rPr>
          <w:lang w:eastAsia="zh-CN"/>
        </w:rPr>
      </w:pPr>
      <w:r>
        <w:rPr>
          <w:color w:val="000000"/>
          <w:lang w:eastAsia="zh-CN"/>
        </w:rPr>
        <w:t>2.</w:t>
      </w:r>
      <w:r>
        <w:rPr>
          <w:color w:val="0000FF"/>
          <w:lang w:eastAsia="zh-CN"/>
        </w:rPr>
        <w:t>【答案】</w:t>
      </w:r>
      <w:r>
        <w:rPr>
          <w:color w:val="000000"/>
          <w:lang w:eastAsia="zh-CN"/>
        </w:rPr>
        <w:t xml:space="preserve"> A   </w:t>
      </w:r>
    </w:p>
    <w:p w:rsidR="007D09DC" w:rsidRDefault="00832907">
      <w:pPr>
        <w:spacing w:after="0"/>
        <w:rPr>
          <w:lang w:eastAsia="zh-CN"/>
        </w:rPr>
      </w:pPr>
      <w:r>
        <w:rPr>
          <w:color w:val="0000FF"/>
          <w:lang w:eastAsia="zh-CN"/>
        </w:rPr>
        <w:t>【解析】</w:t>
      </w:r>
      <w:r>
        <w:rPr>
          <w:color w:val="000000"/>
          <w:lang w:eastAsia="zh-CN"/>
        </w:rPr>
        <w:t>【解答】力做功需要两个必要因素：作用在物体上的力；物体在力的方向上通过一段距离。某人挑</w:t>
      </w:r>
      <w:r>
        <w:rPr>
          <w:color w:val="000000"/>
          <w:lang w:eastAsia="zh-CN"/>
        </w:rPr>
        <w:t>600</w:t>
      </w:r>
      <w:r>
        <w:rPr>
          <w:color w:val="000000"/>
          <w:lang w:eastAsia="zh-CN"/>
        </w:rPr>
        <w:t>牛重物沿长直水平路面匀速前进</w:t>
      </w:r>
      <w:r>
        <w:rPr>
          <w:color w:val="000000"/>
          <w:lang w:eastAsia="zh-CN"/>
        </w:rPr>
        <w:t>5</w:t>
      </w:r>
      <w:r>
        <w:rPr>
          <w:color w:val="000000"/>
          <w:lang w:eastAsia="zh-CN"/>
        </w:rPr>
        <w:t>米，此时给重物一个向上的力，由于重物向上没有移动距离，所以该人对重物没有做功，</w:t>
      </w:r>
    </w:p>
    <w:p w:rsidR="007D09DC" w:rsidRDefault="00832907">
      <w:pPr>
        <w:spacing w:after="0"/>
        <w:rPr>
          <w:lang w:eastAsia="zh-CN"/>
        </w:rPr>
      </w:pPr>
      <w:r>
        <w:rPr>
          <w:color w:val="000000"/>
          <w:lang w:eastAsia="zh-CN"/>
        </w:rPr>
        <w:t>故答案为：</w:t>
      </w:r>
      <w:r>
        <w:rPr>
          <w:color w:val="000000"/>
          <w:lang w:eastAsia="zh-CN"/>
        </w:rPr>
        <w:t>A</w:t>
      </w:r>
      <w:r>
        <w:rPr>
          <w:color w:val="000000"/>
          <w:lang w:eastAsia="zh-CN"/>
        </w:rPr>
        <w:t>。</w:t>
      </w:r>
    </w:p>
    <w:p w:rsidR="007D09DC" w:rsidRDefault="00832907">
      <w:pPr>
        <w:spacing w:after="0"/>
        <w:rPr>
          <w:lang w:eastAsia="zh-CN"/>
        </w:rPr>
      </w:pPr>
      <w:r>
        <w:rPr>
          <w:color w:val="000000"/>
          <w:lang w:eastAsia="zh-CN"/>
        </w:rPr>
        <w:t>【分析】功的两个必要因素：一是作用在物体上的力；二</w:t>
      </w:r>
      <w:r>
        <w:rPr>
          <w:color w:val="000000"/>
          <w:lang w:eastAsia="zh-CN"/>
        </w:rPr>
        <w:t xml:space="preserve"> </w:t>
      </w:r>
      <w:r>
        <w:rPr>
          <w:color w:val="000000"/>
          <w:lang w:eastAsia="zh-CN"/>
        </w:rPr>
        <w:t>是物体在力的方向上通过的距离</w:t>
      </w:r>
      <w:r>
        <w:rPr>
          <w:color w:val="000000"/>
          <w:lang w:eastAsia="zh-CN"/>
        </w:rPr>
        <w:t>.</w:t>
      </w:r>
      <w:r>
        <w:rPr>
          <w:color w:val="000000"/>
          <w:lang w:eastAsia="zh-CN"/>
        </w:rPr>
        <w:t>三种情况不做功：一是有力无距离</w:t>
      </w:r>
      <w:r>
        <w:rPr>
          <w:color w:val="000000"/>
          <w:lang w:eastAsia="zh-CN"/>
        </w:rPr>
        <w:t>（例如：推而未动），二是有距离无力（靠惯性运动），三是力的方向与运动方向垂直</w:t>
      </w:r>
      <w:r>
        <w:rPr>
          <w:color w:val="000000"/>
          <w:lang w:eastAsia="zh-CN"/>
        </w:rPr>
        <w:t>.</w:t>
      </w:r>
    </w:p>
    <w:p w:rsidR="007D09DC" w:rsidRDefault="00832907">
      <w:pPr>
        <w:spacing w:after="0"/>
        <w:rPr>
          <w:lang w:eastAsia="zh-CN"/>
        </w:rPr>
      </w:pPr>
      <w:r>
        <w:rPr>
          <w:color w:val="000000"/>
          <w:lang w:eastAsia="zh-CN"/>
        </w:rPr>
        <w:t>3.</w:t>
      </w:r>
      <w:r>
        <w:rPr>
          <w:color w:val="0000FF"/>
          <w:lang w:eastAsia="zh-CN"/>
        </w:rPr>
        <w:t>【答案】</w:t>
      </w:r>
      <w:r>
        <w:rPr>
          <w:color w:val="000000"/>
          <w:lang w:eastAsia="zh-CN"/>
        </w:rPr>
        <w:t xml:space="preserve">C  </w:t>
      </w:r>
    </w:p>
    <w:p w:rsidR="007D09DC" w:rsidRDefault="00832907">
      <w:pPr>
        <w:spacing w:after="0"/>
        <w:rPr>
          <w:lang w:eastAsia="zh-CN"/>
        </w:rPr>
      </w:pPr>
      <w:r>
        <w:rPr>
          <w:color w:val="0000FF"/>
          <w:lang w:eastAsia="zh-CN"/>
        </w:rPr>
        <w:t>【解析】</w:t>
      </w:r>
      <w:r>
        <w:rPr>
          <w:color w:val="000000"/>
          <w:lang w:eastAsia="zh-CN"/>
        </w:rPr>
        <w:t>【解答】解：推力做功为：</w:t>
      </w:r>
      <w:r>
        <w:rPr>
          <w:color w:val="000000"/>
          <w:lang w:eastAsia="zh-CN"/>
        </w:rPr>
        <w:t>W=Fs=20N×10m=200J</w:t>
      </w:r>
      <w:r>
        <w:rPr>
          <w:color w:val="000000"/>
          <w:lang w:eastAsia="zh-CN"/>
        </w:rPr>
        <w:t>；由于小车在重力方向上没有通过距离；故重力不做功；故</w:t>
      </w:r>
      <w:r>
        <w:rPr>
          <w:color w:val="000000"/>
          <w:lang w:eastAsia="zh-CN"/>
        </w:rPr>
        <w:t>ABD</w:t>
      </w:r>
      <w:r>
        <w:rPr>
          <w:color w:val="000000"/>
          <w:lang w:eastAsia="zh-CN"/>
        </w:rPr>
        <w:t>错误，</w:t>
      </w:r>
      <w:r>
        <w:rPr>
          <w:color w:val="000000"/>
          <w:lang w:eastAsia="zh-CN"/>
        </w:rPr>
        <w:t>C</w:t>
      </w:r>
      <w:r>
        <w:rPr>
          <w:color w:val="000000"/>
          <w:lang w:eastAsia="zh-CN"/>
        </w:rPr>
        <w:t>正确；</w:t>
      </w:r>
      <w:r>
        <w:rPr>
          <w:color w:val="000000"/>
          <w:lang w:eastAsia="zh-CN"/>
        </w:rPr>
        <w:t xml:space="preserve">  </w:t>
      </w:r>
    </w:p>
    <w:p w:rsidR="007D09DC" w:rsidRDefault="00832907">
      <w:pPr>
        <w:spacing w:after="0"/>
        <w:rPr>
          <w:lang w:eastAsia="zh-CN"/>
        </w:rPr>
      </w:pPr>
      <w:r>
        <w:rPr>
          <w:color w:val="000000"/>
          <w:lang w:eastAsia="zh-CN"/>
        </w:rPr>
        <w:t>故选</w:t>
      </w:r>
      <w:r>
        <w:rPr>
          <w:color w:val="000000"/>
          <w:lang w:eastAsia="zh-CN"/>
        </w:rPr>
        <w:t>C</w:t>
      </w:r>
      <w:r>
        <w:rPr>
          <w:color w:val="000000"/>
          <w:lang w:eastAsia="zh-CN"/>
        </w:rPr>
        <w:t>．</w:t>
      </w:r>
    </w:p>
    <w:p w:rsidR="007D09DC" w:rsidRDefault="00832907">
      <w:pPr>
        <w:spacing w:after="0"/>
        <w:rPr>
          <w:lang w:eastAsia="zh-CN"/>
        </w:rPr>
      </w:pPr>
      <w:r>
        <w:rPr>
          <w:color w:val="000000"/>
          <w:lang w:eastAsia="zh-CN"/>
        </w:rPr>
        <w:t>【分析】功包含两个必要因素：作用在物体上的力和力的方向上通过的距离；功的大小等于力乘以距离，即</w:t>
      </w:r>
      <w:r>
        <w:rPr>
          <w:color w:val="000000"/>
          <w:lang w:eastAsia="zh-CN"/>
        </w:rPr>
        <w:t>W=Fs</w:t>
      </w:r>
      <w:r>
        <w:rPr>
          <w:color w:val="000000"/>
          <w:lang w:eastAsia="zh-CN"/>
        </w:rPr>
        <w:t>．</w:t>
      </w:r>
    </w:p>
    <w:p w:rsidR="007D09DC" w:rsidRDefault="00832907">
      <w:pPr>
        <w:spacing w:after="0"/>
        <w:rPr>
          <w:lang w:eastAsia="zh-CN"/>
        </w:rPr>
      </w:pPr>
      <w:r>
        <w:rPr>
          <w:color w:val="000000"/>
          <w:lang w:eastAsia="zh-CN"/>
        </w:rPr>
        <w:t>4.</w:t>
      </w:r>
      <w:r>
        <w:rPr>
          <w:color w:val="0000FF"/>
          <w:lang w:eastAsia="zh-CN"/>
        </w:rPr>
        <w:t>【答案】</w:t>
      </w:r>
      <w:r>
        <w:rPr>
          <w:color w:val="000000"/>
          <w:lang w:eastAsia="zh-CN"/>
        </w:rPr>
        <w:t xml:space="preserve"> B   </w:t>
      </w:r>
    </w:p>
    <w:p w:rsidR="007D09DC" w:rsidRDefault="00832907">
      <w:pPr>
        <w:spacing w:after="0"/>
        <w:rPr>
          <w:lang w:eastAsia="zh-CN"/>
        </w:rPr>
      </w:pPr>
      <w:r>
        <w:rPr>
          <w:color w:val="0000FF"/>
          <w:lang w:eastAsia="zh-CN"/>
        </w:rPr>
        <w:t>【解析】</w:t>
      </w:r>
      <w:r>
        <w:rPr>
          <w:color w:val="000000"/>
          <w:lang w:eastAsia="zh-CN"/>
        </w:rPr>
        <w:t>【解答】</w:t>
      </w:r>
      <w:r>
        <w:rPr>
          <w:color w:val="000000"/>
          <w:lang w:eastAsia="zh-CN"/>
        </w:rPr>
        <w:t xml:space="preserve"> </w:t>
      </w:r>
      <w:r>
        <w:rPr>
          <w:color w:val="000000"/>
          <w:lang w:eastAsia="zh-CN"/>
        </w:rPr>
        <w:t>从高处下落的篮球具有重力势能，高度越高，重力势能越大，当篮球与地面接触时，篮球发生形变，具有弹性势能，这样篮球的重力势能转化为篮球的弹性势能，高度越高，篮球的形变量越大，即痕迹面积越大，由图可知，</w:t>
      </w:r>
      <w:r>
        <w:rPr>
          <w:color w:val="000000"/>
          <w:lang w:eastAsia="zh-CN"/>
        </w:rPr>
        <w:t>b</w:t>
      </w:r>
      <w:r>
        <w:rPr>
          <w:color w:val="000000"/>
          <w:lang w:eastAsia="zh-CN"/>
        </w:rPr>
        <w:t>图的篮球痕迹较大，所以</w:t>
      </w:r>
      <w:r>
        <w:rPr>
          <w:color w:val="000000"/>
          <w:lang w:eastAsia="zh-CN"/>
        </w:rPr>
        <w:t>b</w:t>
      </w:r>
      <w:r>
        <w:rPr>
          <w:color w:val="000000"/>
          <w:lang w:eastAsia="zh-CN"/>
        </w:rPr>
        <w:t>球的起始重力势能较大，</w:t>
      </w:r>
    </w:p>
    <w:p w:rsidR="007D09DC" w:rsidRDefault="00832907">
      <w:pPr>
        <w:spacing w:after="0"/>
        <w:rPr>
          <w:lang w:eastAsia="zh-CN"/>
        </w:rPr>
      </w:pPr>
      <w:r>
        <w:rPr>
          <w:color w:val="000000"/>
          <w:lang w:eastAsia="zh-CN"/>
        </w:rPr>
        <w:t>故选</w:t>
      </w:r>
      <w:r>
        <w:rPr>
          <w:color w:val="000000"/>
          <w:lang w:eastAsia="zh-CN"/>
        </w:rPr>
        <w:t>B</w:t>
      </w:r>
      <w:r>
        <w:rPr>
          <w:color w:val="000000"/>
          <w:lang w:eastAsia="zh-CN"/>
        </w:rPr>
        <w:t>．</w:t>
      </w:r>
    </w:p>
    <w:p w:rsidR="007D09DC" w:rsidRDefault="00832907">
      <w:pPr>
        <w:spacing w:after="0"/>
        <w:rPr>
          <w:lang w:eastAsia="zh-CN"/>
        </w:rPr>
      </w:pPr>
      <w:r>
        <w:rPr>
          <w:i/>
          <w:color w:val="000000"/>
          <w:lang w:eastAsia="zh-CN"/>
        </w:rPr>
        <w:t>【分析】</w:t>
      </w:r>
      <w:r>
        <w:rPr>
          <w:color w:val="000000"/>
          <w:lang w:eastAsia="zh-CN"/>
        </w:rPr>
        <w:t>对于重力势能，其大小由地球和地面上物体的相对位置决定，物体质量越大、位置越高、物体具有的重力势能就越大；物体由于发生弹性形变而具有的势能叫弹性势能，弹性物体在一定范围内形变越大，具有的弹性势能就越多；本题是重力势能转化为弹性势能的例子．</w:t>
      </w:r>
    </w:p>
    <w:p w:rsidR="007D09DC" w:rsidRDefault="00832907">
      <w:pPr>
        <w:spacing w:after="0"/>
        <w:rPr>
          <w:lang w:eastAsia="zh-CN"/>
        </w:rPr>
      </w:pPr>
      <w:r>
        <w:rPr>
          <w:color w:val="000000"/>
          <w:lang w:eastAsia="zh-CN"/>
        </w:rPr>
        <w:t>5.</w:t>
      </w:r>
      <w:r>
        <w:rPr>
          <w:color w:val="0000FF"/>
          <w:lang w:eastAsia="zh-CN"/>
        </w:rPr>
        <w:t>【答案</w:t>
      </w:r>
      <w:r>
        <w:rPr>
          <w:color w:val="0000FF"/>
          <w:lang w:eastAsia="zh-CN"/>
        </w:rPr>
        <w:t>】</w:t>
      </w:r>
      <w:r>
        <w:rPr>
          <w:color w:val="000000"/>
          <w:lang w:eastAsia="zh-CN"/>
        </w:rPr>
        <w:t xml:space="preserve">B  </w:t>
      </w:r>
    </w:p>
    <w:p w:rsidR="007D09DC" w:rsidRDefault="00832907">
      <w:pPr>
        <w:spacing w:after="0"/>
        <w:rPr>
          <w:lang w:eastAsia="zh-CN"/>
        </w:rPr>
      </w:pPr>
      <w:r>
        <w:rPr>
          <w:color w:val="0000FF"/>
          <w:lang w:eastAsia="zh-CN"/>
        </w:rPr>
        <w:t>【解析】</w:t>
      </w:r>
      <w:r>
        <w:rPr>
          <w:color w:val="000000"/>
          <w:lang w:eastAsia="zh-CN"/>
        </w:rPr>
        <w:t>【解答】解：重力对它所做的功：</w:t>
      </w:r>
      <w:r>
        <w:rPr>
          <w:color w:val="000000"/>
          <w:lang w:eastAsia="zh-CN"/>
        </w:rPr>
        <w:t xml:space="preserve">  </w:t>
      </w:r>
    </w:p>
    <w:p w:rsidR="007D09DC" w:rsidRDefault="00832907">
      <w:pPr>
        <w:spacing w:after="0"/>
      </w:pPr>
      <w:r>
        <w:rPr>
          <w:color w:val="000000"/>
        </w:rPr>
        <w:t>W=Gh=2N×3m=6J</w:t>
      </w:r>
      <w:r>
        <w:rPr>
          <w:color w:val="000000"/>
        </w:rPr>
        <w:t>．</w:t>
      </w:r>
    </w:p>
    <w:p w:rsidR="007D09DC" w:rsidRDefault="00832907">
      <w:pPr>
        <w:spacing w:after="0"/>
      </w:pPr>
      <w:r>
        <w:rPr>
          <w:color w:val="000000"/>
        </w:rPr>
        <w:t>故选</w:t>
      </w:r>
      <w:r>
        <w:rPr>
          <w:color w:val="000000"/>
        </w:rPr>
        <w:t>B</w:t>
      </w:r>
      <w:r>
        <w:rPr>
          <w:color w:val="000000"/>
        </w:rPr>
        <w:t>．</w:t>
      </w:r>
    </w:p>
    <w:p w:rsidR="007D09DC" w:rsidRDefault="00832907">
      <w:pPr>
        <w:spacing w:after="0"/>
      </w:pPr>
      <w:r>
        <w:rPr>
          <w:color w:val="000000"/>
        </w:rPr>
        <w:t>【分析】根据</w:t>
      </w:r>
      <w:r>
        <w:rPr>
          <w:color w:val="000000"/>
        </w:rPr>
        <w:t>W=Gh</w:t>
      </w:r>
      <w:r>
        <w:rPr>
          <w:color w:val="000000"/>
        </w:rPr>
        <w:t>求出重力做的功．</w:t>
      </w:r>
    </w:p>
    <w:p w:rsidR="007D09DC" w:rsidRDefault="00832907">
      <w:pPr>
        <w:spacing w:after="0"/>
      </w:pPr>
      <w:r>
        <w:rPr>
          <w:color w:val="000000"/>
        </w:rPr>
        <w:lastRenderedPageBreak/>
        <w:t>6.</w:t>
      </w:r>
      <w:r>
        <w:rPr>
          <w:color w:val="0000FF"/>
        </w:rPr>
        <w:t>【答案】</w:t>
      </w:r>
      <w:r>
        <w:rPr>
          <w:color w:val="000000"/>
        </w:rPr>
        <w:t xml:space="preserve">B  </w:t>
      </w:r>
    </w:p>
    <w:p w:rsidR="007D09DC" w:rsidRDefault="00832907">
      <w:pPr>
        <w:spacing w:after="0"/>
        <w:rPr>
          <w:lang w:eastAsia="zh-CN"/>
        </w:rPr>
      </w:pPr>
      <w:r>
        <w:rPr>
          <w:color w:val="0000FF"/>
          <w:lang w:eastAsia="zh-CN"/>
        </w:rPr>
        <w:t>【解析】</w:t>
      </w:r>
      <w:r>
        <w:rPr>
          <w:color w:val="000000"/>
          <w:lang w:eastAsia="zh-CN"/>
        </w:rPr>
        <w:t>【解答】解：由图可知左边的滑轮是动滑轮，右边的滑轮是定滑轮．</w:t>
      </w:r>
      <w:r>
        <w:rPr>
          <w:color w:val="000000"/>
          <w:lang w:eastAsia="zh-CN"/>
        </w:rPr>
        <w:t xml:space="preserve">  </w:t>
      </w:r>
    </w:p>
    <w:p w:rsidR="007D09DC" w:rsidRDefault="00832907">
      <w:pPr>
        <w:spacing w:after="0"/>
        <w:rPr>
          <w:lang w:eastAsia="zh-CN"/>
        </w:rPr>
      </w:pPr>
      <w:r>
        <w:rPr>
          <w:color w:val="000000"/>
          <w:lang w:eastAsia="zh-CN"/>
        </w:rPr>
        <w:t>如果在</w:t>
      </w:r>
      <w:r>
        <w:rPr>
          <w:color w:val="000000"/>
          <w:lang w:eastAsia="zh-CN"/>
        </w:rPr>
        <w:t>a</w:t>
      </w:r>
      <w:r>
        <w:rPr>
          <w:color w:val="000000"/>
          <w:lang w:eastAsia="zh-CN"/>
        </w:rPr>
        <w:t>上加挂一个小钩码，则需要一个等于钩码重力一半大小的拉力向上拉动滑轮．在</w:t>
      </w:r>
      <w:r>
        <w:rPr>
          <w:color w:val="000000"/>
          <w:lang w:eastAsia="zh-CN"/>
        </w:rPr>
        <w:t>b</w:t>
      </w:r>
      <w:r>
        <w:rPr>
          <w:color w:val="000000"/>
          <w:lang w:eastAsia="zh-CN"/>
        </w:rPr>
        <w:t>上加挂一个等质量的钩码后，通过定滑轮的拉力大于所需要的拉力，所以</w:t>
      </w:r>
      <w:r>
        <w:rPr>
          <w:color w:val="000000"/>
          <w:lang w:eastAsia="zh-CN"/>
        </w:rPr>
        <w:t>a</w:t>
      </w:r>
      <w:r>
        <w:rPr>
          <w:color w:val="000000"/>
          <w:lang w:eastAsia="zh-CN"/>
        </w:rPr>
        <w:t>要上升．即选项</w:t>
      </w:r>
      <w:r>
        <w:rPr>
          <w:color w:val="000000"/>
          <w:lang w:eastAsia="zh-CN"/>
        </w:rPr>
        <w:t>ACD</w:t>
      </w:r>
      <w:r>
        <w:rPr>
          <w:color w:val="000000"/>
          <w:lang w:eastAsia="zh-CN"/>
        </w:rPr>
        <w:t>都不符合题意．</w:t>
      </w:r>
    </w:p>
    <w:p w:rsidR="007D09DC" w:rsidRDefault="00832907">
      <w:pPr>
        <w:spacing w:after="0"/>
        <w:rPr>
          <w:lang w:eastAsia="zh-CN"/>
        </w:rPr>
      </w:pPr>
      <w:r>
        <w:rPr>
          <w:color w:val="000000"/>
          <w:lang w:eastAsia="zh-CN"/>
        </w:rPr>
        <w:t>故选</w:t>
      </w:r>
      <w:r>
        <w:rPr>
          <w:color w:val="000000"/>
          <w:lang w:eastAsia="zh-CN"/>
        </w:rPr>
        <w:t>B</w:t>
      </w:r>
      <w:r>
        <w:rPr>
          <w:color w:val="000000"/>
          <w:lang w:eastAsia="zh-CN"/>
        </w:rPr>
        <w:t>．</w:t>
      </w:r>
    </w:p>
    <w:p w:rsidR="007D09DC" w:rsidRDefault="00832907">
      <w:pPr>
        <w:spacing w:after="0"/>
        <w:rPr>
          <w:lang w:eastAsia="zh-CN"/>
        </w:rPr>
      </w:pPr>
      <w:r>
        <w:rPr>
          <w:color w:val="000000"/>
          <w:lang w:eastAsia="zh-CN"/>
        </w:rPr>
        <w:t>【分析】本题主要考查对动滑轮和定滑轮特点的理解．在不计滑轮重和摩擦的情况下，定滑轮不能省力，但能改变动力的方向；动滑轮则能省一半的力（竖直向上匀速拉动）．</w:t>
      </w:r>
    </w:p>
    <w:p w:rsidR="007D09DC" w:rsidRDefault="00832907">
      <w:pPr>
        <w:spacing w:after="0"/>
        <w:rPr>
          <w:lang w:eastAsia="zh-CN"/>
        </w:rPr>
      </w:pPr>
      <w:r>
        <w:rPr>
          <w:color w:val="000000"/>
          <w:lang w:eastAsia="zh-CN"/>
        </w:rPr>
        <w:t>7.</w:t>
      </w:r>
      <w:r>
        <w:rPr>
          <w:color w:val="0000FF"/>
          <w:lang w:eastAsia="zh-CN"/>
        </w:rPr>
        <w:t>【答案】</w:t>
      </w:r>
      <w:r>
        <w:rPr>
          <w:color w:val="000000"/>
          <w:lang w:eastAsia="zh-CN"/>
        </w:rPr>
        <w:t xml:space="preserve"> A   </w:t>
      </w:r>
    </w:p>
    <w:p w:rsidR="009F749B" w:rsidRDefault="00832907">
      <w:pPr>
        <w:spacing w:after="0"/>
        <w:rPr>
          <w:lang w:eastAsia="zh-CN"/>
        </w:rPr>
      </w:pPr>
      <w:r>
        <w:rPr>
          <w:color w:val="0000FF"/>
          <w:lang w:eastAsia="zh-CN"/>
        </w:rPr>
        <w:t>【解析】</w:t>
      </w:r>
      <w:r>
        <w:rPr>
          <w:i/>
          <w:color w:val="000000"/>
          <w:lang w:eastAsia="zh-CN"/>
        </w:rPr>
        <w:t>【分析】</w:t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1)</w:t>
      </w:r>
      <w:r>
        <w:rPr>
          <w:color w:val="000000"/>
          <w:lang w:eastAsia="zh-CN"/>
        </w:rPr>
        <w:t>动能大小的影响因素：质量和速度．质量越大，速度越大，动能越大．</w:t>
      </w:r>
      <w:r>
        <w:rPr>
          <w:lang w:eastAsia="zh-CN"/>
        </w:rPr>
        <w:br/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2)</w:t>
      </w:r>
      <w:r>
        <w:rPr>
          <w:color w:val="000000"/>
          <w:lang w:eastAsia="zh-CN"/>
        </w:rPr>
        <w:t>重力势能大小的影响因素：质量和高度．质量越大，高度越高，重力势能越大．</w:t>
      </w:r>
      <w:r>
        <w:rPr>
          <w:lang w:eastAsia="zh-CN"/>
        </w:rPr>
        <w:br/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3)</w:t>
      </w:r>
      <w:r>
        <w:rPr>
          <w:color w:val="000000"/>
          <w:lang w:eastAsia="zh-CN"/>
        </w:rPr>
        <w:t>物体上升过程中动能转化为重力势能；物体下落时重力势能转化为动能；不计摩擦时，机械能的总量是不变的．</w:t>
      </w:r>
    </w:p>
    <w:p w:rsidR="007D09DC" w:rsidRDefault="00832907">
      <w:pPr>
        <w:spacing w:after="0"/>
        <w:rPr>
          <w:lang w:eastAsia="zh-CN"/>
        </w:rPr>
      </w:pPr>
      <w:r>
        <w:rPr>
          <w:color w:val="000000"/>
          <w:lang w:eastAsia="zh-CN"/>
        </w:rPr>
        <w:t>【解答】</w:t>
      </w:r>
      <w:r>
        <w:rPr>
          <w:color w:val="000000"/>
          <w:lang w:eastAsia="zh-CN"/>
        </w:rPr>
        <w:t>A</w:t>
      </w:r>
      <w:r>
        <w:rPr>
          <w:color w:val="000000"/>
          <w:lang w:eastAsia="zh-CN"/>
        </w:rPr>
        <w:t>、铁锁下降过程中，重力势能转化为动能，故该选项符合题</w:t>
      </w:r>
      <w:r>
        <w:rPr>
          <w:color w:val="000000"/>
          <w:lang w:eastAsia="zh-CN"/>
        </w:rPr>
        <w:t>意；</w:t>
      </w:r>
      <w:r>
        <w:rPr>
          <w:lang w:eastAsia="zh-CN"/>
        </w:rPr>
        <w:br/>
      </w:r>
      <w:r>
        <w:rPr>
          <w:color w:val="000000"/>
          <w:lang w:eastAsia="zh-CN"/>
        </w:rPr>
        <w:t>B</w:t>
      </w:r>
      <w:r>
        <w:rPr>
          <w:color w:val="000000"/>
          <w:lang w:eastAsia="zh-CN"/>
        </w:rPr>
        <w:t>、铁锁上升到最高点，重力势能最大，动能为零，故该选项不符合题意；</w:t>
      </w:r>
      <w:r>
        <w:rPr>
          <w:lang w:eastAsia="zh-CN"/>
        </w:rPr>
        <w:br/>
      </w:r>
      <w:r>
        <w:rPr>
          <w:color w:val="000000"/>
          <w:lang w:eastAsia="zh-CN"/>
        </w:rPr>
        <w:t>C</w:t>
      </w:r>
      <w:r>
        <w:rPr>
          <w:color w:val="000000"/>
          <w:lang w:eastAsia="zh-CN"/>
        </w:rPr>
        <w:t>、铁锁下降到最低点，质量不变，高度最小，重力势能最小．质量不变，速度最大，动能最大，故该选项不符合题意；</w:t>
      </w:r>
      <w:r>
        <w:rPr>
          <w:lang w:eastAsia="zh-CN"/>
        </w:rPr>
        <w:br/>
      </w:r>
      <w:r>
        <w:rPr>
          <w:color w:val="000000"/>
          <w:lang w:eastAsia="zh-CN"/>
        </w:rPr>
        <w:t>D</w:t>
      </w:r>
      <w:r>
        <w:rPr>
          <w:color w:val="000000"/>
          <w:lang w:eastAsia="zh-CN"/>
        </w:rPr>
        <w:t>、铁锁在摆动过程中机械能逐渐减小，因为有小部分机械能转化成内能，故该选项不符合题意．</w:t>
      </w:r>
      <w:r>
        <w:rPr>
          <w:lang w:eastAsia="zh-CN"/>
        </w:rPr>
        <w:br/>
      </w:r>
      <w:r>
        <w:rPr>
          <w:color w:val="000000"/>
          <w:lang w:eastAsia="zh-CN"/>
        </w:rPr>
        <w:t>故选</w:t>
      </w:r>
      <w:r>
        <w:rPr>
          <w:color w:val="000000"/>
          <w:lang w:eastAsia="zh-CN"/>
        </w:rPr>
        <w:t>A</w:t>
      </w:r>
      <w:r>
        <w:rPr>
          <w:color w:val="000000"/>
          <w:lang w:eastAsia="zh-CN"/>
        </w:rPr>
        <w:t>．</w:t>
      </w:r>
    </w:p>
    <w:p w:rsidR="007D09DC" w:rsidRDefault="00832907">
      <w:pPr>
        <w:spacing w:after="0"/>
        <w:rPr>
          <w:lang w:eastAsia="zh-CN"/>
        </w:rPr>
      </w:pPr>
      <w:r>
        <w:rPr>
          <w:color w:val="000000"/>
          <w:lang w:eastAsia="zh-CN"/>
        </w:rPr>
        <w:t>8.</w:t>
      </w:r>
      <w:r>
        <w:rPr>
          <w:color w:val="0000FF"/>
          <w:lang w:eastAsia="zh-CN"/>
        </w:rPr>
        <w:t>【答案】</w:t>
      </w:r>
      <w:r>
        <w:rPr>
          <w:color w:val="000000"/>
          <w:lang w:eastAsia="zh-CN"/>
        </w:rPr>
        <w:t xml:space="preserve">A  </w:t>
      </w:r>
    </w:p>
    <w:p w:rsidR="007D09DC" w:rsidRDefault="00832907">
      <w:pPr>
        <w:spacing w:after="0"/>
        <w:rPr>
          <w:lang w:eastAsia="zh-CN"/>
        </w:rPr>
      </w:pPr>
      <w:r>
        <w:rPr>
          <w:color w:val="0000FF"/>
          <w:lang w:eastAsia="zh-CN"/>
        </w:rPr>
        <w:t>【解析】</w:t>
      </w:r>
      <w:r>
        <w:rPr>
          <w:color w:val="000000"/>
          <w:lang w:eastAsia="zh-CN"/>
        </w:rPr>
        <w:t>【解答】小明从滑梯上下滑的过程中要做加速运动，小明的质量不变，高度减小，所以重力势能减少，速度增加，所以动能增大，</w:t>
      </w:r>
      <w:r>
        <w:rPr>
          <w:color w:val="000000"/>
          <w:lang w:eastAsia="zh-CN"/>
        </w:rPr>
        <w:t>A</w:t>
      </w:r>
      <w:r>
        <w:rPr>
          <w:color w:val="000000"/>
          <w:lang w:eastAsia="zh-CN"/>
        </w:rPr>
        <w:t>符合题意</w:t>
      </w:r>
      <w:r>
        <w:rPr>
          <w:color w:val="000000"/>
          <w:lang w:eastAsia="zh-CN"/>
        </w:rPr>
        <w:t>.</w:t>
      </w:r>
      <w:r>
        <w:rPr>
          <w:lang w:eastAsia="zh-CN"/>
        </w:rPr>
        <w:br/>
      </w:r>
      <w:r>
        <w:rPr>
          <w:color w:val="000000"/>
          <w:lang w:eastAsia="zh-CN"/>
        </w:rPr>
        <w:t>故答案为：</w:t>
      </w:r>
      <w:r>
        <w:rPr>
          <w:color w:val="000000"/>
          <w:lang w:eastAsia="zh-CN"/>
        </w:rPr>
        <w:t>A.</w:t>
      </w:r>
      <w:r>
        <w:rPr>
          <w:lang w:eastAsia="zh-CN"/>
        </w:rPr>
        <w:br/>
      </w:r>
      <w:r>
        <w:rPr>
          <w:color w:val="000000"/>
          <w:lang w:eastAsia="zh-CN"/>
        </w:rPr>
        <w:t>【分析】（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）动能大小的影响因素：质量、速度</w:t>
      </w:r>
      <w:r>
        <w:rPr>
          <w:color w:val="000000"/>
          <w:lang w:eastAsia="zh-CN"/>
        </w:rPr>
        <w:t>.</w:t>
      </w:r>
      <w:r>
        <w:rPr>
          <w:color w:val="000000"/>
          <w:lang w:eastAsia="zh-CN"/>
        </w:rPr>
        <w:t>质量越大，速度</w:t>
      </w:r>
      <w:r>
        <w:rPr>
          <w:color w:val="000000"/>
          <w:lang w:eastAsia="zh-CN"/>
        </w:rPr>
        <w:t>越大，动能越大</w:t>
      </w:r>
      <w:r>
        <w:rPr>
          <w:color w:val="000000"/>
          <w:lang w:eastAsia="zh-CN"/>
        </w:rPr>
        <w:t>.</w:t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2</w:t>
      </w:r>
      <w:r>
        <w:rPr>
          <w:color w:val="000000"/>
          <w:lang w:eastAsia="zh-CN"/>
        </w:rPr>
        <w:t>）重力势能大小的影响因素：质量、被举得高度</w:t>
      </w:r>
      <w:r>
        <w:rPr>
          <w:color w:val="000000"/>
          <w:lang w:eastAsia="zh-CN"/>
        </w:rPr>
        <w:t>.</w:t>
      </w:r>
      <w:r>
        <w:rPr>
          <w:color w:val="000000"/>
          <w:lang w:eastAsia="zh-CN"/>
        </w:rPr>
        <w:t>质量越大，高度越高，重力势能越大</w:t>
      </w:r>
      <w:r>
        <w:rPr>
          <w:color w:val="000000"/>
          <w:lang w:eastAsia="zh-CN"/>
        </w:rPr>
        <w:t>.</w:t>
      </w:r>
    </w:p>
    <w:p w:rsidR="007D09DC" w:rsidRDefault="00832907">
      <w:pPr>
        <w:spacing w:after="0"/>
        <w:rPr>
          <w:lang w:eastAsia="zh-CN"/>
        </w:rPr>
      </w:pPr>
      <w:r>
        <w:rPr>
          <w:color w:val="000000"/>
          <w:lang w:eastAsia="zh-CN"/>
        </w:rPr>
        <w:t>9.</w:t>
      </w:r>
      <w:r>
        <w:rPr>
          <w:color w:val="0000FF"/>
          <w:lang w:eastAsia="zh-CN"/>
        </w:rPr>
        <w:t>【答案】</w:t>
      </w:r>
      <w:r>
        <w:rPr>
          <w:color w:val="000000"/>
          <w:lang w:eastAsia="zh-CN"/>
        </w:rPr>
        <w:t xml:space="preserve">B  </w:t>
      </w:r>
    </w:p>
    <w:p w:rsidR="007D09DC" w:rsidRDefault="00832907">
      <w:pPr>
        <w:spacing w:after="0"/>
        <w:rPr>
          <w:lang w:eastAsia="zh-CN"/>
        </w:rPr>
      </w:pPr>
      <w:r>
        <w:rPr>
          <w:color w:val="0000FF"/>
          <w:lang w:eastAsia="zh-CN"/>
        </w:rPr>
        <w:t>【解析】</w:t>
      </w:r>
      <w:r>
        <w:rPr>
          <w:color w:val="000000"/>
          <w:lang w:eastAsia="zh-CN"/>
        </w:rPr>
        <w:t>【解答】解：</w:t>
      </w:r>
      <w:r>
        <w:rPr>
          <w:color w:val="000000"/>
          <w:lang w:eastAsia="zh-CN"/>
        </w:rPr>
        <w:t>A</w:t>
      </w:r>
      <w:r>
        <w:rPr>
          <w:color w:val="000000"/>
          <w:lang w:eastAsia="zh-CN"/>
        </w:rPr>
        <w:t>、由图知，此滑轮组由</w:t>
      </w:r>
      <w:r>
        <w:rPr>
          <w:color w:val="000000"/>
          <w:lang w:eastAsia="zh-CN"/>
        </w:rPr>
        <w:t>2</w:t>
      </w:r>
      <w:r>
        <w:rPr>
          <w:color w:val="000000"/>
          <w:lang w:eastAsia="zh-CN"/>
        </w:rPr>
        <w:t>段绳子承担物重，所以绳子自由端被拉下</w:t>
      </w:r>
      <w:r>
        <w:rPr>
          <w:color w:val="000000"/>
          <w:lang w:eastAsia="zh-CN"/>
        </w:rPr>
        <w:t>s=2h=2×1m=2m</w:t>
      </w:r>
      <w:r>
        <w:rPr>
          <w:color w:val="000000"/>
          <w:lang w:eastAsia="zh-CN"/>
        </w:rPr>
        <w:t>；则</w:t>
      </w:r>
      <w:r>
        <w:rPr>
          <w:color w:val="000000"/>
          <w:lang w:eastAsia="zh-CN"/>
        </w:rPr>
        <w:t>A</w:t>
      </w:r>
      <w:r>
        <w:rPr>
          <w:color w:val="000000"/>
          <w:lang w:eastAsia="zh-CN"/>
        </w:rPr>
        <w:t>项计算错误；</w:t>
      </w:r>
      <w:r>
        <w:rPr>
          <w:color w:val="000000"/>
          <w:lang w:eastAsia="zh-CN"/>
        </w:rPr>
        <w:t xml:space="preserve">  </w:t>
      </w:r>
    </w:p>
    <w:p w:rsidR="007D09DC" w:rsidRDefault="00832907">
      <w:pPr>
        <w:spacing w:after="0"/>
      </w:pPr>
      <w:r>
        <w:rPr>
          <w:color w:val="000000"/>
        </w:rPr>
        <w:t>B</w:t>
      </w:r>
      <w:r>
        <w:rPr>
          <w:color w:val="000000"/>
        </w:rPr>
        <w:t>、由题知：</w:t>
      </w:r>
      <w:r>
        <w:rPr>
          <w:color w:val="000000"/>
        </w:rPr>
        <w:t>G=800N</w:t>
      </w:r>
      <w:r>
        <w:rPr>
          <w:color w:val="000000"/>
        </w:rPr>
        <w:t>；</w:t>
      </w:r>
      <w:r>
        <w:rPr>
          <w:color w:val="000000"/>
        </w:rPr>
        <w:t>h=1m</w:t>
      </w:r>
      <w:r>
        <w:rPr>
          <w:color w:val="000000"/>
        </w:rPr>
        <w:t>；</w:t>
      </w:r>
      <w:r>
        <w:rPr>
          <w:color w:val="000000"/>
        </w:rPr>
        <w:t>F=500N</w:t>
      </w:r>
      <w:r>
        <w:rPr>
          <w:color w:val="000000"/>
        </w:rPr>
        <w:t>；</w:t>
      </w:r>
      <w:r>
        <w:rPr>
          <w:color w:val="000000"/>
        </w:rPr>
        <w:t>W</w:t>
      </w:r>
      <w:r>
        <w:rPr>
          <w:color w:val="000000"/>
          <w:vertAlign w:val="subscript"/>
        </w:rPr>
        <w:t>有</w:t>
      </w:r>
      <w:r>
        <w:rPr>
          <w:color w:val="000000"/>
        </w:rPr>
        <w:t>=Gh=800N×1m=800J</w:t>
      </w:r>
      <w:r>
        <w:rPr>
          <w:color w:val="000000"/>
        </w:rPr>
        <w:t>；则</w:t>
      </w:r>
      <w:r>
        <w:rPr>
          <w:color w:val="000000"/>
        </w:rPr>
        <w:t>B</w:t>
      </w:r>
      <w:r>
        <w:rPr>
          <w:color w:val="000000"/>
        </w:rPr>
        <w:t>项计算正确；</w:t>
      </w:r>
    </w:p>
    <w:p w:rsidR="007D09DC" w:rsidRDefault="00832907">
      <w:pPr>
        <w:spacing w:after="0"/>
        <w:rPr>
          <w:lang w:eastAsia="zh-CN"/>
        </w:rPr>
      </w:pPr>
      <w:r>
        <w:rPr>
          <w:color w:val="000000"/>
          <w:lang w:eastAsia="zh-CN"/>
        </w:rPr>
        <w:t>C</w:t>
      </w:r>
      <w:r>
        <w:rPr>
          <w:color w:val="000000"/>
          <w:lang w:eastAsia="zh-CN"/>
        </w:rPr>
        <w:t>、总功</w:t>
      </w:r>
      <w:r>
        <w:rPr>
          <w:color w:val="000000"/>
          <w:lang w:eastAsia="zh-CN"/>
        </w:rPr>
        <w:t>W</w:t>
      </w:r>
      <w:r>
        <w:rPr>
          <w:color w:val="000000"/>
          <w:vertAlign w:val="subscript"/>
          <w:lang w:eastAsia="zh-CN"/>
        </w:rPr>
        <w:t>总</w:t>
      </w:r>
      <w:r>
        <w:rPr>
          <w:color w:val="000000"/>
          <w:lang w:eastAsia="zh-CN"/>
        </w:rPr>
        <w:t>=Fs=500N×2m=1000J</w:t>
      </w:r>
      <w:r>
        <w:rPr>
          <w:color w:val="000000"/>
          <w:lang w:eastAsia="zh-CN"/>
        </w:rPr>
        <w:t>；</w:t>
      </w:r>
      <w:r>
        <w:rPr>
          <w:color w:val="000000"/>
          <w:lang w:eastAsia="zh-CN"/>
        </w:rPr>
        <w:t xml:space="preserve"> </w:t>
      </w:r>
      <w:r>
        <w:rPr>
          <w:color w:val="000000"/>
          <w:lang w:eastAsia="zh-CN"/>
        </w:rPr>
        <w:t>拉力</w:t>
      </w:r>
      <w:r>
        <w:rPr>
          <w:color w:val="000000"/>
          <w:lang w:eastAsia="zh-CN"/>
        </w:rPr>
        <w:t>F</w:t>
      </w:r>
      <w:r>
        <w:rPr>
          <w:color w:val="000000"/>
          <w:lang w:eastAsia="zh-CN"/>
        </w:rPr>
        <w:t>的功率</w:t>
      </w:r>
      <w:r>
        <w:rPr>
          <w:color w:val="000000"/>
          <w:lang w:eastAsia="zh-CN"/>
        </w:rPr>
        <w:t xml:space="preserve">P=  </w:t>
      </w:r>
      <w:r w:rsidRPr="00805884">
        <w:rPr>
          <w:noProof/>
          <w:lang w:eastAsia="zh-CN"/>
        </w:rPr>
        <w:pict>
          <v:shape id="图片 43" o:spid="_x0000_i1057" type="#_x0000_t75" style="width:24pt;height:23.25pt;visibility:visible;mso-wrap-style:square">
            <v:imagedata r:id="rId31" o:title=""/>
          </v:shape>
        </w:pict>
      </w:r>
      <w:r>
        <w:rPr>
          <w:color w:val="000000"/>
          <w:lang w:eastAsia="zh-CN"/>
        </w:rPr>
        <w:t xml:space="preserve"> =  </w:t>
      </w:r>
      <w:r w:rsidRPr="00805884">
        <w:rPr>
          <w:noProof/>
          <w:lang w:eastAsia="zh-CN"/>
        </w:rPr>
        <w:pict>
          <v:shape id="图片 44" o:spid="_x0000_i1056" type="#_x0000_t75" style="width:34.5pt;height:21pt;visibility:visible;mso-wrap-style:square">
            <v:imagedata r:id="rId32" o:title=""/>
          </v:shape>
        </w:pict>
      </w:r>
      <w:r>
        <w:rPr>
          <w:color w:val="000000"/>
          <w:lang w:eastAsia="zh-CN"/>
        </w:rPr>
        <w:t> =100W</w:t>
      </w:r>
      <w:r>
        <w:rPr>
          <w:color w:val="000000"/>
          <w:lang w:eastAsia="zh-CN"/>
        </w:rPr>
        <w:t>；则</w:t>
      </w:r>
      <w:r>
        <w:rPr>
          <w:color w:val="000000"/>
          <w:lang w:eastAsia="zh-CN"/>
        </w:rPr>
        <w:t>C</w:t>
      </w:r>
      <w:r>
        <w:rPr>
          <w:color w:val="000000"/>
          <w:lang w:eastAsia="zh-CN"/>
        </w:rPr>
        <w:t>项计算错误；</w:t>
      </w:r>
    </w:p>
    <w:p w:rsidR="007D09DC" w:rsidRDefault="00832907">
      <w:pPr>
        <w:spacing w:after="0"/>
        <w:rPr>
          <w:lang w:eastAsia="zh-CN"/>
        </w:rPr>
      </w:pPr>
      <w:r>
        <w:rPr>
          <w:color w:val="000000"/>
          <w:lang w:eastAsia="zh-CN"/>
        </w:rPr>
        <w:t>D</w:t>
      </w:r>
      <w:r>
        <w:rPr>
          <w:color w:val="000000"/>
          <w:lang w:eastAsia="zh-CN"/>
        </w:rPr>
        <w:t>、则：</w:t>
      </w:r>
      <w:r>
        <w:rPr>
          <w:color w:val="000000"/>
        </w:rPr>
        <w:t>η</w:t>
      </w:r>
      <w:r>
        <w:rPr>
          <w:color w:val="000000"/>
          <w:lang w:eastAsia="zh-CN"/>
        </w:rPr>
        <w:t xml:space="preserve">=  </w:t>
      </w:r>
      <w:r w:rsidRPr="00805884">
        <w:rPr>
          <w:noProof/>
          <w:lang w:eastAsia="zh-CN"/>
        </w:rPr>
        <w:pict>
          <v:shape id="图片 45" o:spid="_x0000_i1055" type="#_x0000_t75" style="width:24.75pt;height:28.5pt;visibility:visible;mso-wrap-style:square">
            <v:imagedata r:id="rId33" o:title=""/>
          </v:shape>
        </w:pict>
      </w:r>
      <w:r>
        <w:rPr>
          <w:color w:val="000000"/>
          <w:lang w:eastAsia="zh-CN"/>
        </w:rPr>
        <w:t xml:space="preserve"> =  </w:t>
      </w:r>
      <w:r w:rsidRPr="00805884">
        <w:rPr>
          <w:noProof/>
          <w:lang w:eastAsia="zh-CN"/>
        </w:rPr>
        <w:pict>
          <v:shape id="图片 46" o:spid="_x0000_i1054" type="#_x0000_t75" style="width:34.5pt;height:21pt;visibility:visible;mso-wrap-style:square">
            <v:imagedata r:id="rId34" o:title=""/>
          </v:shape>
        </w:pict>
      </w:r>
      <w:r>
        <w:rPr>
          <w:color w:val="000000"/>
          <w:lang w:eastAsia="zh-CN"/>
        </w:rPr>
        <w:t> =80%</w:t>
      </w:r>
      <w:r>
        <w:rPr>
          <w:color w:val="000000"/>
          <w:lang w:eastAsia="zh-CN"/>
        </w:rPr>
        <w:t>，则</w:t>
      </w:r>
      <w:r>
        <w:rPr>
          <w:color w:val="000000"/>
          <w:lang w:eastAsia="zh-CN"/>
        </w:rPr>
        <w:t>D</w:t>
      </w:r>
      <w:r>
        <w:rPr>
          <w:color w:val="000000"/>
          <w:lang w:eastAsia="zh-CN"/>
        </w:rPr>
        <w:t>项计算错误；</w:t>
      </w:r>
    </w:p>
    <w:p w:rsidR="007D09DC" w:rsidRDefault="00832907">
      <w:pPr>
        <w:spacing w:after="0"/>
        <w:rPr>
          <w:lang w:eastAsia="zh-CN"/>
        </w:rPr>
      </w:pPr>
      <w:r>
        <w:rPr>
          <w:color w:val="000000"/>
          <w:lang w:eastAsia="zh-CN"/>
        </w:rPr>
        <w:t>故选</w:t>
      </w:r>
      <w:r>
        <w:rPr>
          <w:color w:val="000000"/>
          <w:lang w:eastAsia="zh-CN"/>
        </w:rPr>
        <w:t>B</w:t>
      </w:r>
      <w:r>
        <w:rPr>
          <w:color w:val="000000"/>
          <w:lang w:eastAsia="zh-CN"/>
        </w:rPr>
        <w:t>．</w:t>
      </w:r>
    </w:p>
    <w:p w:rsidR="007D09DC" w:rsidRDefault="00832907">
      <w:pPr>
        <w:spacing w:after="0"/>
        <w:rPr>
          <w:lang w:eastAsia="zh-CN"/>
        </w:rPr>
      </w:pPr>
      <w:r>
        <w:rPr>
          <w:color w:val="000000"/>
          <w:lang w:eastAsia="zh-CN"/>
        </w:rPr>
        <w:t>【分析】（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）滑轮组由几段绳子承担物重，绳端移动的距离就是物体上升高度的几倍；（</w:t>
      </w:r>
      <w:r>
        <w:rPr>
          <w:color w:val="000000"/>
          <w:lang w:eastAsia="zh-CN"/>
        </w:rPr>
        <w:t>2</w:t>
      </w:r>
      <w:r>
        <w:rPr>
          <w:color w:val="000000"/>
          <w:lang w:eastAsia="zh-CN"/>
        </w:rPr>
        <w:t>）克服重物的重力做功是有用功；拉力做的功是总功；（</w:t>
      </w:r>
      <w:r>
        <w:rPr>
          <w:color w:val="000000"/>
          <w:lang w:eastAsia="zh-CN"/>
        </w:rPr>
        <w:t>3</w:t>
      </w:r>
      <w:r>
        <w:rPr>
          <w:color w:val="000000"/>
          <w:lang w:eastAsia="zh-CN"/>
        </w:rPr>
        <w:t>）机械效率等于有用功与总功的比值．</w:t>
      </w:r>
    </w:p>
    <w:p w:rsidR="007D09DC" w:rsidRDefault="00832907">
      <w:pPr>
        <w:spacing w:after="0"/>
        <w:rPr>
          <w:lang w:eastAsia="zh-CN"/>
        </w:rPr>
      </w:pPr>
      <w:r>
        <w:rPr>
          <w:color w:val="000000"/>
          <w:lang w:eastAsia="zh-CN"/>
        </w:rPr>
        <w:t>10.</w:t>
      </w:r>
      <w:r>
        <w:rPr>
          <w:color w:val="0000FF"/>
          <w:lang w:eastAsia="zh-CN"/>
        </w:rPr>
        <w:t>【答案】</w:t>
      </w:r>
      <w:r>
        <w:rPr>
          <w:color w:val="000000"/>
          <w:lang w:eastAsia="zh-CN"/>
        </w:rPr>
        <w:t xml:space="preserve">D  </w:t>
      </w:r>
    </w:p>
    <w:p w:rsidR="007D09DC" w:rsidRDefault="00832907">
      <w:pPr>
        <w:spacing w:after="0"/>
        <w:rPr>
          <w:lang w:eastAsia="zh-CN"/>
        </w:rPr>
      </w:pPr>
      <w:r>
        <w:rPr>
          <w:color w:val="0000FF"/>
          <w:lang w:eastAsia="zh-CN"/>
        </w:rPr>
        <w:t>【解析】</w:t>
      </w:r>
      <w:r>
        <w:rPr>
          <w:color w:val="000000"/>
          <w:lang w:eastAsia="zh-CN"/>
        </w:rPr>
        <w:t>【解答】解：</w:t>
      </w:r>
      <w:r>
        <w:rPr>
          <w:color w:val="000000"/>
          <w:lang w:eastAsia="zh-CN"/>
        </w:rPr>
        <w:t>A</w:t>
      </w:r>
      <w:r>
        <w:rPr>
          <w:color w:val="000000"/>
          <w:lang w:eastAsia="zh-CN"/>
        </w:rPr>
        <w:t>、钳子在使用过程中，动力臂大于阻力臂，是省力杠杆，不符合题意．</w:t>
      </w:r>
      <w:r>
        <w:rPr>
          <w:color w:val="000000"/>
          <w:lang w:eastAsia="zh-CN"/>
        </w:rPr>
        <w:t xml:space="preserve">  </w:t>
      </w:r>
    </w:p>
    <w:p w:rsidR="007D09DC" w:rsidRDefault="00832907">
      <w:pPr>
        <w:spacing w:after="0"/>
        <w:rPr>
          <w:lang w:eastAsia="zh-CN"/>
        </w:rPr>
      </w:pPr>
      <w:r>
        <w:rPr>
          <w:color w:val="000000"/>
          <w:lang w:eastAsia="zh-CN"/>
        </w:rPr>
        <w:t>B</w:t>
      </w:r>
      <w:r>
        <w:rPr>
          <w:color w:val="000000"/>
          <w:lang w:eastAsia="zh-CN"/>
        </w:rPr>
        <w:t>、瓶起子在使用过程中，动力臂大于阻力臂，是省力杠杆，不符合题意．</w:t>
      </w:r>
    </w:p>
    <w:p w:rsidR="007D09DC" w:rsidRDefault="00832907">
      <w:pPr>
        <w:spacing w:after="0"/>
        <w:rPr>
          <w:lang w:eastAsia="zh-CN"/>
        </w:rPr>
      </w:pPr>
      <w:r>
        <w:rPr>
          <w:color w:val="000000"/>
          <w:lang w:eastAsia="zh-CN"/>
        </w:rPr>
        <w:t>C</w:t>
      </w:r>
      <w:r>
        <w:rPr>
          <w:color w:val="000000"/>
          <w:lang w:eastAsia="zh-CN"/>
        </w:rPr>
        <w:t>、用羊角锤起钉子时，羊角锤在使用过程中，动力臂大于阻力臂，是省力杠杆，不符合题意．</w:t>
      </w:r>
    </w:p>
    <w:p w:rsidR="007D09DC" w:rsidRDefault="00832907">
      <w:pPr>
        <w:spacing w:after="0"/>
        <w:rPr>
          <w:lang w:eastAsia="zh-CN"/>
        </w:rPr>
      </w:pPr>
      <w:r>
        <w:rPr>
          <w:color w:val="000000"/>
          <w:lang w:eastAsia="zh-CN"/>
        </w:rPr>
        <w:lastRenderedPageBreak/>
        <w:t>D</w:t>
      </w:r>
      <w:r>
        <w:rPr>
          <w:color w:val="000000"/>
          <w:lang w:eastAsia="zh-CN"/>
        </w:rPr>
        <w:t>、用镊子夹砝码时，镊子在使用过程中，动力臂小于阻力</w:t>
      </w:r>
      <w:r>
        <w:rPr>
          <w:color w:val="000000"/>
          <w:lang w:eastAsia="zh-CN"/>
        </w:rPr>
        <w:t>臂，是费力杠杆，符合题意．</w:t>
      </w:r>
    </w:p>
    <w:p w:rsidR="007D09DC" w:rsidRDefault="00832907">
      <w:pPr>
        <w:spacing w:after="0"/>
        <w:rPr>
          <w:lang w:eastAsia="zh-CN"/>
        </w:rPr>
      </w:pPr>
      <w:r>
        <w:rPr>
          <w:color w:val="000000"/>
          <w:lang w:eastAsia="zh-CN"/>
        </w:rPr>
        <w:t>故选</w:t>
      </w:r>
      <w:r>
        <w:rPr>
          <w:color w:val="000000"/>
          <w:lang w:eastAsia="zh-CN"/>
        </w:rPr>
        <w:t>D</w:t>
      </w:r>
      <w:r>
        <w:rPr>
          <w:color w:val="000000"/>
          <w:lang w:eastAsia="zh-CN"/>
        </w:rPr>
        <w:t>．</w:t>
      </w:r>
    </w:p>
    <w:p w:rsidR="007D09DC" w:rsidRDefault="00832907">
      <w:pPr>
        <w:spacing w:after="0"/>
        <w:rPr>
          <w:lang w:eastAsia="zh-CN"/>
        </w:rPr>
      </w:pPr>
      <w:r>
        <w:rPr>
          <w:color w:val="000000"/>
          <w:lang w:eastAsia="zh-CN"/>
        </w:rPr>
        <w:t>【分析】此题考查的是杠杆的分类，主要包括以下几种：</w:t>
      </w:r>
      <w:r>
        <w:rPr>
          <w:color w:val="000000"/>
          <w:lang w:eastAsia="zh-CN"/>
        </w:rPr>
        <w:t>①</w:t>
      </w:r>
      <w:r>
        <w:rPr>
          <w:color w:val="000000"/>
          <w:lang w:eastAsia="zh-CN"/>
        </w:rPr>
        <w:t>省力杠杆，动力臂大于阻力臂；</w:t>
      </w:r>
      <w:r>
        <w:rPr>
          <w:color w:val="000000"/>
          <w:lang w:eastAsia="zh-CN"/>
        </w:rPr>
        <w:t>②</w:t>
      </w:r>
      <w:r>
        <w:rPr>
          <w:color w:val="000000"/>
          <w:lang w:eastAsia="zh-CN"/>
        </w:rPr>
        <w:t>费力杠杆，动力臂小于阻力臂；</w:t>
      </w:r>
      <w:r>
        <w:rPr>
          <w:color w:val="000000"/>
          <w:lang w:eastAsia="zh-CN"/>
        </w:rPr>
        <w:t>③</w:t>
      </w:r>
      <w:r>
        <w:rPr>
          <w:color w:val="000000"/>
          <w:lang w:eastAsia="zh-CN"/>
        </w:rPr>
        <w:t>等臂杠杆，动力臂等于阻力臂．</w:t>
      </w:r>
    </w:p>
    <w:p w:rsidR="007D09DC" w:rsidRDefault="00832907">
      <w:pPr>
        <w:spacing w:after="0"/>
      </w:pPr>
      <w:r>
        <w:rPr>
          <w:color w:val="000000"/>
        </w:rPr>
        <w:t>11.</w:t>
      </w:r>
      <w:r>
        <w:rPr>
          <w:color w:val="0000FF"/>
        </w:rPr>
        <w:t>【答案】</w:t>
      </w:r>
      <w:r>
        <w:rPr>
          <w:color w:val="000000"/>
        </w:rPr>
        <w:t xml:space="preserve">D  </w:t>
      </w:r>
    </w:p>
    <w:p w:rsidR="009F749B" w:rsidRDefault="00832907">
      <w:pPr>
        <w:spacing w:after="0"/>
      </w:pPr>
      <w:r>
        <w:rPr>
          <w:color w:val="0000FF"/>
        </w:rPr>
        <w:t>【解析】</w:t>
      </w:r>
      <w:r>
        <w:rPr>
          <w:color w:val="000000"/>
        </w:rPr>
        <w:t>【解答】解：拉力</w:t>
      </w:r>
      <w:r>
        <w:rPr>
          <w:color w:val="000000"/>
        </w:rPr>
        <w:t>F</w:t>
      </w:r>
      <w:r>
        <w:rPr>
          <w:color w:val="000000"/>
          <w:vertAlign w:val="subscript"/>
        </w:rPr>
        <w:t>1</w:t>
      </w:r>
      <w:r>
        <w:rPr>
          <w:color w:val="000000"/>
        </w:rPr>
        <w:t>=</w:t>
      </w:r>
      <w:r w:rsidRPr="00805884">
        <w:rPr>
          <w:noProof/>
          <w:lang w:eastAsia="zh-CN"/>
        </w:rPr>
        <w:pict>
          <v:shape id="图片 47" o:spid="_x0000_i1053" type="#_x0000_t75" style="width:33pt;height:30.75pt;visibility:visible;mso-wrap-style:square">
            <v:imagedata r:id="rId35" o:title=""/>
          </v:shape>
        </w:pict>
      </w:r>
      <w:r>
        <w:rPr>
          <w:color w:val="000000"/>
        </w:rPr>
        <w:t>，</w:t>
      </w:r>
      <w:r>
        <w:rPr>
          <w:color w:val="000000"/>
        </w:rPr>
        <w:t xml:space="preserve"> </w:t>
      </w:r>
      <w:r>
        <w:rPr>
          <w:color w:val="000000"/>
        </w:rPr>
        <w:t>拉力</w:t>
      </w:r>
      <w:r w:rsidRPr="00805884">
        <w:rPr>
          <w:noProof/>
          <w:lang w:eastAsia="zh-CN"/>
        </w:rPr>
        <w:pict>
          <v:shape id="图片 48" o:spid="_x0000_i1052" type="#_x0000_t75" style="width:13.5pt;height:12.75pt;visibility:visible;mso-wrap-style:square">
            <v:imagedata r:id="rId36" o:title=""/>
          </v:shape>
        </w:pict>
      </w:r>
      <w:r>
        <w:rPr>
          <w:color w:val="000000"/>
        </w:rPr>
        <w:t>=</w:t>
      </w:r>
      <w:r w:rsidRPr="00805884">
        <w:rPr>
          <w:noProof/>
          <w:lang w:eastAsia="zh-CN"/>
        </w:rPr>
        <w:pict>
          <v:shape id="图片 49" o:spid="_x0000_i1051" type="#_x0000_t75" style="width:39pt;height:30pt;visibility:visible;mso-wrap-style:square">
            <v:imagedata r:id="rId37" o:title=""/>
          </v:shape>
        </w:pict>
      </w:r>
      <w:r>
        <w:rPr>
          <w:color w:val="000000"/>
        </w:rPr>
        <w:t>，</w:t>
      </w:r>
      <w:r>
        <w:rPr>
          <w:color w:val="000000"/>
        </w:rPr>
        <w:t xml:space="preserve"> </w:t>
      </w:r>
      <w:r>
        <w:rPr>
          <w:color w:val="000000"/>
        </w:rPr>
        <w:t>所以</w:t>
      </w:r>
      <w:r>
        <w:rPr>
          <w:color w:val="000000"/>
        </w:rPr>
        <w:t>F</w:t>
      </w:r>
      <w:r>
        <w:rPr>
          <w:color w:val="000000"/>
          <w:vertAlign w:val="subscript"/>
        </w:rPr>
        <w:t>1</w:t>
      </w:r>
      <w:r>
        <w:rPr>
          <w:color w:val="000000"/>
        </w:rPr>
        <w:t>＜</w:t>
      </w:r>
      <w:r>
        <w:rPr>
          <w:color w:val="000000"/>
        </w:rPr>
        <w:t>F</w:t>
      </w:r>
      <w:r>
        <w:rPr>
          <w:color w:val="000000"/>
          <w:vertAlign w:val="subscript"/>
        </w:rPr>
        <w:t>2</w:t>
      </w:r>
      <w:r>
        <w:rPr>
          <w:color w:val="000000"/>
        </w:rPr>
        <w:t xml:space="preserve">  </w:t>
      </w:r>
      <w:r>
        <w:rPr>
          <w:color w:val="000000"/>
        </w:rPr>
        <w:t>，</w:t>
      </w:r>
      <w:r>
        <w:rPr>
          <w:color w:val="000000"/>
        </w:rPr>
        <w:t xml:space="preserve"> </w:t>
      </w:r>
    </w:p>
    <w:p w:rsidR="007D09DC" w:rsidRDefault="00832907">
      <w:pPr>
        <w:spacing w:after="0"/>
        <w:rPr>
          <w:lang w:eastAsia="zh-CN"/>
        </w:rPr>
      </w:pPr>
      <w:r>
        <w:rPr>
          <w:color w:val="000000"/>
          <w:lang w:eastAsia="zh-CN"/>
        </w:rPr>
        <w:t>根据公式</w:t>
      </w:r>
      <w:r>
        <w:rPr>
          <w:color w:val="000000"/>
        </w:rPr>
        <w:t>η</w:t>
      </w:r>
      <w:r>
        <w:rPr>
          <w:color w:val="000000"/>
          <w:lang w:eastAsia="zh-CN"/>
        </w:rPr>
        <w:t>=</w:t>
      </w:r>
      <w:r w:rsidRPr="00805884">
        <w:rPr>
          <w:noProof/>
          <w:lang w:eastAsia="zh-CN"/>
        </w:rPr>
        <w:pict>
          <v:shape id="图片 50" o:spid="_x0000_i1050" type="#_x0000_t75" style="width:32.25pt;height:31.5pt;visibility:visible;mso-wrap-style:square">
            <v:imagedata r:id="rId38" o:title=""/>
          </v:shape>
        </w:pict>
      </w:r>
      <w:r>
        <w:rPr>
          <w:color w:val="000000"/>
          <w:lang w:eastAsia="zh-CN"/>
        </w:rPr>
        <w:t>可知，提升的物体越重，做的有用功越多，额外功不变，所以机械效率越高．</w:t>
      </w:r>
    </w:p>
    <w:p w:rsidR="007D09DC" w:rsidRDefault="00832907">
      <w:pPr>
        <w:spacing w:after="0"/>
        <w:rPr>
          <w:lang w:eastAsia="zh-CN"/>
        </w:rPr>
      </w:pPr>
      <w:r>
        <w:rPr>
          <w:color w:val="000000"/>
          <w:lang w:eastAsia="zh-CN"/>
        </w:rPr>
        <w:t>滑轮组</w:t>
      </w:r>
      <w:r>
        <w:rPr>
          <w:color w:val="000000"/>
          <w:lang w:eastAsia="zh-CN"/>
        </w:rPr>
        <w:t>B</w:t>
      </w:r>
      <w:r>
        <w:rPr>
          <w:color w:val="000000"/>
          <w:lang w:eastAsia="zh-CN"/>
        </w:rPr>
        <w:t>提升的物体重力大，所以</w:t>
      </w:r>
      <w:r>
        <w:rPr>
          <w:color w:val="000000"/>
        </w:rPr>
        <w:t>η</w:t>
      </w:r>
      <w:r>
        <w:rPr>
          <w:color w:val="000000"/>
          <w:vertAlign w:val="subscript"/>
          <w:lang w:eastAsia="zh-CN"/>
        </w:rPr>
        <w:t>A</w:t>
      </w:r>
      <w:r>
        <w:rPr>
          <w:color w:val="000000"/>
          <w:lang w:eastAsia="zh-CN"/>
        </w:rPr>
        <w:t>＜</w:t>
      </w:r>
      <w:r>
        <w:rPr>
          <w:color w:val="000000"/>
        </w:rPr>
        <w:t>η</w:t>
      </w:r>
      <w:r>
        <w:rPr>
          <w:color w:val="000000"/>
          <w:vertAlign w:val="subscript"/>
          <w:lang w:eastAsia="zh-CN"/>
        </w:rPr>
        <w:t>B</w:t>
      </w:r>
      <w:r>
        <w:rPr>
          <w:color w:val="000000"/>
          <w:lang w:eastAsia="zh-CN"/>
        </w:rPr>
        <w:t xml:space="preserve"> </w:t>
      </w:r>
      <w:r>
        <w:rPr>
          <w:color w:val="000000"/>
          <w:lang w:eastAsia="zh-CN"/>
        </w:rPr>
        <w:t>．</w:t>
      </w:r>
      <w:r>
        <w:rPr>
          <w:color w:val="000000"/>
          <w:lang w:eastAsia="zh-CN"/>
        </w:rPr>
        <w:t xml:space="preserve"> </w:t>
      </w:r>
    </w:p>
    <w:p w:rsidR="007D09DC" w:rsidRDefault="00832907">
      <w:pPr>
        <w:spacing w:after="0"/>
        <w:rPr>
          <w:lang w:eastAsia="zh-CN"/>
        </w:rPr>
      </w:pPr>
      <w:r>
        <w:rPr>
          <w:color w:val="000000"/>
          <w:lang w:eastAsia="zh-CN"/>
        </w:rPr>
        <w:t>故选</w:t>
      </w:r>
      <w:r>
        <w:rPr>
          <w:color w:val="000000"/>
          <w:lang w:eastAsia="zh-CN"/>
        </w:rPr>
        <w:t>D</w:t>
      </w:r>
      <w:r>
        <w:rPr>
          <w:color w:val="000000"/>
          <w:lang w:eastAsia="zh-CN"/>
        </w:rPr>
        <w:t>．</w:t>
      </w:r>
    </w:p>
    <w:p w:rsidR="007D09DC" w:rsidRDefault="00832907">
      <w:pPr>
        <w:spacing w:after="0"/>
        <w:rPr>
          <w:lang w:eastAsia="zh-CN"/>
        </w:rPr>
      </w:pPr>
      <w:r>
        <w:rPr>
          <w:color w:val="000000"/>
          <w:lang w:eastAsia="zh-CN"/>
        </w:rPr>
        <w:t>【分析】已知动滑轮上有三段绳子，拉力是钩码和动滑轮重的</w:t>
      </w:r>
      <w:r w:rsidRPr="00805884">
        <w:rPr>
          <w:noProof/>
          <w:lang w:eastAsia="zh-CN"/>
        </w:rPr>
        <w:pict>
          <v:shape id="图片 51" o:spid="_x0000_i1049" type="#_x0000_t75" style="width:9pt;height:21pt;visibility:visible;mso-wrap-style:square">
            <v:imagedata r:id="rId39" o:title=""/>
          </v:shape>
        </w:pict>
      </w:r>
      <w:r>
        <w:rPr>
          <w:color w:val="000000"/>
          <w:lang w:eastAsia="zh-CN"/>
        </w:rPr>
        <w:t>，</w:t>
      </w:r>
      <w:r>
        <w:rPr>
          <w:color w:val="000000"/>
          <w:lang w:eastAsia="zh-CN"/>
        </w:rPr>
        <w:t xml:space="preserve"> </w:t>
      </w:r>
      <w:r>
        <w:rPr>
          <w:color w:val="000000"/>
          <w:lang w:eastAsia="zh-CN"/>
        </w:rPr>
        <w:t>提升物体的重力增加后，根据机械效率公式</w:t>
      </w:r>
      <w:r w:rsidRPr="00805884">
        <w:rPr>
          <w:noProof/>
          <w:lang w:eastAsia="zh-CN"/>
        </w:rPr>
        <w:pict>
          <v:shape id="图片 52" o:spid="_x0000_i1048" type="#_x0000_t75" style="width:82.5pt;height:35.25pt;visibility:visible;mso-wrap-style:square">
            <v:imagedata r:id="rId40" o:title=""/>
          </v:shape>
        </w:pict>
      </w:r>
      <w:r>
        <w:rPr>
          <w:color w:val="000000"/>
          <w:lang w:eastAsia="zh-CN"/>
        </w:rPr>
        <w:t>，</w:t>
      </w:r>
      <w:r>
        <w:rPr>
          <w:color w:val="000000"/>
          <w:lang w:eastAsia="zh-CN"/>
        </w:rPr>
        <w:t xml:space="preserve"> </w:t>
      </w:r>
      <w:r>
        <w:rPr>
          <w:color w:val="000000"/>
          <w:lang w:eastAsia="zh-CN"/>
        </w:rPr>
        <w:t>可知机械效率的大小变化情况．</w:t>
      </w:r>
    </w:p>
    <w:p w:rsidR="007D09DC" w:rsidRDefault="00832907">
      <w:pPr>
        <w:spacing w:after="0"/>
      </w:pPr>
      <w:r>
        <w:rPr>
          <w:color w:val="000000"/>
        </w:rPr>
        <w:t>12.</w:t>
      </w:r>
      <w:r>
        <w:rPr>
          <w:color w:val="0000FF"/>
        </w:rPr>
        <w:t>【答案】</w:t>
      </w:r>
      <w:r>
        <w:rPr>
          <w:color w:val="000000"/>
        </w:rPr>
        <w:t xml:space="preserve">C  </w:t>
      </w:r>
    </w:p>
    <w:p w:rsidR="007D09DC" w:rsidRDefault="00832907">
      <w:pPr>
        <w:spacing w:after="0"/>
      </w:pPr>
      <w:r>
        <w:rPr>
          <w:color w:val="0000FF"/>
        </w:rPr>
        <w:t>【解析】</w:t>
      </w:r>
      <w:r>
        <w:rPr>
          <w:color w:val="000000"/>
        </w:rPr>
        <w:t>【解答】解：</w:t>
      </w:r>
      <w:r>
        <w:rPr>
          <w:color w:val="000000"/>
        </w:rPr>
        <w:t xml:space="preserve">  </w:t>
      </w:r>
    </w:p>
    <w:p w:rsidR="007D09DC" w:rsidRDefault="00832907">
      <w:pPr>
        <w:spacing w:after="0"/>
        <w:rPr>
          <w:lang w:eastAsia="zh-CN"/>
        </w:rPr>
      </w:pPr>
      <w:r>
        <w:rPr>
          <w:color w:val="000000"/>
          <w:lang w:eastAsia="zh-CN"/>
        </w:rPr>
        <w:t>AB</w:t>
      </w:r>
      <w:r>
        <w:rPr>
          <w:color w:val="000000"/>
          <w:lang w:eastAsia="zh-CN"/>
        </w:rPr>
        <w:t>、从</w:t>
      </w:r>
      <w:r>
        <w:rPr>
          <w:color w:val="000000"/>
          <w:lang w:eastAsia="zh-CN"/>
        </w:rPr>
        <w:t>A→O′→B</w:t>
      </w:r>
      <w:r>
        <w:rPr>
          <w:color w:val="000000"/>
          <w:lang w:eastAsia="zh-CN"/>
        </w:rPr>
        <w:t>的过程中，摆球的质量不变，高度先减小后增加、速度先增大后减小，所以重力势能先减小后增加，动能先增大后减小，在此过程中重力势能与动能相互转化，不计空气阻力，机械能守恒，故</w:t>
      </w:r>
      <w:r>
        <w:rPr>
          <w:color w:val="000000"/>
          <w:lang w:eastAsia="zh-CN"/>
        </w:rPr>
        <w:t>AB</w:t>
      </w:r>
      <w:r>
        <w:rPr>
          <w:color w:val="000000"/>
          <w:lang w:eastAsia="zh-CN"/>
        </w:rPr>
        <w:t>错误；</w:t>
      </w:r>
    </w:p>
    <w:p w:rsidR="007D09DC" w:rsidRDefault="00832907">
      <w:pPr>
        <w:spacing w:after="0"/>
        <w:rPr>
          <w:lang w:eastAsia="zh-CN"/>
        </w:rPr>
      </w:pPr>
      <w:r>
        <w:rPr>
          <w:color w:val="000000"/>
          <w:lang w:eastAsia="zh-CN"/>
        </w:rPr>
        <w:t>C</w:t>
      </w:r>
      <w:r>
        <w:rPr>
          <w:color w:val="000000"/>
          <w:lang w:eastAsia="zh-CN"/>
        </w:rPr>
        <w:t>、</w:t>
      </w:r>
      <w:r>
        <w:rPr>
          <w:color w:val="000000"/>
          <w:lang w:eastAsia="zh-CN"/>
        </w:rPr>
        <w:t>A</w:t>
      </w:r>
      <w:r>
        <w:rPr>
          <w:color w:val="000000"/>
          <w:lang w:eastAsia="zh-CN"/>
        </w:rPr>
        <w:t>位置摆动到</w:t>
      </w:r>
      <w:r>
        <w:rPr>
          <w:color w:val="000000"/>
          <w:lang w:eastAsia="zh-CN"/>
        </w:rPr>
        <w:t>O′</w:t>
      </w:r>
      <w:r>
        <w:rPr>
          <w:color w:val="000000"/>
          <w:lang w:eastAsia="zh-CN"/>
        </w:rPr>
        <w:t>位置的过程中，摆球的质量不变，高度减小、速度增大，所以重力势能减小，动能增大，摆球的重力对摆球做功，摆球的重力势能转化为动能，故</w:t>
      </w:r>
      <w:r>
        <w:rPr>
          <w:color w:val="000000"/>
          <w:lang w:eastAsia="zh-CN"/>
        </w:rPr>
        <w:t>C</w:t>
      </w:r>
      <w:r>
        <w:rPr>
          <w:color w:val="000000"/>
          <w:lang w:eastAsia="zh-CN"/>
        </w:rPr>
        <w:t>正确；</w:t>
      </w:r>
    </w:p>
    <w:p w:rsidR="007D09DC" w:rsidRDefault="00832907">
      <w:pPr>
        <w:spacing w:after="0"/>
        <w:rPr>
          <w:lang w:eastAsia="zh-CN"/>
        </w:rPr>
      </w:pPr>
      <w:r>
        <w:rPr>
          <w:color w:val="000000"/>
          <w:lang w:eastAsia="zh-CN"/>
        </w:rPr>
        <w:t>D</w:t>
      </w:r>
      <w:r>
        <w:rPr>
          <w:color w:val="000000"/>
          <w:lang w:eastAsia="zh-CN"/>
        </w:rPr>
        <w:t>、细绳的拉力方向与小球的运动方</w:t>
      </w:r>
      <w:r>
        <w:rPr>
          <w:color w:val="000000"/>
          <w:lang w:eastAsia="zh-CN"/>
        </w:rPr>
        <w:t>向垂直，摆球沿拉力的方向没有移动距离，故拉力不做功，故</w:t>
      </w:r>
      <w:r>
        <w:rPr>
          <w:color w:val="000000"/>
          <w:lang w:eastAsia="zh-CN"/>
        </w:rPr>
        <w:t>D</w:t>
      </w:r>
      <w:r>
        <w:rPr>
          <w:color w:val="000000"/>
          <w:lang w:eastAsia="zh-CN"/>
        </w:rPr>
        <w:t>错误．</w:t>
      </w:r>
    </w:p>
    <w:p w:rsidR="007D09DC" w:rsidRDefault="00832907">
      <w:pPr>
        <w:spacing w:after="0"/>
        <w:rPr>
          <w:lang w:eastAsia="zh-CN"/>
        </w:rPr>
      </w:pPr>
      <w:r>
        <w:rPr>
          <w:color w:val="000000"/>
          <w:lang w:eastAsia="zh-CN"/>
        </w:rPr>
        <w:t>故选</w:t>
      </w:r>
      <w:r>
        <w:rPr>
          <w:color w:val="000000"/>
          <w:lang w:eastAsia="zh-CN"/>
        </w:rPr>
        <w:t>C</w:t>
      </w:r>
      <w:r>
        <w:rPr>
          <w:color w:val="000000"/>
          <w:lang w:eastAsia="zh-CN"/>
        </w:rPr>
        <w:t>．</w:t>
      </w:r>
    </w:p>
    <w:p w:rsidR="007D09DC" w:rsidRDefault="00832907">
      <w:pPr>
        <w:spacing w:after="0"/>
        <w:rPr>
          <w:lang w:eastAsia="zh-CN"/>
        </w:rPr>
      </w:pPr>
      <w:r>
        <w:rPr>
          <w:color w:val="000000"/>
          <w:lang w:eastAsia="zh-CN"/>
        </w:rPr>
        <w:t>【分析】（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）影响动能大小的因素：质量和速度，质量越大，速度越大，动能越大．（</w:t>
      </w:r>
      <w:r>
        <w:rPr>
          <w:color w:val="000000"/>
          <w:lang w:eastAsia="zh-CN"/>
        </w:rPr>
        <w:t>2</w:t>
      </w:r>
      <w:r>
        <w:rPr>
          <w:color w:val="000000"/>
          <w:lang w:eastAsia="zh-CN"/>
        </w:rPr>
        <w:t>）影响重力势能大小的因素：质量和高度，质量越大，高度越高，重力势能越大．（</w:t>
      </w:r>
      <w:r>
        <w:rPr>
          <w:color w:val="000000"/>
          <w:lang w:eastAsia="zh-CN"/>
        </w:rPr>
        <w:t>3</w:t>
      </w:r>
      <w:r>
        <w:rPr>
          <w:color w:val="000000"/>
          <w:lang w:eastAsia="zh-CN"/>
        </w:rPr>
        <w:t>）机械能是动能和重力势能的和，在球运动的过程中，空气阻力忽略不计，所以机械能守恒．</w:t>
      </w:r>
    </w:p>
    <w:p w:rsidR="007D09DC" w:rsidRDefault="00832907">
      <w:pPr>
        <w:spacing w:after="0"/>
        <w:rPr>
          <w:lang w:eastAsia="zh-CN"/>
        </w:rPr>
      </w:pPr>
      <w:r>
        <w:rPr>
          <w:color w:val="000000"/>
          <w:lang w:eastAsia="zh-CN"/>
        </w:rPr>
        <w:t>13.</w:t>
      </w:r>
      <w:r>
        <w:rPr>
          <w:color w:val="0000FF"/>
          <w:lang w:eastAsia="zh-CN"/>
        </w:rPr>
        <w:t>【答案】</w:t>
      </w:r>
      <w:r>
        <w:rPr>
          <w:color w:val="000000"/>
          <w:lang w:eastAsia="zh-CN"/>
        </w:rPr>
        <w:t xml:space="preserve"> B   </w:t>
      </w:r>
    </w:p>
    <w:p w:rsidR="007D09DC" w:rsidRDefault="00832907">
      <w:pPr>
        <w:spacing w:after="0"/>
        <w:rPr>
          <w:lang w:eastAsia="zh-CN"/>
        </w:rPr>
      </w:pPr>
      <w:r>
        <w:rPr>
          <w:color w:val="0000FF"/>
          <w:lang w:eastAsia="zh-CN"/>
        </w:rPr>
        <w:t>【解析】</w:t>
      </w:r>
    </w:p>
    <w:p w:rsidR="007D09DC" w:rsidRDefault="00832907">
      <w:pPr>
        <w:spacing w:after="0"/>
        <w:rPr>
          <w:lang w:eastAsia="zh-CN"/>
        </w:rPr>
      </w:pPr>
      <w:r>
        <w:rPr>
          <w:i/>
          <w:color w:val="000000"/>
          <w:lang w:eastAsia="zh-CN"/>
        </w:rPr>
        <w:t>【分析】</w:t>
      </w:r>
      <w:r>
        <w:rPr>
          <w:color w:val="000000"/>
          <w:lang w:eastAsia="zh-CN"/>
        </w:rPr>
        <w:t>分析滑轮可知，有绳</w:t>
      </w:r>
      <w:r>
        <w:rPr>
          <w:color w:val="000000"/>
          <w:lang w:eastAsia="zh-CN"/>
        </w:rPr>
        <w:t>A</w:t>
      </w:r>
      <w:r>
        <w:rPr>
          <w:color w:val="000000"/>
          <w:lang w:eastAsia="zh-CN"/>
        </w:rPr>
        <w:t>和重物两个力在向下拉滑轮，向上的只有</w:t>
      </w:r>
      <w:r>
        <w:rPr>
          <w:color w:val="000000"/>
          <w:lang w:eastAsia="zh-CN"/>
        </w:rPr>
        <w:t>B</w:t>
      </w:r>
      <w:r>
        <w:rPr>
          <w:color w:val="000000"/>
          <w:lang w:eastAsia="zh-CN"/>
        </w:rPr>
        <w:t>处施加的拉力，故有</w:t>
      </w:r>
      <w:r>
        <w:rPr>
          <w:color w:val="000000"/>
          <w:lang w:eastAsia="zh-CN"/>
        </w:rPr>
        <w:t>G=F</w:t>
      </w:r>
      <w:r>
        <w:rPr>
          <w:color w:val="000000"/>
          <w:vertAlign w:val="subscript"/>
          <w:lang w:eastAsia="zh-CN"/>
        </w:rPr>
        <w:t>A</w:t>
      </w:r>
      <w:r>
        <w:rPr>
          <w:color w:val="000000"/>
          <w:lang w:eastAsia="zh-CN"/>
        </w:rPr>
        <w:t xml:space="preserve">  </w:t>
      </w:r>
      <w:r>
        <w:rPr>
          <w:color w:val="000000"/>
          <w:lang w:eastAsia="zh-CN"/>
        </w:rPr>
        <w:t>，</w:t>
      </w:r>
      <w:r>
        <w:rPr>
          <w:color w:val="000000"/>
          <w:lang w:eastAsia="zh-CN"/>
        </w:rPr>
        <w:t xml:space="preserve"> F</w:t>
      </w:r>
      <w:r>
        <w:rPr>
          <w:color w:val="000000"/>
          <w:vertAlign w:val="subscript"/>
          <w:lang w:eastAsia="zh-CN"/>
        </w:rPr>
        <w:t>B</w:t>
      </w:r>
      <w:r>
        <w:rPr>
          <w:color w:val="000000"/>
          <w:lang w:eastAsia="zh-CN"/>
        </w:rPr>
        <w:t>=2F</w:t>
      </w:r>
      <w:r>
        <w:rPr>
          <w:color w:val="000000"/>
          <w:vertAlign w:val="subscript"/>
          <w:lang w:eastAsia="zh-CN"/>
        </w:rPr>
        <w:t>A</w:t>
      </w:r>
      <w:r>
        <w:rPr>
          <w:color w:val="000000"/>
          <w:lang w:eastAsia="zh-CN"/>
        </w:rPr>
        <w:t xml:space="preserve"> </w:t>
      </w:r>
      <w:r>
        <w:rPr>
          <w:color w:val="000000"/>
          <w:lang w:eastAsia="zh-CN"/>
        </w:rPr>
        <w:t>．</w:t>
      </w:r>
      <w:r>
        <w:rPr>
          <w:color w:val="000000"/>
          <w:lang w:eastAsia="zh-CN"/>
        </w:rPr>
        <w:t xml:space="preserve"> </w:t>
      </w:r>
    </w:p>
    <w:p w:rsidR="007D09DC" w:rsidRDefault="00832907">
      <w:pPr>
        <w:spacing w:after="0"/>
        <w:rPr>
          <w:lang w:eastAsia="zh-CN"/>
        </w:rPr>
      </w:pPr>
      <w:r>
        <w:rPr>
          <w:color w:val="000000"/>
          <w:lang w:eastAsia="zh-CN"/>
        </w:rPr>
        <w:t>【解答】不论是在</w:t>
      </w:r>
      <w:r>
        <w:rPr>
          <w:color w:val="000000"/>
          <w:lang w:eastAsia="zh-CN"/>
        </w:rPr>
        <w:t>B</w:t>
      </w:r>
      <w:r>
        <w:rPr>
          <w:color w:val="000000"/>
          <w:lang w:eastAsia="zh-CN"/>
        </w:rPr>
        <w:t>处拉绳，还是在</w:t>
      </w:r>
      <w:r>
        <w:rPr>
          <w:color w:val="000000"/>
          <w:lang w:eastAsia="zh-CN"/>
        </w:rPr>
        <w:t>A</w:t>
      </w:r>
      <w:r>
        <w:rPr>
          <w:color w:val="000000"/>
          <w:lang w:eastAsia="zh-CN"/>
        </w:rPr>
        <w:t>处拉绳，滑轮和绳都没有变，故</w:t>
      </w:r>
      <w:r>
        <w:rPr>
          <w:color w:val="000000"/>
          <w:lang w:eastAsia="zh-CN"/>
        </w:rPr>
        <w:t>A</w:t>
      </w:r>
      <w:r>
        <w:rPr>
          <w:color w:val="000000"/>
          <w:lang w:eastAsia="zh-CN"/>
        </w:rPr>
        <w:t>、</w:t>
      </w:r>
      <w:r>
        <w:rPr>
          <w:color w:val="000000"/>
          <w:lang w:eastAsia="zh-CN"/>
        </w:rPr>
        <w:t>B</w:t>
      </w:r>
      <w:r>
        <w:rPr>
          <w:color w:val="000000"/>
          <w:lang w:eastAsia="zh-CN"/>
        </w:rPr>
        <w:t>处的拉力关系是不变的，即</w:t>
      </w:r>
      <w:r>
        <w:rPr>
          <w:color w:val="000000"/>
          <w:lang w:eastAsia="zh-CN"/>
        </w:rPr>
        <w:t>F</w:t>
      </w:r>
      <w:r>
        <w:rPr>
          <w:color w:val="000000"/>
          <w:vertAlign w:val="subscript"/>
          <w:lang w:eastAsia="zh-CN"/>
        </w:rPr>
        <w:t>B</w:t>
      </w:r>
      <w:r>
        <w:rPr>
          <w:color w:val="000000"/>
          <w:lang w:eastAsia="zh-CN"/>
        </w:rPr>
        <w:t>=2F</w:t>
      </w:r>
      <w:r>
        <w:rPr>
          <w:color w:val="000000"/>
          <w:vertAlign w:val="subscript"/>
          <w:lang w:eastAsia="zh-CN"/>
        </w:rPr>
        <w:t>A</w:t>
      </w:r>
      <w:r>
        <w:rPr>
          <w:color w:val="000000"/>
          <w:lang w:eastAsia="zh-CN"/>
        </w:rPr>
        <w:t>=2G</w:t>
      </w:r>
      <w:r>
        <w:rPr>
          <w:color w:val="000000"/>
          <w:lang w:eastAsia="zh-CN"/>
        </w:rPr>
        <w:t>，所以</w:t>
      </w:r>
      <w:r>
        <w:rPr>
          <w:color w:val="000000"/>
          <w:lang w:eastAsia="zh-CN"/>
        </w:rPr>
        <w:t>F</w:t>
      </w:r>
      <w:r>
        <w:rPr>
          <w:color w:val="000000"/>
          <w:vertAlign w:val="subscript"/>
          <w:lang w:eastAsia="zh-CN"/>
        </w:rPr>
        <w:t>A</w:t>
      </w:r>
      <w:r>
        <w:rPr>
          <w:color w:val="000000"/>
          <w:lang w:eastAsia="zh-CN"/>
        </w:rPr>
        <w:t>＜</w:t>
      </w:r>
      <w:r>
        <w:rPr>
          <w:color w:val="000000"/>
          <w:lang w:eastAsia="zh-CN"/>
        </w:rPr>
        <w:t>F</w:t>
      </w:r>
      <w:r>
        <w:rPr>
          <w:color w:val="000000"/>
          <w:vertAlign w:val="subscript"/>
          <w:lang w:eastAsia="zh-CN"/>
        </w:rPr>
        <w:t>B</w:t>
      </w:r>
      <w:r>
        <w:rPr>
          <w:color w:val="000000"/>
          <w:lang w:eastAsia="zh-CN"/>
        </w:rPr>
        <w:t xml:space="preserve"> </w:t>
      </w:r>
      <w:r>
        <w:rPr>
          <w:color w:val="000000"/>
          <w:lang w:eastAsia="zh-CN"/>
        </w:rPr>
        <w:t>．</w:t>
      </w:r>
      <w:r>
        <w:rPr>
          <w:color w:val="000000"/>
          <w:lang w:eastAsia="zh-CN"/>
        </w:rPr>
        <w:t xml:space="preserve"> </w:t>
      </w:r>
      <w:r>
        <w:rPr>
          <w:lang w:eastAsia="zh-CN"/>
        </w:rPr>
        <w:br/>
      </w:r>
      <w:r>
        <w:rPr>
          <w:color w:val="000000"/>
          <w:lang w:eastAsia="zh-CN"/>
        </w:rPr>
        <w:t>故选</w:t>
      </w:r>
      <w:r>
        <w:rPr>
          <w:color w:val="000000"/>
          <w:lang w:eastAsia="zh-CN"/>
        </w:rPr>
        <w:t>B</w:t>
      </w:r>
      <w:r>
        <w:rPr>
          <w:color w:val="000000"/>
          <w:lang w:eastAsia="zh-CN"/>
        </w:rPr>
        <w:t>．</w:t>
      </w:r>
    </w:p>
    <w:p w:rsidR="007D09DC" w:rsidRDefault="00832907">
      <w:pPr>
        <w:spacing w:after="0"/>
        <w:rPr>
          <w:lang w:eastAsia="zh-CN"/>
        </w:rPr>
      </w:pPr>
      <w:r>
        <w:rPr>
          <w:i/>
          <w:color w:val="000000"/>
          <w:lang w:eastAsia="zh-CN"/>
        </w:rPr>
        <w:t>【点评】</w:t>
      </w:r>
      <w:r>
        <w:rPr>
          <w:color w:val="000000"/>
          <w:lang w:eastAsia="zh-CN"/>
        </w:rPr>
        <w:t>本题是考查滑轮的实质，在</w:t>
      </w:r>
      <w:r>
        <w:rPr>
          <w:color w:val="000000"/>
          <w:lang w:eastAsia="zh-CN"/>
        </w:rPr>
        <w:t>A</w:t>
      </w:r>
      <w:r>
        <w:rPr>
          <w:color w:val="000000"/>
          <w:lang w:eastAsia="zh-CN"/>
        </w:rPr>
        <w:t>处拉绳子，在</w:t>
      </w:r>
      <w:r>
        <w:rPr>
          <w:color w:val="000000"/>
          <w:lang w:eastAsia="zh-CN"/>
        </w:rPr>
        <w:t>B</w:t>
      </w:r>
      <w:r>
        <w:rPr>
          <w:color w:val="000000"/>
          <w:lang w:eastAsia="zh-CN"/>
        </w:rPr>
        <w:t>处拉绳子，使用的是相同的滑轮，故它们的大小关系是固定的．</w:t>
      </w:r>
    </w:p>
    <w:p w:rsidR="007D09DC" w:rsidRDefault="00832907">
      <w:pPr>
        <w:rPr>
          <w:lang w:eastAsia="zh-CN"/>
        </w:rPr>
      </w:pPr>
      <w:r>
        <w:rPr>
          <w:lang w:eastAsia="zh-CN"/>
        </w:rPr>
        <w:t>二、填空题</w:t>
      </w:r>
    </w:p>
    <w:p w:rsidR="007D09DC" w:rsidRDefault="00832907">
      <w:pPr>
        <w:spacing w:after="0"/>
        <w:rPr>
          <w:lang w:eastAsia="zh-CN"/>
        </w:rPr>
      </w:pPr>
      <w:r>
        <w:rPr>
          <w:color w:val="000000"/>
          <w:lang w:eastAsia="zh-CN"/>
        </w:rPr>
        <w:lastRenderedPageBreak/>
        <w:t>14.</w:t>
      </w:r>
      <w:r>
        <w:rPr>
          <w:color w:val="0000FF"/>
          <w:lang w:eastAsia="zh-CN"/>
        </w:rPr>
        <w:t>【答案】</w:t>
      </w:r>
      <w:r>
        <w:rPr>
          <w:color w:val="000000"/>
          <w:lang w:eastAsia="zh-CN"/>
        </w:rPr>
        <w:t>重力势能；弹性势能</w:t>
      </w:r>
      <w:r>
        <w:rPr>
          <w:color w:val="000000"/>
          <w:lang w:eastAsia="zh-CN"/>
        </w:rPr>
        <w:t xml:space="preserve">  </w:t>
      </w:r>
    </w:p>
    <w:p w:rsidR="007D09DC" w:rsidRDefault="00832907">
      <w:pPr>
        <w:spacing w:after="0"/>
        <w:rPr>
          <w:lang w:eastAsia="zh-CN"/>
        </w:rPr>
      </w:pPr>
      <w:r>
        <w:rPr>
          <w:color w:val="0000FF"/>
          <w:lang w:eastAsia="zh-CN"/>
        </w:rPr>
        <w:t>【解析】</w:t>
      </w:r>
      <w:r>
        <w:rPr>
          <w:color w:val="000000"/>
          <w:lang w:eastAsia="zh-CN"/>
        </w:rPr>
        <w:t>【解答】解：物体由于被举高而具有的能量，叫做重力势能，所以被举高的石块具有重力势能，可以将松软地面砸出一个坑；</w:t>
      </w:r>
      <w:r>
        <w:rPr>
          <w:lang w:eastAsia="zh-CN"/>
        </w:rPr>
        <w:br/>
      </w:r>
      <w:r>
        <w:rPr>
          <w:color w:val="000000"/>
          <w:lang w:eastAsia="zh-CN"/>
        </w:rPr>
        <w:t>物体由于发生弹性形变而具有的能，叫做弹性势能，所以被拉长的弓弦具有弹性势能，可以将箭射出去很远．</w:t>
      </w:r>
      <w:r>
        <w:rPr>
          <w:lang w:eastAsia="zh-CN"/>
        </w:rPr>
        <w:br/>
      </w:r>
      <w:r>
        <w:rPr>
          <w:color w:val="000000"/>
          <w:lang w:eastAsia="zh-CN"/>
        </w:rPr>
        <w:t>故答案为：重力势能；弹性势能</w:t>
      </w:r>
      <w:r>
        <w:rPr>
          <w:color w:val="000000"/>
          <w:lang w:eastAsia="zh-CN"/>
        </w:rPr>
        <w:t>．</w:t>
      </w:r>
      <w:r>
        <w:rPr>
          <w:lang w:eastAsia="zh-CN"/>
        </w:rPr>
        <w:br/>
      </w:r>
      <w:r>
        <w:rPr>
          <w:color w:val="000000"/>
          <w:lang w:eastAsia="zh-CN"/>
        </w:rPr>
        <w:t>【分析】物体由于被举高而具有的能量，叫做重力势能；物体由于发生弹性形变而具有的能，叫做弹性势能．</w:t>
      </w:r>
    </w:p>
    <w:p w:rsidR="007D09DC" w:rsidRDefault="00832907">
      <w:pPr>
        <w:spacing w:after="0"/>
        <w:rPr>
          <w:lang w:eastAsia="zh-CN"/>
        </w:rPr>
      </w:pPr>
      <w:r>
        <w:rPr>
          <w:color w:val="000000"/>
          <w:lang w:eastAsia="zh-CN"/>
        </w:rPr>
        <w:t>15.</w:t>
      </w:r>
      <w:r>
        <w:rPr>
          <w:color w:val="0000FF"/>
          <w:lang w:eastAsia="zh-CN"/>
        </w:rPr>
        <w:t>【答案】</w:t>
      </w:r>
      <w:r>
        <w:rPr>
          <w:color w:val="000000"/>
          <w:lang w:eastAsia="zh-CN"/>
        </w:rPr>
        <w:t xml:space="preserve"> </w:t>
      </w:r>
      <w:r>
        <w:rPr>
          <w:color w:val="000000"/>
          <w:lang w:eastAsia="zh-CN"/>
        </w:rPr>
        <w:t>下部；阻力臂变小</w:t>
      </w:r>
      <w:r>
        <w:rPr>
          <w:color w:val="000000"/>
          <w:lang w:eastAsia="zh-CN"/>
        </w:rPr>
        <w:t xml:space="preserve">   </w:t>
      </w:r>
    </w:p>
    <w:p w:rsidR="007D09DC" w:rsidRDefault="00832907">
      <w:pPr>
        <w:spacing w:after="0"/>
        <w:rPr>
          <w:lang w:eastAsia="zh-CN"/>
        </w:rPr>
      </w:pPr>
      <w:r>
        <w:rPr>
          <w:color w:val="0000FF"/>
          <w:lang w:eastAsia="zh-CN"/>
        </w:rPr>
        <w:t>【解析】</w:t>
      </w:r>
      <w:r>
        <w:rPr>
          <w:color w:val="000000"/>
          <w:lang w:eastAsia="zh-CN"/>
        </w:rPr>
        <w:t>【解答】根据杠杆的平衡条件，阻力臂越小越省力，所以较重物品放在旅行箱的下部时，阻力臂较小，更省力</w:t>
      </w:r>
      <w:r>
        <w:rPr>
          <w:color w:val="000000"/>
          <w:lang w:eastAsia="zh-CN"/>
        </w:rPr>
        <w:t>.</w:t>
      </w:r>
      <w:r>
        <w:rPr>
          <w:lang w:eastAsia="zh-CN"/>
        </w:rPr>
        <w:br/>
      </w:r>
      <w:r>
        <w:rPr>
          <w:color w:val="000000"/>
          <w:lang w:eastAsia="zh-CN"/>
        </w:rPr>
        <w:t>故答案为：下部；阻力臂变小</w:t>
      </w:r>
      <w:r>
        <w:rPr>
          <w:color w:val="000000"/>
          <w:lang w:eastAsia="zh-CN"/>
        </w:rPr>
        <w:t>.</w:t>
      </w:r>
      <w:r>
        <w:rPr>
          <w:lang w:eastAsia="zh-CN"/>
        </w:rPr>
        <w:br/>
      </w:r>
      <w:r>
        <w:rPr>
          <w:color w:val="000000"/>
          <w:lang w:eastAsia="zh-CN"/>
        </w:rPr>
        <w:t>【分析】利用杠杆的平衡条件进行分析，阻力臂越小越省力</w:t>
      </w:r>
      <w:r>
        <w:rPr>
          <w:color w:val="000000"/>
          <w:lang w:eastAsia="zh-CN"/>
        </w:rPr>
        <w:t>.</w:t>
      </w:r>
      <w:r>
        <w:rPr>
          <w:color w:val="000000"/>
          <w:lang w:eastAsia="zh-CN"/>
        </w:rPr>
        <w:t>如图所示，支点、动力的作用点及方向是确定的，所以动力臂的大小是一定的</w:t>
      </w:r>
      <w:r>
        <w:rPr>
          <w:color w:val="000000"/>
          <w:lang w:eastAsia="zh-CN"/>
        </w:rPr>
        <w:t>.</w:t>
      </w:r>
      <w:r>
        <w:rPr>
          <w:color w:val="000000"/>
          <w:lang w:eastAsia="zh-CN"/>
        </w:rPr>
        <w:t>又因为阻力一定，结合题目所给条件进行分析</w:t>
      </w:r>
      <w:r>
        <w:rPr>
          <w:color w:val="000000"/>
          <w:lang w:eastAsia="zh-CN"/>
        </w:rPr>
        <w:t>.</w:t>
      </w:r>
    </w:p>
    <w:p w:rsidR="007D09DC" w:rsidRDefault="00832907">
      <w:pPr>
        <w:spacing w:after="0"/>
      </w:pPr>
      <w:r>
        <w:rPr>
          <w:color w:val="000000"/>
        </w:rPr>
        <w:t>16.</w:t>
      </w:r>
      <w:r>
        <w:rPr>
          <w:color w:val="0000FF"/>
        </w:rPr>
        <w:t>【答案】</w:t>
      </w:r>
      <w:r>
        <w:rPr>
          <w:color w:val="000000"/>
        </w:rPr>
        <w:t xml:space="preserve"> 75%</w:t>
      </w:r>
      <w:r>
        <w:rPr>
          <w:color w:val="000000"/>
        </w:rPr>
        <w:t>；</w:t>
      </w:r>
      <w:r>
        <w:rPr>
          <w:color w:val="000000"/>
        </w:rPr>
        <w:t xml:space="preserve">1   </w:t>
      </w:r>
    </w:p>
    <w:p w:rsidR="007D09DC" w:rsidRDefault="00832907">
      <w:pPr>
        <w:spacing w:after="0"/>
      </w:pPr>
      <w:r>
        <w:rPr>
          <w:color w:val="0000FF"/>
        </w:rPr>
        <w:t>【解析】</w:t>
      </w:r>
      <w:r>
        <w:rPr>
          <w:color w:val="000000"/>
        </w:rPr>
        <w:t>【解答】解：（</w:t>
      </w:r>
      <w:r>
        <w:rPr>
          <w:color w:val="000000"/>
        </w:rPr>
        <w:t>1</w:t>
      </w:r>
      <w:r>
        <w:rPr>
          <w:color w:val="000000"/>
        </w:rPr>
        <w:t>）使用</w:t>
      </w:r>
      <w:r>
        <w:rPr>
          <w:color w:val="000000"/>
        </w:rPr>
        <w:t>斜面做的有用功：</w:t>
      </w:r>
      <w:r>
        <w:rPr>
          <w:color w:val="000000"/>
        </w:rPr>
        <w:t>W</w:t>
      </w:r>
      <w:r>
        <w:rPr>
          <w:color w:val="000000"/>
          <w:vertAlign w:val="subscript"/>
        </w:rPr>
        <w:t>有用</w:t>
      </w:r>
      <w:r>
        <w:rPr>
          <w:color w:val="000000"/>
        </w:rPr>
        <w:t>=Gh=10N×0.3m=3J</w:t>
      </w:r>
      <w:r>
        <w:rPr>
          <w:color w:val="000000"/>
        </w:rPr>
        <w:t>，</w:t>
      </w:r>
      <w:r>
        <w:rPr>
          <w:color w:val="000000"/>
        </w:rPr>
        <w:t xml:space="preserve">  </w:t>
      </w:r>
    </w:p>
    <w:p w:rsidR="007D09DC" w:rsidRDefault="00832907">
      <w:pPr>
        <w:spacing w:after="0"/>
        <w:rPr>
          <w:lang w:eastAsia="zh-CN"/>
        </w:rPr>
      </w:pPr>
      <w:r>
        <w:rPr>
          <w:color w:val="000000"/>
          <w:lang w:eastAsia="zh-CN"/>
        </w:rPr>
        <w:t>总功：</w:t>
      </w:r>
      <w:r>
        <w:rPr>
          <w:color w:val="000000"/>
          <w:lang w:eastAsia="zh-CN"/>
        </w:rPr>
        <w:t>W</w:t>
      </w:r>
      <w:r>
        <w:rPr>
          <w:color w:val="000000"/>
          <w:vertAlign w:val="subscript"/>
          <w:lang w:eastAsia="zh-CN"/>
        </w:rPr>
        <w:t>总</w:t>
      </w:r>
      <w:r>
        <w:rPr>
          <w:color w:val="000000"/>
          <w:lang w:eastAsia="zh-CN"/>
        </w:rPr>
        <w:t>=FL=4N×1m=4J</w:t>
      </w:r>
      <w:r>
        <w:rPr>
          <w:color w:val="000000"/>
          <w:lang w:eastAsia="zh-CN"/>
        </w:rPr>
        <w:t>，</w:t>
      </w:r>
    </w:p>
    <w:p w:rsidR="007D09DC" w:rsidRDefault="00832907">
      <w:pPr>
        <w:spacing w:after="0"/>
        <w:rPr>
          <w:lang w:eastAsia="zh-CN"/>
        </w:rPr>
      </w:pPr>
      <w:r>
        <w:rPr>
          <w:color w:val="000000"/>
          <w:lang w:eastAsia="zh-CN"/>
        </w:rPr>
        <w:t>斜面的机械效率：</w:t>
      </w:r>
    </w:p>
    <w:p w:rsidR="007D09DC" w:rsidRDefault="00832907">
      <w:pPr>
        <w:spacing w:after="0"/>
        <w:rPr>
          <w:lang w:eastAsia="zh-CN"/>
        </w:rPr>
      </w:pPr>
      <w:r>
        <w:rPr>
          <w:color w:val="000000"/>
        </w:rPr>
        <w:t>η</w:t>
      </w:r>
      <w:r>
        <w:rPr>
          <w:color w:val="000000"/>
          <w:lang w:eastAsia="zh-CN"/>
        </w:rPr>
        <w:t xml:space="preserve">= </w:t>
      </w:r>
      <w:r w:rsidRPr="00805884">
        <w:rPr>
          <w:noProof/>
          <w:lang w:eastAsia="zh-CN"/>
        </w:rPr>
        <w:pict>
          <v:shape id="图片 53" o:spid="_x0000_i1047" type="#_x0000_t75" style="width:33.75pt;height:28.5pt;visibility:visible;mso-wrap-style:square">
            <v:imagedata r:id="rId41" o:title=""/>
          </v:shape>
        </w:pict>
      </w:r>
      <w:r>
        <w:rPr>
          <w:color w:val="000000"/>
          <w:lang w:eastAsia="zh-CN"/>
        </w:rPr>
        <w:t xml:space="preserve">= </w:t>
      </w:r>
      <w:r w:rsidRPr="00805884">
        <w:rPr>
          <w:noProof/>
          <w:lang w:eastAsia="zh-CN"/>
        </w:rPr>
        <w:pict>
          <v:shape id="图片 54" o:spid="_x0000_i1046" type="#_x0000_t75" style="width:16.5pt;height:21pt;visibility:visible;mso-wrap-style:square">
            <v:imagedata r:id="rId42" o:title=""/>
          </v:shape>
        </w:pict>
      </w:r>
      <w:r>
        <w:rPr>
          <w:color w:val="000000"/>
          <w:lang w:eastAsia="zh-CN"/>
        </w:rPr>
        <w:t>×100%=75%</w:t>
      </w:r>
      <w:r>
        <w:rPr>
          <w:color w:val="000000"/>
          <w:lang w:eastAsia="zh-CN"/>
        </w:rPr>
        <w:t>；（</w:t>
      </w:r>
      <w:r>
        <w:rPr>
          <w:color w:val="000000"/>
          <w:lang w:eastAsia="zh-CN"/>
        </w:rPr>
        <w:t>2</w:t>
      </w:r>
      <w:r>
        <w:rPr>
          <w:color w:val="000000"/>
          <w:lang w:eastAsia="zh-CN"/>
        </w:rPr>
        <w:t>）额外功为</w:t>
      </w:r>
      <w:r>
        <w:rPr>
          <w:color w:val="000000"/>
          <w:lang w:eastAsia="zh-CN"/>
        </w:rPr>
        <w:t>W</w:t>
      </w:r>
      <w:r>
        <w:rPr>
          <w:color w:val="000000"/>
          <w:vertAlign w:val="subscript"/>
          <w:lang w:eastAsia="zh-CN"/>
        </w:rPr>
        <w:t>额</w:t>
      </w:r>
      <w:r>
        <w:rPr>
          <w:color w:val="000000"/>
          <w:lang w:eastAsia="zh-CN"/>
        </w:rPr>
        <w:t>=W</w:t>
      </w:r>
      <w:r>
        <w:rPr>
          <w:color w:val="000000"/>
          <w:vertAlign w:val="subscript"/>
          <w:lang w:eastAsia="zh-CN"/>
        </w:rPr>
        <w:t>总</w:t>
      </w:r>
      <w:r>
        <w:rPr>
          <w:color w:val="000000"/>
          <w:lang w:eastAsia="zh-CN"/>
        </w:rPr>
        <w:t>﹣</w:t>
      </w:r>
      <w:r>
        <w:rPr>
          <w:color w:val="000000"/>
          <w:lang w:eastAsia="zh-CN"/>
        </w:rPr>
        <w:t>W</w:t>
      </w:r>
      <w:r>
        <w:rPr>
          <w:color w:val="000000"/>
          <w:vertAlign w:val="subscript"/>
          <w:lang w:eastAsia="zh-CN"/>
        </w:rPr>
        <w:t>有用</w:t>
      </w:r>
      <w:r>
        <w:rPr>
          <w:color w:val="000000"/>
          <w:lang w:eastAsia="zh-CN"/>
        </w:rPr>
        <w:t>=4J</w:t>
      </w:r>
      <w:r>
        <w:rPr>
          <w:color w:val="000000"/>
          <w:lang w:eastAsia="zh-CN"/>
        </w:rPr>
        <w:t>﹣</w:t>
      </w:r>
      <w:r>
        <w:rPr>
          <w:color w:val="000000"/>
          <w:lang w:eastAsia="zh-CN"/>
        </w:rPr>
        <w:t>3J=1J</w:t>
      </w:r>
      <w:r>
        <w:rPr>
          <w:color w:val="000000"/>
          <w:lang w:eastAsia="zh-CN"/>
        </w:rPr>
        <w:t>，</w:t>
      </w:r>
    </w:p>
    <w:p w:rsidR="007D09DC" w:rsidRDefault="00832907">
      <w:pPr>
        <w:spacing w:after="0"/>
        <w:rPr>
          <w:lang w:eastAsia="zh-CN"/>
        </w:rPr>
      </w:pPr>
      <w:r>
        <w:rPr>
          <w:color w:val="000000"/>
          <w:lang w:eastAsia="zh-CN"/>
        </w:rPr>
        <w:t>由</w:t>
      </w:r>
      <w:r>
        <w:rPr>
          <w:color w:val="000000"/>
          <w:lang w:eastAsia="zh-CN"/>
        </w:rPr>
        <w:t>W</w:t>
      </w:r>
      <w:r>
        <w:rPr>
          <w:color w:val="000000"/>
          <w:vertAlign w:val="subscript"/>
          <w:lang w:eastAsia="zh-CN"/>
        </w:rPr>
        <w:t>额</w:t>
      </w:r>
      <w:r>
        <w:rPr>
          <w:color w:val="000000"/>
          <w:lang w:eastAsia="zh-CN"/>
        </w:rPr>
        <w:t>=fL</w:t>
      </w:r>
      <w:r>
        <w:rPr>
          <w:color w:val="000000"/>
          <w:lang w:eastAsia="zh-CN"/>
        </w:rPr>
        <w:t>得摩擦力：</w:t>
      </w:r>
    </w:p>
    <w:p w:rsidR="007D09DC" w:rsidRDefault="00832907">
      <w:pPr>
        <w:spacing w:after="0"/>
        <w:rPr>
          <w:lang w:eastAsia="zh-CN"/>
        </w:rPr>
      </w:pPr>
      <w:r>
        <w:rPr>
          <w:color w:val="000000"/>
          <w:lang w:eastAsia="zh-CN"/>
        </w:rPr>
        <w:t xml:space="preserve">f= </w:t>
      </w:r>
      <w:r w:rsidRPr="00805884">
        <w:rPr>
          <w:noProof/>
          <w:lang w:eastAsia="zh-CN"/>
        </w:rPr>
        <w:pict>
          <v:shape id="图片 55" o:spid="_x0000_i1045" type="#_x0000_t75" style="width:24.75pt;height:24.75pt;visibility:visible;mso-wrap-style:square">
            <v:imagedata r:id="rId43" o:title=""/>
          </v:shape>
        </w:pict>
      </w:r>
      <w:r>
        <w:rPr>
          <w:color w:val="000000"/>
          <w:lang w:eastAsia="zh-CN"/>
        </w:rPr>
        <w:t xml:space="preserve">= </w:t>
      </w:r>
      <w:r w:rsidRPr="00805884">
        <w:rPr>
          <w:noProof/>
          <w:lang w:eastAsia="zh-CN"/>
        </w:rPr>
        <w:pict>
          <v:shape id="图片 56" o:spid="_x0000_i1044" type="#_x0000_t75" style="width:16.5pt;height:21pt;visibility:visible;mso-wrap-style:square">
            <v:imagedata r:id="rId44" o:title=""/>
          </v:shape>
        </w:pict>
      </w:r>
      <w:r>
        <w:rPr>
          <w:color w:val="000000"/>
          <w:lang w:eastAsia="zh-CN"/>
        </w:rPr>
        <w:t>=1N</w:t>
      </w:r>
      <w:r>
        <w:rPr>
          <w:color w:val="000000"/>
          <w:lang w:eastAsia="zh-CN"/>
        </w:rPr>
        <w:t>．</w:t>
      </w:r>
    </w:p>
    <w:p w:rsidR="007D09DC" w:rsidRDefault="00832907">
      <w:pPr>
        <w:spacing w:after="0"/>
        <w:rPr>
          <w:lang w:eastAsia="zh-CN"/>
        </w:rPr>
      </w:pPr>
      <w:r>
        <w:rPr>
          <w:color w:val="000000"/>
          <w:lang w:eastAsia="zh-CN"/>
        </w:rPr>
        <w:t>故答案为：</w:t>
      </w:r>
      <w:r>
        <w:rPr>
          <w:color w:val="000000"/>
          <w:lang w:eastAsia="zh-CN"/>
        </w:rPr>
        <w:t>75%</w:t>
      </w:r>
      <w:r>
        <w:rPr>
          <w:color w:val="000000"/>
          <w:lang w:eastAsia="zh-CN"/>
        </w:rPr>
        <w:t>；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．</w:t>
      </w:r>
    </w:p>
    <w:p w:rsidR="007D09DC" w:rsidRDefault="00832907">
      <w:pPr>
        <w:spacing w:after="0"/>
        <w:rPr>
          <w:lang w:eastAsia="zh-CN"/>
        </w:rPr>
      </w:pPr>
      <w:r>
        <w:rPr>
          <w:color w:val="000000"/>
          <w:lang w:eastAsia="zh-CN"/>
        </w:rPr>
        <w:t>【分析】（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）知道铁块重、斜面高，利用</w:t>
      </w:r>
      <w:r>
        <w:rPr>
          <w:color w:val="000000"/>
          <w:lang w:eastAsia="zh-CN"/>
        </w:rPr>
        <w:t>W=Gh</w:t>
      </w:r>
      <w:r>
        <w:rPr>
          <w:color w:val="000000"/>
          <w:lang w:eastAsia="zh-CN"/>
        </w:rPr>
        <w:t>求有用功；知道斜面长、拉力，利用</w:t>
      </w:r>
      <w:r>
        <w:rPr>
          <w:color w:val="000000"/>
          <w:lang w:eastAsia="zh-CN"/>
        </w:rPr>
        <w:t>W=FL</w:t>
      </w:r>
      <w:r>
        <w:rPr>
          <w:color w:val="000000"/>
          <w:lang w:eastAsia="zh-CN"/>
        </w:rPr>
        <w:t>求总功，再利用效率公式求斜面的机械效率；（</w:t>
      </w:r>
      <w:r>
        <w:rPr>
          <w:color w:val="000000"/>
          <w:lang w:eastAsia="zh-CN"/>
        </w:rPr>
        <w:t>2</w:t>
      </w:r>
      <w:r>
        <w:rPr>
          <w:color w:val="000000"/>
          <w:lang w:eastAsia="zh-CN"/>
        </w:rPr>
        <w:t>）已知有用功和总功，可以得到额外功；已知额外功和斜面长度，利用</w:t>
      </w:r>
      <w:r>
        <w:rPr>
          <w:color w:val="000000"/>
          <w:lang w:eastAsia="zh-CN"/>
        </w:rPr>
        <w:t>W</w:t>
      </w:r>
      <w:r>
        <w:rPr>
          <w:color w:val="000000"/>
          <w:vertAlign w:val="subscript"/>
          <w:lang w:eastAsia="zh-CN"/>
        </w:rPr>
        <w:t>额</w:t>
      </w:r>
      <w:r>
        <w:rPr>
          <w:color w:val="000000"/>
          <w:lang w:eastAsia="zh-CN"/>
        </w:rPr>
        <w:t>=fL</w:t>
      </w:r>
      <w:r>
        <w:rPr>
          <w:color w:val="000000"/>
          <w:lang w:eastAsia="zh-CN"/>
        </w:rPr>
        <w:t>求摩擦力．</w:t>
      </w:r>
    </w:p>
    <w:p w:rsidR="007D09DC" w:rsidRDefault="00832907">
      <w:pPr>
        <w:rPr>
          <w:lang w:eastAsia="zh-CN"/>
        </w:rPr>
      </w:pPr>
      <w:r>
        <w:rPr>
          <w:lang w:eastAsia="zh-CN"/>
        </w:rPr>
        <w:t>三、解答题</w:t>
      </w:r>
    </w:p>
    <w:p w:rsidR="009F749B" w:rsidRDefault="00832907">
      <w:pPr>
        <w:spacing w:after="0"/>
        <w:rPr>
          <w:lang w:eastAsia="zh-CN"/>
        </w:rPr>
      </w:pPr>
      <w:r>
        <w:rPr>
          <w:color w:val="000000"/>
          <w:lang w:eastAsia="zh-CN"/>
        </w:rPr>
        <w:t>17.</w:t>
      </w:r>
      <w:r>
        <w:rPr>
          <w:color w:val="0000FF"/>
          <w:lang w:eastAsia="zh-CN"/>
        </w:rPr>
        <w:t>【答案】</w:t>
      </w:r>
      <w:r>
        <w:rPr>
          <w:color w:val="000000"/>
          <w:lang w:eastAsia="zh-CN"/>
        </w:rPr>
        <w:t>解：（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）由图知，</w:t>
      </w:r>
      <w:r>
        <w:rPr>
          <w:color w:val="000000"/>
          <w:lang w:eastAsia="zh-CN"/>
        </w:rPr>
        <w:t>F×OA=G×OB</w:t>
      </w:r>
      <w:r>
        <w:rPr>
          <w:color w:val="000000"/>
          <w:lang w:eastAsia="zh-CN"/>
        </w:rPr>
        <w:t>，</w:t>
      </w:r>
      <w:r>
        <w:rPr>
          <w:lang w:eastAsia="zh-CN"/>
        </w:rPr>
        <w:br/>
      </w:r>
      <w:r>
        <w:rPr>
          <w:color w:val="000000"/>
          <w:lang w:eastAsia="zh-CN"/>
        </w:rPr>
        <w:t>即：</w:t>
      </w:r>
      <w:r>
        <w:rPr>
          <w:color w:val="000000"/>
          <w:lang w:eastAsia="zh-CN"/>
        </w:rPr>
        <w:t>320N×1.6m=G×0.4m</w:t>
      </w:r>
      <w:r>
        <w:rPr>
          <w:color w:val="000000"/>
          <w:lang w:eastAsia="zh-CN"/>
        </w:rPr>
        <w:t>，</w:t>
      </w:r>
      <w:r>
        <w:rPr>
          <w:lang w:eastAsia="zh-CN"/>
        </w:rPr>
        <w:br/>
      </w:r>
      <w:r>
        <w:rPr>
          <w:color w:val="000000"/>
          <w:lang w:eastAsia="zh-CN"/>
        </w:rPr>
        <w:t>解得：</w:t>
      </w:r>
      <w:r>
        <w:rPr>
          <w:color w:val="000000"/>
          <w:lang w:eastAsia="zh-CN"/>
        </w:rPr>
        <w:t>G=1280N</w:t>
      </w:r>
      <w:r>
        <w:rPr>
          <w:color w:val="000000"/>
          <w:lang w:eastAsia="zh-CN"/>
        </w:rPr>
        <w:t>，</w:t>
      </w:r>
      <w:r>
        <w:rPr>
          <w:lang w:eastAsia="zh-CN"/>
        </w:rPr>
        <w:br/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2</w:t>
      </w:r>
      <w:r>
        <w:rPr>
          <w:color w:val="000000"/>
          <w:lang w:eastAsia="zh-CN"/>
        </w:rPr>
        <w:t>）</w:t>
      </w:r>
      <w:r>
        <w:rPr>
          <w:color w:val="000000"/>
          <w:lang w:eastAsia="zh-CN"/>
        </w:rPr>
        <w:t>W</w:t>
      </w:r>
      <w:r>
        <w:rPr>
          <w:color w:val="000000"/>
          <w:vertAlign w:val="subscript"/>
          <w:lang w:eastAsia="zh-CN"/>
        </w:rPr>
        <w:t>有用</w:t>
      </w:r>
      <w:r>
        <w:rPr>
          <w:color w:val="000000"/>
          <w:lang w:eastAsia="zh-CN"/>
        </w:rPr>
        <w:t>=G</w:t>
      </w:r>
      <w:r>
        <w:rPr>
          <w:color w:val="000000"/>
          <w:vertAlign w:val="subscript"/>
          <w:lang w:eastAsia="zh-CN"/>
        </w:rPr>
        <w:t>实际</w:t>
      </w:r>
      <w:r>
        <w:rPr>
          <w:color w:val="000000"/>
          <w:lang w:eastAsia="zh-CN"/>
        </w:rPr>
        <w:t>h=1200N×0.1m=120J</w:t>
      </w:r>
      <w:r>
        <w:rPr>
          <w:color w:val="000000"/>
          <w:lang w:eastAsia="zh-CN"/>
        </w:rPr>
        <w:t>；</w:t>
      </w:r>
      <w:r>
        <w:rPr>
          <w:lang w:eastAsia="zh-CN"/>
        </w:rPr>
        <w:br/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3</w:t>
      </w:r>
      <w:r>
        <w:rPr>
          <w:color w:val="000000"/>
          <w:lang w:eastAsia="zh-CN"/>
        </w:rPr>
        <w:t>）杠杆的动力臂和阻力臂的关系为</w:t>
      </w:r>
      <w:r>
        <w:rPr>
          <w:color w:val="000000"/>
          <w:lang w:eastAsia="zh-CN"/>
        </w:rPr>
        <w:t>OA</w:t>
      </w:r>
      <w:r>
        <w:rPr>
          <w:color w:val="000000"/>
          <w:lang w:eastAsia="zh-CN"/>
        </w:rPr>
        <w:t>：</w:t>
      </w:r>
      <w:r>
        <w:rPr>
          <w:color w:val="000000"/>
          <w:lang w:eastAsia="zh-CN"/>
        </w:rPr>
        <w:t>OB=1.6m</w:t>
      </w:r>
      <w:r>
        <w:rPr>
          <w:color w:val="000000"/>
          <w:lang w:eastAsia="zh-CN"/>
        </w:rPr>
        <w:t>：</w:t>
      </w:r>
      <w:r>
        <w:rPr>
          <w:color w:val="000000"/>
          <w:lang w:eastAsia="zh-CN"/>
        </w:rPr>
        <w:t>0.4m=4</w:t>
      </w:r>
      <w:r>
        <w:rPr>
          <w:color w:val="000000"/>
          <w:lang w:eastAsia="zh-CN"/>
        </w:rPr>
        <w:t>：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；</w:t>
      </w:r>
      <w:r>
        <w:rPr>
          <w:lang w:eastAsia="zh-CN"/>
        </w:rPr>
        <w:br/>
      </w:r>
      <w:r>
        <w:rPr>
          <w:color w:val="000000"/>
          <w:lang w:eastAsia="zh-CN"/>
        </w:rPr>
        <w:t>∵</w:t>
      </w:r>
      <w:r>
        <w:rPr>
          <w:color w:val="000000"/>
          <w:lang w:eastAsia="zh-CN"/>
        </w:rPr>
        <w:t>猪被拉离地面升高了</w:t>
      </w:r>
      <w:r>
        <w:rPr>
          <w:color w:val="000000"/>
          <w:lang w:eastAsia="zh-CN"/>
        </w:rPr>
        <w:t>0.1m</w:t>
      </w:r>
      <w:r>
        <w:rPr>
          <w:lang w:eastAsia="zh-CN"/>
        </w:rPr>
        <w:br/>
      </w:r>
      <w:r>
        <w:rPr>
          <w:color w:val="000000"/>
          <w:lang w:eastAsia="zh-CN"/>
        </w:rPr>
        <w:t>∴</w:t>
      </w:r>
      <w:r>
        <w:rPr>
          <w:color w:val="000000"/>
          <w:lang w:eastAsia="zh-CN"/>
        </w:rPr>
        <w:t>弹簧测力计提高的高度</w:t>
      </w:r>
      <w:r>
        <w:rPr>
          <w:color w:val="000000"/>
          <w:lang w:eastAsia="zh-CN"/>
        </w:rPr>
        <w:t>S=nh=4×0.1m=0.4m</w:t>
      </w:r>
      <w:r>
        <w:rPr>
          <w:color w:val="000000"/>
          <w:lang w:eastAsia="zh-CN"/>
        </w:rPr>
        <w:t>，</w:t>
      </w:r>
      <w:r>
        <w:rPr>
          <w:lang w:eastAsia="zh-CN"/>
        </w:rPr>
        <w:br/>
      </w:r>
      <w:r>
        <w:rPr>
          <w:color w:val="000000"/>
          <w:lang w:eastAsia="zh-CN"/>
        </w:rPr>
        <w:t>W</w:t>
      </w:r>
      <w:r>
        <w:rPr>
          <w:color w:val="000000"/>
          <w:vertAlign w:val="subscript"/>
          <w:lang w:eastAsia="zh-CN"/>
        </w:rPr>
        <w:t>总</w:t>
      </w:r>
      <w:r>
        <w:rPr>
          <w:color w:val="000000"/>
          <w:lang w:eastAsia="zh-CN"/>
        </w:rPr>
        <w:t>=Fs=320N×0.4m=128J</w:t>
      </w:r>
      <w:r>
        <w:rPr>
          <w:color w:val="000000"/>
          <w:lang w:eastAsia="zh-CN"/>
        </w:rPr>
        <w:t>，</w:t>
      </w:r>
      <w:r>
        <w:rPr>
          <w:lang w:eastAsia="zh-CN"/>
        </w:rPr>
        <w:br/>
      </w:r>
      <w:r>
        <w:rPr>
          <w:color w:val="000000"/>
          <w:lang w:eastAsia="zh-CN"/>
        </w:rPr>
        <w:t>∴</w:t>
      </w:r>
      <w:r>
        <w:rPr>
          <w:color w:val="000000"/>
        </w:rPr>
        <w:t>η</w:t>
      </w:r>
      <w:r>
        <w:rPr>
          <w:color w:val="000000"/>
          <w:lang w:eastAsia="zh-CN"/>
        </w:rPr>
        <w:t>=</w:t>
      </w:r>
      <w:r w:rsidRPr="00805884">
        <w:rPr>
          <w:noProof/>
          <w:lang w:eastAsia="zh-CN"/>
        </w:rPr>
        <w:pict>
          <v:shape id="图片 57" o:spid="_x0000_i1043" type="#_x0000_t75" style="width:28.5pt;height:35.25pt;visibility:visible;mso-wrap-style:square">
            <v:imagedata r:id="rId45" o:title=""/>
          </v:shape>
        </w:pict>
      </w:r>
      <w:r>
        <w:rPr>
          <w:color w:val="000000"/>
          <w:lang w:eastAsia="zh-CN"/>
        </w:rPr>
        <w:t>=</w:t>
      </w:r>
      <w:r w:rsidRPr="00805884">
        <w:rPr>
          <w:noProof/>
          <w:lang w:eastAsia="zh-CN"/>
        </w:rPr>
        <w:pict>
          <v:shape id="图片 58" o:spid="_x0000_i1042" type="#_x0000_t75" style="width:25.5pt;height:26.25pt;visibility:visible;mso-wrap-style:square">
            <v:imagedata r:id="rId46" o:title=""/>
          </v:shape>
        </w:pict>
      </w:r>
      <w:r>
        <w:rPr>
          <w:color w:val="000000"/>
          <w:lang w:eastAsia="zh-CN"/>
        </w:rPr>
        <w:t>×100%≈94%</w:t>
      </w:r>
      <w:r>
        <w:rPr>
          <w:color w:val="000000"/>
          <w:lang w:eastAsia="zh-CN"/>
        </w:rPr>
        <w:t>．</w:t>
      </w:r>
      <w:r>
        <w:rPr>
          <w:lang w:eastAsia="zh-CN"/>
        </w:rPr>
        <w:br/>
      </w:r>
      <w:r>
        <w:rPr>
          <w:color w:val="000000"/>
          <w:lang w:eastAsia="zh-CN"/>
        </w:rPr>
        <w:lastRenderedPageBreak/>
        <w:t>答：（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）小李同学测出的猪重是</w:t>
      </w:r>
      <w:r>
        <w:rPr>
          <w:color w:val="000000"/>
          <w:lang w:eastAsia="zh-CN"/>
        </w:rPr>
        <w:t>1280N</w:t>
      </w:r>
      <w:r>
        <w:rPr>
          <w:color w:val="000000"/>
          <w:lang w:eastAsia="zh-CN"/>
        </w:rPr>
        <w:t>；</w:t>
      </w:r>
      <w:r>
        <w:rPr>
          <w:lang w:eastAsia="zh-CN"/>
        </w:rPr>
        <w:br/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2</w:t>
      </w:r>
      <w:r>
        <w:rPr>
          <w:color w:val="000000"/>
          <w:lang w:eastAsia="zh-CN"/>
        </w:rPr>
        <w:t>）小李做的有用功</w:t>
      </w:r>
      <w:r>
        <w:rPr>
          <w:color w:val="000000"/>
          <w:lang w:eastAsia="zh-CN"/>
        </w:rPr>
        <w:t>120J</w:t>
      </w:r>
      <w:r>
        <w:rPr>
          <w:color w:val="000000"/>
          <w:lang w:eastAsia="zh-CN"/>
        </w:rPr>
        <w:t>；</w:t>
      </w:r>
      <w:r>
        <w:rPr>
          <w:lang w:eastAsia="zh-CN"/>
        </w:rPr>
        <w:br/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3</w:t>
      </w:r>
      <w:r>
        <w:rPr>
          <w:color w:val="000000"/>
          <w:lang w:eastAsia="zh-CN"/>
        </w:rPr>
        <w:t>）小李同学测猪重使用</w:t>
      </w:r>
      <w:r>
        <w:rPr>
          <w:color w:val="000000"/>
          <w:lang w:eastAsia="zh-CN"/>
        </w:rPr>
        <w:t>的杠杆装置的机械效率是</w:t>
      </w:r>
      <w:r>
        <w:rPr>
          <w:color w:val="000000"/>
          <w:lang w:eastAsia="zh-CN"/>
        </w:rPr>
        <w:t>94%</w:t>
      </w:r>
      <w:r>
        <w:rPr>
          <w:color w:val="000000"/>
          <w:lang w:eastAsia="zh-CN"/>
        </w:rPr>
        <w:t>。</w:t>
      </w:r>
    </w:p>
    <w:p w:rsidR="009F749B" w:rsidRDefault="00832907">
      <w:pPr>
        <w:spacing w:after="0"/>
        <w:rPr>
          <w:lang w:eastAsia="zh-CN"/>
        </w:rPr>
      </w:pPr>
      <w:r>
        <w:rPr>
          <w:color w:val="0000FF"/>
          <w:lang w:eastAsia="zh-CN"/>
        </w:rPr>
        <w:t>【解析】</w:t>
      </w:r>
      <w:r>
        <w:rPr>
          <w:color w:val="000000"/>
          <w:lang w:eastAsia="zh-CN"/>
        </w:rPr>
        <w:t>【解答】</w:t>
      </w:r>
      <w:r>
        <w:rPr>
          <w:lang w:eastAsia="zh-CN"/>
        </w:rPr>
        <w:br/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）由图知，</w:t>
      </w:r>
      <w:r>
        <w:rPr>
          <w:color w:val="000000"/>
          <w:lang w:eastAsia="zh-CN"/>
        </w:rPr>
        <w:t>F×OA=G×OB</w:t>
      </w:r>
      <w:r>
        <w:rPr>
          <w:color w:val="000000"/>
          <w:lang w:eastAsia="zh-CN"/>
        </w:rPr>
        <w:t>，</w:t>
      </w:r>
      <w:r>
        <w:rPr>
          <w:lang w:eastAsia="zh-CN"/>
        </w:rPr>
        <w:br/>
      </w:r>
      <w:r>
        <w:rPr>
          <w:color w:val="000000"/>
          <w:lang w:eastAsia="zh-CN"/>
        </w:rPr>
        <w:t>即：</w:t>
      </w:r>
      <w:r>
        <w:rPr>
          <w:color w:val="000000"/>
          <w:lang w:eastAsia="zh-CN"/>
        </w:rPr>
        <w:t>320N×1.6m=G×0.4m</w:t>
      </w:r>
      <w:r>
        <w:rPr>
          <w:color w:val="000000"/>
          <w:lang w:eastAsia="zh-CN"/>
        </w:rPr>
        <w:t>，</w:t>
      </w:r>
      <w:r>
        <w:rPr>
          <w:lang w:eastAsia="zh-CN"/>
        </w:rPr>
        <w:br/>
      </w:r>
      <w:r>
        <w:rPr>
          <w:color w:val="000000"/>
          <w:lang w:eastAsia="zh-CN"/>
        </w:rPr>
        <w:t>解得：</w:t>
      </w:r>
      <w:r>
        <w:rPr>
          <w:color w:val="000000"/>
          <w:lang w:eastAsia="zh-CN"/>
        </w:rPr>
        <w:t>G=1280N</w:t>
      </w:r>
      <w:r>
        <w:rPr>
          <w:color w:val="000000"/>
          <w:lang w:eastAsia="zh-CN"/>
        </w:rPr>
        <w:t>，</w:t>
      </w:r>
      <w:r>
        <w:rPr>
          <w:lang w:eastAsia="zh-CN"/>
        </w:rPr>
        <w:br/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2</w:t>
      </w:r>
      <w:r>
        <w:rPr>
          <w:color w:val="000000"/>
          <w:lang w:eastAsia="zh-CN"/>
        </w:rPr>
        <w:t>）</w:t>
      </w:r>
      <w:r>
        <w:rPr>
          <w:color w:val="000000"/>
          <w:lang w:eastAsia="zh-CN"/>
        </w:rPr>
        <w:t>W</w:t>
      </w:r>
      <w:r>
        <w:rPr>
          <w:color w:val="000000"/>
          <w:vertAlign w:val="subscript"/>
          <w:lang w:eastAsia="zh-CN"/>
        </w:rPr>
        <w:t>有用</w:t>
      </w:r>
      <w:r>
        <w:rPr>
          <w:color w:val="000000"/>
          <w:lang w:eastAsia="zh-CN"/>
        </w:rPr>
        <w:t>=G</w:t>
      </w:r>
      <w:r>
        <w:rPr>
          <w:color w:val="000000"/>
          <w:vertAlign w:val="subscript"/>
          <w:lang w:eastAsia="zh-CN"/>
        </w:rPr>
        <w:t>实际</w:t>
      </w:r>
      <w:r>
        <w:rPr>
          <w:color w:val="000000"/>
          <w:lang w:eastAsia="zh-CN"/>
        </w:rPr>
        <w:t>h=1200N×0.1m=120J</w:t>
      </w:r>
      <w:r>
        <w:rPr>
          <w:color w:val="000000"/>
          <w:lang w:eastAsia="zh-CN"/>
        </w:rPr>
        <w:t>；</w:t>
      </w:r>
      <w:r>
        <w:rPr>
          <w:lang w:eastAsia="zh-CN"/>
        </w:rPr>
        <w:br/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3</w:t>
      </w:r>
      <w:r>
        <w:rPr>
          <w:color w:val="000000"/>
          <w:lang w:eastAsia="zh-CN"/>
        </w:rPr>
        <w:t>）杠杆的动力臂和阻力臂的关系为</w:t>
      </w:r>
      <w:r>
        <w:rPr>
          <w:color w:val="000000"/>
          <w:lang w:eastAsia="zh-CN"/>
        </w:rPr>
        <w:t>OA</w:t>
      </w:r>
      <w:r>
        <w:rPr>
          <w:color w:val="000000"/>
          <w:lang w:eastAsia="zh-CN"/>
        </w:rPr>
        <w:t>：</w:t>
      </w:r>
      <w:r>
        <w:rPr>
          <w:color w:val="000000"/>
          <w:lang w:eastAsia="zh-CN"/>
        </w:rPr>
        <w:t>OB=1.6m</w:t>
      </w:r>
      <w:r>
        <w:rPr>
          <w:color w:val="000000"/>
          <w:lang w:eastAsia="zh-CN"/>
        </w:rPr>
        <w:t>：</w:t>
      </w:r>
      <w:r>
        <w:rPr>
          <w:color w:val="000000"/>
          <w:lang w:eastAsia="zh-CN"/>
        </w:rPr>
        <w:t>0.4m=4</w:t>
      </w:r>
      <w:r>
        <w:rPr>
          <w:color w:val="000000"/>
          <w:lang w:eastAsia="zh-CN"/>
        </w:rPr>
        <w:t>：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；</w:t>
      </w:r>
      <w:r>
        <w:rPr>
          <w:lang w:eastAsia="zh-CN"/>
        </w:rPr>
        <w:br/>
      </w:r>
      <w:r>
        <w:rPr>
          <w:color w:val="000000"/>
          <w:lang w:eastAsia="zh-CN"/>
        </w:rPr>
        <w:t>∵</w:t>
      </w:r>
      <w:r>
        <w:rPr>
          <w:color w:val="000000"/>
          <w:lang w:eastAsia="zh-CN"/>
        </w:rPr>
        <w:t>猪被拉离地面升高了</w:t>
      </w:r>
      <w:r>
        <w:rPr>
          <w:color w:val="000000"/>
          <w:lang w:eastAsia="zh-CN"/>
        </w:rPr>
        <w:t>0.1m</w:t>
      </w:r>
      <w:r>
        <w:rPr>
          <w:lang w:eastAsia="zh-CN"/>
        </w:rPr>
        <w:br/>
      </w:r>
      <w:r>
        <w:rPr>
          <w:color w:val="000000"/>
          <w:lang w:eastAsia="zh-CN"/>
        </w:rPr>
        <w:t>∴</w:t>
      </w:r>
      <w:r>
        <w:rPr>
          <w:color w:val="000000"/>
          <w:lang w:eastAsia="zh-CN"/>
        </w:rPr>
        <w:t>弹簧测力计提高的高度</w:t>
      </w:r>
      <w:r>
        <w:rPr>
          <w:color w:val="000000"/>
          <w:lang w:eastAsia="zh-CN"/>
        </w:rPr>
        <w:t>S=nh=4×0.1m=0.4m</w:t>
      </w:r>
      <w:r>
        <w:rPr>
          <w:color w:val="000000"/>
          <w:lang w:eastAsia="zh-CN"/>
        </w:rPr>
        <w:t>，</w:t>
      </w:r>
      <w:r>
        <w:rPr>
          <w:lang w:eastAsia="zh-CN"/>
        </w:rPr>
        <w:br/>
      </w:r>
      <w:r>
        <w:rPr>
          <w:color w:val="000000"/>
          <w:lang w:eastAsia="zh-CN"/>
        </w:rPr>
        <w:t>W</w:t>
      </w:r>
      <w:r>
        <w:rPr>
          <w:color w:val="000000"/>
          <w:vertAlign w:val="subscript"/>
          <w:lang w:eastAsia="zh-CN"/>
        </w:rPr>
        <w:t>总</w:t>
      </w:r>
      <w:r>
        <w:rPr>
          <w:color w:val="000000"/>
          <w:lang w:eastAsia="zh-CN"/>
        </w:rPr>
        <w:t>=Fs=320N×0.4m=128J</w:t>
      </w:r>
      <w:r>
        <w:rPr>
          <w:color w:val="000000"/>
          <w:lang w:eastAsia="zh-CN"/>
        </w:rPr>
        <w:t>，</w:t>
      </w:r>
      <w:r>
        <w:rPr>
          <w:lang w:eastAsia="zh-CN"/>
        </w:rPr>
        <w:br/>
      </w:r>
      <w:r>
        <w:rPr>
          <w:color w:val="000000"/>
          <w:lang w:eastAsia="zh-CN"/>
        </w:rPr>
        <w:t>∴</w:t>
      </w:r>
      <w:r>
        <w:rPr>
          <w:color w:val="000000"/>
        </w:rPr>
        <w:t>η</w:t>
      </w:r>
      <w:r>
        <w:rPr>
          <w:color w:val="000000"/>
          <w:lang w:eastAsia="zh-CN"/>
        </w:rPr>
        <w:t>=</w:t>
      </w:r>
      <w:r w:rsidRPr="00805884">
        <w:rPr>
          <w:noProof/>
          <w:lang w:eastAsia="zh-CN"/>
        </w:rPr>
        <w:pict>
          <v:shape id="图片 59" o:spid="_x0000_i1041" type="#_x0000_t75" style="width:28.5pt;height:35.25pt;visibility:visible;mso-wrap-style:square">
            <v:imagedata r:id="rId45" o:title=""/>
          </v:shape>
        </w:pict>
      </w:r>
      <w:r>
        <w:rPr>
          <w:color w:val="000000"/>
          <w:lang w:eastAsia="zh-CN"/>
        </w:rPr>
        <w:t>=</w:t>
      </w:r>
      <w:r w:rsidRPr="00805884">
        <w:rPr>
          <w:noProof/>
          <w:lang w:eastAsia="zh-CN"/>
        </w:rPr>
        <w:pict>
          <v:shape id="图片 60" o:spid="_x0000_i1040" type="#_x0000_t75" style="width:25.5pt;height:26.25pt;visibility:visible;mso-wrap-style:square">
            <v:imagedata r:id="rId46" o:title=""/>
          </v:shape>
        </w:pict>
      </w:r>
      <w:r>
        <w:rPr>
          <w:color w:val="000000"/>
          <w:lang w:eastAsia="zh-CN"/>
        </w:rPr>
        <w:t>×100%≈94%</w:t>
      </w:r>
      <w:r>
        <w:rPr>
          <w:color w:val="000000"/>
          <w:lang w:eastAsia="zh-CN"/>
        </w:rPr>
        <w:t>．</w:t>
      </w:r>
      <w:r>
        <w:rPr>
          <w:lang w:eastAsia="zh-CN"/>
        </w:rPr>
        <w:br/>
      </w:r>
      <w:r>
        <w:rPr>
          <w:color w:val="000000"/>
          <w:lang w:eastAsia="zh-CN"/>
        </w:rPr>
        <w:t>答：（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）小李同学测出的猪重是</w:t>
      </w:r>
      <w:r>
        <w:rPr>
          <w:color w:val="000000"/>
          <w:lang w:eastAsia="zh-CN"/>
        </w:rPr>
        <w:t>1280N</w:t>
      </w:r>
      <w:r>
        <w:rPr>
          <w:color w:val="000000"/>
          <w:lang w:eastAsia="zh-CN"/>
        </w:rPr>
        <w:t>；</w:t>
      </w:r>
      <w:r>
        <w:rPr>
          <w:lang w:eastAsia="zh-CN"/>
        </w:rPr>
        <w:br/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2</w:t>
      </w:r>
      <w:r>
        <w:rPr>
          <w:color w:val="000000"/>
          <w:lang w:eastAsia="zh-CN"/>
        </w:rPr>
        <w:t>）小李做的有用功</w:t>
      </w:r>
      <w:r>
        <w:rPr>
          <w:color w:val="000000"/>
          <w:lang w:eastAsia="zh-CN"/>
        </w:rPr>
        <w:t>120J</w:t>
      </w:r>
      <w:r>
        <w:rPr>
          <w:color w:val="000000"/>
          <w:lang w:eastAsia="zh-CN"/>
        </w:rPr>
        <w:t>；</w:t>
      </w:r>
      <w:r>
        <w:rPr>
          <w:lang w:eastAsia="zh-CN"/>
        </w:rPr>
        <w:br/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3</w:t>
      </w:r>
      <w:r>
        <w:rPr>
          <w:color w:val="000000"/>
          <w:lang w:eastAsia="zh-CN"/>
        </w:rPr>
        <w:t>）小李同学测猪重使用的杠杆装置的机械效率是</w:t>
      </w:r>
      <w:r>
        <w:rPr>
          <w:color w:val="000000"/>
          <w:lang w:eastAsia="zh-CN"/>
        </w:rPr>
        <w:t>94%</w:t>
      </w:r>
      <w:r>
        <w:rPr>
          <w:color w:val="000000"/>
          <w:lang w:eastAsia="zh-CN"/>
        </w:rPr>
        <w:t>。</w:t>
      </w:r>
    </w:p>
    <w:p w:rsidR="007D09DC" w:rsidRDefault="00832907">
      <w:pPr>
        <w:rPr>
          <w:lang w:eastAsia="zh-CN"/>
        </w:rPr>
      </w:pPr>
      <w:r>
        <w:rPr>
          <w:lang w:eastAsia="zh-CN"/>
        </w:rPr>
        <w:t>四、实验探究题</w:t>
      </w:r>
    </w:p>
    <w:p w:rsidR="007D09DC" w:rsidRDefault="00832907">
      <w:pPr>
        <w:spacing w:after="0"/>
        <w:rPr>
          <w:lang w:eastAsia="zh-CN"/>
        </w:rPr>
      </w:pPr>
      <w:r>
        <w:rPr>
          <w:color w:val="000000"/>
          <w:lang w:eastAsia="zh-CN"/>
        </w:rPr>
        <w:t>18.</w:t>
      </w:r>
      <w:r>
        <w:rPr>
          <w:color w:val="0000FF"/>
          <w:lang w:eastAsia="zh-CN"/>
        </w:rPr>
        <w:t>【答案】</w:t>
      </w:r>
      <w:r>
        <w:rPr>
          <w:color w:val="000000"/>
          <w:lang w:eastAsia="zh-CN"/>
        </w:rPr>
        <w:t xml:space="preserve"> </w:t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）匀速</w:t>
      </w:r>
      <w:r>
        <w:rPr>
          <w:lang w:eastAsia="zh-CN"/>
        </w:rPr>
        <w:br/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2</w:t>
      </w:r>
      <w:r>
        <w:rPr>
          <w:color w:val="000000"/>
          <w:lang w:eastAsia="zh-CN"/>
        </w:rPr>
        <w:t>）</w:t>
      </w:r>
      <w:r>
        <w:rPr>
          <w:color w:val="000000"/>
          <w:lang w:eastAsia="zh-CN"/>
        </w:rPr>
        <w:t>0.45m</w:t>
      </w:r>
      <w:r>
        <w:rPr>
          <w:color w:val="000000"/>
          <w:lang w:eastAsia="zh-CN"/>
        </w:rPr>
        <w:t>；</w:t>
      </w:r>
      <w:r>
        <w:rPr>
          <w:color w:val="000000"/>
          <w:lang w:eastAsia="zh-CN"/>
        </w:rPr>
        <w:t>80%</w:t>
      </w:r>
      <w:r>
        <w:rPr>
          <w:lang w:eastAsia="zh-CN"/>
        </w:rPr>
        <w:br/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3</w:t>
      </w:r>
      <w:r>
        <w:rPr>
          <w:color w:val="000000"/>
          <w:lang w:eastAsia="zh-CN"/>
        </w:rPr>
        <w:t>）大</w:t>
      </w:r>
      <w:r>
        <w:rPr>
          <w:color w:val="000000"/>
          <w:lang w:eastAsia="zh-CN"/>
        </w:rPr>
        <w:t xml:space="preserve">   </w:t>
      </w:r>
    </w:p>
    <w:p w:rsidR="007D09DC" w:rsidRDefault="00832907">
      <w:pPr>
        <w:spacing w:after="0"/>
        <w:rPr>
          <w:lang w:eastAsia="zh-CN"/>
        </w:rPr>
      </w:pPr>
      <w:r>
        <w:rPr>
          <w:color w:val="0000FF"/>
          <w:lang w:eastAsia="zh-CN"/>
        </w:rPr>
        <w:t>【解析】</w:t>
      </w:r>
      <w:r>
        <w:rPr>
          <w:color w:val="000000"/>
          <w:lang w:eastAsia="zh-CN"/>
        </w:rPr>
        <w:t>【解答】解：（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）实验中应该匀速竖直向上拉动弹簧测力计，以保证拉力大小恒定．（</w:t>
      </w:r>
      <w:r>
        <w:rPr>
          <w:color w:val="000000"/>
          <w:lang w:eastAsia="zh-CN"/>
        </w:rPr>
        <w:t>2</w:t>
      </w:r>
      <w:r>
        <w:rPr>
          <w:color w:val="000000"/>
          <w:lang w:eastAsia="zh-CN"/>
        </w:rPr>
        <w:t>）由图示可知，滑轮组承重绳子有效股数</w:t>
      </w:r>
      <w:r>
        <w:rPr>
          <w:color w:val="000000"/>
          <w:lang w:eastAsia="zh-CN"/>
        </w:rPr>
        <w:t>n=3</w:t>
      </w:r>
      <w:r>
        <w:rPr>
          <w:color w:val="000000"/>
          <w:lang w:eastAsia="zh-CN"/>
        </w:rPr>
        <w:t>，</w:t>
      </w:r>
      <w:r>
        <w:rPr>
          <w:color w:val="000000"/>
          <w:lang w:eastAsia="zh-CN"/>
        </w:rPr>
        <w:t xml:space="preserve">  </w:t>
      </w:r>
    </w:p>
    <w:p w:rsidR="007D09DC" w:rsidRDefault="00832907">
      <w:pPr>
        <w:spacing w:after="0"/>
        <w:rPr>
          <w:lang w:eastAsia="zh-CN"/>
        </w:rPr>
      </w:pPr>
      <w:r>
        <w:rPr>
          <w:color w:val="000000"/>
          <w:lang w:eastAsia="zh-CN"/>
        </w:rPr>
        <w:t>第</w:t>
      </w:r>
      <w:r>
        <w:rPr>
          <w:color w:val="000000"/>
          <w:lang w:eastAsia="zh-CN"/>
        </w:rPr>
        <w:t>3</w:t>
      </w:r>
      <w:r>
        <w:rPr>
          <w:color w:val="000000"/>
          <w:lang w:eastAsia="zh-CN"/>
        </w:rPr>
        <w:t>次测量中，弹簧测力计移动的距离</w:t>
      </w:r>
      <w:r>
        <w:rPr>
          <w:color w:val="000000"/>
          <w:lang w:eastAsia="zh-CN"/>
        </w:rPr>
        <w:t>s=nh=3×0.15m=0.45m</w:t>
      </w:r>
      <w:r>
        <w:rPr>
          <w:color w:val="000000"/>
          <w:lang w:eastAsia="zh-CN"/>
        </w:rPr>
        <w:t>；</w:t>
      </w:r>
    </w:p>
    <w:p w:rsidR="007D09DC" w:rsidRDefault="00832907">
      <w:pPr>
        <w:spacing w:after="0"/>
        <w:rPr>
          <w:lang w:eastAsia="zh-CN"/>
        </w:rPr>
      </w:pPr>
      <w:r>
        <w:rPr>
          <w:color w:val="000000"/>
          <w:lang w:eastAsia="zh-CN"/>
        </w:rPr>
        <w:t>滑轮组的机械效率</w:t>
      </w:r>
      <w:r>
        <w:rPr>
          <w:color w:val="000000"/>
        </w:rPr>
        <w:t>η</w:t>
      </w:r>
      <w:r>
        <w:rPr>
          <w:color w:val="000000"/>
          <w:vertAlign w:val="subscript"/>
          <w:lang w:eastAsia="zh-CN"/>
        </w:rPr>
        <w:t>3</w:t>
      </w:r>
      <w:r>
        <w:rPr>
          <w:color w:val="000000"/>
          <w:lang w:eastAsia="zh-CN"/>
        </w:rPr>
        <w:t xml:space="preserve">= </w:t>
      </w:r>
      <w:r w:rsidRPr="00805884">
        <w:rPr>
          <w:noProof/>
          <w:lang w:eastAsia="zh-CN"/>
        </w:rPr>
        <w:pict>
          <v:shape id="图片 61" o:spid="_x0000_i1039" type="#_x0000_t75" style="width:24.75pt;height:28.5pt;visibility:visible;mso-wrap-style:square">
            <v:imagedata r:id="rId33" o:title=""/>
          </v:shape>
        </w:pict>
      </w:r>
      <w:r>
        <w:rPr>
          <w:color w:val="000000"/>
          <w:lang w:eastAsia="zh-CN"/>
        </w:rPr>
        <w:t xml:space="preserve"> = </w:t>
      </w:r>
      <w:r w:rsidRPr="00805884">
        <w:rPr>
          <w:noProof/>
          <w:lang w:eastAsia="zh-CN"/>
        </w:rPr>
        <w:pict>
          <v:shape id="图片 62" o:spid="_x0000_i1038" type="#_x0000_t75" style="width:18pt;height:20.25pt;visibility:visible;mso-wrap-style:square">
            <v:imagedata r:id="rId47" o:title=""/>
          </v:shape>
        </w:pict>
      </w:r>
      <w:r>
        <w:rPr>
          <w:color w:val="000000"/>
          <w:lang w:eastAsia="zh-CN"/>
        </w:rPr>
        <w:t xml:space="preserve"> = </w:t>
      </w:r>
      <w:r w:rsidRPr="00805884">
        <w:rPr>
          <w:noProof/>
          <w:lang w:eastAsia="zh-CN"/>
        </w:rPr>
        <w:pict>
          <v:shape id="图片 63" o:spid="_x0000_i1037" type="#_x0000_t75" style="width:61.5pt;height:21pt;visibility:visible;mso-wrap-style:square">
            <v:imagedata r:id="rId48" o:title=""/>
          </v:shape>
        </w:pict>
      </w:r>
      <w:r>
        <w:rPr>
          <w:color w:val="000000"/>
          <w:lang w:eastAsia="zh-CN"/>
        </w:rPr>
        <w:t>×100%=80%</w:t>
      </w:r>
      <w:r>
        <w:rPr>
          <w:color w:val="000000"/>
          <w:lang w:eastAsia="zh-CN"/>
        </w:rPr>
        <w:t>；（</w:t>
      </w:r>
      <w:r>
        <w:rPr>
          <w:color w:val="000000"/>
          <w:lang w:eastAsia="zh-CN"/>
        </w:rPr>
        <w:t>3</w:t>
      </w:r>
      <w:r>
        <w:rPr>
          <w:color w:val="000000"/>
          <w:lang w:eastAsia="zh-CN"/>
        </w:rPr>
        <w:t>）根据第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次、第</w:t>
      </w:r>
      <w:r>
        <w:rPr>
          <w:color w:val="000000"/>
          <w:lang w:eastAsia="zh-CN"/>
        </w:rPr>
        <w:t>2</w:t>
      </w:r>
      <w:r>
        <w:rPr>
          <w:color w:val="000000"/>
          <w:lang w:eastAsia="zh-CN"/>
        </w:rPr>
        <w:t>次和第</w:t>
      </w:r>
      <w:r>
        <w:rPr>
          <w:color w:val="000000"/>
          <w:lang w:eastAsia="zh-CN"/>
        </w:rPr>
        <w:t>4</w:t>
      </w:r>
      <w:r>
        <w:rPr>
          <w:color w:val="000000"/>
          <w:lang w:eastAsia="zh-CN"/>
        </w:rPr>
        <w:t>次数据可知，三次实验所用滑轮组相同，但</w:t>
      </w:r>
      <w:r>
        <w:rPr>
          <w:color w:val="000000"/>
          <w:lang w:eastAsia="zh-CN"/>
        </w:rPr>
        <w:t>第</w:t>
      </w:r>
      <w:r>
        <w:rPr>
          <w:color w:val="000000"/>
          <w:lang w:eastAsia="zh-CN"/>
        </w:rPr>
        <w:t>4</w:t>
      </w:r>
      <w:r>
        <w:rPr>
          <w:color w:val="000000"/>
          <w:lang w:eastAsia="zh-CN"/>
        </w:rPr>
        <w:t>次物重最大，机械效率最高，所以可得使用同一滑轮组，提高物重可以提高滑轮组的机械效率．</w:t>
      </w:r>
    </w:p>
    <w:p w:rsidR="007D09DC" w:rsidRDefault="00832907">
      <w:pPr>
        <w:spacing w:after="0"/>
        <w:rPr>
          <w:lang w:eastAsia="zh-CN"/>
        </w:rPr>
      </w:pPr>
      <w:r>
        <w:rPr>
          <w:color w:val="000000"/>
          <w:lang w:eastAsia="zh-CN"/>
        </w:rPr>
        <w:t>故答案为：（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）匀速；（</w:t>
      </w:r>
      <w:r>
        <w:rPr>
          <w:color w:val="000000"/>
          <w:lang w:eastAsia="zh-CN"/>
        </w:rPr>
        <w:t>2</w:t>
      </w:r>
      <w:r>
        <w:rPr>
          <w:color w:val="000000"/>
          <w:lang w:eastAsia="zh-CN"/>
        </w:rPr>
        <w:t>）</w:t>
      </w:r>
      <w:r>
        <w:rPr>
          <w:color w:val="000000"/>
          <w:lang w:eastAsia="zh-CN"/>
        </w:rPr>
        <w:t>0.45m</w:t>
      </w:r>
      <w:r>
        <w:rPr>
          <w:color w:val="000000"/>
          <w:lang w:eastAsia="zh-CN"/>
        </w:rPr>
        <w:t>；</w:t>
      </w:r>
      <w:r>
        <w:rPr>
          <w:color w:val="000000"/>
          <w:lang w:eastAsia="zh-CN"/>
        </w:rPr>
        <w:t>80%</w:t>
      </w:r>
      <w:r>
        <w:rPr>
          <w:color w:val="000000"/>
          <w:lang w:eastAsia="zh-CN"/>
        </w:rPr>
        <w:t>；（</w:t>
      </w:r>
      <w:r>
        <w:rPr>
          <w:color w:val="000000"/>
          <w:lang w:eastAsia="zh-CN"/>
        </w:rPr>
        <w:t>3</w:t>
      </w:r>
      <w:r>
        <w:rPr>
          <w:color w:val="000000"/>
          <w:lang w:eastAsia="zh-CN"/>
        </w:rPr>
        <w:t>）大．</w:t>
      </w:r>
    </w:p>
    <w:p w:rsidR="007D09DC" w:rsidRDefault="00832907">
      <w:pPr>
        <w:spacing w:after="0"/>
        <w:rPr>
          <w:lang w:eastAsia="zh-CN"/>
        </w:rPr>
      </w:pPr>
      <w:r>
        <w:rPr>
          <w:color w:val="000000"/>
          <w:lang w:eastAsia="zh-CN"/>
        </w:rPr>
        <w:t>【分析】（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）只有匀速竖直向上拉动弹簧测力计，拉力大小不变，弹簧测力计的示数稳定；（</w:t>
      </w:r>
      <w:r>
        <w:rPr>
          <w:color w:val="000000"/>
          <w:lang w:eastAsia="zh-CN"/>
        </w:rPr>
        <w:t>2</w:t>
      </w:r>
      <w:r>
        <w:rPr>
          <w:color w:val="000000"/>
          <w:lang w:eastAsia="zh-CN"/>
        </w:rPr>
        <w:t>）重物和动滑轮有三段绳子承担，绳子移动的距离物体升高距离的</w:t>
      </w:r>
      <w:r>
        <w:rPr>
          <w:color w:val="000000"/>
          <w:lang w:eastAsia="zh-CN"/>
        </w:rPr>
        <w:t>3</w:t>
      </w:r>
      <w:r>
        <w:rPr>
          <w:color w:val="000000"/>
          <w:lang w:eastAsia="zh-CN"/>
        </w:rPr>
        <w:t>倍；根据公式</w:t>
      </w:r>
      <w:r>
        <w:rPr>
          <w:color w:val="000000"/>
        </w:rPr>
        <w:t>η</w:t>
      </w:r>
      <w:r>
        <w:rPr>
          <w:color w:val="000000"/>
          <w:lang w:eastAsia="zh-CN"/>
        </w:rPr>
        <w:t xml:space="preserve">= </w:t>
      </w:r>
      <w:r w:rsidRPr="00805884">
        <w:rPr>
          <w:noProof/>
          <w:lang w:eastAsia="zh-CN"/>
        </w:rPr>
        <w:pict>
          <v:shape id="图片 64" o:spid="_x0000_i1036" type="#_x0000_t75" style="width:24.75pt;height:28.5pt;visibility:visible;mso-wrap-style:square">
            <v:imagedata r:id="rId33" o:title=""/>
          </v:shape>
        </w:pict>
      </w:r>
      <w:r>
        <w:rPr>
          <w:color w:val="000000"/>
          <w:lang w:eastAsia="zh-CN"/>
        </w:rPr>
        <w:t xml:space="preserve"> = </w:t>
      </w:r>
      <w:r w:rsidRPr="00805884">
        <w:rPr>
          <w:noProof/>
          <w:lang w:eastAsia="zh-CN"/>
        </w:rPr>
        <w:pict>
          <v:shape id="图片 65" o:spid="_x0000_i1035" type="#_x0000_t75" style="width:18pt;height:20.25pt;visibility:visible;mso-wrap-style:square">
            <v:imagedata r:id="rId47" o:title=""/>
          </v:shape>
        </w:pict>
      </w:r>
      <w:r>
        <w:rPr>
          <w:color w:val="000000"/>
          <w:lang w:eastAsia="zh-CN"/>
        </w:rPr>
        <w:t>可计算出机械效率；（</w:t>
      </w:r>
      <w:r>
        <w:rPr>
          <w:color w:val="000000"/>
          <w:lang w:eastAsia="zh-CN"/>
        </w:rPr>
        <w:t>3</w:t>
      </w:r>
      <w:r>
        <w:rPr>
          <w:color w:val="000000"/>
          <w:lang w:eastAsia="zh-CN"/>
        </w:rPr>
        <w:t>）根据表中的机械效率，运用控制的变量进行分析，然得出结论．</w:t>
      </w:r>
    </w:p>
    <w:p w:rsidR="007D09DC" w:rsidRDefault="00832907">
      <w:pPr>
        <w:spacing w:after="0"/>
        <w:rPr>
          <w:lang w:eastAsia="zh-CN"/>
        </w:rPr>
      </w:pPr>
      <w:r>
        <w:rPr>
          <w:color w:val="000000"/>
          <w:lang w:eastAsia="zh-CN"/>
        </w:rPr>
        <w:t>19.</w:t>
      </w:r>
      <w:r>
        <w:rPr>
          <w:color w:val="0000FF"/>
          <w:lang w:eastAsia="zh-CN"/>
        </w:rPr>
        <w:t>【答案】</w:t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）体重计；秒表；刻度尺</w:t>
      </w:r>
      <w:r>
        <w:rPr>
          <w:lang w:eastAsia="zh-CN"/>
        </w:rPr>
        <w:br/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2</w:t>
      </w:r>
      <w:r>
        <w:rPr>
          <w:color w:val="000000"/>
          <w:lang w:eastAsia="zh-CN"/>
        </w:rPr>
        <w:t>）</w:t>
      </w:r>
      <w:r>
        <w:rPr>
          <w:color w:val="000000"/>
          <w:lang w:eastAsia="zh-CN"/>
        </w:rPr>
        <w:t>D</w:t>
      </w:r>
      <w:r>
        <w:rPr>
          <w:lang w:eastAsia="zh-CN"/>
        </w:rPr>
        <w:br/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3</w:t>
      </w:r>
      <w:r>
        <w:rPr>
          <w:color w:val="000000"/>
          <w:lang w:eastAsia="zh-CN"/>
        </w:rPr>
        <w:t>）</w:t>
      </w:r>
      <w:r>
        <w:rPr>
          <w:color w:val="000000"/>
          <w:lang w:eastAsia="zh-CN"/>
        </w:rPr>
        <w:t xml:space="preserve">B  </w:t>
      </w:r>
    </w:p>
    <w:p w:rsidR="007D09DC" w:rsidRDefault="00832907">
      <w:pPr>
        <w:spacing w:after="0"/>
        <w:rPr>
          <w:lang w:eastAsia="zh-CN"/>
        </w:rPr>
      </w:pPr>
      <w:r>
        <w:rPr>
          <w:color w:val="0000FF"/>
          <w:lang w:eastAsia="zh-CN"/>
        </w:rPr>
        <w:t>【解析】</w:t>
      </w:r>
      <w:r>
        <w:rPr>
          <w:color w:val="000000"/>
          <w:lang w:eastAsia="zh-CN"/>
        </w:rPr>
        <w:t>【解答】解：（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）爬楼要克服自身</w:t>
      </w:r>
      <w:r>
        <w:rPr>
          <w:color w:val="000000"/>
          <w:lang w:eastAsia="zh-CN"/>
        </w:rPr>
        <w:t>重力做功，功率</w:t>
      </w:r>
      <w:r>
        <w:rPr>
          <w:color w:val="000000"/>
          <w:lang w:eastAsia="zh-CN"/>
        </w:rPr>
        <w:t xml:space="preserve">P= </w:t>
      </w:r>
      <w:r w:rsidRPr="00805884">
        <w:rPr>
          <w:noProof/>
          <w:lang w:eastAsia="zh-CN"/>
        </w:rPr>
        <w:pict>
          <v:shape id="图片 66" o:spid="_x0000_i1034" type="#_x0000_t75" style="width:15pt;height:19.5pt;visibility:visible;mso-wrap-style:square">
            <v:imagedata r:id="rId49" o:title=""/>
          </v:shape>
        </w:pict>
      </w:r>
      <w:r>
        <w:rPr>
          <w:color w:val="000000"/>
          <w:lang w:eastAsia="zh-CN"/>
        </w:rPr>
        <w:t xml:space="preserve">= </w:t>
      </w:r>
      <w:r w:rsidRPr="00805884">
        <w:rPr>
          <w:noProof/>
          <w:lang w:eastAsia="zh-CN"/>
        </w:rPr>
        <w:pict>
          <v:shape id="图片 67" o:spid="_x0000_i1033" type="#_x0000_t75" style="width:18pt;height:19.5pt;visibility:visible;mso-wrap-style:square">
            <v:imagedata r:id="rId50" o:title=""/>
          </v:shape>
        </w:pict>
      </w:r>
      <w:r>
        <w:rPr>
          <w:color w:val="000000"/>
          <w:lang w:eastAsia="zh-CN"/>
        </w:rPr>
        <w:t xml:space="preserve">= </w:t>
      </w:r>
      <w:r w:rsidRPr="00805884">
        <w:rPr>
          <w:noProof/>
          <w:lang w:eastAsia="zh-CN"/>
        </w:rPr>
        <w:pict>
          <v:shape id="图片 68" o:spid="_x0000_i1032" type="#_x0000_t75" style="width:24pt;height:21.75pt;visibility:visible;mso-wrap-style:square">
            <v:imagedata r:id="rId51" o:title=""/>
          </v:shape>
        </w:pict>
      </w:r>
      <w:r>
        <w:rPr>
          <w:color w:val="000000"/>
          <w:lang w:eastAsia="zh-CN"/>
        </w:rPr>
        <w:t>，由</w:t>
      </w:r>
      <w:r>
        <w:rPr>
          <w:color w:val="000000"/>
          <w:lang w:eastAsia="zh-CN"/>
        </w:rPr>
        <w:t xml:space="preserve">P= </w:t>
      </w:r>
      <w:r w:rsidRPr="00805884">
        <w:rPr>
          <w:noProof/>
          <w:lang w:eastAsia="zh-CN"/>
        </w:rPr>
        <w:pict>
          <v:shape id="图片 69" o:spid="_x0000_i1031" type="#_x0000_t75" style="width:24pt;height:21.75pt;visibility:visible;mso-wrap-style:square">
            <v:imagedata r:id="rId51" o:title=""/>
          </v:shape>
        </w:pict>
      </w:r>
      <w:r>
        <w:rPr>
          <w:color w:val="000000"/>
          <w:lang w:eastAsia="zh-CN"/>
        </w:rPr>
        <w:t>可知，</w:t>
      </w:r>
    </w:p>
    <w:p w:rsidR="007D09DC" w:rsidRDefault="00832907">
      <w:pPr>
        <w:spacing w:after="0"/>
        <w:rPr>
          <w:lang w:eastAsia="zh-CN"/>
        </w:rPr>
      </w:pPr>
      <w:r>
        <w:rPr>
          <w:color w:val="000000"/>
          <w:lang w:eastAsia="zh-CN"/>
        </w:rPr>
        <w:t>实验时需要测量：体重（质量</w:t>
      </w:r>
      <w:r>
        <w:rPr>
          <w:color w:val="000000"/>
          <w:lang w:eastAsia="zh-CN"/>
        </w:rPr>
        <w:t>m</w:t>
      </w:r>
      <w:r>
        <w:rPr>
          <w:color w:val="000000"/>
          <w:lang w:eastAsia="zh-CN"/>
        </w:rPr>
        <w:t>）、楼高</w:t>
      </w:r>
      <w:r>
        <w:rPr>
          <w:color w:val="000000"/>
          <w:lang w:eastAsia="zh-CN"/>
        </w:rPr>
        <w:t>h</w:t>
      </w:r>
      <w:r>
        <w:rPr>
          <w:color w:val="000000"/>
          <w:lang w:eastAsia="zh-CN"/>
        </w:rPr>
        <w:t>、爬楼所用时间</w:t>
      </w:r>
      <w:r>
        <w:rPr>
          <w:color w:val="000000"/>
          <w:lang w:eastAsia="zh-CN"/>
        </w:rPr>
        <w:t>t</w:t>
      </w:r>
      <w:r>
        <w:rPr>
          <w:color w:val="000000"/>
          <w:lang w:eastAsia="zh-CN"/>
        </w:rPr>
        <w:t>，</w:t>
      </w:r>
    </w:p>
    <w:p w:rsidR="007D09DC" w:rsidRDefault="00832907">
      <w:pPr>
        <w:spacing w:after="0"/>
        <w:rPr>
          <w:lang w:eastAsia="zh-CN"/>
        </w:rPr>
      </w:pPr>
      <w:r>
        <w:rPr>
          <w:color w:val="000000"/>
          <w:lang w:eastAsia="zh-CN"/>
        </w:rPr>
        <w:lastRenderedPageBreak/>
        <w:t>因此需要的实验器材为：体重计、秒表、刻度尺；（</w:t>
      </w:r>
      <w:r>
        <w:rPr>
          <w:color w:val="000000"/>
          <w:lang w:eastAsia="zh-CN"/>
        </w:rPr>
        <w:t>2</w:t>
      </w:r>
      <w:r>
        <w:rPr>
          <w:color w:val="000000"/>
          <w:lang w:eastAsia="zh-CN"/>
        </w:rPr>
        <w:t>）爬楼是克服自身的重力做功，爬楼功率</w:t>
      </w:r>
      <w:r>
        <w:rPr>
          <w:color w:val="000000"/>
          <w:lang w:eastAsia="zh-CN"/>
        </w:rPr>
        <w:t xml:space="preserve">P= </w:t>
      </w:r>
      <w:r w:rsidRPr="00805884">
        <w:rPr>
          <w:noProof/>
          <w:lang w:eastAsia="zh-CN"/>
        </w:rPr>
        <w:pict>
          <v:shape id="图片 70" o:spid="_x0000_i1030" type="#_x0000_t75" style="width:24pt;height:21.75pt;visibility:visible;mso-wrap-style:square">
            <v:imagedata r:id="rId51" o:title=""/>
          </v:shape>
        </w:pict>
      </w:r>
      <w:r>
        <w:rPr>
          <w:color w:val="000000"/>
          <w:lang w:eastAsia="zh-CN"/>
        </w:rPr>
        <w:t>；</w:t>
      </w:r>
    </w:p>
    <w:p w:rsidR="007D09DC" w:rsidRDefault="00832907">
      <w:pPr>
        <w:spacing w:after="0"/>
        <w:rPr>
          <w:lang w:eastAsia="zh-CN"/>
        </w:rPr>
      </w:pPr>
      <w:r>
        <w:rPr>
          <w:color w:val="000000"/>
          <w:lang w:eastAsia="zh-CN"/>
        </w:rPr>
        <w:t>①</w:t>
      </w:r>
      <w:r>
        <w:rPr>
          <w:color w:val="000000"/>
          <w:lang w:eastAsia="zh-CN"/>
        </w:rPr>
        <w:t>测出各自的体重、爬楼时间和爬楼的高度，由</w:t>
      </w:r>
      <w:r>
        <w:rPr>
          <w:color w:val="000000"/>
          <w:lang w:eastAsia="zh-CN"/>
        </w:rPr>
        <w:t xml:space="preserve">P= </w:t>
      </w:r>
      <w:r w:rsidRPr="00805884">
        <w:rPr>
          <w:noProof/>
          <w:lang w:eastAsia="zh-CN"/>
        </w:rPr>
        <w:pict>
          <v:shape id="图片 71" o:spid="_x0000_i1029" type="#_x0000_t75" style="width:24pt;height:21.75pt;visibility:visible;mso-wrap-style:square">
            <v:imagedata r:id="rId51" o:title=""/>
          </v:shape>
        </w:pict>
      </w:r>
      <w:r>
        <w:rPr>
          <w:color w:val="000000"/>
          <w:lang w:eastAsia="zh-CN"/>
        </w:rPr>
        <w:t>求出功率，直接比较功率的大小；</w:t>
      </w:r>
    </w:p>
    <w:p w:rsidR="007D09DC" w:rsidRDefault="00832907">
      <w:pPr>
        <w:spacing w:after="0"/>
        <w:rPr>
          <w:lang w:eastAsia="zh-CN"/>
        </w:rPr>
      </w:pPr>
      <w:r>
        <w:rPr>
          <w:color w:val="000000"/>
          <w:lang w:eastAsia="zh-CN"/>
        </w:rPr>
        <w:t>②</w:t>
      </w:r>
      <w:r>
        <w:rPr>
          <w:color w:val="000000"/>
          <w:lang w:eastAsia="zh-CN"/>
        </w:rPr>
        <w:t>控制爬楼的时间相同，测出各自的体重，爬楼的高度，若</w:t>
      </w:r>
      <w:r>
        <w:rPr>
          <w:color w:val="000000"/>
          <w:lang w:eastAsia="zh-CN"/>
        </w:rPr>
        <w:t>mgh</w:t>
      </w:r>
      <w:r>
        <w:rPr>
          <w:color w:val="000000"/>
          <w:lang w:eastAsia="zh-CN"/>
        </w:rPr>
        <w:t>越大，功率就越大；</w:t>
      </w:r>
    </w:p>
    <w:p w:rsidR="007D09DC" w:rsidRDefault="00832907">
      <w:pPr>
        <w:spacing w:after="0"/>
        <w:rPr>
          <w:lang w:eastAsia="zh-CN"/>
        </w:rPr>
      </w:pPr>
      <w:r>
        <w:rPr>
          <w:color w:val="000000"/>
          <w:lang w:eastAsia="zh-CN"/>
        </w:rPr>
        <w:t>③</w:t>
      </w:r>
      <w:r>
        <w:rPr>
          <w:color w:val="000000"/>
          <w:lang w:eastAsia="zh-CN"/>
        </w:rPr>
        <w:t>控制爬楼高度相同，测出各自的体重，爬楼时间</w:t>
      </w:r>
      <w:r>
        <w:rPr>
          <w:color w:val="000000"/>
          <w:lang w:eastAsia="zh-CN"/>
        </w:rPr>
        <w:t>t</w:t>
      </w:r>
      <w:r>
        <w:rPr>
          <w:color w:val="000000"/>
          <w:lang w:eastAsia="zh-CN"/>
        </w:rPr>
        <w:t>，若</w:t>
      </w:r>
      <w:r>
        <w:rPr>
          <w:color w:val="000000"/>
          <w:lang w:eastAsia="zh-CN"/>
        </w:rPr>
        <w:t xml:space="preserve"> </w:t>
      </w:r>
      <w:r w:rsidRPr="00805884">
        <w:rPr>
          <w:noProof/>
          <w:lang w:eastAsia="zh-CN"/>
        </w:rPr>
        <w:pict>
          <v:shape id="图片 72" o:spid="_x0000_i1028" type="#_x0000_t75" style="width:18.75pt;height:18.75pt;visibility:visible;mso-wrap-style:square">
            <v:imagedata r:id="rId52" o:title=""/>
          </v:shape>
        </w:pict>
      </w:r>
      <w:r>
        <w:rPr>
          <w:color w:val="000000"/>
          <w:lang w:eastAsia="zh-CN"/>
        </w:rPr>
        <w:t>的比值越大，功率就越大；</w:t>
      </w:r>
    </w:p>
    <w:p w:rsidR="007D09DC" w:rsidRDefault="00832907">
      <w:pPr>
        <w:spacing w:after="0"/>
        <w:rPr>
          <w:lang w:eastAsia="zh-CN"/>
        </w:rPr>
      </w:pPr>
      <w:r>
        <w:rPr>
          <w:color w:val="000000"/>
          <w:lang w:eastAsia="zh-CN"/>
        </w:rPr>
        <w:t>所以三种方法都是可以的，</w:t>
      </w:r>
      <w:r>
        <w:rPr>
          <w:color w:val="000000"/>
          <w:lang w:eastAsia="zh-CN"/>
        </w:rPr>
        <w:t>D</w:t>
      </w:r>
      <w:r>
        <w:rPr>
          <w:color w:val="000000"/>
          <w:lang w:eastAsia="zh-CN"/>
        </w:rPr>
        <w:t>符合题意</w:t>
      </w:r>
      <w:r>
        <w:rPr>
          <w:color w:val="000000"/>
          <w:lang w:eastAsia="zh-CN"/>
        </w:rPr>
        <w:t>.</w:t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3</w:t>
      </w:r>
      <w:r>
        <w:rPr>
          <w:color w:val="000000"/>
          <w:lang w:eastAsia="zh-CN"/>
        </w:rPr>
        <w:t>）同学的质量约为</w:t>
      </w:r>
      <w:r>
        <w:rPr>
          <w:color w:val="000000"/>
          <w:lang w:eastAsia="zh-CN"/>
        </w:rPr>
        <w:t>50kg</w:t>
      </w:r>
      <w:r>
        <w:rPr>
          <w:color w:val="000000"/>
          <w:lang w:eastAsia="zh-CN"/>
        </w:rPr>
        <w:t>，每层楼的高度约为</w:t>
      </w:r>
      <w:r>
        <w:rPr>
          <w:color w:val="000000"/>
          <w:lang w:eastAsia="zh-CN"/>
        </w:rPr>
        <w:t>3m</w:t>
      </w:r>
      <w:r>
        <w:rPr>
          <w:color w:val="000000"/>
          <w:lang w:eastAsia="zh-CN"/>
        </w:rPr>
        <w:t>，</w:t>
      </w:r>
    </w:p>
    <w:p w:rsidR="007D09DC" w:rsidRDefault="00832907">
      <w:pPr>
        <w:spacing w:after="0"/>
        <w:rPr>
          <w:lang w:eastAsia="zh-CN"/>
        </w:rPr>
      </w:pPr>
      <w:r>
        <w:rPr>
          <w:color w:val="000000"/>
          <w:lang w:eastAsia="zh-CN"/>
        </w:rPr>
        <w:t>上</w:t>
      </w:r>
      <w:r>
        <w:rPr>
          <w:color w:val="000000"/>
          <w:lang w:eastAsia="zh-CN"/>
        </w:rPr>
        <w:t>5</w:t>
      </w:r>
      <w:r>
        <w:rPr>
          <w:color w:val="000000"/>
          <w:lang w:eastAsia="zh-CN"/>
        </w:rPr>
        <w:t>楼所做的功约为</w:t>
      </w:r>
      <w:r>
        <w:rPr>
          <w:color w:val="000000"/>
          <w:lang w:eastAsia="zh-CN"/>
        </w:rPr>
        <w:t>W=mgh=50kg×10N/kg×4×3m=6000J</w:t>
      </w:r>
      <w:r>
        <w:rPr>
          <w:color w:val="000000"/>
          <w:lang w:eastAsia="zh-CN"/>
        </w:rPr>
        <w:t>，</w:t>
      </w:r>
    </w:p>
    <w:p w:rsidR="007D09DC" w:rsidRDefault="00832907">
      <w:pPr>
        <w:spacing w:after="0"/>
        <w:rPr>
          <w:lang w:eastAsia="zh-CN"/>
        </w:rPr>
      </w:pPr>
      <w:r>
        <w:rPr>
          <w:color w:val="000000"/>
          <w:lang w:eastAsia="zh-CN"/>
        </w:rPr>
        <w:t>功率约为</w:t>
      </w:r>
      <w:r>
        <w:rPr>
          <w:color w:val="000000"/>
          <w:lang w:eastAsia="zh-CN"/>
        </w:rPr>
        <w:t xml:space="preserve">P= </w:t>
      </w:r>
      <w:r w:rsidRPr="00805884">
        <w:rPr>
          <w:noProof/>
          <w:lang w:eastAsia="zh-CN"/>
        </w:rPr>
        <w:pict>
          <v:shape id="图片 73" o:spid="_x0000_i1027" type="#_x0000_t75" style="width:15pt;height:19.5pt;visibility:visible;mso-wrap-style:square">
            <v:imagedata r:id="rId49" o:title=""/>
          </v:shape>
        </w:pict>
      </w:r>
      <w:r>
        <w:rPr>
          <w:color w:val="000000"/>
          <w:lang w:eastAsia="zh-CN"/>
        </w:rPr>
        <w:t xml:space="preserve">= </w:t>
      </w:r>
      <w:r w:rsidRPr="00805884">
        <w:rPr>
          <w:noProof/>
          <w:lang w:eastAsia="zh-CN"/>
        </w:rPr>
        <w:pict>
          <v:shape id="图片 74" o:spid="_x0000_i1026" type="#_x0000_t75" style="width:34.5pt;height:21pt;visibility:visible;mso-wrap-style:square">
            <v:imagedata r:id="rId53" o:title=""/>
          </v:shape>
        </w:pict>
      </w:r>
      <w:r>
        <w:rPr>
          <w:color w:val="000000"/>
          <w:lang w:eastAsia="zh-CN"/>
        </w:rPr>
        <w:t>=300W</w:t>
      </w:r>
      <w:r>
        <w:rPr>
          <w:color w:val="000000"/>
          <w:lang w:eastAsia="zh-CN"/>
        </w:rPr>
        <w:t>，</w:t>
      </w:r>
    </w:p>
    <w:p w:rsidR="007D09DC" w:rsidRDefault="00832907">
      <w:pPr>
        <w:spacing w:after="0"/>
        <w:rPr>
          <w:lang w:eastAsia="zh-CN"/>
        </w:rPr>
      </w:pPr>
      <w:r>
        <w:rPr>
          <w:color w:val="000000"/>
          <w:lang w:eastAsia="zh-CN"/>
        </w:rPr>
        <w:t>故答案为：</w:t>
      </w:r>
      <w:r>
        <w:rPr>
          <w:color w:val="000000"/>
          <w:lang w:eastAsia="zh-CN"/>
        </w:rPr>
        <w:t>B</w:t>
      </w:r>
      <w:r>
        <w:rPr>
          <w:color w:val="000000"/>
          <w:lang w:eastAsia="zh-CN"/>
        </w:rPr>
        <w:t>；</w:t>
      </w:r>
    </w:p>
    <w:p w:rsidR="007D09DC" w:rsidRDefault="00832907">
      <w:pPr>
        <w:spacing w:after="0"/>
        <w:rPr>
          <w:lang w:eastAsia="zh-CN"/>
        </w:rPr>
      </w:pPr>
      <w:r>
        <w:rPr>
          <w:color w:val="000000"/>
          <w:lang w:eastAsia="zh-CN"/>
        </w:rPr>
        <w:t>故答案为：（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）体重计；秒表；刻度尺；（</w:t>
      </w:r>
      <w:r>
        <w:rPr>
          <w:color w:val="000000"/>
          <w:lang w:eastAsia="zh-CN"/>
        </w:rPr>
        <w:t>2</w:t>
      </w:r>
      <w:r>
        <w:rPr>
          <w:color w:val="000000"/>
          <w:lang w:eastAsia="zh-CN"/>
        </w:rPr>
        <w:t>）</w:t>
      </w:r>
      <w:r>
        <w:rPr>
          <w:color w:val="000000"/>
          <w:lang w:eastAsia="zh-CN"/>
        </w:rPr>
        <w:t>D</w:t>
      </w:r>
      <w:r>
        <w:rPr>
          <w:color w:val="000000"/>
          <w:lang w:eastAsia="zh-CN"/>
        </w:rPr>
        <w:t>；（</w:t>
      </w:r>
      <w:r>
        <w:rPr>
          <w:color w:val="000000"/>
          <w:lang w:eastAsia="zh-CN"/>
        </w:rPr>
        <w:t>3</w:t>
      </w:r>
      <w:r>
        <w:rPr>
          <w:color w:val="000000"/>
          <w:lang w:eastAsia="zh-CN"/>
        </w:rPr>
        <w:t>）</w:t>
      </w:r>
      <w:r>
        <w:rPr>
          <w:color w:val="000000"/>
          <w:lang w:eastAsia="zh-CN"/>
        </w:rPr>
        <w:t>B.</w:t>
      </w:r>
    </w:p>
    <w:p w:rsidR="007D09DC" w:rsidRDefault="00832907">
      <w:pPr>
        <w:spacing w:after="0"/>
        <w:rPr>
          <w:lang w:eastAsia="zh-CN"/>
        </w:rPr>
      </w:pPr>
      <w:r>
        <w:rPr>
          <w:color w:val="000000"/>
          <w:lang w:eastAsia="zh-CN"/>
        </w:rPr>
        <w:t>【分析】爬楼是克服自身的重力做功，然后根据比较功率的方法（</w:t>
      </w:r>
      <w:r>
        <w:rPr>
          <w:color w:val="000000"/>
          <w:lang w:eastAsia="zh-CN"/>
        </w:rPr>
        <w:t>P=</w:t>
      </w:r>
      <w:r w:rsidRPr="00805884">
        <w:rPr>
          <w:noProof/>
          <w:lang w:eastAsia="zh-CN"/>
        </w:rPr>
        <w:pict>
          <v:shape id="图片 75" o:spid="_x0000_i1025" type="#_x0000_t75" style="width:15.75pt;height:19.5pt;visibility:visible;mso-wrap-style:square">
            <v:imagedata r:id="rId54" o:title=""/>
          </v:shape>
        </w:pict>
      </w:r>
      <w:r>
        <w:rPr>
          <w:color w:val="000000"/>
          <w:lang w:eastAsia="zh-CN"/>
        </w:rPr>
        <w:t>）来解答</w:t>
      </w:r>
      <w:r>
        <w:rPr>
          <w:color w:val="000000"/>
          <w:lang w:eastAsia="zh-CN"/>
        </w:rPr>
        <w:t>.</w:t>
      </w:r>
    </w:p>
    <w:sectPr w:rsidR="007D09DC" w:rsidSect="007D09DC">
      <w:headerReference w:type="even" r:id="rId55"/>
      <w:footerReference w:type="default" r:id="rId56"/>
      <w:pgSz w:w="11907" w:h="16839"/>
      <w:pgMar w:top="1134" w:right="1134" w:bottom="1134" w:left="1134" w:header="397" w:footer="340" w:gutter="0"/>
      <w:pgNumType w:chapStyle="1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2907" w:rsidRDefault="00832907">
      <w:pPr>
        <w:spacing w:after="0" w:line="240" w:lineRule="auto"/>
      </w:pPr>
      <w:r>
        <w:separator/>
      </w:r>
    </w:p>
  </w:endnote>
  <w:endnote w:type="continuationSeparator" w:id="0">
    <w:p w:rsidR="00832907" w:rsidRDefault="008329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09DC" w:rsidRPr="009F749B" w:rsidRDefault="00832907" w:rsidP="009F749B">
    <w:pPr>
      <w:pStyle w:val="a4"/>
    </w:pPr>
    <w:r w:rsidRPr="009F749B">
      <w:rPr>
        <w:rFonts w:hint="eastAsia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2907" w:rsidRDefault="00832907">
      <w:pPr>
        <w:spacing w:after="0" w:line="240" w:lineRule="auto"/>
      </w:pPr>
      <w:r>
        <w:separator/>
      </w:r>
    </w:p>
  </w:footnote>
  <w:footnote w:type="continuationSeparator" w:id="0">
    <w:p w:rsidR="00832907" w:rsidRDefault="008329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09DC" w:rsidRDefault="00832907">
    <w:pPr>
      <w:pStyle w:val="a5"/>
      <w:pBdr>
        <w:bottom w:val="nil"/>
      </w:pBdr>
    </w:pPr>
    <w:r>
      <w:pict>
        <v:rect id="Rectangle 7" o:spid="_x0000_s2049" style="position:absolute;left:0;text-align:left;margin-left:1056.4pt;margin-top:-43pt;width:42.15pt;height:57pt;z-index:1;mso-width-relative:page;mso-height-relative:page" o:preferrelative="t" fillcolor="gray"/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Quad Arrow 1" o:spid="_x0000_s2050" type="#_x0000_t202" style="position:absolute;left:0;text-align:left;margin-left:1098.55pt;margin-top:-43pt;width:31.6pt;height:843pt;z-index:2;mso-width-relative:page;mso-height-relative:page;v-text-anchor:middle" o:preferrelative="t">
          <v:textbox style="layout-flow:vertical;mso-layout-flow-alt:bottom-to-top">
            <w:txbxContent>
              <w:p w:rsidR="007D09DC" w:rsidRDefault="00832907">
                <w:pPr>
                  <w:spacing w:after="0" w:line="240" w:lineRule="auto"/>
                  <w:jc w:val="distribute"/>
                  <w:rPr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t>…………○…………外…………○…………装…………○…………订…………○…………线…………○…………</w:t>
                </w:r>
              </w:p>
            </w:txbxContent>
          </v:textbox>
        </v:shape>
      </w:pict>
    </w:r>
    <w:r>
      <w:pict>
        <v:shape id="Quad Arrow 3" o:spid="_x0000_s2051" type="#_x0000_t202" style="position:absolute;left:0;text-align:left;margin-left:1056.4pt;margin-top:-43pt;width:42.15pt;height:843pt;z-index:3;mso-width-relative:page;mso-height-relative:page;v-text-anchor:middle" o:preferrelative="t" fillcolor="#d8d8d8">
          <v:textbox style="layout-flow:vertical;mso-layout-flow-alt:bottom-to-top">
            <w:txbxContent>
              <w:p w:rsidR="007D09DC" w:rsidRDefault="00832907" w:rsidP="00B80008">
                <w:pPr>
                  <w:spacing w:beforeLines="100" w:before="240" w:afterLines="100" w:after="240" w:line="240" w:lineRule="auto"/>
                  <w:jc w:val="center"/>
                  <w:rPr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t>※※请※※不※※要※※在※※装※※订※※线※※内※※答※※题※※</w:t>
                </w:r>
              </w:p>
            </w:txbxContent>
          </v:textbox>
        </v:shape>
      </w:pict>
    </w:r>
    <w:r>
      <w:pict>
        <v:shape id="Quad Arrow 5" o:spid="_x0000_s2052" type="#_x0000_t202" style="position:absolute;left:0;text-align:left;margin-left:1025.45pt;margin-top:-43pt;width:30.95pt;height:843pt;z-index:4;mso-width-relative:page;mso-height-relative:page;v-text-anchor:middle" o:preferrelative="t">
          <v:textbox style="layout-flow:vertical;mso-layout-flow-alt:bottom-to-top">
            <w:txbxContent>
              <w:p w:rsidR="007D09DC" w:rsidRDefault="00832907">
                <w:pPr>
                  <w:spacing w:after="0" w:line="240" w:lineRule="auto"/>
                  <w:jc w:val="distribute"/>
                  <w:rPr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t>…………○…………内…………○…………装…………○…………订…………○…………线…………○…………</w:t>
                </w:r>
              </w:p>
            </w:txbxContent>
          </v:textbox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C47189"/>
    <w:multiLevelType w:val="hybridMultilevel"/>
    <w:tmpl w:val="CE9014BC"/>
    <w:lvl w:ilvl="0" w:tplc="47141F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67C254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19A43E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29688D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BA617E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C4DE2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7881C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23A0ED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E00F9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">
    <w:nsid w:val="516B4C7F"/>
    <w:multiLevelType w:val="hybridMultilevel"/>
    <w:tmpl w:val="D562937E"/>
    <w:lvl w:ilvl="0" w:tplc="DE48EA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CE5C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0EC044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958485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A3A3FF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59A02C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18E03F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058A24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4FCAFC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56792213"/>
    <w:multiLevelType w:val="hybridMultilevel"/>
    <w:tmpl w:val="C502613C"/>
    <w:lvl w:ilvl="0" w:tplc="C2AAA858">
      <w:start w:val="1"/>
      <w:numFmt w:val="decimal"/>
      <w:lvlText w:val="%1."/>
      <w:lvlJc w:val="left"/>
      <w:pPr>
        <w:ind w:left="720" w:hanging="360"/>
      </w:pPr>
    </w:lvl>
    <w:lvl w:ilvl="1" w:tplc="B50075EA" w:tentative="1">
      <w:start w:val="1"/>
      <w:numFmt w:val="lowerLetter"/>
      <w:lvlText w:val="%2."/>
      <w:lvlJc w:val="left"/>
      <w:pPr>
        <w:ind w:left="1440" w:hanging="360"/>
      </w:pPr>
    </w:lvl>
    <w:lvl w:ilvl="2" w:tplc="F41C80A6" w:tentative="1">
      <w:start w:val="1"/>
      <w:numFmt w:val="lowerRoman"/>
      <w:lvlText w:val="%3."/>
      <w:lvlJc w:val="right"/>
      <w:pPr>
        <w:ind w:left="2160" w:hanging="180"/>
      </w:pPr>
    </w:lvl>
    <w:lvl w:ilvl="3" w:tplc="E80CB20C" w:tentative="1">
      <w:start w:val="1"/>
      <w:numFmt w:val="decimal"/>
      <w:lvlText w:val="%4."/>
      <w:lvlJc w:val="left"/>
      <w:pPr>
        <w:ind w:left="2880" w:hanging="360"/>
      </w:pPr>
    </w:lvl>
    <w:lvl w:ilvl="4" w:tplc="0344BC3A" w:tentative="1">
      <w:start w:val="1"/>
      <w:numFmt w:val="lowerLetter"/>
      <w:lvlText w:val="%5."/>
      <w:lvlJc w:val="left"/>
      <w:pPr>
        <w:ind w:left="3600" w:hanging="360"/>
      </w:pPr>
    </w:lvl>
    <w:lvl w:ilvl="5" w:tplc="B3A20230" w:tentative="1">
      <w:start w:val="1"/>
      <w:numFmt w:val="lowerRoman"/>
      <w:lvlText w:val="%6."/>
      <w:lvlJc w:val="right"/>
      <w:pPr>
        <w:ind w:left="4320" w:hanging="180"/>
      </w:pPr>
    </w:lvl>
    <w:lvl w:ilvl="6" w:tplc="239C5BE2" w:tentative="1">
      <w:start w:val="1"/>
      <w:numFmt w:val="decimal"/>
      <w:lvlText w:val="%7."/>
      <w:lvlJc w:val="left"/>
      <w:pPr>
        <w:ind w:left="5040" w:hanging="360"/>
      </w:pPr>
    </w:lvl>
    <w:lvl w:ilvl="7" w:tplc="5F2A5D74" w:tentative="1">
      <w:start w:val="1"/>
      <w:numFmt w:val="lowerLetter"/>
      <w:lvlText w:val="%8."/>
      <w:lvlJc w:val="left"/>
      <w:pPr>
        <w:ind w:left="5760" w:hanging="360"/>
      </w:pPr>
    </w:lvl>
    <w:lvl w:ilvl="8" w:tplc="8A0ED19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>
    <w:nsid w:val="7EBF436E"/>
    <w:multiLevelType w:val="hybridMultilevel"/>
    <w:tmpl w:val="1250ECC2"/>
    <w:lvl w:ilvl="0" w:tplc="66EABC90">
      <w:start w:val="1"/>
      <w:numFmt w:val="decimal"/>
      <w:lvlText w:val="%1."/>
      <w:lvlJc w:val="left"/>
      <w:pPr>
        <w:ind w:left="720" w:hanging="360"/>
      </w:pPr>
    </w:lvl>
    <w:lvl w:ilvl="1" w:tplc="6ACC93D2" w:tentative="1">
      <w:start w:val="1"/>
      <w:numFmt w:val="lowerLetter"/>
      <w:lvlText w:val="%2."/>
      <w:lvlJc w:val="left"/>
      <w:pPr>
        <w:ind w:left="1440" w:hanging="360"/>
      </w:pPr>
    </w:lvl>
    <w:lvl w:ilvl="2" w:tplc="870A288E" w:tentative="1">
      <w:start w:val="1"/>
      <w:numFmt w:val="lowerRoman"/>
      <w:lvlText w:val="%3."/>
      <w:lvlJc w:val="right"/>
      <w:pPr>
        <w:ind w:left="2160" w:hanging="180"/>
      </w:pPr>
    </w:lvl>
    <w:lvl w:ilvl="3" w:tplc="505E86E8" w:tentative="1">
      <w:start w:val="1"/>
      <w:numFmt w:val="decimal"/>
      <w:lvlText w:val="%4."/>
      <w:lvlJc w:val="left"/>
      <w:pPr>
        <w:ind w:left="2880" w:hanging="360"/>
      </w:pPr>
    </w:lvl>
    <w:lvl w:ilvl="4" w:tplc="11066BC2" w:tentative="1">
      <w:start w:val="1"/>
      <w:numFmt w:val="lowerLetter"/>
      <w:lvlText w:val="%5."/>
      <w:lvlJc w:val="left"/>
      <w:pPr>
        <w:ind w:left="3600" w:hanging="360"/>
      </w:pPr>
    </w:lvl>
    <w:lvl w:ilvl="5" w:tplc="7C6CABC8" w:tentative="1">
      <w:start w:val="1"/>
      <w:numFmt w:val="lowerRoman"/>
      <w:lvlText w:val="%6."/>
      <w:lvlJc w:val="right"/>
      <w:pPr>
        <w:ind w:left="4320" w:hanging="180"/>
      </w:pPr>
    </w:lvl>
    <w:lvl w:ilvl="6" w:tplc="999EE0DA" w:tentative="1">
      <w:start w:val="1"/>
      <w:numFmt w:val="decimal"/>
      <w:lvlText w:val="%7."/>
      <w:lvlJc w:val="left"/>
      <w:pPr>
        <w:ind w:left="5040" w:hanging="360"/>
      </w:pPr>
    </w:lvl>
    <w:lvl w:ilvl="7" w:tplc="BC1ABC60" w:tentative="1">
      <w:start w:val="1"/>
      <w:numFmt w:val="lowerLetter"/>
      <w:lvlText w:val="%8."/>
      <w:lvlJc w:val="left"/>
      <w:pPr>
        <w:ind w:left="5760" w:hanging="360"/>
      </w:pPr>
    </w:lvl>
    <w:lvl w:ilvl="8" w:tplc="4784F266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5"/>
  </w:num>
  <w:num w:numId="5">
    <w:abstractNumId w:val="2"/>
  </w:num>
  <w:num w:numId="6">
    <w:abstractNumId w:val="1"/>
  </w:num>
  <w:num w:numId="7">
    <w:abstractNumId w:val="3"/>
  </w:num>
  <w:num w:numId="8">
    <w:abstractNumId w:val="0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C2B32"/>
    <w:rsid w:val="00832907"/>
    <w:rsid w:val="008C2B32"/>
    <w:rsid w:val="00B80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99" w:qFormat="1"/>
    <w:lsdException w:name="footer" w:semiHidden="0" w:uiPriority="99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semiHidden="0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iPriority="99" w:qFormat="1"/>
    <w:lsdException w:name="Table Grid" w:semiHidden="0" w:uiPriority="59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09DC"/>
    <w:pPr>
      <w:spacing w:after="120" w:line="288" w:lineRule="auto"/>
      <w:textAlignment w:val="center"/>
    </w:pPr>
    <w:rPr>
      <w:rFonts w:ascii="Calibri" w:hAnsi="Calibri"/>
      <w:sz w:val="21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sid w:val="007D09D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7D09DC"/>
    <w:pPr>
      <w:widowControl w:val="0"/>
      <w:tabs>
        <w:tab w:val="center" w:pos="4153"/>
        <w:tab w:val="right" w:pos="8306"/>
      </w:tabs>
      <w:snapToGrid w:val="0"/>
      <w:spacing w:after="0" w:line="240" w:lineRule="auto"/>
    </w:pPr>
    <w:rPr>
      <w:kern w:val="2"/>
      <w:sz w:val="18"/>
      <w:szCs w:val="18"/>
      <w:lang w:eastAsia="zh-CN"/>
    </w:rPr>
  </w:style>
  <w:style w:type="paragraph" w:styleId="a5">
    <w:name w:val="header"/>
    <w:basedOn w:val="a"/>
    <w:link w:val="Char1"/>
    <w:uiPriority w:val="99"/>
    <w:unhideWhenUsed/>
    <w:qFormat/>
    <w:rsid w:val="007D09DC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spacing w:after="0" w:line="240" w:lineRule="auto"/>
      <w:jc w:val="center"/>
    </w:pPr>
    <w:rPr>
      <w:kern w:val="2"/>
      <w:sz w:val="18"/>
      <w:szCs w:val="18"/>
      <w:lang w:eastAsia="zh-CN"/>
    </w:rPr>
  </w:style>
  <w:style w:type="character" w:customStyle="1" w:styleId="Char1">
    <w:name w:val="页眉 Char"/>
    <w:link w:val="a5"/>
    <w:uiPriority w:val="99"/>
    <w:qFormat/>
    <w:rsid w:val="007D09DC"/>
    <w:rPr>
      <w:sz w:val="18"/>
      <w:szCs w:val="18"/>
    </w:rPr>
  </w:style>
  <w:style w:type="character" w:customStyle="1" w:styleId="Char0">
    <w:name w:val="页脚 Char"/>
    <w:link w:val="a4"/>
    <w:uiPriority w:val="99"/>
    <w:qFormat/>
    <w:rsid w:val="007D09DC"/>
    <w:rPr>
      <w:sz w:val="18"/>
      <w:szCs w:val="18"/>
    </w:rPr>
  </w:style>
  <w:style w:type="character" w:customStyle="1" w:styleId="Char">
    <w:name w:val="批注框文本 Char"/>
    <w:link w:val="a3"/>
    <w:uiPriority w:val="99"/>
    <w:semiHidden/>
    <w:qFormat/>
    <w:rsid w:val="007D09DC"/>
    <w:rPr>
      <w:sz w:val="18"/>
      <w:szCs w:val="18"/>
    </w:rPr>
  </w:style>
  <w:style w:type="paragraph" w:customStyle="1" w:styleId="1">
    <w:name w:val="正文1"/>
    <w:qFormat/>
    <w:rsid w:val="007D09DC"/>
    <w:pPr>
      <w:jc w:val="both"/>
    </w:pPr>
    <w:rPr>
      <w:kern w:val="2"/>
      <w:sz w:val="21"/>
      <w:szCs w:val="21"/>
    </w:rPr>
  </w:style>
  <w:style w:type="character" w:customStyle="1" w:styleId="15">
    <w:name w:val="15"/>
    <w:qFormat/>
    <w:rsid w:val="007D09DC"/>
    <w:rPr>
      <w:rFonts w:ascii="Times New Roman" w:hAnsi="Times New Roman" w:cs="Times New Roman" w:hint="default"/>
      <w:color w:val="0000FF"/>
      <w:u w:val="single"/>
    </w:rPr>
  </w:style>
  <w:style w:type="paragraph" w:customStyle="1" w:styleId="2">
    <w:name w:val="正文2"/>
    <w:qFormat/>
    <w:rsid w:val="007D09DC"/>
    <w:pPr>
      <w:jc w:val="both"/>
    </w:pPr>
    <w:rPr>
      <w:kern w:val="2"/>
      <w:sz w:val="21"/>
      <w:szCs w:val="21"/>
    </w:rPr>
  </w:style>
  <w:style w:type="character" w:customStyle="1" w:styleId="DefaultParagraphFontPHPDOCX">
    <w:name w:val="Default Paragraph Font PHPDOCX"/>
    <w:uiPriority w:val="1"/>
    <w:semiHidden/>
    <w:unhideWhenUsed/>
    <w:rsid w:val="007D09DC"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TitleCarPHPDOCX">
    <w:name w:val="Title Car PHPDOCX"/>
    <w:link w:val="TitlePHPDOCX"/>
    <w:uiPriority w:val="10"/>
    <w:rsid w:val="00DF064E"/>
    <w:rPr>
      <w:rFonts w:ascii="Cambria" w:eastAsia="宋体" w:hAnsi="Cambria" w:cs="Times New Roman"/>
      <w:color w:val="17365D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="Cambria" w:hAnsi="Cambria"/>
      <w:i/>
      <w:iCs/>
      <w:color w:val="4F81BD"/>
      <w:spacing w:val="15"/>
      <w:sz w:val="24"/>
      <w:szCs w:val="24"/>
    </w:rPr>
  </w:style>
  <w:style w:type="character" w:customStyle="1" w:styleId="SubtitleCarPHPDOCX">
    <w:name w:val="Subtitle Car PHPDOCX"/>
    <w:link w:val="SubtitlePHPDOCX"/>
    <w:uiPriority w:val="11"/>
    <w:rsid w:val="00DF064E"/>
    <w:rPr>
      <w:rFonts w:ascii="Cambria" w:eastAsia="宋体" w:hAnsi="Cambria" w:cs="Times New Roman"/>
      <w:i/>
      <w:iCs/>
      <w:color w:val="4F81BD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rsid w:val="007D09DC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</w:style>
  <w:style w:type="character" w:customStyle="1" w:styleId="CommentTextCharPHPDOCX">
    <w:name w:val="Comment Text Char 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</w:style>
  <w:style w:type="character" w:customStyle="1" w:styleId="footnoteTextCarPHPDOCX">
    <w:name w:val="footnote Text Car 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</w:style>
  <w:style w:type="character" w:customStyle="1" w:styleId="endnoteTextCarPHPDOCX">
    <w:name w:val="endnote Text Car 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uiPriority w:val="99"/>
    <w:semiHidden/>
    <w:unhideWhenUsed/>
    <w:rsid w:val="006E0FDA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png"/><Relationship Id="rId18" Type="http://schemas.openxmlformats.org/officeDocument/2006/relationships/image" Target="media/image9.png"/><Relationship Id="rId26" Type="http://schemas.openxmlformats.org/officeDocument/2006/relationships/image" Target="media/image17.png"/><Relationship Id="rId39" Type="http://schemas.openxmlformats.org/officeDocument/2006/relationships/image" Target="media/image30.png"/><Relationship Id="rId21" Type="http://schemas.openxmlformats.org/officeDocument/2006/relationships/image" Target="media/image12.png"/><Relationship Id="rId34" Type="http://schemas.openxmlformats.org/officeDocument/2006/relationships/image" Target="media/image25.png"/><Relationship Id="rId42" Type="http://schemas.openxmlformats.org/officeDocument/2006/relationships/image" Target="media/image33.png"/><Relationship Id="rId47" Type="http://schemas.openxmlformats.org/officeDocument/2006/relationships/image" Target="media/image38.png"/><Relationship Id="rId50" Type="http://schemas.openxmlformats.org/officeDocument/2006/relationships/image" Target="media/image41.png"/><Relationship Id="rId55" Type="http://schemas.openxmlformats.org/officeDocument/2006/relationships/header" Target="header1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image" Target="media/image8.png"/><Relationship Id="rId25" Type="http://schemas.openxmlformats.org/officeDocument/2006/relationships/image" Target="media/image16.png"/><Relationship Id="rId33" Type="http://schemas.openxmlformats.org/officeDocument/2006/relationships/image" Target="media/image24.png"/><Relationship Id="rId38" Type="http://schemas.openxmlformats.org/officeDocument/2006/relationships/image" Target="media/image29.png"/><Relationship Id="rId46" Type="http://schemas.openxmlformats.org/officeDocument/2006/relationships/image" Target="media/image37.png"/><Relationship Id="rId2" Type="http://schemas.openxmlformats.org/officeDocument/2006/relationships/customXml" Target="../customXml/item2.xml"/><Relationship Id="rId16" Type="http://schemas.openxmlformats.org/officeDocument/2006/relationships/image" Target="media/image7.png"/><Relationship Id="rId20" Type="http://schemas.openxmlformats.org/officeDocument/2006/relationships/image" Target="media/image11.png"/><Relationship Id="rId29" Type="http://schemas.openxmlformats.org/officeDocument/2006/relationships/image" Target="media/image20.png"/><Relationship Id="rId41" Type="http://schemas.openxmlformats.org/officeDocument/2006/relationships/image" Target="media/image32.png"/><Relationship Id="rId54" Type="http://schemas.openxmlformats.org/officeDocument/2006/relationships/image" Target="media/image45.pn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24" Type="http://schemas.openxmlformats.org/officeDocument/2006/relationships/image" Target="media/image15.png"/><Relationship Id="rId32" Type="http://schemas.openxmlformats.org/officeDocument/2006/relationships/image" Target="media/image23.png"/><Relationship Id="rId37" Type="http://schemas.openxmlformats.org/officeDocument/2006/relationships/image" Target="media/image28.png"/><Relationship Id="rId40" Type="http://schemas.openxmlformats.org/officeDocument/2006/relationships/image" Target="media/image31.png"/><Relationship Id="rId45" Type="http://schemas.openxmlformats.org/officeDocument/2006/relationships/image" Target="media/image36.png"/><Relationship Id="rId53" Type="http://schemas.openxmlformats.org/officeDocument/2006/relationships/image" Target="media/image44.png"/><Relationship Id="rId58" Type="http://schemas.openxmlformats.org/officeDocument/2006/relationships/theme" Target="theme/theme1.xml"/><Relationship Id="rId5" Type="http://schemas.microsoft.com/office/2007/relationships/stylesWithEffects" Target="stylesWithEffects.xml"/><Relationship Id="rId15" Type="http://schemas.openxmlformats.org/officeDocument/2006/relationships/image" Target="media/image6.png"/><Relationship Id="rId23" Type="http://schemas.openxmlformats.org/officeDocument/2006/relationships/image" Target="media/image14.png"/><Relationship Id="rId28" Type="http://schemas.openxmlformats.org/officeDocument/2006/relationships/image" Target="media/image19.png"/><Relationship Id="rId36" Type="http://schemas.openxmlformats.org/officeDocument/2006/relationships/image" Target="media/image27.png"/><Relationship Id="rId49" Type="http://schemas.openxmlformats.org/officeDocument/2006/relationships/image" Target="media/image40.png"/><Relationship Id="rId57" Type="http://schemas.openxmlformats.org/officeDocument/2006/relationships/fontTable" Target="fontTable.xml"/><Relationship Id="rId10" Type="http://schemas.openxmlformats.org/officeDocument/2006/relationships/image" Target="media/image1.png"/><Relationship Id="rId19" Type="http://schemas.openxmlformats.org/officeDocument/2006/relationships/image" Target="media/image10.png"/><Relationship Id="rId31" Type="http://schemas.openxmlformats.org/officeDocument/2006/relationships/image" Target="media/image22.png"/><Relationship Id="rId44" Type="http://schemas.openxmlformats.org/officeDocument/2006/relationships/image" Target="media/image35.png"/><Relationship Id="rId52" Type="http://schemas.openxmlformats.org/officeDocument/2006/relationships/image" Target="media/image43.png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image" Target="media/image5.png"/><Relationship Id="rId22" Type="http://schemas.openxmlformats.org/officeDocument/2006/relationships/image" Target="media/image13.png"/><Relationship Id="rId27" Type="http://schemas.openxmlformats.org/officeDocument/2006/relationships/image" Target="media/image18.png"/><Relationship Id="rId30" Type="http://schemas.openxmlformats.org/officeDocument/2006/relationships/image" Target="media/image21.png"/><Relationship Id="rId35" Type="http://schemas.openxmlformats.org/officeDocument/2006/relationships/image" Target="media/image26.png"/><Relationship Id="rId43" Type="http://schemas.openxmlformats.org/officeDocument/2006/relationships/image" Target="media/image34.png"/><Relationship Id="rId48" Type="http://schemas.openxmlformats.org/officeDocument/2006/relationships/image" Target="media/image39.png"/><Relationship Id="rId56" Type="http://schemas.openxmlformats.org/officeDocument/2006/relationships/footer" Target="footer1.xml"/><Relationship Id="rId8" Type="http://schemas.openxmlformats.org/officeDocument/2006/relationships/footnotes" Target="footnotes.xml"/><Relationship Id="rId51" Type="http://schemas.openxmlformats.org/officeDocument/2006/relationships/image" Target="media/image42.png"/><Relationship Id="rId3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  <customShpInfo spid="_x0000_s4099"/>
    <customShpInfo spid="_x0000_s4100"/>
    <customShpInfo spid="_x0000_s4102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1062100-EB20-406F-A9CC-BA53B0AAF9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1329</Words>
  <Characters>7579</Characters>
  <Application>Microsoft Office Word</Application>
  <DocSecurity>0</DocSecurity>
  <Lines>63</Lines>
  <Paragraphs>17</Paragraphs>
  <ScaleCrop>false</ScaleCrop>
  <Company/>
  <LinksUpToDate>false</LinksUpToDate>
  <CharactersWithSpaces>8891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3</cp:revision>
  <dcterms:created xsi:type="dcterms:W3CDTF">2013-12-09T06:44:00Z</dcterms:created>
  <dcterms:modified xsi:type="dcterms:W3CDTF">2020-02-25T03:04:00Z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2052-10.1.0.6235</vt:lpwstr>
  </property>
</Properties>
</file>