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AC0" w:rsidRPr="00364059" w:rsidRDefault="006B3190">
      <w:pPr>
        <w:jc w:val="center"/>
        <w:rPr>
          <w:color w:val="FF0000"/>
          <w:lang w:eastAsia="zh-CN"/>
        </w:rPr>
      </w:pPr>
      <w:r w:rsidRPr="00364059">
        <w:rPr>
          <w:b/>
          <w:bCs/>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902pt;margin-top:962pt;width:30pt;height:36pt;z-index:1;mso-left-percent:-10001;mso-top-percent:-10001;mso-position-horizontal:absolute;mso-position-horizontal-relative:page;mso-position-vertical:absolute;mso-position-vertical-relative:page;mso-left-percent:-10001;mso-top-percent:-10001">
            <v:imagedata r:id="rId10" o:title=""/>
            <w10:wrap anchorx="page"/>
          </v:shape>
        </w:pict>
      </w:r>
      <w:r w:rsidRPr="00364059">
        <w:rPr>
          <w:rFonts w:hint="eastAsia"/>
          <w:b/>
          <w:bCs/>
          <w:color w:val="FF0000"/>
          <w:sz w:val="28"/>
          <w:szCs w:val="28"/>
          <w:lang w:eastAsia="zh-CN"/>
        </w:rPr>
        <w:t>沪科版八年级下册物理跟踪训练</w:t>
      </w:r>
      <w:r w:rsidRPr="00364059">
        <w:rPr>
          <w:rFonts w:hint="eastAsia"/>
          <w:b/>
          <w:bCs/>
          <w:color w:val="FF0000"/>
          <w:sz w:val="28"/>
          <w:szCs w:val="28"/>
          <w:lang w:eastAsia="zh-CN"/>
        </w:rPr>
        <w:t xml:space="preserve"> 7.2</w:t>
      </w:r>
      <w:r w:rsidRPr="00364059">
        <w:rPr>
          <w:rFonts w:hint="eastAsia"/>
          <w:b/>
          <w:bCs/>
          <w:color w:val="FF0000"/>
          <w:sz w:val="28"/>
          <w:szCs w:val="28"/>
          <w:lang w:eastAsia="zh-CN"/>
        </w:rPr>
        <w:t>力的合成</w:t>
      </w:r>
      <w:r w:rsidRPr="00364059">
        <w:rPr>
          <w:rFonts w:hint="eastAsia"/>
          <w:b/>
          <w:bCs/>
          <w:color w:val="FF0000"/>
          <w:sz w:val="28"/>
          <w:szCs w:val="28"/>
          <w:lang w:eastAsia="zh-CN"/>
        </w:rPr>
        <w:t xml:space="preserve"> </w:t>
      </w:r>
    </w:p>
    <w:p w:rsidR="00575AC0" w:rsidRPr="00A343D7" w:rsidRDefault="006B3190">
      <w:pPr>
        <w:rPr>
          <w:lang w:eastAsia="zh-CN"/>
        </w:rPr>
      </w:pPr>
      <w:r w:rsidRPr="00A343D7">
        <w:rPr>
          <w:b/>
          <w:bCs/>
          <w:sz w:val="24"/>
          <w:szCs w:val="24"/>
          <w:lang w:eastAsia="zh-CN"/>
        </w:rPr>
        <w:t>一、单选题</w:t>
      </w:r>
      <w:r w:rsidRPr="00A343D7">
        <w:rPr>
          <w:b/>
          <w:bCs/>
          <w:sz w:val="24"/>
          <w:szCs w:val="24"/>
          <w:lang w:eastAsia="zh-CN"/>
        </w:rPr>
        <w:t xml:space="preserve"> </w:t>
      </w:r>
    </w:p>
    <w:p w:rsidR="00A343D7" w:rsidRPr="00A343D7" w:rsidRDefault="006B3190">
      <w:pPr>
        <w:spacing w:after="0"/>
        <w:rPr>
          <w:lang w:eastAsia="zh-CN"/>
        </w:rPr>
      </w:pPr>
      <w:r w:rsidRPr="00A343D7">
        <w:rPr>
          <w:lang w:eastAsia="zh-CN"/>
        </w:rPr>
        <w:t>1.</w:t>
      </w:r>
      <w:r w:rsidRPr="00A343D7">
        <w:rPr>
          <w:lang w:eastAsia="zh-CN"/>
        </w:rPr>
        <w:t>已知作用在物体</w:t>
      </w:r>
      <w:r w:rsidRPr="00A343D7">
        <w:rPr>
          <w:lang w:eastAsia="zh-CN"/>
        </w:rPr>
        <w:t>A</w:t>
      </w:r>
      <w:r w:rsidRPr="00A343D7">
        <w:rPr>
          <w:lang w:eastAsia="zh-CN"/>
        </w:rPr>
        <w:t>上的力分别为</w:t>
      </w:r>
      <w:r w:rsidRPr="00A343D7">
        <w:rPr>
          <w:lang w:eastAsia="zh-CN"/>
        </w:rPr>
        <w:t>F</w:t>
      </w:r>
      <w:r w:rsidRPr="00A343D7">
        <w:rPr>
          <w:vertAlign w:val="subscript"/>
          <w:lang w:eastAsia="zh-CN"/>
        </w:rPr>
        <w:t>1</w:t>
      </w:r>
      <w:r w:rsidRPr="00A343D7">
        <w:rPr>
          <w:lang w:eastAsia="zh-CN"/>
        </w:rPr>
        <w:t>＝</w:t>
      </w:r>
      <w:r w:rsidRPr="00A343D7">
        <w:rPr>
          <w:lang w:eastAsia="zh-CN"/>
        </w:rPr>
        <w:t>4N</w:t>
      </w:r>
      <w:r w:rsidRPr="00A343D7">
        <w:rPr>
          <w:lang w:eastAsia="zh-CN"/>
        </w:rPr>
        <w:t>和</w:t>
      </w:r>
      <w:r w:rsidRPr="00A343D7">
        <w:rPr>
          <w:lang w:eastAsia="zh-CN"/>
        </w:rPr>
        <w:t>F</w:t>
      </w:r>
      <w:r w:rsidRPr="00A343D7">
        <w:rPr>
          <w:vertAlign w:val="subscript"/>
          <w:lang w:eastAsia="zh-CN"/>
        </w:rPr>
        <w:t>2</w:t>
      </w:r>
      <w:r w:rsidRPr="00A343D7">
        <w:rPr>
          <w:lang w:eastAsia="zh-CN"/>
        </w:rPr>
        <w:t>＝</w:t>
      </w:r>
      <w:r w:rsidRPr="00A343D7">
        <w:rPr>
          <w:lang w:eastAsia="zh-CN"/>
        </w:rPr>
        <w:t>5N</w:t>
      </w:r>
      <w:r w:rsidRPr="00A343D7">
        <w:rPr>
          <w:lang w:eastAsia="zh-CN"/>
        </w:rPr>
        <w:t>，并且两力在同一直线上，则</w:t>
      </w:r>
      <w:r w:rsidRPr="00A343D7">
        <w:rPr>
          <w:lang w:eastAsia="zh-CN"/>
        </w:rPr>
        <w:t>F</w:t>
      </w:r>
      <w:r w:rsidRPr="00A343D7">
        <w:rPr>
          <w:vertAlign w:val="subscript"/>
          <w:lang w:eastAsia="zh-CN"/>
        </w:rPr>
        <w:t>1</w:t>
      </w:r>
      <w:r w:rsidRPr="00A343D7">
        <w:rPr>
          <w:lang w:eastAsia="zh-CN"/>
        </w:rPr>
        <w:t>、</w:t>
      </w:r>
      <w:r w:rsidRPr="00A343D7">
        <w:rPr>
          <w:lang w:eastAsia="zh-CN"/>
        </w:rPr>
        <w:t>F</w:t>
      </w:r>
      <w:r w:rsidRPr="00A343D7">
        <w:rPr>
          <w:vertAlign w:val="subscript"/>
          <w:lang w:eastAsia="zh-CN"/>
        </w:rPr>
        <w:t>2</w:t>
      </w:r>
      <w:r w:rsidRPr="00A343D7">
        <w:rPr>
          <w:lang w:eastAsia="zh-CN"/>
        </w:rPr>
        <w:t>的合力（</w:t>
      </w:r>
      <w:r w:rsidRPr="00A343D7">
        <w:rPr>
          <w:lang w:eastAsia="zh-CN"/>
        </w:rPr>
        <w:t xml:space="preserve">   </w:t>
      </w:r>
      <w:r w:rsidRPr="00A343D7">
        <w:rPr>
          <w:lang w:eastAsia="zh-CN"/>
        </w:rPr>
        <w:t>）</w:t>
      </w:r>
      <w:r w:rsidRPr="00A343D7">
        <w:rPr>
          <w:lang w:eastAsia="zh-CN"/>
        </w:rPr>
        <w:t xml:space="preserve">  </w:t>
      </w:r>
    </w:p>
    <w:p w:rsidR="00575AC0" w:rsidRPr="00A343D7" w:rsidRDefault="006B3190">
      <w:pPr>
        <w:spacing w:after="0"/>
        <w:ind w:left="150"/>
      </w:pPr>
      <w:r w:rsidRPr="00A343D7">
        <w:t>A.</w:t>
      </w:r>
      <w:r w:rsidRPr="00A343D7">
        <w:t>可能是</w:t>
      </w:r>
      <w:r w:rsidRPr="00A343D7">
        <w:t>4N</w:t>
      </w:r>
      <w:r w:rsidRPr="00A343D7">
        <w:br/>
        <w:t>B.</w:t>
      </w:r>
      <w:r w:rsidRPr="00A343D7">
        <w:t>可能是</w:t>
      </w:r>
      <w:r w:rsidRPr="00A343D7">
        <w:t>5N  </w:t>
      </w:r>
      <w:r w:rsidRPr="00A343D7">
        <w:br/>
        <w:t>C.</w:t>
      </w:r>
      <w:r w:rsidRPr="00A343D7">
        <w:t>可能是</w:t>
      </w:r>
      <w:r w:rsidRPr="00A343D7">
        <w:t>4N</w:t>
      </w:r>
      <w:r w:rsidRPr="00A343D7">
        <w:t>或</w:t>
      </w:r>
      <w:r w:rsidRPr="00A343D7">
        <w:t>5N</w:t>
      </w:r>
      <w:r w:rsidRPr="00A343D7">
        <w:br/>
        <w:t>D.</w:t>
      </w:r>
      <w:r w:rsidRPr="00A343D7">
        <w:t>可能是</w:t>
      </w:r>
      <w:r w:rsidRPr="00A343D7">
        <w:t>1N</w:t>
      </w:r>
      <w:r w:rsidRPr="00A343D7">
        <w:t>或</w:t>
      </w:r>
      <w:r w:rsidRPr="00A343D7">
        <w:t>9N</w:t>
      </w:r>
    </w:p>
    <w:p w:rsidR="00575AC0" w:rsidRPr="00A343D7" w:rsidRDefault="006B3190">
      <w:pPr>
        <w:spacing w:after="0"/>
        <w:rPr>
          <w:lang w:eastAsia="zh-CN"/>
        </w:rPr>
      </w:pPr>
      <w:r w:rsidRPr="00A343D7">
        <w:rPr>
          <w:lang w:eastAsia="zh-CN"/>
        </w:rPr>
        <w:t>2.</w:t>
      </w:r>
      <w:r w:rsidRPr="00A343D7">
        <w:rPr>
          <w:lang w:eastAsia="zh-CN"/>
        </w:rPr>
        <w:t>竖直向上击出的羽毛球在空中受到重力</w:t>
      </w:r>
      <w:r w:rsidRPr="00A343D7">
        <w:rPr>
          <w:lang w:eastAsia="zh-CN"/>
        </w:rPr>
        <w:t>G</w:t>
      </w:r>
      <w:r w:rsidRPr="00A343D7">
        <w:rPr>
          <w:lang w:eastAsia="zh-CN"/>
        </w:rPr>
        <w:t>和空气阻力</w:t>
      </w:r>
      <w:r w:rsidRPr="00A343D7">
        <w:rPr>
          <w:lang w:eastAsia="zh-CN"/>
        </w:rPr>
        <w:t>f</w:t>
      </w:r>
      <w:r w:rsidRPr="00A343D7">
        <w:rPr>
          <w:lang w:eastAsia="zh-CN"/>
        </w:rPr>
        <w:t>的作用，已知它在空中飞行时受到的空气阻力始终与它运动方向相反，且小于它受到的重力</w:t>
      </w:r>
      <w:r w:rsidRPr="00A343D7">
        <w:rPr>
          <w:lang w:eastAsia="zh-CN"/>
        </w:rPr>
        <w:t xml:space="preserve"> </w:t>
      </w:r>
      <w:r w:rsidRPr="00A343D7">
        <w:rPr>
          <w:lang w:eastAsia="zh-CN"/>
        </w:rPr>
        <w:t>若毽子在上升过程所受重力和空气阻力的合力大小为</w:t>
      </w:r>
      <w:r w:rsidRPr="00A343D7">
        <w:rPr>
          <w:lang w:eastAsia="zh-CN"/>
        </w:rPr>
        <w:t>F</w:t>
      </w:r>
      <w:r w:rsidRPr="00A343D7">
        <w:rPr>
          <w:vertAlign w:val="subscript"/>
          <w:lang w:eastAsia="zh-CN"/>
        </w:rPr>
        <w:t>1</w:t>
      </w:r>
      <w:r w:rsidRPr="00A343D7">
        <w:rPr>
          <w:lang w:eastAsia="zh-CN"/>
        </w:rPr>
        <w:t>、下降过程所受这两力的合力大小</w:t>
      </w:r>
      <w:r w:rsidRPr="00A343D7">
        <w:rPr>
          <w:lang w:eastAsia="zh-CN"/>
        </w:rPr>
        <w:t>F</w:t>
      </w:r>
      <w:r w:rsidRPr="00A343D7">
        <w:rPr>
          <w:vertAlign w:val="subscript"/>
          <w:lang w:eastAsia="zh-CN"/>
        </w:rPr>
        <w:t>2</w:t>
      </w:r>
      <w:r w:rsidRPr="00A343D7">
        <w:rPr>
          <w:lang w:eastAsia="zh-CN"/>
        </w:rPr>
        <w:t xml:space="preserve">  </w:t>
      </w:r>
      <w:r w:rsidRPr="00A343D7">
        <w:rPr>
          <w:lang w:eastAsia="zh-CN"/>
        </w:rPr>
        <w:t>，</w:t>
      </w:r>
      <w:r w:rsidRPr="00A343D7">
        <w:rPr>
          <w:lang w:eastAsia="zh-CN"/>
        </w:rPr>
        <w:t xml:space="preserve"> </w:t>
      </w:r>
      <w:r w:rsidRPr="00A343D7">
        <w:rPr>
          <w:lang w:eastAsia="zh-CN"/>
        </w:rPr>
        <w:t>则（</w:t>
      </w:r>
      <w:r w:rsidRPr="00A343D7">
        <w:rPr>
          <w:lang w:eastAsia="zh-CN"/>
        </w:rPr>
        <w:t xml:space="preserve">   </w:t>
      </w:r>
      <w:r w:rsidRPr="00A343D7">
        <w:rPr>
          <w:lang w:eastAsia="zh-CN"/>
        </w:rPr>
        <w:t>）</w:t>
      </w:r>
      <w:r w:rsidRPr="00A343D7">
        <w:rPr>
          <w:lang w:eastAsia="zh-CN"/>
        </w:rPr>
        <w:t xml:space="preserve">            </w:t>
      </w:r>
    </w:p>
    <w:p w:rsidR="00575AC0" w:rsidRPr="00A343D7" w:rsidRDefault="006B3190">
      <w:pPr>
        <w:spacing w:after="0"/>
        <w:ind w:left="150"/>
        <w:rPr>
          <w:lang w:eastAsia="zh-CN"/>
        </w:rPr>
      </w:pPr>
      <w:r w:rsidRPr="00A343D7">
        <w:rPr>
          <w:lang w:eastAsia="zh-CN"/>
        </w:rPr>
        <w:t>A. F</w:t>
      </w:r>
      <w:r w:rsidRPr="00A343D7">
        <w:rPr>
          <w:vertAlign w:val="subscript"/>
          <w:lang w:eastAsia="zh-CN"/>
        </w:rPr>
        <w:t>1</w:t>
      </w:r>
      <w:r w:rsidRPr="00A343D7">
        <w:rPr>
          <w:lang w:eastAsia="zh-CN"/>
        </w:rPr>
        <w:t>的方向为竖直向上</w:t>
      </w:r>
      <w:r w:rsidRPr="00A343D7">
        <w:rPr>
          <w:lang w:eastAsia="zh-CN"/>
        </w:rPr>
        <w:t>           </w:t>
      </w:r>
      <w:r>
        <w:rPr>
          <w:noProof/>
          <w:lang w:eastAsia="zh-CN"/>
        </w:rPr>
        <w:pict>
          <v:shape id="图片 1" o:spid="_x0000_i1025" type="#_x0000_t75" style="width:1.5pt;height:3pt;visibility:visible;mso-wrap-style:square">
            <v:imagedata r:id="rId11" o:title=""/>
          </v:shape>
        </w:pict>
      </w:r>
      <w:r w:rsidRPr="00A343D7">
        <w:rPr>
          <w:lang w:eastAsia="zh-CN"/>
        </w:rPr>
        <w:t>B. F</w:t>
      </w:r>
      <w:r w:rsidRPr="00A343D7">
        <w:rPr>
          <w:vertAlign w:val="subscript"/>
          <w:lang w:eastAsia="zh-CN"/>
        </w:rPr>
        <w:t>2</w:t>
      </w:r>
      <w:r w:rsidRPr="00A343D7">
        <w:rPr>
          <w:lang w:eastAsia="zh-CN"/>
        </w:rPr>
        <w:t>的方向为竖直向上</w:t>
      </w:r>
      <w:r w:rsidRPr="00A343D7">
        <w:rPr>
          <w:lang w:eastAsia="zh-CN"/>
        </w:rPr>
        <w:t>           </w:t>
      </w:r>
      <w:r>
        <w:rPr>
          <w:noProof/>
          <w:lang w:eastAsia="zh-CN"/>
        </w:rPr>
        <w:pict>
          <v:shape id="图片 2" o:spid="_x0000_i1026" type="#_x0000_t75" style="width:1.5pt;height:3pt;visibility:visible;mso-wrap-style:square">
            <v:imagedata r:id="rId11" o:title=""/>
          </v:shape>
        </w:pict>
      </w:r>
      <w:r w:rsidRPr="00A343D7">
        <w:rPr>
          <w:lang w:eastAsia="zh-CN"/>
        </w:rPr>
        <w:t>C. F</w:t>
      </w:r>
      <w:r w:rsidRPr="00A343D7">
        <w:rPr>
          <w:vertAlign w:val="subscript"/>
          <w:lang w:eastAsia="zh-CN"/>
        </w:rPr>
        <w:t>1</w:t>
      </w:r>
      <w:r w:rsidRPr="00A343D7">
        <w:rPr>
          <w:lang w:eastAsia="zh-CN"/>
        </w:rPr>
        <w:t>一定等于</w:t>
      </w:r>
      <w:r w:rsidRPr="00A343D7">
        <w:rPr>
          <w:lang w:eastAsia="zh-CN"/>
        </w:rPr>
        <w:t>F</w:t>
      </w:r>
      <w:r w:rsidRPr="00A343D7">
        <w:rPr>
          <w:vertAlign w:val="subscript"/>
          <w:lang w:eastAsia="zh-CN"/>
        </w:rPr>
        <w:t>2</w:t>
      </w:r>
      <w:r w:rsidRPr="00A343D7">
        <w:rPr>
          <w:lang w:eastAsia="zh-CN"/>
        </w:rPr>
        <w:t>           </w:t>
      </w:r>
      <w:r>
        <w:rPr>
          <w:noProof/>
          <w:lang w:eastAsia="zh-CN"/>
        </w:rPr>
        <w:pict>
          <v:shape id="图片 3" o:spid="_x0000_i1027" type="#_x0000_t75" style="width:1.5pt;height:3pt;visibility:visible;mso-wrap-style:square">
            <v:imagedata r:id="rId11" o:title=""/>
          </v:shape>
        </w:pict>
      </w:r>
      <w:r w:rsidRPr="00A343D7">
        <w:rPr>
          <w:lang w:eastAsia="zh-CN"/>
        </w:rPr>
        <w:t>D. F</w:t>
      </w:r>
      <w:r w:rsidRPr="00A343D7">
        <w:rPr>
          <w:vertAlign w:val="subscript"/>
          <w:lang w:eastAsia="zh-CN"/>
        </w:rPr>
        <w:t>1</w:t>
      </w:r>
      <w:r w:rsidRPr="00A343D7">
        <w:rPr>
          <w:lang w:eastAsia="zh-CN"/>
        </w:rPr>
        <w:t>一定大于</w:t>
      </w:r>
      <w:r w:rsidRPr="00A343D7">
        <w:rPr>
          <w:lang w:eastAsia="zh-CN"/>
        </w:rPr>
        <w:t>F</w:t>
      </w:r>
      <w:r w:rsidRPr="00A343D7">
        <w:rPr>
          <w:vertAlign w:val="subscript"/>
          <w:lang w:eastAsia="zh-CN"/>
        </w:rPr>
        <w:t>2</w:t>
      </w:r>
    </w:p>
    <w:p w:rsidR="00575AC0" w:rsidRPr="00A343D7" w:rsidRDefault="006B3190">
      <w:pPr>
        <w:spacing w:after="0"/>
      </w:pPr>
      <w:r w:rsidRPr="00A343D7">
        <w:rPr>
          <w:lang w:eastAsia="zh-CN"/>
        </w:rPr>
        <w:t>3.</w:t>
      </w:r>
      <w:r w:rsidRPr="00A343D7">
        <w:rPr>
          <w:lang w:eastAsia="zh-CN"/>
        </w:rPr>
        <w:t>蹦床运动是运动员在一张绷紧的弹性蹦床上蹦跳后，在空中上、下运动并做各种动作的运动项目，如图所示是运动员从蹦床上弹跳后沿竖直方向上升过程中的图片。</w:t>
      </w:r>
      <w:r w:rsidRPr="00A343D7">
        <w:t>对运动员离开蹦床后的下列判断，正确的是</w:t>
      </w:r>
      <w:r w:rsidRPr="00A343D7">
        <w:t>(       )</w:t>
      </w:r>
    </w:p>
    <w:p w:rsidR="00575AC0" w:rsidRPr="00A343D7" w:rsidRDefault="006B3190">
      <w:pPr>
        <w:spacing w:after="0"/>
      </w:pPr>
      <w:r>
        <w:rPr>
          <w:noProof/>
          <w:lang w:eastAsia="zh-CN"/>
        </w:rPr>
        <w:pict>
          <v:shape id="图片 4" o:spid="_x0000_i1028" type="#_x0000_t75" style="width:73.5pt;height:101.25pt;visibility:visible;mso-wrap-style:square">
            <v:imagedata r:id="rId12" o:title=""/>
          </v:shape>
        </w:pict>
      </w:r>
    </w:p>
    <w:p w:rsidR="00575AC0" w:rsidRPr="00A343D7" w:rsidRDefault="006B3190">
      <w:pPr>
        <w:spacing w:after="0"/>
        <w:ind w:left="150"/>
        <w:rPr>
          <w:lang w:eastAsia="zh-CN"/>
        </w:rPr>
      </w:pPr>
      <w:r w:rsidRPr="00A343D7">
        <w:rPr>
          <w:lang w:eastAsia="zh-CN"/>
        </w:rPr>
        <w:t>A. </w:t>
      </w:r>
      <w:r w:rsidRPr="00A343D7">
        <w:rPr>
          <w:lang w:eastAsia="zh-CN"/>
        </w:rPr>
        <w:t>竖直上升过程中合力的方向竖直向上，动能增加</w:t>
      </w:r>
      <w:r w:rsidRPr="00A343D7">
        <w:rPr>
          <w:lang w:eastAsia="zh-CN"/>
        </w:rPr>
        <w:br/>
        <w:t>B. </w:t>
      </w:r>
      <w:r w:rsidRPr="00A343D7">
        <w:rPr>
          <w:lang w:eastAsia="zh-CN"/>
        </w:rPr>
        <w:t>竖直上升到最高点时，动能为</w:t>
      </w:r>
      <w:r w:rsidRPr="00A343D7">
        <w:rPr>
          <w:lang w:eastAsia="zh-CN"/>
        </w:rPr>
        <w:t>0</w:t>
      </w:r>
      <w:r w:rsidRPr="00A343D7">
        <w:rPr>
          <w:lang w:eastAsia="zh-CN"/>
        </w:rPr>
        <w:t>，合力不为</w:t>
      </w:r>
      <w:r w:rsidRPr="00A343D7">
        <w:rPr>
          <w:lang w:eastAsia="zh-CN"/>
        </w:rPr>
        <w:t>0</w:t>
      </w:r>
      <w:r w:rsidRPr="00A343D7">
        <w:rPr>
          <w:lang w:eastAsia="zh-CN"/>
        </w:rPr>
        <w:br/>
        <w:t>C. </w:t>
      </w:r>
      <w:r w:rsidRPr="00A343D7">
        <w:rPr>
          <w:lang w:eastAsia="zh-CN"/>
        </w:rPr>
        <w:t>竖</w:t>
      </w:r>
      <w:r w:rsidRPr="00A343D7">
        <w:rPr>
          <w:lang w:eastAsia="zh-CN"/>
        </w:rPr>
        <w:t>直下降过程中，合力方向数值向下，重力势能增加</w:t>
      </w:r>
      <w:r w:rsidRPr="00A343D7">
        <w:rPr>
          <w:lang w:eastAsia="zh-CN"/>
        </w:rPr>
        <w:br/>
        <w:t>D. </w:t>
      </w:r>
      <w:r w:rsidRPr="00A343D7">
        <w:rPr>
          <w:lang w:eastAsia="zh-CN"/>
        </w:rPr>
        <w:t>竖直下降过程中，合力方向竖直向上，重力势能减少</w:t>
      </w:r>
    </w:p>
    <w:p w:rsidR="00A343D7" w:rsidRPr="00A343D7" w:rsidRDefault="006B3190">
      <w:pPr>
        <w:spacing w:after="0"/>
        <w:rPr>
          <w:lang w:eastAsia="zh-CN"/>
        </w:rPr>
      </w:pPr>
      <w:r w:rsidRPr="00A343D7">
        <w:rPr>
          <w:lang w:eastAsia="zh-CN"/>
        </w:rPr>
        <w:t>4.</w:t>
      </w:r>
      <w:r w:rsidRPr="00A343D7">
        <w:rPr>
          <w:lang w:eastAsia="zh-CN"/>
        </w:rPr>
        <w:t>汽车在平直公路上做匀速直线运动时，关于汽车的受力情况，下面说法错误的是（　　）</w:t>
      </w:r>
    </w:p>
    <w:p w:rsidR="00575AC0" w:rsidRPr="00A343D7" w:rsidRDefault="006B3190">
      <w:pPr>
        <w:spacing w:after="0"/>
        <w:ind w:left="150"/>
        <w:rPr>
          <w:lang w:eastAsia="zh-CN"/>
        </w:rPr>
      </w:pPr>
      <w:r w:rsidRPr="00A343D7">
        <w:rPr>
          <w:lang w:eastAsia="zh-CN"/>
        </w:rPr>
        <w:t>A. </w:t>
      </w:r>
      <w:r w:rsidRPr="00A343D7">
        <w:rPr>
          <w:lang w:eastAsia="zh-CN"/>
        </w:rPr>
        <w:t>汽车受平衡力作用</w:t>
      </w:r>
      <w:r w:rsidRPr="00A343D7">
        <w:rPr>
          <w:lang w:eastAsia="zh-CN"/>
        </w:rPr>
        <w:t>                                              </w:t>
      </w:r>
      <w:r>
        <w:rPr>
          <w:noProof/>
          <w:lang w:eastAsia="zh-CN"/>
        </w:rPr>
        <w:pict>
          <v:shape id="图片 5" o:spid="_x0000_i1029" type="#_x0000_t75" style="width:2.25pt;height:3pt;visibility:visible;mso-wrap-style:square">
            <v:imagedata r:id="rId13" o:title=""/>
          </v:shape>
        </w:pict>
      </w:r>
      <w:r w:rsidRPr="00A343D7">
        <w:rPr>
          <w:lang w:eastAsia="zh-CN"/>
        </w:rPr>
        <w:t>B. </w:t>
      </w:r>
      <w:r w:rsidRPr="00A343D7">
        <w:rPr>
          <w:lang w:eastAsia="zh-CN"/>
        </w:rPr>
        <w:t>汽车受到的牵引力与阻力大小相等</w:t>
      </w:r>
      <w:r w:rsidRPr="00A343D7">
        <w:rPr>
          <w:lang w:eastAsia="zh-CN"/>
        </w:rPr>
        <w:br/>
        <w:t>C. </w:t>
      </w:r>
      <w:r w:rsidRPr="00A343D7">
        <w:rPr>
          <w:lang w:eastAsia="zh-CN"/>
        </w:rPr>
        <w:t>汽车受到的合力为零</w:t>
      </w:r>
      <w:r w:rsidRPr="00A343D7">
        <w:rPr>
          <w:lang w:eastAsia="zh-CN"/>
        </w:rPr>
        <w:t>                                           </w:t>
      </w:r>
      <w:r>
        <w:rPr>
          <w:noProof/>
          <w:lang w:eastAsia="zh-CN"/>
        </w:rPr>
        <w:pict>
          <v:shape id="图片 6" o:spid="_x0000_i1030" type="#_x0000_t75" style="width:.75pt;height:3pt;visibility:visible;mso-wrap-style:square">
            <v:imagedata r:id="rId14" o:title=""/>
          </v:shape>
        </w:pict>
      </w:r>
      <w:r w:rsidRPr="00A343D7">
        <w:rPr>
          <w:lang w:eastAsia="zh-CN"/>
        </w:rPr>
        <w:t>D. </w:t>
      </w:r>
      <w:r w:rsidRPr="00A343D7">
        <w:rPr>
          <w:lang w:eastAsia="zh-CN"/>
        </w:rPr>
        <w:t>汽车受到的各个力大小都相等</w:t>
      </w:r>
    </w:p>
    <w:p w:rsidR="00A343D7" w:rsidRPr="00A343D7" w:rsidRDefault="006B3190">
      <w:pPr>
        <w:spacing w:after="0"/>
        <w:rPr>
          <w:lang w:eastAsia="zh-CN"/>
        </w:rPr>
      </w:pPr>
      <w:r w:rsidRPr="00A343D7">
        <w:rPr>
          <w:lang w:eastAsia="zh-CN"/>
        </w:rPr>
        <w:t>5.</w:t>
      </w:r>
      <w:r w:rsidRPr="00A343D7">
        <w:rPr>
          <w:lang w:eastAsia="zh-CN"/>
        </w:rPr>
        <w:t>同一只线上的两个力作用在</w:t>
      </w:r>
      <w:r w:rsidRPr="00A343D7">
        <w:rPr>
          <w:lang w:eastAsia="zh-CN"/>
        </w:rPr>
        <w:t>同一个物体上，已知其中一个力的大小是</w:t>
      </w:r>
      <w:r w:rsidRPr="00A343D7">
        <w:rPr>
          <w:lang w:eastAsia="zh-CN"/>
        </w:rPr>
        <w:t>600N,</w:t>
      </w:r>
      <w:r w:rsidRPr="00A343D7">
        <w:rPr>
          <w:lang w:eastAsia="zh-CN"/>
        </w:rPr>
        <w:t>合力大小是</w:t>
      </w:r>
      <w:r w:rsidRPr="00A343D7">
        <w:rPr>
          <w:lang w:eastAsia="zh-CN"/>
        </w:rPr>
        <w:t>1000N,</w:t>
      </w:r>
      <w:r w:rsidRPr="00A343D7">
        <w:rPr>
          <w:lang w:eastAsia="zh-CN"/>
        </w:rPr>
        <w:t>则另一个力的大小是（</w:t>
      </w:r>
      <w:r w:rsidRPr="00A343D7">
        <w:rPr>
          <w:lang w:eastAsia="zh-CN"/>
        </w:rPr>
        <w:t>   </w:t>
      </w:r>
      <w:r w:rsidRPr="00A343D7">
        <w:rPr>
          <w:lang w:eastAsia="zh-CN"/>
        </w:rPr>
        <w:t>）</w:t>
      </w:r>
    </w:p>
    <w:p w:rsidR="00575AC0" w:rsidRPr="00A343D7" w:rsidRDefault="006B3190">
      <w:pPr>
        <w:spacing w:after="0"/>
        <w:ind w:left="150"/>
      </w:pPr>
      <w:r w:rsidRPr="00A343D7">
        <w:t>A. </w:t>
      </w:r>
      <w:r w:rsidRPr="00A343D7">
        <w:t>一定等于</w:t>
      </w:r>
      <w:r w:rsidRPr="00A343D7">
        <w:t>400N              </w:t>
      </w:r>
      <w:r>
        <w:rPr>
          <w:noProof/>
          <w:lang w:eastAsia="zh-CN"/>
        </w:rPr>
        <w:pict>
          <v:shape id="图片 7" o:spid="_x0000_i1031" type="#_x0000_t75" style="width:1.5pt;height:3pt;visibility:visible;mso-wrap-style:square">
            <v:imagedata r:id="rId11" o:title=""/>
          </v:shape>
        </w:pict>
      </w:r>
      <w:r w:rsidRPr="00A343D7">
        <w:t>B. </w:t>
      </w:r>
      <w:r w:rsidRPr="00A343D7">
        <w:t>一定小于</w:t>
      </w:r>
      <w:r w:rsidRPr="00A343D7">
        <w:t>400N              </w:t>
      </w:r>
      <w:r>
        <w:rPr>
          <w:noProof/>
          <w:lang w:eastAsia="zh-CN"/>
        </w:rPr>
        <w:pict>
          <v:shape id="图片 8" o:spid="_x0000_i1032" type="#_x0000_t75" style="width:1.5pt;height:3pt;visibility:visible;mso-wrap-style:square">
            <v:imagedata r:id="rId11" o:title=""/>
          </v:shape>
        </w:pict>
      </w:r>
      <w:r w:rsidRPr="00A343D7">
        <w:t>C. </w:t>
      </w:r>
      <w:r w:rsidRPr="00A343D7">
        <w:t>可能等于</w:t>
      </w:r>
      <w:r w:rsidRPr="00A343D7">
        <w:t>1600N              </w:t>
      </w:r>
      <w:r>
        <w:rPr>
          <w:noProof/>
          <w:lang w:eastAsia="zh-CN"/>
        </w:rPr>
        <w:pict>
          <v:shape id="图片 9" o:spid="_x0000_i1033" type="#_x0000_t75" style="width:1.5pt;height:3pt;visibility:visible;mso-wrap-style:square">
            <v:imagedata r:id="rId11" o:title=""/>
          </v:shape>
        </w:pict>
      </w:r>
      <w:r w:rsidRPr="00A343D7">
        <w:t>D. </w:t>
      </w:r>
      <w:r w:rsidRPr="00A343D7">
        <w:t>一定大于</w:t>
      </w:r>
      <w:r w:rsidRPr="00A343D7">
        <w:t>1600N</w:t>
      </w:r>
    </w:p>
    <w:p w:rsidR="00A343D7" w:rsidRPr="00A343D7" w:rsidRDefault="006B3190">
      <w:pPr>
        <w:spacing w:after="0"/>
        <w:rPr>
          <w:lang w:eastAsia="zh-CN"/>
        </w:rPr>
      </w:pPr>
      <w:r w:rsidRPr="00A343D7">
        <w:rPr>
          <w:lang w:eastAsia="zh-CN"/>
        </w:rPr>
        <w:t>6.</w:t>
      </w:r>
      <w:r w:rsidRPr="00A343D7">
        <w:rPr>
          <w:lang w:eastAsia="zh-CN"/>
        </w:rPr>
        <w:t>一个物体只受</w:t>
      </w:r>
      <w:r w:rsidRPr="00A343D7">
        <w:rPr>
          <w:lang w:eastAsia="zh-CN"/>
        </w:rPr>
        <w:t>F</w:t>
      </w:r>
      <w:r w:rsidRPr="00A343D7">
        <w:rPr>
          <w:vertAlign w:val="subscript"/>
          <w:lang w:eastAsia="zh-CN"/>
        </w:rPr>
        <w:t>1</w:t>
      </w:r>
      <w:r w:rsidRPr="00A343D7">
        <w:rPr>
          <w:lang w:eastAsia="zh-CN"/>
        </w:rPr>
        <w:t>和</w:t>
      </w:r>
      <w:r w:rsidRPr="00A343D7">
        <w:rPr>
          <w:lang w:eastAsia="zh-CN"/>
        </w:rPr>
        <w:t>F</w:t>
      </w:r>
      <w:r w:rsidRPr="00A343D7">
        <w:rPr>
          <w:vertAlign w:val="subscript"/>
          <w:lang w:eastAsia="zh-CN"/>
        </w:rPr>
        <w:t>2</w:t>
      </w:r>
      <w:r w:rsidRPr="00A343D7">
        <w:rPr>
          <w:lang w:eastAsia="zh-CN"/>
        </w:rPr>
        <w:t>两个力的作用，这两个力的三要素完全相同，则这个物体所受到的合力是（</w:t>
      </w:r>
      <w:r w:rsidRPr="00A343D7">
        <w:rPr>
          <w:lang w:eastAsia="zh-CN"/>
        </w:rPr>
        <w:t xml:space="preserve">   </w:t>
      </w:r>
      <w:r w:rsidRPr="00A343D7">
        <w:rPr>
          <w:lang w:eastAsia="zh-CN"/>
        </w:rPr>
        <w:t>）</w:t>
      </w:r>
    </w:p>
    <w:p w:rsidR="00575AC0" w:rsidRPr="00A343D7" w:rsidRDefault="006B3190">
      <w:pPr>
        <w:spacing w:after="0"/>
        <w:ind w:left="150"/>
        <w:rPr>
          <w:lang w:eastAsia="zh-CN"/>
        </w:rPr>
      </w:pPr>
      <w:r w:rsidRPr="00A343D7">
        <w:rPr>
          <w:lang w:eastAsia="zh-CN"/>
        </w:rPr>
        <w:t>A. 0                                 </w:t>
      </w:r>
      <w:r>
        <w:rPr>
          <w:noProof/>
          <w:lang w:eastAsia="zh-CN"/>
        </w:rPr>
        <w:pict>
          <v:shape id="图片 10" o:spid="_x0000_i1034" type="#_x0000_t75" style="width:2.25pt;height:3pt;visibility:visible;mso-wrap-style:square">
            <v:imagedata r:id="rId13" o:title=""/>
          </v:shape>
        </w:pict>
      </w:r>
      <w:r w:rsidRPr="00A343D7">
        <w:rPr>
          <w:lang w:eastAsia="zh-CN"/>
        </w:rPr>
        <w:t>B. F</w:t>
      </w:r>
      <w:r w:rsidRPr="00A343D7">
        <w:rPr>
          <w:vertAlign w:val="subscript"/>
          <w:lang w:eastAsia="zh-CN"/>
        </w:rPr>
        <w:t xml:space="preserve">1 </w:t>
      </w:r>
      <w:r w:rsidRPr="00A343D7">
        <w:rPr>
          <w:lang w:eastAsia="zh-CN"/>
        </w:rPr>
        <w:t>-F</w:t>
      </w:r>
      <w:r w:rsidRPr="00A343D7">
        <w:rPr>
          <w:vertAlign w:val="subscript"/>
          <w:lang w:eastAsia="zh-CN"/>
        </w:rPr>
        <w:t>2</w:t>
      </w:r>
      <w:r w:rsidRPr="00A343D7">
        <w:rPr>
          <w:lang w:eastAsia="zh-CN"/>
        </w:rPr>
        <w:t>                                 </w:t>
      </w:r>
      <w:r>
        <w:rPr>
          <w:noProof/>
          <w:lang w:eastAsia="zh-CN"/>
        </w:rPr>
        <w:pict>
          <v:shape id="图片 11" o:spid="_x0000_i1035" type="#_x0000_t75" style="width:2.25pt;height:3pt;visibility:visible;mso-wrap-style:square">
            <v:imagedata r:id="rId13" o:title=""/>
          </v:shape>
        </w:pict>
      </w:r>
      <w:r w:rsidRPr="00A343D7">
        <w:rPr>
          <w:lang w:eastAsia="zh-CN"/>
        </w:rPr>
        <w:t>C. F</w:t>
      </w:r>
      <w:r w:rsidRPr="00A343D7">
        <w:rPr>
          <w:vertAlign w:val="subscript"/>
          <w:lang w:eastAsia="zh-CN"/>
        </w:rPr>
        <w:t>1</w:t>
      </w:r>
      <w:r w:rsidRPr="00A343D7">
        <w:rPr>
          <w:lang w:eastAsia="zh-CN"/>
        </w:rPr>
        <w:t xml:space="preserve"> + F</w:t>
      </w:r>
      <w:r w:rsidRPr="00A343D7">
        <w:rPr>
          <w:vertAlign w:val="subscript"/>
          <w:lang w:eastAsia="zh-CN"/>
        </w:rPr>
        <w:t>2</w:t>
      </w:r>
      <w:r w:rsidRPr="00A343D7">
        <w:rPr>
          <w:lang w:eastAsia="zh-CN"/>
        </w:rPr>
        <w:t>                                 </w:t>
      </w:r>
      <w:r>
        <w:rPr>
          <w:noProof/>
          <w:lang w:eastAsia="zh-CN"/>
        </w:rPr>
        <w:pict>
          <v:shape id="图片 12" o:spid="_x0000_i1036" type="#_x0000_t75" style="width:2.25pt;height:3pt;visibility:visible;mso-wrap-style:square">
            <v:imagedata r:id="rId13" o:title=""/>
          </v:shape>
        </w:pict>
      </w:r>
      <w:r w:rsidRPr="00A343D7">
        <w:rPr>
          <w:lang w:eastAsia="zh-CN"/>
        </w:rPr>
        <w:t>D. </w:t>
      </w:r>
      <w:r w:rsidRPr="00A343D7">
        <w:rPr>
          <w:lang w:eastAsia="zh-CN"/>
        </w:rPr>
        <w:t>无法确定</w:t>
      </w:r>
    </w:p>
    <w:p w:rsidR="00A343D7" w:rsidRPr="00A343D7" w:rsidRDefault="006B3190">
      <w:pPr>
        <w:spacing w:after="0"/>
        <w:rPr>
          <w:lang w:eastAsia="zh-CN"/>
        </w:rPr>
      </w:pPr>
      <w:r w:rsidRPr="00A343D7">
        <w:rPr>
          <w:lang w:eastAsia="zh-CN"/>
        </w:rPr>
        <w:t>7.</w:t>
      </w:r>
      <w:r w:rsidRPr="00A343D7">
        <w:rPr>
          <w:lang w:eastAsia="zh-CN"/>
        </w:rPr>
        <w:t>如图所示的装置处于静止状态，细绳和弹簧测力计的质量忽略不计，不考虑细绳与滑轮之间的摩擦，两端挂的重物均为</w:t>
      </w:r>
      <w:r w:rsidRPr="00A343D7">
        <w:rPr>
          <w:lang w:eastAsia="zh-CN"/>
        </w:rPr>
        <w:t>10N</w:t>
      </w:r>
      <w:r w:rsidRPr="00A343D7">
        <w:rPr>
          <w:lang w:eastAsia="zh-CN"/>
        </w:rPr>
        <w:t>，则弹簧测力计的示数和小车受到的合力分别为（　　）</w:t>
      </w:r>
    </w:p>
    <w:p w:rsidR="00575AC0" w:rsidRPr="00A343D7" w:rsidRDefault="006B3190">
      <w:pPr>
        <w:spacing w:after="0"/>
      </w:pPr>
      <w:r>
        <w:rPr>
          <w:noProof/>
          <w:lang w:eastAsia="zh-CN"/>
        </w:rPr>
        <w:pict>
          <v:shape id="图片 13" o:spid="_x0000_i1037" type="#_x0000_t75" style="width:119.25pt;height:59.25pt;visibility:visible;mso-wrap-style:square">
            <v:imagedata r:id="rId15" o:title=""/>
          </v:shape>
        </w:pict>
      </w:r>
    </w:p>
    <w:p w:rsidR="00A343D7" w:rsidRPr="00A343D7" w:rsidRDefault="006B3190">
      <w:pPr>
        <w:spacing w:after="0"/>
      </w:pPr>
      <w:r w:rsidRPr="00A343D7">
        <w:lastRenderedPageBreak/>
        <w:t>A. 10N  20N                     </w:t>
      </w:r>
      <w:r>
        <w:rPr>
          <w:noProof/>
          <w:lang w:eastAsia="zh-CN"/>
        </w:rPr>
        <w:pict>
          <v:shape id="图片 14" o:spid="_x0000_i1038" type="#_x0000_t75" style="width:2.25pt;height:3pt;visibility:visible;mso-wrap-style:square">
            <v:imagedata r:id="rId13" o:title=""/>
          </v:shape>
        </w:pict>
      </w:r>
      <w:r w:rsidRPr="00A343D7">
        <w:t xml:space="preserve">B. 10N  </w:t>
      </w:r>
      <w:proofErr w:type="spellStart"/>
      <w:r w:rsidRPr="00A343D7">
        <w:t>10N</w:t>
      </w:r>
      <w:proofErr w:type="spellEnd"/>
      <w:r w:rsidRPr="00A343D7">
        <w:t>                       </w:t>
      </w:r>
      <w:r>
        <w:rPr>
          <w:noProof/>
          <w:lang w:eastAsia="zh-CN"/>
        </w:rPr>
        <w:pict>
          <v:shape id="图片 15" o:spid="_x0000_i1039" type="#_x0000_t75" style="width:2.25pt;height:3pt;visibility:visible;mso-wrap-style:square">
            <v:imagedata r:id="rId13" o:title=""/>
          </v:shape>
        </w:pict>
      </w:r>
      <w:r w:rsidRPr="00A343D7">
        <w:t>C. 10N  0N       </w:t>
      </w:r>
      <w:r w:rsidRPr="00A343D7">
        <w:t>               </w:t>
      </w:r>
      <w:r>
        <w:rPr>
          <w:noProof/>
          <w:lang w:eastAsia="zh-CN"/>
        </w:rPr>
        <w:pict>
          <v:shape id="图片 16" o:spid="_x0000_i1040" type="#_x0000_t75" style="width:2.25pt;height:3pt;visibility:visible;mso-wrap-style:square">
            <v:imagedata r:id="rId13" o:title=""/>
          </v:shape>
        </w:pict>
      </w:r>
      <w:r w:rsidRPr="00A343D7">
        <w:t>D. 20N  10N</w:t>
      </w:r>
    </w:p>
    <w:p w:rsidR="00A343D7" w:rsidRPr="00A343D7" w:rsidRDefault="006B3190">
      <w:pPr>
        <w:spacing w:after="0"/>
        <w:rPr>
          <w:lang w:eastAsia="zh-CN"/>
        </w:rPr>
      </w:pPr>
      <w:r w:rsidRPr="00A343D7">
        <w:rPr>
          <w:lang w:eastAsia="zh-CN"/>
        </w:rPr>
        <w:t>8.</w:t>
      </w:r>
      <w:r w:rsidRPr="00A343D7">
        <w:rPr>
          <w:lang w:eastAsia="zh-CN"/>
        </w:rPr>
        <w:t>如图所示，重力分别为</w:t>
      </w:r>
      <w:r w:rsidRPr="00A343D7">
        <w:rPr>
          <w:lang w:eastAsia="zh-CN"/>
        </w:rPr>
        <w:t>G</w:t>
      </w:r>
      <w:r w:rsidRPr="00A343D7">
        <w:rPr>
          <w:vertAlign w:val="subscript"/>
          <w:lang w:eastAsia="zh-CN"/>
        </w:rPr>
        <w:t>甲</w:t>
      </w:r>
      <w:r w:rsidRPr="00A343D7">
        <w:rPr>
          <w:lang w:eastAsia="zh-CN"/>
        </w:rPr>
        <w:t>和</w:t>
      </w:r>
      <w:r w:rsidRPr="00A343D7">
        <w:rPr>
          <w:lang w:eastAsia="zh-CN"/>
        </w:rPr>
        <w:t>G</w:t>
      </w:r>
      <w:r w:rsidRPr="00A343D7">
        <w:rPr>
          <w:vertAlign w:val="subscript"/>
          <w:lang w:eastAsia="zh-CN"/>
        </w:rPr>
        <w:t>乙</w:t>
      </w:r>
      <w:r w:rsidRPr="00A343D7">
        <w:rPr>
          <w:lang w:eastAsia="zh-CN"/>
        </w:rPr>
        <w:t>的甲乙两个物体叠放在一起，放在水平桌面上．甲物体对乙物体的压力为</w:t>
      </w:r>
      <w:r w:rsidRPr="00A343D7">
        <w:rPr>
          <w:lang w:eastAsia="zh-CN"/>
        </w:rPr>
        <w:t>N</w:t>
      </w:r>
      <w:r w:rsidRPr="00A343D7">
        <w:rPr>
          <w:vertAlign w:val="subscript"/>
          <w:lang w:eastAsia="zh-CN"/>
        </w:rPr>
        <w:t>1</w:t>
      </w:r>
      <w:r w:rsidRPr="00A343D7">
        <w:rPr>
          <w:lang w:eastAsia="zh-CN"/>
        </w:rPr>
        <w:t xml:space="preserve">  </w:t>
      </w:r>
      <w:r w:rsidRPr="00A343D7">
        <w:rPr>
          <w:lang w:eastAsia="zh-CN"/>
        </w:rPr>
        <w:t>，</w:t>
      </w:r>
      <w:r w:rsidRPr="00A343D7">
        <w:rPr>
          <w:lang w:eastAsia="zh-CN"/>
        </w:rPr>
        <w:t xml:space="preserve"> </w:t>
      </w:r>
      <w:r w:rsidRPr="00A343D7">
        <w:rPr>
          <w:lang w:eastAsia="zh-CN"/>
        </w:rPr>
        <w:t>乙物体对水平桌面的压力为</w:t>
      </w:r>
      <w:r w:rsidRPr="00A343D7">
        <w:rPr>
          <w:lang w:eastAsia="zh-CN"/>
        </w:rPr>
        <w:t>N</w:t>
      </w:r>
      <w:r w:rsidRPr="00A343D7">
        <w:rPr>
          <w:vertAlign w:val="subscript"/>
          <w:lang w:eastAsia="zh-CN"/>
        </w:rPr>
        <w:t>2</w:t>
      </w:r>
      <w:r w:rsidRPr="00A343D7">
        <w:rPr>
          <w:lang w:eastAsia="zh-CN"/>
        </w:rPr>
        <w:t xml:space="preserve">  </w:t>
      </w:r>
      <w:r w:rsidRPr="00A343D7">
        <w:rPr>
          <w:lang w:eastAsia="zh-CN"/>
        </w:rPr>
        <w:t>，</w:t>
      </w:r>
      <w:r w:rsidRPr="00A343D7">
        <w:rPr>
          <w:lang w:eastAsia="zh-CN"/>
        </w:rPr>
        <w:t xml:space="preserve"> </w:t>
      </w:r>
      <w:r w:rsidRPr="00A343D7">
        <w:rPr>
          <w:lang w:eastAsia="zh-CN"/>
        </w:rPr>
        <w:t>水平桌面对乙物体的支持力为</w:t>
      </w:r>
      <w:r w:rsidRPr="00A343D7">
        <w:rPr>
          <w:lang w:eastAsia="zh-CN"/>
        </w:rPr>
        <w:t>N</w:t>
      </w:r>
      <w:r w:rsidRPr="00A343D7">
        <w:rPr>
          <w:vertAlign w:val="subscript"/>
          <w:lang w:eastAsia="zh-CN"/>
        </w:rPr>
        <w:t>3</w:t>
      </w:r>
      <w:r w:rsidRPr="00A343D7">
        <w:rPr>
          <w:lang w:eastAsia="zh-CN"/>
        </w:rPr>
        <w:t xml:space="preserve">  </w:t>
      </w:r>
      <w:r w:rsidRPr="00A343D7">
        <w:rPr>
          <w:lang w:eastAsia="zh-CN"/>
        </w:rPr>
        <w:t>，</w:t>
      </w:r>
      <w:r w:rsidRPr="00A343D7">
        <w:rPr>
          <w:lang w:eastAsia="zh-CN"/>
        </w:rPr>
        <w:t xml:space="preserve"> </w:t>
      </w:r>
      <w:r w:rsidRPr="00A343D7">
        <w:rPr>
          <w:lang w:eastAsia="zh-CN"/>
        </w:rPr>
        <w:t>则下列选项正确的是（</w:t>
      </w:r>
      <w:r w:rsidRPr="00A343D7">
        <w:rPr>
          <w:lang w:eastAsia="zh-CN"/>
        </w:rPr>
        <w:t xml:space="preserve">   </w:t>
      </w:r>
      <w:r w:rsidRPr="00A343D7">
        <w:rPr>
          <w:lang w:eastAsia="zh-CN"/>
        </w:rPr>
        <w:t>）</w:t>
      </w:r>
    </w:p>
    <w:p w:rsidR="00575AC0" w:rsidRPr="00A343D7" w:rsidRDefault="006B3190">
      <w:pPr>
        <w:spacing w:after="0"/>
      </w:pPr>
      <w:r>
        <w:rPr>
          <w:noProof/>
          <w:lang w:eastAsia="zh-CN"/>
        </w:rPr>
        <w:pict>
          <v:shape id="图片 17" o:spid="_x0000_i1041" type="#_x0000_t75" style="width:51.75pt;height:56.25pt;visibility:visible;mso-wrap-style:square">
            <v:imagedata r:id="rId16" o:title=""/>
          </v:shape>
        </w:pict>
      </w:r>
    </w:p>
    <w:p w:rsidR="00575AC0" w:rsidRPr="00A343D7" w:rsidRDefault="006B3190">
      <w:pPr>
        <w:spacing w:after="0"/>
        <w:ind w:left="150"/>
      </w:pPr>
      <w:r w:rsidRPr="00A343D7">
        <w:t>A. G</w:t>
      </w:r>
      <w:r w:rsidRPr="00A343D7">
        <w:rPr>
          <w:vertAlign w:val="subscript"/>
        </w:rPr>
        <w:t>甲</w:t>
      </w:r>
      <w:r w:rsidRPr="00A343D7">
        <w:t>与</w:t>
      </w:r>
      <w:r w:rsidRPr="00A343D7">
        <w:t>N</w:t>
      </w:r>
      <w:r w:rsidRPr="00A343D7">
        <w:rPr>
          <w:vertAlign w:val="subscript"/>
        </w:rPr>
        <w:t>1</w:t>
      </w:r>
      <w:r w:rsidRPr="00A343D7">
        <w:t>是一对平衡力</w:t>
      </w:r>
      <w:r w:rsidRPr="00A343D7">
        <w:t>                                        B. </w:t>
      </w:r>
      <w:proofErr w:type="spellStart"/>
      <w:r w:rsidRPr="00A343D7">
        <w:t>G</w:t>
      </w:r>
      <w:r w:rsidRPr="00A343D7">
        <w:rPr>
          <w:vertAlign w:val="subscript"/>
        </w:rPr>
        <w:t>乙</w:t>
      </w:r>
      <w:proofErr w:type="spellEnd"/>
      <w:r w:rsidRPr="00A343D7">
        <w:t xml:space="preserve"> </w:t>
      </w:r>
      <w:r w:rsidRPr="00A343D7">
        <w:t>与</w:t>
      </w:r>
      <w:r w:rsidRPr="00A343D7">
        <w:t>N</w:t>
      </w:r>
      <w:r w:rsidRPr="00A343D7">
        <w:rPr>
          <w:vertAlign w:val="subscript"/>
        </w:rPr>
        <w:t>2</w:t>
      </w:r>
      <w:r w:rsidRPr="00A343D7">
        <w:t>大小相等</w:t>
      </w:r>
      <w:r w:rsidRPr="00A343D7">
        <w:br/>
        <w:t>C. N</w:t>
      </w:r>
      <w:r w:rsidRPr="00A343D7">
        <w:rPr>
          <w:vertAlign w:val="subscript"/>
        </w:rPr>
        <w:t>2</w:t>
      </w:r>
      <w:r w:rsidRPr="00A343D7">
        <w:t>与</w:t>
      </w:r>
      <w:r w:rsidRPr="00A343D7">
        <w:t>N</w:t>
      </w:r>
      <w:r w:rsidRPr="00A343D7">
        <w:rPr>
          <w:vertAlign w:val="subscript"/>
        </w:rPr>
        <w:t>3</w:t>
      </w:r>
      <w:r w:rsidRPr="00A343D7">
        <w:t>是一对相互作用力</w:t>
      </w:r>
      <w:r w:rsidRPr="00A343D7">
        <w:t>                                  D</w:t>
      </w:r>
      <w:r w:rsidRPr="00A343D7">
        <w:t>. N</w:t>
      </w:r>
      <w:r w:rsidRPr="00A343D7">
        <w:rPr>
          <w:vertAlign w:val="subscript"/>
        </w:rPr>
        <w:t>3</w:t>
      </w:r>
      <w:r w:rsidRPr="00A343D7">
        <w:t>大小等于</w:t>
      </w:r>
      <w:r w:rsidRPr="00A343D7">
        <w:t>N</w:t>
      </w:r>
      <w:r w:rsidRPr="00A343D7">
        <w:rPr>
          <w:vertAlign w:val="subscript"/>
        </w:rPr>
        <w:t>1</w:t>
      </w:r>
      <w:r w:rsidRPr="00A343D7">
        <w:t>与</w:t>
      </w:r>
      <w:r w:rsidRPr="00A343D7">
        <w:t>N</w:t>
      </w:r>
      <w:r w:rsidRPr="00A343D7">
        <w:rPr>
          <w:vertAlign w:val="subscript"/>
        </w:rPr>
        <w:t>2</w:t>
      </w:r>
      <w:r w:rsidRPr="00A343D7">
        <w:t>大小之和</w:t>
      </w:r>
    </w:p>
    <w:p w:rsidR="00575AC0" w:rsidRPr="00A343D7" w:rsidRDefault="006B3190">
      <w:pPr>
        <w:spacing w:after="0"/>
        <w:rPr>
          <w:lang w:eastAsia="zh-CN"/>
        </w:rPr>
      </w:pPr>
      <w:r w:rsidRPr="00A343D7">
        <w:rPr>
          <w:lang w:eastAsia="zh-CN"/>
        </w:rPr>
        <w:t>9.</w:t>
      </w:r>
      <w:r w:rsidRPr="00A343D7">
        <w:rPr>
          <w:lang w:eastAsia="zh-CN"/>
        </w:rPr>
        <w:t>重为</w:t>
      </w:r>
      <w:r w:rsidRPr="00A343D7">
        <w:rPr>
          <w:lang w:eastAsia="zh-CN"/>
        </w:rPr>
        <w:t xml:space="preserve">5N </w:t>
      </w:r>
      <w:r w:rsidRPr="00A343D7">
        <w:rPr>
          <w:lang w:eastAsia="zh-CN"/>
        </w:rPr>
        <w:t>的小球，竖直向上抛出，上升和下降过程中受到的空气阻力都是</w:t>
      </w:r>
      <w:r w:rsidRPr="00A343D7">
        <w:rPr>
          <w:lang w:eastAsia="zh-CN"/>
        </w:rPr>
        <w:t>0.5N</w:t>
      </w:r>
      <w:r w:rsidRPr="00A343D7">
        <w:rPr>
          <w:lang w:eastAsia="zh-CN"/>
        </w:rPr>
        <w:t>，上升和下降过程中所受的合力的大小和方向正确的是（</w:t>
      </w:r>
      <w:r w:rsidRPr="00A343D7">
        <w:rPr>
          <w:lang w:eastAsia="zh-CN"/>
        </w:rPr>
        <w:t xml:space="preserve">   </w:t>
      </w:r>
      <w:r w:rsidRPr="00A343D7">
        <w:rPr>
          <w:lang w:eastAsia="zh-CN"/>
        </w:rPr>
        <w:t>）</w:t>
      </w:r>
      <w:r w:rsidRPr="00A343D7">
        <w:rPr>
          <w:lang w:eastAsia="zh-CN"/>
        </w:rPr>
        <w:t xml:space="preserve">            </w:t>
      </w:r>
    </w:p>
    <w:p w:rsidR="00575AC0" w:rsidRPr="00A343D7" w:rsidRDefault="006B3190">
      <w:pPr>
        <w:spacing w:after="0"/>
        <w:ind w:left="150"/>
        <w:rPr>
          <w:lang w:eastAsia="zh-CN"/>
        </w:rPr>
      </w:pPr>
      <w:r w:rsidRPr="00A343D7">
        <w:rPr>
          <w:lang w:eastAsia="zh-CN"/>
        </w:rPr>
        <w:t>A. </w:t>
      </w:r>
      <w:r w:rsidRPr="00A343D7">
        <w:rPr>
          <w:lang w:eastAsia="zh-CN"/>
        </w:rPr>
        <w:t>上升时大小为</w:t>
      </w:r>
      <w:r w:rsidRPr="00A343D7">
        <w:rPr>
          <w:lang w:eastAsia="zh-CN"/>
        </w:rPr>
        <w:t>5.5 N</w:t>
      </w:r>
      <w:r w:rsidRPr="00A343D7">
        <w:rPr>
          <w:lang w:eastAsia="zh-CN"/>
        </w:rPr>
        <w:t>，方向竖直向上</w:t>
      </w:r>
      <w:r w:rsidRPr="00A343D7">
        <w:rPr>
          <w:lang w:eastAsia="zh-CN"/>
        </w:rPr>
        <w:t>                    </w:t>
      </w:r>
      <w:r>
        <w:rPr>
          <w:noProof/>
          <w:lang w:eastAsia="zh-CN"/>
        </w:rPr>
        <w:pict>
          <v:shape id="图片 18" o:spid="_x0000_i1042" type="#_x0000_t75" style="width:1.5pt;height:3pt;visibility:visible;mso-wrap-style:square">
            <v:imagedata r:id="rId11" o:title=""/>
          </v:shape>
        </w:pict>
      </w:r>
      <w:r w:rsidRPr="00A343D7">
        <w:rPr>
          <w:lang w:eastAsia="zh-CN"/>
        </w:rPr>
        <w:t>B. </w:t>
      </w:r>
      <w:r w:rsidRPr="00A343D7">
        <w:rPr>
          <w:lang w:eastAsia="zh-CN"/>
        </w:rPr>
        <w:t>下降时大小为</w:t>
      </w:r>
      <w:r w:rsidRPr="00A343D7">
        <w:rPr>
          <w:lang w:eastAsia="zh-CN"/>
        </w:rPr>
        <w:t>4.5N</w:t>
      </w:r>
      <w:r w:rsidRPr="00A343D7">
        <w:rPr>
          <w:lang w:eastAsia="zh-CN"/>
        </w:rPr>
        <w:t>，方向竖直向上</w:t>
      </w:r>
      <w:r w:rsidRPr="00A343D7">
        <w:rPr>
          <w:lang w:eastAsia="zh-CN"/>
        </w:rPr>
        <w:br/>
        <w:t>C. </w:t>
      </w:r>
      <w:r w:rsidRPr="00A343D7">
        <w:rPr>
          <w:lang w:eastAsia="zh-CN"/>
        </w:rPr>
        <w:t>上升时大小为</w:t>
      </w:r>
      <w:r w:rsidRPr="00A343D7">
        <w:rPr>
          <w:lang w:eastAsia="zh-CN"/>
        </w:rPr>
        <w:t>4.5 N</w:t>
      </w:r>
      <w:r w:rsidRPr="00A343D7">
        <w:rPr>
          <w:lang w:eastAsia="zh-CN"/>
        </w:rPr>
        <w:t>，方向竖直向下</w:t>
      </w:r>
      <w:r w:rsidRPr="00A343D7">
        <w:rPr>
          <w:lang w:eastAsia="zh-CN"/>
        </w:rPr>
        <w:t>                    </w:t>
      </w:r>
      <w:r>
        <w:rPr>
          <w:noProof/>
          <w:lang w:eastAsia="zh-CN"/>
        </w:rPr>
        <w:pict>
          <v:shape id="图片 19" o:spid="_x0000_i1043" type="#_x0000_t75" style="width:1.5pt;height:3pt;visibility:visible;mso-wrap-style:square">
            <v:imagedata r:id="rId11" o:title=""/>
          </v:shape>
        </w:pict>
      </w:r>
      <w:r w:rsidRPr="00A343D7">
        <w:rPr>
          <w:lang w:eastAsia="zh-CN"/>
        </w:rPr>
        <w:t>D. </w:t>
      </w:r>
      <w:r w:rsidRPr="00A343D7">
        <w:rPr>
          <w:lang w:eastAsia="zh-CN"/>
        </w:rPr>
        <w:t>下降时大小为</w:t>
      </w:r>
      <w:r w:rsidRPr="00A343D7">
        <w:rPr>
          <w:lang w:eastAsia="zh-CN"/>
        </w:rPr>
        <w:t>4.5N</w:t>
      </w:r>
      <w:r w:rsidRPr="00A343D7">
        <w:rPr>
          <w:lang w:eastAsia="zh-CN"/>
        </w:rPr>
        <w:t>，方向竖直向下</w:t>
      </w:r>
    </w:p>
    <w:p w:rsidR="00A343D7" w:rsidRPr="00A343D7" w:rsidRDefault="006B3190">
      <w:pPr>
        <w:spacing w:after="0"/>
        <w:rPr>
          <w:lang w:eastAsia="zh-CN"/>
        </w:rPr>
      </w:pPr>
      <w:r w:rsidRPr="00A343D7">
        <w:rPr>
          <w:lang w:eastAsia="zh-CN"/>
        </w:rPr>
        <w:t>10.</w:t>
      </w:r>
      <w:r w:rsidRPr="00A343D7">
        <w:rPr>
          <w:lang w:eastAsia="zh-CN"/>
        </w:rPr>
        <w:t>重为</w:t>
      </w:r>
      <w:r w:rsidRPr="00A343D7">
        <w:rPr>
          <w:lang w:eastAsia="zh-CN"/>
        </w:rPr>
        <w:t>G</w:t>
      </w:r>
      <w:r w:rsidRPr="00A343D7">
        <w:rPr>
          <w:lang w:eastAsia="zh-CN"/>
        </w:rPr>
        <w:t>的气象探测气球，在空中匀速下落过程中，不慎掉出一个</w:t>
      </w:r>
      <w:r w:rsidRPr="00A343D7">
        <w:rPr>
          <w:lang w:eastAsia="zh-CN"/>
        </w:rPr>
        <w:t>重为</w:t>
      </w:r>
      <w:r w:rsidRPr="00A343D7">
        <w:rPr>
          <w:lang w:eastAsia="zh-CN"/>
        </w:rPr>
        <w:t>G</w:t>
      </w:r>
      <w:r w:rsidRPr="00A343D7">
        <w:rPr>
          <w:vertAlign w:val="subscript"/>
          <w:lang w:eastAsia="zh-CN"/>
        </w:rPr>
        <w:t>0</w:t>
      </w:r>
      <w:r w:rsidRPr="00A343D7">
        <w:rPr>
          <w:lang w:eastAsia="zh-CN"/>
        </w:rPr>
        <w:t>的小物体，之后气球又匀速上升．假如气球在上升或下降过程中，所受浮力大小均为</w:t>
      </w:r>
      <w:r w:rsidRPr="00A343D7">
        <w:rPr>
          <w:lang w:eastAsia="zh-CN"/>
        </w:rPr>
        <w:t>F</w:t>
      </w:r>
      <w:r w:rsidRPr="00A343D7">
        <w:rPr>
          <w:lang w:eastAsia="zh-CN"/>
        </w:rPr>
        <w:t>，空气阻力大小均为</w:t>
      </w:r>
      <w:r w:rsidRPr="00A343D7">
        <w:rPr>
          <w:lang w:eastAsia="zh-CN"/>
        </w:rPr>
        <w:t>f</w:t>
      </w:r>
      <w:r w:rsidRPr="00A343D7">
        <w:rPr>
          <w:lang w:eastAsia="zh-CN"/>
        </w:rPr>
        <w:t>，那么</w:t>
      </w:r>
      <w:r w:rsidRPr="00A343D7">
        <w:rPr>
          <w:lang w:eastAsia="zh-CN"/>
        </w:rPr>
        <w:t>(   )</w:t>
      </w:r>
    </w:p>
    <w:p w:rsidR="00575AC0" w:rsidRPr="00A343D7" w:rsidRDefault="006B3190">
      <w:pPr>
        <w:spacing w:after="0"/>
        <w:ind w:left="150"/>
      </w:pPr>
      <w:r w:rsidRPr="00A343D7">
        <w:t>A. G</w:t>
      </w:r>
      <w:r w:rsidRPr="00A343D7">
        <w:rPr>
          <w:vertAlign w:val="subscript"/>
        </w:rPr>
        <w:t>0</w:t>
      </w:r>
      <w:r w:rsidRPr="00A343D7">
        <w:t>=2f                               </w:t>
      </w:r>
      <w:r>
        <w:rPr>
          <w:noProof/>
          <w:lang w:eastAsia="zh-CN"/>
        </w:rPr>
        <w:pict>
          <v:shape id="图片 20" o:spid="_x0000_i1044" type="#_x0000_t75" style="width:.75pt;height:3pt;visibility:visible;mso-wrap-style:square">
            <v:imagedata r:id="rId14" o:title=""/>
          </v:shape>
        </w:pict>
      </w:r>
      <w:r w:rsidRPr="00A343D7">
        <w:t>B. </w:t>
      </w:r>
      <w:proofErr w:type="spellStart"/>
      <w:r w:rsidRPr="00A343D7">
        <w:t>F</w:t>
      </w:r>
      <w:r w:rsidRPr="00A343D7">
        <w:t>﹣</w:t>
      </w:r>
      <w:r w:rsidRPr="00A343D7">
        <w:t>f</w:t>
      </w:r>
      <w:proofErr w:type="spellEnd"/>
      <w:r w:rsidRPr="00A343D7">
        <w:t>=G</w:t>
      </w:r>
      <w:r w:rsidRPr="00A343D7">
        <w:rPr>
          <w:vertAlign w:val="subscript"/>
        </w:rPr>
        <w:t>0</w:t>
      </w:r>
      <w:r w:rsidRPr="00A343D7">
        <w:t>                               </w:t>
      </w:r>
      <w:r>
        <w:rPr>
          <w:noProof/>
          <w:lang w:eastAsia="zh-CN"/>
        </w:rPr>
        <w:pict>
          <v:shape id="图片 21" o:spid="_x0000_i1045" type="#_x0000_t75" style="width:.75pt;height:3pt;visibility:visible;mso-wrap-style:square">
            <v:imagedata r:id="rId14" o:title=""/>
          </v:shape>
        </w:pict>
      </w:r>
      <w:r w:rsidRPr="00A343D7">
        <w:t>C. F=</w:t>
      </w:r>
      <w:proofErr w:type="spellStart"/>
      <w:r w:rsidRPr="00A343D7">
        <w:t>G+f</w:t>
      </w:r>
      <w:proofErr w:type="spellEnd"/>
      <w:r w:rsidRPr="00A343D7">
        <w:t>                               </w:t>
      </w:r>
      <w:r>
        <w:rPr>
          <w:noProof/>
          <w:lang w:eastAsia="zh-CN"/>
        </w:rPr>
        <w:pict>
          <v:shape id="图片 22" o:spid="_x0000_i1046" type="#_x0000_t75" style="width:.75pt;height:3pt;visibility:visible;mso-wrap-style:square">
            <v:imagedata r:id="rId14" o:title=""/>
          </v:shape>
        </w:pict>
      </w:r>
      <w:r w:rsidRPr="00A343D7">
        <w:t>D. F=2G</w:t>
      </w:r>
      <w:r w:rsidRPr="00A343D7">
        <w:rPr>
          <w:vertAlign w:val="subscript"/>
        </w:rPr>
        <w:t>0</w:t>
      </w:r>
    </w:p>
    <w:p w:rsidR="00575AC0" w:rsidRPr="00A343D7" w:rsidRDefault="006B3190">
      <w:pPr>
        <w:rPr>
          <w:lang w:eastAsia="zh-CN"/>
        </w:rPr>
      </w:pPr>
      <w:r w:rsidRPr="00A343D7">
        <w:rPr>
          <w:b/>
          <w:bCs/>
          <w:sz w:val="24"/>
          <w:szCs w:val="24"/>
          <w:lang w:eastAsia="zh-CN"/>
        </w:rPr>
        <w:t>二、填空题</w:t>
      </w:r>
      <w:r w:rsidRPr="00A343D7">
        <w:rPr>
          <w:b/>
          <w:bCs/>
          <w:sz w:val="24"/>
          <w:szCs w:val="24"/>
          <w:lang w:eastAsia="zh-CN"/>
        </w:rPr>
        <w:t xml:space="preserve"> </w:t>
      </w:r>
    </w:p>
    <w:p w:rsidR="00575AC0" w:rsidRPr="00A343D7" w:rsidRDefault="006B3190">
      <w:pPr>
        <w:spacing w:after="0"/>
        <w:rPr>
          <w:lang w:eastAsia="zh-CN"/>
        </w:rPr>
      </w:pPr>
      <w:r w:rsidRPr="00A343D7">
        <w:rPr>
          <w:lang w:eastAsia="zh-CN"/>
        </w:rPr>
        <w:t>11.</w:t>
      </w:r>
      <w:r w:rsidRPr="00A343D7">
        <w:rPr>
          <w:lang w:eastAsia="zh-CN"/>
        </w:rPr>
        <w:t>跳伞运动员连同装置共重</w:t>
      </w:r>
      <w:r w:rsidRPr="00A343D7">
        <w:rPr>
          <w:lang w:eastAsia="zh-CN"/>
        </w:rPr>
        <w:t>710N</w:t>
      </w:r>
      <w:r w:rsidRPr="00A343D7">
        <w:rPr>
          <w:lang w:eastAsia="zh-CN"/>
        </w:rPr>
        <w:t>，他从飞机上跳下，伞未打开前，受到空气的阻力</w:t>
      </w:r>
      <w:r w:rsidRPr="00A343D7">
        <w:rPr>
          <w:lang w:eastAsia="zh-CN"/>
        </w:rPr>
        <w:t>70N</w:t>
      </w:r>
      <w:r w:rsidRPr="00A343D7">
        <w:rPr>
          <w:lang w:eastAsia="zh-CN"/>
        </w:rPr>
        <w:t>，则这两个力的合力大小</w:t>
      </w:r>
      <w:r w:rsidRPr="00A343D7">
        <w:rPr>
          <w:lang w:eastAsia="zh-CN"/>
        </w:rPr>
        <w:t>________N</w:t>
      </w:r>
      <w:r w:rsidRPr="00A343D7">
        <w:rPr>
          <w:lang w:eastAsia="zh-CN"/>
        </w:rPr>
        <w:t>，合力方向</w:t>
      </w:r>
      <w:r w:rsidRPr="00A343D7">
        <w:rPr>
          <w:lang w:eastAsia="zh-CN"/>
        </w:rPr>
        <w:t>________</w:t>
      </w:r>
      <w:r w:rsidRPr="00A343D7">
        <w:rPr>
          <w:lang w:eastAsia="zh-CN"/>
        </w:rPr>
        <w:t>。</w:t>
      </w:r>
    </w:p>
    <w:p w:rsidR="00A343D7" w:rsidRPr="00A343D7" w:rsidRDefault="006B3190">
      <w:pPr>
        <w:spacing w:after="0"/>
      </w:pPr>
      <w:r>
        <w:rPr>
          <w:noProof/>
          <w:lang w:eastAsia="zh-CN"/>
        </w:rPr>
        <w:pict>
          <v:shape id="图片 23" o:spid="_x0000_i1047" type="#_x0000_t75" style="width:69pt;height:51.75pt;visibility:visible;mso-wrap-style:square">
            <v:imagedata r:id="rId17" o:title=""/>
          </v:shape>
        </w:pict>
      </w:r>
    </w:p>
    <w:p w:rsidR="00A343D7" w:rsidRPr="00A343D7" w:rsidRDefault="006B3190">
      <w:pPr>
        <w:spacing w:after="0"/>
        <w:rPr>
          <w:lang w:eastAsia="zh-CN"/>
        </w:rPr>
      </w:pPr>
      <w:r w:rsidRPr="00A343D7">
        <w:rPr>
          <w:lang w:eastAsia="zh-CN"/>
        </w:rPr>
        <w:t>12.</w:t>
      </w:r>
      <w:r w:rsidRPr="00A343D7">
        <w:rPr>
          <w:lang w:eastAsia="zh-CN"/>
        </w:rPr>
        <w:t>一个载重气球在空气中匀速上升时，受到的浮力为</w:t>
      </w:r>
      <w:r w:rsidRPr="00A343D7">
        <w:rPr>
          <w:lang w:eastAsia="zh-CN"/>
        </w:rPr>
        <w:t>2000N</w:t>
      </w:r>
      <w:r w:rsidRPr="00A343D7">
        <w:rPr>
          <w:lang w:eastAsia="zh-CN"/>
        </w:rPr>
        <w:t>，若在所载重物中再加</w:t>
      </w:r>
      <w:r w:rsidRPr="00A343D7">
        <w:rPr>
          <w:lang w:eastAsia="zh-CN"/>
        </w:rPr>
        <w:t>200N</w:t>
      </w:r>
      <w:r w:rsidRPr="00A343D7">
        <w:rPr>
          <w:lang w:eastAsia="zh-CN"/>
        </w:rPr>
        <w:t>的物体，这时气球就能匀速下降，假设气球上升和下降时所受的浮力和阻力大小不变，则气球的重力为</w:t>
      </w:r>
      <w:r w:rsidRPr="00A343D7">
        <w:rPr>
          <w:lang w:eastAsia="zh-CN"/>
        </w:rPr>
        <w:t>________ N</w:t>
      </w:r>
      <w:r w:rsidRPr="00A343D7">
        <w:rPr>
          <w:lang w:eastAsia="zh-CN"/>
        </w:rPr>
        <w:t>，受到的阻力为</w:t>
      </w:r>
      <w:r w:rsidRPr="00A343D7">
        <w:rPr>
          <w:lang w:eastAsia="zh-CN"/>
        </w:rPr>
        <w:t>________ N</w:t>
      </w:r>
      <w:r w:rsidRPr="00A343D7">
        <w:rPr>
          <w:lang w:eastAsia="zh-CN"/>
        </w:rPr>
        <w:t>。</w:t>
      </w:r>
    </w:p>
    <w:p w:rsidR="00575AC0" w:rsidRPr="00A343D7" w:rsidRDefault="006B3190">
      <w:pPr>
        <w:spacing w:after="0"/>
        <w:rPr>
          <w:lang w:eastAsia="zh-CN"/>
        </w:rPr>
      </w:pPr>
      <w:r w:rsidRPr="00A343D7">
        <w:rPr>
          <w:lang w:eastAsia="zh-CN"/>
        </w:rPr>
        <w:t>13.</w:t>
      </w:r>
      <w:r w:rsidRPr="00A343D7">
        <w:rPr>
          <w:lang w:eastAsia="zh-CN"/>
        </w:rPr>
        <w:t>跳伞运动员和伞共重</w:t>
      </w:r>
      <w:r w:rsidRPr="00A343D7">
        <w:rPr>
          <w:lang w:eastAsia="zh-CN"/>
        </w:rPr>
        <w:t>780N</w:t>
      </w:r>
      <w:r w:rsidRPr="00A343D7">
        <w:rPr>
          <w:lang w:eastAsia="zh-CN"/>
        </w:rPr>
        <w:t>，在竖直下落过程中，受到的阻力为</w:t>
      </w:r>
      <w:r w:rsidRPr="00A343D7">
        <w:rPr>
          <w:lang w:eastAsia="zh-CN"/>
        </w:rPr>
        <w:t>500N</w:t>
      </w:r>
      <w:r w:rsidRPr="00A343D7">
        <w:rPr>
          <w:lang w:eastAsia="zh-CN"/>
        </w:rPr>
        <w:t>，则他和伞受到的合力大小为</w:t>
      </w:r>
      <w:r w:rsidRPr="00A343D7">
        <w:rPr>
          <w:lang w:eastAsia="zh-CN"/>
        </w:rPr>
        <w:t>________N</w:t>
      </w:r>
      <w:r w:rsidRPr="00A343D7">
        <w:rPr>
          <w:lang w:eastAsia="zh-CN"/>
        </w:rPr>
        <w:t>，方向</w:t>
      </w:r>
      <w:r w:rsidRPr="00A343D7">
        <w:rPr>
          <w:lang w:eastAsia="zh-CN"/>
        </w:rPr>
        <w:t>________</w:t>
      </w:r>
      <w:r w:rsidRPr="00A343D7">
        <w:rPr>
          <w:lang w:eastAsia="zh-CN"/>
        </w:rPr>
        <w:t>．</w:t>
      </w:r>
      <w:r w:rsidRPr="00A343D7">
        <w:rPr>
          <w:lang w:eastAsia="zh-CN"/>
        </w:rPr>
        <w:t xml:space="preserve">    </w:t>
      </w:r>
    </w:p>
    <w:p w:rsidR="00575AC0" w:rsidRPr="00A343D7" w:rsidRDefault="006B3190">
      <w:pPr>
        <w:rPr>
          <w:lang w:eastAsia="zh-CN"/>
        </w:rPr>
      </w:pPr>
      <w:r w:rsidRPr="00A343D7">
        <w:rPr>
          <w:b/>
          <w:bCs/>
          <w:sz w:val="24"/>
          <w:szCs w:val="24"/>
          <w:lang w:eastAsia="zh-CN"/>
        </w:rPr>
        <w:t>三、解答题</w:t>
      </w:r>
      <w:r w:rsidRPr="00A343D7">
        <w:rPr>
          <w:b/>
          <w:bCs/>
          <w:sz w:val="24"/>
          <w:szCs w:val="24"/>
          <w:lang w:eastAsia="zh-CN"/>
        </w:rPr>
        <w:t xml:space="preserve"> </w:t>
      </w:r>
    </w:p>
    <w:p w:rsidR="00A343D7" w:rsidRPr="00A343D7" w:rsidRDefault="006B3190">
      <w:pPr>
        <w:spacing w:after="0"/>
        <w:rPr>
          <w:lang w:eastAsia="zh-CN"/>
        </w:rPr>
      </w:pPr>
      <w:r w:rsidRPr="00A343D7">
        <w:rPr>
          <w:lang w:eastAsia="zh-CN"/>
        </w:rPr>
        <w:t>14.</w:t>
      </w:r>
      <w:r w:rsidRPr="00A343D7">
        <w:rPr>
          <w:lang w:eastAsia="zh-CN"/>
        </w:rPr>
        <w:t>小明用</w:t>
      </w:r>
      <w:r w:rsidRPr="00A343D7">
        <w:rPr>
          <w:lang w:eastAsia="zh-CN"/>
        </w:rPr>
        <w:t>100N</w:t>
      </w:r>
      <w:r w:rsidRPr="00A343D7">
        <w:rPr>
          <w:lang w:eastAsia="zh-CN"/>
        </w:rPr>
        <w:t>的水平推力推动质量为</w:t>
      </w:r>
      <w:r w:rsidRPr="00A343D7">
        <w:rPr>
          <w:lang w:eastAsia="zh-CN"/>
        </w:rPr>
        <w:t>40kg</w:t>
      </w:r>
      <w:r w:rsidRPr="00A343D7">
        <w:rPr>
          <w:lang w:eastAsia="zh-CN"/>
        </w:rPr>
        <w:t>的木箱沿着水平方向前进，木箱受到的摩擦力是木箱重的</w:t>
      </w:r>
      <w:r w:rsidRPr="00A343D7">
        <w:rPr>
          <w:lang w:eastAsia="zh-CN"/>
        </w:rPr>
        <w:t>0.2</w:t>
      </w:r>
      <w:r w:rsidRPr="00A343D7">
        <w:rPr>
          <w:lang w:eastAsia="zh-CN"/>
        </w:rPr>
        <w:t>倍。求：（</w:t>
      </w:r>
      <w:r w:rsidRPr="00A343D7">
        <w:rPr>
          <w:lang w:eastAsia="zh-CN"/>
        </w:rPr>
        <w:t>g</w:t>
      </w:r>
      <w:r w:rsidRPr="00A343D7">
        <w:rPr>
          <w:lang w:eastAsia="zh-CN"/>
        </w:rPr>
        <w:t>取</w:t>
      </w:r>
      <w:r w:rsidRPr="00A343D7">
        <w:rPr>
          <w:lang w:eastAsia="zh-CN"/>
        </w:rPr>
        <w:t>10N/kg</w:t>
      </w:r>
      <w:r w:rsidRPr="00A343D7">
        <w:rPr>
          <w:lang w:eastAsia="zh-CN"/>
        </w:rPr>
        <w:t>）</w:t>
      </w:r>
      <w:r w:rsidRPr="00A343D7">
        <w:rPr>
          <w:lang w:eastAsia="zh-CN"/>
        </w:rPr>
        <w:br/>
      </w:r>
      <w:r w:rsidRPr="00A343D7">
        <w:rPr>
          <w:lang w:eastAsia="zh-CN"/>
        </w:rPr>
        <w:t>（</w:t>
      </w:r>
      <w:r w:rsidRPr="00A343D7">
        <w:rPr>
          <w:lang w:eastAsia="zh-CN"/>
        </w:rPr>
        <w:t>1</w:t>
      </w:r>
      <w:r w:rsidRPr="00A343D7">
        <w:rPr>
          <w:lang w:eastAsia="zh-CN"/>
        </w:rPr>
        <w:t>）木箱受到的重力</w:t>
      </w:r>
      <w:r w:rsidRPr="00A343D7">
        <w:rPr>
          <w:lang w:eastAsia="zh-CN"/>
        </w:rPr>
        <w:t>G</w:t>
      </w:r>
      <w:r w:rsidRPr="00A343D7">
        <w:rPr>
          <w:lang w:eastAsia="zh-CN"/>
        </w:rPr>
        <w:t>；</w:t>
      </w:r>
      <w:r w:rsidRPr="00A343D7">
        <w:rPr>
          <w:lang w:eastAsia="zh-CN"/>
        </w:rPr>
        <w:br/>
      </w:r>
      <w:r w:rsidRPr="00A343D7">
        <w:rPr>
          <w:lang w:eastAsia="zh-CN"/>
        </w:rPr>
        <w:t>（</w:t>
      </w:r>
      <w:r w:rsidRPr="00A343D7">
        <w:rPr>
          <w:lang w:eastAsia="zh-CN"/>
        </w:rPr>
        <w:t>2</w:t>
      </w:r>
      <w:r w:rsidRPr="00A343D7">
        <w:rPr>
          <w:lang w:eastAsia="zh-CN"/>
        </w:rPr>
        <w:t>）木箱水平方向的合力。</w:t>
      </w:r>
    </w:p>
    <w:p w:rsidR="00575AC0" w:rsidRPr="00A343D7" w:rsidRDefault="006B3190">
      <w:proofErr w:type="spellStart"/>
      <w:r w:rsidRPr="00A343D7">
        <w:rPr>
          <w:b/>
          <w:bCs/>
          <w:sz w:val="24"/>
          <w:szCs w:val="24"/>
        </w:rPr>
        <w:t>四、综合题</w:t>
      </w:r>
      <w:proofErr w:type="spellEnd"/>
      <w:r w:rsidRPr="00A343D7">
        <w:rPr>
          <w:b/>
          <w:bCs/>
          <w:sz w:val="24"/>
          <w:szCs w:val="24"/>
        </w:rPr>
        <w:t xml:space="preserve"> </w:t>
      </w:r>
    </w:p>
    <w:p w:rsidR="00575AC0" w:rsidRPr="00A343D7" w:rsidRDefault="006B3190">
      <w:pPr>
        <w:spacing w:after="0"/>
        <w:rPr>
          <w:lang w:eastAsia="zh-CN"/>
        </w:rPr>
      </w:pPr>
      <w:r w:rsidRPr="00A343D7">
        <w:rPr>
          <w:lang w:eastAsia="zh-CN"/>
        </w:rPr>
        <w:t>15.</w:t>
      </w:r>
      <w:r w:rsidRPr="00A343D7">
        <w:rPr>
          <w:lang w:eastAsia="zh-CN"/>
        </w:rPr>
        <w:t>如图所示，将质量为</w:t>
      </w:r>
      <w:r w:rsidRPr="00A343D7">
        <w:rPr>
          <w:lang w:eastAsia="zh-CN"/>
        </w:rPr>
        <w:t>80g</w:t>
      </w:r>
      <w:r w:rsidRPr="00A343D7">
        <w:rPr>
          <w:lang w:eastAsia="zh-CN"/>
        </w:rPr>
        <w:t>，体积为</w:t>
      </w:r>
      <w:r w:rsidRPr="00A343D7">
        <w:rPr>
          <w:lang w:eastAsia="zh-CN"/>
        </w:rPr>
        <w:t>100cm</w:t>
      </w:r>
      <w:r w:rsidRPr="00A343D7">
        <w:rPr>
          <w:vertAlign w:val="superscript"/>
          <w:lang w:eastAsia="zh-CN"/>
        </w:rPr>
        <w:t>3</w:t>
      </w:r>
      <w:r w:rsidRPr="00A343D7">
        <w:rPr>
          <w:lang w:eastAsia="zh-CN"/>
        </w:rPr>
        <w:t>的铁制小球放入盛水的薄玻璃容器的水中在玻璃容器下方有一已经接入电路的螺线管，小灯炮</w:t>
      </w:r>
      <w:r w:rsidRPr="00A343D7">
        <w:rPr>
          <w:lang w:eastAsia="zh-CN"/>
        </w:rPr>
        <w:t>L</w:t>
      </w:r>
      <w:r w:rsidRPr="00A343D7">
        <w:rPr>
          <w:lang w:eastAsia="zh-CN"/>
        </w:rPr>
        <w:t>标有</w:t>
      </w:r>
      <w:r w:rsidRPr="00A343D7">
        <w:rPr>
          <w:lang w:eastAsia="zh-CN"/>
        </w:rPr>
        <w:t>“6V 3W”</w:t>
      </w:r>
      <w:r w:rsidRPr="00A343D7">
        <w:rPr>
          <w:lang w:eastAsia="zh-CN"/>
        </w:rPr>
        <w:t>字样，通过螺线管的电流</w:t>
      </w:r>
      <w:r w:rsidRPr="00A343D7">
        <w:rPr>
          <w:lang w:eastAsia="zh-CN"/>
        </w:rPr>
        <w:t>Ⅰ</w:t>
      </w:r>
      <w:r w:rsidRPr="00A343D7">
        <w:rPr>
          <w:lang w:eastAsia="zh-CN"/>
        </w:rPr>
        <w:t>与螺线管对铁制小球的作用力</w:t>
      </w:r>
      <w:r w:rsidRPr="00A343D7">
        <w:rPr>
          <w:lang w:eastAsia="zh-CN"/>
        </w:rPr>
        <w:t>F</w:t>
      </w:r>
      <w:r w:rsidRPr="00A343D7">
        <w:rPr>
          <w:lang w:eastAsia="zh-CN"/>
        </w:rPr>
        <w:t>的关系如下表所示（灯丝电阻保持不变，不考虑铁制小球与螺线管距离的远近对作用力</w:t>
      </w:r>
      <w:r w:rsidRPr="00A343D7">
        <w:rPr>
          <w:lang w:eastAsia="zh-CN"/>
        </w:rPr>
        <w:t>F</w:t>
      </w:r>
      <w:r w:rsidRPr="00A343D7">
        <w:rPr>
          <w:lang w:eastAsia="zh-CN"/>
        </w:rPr>
        <w:t>的影响）求：</w:t>
      </w:r>
    </w:p>
    <w:p w:rsidR="00575AC0" w:rsidRPr="00A343D7" w:rsidRDefault="006B3190">
      <w:pPr>
        <w:spacing w:after="0"/>
      </w:pPr>
      <w:r>
        <w:rPr>
          <w:noProof/>
          <w:lang w:eastAsia="zh-CN"/>
        </w:rPr>
        <w:lastRenderedPageBreak/>
        <w:pict>
          <v:shape id="图片 24" o:spid="_x0000_i1048" type="#_x0000_t75" style="width:229.5pt;height:57.75pt;visibility:visible;mso-wrap-style:square">
            <v:imagedata r:id="rId18" o:title=""/>
          </v:shape>
        </w:pict>
      </w:r>
    </w:p>
    <w:p w:rsidR="00575AC0" w:rsidRPr="00A343D7" w:rsidRDefault="006B3190">
      <w:pPr>
        <w:spacing w:after="0"/>
      </w:pPr>
      <w:r>
        <w:rPr>
          <w:noProof/>
          <w:lang w:eastAsia="zh-CN"/>
        </w:rPr>
        <w:pict>
          <v:shape id="图片 25" o:spid="_x0000_i1049" type="#_x0000_t75" style="width:159.75pt;height:153.75pt;visibility:visible;mso-wrap-style:square">
            <v:imagedata r:id="rId19" o:title=""/>
          </v:shape>
        </w:pict>
      </w:r>
    </w:p>
    <w:p w:rsidR="00575AC0" w:rsidRPr="00A343D7" w:rsidRDefault="006B3190">
      <w:pPr>
        <w:spacing w:after="0"/>
        <w:rPr>
          <w:lang w:eastAsia="zh-CN"/>
        </w:rPr>
      </w:pPr>
      <w:r w:rsidRPr="00A343D7">
        <w:rPr>
          <w:lang w:eastAsia="zh-CN"/>
        </w:rPr>
        <w:t>（</w:t>
      </w:r>
      <w:r w:rsidRPr="00A343D7">
        <w:rPr>
          <w:lang w:eastAsia="zh-CN"/>
        </w:rPr>
        <w:t>1</w:t>
      </w:r>
      <w:r w:rsidRPr="00A343D7">
        <w:rPr>
          <w:lang w:eastAsia="zh-CN"/>
        </w:rPr>
        <w:t>）断开开关铁制小球静止时露出水面的体积是多少？</w:t>
      </w:r>
      <w:r w:rsidRPr="00A343D7">
        <w:rPr>
          <w:lang w:eastAsia="zh-CN"/>
        </w:rPr>
        <w:t xml:space="preserve">  </w:t>
      </w:r>
      <w:r w:rsidRPr="00A343D7">
        <w:rPr>
          <w:lang w:eastAsia="zh-CN"/>
        </w:rPr>
        <w:t xml:space="preserve">  </w:t>
      </w:r>
    </w:p>
    <w:p w:rsidR="00575AC0" w:rsidRPr="00A343D7" w:rsidRDefault="006B3190">
      <w:pPr>
        <w:spacing w:after="0"/>
        <w:rPr>
          <w:lang w:eastAsia="zh-CN"/>
        </w:rPr>
      </w:pPr>
      <w:r w:rsidRPr="00A343D7">
        <w:rPr>
          <w:lang w:eastAsia="zh-CN"/>
        </w:rPr>
        <w:t>（</w:t>
      </w:r>
      <w:r w:rsidRPr="00A343D7">
        <w:rPr>
          <w:lang w:eastAsia="zh-CN"/>
        </w:rPr>
        <w:t>2</w:t>
      </w:r>
      <w:r w:rsidRPr="00A343D7">
        <w:rPr>
          <w:lang w:eastAsia="zh-CN"/>
        </w:rPr>
        <w:t>）闭合开关，调节滑动变阻器的滑片使铁制小球能悬停在水中，此时小灯泡消耗的功率是多大？</w:t>
      </w:r>
      <w:r w:rsidRPr="00A343D7">
        <w:rPr>
          <w:lang w:eastAsia="zh-CN"/>
        </w:rPr>
        <w:t xml:space="preserve">    </w:t>
      </w:r>
    </w:p>
    <w:p w:rsidR="00575AC0" w:rsidRPr="00A343D7" w:rsidRDefault="006B3190">
      <w:pPr>
        <w:spacing w:after="0"/>
        <w:rPr>
          <w:lang w:eastAsia="zh-CN"/>
        </w:rPr>
      </w:pPr>
      <w:r w:rsidRPr="00A343D7">
        <w:rPr>
          <w:lang w:eastAsia="zh-CN"/>
        </w:rPr>
        <w:t>（</w:t>
      </w:r>
      <w:r w:rsidRPr="00A343D7">
        <w:rPr>
          <w:lang w:eastAsia="zh-CN"/>
        </w:rPr>
        <w:t>3</w:t>
      </w:r>
      <w:r w:rsidRPr="00A343D7">
        <w:rPr>
          <w:lang w:eastAsia="zh-CN"/>
        </w:rPr>
        <w:t>）闭合开关，调节滑动变阻器的滑片使小灯泡正常发光，当铁制小球静止时，小球对容器底的压力是多大？</w:t>
      </w:r>
      <w:r w:rsidRPr="00A343D7">
        <w:rPr>
          <w:lang w:eastAsia="zh-CN"/>
        </w:rPr>
        <w:t xml:space="preserve">    </w:t>
      </w:r>
    </w:p>
    <w:p w:rsidR="00575AC0" w:rsidRPr="00A343D7" w:rsidRDefault="006B3190">
      <w:pPr>
        <w:spacing w:after="0"/>
        <w:rPr>
          <w:lang w:eastAsia="zh-CN"/>
        </w:rPr>
      </w:pPr>
      <w:r w:rsidRPr="00A343D7">
        <w:rPr>
          <w:lang w:eastAsia="zh-CN"/>
        </w:rPr>
        <w:t>16.</w:t>
      </w:r>
      <w:r w:rsidRPr="00A343D7">
        <w:rPr>
          <w:lang w:eastAsia="zh-CN"/>
        </w:rPr>
        <w:t>如图甲所示，水平放置的平底柱形容器</w:t>
      </w:r>
      <w:r w:rsidRPr="00A343D7">
        <w:rPr>
          <w:lang w:eastAsia="zh-CN"/>
        </w:rPr>
        <w:t>A</w:t>
      </w:r>
      <w:r w:rsidRPr="00A343D7">
        <w:rPr>
          <w:lang w:eastAsia="zh-CN"/>
        </w:rPr>
        <w:t>的底面积为</w:t>
      </w:r>
      <w:r w:rsidRPr="00A343D7">
        <w:rPr>
          <w:lang w:eastAsia="zh-CN"/>
        </w:rPr>
        <w:t>2S</w:t>
      </w:r>
      <w:r w:rsidRPr="00A343D7">
        <w:rPr>
          <w:lang w:eastAsia="zh-CN"/>
        </w:rPr>
        <w:t>，不吸水的正方体木块</w:t>
      </w:r>
      <w:r w:rsidRPr="00A343D7">
        <w:rPr>
          <w:lang w:eastAsia="zh-CN"/>
        </w:rPr>
        <w:t>B</w:t>
      </w:r>
      <w:r w:rsidRPr="00A343D7">
        <w:rPr>
          <w:lang w:eastAsia="zh-CN"/>
        </w:rPr>
        <w:t>重为</w:t>
      </w:r>
      <w:r w:rsidRPr="00A343D7">
        <w:rPr>
          <w:lang w:eastAsia="zh-CN"/>
        </w:rPr>
        <w:t>G</w:t>
      </w:r>
      <w:r w:rsidRPr="00A343D7">
        <w:rPr>
          <w:lang w:eastAsia="zh-CN"/>
        </w:rPr>
        <w:t>，底面积为</w:t>
      </w:r>
      <w:r w:rsidRPr="00A343D7">
        <w:rPr>
          <w:lang w:eastAsia="zh-CN"/>
        </w:rPr>
        <w:t>S</w:t>
      </w:r>
      <w:r w:rsidRPr="00A343D7">
        <w:rPr>
          <w:lang w:eastAsia="zh-CN"/>
        </w:rPr>
        <w:t>，静止在容器底部，质量体积忽略的细线一端固定在容器底部，另一端固定在木块底面中央，且细线的长度</w:t>
      </w:r>
      <w:r w:rsidRPr="00A343D7">
        <w:rPr>
          <w:lang w:eastAsia="zh-CN"/>
        </w:rPr>
        <w:t xml:space="preserve"> </w:t>
      </w:r>
      <w:r>
        <w:rPr>
          <w:noProof/>
          <w:lang w:eastAsia="zh-CN"/>
        </w:rPr>
        <w:pict>
          <v:shape id="图片 26" o:spid="_x0000_i1050" type="#_x0000_t75" style="width:15.75pt;height:12.75pt;visibility:visible;mso-wrap-style:square">
            <v:imagedata r:id="rId20" o:title=""/>
          </v:shape>
        </w:pict>
      </w:r>
      <w:r w:rsidRPr="00A343D7">
        <w:rPr>
          <w:lang w:eastAsia="zh-CN"/>
        </w:rPr>
        <w:t>且短于木块</w:t>
      </w:r>
      <w:r w:rsidRPr="00A343D7">
        <w:rPr>
          <w:lang w:eastAsia="zh-CN"/>
        </w:rPr>
        <w:t>B</w:t>
      </w:r>
      <w:r w:rsidRPr="00A343D7">
        <w:rPr>
          <w:lang w:eastAsia="zh-CN"/>
        </w:rPr>
        <w:t>边长</w:t>
      </w:r>
      <w:r w:rsidRPr="00A343D7">
        <w:rPr>
          <w:lang w:eastAsia="zh-CN"/>
        </w:rPr>
        <w:t xml:space="preserve"> </w:t>
      </w:r>
      <w:r>
        <w:rPr>
          <w:noProof/>
          <w:lang w:eastAsia="zh-CN"/>
        </w:rPr>
        <w:pict>
          <v:shape id="图片 27" o:spid="_x0000_i1051" type="#_x0000_t75" style="width:3.75pt;height:12pt;visibility:visible;mso-wrap-style:square">
            <v:imagedata r:id="rId21" o:title=""/>
          </v:shape>
        </w:pict>
      </w:r>
      <w:r w:rsidRPr="00A343D7">
        <w:rPr>
          <w:lang w:eastAsia="zh-CN"/>
        </w:rPr>
        <w:t>，已知水的密度为</w:t>
      </w:r>
      <w:r w:rsidRPr="00A343D7">
        <w:rPr>
          <w:lang w:eastAsia="zh-CN"/>
        </w:rPr>
        <w:t xml:space="preserve"> </w:t>
      </w:r>
      <w:r>
        <w:rPr>
          <w:noProof/>
          <w:lang w:eastAsia="zh-CN"/>
        </w:rPr>
        <w:pict>
          <v:shape id="图片 28" o:spid="_x0000_i1052" type="#_x0000_t75" style="width:10.5pt;height:12pt;visibility:visible;mso-wrap-style:square">
            <v:imagedata r:id="rId22" o:title=""/>
          </v:shape>
        </w:pict>
      </w:r>
      <w:r w:rsidRPr="00A343D7">
        <w:rPr>
          <w:lang w:eastAsia="zh-CN"/>
        </w:rPr>
        <w:t>．</w:t>
      </w:r>
    </w:p>
    <w:p w:rsidR="00575AC0" w:rsidRPr="00A343D7" w:rsidRDefault="006B3190">
      <w:pPr>
        <w:spacing w:after="0"/>
      </w:pPr>
      <w:r>
        <w:rPr>
          <w:noProof/>
          <w:lang w:eastAsia="zh-CN"/>
        </w:rPr>
        <w:pict>
          <v:shape id="图片 29" o:spid="_x0000_i1053" type="#_x0000_t75" style="width:225.75pt;height:84.75pt;visibility:visible;mso-wrap-style:square">
            <v:imagedata r:id="rId23" o:title=""/>
          </v:shape>
        </w:pict>
      </w:r>
    </w:p>
    <w:p w:rsidR="00575AC0" w:rsidRPr="00A343D7" w:rsidRDefault="006B3190">
      <w:pPr>
        <w:spacing w:after="0"/>
        <w:rPr>
          <w:lang w:eastAsia="zh-CN"/>
        </w:rPr>
      </w:pPr>
      <w:r w:rsidRPr="00A343D7">
        <w:rPr>
          <w:lang w:eastAsia="zh-CN"/>
        </w:rPr>
        <w:t>（</w:t>
      </w:r>
      <w:r w:rsidRPr="00A343D7">
        <w:rPr>
          <w:lang w:eastAsia="zh-CN"/>
        </w:rPr>
        <w:t>1</w:t>
      </w:r>
      <w:r w:rsidRPr="00A343D7">
        <w:rPr>
          <w:lang w:eastAsia="zh-CN"/>
        </w:rPr>
        <w:t>）图甲中，木块</w:t>
      </w:r>
      <w:r w:rsidRPr="00A343D7">
        <w:rPr>
          <w:lang w:eastAsia="zh-CN"/>
        </w:rPr>
        <w:t>B</w:t>
      </w:r>
      <w:r w:rsidRPr="00A343D7">
        <w:rPr>
          <w:lang w:eastAsia="zh-CN"/>
        </w:rPr>
        <w:t>对容器底部的压强多大？</w:t>
      </w:r>
      <w:r w:rsidRPr="00A343D7">
        <w:rPr>
          <w:lang w:eastAsia="zh-CN"/>
        </w:rPr>
        <w:t xml:space="preserve">    </w:t>
      </w:r>
    </w:p>
    <w:p w:rsidR="00575AC0" w:rsidRPr="00A343D7" w:rsidRDefault="006B3190">
      <w:pPr>
        <w:spacing w:after="0"/>
        <w:rPr>
          <w:lang w:eastAsia="zh-CN"/>
        </w:rPr>
      </w:pPr>
      <w:r w:rsidRPr="00A343D7">
        <w:rPr>
          <w:lang w:eastAsia="zh-CN"/>
        </w:rPr>
        <w:t>（</w:t>
      </w:r>
      <w:r w:rsidRPr="00A343D7">
        <w:rPr>
          <w:lang w:eastAsia="zh-CN"/>
        </w:rPr>
        <w:t>2</w:t>
      </w:r>
      <w:r w:rsidRPr="00A343D7">
        <w:rPr>
          <w:lang w:eastAsia="zh-CN"/>
        </w:rPr>
        <w:t>）</w:t>
      </w:r>
      <w:r w:rsidRPr="00A343D7">
        <w:rPr>
          <w:lang w:eastAsia="zh-CN"/>
        </w:rPr>
        <w:t>向容器</w:t>
      </w:r>
      <w:r w:rsidRPr="00A343D7">
        <w:rPr>
          <w:lang w:eastAsia="zh-CN"/>
        </w:rPr>
        <w:t>A</w:t>
      </w:r>
      <w:r w:rsidRPr="00A343D7">
        <w:rPr>
          <w:lang w:eastAsia="zh-CN"/>
        </w:rPr>
        <w:t>中缓慢加水，当细线受到拉力为</w:t>
      </w:r>
      <w:r w:rsidRPr="00A343D7">
        <w:rPr>
          <w:lang w:eastAsia="zh-CN"/>
        </w:rPr>
        <w:t>F</w:t>
      </w:r>
      <w:r w:rsidRPr="00A343D7">
        <w:rPr>
          <w:lang w:eastAsia="zh-CN"/>
        </w:rPr>
        <w:t>时，停止加水，如图乙所示，此时木块</w:t>
      </w:r>
      <w:r w:rsidRPr="00A343D7">
        <w:rPr>
          <w:lang w:eastAsia="zh-CN"/>
        </w:rPr>
        <w:t>B</w:t>
      </w:r>
      <w:r w:rsidRPr="00A343D7">
        <w:rPr>
          <w:lang w:eastAsia="zh-CN"/>
        </w:rPr>
        <w:t>受到的浮力是多大？</w:t>
      </w:r>
      <w:r w:rsidRPr="00A343D7">
        <w:rPr>
          <w:lang w:eastAsia="zh-CN"/>
        </w:rPr>
        <w:t xml:space="preserve">    </w:t>
      </w:r>
    </w:p>
    <w:p w:rsidR="00575AC0" w:rsidRPr="00A343D7" w:rsidRDefault="006B3190">
      <w:pPr>
        <w:spacing w:after="0"/>
        <w:rPr>
          <w:lang w:eastAsia="zh-CN"/>
        </w:rPr>
      </w:pPr>
      <w:r w:rsidRPr="00A343D7">
        <w:rPr>
          <w:lang w:eastAsia="zh-CN"/>
        </w:rPr>
        <w:t>（</w:t>
      </w:r>
      <w:r w:rsidRPr="00A343D7">
        <w:rPr>
          <w:lang w:eastAsia="zh-CN"/>
        </w:rPr>
        <w:t>3</w:t>
      </w:r>
      <w:r w:rsidRPr="00A343D7">
        <w:rPr>
          <w:lang w:eastAsia="zh-CN"/>
        </w:rPr>
        <w:t>）将图乙中与</w:t>
      </w:r>
      <w:r w:rsidRPr="00A343D7">
        <w:rPr>
          <w:lang w:eastAsia="zh-CN"/>
        </w:rPr>
        <w:t>B</w:t>
      </w:r>
      <w:r w:rsidRPr="00A343D7">
        <w:rPr>
          <w:lang w:eastAsia="zh-CN"/>
        </w:rPr>
        <w:t>相连的细线剪断，当木块静止时，容器底部受到水的压力是多大？</w:t>
      </w:r>
      <w:r w:rsidRPr="00A343D7">
        <w:rPr>
          <w:lang w:eastAsia="zh-CN"/>
        </w:rPr>
        <w:t xml:space="preserve">    </w:t>
      </w:r>
    </w:p>
    <w:p w:rsidR="00575AC0" w:rsidRPr="00A343D7" w:rsidRDefault="006B3190">
      <w:pPr>
        <w:rPr>
          <w:lang w:eastAsia="zh-CN"/>
        </w:rPr>
      </w:pPr>
      <w:r w:rsidRPr="00A343D7">
        <w:rPr>
          <w:lang w:eastAsia="zh-CN"/>
        </w:rPr>
        <w:br w:type="page"/>
      </w:r>
    </w:p>
    <w:p w:rsidR="00575AC0" w:rsidRPr="00364059" w:rsidRDefault="006B3190">
      <w:pPr>
        <w:jc w:val="center"/>
        <w:rPr>
          <w:color w:val="FF0000"/>
          <w:lang w:eastAsia="zh-CN"/>
        </w:rPr>
      </w:pPr>
      <w:bookmarkStart w:id="0" w:name="_GoBack"/>
      <w:r w:rsidRPr="00364059">
        <w:rPr>
          <w:b/>
          <w:bCs/>
          <w:color w:val="FF0000"/>
          <w:sz w:val="28"/>
          <w:szCs w:val="28"/>
          <w:lang w:eastAsia="zh-CN"/>
        </w:rPr>
        <w:t>答案解析部分</w:t>
      </w:r>
    </w:p>
    <w:bookmarkEnd w:id="0"/>
    <w:p w:rsidR="00575AC0" w:rsidRPr="00A343D7" w:rsidRDefault="006B3190">
      <w:pPr>
        <w:rPr>
          <w:lang w:eastAsia="zh-CN"/>
        </w:rPr>
      </w:pPr>
      <w:r w:rsidRPr="00A343D7">
        <w:rPr>
          <w:lang w:eastAsia="zh-CN"/>
        </w:rPr>
        <w:t>一、单选题</w:t>
      </w:r>
    </w:p>
    <w:p w:rsidR="00575AC0" w:rsidRPr="00A343D7" w:rsidRDefault="006B3190">
      <w:pPr>
        <w:spacing w:after="0"/>
        <w:rPr>
          <w:lang w:eastAsia="zh-CN"/>
        </w:rPr>
      </w:pPr>
      <w:r w:rsidRPr="00A343D7">
        <w:rPr>
          <w:lang w:eastAsia="zh-CN"/>
        </w:rPr>
        <w:t>1.</w:t>
      </w:r>
      <w:r w:rsidRPr="00A343D7">
        <w:rPr>
          <w:lang w:eastAsia="zh-CN"/>
        </w:rPr>
        <w:t>【答案】</w:t>
      </w:r>
      <w:r w:rsidRPr="00A343D7">
        <w:rPr>
          <w:lang w:eastAsia="zh-CN"/>
        </w:rPr>
        <w:t xml:space="preserve">D  </w:t>
      </w:r>
    </w:p>
    <w:p w:rsidR="00575AC0" w:rsidRPr="00A343D7" w:rsidRDefault="006B3190">
      <w:pPr>
        <w:spacing w:after="0"/>
        <w:rPr>
          <w:lang w:eastAsia="zh-CN"/>
        </w:rPr>
      </w:pPr>
      <w:r w:rsidRPr="00A343D7">
        <w:rPr>
          <w:lang w:eastAsia="zh-CN"/>
        </w:rPr>
        <w:t>【解析】【解答】解</w:t>
      </w:r>
      <w:r w:rsidRPr="00A343D7">
        <w:rPr>
          <w:lang w:eastAsia="zh-CN"/>
        </w:rPr>
        <w:t>:F</w:t>
      </w:r>
      <w:r w:rsidRPr="00A343D7">
        <w:rPr>
          <w:vertAlign w:val="subscript"/>
          <w:lang w:eastAsia="zh-CN"/>
        </w:rPr>
        <w:t>1</w:t>
      </w:r>
      <w:r w:rsidRPr="00A343D7">
        <w:rPr>
          <w:lang w:eastAsia="zh-CN"/>
        </w:rPr>
        <w:t>、</w:t>
      </w:r>
      <w:r w:rsidRPr="00A343D7">
        <w:rPr>
          <w:lang w:eastAsia="zh-CN"/>
        </w:rPr>
        <w:t>F</w:t>
      </w:r>
      <w:r w:rsidRPr="00A343D7">
        <w:rPr>
          <w:vertAlign w:val="subscript"/>
          <w:lang w:eastAsia="zh-CN"/>
        </w:rPr>
        <w:t>2</w:t>
      </w:r>
      <w:r w:rsidRPr="00A343D7">
        <w:rPr>
          <w:lang w:eastAsia="zh-CN"/>
        </w:rPr>
        <w:t>这两个力作用在同一直线上</w:t>
      </w:r>
      <w:r w:rsidRPr="00A343D7">
        <w:rPr>
          <w:lang w:eastAsia="zh-CN"/>
        </w:rPr>
        <w:t>,</w:t>
      </w:r>
      <w:r w:rsidRPr="00A343D7">
        <w:rPr>
          <w:lang w:eastAsia="zh-CN"/>
        </w:rPr>
        <w:t>但方向是否相同并木知道</w:t>
      </w:r>
      <w:r w:rsidRPr="00A343D7">
        <w:rPr>
          <w:lang w:eastAsia="zh-CN"/>
        </w:rPr>
        <w:t>,</w:t>
      </w:r>
      <w:r w:rsidRPr="00A343D7">
        <w:rPr>
          <w:lang w:eastAsia="zh-CN"/>
        </w:rPr>
        <w:t>所以有两种可能</w:t>
      </w:r>
    </w:p>
    <w:p w:rsidR="00575AC0" w:rsidRPr="00A343D7" w:rsidRDefault="006B3190">
      <w:pPr>
        <w:spacing w:after="0"/>
      </w:pPr>
      <w:proofErr w:type="spellStart"/>
      <w:r w:rsidRPr="00A343D7">
        <w:t>如果方向相同</w:t>
      </w:r>
      <w:r w:rsidRPr="00A343D7">
        <w:t>:F</w:t>
      </w:r>
      <w:r w:rsidRPr="00A343D7">
        <w:rPr>
          <w:vertAlign w:val="subscript"/>
        </w:rPr>
        <w:t>合</w:t>
      </w:r>
      <w:proofErr w:type="spellEnd"/>
      <w:r w:rsidRPr="00A343D7">
        <w:t>=F</w:t>
      </w:r>
      <w:r w:rsidRPr="00A343D7">
        <w:rPr>
          <w:vertAlign w:val="subscript"/>
        </w:rPr>
        <w:t>1</w:t>
      </w:r>
      <w:r w:rsidRPr="00A343D7">
        <w:t>+F</w:t>
      </w:r>
      <w:r w:rsidRPr="00A343D7">
        <w:rPr>
          <w:vertAlign w:val="subscript"/>
        </w:rPr>
        <w:t>2</w:t>
      </w:r>
      <w:r w:rsidRPr="00A343D7">
        <w:t>=4N+5N=9N</w:t>
      </w:r>
    </w:p>
    <w:p w:rsidR="00575AC0" w:rsidRPr="00A343D7" w:rsidRDefault="006B3190">
      <w:pPr>
        <w:spacing w:after="0"/>
      </w:pPr>
      <w:proofErr w:type="spellStart"/>
      <w:r w:rsidRPr="00A343D7">
        <w:t>如果方向相反</w:t>
      </w:r>
      <w:r w:rsidRPr="00A343D7">
        <w:t>:F‘</w:t>
      </w:r>
      <w:r w:rsidRPr="00A343D7">
        <w:rPr>
          <w:vertAlign w:val="subscript"/>
        </w:rPr>
        <w:t>合</w:t>
      </w:r>
      <w:proofErr w:type="spellEnd"/>
      <w:r w:rsidRPr="00A343D7">
        <w:rPr>
          <w:vertAlign w:val="subscript"/>
        </w:rPr>
        <w:t>=</w:t>
      </w:r>
      <w:r w:rsidRPr="00A343D7">
        <w:t>F</w:t>
      </w:r>
      <w:r w:rsidRPr="00A343D7">
        <w:rPr>
          <w:vertAlign w:val="subscript"/>
        </w:rPr>
        <w:t>2-</w:t>
      </w:r>
      <w:r w:rsidRPr="00A343D7">
        <w:t>F</w:t>
      </w:r>
      <w:r w:rsidRPr="00A343D7">
        <w:rPr>
          <w:vertAlign w:val="subscript"/>
        </w:rPr>
        <w:t>1</w:t>
      </w:r>
      <w:r w:rsidRPr="00A343D7">
        <w:t>=5N-4N=1N</w:t>
      </w:r>
    </w:p>
    <w:p w:rsidR="00575AC0" w:rsidRPr="00A343D7" w:rsidRDefault="006B3190">
      <w:pPr>
        <w:spacing w:after="0"/>
        <w:rPr>
          <w:lang w:eastAsia="zh-CN"/>
        </w:rPr>
      </w:pPr>
      <w:r w:rsidRPr="00A343D7">
        <w:rPr>
          <w:lang w:eastAsia="zh-CN"/>
        </w:rPr>
        <w:t>故答案为：</w:t>
      </w:r>
      <w:r w:rsidRPr="00A343D7">
        <w:rPr>
          <w:lang w:eastAsia="zh-CN"/>
        </w:rPr>
        <w:t>D</w:t>
      </w:r>
      <w:r w:rsidRPr="00A343D7">
        <w:rPr>
          <w:lang w:eastAsia="zh-CN"/>
        </w:rPr>
        <w:t>。</w:t>
      </w:r>
    </w:p>
    <w:p w:rsidR="00575AC0" w:rsidRPr="00A343D7" w:rsidRDefault="006B3190">
      <w:pPr>
        <w:spacing w:after="0"/>
        <w:rPr>
          <w:lang w:eastAsia="zh-CN"/>
        </w:rPr>
      </w:pPr>
      <w:r w:rsidRPr="00A343D7">
        <w:rPr>
          <w:lang w:eastAsia="zh-CN"/>
        </w:rPr>
        <w:t>【分析】合力公式：</w:t>
      </w:r>
      <w:r w:rsidRPr="00A343D7">
        <w:rPr>
          <w:lang w:eastAsia="zh-CN"/>
        </w:rPr>
        <w:t xml:space="preserve"> F = F</w:t>
      </w:r>
      <w:r w:rsidRPr="00A343D7">
        <w:rPr>
          <w:vertAlign w:val="subscript"/>
          <w:lang w:eastAsia="zh-CN"/>
        </w:rPr>
        <w:t>1</w:t>
      </w:r>
      <w:r w:rsidRPr="00A343D7">
        <w:rPr>
          <w:lang w:eastAsia="zh-CN"/>
        </w:rPr>
        <w:t xml:space="preserve"> + F</w:t>
      </w:r>
      <w:r w:rsidRPr="00A343D7">
        <w:rPr>
          <w:vertAlign w:val="subscript"/>
          <w:lang w:eastAsia="zh-CN"/>
        </w:rPr>
        <w:t>2</w:t>
      </w:r>
      <w:r w:rsidRPr="00A343D7">
        <w:rPr>
          <w:lang w:eastAsia="zh-CN"/>
        </w:rPr>
        <w:t xml:space="preserve">  [ </w:t>
      </w:r>
      <w:r w:rsidRPr="00A343D7">
        <w:rPr>
          <w:lang w:eastAsia="zh-CN"/>
        </w:rPr>
        <w:t>同一直线同方向二力的合力计算</w:t>
      </w:r>
      <w:r w:rsidRPr="00A343D7">
        <w:rPr>
          <w:lang w:eastAsia="zh-CN"/>
        </w:rPr>
        <w:t xml:space="preserve"> ]</w:t>
      </w:r>
      <w:r w:rsidRPr="00A343D7">
        <w:rPr>
          <w:lang w:eastAsia="zh-CN"/>
        </w:rPr>
        <w:br/>
        <w:t>F = F</w:t>
      </w:r>
      <w:r w:rsidRPr="00A343D7">
        <w:rPr>
          <w:vertAlign w:val="subscript"/>
          <w:lang w:eastAsia="zh-CN"/>
        </w:rPr>
        <w:t>1</w:t>
      </w:r>
      <w:r w:rsidRPr="00A343D7">
        <w:rPr>
          <w:lang w:eastAsia="zh-CN"/>
        </w:rPr>
        <w:t xml:space="preserve"> - F</w:t>
      </w:r>
      <w:r w:rsidRPr="00A343D7">
        <w:rPr>
          <w:vertAlign w:val="subscript"/>
          <w:lang w:eastAsia="zh-CN"/>
        </w:rPr>
        <w:t>2</w:t>
      </w:r>
      <w:r w:rsidRPr="00A343D7">
        <w:rPr>
          <w:lang w:eastAsia="zh-CN"/>
        </w:rPr>
        <w:t xml:space="preserve">   [ </w:t>
      </w:r>
      <w:r w:rsidRPr="00A343D7">
        <w:rPr>
          <w:lang w:eastAsia="zh-CN"/>
        </w:rPr>
        <w:t>同一直线反方向二力的合力计算</w:t>
      </w:r>
      <w:r w:rsidRPr="00A343D7">
        <w:rPr>
          <w:lang w:eastAsia="zh-CN"/>
        </w:rPr>
        <w:t xml:space="preserve"> ]</w:t>
      </w:r>
      <w:r w:rsidRPr="00A343D7">
        <w:rPr>
          <w:lang w:eastAsia="zh-CN"/>
        </w:rPr>
        <w:br/>
        <w:t> </w:t>
      </w:r>
    </w:p>
    <w:p w:rsidR="00575AC0" w:rsidRPr="00A343D7" w:rsidRDefault="006B3190">
      <w:pPr>
        <w:spacing w:after="0"/>
        <w:rPr>
          <w:lang w:eastAsia="zh-CN"/>
        </w:rPr>
      </w:pPr>
      <w:r w:rsidRPr="00A343D7">
        <w:rPr>
          <w:lang w:eastAsia="zh-CN"/>
        </w:rPr>
        <w:t> </w:t>
      </w:r>
    </w:p>
    <w:p w:rsidR="00575AC0" w:rsidRPr="00A343D7" w:rsidRDefault="006B3190">
      <w:pPr>
        <w:spacing w:after="0"/>
        <w:rPr>
          <w:lang w:eastAsia="zh-CN"/>
        </w:rPr>
      </w:pPr>
      <w:r w:rsidRPr="00A343D7">
        <w:rPr>
          <w:lang w:eastAsia="zh-CN"/>
        </w:rPr>
        <w:t>2.</w:t>
      </w:r>
      <w:r w:rsidRPr="00A343D7">
        <w:rPr>
          <w:lang w:eastAsia="zh-CN"/>
        </w:rPr>
        <w:t>【答案】</w:t>
      </w:r>
      <w:r w:rsidRPr="00A343D7">
        <w:rPr>
          <w:lang w:eastAsia="zh-CN"/>
        </w:rPr>
        <w:t xml:space="preserve"> D   </w:t>
      </w:r>
    </w:p>
    <w:p w:rsidR="00575AC0" w:rsidRPr="00A343D7" w:rsidRDefault="006B3190">
      <w:pPr>
        <w:spacing w:after="0"/>
        <w:rPr>
          <w:lang w:eastAsia="zh-CN"/>
        </w:rPr>
      </w:pPr>
      <w:r w:rsidRPr="00A343D7">
        <w:rPr>
          <w:lang w:eastAsia="zh-CN"/>
        </w:rPr>
        <w:t>【解析】【解答】羽毛球上升过程中受到重力和空气组里的作用，两个力的方向均竖直向下的，故合力的大小为两个力大小之和即</w:t>
      </w:r>
      <w:r w:rsidRPr="00A343D7">
        <w:rPr>
          <w:lang w:eastAsia="zh-CN"/>
        </w:rPr>
        <w:t>F</w:t>
      </w:r>
      <w:r w:rsidRPr="00A343D7">
        <w:rPr>
          <w:vertAlign w:val="subscript"/>
          <w:lang w:eastAsia="zh-CN"/>
        </w:rPr>
        <w:t>1</w:t>
      </w:r>
      <w:r w:rsidRPr="00A343D7">
        <w:rPr>
          <w:lang w:eastAsia="zh-CN"/>
        </w:rPr>
        <w:t>=G+f</w:t>
      </w:r>
      <w:r w:rsidRPr="00A343D7">
        <w:rPr>
          <w:lang w:eastAsia="zh-CN"/>
        </w:rPr>
        <w:t>，方向竖直向下；羽毛球下降过程中受到重力和空气组里的作用，重力的方向竖直向下，阻力的方向竖直向上，故合力的大小为两个力大小之差，因重力大于阻力，即</w:t>
      </w:r>
      <w:r w:rsidRPr="00A343D7">
        <w:rPr>
          <w:lang w:eastAsia="zh-CN"/>
        </w:rPr>
        <w:t>F</w:t>
      </w:r>
      <w:r w:rsidRPr="00A343D7">
        <w:rPr>
          <w:vertAlign w:val="subscript"/>
          <w:lang w:eastAsia="zh-CN"/>
        </w:rPr>
        <w:t>2</w:t>
      </w:r>
      <w:r w:rsidRPr="00A343D7">
        <w:rPr>
          <w:lang w:eastAsia="zh-CN"/>
        </w:rPr>
        <w:t>=G-f</w:t>
      </w:r>
      <w:r w:rsidRPr="00A343D7">
        <w:rPr>
          <w:lang w:eastAsia="zh-CN"/>
        </w:rPr>
        <w:t>，方向竖直向下；</w:t>
      </w:r>
      <w:r w:rsidRPr="00A343D7">
        <w:rPr>
          <w:lang w:eastAsia="zh-CN"/>
        </w:rPr>
        <w:t>F</w:t>
      </w:r>
      <w:r w:rsidRPr="00A343D7">
        <w:rPr>
          <w:vertAlign w:val="subscript"/>
          <w:lang w:eastAsia="zh-CN"/>
        </w:rPr>
        <w:t>1</w:t>
      </w:r>
      <w:r w:rsidRPr="00A343D7">
        <w:rPr>
          <w:lang w:eastAsia="zh-CN"/>
        </w:rPr>
        <w:t>一定大于</w:t>
      </w:r>
      <w:r w:rsidRPr="00A343D7">
        <w:rPr>
          <w:lang w:eastAsia="zh-CN"/>
        </w:rPr>
        <w:t>F</w:t>
      </w:r>
      <w:r w:rsidRPr="00A343D7">
        <w:rPr>
          <w:vertAlign w:val="subscript"/>
          <w:lang w:eastAsia="zh-CN"/>
        </w:rPr>
        <w:t>2</w:t>
      </w:r>
      <w:r w:rsidRPr="00A343D7">
        <w:rPr>
          <w:lang w:eastAsia="zh-CN"/>
        </w:rPr>
        <w:t>；</w:t>
      </w:r>
    </w:p>
    <w:p w:rsidR="00575AC0" w:rsidRPr="00A343D7" w:rsidRDefault="006B3190">
      <w:pPr>
        <w:spacing w:after="0"/>
        <w:rPr>
          <w:lang w:eastAsia="zh-CN"/>
        </w:rPr>
      </w:pPr>
      <w:r w:rsidRPr="00A343D7">
        <w:rPr>
          <w:lang w:eastAsia="zh-CN"/>
        </w:rPr>
        <w:t>故答案为：</w:t>
      </w:r>
      <w:r w:rsidRPr="00A343D7">
        <w:rPr>
          <w:lang w:eastAsia="zh-CN"/>
        </w:rPr>
        <w:t>D</w:t>
      </w:r>
      <w:r w:rsidRPr="00A343D7">
        <w:rPr>
          <w:lang w:eastAsia="zh-CN"/>
        </w:rPr>
        <w:t>。</w:t>
      </w:r>
    </w:p>
    <w:p w:rsidR="00575AC0" w:rsidRPr="00A343D7" w:rsidRDefault="006B3190">
      <w:pPr>
        <w:spacing w:after="0"/>
        <w:rPr>
          <w:lang w:eastAsia="zh-CN"/>
        </w:rPr>
      </w:pPr>
      <w:r w:rsidRPr="00A343D7">
        <w:rPr>
          <w:lang w:eastAsia="zh-CN"/>
        </w:rPr>
        <w:t>【分析】物体运动方向不同，受到的空气阻力方向不同，计算合力时，方向相同要相加，方向相反要相减</w:t>
      </w:r>
      <w:r w:rsidRPr="00A343D7">
        <w:rPr>
          <w:lang w:eastAsia="zh-CN"/>
        </w:rPr>
        <w:t>.</w:t>
      </w:r>
    </w:p>
    <w:p w:rsidR="00575AC0" w:rsidRPr="00A343D7" w:rsidRDefault="006B3190">
      <w:pPr>
        <w:spacing w:after="0"/>
        <w:rPr>
          <w:lang w:eastAsia="zh-CN"/>
        </w:rPr>
      </w:pPr>
      <w:r w:rsidRPr="00A343D7">
        <w:rPr>
          <w:lang w:eastAsia="zh-CN"/>
        </w:rPr>
        <w:t>3.</w:t>
      </w:r>
      <w:r w:rsidRPr="00A343D7">
        <w:rPr>
          <w:lang w:eastAsia="zh-CN"/>
        </w:rPr>
        <w:t>【答案】</w:t>
      </w:r>
      <w:r w:rsidRPr="00A343D7">
        <w:rPr>
          <w:lang w:eastAsia="zh-CN"/>
        </w:rPr>
        <w:t xml:space="preserve">B  </w:t>
      </w:r>
    </w:p>
    <w:p w:rsidR="00575AC0" w:rsidRPr="00A343D7" w:rsidRDefault="006B3190">
      <w:pPr>
        <w:spacing w:after="0"/>
        <w:rPr>
          <w:lang w:eastAsia="zh-CN"/>
        </w:rPr>
      </w:pPr>
      <w:r w:rsidRPr="00A343D7">
        <w:rPr>
          <w:lang w:eastAsia="zh-CN"/>
        </w:rPr>
        <w:t>【解析】【解答】</w:t>
      </w:r>
      <w:r w:rsidRPr="00A343D7">
        <w:rPr>
          <w:lang w:eastAsia="zh-CN"/>
        </w:rPr>
        <w:t>A.</w:t>
      </w:r>
      <w:r w:rsidRPr="00A343D7">
        <w:rPr>
          <w:lang w:eastAsia="zh-CN"/>
        </w:rPr>
        <w:t>当运动员竖直上升时受到重力，所以合力方向竖直向下，</w:t>
      </w:r>
      <w:r w:rsidRPr="00A343D7">
        <w:rPr>
          <w:lang w:eastAsia="zh-CN"/>
        </w:rPr>
        <w:t>A</w:t>
      </w:r>
      <w:r w:rsidRPr="00A343D7">
        <w:rPr>
          <w:lang w:eastAsia="zh-CN"/>
        </w:rPr>
        <w:t>不符合题意；</w:t>
      </w:r>
      <w:r w:rsidRPr="00A343D7">
        <w:rPr>
          <w:lang w:eastAsia="zh-CN"/>
        </w:rPr>
        <w:br/>
        <w:t>B.</w:t>
      </w:r>
      <w:r w:rsidRPr="00A343D7">
        <w:rPr>
          <w:lang w:eastAsia="zh-CN"/>
        </w:rPr>
        <w:t>当物体上升到最高点时，不能再上升，速度为</w:t>
      </w:r>
      <w:r w:rsidRPr="00A343D7">
        <w:rPr>
          <w:lang w:eastAsia="zh-CN"/>
        </w:rPr>
        <w:t>0</w:t>
      </w:r>
      <w:r w:rsidRPr="00A343D7">
        <w:rPr>
          <w:lang w:eastAsia="zh-CN"/>
        </w:rPr>
        <w:t>，动能为</w:t>
      </w:r>
      <w:r w:rsidRPr="00A343D7">
        <w:rPr>
          <w:lang w:eastAsia="zh-CN"/>
        </w:rPr>
        <w:t>0</w:t>
      </w:r>
      <w:r w:rsidRPr="00A343D7">
        <w:rPr>
          <w:lang w:eastAsia="zh-CN"/>
        </w:rPr>
        <w:t>，但受向下的重力，合力不为</w:t>
      </w:r>
      <w:r w:rsidRPr="00A343D7">
        <w:rPr>
          <w:lang w:eastAsia="zh-CN"/>
        </w:rPr>
        <w:t>0</w:t>
      </w:r>
      <w:r w:rsidRPr="00A343D7">
        <w:rPr>
          <w:lang w:eastAsia="zh-CN"/>
        </w:rPr>
        <w:t>，</w:t>
      </w:r>
      <w:r w:rsidRPr="00A343D7">
        <w:rPr>
          <w:lang w:eastAsia="zh-CN"/>
        </w:rPr>
        <w:t>B</w:t>
      </w:r>
      <w:r w:rsidRPr="00A343D7">
        <w:rPr>
          <w:lang w:eastAsia="zh-CN"/>
        </w:rPr>
        <w:t>符合题意；</w:t>
      </w:r>
      <w:r w:rsidRPr="00A343D7">
        <w:rPr>
          <w:lang w:eastAsia="zh-CN"/>
        </w:rPr>
        <w:br/>
        <w:t>C.</w:t>
      </w:r>
      <w:r w:rsidRPr="00A343D7">
        <w:rPr>
          <w:lang w:eastAsia="zh-CN"/>
        </w:rPr>
        <w:t>物体下降时，高度减小，重力势能减小，</w:t>
      </w:r>
      <w:r w:rsidRPr="00A343D7">
        <w:rPr>
          <w:lang w:eastAsia="zh-CN"/>
        </w:rPr>
        <w:t>C</w:t>
      </w:r>
      <w:r w:rsidRPr="00A343D7">
        <w:rPr>
          <w:lang w:eastAsia="zh-CN"/>
        </w:rPr>
        <w:t>不符合题意；</w:t>
      </w:r>
      <w:r w:rsidRPr="00A343D7">
        <w:rPr>
          <w:lang w:eastAsia="zh-CN"/>
        </w:rPr>
        <w:br/>
      </w:r>
      <w:r w:rsidRPr="00A343D7">
        <w:rPr>
          <w:lang w:eastAsia="zh-CN"/>
        </w:rPr>
        <w:t>竖直下降时，受重力，合力方向竖直向下，</w:t>
      </w:r>
      <w:r w:rsidRPr="00A343D7">
        <w:rPr>
          <w:lang w:eastAsia="zh-CN"/>
        </w:rPr>
        <w:t>D</w:t>
      </w:r>
      <w:r w:rsidRPr="00A343D7">
        <w:rPr>
          <w:lang w:eastAsia="zh-CN"/>
        </w:rPr>
        <w:t>不符合题意</w:t>
      </w:r>
      <w:r w:rsidRPr="00A343D7">
        <w:rPr>
          <w:lang w:eastAsia="zh-CN"/>
        </w:rPr>
        <w:t>.</w:t>
      </w:r>
      <w:r w:rsidRPr="00A343D7">
        <w:rPr>
          <w:lang w:eastAsia="zh-CN"/>
        </w:rPr>
        <w:br/>
      </w:r>
      <w:r w:rsidRPr="00A343D7">
        <w:rPr>
          <w:lang w:eastAsia="zh-CN"/>
        </w:rPr>
        <w:t>故答案为：</w:t>
      </w:r>
      <w:r w:rsidRPr="00A343D7">
        <w:rPr>
          <w:lang w:eastAsia="zh-CN"/>
        </w:rPr>
        <w:t>B.</w:t>
      </w:r>
    </w:p>
    <w:p w:rsidR="00575AC0" w:rsidRPr="00A343D7" w:rsidRDefault="006B3190">
      <w:pPr>
        <w:spacing w:after="0"/>
        <w:rPr>
          <w:lang w:eastAsia="zh-CN"/>
        </w:rPr>
      </w:pPr>
      <w:r w:rsidRPr="00A343D7">
        <w:rPr>
          <w:lang w:eastAsia="zh-CN"/>
        </w:rPr>
        <w:t>【分析】物体在空中上升或下降时，合力竖直向下，重力势能和高度有关</w:t>
      </w:r>
      <w:r w:rsidRPr="00A343D7">
        <w:rPr>
          <w:lang w:eastAsia="zh-CN"/>
        </w:rPr>
        <w:t>.</w:t>
      </w:r>
    </w:p>
    <w:p w:rsidR="00575AC0" w:rsidRPr="00A343D7" w:rsidRDefault="006B3190">
      <w:pPr>
        <w:spacing w:after="0"/>
        <w:rPr>
          <w:lang w:eastAsia="zh-CN"/>
        </w:rPr>
      </w:pPr>
      <w:r w:rsidRPr="00A343D7">
        <w:rPr>
          <w:lang w:eastAsia="zh-CN"/>
        </w:rPr>
        <w:t>4.</w:t>
      </w:r>
      <w:r w:rsidRPr="00A343D7">
        <w:rPr>
          <w:lang w:eastAsia="zh-CN"/>
        </w:rPr>
        <w:t>【答案】</w:t>
      </w:r>
      <w:r w:rsidRPr="00A343D7">
        <w:rPr>
          <w:lang w:eastAsia="zh-CN"/>
        </w:rPr>
        <w:t xml:space="preserve"> D</w:t>
      </w:r>
      <w:r w:rsidRPr="00A343D7">
        <w:rPr>
          <w:lang w:eastAsia="zh-CN"/>
        </w:rPr>
        <w:t xml:space="preserve">   </w:t>
      </w:r>
    </w:p>
    <w:p w:rsidR="00A343D7" w:rsidRPr="00A343D7" w:rsidRDefault="006B3190">
      <w:pPr>
        <w:spacing w:after="0"/>
        <w:rPr>
          <w:lang w:eastAsia="zh-CN"/>
        </w:rPr>
      </w:pPr>
      <w:r w:rsidRPr="00A343D7">
        <w:rPr>
          <w:lang w:eastAsia="zh-CN"/>
        </w:rPr>
        <w:t>【解析】【分析】以汽车为研究对象</w:t>
      </w:r>
      <w:r w:rsidRPr="00A343D7">
        <w:rPr>
          <w:lang w:eastAsia="zh-CN"/>
        </w:rPr>
        <w:t>,</w:t>
      </w:r>
      <w:r w:rsidRPr="00A343D7">
        <w:rPr>
          <w:lang w:eastAsia="zh-CN"/>
        </w:rPr>
        <w:t>水平方向受牵引力和阻力</w:t>
      </w:r>
      <w:r w:rsidRPr="00A343D7">
        <w:rPr>
          <w:lang w:eastAsia="zh-CN"/>
        </w:rPr>
        <w:t>,</w:t>
      </w:r>
      <w:r w:rsidRPr="00A343D7">
        <w:rPr>
          <w:lang w:eastAsia="zh-CN"/>
        </w:rPr>
        <w:t>竖直方向受重力和支持力</w:t>
      </w:r>
      <w:r w:rsidRPr="00A343D7">
        <w:rPr>
          <w:lang w:eastAsia="zh-CN"/>
        </w:rPr>
        <w:t>.</w:t>
      </w:r>
      <w:r w:rsidRPr="00A343D7">
        <w:rPr>
          <w:lang w:eastAsia="zh-CN"/>
        </w:rPr>
        <w:t>因为匀速运动</w:t>
      </w:r>
      <w:r w:rsidRPr="00A343D7">
        <w:rPr>
          <w:lang w:eastAsia="zh-CN"/>
        </w:rPr>
        <w:t>,</w:t>
      </w:r>
      <w:r w:rsidRPr="00A343D7">
        <w:rPr>
          <w:lang w:eastAsia="zh-CN"/>
        </w:rPr>
        <w:t>所以两个方向均受力平衡</w:t>
      </w:r>
      <w:r w:rsidRPr="00A343D7">
        <w:rPr>
          <w:lang w:eastAsia="zh-CN"/>
        </w:rPr>
        <w:t>.</w:t>
      </w:r>
      <w:r w:rsidRPr="00A343D7">
        <w:rPr>
          <w:lang w:eastAsia="zh-CN"/>
        </w:rPr>
        <w:t>因此</w:t>
      </w:r>
      <w:r w:rsidRPr="00A343D7">
        <w:rPr>
          <w:lang w:eastAsia="zh-CN"/>
        </w:rPr>
        <w:t>ABC</w:t>
      </w:r>
      <w:r w:rsidRPr="00A343D7">
        <w:rPr>
          <w:lang w:eastAsia="zh-CN"/>
        </w:rPr>
        <w:t>项正确</w:t>
      </w:r>
      <w:r w:rsidRPr="00A343D7">
        <w:rPr>
          <w:lang w:eastAsia="zh-CN"/>
        </w:rPr>
        <w:t>.</w:t>
      </w:r>
      <w:r w:rsidRPr="00A343D7">
        <w:rPr>
          <w:lang w:eastAsia="zh-CN"/>
        </w:rPr>
        <w:t>而水平方向上的牵引力、阻力与竖直方向上的重力、支持力数值关系不能确定</w:t>
      </w:r>
      <w:r w:rsidRPr="00A343D7">
        <w:rPr>
          <w:lang w:eastAsia="zh-CN"/>
        </w:rPr>
        <w:t>,</w:t>
      </w:r>
      <w:r w:rsidRPr="00A343D7">
        <w:rPr>
          <w:lang w:eastAsia="zh-CN"/>
        </w:rPr>
        <w:t>因此</w:t>
      </w:r>
      <w:r w:rsidRPr="00A343D7">
        <w:rPr>
          <w:lang w:eastAsia="zh-CN"/>
        </w:rPr>
        <w:t>D</w:t>
      </w:r>
      <w:r w:rsidRPr="00A343D7">
        <w:rPr>
          <w:lang w:eastAsia="zh-CN"/>
        </w:rPr>
        <w:t>项错误</w:t>
      </w:r>
      <w:r w:rsidRPr="00A343D7">
        <w:rPr>
          <w:lang w:eastAsia="zh-CN"/>
        </w:rPr>
        <w:t>.</w:t>
      </w:r>
    </w:p>
    <w:p w:rsidR="00575AC0" w:rsidRPr="00A343D7" w:rsidRDefault="006B3190">
      <w:pPr>
        <w:spacing w:after="0"/>
        <w:rPr>
          <w:lang w:eastAsia="zh-CN"/>
        </w:rPr>
      </w:pPr>
      <w:r w:rsidRPr="00A343D7">
        <w:rPr>
          <w:lang w:eastAsia="zh-CN"/>
        </w:rPr>
        <w:t>故选：</w:t>
      </w:r>
      <w:r w:rsidRPr="00A343D7">
        <w:rPr>
          <w:lang w:eastAsia="zh-CN"/>
        </w:rPr>
        <w:t>D</w:t>
      </w:r>
    </w:p>
    <w:p w:rsidR="00575AC0" w:rsidRPr="00A343D7" w:rsidRDefault="006B3190">
      <w:pPr>
        <w:spacing w:after="0"/>
        <w:rPr>
          <w:lang w:eastAsia="zh-CN"/>
        </w:rPr>
      </w:pPr>
      <w:r w:rsidRPr="00A343D7">
        <w:rPr>
          <w:lang w:eastAsia="zh-CN"/>
        </w:rPr>
        <w:t>5.</w:t>
      </w:r>
      <w:r w:rsidRPr="00A343D7">
        <w:rPr>
          <w:lang w:eastAsia="zh-CN"/>
        </w:rPr>
        <w:t>【答案】</w:t>
      </w:r>
      <w:r w:rsidRPr="00A343D7">
        <w:rPr>
          <w:lang w:eastAsia="zh-CN"/>
        </w:rPr>
        <w:t xml:space="preserve"> C   </w:t>
      </w:r>
    </w:p>
    <w:p w:rsidR="00A343D7" w:rsidRPr="00A343D7" w:rsidRDefault="006B3190">
      <w:pPr>
        <w:spacing w:after="0"/>
        <w:rPr>
          <w:lang w:eastAsia="zh-CN"/>
        </w:rPr>
      </w:pPr>
      <w:r w:rsidRPr="00A343D7">
        <w:rPr>
          <w:lang w:eastAsia="zh-CN"/>
        </w:rPr>
        <w:t>【解析】【分析】同一直线上的两个力的合力，按方向的不同分两种情况：</w:t>
      </w:r>
      <w:r w:rsidRPr="00A343D7">
        <w:rPr>
          <w:lang w:eastAsia="zh-CN"/>
        </w:rPr>
        <w:br/>
      </w:r>
      <w:r w:rsidRPr="00A343D7">
        <w:rPr>
          <w:lang w:eastAsia="zh-CN"/>
        </w:rPr>
        <w:t>一是方向相同时，大小等于这两个力的大小之和，方向与这两个力的方向相同，即</w:t>
      </w:r>
      <w:r w:rsidRPr="00A343D7">
        <w:rPr>
          <w:lang w:eastAsia="zh-CN"/>
        </w:rPr>
        <w:t>F=F</w:t>
      </w:r>
      <w:r w:rsidRPr="00A343D7">
        <w:rPr>
          <w:vertAlign w:val="subscript"/>
          <w:lang w:eastAsia="zh-CN"/>
        </w:rPr>
        <w:t>1</w:t>
      </w:r>
      <w:r w:rsidRPr="00A343D7">
        <w:rPr>
          <w:lang w:eastAsia="zh-CN"/>
        </w:rPr>
        <w:t>+F</w:t>
      </w:r>
      <w:r w:rsidRPr="00A343D7">
        <w:rPr>
          <w:vertAlign w:val="subscript"/>
          <w:lang w:eastAsia="zh-CN"/>
        </w:rPr>
        <w:t>2</w:t>
      </w:r>
      <w:r w:rsidRPr="00A343D7">
        <w:rPr>
          <w:lang w:eastAsia="zh-CN"/>
        </w:rPr>
        <w:t xml:space="preserve"> </w:t>
      </w:r>
      <w:r w:rsidRPr="00A343D7">
        <w:rPr>
          <w:lang w:eastAsia="zh-CN"/>
        </w:rPr>
        <w:t>．</w:t>
      </w:r>
      <w:r w:rsidRPr="00A343D7">
        <w:rPr>
          <w:lang w:eastAsia="zh-CN"/>
        </w:rPr>
        <w:t xml:space="preserve"> </w:t>
      </w:r>
      <w:r w:rsidRPr="00A343D7">
        <w:rPr>
          <w:lang w:eastAsia="zh-CN"/>
        </w:rPr>
        <w:br/>
      </w:r>
      <w:r w:rsidRPr="00A343D7">
        <w:rPr>
          <w:lang w:eastAsia="zh-CN"/>
        </w:rPr>
        <w:t>二是方向相反时，大小等于这两个力的大小之差，方向跟较大的那个力的方向相同，即</w:t>
      </w:r>
      <w:r w:rsidRPr="00A343D7">
        <w:rPr>
          <w:lang w:eastAsia="zh-CN"/>
        </w:rPr>
        <w:t>F=F</w:t>
      </w:r>
      <w:r w:rsidRPr="00A343D7">
        <w:rPr>
          <w:vertAlign w:val="subscript"/>
          <w:lang w:eastAsia="zh-CN"/>
        </w:rPr>
        <w:t>1</w:t>
      </w:r>
      <w:r w:rsidRPr="00A343D7">
        <w:rPr>
          <w:lang w:eastAsia="zh-CN"/>
        </w:rPr>
        <w:t>-F</w:t>
      </w:r>
      <w:r w:rsidRPr="00A343D7">
        <w:rPr>
          <w:vertAlign w:val="subscript"/>
          <w:lang w:eastAsia="zh-CN"/>
        </w:rPr>
        <w:t>2</w:t>
      </w:r>
      <w:r w:rsidRPr="00A343D7">
        <w:rPr>
          <w:lang w:eastAsia="zh-CN"/>
        </w:rPr>
        <w:t xml:space="preserve"> </w:t>
      </w:r>
      <w:r w:rsidRPr="00A343D7">
        <w:rPr>
          <w:lang w:eastAsia="zh-CN"/>
        </w:rPr>
        <w:t>．</w:t>
      </w:r>
      <w:r w:rsidRPr="00A343D7">
        <w:rPr>
          <w:lang w:eastAsia="zh-CN"/>
        </w:rPr>
        <w:t xml:space="preserve"> </w:t>
      </w:r>
      <w:r w:rsidRPr="00A343D7">
        <w:rPr>
          <w:lang w:eastAsia="zh-CN"/>
        </w:rPr>
        <w:br/>
      </w:r>
      <w:r w:rsidRPr="00A343D7">
        <w:rPr>
          <w:lang w:eastAsia="zh-CN"/>
        </w:rPr>
        <w:t>【解答】已知其中一个力的大小是</w:t>
      </w:r>
      <w:r w:rsidRPr="00A343D7">
        <w:rPr>
          <w:lang w:eastAsia="zh-CN"/>
        </w:rPr>
        <w:t>600N</w:t>
      </w:r>
      <w:r w:rsidRPr="00A343D7">
        <w:rPr>
          <w:lang w:eastAsia="zh-CN"/>
        </w:rPr>
        <w:t>，合力的大小是</w:t>
      </w:r>
      <w:r w:rsidRPr="00A343D7">
        <w:rPr>
          <w:lang w:eastAsia="zh-CN"/>
        </w:rPr>
        <w:t>1000N</w:t>
      </w:r>
      <w:r w:rsidRPr="00A343D7">
        <w:rPr>
          <w:lang w:eastAsia="zh-CN"/>
        </w:rPr>
        <w:t>；</w:t>
      </w:r>
      <w:r w:rsidRPr="00A343D7">
        <w:rPr>
          <w:lang w:eastAsia="zh-CN"/>
        </w:rPr>
        <w:br/>
      </w:r>
      <w:r w:rsidRPr="00A343D7">
        <w:rPr>
          <w:lang w:eastAsia="zh-CN"/>
        </w:rPr>
        <w:t>当两个力的方向相同时，大小等于这两个力的大小之和，方向与这两个力的方向相同，即</w:t>
      </w:r>
      <w:r w:rsidRPr="00A343D7">
        <w:rPr>
          <w:lang w:eastAsia="zh-CN"/>
        </w:rPr>
        <w:t>F=F</w:t>
      </w:r>
      <w:r w:rsidRPr="00A343D7">
        <w:rPr>
          <w:vertAlign w:val="subscript"/>
          <w:lang w:eastAsia="zh-CN"/>
        </w:rPr>
        <w:t>1</w:t>
      </w:r>
      <w:r w:rsidRPr="00A343D7">
        <w:rPr>
          <w:lang w:eastAsia="zh-CN"/>
        </w:rPr>
        <w:t>+F</w:t>
      </w:r>
      <w:r w:rsidRPr="00A343D7">
        <w:rPr>
          <w:vertAlign w:val="subscript"/>
          <w:lang w:eastAsia="zh-CN"/>
        </w:rPr>
        <w:t>2</w:t>
      </w:r>
      <w:r w:rsidRPr="00A343D7">
        <w:rPr>
          <w:lang w:eastAsia="zh-CN"/>
        </w:rPr>
        <w:t xml:space="preserve">  </w:t>
      </w:r>
      <w:r w:rsidRPr="00A343D7">
        <w:rPr>
          <w:lang w:eastAsia="zh-CN"/>
        </w:rPr>
        <w:t>，</w:t>
      </w:r>
      <w:r w:rsidRPr="00A343D7">
        <w:rPr>
          <w:lang w:eastAsia="zh-CN"/>
        </w:rPr>
        <w:t xml:space="preserve"> </w:t>
      </w:r>
      <w:r w:rsidRPr="00A343D7">
        <w:rPr>
          <w:lang w:eastAsia="zh-CN"/>
        </w:rPr>
        <w:t>故</w:t>
      </w:r>
      <w:r w:rsidRPr="00A343D7">
        <w:rPr>
          <w:lang w:eastAsia="zh-CN"/>
        </w:rPr>
        <w:lastRenderedPageBreak/>
        <w:t>另一个力的大小是</w:t>
      </w:r>
      <w:r w:rsidRPr="00A343D7">
        <w:rPr>
          <w:lang w:eastAsia="zh-CN"/>
        </w:rPr>
        <w:t>400N</w:t>
      </w:r>
      <w:r w:rsidRPr="00A343D7">
        <w:rPr>
          <w:lang w:eastAsia="zh-CN"/>
        </w:rPr>
        <w:t>；</w:t>
      </w:r>
      <w:r w:rsidRPr="00A343D7">
        <w:rPr>
          <w:lang w:eastAsia="zh-CN"/>
        </w:rPr>
        <w:br/>
      </w:r>
      <w:r w:rsidRPr="00A343D7">
        <w:rPr>
          <w:lang w:eastAsia="zh-CN"/>
        </w:rPr>
        <w:t>当两个力的方向相反时，大小等于这两个力的大小之差，方向跟较大的那个力的方向相同，即</w:t>
      </w:r>
      <w:r w:rsidRPr="00A343D7">
        <w:rPr>
          <w:lang w:eastAsia="zh-CN"/>
        </w:rPr>
        <w:t>F=F</w:t>
      </w:r>
      <w:r w:rsidRPr="00A343D7">
        <w:rPr>
          <w:vertAlign w:val="subscript"/>
          <w:lang w:eastAsia="zh-CN"/>
        </w:rPr>
        <w:t>1</w:t>
      </w:r>
      <w:r w:rsidRPr="00A343D7">
        <w:rPr>
          <w:lang w:eastAsia="zh-CN"/>
        </w:rPr>
        <w:t>-F</w:t>
      </w:r>
      <w:r w:rsidRPr="00A343D7">
        <w:rPr>
          <w:vertAlign w:val="subscript"/>
          <w:lang w:eastAsia="zh-CN"/>
        </w:rPr>
        <w:t>2</w:t>
      </w:r>
      <w:r w:rsidRPr="00A343D7">
        <w:rPr>
          <w:lang w:eastAsia="zh-CN"/>
        </w:rPr>
        <w:t xml:space="preserve">  </w:t>
      </w:r>
      <w:r w:rsidRPr="00A343D7">
        <w:rPr>
          <w:lang w:eastAsia="zh-CN"/>
        </w:rPr>
        <w:t>，</w:t>
      </w:r>
      <w:r w:rsidRPr="00A343D7">
        <w:rPr>
          <w:lang w:eastAsia="zh-CN"/>
        </w:rPr>
        <w:t xml:space="preserve"> </w:t>
      </w:r>
      <w:r w:rsidRPr="00A343D7">
        <w:rPr>
          <w:lang w:eastAsia="zh-CN"/>
        </w:rPr>
        <w:t>故另一个力的大小是</w:t>
      </w:r>
      <w:r w:rsidRPr="00A343D7">
        <w:rPr>
          <w:lang w:eastAsia="zh-CN"/>
        </w:rPr>
        <w:t>1600N</w:t>
      </w:r>
      <w:r w:rsidRPr="00A343D7">
        <w:rPr>
          <w:lang w:eastAsia="zh-CN"/>
        </w:rPr>
        <w:t>；</w:t>
      </w:r>
      <w:r w:rsidRPr="00A343D7">
        <w:rPr>
          <w:lang w:eastAsia="zh-CN"/>
        </w:rPr>
        <w:br/>
      </w:r>
      <w:r w:rsidRPr="00A343D7">
        <w:rPr>
          <w:lang w:eastAsia="zh-CN"/>
        </w:rPr>
        <w:t>故选</w:t>
      </w:r>
      <w:r w:rsidRPr="00A343D7">
        <w:rPr>
          <w:lang w:eastAsia="zh-CN"/>
        </w:rPr>
        <w:t>C</w:t>
      </w:r>
      <w:r w:rsidRPr="00A343D7">
        <w:rPr>
          <w:lang w:eastAsia="zh-CN"/>
        </w:rPr>
        <w:t>．</w:t>
      </w:r>
      <w:r w:rsidRPr="00A343D7">
        <w:rPr>
          <w:lang w:eastAsia="zh-CN"/>
        </w:rPr>
        <w:br/>
      </w:r>
      <w:r w:rsidRPr="00A343D7">
        <w:rPr>
          <w:lang w:eastAsia="zh-CN"/>
        </w:rPr>
        <w:t>【点评】本题重点考查合力大小的计算，需首先判断分力的方向．</w:t>
      </w:r>
    </w:p>
    <w:p w:rsidR="00575AC0" w:rsidRPr="00A343D7" w:rsidRDefault="006B3190">
      <w:pPr>
        <w:spacing w:after="0"/>
        <w:rPr>
          <w:lang w:eastAsia="zh-CN"/>
        </w:rPr>
      </w:pPr>
      <w:r w:rsidRPr="00A343D7">
        <w:rPr>
          <w:lang w:eastAsia="zh-CN"/>
        </w:rPr>
        <w:t>6.</w:t>
      </w:r>
      <w:r w:rsidRPr="00A343D7">
        <w:rPr>
          <w:lang w:eastAsia="zh-CN"/>
        </w:rPr>
        <w:t>【答案】</w:t>
      </w:r>
      <w:r w:rsidRPr="00A343D7">
        <w:rPr>
          <w:lang w:eastAsia="zh-CN"/>
        </w:rPr>
        <w:t xml:space="preserve"> C   </w:t>
      </w:r>
    </w:p>
    <w:p w:rsidR="00A343D7" w:rsidRPr="00A343D7" w:rsidRDefault="006B3190">
      <w:pPr>
        <w:spacing w:after="0"/>
        <w:rPr>
          <w:lang w:eastAsia="zh-CN"/>
        </w:rPr>
      </w:pPr>
      <w:r w:rsidRPr="00A343D7">
        <w:rPr>
          <w:lang w:eastAsia="zh-CN"/>
        </w:rPr>
        <w:t>【解析】【解答】力的三要素包括大小方向作用点，当两个力三要素相同，说明这</w:t>
      </w:r>
      <w:r w:rsidRPr="00A343D7">
        <w:rPr>
          <w:lang w:eastAsia="zh-CN"/>
        </w:rPr>
        <w:t>两个力作用在同一点，方向相同，所以合力为</w:t>
      </w:r>
      <w:r w:rsidRPr="00A343D7">
        <w:rPr>
          <w:lang w:eastAsia="zh-CN"/>
        </w:rPr>
        <w:t>F</w:t>
      </w:r>
      <w:r w:rsidRPr="00A343D7">
        <w:rPr>
          <w:vertAlign w:val="subscript"/>
          <w:lang w:eastAsia="zh-CN"/>
        </w:rPr>
        <w:t>1</w:t>
      </w:r>
      <w:r w:rsidRPr="00A343D7">
        <w:rPr>
          <w:lang w:eastAsia="zh-CN"/>
        </w:rPr>
        <w:t xml:space="preserve"> + F</w:t>
      </w:r>
      <w:r w:rsidRPr="00A343D7">
        <w:rPr>
          <w:vertAlign w:val="subscript"/>
          <w:lang w:eastAsia="zh-CN"/>
        </w:rPr>
        <w:t>2</w:t>
      </w:r>
      <w:r w:rsidRPr="00A343D7">
        <w:rPr>
          <w:lang w:eastAsia="zh-CN"/>
        </w:rPr>
        <w:t>,</w:t>
      </w:r>
      <w:r w:rsidRPr="00A343D7">
        <w:rPr>
          <w:lang w:eastAsia="zh-CN"/>
        </w:rPr>
        <w:t>故</w:t>
      </w:r>
      <w:r w:rsidRPr="00A343D7">
        <w:rPr>
          <w:lang w:eastAsia="zh-CN"/>
        </w:rPr>
        <w:t>C</w:t>
      </w:r>
      <w:r w:rsidRPr="00A343D7">
        <w:rPr>
          <w:lang w:eastAsia="zh-CN"/>
        </w:rPr>
        <w:t>符合题意</w:t>
      </w:r>
      <w:r w:rsidRPr="00A343D7">
        <w:rPr>
          <w:lang w:eastAsia="zh-CN"/>
        </w:rPr>
        <w:t>.</w:t>
      </w:r>
    </w:p>
    <w:p w:rsidR="00575AC0" w:rsidRPr="00A343D7" w:rsidRDefault="006B3190">
      <w:pPr>
        <w:spacing w:after="0"/>
        <w:rPr>
          <w:lang w:eastAsia="zh-CN"/>
        </w:rPr>
      </w:pPr>
      <w:r w:rsidRPr="00A343D7">
        <w:rPr>
          <w:lang w:eastAsia="zh-CN"/>
        </w:rPr>
        <w:t>故答案为：</w:t>
      </w:r>
      <w:r w:rsidRPr="00A343D7">
        <w:rPr>
          <w:lang w:eastAsia="zh-CN"/>
        </w:rPr>
        <w:t>C.</w:t>
      </w:r>
    </w:p>
    <w:p w:rsidR="00575AC0" w:rsidRPr="00A343D7" w:rsidRDefault="006B3190">
      <w:pPr>
        <w:spacing w:after="0"/>
        <w:rPr>
          <w:lang w:eastAsia="zh-CN"/>
        </w:rPr>
      </w:pPr>
      <w:r w:rsidRPr="00A343D7">
        <w:rPr>
          <w:lang w:eastAsia="zh-CN"/>
        </w:rPr>
        <w:t>【分析】知识力的三要素，作用在同一物体上的两个力，方向相同时，合力等于两个力之和，方向和这两个力方向相同</w:t>
      </w:r>
      <w:r w:rsidRPr="00A343D7">
        <w:rPr>
          <w:lang w:eastAsia="zh-CN"/>
        </w:rPr>
        <w:t>.</w:t>
      </w:r>
    </w:p>
    <w:p w:rsidR="00575AC0" w:rsidRPr="00A343D7" w:rsidRDefault="006B3190">
      <w:pPr>
        <w:spacing w:after="0"/>
        <w:rPr>
          <w:lang w:eastAsia="zh-CN"/>
        </w:rPr>
      </w:pPr>
      <w:r w:rsidRPr="00A343D7">
        <w:rPr>
          <w:lang w:eastAsia="zh-CN"/>
        </w:rPr>
        <w:t>7.</w:t>
      </w:r>
      <w:r w:rsidRPr="00A343D7">
        <w:rPr>
          <w:lang w:eastAsia="zh-CN"/>
        </w:rPr>
        <w:t>【答案】</w:t>
      </w:r>
      <w:r w:rsidRPr="00A343D7">
        <w:rPr>
          <w:lang w:eastAsia="zh-CN"/>
        </w:rPr>
        <w:t xml:space="preserve">C  </w:t>
      </w:r>
    </w:p>
    <w:p w:rsidR="00A343D7" w:rsidRPr="00A343D7" w:rsidRDefault="006B3190">
      <w:pPr>
        <w:spacing w:after="0"/>
        <w:rPr>
          <w:lang w:eastAsia="zh-CN"/>
        </w:rPr>
      </w:pPr>
      <w:r w:rsidRPr="00A343D7">
        <w:rPr>
          <w:lang w:eastAsia="zh-CN"/>
        </w:rPr>
        <w:t>【解析】【解答】解：（</w:t>
      </w:r>
      <w:r w:rsidRPr="00A343D7">
        <w:rPr>
          <w:lang w:eastAsia="zh-CN"/>
        </w:rPr>
        <w:t>1</w:t>
      </w:r>
      <w:r w:rsidRPr="00A343D7">
        <w:rPr>
          <w:lang w:eastAsia="zh-CN"/>
        </w:rPr>
        <w:t>）定滑轮能改变力的方向但不改变力的大小，所以此时弹簧测力计的示数就等于下面挂的一个重物的重力</w:t>
      </w:r>
      <w:r w:rsidRPr="00A343D7">
        <w:rPr>
          <w:lang w:eastAsia="zh-CN"/>
        </w:rPr>
        <w:t>10N</w:t>
      </w:r>
      <w:r w:rsidRPr="00A343D7">
        <w:rPr>
          <w:lang w:eastAsia="zh-CN"/>
        </w:rPr>
        <w:t>．</w:t>
      </w:r>
    </w:p>
    <w:p w:rsidR="00575AC0" w:rsidRPr="00A343D7" w:rsidRDefault="006B3190">
      <w:pPr>
        <w:spacing w:after="0"/>
        <w:rPr>
          <w:lang w:eastAsia="zh-CN"/>
        </w:rPr>
      </w:pPr>
      <w:r w:rsidRPr="00A343D7">
        <w:rPr>
          <w:lang w:eastAsia="zh-CN"/>
        </w:rPr>
        <w:t>（</w:t>
      </w:r>
      <w:r w:rsidRPr="00A343D7">
        <w:rPr>
          <w:lang w:eastAsia="zh-CN"/>
        </w:rPr>
        <w:t>2</w:t>
      </w:r>
      <w:r w:rsidRPr="00A343D7">
        <w:rPr>
          <w:lang w:eastAsia="zh-CN"/>
        </w:rPr>
        <w:t>）因小车处于静止状态，所以小车受平衡力的作用，即小车受到的合力为</w:t>
      </w:r>
      <w:r w:rsidRPr="00A343D7">
        <w:rPr>
          <w:lang w:eastAsia="zh-CN"/>
        </w:rPr>
        <w:t>0</w:t>
      </w:r>
      <w:r w:rsidRPr="00A343D7">
        <w:rPr>
          <w:lang w:eastAsia="zh-CN"/>
        </w:rPr>
        <w:t>．</w:t>
      </w:r>
    </w:p>
    <w:p w:rsidR="00575AC0" w:rsidRPr="00A343D7" w:rsidRDefault="006B3190">
      <w:pPr>
        <w:spacing w:after="0"/>
        <w:rPr>
          <w:lang w:eastAsia="zh-CN"/>
        </w:rPr>
      </w:pPr>
      <w:r w:rsidRPr="00A343D7">
        <w:rPr>
          <w:lang w:eastAsia="zh-CN"/>
        </w:rPr>
        <w:t>故选</w:t>
      </w:r>
      <w:r w:rsidRPr="00A343D7">
        <w:rPr>
          <w:lang w:eastAsia="zh-CN"/>
        </w:rPr>
        <w:t>C</w:t>
      </w:r>
      <w:r w:rsidRPr="00A343D7">
        <w:rPr>
          <w:lang w:eastAsia="zh-CN"/>
        </w:rPr>
        <w:t>．</w:t>
      </w:r>
    </w:p>
    <w:p w:rsidR="00575AC0" w:rsidRPr="00A343D7" w:rsidRDefault="006B3190">
      <w:pPr>
        <w:spacing w:after="0"/>
        <w:rPr>
          <w:lang w:eastAsia="zh-CN"/>
        </w:rPr>
      </w:pPr>
      <w:r w:rsidRPr="00A343D7">
        <w:rPr>
          <w:lang w:eastAsia="zh-CN"/>
        </w:rPr>
        <w:t>【分析】（</w:t>
      </w:r>
      <w:r w:rsidRPr="00A343D7">
        <w:rPr>
          <w:lang w:eastAsia="zh-CN"/>
        </w:rPr>
        <w:t>1</w:t>
      </w:r>
      <w:r w:rsidRPr="00A343D7">
        <w:rPr>
          <w:lang w:eastAsia="zh-CN"/>
        </w:rPr>
        <w:t>）定滑轮可以改变力的方向，但不能改变力的大小．</w:t>
      </w:r>
    </w:p>
    <w:p w:rsidR="00575AC0" w:rsidRPr="00A343D7" w:rsidRDefault="006B3190">
      <w:pPr>
        <w:spacing w:after="0"/>
        <w:rPr>
          <w:lang w:eastAsia="zh-CN"/>
        </w:rPr>
      </w:pPr>
      <w:r w:rsidRPr="00A343D7">
        <w:rPr>
          <w:lang w:eastAsia="zh-CN"/>
        </w:rPr>
        <w:t>（</w:t>
      </w:r>
      <w:r w:rsidRPr="00A343D7">
        <w:rPr>
          <w:lang w:eastAsia="zh-CN"/>
        </w:rPr>
        <w:t>2</w:t>
      </w:r>
      <w:r w:rsidRPr="00A343D7">
        <w:rPr>
          <w:lang w:eastAsia="zh-CN"/>
        </w:rPr>
        <w:t>）处于平衡状态的物体受到的合力为零．</w:t>
      </w:r>
    </w:p>
    <w:p w:rsidR="00575AC0" w:rsidRPr="00A343D7" w:rsidRDefault="006B3190">
      <w:pPr>
        <w:spacing w:after="0"/>
        <w:rPr>
          <w:lang w:eastAsia="zh-CN"/>
        </w:rPr>
      </w:pPr>
      <w:r w:rsidRPr="00A343D7">
        <w:rPr>
          <w:lang w:eastAsia="zh-CN"/>
        </w:rPr>
        <w:t>8.</w:t>
      </w:r>
      <w:r w:rsidRPr="00A343D7">
        <w:rPr>
          <w:lang w:eastAsia="zh-CN"/>
        </w:rPr>
        <w:t>【答案】</w:t>
      </w:r>
      <w:r w:rsidRPr="00A343D7">
        <w:rPr>
          <w:lang w:eastAsia="zh-CN"/>
        </w:rPr>
        <w:t xml:space="preserve">C  </w:t>
      </w:r>
    </w:p>
    <w:p w:rsidR="00A343D7" w:rsidRPr="00A343D7" w:rsidRDefault="006B3190">
      <w:pPr>
        <w:spacing w:after="0"/>
        <w:rPr>
          <w:lang w:eastAsia="zh-CN"/>
        </w:rPr>
      </w:pPr>
      <w:r w:rsidRPr="00A343D7">
        <w:rPr>
          <w:lang w:eastAsia="zh-CN"/>
        </w:rPr>
        <w:t>【解析】【解答】</w:t>
      </w:r>
      <w:r w:rsidRPr="00A343D7">
        <w:rPr>
          <w:lang w:eastAsia="zh-CN"/>
        </w:rPr>
        <w:t>A</w:t>
      </w:r>
      <w:r w:rsidRPr="00A343D7">
        <w:rPr>
          <w:lang w:eastAsia="zh-CN"/>
        </w:rPr>
        <w:t>、甲物体受到重力</w:t>
      </w:r>
      <w:r w:rsidRPr="00A343D7">
        <w:rPr>
          <w:lang w:eastAsia="zh-CN"/>
        </w:rPr>
        <w:t>G</w:t>
      </w:r>
      <w:r w:rsidRPr="00A343D7">
        <w:rPr>
          <w:vertAlign w:val="subscript"/>
          <w:lang w:eastAsia="zh-CN"/>
        </w:rPr>
        <w:t>甲</w:t>
      </w:r>
      <w:r w:rsidRPr="00A343D7">
        <w:rPr>
          <w:lang w:eastAsia="zh-CN"/>
        </w:rPr>
        <w:t>和它对乙物体的压力为</w:t>
      </w:r>
      <w:r w:rsidRPr="00A343D7">
        <w:rPr>
          <w:lang w:eastAsia="zh-CN"/>
        </w:rPr>
        <w:t>N</w:t>
      </w:r>
      <w:r w:rsidRPr="00A343D7">
        <w:rPr>
          <w:vertAlign w:val="subscript"/>
          <w:lang w:eastAsia="zh-CN"/>
        </w:rPr>
        <w:t>1</w:t>
      </w:r>
      <w:r w:rsidRPr="00A343D7">
        <w:rPr>
          <w:lang w:eastAsia="zh-CN"/>
        </w:rPr>
        <w:t xml:space="preserve">  </w:t>
      </w:r>
      <w:r w:rsidRPr="00A343D7">
        <w:rPr>
          <w:lang w:eastAsia="zh-CN"/>
        </w:rPr>
        <w:t>，</w:t>
      </w:r>
      <w:r w:rsidRPr="00A343D7">
        <w:rPr>
          <w:lang w:eastAsia="zh-CN"/>
        </w:rPr>
        <w:t xml:space="preserve"> </w:t>
      </w:r>
      <w:r w:rsidRPr="00A343D7">
        <w:rPr>
          <w:lang w:eastAsia="zh-CN"/>
        </w:rPr>
        <w:t>这两个力分别作用在甲和乙上，大小相等、方向相同、作用在同一直线上，不是平衡力，故该选项错误；</w:t>
      </w:r>
    </w:p>
    <w:p w:rsidR="00575AC0" w:rsidRPr="00A343D7" w:rsidRDefault="006B3190">
      <w:pPr>
        <w:spacing w:after="0"/>
        <w:rPr>
          <w:lang w:eastAsia="zh-CN"/>
        </w:rPr>
      </w:pPr>
      <w:r w:rsidRPr="00A343D7">
        <w:rPr>
          <w:lang w:eastAsia="zh-CN"/>
        </w:rPr>
        <w:t>B</w:t>
      </w:r>
      <w:r w:rsidRPr="00A343D7">
        <w:rPr>
          <w:lang w:eastAsia="zh-CN"/>
        </w:rPr>
        <w:t>、乙物体对水平桌面的压力为</w:t>
      </w:r>
      <w:r w:rsidRPr="00A343D7">
        <w:rPr>
          <w:lang w:eastAsia="zh-CN"/>
        </w:rPr>
        <w:t>N</w:t>
      </w:r>
      <w:r w:rsidRPr="00A343D7">
        <w:rPr>
          <w:vertAlign w:val="subscript"/>
          <w:lang w:eastAsia="zh-CN"/>
        </w:rPr>
        <w:t>2</w:t>
      </w:r>
      <w:r w:rsidRPr="00A343D7">
        <w:rPr>
          <w:lang w:eastAsia="zh-CN"/>
        </w:rPr>
        <w:t>等于甲、乙两物体的重力之和，即</w:t>
      </w:r>
      <w:r w:rsidRPr="00A343D7">
        <w:rPr>
          <w:lang w:eastAsia="zh-CN"/>
        </w:rPr>
        <w:t>N</w:t>
      </w:r>
      <w:r w:rsidRPr="00A343D7">
        <w:rPr>
          <w:vertAlign w:val="subscript"/>
          <w:lang w:eastAsia="zh-CN"/>
        </w:rPr>
        <w:t>2</w:t>
      </w:r>
      <w:r w:rsidRPr="00A343D7">
        <w:rPr>
          <w:lang w:eastAsia="zh-CN"/>
        </w:rPr>
        <w:t>=G</w:t>
      </w:r>
      <w:r w:rsidRPr="00A343D7">
        <w:rPr>
          <w:vertAlign w:val="subscript"/>
          <w:lang w:eastAsia="zh-CN"/>
        </w:rPr>
        <w:t>甲</w:t>
      </w:r>
      <w:r w:rsidRPr="00A343D7">
        <w:rPr>
          <w:lang w:eastAsia="zh-CN"/>
        </w:rPr>
        <w:t>+G</w:t>
      </w:r>
      <w:r w:rsidRPr="00A343D7">
        <w:rPr>
          <w:vertAlign w:val="subscript"/>
          <w:lang w:eastAsia="zh-CN"/>
        </w:rPr>
        <w:t>乙</w:t>
      </w:r>
      <w:r w:rsidRPr="00A343D7">
        <w:rPr>
          <w:lang w:eastAsia="zh-CN"/>
        </w:rPr>
        <w:t xml:space="preserve">  </w:t>
      </w:r>
      <w:r w:rsidRPr="00A343D7">
        <w:rPr>
          <w:lang w:eastAsia="zh-CN"/>
        </w:rPr>
        <w:t>，</w:t>
      </w:r>
      <w:r w:rsidRPr="00A343D7">
        <w:rPr>
          <w:lang w:eastAsia="zh-CN"/>
        </w:rPr>
        <w:t xml:space="preserve"> </w:t>
      </w:r>
      <w:r w:rsidRPr="00A343D7">
        <w:rPr>
          <w:lang w:eastAsia="zh-CN"/>
        </w:rPr>
        <w:t>故该选项错误；</w:t>
      </w:r>
      <w:r w:rsidRPr="00A343D7">
        <w:rPr>
          <w:lang w:eastAsia="zh-CN"/>
        </w:rPr>
        <w:br/>
        <w:t>C</w:t>
      </w:r>
      <w:r w:rsidRPr="00A343D7">
        <w:rPr>
          <w:lang w:eastAsia="zh-CN"/>
        </w:rPr>
        <w:t>、乙物体对水平桌面的压力为</w:t>
      </w:r>
      <w:r w:rsidRPr="00A343D7">
        <w:rPr>
          <w:lang w:eastAsia="zh-CN"/>
        </w:rPr>
        <w:t>N</w:t>
      </w:r>
      <w:r w:rsidRPr="00A343D7">
        <w:rPr>
          <w:vertAlign w:val="subscript"/>
          <w:lang w:eastAsia="zh-CN"/>
        </w:rPr>
        <w:t>2</w:t>
      </w:r>
      <w:r w:rsidRPr="00A343D7">
        <w:rPr>
          <w:lang w:eastAsia="zh-CN"/>
        </w:rPr>
        <w:t xml:space="preserve">  </w:t>
      </w:r>
      <w:r w:rsidRPr="00A343D7">
        <w:rPr>
          <w:lang w:eastAsia="zh-CN"/>
        </w:rPr>
        <w:t>，</w:t>
      </w:r>
      <w:r w:rsidRPr="00A343D7">
        <w:rPr>
          <w:lang w:eastAsia="zh-CN"/>
        </w:rPr>
        <w:t xml:space="preserve"> </w:t>
      </w:r>
      <w:r w:rsidRPr="00A343D7">
        <w:rPr>
          <w:lang w:eastAsia="zh-CN"/>
        </w:rPr>
        <w:t>水平桌面对乙物体的支持力为</w:t>
      </w:r>
      <w:r w:rsidRPr="00A343D7">
        <w:rPr>
          <w:lang w:eastAsia="zh-CN"/>
        </w:rPr>
        <w:t>N</w:t>
      </w:r>
      <w:r w:rsidRPr="00A343D7">
        <w:rPr>
          <w:vertAlign w:val="subscript"/>
          <w:lang w:eastAsia="zh-CN"/>
        </w:rPr>
        <w:t>3</w:t>
      </w:r>
      <w:r w:rsidRPr="00A343D7">
        <w:rPr>
          <w:lang w:eastAsia="zh-CN"/>
        </w:rPr>
        <w:t xml:space="preserve">  </w:t>
      </w:r>
      <w:r w:rsidRPr="00A343D7">
        <w:rPr>
          <w:lang w:eastAsia="zh-CN"/>
        </w:rPr>
        <w:t>，</w:t>
      </w:r>
      <w:r w:rsidRPr="00A343D7">
        <w:rPr>
          <w:lang w:eastAsia="zh-CN"/>
        </w:rPr>
        <w:t xml:space="preserve"> </w:t>
      </w:r>
      <w:r w:rsidRPr="00A343D7">
        <w:rPr>
          <w:lang w:eastAsia="zh-CN"/>
        </w:rPr>
        <w:t>这两个力分别作用在乙和水平桌面上，大小相等、方向相反、作用在同一直线上，是一对相互作用力，故该选项正确；</w:t>
      </w:r>
      <w:r w:rsidRPr="00A343D7">
        <w:rPr>
          <w:lang w:eastAsia="zh-CN"/>
        </w:rPr>
        <w:br/>
        <w:t>D</w:t>
      </w:r>
      <w:r w:rsidRPr="00A343D7">
        <w:rPr>
          <w:lang w:eastAsia="zh-CN"/>
        </w:rPr>
        <w:t>、</w:t>
      </w:r>
      <w:r w:rsidRPr="00A343D7">
        <w:rPr>
          <w:lang w:eastAsia="zh-CN"/>
        </w:rPr>
        <w:t>N</w:t>
      </w:r>
      <w:r w:rsidRPr="00A343D7">
        <w:rPr>
          <w:vertAlign w:val="subscript"/>
          <w:lang w:eastAsia="zh-CN"/>
        </w:rPr>
        <w:t>3</w:t>
      </w:r>
      <w:r w:rsidRPr="00A343D7">
        <w:rPr>
          <w:lang w:eastAsia="zh-CN"/>
        </w:rPr>
        <w:t>与</w:t>
      </w:r>
      <w:r w:rsidRPr="00A343D7">
        <w:rPr>
          <w:lang w:eastAsia="zh-CN"/>
        </w:rPr>
        <w:t>N</w:t>
      </w:r>
      <w:r w:rsidRPr="00A343D7">
        <w:rPr>
          <w:vertAlign w:val="subscript"/>
          <w:lang w:eastAsia="zh-CN"/>
        </w:rPr>
        <w:t>2</w:t>
      </w:r>
      <w:r w:rsidRPr="00A343D7">
        <w:rPr>
          <w:lang w:eastAsia="zh-CN"/>
        </w:rPr>
        <w:t>是相互作用力，大小相等，即</w:t>
      </w:r>
      <w:r w:rsidRPr="00A343D7">
        <w:rPr>
          <w:lang w:eastAsia="zh-CN"/>
        </w:rPr>
        <w:t>N</w:t>
      </w:r>
      <w:r w:rsidRPr="00A343D7">
        <w:rPr>
          <w:vertAlign w:val="subscript"/>
          <w:lang w:eastAsia="zh-CN"/>
        </w:rPr>
        <w:t>3</w:t>
      </w:r>
      <w:r w:rsidRPr="00A343D7">
        <w:rPr>
          <w:lang w:eastAsia="zh-CN"/>
        </w:rPr>
        <w:t>=N</w:t>
      </w:r>
      <w:r w:rsidRPr="00A343D7">
        <w:rPr>
          <w:vertAlign w:val="subscript"/>
          <w:lang w:eastAsia="zh-CN"/>
        </w:rPr>
        <w:t>2</w:t>
      </w:r>
      <w:r w:rsidRPr="00A343D7">
        <w:rPr>
          <w:lang w:eastAsia="zh-CN"/>
        </w:rPr>
        <w:t>=G</w:t>
      </w:r>
      <w:r w:rsidRPr="00A343D7">
        <w:rPr>
          <w:vertAlign w:val="subscript"/>
          <w:lang w:eastAsia="zh-CN"/>
        </w:rPr>
        <w:t>甲</w:t>
      </w:r>
      <w:r w:rsidRPr="00A343D7">
        <w:rPr>
          <w:lang w:eastAsia="zh-CN"/>
        </w:rPr>
        <w:t>+G</w:t>
      </w:r>
      <w:r w:rsidRPr="00A343D7">
        <w:rPr>
          <w:vertAlign w:val="subscript"/>
          <w:lang w:eastAsia="zh-CN"/>
        </w:rPr>
        <w:t>乙</w:t>
      </w:r>
      <w:r w:rsidRPr="00A343D7">
        <w:rPr>
          <w:lang w:eastAsia="zh-CN"/>
        </w:rPr>
        <w:t xml:space="preserve">  </w:t>
      </w:r>
      <w:r w:rsidRPr="00A343D7">
        <w:rPr>
          <w:lang w:eastAsia="zh-CN"/>
        </w:rPr>
        <w:t>，</w:t>
      </w:r>
      <w:r w:rsidRPr="00A343D7">
        <w:rPr>
          <w:lang w:eastAsia="zh-CN"/>
        </w:rPr>
        <w:t xml:space="preserve"> </w:t>
      </w:r>
      <w:r w:rsidRPr="00A343D7">
        <w:rPr>
          <w:lang w:eastAsia="zh-CN"/>
        </w:rPr>
        <w:t>甲物体对乙物体的压力为</w:t>
      </w:r>
      <w:r w:rsidRPr="00A343D7">
        <w:rPr>
          <w:lang w:eastAsia="zh-CN"/>
        </w:rPr>
        <w:t>N</w:t>
      </w:r>
      <w:r w:rsidRPr="00A343D7">
        <w:rPr>
          <w:vertAlign w:val="subscript"/>
          <w:lang w:eastAsia="zh-CN"/>
        </w:rPr>
        <w:t>1</w:t>
      </w:r>
      <w:r w:rsidRPr="00A343D7">
        <w:rPr>
          <w:lang w:eastAsia="zh-CN"/>
        </w:rPr>
        <w:t>等于甲的重力即</w:t>
      </w:r>
      <w:r w:rsidRPr="00A343D7">
        <w:rPr>
          <w:lang w:eastAsia="zh-CN"/>
        </w:rPr>
        <w:t>N</w:t>
      </w:r>
      <w:r w:rsidRPr="00A343D7">
        <w:rPr>
          <w:vertAlign w:val="subscript"/>
          <w:lang w:eastAsia="zh-CN"/>
        </w:rPr>
        <w:t>1</w:t>
      </w:r>
      <w:r w:rsidRPr="00A343D7">
        <w:rPr>
          <w:lang w:eastAsia="zh-CN"/>
        </w:rPr>
        <w:t>=G</w:t>
      </w:r>
      <w:r w:rsidRPr="00A343D7">
        <w:rPr>
          <w:vertAlign w:val="subscript"/>
          <w:lang w:eastAsia="zh-CN"/>
        </w:rPr>
        <w:t>甲</w:t>
      </w:r>
      <w:r w:rsidRPr="00A343D7">
        <w:rPr>
          <w:lang w:eastAsia="zh-CN"/>
        </w:rPr>
        <w:t xml:space="preserve">  </w:t>
      </w:r>
      <w:r w:rsidRPr="00A343D7">
        <w:rPr>
          <w:lang w:eastAsia="zh-CN"/>
        </w:rPr>
        <w:t>，</w:t>
      </w:r>
      <w:r w:rsidRPr="00A343D7">
        <w:rPr>
          <w:lang w:eastAsia="zh-CN"/>
        </w:rPr>
        <w:t xml:space="preserve"> </w:t>
      </w:r>
      <w:r w:rsidRPr="00A343D7">
        <w:rPr>
          <w:lang w:eastAsia="zh-CN"/>
        </w:rPr>
        <w:t>故</w:t>
      </w:r>
      <w:r w:rsidRPr="00A343D7">
        <w:rPr>
          <w:lang w:eastAsia="zh-CN"/>
        </w:rPr>
        <w:t>N</w:t>
      </w:r>
      <w:r w:rsidRPr="00A343D7">
        <w:rPr>
          <w:vertAlign w:val="subscript"/>
          <w:lang w:eastAsia="zh-CN"/>
        </w:rPr>
        <w:t>3</w:t>
      </w:r>
      <w:r w:rsidRPr="00A343D7">
        <w:rPr>
          <w:lang w:eastAsia="zh-CN"/>
        </w:rPr>
        <w:t>大小不等于</w:t>
      </w:r>
      <w:r w:rsidRPr="00A343D7">
        <w:rPr>
          <w:lang w:eastAsia="zh-CN"/>
        </w:rPr>
        <w:t>N</w:t>
      </w:r>
      <w:r w:rsidRPr="00A343D7">
        <w:rPr>
          <w:vertAlign w:val="subscript"/>
          <w:lang w:eastAsia="zh-CN"/>
        </w:rPr>
        <w:t>1</w:t>
      </w:r>
      <w:r w:rsidRPr="00A343D7">
        <w:rPr>
          <w:lang w:eastAsia="zh-CN"/>
        </w:rPr>
        <w:t>与</w:t>
      </w:r>
      <w:r w:rsidRPr="00A343D7">
        <w:rPr>
          <w:lang w:eastAsia="zh-CN"/>
        </w:rPr>
        <w:t>N</w:t>
      </w:r>
      <w:r w:rsidRPr="00A343D7">
        <w:rPr>
          <w:vertAlign w:val="subscript"/>
          <w:lang w:eastAsia="zh-CN"/>
        </w:rPr>
        <w:t>2</w:t>
      </w:r>
      <w:r w:rsidRPr="00A343D7">
        <w:rPr>
          <w:lang w:eastAsia="zh-CN"/>
        </w:rPr>
        <w:t>大小之和，故该选项错误．</w:t>
      </w:r>
      <w:r w:rsidRPr="00A343D7">
        <w:rPr>
          <w:lang w:eastAsia="zh-CN"/>
        </w:rPr>
        <w:br/>
      </w:r>
      <w:r w:rsidRPr="00A343D7">
        <w:rPr>
          <w:lang w:eastAsia="zh-CN"/>
        </w:rPr>
        <w:t>故选</w:t>
      </w:r>
      <w:r w:rsidRPr="00A343D7">
        <w:rPr>
          <w:lang w:eastAsia="zh-CN"/>
        </w:rPr>
        <w:t>C</w:t>
      </w:r>
      <w:r w:rsidRPr="00A343D7">
        <w:rPr>
          <w:lang w:eastAsia="zh-CN"/>
        </w:rPr>
        <w:t>．</w:t>
      </w:r>
    </w:p>
    <w:p w:rsidR="00575AC0" w:rsidRPr="00A343D7" w:rsidRDefault="006B3190">
      <w:pPr>
        <w:spacing w:after="0"/>
        <w:rPr>
          <w:lang w:eastAsia="zh-CN"/>
        </w:rPr>
      </w:pPr>
      <w:r w:rsidRPr="00A343D7">
        <w:rPr>
          <w:i/>
          <w:lang w:eastAsia="zh-CN"/>
        </w:rPr>
        <w:t>【分析】</w:t>
      </w:r>
      <w:r w:rsidRPr="00A343D7">
        <w:rPr>
          <w:lang w:eastAsia="zh-CN"/>
        </w:rPr>
        <w:t>（</w:t>
      </w:r>
      <w:r w:rsidRPr="00A343D7">
        <w:rPr>
          <w:lang w:eastAsia="zh-CN"/>
        </w:rPr>
        <w:t>1)</w:t>
      </w:r>
      <w:r w:rsidRPr="00A343D7">
        <w:rPr>
          <w:lang w:eastAsia="zh-CN"/>
        </w:rPr>
        <w:t>分别对甲物体和乙物体进行受力分析，找出</w:t>
      </w:r>
      <w:r w:rsidRPr="00A343D7">
        <w:rPr>
          <w:lang w:eastAsia="zh-CN"/>
        </w:rPr>
        <w:t>G</w:t>
      </w:r>
      <w:r w:rsidRPr="00A343D7">
        <w:rPr>
          <w:vertAlign w:val="subscript"/>
          <w:lang w:eastAsia="zh-CN"/>
        </w:rPr>
        <w:t>甲</w:t>
      </w:r>
      <w:r w:rsidRPr="00A343D7">
        <w:rPr>
          <w:lang w:eastAsia="zh-CN"/>
        </w:rPr>
        <w:t>、</w:t>
      </w:r>
      <w:r w:rsidRPr="00A343D7">
        <w:rPr>
          <w:lang w:eastAsia="zh-CN"/>
        </w:rPr>
        <w:t>G</w:t>
      </w:r>
      <w:r w:rsidRPr="00A343D7">
        <w:rPr>
          <w:vertAlign w:val="subscript"/>
          <w:lang w:eastAsia="zh-CN"/>
        </w:rPr>
        <w:t>乙</w:t>
      </w:r>
      <w:r w:rsidRPr="00A343D7">
        <w:rPr>
          <w:lang w:eastAsia="zh-CN"/>
        </w:rPr>
        <w:t>、</w:t>
      </w:r>
      <w:r w:rsidRPr="00A343D7">
        <w:rPr>
          <w:lang w:eastAsia="zh-CN"/>
        </w:rPr>
        <w:t>N</w:t>
      </w:r>
      <w:r w:rsidRPr="00A343D7">
        <w:rPr>
          <w:vertAlign w:val="subscript"/>
          <w:lang w:eastAsia="zh-CN"/>
        </w:rPr>
        <w:t>1</w:t>
      </w:r>
      <w:r w:rsidRPr="00A343D7">
        <w:rPr>
          <w:lang w:eastAsia="zh-CN"/>
        </w:rPr>
        <w:t>、</w:t>
      </w:r>
      <w:r w:rsidRPr="00A343D7">
        <w:rPr>
          <w:lang w:eastAsia="zh-CN"/>
        </w:rPr>
        <w:t>N</w:t>
      </w:r>
      <w:r w:rsidRPr="00A343D7">
        <w:rPr>
          <w:vertAlign w:val="subscript"/>
          <w:lang w:eastAsia="zh-CN"/>
        </w:rPr>
        <w:t>2</w:t>
      </w:r>
      <w:r w:rsidRPr="00A343D7">
        <w:rPr>
          <w:lang w:eastAsia="zh-CN"/>
        </w:rPr>
        <w:t>、</w:t>
      </w:r>
      <w:r w:rsidRPr="00A343D7">
        <w:rPr>
          <w:lang w:eastAsia="zh-CN"/>
        </w:rPr>
        <w:t>N</w:t>
      </w:r>
      <w:r w:rsidRPr="00A343D7">
        <w:rPr>
          <w:vertAlign w:val="subscript"/>
          <w:lang w:eastAsia="zh-CN"/>
        </w:rPr>
        <w:t>3</w:t>
      </w:r>
      <w:r w:rsidRPr="00A343D7">
        <w:rPr>
          <w:lang w:eastAsia="zh-CN"/>
        </w:rPr>
        <w:t>这几个力的关系；</w:t>
      </w:r>
      <w:r w:rsidRPr="00A343D7">
        <w:rPr>
          <w:lang w:eastAsia="zh-CN"/>
        </w:rPr>
        <w:br/>
      </w:r>
      <w:r w:rsidRPr="00A343D7">
        <w:rPr>
          <w:lang w:eastAsia="zh-CN"/>
        </w:rPr>
        <w:t>（</w:t>
      </w:r>
      <w:r w:rsidRPr="00A343D7">
        <w:rPr>
          <w:lang w:eastAsia="zh-CN"/>
        </w:rPr>
        <w:t>2)</w:t>
      </w:r>
      <w:r w:rsidRPr="00A343D7">
        <w:rPr>
          <w:lang w:eastAsia="zh-CN"/>
        </w:rPr>
        <w:t>二力平衡的条件是：作用在同一个物体上，大小相等、方向相反、作用在同一直线上；</w:t>
      </w:r>
      <w:r w:rsidRPr="00A343D7">
        <w:rPr>
          <w:lang w:eastAsia="zh-CN"/>
        </w:rPr>
        <w:br/>
      </w:r>
      <w:r w:rsidRPr="00A343D7">
        <w:rPr>
          <w:lang w:eastAsia="zh-CN"/>
        </w:rPr>
        <w:t>（</w:t>
      </w:r>
      <w:r w:rsidRPr="00A343D7">
        <w:rPr>
          <w:lang w:eastAsia="zh-CN"/>
        </w:rPr>
        <w:t>3)</w:t>
      </w:r>
      <w:r w:rsidRPr="00A343D7">
        <w:rPr>
          <w:lang w:eastAsia="zh-CN"/>
        </w:rPr>
        <w:t>相互作用力的条件是：作用在两个物体上，大小相等、方向相反、作用在同一直线上；</w:t>
      </w:r>
      <w:r w:rsidRPr="00A343D7">
        <w:rPr>
          <w:lang w:eastAsia="zh-CN"/>
        </w:rPr>
        <w:br/>
      </w:r>
      <w:r w:rsidRPr="00A343D7">
        <w:rPr>
          <w:lang w:eastAsia="zh-CN"/>
        </w:rPr>
        <w:t>（</w:t>
      </w:r>
      <w:r w:rsidRPr="00A343D7">
        <w:rPr>
          <w:lang w:eastAsia="zh-CN"/>
        </w:rPr>
        <w:t>4)</w:t>
      </w:r>
      <w:r w:rsidRPr="00A343D7">
        <w:rPr>
          <w:lang w:eastAsia="zh-CN"/>
        </w:rPr>
        <w:t>二力合成的原则：同向相加，反向相减．此题的关键是学生对</w:t>
      </w:r>
      <w:r w:rsidRPr="00A343D7">
        <w:rPr>
          <w:lang w:eastAsia="zh-CN"/>
        </w:rPr>
        <w:t>物体的受力分析，平衡力和相互作用力的区别和联系是学生容易出错的地方．</w:t>
      </w:r>
    </w:p>
    <w:p w:rsidR="00575AC0" w:rsidRPr="00A343D7" w:rsidRDefault="006B3190">
      <w:pPr>
        <w:spacing w:after="0"/>
        <w:rPr>
          <w:lang w:eastAsia="zh-CN"/>
        </w:rPr>
      </w:pPr>
      <w:r w:rsidRPr="00A343D7">
        <w:rPr>
          <w:lang w:eastAsia="zh-CN"/>
        </w:rPr>
        <w:t>9.</w:t>
      </w:r>
      <w:r w:rsidRPr="00A343D7">
        <w:rPr>
          <w:lang w:eastAsia="zh-CN"/>
        </w:rPr>
        <w:t>【答案】</w:t>
      </w:r>
      <w:r w:rsidRPr="00A343D7">
        <w:rPr>
          <w:lang w:eastAsia="zh-CN"/>
        </w:rPr>
        <w:t xml:space="preserve">D  </w:t>
      </w:r>
    </w:p>
    <w:p w:rsidR="00575AC0" w:rsidRPr="00A343D7" w:rsidRDefault="006B3190">
      <w:pPr>
        <w:spacing w:after="0"/>
        <w:rPr>
          <w:lang w:eastAsia="zh-CN"/>
        </w:rPr>
      </w:pPr>
      <w:r w:rsidRPr="00A343D7">
        <w:rPr>
          <w:lang w:eastAsia="zh-CN"/>
        </w:rPr>
        <w:t>【解析】【解答】解：小球受到竖直向下的重力</w:t>
      </w:r>
      <w:r w:rsidRPr="00A343D7">
        <w:rPr>
          <w:lang w:eastAsia="zh-CN"/>
        </w:rPr>
        <w:t>G=5N</w:t>
      </w:r>
      <w:r w:rsidRPr="00A343D7">
        <w:rPr>
          <w:lang w:eastAsia="zh-CN"/>
        </w:rPr>
        <w:t>，阻力</w:t>
      </w:r>
      <w:r w:rsidRPr="00A343D7">
        <w:rPr>
          <w:lang w:eastAsia="zh-CN"/>
        </w:rPr>
        <w:t>f=0.5N</w:t>
      </w:r>
      <w:r w:rsidRPr="00A343D7">
        <w:rPr>
          <w:lang w:eastAsia="zh-CN"/>
        </w:rPr>
        <w:t>；（</w:t>
      </w:r>
      <w:r w:rsidRPr="00A343D7">
        <w:rPr>
          <w:lang w:eastAsia="zh-CN"/>
        </w:rPr>
        <w:t>1</w:t>
      </w:r>
      <w:r w:rsidRPr="00A343D7">
        <w:rPr>
          <w:lang w:eastAsia="zh-CN"/>
        </w:rPr>
        <w:t>）小球上升时，阻力竖直向下，小球受到的合力</w:t>
      </w:r>
      <w:r w:rsidRPr="00A343D7">
        <w:rPr>
          <w:lang w:eastAsia="zh-CN"/>
        </w:rPr>
        <w:t>F</w:t>
      </w:r>
      <w:r w:rsidRPr="00A343D7">
        <w:rPr>
          <w:vertAlign w:val="subscript"/>
          <w:lang w:eastAsia="zh-CN"/>
        </w:rPr>
        <w:t>合</w:t>
      </w:r>
      <w:r w:rsidRPr="00A343D7">
        <w:rPr>
          <w:lang w:eastAsia="zh-CN"/>
        </w:rPr>
        <w:t>=G+f=5N+0.5N=5.5N</w:t>
      </w:r>
      <w:r w:rsidRPr="00A343D7">
        <w:rPr>
          <w:lang w:eastAsia="zh-CN"/>
        </w:rPr>
        <w:t>，方向：竖直向下，故</w:t>
      </w:r>
      <w:r w:rsidRPr="00A343D7">
        <w:rPr>
          <w:lang w:eastAsia="zh-CN"/>
        </w:rPr>
        <w:t>AC</w:t>
      </w:r>
      <w:r w:rsidRPr="00A343D7">
        <w:rPr>
          <w:lang w:eastAsia="zh-CN"/>
        </w:rPr>
        <w:t>错误；（</w:t>
      </w:r>
      <w:r w:rsidRPr="00A343D7">
        <w:rPr>
          <w:lang w:eastAsia="zh-CN"/>
        </w:rPr>
        <w:t>2</w:t>
      </w:r>
      <w:r w:rsidRPr="00A343D7">
        <w:rPr>
          <w:lang w:eastAsia="zh-CN"/>
        </w:rPr>
        <w:t>）小球下降时，阻力竖直向上，小球受到的合力</w:t>
      </w:r>
      <w:r w:rsidRPr="00A343D7">
        <w:rPr>
          <w:lang w:eastAsia="zh-CN"/>
        </w:rPr>
        <w:t>F</w:t>
      </w:r>
      <w:r w:rsidRPr="00A343D7">
        <w:rPr>
          <w:vertAlign w:val="subscript"/>
          <w:lang w:eastAsia="zh-CN"/>
        </w:rPr>
        <w:t>合</w:t>
      </w:r>
      <w:r w:rsidRPr="00A343D7">
        <w:rPr>
          <w:lang w:eastAsia="zh-CN"/>
        </w:rPr>
        <w:t>=G</w:t>
      </w:r>
      <w:r w:rsidRPr="00A343D7">
        <w:rPr>
          <w:lang w:eastAsia="zh-CN"/>
        </w:rPr>
        <w:t>﹣</w:t>
      </w:r>
      <w:r w:rsidRPr="00A343D7">
        <w:rPr>
          <w:lang w:eastAsia="zh-CN"/>
        </w:rPr>
        <w:t>f=5N</w:t>
      </w:r>
      <w:r w:rsidRPr="00A343D7">
        <w:rPr>
          <w:lang w:eastAsia="zh-CN"/>
        </w:rPr>
        <w:t>﹣</w:t>
      </w:r>
      <w:r w:rsidRPr="00A343D7">
        <w:rPr>
          <w:lang w:eastAsia="zh-CN"/>
        </w:rPr>
        <w:t>0.5N=4.5N</w:t>
      </w:r>
      <w:r w:rsidRPr="00A343D7">
        <w:rPr>
          <w:lang w:eastAsia="zh-CN"/>
        </w:rPr>
        <w:t>，方向：竖直向下，故</w:t>
      </w:r>
      <w:r w:rsidRPr="00A343D7">
        <w:rPr>
          <w:lang w:eastAsia="zh-CN"/>
        </w:rPr>
        <w:t>B</w:t>
      </w:r>
      <w:r w:rsidRPr="00A343D7">
        <w:rPr>
          <w:lang w:eastAsia="zh-CN"/>
        </w:rPr>
        <w:t>错误、</w:t>
      </w:r>
      <w:r w:rsidRPr="00A343D7">
        <w:rPr>
          <w:lang w:eastAsia="zh-CN"/>
        </w:rPr>
        <w:t>D</w:t>
      </w:r>
      <w:r w:rsidRPr="00A343D7">
        <w:rPr>
          <w:lang w:eastAsia="zh-CN"/>
        </w:rPr>
        <w:t>正确．</w:t>
      </w:r>
      <w:r w:rsidRPr="00A343D7">
        <w:rPr>
          <w:lang w:eastAsia="zh-CN"/>
        </w:rPr>
        <w:t xml:space="preserve">  </w:t>
      </w:r>
    </w:p>
    <w:p w:rsidR="00575AC0" w:rsidRPr="00A343D7" w:rsidRDefault="006B3190">
      <w:pPr>
        <w:spacing w:after="0"/>
        <w:rPr>
          <w:lang w:eastAsia="zh-CN"/>
        </w:rPr>
      </w:pPr>
      <w:r w:rsidRPr="00A343D7">
        <w:rPr>
          <w:lang w:eastAsia="zh-CN"/>
        </w:rPr>
        <w:t>故选</w:t>
      </w:r>
      <w:r w:rsidRPr="00A343D7">
        <w:rPr>
          <w:lang w:eastAsia="zh-CN"/>
        </w:rPr>
        <w:t>D</w:t>
      </w:r>
      <w:r w:rsidRPr="00A343D7">
        <w:rPr>
          <w:lang w:eastAsia="zh-CN"/>
        </w:rPr>
        <w:t>．</w:t>
      </w:r>
    </w:p>
    <w:p w:rsidR="00575AC0" w:rsidRPr="00A343D7" w:rsidRDefault="006B3190">
      <w:pPr>
        <w:spacing w:after="0"/>
        <w:rPr>
          <w:lang w:eastAsia="zh-CN"/>
        </w:rPr>
      </w:pPr>
      <w:r w:rsidRPr="00A343D7">
        <w:rPr>
          <w:lang w:eastAsia="zh-CN"/>
        </w:rPr>
        <w:t>【分析】对小球受力分析，然后根据同一直线上力的合成方法分析答题：同一直线上的两个力，</w:t>
      </w:r>
    </w:p>
    <w:p w:rsidR="00575AC0" w:rsidRPr="00A343D7" w:rsidRDefault="006B3190">
      <w:pPr>
        <w:spacing w:after="0"/>
        <w:rPr>
          <w:lang w:eastAsia="zh-CN"/>
        </w:rPr>
      </w:pPr>
      <w:r w:rsidRPr="00A343D7">
        <w:rPr>
          <w:lang w:eastAsia="zh-CN"/>
        </w:rPr>
        <w:lastRenderedPageBreak/>
        <w:t>如果力的方向相同，则合力的大小等于两个分力大小之和，方向与分力方向相同；</w:t>
      </w:r>
    </w:p>
    <w:p w:rsidR="00575AC0" w:rsidRPr="00A343D7" w:rsidRDefault="006B3190">
      <w:pPr>
        <w:spacing w:after="0"/>
        <w:rPr>
          <w:lang w:eastAsia="zh-CN"/>
        </w:rPr>
      </w:pPr>
      <w:r w:rsidRPr="00A343D7">
        <w:rPr>
          <w:lang w:eastAsia="zh-CN"/>
        </w:rPr>
        <w:t>如果两个分力方向相反，则合力的大小等于两个分力大小之差，合力方向与较大分力的方向相同．</w:t>
      </w:r>
    </w:p>
    <w:p w:rsidR="00575AC0" w:rsidRPr="00A343D7" w:rsidRDefault="006B3190">
      <w:pPr>
        <w:spacing w:after="0"/>
      </w:pPr>
      <w:r w:rsidRPr="00A343D7">
        <w:t>10.</w:t>
      </w:r>
      <w:r w:rsidRPr="00A343D7">
        <w:t>【答案】</w:t>
      </w:r>
      <w:r w:rsidRPr="00A343D7">
        <w:t xml:space="preserve"> A   </w:t>
      </w:r>
    </w:p>
    <w:p w:rsidR="00A343D7" w:rsidRPr="00A343D7" w:rsidRDefault="006B3190">
      <w:pPr>
        <w:spacing w:after="0"/>
      </w:pPr>
      <w:r w:rsidRPr="00A343D7">
        <w:t>【</w:t>
      </w:r>
      <w:proofErr w:type="spellStart"/>
      <w:r w:rsidRPr="00A343D7">
        <w:t>解析</w:t>
      </w:r>
      <w:proofErr w:type="spellEnd"/>
      <w:r w:rsidRPr="00A343D7">
        <w:t>】【</w:t>
      </w:r>
      <w:proofErr w:type="spellStart"/>
      <w:r w:rsidRPr="00A343D7">
        <w:t>解答】重为</w:t>
      </w:r>
      <w:r w:rsidRPr="00A343D7">
        <w:t>G</w:t>
      </w:r>
      <w:r w:rsidRPr="00A343D7">
        <w:t>的气象探测气球，在空中匀速下落过程中，受平衡力的作用，所以</w:t>
      </w:r>
      <w:r w:rsidRPr="00A343D7">
        <w:t>G</w:t>
      </w:r>
      <w:proofErr w:type="spellEnd"/>
      <w:r w:rsidRPr="00A343D7">
        <w:t>=</w:t>
      </w:r>
      <w:proofErr w:type="spellStart"/>
      <w:r w:rsidRPr="00A343D7">
        <w:t>F+f</w:t>
      </w:r>
      <w:proofErr w:type="spellEnd"/>
      <w:r w:rsidRPr="00A343D7">
        <w:t>，</w:t>
      </w:r>
    </w:p>
    <w:p w:rsidR="00575AC0" w:rsidRPr="00A343D7" w:rsidRDefault="006B3190">
      <w:pPr>
        <w:spacing w:after="0"/>
        <w:rPr>
          <w:lang w:eastAsia="zh-CN"/>
        </w:rPr>
      </w:pPr>
      <w:r w:rsidRPr="00A343D7">
        <w:rPr>
          <w:lang w:eastAsia="zh-CN"/>
        </w:rPr>
        <w:t>掉出一个重为</w:t>
      </w:r>
      <w:r w:rsidRPr="00A343D7">
        <w:rPr>
          <w:lang w:eastAsia="zh-CN"/>
        </w:rPr>
        <w:t>G0</w:t>
      </w:r>
      <w:r w:rsidRPr="00A343D7">
        <w:rPr>
          <w:lang w:eastAsia="zh-CN"/>
        </w:rPr>
        <w:t>的小物体，之后气球又匀速上升，则</w:t>
      </w:r>
      <w:r w:rsidRPr="00A343D7">
        <w:rPr>
          <w:lang w:eastAsia="zh-CN"/>
        </w:rPr>
        <w:t>F=G-G0+f</w:t>
      </w:r>
      <w:r w:rsidRPr="00A343D7">
        <w:rPr>
          <w:lang w:eastAsia="zh-CN"/>
        </w:rPr>
        <w:t>，</w:t>
      </w:r>
    </w:p>
    <w:p w:rsidR="00575AC0" w:rsidRPr="00A343D7" w:rsidRDefault="006B3190">
      <w:pPr>
        <w:spacing w:after="0"/>
        <w:rPr>
          <w:lang w:eastAsia="zh-CN"/>
        </w:rPr>
      </w:pPr>
      <w:r w:rsidRPr="00A343D7">
        <w:rPr>
          <w:lang w:eastAsia="zh-CN"/>
        </w:rPr>
        <w:t>已知气球在上升或下降过程中，所受浮力大小均为</w:t>
      </w:r>
      <w:r w:rsidRPr="00A343D7">
        <w:rPr>
          <w:lang w:eastAsia="zh-CN"/>
        </w:rPr>
        <w:t>F</w:t>
      </w:r>
      <w:r w:rsidRPr="00A343D7">
        <w:rPr>
          <w:lang w:eastAsia="zh-CN"/>
        </w:rPr>
        <w:t>，空气阻力大小均为</w:t>
      </w:r>
      <w:r w:rsidRPr="00A343D7">
        <w:rPr>
          <w:lang w:eastAsia="zh-CN"/>
        </w:rPr>
        <w:t>f</w:t>
      </w:r>
      <w:r w:rsidRPr="00A343D7">
        <w:rPr>
          <w:lang w:eastAsia="zh-CN"/>
        </w:rPr>
        <w:t>，</w:t>
      </w:r>
    </w:p>
    <w:p w:rsidR="00575AC0" w:rsidRPr="00A343D7" w:rsidRDefault="006B3190">
      <w:pPr>
        <w:spacing w:after="0"/>
      </w:pPr>
      <w:r w:rsidRPr="00A343D7">
        <w:t>G= G-G0+f+f</w:t>
      </w:r>
    </w:p>
    <w:p w:rsidR="00575AC0" w:rsidRPr="00A343D7" w:rsidRDefault="006B3190">
      <w:pPr>
        <w:spacing w:after="0"/>
      </w:pPr>
      <w:r w:rsidRPr="00A343D7">
        <w:t>可得：</w:t>
      </w:r>
      <w:r w:rsidRPr="00A343D7">
        <w:t>G0=2f</w:t>
      </w:r>
      <w:r w:rsidRPr="00A343D7">
        <w:t>，</w:t>
      </w:r>
    </w:p>
    <w:p w:rsidR="00575AC0" w:rsidRPr="00A343D7" w:rsidRDefault="006B3190">
      <w:pPr>
        <w:spacing w:after="0"/>
        <w:rPr>
          <w:lang w:eastAsia="zh-CN"/>
        </w:rPr>
      </w:pPr>
      <w:r w:rsidRPr="00A343D7">
        <w:rPr>
          <w:lang w:eastAsia="zh-CN"/>
        </w:rPr>
        <w:t>A</w:t>
      </w:r>
      <w:r w:rsidRPr="00A343D7">
        <w:rPr>
          <w:lang w:eastAsia="zh-CN"/>
        </w:rPr>
        <w:t>符合题意，</w:t>
      </w:r>
      <w:r w:rsidRPr="00A343D7">
        <w:rPr>
          <w:lang w:eastAsia="zh-CN"/>
        </w:rPr>
        <w:t>BCD</w:t>
      </w:r>
      <w:r w:rsidRPr="00A343D7">
        <w:rPr>
          <w:lang w:eastAsia="zh-CN"/>
        </w:rPr>
        <w:t>不符合题意</w:t>
      </w:r>
      <w:r w:rsidRPr="00A343D7">
        <w:rPr>
          <w:lang w:eastAsia="zh-CN"/>
        </w:rPr>
        <w:t>.</w:t>
      </w:r>
    </w:p>
    <w:p w:rsidR="00575AC0" w:rsidRPr="00A343D7" w:rsidRDefault="006B3190">
      <w:pPr>
        <w:spacing w:after="0"/>
        <w:rPr>
          <w:lang w:eastAsia="zh-CN"/>
        </w:rPr>
      </w:pPr>
      <w:r w:rsidRPr="00A343D7">
        <w:rPr>
          <w:lang w:eastAsia="zh-CN"/>
        </w:rPr>
        <w:t>故答案为：</w:t>
      </w:r>
      <w:r w:rsidRPr="00A343D7">
        <w:rPr>
          <w:lang w:eastAsia="zh-CN"/>
        </w:rPr>
        <w:t>A.</w:t>
      </w:r>
    </w:p>
    <w:p w:rsidR="00575AC0" w:rsidRPr="00A343D7" w:rsidRDefault="006B3190">
      <w:pPr>
        <w:spacing w:after="0"/>
        <w:rPr>
          <w:lang w:eastAsia="zh-CN"/>
        </w:rPr>
      </w:pPr>
      <w:r w:rsidRPr="00A343D7">
        <w:rPr>
          <w:lang w:eastAsia="zh-CN"/>
        </w:rPr>
        <w:t>【分析】当探测气球匀速下降时，竖直向下受到重力作用、竖直向上受到浮力和阻力作用，根据三力平衡得出等式；当探测气球匀速上升时，竖直向下受到重力和阻力</w:t>
      </w:r>
      <w:r w:rsidRPr="00A343D7">
        <w:rPr>
          <w:lang w:eastAsia="zh-CN"/>
        </w:rPr>
        <w:t>f</w:t>
      </w:r>
      <w:r w:rsidRPr="00A343D7">
        <w:rPr>
          <w:lang w:eastAsia="zh-CN"/>
        </w:rPr>
        <w:t>作用、竖直向上受到浮力作用，再根据三力平衡得出等式，联立等式即可得出答案．</w:t>
      </w:r>
    </w:p>
    <w:p w:rsidR="00575AC0" w:rsidRPr="00A343D7" w:rsidRDefault="006B3190">
      <w:pPr>
        <w:rPr>
          <w:lang w:eastAsia="zh-CN"/>
        </w:rPr>
      </w:pPr>
      <w:r w:rsidRPr="00A343D7">
        <w:rPr>
          <w:lang w:eastAsia="zh-CN"/>
        </w:rPr>
        <w:t>二、填空题</w:t>
      </w:r>
    </w:p>
    <w:p w:rsidR="00A343D7" w:rsidRPr="00A343D7" w:rsidRDefault="006B3190">
      <w:pPr>
        <w:spacing w:after="0"/>
        <w:rPr>
          <w:lang w:eastAsia="zh-CN"/>
        </w:rPr>
      </w:pPr>
      <w:r w:rsidRPr="00A343D7">
        <w:rPr>
          <w:lang w:eastAsia="zh-CN"/>
        </w:rPr>
        <w:t>11.</w:t>
      </w:r>
      <w:r w:rsidRPr="00A343D7">
        <w:rPr>
          <w:lang w:eastAsia="zh-CN"/>
        </w:rPr>
        <w:t>【答案】</w:t>
      </w:r>
      <w:r w:rsidRPr="00A343D7">
        <w:rPr>
          <w:lang w:eastAsia="zh-CN"/>
        </w:rPr>
        <w:t>640</w:t>
      </w:r>
      <w:r w:rsidRPr="00A343D7">
        <w:rPr>
          <w:lang w:eastAsia="zh-CN"/>
        </w:rPr>
        <w:t>；竖直向下</w:t>
      </w:r>
    </w:p>
    <w:p w:rsidR="00575AC0" w:rsidRPr="00A343D7" w:rsidRDefault="006B3190">
      <w:pPr>
        <w:spacing w:after="0"/>
        <w:rPr>
          <w:lang w:eastAsia="zh-CN"/>
        </w:rPr>
      </w:pPr>
      <w:r w:rsidRPr="00A343D7">
        <w:rPr>
          <w:lang w:eastAsia="zh-CN"/>
        </w:rPr>
        <w:t>【解析】【解答】伞未打开时，运动员受竖直向下的重力及向上的阻力，二力方向相反，故合力：</w:t>
      </w:r>
    </w:p>
    <w:p w:rsidR="00575AC0" w:rsidRPr="00A343D7" w:rsidRDefault="006B3190">
      <w:pPr>
        <w:spacing w:after="0"/>
      </w:pPr>
      <w:r w:rsidRPr="00A343D7">
        <w:t>F</w:t>
      </w:r>
      <w:r w:rsidRPr="00A343D7">
        <w:t>＝</w:t>
      </w:r>
      <w:r w:rsidRPr="00A343D7">
        <w:t>G</w:t>
      </w:r>
      <w:r w:rsidRPr="00A343D7">
        <w:t>﹣</w:t>
      </w:r>
      <w:r w:rsidRPr="00A343D7">
        <w:t>f</w:t>
      </w:r>
      <w:r w:rsidRPr="00A343D7">
        <w:t>＝</w:t>
      </w:r>
      <w:r w:rsidRPr="00A343D7">
        <w:t>710N</w:t>
      </w:r>
      <w:r w:rsidRPr="00A343D7">
        <w:t>﹣</w:t>
      </w:r>
      <w:r w:rsidRPr="00A343D7">
        <w:t>70N</w:t>
      </w:r>
      <w:r w:rsidRPr="00A343D7">
        <w:t>＝</w:t>
      </w:r>
      <w:r w:rsidRPr="00A343D7">
        <w:t>640N</w:t>
      </w:r>
      <w:r w:rsidRPr="00A343D7">
        <w:t>；</w:t>
      </w:r>
    </w:p>
    <w:p w:rsidR="00575AC0" w:rsidRPr="00A343D7" w:rsidRDefault="006B3190">
      <w:pPr>
        <w:spacing w:after="0"/>
        <w:rPr>
          <w:lang w:eastAsia="zh-CN"/>
        </w:rPr>
      </w:pPr>
      <w:r w:rsidRPr="00A343D7">
        <w:rPr>
          <w:lang w:eastAsia="zh-CN"/>
        </w:rPr>
        <w:t>方向与重力的方向一致，即合力的方向竖直向下。</w:t>
      </w:r>
    </w:p>
    <w:p w:rsidR="00575AC0" w:rsidRPr="00A343D7" w:rsidRDefault="006B3190">
      <w:pPr>
        <w:spacing w:after="0"/>
        <w:rPr>
          <w:lang w:eastAsia="zh-CN"/>
        </w:rPr>
      </w:pPr>
      <w:r w:rsidRPr="00A343D7">
        <w:rPr>
          <w:lang w:eastAsia="zh-CN"/>
        </w:rPr>
        <w:t>故答案为：</w:t>
      </w:r>
      <w:r w:rsidRPr="00A343D7">
        <w:rPr>
          <w:lang w:eastAsia="zh-CN"/>
        </w:rPr>
        <w:t>640</w:t>
      </w:r>
      <w:r w:rsidRPr="00A343D7">
        <w:rPr>
          <w:lang w:eastAsia="zh-CN"/>
        </w:rPr>
        <w:t>；竖直向下。</w:t>
      </w:r>
    </w:p>
    <w:p w:rsidR="00575AC0" w:rsidRPr="00A343D7" w:rsidRDefault="006B3190">
      <w:pPr>
        <w:spacing w:after="0"/>
        <w:rPr>
          <w:lang w:eastAsia="zh-CN"/>
        </w:rPr>
      </w:pPr>
      <w:r w:rsidRPr="00A343D7">
        <w:rPr>
          <w:lang w:eastAsia="zh-CN"/>
        </w:rPr>
        <w:t>【分析】首先对运动员进行受力分析，再根</w:t>
      </w:r>
      <w:r w:rsidRPr="00A343D7">
        <w:rPr>
          <w:lang w:eastAsia="zh-CN"/>
        </w:rPr>
        <w:t>据同一直线反方向二力合力的大小等于二力之差，方向与较大力的方向一致解答</w:t>
      </w:r>
      <w:r w:rsidRPr="00A343D7">
        <w:rPr>
          <w:lang w:eastAsia="zh-CN"/>
        </w:rPr>
        <w:t>.</w:t>
      </w:r>
    </w:p>
    <w:p w:rsidR="00575AC0" w:rsidRPr="00A343D7" w:rsidRDefault="006B3190">
      <w:pPr>
        <w:spacing w:after="0"/>
        <w:rPr>
          <w:lang w:eastAsia="zh-CN"/>
        </w:rPr>
      </w:pPr>
      <w:r w:rsidRPr="00A343D7">
        <w:rPr>
          <w:lang w:eastAsia="zh-CN"/>
        </w:rPr>
        <w:t> </w:t>
      </w:r>
    </w:p>
    <w:p w:rsidR="00A343D7" w:rsidRPr="00A343D7" w:rsidRDefault="006B3190">
      <w:pPr>
        <w:spacing w:after="0"/>
        <w:rPr>
          <w:lang w:eastAsia="zh-CN"/>
        </w:rPr>
      </w:pPr>
      <w:r w:rsidRPr="00A343D7">
        <w:rPr>
          <w:lang w:eastAsia="zh-CN"/>
        </w:rPr>
        <w:t>12.</w:t>
      </w:r>
      <w:r w:rsidRPr="00A343D7">
        <w:rPr>
          <w:lang w:eastAsia="zh-CN"/>
        </w:rPr>
        <w:t>【答案】</w:t>
      </w:r>
      <w:r w:rsidRPr="00A343D7">
        <w:rPr>
          <w:lang w:eastAsia="zh-CN"/>
        </w:rPr>
        <w:t xml:space="preserve"> 1900 </w:t>
      </w:r>
      <w:r w:rsidRPr="00A343D7">
        <w:rPr>
          <w:lang w:eastAsia="zh-CN"/>
        </w:rPr>
        <w:t>；</w:t>
      </w:r>
      <w:r w:rsidRPr="00A343D7">
        <w:rPr>
          <w:lang w:eastAsia="zh-CN"/>
        </w:rPr>
        <w:t>100</w:t>
      </w:r>
    </w:p>
    <w:p w:rsidR="00A343D7" w:rsidRPr="00A343D7" w:rsidRDefault="006B3190">
      <w:pPr>
        <w:spacing w:after="0"/>
        <w:rPr>
          <w:lang w:eastAsia="zh-CN"/>
        </w:rPr>
      </w:pPr>
      <w:r w:rsidRPr="00A343D7">
        <w:rPr>
          <w:lang w:eastAsia="zh-CN"/>
        </w:rPr>
        <w:t>【解析】【解答】匀速竖直上升</w:t>
      </w:r>
      <w:r>
        <w:rPr>
          <w:noProof/>
          <w:lang w:eastAsia="zh-CN"/>
        </w:rPr>
        <w:pict>
          <v:shape id="图片 30" o:spid="_x0000_i1054" type="#_x0000_t75" style="width:60.75pt;height:18pt;visibility:visible;mso-wrap-style:square">
            <v:imagedata r:id="rId24" o:title=""/>
          </v:shape>
        </w:pict>
      </w:r>
      <w:r w:rsidRPr="00A343D7">
        <w:rPr>
          <w:lang w:eastAsia="zh-CN"/>
        </w:rPr>
        <w:t>①</w:t>
      </w:r>
      <w:r w:rsidRPr="00A343D7">
        <w:rPr>
          <w:lang w:eastAsia="zh-CN"/>
        </w:rPr>
        <w:t>，匀速竖直下降</w:t>
      </w:r>
      <w:r>
        <w:rPr>
          <w:noProof/>
          <w:lang w:eastAsia="zh-CN"/>
        </w:rPr>
        <w:pict>
          <v:shape id="图片 31" o:spid="_x0000_i1055" type="#_x0000_t75" style="width:99pt;height:18pt;visibility:visible;mso-wrap-style:square">
            <v:imagedata r:id="rId25" o:title=""/>
          </v:shape>
        </w:pict>
      </w:r>
      <w:r w:rsidRPr="00A343D7">
        <w:rPr>
          <w:lang w:eastAsia="zh-CN"/>
        </w:rPr>
        <w:t>②</w:t>
      </w:r>
      <w:r w:rsidRPr="00A343D7">
        <w:rPr>
          <w:lang w:eastAsia="zh-CN"/>
        </w:rPr>
        <w:t>，</w:t>
      </w:r>
    </w:p>
    <w:p w:rsidR="00575AC0" w:rsidRPr="00A343D7" w:rsidRDefault="006B3190">
      <w:pPr>
        <w:spacing w:after="0"/>
        <w:rPr>
          <w:lang w:eastAsia="zh-CN"/>
        </w:rPr>
      </w:pPr>
      <w:r w:rsidRPr="00A343D7">
        <w:rPr>
          <w:lang w:eastAsia="zh-CN"/>
        </w:rPr>
        <w:t>把</w:t>
      </w:r>
      <w:r>
        <w:rPr>
          <w:noProof/>
          <w:lang w:eastAsia="zh-CN"/>
        </w:rPr>
        <w:pict>
          <v:shape id="图片 32" o:spid="_x0000_i1056" type="#_x0000_t75" style="width:63pt;height:18pt;visibility:visible;mso-wrap-style:square">
            <v:imagedata r:id="rId26" o:title=""/>
          </v:shape>
        </w:pict>
      </w:r>
      <w:r w:rsidRPr="00A343D7">
        <w:rPr>
          <w:lang w:eastAsia="zh-CN"/>
        </w:rPr>
        <w:t>代入</w:t>
      </w:r>
      <w:r w:rsidRPr="00A343D7">
        <w:rPr>
          <w:lang w:eastAsia="zh-CN"/>
        </w:rPr>
        <w:t>①②</w:t>
      </w:r>
      <w:r w:rsidRPr="00A343D7">
        <w:rPr>
          <w:lang w:eastAsia="zh-CN"/>
        </w:rPr>
        <w:t>组成方程组可得</w:t>
      </w:r>
      <w:r>
        <w:rPr>
          <w:noProof/>
          <w:lang w:eastAsia="zh-CN"/>
        </w:rPr>
        <w:pict>
          <v:shape id="图片 33" o:spid="_x0000_i1057" type="#_x0000_t75" style="width:119.25pt;height:18pt;visibility:visible;mso-wrap-style:square">
            <v:imagedata r:id="rId27" o:title=""/>
          </v:shape>
        </w:pict>
      </w:r>
      <w:r w:rsidRPr="00A343D7">
        <w:rPr>
          <w:lang w:eastAsia="zh-CN"/>
        </w:rPr>
        <w:t>．</w:t>
      </w:r>
      <w:r w:rsidRPr="00A343D7">
        <w:rPr>
          <w:lang w:eastAsia="zh-CN"/>
        </w:rPr>
        <w:t xml:space="preserve"> </w:t>
      </w:r>
      <w:r w:rsidRPr="00A343D7">
        <w:rPr>
          <w:lang w:eastAsia="zh-CN"/>
        </w:rPr>
        <w:br/>
      </w:r>
      <w:r w:rsidRPr="00A343D7">
        <w:rPr>
          <w:lang w:eastAsia="zh-CN"/>
        </w:rPr>
        <w:t>【分析】本题考查二力平衡条件以及力的合成的运用．对物体进行正确的受力分析是解题的关键．</w:t>
      </w:r>
    </w:p>
    <w:p w:rsidR="00575AC0" w:rsidRPr="00A343D7" w:rsidRDefault="006B3190">
      <w:pPr>
        <w:spacing w:after="0"/>
        <w:rPr>
          <w:lang w:eastAsia="zh-CN"/>
        </w:rPr>
      </w:pPr>
      <w:r w:rsidRPr="00A343D7">
        <w:rPr>
          <w:lang w:eastAsia="zh-CN"/>
        </w:rPr>
        <w:t>13.</w:t>
      </w:r>
      <w:r w:rsidRPr="00A343D7">
        <w:rPr>
          <w:lang w:eastAsia="zh-CN"/>
        </w:rPr>
        <w:t>【答案】</w:t>
      </w:r>
      <w:r w:rsidRPr="00A343D7">
        <w:rPr>
          <w:lang w:eastAsia="zh-CN"/>
        </w:rPr>
        <w:t xml:space="preserve"> 280</w:t>
      </w:r>
      <w:r w:rsidRPr="00A343D7">
        <w:rPr>
          <w:lang w:eastAsia="zh-CN"/>
        </w:rPr>
        <w:t>；竖直向下</w:t>
      </w:r>
      <w:r w:rsidRPr="00A343D7">
        <w:rPr>
          <w:lang w:eastAsia="zh-CN"/>
        </w:rPr>
        <w:t xml:space="preserve">   </w:t>
      </w:r>
    </w:p>
    <w:p w:rsidR="00575AC0" w:rsidRPr="00A343D7" w:rsidRDefault="006B3190">
      <w:pPr>
        <w:spacing w:after="0"/>
        <w:rPr>
          <w:lang w:eastAsia="zh-CN"/>
        </w:rPr>
      </w:pPr>
      <w:r w:rsidRPr="00A343D7">
        <w:rPr>
          <w:lang w:eastAsia="zh-CN"/>
        </w:rPr>
        <w:t>【解析】【解答】解：跳伞运动员和伞的重力方向竖直向下，在竖直下落的过程受到的阻力方向竖直向上，所以他和伞所受的合力：</w:t>
      </w:r>
      <w:r w:rsidRPr="00A343D7">
        <w:rPr>
          <w:lang w:eastAsia="zh-CN"/>
        </w:rPr>
        <w:t>F</w:t>
      </w:r>
      <w:r w:rsidRPr="00A343D7">
        <w:rPr>
          <w:vertAlign w:val="subscript"/>
          <w:lang w:eastAsia="zh-CN"/>
        </w:rPr>
        <w:t>合</w:t>
      </w:r>
      <w:r w:rsidRPr="00A343D7">
        <w:rPr>
          <w:lang w:eastAsia="zh-CN"/>
        </w:rPr>
        <w:t>=G</w:t>
      </w:r>
      <w:r w:rsidRPr="00A343D7">
        <w:rPr>
          <w:lang w:eastAsia="zh-CN"/>
        </w:rPr>
        <w:t>﹣</w:t>
      </w:r>
      <w:r w:rsidRPr="00A343D7">
        <w:rPr>
          <w:lang w:eastAsia="zh-CN"/>
        </w:rPr>
        <w:t>f=780N</w:t>
      </w:r>
      <w:r w:rsidRPr="00A343D7">
        <w:rPr>
          <w:lang w:eastAsia="zh-CN"/>
        </w:rPr>
        <w:t>﹣</w:t>
      </w:r>
      <w:r w:rsidRPr="00A343D7">
        <w:rPr>
          <w:lang w:eastAsia="zh-CN"/>
        </w:rPr>
        <w:t>500N=280N</w:t>
      </w:r>
      <w:r w:rsidRPr="00A343D7">
        <w:rPr>
          <w:lang w:eastAsia="zh-CN"/>
        </w:rPr>
        <w:t>，方向与重力的方向相同，</w:t>
      </w:r>
      <w:r w:rsidRPr="00A343D7">
        <w:rPr>
          <w:lang w:eastAsia="zh-CN"/>
        </w:rPr>
        <w:t>即竖直向下．故答案为：</w:t>
      </w:r>
      <w:r w:rsidRPr="00A343D7">
        <w:rPr>
          <w:lang w:eastAsia="zh-CN"/>
        </w:rPr>
        <w:t>280</w:t>
      </w:r>
      <w:r w:rsidRPr="00A343D7">
        <w:rPr>
          <w:lang w:eastAsia="zh-CN"/>
        </w:rPr>
        <w:t>；竖直向下．</w:t>
      </w:r>
      <w:r w:rsidRPr="00A343D7">
        <w:rPr>
          <w:lang w:eastAsia="zh-CN"/>
        </w:rPr>
        <w:t xml:space="preserve">  </w:t>
      </w:r>
    </w:p>
    <w:p w:rsidR="00575AC0" w:rsidRPr="00A343D7" w:rsidRDefault="006B3190">
      <w:pPr>
        <w:spacing w:after="0"/>
        <w:rPr>
          <w:lang w:eastAsia="zh-CN"/>
        </w:rPr>
      </w:pPr>
      <w:r w:rsidRPr="00A343D7">
        <w:rPr>
          <w:lang w:eastAsia="zh-CN"/>
        </w:rPr>
        <w:t>【分析】同一直线上的二力合成，方向相反，合力等于二力之差，方向同较大的力．</w:t>
      </w:r>
    </w:p>
    <w:p w:rsidR="00575AC0" w:rsidRPr="00A343D7" w:rsidRDefault="006B3190">
      <w:proofErr w:type="spellStart"/>
      <w:r w:rsidRPr="00A343D7">
        <w:t>三、解答题</w:t>
      </w:r>
      <w:proofErr w:type="spellEnd"/>
    </w:p>
    <w:p w:rsidR="00A343D7" w:rsidRPr="00A343D7" w:rsidRDefault="006B3190">
      <w:pPr>
        <w:spacing w:after="0"/>
      </w:pPr>
      <w:r w:rsidRPr="00A343D7">
        <w:t>14.</w:t>
      </w:r>
      <w:r w:rsidRPr="00A343D7">
        <w:t>【答案】解：（</w:t>
      </w:r>
      <w:r w:rsidRPr="00A343D7">
        <w:t>1</w:t>
      </w:r>
      <w:r w:rsidRPr="00A343D7">
        <w:t>）</w:t>
      </w:r>
      <w:r w:rsidRPr="00A343D7">
        <w:t>G=mg=40×10=400</w:t>
      </w:r>
      <w:r w:rsidRPr="00A343D7">
        <w:t>（</w:t>
      </w:r>
      <w:r w:rsidRPr="00A343D7">
        <w:t>N</w:t>
      </w:r>
      <w:r w:rsidRPr="00A343D7">
        <w:t>）</w:t>
      </w:r>
      <w:r w:rsidRPr="00A343D7">
        <w:br/>
      </w:r>
      <w:r w:rsidRPr="00A343D7">
        <w:t>（</w:t>
      </w:r>
      <w:r w:rsidRPr="00A343D7">
        <w:t>2</w:t>
      </w:r>
      <w:r w:rsidRPr="00A343D7">
        <w:t>）</w:t>
      </w:r>
      <w:r w:rsidRPr="00A343D7">
        <w:t>f</w:t>
      </w:r>
      <w:r w:rsidRPr="00A343D7">
        <w:rPr>
          <w:vertAlign w:val="subscript"/>
        </w:rPr>
        <w:t>摩</w:t>
      </w:r>
      <w:r w:rsidRPr="00A343D7">
        <w:t>=0.2G=0.2×400=80</w:t>
      </w:r>
      <w:r w:rsidRPr="00A343D7">
        <w:t>（</w:t>
      </w:r>
      <w:r w:rsidRPr="00A343D7">
        <w:t>N</w:t>
      </w:r>
      <w:r w:rsidRPr="00A343D7">
        <w:t>）</w:t>
      </w:r>
      <w:r w:rsidRPr="00A343D7">
        <w:br/>
      </w:r>
      <w:proofErr w:type="spellStart"/>
      <w:r w:rsidRPr="00A343D7">
        <w:t>F</w:t>
      </w:r>
      <w:r w:rsidRPr="00A343D7">
        <w:rPr>
          <w:vertAlign w:val="subscript"/>
        </w:rPr>
        <w:t>合</w:t>
      </w:r>
      <w:proofErr w:type="spellEnd"/>
      <w:r w:rsidRPr="00A343D7">
        <w:t>=F-</w:t>
      </w:r>
      <w:proofErr w:type="spellStart"/>
      <w:r w:rsidRPr="00A343D7">
        <w:t>f</w:t>
      </w:r>
      <w:r w:rsidRPr="00A343D7">
        <w:rPr>
          <w:vertAlign w:val="subscript"/>
        </w:rPr>
        <w:t>摩</w:t>
      </w:r>
      <w:proofErr w:type="spellEnd"/>
      <w:r w:rsidRPr="00A343D7">
        <w:t>=100-80=20</w:t>
      </w:r>
      <w:r w:rsidRPr="00A343D7">
        <w:t>（</w:t>
      </w:r>
      <w:r w:rsidRPr="00A343D7">
        <w:t>N</w:t>
      </w:r>
      <w:r w:rsidRPr="00A343D7">
        <w:t>）</w:t>
      </w:r>
    </w:p>
    <w:p w:rsidR="00A343D7" w:rsidRPr="00A343D7" w:rsidRDefault="006B3190">
      <w:pPr>
        <w:spacing w:after="0"/>
        <w:rPr>
          <w:lang w:eastAsia="zh-CN"/>
        </w:rPr>
      </w:pPr>
      <w:r w:rsidRPr="00A343D7">
        <w:rPr>
          <w:lang w:eastAsia="zh-CN"/>
        </w:rPr>
        <w:t>【解析】【分析】题目比较简单，关键是公式的灵活运用，注意解题规范。</w:t>
      </w:r>
    </w:p>
    <w:p w:rsidR="00575AC0" w:rsidRPr="00A343D7" w:rsidRDefault="006B3190">
      <w:pPr>
        <w:rPr>
          <w:lang w:eastAsia="zh-CN"/>
        </w:rPr>
      </w:pPr>
      <w:r w:rsidRPr="00A343D7">
        <w:rPr>
          <w:lang w:eastAsia="zh-CN"/>
        </w:rPr>
        <w:t>四、综合题</w:t>
      </w:r>
    </w:p>
    <w:p w:rsidR="00575AC0" w:rsidRPr="00A343D7" w:rsidRDefault="006B3190">
      <w:pPr>
        <w:spacing w:after="0"/>
        <w:rPr>
          <w:lang w:eastAsia="zh-CN"/>
        </w:rPr>
      </w:pPr>
      <w:r w:rsidRPr="00A343D7">
        <w:rPr>
          <w:lang w:eastAsia="zh-CN"/>
        </w:rPr>
        <w:lastRenderedPageBreak/>
        <w:t>15.</w:t>
      </w:r>
      <w:r w:rsidRPr="00A343D7">
        <w:rPr>
          <w:lang w:eastAsia="zh-CN"/>
        </w:rPr>
        <w:t>【答案】（</w:t>
      </w:r>
      <w:r w:rsidRPr="00A343D7">
        <w:rPr>
          <w:lang w:eastAsia="zh-CN"/>
        </w:rPr>
        <w:t>1</w:t>
      </w:r>
      <w:r w:rsidRPr="00A343D7">
        <w:rPr>
          <w:lang w:eastAsia="zh-CN"/>
        </w:rPr>
        <w:t>）解</w:t>
      </w:r>
      <w:r w:rsidRPr="00A343D7">
        <w:rPr>
          <w:lang w:eastAsia="zh-CN"/>
        </w:rPr>
        <w:t>:</w:t>
      </w:r>
      <w:r w:rsidRPr="00A343D7">
        <w:rPr>
          <w:lang w:eastAsia="zh-CN"/>
        </w:rPr>
        <w:t>小球的密度为：</w:t>
      </w:r>
      <w:r w:rsidRPr="00A343D7">
        <w:rPr>
          <w:lang w:eastAsia="zh-CN"/>
        </w:rPr>
        <w:t xml:space="preserve"> </w:t>
      </w:r>
      <w:r>
        <w:rPr>
          <w:noProof/>
          <w:lang w:eastAsia="zh-CN"/>
        </w:rPr>
        <w:pict>
          <v:shape id="图片 34" o:spid="_x0000_i1058" type="#_x0000_t75" style="width:2in;height:26.25pt;visibility:visible;mso-wrap-style:square">
            <v:imagedata r:id="rId28" o:title=""/>
          </v:shape>
        </w:pict>
      </w:r>
    </w:p>
    <w:p w:rsidR="00575AC0" w:rsidRPr="00A343D7" w:rsidRDefault="006B3190">
      <w:pPr>
        <w:spacing w:after="0"/>
        <w:rPr>
          <w:lang w:eastAsia="zh-CN"/>
        </w:rPr>
      </w:pPr>
      <w:r w:rsidRPr="00A343D7">
        <w:rPr>
          <w:lang w:eastAsia="zh-CN"/>
        </w:rPr>
        <w:t>可见小球的密度小于水的密度，所以，断开开关时，铁制小球静止时处于漂浮状态，受到的浮力和自身的重力相等，则小球受到的浮力：</w:t>
      </w:r>
      <w:r w:rsidRPr="00A343D7">
        <w:rPr>
          <w:lang w:eastAsia="zh-CN"/>
        </w:rPr>
        <w:t xml:space="preserve"> </w:t>
      </w:r>
      <w:r w:rsidRPr="00A343D7">
        <w:rPr>
          <w:lang w:eastAsia="zh-CN"/>
        </w:rPr>
        <w:br/>
        <w:t>​</w:t>
      </w:r>
      <w:r>
        <w:rPr>
          <w:noProof/>
          <w:lang w:eastAsia="zh-CN"/>
        </w:rPr>
        <w:pict>
          <v:shape id="图片 35" o:spid="_x0000_i1059" type="#_x0000_t75" style="width:230.25pt;height:16.5pt;visibility:visible;mso-wrap-style:square">
            <v:imagedata r:id="rId29" o:title=""/>
          </v:shape>
        </w:pict>
      </w:r>
    </w:p>
    <w:p w:rsidR="00575AC0" w:rsidRPr="00A343D7" w:rsidRDefault="006B3190">
      <w:pPr>
        <w:spacing w:after="0"/>
        <w:rPr>
          <w:lang w:eastAsia="zh-CN"/>
        </w:rPr>
      </w:pPr>
      <w:r w:rsidRPr="00A343D7">
        <w:rPr>
          <w:lang w:eastAsia="zh-CN"/>
        </w:rPr>
        <w:t>由</w:t>
      </w:r>
      <w:r w:rsidRPr="00A343D7">
        <w:rPr>
          <w:lang w:eastAsia="zh-CN"/>
        </w:rPr>
        <w:t xml:space="preserve"> </w:t>
      </w:r>
      <w:r>
        <w:rPr>
          <w:noProof/>
          <w:lang w:eastAsia="zh-CN"/>
        </w:rPr>
        <w:pict>
          <v:shape id="图片 36" o:spid="_x0000_i1060" type="#_x0000_t75" style="width:75pt;height:16.5pt;visibility:visible;mso-wrap-style:square">
            <v:imagedata r:id="rId30" o:title=""/>
          </v:shape>
        </w:pict>
      </w:r>
      <w:r w:rsidRPr="00A343D7">
        <w:rPr>
          <w:lang w:eastAsia="zh-CN"/>
        </w:rPr>
        <w:t>可得，小球排开水的体积：</w:t>
      </w:r>
      <w:r w:rsidRPr="00A343D7">
        <w:rPr>
          <w:lang w:eastAsia="zh-CN"/>
        </w:rPr>
        <w:t xml:space="preserve"> </w:t>
      </w:r>
      <w:r>
        <w:rPr>
          <w:noProof/>
          <w:lang w:eastAsia="zh-CN"/>
        </w:rPr>
        <w:pict>
          <v:shape id="图片 37" o:spid="_x0000_i1061" type="#_x0000_t75" style="width:285.75pt;height:30pt;visibility:visible;mso-wrap-style:square">
            <v:imagedata r:id="rId31" o:title=""/>
          </v:shape>
        </w:pict>
      </w:r>
    </w:p>
    <w:p w:rsidR="00575AC0" w:rsidRPr="00A343D7" w:rsidRDefault="006B3190">
      <w:pPr>
        <w:spacing w:after="0"/>
        <w:rPr>
          <w:lang w:eastAsia="zh-CN"/>
        </w:rPr>
      </w:pPr>
      <w:r w:rsidRPr="00A343D7">
        <w:rPr>
          <w:lang w:eastAsia="zh-CN"/>
        </w:rPr>
        <w:t>则小球露出水面的体积为：</w:t>
      </w:r>
    </w:p>
    <w:p w:rsidR="00A343D7" w:rsidRPr="00A343D7" w:rsidRDefault="006B3190">
      <w:pPr>
        <w:spacing w:after="0"/>
      </w:pPr>
      <w:r>
        <w:rPr>
          <w:noProof/>
          <w:lang w:eastAsia="zh-CN"/>
        </w:rPr>
        <w:pict>
          <v:shape id="图片 38" o:spid="_x0000_i1062" type="#_x0000_t75" style="width:207.75pt;height:14.25pt;visibility:visible;mso-wrap-style:square">
            <v:imagedata r:id="rId32" o:title=""/>
          </v:shape>
        </w:pict>
      </w:r>
    </w:p>
    <w:p w:rsidR="00575AC0" w:rsidRPr="00A343D7" w:rsidRDefault="006B3190">
      <w:pPr>
        <w:spacing w:after="0"/>
        <w:rPr>
          <w:lang w:eastAsia="zh-CN"/>
        </w:rPr>
      </w:pPr>
      <w:r w:rsidRPr="00A343D7">
        <w:rPr>
          <w:lang w:eastAsia="zh-CN"/>
        </w:rPr>
        <w:t>（</w:t>
      </w:r>
      <w:r w:rsidRPr="00A343D7">
        <w:rPr>
          <w:lang w:eastAsia="zh-CN"/>
        </w:rPr>
        <w:t>2</w:t>
      </w:r>
      <w:r w:rsidRPr="00A343D7">
        <w:rPr>
          <w:lang w:eastAsia="zh-CN"/>
        </w:rPr>
        <w:t>）解</w:t>
      </w:r>
      <w:r w:rsidRPr="00A343D7">
        <w:rPr>
          <w:lang w:eastAsia="zh-CN"/>
        </w:rPr>
        <w:t>:</w:t>
      </w:r>
      <w:r w:rsidRPr="00A343D7">
        <w:rPr>
          <w:lang w:eastAsia="zh-CN"/>
        </w:rPr>
        <w:t>闭合开关，调节滑动变阻器的滑片使铁制小球能悬停在水中时，小球受到的浮力为：</w:t>
      </w:r>
      <w:r w:rsidRPr="00A343D7">
        <w:rPr>
          <w:lang w:eastAsia="zh-CN"/>
        </w:rPr>
        <w:t xml:space="preserve"> </w:t>
      </w:r>
      <w:r w:rsidRPr="00A343D7">
        <w:rPr>
          <w:lang w:eastAsia="zh-CN"/>
        </w:rPr>
        <w:t xml:space="preserve">              </w:t>
      </w:r>
      <w:r>
        <w:rPr>
          <w:noProof/>
          <w:lang w:eastAsia="zh-CN"/>
        </w:rPr>
        <w:pict>
          <v:shape id="图片 39" o:spid="_x0000_i1063" type="#_x0000_t75" style="width:318.75pt;height:19.5pt;visibility:visible;mso-wrap-style:square">
            <v:imagedata r:id="rId33" o:title=""/>
          </v:shape>
        </w:pict>
      </w:r>
    </w:p>
    <w:p w:rsidR="00575AC0" w:rsidRPr="00A343D7" w:rsidRDefault="006B3190">
      <w:pPr>
        <w:spacing w:after="0"/>
        <w:rPr>
          <w:lang w:eastAsia="zh-CN"/>
        </w:rPr>
      </w:pPr>
      <w:r w:rsidRPr="00A343D7">
        <w:rPr>
          <w:lang w:eastAsia="zh-CN"/>
        </w:rPr>
        <w:t>因小球悬停静止时，处于平衡状态，由力的平衡条件可得：</w:t>
      </w:r>
      <w:r w:rsidRPr="00A343D7">
        <w:rPr>
          <w:lang w:eastAsia="zh-CN"/>
        </w:rPr>
        <w:t xml:space="preserve"> </w:t>
      </w:r>
      <w:r>
        <w:rPr>
          <w:noProof/>
          <w:lang w:eastAsia="zh-CN"/>
        </w:rPr>
        <w:pict>
          <v:shape id="图片 40" o:spid="_x0000_i1064" type="#_x0000_t75" style="width:63.75pt;height:13.5pt;visibility:visible;mso-wrap-style:square">
            <v:imagedata r:id="rId34" o:title=""/>
          </v:shape>
        </w:pict>
      </w:r>
    </w:p>
    <w:p w:rsidR="00575AC0" w:rsidRPr="00A343D7" w:rsidRDefault="006B3190">
      <w:pPr>
        <w:spacing w:after="0"/>
        <w:rPr>
          <w:lang w:eastAsia="zh-CN"/>
        </w:rPr>
      </w:pPr>
      <w:r w:rsidRPr="00A343D7">
        <w:rPr>
          <w:lang w:eastAsia="zh-CN"/>
        </w:rPr>
        <w:t>则螺线管对铁制小球的作用力：</w:t>
      </w:r>
      <w:r w:rsidRPr="00A343D7">
        <w:rPr>
          <w:lang w:eastAsia="zh-CN"/>
        </w:rPr>
        <w:t xml:space="preserve"> </w:t>
      </w:r>
      <w:r>
        <w:rPr>
          <w:noProof/>
          <w:lang w:eastAsia="zh-CN"/>
        </w:rPr>
        <w:pict>
          <v:shape id="图片 41" o:spid="_x0000_i1065" type="#_x0000_t75" style="width:162pt;height:13.5pt;visibility:visible;mso-wrap-style:square">
            <v:imagedata r:id="rId35" o:title=""/>
          </v:shape>
        </w:pict>
      </w:r>
    </w:p>
    <w:p w:rsidR="00575AC0" w:rsidRPr="00A343D7" w:rsidRDefault="006B3190">
      <w:pPr>
        <w:spacing w:after="0"/>
        <w:rPr>
          <w:lang w:eastAsia="zh-CN"/>
        </w:rPr>
      </w:pPr>
      <w:r w:rsidRPr="00A343D7">
        <w:rPr>
          <w:lang w:eastAsia="zh-CN"/>
        </w:rPr>
        <w:t>根据表格可知，此时电路中的电流为</w:t>
      </w:r>
      <w:r w:rsidRPr="00A343D7">
        <w:rPr>
          <w:lang w:eastAsia="zh-CN"/>
        </w:rPr>
        <w:t>0.4A</w:t>
      </w:r>
      <w:r w:rsidRPr="00A343D7">
        <w:rPr>
          <w:lang w:eastAsia="zh-CN"/>
        </w:rPr>
        <w:t>；</w:t>
      </w:r>
    </w:p>
    <w:p w:rsidR="00575AC0" w:rsidRPr="00A343D7" w:rsidRDefault="006B3190">
      <w:pPr>
        <w:spacing w:after="0"/>
        <w:rPr>
          <w:lang w:eastAsia="zh-CN"/>
        </w:rPr>
      </w:pPr>
      <w:r w:rsidRPr="00A343D7">
        <w:rPr>
          <w:lang w:eastAsia="zh-CN"/>
        </w:rPr>
        <w:t>根据</w:t>
      </w:r>
      <w:r w:rsidRPr="00A343D7">
        <w:rPr>
          <w:lang w:eastAsia="zh-CN"/>
        </w:rPr>
        <w:t xml:space="preserve"> </w:t>
      </w:r>
      <w:r>
        <w:rPr>
          <w:noProof/>
          <w:lang w:eastAsia="zh-CN"/>
        </w:rPr>
        <w:pict>
          <v:shape id="图片 42" o:spid="_x0000_i1066" type="#_x0000_t75" style="width:38.25pt;height:22.5pt;visibility:visible;mso-wrap-style:square">
            <v:imagedata r:id="rId36" o:title=""/>
          </v:shape>
        </w:pict>
      </w:r>
      <w:r w:rsidRPr="00A343D7">
        <w:rPr>
          <w:lang w:eastAsia="zh-CN"/>
        </w:rPr>
        <w:t>可得，灯泡的电阻：</w:t>
      </w:r>
      <w:r w:rsidRPr="00A343D7">
        <w:rPr>
          <w:lang w:eastAsia="zh-CN"/>
        </w:rPr>
        <w:t xml:space="preserve"> </w:t>
      </w:r>
      <w:r>
        <w:rPr>
          <w:noProof/>
          <w:lang w:eastAsia="zh-CN"/>
        </w:rPr>
        <w:pict>
          <v:shape id="图片 43" o:spid="_x0000_i1067" type="#_x0000_t75" style="width:123pt;height:31.5pt;visibility:visible;mso-wrap-style:square">
            <v:imagedata r:id="rId37" o:title=""/>
          </v:shape>
        </w:pict>
      </w:r>
    </w:p>
    <w:p w:rsidR="00A343D7" w:rsidRPr="00A343D7" w:rsidRDefault="006B3190">
      <w:pPr>
        <w:spacing w:after="0"/>
        <w:rPr>
          <w:lang w:eastAsia="zh-CN"/>
        </w:rPr>
      </w:pPr>
      <w:r w:rsidRPr="00A343D7">
        <w:rPr>
          <w:lang w:eastAsia="zh-CN"/>
        </w:rPr>
        <w:t>所以此时小灯泡消耗的功率为：</w:t>
      </w:r>
      <w:r w:rsidRPr="00A343D7">
        <w:rPr>
          <w:lang w:eastAsia="zh-CN"/>
        </w:rPr>
        <w:t xml:space="preserve"> </w:t>
      </w:r>
      <w:r>
        <w:rPr>
          <w:noProof/>
          <w:lang w:eastAsia="zh-CN"/>
        </w:rPr>
        <w:pict>
          <v:shape id="图片 44" o:spid="_x0000_i1068" type="#_x0000_t75" style="width:194.25pt;height:15.75pt;visibility:visible;mso-wrap-style:square">
            <v:imagedata r:id="rId38" o:title=""/>
          </v:shape>
        </w:pict>
      </w:r>
    </w:p>
    <w:p w:rsidR="00575AC0" w:rsidRPr="00A343D7" w:rsidRDefault="006B3190">
      <w:pPr>
        <w:spacing w:after="0"/>
        <w:rPr>
          <w:lang w:eastAsia="zh-CN"/>
        </w:rPr>
      </w:pPr>
      <w:r w:rsidRPr="00A343D7">
        <w:rPr>
          <w:lang w:eastAsia="zh-CN"/>
        </w:rPr>
        <w:t>（</w:t>
      </w:r>
      <w:r w:rsidRPr="00A343D7">
        <w:rPr>
          <w:lang w:eastAsia="zh-CN"/>
        </w:rPr>
        <w:t>3</w:t>
      </w:r>
      <w:r w:rsidRPr="00A343D7">
        <w:rPr>
          <w:lang w:eastAsia="zh-CN"/>
        </w:rPr>
        <w:t>）解</w:t>
      </w:r>
      <w:r w:rsidRPr="00A343D7">
        <w:rPr>
          <w:lang w:eastAsia="zh-CN"/>
        </w:rPr>
        <w:t>:</w:t>
      </w:r>
      <w:r w:rsidRPr="00A343D7">
        <w:rPr>
          <w:lang w:eastAsia="zh-CN"/>
        </w:rPr>
        <w:t>当小灯泡正常发光时，电路中的电流：</w:t>
      </w:r>
      <w:r w:rsidRPr="00A343D7">
        <w:rPr>
          <w:lang w:eastAsia="zh-CN"/>
        </w:rPr>
        <w:t xml:space="preserve"> </w:t>
      </w:r>
      <w:r>
        <w:rPr>
          <w:noProof/>
          <w:lang w:eastAsia="zh-CN"/>
        </w:rPr>
        <w:pict>
          <v:shape id="图片 45" o:spid="_x0000_i1069" type="#_x0000_t75" style="width:135pt;height:25.5pt;visibility:visible;mso-wrap-style:square">
            <v:imagedata r:id="rId39" o:title=""/>
          </v:shape>
        </w:pict>
      </w:r>
    </w:p>
    <w:p w:rsidR="00575AC0" w:rsidRPr="00A343D7" w:rsidRDefault="006B3190">
      <w:pPr>
        <w:spacing w:after="0"/>
        <w:rPr>
          <w:lang w:eastAsia="zh-CN"/>
        </w:rPr>
      </w:pPr>
      <w:r w:rsidRPr="00A343D7">
        <w:rPr>
          <w:lang w:eastAsia="zh-CN"/>
        </w:rPr>
        <w:t>根据表格可知，此时螺线管对铁制小球的作用力</w:t>
      </w:r>
      <w:r w:rsidRPr="00A343D7">
        <w:rPr>
          <w:lang w:eastAsia="zh-CN"/>
        </w:rPr>
        <w:t xml:space="preserve"> </w:t>
      </w:r>
      <w:r>
        <w:rPr>
          <w:noProof/>
          <w:lang w:eastAsia="zh-CN"/>
        </w:rPr>
        <w:pict>
          <v:shape id="图片 46" o:spid="_x0000_i1070" type="#_x0000_t75" style="width:57pt;height:9.75pt;visibility:visible;mso-wrap-style:square">
            <v:imagedata r:id="rId40" o:title=""/>
          </v:shape>
        </w:pict>
      </w:r>
      <w:r w:rsidRPr="00A343D7">
        <w:rPr>
          <w:lang w:eastAsia="zh-CN"/>
        </w:rPr>
        <w:t>，此时小球受到竖直向上的浮力和支持力、竖直向下的重力和螺线管对铁制小球的作用力处于平衡状态，由力的平衡条件可得：</w:t>
      </w:r>
      <w:r w:rsidRPr="00A343D7">
        <w:rPr>
          <w:lang w:eastAsia="zh-CN"/>
        </w:rPr>
        <w:t xml:space="preserve"> </w:t>
      </w:r>
      <w:r>
        <w:rPr>
          <w:noProof/>
          <w:lang w:eastAsia="zh-CN"/>
        </w:rPr>
        <w:pict>
          <v:shape id="图片 47" o:spid="_x0000_i1071" type="#_x0000_t75" style="width:106.5pt;height:13.5pt;visibility:visible;mso-wrap-style:square">
            <v:imagedata r:id="rId41" o:title=""/>
          </v:shape>
        </w:pict>
      </w:r>
      <w:r w:rsidRPr="00A343D7">
        <w:rPr>
          <w:lang w:eastAsia="zh-CN"/>
        </w:rPr>
        <w:t>，</w:t>
      </w:r>
    </w:p>
    <w:p w:rsidR="00575AC0" w:rsidRPr="00A343D7" w:rsidRDefault="006B3190">
      <w:pPr>
        <w:spacing w:after="0"/>
        <w:rPr>
          <w:lang w:eastAsia="zh-CN"/>
        </w:rPr>
      </w:pPr>
      <w:r w:rsidRPr="00A343D7">
        <w:rPr>
          <w:lang w:eastAsia="zh-CN"/>
        </w:rPr>
        <w:t>则小球受到的支持力：</w:t>
      </w:r>
    </w:p>
    <w:p w:rsidR="00575AC0" w:rsidRPr="00A343D7" w:rsidRDefault="006B3190">
      <w:pPr>
        <w:spacing w:after="0"/>
        <w:rPr>
          <w:lang w:eastAsia="zh-CN"/>
        </w:rPr>
      </w:pPr>
      <w:r>
        <w:rPr>
          <w:noProof/>
          <w:lang w:eastAsia="zh-CN"/>
        </w:rPr>
        <w:pict>
          <v:shape id="图片 48" o:spid="_x0000_i1072" type="#_x0000_t75" style="width:255.75pt;height:13.5pt;visibility:visible;mso-wrap-style:square">
            <v:imagedata r:id="rId42" o:title=""/>
          </v:shape>
        </w:pict>
      </w:r>
      <w:r w:rsidRPr="00A343D7">
        <w:rPr>
          <w:lang w:eastAsia="zh-CN"/>
        </w:rPr>
        <w:t>，</w:t>
      </w:r>
    </w:p>
    <w:p w:rsidR="00575AC0" w:rsidRPr="00A343D7" w:rsidRDefault="006B3190">
      <w:pPr>
        <w:spacing w:after="0"/>
        <w:rPr>
          <w:lang w:eastAsia="zh-CN"/>
        </w:rPr>
      </w:pPr>
      <w:r w:rsidRPr="00A343D7">
        <w:rPr>
          <w:lang w:eastAsia="zh-CN"/>
        </w:rPr>
        <w:t>因小球对容器底的压力和受到的支持力是一对相互作用力，二力大小相等，所以小球对容器底的压力为：</w:t>
      </w:r>
      <w:r w:rsidRPr="00A343D7">
        <w:rPr>
          <w:lang w:eastAsia="zh-CN"/>
        </w:rPr>
        <w:t xml:space="preserve"> </w:t>
      </w:r>
      <w:r>
        <w:rPr>
          <w:noProof/>
          <w:lang w:eastAsia="zh-CN"/>
        </w:rPr>
        <w:pict>
          <v:shape id="图片 49" o:spid="_x0000_i1073" type="#_x0000_t75" style="width:106.5pt;height:13.5pt;visibility:visible;mso-wrap-style:square">
            <v:imagedata r:id="rId43" o:title=""/>
          </v:shape>
        </w:pict>
      </w:r>
    </w:p>
    <w:p w:rsidR="00575AC0" w:rsidRPr="00A343D7" w:rsidRDefault="006B3190">
      <w:pPr>
        <w:spacing w:after="0"/>
        <w:rPr>
          <w:lang w:eastAsia="zh-CN"/>
        </w:rPr>
      </w:pPr>
      <w:r w:rsidRPr="00A343D7">
        <w:rPr>
          <w:lang w:eastAsia="zh-CN"/>
        </w:rPr>
        <w:t>【解析】【分析】物体漂浮时受到的浮力和物体重力相等，根据浮力可以计算物体排开的液体的体积，结合表格，当电流大小不同时，受到的力的大小不同，结合电流和灯泡的电阻计算电功</w:t>
      </w:r>
      <w:r w:rsidRPr="00A343D7">
        <w:rPr>
          <w:lang w:eastAsia="zh-CN"/>
        </w:rPr>
        <w:t>率的大小</w:t>
      </w:r>
      <w:r w:rsidRPr="00A343D7">
        <w:rPr>
          <w:lang w:eastAsia="zh-CN"/>
        </w:rPr>
        <w:t>.</w:t>
      </w:r>
    </w:p>
    <w:p w:rsidR="00575AC0" w:rsidRPr="00A343D7" w:rsidRDefault="006B3190">
      <w:pPr>
        <w:spacing w:after="0"/>
        <w:rPr>
          <w:lang w:eastAsia="zh-CN"/>
        </w:rPr>
      </w:pPr>
      <w:r w:rsidRPr="00A343D7">
        <w:rPr>
          <w:lang w:eastAsia="zh-CN"/>
        </w:rPr>
        <w:t>16.</w:t>
      </w:r>
      <w:r w:rsidRPr="00A343D7">
        <w:rPr>
          <w:lang w:eastAsia="zh-CN"/>
        </w:rPr>
        <w:t>【答案】（</w:t>
      </w:r>
      <w:r w:rsidRPr="00A343D7">
        <w:rPr>
          <w:lang w:eastAsia="zh-CN"/>
        </w:rPr>
        <w:t>1</w:t>
      </w:r>
      <w:r w:rsidRPr="00A343D7">
        <w:rPr>
          <w:lang w:eastAsia="zh-CN"/>
        </w:rPr>
        <w:t>）解</w:t>
      </w:r>
      <w:r w:rsidRPr="00A343D7">
        <w:rPr>
          <w:lang w:eastAsia="zh-CN"/>
        </w:rPr>
        <w:t>:</w:t>
      </w:r>
      <w:r w:rsidRPr="00A343D7">
        <w:rPr>
          <w:lang w:eastAsia="zh-CN"/>
        </w:rPr>
        <w:t>因水平面上物体的压力和自身的重力相等，所以，图甲中，木块</w:t>
      </w:r>
      <w:r w:rsidRPr="00A343D7">
        <w:rPr>
          <w:lang w:eastAsia="zh-CN"/>
        </w:rPr>
        <w:t>B</w:t>
      </w:r>
      <w:r w:rsidRPr="00A343D7">
        <w:rPr>
          <w:lang w:eastAsia="zh-CN"/>
        </w:rPr>
        <w:t>对容器底部的压强：</w:t>
      </w:r>
      <w:r w:rsidRPr="00A343D7">
        <w:rPr>
          <w:lang w:eastAsia="zh-CN"/>
        </w:rPr>
        <w:t xml:space="preserve"> </w:t>
      </w:r>
      <w:r>
        <w:rPr>
          <w:noProof/>
          <w:lang w:eastAsia="zh-CN"/>
        </w:rPr>
        <w:pict>
          <v:shape id="图片 50" o:spid="_x0000_i1074" type="#_x0000_t75" style="width:75.75pt;height:27.75pt;visibility:visible;mso-wrap-style:square">
            <v:imagedata r:id="rId44" o:title=""/>
          </v:shape>
        </w:pict>
      </w:r>
    </w:p>
    <w:p w:rsidR="00A343D7" w:rsidRPr="00A343D7" w:rsidRDefault="006B3190">
      <w:pPr>
        <w:spacing w:after="0"/>
        <w:rPr>
          <w:lang w:eastAsia="zh-CN"/>
        </w:rPr>
      </w:pPr>
      <w:r w:rsidRPr="00A343D7">
        <w:rPr>
          <w:lang w:eastAsia="zh-CN"/>
        </w:rPr>
        <w:t>答：图甲中，木块</w:t>
      </w:r>
      <w:r w:rsidRPr="00A343D7">
        <w:rPr>
          <w:lang w:eastAsia="zh-CN"/>
        </w:rPr>
        <w:t>B</w:t>
      </w:r>
      <w:r w:rsidRPr="00A343D7">
        <w:rPr>
          <w:lang w:eastAsia="zh-CN"/>
        </w:rPr>
        <w:t>对容器底部的压强为</w:t>
      </w:r>
      <w:r w:rsidRPr="00A343D7">
        <w:rPr>
          <w:lang w:eastAsia="zh-CN"/>
        </w:rPr>
        <w:t xml:space="preserve"> </w:t>
      </w:r>
      <w:r>
        <w:rPr>
          <w:noProof/>
          <w:lang w:eastAsia="zh-CN"/>
        </w:rPr>
        <w:pict>
          <v:shape id="图片 51" o:spid="_x0000_i1075" type="#_x0000_t75" style="width:12.75pt;height:21pt;visibility:visible;mso-wrap-style:square">
            <v:imagedata r:id="rId45" o:title=""/>
          </v:shape>
        </w:pict>
      </w:r>
    </w:p>
    <w:p w:rsidR="00575AC0" w:rsidRPr="00A343D7" w:rsidRDefault="006B3190">
      <w:pPr>
        <w:spacing w:after="0"/>
        <w:rPr>
          <w:lang w:eastAsia="zh-CN"/>
        </w:rPr>
      </w:pPr>
      <w:r w:rsidRPr="00A343D7">
        <w:rPr>
          <w:lang w:eastAsia="zh-CN"/>
        </w:rPr>
        <w:t>（</w:t>
      </w:r>
      <w:r w:rsidRPr="00A343D7">
        <w:rPr>
          <w:lang w:eastAsia="zh-CN"/>
        </w:rPr>
        <w:t>2</w:t>
      </w:r>
      <w:r w:rsidRPr="00A343D7">
        <w:rPr>
          <w:lang w:eastAsia="zh-CN"/>
        </w:rPr>
        <w:t>）解</w:t>
      </w:r>
      <w:r w:rsidRPr="00A343D7">
        <w:rPr>
          <w:lang w:eastAsia="zh-CN"/>
        </w:rPr>
        <w:t>:</w:t>
      </w:r>
      <w:r w:rsidRPr="00A343D7">
        <w:rPr>
          <w:lang w:eastAsia="zh-CN"/>
        </w:rPr>
        <w:t>图乙中，木块</w:t>
      </w:r>
      <w:r w:rsidRPr="00A343D7">
        <w:rPr>
          <w:lang w:eastAsia="zh-CN"/>
        </w:rPr>
        <w:t>B</w:t>
      </w:r>
      <w:r w:rsidRPr="00A343D7">
        <w:rPr>
          <w:lang w:eastAsia="zh-CN"/>
        </w:rPr>
        <w:t>在竖直向下重力</w:t>
      </w:r>
      <w:r w:rsidRPr="00A343D7">
        <w:rPr>
          <w:lang w:eastAsia="zh-CN"/>
        </w:rPr>
        <w:t>G</w:t>
      </w:r>
      <w:r w:rsidRPr="00A343D7">
        <w:rPr>
          <w:lang w:eastAsia="zh-CN"/>
        </w:rPr>
        <w:t>、绳子拉力</w:t>
      </w:r>
      <w:r w:rsidRPr="00A343D7">
        <w:rPr>
          <w:lang w:eastAsia="zh-CN"/>
        </w:rPr>
        <w:t>F</w:t>
      </w:r>
      <w:r w:rsidRPr="00A343D7">
        <w:rPr>
          <w:lang w:eastAsia="zh-CN"/>
        </w:rPr>
        <w:t>以及竖直向上浮力</w:t>
      </w:r>
      <w:r w:rsidRPr="00A343D7">
        <w:rPr>
          <w:lang w:eastAsia="zh-CN"/>
        </w:rPr>
        <w:t>F</w:t>
      </w:r>
      <w:r w:rsidRPr="00A343D7">
        <w:rPr>
          <w:vertAlign w:val="subscript"/>
          <w:lang w:eastAsia="zh-CN"/>
        </w:rPr>
        <w:t>浮</w:t>
      </w:r>
      <w:r w:rsidRPr="00A343D7">
        <w:rPr>
          <w:lang w:eastAsia="zh-CN"/>
        </w:rPr>
        <w:t>的作用下处于平衡状态，由力的平衡条件可得，此时木块</w:t>
      </w:r>
      <w:r w:rsidRPr="00A343D7">
        <w:rPr>
          <w:lang w:eastAsia="zh-CN"/>
        </w:rPr>
        <w:t>B</w:t>
      </w:r>
      <w:r w:rsidRPr="00A343D7">
        <w:rPr>
          <w:lang w:eastAsia="zh-CN"/>
        </w:rPr>
        <w:t>受到的浮力：</w:t>
      </w:r>
      <w:r w:rsidRPr="00A343D7">
        <w:rPr>
          <w:lang w:eastAsia="zh-CN"/>
        </w:rPr>
        <w:t xml:space="preserve"> </w:t>
      </w:r>
      <w:r>
        <w:rPr>
          <w:noProof/>
          <w:lang w:eastAsia="zh-CN"/>
        </w:rPr>
        <w:pict>
          <v:shape id="图片 52" o:spid="_x0000_i1076" type="#_x0000_t75" style="width:61.5pt;height:13.5pt;visibility:visible;mso-wrap-style:square">
            <v:imagedata r:id="rId46" o:title=""/>
          </v:shape>
        </w:pict>
      </w:r>
    </w:p>
    <w:p w:rsidR="00A343D7" w:rsidRPr="00A343D7" w:rsidRDefault="006B3190">
      <w:pPr>
        <w:spacing w:after="0"/>
        <w:rPr>
          <w:lang w:eastAsia="zh-CN"/>
        </w:rPr>
      </w:pPr>
      <w:r w:rsidRPr="00A343D7">
        <w:rPr>
          <w:lang w:eastAsia="zh-CN"/>
        </w:rPr>
        <w:lastRenderedPageBreak/>
        <w:t>答：向容器</w:t>
      </w:r>
      <w:r w:rsidRPr="00A343D7">
        <w:rPr>
          <w:lang w:eastAsia="zh-CN"/>
        </w:rPr>
        <w:t>A</w:t>
      </w:r>
      <w:r w:rsidRPr="00A343D7">
        <w:rPr>
          <w:lang w:eastAsia="zh-CN"/>
        </w:rPr>
        <w:t>中缓慢加水，当细线受到拉力为</w:t>
      </w:r>
      <w:r w:rsidRPr="00A343D7">
        <w:rPr>
          <w:lang w:eastAsia="zh-CN"/>
        </w:rPr>
        <w:t>F</w:t>
      </w:r>
      <w:r w:rsidRPr="00A343D7">
        <w:rPr>
          <w:lang w:eastAsia="zh-CN"/>
        </w:rPr>
        <w:t>时，停止加水，如图乙所示，此时木块</w:t>
      </w:r>
      <w:r w:rsidRPr="00A343D7">
        <w:rPr>
          <w:lang w:eastAsia="zh-CN"/>
        </w:rPr>
        <w:t>B</w:t>
      </w:r>
      <w:r w:rsidRPr="00A343D7">
        <w:rPr>
          <w:lang w:eastAsia="zh-CN"/>
        </w:rPr>
        <w:t>受到的浮力是</w:t>
      </w:r>
      <w:r w:rsidRPr="00A343D7">
        <w:rPr>
          <w:lang w:eastAsia="zh-CN"/>
        </w:rPr>
        <w:t xml:space="preserve"> </w:t>
      </w:r>
      <w:r>
        <w:rPr>
          <w:noProof/>
          <w:lang w:eastAsia="zh-CN"/>
        </w:rPr>
        <w:pict>
          <v:shape id="图片 53" o:spid="_x0000_i1077" type="#_x0000_t75" style="width:30pt;height:9.75pt;visibility:visible;mso-wrap-style:square">
            <v:imagedata r:id="rId47" o:title=""/>
          </v:shape>
        </w:pict>
      </w:r>
    </w:p>
    <w:p w:rsidR="00575AC0" w:rsidRPr="00A343D7" w:rsidRDefault="006B3190">
      <w:pPr>
        <w:spacing w:after="0"/>
        <w:rPr>
          <w:lang w:eastAsia="zh-CN"/>
        </w:rPr>
      </w:pPr>
      <w:r w:rsidRPr="00A343D7">
        <w:rPr>
          <w:lang w:eastAsia="zh-CN"/>
        </w:rPr>
        <w:t>（</w:t>
      </w:r>
      <w:r w:rsidRPr="00A343D7">
        <w:rPr>
          <w:lang w:eastAsia="zh-CN"/>
        </w:rPr>
        <w:t>3</w:t>
      </w:r>
      <w:r w:rsidRPr="00A343D7">
        <w:rPr>
          <w:lang w:eastAsia="zh-CN"/>
        </w:rPr>
        <w:t>）解</w:t>
      </w:r>
      <w:r w:rsidRPr="00A343D7">
        <w:rPr>
          <w:lang w:eastAsia="zh-CN"/>
        </w:rPr>
        <w:t>:</w:t>
      </w:r>
      <w:r w:rsidRPr="00A343D7">
        <w:rPr>
          <w:lang w:eastAsia="zh-CN"/>
        </w:rPr>
        <w:t>由</w:t>
      </w:r>
      <w:r w:rsidRPr="00A343D7">
        <w:rPr>
          <w:lang w:eastAsia="zh-CN"/>
        </w:rPr>
        <w:t xml:space="preserve"> </w:t>
      </w:r>
      <w:r>
        <w:rPr>
          <w:noProof/>
          <w:lang w:eastAsia="zh-CN"/>
        </w:rPr>
        <w:pict>
          <v:shape id="图片 54" o:spid="_x0000_i1078" type="#_x0000_t75" style="width:64.5pt;height:14.25pt;visibility:visible;mso-wrap-style:square">
            <v:imagedata r:id="rId48" o:title=""/>
          </v:shape>
        </w:pict>
      </w:r>
      <w:r w:rsidRPr="00A343D7">
        <w:rPr>
          <w:lang w:eastAsia="zh-CN"/>
        </w:rPr>
        <w:t>可得，木块排开水的体积：</w:t>
      </w:r>
      <w:r w:rsidRPr="00A343D7">
        <w:rPr>
          <w:lang w:eastAsia="zh-CN"/>
        </w:rPr>
        <w:t xml:space="preserve"> </w:t>
      </w:r>
      <w:r>
        <w:rPr>
          <w:noProof/>
          <w:lang w:eastAsia="zh-CN"/>
        </w:rPr>
        <w:pict>
          <v:shape id="图片 55" o:spid="_x0000_i1079" type="#_x0000_t75" style="width:97.5pt;height:28.5pt;visibility:visible;mso-wrap-style:square">
            <v:imagedata r:id="rId49" o:title=""/>
          </v:shape>
        </w:pict>
      </w:r>
      <w:r w:rsidRPr="00A343D7">
        <w:rPr>
          <w:lang w:eastAsia="zh-CN"/>
        </w:rPr>
        <w:t>，由</w:t>
      </w:r>
      <w:r w:rsidRPr="00A343D7">
        <w:rPr>
          <w:lang w:eastAsia="zh-CN"/>
        </w:rPr>
        <w:t xml:space="preserve"> </w:t>
      </w:r>
      <w:r>
        <w:rPr>
          <w:noProof/>
          <w:lang w:eastAsia="zh-CN"/>
        </w:rPr>
        <w:pict>
          <v:shape id="图片 56" o:spid="_x0000_i1080" type="#_x0000_t75" style="width:35.25pt;height:9.75pt;visibility:visible;mso-wrap-style:square">
            <v:imagedata r:id="rId50" o:title=""/>
          </v:shape>
        </w:pict>
      </w:r>
      <w:r w:rsidRPr="00A343D7">
        <w:rPr>
          <w:lang w:eastAsia="zh-CN"/>
        </w:rPr>
        <w:t>可得，木块</w:t>
      </w:r>
      <w:r w:rsidRPr="00A343D7">
        <w:rPr>
          <w:lang w:eastAsia="zh-CN"/>
        </w:rPr>
        <w:t>B</w:t>
      </w:r>
      <w:r w:rsidRPr="00A343D7">
        <w:rPr>
          <w:lang w:eastAsia="zh-CN"/>
        </w:rPr>
        <w:t>浸入水中的深度：</w:t>
      </w:r>
      <w:r w:rsidRPr="00A343D7">
        <w:rPr>
          <w:lang w:eastAsia="zh-CN"/>
        </w:rPr>
        <w:t xml:space="preserve"> </w:t>
      </w:r>
      <w:r>
        <w:rPr>
          <w:noProof/>
          <w:lang w:eastAsia="zh-CN"/>
        </w:rPr>
        <w:pict>
          <v:shape id="图片 57" o:spid="_x0000_i1081" type="#_x0000_t75" style="width:124.5pt;height:34.5pt;visibility:visible;mso-wrap-style:square">
            <v:imagedata r:id="rId51" o:title=""/>
          </v:shape>
        </w:pict>
      </w:r>
      <w:r w:rsidRPr="00A343D7">
        <w:rPr>
          <w:lang w:eastAsia="zh-CN"/>
        </w:rPr>
        <w:t>；所加水的体积：</w:t>
      </w:r>
      <w:r w:rsidRPr="00A343D7">
        <w:rPr>
          <w:lang w:eastAsia="zh-CN"/>
        </w:rPr>
        <w:t xml:space="preserve"> </w:t>
      </w:r>
      <w:r>
        <w:rPr>
          <w:noProof/>
          <w:lang w:eastAsia="zh-CN"/>
        </w:rPr>
        <w:pict>
          <v:shape id="图片 58" o:spid="_x0000_i1082" type="#_x0000_t75" style="width:354pt;height:26.25pt;visibility:visible;mso-wrap-style:square">
            <v:imagedata r:id="rId52" o:title=""/>
          </v:shape>
        </w:pict>
      </w:r>
      <w:r w:rsidRPr="00A343D7">
        <w:rPr>
          <w:lang w:eastAsia="zh-CN"/>
        </w:rPr>
        <w:t>，由</w:t>
      </w:r>
      <w:r w:rsidRPr="00A343D7">
        <w:rPr>
          <w:lang w:eastAsia="zh-CN"/>
        </w:rPr>
        <w:t xml:space="preserve"> </w:t>
      </w:r>
      <w:r>
        <w:rPr>
          <w:noProof/>
          <w:lang w:eastAsia="zh-CN"/>
        </w:rPr>
        <w:pict>
          <v:shape id="图片 59" o:spid="_x0000_i1083" type="#_x0000_t75" style="width:31.5pt;height:18pt;visibility:visible;mso-wrap-style:square">
            <v:imagedata r:id="rId53" o:title=""/>
          </v:shape>
        </w:pict>
      </w:r>
      <w:r w:rsidRPr="00A343D7">
        <w:rPr>
          <w:lang w:eastAsia="zh-CN"/>
        </w:rPr>
        <w:t>和</w:t>
      </w:r>
      <w:r w:rsidRPr="00A343D7">
        <w:rPr>
          <w:lang w:eastAsia="zh-CN"/>
        </w:rPr>
        <w:t xml:space="preserve"> </w:t>
      </w:r>
      <w:r>
        <w:rPr>
          <w:noProof/>
          <w:lang w:eastAsia="zh-CN"/>
        </w:rPr>
        <w:pict>
          <v:shape id="图片 60" o:spid="_x0000_i1084" type="#_x0000_t75" style="width:38.25pt;height:12pt;visibility:visible;mso-wrap-style:square">
            <v:imagedata r:id="rId54" o:title=""/>
          </v:shape>
        </w:pict>
      </w:r>
      <w:r w:rsidRPr="00A343D7">
        <w:rPr>
          <w:lang w:eastAsia="zh-CN"/>
        </w:rPr>
        <w:t>可得，所加水的重力：</w:t>
      </w:r>
      <w:r w:rsidRPr="00A343D7">
        <w:rPr>
          <w:lang w:eastAsia="zh-CN"/>
        </w:rPr>
        <w:t xml:space="preserve"> </w:t>
      </w:r>
      <w:r>
        <w:rPr>
          <w:noProof/>
          <w:lang w:eastAsia="zh-CN"/>
        </w:rPr>
        <w:pict>
          <v:shape id="图片 61" o:spid="_x0000_i1085" type="#_x0000_t75" style="width:326.25pt;height:23.25pt;visibility:visible;mso-wrap-style:square">
            <v:imagedata r:id="rId55" o:title=""/>
          </v:shape>
        </w:pict>
      </w:r>
      <w:r w:rsidRPr="00A343D7">
        <w:rPr>
          <w:lang w:eastAsia="zh-CN"/>
        </w:rPr>
        <w:t>将图乙中与</w:t>
      </w:r>
      <w:r w:rsidRPr="00A343D7">
        <w:rPr>
          <w:lang w:eastAsia="zh-CN"/>
        </w:rPr>
        <w:t>B</w:t>
      </w:r>
      <w:r w:rsidRPr="00A343D7">
        <w:rPr>
          <w:lang w:eastAsia="zh-CN"/>
        </w:rPr>
        <w:t>相连的细线剪断，当木块静止时处于漂浮状态，由图可知该容器形状规则，则容器底部受到水的压力：</w:t>
      </w:r>
      <w:r w:rsidRPr="00A343D7">
        <w:rPr>
          <w:lang w:eastAsia="zh-CN"/>
        </w:rPr>
        <w:t xml:space="preserve"> </w:t>
      </w:r>
      <w:r>
        <w:rPr>
          <w:noProof/>
          <w:lang w:eastAsia="zh-CN"/>
        </w:rPr>
        <w:pict>
          <v:shape id="图片 62" o:spid="_x0000_i1086" type="#_x0000_t75" style="width:320.25pt;height:15.75pt;visibility:visible;mso-wrap-style:square">
            <v:imagedata r:id="rId56" o:title=""/>
          </v:shape>
        </w:pict>
      </w:r>
    </w:p>
    <w:p w:rsidR="00575AC0" w:rsidRPr="00A343D7" w:rsidRDefault="006B3190">
      <w:pPr>
        <w:spacing w:after="0"/>
        <w:rPr>
          <w:lang w:eastAsia="zh-CN"/>
        </w:rPr>
      </w:pPr>
      <w:r w:rsidRPr="00A343D7">
        <w:rPr>
          <w:lang w:eastAsia="zh-CN"/>
        </w:rPr>
        <w:t>答：将图乙中与</w:t>
      </w:r>
      <w:r w:rsidRPr="00A343D7">
        <w:rPr>
          <w:lang w:eastAsia="zh-CN"/>
        </w:rPr>
        <w:t>B</w:t>
      </w:r>
      <w:r w:rsidRPr="00A343D7">
        <w:rPr>
          <w:lang w:eastAsia="zh-CN"/>
        </w:rPr>
        <w:t>相连的细线剪断，当木块静止时，容器底部受到水的压力是</w:t>
      </w:r>
      <w:r w:rsidRPr="00A343D7">
        <w:rPr>
          <w:lang w:eastAsia="zh-CN"/>
        </w:rPr>
        <w:t xml:space="preserve"> </w:t>
      </w:r>
      <w:r>
        <w:rPr>
          <w:noProof/>
          <w:lang w:eastAsia="zh-CN"/>
        </w:rPr>
        <w:pict>
          <v:shape id="图片 63" o:spid="_x0000_i1087" type="#_x0000_t75" style="width:96pt;height:15pt;visibility:visible;mso-wrap-style:square">
            <v:imagedata r:id="rId57" o:title=""/>
          </v:shape>
        </w:pict>
      </w:r>
    </w:p>
    <w:p w:rsidR="00575AC0" w:rsidRPr="00A343D7" w:rsidRDefault="006B3190">
      <w:pPr>
        <w:spacing w:after="0"/>
        <w:rPr>
          <w:lang w:eastAsia="zh-CN"/>
        </w:rPr>
      </w:pPr>
      <w:r w:rsidRPr="00A343D7">
        <w:rPr>
          <w:lang w:eastAsia="zh-CN"/>
        </w:rPr>
        <w:t>【解析】【分析】利用压力和受力面积的比可以计算压强，结合合力的计算求浮力的大小，容器底的压力是液体的重力和物体重力的和</w:t>
      </w:r>
      <w:r w:rsidRPr="00A343D7">
        <w:rPr>
          <w:lang w:eastAsia="zh-CN"/>
        </w:rPr>
        <w:t>.</w:t>
      </w:r>
    </w:p>
    <w:sectPr w:rsidR="00575AC0" w:rsidRPr="00A343D7">
      <w:headerReference w:type="even" r:id="rId58"/>
      <w:footerReference w:type="default" r:id="rId59"/>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190" w:rsidRDefault="006B3190">
      <w:pPr>
        <w:spacing w:after="0" w:line="240" w:lineRule="auto"/>
      </w:pPr>
      <w:r>
        <w:separator/>
      </w:r>
    </w:p>
  </w:endnote>
  <w:endnote w:type="continuationSeparator" w:id="0">
    <w:p w:rsidR="006B3190" w:rsidRDefault="006B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C0" w:rsidRPr="00A343D7" w:rsidRDefault="006B3190" w:rsidP="00A343D7">
    <w:pPr>
      <w:pStyle w:val="a4"/>
    </w:pPr>
    <w:r w:rsidRPr="00A343D7">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190" w:rsidRDefault="006B3190">
      <w:pPr>
        <w:spacing w:after="0" w:line="240" w:lineRule="auto"/>
      </w:pPr>
      <w:r>
        <w:separator/>
      </w:r>
    </w:p>
  </w:footnote>
  <w:footnote w:type="continuationSeparator" w:id="0">
    <w:p w:rsidR="006B3190" w:rsidRDefault="006B3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C0" w:rsidRDefault="006B3190">
    <w:pPr>
      <w:pStyle w:val="a5"/>
      <w:pBdr>
        <w:bottom w:val="nil"/>
      </w:pBdr>
    </w:pPr>
    <w:r>
      <w:pict>
        <v:rect id="Rectangle 7" o:spid="_x0000_s2049" style="position:absolute;left:0;text-align:left;margin-left:1056.4pt;margin-top:-43pt;width:42.15pt;height:57pt;z-index:1;mso-width-relative:page;mso-height-relative:page"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mso-width-relative:page;mso-height-relative:page;v-text-anchor:middle" o:preferrelative="t">
          <v:textbox style="layout-flow:vertical;mso-layout-flow-alt:bottom-to-top">
            <w:txbxContent>
              <w:p w:rsidR="00575AC0" w:rsidRDefault="006B3190">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3;mso-width-relative:page;mso-height-relative:page;v-text-anchor:middle" o:preferrelative="t" fillcolor="#d8d8d8">
          <v:textbox style="layout-flow:vertical;mso-layout-flow-alt:bottom-to-top">
            <w:txbxContent>
              <w:p w:rsidR="00575AC0" w:rsidRDefault="006B3190" w:rsidP="00364059">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4;mso-width-relative:page;mso-height-relative:page;v-text-anchor:middle" o:preferrelative="t">
          <v:textbox style="layout-flow:vertical;mso-layout-flow-alt:bottom-to-top">
            <w:txbxContent>
              <w:p w:rsidR="00575AC0" w:rsidRDefault="006B3190">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F3709442">
      <w:start w:val="1"/>
      <w:numFmt w:val="bullet"/>
      <w:lvlText w:val=""/>
      <w:lvlJc w:val="left"/>
      <w:pPr>
        <w:ind w:left="720" w:hanging="360"/>
      </w:pPr>
      <w:rPr>
        <w:rFonts w:ascii="Symbol" w:hAnsi="Symbol" w:hint="default"/>
      </w:rPr>
    </w:lvl>
    <w:lvl w:ilvl="1" w:tplc="4E9AC168" w:tentative="1">
      <w:start w:val="1"/>
      <w:numFmt w:val="bullet"/>
      <w:lvlText w:val="o"/>
      <w:lvlJc w:val="left"/>
      <w:pPr>
        <w:ind w:left="1440" w:hanging="360"/>
      </w:pPr>
      <w:rPr>
        <w:rFonts w:ascii="Courier New" w:hAnsi="Courier New" w:cs="Courier New" w:hint="default"/>
      </w:rPr>
    </w:lvl>
    <w:lvl w:ilvl="2" w:tplc="3D68483A" w:tentative="1">
      <w:start w:val="1"/>
      <w:numFmt w:val="bullet"/>
      <w:lvlText w:val=""/>
      <w:lvlJc w:val="left"/>
      <w:pPr>
        <w:ind w:left="2160" w:hanging="360"/>
      </w:pPr>
      <w:rPr>
        <w:rFonts w:ascii="Wingdings" w:hAnsi="Wingdings" w:hint="default"/>
      </w:rPr>
    </w:lvl>
    <w:lvl w:ilvl="3" w:tplc="4476C89A" w:tentative="1">
      <w:start w:val="1"/>
      <w:numFmt w:val="bullet"/>
      <w:lvlText w:val=""/>
      <w:lvlJc w:val="left"/>
      <w:pPr>
        <w:ind w:left="2880" w:hanging="360"/>
      </w:pPr>
      <w:rPr>
        <w:rFonts w:ascii="Symbol" w:hAnsi="Symbol" w:hint="default"/>
      </w:rPr>
    </w:lvl>
    <w:lvl w:ilvl="4" w:tplc="7A628684" w:tentative="1">
      <w:start w:val="1"/>
      <w:numFmt w:val="bullet"/>
      <w:lvlText w:val="o"/>
      <w:lvlJc w:val="left"/>
      <w:pPr>
        <w:ind w:left="3600" w:hanging="360"/>
      </w:pPr>
      <w:rPr>
        <w:rFonts w:ascii="Courier New" w:hAnsi="Courier New" w:cs="Courier New" w:hint="default"/>
      </w:rPr>
    </w:lvl>
    <w:lvl w:ilvl="5" w:tplc="1ECAA016" w:tentative="1">
      <w:start w:val="1"/>
      <w:numFmt w:val="bullet"/>
      <w:lvlText w:val=""/>
      <w:lvlJc w:val="left"/>
      <w:pPr>
        <w:ind w:left="4320" w:hanging="360"/>
      </w:pPr>
      <w:rPr>
        <w:rFonts w:ascii="Wingdings" w:hAnsi="Wingdings" w:hint="default"/>
      </w:rPr>
    </w:lvl>
    <w:lvl w:ilvl="6" w:tplc="EDD4A49E" w:tentative="1">
      <w:start w:val="1"/>
      <w:numFmt w:val="bullet"/>
      <w:lvlText w:val=""/>
      <w:lvlJc w:val="left"/>
      <w:pPr>
        <w:ind w:left="5040" w:hanging="360"/>
      </w:pPr>
      <w:rPr>
        <w:rFonts w:ascii="Symbol" w:hAnsi="Symbol" w:hint="default"/>
      </w:rPr>
    </w:lvl>
    <w:lvl w:ilvl="7" w:tplc="C9181852" w:tentative="1">
      <w:start w:val="1"/>
      <w:numFmt w:val="bullet"/>
      <w:lvlText w:val="o"/>
      <w:lvlJc w:val="left"/>
      <w:pPr>
        <w:ind w:left="5760" w:hanging="360"/>
      </w:pPr>
      <w:rPr>
        <w:rFonts w:ascii="Courier New" w:hAnsi="Courier New" w:cs="Courier New" w:hint="default"/>
      </w:rPr>
    </w:lvl>
    <w:lvl w:ilvl="8" w:tplc="86A86C58"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25F0D9D8">
      <w:start w:val="1"/>
      <w:numFmt w:val="decimal"/>
      <w:lvlText w:val="%1."/>
      <w:lvlJc w:val="left"/>
      <w:pPr>
        <w:ind w:left="720" w:hanging="360"/>
      </w:pPr>
    </w:lvl>
    <w:lvl w:ilvl="1" w:tplc="E484420A" w:tentative="1">
      <w:start w:val="1"/>
      <w:numFmt w:val="lowerLetter"/>
      <w:lvlText w:val="%2."/>
      <w:lvlJc w:val="left"/>
      <w:pPr>
        <w:ind w:left="1440" w:hanging="360"/>
      </w:pPr>
    </w:lvl>
    <w:lvl w:ilvl="2" w:tplc="048E2E26" w:tentative="1">
      <w:start w:val="1"/>
      <w:numFmt w:val="lowerRoman"/>
      <w:lvlText w:val="%3."/>
      <w:lvlJc w:val="right"/>
      <w:pPr>
        <w:ind w:left="2160" w:hanging="180"/>
      </w:pPr>
    </w:lvl>
    <w:lvl w:ilvl="3" w:tplc="F3F00046" w:tentative="1">
      <w:start w:val="1"/>
      <w:numFmt w:val="decimal"/>
      <w:lvlText w:val="%4."/>
      <w:lvlJc w:val="left"/>
      <w:pPr>
        <w:ind w:left="2880" w:hanging="360"/>
      </w:pPr>
    </w:lvl>
    <w:lvl w:ilvl="4" w:tplc="E4E0F150" w:tentative="1">
      <w:start w:val="1"/>
      <w:numFmt w:val="lowerLetter"/>
      <w:lvlText w:val="%5."/>
      <w:lvlJc w:val="left"/>
      <w:pPr>
        <w:ind w:left="3600" w:hanging="360"/>
      </w:pPr>
    </w:lvl>
    <w:lvl w:ilvl="5" w:tplc="49E68D90" w:tentative="1">
      <w:start w:val="1"/>
      <w:numFmt w:val="lowerRoman"/>
      <w:lvlText w:val="%6."/>
      <w:lvlJc w:val="right"/>
      <w:pPr>
        <w:ind w:left="4320" w:hanging="180"/>
      </w:pPr>
    </w:lvl>
    <w:lvl w:ilvl="6" w:tplc="7812D1BA" w:tentative="1">
      <w:start w:val="1"/>
      <w:numFmt w:val="decimal"/>
      <w:lvlText w:val="%7."/>
      <w:lvlJc w:val="left"/>
      <w:pPr>
        <w:ind w:left="5040" w:hanging="360"/>
      </w:pPr>
    </w:lvl>
    <w:lvl w:ilvl="7" w:tplc="7D8AACA0" w:tentative="1">
      <w:start w:val="1"/>
      <w:numFmt w:val="lowerLetter"/>
      <w:lvlText w:val="%8."/>
      <w:lvlJc w:val="left"/>
      <w:pPr>
        <w:ind w:left="5760" w:hanging="360"/>
      </w:pPr>
    </w:lvl>
    <w:lvl w:ilvl="8" w:tplc="EE7A3ED0"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D03265"/>
    <w:multiLevelType w:val="hybridMultilevel"/>
    <w:tmpl w:val="EDD839A6"/>
    <w:lvl w:ilvl="0" w:tplc="A0C89D56">
      <w:start w:val="1"/>
      <w:numFmt w:val="decimal"/>
      <w:lvlText w:val="%1."/>
      <w:lvlJc w:val="left"/>
      <w:pPr>
        <w:ind w:left="720" w:hanging="360"/>
      </w:pPr>
    </w:lvl>
    <w:lvl w:ilvl="1" w:tplc="6C0C9636" w:tentative="1">
      <w:start w:val="1"/>
      <w:numFmt w:val="lowerLetter"/>
      <w:lvlText w:val="%2."/>
      <w:lvlJc w:val="left"/>
      <w:pPr>
        <w:ind w:left="1440" w:hanging="360"/>
      </w:pPr>
    </w:lvl>
    <w:lvl w:ilvl="2" w:tplc="3CCCC91E" w:tentative="1">
      <w:start w:val="1"/>
      <w:numFmt w:val="lowerRoman"/>
      <w:lvlText w:val="%3."/>
      <w:lvlJc w:val="right"/>
      <w:pPr>
        <w:ind w:left="2160" w:hanging="180"/>
      </w:pPr>
    </w:lvl>
    <w:lvl w:ilvl="3" w:tplc="0610DA22" w:tentative="1">
      <w:start w:val="1"/>
      <w:numFmt w:val="decimal"/>
      <w:lvlText w:val="%4."/>
      <w:lvlJc w:val="left"/>
      <w:pPr>
        <w:ind w:left="2880" w:hanging="360"/>
      </w:pPr>
    </w:lvl>
    <w:lvl w:ilvl="4" w:tplc="E6AC08F2" w:tentative="1">
      <w:start w:val="1"/>
      <w:numFmt w:val="lowerLetter"/>
      <w:lvlText w:val="%5."/>
      <w:lvlJc w:val="left"/>
      <w:pPr>
        <w:ind w:left="3600" w:hanging="360"/>
      </w:pPr>
    </w:lvl>
    <w:lvl w:ilvl="5" w:tplc="66C89D3C" w:tentative="1">
      <w:start w:val="1"/>
      <w:numFmt w:val="lowerRoman"/>
      <w:lvlText w:val="%6."/>
      <w:lvlJc w:val="right"/>
      <w:pPr>
        <w:ind w:left="4320" w:hanging="180"/>
      </w:pPr>
    </w:lvl>
    <w:lvl w:ilvl="6" w:tplc="9028FB70" w:tentative="1">
      <w:start w:val="1"/>
      <w:numFmt w:val="decimal"/>
      <w:lvlText w:val="%7."/>
      <w:lvlJc w:val="left"/>
      <w:pPr>
        <w:ind w:left="5040" w:hanging="360"/>
      </w:pPr>
    </w:lvl>
    <w:lvl w:ilvl="7" w:tplc="8E4ED144" w:tentative="1">
      <w:start w:val="1"/>
      <w:numFmt w:val="lowerLetter"/>
      <w:lvlText w:val="%8."/>
      <w:lvlJc w:val="left"/>
      <w:pPr>
        <w:ind w:left="5760" w:hanging="360"/>
      </w:pPr>
    </w:lvl>
    <w:lvl w:ilvl="8" w:tplc="DAB85898" w:tentative="1">
      <w:start w:val="1"/>
      <w:numFmt w:val="lowerRoman"/>
      <w:lvlText w:val="%9."/>
      <w:lvlJc w:val="right"/>
      <w:pPr>
        <w:ind w:left="6480" w:hanging="180"/>
      </w:pPr>
    </w:lvl>
  </w:abstractNum>
  <w:abstractNum w:abstractNumId="8">
    <w:nsid w:val="7FFB1FD2"/>
    <w:multiLevelType w:val="hybridMultilevel"/>
    <w:tmpl w:val="FBB04648"/>
    <w:lvl w:ilvl="0" w:tplc="C5EA13D8">
      <w:start w:val="1"/>
      <w:numFmt w:val="bullet"/>
      <w:lvlText w:val=""/>
      <w:lvlJc w:val="left"/>
      <w:pPr>
        <w:ind w:left="720" w:hanging="360"/>
      </w:pPr>
      <w:rPr>
        <w:rFonts w:ascii="Symbol" w:hAnsi="Symbol" w:hint="default"/>
      </w:rPr>
    </w:lvl>
    <w:lvl w:ilvl="1" w:tplc="C158E6A2" w:tentative="1">
      <w:start w:val="1"/>
      <w:numFmt w:val="bullet"/>
      <w:lvlText w:val="o"/>
      <w:lvlJc w:val="left"/>
      <w:pPr>
        <w:ind w:left="1440" w:hanging="360"/>
      </w:pPr>
      <w:rPr>
        <w:rFonts w:ascii="Courier New" w:hAnsi="Courier New" w:cs="Courier New" w:hint="default"/>
      </w:rPr>
    </w:lvl>
    <w:lvl w:ilvl="2" w:tplc="751E8D7A" w:tentative="1">
      <w:start w:val="1"/>
      <w:numFmt w:val="bullet"/>
      <w:lvlText w:val=""/>
      <w:lvlJc w:val="left"/>
      <w:pPr>
        <w:ind w:left="2160" w:hanging="360"/>
      </w:pPr>
      <w:rPr>
        <w:rFonts w:ascii="Wingdings" w:hAnsi="Wingdings" w:hint="default"/>
      </w:rPr>
    </w:lvl>
    <w:lvl w:ilvl="3" w:tplc="EEA0FE8E" w:tentative="1">
      <w:start w:val="1"/>
      <w:numFmt w:val="bullet"/>
      <w:lvlText w:val=""/>
      <w:lvlJc w:val="left"/>
      <w:pPr>
        <w:ind w:left="2880" w:hanging="360"/>
      </w:pPr>
      <w:rPr>
        <w:rFonts w:ascii="Symbol" w:hAnsi="Symbol" w:hint="default"/>
      </w:rPr>
    </w:lvl>
    <w:lvl w:ilvl="4" w:tplc="1972B36E" w:tentative="1">
      <w:start w:val="1"/>
      <w:numFmt w:val="bullet"/>
      <w:lvlText w:val="o"/>
      <w:lvlJc w:val="left"/>
      <w:pPr>
        <w:ind w:left="3600" w:hanging="360"/>
      </w:pPr>
      <w:rPr>
        <w:rFonts w:ascii="Courier New" w:hAnsi="Courier New" w:cs="Courier New" w:hint="default"/>
      </w:rPr>
    </w:lvl>
    <w:lvl w:ilvl="5" w:tplc="2BEEA906" w:tentative="1">
      <w:start w:val="1"/>
      <w:numFmt w:val="bullet"/>
      <w:lvlText w:val=""/>
      <w:lvlJc w:val="left"/>
      <w:pPr>
        <w:ind w:left="4320" w:hanging="360"/>
      </w:pPr>
      <w:rPr>
        <w:rFonts w:ascii="Wingdings" w:hAnsi="Wingdings" w:hint="default"/>
      </w:rPr>
    </w:lvl>
    <w:lvl w:ilvl="6" w:tplc="F40AC6FC" w:tentative="1">
      <w:start w:val="1"/>
      <w:numFmt w:val="bullet"/>
      <w:lvlText w:val=""/>
      <w:lvlJc w:val="left"/>
      <w:pPr>
        <w:ind w:left="5040" w:hanging="360"/>
      </w:pPr>
      <w:rPr>
        <w:rFonts w:ascii="Symbol" w:hAnsi="Symbol" w:hint="default"/>
      </w:rPr>
    </w:lvl>
    <w:lvl w:ilvl="7" w:tplc="2B8ABE1A" w:tentative="1">
      <w:start w:val="1"/>
      <w:numFmt w:val="bullet"/>
      <w:lvlText w:val="o"/>
      <w:lvlJc w:val="left"/>
      <w:pPr>
        <w:ind w:left="5760" w:hanging="360"/>
      </w:pPr>
      <w:rPr>
        <w:rFonts w:ascii="Courier New" w:hAnsi="Courier New" w:cs="Courier New" w:hint="default"/>
      </w:rPr>
    </w:lvl>
    <w:lvl w:ilvl="8" w:tplc="65C485DC"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059"/>
    <w:rsid w:val="00364059"/>
    <w:rsid w:val="006B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Char">
    <w:name w:val="批注框文本 Char"/>
    <w:link w:val="a3"/>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8" Type="http://schemas.openxmlformats.org/officeDocument/2006/relationships/footnotes" Target="footnotes.xml"/><Relationship Id="rId51" Type="http://schemas.openxmlformats.org/officeDocument/2006/relationships/image" Target="media/image42.png"/><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A9A18-76D8-423C-A17F-14689C33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1036</Words>
  <Characters>5909</Characters>
  <Application>Microsoft Office Word</Application>
  <DocSecurity>0</DocSecurity>
  <Lines>49</Lines>
  <Paragraphs>13</Paragraphs>
  <ScaleCrop>false</ScaleCrop>
  <Company>China</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2013-12-09T06:44:00Z</dcterms:created>
  <dcterms:modified xsi:type="dcterms:W3CDTF">2020-02-25T03:02:00Z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