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18" w:rsidRDefault="00E9470A">
      <w:pPr>
        <w:jc w:val="center"/>
        <w:rPr>
          <w:lang w:eastAsia="zh-CN"/>
        </w:rPr>
      </w:pPr>
      <w:r w:rsidRPr="00E9470A"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915pt;margin-top:912pt;width:31pt;height:31pt;z-index:251658240;mso-position-horizontal-relative:page;mso-position-vertical-relative:top-margin-area">
            <v:imagedata r:id="rId9" o:title=""/>
            <w10:wrap anchorx="page"/>
          </v:shape>
        </w:pict>
      </w:r>
      <w:r w:rsidR="00E5212A" w:rsidRPr="004979CD">
        <w:rPr>
          <w:rFonts w:hint="eastAsia"/>
          <w:b/>
          <w:bCs/>
          <w:sz w:val="28"/>
          <w:szCs w:val="28"/>
          <w:lang w:eastAsia="zh-CN"/>
        </w:rPr>
        <w:t>人教版八年级物理</w:t>
      </w:r>
      <w:r w:rsidR="00E5212A" w:rsidRPr="004979CD">
        <w:rPr>
          <w:rFonts w:hint="eastAsia"/>
          <w:b/>
          <w:bCs/>
          <w:sz w:val="28"/>
          <w:szCs w:val="28"/>
          <w:lang w:eastAsia="zh-CN"/>
        </w:rPr>
        <w:t xml:space="preserve"> 2.4</w:t>
      </w:r>
      <w:r w:rsidR="00E5212A" w:rsidRPr="004979CD">
        <w:rPr>
          <w:rFonts w:hint="eastAsia"/>
          <w:b/>
          <w:bCs/>
          <w:sz w:val="28"/>
          <w:szCs w:val="28"/>
          <w:lang w:eastAsia="zh-CN"/>
        </w:rPr>
        <w:t>噪声的危害和控制同步测试题</w:t>
      </w:r>
    </w:p>
    <w:p w:rsidR="00122B18" w:rsidRDefault="00E5212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如图所示，城市高架道路的部分路段，两侧设有</w:t>
      </w:r>
      <w:r>
        <w:rPr>
          <w:color w:val="000000"/>
          <w:lang w:eastAsia="zh-CN"/>
        </w:rPr>
        <w:t>3m</w:t>
      </w:r>
      <w:r>
        <w:rPr>
          <w:color w:val="000000"/>
          <w:lang w:eastAsia="zh-CN"/>
        </w:rPr>
        <w:t>左右高的板墙，安装这些板墙的目的是（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E9470A">
        <w:rPr>
          <w:noProof/>
          <w:lang w:eastAsia="zh-CN"/>
        </w:rPr>
        <w:pict>
          <v:shape id="图片 1" o:spid="_x0000_i1025" type="#_x0000_t75" style="width:99pt;height:75.75pt;visibility:visible;mso-wrap-style:square">
            <v:imagedata r:id="rId10" o:title=""/>
          </v:shape>
        </w:pict>
      </w:r>
    </w:p>
    <w:p w:rsidR="00122B18" w:rsidRDefault="00E5212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保护车辆行使安全</w:t>
      </w:r>
      <w:r>
        <w:rPr>
          <w:color w:val="000000"/>
          <w:lang w:eastAsia="zh-CN"/>
        </w:rPr>
        <w:t>         B. </w:t>
      </w:r>
      <w:r>
        <w:rPr>
          <w:color w:val="000000"/>
          <w:lang w:eastAsia="zh-CN"/>
        </w:rPr>
        <w:t>减小车辆噪声污染</w:t>
      </w:r>
      <w:r>
        <w:rPr>
          <w:color w:val="000000"/>
          <w:lang w:eastAsia="zh-CN"/>
        </w:rPr>
        <w:t>         C. </w:t>
      </w:r>
      <w:r>
        <w:rPr>
          <w:color w:val="000000"/>
          <w:lang w:eastAsia="zh-CN"/>
        </w:rPr>
        <w:t>增加高架道路美观</w:t>
      </w:r>
      <w:r>
        <w:rPr>
          <w:color w:val="000000"/>
          <w:lang w:eastAsia="zh-CN"/>
        </w:rPr>
        <w:t>         D. </w:t>
      </w:r>
      <w:r>
        <w:rPr>
          <w:color w:val="000000"/>
          <w:lang w:eastAsia="zh-CN"/>
        </w:rPr>
        <w:t>阻止车辆废气外泄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为了使学生在教室上课时免受周围环境噪声干扰，下面的措施中合理有效的是（）</w:t>
      </w:r>
    </w:p>
    <w:p w:rsidR="00122B18" w:rsidRDefault="00E5212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教室内保持安静，不讲话</w:t>
      </w:r>
      <w:r>
        <w:rPr>
          <w:color w:val="000000"/>
          <w:lang w:eastAsia="zh-CN"/>
        </w:rPr>
        <w:t>                                    </w:t>
      </w:r>
      <w:r w:rsidR="00E9470A">
        <w:rPr>
          <w:noProof/>
          <w:lang w:eastAsia="zh-CN"/>
        </w:rPr>
        <w:pict>
          <v:shape id="图片 2" o:spid="_x0000_i1026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在教室周围植树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学生都戴一个防噪声耳罩</w:t>
      </w:r>
      <w:r>
        <w:rPr>
          <w:color w:val="000000"/>
          <w:lang w:eastAsia="zh-CN"/>
        </w:rPr>
        <w:t>                                    </w:t>
      </w:r>
      <w:r w:rsidR="00E9470A">
        <w:rPr>
          <w:noProof/>
          <w:lang w:eastAsia="zh-CN"/>
        </w:rPr>
        <w:pict>
          <v:shape id="图片 3" o:spid="_x0000_i1027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在教室内安装噪声监测装置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为了保证正常的工作和学习，应控制噪声不超过（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122B18" w:rsidRDefault="00E5212A">
      <w:pPr>
        <w:spacing w:after="0"/>
        <w:ind w:left="150"/>
      </w:pPr>
      <w:r>
        <w:rPr>
          <w:color w:val="000000"/>
        </w:rPr>
        <w:t>A. 10dB                                   B. 50dB                                   C. 70dB                                   D. 90dB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如图所示，是常见的交通标志牌，其中与声现象有关的是</w:t>
      </w:r>
      <w:r>
        <w:rPr>
          <w:color w:val="000000"/>
          <w:lang w:eastAsia="zh-CN"/>
        </w:rPr>
        <w:t>（　　）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 xml:space="preserve">                </w:t>
      </w:r>
    </w:p>
    <w:p w:rsidR="00122B18" w:rsidRDefault="00E5212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E9470A">
        <w:rPr>
          <w:noProof/>
          <w:lang w:eastAsia="zh-CN"/>
        </w:rPr>
        <w:pict>
          <v:shape id="图片 4" o:spid="_x0000_i1028" type="#_x0000_t75" style="width:53.25pt;height:49.5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                    B. </w:t>
      </w:r>
      <w:r w:rsidR="00E9470A">
        <w:rPr>
          <w:noProof/>
          <w:lang w:eastAsia="zh-CN"/>
        </w:rPr>
        <w:pict>
          <v:shape id="图片 5" o:spid="_x0000_i1029" type="#_x0000_t75" style="width:51.75pt;height:49.5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                    C. </w:t>
      </w:r>
      <w:r w:rsidR="00E9470A">
        <w:rPr>
          <w:noProof/>
          <w:lang w:eastAsia="zh-CN"/>
        </w:rPr>
        <w:pict>
          <v:shape id="图片 6" o:spid="_x0000_i1030" type="#_x0000_t75" style="width:54pt;height:48.75pt;visibility:visible;mso-wrap-style:square">
            <v:imagedata r:id="rId14" o:title=""/>
          </v:shape>
        </w:pict>
      </w:r>
      <w:r>
        <w:rPr>
          <w:color w:val="000000"/>
          <w:lang w:eastAsia="zh-CN"/>
        </w:rPr>
        <w:t>                    D. </w:t>
      </w:r>
      <w:r w:rsidR="00E9470A">
        <w:rPr>
          <w:noProof/>
          <w:lang w:eastAsia="zh-CN"/>
        </w:rPr>
        <w:pict>
          <v:shape id="图片 7" o:spid="_x0000_i1031" type="#_x0000_t75" style="width:79.5pt;height:44.25pt;visibility:visible;mso-wrap-style:square">
            <v:imagedata r:id="rId15" o:title=""/>
          </v:shape>
        </w:pic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下列措施中属于在传播途中控制噪声的是（</w:t>
      </w:r>
      <w:r>
        <w:rPr>
          <w:color w:val="000000"/>
          <w:lang w:eastAsia="zh-CN"/>
        </w:rPr>
        <w:t xml:space="preserve">    </w:t>
      </w:r>
      <w:r>
        <w:rPr>
          <w:color w:val="000000"/>
          <w:lang w:eastAsia="zh-CN"/>
        </w:rPr>
        <w:t>）</w:t>
      </w:r>
    </w:p>
    <w:p w:rsidR="00122B18" w:rsidRDefault="00E5212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在摩托车发动机上安装消声器</w:t>
      </w:r>
      <w:r>
        <w:rPr>
          <w:color w:val="000000"/>
          <w:lang w:eastAsia="zh-CN"/>
        </w:rPr>
        <w:t>                             </w:t>
      </w:r>
      <w:r w:rsidR="00E9470A">
        <w:rPr>
          <w:noProof/>
          <w:lang w:eastAsia="zh-CN"/>
        </w:rPr>
        <w:pict>
          <v:shape id="图片 8" o:spid="_x0000_i1032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在高速公路两侧安装隔音幕墙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在学校附近安装喇叭禁鸣标志</w:t>
      </w:r>
      <w:r>
        <w:rPr>
          <w:color w:val="000000"/>
          <w:lang w:eastAsia="zh-CN"/>
        </w:rPr>
        <w:t>                             </w:t>
      </w:r>
      <w:r w:rsidR="00E9470A">
        <w:rPr>
          <w:noProof/>
          <w:lang w:eastAsia="zh-CN"/>
        </w:rPr>
        <w:pict>
          <v:shape id="图片 9" o:spid="_x0000_i1033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机场的地勤佩戴有耳罩的头盔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噪</w:t>
      </w:r>
      <w:r>
        <w:rPr>
          <w:color w:val="000000"/>
          <w:lang w:eastAsia="zh-CN"/>
        </w:rPr>
        <w:t>声是严重影响我们生活的污染之一，现代城市都把控制噪声列为环境保护的重要项目．以下措施中，不能达到减弱噪声目的是（　　）</w:t>
      </w:r>
    </w:p>
    <w:p w:rsidR="00122B18" w:rsidRDefault="00E5212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摩托车上安装消声器</w:t>
      </w:r>
      <w:r>
        <w:rPr>
          <w:color w:val="000000"/>
          <w:lang w:eastAsia="zh-CN"/>
        </w:rPr>
        <w:t>                                           </w:t>
      </w:r>
      <w:r w:rsidR="00E9470A">
        <w:rPr>
          <w:noProof/>
          <w:lang w:eastAsia="zh-CN"/>
        </w:rPr>
        <w:pict>
          <v:shape id="图片 10" o:spid="_x0000_i1034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高架道路两侧建起透明板墙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街头设置噪声检测仪</w:t>
      </w:r>
      <w:r>
        <w:rPr>
          <w:color w:val="000000"/>
          <w:lang w:eastAsia="zh-CN"/>
        </w:rPr>
        <w:t>                                           </w:t>
      </w:r>
      <w:r w:rsidR="00E9470A">
        <w:rPr>
          <w:noProof/>
          <w:lang w:eastAsia="zh-CN"/>
        </w:rPr>
        <w:pict>
          <v:shape id="图片 11" o:spid="_x0000_i1035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机场工作人员佩戴有耳罩的头盔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以下减小噪声的措施，属于在传播过程中减弱的是（　　）</w:t>
      </w:r>
    </w:p>
    <w:p w:rsidR="00122B18" w:rsidRDefault="00E5212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建筑工地噪声大的工作要限时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                        </w:t>
      </w:r>
      <w:r w:rsidR="00E9470A">
        <w:rPr>
          <w:noProof/>
          <w:lang w:eastAsia="zh-CN"/>
        </w:rPr>
        <w:pict>
          <v:shape id="图片 12" o:spid="_x0000_i1036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戴上防噪的耳塞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市区内禁止汽车鸣笛</w:t>
      </w:r>
      <w:r>
        <w:rPr>
          <w:color w:val="000000"/>
          <w:lang w:eastAsia="zh-CN"/>
        </w:rPr>
        <w:t>                                           </w:t>
      </w:r>
      <w:r w:rsidR="00E9470A">
        <w:rPr>
          <w:noProof/>
          <w:lang w:eastAsia="zh-CN"/>
        </w:rPr>
        <w:pict>
          <v:shape id="图片 13" o:spid="_x0000_i1037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在市区种植花草树木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下列措施中，在传播途径中减弱噪声的是（　　）</w:t>
      </w:r>
    </w:p>
    <w:p w:rsidR="00122B18" w:rsidRDefault="00E5212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在市区内，禁止机动车鸣笛</w:t>
      </w:r>
      <w:r>
        <w:rPr>
          <w:color w:val="000000"/>
          <w:lang w:eastAsia="zh-CN"/>
        </w:rPr>
        <w:t>                                </w:t>
      </w:r>
      <w:r w:rsidR="0096248D">
        <w:rPr>
          <w:noProof/>
          <w:lang w:eastAsia="zh-CN"/>
        </w:rPr>
        <w:pict>
          <v:shape id="图片 14" o:spid="_x0000_i1038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在嘈杂的车间，工人戴着防噪声耳罩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机动车辆都安装有消声器</w:t>
      </w:r>
      <w:r>
        <w:rPr>
          <w:color w:val="000000"/>
          <w:lang w:eastAsia="zh-CN"/>
        </w:rPr>
        <w:t>                                    </w:t>
      </w:r>
      <w:r w:rsidR="0096248D">
        <w:rPr>
          <w:noProof/>
          <w:lang w:eastAsia="zh-CN"/>
        </w:rPr>
        <w:pict>
          <v:shape id="图片 15" o:spid="_x0000_i1039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现代城市住宅安装双层中空玻璃窗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关于乐音和噪声的叙述正确的是（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122B18" w:rsidRDefault="00E5212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凡是物体振动发出的声音都是噪声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乐音是乐器发出的声音；噪声是机器发出的声音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优美的歌声一定给人以美的享受，使人心情愉快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凡是干扰他人休息、学习、生活、工作的声音，都可以看做噪声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10.</w:t>
      </w:r>
      <w:r>
        <w:rPr>
          <w:color w:val="000000"/>
          <w:lang w:eastAsia="zh-CN"/>
        </w:rPr>
        <w:t>以下减小噪声的措施，属于在传播过程中减弱的是（）</w:t>
      </w:r>
    </w:p>
    <w:p w:rsidR="00122B18" w:rsidRDefault="00E5212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建筑工地噪声大的工作要限时</w:t>
      </w:r>
      <w:r>
        <w:rPr>
          <w:color w:val="000000"/>
          <w:lang w:eastAsia="zh-CN"/>
        </w:rPr>
        <w:t>                             </w:t>
      </w:r>
      <w:r w:rsidR="00E9470A">
        <w:rPr>
          <w:noProof/>
          <w:lang w:eastAsia="zh-CN"/>
        </w:rPr>
        <w:pict>
          <v:shape id="图片 16" o:spid="_x0000_i1040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戴上防噪的耳塞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市区内禁止汽车鸣笛</w:t>
      </w:r>
      <w:r>
        <w:rPr>
          <w:color w:val="000000"/>
          <w:lang w:eastAsia="zh-CN"/>
        </w:rPr>
        <w:t>                    </w:t>
      </w:r>
      <w:r>
        <w:rPr>
          <w:color w:val="000000"/>
          <w:lang w:eastAsia="zh-CN"/>
        </w:rPr>
        <w:t>                       </w:t>
      </w:r>
      <w:r w:rsidR="00E9470A">
        <w:rPr>
          <w:noProof/>
          <w:lang w:eastAsia="zh-CN"/>
        </w:rPr>
        <w:pict>
          <v:shape id="图片 17" o:spid="_x0000_i1041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在市区种植花草树木</w:t>
      </w:r>
    </w:p>
    <w:p w:rsidR="00122B18" w:rsidRDefault="00E5212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噪声已成为人类健康的一大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杀手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．为了控制噪声，下列做法可取的是（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122B18" w:rsidRDefault="00E5212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将机动车上的喇叭拆掉</w:t>
      </w:r>
      <w:r>
        <w:rPr>
          <w:color w:val="000000"/>
          <w:lang w:eastAsia="zh-CN"/>
        </w:rPr>
        <w:t>     </w:t>
      </w:r>
      <w:r w:rsidR="00E9470A">
        <w:rPr>
          <w:noProof/>
          <w:lang w:eastAsia="zh-CN"/>
        </w:rPr>
        <w:pict>
          <v:shape id="图片 18" o:spid="_x0000_i1042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在课堂上不讨论问题</w:t>
      </w:r>
      <w:r>
        <w:rPr>
          <w:color w:val="000000"/>
          <w:lang w:eastAsia="zh-CN"/>
        </w:rPr>
        <w:t>     </w:t>
      </w:r>
      <w:r w:rsidR="00E9470A">
        <w:rPr>
          <w:noProof/>
          <w:lang w:eastAsia="zh-CN"/>
        </w:rPr>
        <w:pict>
          <v:shape id="图片 19" o:spid="_x0000_i1043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看电影时不随意交谈</w:t>
      </w:r>
      <w:r>
        <w:rPr>
          <w:color w:val="000000"/>
          <w:lang w:eastAsia="zh-CN"/>
        </w:rPr>
        <w:t>     </w:t>
      </w:r>
      <w:r w:rsidR="00E9470A">
        <w:rPr>
          <w:noProof/>
          <w:lang w:eastAsia="zh-CN"/>
        </w:rPr>
        <w:pict>
          <v:shape id="图片 20" o:spid="_x0000_i1044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在学校周围植树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为了减弱居住环境周围的噪声，下列措施可行的是（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122B18" w:rsidRDefault="00E5212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不允许噪声大的汽车通过，只有噪声小的车辆才能进入</w:t>
      </w:r>
      <w:r>
        <w:rPr>
          <w:color w:val="000000"/>
          <w:lang w:eastAsia="zh-CN"/>
        </w:rPr>
        <w:t>          </w:t>
      </w:r>
      <w:r w:rsidR="00E9470A">
        <w:rPr>
          <w:noProof/>
          <w:lang w:eastAsia="zh-CN"/>
        </w:rPr>
        <w:pict>
          <v:shape id="图片 21" o:spid="_x0000_i1045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在马路和住宅间设立屏障或植树造林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每一个居民在耳孔中塞上一小团棉花</w:t>
      </w:r>
      <w:r>
        <w:rPr>
          <w:color w:val="000000"/>
          <w:lang w:eastAsia="zh-CN"/>
        </w:rPr>
        <w:t>                  </w:t>
      </w:r>
      <w:r w:rsidR="00E9470A">
        <w:rPr>
          <w:noProof/>
          <w:lang w:eastAsia="zh-CN"/>
        </w:rPr>
        <w:pict>
          <v:shape id="图片 22" o:spid="_x0000_i1046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加厚墙壁，窗户安装双层玻璃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为了减弱噪声，下列措施可行的是（　　）</w:t>
      </w:r>
    </w:p>
    <w:p w:rsidR="00122B18" w:rsidRDefault="00E5212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将噪声大的机器换成噪声小的机器</w:t>
      </w:r>
      <w:r>
        <w:rPr>
          <w:color w:val="000000"/>
          <w:lang w:eastAsia="zh-CN"/>
        </w:rPr>
        <w:t>                      </w:t>
      </w:r>
      <w:r w:rsidR="00E9470A">
        <w:rPr>
          <w:noProof/>
          <w:lang w:eastAsia="zh-CN"/>
        </w:rPr>
        <w:pict>
          <v:shape id="图片 23" o:spid="_x0000_i1047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在马路两旁植树造林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在耳孔中塞入棉花</w:t>
      </w:r>
      <w:r>
        <w:rPr>
          <w:color w:val="000000"/>
          <w:lang w:eastAsia="zh-CN"/>
        </w:rPr>
        <w:t>                                              </w:t>
      </w:r>
      <w:r w:rsidR="00E9470A">
        <w:rPr>
          <w:noProof/>
          <w:lang w:eastAsia="zh-CN"/>
        </w:rPr>
        <w:pict>
          <v:shape id="图片 24" o:spid="_x0000_i1048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关闭所有声源</w:t>
      </w:r>
    </w:p>
    <w:p w:rsidR="00122B18" w:rsidRDefault="00E5212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小华在家里修理厨房里的桌子时，不停的有敲击物体的声音发出，为了使隔壁的小明学习时避免干扰，小华采取了三种方案：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在被敲的地方垫一块抹布；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把房间、厨房门窗关严；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嘱咐小明暂时用耳机塞住耳朵。上述三种方案中，第一种是在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处减弱噪声；第三种是在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中减弱噪声。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噪声已经成为严重污染源，极大地阻碍了人们生活质量的提高，防噪已成为日常课题．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轻手轻脚过楼道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是在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处减弱噪声，而用空心砖砌墙则是在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处减弱噪声，听到打雷声时捂住耳朵，是在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处减弱噪声．</w:t>
      </w:r>
    </w:p>
    <w:p w:rsidR="004979CD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在控制噪声的措施方面，有些地方可以看到如图所示的标牌，这主要是在</w:t>
      </w:r>
      <w:r>
        <w:rPr>
          <w:color w:val="000000"/>
          <w:lang w:eastAsia="zh-CN"/>
        </w:rPr>
        <w:t> ________</w:t>
      </w:r>
      <w:r>
        <w:rPr>
          <w:lang w:eastAsia="zh-CN"/>
        </w:rPr>
        <w:br/>
      </w:r>
      <w:r>
        <w:rPr>
          <w:color w:val="000000"/>
          <w:lang w:eastAsia="zh-CN"/>
        </w:rPr>
        <w:t>减弱噪声</w:t>
      </w:r>
      <w:r>
        <w:rPr>
          <w:color w:val="000000"/>
          <w:lang w:eastAsia="zh-CN"/>
        </w:rPr>
        <w:t>；教室外有声音干扰时，关上门窗是为了在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减弱噪声．</w:t>
      </w:r>
      <w:r>
        <w:rPr>
          <w:lang w:eastAsia="zh-CN"/>
        </w:rPr>
        <w:br/>
      </w:r>
      <w:r>
        <w:rPr>
          <w:color w:val="000000"/>
          <w:lang w:eastAsia="zh-CN"/>
        </w:rPr>
        <w:t>​</w:t>
      </w:r>
      <w:r w:rsidR="00E9470A">
        <w:rPr>
          <w:noProof/>
          <w:lang w:eastAsia="zh-CN"/>
        </w:rPr>
        <w:pict>
          <v:shape id="图片 25" o:spid="_x0000_i1049" type="#_x0000_t75" style="width:81pt;height:71.25pt;visibility:visible;mso-wrap-style:square">
            <v:imagedata r:id="rId18" o:title=""/>
          </v:shape>
        </w:pict>
      </w:r>
    </w:p>
    <w:p w:rsidR="004979CD" w:rsidRDefault="00E5212A">
      <w:pPr>
        <w:spacing w:after="0"/>
        <w:rPr>
          <w:lang w:eastAsia="zh-CN"/>
        </w:rPr>
      </w:pP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南宁市获评为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国家生态园林城市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．市区里，大量的树木可以在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减弱噪声（选填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声源处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传播过程中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人耳处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），从而使我们的生活环境更安静．噪声是发声体做无规则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产生的．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自习课上，小明正在收听中央人民广播电台的每周一歌，这歌声对正在专心做作业的小良来说是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>（乐音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噪声）．小明的眼镜脏了，拿到眼镜店用超声波进行清洗，说明超声波具有</w:t>
      </w:r>
      <w:r>
        <w:rPr>
          <w:color w:val="000000"/>
          <w:lang w:eastAsia="zh-CN"/>
        </w:rPr>
        <w:t xml:space="preserve">________     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为了不影响</w:t>
      </w:r>
      <w:r>
        <w:rPr>
          <w:color w:val="000000"/>
          <w:lang w:eastAsia="zh-CN"/>
        </w:rPr>
        <w:t>学校正常的教学活动，某学校附近施工场地的搅拌机装上罩子，教室靠近施工场地一侧的窗子都关起来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这两项控制噪声的措施分别属于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 xml:space="preserve">________ .    </w:t>
      </w:r>
    </w:p>
    <w:p w:rsidR="00122B18" w:rsidRDefault="00E5212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四、解答题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晚上小月在家学习，对面楼里邻居观看世界杯电视音量太大，严重影响小月学习，请你替小月提出三种不同的方法达到减弱噪声的目的，并说明每种方法各采用了那种措施．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随着社会的发展，噪声污染越来越严重地影响着我们的身心健康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请你结合相关物理知识和生活实际，为我市创建宜居城市，提出两条减弱噪声的合理措施</w:t>
      </w:r>
      <w:r>
        <w:rPr>
          <w:color w:val="000000"/>
          <w:lang w:eastAsia="zh-CN"/>
        </w:rPr>
        <w:t xml:space="preserve">.    </w:t>
      </w:r>
    </w:p>
    <w:p w:rsidR="00122B18" w:rsidRDefault="00E5212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lastRenderedPageBreak/>
        <w:t>五、综合题</w:t>
      </w:r>
      <w:bookmarkStart w:id="0" w:name="_GoBack"/>
      <w:bookmarkEnd w:id="0"/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根据题意解答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）从物理角度上讲，物体做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时发出的声音叫噪声；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）从环保角度上讲，凡是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人们正常休息、学习和工作的声音，以及对人们要听的声音产生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的声音都是噪声．</w:t>
      </w:r>
    </w:p>
    <w:p w:rsidR="00122B18" w:rsidRDefault="00E5212A">
      <w:pPr>
        <w:rPr>
          <w:lang w:eastAsia="zh-CN"/>
        </w:rPr>
      </w:pPr>
      <w:r>
        <w:rPr>
          <w:lang w:eastAsia="zh-CN"/>
        </w:rPr>
        <w:br w:type="page"/>
      </w:r>
    </w:p>
    <w:p w:rsidR="00122B18" w:rsidRDefault="00E5212A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122B18" w:rsidRDefault="00E5212A">
      <w:pPr>
        <w:rPr>
          <w:lang w:eastAsia="zh-CN"/>
        </w:rPr>
      </w:pPr>
      <w:r>
        <w:rPr>
          <w:lang w:eastAsia="zh-CN"/>
        </w:rPr>
        <w:t>一、单选题</w:t>
      </w:r>
    </w:p>
    <w:p w:rsidR="00122B18" w:rsidRDefault="00E5212A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22B18" w:rsidRDefault="00E5212A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22B18" w:rsidRDefault="00E5212A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22B18" w:rsidRDefault="00E5212A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22B18" w:rsidRDefault="00E5212A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22B18" w:rsidRDefault="00E5212A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22B18" w:rsidRDefault="00E5212A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22B18" w:rsidRDefault="00E5212A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22B18" w:rsidRDefault="00E5212A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22B18" w:rsidRDefault="00E5212A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22B18" w:rsidRDefault="00E5212A">
      <w:pPr>
        <w:rPr>
          <w:lang w:eastAsia="zh-CN"/>
        </w:rPr>
      </w:pPr>
      <w:r>
        <w:rPr>
          <w:lang w:eastAsia="zh-CN"/>
        </w:rPr>
        <w:t>二、多选题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C,D  </w:t>
      </w:r>
    </w:p>
    <w:p w:rsidR="00122B18" w:rsidRDefault="00E5212A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A,B,D  </w:t>
      </w:r>
    </w:p>
    <w:p w:rsidR="00122B18" w:rsidRDefault="00E5212A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A,B,C  </w:t>
      </w:r>
    </w:p>
    <w:p w:rsidR="00122B18" w:rsidRDefault="00E5212A">
      <w:pPr>
        <w:rPr>
          <w:lang w:eastAsia="zh-CN"/>
        </w:rPr>
      </w:pPr>
      <w:r>
        <w:rPr>
          <w:lang w:eastAsia="zh-CN"/>
        </w:rPr>
        <w:t>三、填空题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声源；人耳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声源；传播途径；人耳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声源处；传播过程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传播过程中；振动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噪声；能量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在声源处减弱；在传播过程中减弱</w:t>
      </w:r>
    </w:p>
    <w:p w:rsidR="00122B18" w:rsidRDefault="00E5212A">
      <w:pPr>
        <w:rPr>
          <w:lang w:eastAsia="zh-CN"/>
        </w:rPr>
      </w:pPr>
      <w:r>
        <w:rPr>
          <w:lang w:eastAsia="zh-CN"/>
        </w:rPr>
        <w:t>四、解答题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解：对面楼里邻居观看世界杯电视音量太大，找到他，阻止或设法减弱其发声；关闭门窗，拉上窗帘加强隔音，是阻断了噪声的传播；还有最简单的就是带上耳塞，防止噪声进入人耳．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解：从减弱噪声的三种途径上考虑：（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）公共场合不大声喧哗，这是在声源处减弱噪声；（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）植树造林，在高速公路两旁修建隔音墙，这是通过在声音的传播过程中减弱了噪声的传播</w:t>
      </w:r>
      <w:r>
        <w:rPr>
          <w:color w:val="000000"/>
          <w:lang w:eastAsia="zh-CN"/>
        </w:rPr>
        <w:t xml:space="preserve">.  </w:t>
      </w:r>
    </w:p>
    <w:p w:rsidR="00122B18" w:rsidRDefault="00E5212A">
      <w:pPr>
        <w:rPr>
          <w:lang w:eastAsia="zh-CN"/>
        </w:rPr>
      </w:pPr>
      <w:r>
        <w:rPr>
          <w:lang w:eastAsia="zh-CN"/>
        </w:rPr>
        <w:t>五、综合题</w:t>
      </w:r>
    </w:p>
    <w:p w:rsidR="00122B18" w:rsidRDefault="00E5212A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）无规则振动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）影响；干扰</w:t>
      </w:r>
    </w:p>
    <w:sectPr w:rsidR="00122B18" w:rsidSect="00E9470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12A" w:rsidRDefault="00E5212A" w:rsidP="00E9470A">
      <w:pPr>
        <w:spacing w:after="0" w:line="240" w:lineRule="auto"/>
      </w:pPr>
      <w:r>
        <w:separator/>
      </w:r>
    </w:p>
  </w:endnote>
  <w:endnote w:type="continuationSeparator" w:id="1">
    <w:p w:rsidR="00E5212A" w:rsidRDefault="00E5212A" w:rsidP="00E9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48D" w:rsidRDefault="009624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18" w:rsidRDefault="00E5212A">
    <w:pPr>
      <w:pStyle w:val="2"/>
      <w:tabs>
        <w:tab w:val="right" w:pos="963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48D" w:rsidRDefault="009624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12A" w:rsidRDefault="00E5212A" w:rsidP="00E9470A">
      <w:pPr>
        <w:spacing w:after="0" w:line="240" w:lineRule="auto"/>
      </w:pPr>
      <w:r>
        <w:separator/>
      </w:r>
    </w:p>
  </w:footnote>
  <w:footnote w:type="continuationSeparator" w:id="1">
    <w:p w:rsidR="00E5212A" w:rsidRDefault="00E5212A" w:rsidP="00E9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18" w:rsidRDefault="00E9470A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122B18" w:rsidRDefault="00E5212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122B18" w:rsidRDefault="00E5212A" w:rsidP="0096248D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122B18" w:rsidRDefault="00E5212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18" w:rsidRDefault="0096248D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48D" w:rsidRDefault="009624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2E71"/>
    <w:multiLevelType w:val="hybridMultilevel"/>
    <w:tmpl w:val="D098D538"/>
    <w:lvl w:ilvl="0" w:tplc="47167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AA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C6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20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5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E6A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49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C1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429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7DCC8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88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EA2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63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0C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4E4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8D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C0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5EF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1388B624">
      <w:start w:val="1"/>
      <w:numFmt w:val="decimal"/>
      <w:lvlText w:val="%1."/>
      <w:lvlJc w:val="left"/>
      <w:pPr>
        <w:ind w:left="720" w:hanging="360"/>
      </w:pPr>
    </w:lvl>
    <w:lvl w:ilvl="1" w:tplc="2E58623A" w:tentative="1">
      <w:start w:val="1"/>
      <w:numFmt w:val="lowerLetter"/>
      <w:lvlText w:val="%2."/>
      <w:lvlJc w:val="left"/>
      <w:pPr>
        <w:ind w:left="1440" w:hanging="360"/>
      </w:pPr>
    </w:lvl>
    <w:lvl w:ilvl="2" w:tplc="B3A2FA10" w:tentative="1">
      <w:start w:val="1"/>
      <w:numFmt w:val="lowerRoman"/>
      <w:lvlText w:val="%3."/>
      <w:lvlJc w:val="right"/>
      <w:pPr>
        <w:ind w:left="2160" w:hanging="180"/>
      </w:pPr>
    </w:lvl>
    <w:lvl w:ilvl="3" w:tplc="FDEA7ED6" w:tentative="1">
      <w:start w:val="1"/>
      <w:numFmt w:val="decimal"/>
      <w:lvlText w:val="%4."/>
      <w:lvlJc w:val="left"/>
      <w:pPr>
        <w:ind w:left="2880" w:hanging="360"/>
      </w:pPr>
    </w:lvl>
    <w:lvl w:ilvl="4" w:tplc="67B03998" w:tentative="1">
      <w:start w:val="1"/>
      <w:numFmt w:val="lowerLetter"/>
      <w:lvlText w:val="%5."/>
      <w:lvlJc w:val="left"/>
      <w:pPr>
        <w:ind w:left="3600" w:hanging="360"/>
      </w:pPr>
    </w:lvl>
    <w:lvl w:ilvl="5" w:tplc="F6EEC212" w:tentative="1">
      <w:start w:val="1"/>
      <w:numFmt w:val="lowerRoman"/>
      <w:lvlText w:val="%6."/>
      <w:lvlJc w:val="right"/>
      <w:pPr>
        <w:ind w:left="4320" w:hanging="180"/>
      </w:pPr>
    </w:lvl>
    <w:lvl w:ilvl="6" w:tplc="BFBC48EC" w:tentative="1">
      <w:start w:val="1"/>
      <w:numFmt w:val="decimal"/>
      <w:lvlText w:val="%7."/>
      <w:lvlJc w:val="left"/>
      <w:pPr>
        <w:ind w:left="5040" w:hanging="360"/>
      </w:pPr>
    </w:lvl>
    <w:lvl w:ilvl="7" w:tplc="F110BB62" w:tentative="1">
      <w:start w:val="1"/>
      <w:numFmt w:val="lowerLetter"/>
      <w:lvlText w:val="%8."/>
      <w:lvlJc w:val="left"/>
      <w:pPr>
        <w:ind w:left="5760" w:hanging="360"/>
      </w:pPr>
    </w:lvl>
    <w:lvl w:ilvl="8" w:tplc="16D2D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30D4334"/>
    <w:multiLevelType w:val="hybridMultilevel"/>
    <w:tmpl w:val="B8368D8E"/>
    <w:lvl w:ilvl="0" w:tplc="EFF420DE">
      <w:start w:val="1"/>
      <w:numFmt w:val="decimal"/>
      <w:lvlText w:val="%1."/>
      <w:lvlJc w:val="left"/>
      <w:pPr>
        <w:ind w:left="720" w:hanging="360"/>
      </w:pPr>
    </w:lvl>
    <w:lvl w:ilvl="1" w:tplc="4D2E76B2" w:tentative="1">
      <w:start w:val="1"/>
      <w:numFmt w:val="lowerLetter"/>
      <w:lvlText w:val="%2."/>
      <w:lvlJc w:val="left"/>
      <w:pPr>
        <w:ind w:left="1440" w:hanging="360"/>
      </w:pPr>
    </w:lvl>
    <w:lvl w:ilvl="2" w:tplc="EDEAEA26" w:tentative="1">
      <w:start w:val="1"/>
      <w:numFmt w:val="lowerRoman"/>
      <w:lvlText w:val="%3."/>
      <w:lvlJc w:val="right"/>
      <w:pPr>
        <w:ind w:left="2160" w:hanging="180"/>
      </w:pPr>
    </w:lvl>
    <w:lvl w:ilvl="3" w:tplc="485094EA" w:tentative="1">
      <w:start w:val="1"/>
      <w:numFmt w:val="decimal"/>
      <w:lvlText w:val="%4."/>
      <w:lvlJc w:val="left"/>
      <w:pPr>
        <w:ind w:left="2880" w:hanging="360"/>
      </w:pPr>
    </w:lvl>
    <w:lvl w:ilvl="4" w:tplc="757A589C" w:tentative="1">
      <w:start w:val="1"/>
      <w:numFmt w:val="lowerLetter"/>
      <w:lvlText w:val="%5."/>
      <w:lvlJc w:val="left"/>
      <w:pPr>
        <w:ind w:left="3600" w:hanging="360"/>
      </w:pPr>
    </w:lvl>
    <w:lvl w:ilvl="5" w:tplc="F2E61614" w:tentative="1">
      <w:start w:val="1"/>
      <w:numFmt w:val="lowerRoman"/>
      <w:lvlText w:val="%6."/>
      <w:lvlJc w:val="right"/>
      <w:pPr>
        <w:ind w:left="4320" w:hanging="180"/>
      </w:pPr>
    </w:lvl>
    <w:lvl w:ilvl="6" w:tplc="49746E90" w:tentative="1">
      <w:start w:val="1"/>
      <w:numFmt w:val="decimal"/>
      <w:lvlText w:val="%7."/>
      <w:lvlJc w:val="left"/>
      <w:pPr>
        <w:ind w:left="5040" w:hanging="360"/>
      </w:pPr>
    </w:lvl>
    <w:lvl w:ilvl="7" w:tplc="050E37DA" w:tentative="1">
      <w:start w:val="1"/>
      <w:numFmt w:val="lowerLetter"/>
      <w:lvlText w:val="%8."/>
      <w:lvlJc w:val="left"/>
      <w:pPr>
        <w:ind w:left="5760" w:hanging="360"/>
      </w:pPr>
    </w:lvl>
    <w:lvl w:ilvl="8" w:tplc="14BCB4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70A"/>
    <w:rsid w:val="0096248D"/>
    <w:rsid w:val="00E5212A"/>
    <w:rsid w:val="00E9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0A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94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9470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E9470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E9470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E9470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E9470A"/>
    <w:rPr>
      <w:sz w:val="18"/>
      <w:szCs w:val="18"/>
    </w:rPr>
  </w:style>
  <w:style w:type="paragraph" w:customStyle="1" w:styleId="1">
    <w:name w:val="正文1"/>
    <w:qFormat/>
    <w:rsid w:val="00E9470A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E9470A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E9470A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E9470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9470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2659B2FD-0647-4354-B39D-F36E56FFA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2019-10-07T00:02:00Z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