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54" w:rsidRPr="00FC3519" w:rsidRDefault="006A7097" w:rsidP="00FC3519">
      <w:pPr>
        <w:spacing w:beforeLines="50" w:afterLines="50" w:line="360" w:lineRule="auto"/>
        <w:jc w:val="center"/>
        <w:rPr>
          <w:color w:val="E36C0A" w:themeColor="accent6" w:themeShade="BF"/>
          <w:lang w:eastAsia="zh-CN"/>
        </w:rPr>
      </w:pPr>
      <w:r w:rsidRPr="00FC3519">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964pt;margin-top:823pt;width:36pt;height:22pt;z-index:251658240;mso-position-horizontal-relative:page;mso-position-vertical-relative:top-margin-area">
            <v:imagedata r:id="rId9" o:title=""/>
            <w10:wrap anchorx="page"/>
          </v:shape>
        </w:pict>
      </w:r>
      <w:r w:rsidR="0044220D" w:rsidRPr="00FC3519">
        <w:rPr>
          <w:rFonts w:hint="eastAsia"/>
          <w:b/>
          <w:bCs/>
          <w:color w:val="E36C0A" w:themeColor="accent6" w:themeShade="BF"/>
          <w:sz w:val="28"/>
          <w:szCs w:val="28"/>
          <w:lang w:eastAsia="zh-CN"/>
        </w:rPr>
        <w:t>沪粤版八年级上册物理</w:t>
      </w:r>
      <w:r w:rsidR="0044220D" w:rsidRPr="00FC3519">
        <w:rPr>
          <w:rFonts w:hint="eastAsia"/>
          <w:b/>
          <w:bCs/>
          <w:color w:val="E36C0A" w:themeColor="accent6" w:themeShade="BF"/>
          <w:sz w:val="28"/>
          <w:szCs w:val="28"/>
          <w:lang w:eastAsia="zh-CN"/>
        </w:rPr>
        <w:t xml:space="preserve"> 5.5</w:t>
      </w:r>
      <w:r w:rsidR="0044220D" w:rsidRPr="00FC3519">
        <w:rPr>
          <w:rFonts w:hint="eastAsia"/>
          <w:b/>
          <w:bCs/>
          <w:color w:val="E36C0A" w:themeColor="accent6" w:themeShade="BF"/>
          <w:sz w:val="28"/>
          <w:szCs w:val="28"/>
          <w:lang w:eastAsia="zh-CN"/>
        </w:rPr>
        <w:t>点击新材料同步测试</w:t>
      </w:r>
    </w:p>
    <w:p w:rsidR="00951554" w:rsidRPr="0073474B" w:rsidRDefault="0044220D" w:rsidP="00FC3519">
      <w:pPr>
        <w:spacing w:beforeLines="50" w:afterLines="50" w:line="360" w:lineRule="auto"/>
        <w:rPr>
          <w:lang w:eastAsia="zh-CN"/>
        </w:rPr>
      </w:pPr>
      <w:r w:rsidRPr="0073474B">
        <w:rPr>
          <w:b/>
          <w:bCs/>
          <w:sz w:val="24"/>
          <w:szCs w:val="24"/>
          <w:lang w:eastAsia="zh-CN"/>
        </w:rPr>
        <w:t>一、单选题</w:t>
      </w:r>
    </w:p>
    <w:p w:rsidR="00951554" w:rsidRPr="0073474B" w:rsidRDefault="0044220D" w:rsidP="00FC3519">
      <w:pPr>
        <w:spacing w:beforeLines="50" w:afterLines="50" w:line="360" w:lineRule="auto"/>
        <w:rPr>
          <w:lang w:eastAsia="zh-CN"/>
        </w:rPr>
      </w:pPr>
      <w:r w:rsidRPr="0073474B">
        <w:rPr>
          <w:lang w:eastAsia="zh-CN"/>
        </w:rPr>
        <w:t>1.</w:t>
      </w:r>
      <w:r w:rsidRPr="0073474B">
        <w:rPr>
          <w:lang w:eastAsia="zh-CN"/>
        </w:rPr>
        <w:t>当温度降到一定程度时，某些物质的电阻会变为零，这种物质叫超导体。超导体的应用具有十分诱人的前景。假如科学家已研制出室温下就能使用的超导体，你准备将它用来制作：</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家用保险丝</w:t>
      </w:r>
      <w:r w:rsidRPr="0073474B">
        <w:rPr>
          <w:lang w:eastAsia="zh-CN"/>
        </w:rPr>
        <w:t>                    </w:t>
      </w:r>
      <w:r w:rsidR="006A7097">
        <w:rPr>
          <w:noProof/>
          <w:lang w:eastAsia="zh-CN"/>
        </w:rPr>
        <w:pict>
          <v:shape id="图片 1" o:spid="_x0000_i1025" type="#_x0000_t75" style="width:2.25pt;height:3pt;visibility:visible;mso-wrap-style:square">
            <v:imagedata r:id="rId10" o:title=""/>
          </v:shape>
        </w:pict>
      </w:r>
      <w:r w:rsidRPr="0073474B">
        <w:rPr>
          <w:lang w:eastAsia="zh-CN"/>
        </w:rPr>
        <w:t>B. </w:t>
      </w:r>
      <w:r w:rsidRPr="0073474B">
        <w:rPr>
          <w:lang w:eastAsia="zh-CN"/>
        </w:rPr>
        <w:t>白炽灯泡的灯丝</w:t>
      </w:r>
      <w:r w:rsidRPr="0073474B">
        <w:rPr>
          <w:lang w:eastAsia="zh-CN"/>
        </w:rPr>
        <w:t>                    </w:t>
      </w:r>
      <w:r w:rsidR="006A7097">
        <w:rPr>
          <w:noProof/>
          <w:lang w:eastAsia="zh-CN"/>
        </w:rPr>
        <w:pict>
          <v:shape id="图片 2" o:spid="_x0000_i1026" type="#_x0000_t75" style="width:2.25pt;height:3pt;visibility:visible;mso-wrap-style:square">
            <v:imagedata r:id="rId10" o:title=""/>
          </v:shape>
        </w:pict>
      </w:r>
      <w:r w:rsidRPr="0073474B">
        <w:rPr>
          <w:lang w:eastAsia="zh-CN"/>
        </w:rPr>
        <w:t>C. </w:t>
      </w:r>
      <w:r w:rsidRPr="0073474B">
        <w:rPr>
          <w:lang w:eastAsia="zh-CN"/>
        </w:rPr>
        <w:t>电炉的电热丝</w:t>
      </w:r>
      <w:r w:rsidRPr="0073474B">
        <w:rPr>
          <w:lang w:eastAsia="zh-CN"/>
        </w:rPr>
        <w:t>                    </w:t>
      </w:r>
      <w:r w:rsidR="006A7097">
        <w:rPr>
          <w:noProof/>
          <w:lang w:eastAsia="zh-CN"/>
        </w:rPr>
        <w:pict>
          <v:shape id="图片 3" o:spid="_x0000_i1027" type="#_x0000_t75" style="width:2.25pt;height:3pt;visibility:visible;mso-wrap-style:square">
            <v:imagedata r:id="rId10" o:title=""/>
          </v:shape>
        </w:pict>
      </w:r>
      <w:r w:rsidRPr="0073474B">
        <w:rPr>
          <w:lang w:eastAsia="zh-CN"/>
        </w:rPr>
        <w:t>D. </w:t>
      </w:r>
      <w:r w:rsidRPr="0073474B">
        <w:rPr>
          <w:lang w:eastAsia="zh-CN"/>
        </w:rPr>
        <w:t>输电导线</w:t>
      </w:r>
    </w:p>
    <w:p w:rsidR="00951554" w:rsidRPr="0073474B" w:rsidRDefault="0044220D" w:rsidP="00FC3519">
      <w:pPr>
        <w:spacing w:beforeLines="50" w:afterLines="50" w:line="360" w:lineRule="auto"/>
        <w:rPr>
          <w:lang w:eastAsia="zh-CN"/>
        </w:rPr>
      </w:pPr>
      <w:r w:rsidRPr="0073474B">
        <w:rPr>
          <w:lang w:eastAsia="zh-CN"/>
        </w:rPr>
        <w:t>2.</w:t>
      </w:r>
      <w:r w:rsidRPr="0073474B">
        <w:rPr>
          <w:lang w:eastAsia="zh-CN"/>
        </w:rPr>
        <w:t>关于材料和技术的应用，下列说法中正确的是（　　）</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动车组列车主要是靠电动机来驱动前进的，而不是热机驱动的</w:t>
      </w:r>
      <w:r w:rsidRPr="0073474B">
        <w:rPr>
          <w:lang w:eastAsia="zh-CN"/>
        </w:rPr>
        <w:br/>
        <w:t>B. </w:t>
      </w:r>
      <w:r w:rsidRPr="0073474B">
        <w:rPr>
          <w:lang w:eastAsia="zh-CN"/>
        </w:rPr>
        <w:t>超导体没有电阻，所以不适合做输电线</w:t>
      </w:r>
      <w:r w:rsidRPr="0073474B">
        <w:rPr>
          <w:lang w:eastAsia="zh-CN"/>
        </w:rPr>
        <w:br/>
        <w:t>C. </w:t>
      </w:r>
      <w:r w:rsidRPr="0073474B">
        <w:rPr>
          <w:lang w:eastAsia="zh-CN"/>
        </w:rPr>
        <w:t>电视机遥控器是利用紫外线来工作的</w:t>
      </w:r>
      <w:r w:rsidRPr="0073474B">
        <w:rPr>
          <w:lang w:eastAsia="zh-CN"/>
        </w:rPr>
        <w:br/>
        <w:t>D. </w:t>
      </w:r>
      <w:r w:rsidRPr="0073474B">
        <w:rPr>
          <w:lang w:eastAsia="zh-CN"/>
        </w:rPr>
        <w:t>我们日常生活中使用的二极管是由导体制成的</w:t>
      </w:r>
    </w:p>
    <w:p w:rsidR="00951554" w:rsidRPr="0073474B" w:rsidRDefault="0044220D" w:rsidP="00FC3519">
      <w:pPr>
        <w:spacing w:beforeLines="50" w:afterLines="50" w:line="360" w:lineRule="auto"/>
        <w:rPr>
          <w:lang w:eastAsia="zh-CN"/>
        </w:rPr>
      </w:pPr>
      <w:r w:rsidRPr="0073474B">
        <w:rPr>
          <w:lang w:eastAsia="zh-CN"/>
        </w:rPr>
        <w:t>3.</w:t>
      </w:r>
      <w:r w:rsidRPr="0073474B">
        <w:rPr>
          <w:lang w:eastAsia="zh-CN"/>
        </w:rPr>
        <w:t>上海世博会园区</w:t>
      </w:r>
      <w:r w:rsidRPr="0073474B">
        <w:rPr>
          <w:lang w:eastAsia="zh-CN"/>
        </w:rPr>
        <w:t>80%</w:t>
      </w:r>
      <w:r w:rsidRPr="0073474B">
        <w:rPr>
          <w:lang w:eastAsia="zh-CN"/>
        </w:rPr>
        <w:t>的夜景照明光源采用低碳节能的</w:t>
      </w:r>
      <w:r w:rsidRPr="0073474B">
        <w:rPr>
          <w:lang w:eastAsia="zh-CN"/>
        </w:rPr>
        <w:t>LED</w:t>
      </w:r>
      <w:r w:rsidRPr="0073474B">
        <w:rPr>
          <w:lang w:eastAsia="zh-CN"/>
        </w:rPr>
        <w:t>（发光二极管）照明技术．制作</w:t>
      </w:r>
      <w:r w:rsidRPr="0073474B">
        <w:rPr>
          <w:lang w:eastAsia="zh-CN"/>
        </w:rPr>
        <w:t xml:space="preserve"> LED </w:t>
      </w:r>
      <w:r w:rsidRPr="0073474B">
        <w:rPr>
          <w:lang w:eastAsia="zh-CN"/>
        </w:rPr>
        <w:t>灯的核心材料是（　　）</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导体</w:t>
      </w:r>
      <w:r w:rsidRPr="0073474B">
        <w:rPr>
          <w:lang w:eastAsia="zh-CN"/>
        </w:rPr>
        <w:t>                                     </w:t>
      </w:r>
      <w:r w:rsidR="006A7097">
        <w:rPr>
          <w:noProof/>
          <w:lang w:eastAsia="zh-CN"/>
        </w:rPr>
        <w:pict>
          <v:shape id="图片 4" o:spid="_x0000_i1028" type="#_x0000_t75" style="width:1.5pt;height:3pt;visibility:visible;mso-wrap-style:square">
            <v:imagedata r:id="rId11" o:title=""/>
          </v:shape>
        </w:pict>
      </w:r>
      <w:r w:rsidRPr="0073474B">
        <w:rPr>
          <w:lang w:eastAsia="zh-CN"/>
        </w:rPr>
        <w:t>B. </w:t>
      </w:r>
      <w:r w:rsidRPr="0073474B">
        <w:rPr>
          <w:lang w:eastAsia="zh-CN"/>
        </w:rPr>
        <w:t>半导体</w:t>
      </w:r>
      <w:r w:rsidRPr="0073474B">
        <w:rPr>
          <w:lang w:eastAsia="zh-CN"/>
        </w:rPr>
        <w:t>                                </w:t>
      </w:r>
      <w:r w:rsidR="006A7097">
        <w:rPr>
          <w:noProof/>
          <w:lang w:eastAsia="zh-CN"/>
        </w:rPr>
        <w:pict>
          <v:shape id="图片 5" o:spid="_x0000_i1029" type="#_x0000_t75" style="width:1.5pt;height:3pt;visibility:visible;mso-wrap-style:square">
            <v:imagedata r:id="rId11" o:title=""/>
          </v:shape>
        </w:pict>
      </w:r>
      <w:r w:rsidRPr="0073474B">
        <w:rPr>
          <w:lang w:eastAsia="zh-CN"/>
        </w:rPr>
        <w:t>C. </w:t>
      </w:r>
      <w:r w:rsidRPr="0073474B">
        <w:rPr>
          <w:lang w:eastAsia="zh-CN"/>
        </w:rPr>
        <w:t>绝缘体</w:t>
      </w:r>
      <w:r w:rsidRPr="0073474B">
        <w:rPr>
          <w:lang w:eastAsia="zh-CN"/>
        </w:rPr>
        <w:t>               </w:t>
      </w:r>
      <w:r w:rsidRPr="0073474B">
        <w:rPr>
          <w:lang w:eastAsia="zh-CN"/>
        </w:rPr>
        <w:t>               </w:t>
      </w:r>
      <w:r w:rsidR="006A7097">
        <w:rPr>
          <w:noProof/>
          <w:lang w:eastAsia="zh-CN"/>
        </w:rPr>
        <w:pict>
          <v:shape id="图片 6" o:spid="_x0000_i1030" type="#_x0000_t75" style="width:1.5pt;height:3pt;visibility:visible;mso-wrap-style:square">
            <v:imagedata r:id="rId11" o:title=""/>
          </v:shape>
        </w:pict>
      </w:r>
      <w:r w:rsidRPr="0073474B">
        <w:rPr>
          <w:lang w:eastAsia="zh-CN"/>
        </w:rPr>
        <w:t>D. </w:t>
      </w:r>
      <w:r w:rsidRPr="0073474B">
        <w:rPr>
          <w:lang w:eastAsia="zh-CN"/>
        </w:rPr>
        <w:t>超导体</w:t>
      </w:r>
    </w:p>
    <w:p w:rsidR="00951554" w:rsidRPr="0073474B" w:rsidRDefault="0044220D" w:rsidP="00FC3519">
      <w:pPr>
        <w:spacing w:beforeLines="50" w:afterLines="50" w:line="360" w:lineRule="auto"/>
        <w:rPr>
          <w:lang w:eastAsia="zh-CN"/>
        </w:rPr>
      </w:pPr>
      <w:r w:rsidRPr="0073474B">
        <w:rPr>
          <w:lang w:eastAsia="zh-CN"/>
        </w:rPr>
        <w:t>4.</w:t>
      </w:r>
      <w:r w:rsidRPr="0073474B">
        <w:rPr>
          <w:lang w:eastAsia="zh-CN"/>
        </w:rPr>
        <w:t>自动照相机所用的感光元件是一种光敏电阻，它是由下列哪种材料制造的（</w:t>
      </w:r>
      <w:r w:rsidRPr="0073474B">
        <w:rPr>
          <w:lang w:eastAsia="zh-CN"/>
        </w:rPr>
        <w:t xml:space="preserve">   </w:t>
      </w:r>
      <w:r w:rsidRPr="0073474B">
        <w:rPr>
          <w:lang w:eastAsia="zh-CN"/>
        </w:rPr>
        <w:t>）</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导体</w:t>
      </w:r>
      <w:r w:rsidRPr="0073474B">
        <w:rPr>
          <w:lang w:eastAsia="zh-CN"/>
        </w:rPr>
        <w:t>                                 </w:t>
      </w:r>
      <w:r w:rsidR="006A7097">
        <w:rPr>
          <w:noProof/>
          <w:lang w:eastAsia="zh-CN"/>
        </w:rPr>
        <w:pict>
          <v:shape id="图片 7" o:spid="_x0000_i1031" type="#_x0000_t75" style="width:1.5pt;height:3pt;visibility:visible;mso-wrap-style:square">
            <v:imagedata r:id="rId11" o:title=""/>
          </v:shape>
        </w:pict>
      </w:r>
      <w:r w:rsidRPr="0073474B">
        <w:rPr>
          <w:lang w:eastAsia="zh-CN"/>
        </w:rPr>
        <w:t>B. </w:t>
      </w:r>
      <w:r w:rsidRPr="0073474B">
        <w:rPr>
          <w:lang w:eastAsia="zh-CN"/>
        </w:rPr>
        <w:t>半导体</w:t>
      </w:r>
      <w:r w:rsidRPr="0073474B">
        <w:rPr>
          <w:lang w:eastAsia="zh-CN"/>
        </w:rPr>
        <w:t>                                 </w:t>
      </w:r>
      <w:r w:rsidR="006A7097">
        <w:rPr>
          <w:noProof/>
          <w:lang w:eastAsia="zh-CN"/>
        </w:rPr>
        <w:pict>
          <v:shape id="图片 8" o:spid="_x0000_i1032" type="#_x0000_t75" style="width:1.5pt;height:3pt;visibility:visible;mso-wrap-style:square">
            <v:imagedata r:id="rId11" o:title=""/>
          </v:shape>
        </w:pict>
      </w:r>
      <w:r w:rsidRPr="0073474B">
        <w:rPr>
          <w:lang w:eastAsia="zh-CN"/>
        </w:rPr>
        <w:t>C. </w:t>
      </w:r>
      <w:r w:rsidRPr="0073474B">
        <w:rPr>
          <w:lang w:eastAsia="zh-CN"/>
        </w:rPr>
        <w:t>绝缘体</w:t>
      </w:r>
      <w:r w:rsidRPr="0073474B">
        <w:rPr>
          <w:lang w:eastAsia="zh-CN"/>
        </w:rPr>
        <w:t>                                 </w:t>
      </w:r>
      <w:r w:rsidR="006A7097">
        <w:rPr>
          <w:noProof/>
          <w:lang w:eastAsia="zh-CN"/>
        </w:rPr>
        <w:pict>
          <v:shape id="图片 9" o:spid="_x0000_i1033" type="#_x0000_t75" style="width:1.5pt;height:3pt;visibility:visible;mso-wrap-style:square">
            <v:imagedata r:id="rId11" o:title=""/>
          </v:shape>
        </w:pict>
      </w:r>
      <w:r w:rsidRPr="0073474B">
        <w:rPr>
          <w:lang w:eastAsia="zh-CN"/>
        </w:rPr>
        <w:t>D. </w:t>
      </w:r>
      <w:r w:rsidRPr="0073474B">
        <w:rPr>
          <w:lang w:eastAsia="zh-CN"/>
        </w:rPr>
        <w:t>超导体</w:t>
      </w:r>
    </w:p>
    <w:p w:rsidR="00951554" w:rsidRPr="0073474B" w:rsidRDefault="0044220D" w:rsidP="00FC3519">
      <w:pPr>
        <w:spacing w:beforeLines="50" w:afterLines="50" w:line="360" w:lineRule="auto"/>
        <w:rPr>
          <w:lang w:eastAsia="zh-CN"/>
        </w:rPr>
      </w:pPr>
      <w:r w:rsidRPr="0073474B">
        <w:rPr>
          <w:rFonts w:hint="eastAsia"/>
          <w:lang w:eastAsia="zh-CN"/>
        </w:rPr>
        <w:t>5</w:t>
      </w:r>
      <w:r w:rsidRPr="0073474B">
        <w:rPr>
          <w:lang w:eastAsia="zh-CN"/>
        </w:rPr>
        <w:t>.</w:t>
      </w:r>
      <w:r w:rsidRPr="0073474B">
        <w:rPr>
          <w:lang w:eastAsia="zh-CN"/>
        </w:rPr>
        <w:t>在超导体研究领域．我国取得了令人瞩目的成就，关于超导状态下的超导体，下列说法中错误的是（　　）</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超导体的电阻为零</w:t>
      </w:r>
      <w:r w:rsidRPr="0073474B">
        <w:rPr>
          <w:lang w:eastAsia="zh-CN"/>
        </w:rPr>
        <w:br/>
        <w:t>B. </w:t>
      </w:r>
      <w:r w:rsidRPr="0073474B">
        <w:rPr>
          <w:lang w:eastAsia="zh-CN"/>
        </w:rPr>
        <w:t>使用</w:t>
      </w:r>
      <w:r w:rsidRPr="0073474B">
        <w:rPr>
          <w:lang w:eastAsia="zh-CN"/>
        </w:rPr>
        <w:t>超导体制成的导线将降低远距离输电线中的电能损耗</w:t>
      </w:r>
      <w:r w:rsidRPr="0073474B">
        <w:rPr>
          <w:lang w:eastAsia="zh-CN"/>
        </w:rPr>
        <w:br/>
        <w:t>C. </w:t>
      </w:r>
      <w:r w:rsidRPr="0073474B">
        <w:rPr>
          <w:lang w:eastAsia="zh-CN"/>
        </w:rPr>
        <w:t>超导体适合制作滑动变阻器中的电阻丝</w:t>
      </w:r>
      <w:r w:rsidRPr="0073474B">
        <w:rPr>
          <w:lang w:eastAsia="zh-CN"/>
        </w:rPr>
        <w:br/>
        <w:t>D. </w:t>
      </w:r>
      <w:r w:rsidRPr="0073474B">
        <w:rPr>
          <w:lang w:eastAsia="zh-CN"/>
        </w:rPr>
        <w:t>超导体适合制作电动机的线圈</w:t>
      </w:r>
    </w:p>
    <w:p w:rsidR="00951554" w:rsidRPr="0073474B" w:rsidRDefault="0044220D" w:rsidP="00FC3519">
      <w:pPr>
        <w:spacing w:beforeLines="50" w:afterLines="50" w:line="360" w:lineRule="auto"/>
        <w:rPr>
          <w:lang w:eastAsia="zh-CN"/>
        </w:rPr>
      </w:pPr>
      <w:r w:rsidRPr="0073474B">
        <w:rPr>
          <w:rFonts w:hint="eastAsia"/>
          <w:lang w:eastAsia="zh-CN"/>
        </w:rPr>
        <w:t>6</w:t>
      </w:r>
      <w:r w:rsidRPr="0073474B">
        <w:rPr>
          <w:lang w:eastAsia="zh-CN"/>
        </w:rPr>
        <w:t>.</w:t>
      </w:r>
      <w:r w:rsidRPr="0073474B">
        <w:rPr>
          <w:lang w:eastAsia="zh-CN"/>
        </w:rPr>
        <w:t>为了节能，许多场所采用</w:t>
      </w:r>
      <w:r w:rsidRPr="0073474B">
        <w:rPr>
          <w:lang w:eastAsia="zh-CN"/>
        </w:rPr>
        <w:t>LED</w:t>
      </w:r>
      <w:r w:rsidRPr="0073474B">
        <w:rPr>
          <w:lang w:eastAsia="zh-CN"/>
        </w:rPr>
        <w:t>发光二极管照明，二极管的主要材料是（</w:t>
      </w:r>
      <w:r w:rsidRPr="0073474B">
        <w:rPr>
          <w:lang w:eastAsia="zh-CN"/>
        </w:rPr>
        <w:t>     </w:t>
      </w:r>
      <w:r w:rsidRPr="0073474B">
        <w:rPr>
          <w:lang w:eastAsia="zh-CN"/>
        </w:rPr>
        <w:t>）</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纳米材料</w:t>
      </w:r>
      <w:r w:rsidRPr="0073474B">
        <w:rPr>
          <w:lang w:eastAsia="zh-CN"/>
        </w:rPr>
        <w:t>                                </w:t>
      </w:r>
      <w:r w:rsidR="00FC3519">
        <w:rPr>
          <w:noProof/>
          <w:lang w:eastAsia="zh-CN"/>
        </w:rPr>
        <w:pict>
          <v:shape id="图片 13" o:spid="_x0000_i1034" type="#_x0000_t75" style="width:1.5pt;height:3pt;visibility:visible;mso-wrap-style:square">
            <v:imagedata r:id="rId11" o:title=""/>
          </v:shape>
        </w:pict>
      </w:r>
      <w:r w:rsidRPr="0073474B">
        <w:rPr>
          <w:lang w:eastAsia="zh-CN"/>
        </w:rPr>
        <w:t>B. </w:t>
      </w:r>
      <w:r w:rsidRPr="0073474B">
        <w:rPr>
          <w:lang w:eastAsia="zh-CN"/>
        </w:rPr>
        <w:t>超导体</w:t>
      </w:r>
      <w:r w:rsidRPr="0073474B">
        <w:rPr>
          <w:lang w:eastAsia="zh-CN"/>
        </w:rPr>
        <w:t>                                </w:t>
      </w:r>
      <w:r w:rsidR="00FC3519">
        <w:rPr>
          <w:noProof/>
          <w:lang w:eastAsia="zh-CN"/>
        </w:rPr>
        <w:pict>
          <v:shape id="图片 14" o:spid="_x0000_i1035" type="#_x0000_t75" style="width:1.5pt;height:3pt;visibility:visible;mso-wrap-style:square">
            <v:imagedata r:id="rId11" o:title=""/>
          </v:shape>
        </w:pict>
      </w:r>
      <w:r w:rsidRPr="0073474B">
        <w:rPr>
          <w:lang w:eastAsia="zh-CN"/>
        </w:rPr>
        <w:t>C. </w:t>
      </w:r>
      <w:r w:rsidRPr="0073474B">
        <w:rPr>
          <w:lang w:eastAsia="zh-CN"/>
        </w:rPr>
        <w:t>导体</w:t>
      </w:r>
      <w:r w:rsidRPr="0073474B">
        <w:rPr>
          <w:lang w:eastAsia="zh-CN"/>
        </w:rPr>
        <w:t>                                </w:t>
      </w:r>
      <w:r w:rsidR="00FC3519">
        <w:rPr>
          <w:noProof/>
          <w:lang w:eastAsia="zh-CN"/>
        </w:rPr>
        <w:pict>
          <v:shape id="图片 15" o:spid="_x0000_i1036" type="#_x0000_t75" style="width:1.5pt;height:3pt;visibility:visible;mso-wrap-style:square">
            <v:imagedata r:id="rId11" o:title=""/>
          </v:shape>
        </w:pict>
      </w:r>
      <w:r w:rsidRPr="0073474B">
        <w:rPr>
          <w:lang w:eastAsia="zh-CN"/>
        </w:rPr>
        <w:t>D. </w:t>
      </w:r>
      <w:r w:rsidRPr="0073474B">
        <w:rPr>
          <w:lang w:eastAsia="zh-CN"/>
        </w:rPr>
        <w:t>半导体</w:t>
      </w:r>
    </w:p>
    <w:p w:rsidR="0073474B" w:rsidRPr="0073474B" w:rsidRDefault="0044220D" w:rsidP="00FC3519">
      <w:pPr>
        <w:spacing w:beforeLines="50" w:afterLines="50" w:line="360" w:lineRule="auto"/>
        <w:rPr>
          <w:lang w:eastAsia="zh-CN"/>
        </w:rPr>
      </w:pPr>
      <w:r w:rsidRPr="0073474B">
        <w:rPr>
          <w:rFonts w:hint="eastAsia"/>
          <w:lang w:eastAsia="zh-CN"/>
        </w:rPr>
        <w:t>7</w:t>
      </w:r>
      <w:r w:rsidRPr="0073474B">
        <w:rPr>
          <w:lang w:eastAsia="zh-CN"/>
        </w:rPr>
        <w:t>.LED</w:t>
      </w:r>
      <w:r w:rsidRPr="0073474B">
        <w:rPr>
          <w:lang w:eastAsia="zh-CN"/>
        </w:rPr>
        <w:t>灯带在装饰材料中被广泛应用．小明同学在研究其内部</w:t>
      </w:r>
      <w:r w:rsidRPr="0073474B">
        <w:rPr>
          <w:lang w:eastAsia="zh-CN"/>
        </w:rPr>
        <w:t>结构时发现，灯带中的</w:t>
      </w:r>
      <w:r w:rsidRPr="0073474B">
        <w:rPr>
          <w:lang w:eastAsia="zh-CN"/>
        </w:rPr>
        <w:t>LED</w:t>
      </w:r>
      <w:r w:rsidRPr="0073474B">
        <w:rPr>
          <w:lang w:eastAsia="zh-CN"/>
        </w:rPr>
        <w:t>灯串联后经电源适配器接入照明电路，如图所示．她取下一只</w:t>
      </w:r>
      <w:r w:rsidRPr="0073474B">
        <w:rPr>
          <w:lang w:eastAsia="zh-CN"/>
        </w:rPr>
        <w:t>LED</w:t>
      </w:r>
      <w:r w:rsidRPr="0073474B">
        <w:rPr>
          <w:lang w:eastAsia="zh-CN"/>
        </w:rPr>
        <w:t>灯接在电池两端，灯不亮，对调电池正负极后灯亮了，用手触摸几乎感觉不到发热．以下推断符合上述事实的是（</w:t>
      </w:r>
      <w:r w:rsidRPr="0073474B">
        <w:rPr>
          <w:lang w:eastAsia="zh-CN"/>
        </w:rPr>
        <w:t xml:space="preserve">   </w:t>
      </w:r>
      <w:r w:rsidRPr="0073474B">
        <w:rPr>
          <w:lang w:eastAsia="zh-CN"/>
        </w:rPr>
        <w:t>）</w:t>
      </w:r>
    </w:p>
    <w:p w:rsidR="00951554" w:rsidRPr="0073474B" w:rsidRDefault="006A7097" w:rsidP="00FC3519">
      <w:pPr>
        <w:spacing w:beforeLines="50" w:afterLines="50" w:line="360" w:lineRule="auto"/>
        <w:rPr>
          <w:lang w:eastAsia="zh-CN"/>
        </w:rPr>
      </w:pPr>
      <w:r>
        <w:rPr>
          <w:noProof/>
          <w:lang w:eastAsia="zh-CN"/>
        </w:rPr>
        <w:lastRenderedPageBreak/>
        <w:pict>
          <v:shape id="图片 16" o:spid="_x0000_i1037" type="#_x0000_t75" style="width:124.5pt;height:75.75pt;visibility:visible;mso-wrap-style:square">
            <v:imagedata r:id="rId12" o:title=""/>
          </v:shape>
        </w:pic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一只</w:t>
      </w:r>
      <w:r w:rsidRPr="0073474B">
        <w:rPr>
          <w:lang w:eastAsia="zh-CN"/>
        </w:rPr>
        <w:t>LED</w:t>
      </w:r>
      <w:r w:rsidRPr="0073474B">
        <w:rPr>
          <w:lang w:eastAsia="zh-CN"/>
        </w:rPr>
        <w:t>正常工作的电压是</w:t>
      </w:r>
      <w:r w:rsidRPr="0073474B">
        <w:rPr>
          <w:lang w:eastAsia="zh-CN"/>
        </w:rPr>
        <w:t>220V                        </w:t>
      </w:r>
      <w:r w:rsidR="006A7097">
        <w:rPr>
          <w:noProof/>
          <w:lang w:eastAsia="zh-CN"/>
        </w:rPr>
        <w:pict>
          <v:shape id="图片 17" o:spid="_x0000_i1038" type="#_x0000_t75" style="width:2.25pt;height:3pt;visibility:visible;mso-wrap-style:square">
            <v:imagedata r:id="rId10" o:title=""/>
          </v:shape>
        </w:pict>
      </w:r>
      <w:r w:rsidRPr="0073474B">
        <w:rPr>
          <w:lang w:eastAsia="zh-CN"/>
        </w:rPr>
        <w:t>B. LED</w:t>
      </w:r>
      <w:r w:rsidRPr="0073474B">
        <w:rPr>
          <w:lang w:eastAsia="zh-CN"/>
        </w:rPr>
        <w:t>灯具有单向导电性</w:t>
      </w:r>
      <w:r w:rsidRPr="0073474B">
        <w:rPr>
          <w:lang w:eastAsia="zh-CN"/>
        </w:rPr>
        <w:br/>
        <w:t>C. LED</w:t>
      </w:r>
      <w:r w:rsidRPr="0073474B">
        <w:rPr>
          <w:lang w:eastAsia="zh-CN"/>
        </w:rPr>
        <w:t>灯的发光效率高达</w:t>
      </w:r>
      <w:r w:rsidRPr="0073474B">
        <w:rPr>
          <w:lang w:eastAsia="zh-CN"/>
        </w:rPr>
        <w:t>100%                               D. </w:t>
      </w:r>
      <w:r w:rsidRPr="0073474B">
        <w:rPr>
          <w:lang w:eastAsia="zh-CN"/>
        </w:rPr>
        <w:t>灯带中一只</w:t>
      </w:r>
      <w:r w:rsidRPr="0073474B">
        <w:rPr>
          <w:lang w:eastAsia="zh-CN"/>
        </w:rPr>
        <w:t>LED</w:t>
      </w:r>
      <w:r w:rsidRPr="0073474B">
        <w:rPr>
          <w:lang w:eastAsia="zh-CN"/>
        </w:rPr>
        <w:t>灯断路后其它灯还亮</w:t>
      </w:r>
    </w:p>
    <w:p w:rsidR="00951554" w:rsidRPr="0073474B" w:rsidRDefault="0044220D" w:rsidP="00FC3519">
      <w:pPr>
        <w:spacing w:beforeLines="50" w:afterLines="50" w:line="360" w:lineRule="auto"/>
        <w:rPr>
          <w:lang w:eastAsia="zh-CN"/>
        </w:rPr>
      </w:pPr>
      <w:r w:rsidRPr="0073474B">
        <w:rPr>
          <w:rFonts w:hint="eastAsia"/>
          <w:lang w:eastAsia="zh-CN"/>
        </w:rPr>
        <w:t>8</w:t>
      </w:r>
      <w:r w:rsidRPr="0073474B">
        <w:rPr>
          <w:lang w:eastAsia="zh-CN"/>
        </w:rPr>
        <w:t>.</w:t>
      </w:r>
      <w:r w:rsidRPr="0073474B">
        <w:rPr>
          <w:lang w:eastAsia="zh-CN"/>
        </w:rPr>
        <w:t>超导是科学世界中最奇妙的现象之一，超导态中材料电</w:t>
      </w:r>
      <w:r w:rsidRPr="0073474B">
        <w:rPr>
          <w:lang w:eastAsia="zh-CN"/>
        </w:rPr>
        <w:t>阻为零．当超导体处于超导态时，下列科学原理、定律、应用对超导体仍适用的是（　　）</w:t>
      </w:r>
    </w:p>
    <w:p w:rsidR="00951554" w:rsidRPr="0073474B" w:rsidRDefault="0044220D" w:rsidP="00FC3519">
      <w:pPr>
        <w:spacing w:beforeLines="50" w:afterLines="50" w:line="360" w:lineRule="auto"/>
        <w:ind w:left="150"/>
        <w:rPr>
          <w:lang w:eastAsia="zh-CN"/>
        </w:rPr>
      </w:pPr>
      <w:r w:rsidRPr="0073474B">
        <w:rPr>
          <w:lang w:eastAsia="zh-CN"/>
        </w:rPr>
        <w:t>A. </w:t>
      </w:r>
      <w:r w:rsidRPr="0073474B">
        <w:rPr>
          <w:lang w:eastAsia="zh-CN"/>
        </w:rPr>
        <w:t>电磁铁</w:t>
      </w:r>
      <w:r w:rsidRPr="0073474B">
        <w:rPr>
          <w:lang w:eastAsia="zh-CN"/>
        </w:rPr>
        <w:t>                        </w:t>
      </w:r>
      <w:r w:rsidR="006A7097">
        <w:rPr>
          <w:noProof/>
          <w:lang w:eastAsia="zh-CN"/>
        </w:rPr>
        <w:pict>
          <v:shape id="图片 18" o:spid="_x0000_i1039" type="#_x0000_t75" style="width:.75pt;height:3pt;visibility:visible;mso-wrap-style:square">
            <v:imagedata r:id="rId13" o:title=""/>
          </v:shape>
        </w:pict>
      </w:r>
      <w:r w:rsidRPr="0073474B">
        <w:rPr>
          <w:lang w:eastAsia="zh-CN"/>
        </w:rPr>
        <w:t>B. </w:t>
      </w:r>
      <w:r w:rsidRPr="0073474B">
        <w:rPr>
          <w:lang w:eastAsia="zh-CN"/>
        </w:rPr>
        <w:t>短路时保险丝熔断</w:t>
      </w:r>
      <w:r w:rsidRPr="0073474B">
        <w:rPr>
          <w:lang w:eastAsia="zh-CN"/>
        </w:rPr>
        <w:t>                        </w:t>
      </w:r>
      <w:r w:rsidR="006A7097">
        <w:rPr>
          <w:noProof/>
          <w:lang w:eastAsia="zh-CN"/>
        </w:rPr>
        <w:pict>
          <v:shape id="图片 19" o:spid="_x0000_i1040" type="#_x0000_t75" style="width:.75pt;height:3pt;visibility:visible;mso-wrap-style:square">
            <v:imagedata r:id="rId13" o:title=""/>
          </v:shape>
        </w:pict>
      </w:r>
      <w:r w:rsidRPr="0073474B">
        <w:rPr>
          <w:lang w:eastAsia="zh-CN"/>
        </w:rPr>
        <w:t>C. </w:t>
      </w:r>
      <w:r w:rsidRPr="0073474B">
        <w:rPr>
          <w:lang w:eastAsia="zh-CN"/>
        </w:rPr>
        <w:t>欧姆定律</w:t>
      </w:r>
      <w:r w:rsidRPr="0073474B">
        <w:rPr>
          <w:lang w:eastAsia="zh-CN"/>
        </w:rPr>
        <w:t>                        </w:t>
      </w:r>
      <w:r w:rsidR="006A7097">
        <w:rPr>
          <w:noProof/>
          <w:lang w:eastAsia="zh-CN"/>
        </w:rPr>
        <w:pict>
          <v:shape id="图片 20" o:spid="_x0000_i1041" type="#_x0000_t75" style="width:.75pt;height:3pt;visibility:visible;mso-wrap-style:square">
            <v:imagedata r:id="rId13" o:title=""/>
          </v:shape>
        </w:pict>
      </w:r>
      <w:r w:rsidRPr="0073474B">
        <w:rPr>
          <w:lang w:eastAsia="zh-CN"/>
        </w:rPr>
        <w:t>D. </w:t>
      </w:r>
      <w:r w:rsidRPr="0073474B">
        <w:rPr>
          <w:lang w:eastAsia="zh-CN"/>
        </w:rPr>
        <w:t>焦耳定律</w:t>
      </w:r>
    </w:p>
    <w:p w:rsidR="00951554" w:rsidRPr="0073474B" w:rsidRDefault="0044220D" w:rsidP="00FC3519">
      <w:pPr>
        <w:spacing w:beforeLines="50" w:afterLines="50" w:line="360" w:lineRule="auto"/>
        <w:rPr>
          <w:lang w:eastAsia="zh-CN"/>
        </w:rPr>
      </w:pPr>
      <w:r>
        <w:rPr>
          <w:b/>
          <w:bCs/>
          <w:sz w:val="24"/>
          <w:szCs w:val="24"/>
          <w:lang w:eastAsia="zh-CN"/>
        </w:rPr>
        <w:t>二、填空题</w:t>
      </w:r>
      <w:bookmarkStart w:id="0" w:name="_GoBack"/>
      <w:bookmarkEnd w:id="0"/>
    </w:p>
    <w:p w:rsidR="0073474B" w:rsidRPr="0073474B" w:rsidRDefault="0044220D" w:rsidP="00FC3519">
      <w:pPr>
        <w:spacing w:beforeLines="50" w:afterLines="50" w:line="360" w:lineRule="auto"/>
        <w:rPr>
          <w:lang w:eastAsia="zh-CN"/>
        </w:rPr>
      </w:pPr>
      <w:r w:rsidRPr="0073474B">
        <w:rPr>
          <w:rFonts w:hint="eastAsia"/>
          <w:lang w:eastAsia="zh-CN"/>
        </w:rPr>
        <w:t xml:space="preserve"> 9</w:t>
      </w:r>
      <w:r w:rsidRPr="0073474B">
        <w:rPr>
          <w:lang w:eastAsia="zh-CN"/>
        </w:rPr>
        <w:t>.</w:t>
      </w:r>
      <w:r w:rsidRPr="0073474B">
        <w:rPr>
          <w:lang w:eastAsia="zh-CN"/>
        </w:rPr>
        <w:t>如图是小刘家新装修的客厅灯光的效果图，这种灯光实际上是在客厅的顶端周围安装的</w:t>
      </w:r>
      <w:r w:rsidRPr="0073474B">
        <w:rPr>
          <w:lang w:eastAsia="zh-CN"/>
        </w:rPr>
        <w:t>LED</w:t>
      </w:r>
      <w:r w:rsidRPr="0073474B">
        <w:rPr>
          <w:lang w:eastAsia="zh-CN"/>
        </w:rPr>
        <w:t>灯的灯带．</w:t>
      </w:r>
      <w:r w:rsidRPr="0073474B">
        <w:rPr>
          <w:lang w:eastAsia="zh-CN"/>
        </w:rPr>
        <w:t>LED</w:t>
      </w:r>
      <w:r w:rsidRPr="0073474B">
        <w:rPr>
          <w:lang w:eastAsia="zh-CN"/>
        </w:rPr>
        <w:t>灯的核心元件是发光二极管，二极管是由</w:t>
      </w:r>
      <w:r w:rsidRPr="0073474B">
        <w:rPr>
          <w:lang w:eastAsia="zh-CN"/>
        </w:rPr>
        <w:t>________</w:t>
      </w:r>
      <w:r w:rsidRPr="0073474B">
        <w:rPr>
          <w:lang w:eastAsia="zh-CN"/>
        </w:rPr>
        <w:t>材料制成的（选填</w:t>
      </w:r>
      <w:r w:rsidRPr="0073474B">
        <w:rPr>
          <w:lang w:eastAsia="zh-CN"/>
        </w:rPr>
        <w:t>“</w:t>
      </w:r>
      <w:r w:rsidRPr="0073474B">
        <w:rPr>
          <w:lang w:eastAsia="zh-CN"/>
        </w:rPr>
        <w:t>导体</w:t>
      </w:r>
      <w:r w:rsidRPr="0073474B">
        <w:rPr>
          <w:lang w:eastAsia="zh-CN"/>
        </w:rPr>
        <w:t>”</w:t>
      </w:r>
      <w:r w:rsidRPr="0073474B">
        <w:rPr>
          <w:lang w:eastAsia="zh-CN"/>
        </w:rPr>
        <w:t>、</w:t>
      </w:r>
      <w:r w:rsidRPr="0073474B">
        <w:rPr>
          <w:lang w:eastAsia="zh-CN"/>
        </w:rPr>
        <w:t>“</w:t>
      </w:r>
      <w:r w:rsidRPr="0073474B">
        <w:rPr>
          <w:lang w:eastAsia="zh-CN"/>
        </w:rPr>
        <w:t>半导体</w:t>
      </w:r>
      <w:r w:rsidRPr="0073474B">
        <w:rPr>
          <w:lang w:eastAsia="zh-CN"/>
        </w:rPr>
        <w:t>”</w:t>
      </w:r>
      <w:r w:rsidRPr="0073474B">
        <w:rPr>
          <w:lang w:eastAsia="zh-CN"/>
        </w:rPr>
        <w:t>或</w:t>
      </w:r>
      <w:r w:rsidRPr="0073474B">
        <w:rPr>
          <w:lang w:eastAsia="zh-CN"/>
        </w:rPr>
        <w:t>“</w:t>
      </w:r>
      <w:r w:rsidRPr="0073474B">
        <w:rPr>
          <w:lang w:eastAsia="zh-CN"/>
        </w:rPr>
        <w:t>绝缘体</w:t>
      </w:r>
      <w:r w:rsidRPr="0073474B">
        <w:rPr>
          <w:lang w:eastAsia="zh-CN"/>
        </w:rPr>
        <w:t>”</w:t>
      </w:r>
      <w:r w:rsidRPr="0073474B">
        <w:rPr>
          <w:lang w:eastAsia="zh-CN"/>
        </w:rPr>
        <w:t>）．</w:t>
      </w:r>
    </w:p>
    <w:p w:rsidR="00951554" w:rsidRPr="0073474B" w:rsidRDefault="006A7097" w:rsidP="00FC3519">
      <w:pPr>
        <w:spacing w:beforeLines="50" w:afterLines="50" w:line="360" w:lineRule="auto"/>
        <w:rPr>
          <w:lang w:eastAsia="zh-CN"/>
        </w:rPr>
      </w:pPr>
      <w:r>
        <w:rPr>
          <w:noProof/>
          <w:lang w:eastAsia="zh-CN"/>
        </w:rPr>
        <w:pict>
          <v:shape id="图片 21" o:spid="_x0000_i1042" type="#_x0000_t75" style="width:90pt;height:66pt;visibility:visible;mso-wrap-style:square">
            <v:imagedata r:id="rId14" o:title=""/>
          </v:shape>
        </w:pic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0</w:t>
      </w:r>
      <w:r w:rsidRPr="0073474B">
        <w:rPr>
          <w:lang w:eastAsia="zh-CN"/>
        </w:rPr>
        <w:t>.</w:t>
      </w:r>
      <w:r w:rsidRPr="0073474B">
        <w:rPr>
          <w:lang w:eastAsia="zh-CN"/>
        </w:rPr>
        <w:t>热敏电阻可以用来测量</w:t>
      </w:r>
      <w:r w:rsidRPr="0073474B">
        <w:rPr>
          <w:lang w:eastAsia="zh-CN"/>
        </w:rPr>
        <w:t>________</w:t>
      </w:r>
      <w:r w:rsidRPr="0073474B">
        <w:rPr>
          <w:lang w:eastAsia="zh-CN"/>
        </w:rPr>
        <w:t>范围内的温度变化，反应快，而且</w:t>
      </w:r>
      <w:r w:rsidRPr="0073474B">
        <w:rPr>
          <w:lang w:eastAsia="zh-CN"/>
        </w:rPr>
        <w:t>________</w:t>
      </w:r>
      <w:r w:rsidRPr="0073474B">
        <w:rPr>
          <w:lang w:eastAsia="zh-CN"/>
        </w:rPr>
        <w:t>高．</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1</w:t>
      </w:r>
      <w:r w:rsidRPr="0073474B">
        <w:rPr>
          <w:lang w:eastAsia="zh-CN"/>
        </w:rPr>
        <w:t>.</w:t>
      </w:r>
      <w:r w:rsidRPr="0073474B">
        <w:rPr>
          <w:lang w:eastAsia="zh-CN"/>
        </w:rPr>
        <w:t>科学家发现某些物质在温度很低时，如铅在﹣</w:t>
      </w:r>
      <w:r w:rsidRPr="0073474B">
        <w:rPr>
          <w:lang w:eastAsia="zh-CN"/>
        </w:rPr>
        <w:t>265.9℃</w:t>
      </w:r>
      <w:r w:rsidRPr="0073474B">
        <w:rPr>
          <w:lang w:eastAsia="zh-CN"/>
        </w:rPr>
        <w:t>以下时，导体的电阻变零，超导体的用途很多，写出一条用途</w:t>
      </w:r>
      <w:r w:rsidRPr="0073474B">
        <w:rPr>
          <w:lang w:eastAsia="zh-CN"/>
        </w:rPr>
        <w:t> ________</w:t>
      </w:r>
      <w:r w:rsidRPr="0073474B">
        <w:rPr>
          <w:lang w:eastAsia="zh-CN"/>
        </w:rPr>
        <w:t xml:space="preserve">，但目前还不能大量应用主要困难是　</w:t>
      </w:r>
      <w:r w:rsidRPr="0073474B">
        <w:rPr>
          <w:lang w:eastAsia="zh-CN"/>
        </w:rPr>
        <w:t xml:space="preserve"> ________    </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2</w:t>
      </w:r>
      <w:r w:rsidRPr="0073474B">
        <w:rPr>
          <w:lang w:eastAsia="zh-CN"/>
        </w:rPr>
        <w:t>.LED</w:t>
      </w:r>
      <w:r w:rsidRPr="0073474B">
        <w:rPr>
          <w:lang w:eastAsia="zh-CN"/>
        </w:rPr>
        <w:t>灯是一种高效的节能光源，其核心元件是发光二极管．发光二极管的主要材料是</w:t>
      </w:r>
      <w:r w:rsidRPr="0073474B">
        <w:rPr>
          <w:lang w:eastAsia="zh-CN"/>
        </w:rPr>
        <w:t>________</w:t>
      </w:r>
      <w:r w:rsidRPr="0073474B">
        <w:rPr>
          <w:lang w:eastAsia="zh-CN"/>
        </w:rPr>
        <w:t>．发光二极管具有</w:t>
      </w:r>
      <w:r w:rsidRPr="0073474B">
        <w:rPr>
          <w:lang w:eastAsia="zh-CN"/>
        </w:rPr>
        <w:t>________</w:t>
      </w:r>
      <w:r w:rsidRPr="0073474B">
        <w:rPr>
          <w:lang w:eastAsia="zh-CN"/>
        </w:rPr>
        <w:t>性．</w:t>
      </w:r>
    </w:p>
    <w:p w:rsidR="00951554" w:rsidRPr="0073474B" w:rsidRDefault="0044220D" w:rsidP="00FC3519">
      <w:pPr>
        <w:spacing w:beforeLines="50" w:afterLines="50" w:line="360" w:lineRule="auto"/>
        <w:rPr>
          <w:lang w:eastAsia="zh-CN"/>
        </w:rPr>
      </w:pPr>
      <w:r w:rsidRPr="0073474B">
        <w:rPr>
          <w:b/>
          <w:bCs/>
          <w:sz w:val="24"/>
          <w:szCs w:val="24"/>
          <w:lang w:eastAsia="zh-CN"/>
        </w:rPr>
        <w:t>三、解答题</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3</w:t>
      </w:r>
      <w:r w:rsidRPr="0073474B">
        <w:rPr>
          <w:lang w:eastAsia="zh-CN"/>
        </w:rPr>
        <w:t>.</w:t>
      </w:r>
      <w:r w:rsidRPr="0073474B">
        <w:rPr>
          <w:lang w:eastAsia="zh-CN"/>
        </w:rPr>
        <w:t>超导体是指科学实验中，当导体在很低的温度时（约在负</w:t>
      </w:r>
      <w:r w:rsidRPr="0073474B">
        <w:rPr>
          <w:lang w:eastAsia="zh-CN"/>
        </w:rPr>
        <w:t>100℃</w:t>
      </w:r>
      <w:r w:rsidRPr="0073474B">
        <w:rPr>
          <w:lang w:eastAsia="zh-CN"/>
        </w:rPr>
        <w:t>﹣负</w:t>
      </w:r>
      <w:r w:rsidRPr="0073474B">
        <w:rPr>
          <w:lang w:eastAsia="zh-CN"/>
        </w:rPr>
        <w:t>200℃</w:t>
      </w:r>
      <w:r w:rsidRPr="0073474B">
        <w:rPr>
          <w:lang w:eastAsia="zh-CN"/>
        </w:rPr>
        <w:t>），导体的电阻变为零．这时电灯能否工作？电饭锅能否工作？</w:t>
      </w:r>
    </w:p>
    <w:p w:rsidR="00951554" w:rsidRPr="0073474B" w:rsidRDefault="0044220D" w:rsidP="00FC3519">
      <w:pPr>
        <w:spacing w:beforeLines="50" w:afterLines="50" w:line="360" w:lineRule="auto"/>
        <w:rPr>
          <w:lang w:eastAsia="zh-CN"/>
        </w:rPr>
      </w:pPr>
      <w:r>
        <w:rPr>
          <w:b/>
          <w:bCs/>
          <w:sz w:val="24"/>
          <w:szCs w:val="24"/>
          <w:lang w:eastAsia="zh-CN"/>
        </w:rPr>
        <w:t>四、实验探究题</w:t>
      </w:r>
    </w:p>
    <w:p w:rsidR="0073474B"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4</w:t>
      </w:r>
      <w:r w:rsidRPr="0073474B">
        <w:rPr>
          <w:lang w:eastAsia="zh-CN"/>
        </w:rPr>
        <w:t>.</w:t>
      </w:r>
      <w:r w:rsidRPr="0073474B">
        <w:rPr>
          <w:lang w:eastAsia="zh-CN"/>
        </w:rPr>
        <w:t>图</w:t>
      </w:r>
      <w:r w:rsidRPr="0073474B">
        <w:rPr>
          <w:lang w:eastAsia="zh-CN"/>
        </w:rPr>
        <w:t>1</w:t>
      </w:r>
      <w:r w:rsidRPr="0073474B">
        <w:rPr>
          <w:lang w:eastAsia="zh-CN"/>
        </w:rPr>
        <w:t>所示的发光二极管实验中，闭合开关后二极管不发光（电路连接完好）；把二极管的两极调换后再接入电路（如图</w:t>
      </w:r>
      <w:r w:rsidRPr="0073474B">
        <w:rPr>
          <w:lang w:eastAsia="zh-CN"/>
        </w:rPr>
        <w:t>2</w:t>
      </w:r>
      <w:r w:rsidRPr="0073474B">
        <w:rPr>
          <w:lang w:eastAsia="zh-CN"/>
        </w:rPr>
        <w:t>所示），开关闭合后二极管发光．</w:t>
      </w:r>
    </w:p>
    <w:p w:rsidR="00951554" w:rsidRPr="0073474B" w:rsidRDefault="00FC3519" w:rsidP="00FC3519">
      <w:pPr>
        <w:spacing w:beforeLines="50" w:afterLines="50" w:line="360" w:lineRule="auto"/>
        <w:rPr>
          <w:lang w:eastAsia="zh-CN"/>
        </w:rPr>
      </w:pPr>
      <w:r>
        <w:rPr>
          <w:noProof/>
          <w:lang w:eastAsia="zh-CN"/>
        </w:rPr>
        <w:lastRenderedPageBreak/>
        <w:pict>
          <v:shape id="图片 22" o:spid="_x0000_i1043" type="#_x0000_t75" style="width:369pt;height:90pt;visibility:visible;mso-wrap-style:square">
            <v:imagedata r:id="rId15" o:title=""/>
          </v:shape>
        </w:pic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1</w:t>
      </w:r>
      <w:r w:rsidRPr="0073474B">
        <w:rPr>
          <w:lang w:eastAsia="zh-CN"/>
        </w:rPr>
        <w:t>）图</w:t>
      </w:r>
      <w:r w:rsidRPr="0073474B">
        <w:rPr>
          <w:lang w:eastAsia="zh-CN"/>
        </w:rPr>
        <w:t>17</w:t>
      </w:r>
      <w:r w:rsidRPr="0073474B">
        <w:rPr>
          <w:lang w:eastAsia="zh-CN"/>
        </w:rPr>
        <w:t>的实验中，二极管不发光的原因是：它具有</w:t>
      </w:r>
      <w:r w:rsidRPr="0073474B">
        <w:rPr>
          <w:lang w:eastAsia="zh-CN"/>
        </w:rPr>
        <w:t>________</w:t>
      </w:r>
      <w:r w:rsidRPr="0073474B">
        <w:rPr>
          <w:lang w:eastAsia="zh-CN"/>
        </w:rPr>
        <w:t>性．</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2</w:t>
      </w:r>
      <w:r w:rsidRPr="0073474B">
        <w:rPr>
          <w:lang w:eastAsia="zh-CN"/>
        </w:rPr>
        <w:t>）当小明再取二极管和三个苹果电池组连接成如图</w:t>
      </w:r>
      <w:r w:rsidRPr="0073474B">
        <w:rPr>
          <w:lang w:eastAsia="zh-CN"/>
        </w:rPr>
        <w:t>3</w:t>
      </w:r>
      <w:r w:rsidRPr="0073474B">
        <w:rPr>
          <w:lang w:eastAsia="zh-CN"/>
        </w:rPr>
        <w:t>所示的电路，当开关闭合时，二极管发光，由此可知水果电池组的</w:t>
      </w:r>
      <w:r w:rsidRPr="0073474B">
        <w:rPr>
          <w:lang w:eastAsia="zh-CN"/>
        </w:rPr>
        <w:t>________</w:t>
      </w:r>
      <w:r w:rsidRPr="0073474B">
        <w:rPr>
          <w:lang w:eastAsia="zh-CN"/>
        </w:rPr>
        <w:t>（选填</w:t>
      </w:r>
      <w:r w:rsidRPr="0073474B">
        <w:rPr>
          <w:lang w:eastAsia="zh-CN"/>
        </w:rPr>
        <w:t>“A”</w:t>
      </w:r>
      <w:r w:rsidRPr="0073474B">
        <w:rPr>
          <w:lang w:eastAsia="zh-CN"/>
        </w:rPr>
        <w:t>或</w:t>
      </w:r>
      <w:r w:rsidRPr="0073474B">
        <w:rPr>
          <w:lang w:eastAsia="zh-CN"/>
        </w:rPr>
        <w:t>“B”</w:t>
      </w:r>
      <w:r w:rsidRPr="0073474B">
        <w:rPr>
          <w:lang w:eastAsia="zh-CN"/>
        </w:rPr>
        <w:t>）极是电池组的正极．请在虚线框内作出图</w:t>
      </w:r>
      <w:r w:rsidRPr="0073474B">
        <w:rPr>
          <w:lang w:eastAsia="zh-CN"/>
        </w:rPr>
        <w:t>3</w:t>
      </w:r>
      <w:r w:rsidRPr="0073474B">
        <w:rPr>
          <w:lang w:eastAsia="zh-CN"/>
        </w:rPr>
        <w:t>对应的电路图</w:t>
      </w:r>
      <w:r w:rsidRPr="0073474B">
        <w:rPr>
          <w:lang w:eastAsia="zh-CN"/>
        </w:rPr>
        <w:t>4</w:t>
      </w:r>
      <w:r w:rsidRPr="0073474B">
        <w:rPr>
          <w:lang w:eastAsia="zh-CN"/>
        </w:rPr>
        <w:t>，其中发光二</w:t>
      </w:r>
      <w:r w:rsidRPr="0073474B">
        <w:rPr>
          <w:lang w:eastAsia="zh-CN"/>
        </w:rPr>
        <w:t>极管用符号</w:t>
      </w:r>
      <w:r w:rsidRPr="0073474B">
        <w:rPr>
          <w:lang w:eastAsia="zh-CN"/>
        </w:rPr>
        <w:t xml:space="preserve">“ </w:t>
      </w:r>
      <w:r w:rsidR="00FC3519">
        <w:rPr>
          <w:noProof/>
          <w:lang w:eastAsia="zh-CN"/>
        </w:rPr>
        <w:pict>
          <v:shape id="图片 23" o:spid="_x0000_i1044" type="#_x0000_t75" style="width:53.25pt;height:24.75pt;visibility:visible;mso-wrap-style:square">
            <v:imagedata r:id="rId16" o:title=""/>
          </v:shape>
        </w:pict>
      </w:r>
      <w:r w:rsidRPr="0073474B">
        <w:rPr>
          <w:lang w:eastAsia="zh-CN"/>
        </w:rPr>
        <w:t>”</w:t>
      </w:r>
      <w:r w:rsidRPr="0073474B">
        <w:rPr>
          <w:lang w:eastAsia="zh-CN"/>
        </w:rPr>
        <w:t>表示</w:t>
      </w:r>
      <w:r w:rsidRPr="0073474B">
        <w:rPr>
          <w:lang w:eastAsia="zh-CN"/>
        </w:rPr>
        <w:t>________</w:t>
      </w:r>
      <w:r w:rsidRPr="0073474B">
        <w:rPr>
          <w:lang w:eastAsia="zh-CN"/>
        </w:rPr>
        <w:t>．</w:t>
      </w:r>
    </w:p>
    <w:p w:rsidR="00951554" w:rsidRPr="0073474B" w:rsidRDefault="0044220D" w:rsidP="00FC3519">
      <w:pPr>
        <w:spacing w:beforeLines="50" w:afterLines="50" w:line="360" w:lineRule="auto"/>
        <w:rPr>
          <w:lang w:eastAsia="zh-CN"/>
        </w:rPr>
      </w:pPr>
      <w:r w:rsidRPr="0073474B">
        <w:rPr>
          <w:b/>
          <w:bCs/>
          <w:sz w:val="24"/>
          <w:szCs w:val="24"/>
          <w:lang w:eastAsia="zh-CN"/>
        </w:rPr>
        <w:t>五、综合题</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5</w:t>
      </w:r>
      <w:r w:rsidRPr="0073474B">
        <w:rPr>
          <w:lang w:eastAsia="zh-CN"/>
        </w:rPr>
        <w:t>.</w:t>
      </w:r>
      <w:r w:rsidRPr="0073474B">
        <w:rPr>
          <w:lang w:eastAsia="zh-CN"/>
        </w:rPr>
        <w:t>阅读下面的材料，回答．</w:t>
      </w:r>
      <w:r w:rsidRPr="0073474B">
        <w:rPr>
          <w:lang w:eastAsia="zh-CN"/>
        </w:rPr>
        <w:br/>
      </w:r>
      <w:r w:rsidRPr="0073474B">
        <w:rPr>
          <w:lang w:eastAsia="zh-CN"/>
        </w:rPr>
        <w:t>半导体材料是一类导电能力介于导体与绝缘体之间的电子材料，它的导电性并不好，但是通过将杂质加入纯质半导体材料中的方式可增加半导体的导电能力．半导体中有两种载流子：电子和空穴．掺入杂质从而增加电子数目的半导体称为</w:t>
      </w:r>
      <w:r w:rsidRPr="0073474B">
        <w:rPr>
          <w:lang w:eastAsia="zh-CN"/>
        </w:rPr>
        <w:t>N</w:t>
      </w:r>
      <w:r w:rsidRPr="0073474B">
        <w:rPr>
          <w:lang w:eastAsia="zh-CN"/>
        </w:rPr>
        <w:t>型半导体，掺入杂质增加空穴数目的半导体称为</w:t>
      </w:r>
      <w:r w:rsidRPr="0073474B">
        <w:rPr>
          <w:lang w:eastAsia="zh-CN"/>
        </w:rPr>
        <w:t>P</w:t>
      </w:r>
      <w:r w:rsidRPr="0073474B">
        <w:rPr>
          <w:lang w:eastAsia="zh-CN"/>
        </w:rPr>
        <w:t>型半导体．</w:t>
      </w:r>
      <w:r w:rsidRPr="0073474B">
        <w:rPr>
          <w:lang w:eastAsia="zh-CN"/>
        </w:rPr>
        <w:br/>
      </w:r>
      <w:r w:rsidRPr="0073474B">
        <w:rPr>
          <w:lang w:eastAsia="zh-CN"/>
        </w:rPr>
        <w:t>半导体材料除了可以用于各种电子元器件以外，还可以用作制冷材料．如图所示是一个半导体制冷单元的工作原理图，</w:t>
      </w:r>
      <w:r w:rsidRPr="0073474B">
        <w:rPr>
          <w:lang w:eastAsia="zh-CN"/>
        </w:rPr>
        <w:t>P</w:t>
      </w:r>
      <w:r w:rsidRPr="0073474B">
        <w:rPr>
          <w:lang w:eastAsia="zh-CN"/>
        </w:rPr>
        <w:t>型半导体和</w:t>
      </w:r>
      <w:r w:rsidRPr="0073474B">
        <w:rPr>
          <w:lang w:eastAsia="zh-CN"/>
        </w:rPr>
        <w:t>N</w:t>
      </w:r>
      <w:r w:rsidRPr="0073474B">
        <w:rPr>
          <w:lang w:eastAsia="zh-CN"/>
        </w:rPr>
        <w:t>型半导体的上端和铜片</w:t>
      </w:r>
      <w:r w:rsidRPr="0073474B">
        <w:rPr>
          <w:lang w:eastAsia="zh-CN"/>
        </w:rPr>
        <w:t>A</w:t>
      </w:r>
      <w:r w:rsidRPr="0073474B">
        <w:rPr>
          <w:lang w:eastAsia="zh-CN"/>
        </w:rPr>
        <w:t>连接，下端分别和铜片</w:t>
      </w:r>
      <w:r w:rsidRPr="0073474B">
        <w:rPr>
          <w:lang w:eastAsia="zh-CN"/>
        </w:rPr>
        <w:t>B</w:t>
      </w:r>
      <w:r w:rsidRPr="0073474B">
        <w:rPr>
          <w:lang w:eastAsia="zh-CN"/>
        </w:rPr>
        <w:t>连接后接到直流电源的两端，此时电路的电流方向是从</w:t>
      </w:r>
      <w:r w:rsidRPr="0073474B">
        <w:rPr>
          <w:lang w:eastAsia="zh-CN"/>
        </w:rPr>
        <w:t>N</w:t>
      </w:r>
      <w:r w:rsidRPr="0073474B">
        <w:rPr>
          <w:lang w:eastAsia="zh-CN"/>
        </w:rPr>
        <w:t>型半导体经</w:t>
      </w:r>
      <w:r w:rsidRPr="0073474B">
        <w:rPr>
          <w:lang w:eastAsia="zh-CN"/>
        </w:rPr>
        <w:t>A</w:t>
      </w:r>
      <w:r w:rsidRPr="0073474B">
        <w:rPr>
          <w:lang w:eastAsia="zh-CN"/>
        </w:rPr>
        <w:t>流向</w:t>
      </w:r>
      <w:r w:rsidRPr="0073474B">
        <w:rPr>
          <w:lang w:eastAsia="zh-CN"/>
        </w:rPr>
        <w:t>P</w:t>
      </w:r>
      <w:r w:rsidRPr="0073474B">
        <w:rPr>
          <w:lang w:eastAsia="zh-CN"/>
        </w:rPr>
        <w:t>型半导体，铜片</w:t>
      </w:r>
      <w:r w:rsidRPr="0073474B">
        <w:rPr>
          <w:lang w:eastAsia="zh-CN"/>
        </w:rPr>
        <w:t>A</w:t>
      </w:r>
      <w:r w:rsidRPr="0073474B">
        <w:rPr>
          <w:lang w:eastAsia="zh-CN"/>
        </w:rPr>
        <w:t>会从空气吸收热量，铜片</w:t>
      </w:r>
      <w:r w:rsidRPr="0073474B">
        <w:rPr>
          <w:lang w:eastAsia="zh-CN"/>
        </w:rPr>
        <w:t>B</w:t>
      </w:r>
      <w:r w:rsidRPr="0073474B">
        <w:rPr>
          <w:lang w:eastAsia="zh-CN"/>
        </w:rPr>
        <w:t>会向空气放出热量．反之，改变直流电源的正负极方向或</w:t>
      </w:r>
      <w:r w:rsidRPr="0073474B">
        <w:rPr>
          <w:lang w:eastAsia="zh-CN"/>
        </w:rPr>
        <w:t>N</w:t>
      </w:r>
      <w:r w:rsidRPr="0073474B">
        <w:rPr>
          <w:lang w:eastAsia="zh-CN"/>
        </w:rPr>
        <w:t>、</w:t>
      </w:r>
      <w:r w:rsidRPr="0073474B">
        <w:rPr>
          <w:lang w:eastAsia="zh-CN"/>
        </w:rPr>
        <w:t>P</w:t>
      </w:r>
      <w:r w:rsidRPr="0073474B">
        <w:rPr>
          <w:lang w:eastAsia="zh-CN"/>
        </w:rPr>
        <w:t>型半导体的位置，使电流方向从</w:t>
      </w:r>
      <w:r w:rsidRPr="0073474B">
        <w:rPr>
          <w:lang w:eastAsia="zh-CN"/>
        </w:rPr>
        <w:t>P</w:t>
      </w:r>
      <w:r w:rsidRPr="0073474B">
        <w:rPr>
          <w:lang w:eastAsia="zh-CN"/>
        </w:rPr>
        <w:t>型半导体经</w:t>
      </w:r>
      <w:r w:rsidRPr="0073474B">
        <w:rPr>
          <w:lang w:eastAsia="zh-CN"/>
        </w:rPr>
        <w:t>A</w:t>
      </w:r>
      <w:r w:rsidRPr="0073474B">
        <w:rPr>
          <w:lang w:eastAsia="zh-CN"/>
        </w:rPr>
        <w:t>流向</w:t>
      </w:r>
      <w:r w:rsidRPr="0073474B">
        <w:rPr>
          <w:lang w:eastAsia="zh-CN"/>
        </w:rPr>
        <w:t>N</w:t>
      </w:r>
      <w:r w:rsidRPr="0073474B">
        <w:rPr>
          <w:lang w:eastAsia="zh-CN"/>
        </w:rPr>
        <w:t>型半导体，这时，铜片</w:t>
      </w:r>
      <w:r w:rsidRPr="0073474B">
        <w:rPr>
          <w:lang w:eastAsia="zh-CN"/>
        </w:rPr>
        <w:t>A</w:t>
      </w:r>
      <w:r w:rsidRPr="0073474B">
        <w:rPr>
          <w:lang w:eastAsia="zh-CN"/>
        </w:rPr>
        <w:t>会向空气放出热量，铜片</w:t>
      </w:r>
      <w:r w:rsidRPr="0073474B">
        <w:rPr>
          <w:lang w:eastAsia="zh-CN"/>
        </w:rPr>
        <w:t>B</w:t>
      </w:r>
      <w:r w:rsidRPr="0073474B">
        <w:rPr>
          <w:lang w:eastAsia="zh-CN"/>
        </w:rPr>
        <w:t>会从空气吸收热量．由于单个制冷单元制冷量很小，因此需要多个制冷单元同时工作才能满足实际需要．</w:t>
      </w:r>
      <w:r w:rsidRPr="0073474B">
        <w:rPr>
          <w:lang w:eastAsia="zh-CN"/>
        </w:rPr>
        <w:br/>
      </w:r>
      <w:r w:rsidRPr="0073474B">
        <w:rPr>
          <w:lang w:eastAsia="zh-CN"/>
        </w:rPr>
        <w:t>半导体制冷不需要任何制冷剂，可连续工作，没有污染源，工作时没有震动、噪音，寿命长，安装容易，它既能制冷，又能加热．目前我们常用的半导体制冷器有饮水机的制冷、半导</w:t>
      </w:r>
      <w:r w:rsidRPr="0073474B">
        <w:rPr>
          <w:lang w:eastAsia="zh-CN"/>
        </w:rPr>
        <w:t>体小型提包式冰箱等．由于半导体制冷的能效比较低，一般在</w:t>
      </w:r>
      <w:r w:rsidRPr="0073474B">
        <w:rPr>
          <w:lang w:eastAsia="zh-CN"/>
        </w:rPr>
        <w:t>0.5</w:t>
      </w:r>
      <w:r w:rsidRPr="0073474B">
        <w:rPr>
          <w:lang w:eastAsia="zh-CN"/>
        </w:rPr>
        <w:t>左右，所以在大型空调中使用还需一段较长的时间．</w:t>
      </w:r>
      <w:r w:rsidRPr="0073474B">
        <w:rPr>
          <w:lang w:eastAsia="zh-CN"/>
        </w:rPr>
        <w:br/>
      </w:r>
      <w:r w:rsidRPr="0073474B">
        <w:rPr>
          <w:lang w:eastAsia="zh-CN"/>
        </w:rPr>
        <w:t>请根据上述材料，回答下列问题：</w:t>
      </w:r>
      <w:r w:rsidRPr="0073474B">
        <w:rPr>
          <w:lang w:eastAsia="zh-CN"/>
        </w:rPr>
        <w:br/>
      </w:r>
      <w:r w:rsidR="00FC3519">
        <w:rPr>
          <w:noProof/>
          <w:lang w:eastAsia="zh-CN"/>
        </w:rPr>
        <w:pict>
          <v:shape id="图片 24" o:spid="_x0000_i1045" type="#_x0000_t75" style="width:153pt;height:117.75pt;visibility:visible;mso-wrap-style:square">
            <v:imagedata r:id="rId17" o:title=""/>
          </v:shape>
        </w:pict>
      </w:r>
    </w:p>
    <w:p w:rsidR="00951554" w:rsidRPr="0073474B" w:rsidRDefault="0044220D" w:rsidP="00FC3519">
      <w:pPr>
        <w:spacing w:beforeLines="50" w:afterLines="50" w:line="360" w:lineRule="auto"/>
        <w:rPr>
          <w:lang w:eastAsia="zh-CN"/>
        </w:rPr>
      </w:pPr>
      <w:r w:rsidRPr="0073474B">
        <w:rPr>
          <w:lang w:eastAsia="zh-CN"/>
        </w:rPr>
        <w:lastRenderedPageBreak/>
        <w:t>（</w:t>
      </w:r>
      <w:r w:rsidRPr="0073474B">
        <w:rPr>
          <w:lang w:eastAsia="zh-CN"/>
        </w:rPr>
        <w:t>1</w:t>
      </w:r>
      <w:r w:rsidRPr="0073474B">
        <w:rPr>
          <w:lang w:eastAsia="zh-CN"/>
        </w:rPr>
        <w:t>）</w:t>
      </w:r>
      <w:r w:rsidRPr="0073474B">
        <w:rPr>
          <w:lang w:eastAsia="zh-CN"/>
        </w:rPr>
        <w:t>P</w:t>
      </w:r>
      <w:r w:rsidRPr="0073474B">
        <w:rPr>
          <w:lang w:eastAsia="zh-CN"/>
        </w:rPr>
        <w:t>型半导体中的载流子是</w:t>
      </w:r>
      <w:r w:rsidRPr="0073474B">
        <w:rPr>
          <w:lang w:eastAsia="zh-CN"/>
        </w:rPr>
        <w:t>________ </w:t>
      </w:r>
      <w:r w:rsidRPr="0073474B">
        <w:rPr>
          <w:lang w:eastAsia="zh-CN"/>
        </w:rPr>
        <w:t>；（选填</w:t>
      </w:r>
      <w:r w:rsidRPr="0073474B">
        <w:rPr>
          <w:lang w:eastAsia="zh-CN"/>
        </w:rPr>
        <w:t>“</w:t>
      </w:r>
      <w:r w:rsidRPr="0073474B">
        <w:rPr>
          <w:lang w:eastAsia="zh-CN"/>
        </w:rPr>
        <w:t>电子</w:t>
      </w:r>
      <w:r w:rsidRPr="0073474B">
        <w:rPr>
          <w:lang w:eastAsia="zh-CN"/>
        </w:rPr>
        <w:t>”</w:t>
      </w:r>
      <w:r w:rsidRPr="0073474B">
        <w:rPr>
          <w:lang w:eastAsia="zh-CN"/>
        </w:rPr>
        <w:t>或</w:t>
      </w:r>
      <w:r w:rsidRPr="0073474B">
        <w:rPr>
          <w:lang w:eastAsia="zh-CN"/>
        </w:rPr>
        <w:t>“</w:t>
      </w:r>
      <w:r w:rsidRPr="0073474B">
        <w:rPr>
          <w:lang w:eastAsia="zh-CN"/>
        </w:rPr>
        <w:t>空穴</w:t>
      </w:r>
      <w:r w:rsidRPr="0073474B">
        <w:rPr>
          <w:lang w:eastAsia="zh-CN"/>
        </w:rPr>
        <w:t>”</w:t>
      </w:r>
      <w:r w:rsidRPr="0073474B">
        <w:rPr>
          <w:lang w:eastAsia="zh-CN"/>
        </w:rPr>
        <w:t>）</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2</w:t>
      </w:r>
      <w:r w:rsidRPr="0073474B">
        <w:rPr>
          <w:lang w:eastAsia="zh-CN"/>
        </w:rPr>
        <w:t>）由图可知，若要使一个电冰箱箱内的温度下降，铜片</w:t>
      </w:r>
      <w:r w:rsidRPr="0073474B">
        <w:rPr>
          <w:lang w:eastAsia="zh-CN"/>
        </w:rPr>
        <w:t>A</w:t>
      </w:r>
      <w:r w:rsidRPr="0073474B">
        <w:rPr>
          <w:lang w:eastAsia="zh-CN"/>
        </w:rPr>
        <w:t>应置于电冰箱的</w:t>
      </w:r>
      <w:r w:rsidRPr="0073474B">
        <w:rPr>
          <w:lang w:eastAsia="zh-CN"/>
        </w:rPr>
        <w:t>________ </w:t>
      </w:r>
      <w:r w:rsidRPr="0073474B">
        <w:rPr>
          <w:lang w:eastAsia="zh-CN"/>
        </w:rPr>
        <w:t>；（选填</w:t>
      </w:r>
      <w:r w:rsidRPr="0073474B">
        <w:rPr>
          <w:lang w:eastAsia="zh-CN"/>
        </w:rPr>
        <w:t>“</w:t>
      </w:r>
      <w:r w:rsidRPr="0073474B">
        <w:rPr>
          <w:lang w:eastAsia="zh-CN"/>
        </w:rPr>
        <w:t>箱内</w:t>
      </w:r>
      <w:r w:rsidRPr="0073474B">
        <w:rPr>
          <w:lang w:eastAsia="zh-CN"/>
        </w:rPr>
        <w:t>”</w:t>
      </w:r>
      <w:r w:rsidRPr="0073474B">
        <w:rPr>
          <w:lang w:eastAsia="zh-CN"/>
        </w:rPr>
        <w:t>或</w:t>
      </w:r>
      <w:r w:rsidRPr="0073474B">
        <w:rPr>
          <w:lang w:eastAsia="zh-CN"/>
        </w:rPr>
        <w:t>“</w:t>
      </w:r>
      <w:r w:rsidRPr="0073474B">
        <w:rPr>
          <w:lang w:eastAsia="zh-CN"/>
        </w:rPr>
        <w:t>箱外</w:t>
      </w:r>
      <w:r w:rsidRPr="0073474B">
        <w:rPr>
          <w:lang w:eastAsia="zh-CN"/>
        </w:rPr>
        <w:t>”</w:t>
      </w:r>
      <w:r w:rsidRPr="0073474B">
        <w:rPr>
          <w:lang w:eastAsia="zh-CN"/>
        </w:rPr>
        <w:t>）</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3</w:t>
      </w:r>
      <w:r w:rsidRPr="0073474B">
        <w:rPr>
          <w:lang w:eastAsia="zh-CN"/>
        </w:rPr>
        <w:t>）若将图图中的</w:t>
      </w:r>
      <w:r w:rsidRPr="0073474B">
        <w:rPr>
          <w:lang w:eastAsia="zh-CN"/>
        </w:rPr>
        <w:t>P</w:t>
      </w:r>
      <w:r w:rsidRPr="0073474B">
        <w:rPr>
          <w:lang w:eastAsia="zh-CN"/>
        </w:rPr>
        <w:t>型半导体与</w:t>
      </w:r>
      <w:r w:rsidRPr="0073474B">
        <w:rPr>
          <w:lang w:eastAsia="zh-CN"/>
        </w:rPr>
        <w:t>N</w:t>
      </w:r>
      <w:r w:rsidRPr="0073474B">
        <w:rPr>
          <w:lang w:eastAsia="zh-CN"/>
        </w:rPr>
        <w:t>型半导体位置互换，其他条件不变，则铜片</w:t>
      </w:r>
      <w:r w:rsidRPr="0073474B">
        <w:rPr>
          <w:lang w:eastAsia="zh-CN"/>
        </w:rPr>
        <w:t>A</w:t>
      </w:r>
      <w:r w:rsidRPr="0073474B">
        <w:rPr>
          <w:lang w:eastAsia="zh-CN"/>
        </w:rPr>
        <w:t>将</w:t>
      </w:r>
      <w:r w:rsidRPr="0073474B">
        <w:rPr>
          <w:lang w:eastAsia="zh-CN"/>
        </w:rPr>
        <w:t>________ </w:t>
      </w:r>
      <w:r w:rsidRPr="0073474B">
        <w:rPr>
          <w:lang w:eastAsia="zh-CN"/>
        </w:rPr>
        <w:t>（选填</w:t>
      </w:r>
      <w:r w:rsidRPr="0073474B">
        <w:rPr>
          <w:lang w:eastAsia="zh-CN"/>
        </w:rPr>
        <w:t>“</w:t>
      </w:r>
      <w:r w:rsidRPr="0073474B">
        <w:rPr>
          <w:lang w:eastAsia="zh-CN"/>
        </w:rPr>
        <w:t>吸热</w:t>
      </w:r>
      <w:r w:rsidRPr="0073474B">
        <w:rPr>
          <w:lang w:eastAsia="zh-CN"/>
        </w:rPr>
        <w:t>”</w:t>
      </w:r>
      <w:r w:rsidRPr="0073474B">
        <w:rPr>
          <w:lang w:eastAsia="zh-CN"/>
        </w:rPr>
        <w:t>或</w:t>
      </w:r>
      <w:r w:rsidRPr="0073474B">
        <w:rPr>
          <w:lang w:eastAsia="zh-CN"/>
        </w:rPr>
        <w:t>“</w:t>
      </w:r>
      <w:r w:rsidRPr="0073474B">
        <w:rPr>
          <w:lang w:eastAsia="zh-CN"/>
        </w:rPr>
        <w:t>放热</w:t>
      </w:r>
      <w:r w:rsidRPr="0073474B">
        <w:rPr>
          <w:lang w:eastAsia="zh-CN"/>
        </w:rPr>
        <w:t>”</w:t>
      </w:r>
      <w:r w:rsidRPr="0073474B">
        <w:rPr>
          <w:lang w:eastAsia="zh-CN"/>
        </w:rPr>
        <w:t>）；</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4</w:t>
      </w:r>
      <w:r w:rsidRPr="0073474B">
        <w:rPr>
          <w:lang w:eastAsia="zh-CN"/>
        </w:rPr>
        <w:t>）半导体制冷的优点是</w:t>
      </w:r>
      <w:r w:rsidRPr="0073474B">
        <w:rPr>
          <w:lang w:eastAsia="zh-CN"/>
        </w:rPr>
        <w:t>________ </w:t>
      </w:r>
      <w:r w:rsidRPr="0073474B">
        <w:rPr>
          <w:lang w:eastAsia="zh-CN"/>
        </w:rPr>
        <w:t>（写出一种即</w:t>
      </w:r>
      <w:r w:rsidRPr="0073474B">
        <w:rPr>
          <w:lang w:eastAsia="zh-CN"/>
        </w:rPr>
        <w:t>可）</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6</w:t>
      </w:r>
      <w:r w:rsidRPr="0073474B">
        <w:rPr>
          <w:lang w:eastAsia="zh-CN"/>
        </w:rPr>
        <w:t>.</w:t>
      </w:r>
      <w:r w:rsidRPr="0073474B">
        <w:rPr>
          <w:lang w:eastAsia="zh-CN"/>
        </w:rPr>
        <w:t>阅读下面的短文，回答问题．</w:t>
      </w:r>
      <w:r w:rsidRPr="0073474B">
        <w:rPr>
          <w:lang w:eastAsia="zh-CN"/>
        </w:rPr>
        <w:br/>
        <w:t>LED</w:t>
      </w:r>
      <w:r w:rsidRPr="0073474B">
        <w:rPr>
          <w:lang w:eastAsia="zh-CN"/>
        </w:rPr>
        <w:t>节能灯</w:t>
      </w:r>
      <w:r w:rsidRPr="0073474B">
        <w:rPr>
          <w:lang w:eastAsia="zh-CN"/>
        </w:rPr>
        <w:br/>
        <w:t>LED</w:t>
      </w:r>
      <w:r w:rsidRPr="0073474B">
        <w:rPr>
          <w:lang w:eastAsia="zh-CN"/>
        </w:rPr>
        <w:t>节能灯是用高亮度发光二极管作光源．</w:t>
      </w:r>
      <w:r w:rsidRPr="0073474B">
        <w:rPr>
          <w:lang w:eastAsia="zh-CN"/>
        </w:rPr>
        <w:t>LED</w:t>
      </w:r>
      <w:r w:rsidRPr="0073474B">
        <w:rPr>
          <w:lang w:eastAsia="zh-CN"/>
        </w:rPr>
        <w:t>作为一种新型的节能、环保的绿色光源产品，具有很多诱人的特性．例如：</w:t>
      </w:r>
      <w:r w:rsidRPr="0073474B">
        <w:rPr>
          <w:lang w:eastAsia="zh-CN"/>
        </w:rPr>
        <w:br/>
        <w:t>a</w:t>
      </w:r>
      <w:r w:rsidRPr="0073474B">
        <w:rPr>
          <w:lang w:eastAsia="zh-CN"/>
        </w:rPr>
        <w:t>．高效节能：</w:t>
      </w:r>
      <w:r w:rsidRPr="0073474B">
        <w:rPr>
          <w:lang w:eastAsia="zh-CN"/>
        </w:rPr>
        <w:t>1000</w:t>
      </w:r>
      <w:r w:rsidRPr="0073474B">
        <w:rPr>
          <w:lang w:eastAsia="zh-CN"/>
        </w:rPr>
        <w:t>小时仅耗几度电（普通</w:t>
      </w:r>
      <w:r w:rsidRPr="0073474B">
        <w:rPr>
          <w:lang w:eastAsia="zh-CN"/>
        </w:rPr>
        <w:t>60W</w:t>
      </w:r>
      <w:r w:rsidRPr="0073474B">
        <w:rPr>
          <w:lang w:eastAsia="zh-CN"/>
        </w:rPr>
        <w:t>白炽灯</w:t>
      </w:r>
      <w:r w:rsidRPr="0073474B">
        <w:rPr>
          <w:lang w:eastAsia="zh-CN"/>
        </w:rPr>
        <w:t>17</w:t>
      </w:r>
      <w:r w:rsidRPr="0073474B">
        <w:rPr>
          <w:lang w:eastAsia="zh-CN"/>
        </w:rPr>
        <w:t>小时耗</w:t>
      </w:r>
      <w:r w:rsidRPr="0073474B">
        <w:rPr>
          <w:lang w:eastAsia="zh-CN"/>
        </w:rPr>
        <w:t>1</w:t>
      </w:r>
      <w:r w:rsidRPr="0073474B">
        <w:rPr>
          <w:lang w:eastAsia="zh-CN"/>
        </w:rPr>
        <w:t>度电，普通</w:t>
      </w:r>
      <w:r w:rsidRPr="0073474B">
        <w:rPr>
          <w:lang w:eastAsia="zh-CN"/>
        </w:rPr>
        <w:t>10W</w:t>
      </w:r>
      <w:r w:rsidRPr="0073474B">
        <w:rPr>
          <w:lang w:eastAsia="zh-CN"/>
        </w:rPr>
        <w:t>节能灯</w:t>
      </w:r>
      <w:r w:rsidRPr="0073474B">
        <w:rPr>
          <w:lang w:eastAsia="zh-CN"/>
        </w:rPr>
        <w:t>100</w:t>
      </w:r>
      <w:r w:rsidRPr="0073474B">
        <w:rPr>
          <w:lang w:eastAsia="zh-CN"/>
        </w:rPr>
        <w:t>小时耗</w:t>
      </w:r>
      <w:r w:rsidRPr="0073474B">
        <w:rPr>
          <w:lang w:eastAsia="zh-CN"/>
        </w:rPr>
        <w:t>1</w:t>
      </w:r>
      <w:r w:rsidRPr="0073474B">
        <w:rPr>
          <w:lang w:eastAsia="zh-CN"/>
        </w:rPr>
        <w:t>度电）；</w:t>
      </w:r>
      <w:r w:rsidRPr="0073474B">
        <w:rPr>
          <w:lang w:eastAsia="zh-CN"/>
        </w:rPr>
        <w:br/>
        <w:t>b</w:t>
      </w:r>
      <w:r w:rsidRPr="0073474B">
        <w:rPr>
          <w:lang w:eastAsia="zh-CN"/>
        </w:rPr>
        <w:t>．超长寿命：半导体二极管发光，无灯丝，无玻璃泡，不怕震动，不易破碎，使用寿命可达五万小时（普通白炽灯使用寿命仅有一千小时，普通节能灯使用寿命也只有八千小时）；</w:t>
      </w:r>
      <w:r w:rsidRPr="0073474B">
        <w:rPr>
          <w:lang w:eastAsia="zh-CN"/>
        </w:rPr>
        <w:br/>
        <w:t>c</w:t>
      </w:r>
      <w:r w:rsidRPr="0073474B">
        <w:rPr>
          <w:lang w:eastAsia="zh-CN"/>
        </w:rPr>
        <w:t>．健康：光线健康．光线中不含紫外线和红外线（普通灯光中含有紫外线和红外线）；</w:t>
      </w:r>
      <w:r w:rsidRPr="0073474B">
        <w:rPr>
          <w:lang w:eastAsia="zh-CN"/>
        </w:rPr>
        <w:br/>
        <w:t>d</w:t>
      </w:r>
      <w:r w:rsidRPr="0073474B">
        <w:rPr>
          <w:lang w:eastAsia="zh-CN"/>
        </w:rPr>
        <w:t>．绿色环保：不含汞和氙等有害元素，利于回收，而且不会产生电磁干扰（普通灯管中含有汞和铅等元素，节能灯中的电子镇流器会产生电磁干扰）；</w:t>
      </w:r>
      <w:r w:rsidRPr="0073474B">
        <w:rPr>
          <w:lang w:eastAsia="zh-CN"/>
        </w:rPr>
        <w:br/>
        <w:t>e</w:t>
      </w:r>
      <w:r w:rsidRPr="0073474B">
        <w:rPr>
          <w:lang w:eastAsia="zh-CN"/>
        </w:rPr>
        <w:t>．保护视力：直流驱动，无频闪（普通灯都是交流驱动，就必然产生频闪）；</w:t>
      </w:r>
      <w:r w:rsidRPr="0073474B">
        <w:rPr>
          <w:lang w:eastAsia="zh-CN"/>
        </w:rPr>
        <w:br/>
        <w:t>f</w:t>
      </w:r>
      <w:r w:rsidRPr="0073474B">
        <w:rPr>
          <w:lang w:eastAsia="zh-CN"/>
        </w:rPr>
        <w:t>．光效率高：发热小，</w:t>
      </w:r>
      <w:r w:rsidRPr="0073474B">
        <w:rPr>
          <w:lang w:eastAsia="zh-CN"/>
        </w:rPr>
        <w:t>90%</w:t>
      </w:r>
      <w:r w:rsidRPr="0073474B">
        <w:rPr>
          <w:lang w:eastAsia="zh-CN"/>
        </w:rPr>
        <w:t>的电能转化为可见光（普通白炽灯</w:t>
      </w:r>
      <w:r w:rsidRPr="0073474B">
        <w:rPr>
          <w:lang w:eastAsia="zh-CN"/>
        </w:rPr>
        <w:t>80%</w:t>
      </w:r>
      <w:r w:rsidRPr="0073474B">
        <w:rPr>
          <w:lang w:eastAsia="zh-CN"/>
        </w:rPr>
        <w:t>的电能转化为热能，仅有</w:t>
      </w:r>
      <w:r w:rsidRPr="0073474B">
        <w:rPr>
          <w:lang w:eastAsia="zh-CN"/>
        </w:rPr>
        <w:t>20%</w:t>
      </w:r>
      <w:r w:rsidRPr="0073474B">
        <w:rPr>
          <w:lang w:eastAsia="zh-CN"/>
        </w:rPr>
        <w:t>电能转化为光能）．</w:t>
      </w:r>
      <w:r w:rsidRPr="0073474B">
        <w:rPr>
          <w:lang w:eastAsia="zh-CN"/>
        </w:rPr>
        <w:br/>
        <w:t>LED</w:t>
      </w:r>
      <w:r w:rsidRPr="0073474B">
        <w:rPr>
          <w:lang w:eastAsia="zh-CN"/>
        </w:rPr>
        <w:t>节能必将在节能减排的浪潮中大放光彩．</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1</w:t>
      </w:r>
      <w:r w:rsidRPr="0073474B">
        <w:rPr>
          <w:lang w:eastAsia="zh-CN"/>
        </w:rPr>
        <w:t>）</w:t>
      </w:r>
      <w:r w:rsidRPr="0073474B">
        <w:rPr>
          <w:lang w:eastAsia="zh-CN"/>
        </w:rPr>
        <w:t>LED</w:t>
      </w:r>
      <w:r w:rsidRPr="0073474B">
        <w:rPr>
          <w:lang w:eastAsia="zh-CN"/>
        </w:rPr>
        <w:t>节能灯是用高亮度发光二极管作光源的，发光二极管的主要材料是</w:t>
      </w:r>
      <w:r w:rsidRPr="0073474B">
        <w:rPr>
          <w:lang w:eastAsia="zh-CN"/>
        </w:rPr>
        <w:t>________ </w:t>
      </w:r>
      <w:r w:rsidRPr="0073474B">
        <w:rPr>
          <w:lang w:eastAsia="zh-CN"/>
        </w:rPr>
        <w:t>，发光二极管具有</w:t>
      </w:r>
      <w:r w:rsidRPr="0073474B">
        <w:rPr>
          <w:lang w:eastAsia="zh-CN"/>
        </w:rPr>
        <w:t>________ </w:t>
      </w:r>
      <w:r w:rsidRPr="0073474B">
        <w:rPr>
          <w:lang w:eastAsia="zh-CN"/>
        </w:rPr>
        <w:t>的属性；</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2</w:t>
      </w:r>
      <w:r w:rsidRPr="0073474B">
        <w:rPr>
          <w:lang w:eastAsia="zh-CN"/>
        </w:rPr>
        <w:t>）功率相等的</w:t>
      </w:r>
      <w:r w:rsidRPr="0073474B">
        <w:rPr>
          <w:lang w:eastAsia="zh-CN"/>
        </w:rPr>
        <w:t>LED</w:t>
      </w:r>
      <w:r w:rsidRPr="0073474B">
        <w:rPr>
          <w:lang w:eastAsia="zh-CN"/>
        </w:rPr>
        <w:t>灯和白炽灯，在相等的时间内，电能转化为内能较多的是</w:t>
      </w:r>
      <w:r w:rsidRPr="0073474B">
        <w:rPr>
          <w:lang w:eastAsia="zh-CN"/>
        </w:rPr>
        <w:t>________ </w:t>
      </w:r>
      <w:r w:rsidRPr="0073474B">
        <w:rPr>
          <w:lang w:eastAsia="zh-CN"/>
        </w:rPr>
        <w:t xml:space="preserve">灯；原因是　</w:t>
      </w:r>
      <w:r w:rsidRPr="0073474B">
        <w:rPr>
          <w:lang w:eastAsia="zh-CN"/>
        </w:rPr>
        <w:t xml:space="preserve">________     </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3</w:t>
      </w:r>
      <w:r w:rsidRPr="0073474B">
        <w:rPr>
          <w:lang w:eastAsia="zh-CN"/>
        </w:rPr>
        <w:t>）</w:t>
      </w:r>
      <w:r w:rsidRPr="0073474B">
        <w:rPr>
          <w:lang w:eastAsia="zh-CN"/>
        </w:rPr>
        <w:t>LED</w:t>
      </w:r>
      <w:r w:rsidRPr="0073474B">
        <w:rPr>
          <w:lang w:eastAsia="zh-CN"/>
        </w:rPr>
        <w:t>节能灯发出</w:t>
      </w:r>
      <w:r w:rsidRPr="0073474B">
        <w:rPr>
          <w:lang w:eastAsia="zh-CN"/>
        </w:rPr>
        <w:t>“</w:t>
      </w:r>
      <w:r w:rsidRPr="0073474B">
        <w:rPr>
          <w:lang w:eastAsia="zh-CN"/>
        </w:rPr>
        <w:t>健康光线</w:t>
      </w:r>
      <w:r w:rsidRPr="0073474B">
        <w:rPr>
          <w:lang w:eastAsia="zh-CN"/>
        </w:rPr>
        <w:t>”</w:t>
      </w:r>
      <w:r w:rsidRPr="0073474B">
        <w:rPr>
          <w:lang w:eastAsia="zh-CN"/>
        </w:rPr>
        <w:t>的原因是</w:t>
      </w:r>
      <w:r w:rsidRPr="0073474B">
        <w:rPr>
          <w:lang w:eastAsia="zh-CN"/>
        </w:rPr>
        <w:t xml:space="preserve">________     </w:t>
      </w:r>
    </w:p>
    <w:p w:rsidR="00951554" w:rsidRPr="0073474B" w:rsidRDefault="0044220D" w:rsidP="00FC3519">
      <w:pPr>
        <w:spacing w:beforeLines="50" w:afterLines="50" w:line="360" w:lineRule="auto"/>
        <w:rPr>
          <w:lang w:eastAsia="zh-CN"/>
        </w:rPr>
      </w:pPr>
      <w:r w:rsidRPr="0073474B">
        <w:rPr>
          <w:lang w:eastAsia="zh-CN"/>
        </w:rPr>
        <w:t>（</w:t>
      </w:r>
      <w:r w:rsidRPr="0073474B">
        <w:rPr>
          <w:lang w:eastAsia="zh-CN"/>
        </w:rPr>
        <w:t>4</w:t>
      </w:r>
      <w:r w:rsidRPr="0073474B">
        <w:rPr>
          <w:lang w:eastAsia="zh-CN"/>
        </w:rPr>
        <w:t>）普通</w:t>
      </w:r>
      <w:r w:rsidRPr="0073474B">
        <w:rPr>
          <w:lang w:eastAsia="zh-CN"/>
        </w:rPr>
        <w:t>40W</w:t>
      </w:r>
      <w:r w:rsidRPr="0073474B">
        <w:rPr>
          <w:lang w:eastAsia="zh-CN"/>
        </w:rPr>
        <w:t>白炽灯正常工作</w:t>
      </w:r>
      <w:r w:rsidRPr="0073474B">
        <w:rPr>
          <w:lang w:eastAsia="zh-CN"/>
        </w:rPr>
        <w:t>50</w:t>
      </w:r>
      <w:r w:rsidRPr="0073474B">
        <w:rPr>
          <w:lang w:eastAsia="zh-CN"/>
        </w:rPr>
        <w:t xml:space="preserve">小时耗　</w:t>
      </w:r>
      <w:r w:rsidRPr="0073474B">
        <w:rPr>
          <w:lang w:eastAsia="zh-CN"/>
        </w:rPr>
        <w:t>________ </w:t>
      </w:r>
      <w:r w:rsidRPr="0073474B">
        <w:rPr>
          <w:lang w:eastAsia="zh-CN"/>
        </w:rPr>
        <w:t>度电．这些电可供一盏</w:t>
      </w:r>
      <w:r w:rsidRPr="0073474B">
        <w:rPr>
          <w:lang w:eastAsia="zh-CN"/>
        </w:rPr>
        <w:t>10W</w:t>
      </w:r>
      <w:r w:rsidRPr="0073474B">
        <w:rPr>
          <w:lang w:eastAsia="zh-CN"/>
        </w:rPr>
        <w:t>的</w:t>
      </w:r>
      <w:r w:rsidRPr="0073474B">
        <w:rPr>
          <w:lang w:eastAsia="zh-CN"/>
        </w:rPr>
        <w:t>LED</w:t>
      </w:r>
      <w:r w:rsidRPr="0073474B">
        <w:rPr>
          <w:lang w:eastAsia="zh-CN"/>
        </w:rPr>
        <w:t xml:space="preserve">节能灯工作　</w:t>
      </w:r>
      <w:r w:rsidRPr="0073474B">
        <w:rPr>
          <w:lang w:eastAsia="zh-CN"/>
        </w:rPr>
        <w:t>________ </w:t>
      </w:r>
      <w:r w:rsidRPr="0073474B">
        <w:rPr>
          <w:lang w:eastAsia="zh-CN"/>
        </w:rPr>
        <w:t>小时．</w:t>
      </w:r>
    </w:p>
    <w:p w:rsidR="00951554" w:rsidRPr="0073474B" w:rsidRDefault="0044220D" w:rsidP="00FC3519">
      <w:pPr>
        <w:spacing w:beforeLines="50" w:afterLines="50" w:line="360" w:lineRule="auto"/>
        <w:rPr>
          <w:lang w:eastAsia="zh-CN"/>
        </w:rPr>
      </w:pPr>
      <w:r w:rsidRPr="0073474B">
        <w:rPr>
          <w:lang w:eastAsia="zh-CN"/>
        </w:rPr>
        <w:br w:type="page"/>
      </w:r>
    </w:p>
    <w:p w:rsidR="00951554" w:rsidRPr="0073474B" w:rsidRDefault="0044220D" w:rsidP="00FC3519">
      <w:pPr>
        <w:spacing w:beforeLines="50" w:afterLines="50" w:line="360" w:lineRule="auto"/>
        <w:jc w:val="center"/>
        <w:rPr>
          <w:lang w:eastAsia="zh-CN"/>
        </w:rPr>
      </w:pPr>
      <w:r w:rsidRPr="0073474B">
        <w:rPr>
          <w:b/>
          <w:bCs/>
          <w:sz w:val="28"/>
          <w:szCs w:val="28"/>
          <w:lang w:eastAsia="zh-CN"/>
        </w:rPr>
        <w:t>答案解析部分</w:t>
      </w:r>
    </w:p>
    <w:p w:rsidR="00951554" w:rsidRPr="0073474B" w:rsidRDefault="0044220D" w:rsidP="00FC3519">
      <w:pPr>
        <w:spacing w:beforeLines="50" w:afterLines="50" w:line="360" w:lineRule="auto"/>
        <w:rPr>
          <w:lang w:eastAsia="zh-CN"/>
        </w:rPr>
      </w:pPr>
      <w:r w:rsidRPr="0073474B">
        <w:rPr>
          <w:lang w:eastAsia="zh-CN"/>
        </w:rPr>
        <w:t>一、单选题</w:t>
      </w:r>
    </w:p>
    <w:p w:rsidR="00951554" w:rsidRPr="0073474B" w:rsidRDefault="0044220D" w:rsidP="00FC3519">
      <w:pPr>
        <w:spacing w:beforeLines="50" w:afterLines="50" w:line="360" w:lineRule="auto"/>
        <w:rPr>
          <w:lang w:eastAsia="zh-CN"/>
        </w:rPr>
      </w:pPr>
      <w:r w:rsidRPr="0073474B">
        <w:rPr>
          <w:lang w:eastAsia="zh-CN"/>
        </w:rPr>
        <w:t>1.</w:t>
      </w:r>
      <w:r w:rsidRPr="0073474B">
        <w:rPr>
          <w:lang w:eastAsia="zh-CN"/>
        </w:rPr>
        <w:t>【答案】</w:t>
      </w:r>
      <w:r w:rsidRPr="0073474B">
        <w:rPr>
          <w:lang w:eastAsia="zh-CN"/>
        </w:rPr>
        <w:t xml:space="preserve">D  </w:t>
      </w:r>
    </w:p>
    <w:p w:rsidR="00951554" w:rsidRPr="0073474B" w:rsidRDefault="0044220D" w:rsidP="00FC3519">
      <w:pPr>
        <w:spacing w:beforeLines="50" w:afterLines="50" w:line="360" w:lineRule="auto"/>
        <w:rPr>
          <w:lang w:eastAsia="zh-CN"/>
        </w:rPr>
      </w:pPr>
      <w:r w:rsidRPr="0073474B">
        <w:rPr>
          <w:lang w:eastAsia="zh-CN"/>
        </w:rPr>
        <w:t>【解析】【解答】假如科学家已研制出常温下就能使用的超导体，利用超导体</w:t>
      </w:r>
      <w:r w:rsidRPr="0073474B">
        <w:rPr>
          <w:lang w:eastAsia="zh-CN"/>
        </w:rPr>
        <w:t>的零电阻可以实现远距离输电，也可以做电动机线圈等．</w:t>
      </w:r>
    </w:p>
    <w:p w:rsidR="00951554" w:rsidRPr="0073474B" w:rsidRDefault="0044220D" w:rsidP="00FC3519">
      <w:pPr>
        <w:spacing w:beforeLines="50" w:afterLines="50" w:line="360" w:lineRule="auto"/>
        <w:rPr>
          <w:lang w:eastAsia="zh-CN"/>
        </w:rPr>
      </w:pPr>
      <w:r w:rsidRPr="0073474B">
        <w:rPr>
          <w:lang w:eastAsia="zh-CN"/>
        </w:rPr>
        <w:t>所有利用电流热效应工作的电阻都不能用超导体制作．</w:t>
      </w:r>
      <w:r w:rsidRPr="0073474B">
        <w:rPr>
          <w:lang w:eastAsia="zh-CN"/>
        </w:rPr>
        <w:t>A</w:t>
      </w:r>
      <w:r w:rsidRPr="0073474B">
        <w:rPr>
          <w:lang w:eastAsia="zh-CN"/>
        </w:rPr>
        <w:t>、</w:t>
      </w:r>
      <w:r w:rsidRPr="0073474B">
        <w:rPr>
          <w:lang w:eastAsia="zh-CN"/>
        </w:rPr>
        <w:t>B</w:t>
      </w:r>
      <w:r w:rsidRPr="0073474B">
        <w:rPr>
          <w:lang w:eastAsia="zh-CN"/>
        </w:rPr>
        <w:t>、</w:t>
      </w:r>
      <w:r w:rsidRPr="0073474B">
        <w:rPr>
          <w:lang w:eastAsia="zh-CN"/>
        </w:rPr>
        <w:t>C</w:t>
      </w:r>
      <w:r w:rsidRPr="0073474B">
        <w:rPr>
          <w:lang w:eastAsia="zh-CN"/>
        </w:rPr>
        <w:t>中都是利用电流热效应工作的．不符合题意．</w:t>
      </w:r>
      <w:r w:rsidRPr="0073474B">
        <w:rPr>
          <w:lang w:eastAsia="zh-CN"/>
        </w:rPr>
        <w:br/>
      </w:r>
      <w:r w:rsidRPr="0073474B">
        <w:rPr>
          <w:lang w:eastAsia="zh-CN"/>
        </w:rPr>
        <w:t>故选</w:t>
      </w:r>
      <w:r w:rsidRPr="0073474B">
        <w:rPr>
          <w:lang w:eastAsia="zh-CN"/>
        </w:rPr>
        <w:t>D</w:t>
      </w:r>
      <w:r w:rsidRPr="0073474B">
        <w:rPr>
          <w:lang w:eastAsia="zh-CN"/>
        </w:rPr>
        <w:t>．</w:t>
      </w:r>
    </w:p>
    <w:p w:rsidR="00951554" w:rsidRPr="0073474B" w:rsidRDefault="0044220D" w:rsidP="00FC3519">
      <w:pPr>
        <w:spacing w:beforeLines="50" w:afterLines="50" w:line="360" w:lineRule="auto"/>
        <w:rPr>
          <w:lang w:eastAsia="zh-CN"/>
        </w:rPr>
      </w:pPr>
      <w:r w:rsidRPr="0073474B">
        <w:rPr>
          <w:lang w:eastAsia="zh-CN"/>
        </w:rPr>
        <w:br/>
      </w:r>
      <w:r w:rsidRPr="0073474B">
        <w:rPr>
          <w:i/>
          <w:lang w:eastAsia="zh-CN"/>
        </w:rPr>
        <w:t>【分析】</w:t>
      </w:r>
      <w:r w:rsidRPr="0073474B">
        <w:rPr>
          <w:lang w:eastAsia="zh-CN"/>
        </w:rPr>
        <w:t>解答本题需掌握：超导现象是电阻为零的现象，超导体适合制作输电导线和电动机线圈等．本题主要考查学生对：超导体的特点，以及应用的了解和掌握，是一道基础题．</w:t>
      </w:r>
    </w:p>
    <w:p w:rsidR="00951554" w:rsidRPr="0073474B" w:rsidRDefault="0044220D" w:rsidP="00FC3519">
      <w:pPr>
        <w:spacing w:beforeLines="50" w:afterLines="50" w:line="360" w:lineRule="auto"/>
        <w:rPr>
          <w:lang w:eastAsia="zh-CN"/>
        </w:rPr>
      </w:pPr>
      <w:r w:rsidRPr="0073474B">
        <w:rPr>
          <w:lang w:eastAsia="zh-CN"/>
        </w:rPr>
        <w:t>2.</w:t>
      </w:r>
      <w:r w:rsidRPr="0073474B">
        <w:rPr>
          <w:lang w:eastAsia="zh-CN"/>
        </w:rPr>
        <w:t>【答案】</w:t>
      </w:r>
      <w:r w:rsidRPr="0073474B">
        <w:rPr>
          <w:lang w:eastAsia="zh-CN"/>
        </w:rPr>
        <w:t xml:space="preserve">A  </w:t>
      </w:r>
    </w:p>
    <w:p w:rsidR="00951554" w:rsidRPr="0073474B" w:rsidRDefault="0044220D" w:rsidP="00FC3519">
      <w:pPr>
        <w:spacing w:beforeLines="50" w:afterLines="50" w:line="360" w:lineRule="auto"/>
        <w:rPr>
          <w:lang w:eastAsia="zh-CN"/>
        </w:rPr>
      </w:pPr>
      <w:r w:rsidRPr="0073474B">
        <w:rPr>
          <w:lang w:eastAsia="zh-CN"/>
        </w:rPr>
        <w:t>【解析】【解答】解：</w:t>
      </w:r>
      <w:r w:rsidRPr="0073474B">
        <w:rPr>
          <w:lang w:eastAsia="zh-CN"/>
        </w:rPr>
        <w:t>A</w:t>
      </w:r>
      <w:r w:rsidRPr="0073474B">
        <w:rPr>
          <w:lang w:eastAsia="zh-CN"/>
        </w:rPr>
        <w:t>、动车组是用大功率电动机作为动力设备的，故</w:t>
      </w:r>
      <w:r w:rsidRPr="0073474B">
        <w:rPr>
          <w:lang w:eastAsia="zh-CN"/>
        </w:rPr>
        <w:t>A</w:t>
      </w:r>
      <w:r w:rsidRPr="0073474B">
        <w:rPr>
          <w:lang w:eastAsia="zh-CN"/>
        </w:rPr>
        <w:t>正确；</w:t>
      </w:r>
      <w:r w:rsidRPr="0073474B">
        <w:rPr>
          <w:lang w:eastAsia="zh-CN"/>
        </w:rPr>
        <w:br/>
        <w:t>B</w:t>
      </w:r>
      <w:r w:rsidRPr="0073474B">
        <w:rPr>
          <w:lang w:eastAsia="zh-CN"/>
        </w:rPr>
        <w:t>、由于超导体的电阻为零，所以在用超导体进行远距离输电时不会消耗电能产生热量，减少了在输电过程中的能量损耗，大大节约了能源，故</w:t>
      </w:r>
      <w:r w:rsidRPr="0073474B">
        <w:rPr>
          <w:lang w:eastAsia="zh-CN"/>
        </w:rPr>
        <w:t>B</w:t>
      </w:r>
      <w:r w:rsidRPr="0073474B">
        <w:rPr>
          <w:lang w:eastAsia="zh-CN"/>
        </w:rPr>
        <w:t>不正确；</w:t>
      </w:r>
      <w:r w:rsidRPr="0073474B">
        <w:rPr>
          <w:lang w:eastAsia="zh-CN"/>
        </w:rPr>
        <w:br/>
        <w:t>C</w:t>
      </w:r>
      <w:r w:rsidRPr="0073474B">
        <w:rPr>
          <w:lang w:eastAsia="zh-CN"/>
        </w:rPr>
        <w:t>、电视机等用电器的遥控器是利用红外线工作的，故</w:t>
      </w:r>
      <w:r w:rsidRPr="0073474B">
        <w:rPr>
          <w:lang w:eastAsia="zh-CN"/>
        </w:rPr>
        <w:t>C</w:t>
      </w:r>
      <w:r w:rsidRPr="0073474B">
        <w:rPr>
          <w:lang w:eastAsia="zh-CN"/>
        </w:rPr>
        <w:t>不正确；</w:t>
      </w:r>
      <w:r w:rsidRPr="0073474B">
        <w:rPr>
          <w:lang w:eastAsia="zh-CN"/>
        </w:rPr>
        <w:br/>
        <w:t>D</w:t>
      </w:r>
      <w:r w:rsidRPr="0073474B">
        <w:rPr>
          <w:lang w:eastAsia="zh-CN"/>
        </w:rPr>
        <w:t>、人们日常生活中使用的二极管是由半导体制成的，故</w:t>
      </w:r>
      <w:r w:rsidRPr="0073474B">
        <w:rPr>
          <w:lang w:eastAsia="zh-CN"/>
        </w:rPr>
        <w:t>D</w:t>
      </w:r>
      <w:r w:rsidRPr="0073474B">
        <w:rPr>
          <w:lang w:eastAsia="zh-CN"/>
        </w:rPr>
        <w:t>不正确．</w:t>
      </w:r>
      <w:r w:rsidRPr="0073474B">
        <w:rPr>
          <w:lang w:eastAsia="zh-CN"/>
        </w:rPr>
        <w:br/>
      </w:r>
      <w:r w:rsidRPr="0073474B">
        <w:rPr>
          <w:lang w:eastAsia="zh-CN"/>
        </w:rPr>
        <w:t>故选：</w:t>
      </w:r>
      <w:r w:rsidRPr="0073474B">
        <w:rPr>
          <w:lang w:eastAsia="zh-CN"/>
        </w:rPr>
        <w:t>A</w:t>
      </w:r>
      <w:r w:rsidRPr="0073474B">
        <w:rPr>
          <w:lang w:eastAsia="zh-CN"/>
        </w:rPr>
        <w:t>．</w:t>
      </w:r>
      <w:r w:rsidRPr="0073474B">
        <w:rPr>
          <w:lang w:eastAsia="zh-CN"/>
        </w:rPr>
        <w:br/>
      </w:r>
      <w:r w:rsidRPr="0073474B">
        <w:rPr>
          <w:lang w:eastAsia="zh-CN"/>
        </w:rPr>
        <w:t>【分析】（</w:t>
      </w:r>
      <w:r w:rsidRPr="0073474B">
        <w:rPr>
          <w:lang w:eastAsia="zh-CN"/>
        </w:rPr>
        <w:t>1</w:t>
      </w:r>
      <w:r w:rsidRPr="0073474B">
        <w:rPr>
          <w:lang w:eastAsia="zh-CN"/>
        </w:rPr>
        <w:t>）动车组是利用大功率电动机牵引列车前进的；</w:t>
      </w:r>
      <w:r w:rsidRPr="0073474B">
        <w:rPr>
          <w:lang w:eastAsia="zh-CN"/>
        </w:rPr>
        <w:br/>
      </w:r>
      <w:r w:rsidRPr="0073474B">
        <w:rPr>
          <w:lang w:eastAsia="zh-CN"/>
        </w:rPr>
        <w:t>（</w:t>
      </w:r>
      <w:r w:rsidRPr="0073474B">
        <w:rPr>
          <w:lang w:eastAsia="zh-CN"/>
        </w:rPr>
        <w:t>2</w:t>
      </w:r>
      <w:r w:rsidRPr="0073474B">
        <w:rPr>
          <w:lang w:eastAsia="zh-CN"/>
        </w:rPr>
        <w:t>）超导体的电阻为零，电流通过不会放热，所以电能无法转化为内能，也就避免了内能的损耗，适合做输电线路；</w:t>
      </w:r>
      <w:r w:rsidRPr="0073474B">
        <w:rPr>
          <w:lang w:eastAsia="zh-CN"/>
        </w:rPr>
        <w:br/>
      </w:r>
      <w:r w:rsidRPr="0073474B">
        <w:rPr>
          <w:lang w:eastAsia="zh-CN"/>
        </w:rPr>
        <w:t>（</w:t>
      </w:r>
      <w:r w:rsidRPr="0073474B">
        <w:rPr>
          <w:lang w:eastAsia="zh-CN"/>
        </w:rPr>
        <w:t>3</w:t>
      </w:r>
      <w:r w:rsidRPr="0073474B">
        <w:rPr>
          <w:lang w:eastAsia="zh-CN"/>
        </w:rPr>
        <w:t>）红外线具有遥控的特点；</w:t>
      </w:r>
      <w:r w:rsidRPr="0073474B">
        <w:rPr>
          <w:lang w:eastAsia="zh-CN"/>
        </w:rPr>
        <w:br/>
      </w:r>
      <w:r w:rsidRPr="0073474B">
        <w:rPr>
          <w:lang w:eastAsia="zh-CN"/>
        </w:rPr>
        <w:t>（</w:t>
      </w:r>
      <w:r w:rsidRPr="0073474B">
        <w:rPr>
          <w:lang w:eastAsia="zh-CN"/>
        </w:rPr>
        <w:t>4</w:t>
      </w:r>
      <w:r w:rsidRPr="0073474B">
        <w:rPr>
          <w:lang w:eastAsia="zh-CN"/>
        </w:rPr>
        <w:t>）二极管是由半导体做成的器件，它具有单向导电性</w:t>
      </w:r>
      <w:r w:rsidRPr="0073474B">
        <w:rPr>
          <w:lang w:eastAsia="zh-CN"/>
        </w:rPr>
        <w:t>．</w:t>
      </w:r>
      <w:r w:rsidRPr="0073474B">
        <w:rPr>
          <w:lang w:eastAsia="zh-CN"/>
        </w:rPr>
        <w:br/>
      </w:r>
      <w:r w:rsidRPr="0073474B">
        <w:rPr>
          <w:lang w:eastAsia="zh-CN"/>
        </w:rPr>
        <w:t xml:space="preserve">　</w:t>
      </w:r>
    </w:p>
    <w:p w:rsidR="00951554" w:rsidRPr="0073474B" w:rsidRDefault="0044220D" w:rsidP="00FC3519">
      <w:pPr>
        <w:spacing w:beforeLines="50" w:afterLines="50" w:line="360" w:lineRule="auto"/>
        <w:rPr>
          <w:lang w:eastAsia="zh-CN"/>
        </w:rPr>
      </w:pPr>
      <w:r w:rsidRPr="0073474B">
        <w:rPr>
          <w:lang w:eastAsia="zh-CN"/>
        </w:rPr>
        <w:t>3.</w:t>
      </w:r>
      <w:r w:rsidRPr="0073474B">
        <w:rPr>
          <w:lang w:eastAsia="zh-CN"/>
        </w:rPr>
        <w:t>【答案】</w:t>
      </w:r>
      <w:r w:rsidRPr="0073474B">
        <w:rPr>
          <w:lang w:eastAsia="zh-CN"/>
        </w:rPr>
        <w:t xml:space="preserve">B  </w:t>
      </w:r>
    </w:p>
    <w:p w:rsidR="00951554" w:rsidRPr="0073474B" w:rsidRDefault="0044220D" w:rsidP="00FC3519">
      <w:pPr>
        <w:spacing w:beforeLines="50" w:afterLines="50" w:line="360" w:lineRule="auto"/>
        <w:rPr>
          <w:lang w:eastAsia="zh-CN"/>
        </w:rPr>
      </w:pPr>
      <w:r w:rsidRPr="0073474B">
        <w:rPr>
          <w:lang w:eastAsia="zh-CN"/>
        </w:rPr>
        <w:lastRenderedPageBreak/>
        <w:t>【解析】【解答】解：低碳节能的</w:t>
      </w:r>
      <w:r w:rsidRPr="0073474B">
        <w:rPr>
          <w:lang w:eastAsia="zh-CN"/>
        </w:rPr>
        <w:t>LED</w:t>
      </w:r>
      <w:r w:rsidRPr="0073474B">
        <w:rPr>
          <w:lang w:eastAsia="zh-CN"/>
        </w:rPr>
        <w:t>，即是发光二极管，制作发光二极管的核心材料就是半导体材料。</w:t>
      </w:r>
      <w:r w:rsidRPr="0073474B">
        <w:rPr>
          <w:lang w:eastAsia="zh-CN"/>
        </w:rPr>
        <w:br/>
      </w:r>
      <w:r w:rsidRPr="0073474B">
        <w:rPr>
          <w:lang w:eastAsia="zh-CN"/>
        </w:rPr>
        <w:t>故选</w:t>
      </w:r>
      <w:r w:rsidRPr="0073474B">
        <w:rPr>
          <w:lang w:eastAsia="zh-CN"/>
        </w:rPr>
        <w:t>B</w:t>
      </w:r>
      <w:r w:rsidRPr="0073474B">
        <w:rPr>
          <w:lang w:eastAsia="zh-CN"/>
        </w:rPr>
        <w:t>。</w:t>
      </w:r>
      <w:r w:rsidRPr="0073474B">
        <w:rPr>
          <w:lang w:eastAsia="zh-CN"/>
        </w:rPr>
        <w:br/>
      </w:r>
      <w:r w:rsidRPr="0073474B">
        <w:rPr>
          <w:lang w:eastAsia="zh-CN"/>
        </w:rPr>
        <w:t>【分析】要解答本题需掌握：半导体材料有许多独特的功能，根据半导体材料的特殊性质制成了特殊的元件。</w:t>
      </w:r>
    </w:p>
    <w:p w:rsidR="00951554" w:rsidRPr="0073474B" w:rsidRDefault="0044220D" w:rsidP="00FC3519">
      <w:pPr>
        <w:spacing w:beforeLines="50" w:afterLines="50" w:line="360" w:lineRule="auto"/>
        <w:rPr>
          <w:lang w:eastAsia="zh-CN"/>
        </w:rPr>
      </w:pPr>
      <w:r w:rsidRPr="0073474B">
        <w:rPr>
          <w:lang w:eastAsia="zh-CN"/>
        </w:rPr>
        <w:t>4.</w:t>
      </w:r>
      <w:r w:rsidRPr="0073474B">
        <w:rPr>
          <w:lang w:eastAsia="zh-CN"/>
        </w:rPr>
        <w:t>【答案】</w:t>
      </w:r>
      <w:r w:rsidRPr="0073474B">
        <w:rPr>
          <w:lang w:eastAsia="zh-CN"/>
        </w:rPr>
        <w:t xml:space="preserve">B  </w:t>
      </w:r>
    </w:p>
    <w:p w:rsidR="00951554" w:rsidRPr="0073474B" w:rsidRDefault="0044220D" w:rsidP="00FC3519">
      <w:pPr>
        <w:spacing w:beforeLines="50" w:afterLines="50" w:line="360" w:lineRule="auto"/>
        <w:rPr>
          <w:lang w:eastAsia="zh-CN"/>
        </w:rPr>
      </w:pPr>
      <w:r w:rsidRPr="0073474B">
        <w:rPr>
          <w:lang w:eastAsia="zh-CN"/>
        </w:rPr>
        <w:t>【解析】【解答】解：自动照相机的感光元件由光敏电阻制成，光敏电阻器是利用光电效应制成的一种电阻值随入射光的强弱而改变的电阻器，其主要材料是半导体．</w:t>
      </w:r>
      <w:r w:rsidRPr="0073474B">
        <w:rPr>
          <w:lang w:eastAsia="zh-CN"/>
        </w:rPr>
        <w:br/>
      </w:r>
      <w:r w:rsidRPr="0073474B">
        <w:rPr>
          <w:lang w:eastAsia="zh-CN"/>
        </w:rPr>
        <w:t>故选：</w:t>
      </w:r>
      <w:r w:rsidRPr="0073474B">
        <w:rPr>
          <w:lang w:eastAsia="zh-CN"/>
        </w:rPr>
        <w:t>B</w:t>
      </w:r>
      <w:r w:rsidRPr="0073474B">
        <w:rPr>
          <w:lang w:eastAsia="zh-CN"/>
        </w:rPr>
        <w:t>．</w:t>
      </w:r>
      <w:r w:rsidRPr="0073474B">
        <w:rPr>
          <w:lang w:eastAsia="zh-CN"/>
        </w:rPr>
        <w:br/>
      </w:r>
      <w:r w:rsidRPr="0073474B">
        <w:rPr>
          <w:lang w:eastAsia="zh-CN"/>
        </w:rPr>
        <w:t>【分析】物质根据导电性能分为：导体、半导体、绝缘体．半导体分为：二极管、三极管、集成电路．</w:t>
      </w:r>
      <w:r w:rsidRPr="0073474B">
        <w:rPr>
          <w:lang w:eastAsia="zh-CN"/>
        </w:rPr>
        <w:br/>
      </w:r>
      <w:r w:rsidRPr="0073474B">
        <w:rPr>
          <w:lang w:eastAsia="zh-CN"/>
        </w:rPr>
        <w:t>其中半导</w:t>
      </w:r>
      <w:r w:rsidRPr="0073474B">
        <w:rPr>
          <w:lang w:eastAsia="zh-CN"/>
        </w:rPr>
        <w:t>体可以根据各自特点做出许多电阻，例如热敏电阻、压敏电阻、光敏电阻等等．</w:t>
      </w:r>
    </w:p>
    <w:p w:rsidR="00951554" w:rsidRPr="0073474B" w:rsidRDefault="0044220D" w:rsidP="00FC3519">
      <w:pPr>
        <w:spacing w:beforeLines="50" w:afterLines="50" w:line="360" w:lineRule="auto"/>
        <w:rPr>
          <w:lang w:eastAsia="zh-CN"/>
        </w:rPr>
      </w:pPr>
      <w:r w:rsidRPr="0073474B">
        <w:rPr>
          <w:rFonts w:hint="eastAsia"/>
          <w:lang w:eastAsia="zh-CN"/>
        </w:rPr>
        <w:t>5</w:t>
      </w:r>
      <w:r w:rsidRPr="0073474B">
        <w:rPr>
          <w:lang w:eastAsia="zh-CN"/>
        </w:rPr>
        <w:t>.</w:t>
      </w:r>
      <w:r w:rsidRPr="0073474B">
        <w:rPr>
          <w:lang w:eastAsia="zh-CN"/>
        </w:rPr>
        <w:t>【答案】</w:t>
      </w:r>
      <w:r w:rsidRPr="0073474B">
        <w:rPr>
          <w:lang w:eastAsia="zh-CN"/>
        </w:rPr>
        <w:t xml:space="preserve">C  </w:t>
      </w:r>
    </w:p>
    <w:p w:rsidR="00951554" w:rsidRPr="0073474B" w:rsidRDefault="0044220D" w:rsidP="00FC3519">
      <w:pPr>
        <w:spacing w:beforeLines="50" w:afterLines="50" w:line="360" w:lineRule="auto"/>
        <w:rPr>
          <w:lang w:eastAsia="zh-CN"/>
        </w:rPr>
      </w:pPr>
      <w:r w:rsidRPr="0073474B">
        <w:rPr>
          <w:lang w:eastAsia="zh-CN"/>
        </w:rPr>
        <w:t>【解析】</w:t>
      </w:r>
      <w:r w:rsidRPr="0073474B">
        <w:rPr>
          <w:i/>
          <w:lang w:eastAsia="zh-CN"/>
        </w:rPr>
        <w:t>【分析】</w:t>
      </w:r>
      <w:r w:rsidRPr="0073474B">
        <w:rPr>
          <w:lang w:eastAsia="zh-CN"/>
        </w:rPr>
        <w:t>超导材料是一种电阻为零的材料．超导体的电阻为</w:t>
      </w:r>
      <w:r w:rsidRPr="0073474B">
        <w:rPr>
          <w:lang w:eastAsia="zh-CN"/>
        </w:rPr>
        <w:t>0</w:t>
      </w:r>
      <w:r w:rsidRPr="0073474B">
        <w:rPr>
          <w:lang w:eastAsia="zh-CN"/>
        </w:rPr>
        <w:t>，不会放热，所以电能无法转化为内能．</w:t>
      </w:r>
    </w:p>
    <w:p w:rsidR="00951554" w:rsidRPr="0073474B" w:rsidRDefault="0044220D" w:rsidP="00FC3519">
      <w:pPr>
        <w:spacing w:beforeLines="50" w:afterLines="50" w:line="360" w:lineRule="auto"/>
        <w:rPr>
          <w:lang w:eastAsia="zh-CN"/>
        </w:rPr>
      </w:pPr>
      <w:r w:rsidRPr="0073474B">
        <w:rPr>
          <w:lang w:eastAsia="zh-CN"/>
        </w:rPr>
        <w:t>【解答】</w:t>
      </w:r>
      <w:r w:rsidRPr="0073474B">
        <w:rPr>
          <w:lang w:eastAsia="zh-CN"/>
        </w:rPr>
        <w:t>A</w:t>
      </w:r>
      <w:r w:rsidRPr="0073474B">
        <w:rPr>
          <w:lang w:eastAsia="zh-CN"/>
        </w:rPr>
        <w:t>、当温度降低到一定程度时，某些物质的电阻会变为零，这种物质叫做超导体．正确，不合题意．</w:t>
      </w:r>
      <w:r w:rsidRPr="0073474B">
        <w:rPr>
          <w:lang w:eastAsia="zh-CN"/>
        </w:rPr>
        <w:br/>
        <w:t>B</w:t>
      </w:r>
      <w:r w:rsidRPr="0073474B">
        <w:rPr>
          <w:lang w:eastAsia="zh-CN"/>
        </w:rPr>
        <w:t>、用超导体做输电导线，可以减小由电能到内能的损耗，提高传输效率．正确，不符合题意．</w:t>
      </w:r>
      <w:r w:rsidRPr="0073474B">
        <w:rPr>
          <w:lang w:eastAsia="zh-CN"/>
        </w:rPr>
        <w:br/>
        <w:t>C</w:t>
      </w:r>
      <w:r w:rsidRPr="0073474B">
        <w:rPr>
          <w:lang w:eastAsia="zh-CN"/>
        </w:rPr>
        <w:t>、电阻丝工作时，必须要有电阻，用超导体做电阻丝，将使电路中电流变大，损坏电路．错误，符合题意．</w:t>
      </w:r>
      <w:r w:rsidRPr="0073474B">
        <w:rPr>
          <w:lang w:eastAsia="zh-CN"/>
        </w:rPr>
        <w:br/>
        <w:t>D</w:t>
      </w:r>
      <w:r w:rsidRPr="0073474B">
        <w:rPr>
          <w:lang w:eastAsia="zh-CN"/>
        </w:rPr>
        <w:t>、利用超导体材料制作电动机线圈，可减</w:t>
      </w:r>
      <w:r w:rsidRPr="0073474B">
        <w:rPr>
          <w:lang w:eastAsia="zh-CN"/>
        </w:rPr>
        <w:t>少电能损失，提高电能利用率；正确，不合题意．</w:t>
      </w:r>
      <w:r w:rsidRPr="0073474B">
        <w:rPr>
          <w:lang w:eastAsia="zh-CN"/>
        </w:rPr>
        <w:br/>
      </w:r>
      <w:r w:rsidRPr="0073474B">
        <w:rPr>
          <w:lang w:eastAsia="zh-CN"/>
        </w:rPr>
        <w:t>故选</w:t>
      </w:r>
      <w:r w:rsidRPr="0073474B">
        <w:rPr>
          <w:lang w:eastAsia="zh-CN"/>
        </w:rPr>
        <w:t>C</w:t>
      </w:r>
      <w:r w:rsidRPr="0073474B">
        <w:rPr>
          <w:lang w:eastAsia="zh-CN"/>
        </w:rPr>
        <w:t>．</w:t>
      </w:r>
    </w:p>
    <w:p w:rsidR="00951554" w:rsidRPr="0073474B" w:rsidRDefault="0044220D" w:rsidP="00FC3519">
      <w:pPr>
        <w:spacing w:beforeLines="50" w:afterLines="50" w:line="360" w:lineRule="auto"/>
        <w:rPr>
          <w:lang w:eastAsia="zh-CN"/>
        </w:rPr>
      </w:pPr>
      <w:r w:rsidRPr="0073474B">
        <w:rPr>
          <w:i/>
          <w:lang w:eastAsia="zh-CN"/>
        </w:rPr>
        <w:t>【点评】</w:t>
      </w:r>
      <w:r w:rsidRPr="0073474B">
        <w:rPr>
          <w:lang w:eastAsia="zh-CN"/>
        </w:rPr>
        <w:t>本题主要考查学生对超导现象及超导材料的特点的认识和了解，是一道基础题．</w:t>
      </w:r>
    </w:p>
    <w:p w:rsidR="00951554" w:rsidRPr="0073474B" w:rsidRDefault="0044220D" w:rsidP="00FC3519">
      <w:pPr>
        <w:spacing w:beforeLines="50" w:afterLines="50" w:line="360" w:lineRule="auto"/>
        <w:rPr>
          <w:lang w:eastAsia="zh-CN"/>
        </w:rPr>
      </w:pPr>
      <w:r w:rsidRPr="0073474B">
        <w:rPr>
          <w:rFonts w:hint="eastAsia"/>
          <w:lang w:eastAsia="zh-CN"/>
        </w:rPr>
        <w:t>6</w:t>
      </w:r>
      <w:r w:rsidRPr="0073474B">
        <w:rPr>
          <w:lang w:eastAsia="zh-CN"/>
        </w:rPr>
        <w:t>.</w:t>
      </w:r>
      <w:r w:rsidRPr="0073474B">
        <w:rPr>
          <w:lang w:eastAsia="zh-CN"/>
        </w:rPr>
        <w:t>【答案】</w:t>
      </w:r>
      <w:r w:rsidRPr="0073474B">
        <w:rPr>
          <w:lang w:eastAsia="zh-CN"/>
        </w:rPr>
        <w:t xml:space="preserve">D  </w:t>
      </w:r>
    </w:p>
    <w:p w:rsidR="00951554" w:rsidRPr="0073474B" w:rsidRDefault="0044220D" w:rsidP="00FC3519">
      <w:pPr>
        <w:spacing w:beforeLines="50" w:afterLines="50" w:line="360" w:lineRule="auto"/>
        <w:rPr>
          <w:lang w:eastAsia="zh-CN"/>
        </w:rPr>
      </w:pPr>
      <w:r w:rsidRPr="0073474B">
        <w:rPr>
          <w:lang w:eastAsia="zh-CN"/>
        </w:rPr>
        <w:t>【解析】【解答】发光二极管</w:t>
      </w:r>
      <w:r w:rsidRPr="0073474B">
        <w:rPr>
          <w:lang w:eastAsia="zh-CN"/>
        </w:rPr>
        <w:t>(LED)</w:t>
      </w:r>
      <w:r w:rsidRPr="0073474B">
        <w:rPr>
          <w:lang w:eastAsia="zh-CN"/>
        </w:rPr>
        <w:t>是用半导体材料制作的正向偏置的</w:t>
      </w:r>
      <w:r w:rsidRPr="0073474B">
        <w:rPr>
          <w:lang w:eastAsia="zh-CN"/>
        </w:rPr>
        <w:t>PN</w:t>
      </w:r>
      <w:r w:rsidRPr="0073474B">
        <w:rPr>
          <w:lang w:eastAsia="zh-CN"/>
        </w:rPr>
        <w:t>结二极管．其发光原理是当在</w:t>
      </w:r>
      <w:r w:rsidRPr="0073474B">
        <w:rPr>
          <w:lang w:eastAsia="zh-CN"/>
        </w:rPr>
        <w:t>PN</w:t>
      </w:r>
      <w:r w:rsidRPr="0073474B">
        <w:rPr>
          <w:lang w:eastAsia="zh-CN"/>
        </w:rPr>
        <w:t>结两端注入正向电流时，注入的非平衡载流子</w:t>
      </w:r>
      <w:r w:rsidRPr="0073474B">
        <w:rPr>
          <w:lang w:eastAsia="zh-CN"/>
        </w:rPr>
        <w:t>(</w:t>
      </w:r>
      <w:r w:rsidRPr="0073474B">
        <w:rPr>
          <w:lang w:eastAsia="zh-CN"/>
        </w:rPr>
        <w:t>电子一空穴对</w:t>
      </w:r>
      <w:r w:rsidRPr="0073474B">
        <w:rPr>
          <w:lang w:eastAsia="zh-CN"/>
        </w:rPr>
        <w:t>)</w:t>
      </w:r>
      <w:r w:rsidRPr="0073474B">
        <w:rPr>
          <w:lang w:eastAsia="zh-CN"/>
        </w:rPr>
        <w:t>在扩散过程中复合发光，这种发射过程主要对应光的自发发射过程．</w:t>
      </w:r>
      <w:r w:rsidRPr="0073474B">
        <w:rPr>
          <w:lang w:eastAsia="zh-CN"/>
        </w:rPr>
        <w:br/>
      </w:r>
      <w:r w:rsidRPr="0073474B">
        <w:rPr>
          <w:lang w:eastAsia="zh-CN"/>
        </w:rPr>
        <w:t>故选：Ｄ</w:t>
      </w:r>
    </w:p>
    <w:p w:rsidR="00951554" w:rsidRPr="0073474B" w:rsidRDefault="0044220D" w:rsidP="00FC3519">
      <w:pPr>
        <w:spacing w:beforeLines="50" w:afterLines="50" w:line="360" w:lineRule="auto"/>
        <w:rPr>
          <w:lang w:eastAsia="zh-CN"/>
        </w:rPr>
      </w:pPr>
      <w:r w:rsidRPr="0073474B">
        <w:rPr>
          <w:rFonts w:hint="eastAsia"/>
          <w:lang w:eastAsia="zh-CN"/>
        </w:rPr>
        <w:t>7</w:t>
      </w:r>
      <w:r w:rsidRPr="0073474B">
        <w:rPr>
          <w:lang w:eastAsia="zh-CN"/>
        </w:rPr>
        <w:t>.</w:t>
      </w:r>
      <w:r w:rsidRPr="0073474B">
        <w:rPr>
          <w:lang w:eastAsia="zh-CN"/>
        </w:rPr>
        <w:t>【答案】</w:t>
      </w:r>
      <w:r w:rsidRPr="0073474B">
        <w:rPr>
          <w:lang w:eastAsia="zh-CN"/>
        </w:rPr>
        <w:t xml:space="preserve">B  </w:t>
      </w:r>
    </w:p>
    <w:p w:rsidR="00951554" w:rsidRPr="0073474B" w:rsidRDefault="0044220D" w:rsidP="00FC3519">
      <w:pPr>
        <w:spacing w:beforeLines="50" w:afterLines="50" w:line="360" w:lineRule="auto"/>
        <w:rPr>
          <w:lang w:eastAsia="zh-CN"/>
        </w:rPr>
      </w:pPr>
      <w:r w:rsidRPr="0073474B">
        <w:rPr>
          <w:lang w:eastAsia="zh-CN"/>
        </w:rPr>
        <w:lastRenderedPageBreak/>
        <w:t>【解析】【解答】解：</w:t>
      </w:r>
      <w:r w:rsidRPr="0073474B">
        <w:rPr>
          <w:lang w:eastAsia="zh-CN"/>
        </w:rPr>
        <w:t>A</w:t>
      </w:r>
      <w:r w:rsidRPr="0073474B">
        <w:rPr>
          <w:lang w:eastAsia="zh-CN"/>
        </w:rPr>
        <w:t>、</w:t>
      </w:r>
      <w:r w:rsidRPr="0073474B">
        <w:rPr>
          <w:lang w:eastAsia="zh-CN"/>
        </w:rPr>
        <w:t>LED</w:t>
      </w:r>
      <w:r w:rsidRPr="0073474B">
        <w:rPr>
          <w:lang w:eastAsia="zh-CN"/>
        </w:rPr>
        <w:t>灯是串联后通过电源适配器接入照明电路的，所以一只</w:t>
      </w:r>
      <w:r w:rsidRPr="0073474B">
        <w:rPr>
          <w:lang w:eastAsia="zh-CN"/>
        </w:rPr>
        <w:t>LED</w:t>
      </w:r>
      <w:r w:rsidRPr="0073474B">
        <w:rPr>
          <w:lang w:eastAsia="zh-CN"/>
        </w:rPr>
        <w:t>灯的工作电压小于</w:t>
      </w:r>
      <w:r w:rsidRPr="0073474B">
        <w:rPr>
          <w:lang w:eastAsia="zh-CN"/>
        </w:rPr>
        <w:t>220V</w:t>
      </w:r>
      <w:r w:rsidRPr="0073474B">
        <w:rPr>
          <w:lang w:eastAsia="zh-CN"/>
        </w:rPr>
        <w:t>，故</w:t>
      </w:r>
      <w:r w:rsidRPr="0073474B">
        <w:rPr>
          <w:lang w:eastAsia="zh-CN"/>
        </w:rPr>
        <w:t>A</w:t>
      </w:r>
      <w:r w:rsidRPr="0073474B">
        <w:rPr>
          <w:lang w:eastAsia="zh-CN"/>
        </w:rPr>
        <w:t>错误；</w:t>
      </w:r>
      <w:r w:rsidRPr="0073474B">
        <w:rPr>
          <w:lang w:eastAsia="zh-CN"/>
        </w:rPr>
        <w:t xml:space="preserve">  B</w:t>
      </w:r>
      <w:r w:rsidRPr="0073474B">
        <w:rPr>
          <w:lang w:eastAsia="zh-CN"/>
        </w:rPr>
        <w:t>、</w:t>
      </w:r>
      <w:r w:rsidRPr="0073474B">
        <w:rPr>
          <w:lang w:eastAsia="zh-CN"/>
        </w:rPr>
        <w:t>LED</w:t>
      </w:r>
      <w:r w:rsidRPr="0073474B">
        <w:rPr>
          <w:lang w:eastAsia="zh-CN"/>
        </w:rPr>
        <w:t>灯是半导体材料制成，具有单向导电性，故</w:t>
      </w:r>
      <w:r w:rsidRPr="0073474B">
        <w:rPr>
          <w:lang w:eastAsia="zh-CN"/>
        </w:rPr>
        <w:t>B</w:t>
      </w:r>
      <w:r w:rsidRPr="0073474B">
        <w:rPr>
          <w:lang w:eastAsia="zh-CN"/>
        </w:rPr>
        <w:t>正确；</w:t>
      </w:r>
      <w:r w:rsidRPr="0073474B">
        <w:rPr>
          <w:lang w:eastAsia="zh-CN"/>
        </w:rPr>
        <w:br/>
        <w:t>C</w:t>
      </w:r>
      <w:r w:rsidRPr="0073474B">
        <w:rPr>
          <w:lang w:eastAsia="zh-CN"/>
        </w:rPr>
        <w:t>、用手试摸，点亮的灯几乎不发热，说明</w:t>
      </w:r>
      <w:r w:rsidRPr="0073474B">
        <w:rPr>
          <w:lang w:eastAsia="zh-CN"/>
        </w:rPr>
        <w:t>LED</w:t>
      </w:r>
      <w:r w:rsidRPr="0073474B">
        <w:rPr>
          <w:lang w:eastAsia="zh-CN"/>
        </w:rPr>
        <w:t>灯主要是将电能转化为光能，但发光效率也达不到</w:t>
      </w:r>
      <w:r w:rsidRPr="0073474B">
        <w:rPr>
          <w:lang w:eastAsia="zh-CN"/>
        </w:rPr>
        <w:t>100%</w:t>
      </w:r>
      <w:r w:rsidRPr="0073474B">
        <w:rPr>
          <w:lang w:eastAsia="zh-CN"/>
        </w:rPr>
        <w:t>，故</w:t>
      </w:r>
      <w:r w:rsidRPr="0073474B">
        <w:rPr>
          <w:lang w:eastAsia="zh-CN"/>
        </w:rPr>
        <w:t>C</w:t>
      </w:r>
      <w:r w:rsidRPr="0073474B">
        <w:rPr>
          <w:lang w:eastAsia="zh-CN"/>
        </w:rPr>
        <w:t>错误；</w:t>
      </w:r>
      <w:r w:rsidRPr="0073474B">
        <w:rPr>
          <w:lang w:eastAsia="zh-CN"/>
        </w:rPr>
        <w:br/>
        <w:t>D</w:t>
      </w:r>
      <w:r w:rsidRPr="0073474B">
        <w:rPr>
          <w:lang w:eastAsia="zh-CN"/>
        </w:rPr>
        <w:t>、因为灯带中的</w:t>
      </w:r>
      <w:r w:rsidRPr="0073474B">
        <w:rPr>
          <w:lang w:eastAsia="zh-CN"/>
        </w:rPr>
        <w:t>LED</w:t>
      </w:r>
      <w:r w:rsidRPr="0073474B">
        <w:rPr>
          <w:lang w:eastAsia="zh-CN"/>
        </w:rPr>
        <w:t>灯是串联的，串联电路中各灯互相影响，所以灯带中一只</w:t>
      </w:r>
      <w:r w:rsidRPr="0073474B">
        <w:rPr>
          <w:lang w:eastAsia="zh-CN"/>
        </w:rPr>
        <w:t>LED</w:t>
      </w:r>
      <w:r w:rsidRPr="0073474B">
        <w:rPr>
          <w:lang w:eastAsia="zh-CN"/>
        </w:rPr>
        <w:t>灯断路后其它灯将不亮，故</w:t>
      </w:r>
      <w:r w:rsidRPr="0073474B">
        <w:rPr>
          <w:lang w:eastAsia="zh-CN"/>
        </w:rPr>
        <w:t>D</w:t>
      </w:r>
      <w:r w:rsidRPr="0073474B">
        <w:rPr>
          <w:lang w:eastAsia="zh-CN"/>
        </w:rPr>
        <w:t>错误．</w:t>
      </w:r>
      <w:r w:rsidRPr="0073474B">
        <w:rPr>
          <w:lang w:eastAsia="zh-CN"/>
        </w:rPr>
        <w:br/>
      </w:r>
      <w:r w:rsidRPr="0073474B">
        <w:rPr>
          <w:lang w:eastAsia="zh-CN"/>
        </w:rPr>
        <w:t>故选</w:t>
      </w:r>
      <w:r w:rsidRPr="0073474B">
        <w:rPr>
          <w:lang w:eastAsia="zh-CN"/>
        </w:rPr>
        <w:t>B</w:t>
      </w:r>
      <w:r w:rsidRPr="0073474B">
        <w:rPr>
          <w:lang w:eastAsia="zh-CN"/>
        </w:rPr>
        <w:t>．</w:t>
      </w:r>
      <w:r w:rsidRPr="0073474B">
        <w:rPr>
          <w:lang w:eastAsia="zh-CN"/>
        </w:rPr>
        <w:br/>
      </w:r>
      <w:r w:rsidRPr="0073474B">
        <w:rPr>
          <w:lang w:eastAsia="zh-CN"/>
        </w:rPr>
        <w:t>【分析】（</w:t>
      </w:r>
      <w:r w:rsidRPr="0073474B">
        <w:rPr>
          <w:lang w:eastAsia="zh-CN"/>
        </w:rPr>
        <w:t>1</w:t>
      </w:r>
      <w:r w:rsidRPr="0073474B">
        <w:rPr>
          <w:lang w:eastAsia="zh-CN"/>
        </w:rPr>
        <w:t>）照明电路的电压是</w:t>
      </w:r>
      <w:r w:rsidRPr="0073474B">
        <w:rPr>
          <w:lang w:eastAsia="zh-CN"/>
        </w:rPr>
        <w:t>220V</w:t>
      </w:r>
      <w:r w:rsidRPr="0073474B">
        <w:rPr>
          <w:lang w:eastAsia="zh-CN"/>
        </w:rPr>
        <w:t>，灯带中的</w:t>
      </w:r>
      <w:r w:rsidRPr="0073474B">
        <w:rPr>
          <w:lang w:eastAsia="zh-CN"/>
        </w:rPr>
        <w:t>LED</w:t>
      </w:r>
      <w:r w:rsidRPr="0073474B">
        <w:rPr>
          <w:lang w:eastAsia="zh-CN"/>
        </w:rPr>
        <w:t>灯是串联后接入电路的，所以一只</w:t>
      </w:r>
      <w:r w:rsidRPr="0073474B">
        <w:rPr>
          <w:lang w:eastAsia="zh-CN"/>
        </w:rPr>
        <w:t>LED</w:t>
      </w:r>
      <w:r w:rsidRPr="0073474B">
        <w:rPr>
          <w:lang w:eastAsia="zh-CN"/>
        </w:rPr>
        <w:t>灯的工作电压小于</w:t>
      </w:r>
      <w:r w:rsidRPr="0073474B">
        <w:rPr>
          <w:lang w:eastAsia="zh-CN"/>
        </w:rPr>
        <w:t>220V</w:t>
      </w:r>
      <w:r w:rsidRPr="0073474B">
        <w:rPr>
          <w:lang w:eastAsia="zh-CN"/>
        </w:rPr>
        <w:t>；（</w:t>
      </w:r>
      <w:r w:rsidRPr="0073474B">
        <w:rPr>
          <w:lang w:eastAsia="zh-CN"/>
        </w:rPr>
        <w:t>2</w:t>
      </w:r>
      <w:r w:rsidRPr="0073474B">
        <w:rPr>
          <w:lang w:eastAsia="zh-CN"/>
        </w:rPr>
        <w:t>）</w:t>
      </w:r>
      <w:r w:rsidRPr="0073474B">
        <w:rPr>
          <w:lang w:eastAsia="zh-CN"/>
        </w:rPr>
        <w:t>LED</w:t>
      </w:r>
      <w:r w:rsidRPr="0073474B">
        <w:rPr>
          <w:lang w:eastAsia="zh-CN"/>
        </w:rPr>
        <w:t>灯具有单向导电性；（</w:t>
      </w:r>
      <w:r w:rsidRPr="0073474B">
        <w:rPr>
          <w:lang w:eastAsia="zh-CN"/>
        </w:rPr>
        <w:t>3</w:t>
      </w:r>
      <w:r w:rsidRPr="0073474B">
        <w:rPr>
          <w:lang w:eastAsia="zh-CN"/>
        </w:rPr>
        <w:t>）</w:t>
      </w:r>
      <w:r w:rsidRPr="0073474B">
        <w:rPr>
          <w:lang w:eastAsia="zh-CN"/>
        </w:rPr>
        <w:t>LED</w:t>
      </w:r>
      <w:r w:rsidRPr="0073474B">
        <w:rPr>
          <w:lang w:eastAsia="zh-CN"/>
        </w:rPr>
        <w:t>灯主要是将电能转化为光能，但发光效率也达不到</w:t>
      </w:r>
      <w:r w:rsidRPr="0073474B">
        <w:rPr>
          <w:lang w:eastAsia="zh-CN"/>
        </w:rPr>
        <w:t>10</w:t>
      </w:r>
      <w:r w:rsidRPr="0073474B">
        <w:rPr>
          <w:lang w:eastAsia="zh-CN"/>
        </w:rPr>
        <w:t>0%</w:t>
      </w:r>
      <w:r w:rsidRPr="0073474B">
        <w:rPr>
          <w:lang w:eastAsia="zh-CN"/>
        </w:rPr>
        <w:t>；（</w:t>
      </w:r>
      <w:r w:rsidRPr="0073474B">
        <w:rPr>
          <w:lang w:eastAsia="zh-CN"/>
        </w:rPr>
        <w:t>4</w:t>
      </w:r>
      <w:r w:rsidRPr="0073474B">
        <w:rPr>
          <w:lang w:eastAsia="zh-CN"/>
        </w:rPr>
        <w:t>）串联电路中各灯互相影响，只要一只灯泡断路，其它灯泡就无法工作．</w:t>
      </w:r>
    </w:p>
    <w:p w:rsidR="00951554" w:rsidRPr="0073474B" w:rsidRDefault="0044220D" w:rsidP="00FC3519">
      <w:pPr>
        <w:spacing w:beforeLines="50" w:afterLines="50" w:line="360" w:lineRule="auto"/>
        <w:rPr>
          <w:lang w:eastAsia="zh-CN"/>
        </w:rPr>
      </w:pPr>
      <w:r w:rsidRPr="0073474B">
        <w:rPr>
          <w:rFonts w:hint="eastAsia"/>
          <w:lang w:eastAsia="zh-CN"/>
        </w:rPr>
        <w:t>8</w:t>
      </w:r>
      <w:r w:rsidRPr="0073474B">
        <w:rPr>
          <w:lang w:eastAsia="zh-CN"/>
        </w:rPr>
        <w:t>.</w:t>
      </w:r>
      <w:r w:rsidRPr="0073474B">
        <w:rPr>
          <w:lang w:eastAsia="zh-CN"/>
        </w:rPr>
        <w:t>【答案】</w:t>
      </w:r>
      <w:r w:rsidRPr="0073474B">
        <w:rPr>
          <w:lang w:eastAsia="zh-CN"/>
        </w:rPr>
        <w:t xml:space="preserve">A  </w:t>
      </w:r>
    </w:p>
    <w:p w:rsidR="00951554" w:rsidRPr="0073474B" w:rsidRDefault="0044220D" w:rsidP="00FC3519">
      <w:pPr>
        <w:spacing w:beforeLines="50" w:afterLines="50" w:line="360" w:lineRule="auto"/>
        <w:rPr>
          <w:lang w:eastAsia="zh-CN"/>
        </w:rPr>
      </w:pPr>
      <w:r w:rsidRPr="0073474B">
        <w:rPr>
          <w:lang w:eastAsia="zh-CN"/>
        </w:rPr>
        <w:t>【解析】【解答】解：假如常温下就能使用超导体，适合制作人们不需要电热的地方，如：输电导线、电磁铁、电动机和发电机线圈等，保险丝、欧姆定律、焦耳定律都是用电流的热效应工作的，电阻为零无法将电能转化为内能，因此不能用超导体制作．</w:t>
      </w:r>
      <w:r w:rsidRPr="0073474B">
        <w:rPr>
          <w:lang w:eastAsia="zh-CN"/>
        </w:rPr>
        <w:br/>
      </w:r>
      <w:r w:rsidRPr="0073474B">
        <w:rPr>
          <w:lang w:eastAsia="zh-CN"/>
        </w:rPr>
        <w:t>故选：</w:t>
      </w:r>
      <w:r w:rsidRPr="0073474B">
        <w:rPr>
          <w:lang w:eastAsia="zh-CN"/>
        </w:rPr>
        <w:t>A</w:t>
      </w:r>
      <w:r w:rsidRPr="0073474B">
        <w:rPr>
          <w:lang w:eastAsia="zh-CN"/>
        </w:rPr>
        <w:t>．</w:t>
      </w:r>
      <w:r w:rsidRPr="0073474B">
        <w:rPr>
          <w:lang w:eastAsia="zh-CN"/>
        </w:rPr>
        <w:br/>
      </w:r>
      <w:r w:rsidRPr="0073474B">
        <w:rPr>
          <w:lang w:eastAsia="zh-CN"/>
        </w:rPr>
        <w:t>【分析】本题考查超导现象的应用，生活中不需要电热的地方可以用超导材料，而需要电热的地方不能用超导材料．</w:t>
      </w:r>
    </w:p>
    <w:p w:rsidR="00951554" w:rsidRPr="0073474B" w:rsidRDefault="0044220D" w:rsidP="00FC3519">
      <w:pPr>
        <w:spacing w:beforeLines="50" w:afterLines="50" w:line="360" w:lineRule="auto"/>
        <w:rPr>
          <w:lang w:eastAsia="zh-CN"/>
        </w:rPr>
      </w:pPr>
      <w:r w:rsidRPr="0073474B">
        <w:rPr>
          <w:lang w:eastAsia="zh-CN"/>
        </w:rPr>
        <w:t>二、填空题</w:t>
      </w:r>
    </w:p>
    <w:p w:rsidR="00951554" w:rsidRPr="0073474B" w:rsidRDefault="0044220D" w:rsidP="00FC3519">
      <w:pPr>
        <w:spacing w:beforeLines="50" w:afterLines="50" w:line="360" w:lineRule="auto"/>
        <w:rPr>
          <w:lang w:eastAsia="zh-CN"/>
        </w:rPr>
      </w:pPr>
      <w:r w:rsidRPr="0073474B">
        <w:rPr>
          <w:rFonts w:hint="eastAsia"/>
          <w:lang w:eastAsia="zh-CN"/>
        </w:rPr>
        <w:t xml:space="preserve"> 9</w:t>
      </w:r>
      <w:r w:rsidRPr="0073474B">
        <w:rPr>
          <w:lang w:eastAsia="zh-CN"/>
        </w:rPr>
        <w:t>.</w:t>
      </w:r>
      <w:r w:rsidRPr="0073474B">
        <w:rPr>
          <w:lang w:eastAsia="zh-CN"/>
        </w:rPr>
        <w:t>【答案】半导体</w:t>
      </w:r>
    </w:p>
    <w:p w:rsidR="00951554" w:rsidRPr="0073474B" w:rsidRDefault="0044220D" w:rsidP="00FC3519">
      <w:pPr>
        <w:spacing w:beforeLines="50" w:afterLines="50" w:line="360" w:lineRule="auto"/>
        <w:rPr>
          <w:lang w:eastAsia="zh-CN"/>
        </w:rPr>
      </w:pPr>
      <w:r w:rsidRPr="0073474B">
        <w:rPr>
          <w:lang w:eastAsia="zh-CN"/>
        </w:rPr>
        <w:t>【解析】【解答】解：</w:t>
      </w:r>
      <w:r w:rsidRPr="0073474B">
        <w:rPr>
          <w:lang w:eastAsia="zh-CN"/>
        </w:rPr>
        <w:t>LED</w:t>
      </w:r>
      <w:r w:rsidRPr="0073474B">
        <w:rPr>
          <w:lang w:eastAsia="zh-CN"/>
        </w:rPr>
        <w:t>灯的核心元件是</w:t>
      </w:r>
      <w:r w:rsidRPr="0073474B">
        <w:rPr>
          <w:lang w:eastAsia="zh-CN"/>
        </w:rPr>
        <w:t>发光二极管，制造发光二极管的主要材料是半导体材料．故答案为：半导体．</w:t>
      </w:r>
      <w:r w:rsidRPr="0073474B">
        <w:rPr>
          <w:lang w:eastAsia="zh-CN"/>
        </w:rPr>
        <w:br/>
      </w:r>
      <w:r w:rsidRPr="0073474B">
        <w:rPr>
          <w:lang w:eastAsia="zh-CN"/>
        </w:rPr>
        <w:t>【分析】二极管是由半导体做成的器件，它具有单向导电性．二极管是由</w:t>
      </w:r>
      <w:r w:rsidRPr="0073474B">
        <w:rPr>
          <w:lang w:eastAsia="zh-CN"/>
        </w:rPr>
        <w:t>P</w:t>
      </w:r>
      <w:r w:rsidRPr="0073474B">
        <w:rPr>
          <w:lang w:eastAsia="zh-CN"/>
        </w:rPr>
        <w:t>型半导体和</w:t>
      </w:r>
      <w:r w:rsidRPr="0073474B">
        <w:rPr>
          <w:lang w:eastAsia="zh-CN"/>
        </w:rPr>
        <w:t>N</w:t>
      </w:r>
      <w:r w:rsidRPr="0073474B">
        <w:rPr>
          <w:lang w:eastAsia="zh-CN"/>
        </w:rPr>
        <w:t>型半导体组成的，这两种半导体相互接触时，其交接区域称为</w:t>
      </w:r>
      <w:r w:rsidRPr="0073474B">
        <w:rPr>
          <w:lang w:eastAsia="zh-CN"/>
        </w:rPr>
        <w:t>PN</w:t>
      </w:r>
      <w:r w:rsidRPr="0073474B">
        <w:rPr>
          <w:lang w:eastAsia="zh-CN"/>
        </w:rPr>
        <w:t>结，</w:t>
      </w:r>
      <w:r w:rsidRPr="0073474B">
        <w:rPr>
          <w:lang w:eastAsia="zh-CN"/>
        </w:rPr>
        <w:t>PN</w:t>
      </w:r>
      <w:r w:rsidRPr="0073474B">
        <w:rPr>
          <w:lang w:eastAsia="zh-CN"/>
        </w:rPr>
        <w:t>结具有单向导电性．</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0</w:t>
      </w:r>
      <w:r w:rsidRPr="0073474B">
        <w:rPr>
          <w:lang w:eastAsia="zh-CN"/>
        </w:rPr>
        <w:t>.</w:t>
      </w:r>
      <w:r w:rsidRPr="0073474B">
        <w:rPr>
          <w:lang w:eastAsia="zh-CN"/>
        </w:rPr>
        <w:t>【答案】很小；精确度</w:t>
      </w:r>
    </w:p>
    <w:p w:rsidR="00951554" w:rsidRPr="0073474B" w:rsidRDefault="0044220D" w:rsidP="00FC3519">
      <w:pPr>
        <w:spacing w:beforeLines="50" w:afterLines="50" w:line="360" w:lineRule="auto"/>
        <w:rPr>
          <w:lang w:eastAsia="zh-CN"/>
        </w:rPr>
      </w:pPr>
      <w:r w:rsidRPr="0073474B">
        <w:rPr>
          <w:lang w:eastAsia="zh-CN"/>
        </w:rPr>
        <w:t>【解析】【解答】解：有的半导体，在受热后电阻迅速减小；反之，电阻随温度的降低而迅速的增大．利用这种半导体可以做成体积很小的热敏电阻．热敏电阻可以用来测量很小范围内的温度变化，反应快，而且精度高．故答案为：很小、精确度．</w:t>
      </w:r>
      <w:r w:rsidRPr="0073474B">
        <w:rPr>
          <w:lang w:eastAsia="zh-CN"/>
        </w:rPr>
        <w:br/>
      </w:r>
      <w:r w:rsidRPr="0073474B">
        <w:rPr>
          <w:lang w:eastAsia="zh-CN"/>
        </w:rPr>
        <w:lastRenderedPageBreak/>
        <w:t>【分析】有一种半导体，其电阻的大小随温度的变化而明显改变，利用这种半导体材料制成的电阻叫热敏电阻．</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1</w:t>
      </w:r>
      <w:r w:rsidRPr="0073474B">
        <w:rPr>
          <w:lang w:eastAsia="zh-CN"/>
        </w:rPr>
        <w:t>.</w:t>
      </w:r>
      <w:r w:rsidRPr="0073474B">
        <w:rPr>
          <w:lang w:eastAsia="zh-CN"/>
        </w:rPr>
        <w:t>【答案】用超导体做输电导线；获得低温的技术和设备费用昂贵</w:t>
      </w:r>
    </w:p>
    <w:p w:rsidR="00951554" w:rsidRPr="0073474B" w:rsidRDefault="0044220D" w:rsidP="00FC3519">
      <w:pPr>
        <w:spacing w:beforeLines="50" w:afterLines="50" w:line="360" w:lineRule="auto"/>
        <w:rPr>
          <w:lang w:eastAsia="zh-CN"/>
        </w:rPr>
      </w:pPr>
      <w:r w:rsidRPr="0073474B">
        <w:rPr>
          <w:lang w:eastAsia="zh-CN"/>
        </w:rPr>
        <w:t>【解析】【解答】解：用超导体做输电导线，可以减小由电能转化为内能的损耗，提高传输效率，但是，获得低温的技术和设备费用昂贵，现有的条件超导材料还不能广泛使用．故答案为：用超导体做输电导线；获得低温的技术和设备费用昂贵．</w:t>
      </w:r>
      <w:r w:rsidRPr="0073474B">
        <w:rPr>
          <w:lang w:eastAsia="zh-CN"/>
        </w:rPr>
        <w:br/>
      </w:r>
      <w:r w:rsidRPr="0073474B">
        <w:rPr>
          <w:lang w:eastAsia="zh-CN"/>
        </w:rPr>
        <w:t>【分析】超导体的电阻为零，电流流过超导体时不会产生热量，凡是利用电流热效应工作的设备，都不能使用超导体；</w:t>
      </w:r>
      <w:r w:rsidRPr="0073474B">
        <w:rPr>
          <w:lang w:eastAsia="zh-CN"/>
        </w:rPr>
        <w:br/>
      </w:r>
      <w:r w:rsidRPr="0073474B">
        <w:rPr>
          <w:lang w:eastAsia="zh-CN"/>
        </w:rPr>
        <w:t>根据获得超导材料的条件分</w:t>
      </w:r>
      <w:r w:rsidRPr="0073474B">
        <w:rPr>
          <w:lang w:eastAsia="zh-CN"/>
        </w:rPr>
        <w:t>析大量应用的困难．</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2</w:t>
      </w:r>
      <w:r w:rsidRPr="0073474B">
        <w:rPr>
          <w:lang w:eastAsia="zh-CN"/>
        </w:rPr>
        <w:t>.</w:t>
      </w:r>
      <w:r w:rsidRPr="0073474B">
        <w:rPr>
          <w:lang w:eastAsia="zh-CN"/>
        </w:rPr>
        <w:t>【答案】半导体；单向导电</w:t>
      </w:r>
    </w:p>
    <w:p w:rsidR="00951554" w:rsidRPr="0073474B" w:rsidRDefault="0044220D" w:rsidP="00FC3519">
      <w:pPr>
        <w:spacing w:beforeLines="50" w:afterLines="50" w:line="360" w:lineRule="auto"/>
        <w:rPr>
          <w:lang w:eastAsia="zh-CN"/>
        </w:rPr>
      </w:pPr>
      <w:r w:rsidRPr="0073474B">
        <w:rPr>
          <w:lang w:eastAsia="zh-CN"/>
        </w:rPr>
        <w:t>【解析】【解答】解：发光二极管具有单向导电性，主要材料是半导体．故答案为：半导体；单向导电．</w:t>
      </w:r>
      <w:r w:rsidRPr="0073474B">
        <w:rPr>
          <w:lang w:eastAsia="zh-CN"/>
        </w:rPr>
        <w:br/>
      </w:r>
      <w:r w:rsidRPr="0073474B">
        <w:rPr>
          <w:lang w:eastAsia="zh-CN"/>
        </w:rPr>
        <w:t>【分析】新型材料在现代社会生活中占据着主要地位，现代社会正在构建节约型社会，新型材料能够为人类节约很多能源．</w:t>
      </w:r>
    </w:p>
    <w:p w:rsidR="00951554" w:rsidRPr="0073474B" w:rsidRDefault="0044220D" w:rsidP="00FC3519">
      <w:pPr>
        <w:spacing w:beforeLines="50" w:afterLines="50" w:line="360" w:lineRule="auto"/>
        <w:rPr>
          <w:lang w:eastAsia="zh-CN"/>
        </w:rPr>
      </w:pPr>
      <w:r w:rsidRPr="0073474B">
        <w:rPr>
          <w:lang w:eastAsia="zh-CN"/>
        </w:rPr>
        <w:t>三、解答题</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3</w:t>
      </w:r>
      <w:r w:rsidRPr="0073474B">
        <w:rPr>
          <w:lang w:eastAsia="zh-CN"/>
        </w:rPr>
        <w:t>.</w:t>
      </w:r>
      <w:r w:rsidRPr="0073474B">
        <w:rPr>
          <w:lang w:eastAsia="zh-CN"/>
        </w:rPr>
        <w:t>【答案】答：导体若没有了电阻，就不能产生热量，所以利用电流热效应工作的用电器将不能工作，不是利用电流热效应工作的用电器能工作．白炽灯和电饭锅都是利用电流热效应工作的，所以都不能正常工作．</w:t>
      </w:r>
    </w:p>
    <w:p w:rsidR="00951554" w:rsidRPr="0073474B" w:rsidRDefault="0044220D" w:rsidP="00FC3519">
      <w:pPr>
        <w:spacing w:beforeLines="50" w:afterLines="50" w:line="360" w:lineRule="auto"/>
        <w:rPr>
          <w:lang w:eastAsia="zh-CN"/>
        </w:rPr>
      </w:pPr>
      <w:r w:rsidRPr="0073474B">
        <w:rPr>
          <w:lang w:eastAsia="zh-CN"/>
        </w:rPr>
        <w:t>【解析】【分析】根据超导体电阻为零的特点可知，超导</w:t>
      </w:r>
      <w:r w:rsidRPr="0073474B">
        <w:rPr>
          <w:lang w:eastAsia="zh-CN"/>
        </w:rPr>
        <w:t>体通电不能产生热量，然后分析用电器，哪些是利用电流的热效应工作的，则那些用电器就不能正常使用．</w:t>
      </w:r>
    </w:p>
    <w:p w:rsidR="00951554" w:rsidRPr="0073474B" w:rsidRDefault="0044220D" w:rsidP="00FC3519">
      <w:pPr>
        <w:spacing w:beforeLines="50" w:afterLines="50" w:line="360" w:lineRule="auto"/>
        <w:rPr>
          <w:lang w:eastAsia="zh-CN"/>
        </w:rPr>
      </w:pPr>
      <w:r w:rsidRPr="0073474B">
        <w:rPr>
          <w:lang w:eastAsia="zh-CN"/>
        </w:rPr>
        <w:t>四、实验探究题</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4</w:t>
      </w:r>
      <w:r w:rsidRPr="0073474B">
        <w:rPr>
          <w:lang w:eastAsia="zh-CN"/>
        </w:rPr>
        <w:t>.</w:t>
      </w:r>
      <w:r w:rsidRPr="0073474B">
        <w:rPr>
          <w:lang w:eastAsia="zh-CN"/>
        </w:rPr>
        <w:t>【答案】（</w:t>
      </w:r>
      <w:r w:rsidRPr="0073474B">
        <w:rPr>
          <w:lang w:eastAsia="zh-CN"/>
        </w:rPr>
        <w:t>1</w:t>
      </w:r>
      <w:r w:rsidRPr="0073474B">
        <w:rPr>
          <w:lang w:eastAsia="zh-CN"/>
        </w:rPr>
        <w:t>）单向导电</w:t>
      </w:r>
      <w:r w:rsidRPr="0073474B">
        <w:rPr>
          <w:lang w:eastAsia="zh-CN"/>
        </w:rPr>
        <w:br/>
      </w:r>
      <w:r w:rsidRPr="0073474B">
        <w:rPr>
          <w:lang w:eastAsia="zh-CN"/>
        </w:rPr>
        <w:t>（</w:t>
      </w:r>
      <w:r w:rsidRPr="0073474B">
        <w:rPr>
          <w:lang w:eastAsia="zh-CN"/>
        </w:rPr>
        <w:t>2</w:t>
      </w:r>
      <w:r w:rsidRPr="0073474B">
        <w:rPr>
          <w:lang w:eastAsia="zh-CN"/>
        </w:rPr>
        <w:t>）</w:t>
      </w:r>
      <w:r w:rsidRPr="0073474B">
        <w:rPr>
          <w:lang w:eastAsia="zh-CN"/>
        </w:rPr>
        <w:t>A</w:t>
      </w:r>
      <w:r w:rsidRPr="0073474B">
        <w:rPr>
          <w:lang w:eastAsia="zh-CN"/>
        </w:rPr>
        <w:t>；</w:t>
      </w:r>
      <w:r w:rsidR="00FC3519">
        <w:rPr>
          <w:noProof/>
          <w:lang w:eastAsia="zh-CN"/>
        </w:rPr>
        <w:pict>
          <v:shape id="图片 25" o:spid="_x0000_i1046" type="#_x0000_t75" style="width:99.75pt;height:78.75pt;visibility:visible;mso-wrap-style:square">
            <v:imagedata r:id="rId18" o:title=""/>
          </v:shape>
        </w:pict>
      </w:r>
    </w:p>
    <w:p w:rsidR="00951554" w:rsidRPr="0073474B" w:rsidRDefault="0044220D" w:rsidP="00FC3519">
      <w:pPr>
        <w:spacing w:beforeLines="50" w:afterLines="50" w:line="360" w:lineRule="auto"/>
        <w:rPr>
          <w:lang w:eastAsia="zh-CN"/>
        </w:rPr>
      </w:pPr>
      <w:r w:rsidRPr="0073474B">
        <w:rPr>
          <w:lang w:eastAsia="zh-CN"/>
        </w:rPr>
        <w:t>【解析】【解答】解：（</w:t>
      </w:r>
      <w:r w:rsidRPr="0073474B">
        <w:rPr>
          <w:lang w:eastAsia="zh-CN"/>
        </w:rPr>
        <w:t>1</w:t>
      </w:r>
      <w:r w:rsidRPr="0073474B">
        <w:rPr>
          <w:lang w:eastAsia="zh-CN"/>
        </w:rPr>
        <w:t>）图</w:t>
      </w:r>
      <w:r w:rsidRPr="0073474B">
        <w:rPr>
          <w:lang w:eastAsia="zh-CN"/>
        </w:rPr>
        <w:t>1</w:t>
      </w:r>
      <w:r w:rsidRPr="0073474B">
        <w:rPr>
          <w:lang w:eastAsia="zh-CN"/>
        </w:rPr>
        <w:t>中二极管不发光，是因为它的正负极接反了，说明二极管具有单向导电性；（</w:t>
      </w:r>
      <w:r w:rsidRPr="0073474B">
        <w:rPr>
          <w:lang w:eastAsia="zh-CN"/>
        </w:rPr>
        <w:t>2</w:t>
      </w:r>
      <w:r w:rsidRPr="0073474B">
        <w:rPr>
          <w:lang w:eastAsia="zh-CN"/>
        </w:rPr>
        <w:t>）图</w:t>
      </w:r>
      <w:r w:rsidRPr="0073474B">
        <w:rPr>
          <w:lang w:eastAsia="zh-CN"/>
        </w:rPr>
        <w:t>3</w:t>
      </w:r>
      <w:r w:rsidRPr="0073474B">
        <w:rPr>
          <w:lang w:eastAsia="zh-CN"/>
        </w:rPr>
        <w:t>中开关闭合时，二极管发光，说明二极管的连接是正确的，因此水果电池组的</w:t>
      </w:r>
      <w:r w:rsidRPr="0073474B">
        <w:rPr>
          <w:lang w:eastAsia="zh-CN"/>
        </w:rPr>
        <w:t>A</w:t>
      </w:r>
      <w:r w:rsidRPr="0073474B">
        <w:rPr>
          <w:lang w:eastAsia="zh-CN"/>
        </w:rPr>
        <w:t>极是正极，</w:t>
      </w:r>
      <w:r w:rsidRPr="0073474B">
        <w:rPr>
          <w:lang w:eastAsia="zh-CN"/>
        </w:rPr>
        <w:lastRenderedPageBreak/>
        <w:t>电路如下图：</w:t>
      </w:r>
      <w:r w:rsidR="00FC3519">
        <w:rPr>
          <w:noProof/>
          <w:lang w:eastAsia="zh-CN"/>
        </w:rPr>
        <w:pict>
          <v:shape id="图片 26" o:spid="_x0000_i1047" type="#_x0000_t75" style="width:99.75pt;height:78.75pt;visibility:visible;mso-wrap-style:square">
            <v:imagedata r:id="rId18" o:title=""/>
          </v:shape>
        </w:pict>
      </w:r>
      <w:r w:rsidRPr="0073474B">
        <w:rPr>
          <w:lang w:eastAsia="zh-CN"/>
        </w:rPr>
        <w:br/>
      </w:r>
      <w:r w:rsidRPr="0073474B">
        <w:rPr>
          <w:lang w:eastAsia="zh-CN"/>
        </w:rPr>
        <w:t>故答案为：（</w:t>
      </w:r>
      <w:r w:rsidRPr="0073474B">
        <w:rPr>
          <w:lang w:eastAsia="zh-CN"/>
        </w:rPr>
        <w:t>1</w:t>
      </w:r>
      <w:r w:rsidRPr="0073474B">
        <w:rPr>
          <w:lang w:eastAsia="zh-CN"/>
        </w:rPr>
        <w:t>）单向导电；（</w:t>
      </w:r>
      <w:r w:rsidRPr="0073474B">
        <w:rPr>
          <w:lang w:eastAsia="zh-CN"/>
        </w:rPr>
        <w:t>2</w:t>
      </w:r>
      <w:r w:rsidRPr="0073474B">
        <w:rPr>
          <w:lang w:eastAsia="zh-CN"/>
        </w:rPr>
        <w:t>）</w:t>
      </w:r>
      <w:r w:rsidRPr="0073474B">
        <w:rPr>
          <w:lang w:eastAsia="zh-CN"/>
        </w:rPr>
        <w:t>A</w:t>
      </w:r>
      <w:r w:rsidRPr="0073474B">
        <w:rPr>
          <w:lang w:eastAsia="zh-CN"/>
        </w:rPr>
        <w:t>，如图．</w:t>
      </w:r>
      <w:r w:rsidRPr="0073474B">
        <w:rPr>
          <w:lang w:eastAsia="zh-CN"/>
        </w:rPr>
        <w:br/>
      </w:r>
      <w:r w:rsidRPr="0073474B">
        <w:rPr>
          <w:lang w:eastAsia="zh-CN"/>
        </w:rPr>
        <w:t>【分析】二极管是由半导体材料制成的，有两根引线，一根为正极，另一根为负极；二极管的导电性能很特殊，它只允许电流从它的正极流向负极，不允许从负极流向正极．</w:t>
      </w:r>
    </w:p>
    <w:p w:rsidR="00951554" w:rsidRPr="0073474B" w:rsidRDefault="0044220D" w:rsidP="00FC3519">
      <w:pPr>
        <w:spacing w:beforeLines="50" w:afterLines="50" w:line="360" w:lineRule="auto"/>
        <w:rPr>
          <w:lang w:eastAsia="zh-CN"/>
        </w:rPr>
      </w:pPr>
      <w:r w:rsidRPr="0073474B">
        <w:rPr>
          <w:lang w:eastAsia="zh-CN"/>
        </w:rPr>
        <w:t>五、综合题</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5</w:t>
      </w:r>
      <w:r w:rsidRPr="0073474B">
        <w:rPr>
          <w:lang w:eastAsia="zh-CN"/>
        </w:rPr>
        <w:t>.</w:t>
      </w:r>
      <w:r w:rsidRPr="0073474B">
        <w:rPr>
          <w:lang w:eastAsia="zh-CN"/>
        </w:rPr>
        <w:t>【答案】（</w:t>
      </w:r>
      <w:r w:rsidRPr="0073474B">
        <w:rPr>
          <w:lang w:eastAsia="zh-CN"/>
        </w:rPr>
        <w:t>1</w:t>
      </w:r>
      <w:r w:rsidRPr="0073474B">
        <w:rPr>
          <w:lang w:eastAsia="zh-CN"/>
        </w:rPr>
        <w:t>）空穴</w:t>
      </w:r>
      <w:r w:rsidRPr="0073474B">
        <w:rPr>
          <w:lang w:eastAsia="zh-CN"/>
        </w:rPr>
        <w:br/>
      </w:r>
      <w:r w:rsidRPr="0073474B">
        <w:rPr>
          <w:lang w:eastAsia="zh-CN"/>
        </w:rPr>
        <w:t>（</w:t>
      </w:r>
      <w:r w:rsidRPr="0073474B">
        <w:rPr>
          <w:lang w:eastAsia="zh-CN"/>
        </w:rPr>
        <w:t>2</w:t>
      </w:r>
      <w:r w:rsidRPr="0073474B">
        <w:rPr>
          <w:lang w:eastAsia="zh-CN"/>
        </w:rPr>
        <w:t>）箱内</w:t>
      </w:r>
      <w:r w:rsidRPr="0073474B">
        <w:rPr>
          <w:lang w:eastAsia="zh-CN"/>
        </w:rPr>
        <w:br/>
      </w:r>
      <w:r w:rsidRPr="0073474B">
        <w:rPr>
          <w:lang w:eastAsia="zh-CN"/>
        </w:rPr>
        <w:t>（</w:t>
      </w:r>
      <w:r w:rsidRPr="0073474B">
        <w:rPr>
          <w:lang w:eastAsia="zh-CN"/>
        </w:rPr>
        <w:t>3</w:t>
      </w:r>
      <w:r w:rsidRPr="0073474B">
        <w:rPr>
          <w:lang w:eastAsia="zh-CN"/>
        </w:rPr>
        <w:t>）放热</w:t>
      </w:r>
      <w:r w:rsidRPr="0073474B">
        <w:rPr>
          <w:lang w:eastAsia="zh-CN"/>
        </w:rPr>
        <w:br/>
      </w:r>
      <w:r w:rsidRPr="0073474B">
        <w:rPr>
          <w:lang w:eastAsia="zh-CN"/>
        </w:rPr>
        <w:t>（</w:t>
      </w:r>
      <w:r w:rsidRPr="0073474B">
        <w:rPr>
          <w:lang w:eastAsia="zh-CN"/>
        </w:rPr>
        <w:t>4</w:t>
      </w:r>
      <w:r w:rsidRPr="0073474B">
        <w:rPr>
          <w:lang w:eastAsia="zh-CN"/>
        </w:rPr>
        <w:t>）不需要任何制冷剂．</w:t>
      </w:r>
    </w:p>
    <w:p w:rsidR="00951554" w:rsidRPr="0073474B" w:rsidRDefault="0044220D" w:rsidP="00FC3519">
      <w:pPr>
        <w:spacing w:beforeLines="50" w:afterLines="50" w:line="360" w:lineRule="auto"/>
        <w:rPr>
          <w:lang w:eastAsia="zh-CN"/>
        </w:rPr>
      </w:pPr>
      <w:r w:rsidRPr="0073474B">
        <w:rPr>
          <w:lang w:eastAsia="zh-CN"/>
        </w:rPr>
        <w:t>【解析】【解答】解：（</w:t>
      </w:r>
      <w:r w:rsidRPr="0073474B">
        <w:rPr>
          <w:lang w:eastAsia="zh-CN"/>
        </w:rPr>
        <w:t>1</w:t>
      </w:r>
      <w:r w:rsidRPr="0073474B">
        <w:rPr>
          <w:lang w:eastAsia="zh-CN"/>
        </w:rPr>
        <w:t>）由</w:t>
      </w:r>
      <w:r w:rsidRPr="0073474B">
        <w:rPr>
          <w:lang w:eastAsia="zh-CN"/>
        </w:rPr>
        <w:t>“</w:t>
      </w:r>
      <w:r w:rsidRPr="0073474B">
        <w:rPr>
          <w:lang w:eastAsia="zh-CN"/>
        </w:rPr>
        <w:t>掺入杂质从而增加电子数目的半导体称为</w:t>
      </w:r>
      <w:r w:rsidRPr="0073474B">
        <w:rPr>
          <w:lang w:eastAsia="zh-CN"/>
        </w:rPr>
        <w:t>N</w:t>
      </w:r>
      <w:r w:rsidRPr="0073474B">
        <w:rPr>
          <w:lang w:eastAsia="zh-CN"/>
        </w:rPr>
        <w:t>型半导体，掺入杂质增加空穴数目的半导体称为</w:t>
      </w:r>
      <w:r w:rsidRPr="0073474B">
        <w:rPr>
          <w:lang w:eastAsia="zh-CN"/>
        </w:rPr>
        <w:t>P</w:t>
      </w:r>
      <w:r w:rsidRPr="0073474B">
        <w:rPr>
          <w:lang w:eastAsia="zh-CN"/>
        </w:rPr>
        <w:t>型半导体</w:t>
      </w:r>
      <w:r w:rsidRPr="0073474B">
        <w:rPr>
          <w:lang w:eastAsia="zh-CN"/>
        </w:rPr>
        <w:t>”</w:t>
      </w:r>
      <w:r w:rsidRPr="0073474B">
        <w:rPr>
          <w:lang w:eastAsia="zh-CN"/>
        </w:rPr>
        <w:t>知，</w:t>
      </w:r>
      <w:r w:rsidRPr="0073474B">
        <w:rPr>
          <w:lang w:eastAsia="zh-CN"/>
        </w:rPr>
        <w:t>P</w:t>
      </w:r>
      <w:r w:rsidRPr="0073474B">
        <w:rPr>
          <w:lang w:eastAsia="zh-CN"/>
        </w:rPr>
        <w:t>型半导体中的载流子是空穴；（</w:t>
      </w:r>
      <w:r w:rsidRPr="0073474B">
        <w:rPr>
          <w:lang w:eastAsia="zh-CN"/>
        </w:rPr>
        <w:t>2</w:t>
      </w:r>
      <w:r w:rsidRPr="0073474B">
        <w:rPr>
          <w:lang w:eastAsia="zh-CN"/>
        </w:rPr>
        <w:t>）由短文提供的信息可知，</w:t>
      </w:r>
      <w:r w:rsidRPr="0073474B">
        <w:rPr>
          <w:lang w:eastAsia="zh-CN"/>
        </w:rPr>
        <w:t>①</w:t>
      </w:r>
      <w:r w:rsidRPr="0073474B">
        <w:rPr>
          <w:lang w:eastAsia="zh-CN"/>
        </w:rPr>
        <w:t>电路的电路流方向是从</w:t>
      </w:r>
      <w:r w:rsidRPr="0073474B">
        <w:rPr>
          <w:lang w:eastAsia="zh-CN"/>
        </w:rPr>
        <w:t>N</w:t>
      </w:r>
      <w:r w:rsidRPr="0073474B">
        <w:rPr>
          <w:lang w:eastAsia="zh-CN"/>
        </w:rPr>
        <w:t>型半导体铜片</w:t>
      </w:r>
      <w:r w:rsidRPr="0073474B">
        <w:rPr>
          <w:lang w:eastAsia="zh-CN"/>
        </w:rPr>
        <w:t>A</w:t>
      </w:r>
      <w:r w:rsidRPr="0073474B">
        <w:rPr>
          <w:lang w:eastAsia="zh-CN"/>
        </w:rPr>
        <w:t>流向</w:t>
      </w:r>
      <w:r w:rsidRPr="0073474B">
        <w:rPr>
          <w:lang w:eastAsia="zh-CN"/>
        </w:rPr>
        <w:t>P</w:t>
      </w:r>
      <w:r w:rsidRPr="0073474B">
        <w:rPr>
          <w:lang w:eastAsia="zh-CN"/>
        </w:rPr>
        <w:t>型半导体，铜片</w:t>
      </w:r>
      <w:r w:rsidRPr="0073474B">
        <w:rPr>
          <w:lang w:eastAsia="zh-CN"/>
        </w:rPr>
        <w:t>A</w:t>
      </w:r>
      <w:r w:rsidRPr="0073474B">
        <w:rPr>
          <w:lang w:eastAsia="zh-CN"/>
        </w:rPr>
        <w:t>会从空气吸收热量，应置于冰箱</w:t>
      </w:r>
      <w:r w:rsidRPr="0073474B">
        <w:rPr>
          <w:lang w:eastAsia="zh-CN"/>
        </w:rPr>
        <w:t>的箱内，从冰箱内吸收热量，使电冰箱箱内的温度下降；铜片</w:t>
      </w:r>
      <w:r w:rsidRPr="0073474B">
        <w:rPr>
          <w:lang w:eastAsia="zh-CN"/>
        </w:rPr>
        <w:t>B</w:t>
      </w:r>
      <w:r w:rsidRPr="0073474B">
        <w:rPr>
          <w:lang w:eastAsia="zh-CN"/>
        </w:rPr>
        <w:t>会向空气放出热量，应置于冰箱的箱外；（</w:t>
      </w:r>
      <w:r w:rsidRPr="0073474B">
        <w:rPr>
          <w:lang w:eastAsia="zh-CN"/>
        </w:rPr>
        <w:t>3</w:t>
      </w:r>
      <w:r w:rsidRPr="0073474B">
        <w:rPr>
          <w:lang w:eastAsia="zh-CN"/>
        </w:rPr>
        <w:t>）若将图中电源正负极互换，其他条件不变，电流方向从</w:t>
      </w:r>
      <w:r w:rsidRPr="0073474B">
        <w:rPr>
          <w:lang w:eastAsia="zh-CN"/>
        </w:rPr>
        <w:t>P</w:t>
      </w:r>
      <w:r w:rsidRPr="0073474B">
        <w:rPr>
          <w:lang w:eastAsia="zh-CN"/>
        </w:rPr>
        <w:t>型半导体铜片</w:t>
      </w:r>
      <w:r w:rsidRPr="0073474B">
        <w:rPr>
          <w:lang w:eastAsia="zh-CN"/>
        </w:rPr>
        <w:t>A</w:t>
      </w:r>
      <w:r w:rsidRPr="0073474B">
        <w:rPr>
          <w:lang w:eastAsia="zh-CN"/>
        </w:rPr>
        <w:t>流向</w:t>
      </w:r>
      <w:r w:rsidRPr="0073474B">
        <w:rPr>
          <w:lang w:eastAsia="zh-CN"/>
        </w:rPr>
        <w:t>N</w:t>
      </w:r>
      <w:r w:rsidRPr="0073474B">
        <w:rPr>
          <w:lang w:eastAsia="zh-CN"/>
        </w:rPr>
        <w:t>型半导体，这时铜片</w:t>
      </w:r>
      <w:r w:rsidRPr="0073474B">
        <w:rPr>
          <w:lang w:eastAsia="zh-CN"/>
        </w:rPr>
        <w:t>A</w:t>
      </w:r>
      <w:r w:rsidRPr="0073474B">
        <w:rPr>
          <w:lang w:eastAsia="zh-CN"/>
        </w:rPr>
        <w:t>会向空气释放热量，铜片</w:t>
      </w:r>
      <w:r w:rsidRPr="0073474B">
        <w:rPr>
          <w:lang w:eastAsia="zh-CN"/>
        </w:rPr>
        <w:t>B</w:t>
      </w:r>
      <w:r w:rsidRPr="0073474B">
        <w:rPr>
          <w:lang w:eastAsia="zh-CN"/>
        </w:rPr>
        <w:t>会从空气吸收热量，铜片</w:t>
      </w:r>
      <w:r w:rsidRPr="0073474B">
        <w:rPr>
          <w:lang w:eastAsia="zh-CN"/>
        </w:rPr>
        <w:t>B</w:t>
      </w:r>
      <w:r w:rsidRPr="0073474B">
        <w:rPr>
          <w:lang w:eastAsia="zh-CN"/>
        </w:rPr>
        <w:t>表面空气的热量由于被吸收而下降；（</w:t>
      </w:r>
      <w:r w:rsidRPr="0073474B">
        <w:rPr>
          <w:lang w:eastAsia="zh-CN"/>
        </w:rPr>
        <w:t>4</w:t>
      </w:r>
      <w:r w:rsidRPr="0073474B">
        <w:rPr>
          <w:lang w:eastAsia="zh-CN"/>
        </w:rPr>
        <w:t>）半导体制冷不需要任何制冷剂，可连续工作，没有污染源，工作时没有震动、噪音，寿命长，安装容易，它既能制冷，又能加热．故答案为：（</w:t>
      </w:r>
      <w:r w:rsidRPr="0073474B">
        <w:rPr>
          <w:lang w:eastAsia="zh-CN"/>
        </w:rPr>
        <w:t>1</w:t>
      </w:r>
      <w:r w:rsidRPr="0073474B">
        <w:rPr>
          <w:lang w:eastAsia="zh-CN"/>
        </w:rPr>
        <w:t>）空穴；（</w:t>
      </w:r>
      <w:r w:rsidRPr="0073474B">
        <w:rPr>
          <w:lang w:eastAsia="zh-CN"/>
        </w:rPr>
        <w:t>2</w:t>
      </w:r>
      <w:r w:rsidRPr="0073474B">
        <w:rPr>
          <w:lang w:eastAsia="zh-CN"/>
        </w:rPr>
        <w:t>）箱内；（</w:t>
      </w:r>
      <w:r w:rsidRPr="0073474B">
        <w:rPr>
          <w:lang w:eastAsia="zh-CN"/>
        </w:rPr>
        <w:t>3</w:t>
      </w:r>
      <w:r w:rsidRPr="0073474B">
        <w:rPr>
          <w:lang w:eastAsia="zh-CN"/>
        </w:rPr>
        <w:t>）放热；（</w:t>
      </w:r>
      <w:r w:rsidRPr="0073474B">
        <w:rPr>
          <w:lang w:eastAsia="zh-CN"/>
        </w:rPr>
        <w:t>4</w:t>
      </w:r>
      <w:r w:rsidRPr="0073474B">
        <w:rPr>
          <w:lang w:eastAsia="zh-CN"/>
        </w:rPr>
        <w:t>）不需要任何制冷剂．</w:t>
      </w:r>
      <w:r w:rsidRPr="0073474B">
        <w:rPr>
          <w:lang w:eastAsia="zh-CN"/>
        </w:rPr>
        <w:br/>
      </w:r>
      <w:r w:rsidRPr="0073474B">
        <w:rPr>
          <w:lang w:eastAsia="zh-CN"/>
        </w:rPr>
        <w:t>【分析】（</w:t>
      </w:r>
      <w:r w:rsidRPr="0073474B">
        <w:rPr>
          <w:lang w:eastAsia="zh-CN"/>
        </w:rPr>
        <w:t>1</w:t>
      </w:r>
      <w:r w:rsidRPr="0073474B">
        <w:rPr>
          <w:lang w:eastAsia="zh-CN"/>
        </w:rPr>
        <w:t>）根据</w:t>
      </w:r>
      <w:r w:rsidRPr="0073474B">
        <w:rPr>
          <w:lang w:eastAsia="zh-CN"/>
        </w:rPr>
        <w:t>“</w:t>
      </w:r>
      <w:r w:rsidRPr="0073474B">
        <w:rPr>
          <w:lang w:eastAsia="zh-CN"/>
        </w:rPr>
        <w:t>半导体中有两种载流子：电子和空穴</w:t>
      </w:r>
      <w:r w:rsidRPr="0073474B">
        <w:rPr>
          <w:lang w:eastAsia="zh-CN"/>
        </w:rPr>
        <w:t>．掺入杂质从而增加电子数目的半导体称为</w:t>
      </w:r>
      <w:r w:rsidRPr="0073474B">
        <w:rPr>
          <w:lang w:eastAsia="zh-CN"/>
        </w:rPr>
        <w:t>N</w:t>
      </w:r>
      <w:r w:rsidRPr="0073474B">
        <w:rPr>
          <w:lang w:eastAsia="zh-CN"/>
        </w:rPr>
        <w:t>型半导体，掺入杂质增加空穴数目的半导体称为</w:t>
      </w:r>
      <w:r w:rsidRPr="0073474B">
        <w:rPr>
          <w:lang w:eastAsia="zh-CN"/>
        </w:rPr>
        <w:t>P</w:t>
      </w:r>
      <w:r w:rsidRPr="0073474B">
        <w:rPr>
          <w:lang w:eastAsia="zh-CN"/>
        </w:rPr>
        <w:t>型半导体</w:t>
      </w:r>
      <w:r w:rsidRPr="0073474B">
        <w:rPr>
          <w:lang w:eastAsia="zh-CN"/>
        </w:rPr>
        <w:t>”</w:t>
      </w:r>
      <w:r w:rsidRPr="0073474B">
        <w:rPr>
          <w:lang w:eastAsia="zh-CN"/>
        </w:rPr>
        <w:t>作出判断；（</w:t>
      </w:r>
      <w:r w:rsidRPr="0073474B">
        <w:rPr>
          <w:lang w:eastAsia="zh-CN"/>
        </w:rPr>
        <w:t>2</w:t>
      </w:r>
      <w:r w:rsidRPr="0073474B">
        <w:rPr>
          <w:lang w:eastAsia="zh-CN"/>
        </w:rPr>
        <w:t>）半导体二极管的特点单向通电性，加以运用．通电后有一面是吸热（制冷），一面是散热（将吸的热量散掉）；（</w:t>
      </w:r>
      <w:r w:rsidRPr="0073474B">
        <w:rPr>
          <w:lang w:eastAsia="zh-CN"/>
        </w:rPr>
        <w:t>3</w:t>
      </w:r>
      <w:r w:rsidRPr="0073474B">
        <w:rPr>
          <w:lang w:eastAsia="zh-CN"/>
        </w:rPr>
        <w:t>）若将图中电源正负极互换，其他条件不变，电流方向从</w:t>
      </w:r>
      <w:r w:rsidRPr="0073474B">
        <w:rPr>
          <w:lang w:eastAsia="zh-CN"/>
        </w:rPr>
        <w:t>P</w:t>
      </w:r>
      <w:r w:rsidRPr="0073474B">
        <w:rPr>
          <w:lang w:eastAsia="zh-CN"/>
        </w:rPr>
        <w:t>型半导体铜片</w:t>
      </w:r>
      <w:r w:rsidRPr="0073474B">
        <w:rPr>
          <w:lang w:eastAsia="zh-CN"/>
        </w:rPr>
        <w:t>A</w:t>
      </w:r>
      <w:r w:rsidRPr="0073474B">
        <w:rPr>
          <w:lang w:eastAsia="zh-CN"/>
        </w:rPr>
        <w:t>流向</w:t>
      </w:r>
      <w:r w:rsidRPr="0073474B">
        <w:rPr>
          <w:lang w:eastAsia="zh-CN"/>
        </w:rPr>
        <w:t>N</w:t>
      </w:r>
      <w:r w:rsidRPr="0073474B">
        <w:rPr>
          <w:lang w:eastAsia="zh-CN"/>
        </w:rPr>
        <w:t>型半导体，这时铜片</w:t>
      </w:r>
      <w:r w:rsidRPr="0073474B">
        <w:rPr>
          <w:lang w:eastAsia="zh-CN"/>
        </w:rPr>
        <w:t>A</w:t>
      </w:r>
      <w:r w:rsidRPr="0073474B">
        <w:rPr>
          <w:lang w:eastAsia="zh-CN"/>
        </w:rPr>
        <w:t>会向空气释放热量，铜片</w:t>
      </w:r>
      <w:r w:rsidRPr="0073474B">
        <w:rPr>
          <w:lang w:eastAsia="zh-CN"/>
        </w:rPr>
        <w:t>B</w:t>
      </w:r>
      <w:r w:rsidRPr="0073474B">
        <w:rPr>
          <w:lang w:eastAsia="zh-CN"/>
        </w:rPr>
        <w:t>会从空气吸收热量；（</w:t>
      </w:r>
      <w:r w:rsidRPr="0073474B">
        <w:rPr>
          <w:lang w:eastAsia="zh-CN"/>
        </w:rPr>
        <w:t>4</w:t>
      </w:r>
      <w:r w:rsidRPr="0073474B">
        <w:rPr>
          <w:lang w:eastAsia="zh-CN"/>
        </w:rPr>
        <w:t>）根据</w:t>
      </w:r>
      <w:r w:rsidRPr="0073474B">
        <w:rPr>
          <w:lang w:eastAsia="zh-CN"/>
        </w:rPr>
        <w:t>“</w:t>
      </w:r>
      <w:r w:rsidRPr="0073474B">
        <w:rPr>
          <w:lang w:eastAsia="zh-CN"/>
        </w:rPr>
        <w:t>半导体制冷不需要任何制冷剂，可连续工作，没有污染源，工作时没有震动、噪音，寿命长，安装容易，它既能制冷，又能加热</w:t>
      </w:r>
      <w:r w:rsidRPr="0073474B">
        <w:rPr>
          <w:lang w:eastAsia="zh-CN"/>
        </w:rPr>
        <w:t>”</w:t>
      </w:r>
      <w:r w:rsidRPr="0073474B">
        <w:rPr>
          <w:lang w:eastAsia="zh-CN"/>
        </w:rPr>
        <w:t>作答．</w:t>
      </w:r>
    </w:p>
    <w:p w:rsidR="00951554" w:rsidRPr="0073474B" w:rsidRDefault="0044220D" w:rsidP="00FC3519">
      <w:pPr>
        <w:spacing w:beforeLines="50" w:afterLines="50" w:line="360" w:lineRule="auto"/>
        <w:rPr>
          <w:lang w:eastAsia="zh-CN"/>
        </w:rPr>
      </w:pPr>
      <w:r w:rsidRPr="0073474B">
        <w:rPr>
          <w:lang w:eastAsia="zh-CN"/>
        </w:rPr>
        <w:t>1</w:t>
      </w:r>
      <w:r w:rsidRPr="0073474B">
        <w:rPr>
          <w:rFonts w:hint="eastAsia"/>
          <w:lang w:eastAsia="zh-CN"/>
        </w:rPr>
        <w:t>6</w:t>
      </w:r>
      <w:r w:rsidRPr="0073474B">
        <w:rPr>
          <w:lang w:eastAsia="zh-CN"/>
        </w:rPr>
        <w:t>.</w:t>
      </w:r>
      <w:r w:rsidRPr="0073474B">
        <w:rPr>
          <w:lang w:eastAsia="zh-CN"/>
        </w:rPr>
        <w:t>【答案】（</w:t>
      </w:r>
      <w:r w:rsidRPr="0073474B">
        <w:rPr>
          <w:lang w:eastAsia="zh-CN"/>
        </w:rPr>
        <w:t>1</w:t>
      </w:r>
      <w:r w:rsidRPr="0073474B">
        <w:rPr>
          <w:lang w:eastAsia="zh-CN"/>
        </w:rPr>
        <w:t>）半导体；单向</w:t>
      </w:r>
      <w:r w:rsidRPr="0073474B">
        <w:rPr>
          <w:lang w:eastAsia="zh-CN"/>
        </w:rPr>
        <w:t>导电</w:t>
      </w:r>
      <w:r w:rsidRPr="0073474B">
        <w:rPr>
          <w:lang w:eastAsia="zh-CN"/>
        </w:rPr>
        <w:br/>
      </w:r>
      <w:r w:rsidRPr="0073474B">
        <w:rPr>
          <w:lang w:eastAsia="zh-CN"/>
        </w:rPr>
        <w:t>（</w:t>
      </w:r>
      <w:r w:rsidRPr="0073474B">
        <w:rPr>
          <w:lang w:eastAsia="zh-CN"/>
        </w:rPr>
        <w:t>2</w:t>
      </w:r>
      <w:r w:rsidRPr="0073474B">
        <w:rPr>
          <w:lang w:eastAsia="zh-CN"/>
        </w:rPr>
        <w:t>）白炽灯；白炽灯</w:t>
      </w:r>
      <w:r w:rsidRPr="0073474B">
        <w:rPr>
          <w:lang w:eastAsia="zh-CN"/>
        </w:rPr>
        <w:t>80%</w:t>
      </w:r>
      <w:r w:rsidRPr="0073474B">
        <w:rPr>
          <w:lang w:eastAsia="zh-CN"/>
        </w:rPr>
        <w:t>的电能转化为热能，仅有</w:t>
      </w:r>
      <w:r w:rsidRPr="0073474B">
        <w:rPr>
          <w:lang w:eastAsia="zh-CN"/>
        </w:rPr>
        <w:t>20%</w:t>
      </w:r>
      <w:r w:rsidRPr="0073474B">
        <w:rPr>
          <w:lang w:eastAsia="zh-CN"/>
        </w:rPr>
        <w:t>电能转化为光能</w:t>
      </w:r>
      <w:r w:rsidRPr="0073474B">
        <w:rPr>
          <w:lang w:eastAsia="zh-CN"/>
        </w:rPr>
        <w:br/>
      </w:r>
      <w:r w:rsidRPr="0073474B">
        <w:rPr>
          <w:lang w:eastAsia="zh-CN"/>
        </w:rPr>
        <w:lastRenderedPageBreak/>
        <w:t>（</w:t>
      </w:r>
      <w:r w:rsidRPr="0073474B">
        <w:rPr>
          <w:lang w:eastAsia="zh-CN"/>
        </w:rPr>
        <w:t>3</w:t>
      </w:r>
      <w:r w:rsidRPr="0073474B">
        <w:rPr>
          <w:lang w:eastAsia="zh-CN"/>
        </w:rPr>
        <w:t>）光线中不含紫外线和红外线，直流驱动，无频闪</w:t>
      </w:r>
      <w:r w:rsidRPr="0073474B">
        <w:rPr>
          <w:lang w:eastAsia="zh-CN"/>
        </w:rPr>
        <w:br/>
      </w:r>
      <w:r w:rsidRPr="0073474B">
        <w:rPr>
          <w:lang w:eastAsia="zh-CN"/>
        </w:rPr>
        <w:t>（</w:t>
      </w:r>
      <w:r w:rsidRPr="0073474B">
        <w:rPr>
          <w:lang w:eastAsia="zh-CN"/>
        </w:rPr>
        <w:t>4</w:t>
      </w:r>
      <w:r w:rsidRPr="0073474B">
        <w:rPr>
          <w:lang w:eastAsia="zh-CN"/>
        </w:rPr>
        <w:t>）</w:t>
      </w:r>
      <w:r w:rsidRPr="0073474B">
        <w:rPr>
          <w:lang w:eastAsia="zh-CN"/>
        </w:rPr>
        <w:t>2</w:t>
      </w:r>
      <w:r w:rsidRPr="0073474B">
        <w:rPr>
          <w:lang w:eastAsia="zh-CN"/>
        </w:rPr>
        <w:t>；</w:t>
      </w:r>
      <w:r w:rsidRPr="0073474B">
        <w:rPr>
          <w:lang w:eastAsia="zh-CN"/>
        </w:rPr>
        <w:t xml:space="preserve">200  </w:t>
      </w:r>
    </w:p>
    <w:p w:rsidR="00951554" w:rsidRPr="0073474B" w:rsidRDefault="0044220D" w:rsidP="006A7097">
      <w:pPr>
        <w:spacing w:beforeLines="50" w:afterLines="50" w:line="360" w:lineRule="auto"/>
        <w:rPr>
          <w:lang w:eastAsia="zh-CN"/>
        </w:rPr>
      </w:pPr>
      <w:r w:rsidRPr="0073474B">
        <w:rPr>
          <w:lang w:eastAsia="zh-CN"/>
        </w:rPr>
        <w:t>【解析】【解答】解：（</w:t>
      </w:r>
      <w:r w:rsidRPr="0073474B">
        <w:rPr>
          <w:lang w:eastAsia="zh-CN"/>
        </w:rPr>
        <w:t>1</w:t>
      </w:r>
      <w:r w:rsidRPr="0073474B">
        <w:rPr>
          <w:lang w:eastAsia="zh-CN"/>
        </w:rPr>
        <w:t>）制作二极管的材料是半导体材料，常用的有：硅、锗等材料．发光二极管具有单向导电的属性；</w:t>
      </w:r>
      <w:r w:rsidRPr="0073474B">
        <w:rPr>
          <w:lang w:eastAsia="zh-CN"/>
        </w:rPr>
        <w:br/>
      </w:r>
      <w:r w:rsidRPr="0073474B">
        <w:rPr>
          <w:lang w:eastAsia="zh-CN"/>
        </w:rPr>
        <w:t>（</w:t>
      </w:r>
      <w:r w:rsidRPr="0073474B">
        <w:rPr>
          <w:lang w:eastAsia="zh-CN"/>
        </w:rPr>
        <w:t>2</w:t>
      </w:r>
      <w:r w:rsidRPr="0073474B">
        <w:rPr>
          <w:lang w:eastAsia="zh-CN"/>
        </w:rPr>
        <w:t>）</w:t>
      </w:r>
      <w:r w:rsidRPr="0073474B">
        <w:rPr>
          <w:lang w:eastAsia="zh-CN"/>
        </w:rPr>
        <w:t>LED</w:t>
      </w:r>
      <w:r w:rsidRPr="0073474B">
        <w:rPr>
          <w:lang w:eastAsia="zh-CN"/>
        </w:rPr>
        <w:t>灯发热小，</w:t>
      </w:r>
      <w:r w:rsidRPr="0073474B">
        <w:rPr>
          <w:lang w:eastAsia="zh-CN"/>
        </w:rPr>
        <w:t>90%</w:t>
      </w:r>
      <w:r w:rsidRPr="0073474B">
        <w:rPr>
          <w:lang w:eastAsia="zh-CN"/>
        </w:rPr>
        <w:t>的电能转化为可见光；通白炽灯</w:t>
      </w:r>
      <w:r w:rsidRPr="0073474B">
        <w:rPr>
          <w:lang w:eastAsia="zh-CN"/>
        </w:rPr>
        <w:t>80%</w:t>
      </w:r>
      <w:r w:rsidRPr="0073474B">
        <w:rPr>
          <w:lang w:eastAsia="zh-CN"/>
        </w:rPr>
        <w:t>的电能转化为热能，仅有</w:t>
      </w:r>
      <w:r w:rsidRPr="0073474B">
        <w:rPr>
          <w:lang w:eastAsia="zh-CN"/>
        </w:rPr>
        <w:t>20%</w:t>
      </w:r>
      <w:r w:rsidRPr="0073474B">
        <w:rPr>
          <w:lang w:eastAsia="zh-CN"/>
        </w:rPr>
        <w:t>电能转化为光能，因此电能转化成内能最多的是白炽灯，发光亮度最大的是</w:t>
      </w:r>
      <w:r w:rsidRPr="0073474B">
        <w:rPr>
          <w:lang w:eastAsia="zh-CN"/>
        </w:rPr>
        <w:t>LED</w:t>
      </w:r>
      <w:r w:rsidRPr="0073474B">
        <w:rPr>
          <w:lang w:eastAsia="zh-CN"/>
        </w:rPr>
        <w:t>灯．</w:t>
      </w:r>
      <w:r w:rsidRPr="0073474B">
        <w:rPr>
          <w:lang w:eastAsia="zh-CN"/>
        </w:rPr>
        <w:br/>
      </w:r>
      <w:r w:rsidRPr="0073474B">
        <w:rPr>
          <w:lang w:eastAsia="zh-CN"/>
        </w:rPr>
        <w:t>（</w:t>
      </w:r>
      <w:r w:rsidRPr="0073474B">
        <w:rPr>
          <w:lang w:eastAsia="zh-CN"/>
        </w:rPr>
        <w:t>3</w:t>
      </w:r>
      <w:r w:rsidRPr="0073474B">
        <w:rPr>
          <w:lang w:eastAsia="zh-CN"/>
        </w:rPr>
        <w:t>）</w:t>
      </w:r>
      <w:r w:rsidRPr="0073474B">
        <w:rPr>
          <w:lang w:eastAsia="zh-CN"/>
        </w:rPr>
        <w:t>LED</w:t>
      </w:r>
      <w:r w:rsidRPr="0073474B">
        <w:rPr>
          <w:lang w:eastAsia="zh-CN"/>
        </w:rPr>
        <w:t>节能灯发出</w:t>
      </w:r>
      <w:r w:rsidRPr="0073474B">
        <w:rPr>
          <w:lang w:eastAsia="zh-CN"/>
        </w:rPr>
        <w:t>“</w:t>
      </w:r>
      <w:r w:rsidRPr="0073474B">
        <w:rPr>
          <w:lang w:eastAsia="zh-CN"/>
        </w:rPr>
        <w:t>健康光线</w:t>
      </w:r>
      <w:r w:rsidRPr="0073474B">
        <w:rPr>
          <w:lang w:eastAsia="zh-CN"/>
        </w:rPr>
        <w:t>”</w:t>
      </w:r>
      <w:r w:rsidRPr="0073474B">
        <w:rPr>
          <w:lang w:eastAsia="zh-CN"/>
        </w:rPr>
        <w:t>的原因是光线中不含紫外线和红外线，直流驱动，无频闪</w:t>
      </w:r>
      <w:r w:rsidRPr="0073474B">
        <w:rPr>
          <w:lang w:eastAsia="zh-CN"/>
        </w:rPr>
        <w:t>．</w:t>
      </w:r>
      <w:r w:rsidRPr="0073474B">
        <w:rPr>
          <w:lang w:eastAsia="zh-CN"/>
        </w:rPr>
        <w:br/>
      </w:r>
      <w:r w:rsidRPr="0073474B">
        <w:rPr>
          <w:lang w:eastAsia="zh-CN"/>
        </w:rPr>
        <w:t>（</w:t>
      </w:r>
      <w:r w:rsidRPr="0073474B">
        <w:rPr>
          <w:lang w:eastAsia="zh-CN"/>
        </w:rPr>
        <w:t>4</w:t>
      </w:r>
      <w:r w:rsidRPr="0073474B">
        <w:rPr>
          <w:lang w:eastAsia="zh-CN"/>
        </w:rPr>
        <w:t>）普通</w:t>
      </w:r>
      <w:r w:rsidRPr="0073474B">
        <w:rPr>
          <w:lang w:eastAsia="zh-CN"/>
        </w:rPr>
        <w:t>40W</w:t>
      </w:r>
      <w:r w:rsidRPr="0073474B">
        <w:rPr>
          <w:lang w:eastAsia="zh-CN"/>
        </w:rPr>
        <w:t>白炽灯正常工作</w:t>
      </w:r>
      <w:r w:rsidRPr="0073474B">
        <w:rPr>
          <w:lang w:eastAsia="zh-CN"/>
        </w:rPr>
        <w:t>50</w:t>
      </w:r>
      <w:r w:rsidRPr="0073474B">
        <w:rPr>
          <w:lang w:eastAsia="zh-CN"/>
        </w:rPr>
        <w:t>小时耗的电能</w:t>
      </w:r>
      <w:r w:rsidRPr="0073474B">
        <w:rPr>
          <w:lang w:eastAsia="zh-CN"/>
        </w:rPr>
        <w:t>W=Pt=0.04kW×50h=2kW•h</w:t>
      </w:r>
      <w:r w:rsidRPr="0073474B">
        <w:rPr>
          <w:lang w:eastAsia="zh-CN"/>
        </w:rPr>
        <w:t>；</w:t>
      </w:r>
      <w:r w:rsidRPr="0073474B">
        <w:rPr>
          <w:lang w:eastAsia="zh-CN"/>
        </w:rPr>
        <w:br/>
      </w:r>
      <w:r w:rsidRPr="0073474B">
        <w:rPr>
          <w:lang w:eastAsia="zh-CN"/>
        </w:rPr>
        <w:t>由题意可知，白炽灯和节能灯消耗的电能相等，</w:t>
      </w:r>
      <w:r w:rsidRPr="0073474B">
        <w:rPr>
          <w:lang w:eastAsia="zh-CN"/>
        </w:rPr>
        <w:br/>
      </w:r>
      <w:r w:rsidRPr="0073474B">
        <w:rPr>
          <w:lang w:eastAsia="zh-CN"/>
        </w:rPr>
        <w:t>即</w:t>
      </w:r>
      <w:r w:rsidRPr="0073474B">
        <w:rPr>
          <w:lang w:eastAsia="zh-CN"/>
        </w:rPr>
        <w:t>nP</w:t>
      </w:r>
      <w:r w:rsidRPr="0073474B">
        <w:rPr>
          <w:vertAlign w:val="subscript"/>
          <w:lang w:eastAsia="zh-CN"/>
        </w:rPr>
        <w:t>白</w:t>
      </w:r>
      <w:r w:rsidRPr="0073474B">
        <w:rPr>
          <w:lang w:eastAsia="zh-CN"/>
        </w:rPr>
        <w:t>t</w:t>
      </w:r>
      <w:r w:rsidRPr="0073474B">
        <w:rPr>
          <w:vertAlign w:val="subscript"/>
          <w:lang w:eastAsia="zh-CN"/>
        </w:rPr>
        <w:t>白</w:t>
      </w:r>
      <w:r w:rsidRPr="0073474B">
        <w:rPr>
          <w:lang w:eastAsia="zh-CN"/>
        </w:rPr>
        <w:t>=nP</w:t>
      </w:r>
      <w:r w:rsidRPr="0073474B">
        <w:rPr>
          <w:vertAlign w:val="subscript"/>
          <w:lang w:eastAsia="zh-CN"/>
        </w:rPr>
        <w:t>节</w:t>
      </w:r>
      <w:r w:rsidRPr="0073474B">
        <w:rPr>
          <w:lang w:eastAsia="zh-CN"/>
        </w:rPr>
        <w:t>t</w:t>
      </w:r>
      <w:r w:rsidRPr="0073474B">
        <w:rPr>
          <w:vertAlign w:val="subscript"/>
          <w:lang w:eastAsia="zh-CN"/>
        </w:rPr>
        <w:t>节</w:t>
      </w:r>
      <w:r w:rsidRPr="0073474B">
        <w:rPr>
          <w:lang w:eastAsia="zh-CN"/>
        </w:rPr>
        <w:t>，</w:t>
      </w:r>
      <w:r w:rsidRPr="0073474B">
        <w:rPr>
          <w:lang w:eastAsia="zh-CN"/>
        </w:rPr>
        <w:br/>
        <w:t>t</w:t>
      </w:r>
      <w:r w:rsidRPr="0073474B">
        <w:rPr>
          <w:vertAlign w:val="subscript"/>
          <w:lang w:eastAsia="zh-CN"/>
        </w:rPr>
        <w:t>节</w:t>
      </w:r>
      <w:r w:rsidRPr="0073474B">
        <w:rPr>
          <w:lang w:eastAsia="zh-CN"/>
        </w:rPr>
        <w:t>=</w:t>
      </w:r>
      <w:r w:rsidR="00FC3519">
        <w:rPr>
          <w:noProof/>
          <w:lang w:eastAsia="zh-CN"/>
        </w:rPr>
        <w:pict>
          <v:shape id="图片 27" o:spid="_x0000_i1048" type="#_x0000_t75" style="width:62.25pt;height:36pt;visibility:visible;mso-wrap-style:square">
            <v:imagedata r:id="rId19" o:title=""/>
          </v:shape>
        </w:pict>
      </w:r>
      <w:r w:rsidRPr="0073474B">
        <w:rPr>
          <w:lang w:eastAsia="zh-CN"/>
        </w:rPr>
        <w:t>​</w:t>
      </w:r>
      <w:r w:rsidRPr="0073474B">
        <w:rPr>
          <w:lang w:eastAsia="zh-CN"/>
        </w:rPr>
        <w:t>×50h=200h</w:t>
      </w:r>
      <w:r w:rsidRPr="0073474B">
        <w:rPr>
          <w:lang w:eastAsia="zh-CN"/>
        </w:rPr>
        <w:t>．</w:t>
      </w:r>
      <w:r w:rsidRPr="0073474B">
        <w:rPr>
          <w:lang w:eastAsia="zh-CN"/>
        </w:rPr>
        <w:br/>
      </w:r>
      <w:r w:rsidRPr="0073474B">
        <w:rPr>
          <w:lang w:eastAsia="zh-CN"/>
        </w:rPr>
        <w:t>故答案为：</w:t>
      </w:r>
      <w:r w:rsidRPr="0073474B">
        <w:rPr>
          <w:lang w:eastAsia="zh-CN"/>
        </w:rPr>
        <w:br/>
      </w:r>
      <w:r w:rsidRPr="0073474B">
        <w:rPr>
          <w:lang w:eastAsia="zh-CN"/>
        </w:rPr>
        <w:t>（</w:t>
      </w:r>
      <w:r w:rsidRPr="0073474B">
        <w:rPr>
          <w:lang w:eastAsia="zh-CN"/>
        </w:rPr>
        <w:t>1</w:t>
      </w:r>
      <w:r w:rsidRPr="0073474B">
        <w:rPr>
          <w:lang w:eastAsia="zh-CN"/>
        </w:rPr>
        <w:t>）半导体；单向导电；（</w:t>
      </w:r>
      <w:r w:rsidRPr="0073474B">
        <w:rPr>
          <w:lang w:eastAsia="zh-CN"/>
        </w:rPr>
        <w:t>2</w:t>
      </w:r>
      <w:r w:rsidRPr="0073474B">
        <w:rPr>
          <w:lang w:eastAsia="zh-CN"/>
        </w:rPr>
        <w:t>）白炽灯；白炽灯</w:t>
      </w:r>
      <w:r w:rsidRPr="0073474B">
        <w:rPr>
          <w:lang w:eastAsia="zh-CN"/>
        </w:rPr>
        <w:t>80%</w:t>
      </w:r>
      <w:r w:rsidRPr="0073474B">
        <w:rPr>
          <w:lang w:eastAsia="zh-CN"/>
        </w:rPr>
        <w:t>的电能转化为热能，仅有</w:t>
      </w:r>
      <w:r w:rsidRPr="0073474B">
        <w:rPr>
          <w:lang w:eastAsia="zh-CN"/>
        </w:rPr>
        <w:t>20%</w:t>
      </w:r>
      <w:r w:rsidRPr="0073474B">
        <w:rPr>
          <w:lang w:eastAsia="zh-CN"/>
        </w:rPr>
        <w:t>电能转化为光能；（</w:t>
      </w:r>
      <w:r w:rsidRPr="0073474B">
        <w:rPr>
          <w:lang w:eastAsia="zh-CN"/>
        </w:rPr>
        <w:t>3</w:t>
      </w:r>
      <w:r w:rsidRPr="0073474B">
        <w:rPr>
          <w:lang w:eastAsia="zh-CN"/>
        </w:rPr>
        <w:t>）光线中不含紫外线和红外线，直流驱动，无频闪；（</w:t>
      </w:r>
      <w:r w:rsidRPr="0073474B">
        <w:rPr>
          <w:lang w:eastAsia="zh-CN"/>
        </w:rPr>
        <w:t>4</w:t>
      </w:r>
      <w:r w:rsidRPr="0073474B">
        <w:rPr>
          <w:lang w:eastAsia="zh-CN"/>
        </w:rPr>
        <w:t>）</w:t>
      </w:r>
      <w:r w:rsidRPr="0073474B">
        <w:rPr>
          <w:lang w:eastAsia="zh-CN"/>
        </w:rPr>
        <w:t>2</w:t>
      </w:r>
      <w:r w:rsidRPr="0073474B">
        <w:rPr>
          <w:lang w:eastAsia="zh-CN"/>
        </w:rPr>
        <w:t>；</w:t>
      </w:r>
      <w:r w:rsidRPr="0073474B">
        <w:rPr>
          <w:lang w:eastAsia="zh-CN"/>
        </w:rPr>
        <w:t>200</w:t>
      </w:r>
      <w:r w:rsidRPr="0073474B">
        <w:rPr>
          <w:lang w:eastAsia="zh-CN"/>
        </w:rPr>
        <w:t>．</w:t>
      </w:r>
      <w:r w:rsidRPr="0073474B">
        <w:rPr>
          <w:lang w:eastAsia="zh-CN"/>
        </w:rPr>
        <w:br/>
      </w:r>
      <w:r w:rsidRPr="0073474B">
        <w:rPr>
          <w:lang w:eastAsia="zh-CN"/>
        </w:rPr>
        <w:t>【分析】（</w:t>
      </w:r>
      <w:r w:rsidRPr="0073474B">
        <w:rPr>
          <w:lang w:eastAsia="zh-CN"/>
        </w:rPr>
        <w:t>1</w:t>
      </w:r>
      <w:r w:rsidRPr="0073474B">
        <w:rPr>
          <w:lang w:eastAsia="zh-CN"/>
        </w:rPr>
        <w:t>）二极管是由半导体做成的器件，它具有单向导电性；</w:t>
      </w:r>
      <w:r w:rsidRPr="0073474B">
        <w:rPr>
          <w:lang w:eastAsia="zh-CN"/>
        </w:rPr>
        <w:br/>
      </w:r>
      <w:r w:rsidRPr="0073474B">
        <w:rPr>
          <w:lang w:eastAsia="zh-CN"/>
        </w:rPr>
        <w:t>（</w:t>
      </w:r>
      <w:r w:rsidRPr="0073474B">
        <w:rPr>
          <w:lang w:eastAsia="zh-CN"/>
        </w:rPr>
        <w:t>2</w:t>
      </w:r>
      <w:r w:rsidRPr="0073474B">
        <w:rPr>
          <w:lang w:eastAsia="zh-CN"/>
        </w:rPr>
        <w:t>）根据短文中的光效率来分析两种灯泡的能量转化情况；</w:t>
      </w:r>
      <w:r w:rsidRPr="0073474B">
        <w:rPr>
          <w:lang w:eastAsia="zh-CN"/>
        </w:rPr>
        <w:br/>
      </w:r>
      <w:r w:rsidRPr="0073474B">
        <w:rPr>
          <w:lang w:eastAsia="zh-CN"/>
        </w:rPr>
        <w:t>（</w:t>
      </w:r>
      <w:r w:rsidRPr="0073474B">
        <w:rPr>
          <w:lang w:eastAsia="zh-CN"/>
        </w:rPr>
        <w:t>3</w:t>
      </w:r>
      <w:r w:rsidRPr="0073474B">
        <w:rPr>
          <w:lang w:eastAsia="zh-CN"/>
        </w:rPr>
        <w:t>）据资料中的说</w:t>
      </w:r>
      <w:r w:rsidRPr="0073474B">
        <w:rPr>
          <w:lang w:eastAsia="zh-CN"/>
        </w:rPr>
        <w:t>明解答即可；</w:t>
      </w:r>
      <w:r w:rsidRPr="0073474B">
        <w:rPr>
          <w:lang w:eastAsia="zh-CN"/>
        </w:rPr>
        <w:br/>
      </w:r>
      <w:r w:rsidRPr="0073474B">
        <w:rPr>
          <w:lang w:eastAsia="zh-CN"/>
        </w:rPr>
        <w:t>（</w:t>
      </w:r>
      <w:r w:rsidRPr="0073474B">
        <w:rPr>
          <w:lang w:eastAsia="zh-CN"/>
        </w:rPr>
        <w:t>4</w:t>
      </w:r>
      <w:r w:rsidRPr="0073474B">
        <w:rPr>
          <w:lang w:eastAsia="zh-CN"/>
        </w:rPr>
        <w:t>）利用</w:t>
      </w:r>
      <w:r w:rsidRPr="0073474B">
        <w:rPr>
          <w:lang w:eastAsia="zh-CN"/>
        </w:rPr>
        <w:t>W=Pt</w:t>
      </w:r>
      <w:r w:rsidRPr="0073474B">
        <w:rPr>
          <w:lang w:eastAsia="zh-CN"/>
        </w:rPr>
        <w:t>求出正常工作</w:t>
      </w:r>
      <w:r w:rsidRPr="0073474B">
        <w:rPr>
          <w:lang w:eastAsia="zh-CN"/>
        </w:rPr>
        <w:t>50</w:t>
      </w:r>
      <w:r w:rsidRPr="0073474B">
        <w:rPr>
          <w:lang w:eastAsia="zh-CN"/>
        </w:rPr>
        <w:t>小时消耗的电；</w:t>
      </w:r>
      <w:r w:rsidRPr="0073474B">
        <w:rPr>
          <w:lang w:eastAsia="zh-CN"/>
        </w:rPr>
        <w:br/>
      </w:r>
      <w:r w:rsidRPr="0073474B">
        <w:rPr>
          <w:lang w:eastAsia="zh-CN"/>
        </w:rPr>
        <w:t>由题意可知，白炽灯和节能灯消耗的电能相等，根据</w:t>
      </w:r>
      <w:r w:rsidRPr="0073474B">
        <w:rPr>
          <w:lang w:eastAsia="zh-CN"/>
        </w:rPr>
        <w:t>W=Pt</w:t>
      </w:r>
      <w:r w:rsidRPr="0073474B">
        <w:rPr>
          <w:lang w:eastAsia="zh-CN"/>
        </w:rPr>
        <w:t>得出等式即可求出节能灯工作的时间．</w:t>
      </w:r>
    </w:p>
    <w:sectPr w:rsidR="00951554" w:rsidRPr="0073474B" w:rsidSect="006A7097">
      <w:headerReference w:type="even" r:id="rId20"/>
      <w:headerReference w:type="default" r:id="rId21"/>
      <w:footerReference w:type="default" r:id="rId22"/>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20D" w:rsidRDefault="0044220D" w:rsidP="006A7097">
      <w:pPr>
        <w:spacing w:after="0" w:line="240" w:lineRule="auto"/>
      </w:pPr>
      <w:r>
        <w:separator/>
      </w:r>
    </w:p>
  </w:endnote>
  <w:endnote w:type="continuationSeparator" w:id="1">
    <w:p w:rsidR="0044220D" w:rsidRDefault="0044220D" w:rsidP="006A7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54" w:rsidRDefault="0044220D">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20D" w:rsidRDefault="0044220D" w:rsidP="006A7097">
      <w:pPr>
        <w:spacing w:after="0" w:line="240" w:lineRule="auto"/>
      </w:pPr>
      <w:r>
        <w:separator/>
      </w:r>
    </w:p>
  </w:footnote>
  <w:footnote w:type="continuationSeparator" w:id="1">
    <w:p w:rsidR="0044220D" w:rsidRDefault="0044220D" w:rsidP="006A70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54" w:rsidRDefault="006A7097">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951554" w:rsidRDefault="0044220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951554" w:rsidRDefault="0044220D" w:rsidP="00FC3519">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951554" w:rsidRDefault="0044220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554" w:rsidRDefault="00FC3519">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77762D8"/>
    <w:multiLevelType w:val="hybridMultilevel"/>
    <w:tmpl w:val="83224812"/>
    <w:lvl w:ilvl="0" w:tplc="7410ECAC">
      <w:start w:val="1"/>
      <w:numFmt w:val="bullet"/>
      <w:lvlText w:val=""/>
      <w:lvlJc w:val="left"/>
      <w:pPr>
        <w:ind w:left="720" w:hanging="360"/>
      </w:pPr>
      <w:rPr>
        <w:rFonts w:ascii="Symbol" w:hAnsi="Symbol" w:hint="default"/>
      </w:rPr>
    </w:lvl>
    <w:lvl w:ilvl="1" w:tplc="07A82FE0" w:tentative="1">
      <w:start w:val="1"/>
      <w:numFmt w:val="bullet"/>
      <w:lvlText w:val="o"/>
      <w:lvlJc w:val="left"/>
      <w:pPr>
        <w:ind w:left="1440" w:hanging="360"/>
      </w:pPr>
      <w:rPr>
        <w:rFonts w:ascii="Courier New" w:hAnsi="Courier New" w:cs="Courier New" w:hint="default"/>
      </w:rPr>
    </w:lvl>
    <w:lvl w:ilvl="2" w:tplc="EA9CE56E" w:tentative="1">
      <w:start w:val="1"/>
      <w:numFmt w:val="bullet"/>
      <w:lvlText w:val=""/>
      <w:lvlJc w:val="left"/>
      <w:pPr>
        <w:ind w:left="2160" w:hanging="360"/>
      </w:pPr>
      <w:rPr>
        <w:rFonts w:ascii="Wingdings" w:hAnsi="Wingdings" w:hint="default"/>
      </w:rPr>
    </w:lvl>
    <w:lvl w:ilvl="3" w:tplc="49547F62" w:tentative="1">
      <w:start w:val="1"/>
      <w:numFmt w:val="bullet"/>
      <w:lvlText w:val=""/>
      <w:lvlJc w:val="left"/>
      <w:pPr>
        <w:ind w:left="2880" w:hanging="360"/>
      </w:pPr>
      <w:rPr>
        <w:rFonts w:ascii="Symbol" w:hAnsi="Symbol" w:hint="default"/>
      </w:rPr>
    </w:lvl>
    <w:lvl w:ilvl="4" w:tplc="334662C6" w:tentative="1">
      <w:start w:val="1"/>
      <w:numFmt w:val="bullet"/>
      <w:lvlText w:val="o"/>
      <w:lvlJc w:val="left"/>
      <w:pPr>
        <w:ind w:left="3600" w:hanging="360"/>
      </w:pPr>
      <w:rPr>
        <w:rFonts w:ascii="Courier New" w:hAnsi="Courier New" w:cs="Courier New" w:hint="default"/>
      </w:rPr>
    </w:lvl>
    <w:lvl w:ilvl="5" w:tplc="D3063A7E" w:tentative="1">
      <w:start w:val="1"/>
      <w:numFmt w:val="bullet"/>
      <w:lvlText w:val=""/>
      <w:lvlJc w:val="left"/>
      <w:pPr>
        <w:ind w:left="4320" w:hanging="360"/>
      </w:pPr>
      <w:rPr>
        <w:rFonts w:ascii="Wingdings" w:hAnsi="Wingdings" w:hint="default"/>
      </w:rPr>
    </w:lvl>
    <w:lvl w:ilvl="6" w:tplc="7E2014D4" w:tentative="1">
      <w:start w:val="1"/>
      <w:numFmt w:val="bullet"/>
      <w:lvlText w:val=""/>
      <w:lvlJc w:val="left"/>
      <w:pPr>
        <w:ind w:left="5040" w:hanging="360"/>
      </w:pPr>
      <w:rPr>
        <w:rFonts w:ascii="Symbol" w:hAnsi="Symbol" w:hint="default"/>
      </w:rPr>
    </w:lvl>
    <w:lvl w:ilvl="7" w:tplc="6EAC27EC" w:tentative="1">
      <w:start w:val="1"/>
      <w:numFmt w:val="bullet"/>
      <w:lvlText w:val="o"/>
      <w:lvlJc w:val="left"/>
      <w:pPr>
        <w:ind w:left="5760" w:hanging="360"/>
      </w:pPr>
      <w:rPr>
        <w:rFonts w:ascii="Courier New" w:hAnsi="Courier New" w:cs="Courier New" w:hint="default"/>
      </w:rPr>
    </w:lvl>
    <w:lvl w:ilvl="8" w:tplc="043A7C4C"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186C4134">
      <w:start w:val="1"/>
      <w:numFmt w:val="bullet"/>
      <w:lvlText w:val=""/>
      <w:lvlJc w:val="left"/>
      <w:pPr>
        <w:ind w:left="720" w:hanging="360"/>
      </w:pPr>
      <w:rPr>
        <w:rFonts w:ascii="Symbol" w:hAnsi="Symbol" w:hint="default"/>
      </w:rPr>
    </w:lvl>
    <w:lvl w:ilvl="1" w:tplc="E0B64AE0" w:tentative="1">
      <w:start w:val="1"/>
      <w:numFmt w:val="bullet"/>
      <w:lvlText w:val="o"/>
      <w:lvlJc w:val="left"/>
      <w:pPr>
        <w:ind w:left="1440" w:hanging="360"/>
      </w:pPr>
      <w:rPr>
        <w:rFonts w:ascii="Courier New" w:hAnsi="Courier New" w:cs="Courier New" w:hint="default"/>
      </w:rPr>
    </w:lvl>
    <w:lvl w:ilvl="2" w:tplc="D94E3B26" w:tentative="1">
      <w:start w:val="1"/>
      <w:numFmt w:val="bullet"/>
      <w:lvlText w:val=""/>
      <w:lvlJc w:val="left"/>
      <w:pPr>
        <w:ind w:left="2160" w:hanging="360"/>
      </w:pPr>
      <w:rPr>
        <w:rFonts w:ascii="Wingdings" w:hAnsi="Wingdings" w:hint="default"/>
      </w:rPr>
    </w:lvl>
    <w:lvl w:ilvl="3" w:tplc="B2B2F2A6" w:tentative="1">
      <w:start w:val="1"/>
      <w:numFmt w:val="bullet"/>
      <w:lvlText w:val=""/>
      <w:lvlJc w:val="left"/>
      <w:pPr>
        <w:ind w:left="2880" w:hanging="360"/>
      </w:pPr>
      <w:rPr>
        <w:rFonts w:ascii="Symbol" w:hAnsi="Symbol" w:hint="default"/>
      </w:rPr>
    </w:lvl>
    <w:lvl w:ilvl="4" w:tplc="54F00814" w:tentative="1">
      <w:start w:val="1"/>
      <w:numFmt w:val="bullet"/>
      <w:lvlText w:val="o"/>
      <w:lvlJc w:val="left"/>
      <w:pPr>
        <w:ind w:left="3600" w:hanging="360"/>
      </w:pPr>
      <w:rPr>
        <w:rFonts w:ascii="Courier New" w:hAnsi="Courier New" w:cs="Courier New" w:hint="default"/>
      </w:rPr>
    </w:lvl>
    <w:lvl w:ilvl="5" w:tplc="4E92C732" w:tentative="1">
      <w:start w:val="1"/>
      <w:numFmt w:val="bullet"/>
      <w:lvlText w:val=""/>
      <w:lvlJc w:val="left"/>
      <w:pPr>
        <w:ind w:left="4320" w:hanging="360"/>
      </w:pPr>
      <w:rPr>
        <w:rFonts w:ascii="Wingdings" w:hAnsi="Wingdings" w:hint="default"/>
      </w:rPr>
    </w:lvl>
    <w:lvl w:ilvl="6" w:tplc="7D5806F8" w:tentative="1">
      <w:start w:val="1"/>
      <w:numFmt w:val="bullet"/>
      <w:lvlText w:val=""/>
      <w:lvlJc w:val="left"/>
      <w:pPr>
        <w:ind w:left="5040" w:hanging="360"/>
      </w:pPr>
      <w:rPr>
        <w:rFonts w:ascii="Symbol" w:hAnsi="Symbol" w:hint="default"/>
      </w:rPr>
    </w:lvl>
    <w:lvl w:ilvl="7" w:tplc="AA6C5F70" w:tentative="1">
      <w:start w:val="1"/>
      <w:numFmt w:val="bullet"/>
      <w:lvlText w:val="o"/>
      <w:lvlJc w:val="left"/>
      <w:pPr>
        <w:ind w:left="5760" w:hanging="360"/>
      </w:pPr>
      <w:rPr>
        <w:rFonts w:ascii="Courier New" w:hAnsi="Courier New" w:cs="Courier New" w:hint="default"/>
      </w:rPr>
    </w:lvl>
    <w:lvl w:ilvl="8" w:tplc="DE34001A"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3446B2E6">
      <w:start w:val="1"/>
      <w:numFmt w:val="decimal"/>
      <w:lvlText w:val="%1."/>
      <w:lvlJc w:val="left"/>
      <w:pPr>
        <w:ind w:left="720" w:hanging="360"/>
      </w:pPr>
    </w:lvl>
    <w:lvl w:ilvl="1" w:tplc="BAF832CC" w:tentative="1">
      <w:start w:val="1"/>
      <w:numFmt w:val="lowerLetter"/>
      <w:lvlText w:val="%2."/>
      <w:lvlJc w:val="left"/>
      <w:pPr>
        <w:ind w:left="1440" w:hanging="360"/>
      </w:pPr>
    </w:lvl>
    <w:lvl w:ilvl="2" w:tplc="434E831E" w:tentative="1">
      <w:start w:val="1"/>
      <w:numFmt w:val="lowerRoman"/>
      <w:lvlText w:val="%3."/>
      <w:lvlJc w:val="right"/>
      <w:pPr>
        <w:ind w:left="2160" w:hanging="180"/>
      </w:pPr>
    </w:lvl>
    <w:lvl w:ilvl="3" w:tplc="82C43726" w:tentative="1">
      <w:start w:val="1"/>
      <w:numFmt w:val="decimal"/>
      <w:lvlText w:val="%4."/>
      <w:lvlJc w:val="left"/>
      <w:pPr>
        <w:ind w:left="2880" w:hanging="360"/>
      </w:pPr>
    </w:lvl>
    <w:lvl w:ilvl="4" w:tplc="F9E425CA" w:tentative="1">
      <w:start w:val="1"/>
      <w:numFmt w:val="lowerLetter"/>
      <w:lvlText w:val="%5."/>
      <w:lvlJc w:val="left"/>
      <w:pPr>
        <w:ind w:left="3600" w:hanging="360"/>
      </w:pPr>
    </w:lvl>
    <w:lvl w:ilvl="5" w:tplc="3474A23C" w:tentative="1">
      <w:start w:val="1"/>
      <w:numFmt w:val="lowerRoman"/>
      <w:lvlText w:val="%6."/>
      <w:lvlJc w:val="right"/>
      <w:pPr>
        <w:ind w:left="4320" w:hanging="180"/>
      </w:pPr>
    </w:lvl>
    <w:lvl w:ilvl="6" w:tplc="787A55B8" w:tentative="1">
      <w:start w:val="1"/>
      <w:numFmt w:val="decimal"/>
      <w:lvlText w:val="%7."/>
      <w:lvlJc w:val="left"/>
      <w:pPr>
        <w:ind w:left="5040" w:hanging="360"/>
      </w:pPr>
    </w:lvl>
    <w:lvl w:ilvl="7" w:tplc="C97424A4" w:tentative="1">
      <w:start w:val="1"/>
      <w:numFmt w:val="lowerLetter"/>
      <w:lvlText w:val="%8."/>
      <w:lvlJc w:val="left"/>
      <w:pPr>
        <w:ind w:left="5760" w:hanging="360"/>
      </w:pPr>
    </w:lvl>
    <w:lvl w:ilvl="8" w:tplc="0DD894E0"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F2A51C1"/>
    <w:multiLevelType w:val="hybridMultilevel"/>
    <w:tmpl w:val="449C9F5E"/>
    <w:lvl w:ilvl="0" w:tplc="03D2CAA8">
      <w:start w:val="1"/>
      <w:numFmt w:val="decimal"/>
      <w:lvlText w:val="%1."/>
      <w:lvlJc w:val="left"/>
      <w:pPr>
        <w:ind w:left="720" w:hanging="360"/>
      </w:pPr>
    </w:lvl>
    <w:lvl w:ilvl="1" w:tplc="1B40D454" w:tentative="1">
      <w:start w:val="1"/>
      <w:numFmt w:val="lowerLetter"/>
      <w:lvlText w:val="%2."/>
      <w:lvlJc w:val="left"/>
      <w:pPr>
        <w:ind w:left="1440" w:hanging="360"/>
      </w:pPr>
    </w:lvl>
    <w:lvl w:ilvl="2" w:tplc="342001F4" w:tentative="1">
      <w:start w:val="1"/>
      <w:numFmt w:val="lowerRoman"/>
      <w:lvlText w:val="%3."/>
      <w:lvlJc w:val="right"/>
      <w:pPr>
        <w:ind w:left="2160" w:hanging="180"/>
      </w:pPr>
    </w:lvl>
    <w:lvl w:ilvl="3" w:tplc="3EA2284C" w:tentative="1">
      <w:start w:val="1"/>
      <w:numFmt w:val="decimal"/>
      <w:lvlText w:val="%4."/>
      <w:lvlJc w:val="left"/>
      <w:pPr>
        <w:ind w:left="2880" w:hanging="360"/>
      </w:pPr>
    </w:lvl>
    <w:lvl w:ilvl="4" w:tplc="701A0F92" w:tentative="1">
      <w:start w:val="1"/>
      <w:numFmt w:val="lowerLetter"/>
      <w:lvlText w:val="%5."/>
      <w:lvlJc w:val="left"/>
      <w:pPr>
        <w:ind w:left="3600" w:hanging="360"/>
      </w:pPr>
    </w:lvl>
    <w:lvl w:ilvl="5" w:tplc="BAB4286E" w:tentative="1">
      <w:start w:val="1"/>
      <w:numFmt w:val="lowerRoman"/>
      <w:lvlText w:val="%6."/>
      <w:lvlJc w:val="right"/>
      <w:pPr>
        <w:ind w:left="4320" w:hanging="180"/>
      </w:pPr>
    </w:lvl>
    <w:lvl w:ilvl="6" w:tplc="579EDD22" w:tentative="1">
      <w:start w:val="1"/>
      <w:numFmt w:val="decimal"/>
      <w:lvlText w:val="%7."/>
      <w:lvlJc w:val="left"/>
      <w:pPr>
        <w:ind w:left="5040" w:hanging="360"/>
      </w:pPr>
    </w:lvl>
    <w:lvl w:ilvl="7" w:tplc="1778B330" w:tentative="1">
      <w:start w:val="1"/>
      <w:numFmt w:val="lowerLetter"/>
      <w:lvlText w:val="%8."/>
      <w:lvlJc w:val="left"/>
      <w:pPr>
        <w:ind w:left="5760" w:hanging="360"/>
      </w:pPr>
    </w:lvl>
    <w:lvl w:ilvl="8" w:tplc="B8622EAE"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7097"/>
    <w:rsid w:val="0044220D"/>
    <w:rsid w:val="006A7097"/>
    <w:rsid w:val="00FC3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097"/>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6A7097"/>
    <w:rPr>
      <w:sz w:val="18"/>
      <w:szCs w:val="18"/>
    </w:rPr>
  </w:style>
  <w:style w:type="paragraph" w:styleId="a4">
    <w:name w:val="footer"/>
    <w:basedOn w:val="a"/>
    <w:link w:val="Char0"/>
    <w:uiPriority w:val="99"/>
    <w:unhideWhenUsed/>
    <w:qFormat/>
    <w:rsid w:val="006A7097"/>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6A7097"/>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6A7097"/>
    <w:rPr>
      <w:sz w:val="18"/>
      <w:szCs w:val="18"/>
    </w:rPr>
  </w:style>
  <w:style w:type="character" w:customStyle="1" w:styleId="Char0">
    <w:name w:val="页脚 Char"/>
    <w:link w:val="a4"/>
    <w:uiPriority w:val="99"/>
    <w:qFormat/>
    <w:rsid w:val="006A7097"/>
    <w:rPr>
      <w:sz w:val="18"/>
      <w:szCs w:val="18"/>
    </w:rPr>
  </w:style>
  <w:style w:type="character" w:customStyle="1" w:styleId="Char">
    <w:name w:val="批注框文本 Char"/>
    <w:link w:val="a3"/>
    <w:uiPriority w:val="99"/>
    <w:semiHidden/>
    <w:qFormat/>
    <w:rsid w:val="006A7097"/>
    <w:rPr>
      <w:sz w:val="18"/>
      <w:szCs w:val="18"/>
    </w:rPr>
  </w:style>
  <w:style w:type="paragraph" w:customStyle="1" w:styleId="1">
    <w:name w:val="正文1"/>
    <w:qFormat/>
    <w:rsid w:val="006A7097"/>
    <w:pPr>
      <w:jc w:val="both"/>
    </w:pPr>
    <w:rPr>
      <w:kern w:val="2"/>
      <w:sz w:val="21"/>
      <w:szCs w:val="21"/>
    </w:rPr>
  </w:style>
  <w:style w:type="character" w:customStyle="1" w:styleId="15">
    <w:name w:val="15"/>
    <w:qFormat/>
    <w:rsid w:val="006A7097"/>
    <w:rPr>
      <w:rFonts w:ascii="Times New Roman" w:hAnsi="Times New Roman" w:cs="Times New Roman" w:hint="default"/>
      <w:color w:val="0000FF"/>
      <w:u w:val="single"/>
    </w:rPr>
  </w:style>
  <w:style w:type="paragraph" w:customStyle="1" w:styleId="2">
    <w:name w:val="正文2"/>
    <w:qFormat/>
    <w:rsid w:val="006A7097"/>
    <w:pPr>
      <w:jc w:val="both"/>
    </w:pPr>
    <w:rPr>
      <w:kern w:val="2"/>
      <w:sz w:val="21"/>
      <w:szCs w:val="21"/>
    </w:rPr>
  </w:style>
  <w:style w:type="character" w:customStyle="1" w:styleId="DefaultParagraphFontPHPDOCX">
    <w:name w:val="Default Paragraph Font PHPDOCX"/>
    <w:uiPriority w:val="1"/>
    <w:semiHidden/>
    <w:unhideWhenUsed/>
    <w:rsid w:val="006A709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6A709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8897E2B2-F698-4BC0-A257-6E33ADAA8B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1133</Words>
  <Characters>6459</Characters>
  <Application>Microsoft Office Word</Application>
  <DocSecurity>0</DocSecurity>
  <Lines>53</Lines>
  <Paragraphs>15</Paragraphs>
  <ScaleCrop>false</ScaleCrop>
  <Company>Microsoft</Company>
  <LinksUpToDate>false</LinksUpToDate>
  <CharactersWithSpaces>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