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4F" w:rsidRPr="00635702" w:rsidRDefault="00DA0AB8" w:rsidP="00635702">
      <w:pPr>
        <w:spacing w:beforeLines="50" w:afterLines="50" w:line="360" w:lineRule="auto"/>
        <w:jc w:val="center"/>
        <w:rPr>
          <w:color w:val="E36C0A" w:themeColor="accent6" w:themeShade="BF"/>
          <w:lang w:eastAsia="zh-CN"/>
        </w:rPr>
      </w:pPr>
      <w:r w:rsidRPr="00635702">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972pt;margin-top:960pt;width:37pt;height:36pt;z-index:251658240;mso-position-horizontal-relative:page;mso-position-vertical-relative:top-margin-area">
            <v:imagedata r:id="rId9" o:title=""/>
            <w10:wrap anchorx="page"/>
          </v:shape>
        </w:pict>
      </w:r>
      <w:bookmarkStart w:id="0" w:name="_GoBack"/>
      <w:r w:rsidR="00B609C2" w:rsidRPr="00635702">
        <w:rPr>
          <w:rFonts w:hint="eastAsia"/>
          <w:b/>
          <w:bCs/>
          <w:color w:val="E36C0A" w:themeColor="accent6" w:themeShade="BF"/>
          <w:sz w:val="28"/>
          <w:szCs w:val="28"/>
          <w:lang w:eastAsia="zh-CN"/>
        </w:rPr>
        <w:t>沪粤版八年级上册物理</w:t>
      </w:r>
      <w:r w:rsidR="00B609C2" w:rsidRPr="00635702">
        <w:rPr>
          <w:rFonts w:hint="eastAsia"/>
          <w:b/>
          <w:bCs/>
          <w:color w:val="E36C0A" w:themeColor="accent6" w:themeShade="BF"/>
          <w:sz w:val="28"/>
          <w:szCs w:val="28"/>
          <w:lang w:eastAsia="zh-CN"/>
        </w:rPr>
        <w:t xml:space="preserve"> 5.1</w:t>
      </w:r>
      <w:r w:rsidR="00B609C2" w:rsidRPr="00635702">
        <w:rPr>
          <w:rFonts w:hint="eastAsia"/>
          <w:b/>
          <w:bCs/>
          <w:color w:val="E36C0A" w:themeColor="accent6" w:themeShade="BF"/>
          <w:sz w:val="28"/>
          <w:szCs w:val="28"/>
          <w:lang w:eastAsia="zh-CN"/>
        </w:rPr>
        <w:t>物体的质量同步测试</w:t>
      </w:r>
    </w:p>
    <w:p w:rsidR="0092724F" w:rsidRPr="00444414" w:rsidRDefault="00B609C2" w:rsidP="00635702">
      <w:pPr>
        <w:spacing w:beforeLines="50" w:afterLines="50" w:line="360" w:lineRule="auto"/>
        <w:rPr>
          <w:lang w:eastAsia="zh-CN"/>
        </w:rPr>
      </w:pPr>
      <w:r w:rsidRPr="00444414">
        <w:rPr>
          <w:b/>
          <w:bCs/>
          <w:sz w:val="24"/>
          <w:szCs w:val="24"/>
          <w:lang w:eastAsia="zh-CN"/>
        </w:rPr>
        <w:t>一、单选题</w:t>
      </w:r>
    </w:p>
    <w:p w:rsidR="0092724F" w:rsidRPr="00444414" w:rsidRDefault="00B609C2" w:rsidP="00635702">
      <w:pPr>
        <w:spacing w:beforeLines="50" w:afterLines="50" w:line="360" w:lineRule="auto"/>
        <w:rPr>
          <w:lang w:eastAsia="zh-CN"/>
        </w:rPr>
      </w:pPr>
      <w:r w:rsidRPr="00444414">
        <w:rPr>
          <w:lang w:eastAsia="zh-CN"/>
        </w:rPr>
        <w:t>1.</w:t>
      </w:r>
      <w:r w:rsidRPr="00444414">
        <w:rPr>
          <w:lang w:eastAsia="zh-CN"/>
        </w:rPr>
        <w:t>在用托盘天平测固体质量时，某同学发现他的同桌当天平的指针还在分度盘中线的右侧就用它来称物体的质量了，这样测得的固体的质量比它的实际质量（　　）</w:t>
      </w:r>
    </w:p>
    <w:p w:rsidR="0092724F" w:rsidRPr="00444414" w:rsidRDefault="00B609C2" w:rsidP="00635702">
      <w:pPr>
        <w:spacing w:beforeLines="50" w:afterLines="50" w:line="360" w:lineRule="auto"/>
        <w:ind w:left="150"/>
        <w:rPr>
          <w:lang w:eastAsia="zh-CN"/>
        </w:rPr>
      </w:pPr>
      <w:r w:rsidRPr="00444414">
        <w:rPr>
          <w:lang w:eastAsia="zh-CN"/>
        </w:rPr>
        <w:t>A. </w:t>
      </w:r>
      <w:r w:rsidRPr="00444414">
        <w:rPr>
          <w:lang w:eastAsia="zh-CN"/>
        </w:rPr>
        <w:t>偏大</w:t>
      </w:r>
      <w:r w:rsidRPr="00444414">
        <w:rPr>
          <w:lang w:eastAsia="zh-CN"/>
        </w:rPr>
        <w:t>                              B. </w:t>
      </w:r>
      <w:r w:rsidRPr="00444414">
        <w:rPr>
          <w:lang w:eastAsia="zh-CN"/>
        </w:rPr>
        <w:t>偏小</w:t>
      </w:r>
      <w:r w:rsidRPr="00444414">
        <w:rPr>
          <w:lang w:eastAsia="zh-CN"/>
        </w:rPr>
        <w:t>                              C. </w:t>
      </w:r>
      <w:r w:rsidRPr="00444414">
        <w:rPr>
          <w:lang w:eastAsia="zh-CN"/>
        </w:rPr>
        <w:t>相等</w:t>
      </w:r>
      <w:r w:rsidRPr="00444414">
        <w:rPr>
          <w:lang w:eastAsia="zh-CN"/>
        </w:rPr>
        <w:t>                              D. </w:t>
      </w:r>
      <w:r w:rsidRPr="00444414">
        <w:rPr>
          <w:lang w:eastAsia="zh-CN"/>
        </w:rPr>
        <w:t>以上情况都有可能</w:t>
      </w:r>
    </w:p>
    <w:p w:rsidR="0092724F" w:rsidRPr="00444414" w:rsidRDefault="00B609C2" w:rsidP="00635702">
      <w:pPr>
        <w:spacing w:beforeLines="50" w:afterLines="50" w:line="360" w:lineRule="auto"/>
        <w:rPr>
          <w:lang w:eastAsia="zh-CN"/>
        </w:rPr>
      </w:pPr>
      <w:r w:rsidRPr="00444414">
        <w:rPr>
          <w:lang w:eastAsia="zh-CN"/>
        </w:rPr>
        <w:t>2.</w:t>
      </w:r>
      <w:r w:rsidRPr="00444414">
        <w:rPr>
          <w:lang w:eastAsia="zh-CN"/>
        </w:rPr>
        <w:t>两个物体的质量不同，一定是由于它们（</w:t>
      </w:r>
      <w:r w:rsidRPr="00444414">
        <w:rPr>
          <w:lang w:eastAsia="zh-CN"/>
        </w:rPr>
        <w:t xml:space="preserve">    </w:t>
      </w:r>
      <w:r w:rsidRPr="00444414">
        <w:rPr>
          <w:lang w:eastAsia="zh-CN"/>
        </w:rPr>
        <w:t>）</w:t>
      </w:r>
    </w:p>
    <w:p w:rsidR="0092724F" w:rsidRPr="00444414" w:rsidRDefault="00B609C2" w:rsidP="00635702">
      <w:pPr>
        <w:spacing w:beforeLines="50" w:afterLines="50" w:line="360" w:lineRule="auto"/>
        <w:ind w:left="150"/>
        <w:rPr>
          <w:lang w:eastAsia="zh-CN"/>
        </w:rPr>
      </w:pPr>
      <w:r w:rsidRPr="00444414">
        <w:rPr>
          <w:lang w:eastAsia="zh-CN"/>
        </w:rPr>
        <w:t>A. </w:t>
      </w:r>
      <w:r w:rsidRPr="00444414">
        <w:rPr>
          <w:lang w:eastAsia="zh-CN"/>
        </w:rPr>
        <w:t>形状不同</w:t>
      </w:r>
      <w:r w:rsidRPr="00444414">
        <w:rPr>
          <w:lang w:eastAsia="zh-CN"/>
        </w:rPr>
        <w:t>               B. </w:t>
      </w:r>
      <w:r w:rsidRPr="00444414">
        <w:rPr>
          <w:lang w:eastAsia="zh-CN"/>
        </w:rPr>
        <w:t>所处地理位置不同</w:t>
      </w:r>
      <w:r w:rsidRPr="00444414">
        <w:rPr>
          <w:lang w:eastAsia="zh-CN"/>
        </w:rPr>
        <w:t>               C. </w:t>
      </w:r>
      <w:r w:rsidRPr="00444414">
        <w:rPr>
          <w:lang w:eastAsia="zh-CN"/>
        </w:rPr>
        <w:t>所含物质的多少不同</w:t>
      </w:r>
      <w:r w:rsidRPr="00444414">
        <w:rPr>
          <w:lang w:eastAsia="zh-CN"/>
        </w:rPr>
        <w:t>               D. </w:t>
      </w:r>
      <w:r w:rsidRPr="00444414">
        <w:rPr>
          <w:lang w:eastAsia="zh-CN"/>
        </w:rPr>
        <w:t>速度大小不同</w:t>
      </w:r>
    </w:p>
    <w:p w:rsidR="0092724F" w:rsidRPr="00444414" w:rsidRDefault="00B609C2" w:rsidP="00635702">
      <w:pPr>
        <w:spacing w:beforeLines="50" w:afterLines="50" w:line="360" w:lineRule="auto"/>
        <w:rPr>
          <w:lang w:eastAsia="zh-CN"/>
        </w:rPr>
      </w:pPr>
      <w:r w:rsidRPr="00444414">
        <w:rPr>
          <w:lang w:eastAsia="zh-CN"/>
        </w:rPr>
        <w:t>3.</w:t>
      </w:r>
      <w:r w:rsidRPr="00444414">
        <w:rPr>
          <w:lang w:eastAsia="zh-CN"/>
        </w:rPr>
        <w:t>在下列动物中，质量可能是</w:t>
      </w:r>
      <w:r w:rsidRPr="00444414">
        <w:rPr>
          <w:lang w:eastAsia="zh-CN"/>
        </w:rPr>
        <w:t>2kg</w:t>
      </w:r>
      <w:r w:rsidRPr="00444414">
        <w:rPr>
          <w:lang w:eastAsia="zh-CN"/>
        </w:rPr>
        <w:t>的是（　　）</w:t>
      </w:r>
    </w:p>
    <w:p w:rsidR="0092724F" w:rsidRPr="00444414" w:rsidRDefault="00B609C2" w:rsidP="00635702">
      <w:pPr>
        <w:spacing w:beforeLines="50" w:afterLines="50" w:line="360" w:lineRule="auto"/>
        <w:ind w:left="150"/>
        <w:rPr>
          <w:lang w:eastAsia="zh-CN"/>
        </w:rPr>
      </w:pPr>
      <w:r w:rsidRPr="00444414">
        <w:rPr>
          <w:lang w:eastAsia="zh-CN"/>
        </w:rPr>
        <w:t>A. </w:t>
      </w:r>
      <w:r w:rsidRPr="00444414">
        <w:rPr>
          <w:lang w:eastAsia="zh-CN"/>
        </w:rPr>
        <w:t>一只麻雀</w:t>
      </w:r>
      <w:r w:rsidRPr="00444414">
        <w:rPr>
          <w:lang w:eastAsia="zh-CN"/>
        </w:rPr>
        <w:t>                              B. </w:t>
      </w:r>
      <w:r w:rsidRPr="00444414">
        <w:rPr>
          <w:lang w:eastAsia="zh-CN"/>
        </w:rPr>
        <w:t>一只老鼠</w:t>
      </w:r>
      <w:r w:rsidRPr="00444414">
        <w:rPr>
          <w:lang w:eastAsia="zh-CN"/>
        </w:rPr>
        <w:t>                              C. </w:t>
      </w:r>
      <w:r w:rsidRPr="00444414">
        <w:rPr>
          <w:lang w:eastAsia="zh-CN"/>
        </w:rPr>
        <w:t>一只鸡</w:t>
      </w:r>
      <w:r w:rsidRPr="00444414">
        <w:rPr>
          <w:lang w:eastAsia="zh-CN"/>
        </w:rPr>
        <w:t>                              D. </w:t>
      </w:r>
      <w:r w:rsidRPr="00444414">
        <w:rPr>
          <w:lang w:eastAsia="zh-CN"/>
        </w:rPr>
        <w:t>一只羊</w:t>
      </w:r>
    </w:p>
    <w:p w:rsidR="0092724F" w:rsidRPr="00444414" w:rsidRDefault="00B609C2" w:rsidP="00635702">
      <w:pPr>
        <w:spacing w:beforeLines="50" w:afterLines="50" w:line="360" w:lineRule="auto"/>
        <w:rPr>
          <w:lang w:eastAsia="zh-CN"/>
        </w:rPr>
      </w:pPr>
      <w:r w:rsidRPr="00444414">
        <w:rPr>
          <w:lang w:eastAsia="zh-CN"/>
        </w:rPr>
        <w:t>4.</w:t>
      </w:r>
      <w:r w:rsidRPr="00444414">
        <w:rPr>
          <w:lang w:eastAsia="zh-CN"/>
        </w:rPr>
        <w:t>一块铁块的质量会发生变化的情况的是（</w:t>
      </w:r>
      <w:r w:rsidRPr="00444414">
        <w:rPr>
          <w:lang w:eastAsia="zh-CN"/>
        </w:rPr>
        <w:t xml:space="preserve">   </w:t>
      </w:r>
      <w:r w:rsidRPr="00444414">
        <w:rPr>
          <w:lang w:eastAsia="zh-CN"/>
        </w:rPr>
        <w:t>）</w:t>
      </w:r>
    </w:p>
    <w:p w:rsidR="0092724F" w:rsidRPr="00444414" w:rsidRDefault="00B609C2" w:rsidP="00635702">
      <w:pPr>
        <w:spacing w:beforeLines="50" w:afterLines="50" w:line="360" w:lineRule="auto"/>
        <w:ind w:left="150"/>
        <w:rPr>
          <w:lang w:eastAsia="zh-CN"/>
        </w:rPr>
      </w:pPr>
      <w:r w:rsidRPr="00444414">
        <w:rPr>
          <w:lang w:eastAsia="zh-CN"/>
        </w:rPr>
        <w:t>A. </w:t>
      </w:r>
      <w:r w:rsidRPr="00444414">
        <w:rPr>
          <w:lang w:eastAsia="zh-CN"/>
        </w:rPr>
        <w:t>将它熔化成铁水</w:t>
      </w:r>
      <w:r w:rsidRPr="00444414">
        <w:rPr>
          <w:lang w:eastAsia="zh-CN"/>
        </w:rPr>
        <w:t>  </w:t>
      </w:r>
      <w:r w:rsidRPr="00444414">
        <w:rPr>
          <w:lang w:eastAsia="zh-CN"/>
        </w:rPr>
        <w:t>           </w:t>
      </w:r>
      <w:r w:rsidR="00DA0AB8">
        <w:rPr>
          <w:noProof/>
          <w:lang w:eastAsia="zh-CN"/>
        </w:rPr>
        <w:pict>
          <v:shape id="图片 1" o:spid="_x0000_i1025" type="#_x0000_t75" style="width:2.25pt;height:3pt;visibility:visible;mso-wrap-style:square">
            <v:imagedata r:id="rId10" o:title=""/>
          </v:shape>
        </w:pict>
      </w:r>
      <w:r w:rsidRPr="00444414">
        <w:rPr>
          <w:lang w:eastAsia="zh-CN"/>
        </w:rPr>
        <w:t>B. </w:t>
      </w:r>
      <w:r w:rsidRPr="00444414">
        <w:rPr>
          <w:lang w:eastAsia="zh-CN"/>
        </w:rPr>
        <w:t>从地球运到月球</w:t>
      </w:r>
      <w:r w:rsidRPr="00444414">
        <w:rPr>
          <w:lang w:eastAsia="zh-CN"/>
        </w:rPr>
        <w:t>             </w:t>
      </w:r>
      <w:r w:rsidR="00DA0AB8">
        <w:rPr>
          <w:noProof/>
          <w:lang w:eastAsia="zh-CN"/>
        </w:rPr>
        <w:pict>
          <v:shape id="图片 2" o:spid="_x0000_i1026" type="#_x0000_t75" style="width:2.25pt;height:3pt;visibility:visible;mso-wrap-style:square">
            <v:imagedata r:id="rId10" o:title=""/>
          </v:shape>
        </w:pict>
      </w:r>
      <w:r w:rsidRPr="00444414">
        <w:rPr>
          <w:lang w:eastAsia="zh-CN"/>
        </w:rPr>
        <w:t>C. </w:t>
      </w:r>
      <w:r w:rsidRPr="00444414">
        <w:rPr>
          <w:lang w:eastAsia="zh-CN"/>
        </w:rPr>
        <w:t>把它轧成薄铁片</w:t>
      </w:r>
      <w:r w:rsidRPr="00444414">
        <w:rPr>
          <w:lang w:eastAsia="zh-CN"/>
        </w:rPr>
        <w:t>             </w:t>
      </w:r>
      <w:r w:rsidR="00DA0AB8">
        <w:rPr>
          <w:noProof/>
          <w:lang w:eastAsia="zh-CN"/>
        </w:rPr>
        <w:pict>
          <v:shape id="图片 3" o:spid="_x0000_i1027" type="#_x0000_t75" style="width:2.25pt;height:3pt;visibility:visible;mso-wrap-style:square">
            <v:imagedata r:id="rId10" o:title=""/>
          </v:shape>
        </w:pict>
      </w:r>
      <w:r w:rsidRPr="00444414">
        <w:rPr>
          <w:lang w:eastAsia="zh-CN"/>
        </w:rPr>
        <w:t>D. </w:t>
      </w:r>
      <w:r w:rsidRPr="00444414">
        <w:rPr>
          <w:lang w:eastAsia="zh-CN"/>
        </w:rPr>
        <w:t>磨掉铁块一个角</w:t>
      </w:r>
    </w:p>
    <w:p w:rsidR="0092724F" w:rsidRPr="00444414" w:rsidRDefault="00B609C2" w:rsidP="00635702">
      <w:pPr>
        <w:spacing w:beforeLines="50" w:afterLines="50" w:line="360" w:lineRule="auto"/>
        <w:rPr>
          <w:lang w:eastAsia="zh-CN"/>
        </w:rPr>
      </w:pPr>
      <w:r w:rsidRPr="00444414">
        <w:rPr>
          <w:lang w:eastAsia="zh-CN"/>
        </w:rPr>
        <w:t>5.</w:t>
      </w:r>
      <w:r w:rsidRPr="00444414">
        <w:rPr>
          <w:lang w:eastAsia="zh-CN"/>
        </w:rPr>
        <w:t>在已调好的托盘天平称量物体质量时，发现指针指到分度盘中央偏右一点，此时应（　　）</w:t>
      </w:r>
    </w:p>
    <w:p w:rsidR="0092724F" w:rsidRPr="00444414" w:rsidRDefault="00B609C2" w:rsidP="00635702">
      <w:pPr>
        <w:spacing w:beforeLines="50" w:afterLines="50" w:line="360" w:lineRule="auto"/>
        <w:ind w:left="150"/>
        <w:rPr>
          <w:lang w:eastAsia="zh-CN"/>
        </w:rPr>
      </w:pPr>
      <w:r w:rsidRPr="00444414">
        <w:rPr>
          <w:lang w:eastAsia="zh-CN"/>
        </w:rPr>
        <w:t>A. </w:t>
      </w:r>
      <w:r w:rsidRPr="00444414">
        <w:rPr>
          <w:lang w:eastAsia="zh-CN"/>
        </w:rPr>
        <w:t>增加砝码，使天平重新平衡</w:t>
      </w:r>
      <w:r w:rsidRPr="00444414">
        <w:rPr>
          <w:lang w:eastAsia="zh-CN"/>
        </w:rPr>
        <w:t>                                </w:t>
      </w:r>
      <w:r w:rsidR="00DA0AB8">
        <w:rPr>
          <w:noProof/>
          <w:lang w:eastAsia="zh-CN"/>
        </w:rPr>
        <w:pict>
          <v:shape id="图片 4" o:spid="_x0000_i1028" type="#_x0000_t75" style="width:2.25pt;height:3pt;visibility:visible;mso-wrap-style:square">
            <v:imagedata r:id="rId10" o:title=""/>
          </v:shape>
        </w:pict>
      </w:r>
      <w:r w:rsidRPr="00444414">
        <w:rPr>
          <w:lang w:eastAsia="zh-CN"/>
        </w:rPr>
        <w:t>B. </w:t>
      </w:r>
      <w:r w:rsidRPr="00444414">
        <w:rPr>
          <w:lang w:eastAsia="zh-CN"/>
        </w:rPr>
        <w:t>向左调节平衡螺母，使天平重新平衡</w:t>
      </w:r>
      <w:r w:rsidRPr="00444414">
        <w:rPr>
          <w:lang w:eastAsia="zh-CN"/>
        </w:rPr>
        <w:br/>
        <w:t>C. </w:t>
      </w:r>
      <w:r w:rsidRPr="00444414">
        <w:rPr>
          <w:lang w:eastAsia="zh-CN"/>
        </w:rPr>
        <w:t>向左移动游码，使天平重新平衡</w:t>
      </w:r>
      <w:r w:rsidRPr="00444414">
        <w:rPr>
          <w:lang w:eastAsia="zh-CN"/>
        </w:rPr>
        <w:t>                         </w:t>
      </w:r>
      <w:r w:rsidR="00DA0AB8">
        <w:rPr>
          <w:noProof/>
          <w:lang w:eastAsia="zh-CN"/>
        </w:rPr>
        <w:pict>
          <v:shape id="图片 5" o:spid="_x0000_i1029" type="#_x0000_t75" style="width:2.25pt;height:3pt;visibility:visible;mso-wrap-style:square">
            <v:imagedata r:id="rId10" o:title=""/>
          </v:shape>
        </w:pict>
      </w:r>
      <w:r w:rsidRPr="00444414">
        <w:rPr>
          <w:lang w:eastAsia="zh-CN"/>
        </w:rPr>
        <w:t>D. </w:t>
      </w:r>
      <w:r w:rsidRPr="00444414">
        <w:rPr>
          <w:lang w:eastAsia="zh-CN"/>
        </w:rPr>
        <w:t>向右调节平衡螺母，使天平重新平衡</w:t>
      </w:r>
    </w:p>
    <w:p w:rsidR="0092724F" w:rsidRPr="00444414" w:rsidRDefault="00B609C2" w:rsidP="00635702">
      <w:pPr>
        <w:spacing w:beforeLines="50" w:afterLines="50" w:line="360" w:lineRule="auto"/>
        <w:rPr>
          <w:lang w:eastAsia="zh-CN"/>
        </w:rPr>
      </w:pPr>
      <w:r w:rsidRPr="00444414">
        <w:rPr>
          <w:lang w:eastAsia="zh-CN"/>
        </w:rPr>
        <w:t>6.</w:t>
      </w:r>
      <w:r w:rsidRPr="00444414">
        <w:rPr>
          <w:lang w:eastAsia="zh-CN"/>
        </w:rPr>
        <w:t>下列事例中，物体的</w:t>
      </w:r>
      <w:r w:rsidRPr="00444414">
        <w:rPr>
          <w:lang w:eastAsia="zh-CN"/>
        </w:rPr>
        <w:t>质量发生变化的是（</w:t>
      </w:r>
      <w:r w:rsidRPr="00444414">
        <w:rPr>
          <w:lang w:eastAsia="zh-CN"/>
        </w:rPr>
        <w:t xml:space="preserve">    </w:t>
      </w:r>
      <w:r w:rsidRPr="00444414">
        <w:rPr>
          <w:lang w:eastAsia="zh-CN"/>
        </w:rPr>
        <w:t>）</w:t>
      </w:r>
    </w:p>
    <w:p w:rsidR="0092724F" w:rsidRPr="00444414" w:rsidRDefault="00B609C2" w:rsidP="00635702">
      <w:pPr>
        <w:spacing w:beforeLines="50" w:afterLines="50" w:line="360" w:lineRule="auto"/>
        <w:ind w:left="150"/>
        <w:rPr>
          <w:lang w:eastAsia="zh-CN"/>
        </w:rPr>
      </w:pPr>
      <w:r w:rsidRPr="00444414">
        <w:rPr>
          <w:lang w:eastAsia="zh-CN"/>
        </w:rPr>
        <w:t>A. </w:t>
      </w:r>
      <w:r w:rsidRPr="00444414">
        <w:rPr>
          <w:lang w:eastAsia="zh-CN"/>
        </w:rPr>
        <w:t>由热变冷的铝锅</w:t>
      </w:r>
      <w:r w:rsidRPr="00444414">
        <w:rPr>
          <w:lang w:eastAsia="zh-CN"/>
        </w:rPr>
        <w:t>        B. </w:t>
      </w:r>
      <w:r w:rsidRPr="00444414">
        <w:rPr>
          <w:lang w:eastAsia="zh-CN"/>
        </w:rPr>
        <w:t>烧杯中正在沸腾的水</w:t>
      </w:r>
      <w:r w:rsidRPr="00444414">
        <w:rPr>
          <w:lang w:eastAsia="zh-CN"/>
        </w:rPr>
        <w:t>        C. </w:t>
      </w:r>
      <w:r w:rsidRPr="00444414">
        <w:rPr>
          <w:lang w:eastAsia="zh-CN"/>
        </w:rPr>
        <w:t>铁球被压成铁饼</w:t>
      </w:r>
      <w:r w:rsidRPr="00444414">
        <w:rPr>
          <w:lang w:eastAsia="zh-CN"/>
        </w:rPr>
        <w:t>        D. </w:t>
      </w:r>
      <w:r w:rsidRPr="00444414">
        <w:rPr>
          <w:lang w:eastAsia="zh-CN"/>
        </w:rPr>
        <w:t>从地球带到太空的食品</w:t>
      </w:r>
    </w:p>
    <w:p w:rsidR="0092724F" w:rsidRPr="00444414" w:rsidRDefault="00B609C2" w:rsidP="00635702">
      <w:pPr>
        <w:spacing w:beforeLines="50" w:afterLines="50" w:line="360" w:lineRule="auto"/>
        <w:rPr>
          <w:lang w:eastAsia="zh-CN"/>
        </w:rPr>
      </w:pPr>
      <w:r w:rsidRPr="00444414">
        <w:rPr>
          <w:lang w:eastAsia="zh-CN"/>
        </w:rPr>
        <w:t>7.</w:t>
      </w:r>
      <w:r w:rsidRPr="00444414">
        <w:rPr>
          <w:lang w:eastAsia="zh-CN"/>
        </w:rPr>
        <w:t>一个中学生的体重大约是</w:t>
      </w:r>
      <w:r w:rsidRPr="00444414">
        <w:rPr>
          <w:lang w:eastAsia="zh-CN"/>
        </w:rPr>
        <w:t xml:space="preserve">(    )            </w:t>
      </w:r>
    </w:p>
    <w:p w:rsidR="0092724F" w:rsidRPr="00444414" w:rsidRDefault="00B609C2" w:rsidP="00635702">
      <w:pPr>
        <w:spacing w:beforeLines="50" w:afterLines="50" w:line="360" w:lineRule="auto"/>
        <w:ind w:left="150"/>
      </w:pPr>
      <w:r w:rsidRPr="00444414">
        <w:t>A. 4.5×10</w:t>
      </w:r>
      <w:r w:rsidRPr="00444414">
        <w:rPr>
          <w:vertAlign w:val="superscript"/>
        </w:rPr>
        <w:t>8</w:t>
      </w:r>
      <w:r w:rsidRPr="00444414">
        <w:t>毫克</w:t>
      </w:r>
      <w:r w:rsidRPr="00444414">
        <w:t>                          </w:t>
      </w:r>
      <w:r w:rsidR="00DA0AB8">
        <w:rPr>
          <w:noProof/>
          <w:lang w:eastAsia="zh-CN"/>
        </w:rPr>
        <w:pict>
          <v:shape id="图片 6" o:spid="_x0000_i1030" type="#_x0000_t75" style="width:2.25pt;height:3pt;visibility:visible;mso-wrap-style:square">
            <v:imagedata r:id="rId10" o:title=""/>
          </v:shape>
        </w:pict>
      </w:r>
      <w:r w:rsidRPr="00444414">
        <w:t>B. 4.5×10</w:t>
      </w:r>
      <w:r w:rsidRPr="00444414">
        <w:rPr>
          <w:vertAlign w:val="superscript"/>
        </w:rPr>
        <w:t>3</w:t>
      </w:r>
      <w:r w:rsidRPr="00444414">
        <w:t>克</w:t>
      </w:r>
      <w:r w:rsidRPr="00444414">
        <w:t>                          </w:t>
      </w:r>
      <w:r w:rsidR="00DA0AB8">
        <w:rPr>
          <w:noProof/>
          <w:lang w:eastAsia="zh-CN"/>
        </w:rPr>
        <w:pict>
          <v:shape id="图片 7" o:spid="_x0000_i1031" type="#_x0000_t75" style="width:2.25pt;height:3pt;visibility:visible;mso-wrap-style:square">
            <v:imagedata r:id="rId10" o:title=""/>
          </v:shape>
        </w:pict>
      </w:r>
      <w:r w:rsidRPr="00444414">
        <w:t>C. 45</w:t>
      </w:r>
      <w:r w:rsidRPr="00444414">
        <w:t>千克</w:t>
      </w:r>
      <w:r w:rsidRPr="00444414">
        <w:t>                          </w:t>
      </w:r>
      <w:r w:rsidR="00DA0AB8">
        <w:rPr>
          <w:noProof/>
          <w:lang w:eastAsia="zh-CN"/>
        </w:rPr>
        <w:pict>
          <v:shape id="图片 8" o:spid="_x0000_i1032" type="#_x0000_t75" style="width:2.25pt;height:3pt;visibility:visible;mso-wrap-style:square">
            <v:imagedata r:id="rId10" o:title=""/>
          </v:shape>
        </w:pict>
      </w:r>
      <w:r w:rsidRPr="00444414">
        <w:t>D. 0.45</w:t>
      </w:r>
      <w:r w:rsidRPr="00444414">
        <w:t>吨</w:t>
      </w:r>
    </w:p>
    <w:p w:rsidR="0092724F" w:rsidRPr="00444414" w:rsidRDefault="00B609C2" w:rsidP="00635702">
      <w:pPr>
        <w:spacing w:beforeLines="50" w:afterLines="50" w:line="360" w:lineRule="auto"/>
        <w:rPr>
          <w:lang w:eastAsia="zh-CN"/>
        </w:rPr>
      </w:pPr>
      <w:r w:rsidRPr="00444414">
        <w:rPr>
          <w:lang w:eastAsia="zh-CN"/>
        </w:rPr>
        <w:t>8.</w:t>
      </w:r>
      <w:r w:rsidRPr="00444414">
        <w:rPr>
          <w:lang w:eastAsia="zh-CN"/>
        </w:rPr>
        <w:t>一本《物理》书（八年级第一学期试用</w:t>
      </w:r>
      <w:r w:rsidRPr="00444414">
        <w:rPr>
          <w:lang w:eastAsia="zh-CN"/>
        </w:rPr>
        <w:t>本）的质量最接近于（</w:t>
      </w:r>
      <w:r w:rsidRPr="00444414">
        <w:rPr>
          <w:lang w:eastAsia="zh-CN"/>
        </w:rPr>
        <w:t xml:space="preserve">   </w:t>
      </w:r>
      <w:r w:rsidRPr="00444414">
        <w:rPr>
          <w:lang w:eastAsia="zh-CN"/>
        </w:rPr>
        <w:t>）</w:t>
      </w:r>
    </w:p>
    <w:p w:rsidR="0092724F" w:rsidRPr="00444414" w:rsidRDefault="00B609C2" w:rsidP="00635702">
      <w:pPr>
        <w:spacing w:beforeLines="50" w:afterLines="50" w:line="360" w:lineRule="auto"/>
        <w:ind w:left="150"/>
      </w:pPr>
      <w:r w:rsidRPr="00444414">
        <w:t>A.0.015</w:t>
      </w:r>
      <w:r w:rsidRPr="00444414">
        <w:t>千克</w:t>
      </w:r>
      <w:r w:rsidRPr="00444414">
        <w:br/>
        <w:t>B.0.15</w:t>
      </w:r>
      <w:r w:rsidRPr="00444414">
        <w:t>千克</w:t>
      </w:r>
      <w:r w:rsidRPr="00444414">
        <w:br/>
        <w:t>C.1.5</w:t>
      </w:r>
      <w:r w:rsidRPr="00444414">
        <w:t>千克</w:t>
      </w:r>
      <w:r w:rsidRPr="00444414">
        <w:br/>
        <w:t>D.15</w:t>
      </w:r>
      <w:r w:rsidRPr="00444414">
        <w:t>千克</w:t>
      </w:r>
    </w:p>
    <w:p w:rsidR="0092724F" w:rsidRPr="00444414" w:rsidRDefault="00B609C2" w:rsidP="00635702">
      <w:pPr>
        <w:spacing w:beforeLines="50" w:afterLines="50" w:line="360" w:lineRule="auto"/>
        <w:rPr>
          <w:lang w:eastAsia="zh-CN"/>
        </w:rPr>
      </w:pPr>
      <w:r w:rsidRPr="00444414">
        <w:rPr>
          <w:lang w:eastAsia="zh-CN"/>
        </w:rPr>
        <w:lastRenderedPageBreak/>
        <w:t>9.</w:t>
      </w:r>
      <w:r w:rsidRPr="00444414">
        <w:rPr>
          <w:lang w:eastAsia="zh-CN"/>
        </w:rPr>
        <w:t>在我国</w:t>
      </w:r>
      <w:r w:rsidRPr="00444414">
        <w:rPr>
          <w:lang w:eastAsia="zh-CN"/>
        </w:rPr>
        <w:t>“</w:t>
      </w:r>
      <w:r w:rsidRPr="00444414">
        <w:rPr>
          <w:lang w:eastAsia="zh-CN"/>
        </w:rPr>
        <w:t>三星堆遗址</w:t>
      </w:r>
      <w:r w:rsidRPr="00444414">
        <w:rPr>
          <w:lang w:eastAsia="zh-CN"/>
        </w:rPr>
        <w:t>”</w:t>
      </w:r>
      <w:r w:rsidRPr="00444414">
        <w:rPr>
          <w:lang w:eastAsia="zh-CN"/>
        </w:rPr>
        <w:t>的出土文物中，发现了用极薄的金箔贴饰的精美</w:t>
      </w:r>
      <w:r w:rsidRPr="00444414">
        <w:rPr>
          <w:lang w:eastAsia="zh-CN"/>
        </w:rPr>
        <w:t>“</w:t>
      </w:r>
      <w:r w:rsidRPr="00444414">
        <w:rPr>
          <w:lang w:eastAsia="zh-CN"/>
        </w:rPr>
        <w:t>金器</w:t>
      </w:r>
      <w:r w:rsidRPr="00444414">
        <w:rPr>
          <w:lang w:eastAsia="zh-CN"/>
        </w:rPr>
        <w:t>”</w:t>
      </w:r>
      <w:r w:rsidRPr="00444414">
        <w:rPr>
          <w:lang w:eastAsia="zh-CN"/>
        </w:rPr>
        <w:t>．黄金可以被做成极薄的金箔，主要是因为黄金的（</w:t>
      </w:r>
      <w:r w:rsidRPr="00444414">
        <w:rPr>
          <w:lang w:eastAsia="zh-CN"/>
        </w:rPr>
        <w:t>  </w:t>
      </w:r>
      <w:r w:rsidRPr="00444414">
        <w:rPr>
          <w:lang w:eastAsia="zh-CN"/>
        </w:rPr>
        <w:t>）</w:t>
      </w:r>
    </w:p>
    <w:p w:rsidR="0092724F" w:rsidRPr="00444414" w:rsidRDefault="00B609C2" w:rsidP="00635702">
      <w:pPr>
        <w:spacing w:beforeLines="50" w:afterLines="50" w:line="360" w:lineRule="auto"/>
        <w:ind w:left="150"/>
        <w:rPr>
          <w:lang w:eastAsia="zh-CN"/>
        </w:rPr>
      </w:pPr>
      <w:r w:rsidRPr="00444414">
        <w:rPr>
          <w:lang w:eastAsia="zh-CN"/>
        </w:rPr>
        <w:t>A. </w:t>
      </w:r>
      <w:r w:rsidRPr="00444414">
        <w:rPr>
          <w:lang w:eastAsia="zh-CN"/>
        </w:rPr>
        <w:t>延展性好</w:t>
      </w:r>
      <w:r w:rsidRPr="00444414">
        <w:rPr>
          <w:lang w:eastAsia="zh-CN"/>
        </w:rPr>
        <w:t>                               </w:t>
      </w:r>
      <w:r w:rsidR="00DA0AB8">
        <w:rPr>
          <w:noProof/>
          <w:lang w:eastAsia="zh-CN"/>
        </w:rPr>
        <w:pict>
          <v:shape id="图片 9" o:spid="_x0000_i1033" type="#_x0000_t75" style="width:.75pt;height:3pt;visibility:visible;mso-wrap-style:square">
            <v:imagedata r:id="rId11" o:title=""/>
          </v:shape>
        </w:pict>
      </w:r>
      <w:r w:rsidRPr="00444414">
        <w:rPr>
          <w:lang w:eastAsia="zh-CN"/>
        </w:rPr>
        <w:t>B. </w:t>
      </w:r>
      <w:r w:rsidRPr="00444414">
        <w:rPr>
          <w:lang w:eastAsia="zh-CN"/>
        </w:rPr>
        <w:t>硬度大</w:t>
      </w:r>
      <w:r w:rsidRPr="00444414">
        <w:rPr>
          <w:lang w:eastAsia="zh-CN"/>
        </w:rPr>
        <w:t>                               </w:t>
      </w:r>
      <w:r w:rsidR="00DA0AB8">
        <w:rPr>
          <w:noProof/>
          <w:lang w:eastAsia="zh-CN"/>
        </w:rPr>
        <w:pict>
          <v:shape id="图片 10" o:spid="_x0000_i1034" type="#_x0000_t75" style="width:.75pt;height:3pt;visibility:visible;mso-wrap-style:square">
            <v:imagedata r:id="rId11" o:title=""/>
          </v:shape>
        </w:pict>
      </w:r>
      <w:r w:rsidRPr="00444414">
        <w:rPr>
          <w:lang w:eastAsia="zh-CN"/>
        </w:rPr>
        <w:t>C. </w:t>
      </w:r>
      <w:r w:rsidRPr="00444414">
        <w:rPr>
          <w:lang w:eastAsia="zh-CN"/>
        </w:rPr>
        <w:t>弹性好</w:t>
      </w:r>
      <w:r w:rsidRPr="00444414">
        <w:rPr>
          <w:lang w:eastAsia="zh-CN"/>
        </w:rPr>
        <w:t>                               </w:t>
      </w:r>
      <w:r w:rsidR="00DA0AB8">
        <w:rPr>
          <w:noProof/>
          <w:lang w:eastAsia="zh-CN"/>
        </w:rPr>
        <w:pict>
          <v:shape id="图片 11" o:spid="_x0000_i1035" type="#_x0000_t75" style="width:.75pt;height:3pt;visibility:visible;mso-wrap-style:square">
            <v:imagedata r:id="rId11" o:title=""/>
          </v:shape>
        </w:pict>
      </w:r>
      <w:r w:rsidRPr="00444414">
        <w:rPr>
          <w:lang w:eastAsia="zh-CN"/>
        </w:rPr>
        <w:t>D. </w:t>
      </w:r>
      <w:r w:rsidRPr="00444414">
        <w:rPr>
          <w:lang w:eastAsia="zh-CN"/>
        </w:rPr>
        <w:t>密度大</w:t>
      </w:r>
    </w:p>
    <w:p w:rsidR="0092724F" w:rsidRPr="00444414" w:rsidRDefault="00B609C2" w:rsidP="00635702">
      <w:pPr>
        <w:spacing w:beforeLines="50" w:afterLines="50" w:line="360" w:lineRule="auto"/>
        <w:rPr>
          <w:lang w:eastAsia="zh-CN"/>
        </w:rPr>
      </w:pPr>
      <w:r w:rsidRPr="00444414">
        <w:rPr>
          <w:b/>
          <w:bCs/>
          <w:sz w:val="24"/>
          <w:szCs w:val="24"/>
          <w:lang w:eastAsia="zh-CN"/>
        </w:rPr>
        <w:t>二、填空题</w:t>
      </w:r>
    </w:p>
    <w:p w:rsidR="0092724F" w:rsidRPr="00444414" w:rsidRDefault="00B609C2" w:rsidP="00635702">
      <w:pPr>
        <w:spacing w:beforeLines="50" w:afterLines="50" w:line="360" w:lineRule="auto"/>
        <w:rPr>
          <w:lang w:eastAsia="zh-CN"/>
        </w:rPr>
      </w:pPr>
      <w:r w:rsidRPr="00444414">
        <w:rPr>
          <w:lang w:eastAsia="zh-CN"/>
        </w:rPr>
        <w:t>10.</w:t>
      </w:r>
      <w:r w:rsidRPr="00444414">
        <w:rPr>
          <w:lang w:eastAsia="zh-CN"/>
        </w:rPr>
        <w:t>用天平称一个塑料瓶的质量</w:t>
      </w:r>
      <w:r w:rsidRPr="00444414">
        <w:rPr>
          <w:lang w:eastAsia="zh-CN"/>
        </w:rPr>
        <w:t>，然后将其剪碎再放到天平上称量，比较两次测量结果发现测量值相等，这说明物体的质量与</w:t>
      </w:r>
      <w:r w:rsidRPr="00444414">
        <w:rPr>
          <w:lang w:eastAsia="zh-CN"/>
        </w:rPr>
        <w:t>________</w:t>
      </w:r>
      <w:r w:rsidRPr="00444414">
        <w:rPr>
          <w:lang w:eastAsia="zh-CN"/>
        </w:rPr>
        <w:t>无关；将一小块冰放入杯中用天平称量总质量，当冰熔化成水后，再称水和杯的总质量，比较两次测量结果发现测量值相等，这说明物体的质量与</w:t>
      </w:r>
      <w:r w:rsidRPr="00444414">
        <w:rPr>
          <w:lang w:eastAsia="zh-CN"/>
        </w:rPr>
        <w:t>________</w:t>
      </w:r>
      <w:r w:rsidRPr="00444414">
        <w:rPr>
          <w:lang w:eastAsia="zh-CN"/>
        </w:rPr>
        <w:t>无关；若塑料瓶随</w:t>
      </w:r>
      <w:r w:rsidRPr="00444414">
        <w:rPr>
          <w:lang w:eastAsia="zh-CN"/>
        </w:rPr>
        <w:t>“</w:t>
      </w:r>
      <w:r w:rsidRPr="00444414">
        <w:rPr>
          <w:lang w:eastAsia="zh-CN"/>
        </w:rPr>
        <w:t>神舟九号</w:t>
      </w:r>
      <w:r w:rsidRPr="00444414">
        <w:rPr>
          <w:lang w:eastAsia="zh-CN"/>
        </w:rPr>
        <w:t>”</w:t>
      </w:r>
      <w:r w:rsidRPr="00444414">
        <w:rPr>
          <w:lang w:eastAsia="zh-CN"/>
        </w:rPr>
        <w:t>飞船登上月球，其质量</w:t>
      </w:r>
      <w:r w:rsidRPr="00444414">
        <w:rPr>
          <w:lang w:eastAsia="zh-CN"/>
        </w:rPr>
        <w:t>________</w:t>
      </w:r>
      <w:r w:rsidRPr="00444414">
        <w:rPr>
          <w:lang w:eastAsia="zh-CN"/>
        </w:rPr>
        <w:t>（填</w:t>
      </w:r>
      <w:r w:rsidRPr="00444414">
        <w:rPr>
          <w:lang w:eastAsia="zh-CN"/>
        </w:rPr>
        <w:t>“</w:t>
      </w:r>
      <w:r w:rsidRPr="00444414">
        <w:rPr>
          <w:lang w:eastAsia="zh-CN"/>
        </w:rPr>
        <w:t>变大</w:t>
      </w:r>
      <w:r w:rsidRPr="00444414">
        <w:rPr>
          <w:lang w:eastAsia="zh-CN"/>
        </w:rPr>
        <w:t>”“</w:t>
      </w:r>
      <w:r w:rsidRPr="00444414">
        <w:rPr>
          <w:lang w:eastAsia="zh-CN"/>
        </w:rPr>
        <w:t>不变</w:t>
      </w:r>
      <w:r w:rsidRPr="00444414">
        <w:rPr>
          <w:lang w:eastAsia="zh-CN"/>
        </w:rPr>
        <w:t>”</w:t>
      </w:r>
      <w:r w:rsidRPr="00444414">
        <w:rPr>
          <w:lang w:eastAsia="zh-CN"/>
        </w:rPr>
        <w:t>或</w:t>
      </w:r>
      <w:r w:rsidRPr="00444414">
        <w:rPr>
          <w:lang w:eastAsia="zh-CN"/>
        </w:rPr>
        <w:t>“</w:t>
      </w:r>
      <w:r w:rsidRPr="00444414">
        <w:rPr>
          <w:lang w:eastAsia="zh-CN"/>
        </w:rPr>
        <w:t>变小</w:t>
      </w:r>
      <w:r w:rsidRPr="00444414">
        <w:rPr>
          <w:lang w:eastAsia="zh-CN"/>
        </w:rPr>
        <w:t>”</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11.</w:t>
      </w:r>
      <w:r w:rsidRPr="00444414">
        <w:rPr>
          <w:lang w:eastAsia="zh-CN"/>
        </w:rPr>
        <w:t>现在许多产品的包装箱中，一般都选用泡沫塑料制作．据你认为，在利用该材料的过程中：</w:t>
      </w:r>
      <w:r w:rsidRPr="00444414">
        <w:rPr>
          <w:lang w:eastAsia="zh-CN"/>
        </w:rPr>
        <w:br/>
      </w:r>
      <w:r w:rsidRPr="00444414">
        <w:rPr>
          <w:lang w:eastAsia="zh-CN"/>
        </w:rPr>
        <w:t>优点是</w:t>
      </w:r>
      <w:r w:rsidRPr="00444414">
        <w:rPr>
          <w:lang w:eastAsia="zh-CN"/>
        </w:rPr>
        <w:t>________ </w:t>
      </w:r>
      <w:r w:rsidRPr="00444414">
        <w:rPr>
          <w:lang w:eastAsia="zh-CN"/>
        </w:rPr>
        <w:t>和</w:t>
      </w:r>
      <w:r w:rsidRPr="00444414">
        <w:rPr>
          <w:lang w:eastAsia="zh-CN"/>
        </w:rPr>
        <w:t>________ </w:t>
      </w:r>
      <w:r w:rsidRPr="00444414">
        <w:rPr>
          <w:lang w:eastAsia="zh-CN"/>
        </w:rPr>
        <w:br/>
      </w:r>
      <w:r w:rsidRPr="00444414">
        <w:rPr>
          <w:lang w:eastAsia="zh-CN"/>
        </w:rPr>
        <w:t>缺点是</w:t>
      </w:r>
      <w:r w:rsidRPr="00444414">
        <w:rPr>
          <w:lang w:eastAsia="zh-CN"/>
        </w:rPr>
        <w:t>________ </w:t>
      </w:r>
      <w:r w:rsidRPr="00444414">
        <w:rPr>
          <w:lang w:eastAsia="zh-CN"/>
        </w:rPr>
        <w:t>和</w:t>
      </w:r>
      <w:r w:rsidRPr="00444414">
        <w:rPr>
          <w:lang w:eastAsia="zh-CN"/>
        </w:rPr>
        <w:t xml:space="preserve">________     </w:t>
      </w:r>
    </w:p>
    <w:p w:rsidR="0092724F" w:rsidRPr="00444414" w:rsidRDefault="00B609C2" w:rsidP="00635702">
      <w:pPr>
        <w:spacing w:beforeLines="50" w:afterLines="50" w:line="360" w:lineRule="auto"/>
        <w:rPr>
          <w:lang w:eastAsia="zh-CN"/>
        </w:rPr>
      </w:pPr>
      <w:r w:rsidRPr="00444414">
        <w:rPr>
          <w:lang w:eastAsia="zh-CN"/>
        </w:rPr>
        <w:t>12.</w:t>
      </w:r>
      <w:r w:rsidRPr="00444414">
        <w:rPr>
          <w:lang w:eastAsia="zh-CN"/>
        </w:rPr>
        <w:t>在宇宙飞船中，物体处于失重状态．如果将一塑料杯带到绕地球飞行的宇宙飞船中，塑料杯的质量</w:t>
      </w:r>
      <w:r w:rsidRPr="00444414">
        <w:rPr>
          <w:lang w:eastAsia="zh-CN"/>
        </w:rPr>
        <w:t> ________</w:t>
      </w:r>
      <w:r w:rsidRPr="00444414">
        <w:rPr>
          <w:lang w:eastAsia="zh-CN"/>
        </w:rPr>
        <w:t>；装在杯中的水被倒出一部分后，杯中剩余水的密度</w:t>
      </w:r>
      <w:r w:rsidRPr="00444414">
        <w:rPr>
          <w:lang w:eastAsia="zh-CN"/>
        </w:rPr>
        <w:t> ________</w:t>
      </w:r>
      <w:r w:rsidRPr="00444414">
        <w:rPr>
          <w:lang w:eastAsia="zh-CN"/>
        </w:rPr>
        <w:t>；密封在容器中一定质量的气体被抽出一部分后，容器中剩余气体的密度</w:t>
      </w:r>
      <w:r w:rsidRPr="00444414">
        <w:rPr>
          <w:lang w:eastAsia="zh-CN"/>
        </w:rPr>
        <w:t> ________</w:t>
      </w:r>
      <w:r w:rsidRPr="00444414">
        <w:rPr>
          <w:lang w:eastAsia="zh-CN"/>
        </w:rPr>
        <w:t>．（以上均选填</w:t>
      </w:r>
      <w:r w:rsidRPr="00444414">
        <w:rPr>
          <w:lang w:eastAsia="zh-CN"/>
        </w:rPr>
        <w:t>“</w:t>
      </w:r>
      <w:r w:rsidRPr="00444414">
        <w:rPr>
          <w:lang w:eastAsia="zh-CN"/>
        </w:rPr>
        <w:t>变大</w:t>
      </w:r>
      <w:r w:rsidRPr="00444414">
        <w:rPr>
          <w:lang w:eastAsia="zh-CN"/>
        </w:rPr>
        <w:t>”</w:t>
      </w:r>
      <w:r w:rsidRPr="00444414">
        <w:rPr>
          <w:lang w:eastAsia="zh-CN"/>
        </w:rPr>
        <w:t>、</w:t>
      </w:r>
      <w:r w:rsidRPr="00444414">
        <w:rPr>
          <w:lang w:eastAsia="zh-CN"/>
        </w:rPr>
        <w:t>“</w:t>
      </w:r>
      <w:r w:rsidRPr="00444414">
        <w:rPr>
          <w:lang w:eastAsia="zh-CN"/>
        </w:rPr>
        <w:t>变小</w:t>
      </w:r>
      <w:r w:rsidRPr="00444414">
        <w:rPr>
          <w:lang w:eastAsia="zh-CN"/>
        </w:rPr>
        <w:t>”</w:t>
      </w:r>
      <w:r w:rsidRPr="00444414">
        <w:rPr>
          <w:lang w:eastAsia="zh-CN"/>
        </w:rPr>
        <w:t>或</w:t>
      </w:r>
      <w:r w:rsidRPr="00444414">
        <w:rPr>
          <w:lang w:eastAsia="zh-CN"/>
        </w:rPr>
        <w:t>“</w:t>
      </w:r>
      <w:r w:rsidRPr="00444414">
        <w:rPr>
          <w:lang w:eastAsia="zh-CN"/>
        </w:rPr>
        <w:t>不变</w:t>
      </w:r>
      <w:r w:rsidRPr="00444414">
        <w:rPr>
          <w:lang w:eastAsia="zh-CN"/>
        </w:rPr>
        <w:t>”</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13.</w:t>
      </w:r>
      <w:r w:rsidRPr="00444414">
        <w:rPr>
          <w:lang w:eastAsia="zh-CN"/>
        </w:rPr>
        <w:t>空气看不见，摸不着，空气也有质量吗？请你通过探究实验来回答这个问题．</w:t>
      </w:r>
      <w:r w:rsidRPr="00444414">
        <w:rPr>
          <w:lang w:eastAsia="zh-CN"/>
        </w:rPr>
        <w:br/>
      </w:r>
      <w:r w:rsidRPr="00444414">
        <w:rPr>
          <w:lang w:eastAsia="zh-CN"/>
        </w:rPr>
        <w:t>器材：托盘天平、砝码、皮球、气针等</w:t>
      </w:r>
      <w:r w:rsidRPr="00444414">
        <w:rPr>
          <w:lang w:eastAsia="zh-CN"/>
        </w:rPr>
        <w:br/>
      </w:r>
      <w:r w:rsidRPr="00444414">
        <w:rPr>
          <w:lang w:eastAsia="zh-CN"/>
        </w:rPr>
        <w:t>操作：</w:t>
      </w:r>
      <w:r w:rsidRPr="00444414">
        <w:rPr>
          <w:lang w:eastAsia="zh-CN"/>
        </w:rPr>
        <w:t>①</w:t>
      </w:r>
      <w:r w:rsidRPr="00444414">
        <w:rPr>
          <w:lang w:eastAsia="zh-CN"/>
        </w:rPr>
        <w:t>把皮球打足气（皮球不宜太</w:t>
      </w:r>
      <w:r w:rsidRPr="00444414">
        <w:rPr>
          <w:lang w:eastAsia="zh-CN"/>
        </w:rPr>
        <w:t>小，气要尽量充足），然后把皮球和气针一起放在天平的左盘上．</w:t>
      </w:r>
      <w:r w:rsidRPr="00444414">
        <w:rPr>
          <w:lang w:eastAsia="zh-CN"/>
        </w:rPr>
        <w:br/>
        <w:t>②</w:t>
      </w:r>
      <w:r w:rsidRPr="00444414">
        <w:rPr>
          <w:lang w:eastAsia="zh-CN"/>
        </w:rPr>
        <w:t>在天平的右盘上加砝码，并适当移动游码，使天平平衡．</w:t>
      </w:r>
      <w:r w:rsidRPr="00444414">
        <w:rPr>
          <w:lang w:eastAsia="zh-CN"/>
        </w:rPr>
        <w:br/>
        <w:t>③</w:t>
      </w:r>
      <w:r w:rsidRPr="00444414">
        <w:rPr>
          <w:lang w:eastAsia="zh-CN"/>
        </w:rPr>
        <w:t>通过气针将球内气体排出（气针扎在球上）．</w:t>
      </w:r>
      <w:r w:rsidRPr="00444414">
        <w:rPr>
          <w:lang w:eastAsia="zh-CN"/>
        </w:rPr>
        <w:br/>
      </w:r>
      <w:r w:rsidRPr="00444414">
        <w:rPr>
          <w:lang w:eastAsia="zh-CN"/>
        </w:rPr>
        <w:t>现象：观察到排出气体后天平</w:t>
      </w:r>
      <w:r w:rsidRPr="00444414">
        <w:rPr>
          <w:lang w:eastAsia="zh-CN"/>
        </w:rPr>
        <w:t> ________</w:t>
      </w:r>
      <w:r w:rsidRPr="00444414">
        <w:rPr>
          <w:lang w:eastAsia="zh-CN"/>
        </w:rPr>
        <w:t>（选填</w:t>
      </w:r>
      <w:r w:rsidRPr="00444414">
        <w:rPr>
          <w:lang w:eastAsia="zh-CN"/>
        </w:rPr>
        <w:t>‘</w:t>
      </w:r>
      <w:r w:rsidRPr="00444414">
        <w:rPr>
          <w:lang w:eastAsia="zh-CN"/>
        </w:rPr>
        <w:t>能</w:t>
      </w:r>
      <w:r w:rsidRPr="00444414">
        <w:rPr>
          <w:lang w:eastAsia="zh-CN"/>
        </w:rPr>
        <w:t>’</w:t>
      </w:r>
      <w:r w:rsidRPr="00444414">
        <w:rPr>
          <w:lang w:eastAsia="zh-CN"/>
        </w:rPr>
        <w:t>、</w:t>
      </w:r>
      <w:r w:rsidRPr="00444414">
        <w:rPr>
          <w:lang w:eastAsia="zh-CN"/>
        </w:rPr>
        <w:t>“</w:t>
      </w:r>
      <w:r w:rsidRPr="00444414">
        <w:rPr>
          <w:lang w:eastAsia="zh-CN"/>
        </w:rPr>
        <w:t>不能</w:t>
      </w:r>
      <w:r w:rsidRPr="00444414">
        <w:rPr>
          <w:lang w:eastAsia="zh-CN"/>
        </w:rPr>
        <w:t>’</w:t>
      </w:r>
      <w:r w:rsidRPr="00444414">
        <w:rPr>
          <w:lang w:eastAsia="zh-CN"/>
        </w:rPr>
        <w:t>）平衡．</w:t>
      </w:r>
      <w:r w:rsidRPr="00444414">
        <w:rPr>
          <w:lang w:eastAsia="zh-CN"/>
        </w:rPr>
        <w:br/>
      </w:r>
      <w:r w:rsidRPr="00444414">
        <w:rPr>
          <w:lang w:eastAsia="zh-CN"/>
        </w:rPr>
        <w:t>原因：排出气体后，皮球总质量</w:t>
      </w:r>
      <w:r w:rsidRPr="00444414">
        <w:rPr>
          <w:lang w:eastAsia="zh-CN"/>
        </w:rPr>
        <w:t> ________</w:t>
      </w:r>
      <w:r w:rsidRPr="00444414">
        <w:rPr>
          <w:lang w:eastAsia="zh-CN"/>
        </w:rPr>
        <w:t>（选填</w:t>
      </w:r>
      <w:r w:rsidRPr="00444414">
        <w:rPr>
          <w:lang w:eastAsia="zh-CN"/>
        </w:rPr>
        <w:t>‘</w:t>
      </w:r>
      <w:r w:rsidRPr="00444414">
        <w:rPr>
          <w:lang w:eastAsia="zh-CN"/>
        </w:rPr>
        <w:t>变大</w:t>
      </w:r>
      <w:r w:rsidRPr="00444414">
        <w:rPr>
          <w:lang w:eastAsia="zh-CN"/>
        </w:rPr>
        <w:t>’</w:t>
      </w:r>
      <w:r w:rsidRPr="00444414">
        <w:rPr>
          <w:lang w:eastAsia="zh-CN"/>
        </w:rPr>
        <w:t>、</w:t>
      </w:r>
      <w:r w:rsidRPr="00444414">
        <w:rPr>
          <w:lang w:eastAsia="zh-CN"/>
        </w:rPr>
        <w:t>“</w:t>
      </w:r>
      <w:r w:rsidRPr="00444414">
        <w:rPr>
          <w:lang w:eastAsia="zh-CN"/>
        </w:rPr>
        <w:t>变小</w:t>
      </w:r>
      <w:r w:rsidRPr="00444414">
        <w:rPr>
          <w:lang w:eastAsia="zh-CN"/>
        </w:rPr>
        <w:t>’</w:t>
      </w:r>
      <w:r w:rsidRPr="00444414">
        <w:rPr>
          <w:lang w:eastAsia="zh-CN"/>
        </w:rPr>
        <w:t>或</w:t>
      </w:r>
      <w:r w:rsidRPr="00444414">
        <w:rPr>
          <w:lang w:eastAsia="zh-CN"/>
        </w:rPr>
        <w:t>‘</w:t>
      </w:r>
      <w:r w:rsidRPr="00444414">
        <w:rPr>
          <w:lang w:eastAsia="zh-CN"/>
        </w:rPr>
        <w:t>不变</w:t>
      </w:r>
      <w:r w:rsidRPr="00444414">
        <w:rPr>
          <w:lang w:eastAsia="zh-CN"/>
        </w:rPr>
        <w:t>’</w:t>
      </w:r>
      <w:r w:rsidRPr="00444414">
        <w:rPr>
          <w:lang w:eastAsia="zh-CN"/>
        </w:rPr>
        <w:t>）．</w:t>
      </w:r>
      <w:r w:rsidRPr="00444414">
        <w:rPr>
          <w:lang w:eastAsia="zh-CN"/>
        </w:rPr>
        <w:br/>
      </w:r>
      <w:r w:rsidRPr="00444414">
        <w:rPr>
          <w:lang w:eastAsia="zh-CN"/>
        </w:rPr>
        <w:t>结论：通过这个实验，说明空气</w:t>
      </w:r>
      <w:r w:rsidRPr="00444414">
        <w:rPr>
          <w:lang w:eastAsia="zh-CN"/>
        </w:rPr>
        <w:t> ________</w:t>
      </w:r>
      <w:r w:rsidRPr="00444414">
        <w:rPr>
          <w:lang w:eastAsia="zh-CN"/>
        </w:rPr>
        <w:t>（选填</w:t>
      </w:r>
      <w:r w:rsidRPr="00444414">
        <w:rPr>
          <w:lang w:eastAsia="zh-CN"/>
        </w:rPr>
        <w:t>‘</w:t>
      </w:r>
      <w:r w:rsidRPr="00444414">
        <w:rPr>
          <w:lang w:eastAsia="zh-CN"/>
        </w:rPr>
        <w:t>有</w:t>
      </w:r>
      <w:r w:rsidRPr="00444414">
        <w:rPr>
          <w:lang w:eastAsia="zh-CN"/>
        </w:rPr>
        <w:t>’</w:t>
      </w:r>
      <w:r w:rsidRPr="00444414">
        <w:rPr>
          <w:lang w:eastAsia="zh-CN"/>
        </w:rPr>
        <w:t>、</w:t>
      </w:r>
      <w:r w:rsidRPr="00444414">
        <w:rPr>
          <w:lang w:eastAsia="zh-CN"/>
        </w:rPr>
        <w:t>“</w:t>
      </w:r>
      <w:r w:rsidRPr="00444414">
        <w:rPr>
          <w:lang w:eastAsia="zh-CN"/>
        </w:rPr>
        <w:t>没有</w:t>
      </w:r>
      <w:r w:rsidRPr="00444414">
        <w:rPr>
          <w:lang w:eastAsia="zh-CN"/>
        </w:rPr>
        <w:t>’</w:t>
      </w:r>
      <w:r w:rsidRPr="00444414">
        <w:rPr>
          <w:lang w:eastAsia="zh-CN"/>
        </w:rPr>
        <w:t>）质量．</w:t>
      </w:r>
    </w:p>
    <w:p w:rsidR="0092724F" w:rsidRPr="00444414" w:rsidRDefault="00B609C2" w:rsidP="00635702">
      <w:pPr>
        <w:spacing w:beforeLines="50" w:afterLines="50" w:line="360" w:lineRule="auto"/>
        <w:rPr>
          <w:lang w:eastAsia="zh-CN"/>
        </w:rPr>
      </w:pPr>
      <w:r w:rsidRPr="00444414">
        <w:rPr>
          <w:b/>
          <w:bCs/>
          <w:sz w:val="24"/>
          <w:szCs w:val="24"/>
          <w:lang w:eastAsia="zh-CN"/>
        </w:rPr>
        <w:t>三、解答题</w:t>
      </w:r>
    </w:p>
    <w:p w:rsidR="0092724F" w:rsidRPr="00444414" w:rsidRDefault="00B609C2" w:rsidP="00635702">
      <w:pPr>
        <w:spacing w:beforeLines="50" w:afterLines="50" w:line="360" w:lineRule="auto"/>
        <w:rPr>
          <w:lang w:eastAsia="zh-CN"/>
        </w:rPr>
      </w:pPr>
      <w:r w:rsidRPr="00444414">
        <w:rPr>
          <w:lang w:eastAsia="zh-CN"/>
        </w:rPr>
        <w:t>14.</w:t>
      </w:r>
      <w:r w:rsidRPr="00444414">
        <w:rPr>
          <w:lang w:eastAsia="zh-CN"/>
        </w:rPr>
        <w:t>水稻丰收后，带壳的稻谷放在场院上，堆成圆锥形的谷堆，物理老师和数学老师一起给学生们留了作业：用一</w:t>
      </w:r>
      <w:r w:rsidRPr="00444414">
        <w:rPr>
          <w:lang w:eastAsia="zh-CN"/>
        </w:rPr>
        <w:t>个量程是</w:t>
      </w:r>
      <w:r w:rsidRPr="00444414">
        <w:rPr>
          <w:lang w:eastAsia="zh-CN"/>
        </w:rPr>
        <w:t>20 m</w:t>
      </w:r>
      <w:r w:rsidRPr="00444414">
        <w:rPr>
          <w:lang w:eastAsia="zh-CN"/>
        </w:rPr>
        <w:t>的卷尺，一个不太大的薄铁皮桶，一个量程不超过</w:t>
      </w:r>
      <w:r w:rsidRPr="00444414">
        <w:rPr>
          <w:lang w:eastAsia="zh-CN"/>
        </w:rPr>
        <w:t>15 kg</w:t>
      </w:r>
      <w:r w:rsidRPr="00444414">
        <w:rPr>
          <w:lang w:eastAsia="zh-CN"/>
        </w:rPr>
        <w:t>的杆秤，还可以利用一些日常生活中常用的东西，依据所学的物理知识和数学知识，估算一下这堆稻谷的质量有多大，请你说出具体的办法。</w:t>
      </w:r>
    </w:p>
    <w:p w:rsidR="0092724F" w:rsidRPr="00444414" w:rsidRDefault="00B609C2" w:rsidP="00635702">
      <w:pPr>
        <w:spacing w:beforeLines="50" w:afterLines="50" w:line="360" w:lineRule="auto"/>
        <w:rPr>
          <w:lang w:eastAsia="zh-CN"/>
        </w:rPr>
      </w:pPr>
      <w:r w:rsidRPr="00444414">
        <w:rPr>
          <w:b/>
          <w:bCs/>
          <w:sz w:val="24"/>
          <w:szCs w:val="24"/>
          <w:lang w:eastAsia="zh-CN"/>
        </w:rPr>
        <w:lastRenderedPageBreak/>
        <w:t>四、实验探究题</w:t>
      </w:r>
    </w:p>
    <w:p w:rsidR="0092724F" w:rsidRPr="00444414" w:rsidRDefault="00B609C2" w:rsidP="00635702">
      <w:pPr>
        <w:spacing w:beforeLines="50" w:afterLines="50" w:line="360" w:lineRule="auto"/>
        <w:rPr>
          <w:lang w:eastAsia="zh-CN"/>
        </w:rPr>
      </w:pPr>
      <w:r w:rsidRPr="00444414">
        <w:rPr>
          <w:lang w:eastAsia="zh-CN"/>
        </w:rPr>
        <w:t>15.</w:t>
      </w:r>
      <w:r w:rsidRPr="00444414">
        <w:rPr>
          <w:lang w:eastAsia="zh-CN"/>
        </w:rPr>
        <w:t>小亮为了测量盐水的密度，进行了如下实验：</w:t>
      </w:r>
      <w:r w:rsidRPr="00444414">
        <w:rPr>
          <w:lang w:eastAsia="zh-CN"/>
        </w:rPr>
        <w:br/>
      </w:r>
      <w:r w:rsidR="00635702">
        <w:rPr>
          <w:noProof/>
          <w:lang w:eastAsia="zh-CN"/>
        </w:rPr>
        <w:pict>
          <v:shape id="图片 12" o:spid="_x0000_i1036" type="#_x0000_t75" style="width:419.25pt;height:140.25pt;visibility:visible;mso-wrap-style:square">
            <v:imagedata r:id="rId12" o:title=""/>
          </v:shape>
        </w:pic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1</w:t>
      </w:r>
      <w:r w:rsidRPr="00444414">
        <w:rPr>
          <w:lang w:eastAsia="zh-CN"/>
        </w:rPr>
        <w:t>）将天平放在水平台面上，将游码移到标尺的零刻线处．天平横梁静止时，指针指在分度盘中央刻度线的左侧，如图</w:t>
      </w:r>
      <w:r w:rsidRPr="00444414">
        <w:rPr>
          <w:lang w:eastAsia="zh-CN"/>
        </w:rPr>
        <w:t>1</w:t>
      </w:r>
      <w:r w:rsidRPr="00444414">
        <w:rPr>
          <w:lang w:eastAsia="zh-CN"/>
        </w:rPr>
        <w:t>甲所示．为使横梁在水平位置平衡，应将横梁右端的</w:t>
      </w:r>
      <w:r w:rsidRPr="00444414">
        <w:rPr>
          <w:lang w:eastAsia="zh-CN"/>
        </w:rPr>
        <w:t>________ </w:t>
      </w:r>
      <w:r w:rsidRPr="00444414">
        <w:rPr>
          <w:lang w:eastAsia="zh-CN"/>
        </w:rPr>
        <w:t>向</w:t>
      </w:r>
      <w:r w:rsidRPr="00444414">
        <w:rPr>
          <w:lang w:eastAsia="zh-CN"/>
        </w:rPr>
        <w:t>________ </w:t>
      </w:r>
      <w:r w:rsidRPr="00444414">
        <w:rPr>
          <w:lang w:eastAsia="zh-CN"/>
        </w:rPr>
        <w:t>端移动．</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2</w:t>
      </w:r>
      <w:r w:rsidRPr="00444414">
        <w:rPr>
          <w:lang w:eastAsia="zh-CN"/>
        </w:rPr>
        <w:t>）小亮将盛有适量盐水的烧杯放在调节好的天平</w:t>
      </w:r>
      <w:r w:rsidRPr="00444414">
        <w:rPr>
          <w:lang w:eastAsia="zh-CN"/>
        </w:rPr>
        <w:t>________ </w:t>
      </w:r>
      <w:r w:rsidRPr="00444414">
        <w:rPr>
          <w:lang w:eastAsia="zh-CN"/>
        </w:rPr>
        <w:t>内，测出杯子和盐水的总质量为</w:t>
      </w:r>
      <w:r w:rsidRPr="00444414">
        <w:rPr>
          <w:lang w:eastAsia="zh-CN"/>
        </w:rPr>
        <w:t>128g</w:t>
      </w:r>
      <w:r w:rsidRPr="00444414">
        <w:rPr>
          <w:lang w:eastAsia="zh-CN"/>
        </w:rPr>
        <w:t>．然后将杯中盐水</w:t>
      </w:r>
      <w:r w:rsidRPr="00444414">
        <w:rPr>
          <w:lang w:eastAsia="zh-CN"/>
        </w:rPr>
        <w:t>________ </w:t>
      </w:r>
      <w:r w:rsidRPr="00444414">
        <w:rPr>
          <w:lang w:eastAsia="zh-CN"/>
        </w:rPr>
        <w:t>倒入量筒中，如图</w:t>
      </w:r>
      <w:r w:rsidRPr="00444414">
        <w:rPr>
          <w:lang w:eastAsia="zh-CN"/>
        </w:rPr>
        <w:t>2</w:t>
      </w:r>
      <w:r w:rsidRPr="00444414">
        <w:rPr>
          <w:lang w:eastAsia="zh-CN"/>
        </w:rPr>
        <w:t xml:space="preserve">乙所示，则量筒中盐水的体积为　</w:t>
      </w:r>
      <w:r w:rsidRPr="00444414">
        <w:rPr>
          <w:lang w:eastAsia="zh-CN"/>
        </w:rPr>
        <w:t>________ </w:t>
      </w:r>
      <w:r w:rsidRPr="00444414">
        <w:rPr>
          <w:lang w:eastAsia="zh-CN"/>
        </w:rPr>
        <w:t xml:space="preserve">　</w:t>
      </w:r>
      <w:r w:rsidRPr="00444414">
        <w:rPr>
          <w:lang w:eastAsia="zh-CN"/>
        </w:rPr>
        <w:t>cm</w:t>
      </w:r>
      <w:r w:rsidRPr="00444414">
        <w:rPr>
          <w:vertAlign w:val="superscript"/>
          <w:lang w:eastAsia="zh-CN"/>
        </w:rPr>
        <w:t>3</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3</w:t>
      </w:r>
      <w:r w:rsidRPr="00444414">
        <w:rPr>
          <w:lang w:eastAsia="zh-CN"/>
        </w:rPr>
        <w:t>）再将盛有剩余盐水的烧杯放在天平左盘内，这时出现了如图</w:t>
      </w:r>
      <w:r w:rsidRPr="00444414">
        <w:rPr>
          <w:lang w:eastAsia="zh-CN"/>
        </w:rPr>
        <w:t>3</w:t>
      </w:r>
      <w:r w:rsidRPr="00444414">
        <w:rPr>
          <w:lang w:eastAsia="zh-CN"/>
        </w:rPr>
        <w:t>丙所示的情况，小亮应进行的操作是：</w:t>
      </w:r>
      <w:r w:rsidRPr="00444414">
        <w:rPr>
          <w:lang w:eastAsia="zh-CN"/>
        </w:rPr>
        <w:t>________ </w:t>
      </w:r>
      <w:r w:rsidRPr="00444414">
        <w:rPr>
          <w:lang w:eastAsia="zh-CN"/>
        </w:rPr>
        <w:t>和</w:t>
      </w:r>
      <w:r w:rsidRPr="00444414">
        <w:rPr>
          <w:lang w:eastAsia="zh-CN"/>
        </w:rPr>
        <w:t>________ </w:t>
      </w:r>
      <w:r w:rsidRPr="00444414">
        <w:rPr>
          <w:lang w:eastAsia="zh-CN"/>
        </w:rPr>
        <w:t>，使天平横梁再次</w:t>
      </w:r>
      <w:r w:rsidRPr="00444414">
        <w:rPr>
          <w:lang w:eastAsia="zh-CN"/>
        </w:rPr>
        <w:t>________ </w:t>
      </w:r>
      <w:r w:rsidRPr="00444414">
        <w:rPr>
          <w:lang w:eastAsia="zh-CN"/>
        </w:rPr>
        <w:t>，读出右盘中砝码质量和游码在标尺上的刻度值如图</w:t>
      </w:r>
      <w:r w:rsidRPr="00444414">
        <w:rPr>
          <w:lang w:eastAsia="zh-CN"/>
        </w:rPr>
        <w:t>4</w:t>
      </w:r>
      <w:r w:rsidRPr="00444414">
        <w:rPr>
          <w:lang w:eastAsia="zh-CN"/>
        </w:rPr>
        <w:t xml:space="preserve">丁所示，则杯子及杯内剩余盐水的总质量为　</w:t>
      </w:r>
      <w:r w:rsidRPr="00444414">
        <w:rPr>
          <w:lang w:eastAsia="zh-CN"/>
        </w:rPr>
        <w:t>________ </w:t>
      </w:r>
      <w:r w:rsidRPr="00444414">
        <w:rPr>
          <w:lang w:eastAsia="zh-CN"/>
        </w:rPr>
        <w:t xml:space="preserve">　</w:t>
      </w:r>
      <w:r w:rsidRPr="00444414">
        <w:rPr>
          <w:lang w:eastAsia="zh-CN"/>
        </w:rPr>
        <w:t>g</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4</w:t>
      </w:r>
      <w:r w:rsidRPr="00444414">
        <w:rPr>
          <w:lang w:eastAsia="zh-CN"/>
        </w:rPr>
        <w:t xml:space="preserve">）根据上述实验数据计算盐水的密度为　</w:t>
      </w:r>
      <w:r w:rsidRPr="00444414">
        <w:rPr>
          <w:lang w:eastAsia="zh-CN"/>
        </w:rPr>
        <w:t>________ kg/m</w:t>
      </w:r>
      <w:r w:rsidRPr="00444414">
        <w:rPr>
          <w:vertAlign w:val="superscript"/>
          <w:lang w:eastAsia="zh-CN"/>
        </w:rPr>
        <w:t>3</w:t>
      </w:r>
      <w:r w:rsidRPr="00444414">
        <w:rPr>
          <w:lang w:eastAsia="zh-CN"/>
        </w:rPr>
        <w:t>．</w:t>
      </w:r>
    </w:p>
    <w:p w:rsidR="0092724F" w:rsidRPr="00444414" w:rsidRDefault="00B609C2" w:rsidP="00635702">
      <w:pPr>
        <w:spacing w:beforeLines="50" w:afterLines="50" w:line="360" w:lineRule="auto"/>
        <w:rPr>
          <w:lang w:eastAsia="zh-CN"/>
        </w:rPr>
      </w:pPr>
      <w:r w:rsidRPr="00444414">
        <w:rPr>
          <w:b/>
          <w:bCs/>
          <w:sz w:val="24"/>
          <w:szCs w:val="24"/>
          <w:lang w:eastAsia="zh-CN"/>
        </w:rPr>
        <w:t>五、综合题</w:t>
      </w:r>
    </w:p>
    <w:p w:rsidR="0092724F" w:rsidRPr="00444414" w:rsidRDefault="00B609C2" w:rsidP="00635702">
      <w:pPr>
        <w:spacing w:beforeLines="50" w:afterLines="50" w:line="360" w:lineRule="auto"/>
        <w:rPr>
          <w:lang w:eastAsia="zh-CN"/>
        </w:rPr>
      </w:pPr>
      <w:r w:rsidRPr="00444414">
        <w:rPr>
          <w:lang w:eastAsia="zh-CN"/>
        </w:rPr>
        <w:t>16.</w:t>
      </w:r>
      <w:r w:rsidRPr="00444414">
        <w:rPr>
          <w:lang w:eastAsia="zh-CN"/>
        </w:rPr>
        <w:t>请在横线上填入适当的数字或单位．</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1</w:t>
      </w:r>
      <w:r w:rsidRPr="00444414">
        <w:rPr>
          <w:lang w:eastAsia="zh-CN"/>
        </w:rPr>
        <w:t>）</w:t>
      </w:r>
      <w:r w:rsidRPr="00444414">
        <w:rPr>
          <w:lang w:eastAsia="zh-CN"/>
        </w:rPr>
        <w:t>100g=________kg</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2</w:t>
      </w:r>
      <w:r w:rsidRPr="00444414">
        <w:rPr>
          <w:lang w:eastAsia="zh-CN"/>
        </w:rPr>
        <w:t>）一头大象的质量大约是</w:t>
      </w:r>
      <w:r w:rsidRPr="00444414">
        <w:rPr>
          <w:lang w:eastAsia="zh-CN"/>
        </w:rPr>
        <w:t>5________</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17.</w:t>
      </w:r>
      <w:r w:rsidRPr="00444414">
        <w:rPr>
          <w:lang w:eastAsia="zh-CN"/>
        </w:rPr>
        <w:t>阅读短文，回答问题．</w:t>
      </w:r>
      <w:r w:rsidRPr="00444414">
        <w:rPr>
          <w:lang w:eastAsia="zh-CN"/>
        </w:rPr>
        <w:br/>
        <w:t>“</w:t>
      </w:r>
      <w:r w:rsidRPr="00444414">
        <w:rPr>
          <w:lang w:eastAsia="zh-CN"/>
        </w:rPr>
        <w:t>嫦娥奔月</w:t>
      </w:r>
      <w:r w:rsidRPr="00444414">
        <w:rPr>
          <w:lang w:eastAsia="zh-CN"/>
        </w:rPr>
        <w:t>”</w:t>
      </w:r>
      <w:r w:rsidRPr="00444414">
        <w:rPr>
          <w:lang w:eastAsia="zh-CN"/>
        </w:rPr>
        <w:t>的梦想</w:t>
      </w:r>
      <w:r w:rsidRPr="00444414">
        <w:rPr>
          <w:lang w:eastAsia="zh-CN"/>
        </w:rPr>
        <w:br/>
        <w:t>2013</w:t>
      </w:r>
      <w:r w:rsidRPr="00444414">
        <w:rPr>
          <w:lang w:eastAsia="zh-CN"/>
        </w:rPr>
        <w:t>年</w:t>
      </w:r>
      <w:r w:rsidRPr="00444414">
        <w:rPr>
          <w:lang w:eastAsia="zh-CN"/>
        </w:rPr>
        <w:t>12</w:t>
      </w:r>
      <w:r w:rsidRPr="00444414">
        <w:rPr>
          <w:lang w:eastAsia="zh-CN"/>
        </w:rPr>
        <w:t>月</w:t>
      </w:r>
      <w:r w:rsidRPr="00444414">
        <w:rPr>
          <w:lang w:eastAsia="zh-CN"/>
        </w:rPr>
        <w:t>2</w:t>
      </w:r>
      <w:r w:rsidRPr="00444414">
        <w:rPr>
          <w:lang w:eastAsia="zh-CN"/>
        </w:rPr>
        <w:t>日凌晨</w:t>
      </w:r>
      <w:r w:rsidRPr="00444414">
        <w:rPr>
          <w:lang w:eastAsia="zh-CN"/>
        </w:rPr>
        <w:t>1</w:t>
      </w:r>
      <w:r w:rsidRPr="00444414">
        <w:rPr>
          <w:lang w:eastAsia="zh-CN"/>
        </w:rPr>
        <w:t>时</w:t>
      </w:r>
      <w:r w:rsidRPr="00444414">
        <w:rPr>
          <w:lang w:eastAsia="zh-CN"/>
        </w:rPr>
        <w:t>30</w:t>
      </w:r>
      <w:r w:rsidRPr="00444414">
        <w:rPr>
          <w:lang w:eastAsia="zh-CN"/>
        </w:rPr>
        <w:t>分，</w:t>
      </w:r>
      <w:r w:rsidRPr="00444414">
        <w:rPr>
          <w:lang w:eastAsia="zh-CN"/>
        </w:rPr>
        <w:t>“</w:t>
      </w:r>
      <w:r w:rsidRPr="00444414">
        <w:rPr>
          <w:lang w:eastAsia="zh-CN"/>
        </w:rPr>
        <w:t>嫦娥三号</w:t>
      </w:r>
      <w:r w:rsidRPr="00444414">
        <w:rPr>
          <w:lang w:eastAsia="zh-CN"/>
        </w:rPr>
        <w:t>”</w:t>
      </w:r>
      <w:r w:rsidRPr="00444414">
        <w:rPr>
          <w:lang w:eastAsia="zh-CN"/>
        </w:rPr>
        <w:t>探测器从西昌卫星发射中心发射升空（如图甲所示），奔向</w:t>
      </w:r>
      <w:r w:rsidRPr="00444414">
        <w:rPr>
          <w:lang w:eastAsia="zh-CN"/>
        </w:rPr>
        <w:t>38</w:t>
      </w:r>
      <w:r w:rsidRPr="00444414">
        <w:rPr>
          <w:lang w:eastAsia="zh-CN"/>
        </w:rPr>
        <w:t>万千米外的月球；</w:t>
      </w:r>
      <w:r w:rsidRPr="00444414">
        <w:rPr>
          <w:lang w:eastAsia="zh-CN"/>
        </w:rPr>
        <w:t>12</w:t>
      </w:r>
      <w:r w:rsidRPr="00444414">
        <w:rPr>
          <w:lang w:eastAsia="zh-CN"/>
        </w:rPr>
        <w:t>月</w:t>
      </w:r>
      <w:r w:rsidRPr="00444414">
        <w:rPr>
          <w:lang w:eastAsia="zh-CN"/>
        </w:rPr>
        <w:t>15</w:t>
      </w:r>
      <w:r w:rsidRPr="00444414">
        <w:rPr>
          <w:lang w:eastAsia="zh-CN"/>
        </w:rPr>
        <w:t>日凌晨</w:t>
      </w:r>
      <w:r w:rsidRPr="00444414">
        <w:rPr>
          <w:lang w:eastAsia="zh-CN"/>
        </w:rPr>
        <w:t>4</w:t>
      </w:r>
      <w:r w:rsidRPr="00444414">
        <w:rPr>
          <w:lang w:eastAsia="zh-CN"/>
        </w:rPr>
        <w:t>时</w:t>
      </w:r>
      <w:r w:rsidRPr="00444414">
        <w:rPr>
          <w:lang w:eastAsia="zh-CN"/>
        </w:rPr>
        <w:t>35</w:t>
      </w:r>
      <w:r w:rsidRPr="00444414">
        <w:rPr>
          <w:lang w:eastAsia="zh-CN"/>
        </w:rPr>
        <w:t>分</w:t>
      </w:r>
      <w:r w:rsidRPr="00444414">
        <w:rPr>
          <w:lang w:eastAsia="zh-CN"/>
        </w:rPr>
        <w:t>“</w:t>
      </w:r>
      <w:r w:rsidRPr="00444414">
        <w:rPr>
          <w:lang w:eastAsia="zh-CN"/>
        </w:rPr>
        <w:t>嫦娥三号</w:t>
      </w:r>
      <w:r w:rsidRPr="00444414">
        <w:rPr>
          <w:lang w:eastAsia="zh-CN"/>
        </w:rPr>
        <w:t>”</w:t>
      </w:r>
      <w:r w:rsidRPr="00444414">
        <w:rPr>
          <w:lang w:eastAsia="zh-CN"/>
        </w:rPr>
        <w:t>着陆器和巡视器成功分离，巡视器顺利驶抵月球</w:t>
      </w:r>
      <w:r w:rsidRPr="00444414">
        <w:rPr>
          <w:lang w:eastAsia="zh-CN"/>
        </w:rPr>
        <w:lastRenderedPageBreak/>
        <w:t>表面，实现了中国人</w:t>
      </w:r>
      <w:r w:rsidRPr="00444414">
        <w:rPr>
          <w:lang w:eastAsia="zh-CN"/>
        </w:rPr>
        <w:t>“</w:t>
      </w:r>
      <w:r w:rsidRPr="00444414">
        <w:rPr>
          <w:lang w:eastAsia="zh-CN"/>
        </w:rPr>
        <w:t>嫦娥奔月</w:t>
      </w:r>
      <w:r w:rsidRPr="00444414">
        <w:rPr>
          <w:lang w:eastAsia="zh-CN"/>
        </w:rPr>
        <w:t>”</w:t>
      </w:r>
      <w:r w:rsidRPr="00444414">
        <w:rPr>
          <w:lang w:eastAsia="zh-CN"/>
        </w:rPr>
        <w:t>的梦想．</w:t>
      </w:r>
      <w:r w:rsidRPr="00444414">
        <w:rPr>
          <w:lang w:eastAsia="zh-CN"/>
        </w:rPr>
        <w:br/>
      </w:r>
      <w:r w:rsidR="00635702">
        <w:rPr>
          <w:noProof/>
          <w:lang w:eastAsia="zh-CN"/>
        </w:rPr>
        <w:pict>
          <v:shape id="图片 13" o:spid="_x0000_i1037" type="#_x0000_t75" style="width:399pt;height:108.75pt;visibility:visible;mso-wrap-style:square">
            <v:imagedata r:id="rId13" o:title=""/>
          </v:shape>
        </w:pic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1</w:t>
      </w:r>
      <w:r w:rsidRPr="00444414">
        <w:rPr>
          <w:lang w:eastAsia="zh-CN"/>
        </w:rPr>
        <w:t>）月球车在月球表面的重力</w:t>
      </w:r>
      <w:r w:rsidRPr="00444414">
        <w:rPr>
          <w:lang w:eastAsia="zh-CN"/>
        </w:rPr>
        <w:t>________ </w:t>
      </w:r>
      <w:r w:rsidRPr="00444414">
        <w:rPr>
          <w:lang w:eastAsia="zh-CN"/>
        </w:rPr>
        <w:t>它在地球表面的重力；月球车在</w:t>
      </w:r>
      <w:r w:rsidRPr="00444414">
        <w:rPr>
          <w:lang w:eastAsia="zh-CN"/>
        </w:rPr>
        <w:t>月球表面的质量</w:t>
      </w:r>
      <w:r w:rsidRPr="00444414">
        <w:rPr>
          <w:lang w:eastAsia="zh-CN"/>
        </w:rPr>
        <w:t>________ </w:t>
      </w:r>
      <w:r w:rsidRPr="00444414">
        <w:rPr>
          <w:lang w:eastAsia="zh-CN"/>
        </w:rPr>
        <w:t>它在地球表面的质量．（选填</w:t>
      </w:r>
      <w:r w:rsidRPr="00444414">
        <w:rPr>
          <w:lang w:eastAsia="zh-CN"/>
        </w:rPr>
        <w:t>“</w:t>
      </w:r>
      <w:r w:rsidRPr="00444414">
        <w:rPr>
          <w:lang w:eastAsia="zh-CN"/>
        </w:rPr>
        <w:t>大于</w:t>
      </w:r>
      <w:r w:rsidRPr="00444414">
        <w:rPr>
          <w:lang w:eastAsia="zh-CN"/>
        </w:rPr>
        <w:t>”</w:t>
      </w:r>
      <w:r w:rsidRPr="00444414">
        <w:rPr>
          <w:lang w:eastAsia="zh-CN"/>
        </w:rPr>
        <w:t>、</w:t>
      </w:r>
      <w:r w:rsidRPr="00444414">
        <w:rPr>
          <w:lang w:eastAsia="zh-CN"/>
        </w:rPr>
        <w:t>“</w:t>
      </w:r>
      <w:r w:rsidRPr="00444414">
        <w:rPr>
          <w:lang w:eastAsia="zh-CN"/>
        </w:rPr>
        <w:t>小于</w:t>
      </w:r>
      <w:r w:rsidRPr="00444414">
        <w:rPr>
          <w:lang w:eastAsia="zh-CN"/>
        </w:rPr>
        <w:t>”</w:t>
      </w:r>
      <w:r w:rsidRPr="00444414">
        <w:rPr>
          <w:lang w:eastAsia="zh-CN"/>
        </w:rPr>
        <w:t>或</w:t>
      </w:r>
      <w:r w:rsidRPr="00444414">
        <w:rPr>
          <w:lang w:eastAsia="zh-CN"/>
        </w:rPr>
        <w:t>“</w:t>
      </w:r>
      <w:r w:rsidRPr="00444414">
        <w:rPr>
          <w:lang w:eastAsia="zh-CN"/>
        </w:rPr>
        <w:t>等于</w:t>
      </w:r>
      <w:r w:rsidRPr="00444414">
        <w:rPr>
          <w:lang w:eastAsia="zh-CN"/>
        </w:rPr>
        <w:t>”</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2</w:t>
      </w:r>
      <w:r w:rsidRPr="00444414">
        <w:rPr>
          <w:lang w:eastAsia="zh-CN"/>
        </w:rPr>
        <w:t>）探测器在向月面降落的过程中，不能采用打开降落伞的方法来减小下落的速度，原因是月球</w:t>
      </w:r>
      <w:r w:rsidRPr="00444414">
        <w:rPr>
          <w:lang w:eastAsia="zh-CN"/>
        </w:rPr>
        <w:t>________ </w:t>
      </w:r>
      <w:r w:rsidRPr="00444414">
        <w:rPr>
          <w:lang w:eastAsia="zh-CN"/>
        </w:rPr>
        <w:t>，不能通过克服摩擦力做功来使其速度减小．</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3</w:t>
      </w:r>
      <w:r w:rsidRPr="00444414">
        <w:rPr>
          <w:lang w:eastAsia="zh-CN"/>
        </w:rPr>
        <w:t xml:space="preserve">）无线电波传播速度是　</w:t>
      </w:r>
      <w:r w:rsidRPr="00444414">
        <w:rPr>
          <w:lang w:eastAsia="zh-CN"/>
        </w:rPr>
        <w:t>________ </w:t>
      </w:r>
      <w:r w:rsidRPr="00444414">
        <w:rPr>
          <w:lang w:eastAsia="zh-CN"/>
        </w:rPr>
        <w:t xml:space="preserve">　</w:t>
      </w:r>
      <w:r w:rsidRPr="00444414">
        <w:rPr>
          <w:lang w:eastAsia="zh-CN"/>
        </w:rPr>
        <w:t>m/s</w:t>
      </w:r>
      <w:r w:rsidRPr="00444414">
        <w:rPr>
          <w:lang w:eastAsia="zh-CN"/>
        </w:rPr>
        <w:t xml:space="preserve">，探测器将获得的月球信息以无线电波的形式传回地球约需要　</w:t>
      </w:r>
      <w:r w:rsidRPr="00444414">
        <w:rPr>
          <w:lang w:eastAsia="zh-CN"/>
        </w:rPr>
        <w:t>________ </w:t>
      </w:r>
      <w:r w:rsidRPr="00444414">
        <w:rPr>
          <w:lang w:eastAsia="zh-CN"/>
        </w:rPr>
        <w:t xml:space="preserve">　</w:t>
      </w:r>
      <w:r w:rsidRPr="00444414">
        <w:rPr>
          <w:lang w:eastAsia="zh-CN"/>
        </w:rPr>
        <w:t>s</w:t>
      </w:r>
      <w:r w:rsidRPr="00444414">
        <w:rPr>
          <w:lang w:eastAsia="zh-CN"/>
        </w:rPr>
        <w:t>．（结果保留两位小数）</w:t>
      </w:r>
    </w:p>
    <w:p w:rsidR="0092724F" w:rsidRPr="00444414" w:rsidRDefault="00B609C2" w:rsidP="00635702">
      <w:pPr>
        <w:spacing w:beforeLines="50" w:afterLines="50" w:line="360" w:lineRule="auto"/>
        <w:rPr>
          <w:lang w:eastAsia="zh-CN"/>
        </w:rPr>
      </w:pPr>
      <w:r w:rsidRPr="00444414">
        <w:rPr>
          <w:lang w:eastAsia="zh-CN"/>
        </w:rPr>
        <w:t>（</w:t>
      </w:r>
      <w:r w:rsidRPr="00444414">
        <w:rPr>
          <w:lang w:eastAsia="zh-CN"/>
        </w:rPr>
        <w:t>4</w:t>
      </w:r>
      <w:r w:rsidRPr="00444414">
        <w:rPr>
          <w:lang w:eastAsia="zh-CN"/>
        </w:rPr>
        <w:t>）图丙为</w:t>
      </w:r>
      <w:r w:rsidRPr="00444414">
        <w:rPr>
          <w:lang w:eastAsia="zh-CN"/>
        </w:rPr>
        <w:t>“</w:t>
      </w:r>
      <w:r w:rsidRPr="00444414">
        <w:rPr>
          <w:lang w:eastAsia="zh-CN"/>
        </w:rPr>
        <w:t>嫦娥三号</w:t>
      </w:r>
      <w:r w:rsidRPr="00444414">
        <w:rPr>
          <w:lang w:eastAsia="zh-CN"/>
        </w:rPr>
        <w:t>”</w:t>
      </w:r>
      <w:r w:rsidRPr="00444414">
        <w:rPr>
          <w:lang w:eastAsia="zh-CN"/>
        </w:rPr>
        <w:t>绕月飞行的轨道示意图，其中</w:t>
      </w:r>
      <w:r w:rsidRPr="00444414">
        <w:rPr>
          <w:lang w:eastAsia="zh-CN"/>
        </w:rPr>
        <w:t>“</w:t>
      </w:r>
      <w:r w:rsidRPr="00444414">
        <w:rPr>
          <w:lang w:eastAsia="zh-CN"/>
        </w:rPr>
        <w:t>嫦娥三号</w:t>
      </w:r>
      <w:r w:rsidRPr="00444414">
        <w:rPr>
          <w:lang w:eastAsia="zh-CN"/>
        </w:rPr>
        <w:t>”</w:t>
      </w:r>
      <w:r w:rsidRPr="00444414">
        <w:rPr>
          <w:lang w:eastAsia="zh-CN"/>
        </w:rPr>
        <w:t>的月球动能最大的位置是</w:t>
      </w:r>
      <w:r w:rsidRPr="00444414">
        <w:rPr>
          <w:lang w:eastAsia="zh-CN"/>
        </w:rPr>
        <w:t>________ </w:t>
      </w:r>
      <w:r w:rsidRPr="00444414">
        <w:rPr>
          <w:lang w:eastAsia="zh-CN"/>
        </w:rPr>
        <w:t>（选填</w:t>
      </w:r>
      <w:r w:rsidRPr="00444414">
        <w:rPr>
          <w:lang w:eastAsia="zh-CN"/>
        </w:rPr>
        <w:t>“</w:t>
      </w:r>
      <w:r w:rsidRPr="00444414">
        <w:rPr>
          <w:lang w:eastAsia="zh-CN"/>
        </w:rPr>
        <w:t>近月点</w:t>
      </w:r>
      <w:r w:rsidRPr="00444414">
        <w:rPr>
          <w:lang w:eastAsia="zh-CN"/>
        </w:rPr>
        <w:t>”</w:t>
      </w:r>
      <w:r w:rsidRPr="00444414">
        <w:rPr>
          <w:lang w:eastAsia="zh-CN"/>
        </w:rPr>
        <w:t>或</w:t>
      </w:r>
      <w:r w:rsidRPr="00444414">
        <w:rPr>
          <w:lang w:eastAsia="zh-CN"/>
        </w:rPr>
        <w:t>“</w:t>
      </w:r>
      <w:r w:rsidRPr="00444414">
        <w:rPr>
          <w:lang w:eastAsia="zh-CN"/>
        </w:rPr>
        <w:t>远月点</w:t>
      </w:r>
      <w:r w:rsidRPr="00444414">
        <w:rPr>
          <w:lang w:eastAsia="zh-CN"/>
        </w:rPr>
        <w:t>”</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br w:type="page"/>
      </w:r>
    </w:p>
    <w:p w:rsidR="0092724F" w:rsidRPr="00444414" w:rsidRDefault="00B609C2" w:rsidP="00635702">
      <w:pPr>
        <w:spacing w:beforeLines="50" w:afterLines="50" w:line="360" w:lineRule="auto"/>
        <w:jc w:val="center"/>
        <w:rPr>
          <w:lang w:eastAsia="zh-CN"/>
        </w:rPr>
      </w:pPr>
      <w:r w:rsidRPr="00444414">
        <w:rPr>
          <w:b/>
          <w:bCs/>
          <w:sz w:val="28"/>
          <w:szCs w:val="28"/>
          <w:lang w:eastAsia="zh-CN"/>
        </w:rPr>
        <w:t>答案解析部分</w:t>
      </w:r>
    </w:p>
    <w:p w:rsidR="0092724F" w:rsidRPr="00444414" w:rsidRDefault="00B609C2" w:rsidP="00635702">
      <w:pPr>
        <w:spacing w:beforeLines="50" w:afterLines="50" w:line="360" w:lineRule="auto"/>
        <w:rPr>
          <w:lang w:eastAsia="zh-CN"/>
        </w:rPr>
      </w:pPr>
      <w:r w:rsidRPr="00444414">
        <w:rPr>
          <w:lang w:eastAsia="zh-CN"/>
        </w:rPr>
        <w:t>一、单选题</w:t>
      </w:r>
    </w:p>
    <w:p w:rsidR="0092724F" w:rsidRPr="00444414" w:rsidRDefault="00B609C2" w:rsidP="00635702">
      <w:pPr>
        <w:spacing w:beforeLines="50" w:afterLines="50" w:line="360" w:lineRule="auto"/>
        <w:rPr>
          <w:lang w:eastAsia="zh-CN"/>
        </w:rPr>
      </w:pPr>
      <w:r w:rsidRPr="00444414">
        <w:rPr>
          <w:lang w:eastAsia="zh-CN"/>
        </w:rPr>
        <w:t>1.</w:t>
      </w:r>
      <w:r w:rsidRPr="00444414">
        <w:rPr>
          <w:lang w:eastAsia="zh-CN"/>
        </w:rPr>
        <w:t>【答案】</w:t>
      </w:r>
      <w:r w:rsidRPr="00444414">
        <w:rPr>
          <w:lang w:eastAsia="zh-CN"/>
        </w:rPr>
        <w:t xml:space="preserve">B  </w:t>
      </w:r>
    </w:p>
    <w:p w:rsidR="0092724F" w:rsidRPr="00444414" w:rsidRDefault="00B609C2" w:rsidP="00635702">
      <w:pPr>
        <w:spacing w:beforeLines="50" w:afterLines="50" w:line="360" w:lineRule="auto"/>
        <w:rPr>
          <w:lang w:eastAsia="zh-CN"/>
        </w:rPr>
      </w:pPr>
      <w:r w:rsidRPr="00444414">
        <w:rPr>
          <w:lang w:eastAsia="zh-CN"/>
        </w:rPr>
        <w:t>【解析】【解答】解：由题意可知：当指针不在分度盘中央而偏右时，就开始称量，说明在未加砝码时，右边已经重了．在称量时是左物右码，故称量时，在相同的情况下，向右盘中加入少一点的砝码既可以使得天平平衡，即测得数值比真实值要小．</w:t>
      </w:r>
      <w:r w:rsidRPr="00444414">
        <w:rPr>
          <w:lang w:eastAsia="zh-CN"/>
        </w:rPr>
        <w:br/>
      </w:r>
      <w:r w:rsidRPr="00444414">
        <w:rPr>
          <w:lang w:eastAsia="zh-CN"/>
        </w:rPr>
        <w:t>故选</w:t>
      </w:r>
      <w:r w:rsidRPr="00444414">
        <w:rPr>
          <w:lang w:eastAsia="zh-CN"/>
        </w:rPr>
        <w:t>B</w:t>
      </w:r>
      <w:r w:rsidRPr="00444414">
        <w:rPr>
          <w:lang w:eastAsia="zh-CN"/>
        </w:rPr>
        <w:t>．</w:t>
      </w:r>
      <w:r w:rsidRPr="00444414">
        <w:rPr>
          <w:lang w:eastAsia="zh-CN"/>
        </w:rPr>
        <w:br/>
      </w:r>
      <w:r w:rsidRPr="00444414">
        <w:rPr>
          <w:lang w:eastAsia="zh-CN"/>
        </w:rPr>
        <w:t>【分析】当指针不在分度盘中央而偏右时，就开始称量，说明在未加砝码时，右边已经重了，在称量时是左物右码，故称量时，在相同的情况下，向右盘中加入少一点的砝码既可以使得天平平衡．</w:t>
      </w:r>
    </w:p>
    <w:p w:rsidR="0092724F" w:rsidRPr="00444414" w:rsidRDefault="00B609C2" w:rsidP="00635702">
      <w:pPr>
        <w:spacing w:beforeLines="50" w:afterLines="50" w:line="360" w:lineRule="auto"/>
        <w:rPr>
          <w:lang w:eastAsia="zh-CN"/>
        </w:rPr>
      </w:pPr>
      <w:r w:rsidRPr="00444414">
        <w:rPr>
          <w:lang w:eastAsia="zh-CN"/>
        </w:rPr>
        <w:t>2.</w:t>
      </w:r>
      <w:r w:rsidRPr="00444414">
        <w:rPr>
          <w:lang w:eastAsia="zh-CN"/>
        </w:rPr>
        <w:t>【答案】</w:t>
      </w:r>
      <w:r w:rsidRPr="00444414">
        <w:rPr>
          <w:lang w:eastAsia="zh-CN"/>
        </w:rPr>
        <w:t xml:space="preserve">C  </w:t>
      </w:r>
    </w:p>
    <w:p w:rsidR="0092724F" w:rsidRPr="00444414" w:rsidRDefault="00B609C2" w:rsidP="00635702">
      <w:pPr>
        <w:spacing w:beforeLines="50" w:afterLines="50" w:line="360" w:lineRule="auto"/>
        <w:rPr>
          <w:lang w:eastAsia="zh-CN"/>
        </w:rPr>
      </w:pPr>
      <w:r w:rsidRPr="00444414">
        <w:rPr>
          <w:lang w:eastAsia="zh-CN"/>
        </w:rPr>
        <w:t>【解析】【解答】质量是</w:t>
      </w:r>
      <w:r w:rsidRPr="00444414">
        <w:rPr>
          <w:lang w:eastAsia="zh-CN"/>
        </w:rPr>
        <w:t>物体中所含物质的多少，物质质量的大小与外界条件无关，只取决于物体本身所含物质的多少，所以两个物体的质量不同，一定是由于它们的所含物质的多少不同</w:t>
      </w:r>
      <w:r w:rsidRPr="00444414">
        <w:rPr>
          <w:lang w:eastAsia="zh-CN"/>
        </w:rPr>
        <w:t>.</w:t>
      </w:r>
      <w:r w:rsidRPr="00444414">
        <w:rPr>
          <w:lang w:eastAsia="zh-CN"/>
        </w:rPr>
        <w:br/>
      </w:r>
      <w:r w:rsidRPr="00444414">
        <w:rPr>
          <w:lang w:eastAsia="zh-CN"/>
        </w:rPr>
        <w:t>故答案为：</w:t>
      </w:r>
      <w:r w:rsidRPr="00444414">
        <w:rPr>
          <w:lang w:eastAsia="zh-CN"/>
        </w:rPr>
        <w:t>C.</w:t>
      </w:r>
      <w:r w:rsidRPr="00444414">
        <w:rPr>
          <w:lang w:eastAsia="zh-CN"/>
        </w:rPr>
        <w:t>【分析】质量是物体中所含物质的多少，物质质量的大小与外界条件无关，只取决于物体本身所含物质的多少</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3.</w:t>
      </w:r>
      <w:r w:rsidRPr="00444414">
        <w:rPr>
          <w:lang w:eastAsia="zh-CN"/>
        </w:rPr>
        <w:t>【答案】</w:t>
      </w:r>
      <w:r w:rsidRPr="00444414">
        <w:rPr>
          <w:lang w:eastAsia="zh-CN"/>
        </w:rPr>
        <w:t xml:space="preserve">C  </w:t>
      </w:r>
    </w:p>
    <w:p w:rsidR="0092724F" w:rsidRPr="00444414" w:rsidRDefault="00B609C2" w:rsidP="00635702">
      <w:pPr>
        <w:spacing w:beforeLines="50" w:afterLines="50" w:line="360" w:lineRule="auto"/>
        <w:rPr>
          <w:lang w:eastAsia="zh-CN"/>
        </w:rPr>
      </w:pPr>
      <w:r w:rsidRPr="00444414">
        <w:rPr>
          <w:lang w:eastAsia="zh-CN"/>
        </w:rPr>
        <w:t>【解析】【解答】解：</w:t>
      </w:r>
      <w:r w:rsidRPr="00444414">
        <w:rPr>
          <w:lang w:eastAsia="zh-CN"/>
        </w:rPr>
        <w:br/>
        <w:t>A</w:t>
      </w:r>
      <w:r w:rsidRPr="00444414">
        <w:rPr>
          <w:lang w:eastAsia="zh-CN"/>
        </w:rPr>
        <w:t>、一只鸡蛋的质量在</w:t>
      </w:r>
      <w:r w:rsidRPr="00444414">
        <w:rPr>
          <w:lang w:eastAsia="zh-CN"/>
        </w:rPr>
        <w:t>50g</w:t>
      </w:r>
      <w:r w:rsidRPr="00444414">
        <w:rPr>
          <w:lang w:eastAsia="zh-CN"/>
        </w:rPr>
        <w:t>左右，麻雀的质量与此差不多，在</w:t>
      </w:r>
      <w:r w:rsidRPr="00444414">
        <w:rPr>
          <w:lang w:eastAsia="zh-CN"/>
        </w:rPr>
        <w:t>50g=0.05kg</w:t>
      </w:r>
      <w:r w:rsidRPr="00444414">
        <w:rPr>
          <w:lang w:eastAsia="zh-CN"/>
        </w:rPr>
        <w:t>左右．不符合题意；</w:t>
      </w:r>
      <w:r w:rsidRPr="00444414">
        <w:rPr>
          <w:lang w:eastAsia="zh-CN"/>
        </w:rPr>
        <w:br/>
        <w:t>B</w:t>
      </w:r>
      <w:r w:rsidRPr="00444414">
        <w:rPr>
          <w:lang w:eastAsia="zh-CN"/>
        </w:rPr>
        <w:t>、两个鸡蛋的质量在</w:t>
      </w:r>
      <w:r w:rsidRPr="00444414">
        <w:rPr>
          <w:lang w:eastAsia="zh-CN"/>
        </w:rPr>
        <w:t>100g</w:t>
      </w:r>
      <w:r w:rsidRPr="00444414">
        <w:rPr>
          <w:lang w:eastAsia="zh-CN"/>
        </w:rPr>
        <w:t>左右，老鼠的质量与此差不多，在</w:t>
      </w:r>
      <w:r w:rsidRPr="00444414">
        <w:rPr>
          <w:lang w:eastAsia="zh-CN"/>
        </w:rPr>
        <w:t>100g=0.1kg</w:t>
      </w:r>
      <w:r w:rsidRPr="00444414">
        <w:rPr>
          <w:lang w:eastAsia="zh-CN"/>
        </w:rPr>
        <w:t>左右．不符合题意；</w:t>
      </w:r>
      <w:r w:rsidRPr="00444414">
        <w:rPr>
          <w:lang w:eastAsia="zh-CN"/>
        </w:rPr>
        <w:br/>
        <w:t>C</w:t>
      </w:r>
      <w:r w:rsidRPr="00444414">
        <w:rPr>
          <w:lang w:eastAsia="zh-CN"/>
        </w:rPr>
        <w:t>、一只鸡的质量在</w:t>
      </w:r>
      <w:r w:rsidRPr="00444414">
        <w:rPr>
          <w:lang w:eastAsia="zh-CN"/>
        </w:rPr>
        <w:t>2kg</w:t>
      </w:r>
      <w:r w:rsidRPr="00444414">
        <w:rPr>
          <w:lang w:eastAsia="zh-CN"/>
        </w:rPr>
        <w:t>左右．符合题意；</w:t>
      </w:r>
      <w:r w:rsidRPr="00444414">
        <w:rPr>
          <w:lang w:eastAsia="zh-CN"/>
        </w:rPr>
        <w:br/>
        <w:t>D</w:t>
      </w:r>
      <w:r w:rsidRPr="00444414">
        <w:rPr>
          <w:lang w:eastAsia="zh-CN"/>
        </w:rPr>
        <w:t>、一只羊的质量在</w:t>
      </w:r>
      <w:r w:rsidRPr="00444414">
        <w:rPr>
          <w:lang w:eastAsia="zh-CN"/>
        </w:rPr>
        <w:t>20kg</w:t>
      </w:r>
      <w:r w:rsidRPr="00444414">
        <w:rPr>
          <w:lang w:eastAsia="zh-CN"/>
        </w:rPr>
        <w:t>左右．不符合题意．</w:t>
      </w:r>
      <w:r w:rsidRPr="00444414">
        <w:rPr>
          <w:lang w:eastAsia="zh-CN"/>
        </w:rPr>
        <w:br/>
      </w:r>
      <w:r w:rsidRPr="00444414">
        <w:rPr>
          <w:lang w:eastAsia="zh-CN"/>
        </w:rPr>
        <w:t>故选</w:t>
      </w:r>
      <w:r w:rsidRPr="00444414">
        <w:rPr>
          <w:lang w:eastAsia="zh-CN"/>
        </w:rPr>
        <w:t>C</w:t>
      </w:r>
      <w:r w:rsidRPr="00444414">
        <w:rPr>
          <w:lang w:eastAsia="zh-CN"/>
        </w:rPr>
        <w:t>．</w:t>
      </w:r>
      <w:r w:rsidRPr="00444414">
        <w:rPr>
          <w:lang w:eastAsia="zh-CN"/>
        </w:rPr>
        <w:br/>
      </w:r>
      <w:r w:rsidRPr="00444414">
        <w:rPr>
          <w:lang w:eastAsia="zh-CN"/>
        </w:rPr>
        <w:t>【分析】此题考查我们对常见物体质量的估测，根据对日常生活中常见物体和质量单位的认识，选出符合题意的选项．</w:t>
      </w:r>
    </w:p>
    <w:p w:rsidR="0092724F" w:rsidRPr="00444414" w:rsidRDefault="00B609C2" w:rsidP="00635702">
      <w:pPr>
        <w:spacing w:beforeLines="50" w:afterLines="50" w:line="360" w:lineRule="auto"/>
        <w:rPr>
          <w:lang w:eastAsia="zh-CN"/>
        </w:rPr>
      </w:pPr>
      <w:r w:rsidRPr="00444414">
        <w:rPr>
          <w:lang w:eastAsia="zh-CN"/>
        </w:rPr>
        <w:t>4.</w:t>
      </w:r>
      <w:r w:rsidRPr="00444414">
        <w:rPr>
          <w:lang w:eastAsia="zh-CN"/>
        </w:rPr>
        <w:t>【答案】</w:t>
      </w:r>
      <w:r w:rsidRPr="00444414">
        <w:rPr>
          <w:lang w:eastAsia="zh-CN"/>
        </w:rPr>
        <w:t xml:space="preserve">D  </w:t>
      </w:r>
    </w:p>
    <w:p w:rsidR="0092724F" w:rsidRPr="00444414" w:rsidRDefault="00B609C2" w:rsidP="00635702">
      <w:pPr>
        <w:spacing w:beforeLines="50" w:afterLines="50" w:line="360" w:lineRule="auto"/>
        <w:rPr>
          <w:lang w:eastAsia="zh-CN"/>
        </w:rPr>
      </w:pPr>
      <w:r w:rsidRPr="00444414">
        <w:rPr>
          <w:lang w:eastAsia="zh-CN"/>
        </w:rPr>
        <w:t>【解析】【解答】解：质量是物体的一种属性，它不随物体的形状、位置、温度和状态的改变而改变．</w:t>
      </w:r>
      <w:r w:rsidRPr="00444414">
        <w:rPr>
          <w:lang w:eastAsia="zh-CN"/>
        </w:rPr>
        <w:t xml:space="preserve">  A</w:t>
      </w:r>
      <w:r w:rsidRPr="00444414">
        <w:rPr>
          <w:lang w:eastAsia="zh-CN"/>
        </w:rPr>
        <w:t>、将它熔化成铁水是状态变了；</w:t>
      </w:r>
      <w:r w:rsidRPr="00444414">
        <w:rPr>
          <w:lang w:eastAsia="zh-CN"/>
        </w:rPr>
        <w:t>B</w:t>
      </w:r>
      <w:r w:rsidRPr="00444414">
        <w:rPr>
          <w:lang w:eastAsia="zh-CN"/>
        </w:rPr>
        <w:t>、从地球运到月球是位置变了；</w:t>
      </w:r>
      <w:r w:rsidRPr="00444414">
        <w:rPr>
          <w:lang w:eastAsia="zh-CN"/>
        </w:rPr>
        <w:t>C</w:t>
      </w:r>
      <w:r w:rsidRPr="00444414">
        <w:rPr>
          <w:lang w:eastAsia="zh-CN"/>
        </w:rPr>
        <w:t>、把它轧成薄铁片是形状变了；</w:t>
      </w:r>
      <w:r w:rsidRPr="00444414">
        <w:rPr>
          <w:lang w:eastAsia="zh-CN"/>
        </w:rPr>
        <w:br/>
      </w:r>
      <w:r w:rsidRPr="00444414">
        <w:rPr>
          <w:lang w:eastAsia="zh-CN"/>
        </w:rPr>
        <w:lastRenderedPageBreak/>
        <w:t>但铁块所含铁的多少没有改变，所以其质量不会改变．</w:t>
      </w:r>
      <w:r w:rsidRPr="00444414">
        <w:rPr>
          <w:lang w:eastAsia="zh-CN"/>
        </w:rPr>
        <w:br/>
        <w:t>D</w:t>
      </w:r>
      <w:r w:rsidRPr="00444414">
        <w:rPr>
          <w:lang w:eastAsia="zh-CN"/>
        </w:rPr>
        <w:t>、磨掉铁块一个角，铁块所含铁物质减少了，所以质量变了</w:t>
      </w:r>
      <w:r w:rsidRPr="00444414">
        <w:rPr>
          <w:lang w:eastAsia="zh-CN"/>
        </w:rPr>
        <w:t>．</w:t>
      </w:r>
      <w:r w:rsidRPr="00444414">
        <w:rPr>
          <w:lang w:eastAsia="zh-CN"/>
        </w:rPr>
        <w:br/>
      </w:r>
      <w:r w:rsidRPr="00444414">
        <w:rPr>
          <w:lang w:eastAsia="zh-CN"/>
        </w:rPr>
        <w:t>故选</w:t>
      </w:r>
      <w:r w:rsidRPr="00444414">
        <w:rPr>
          <w:lang w:eastAsia="zh-CN"/>
        </w:rPr>
        <w:t>D</w:t>
      </w:r>
      <w:r w:rsidRPr="00444414">
        <w:rPr>
          <w:lang w:eastAsia="zh-CN"/>
        </w:rPr>
        <w:t>．</w:t>
      </w:r>
      <w:r w:rsidRPr="00444414">
        <w:rPr>
          <w:lang w:eastAsia="zh-CN"/>
        </w:rPr>
        <w:br/>
      </w:r>
      <w:r w:rsidRPr="00444414">
        <w:rPr>
          <w:lang w:eastAsia="zh-CN"/>
        </w:rPr>
        <w:t>【分析】物质质量的大小与外界条件无关，只取决于物体本身所含物质的多少．据此对四个选项逐一分析即可解答此题．</w:t>
      </w:r>
    </w:p>
    <w:p w:rsidR="0092724F" w:rsidRPr="00444414" w:rsidRDefault="00B609C2" w:rsidP="00635702">
      <w:pPr>
        <w:spacing w:beforeLines="50" w:afterLines="50" w:line="360" w:lineRule="auto"/>
        <w:rPr>
          <w:lang w:eastAsia="zh-CN"/>
        </w:rPr>
      </w:pPr>
      <w:r w:rsidRPr="00444414">
        <w:rPr>
          <w:lang w:eastAsia="zh-CN"/>
        </w:rPr>
        <w:t>5.</w:t>
      </w:r>
      <w:r w:rsidRPr="00444414">
        <w:rPr>
          <w:lang w:eastAsia="zh-CN"/>
        </w:rPr>
        <w:t>【答案】</w:t>
      </w:r>
      <w:r w:rsidRPr="00444414">
        <w:rPr>
          <w:lang w:eastAsia="zh-CN"/>
        </w:rPr>
        <w:t xml:space="preserve">C  </w:t>
      </w:r>
    </w:p>
    <w:p w:rsidR="0092724F" w:rsidRPr="00444414" w:rsidRDefault="00B609C2" w:rsidP="00635702">
      <w:pPr>
        <w:spacing w:beforeLines="50" w:afterLines="50" w:line="360" w:lineRule="auto"/>
        <w:rPr>
          <w:lang w:eastAsia="zh-CN"/>
        </w:rPr>
      </w:pPr>
      <w:r w:rsidRPr="00444414">
        <w:rPr>
          <w:lang w:eastAsia="zh-CN"/>
        </w:rPr>
        <w:t>【解析】【解答】解：（</w:t>
      </w:r>
      <w:r w:rsidRPr="00444414">
        <w:rPr>
          <w:lang w:eastAsia="zh-CN"/>
        </w:rPr>
        <w:t>1</w:t>
      </w:r>
      <w:r w:rsidRPr="00444414">
        <w:rPr>
          <w:lang w:eastAsia="zh-CN"/>
        </w:rPr>
        <w:t>）称量过程中指针偏右，说明右侧的砝码质量过大，如果再增加砝码，指针会向右边偏转的角度更大，故</w:t>
      </w:r>
      <w:r w:rsidRPr="00444414">
        <w:rPr>
          <w:lang w:eastAsia="zh-CN"/>
        </w:rPr>
        <w:t>A</w:t>
      </w:r>
      <w:r w:rsidRPr="00444414">
        <w:rPr>
          <w:lang w:eastAsia="zh-CN"/>
        </w:rPr>
        <w:t>错误；</w:t>
      </w:r>
      <w:r w:rsidRPr="00444414">
        <w:rPr>
          <w:lang w:eastAsia="zh-CN"/>
        </w:rPr>
        <w:br/>
      </w:r>
      <w:r w:rsidRPr="00444414">
        <w:rPr>
          <w:lang w:eastAsia="zh-CN"/>
        </w:rPr>
        <w:t>（</w:t>
      </w:r>
      <w:r w:rsidRPr="00444414">
        <w:rPr>
          <w:lang w:eastAsia="zh-CN"/>
        </w:rPr>
        <w:t>2</w:t>
      </w:r>
      <w:r w:rsidRPr="00444414">
        <w:rPr>
          <w:lang w:eastAsia="zh-CN"/>
        </w:rPr>
        <w:t>）当指针指在分度盘中线的右边时，说明右盘中的砝码的质量较大，因此可选择在右盘中减少砝码或向左移动游码，故</w:t>
      </w:r>
      <w:r w:rsidRPr="00444414">
        <w:rPr>
          <w:lang w:eastAsia="zh-CN"/>
        </w:rPr>
        <w:t>C</w:t>
      </w:r>
      <w:r w:rsidRPr="00444414">
        <w:rPr>
          <w:lang w:eastAsia="zh-CN"/>
        </w:rPr>
        <w:t>正确；</w:t>
      </w:r>
      <w:r w:rsidRPr="00444414">
        <w:rPr>
          <w:lang w:eastAsia="zh-CN"/>
        </w:rPr>
        <w:br/>
      </w:r>
      <w:r w:rsidRPr="00444414">
        <w:rPr>
          <w:lang w:eastAsia="zh-CN"/>
        </w:rPr>
        <w:t>（</w:t>
      </w:r>
      <w:r w:rsidRPr="00444414">
        <w:rPr>
          <w:lang w:eastAsia="zh-CN"/>
        </w:rPr>
        <w:t>3</w:t>
      </w:r>
      <w:r w:rsidRPr="00444414">
        <w:rPr>
          <w:lang w:eastAsia="zh-CN"/>
        </w:rPr>
        <w:t>）移动平衡螺母来使天平平衡，这在称量过程中是不允许的，故</w:t>
      </w:r>
      <w:r w:rsidRPr="00444414">
        <w:rPr>
          <w:lang w:eastAsia="zh-CN"/>
        </w:rPr>
        <w:t>BD</w:t>
      </w:r>
      <w:r w:rsidRPr="00444414">
        <w:rPr>
          <w:lang w:eastAsia="zh-CN"/>
        </w:rPr>
        <w:t>错误。</w:t>
      </w:r>
      <w:r w:rsidRPr="00444414">
        <w:rPr>
          <w:lang w:eastAsia="zh-CN"/>
        </w:rPr>
        <w:br/>
      </w:r>
      <w:r w:rsidRPr="00444414">
        <w:rPr>
          <w:lang w:eastAsia="zh-CN"/>
        </w:rPr>
        <w:t>故选</w:t>
      </w:r>
      <w:r w:rsidRPr="00444414">
        <w:rPr>
          <w:lang w:eastAsia="zh-CN"/>
        </w:rPr>
        <w:t>C</w:t>
      </w:r>
      <w:r w:rsidRPr="00444414">
        <w:rPr>
          <w:lang w:eastAsia="zh-CN"/>
        </w:rPr>
        <w:t>。</w:t>
      </w:r>
      <w:r w:rsidRPr="00444414">
        <w:rPr>
          <w:lang w:eastAsia="zh-CN"/>
        </w:rPr>
        <w:br/>
      </w:r>
      <w:r w:rsidRPr="00444414">
        <w:rPr>
          <w:lang w:eastAsia="zh-CN"/>
        </w:rPr>
        <w:t>【分析】对天平不平衡时的处理，在调节过程中要</w:t>
      </w:r>
      <w:r w:rsidRPr="00444414">
        <w:rPr>
          <w:lang w:eastAsia="zh-CN"/>
        </w:rPr>
        <w:t>依靠调平衡螺母，在称量过程中则要靠增减砝码或移动游码，当然，我们还要根据具体偏转的方向来确定。</w:t>
      </w:r>
    </w:p>
    <w:p w:rsidR="0092724F" w:rsidRPr="00444414" w:rsidRDefault="00B609C2" w:rsidP="00635702">
      <w:pPr>
        <w:spacing w:beforeLines="50" w:afterLines="50" w:line="360" w:lineRule="auto"/>
        <w:rPr>
          <w:lang w:eastAsia="zh-CN"/>
        </w:rPr>
      </w:pPr>
      <w:r w:rsidRPr="00444414">
        <w:rPr>
          <w:lang w:eastAsia="zh-CN"/>
        </w:rPr>
        <w:t>6.</w:t>
      </w:r>
      <w:r w:rsidRPr="00444414">
        <w:rPr>
          <w:lang w:eastAsia="zh-CN"/>
        </w:rPr>
        <w:t>【答案】</w:t>
      </w:r>
      <w:r w:rsidRPr="00444414">
        <w:rPr>
          <w:lang w:eastAsia="zh-CN"/>
        </w:rPr>
        <w:t xml:space="preserve">B  </w:t>
      </w:r>
    </w:p>
    <w:p w:rsidR="0092724F" w:rsidRPr="00444414" w:rsidRDefault="00B609C2" w:rsidP="00635702">
      <w:pPr>
        <w:spacing w:beforeLines="50" w:afterLines="50" w:line="360" w:lineRule="auto"/>
        <w:rPr>
          <w:lang w:eastAsia="zh-CN"/>
        </w:rPr>
      </w:pPr>
      <w:r w:rsidRPr="00444414">
        <w:rPr>
          <w:lang w:eastAsia="zh-CN"/>
        </w:rPr>
        <w:t>【解析】【解答】</w:t>
      </w:r>
      <w:r w:rsidRPr="00444414">
        <w:rPr>
          <w:lang w:eastAsia="zh-CN"/>
        </w:rPr>
        <w:t>A.</w:t>
      </w:r>
      <w:r w:rsidRPr="00444414">
        <w:rPr>
          <w:lang w:eastAsia="zh-CN"/>
        </w:rPr>
        <w:t>铝锅由热变冷，只是温度发生变化，质量没有变化，故</w:t>
      </w:r>
      <w:r w:rsidRPr="00444414">
        <w:rPr>
          <w:lang w:eastAsia="zh-CN"/>
        </w:rPr>
        <w:t>A</w:t>
      </w:r>
      <w:r w:rsidRPr="00444414">
        <w:rPr>
          <w:lang w:eastAsia="zh-CN"/>
        </w:rPr>
        <w:t>不符合题意；</w:t>
      </w:r>
      <w:r w:rsidRPr="00444414">
        <w:rPr>
          <w:lang w:eastAsia="zh-CN"/>
        </w:rPr>
        <w:br/>
        <w:t>B.</w:t>
      </w:r>
      <w:r w:rsidRPr="00444414">
        <w:rPr>
          <w:lang w:eastAsia="zh-CN"/>
        </w:rPr>
        <w:t>正在沸腾的水，有一部分汽化成为水蒸气进入空气，水的质量减少，故</w:t>
      </w:r>
      <w:r w:rsidRPr="00444414">
        <w:rPr>
          <w:lang w:eastAsia="zh-CN"/>
        </w:rPr>
        <w:t>B</w:t>
      </w:r>
      <w:r w:rsidRPr="00444414">
        <w:rPr>
          <w:lang w:eastAsia="zh-CN"/>
        </w:rPr>
        <w:t>符合题意；</w:t>
      </w:r>
      <w:r w:rsidRPr="00444414">
        <w:rPr>
          <w:lang w:eastAsia="zh-CN"/>
        </w:rPr>
        <w:br/>
        <w:t>C.</w:t>
      </w:r>
      <w:r w:rsidRPr="00444414">
        <w:rPr>
          <w:lang w:eastAsia="zh-CN"/>
        </w:rPr>
        <w:t>铁球被压成铁饼，只是形状发生变化，质量没有变化，故</w:t>
      </w:r>
      <w:r w:rsidRPr="00444414">
        <w:rPr>
          <w:lang w:eastAsia="zh-CN"/>
        </w:rPr>
        <w:t>C</w:t>
      </w:r>
      <w:r w:rsidRPr="00444414">
        <w:rPr>
          <w:lang w:eastAsia="zh-CN"/>
        </w:rPr>
        <w:t>不符合题意；</w:t>
      </w:r>
      <w:r w:rsidRPr="00444414">
        <w:rPr>
          <w:lang w:eastAsia="zh-CN"/>
        </w:rPr>
        <w:br/>
        <w:t>D.</w:t>
      </w:r>
      <w:r w:rsidRPr="00444414">
        <w:rPr>
          <w:lang w:eastAsia="zh-CN"/>
        </w:rPr>
        <w:t>宇航员从地球带到太空的食品，只是位置发生变化，质量没有变化，故</w:t>
      </w:r>
      <w:r w:rsidRPr="00444414">
        <w:rPr>
          <w:lang w:eastAsia="zh-CN"/>
        </w:rPr>
        <w:t>D</w:t>
      </w:r>
      <w:r w:rsidRPr="00444414">
        <w:rPr>
          <w:lang w:eastAsia="zh-CN"/>
        </w:rPr>
        <w:t>不符合题意；</w:t>
      </w:r>
      <w:r w:rsidRPr="00444414">
        <w:rPr>
          <w:lang w:eastAsia="zh-CN"/>
        </w:rPr>
        <w:br/>
      </w:r>
      <w:r w:rsidRPr="00444414">
        <w:rPr>
          <w:lang w:eastAsia="zh-CN"/>
        </w:rPr>
        <w:t>故答案选：</w:t>
      </w:r>
      <w:r w:rsidRPr="00444414">
        <w:rPr>
          <w:lang w:eastAsia="zh-CN"/>
        </w:rPr>
        <w:t>B.</w:t>
      </w:r>
      <w:r w:rsidRPr="00444414">
        <w:rPr>
          <w:lang w:eastAsia="zh-CN"/>
        </w:rPr>
        <w:br/>
      </w:r>
      <w:r w:rsidRPr="00444414">
        <w:rPr>
          <w:lang w:eastAsia="zh-CN"/>
        </w:rPr>
        <w:t>【分析】质量是物质的一种属性，不随物质的状态、形状、位置变化而变</w:t>
      </w:r>
      <w:r w:rsidRPr="00444414">
        <w:rPr>
          <w:lang w:eastAsia="zh-CN"/>
        </w:rPr>
        <w:t>化</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t>7.</w:t>
      </w:r>
      <w:r w:rsidRPr="00444414">
        <w:rPr>
          <w:lang w:eastAsia="zh-CN"/>
        </w:rPr>
        <w:t>【答案】</w:t>
      </w:r>
      <w:r w:rsidRPr="00444414">
        <w:rPr>
          <w:lang w:eastAsia="zh-CN"/>
        </w:rPr>
        <w:t xml:space="preserve">C  </w:t>
      </w:r>
    </w:p>
    <w:p w:rsidR="0092724F" w:rsidRPr="00444414" w:rsidRDefault="00B609C2" w:rsidP="00635702">
      <w:pPr>
        <w:spacing w:beforeLines="50" w:afterLines="50" w:line="360" w:lineRule="auto"/>
        <w:rPr>
          <w:lang w:eastAsia="zh-CN"/>
        </w:rPr>
      </w:pPr>
      <w:r w:rsidRPr="00444414">
        <w:rPr>
          <w:lang w:eastAsia="zh-CN"/>
        </w:rPr>
        <w:t>【解析】【分析】根据生活经验及对生活常识的了解，估计中学生的质量，并根据质量间的单位换算关系逐一分析各选项，然后做出正确的选择。一个中学生的质量约为</w:t>
      </w:r>
      <w:r w:rsidRPr="00444414">
        <w:rPr>
          <w:lang w:eastAsia="zh-CN"/>
        </w:rPr>
        <w:t>45kg=4.5×10</w:t>
      </w:r>
      <w:r w:rsidRPr="00444414">
        <w:rPr>
          <w:vertAlign w:val="superscript"/>
          <w:lang w:eastAsia="zh-CN"/>
        </w:rPr>
        <w:t>4</w:t>
      </w:r>
      <w:r w:rsidRPr="00444414">
        <w:rPr>
          <w:lang w:eastAsia="zh-CN"/>
        </w:rPr>
        <w:t>g=4.5×10</w:t>
      </w:r>
      <w:r w:rsidRPr="00444414">
        <w:rPr>
          <w:vertAlign w:val="superscript"/>
          <w:lang w:eastAsia="zh-CN"/>
        </w:rPr>
        <w:t>7</w:t>
      </w:r>
      <w:r w:rsidRPr="00444414">
        <w:rPr>
          <w:lang w:eastAsia="zh-CN"/>
        </w:rPr>
        <w:t>mg</w:t>
      </w:r>
      <w:r w:rsidRPr="00444414">
        <w:rPr>
          <w:lang w:eastAsia="zh-CN"/>
        </w:rPr>
        <w:t>，</w:t>
      </w:r>
      <w:r w:rsidRPr="00444414">
        <w:rPr>
          <w:lang w:eastAsia="zh-CN"/>
        </w:rPr>
        <w:t>45kg=0.045t</w:t>
      </w:r>
      <w:r w:rsidRPr="00444414">
        <w:rPr>
          <w:lang w:eastAsia="zh-CN"/>
        </w:rPr>
        <w:t>；</w:t>
      </w:r>
      <w:r w:rsidRPr="00444414">
        <w:rPr>
          <w:lang w:eastAsia="zh-CN"/>
        </w:rPr>
        <w:br/>
      </w:r>
      <w:r w:rsidRPr="00444414">
        <w:rPr>
          <w:lang w:eastAsia="zh-CN"/>
        </w:rPr>
        <w:t>故选</w:t>
      </w:r>
      <w:r w:rsidRPr="00444414">
        <w:rPr>
          <w:lang w:eastAsia="zh-CN"/>
        </w:rPr>
        <w:t>C</w:t>
      </w:r>
      <w:r w:rsidRPr="00444414">
        <w:rPr>
          <w:lang w:eastAsia="zh-CN"/>
        </w:rPr>
        <w:t>。</w:t>
      </w:r>
      <w:r w:rsidRPr="00444414">
        <w:rPr>
          <w:lang w:eastAsia="zh-CN"/>
        </w:rPr>
        <w:br/>
      </w:r>
      <w:r w:rsidRPr="00444414">
        <w:rPr>
          <w:lang w:eastAsia="zh-CN"/>
        </w:rPr>
        <w:t>【点评】对各种物理量的估算：需要凭借生活经验、需要简单的计算；物理学中，对各种物理量的估算能力，是我们应该加强锻炼的重要能力之一。</w:t>
      </w:r>
    </w:p>
    <w:p w:rsidR="0092724F" w:rsidRPr="00444414" w:rsidRDefault="00B609C2" w:rsidP="00635702">
      <w:pPr>
        <w:spacing w:beforeLines="50" w:afterLines="50" w:line="360" w:lineRule="auto"/>
        <w:rPr>
          <w:lang w:eastAsia="zh-CN"/>
        </w:rPr>
      </w:pPr>
      <w:r w:rsidRPr="00444414">
        <w:rPr>
          <w:lang w:eastAsia="zh-CN"/>
        </w:rPr>
        <w:t>8.</w:t>
      </w:r>
      <w:r w:rsidRPr="00444414">
        <w:rPr>
          <w:lang w:eastAsia="zh-CN"/>
        </w:rPr>
        <w:t>【答案】</w:t>
      </w:r>
      <w:r w:rsidRPr="00444414">
        <w:rPr>
          <w:lang w:eastAsia="zh-CN"/>
        </w:rPr>
        <w:t xml:space="preserve">B  </w:t>
      </w:r>
    </w:p>
    <w:p w:rsidR="0092724F" w:rsidRPr="00444414" w:rsidRDefault="00B609C2" w:rsidP="00635702">
      <w:pPr>
        <w:spacing w:beforeLines="50" w:afterLines="50" w:line="360" w:lineRule="auto"/>
        <w:rPr>
          <w:lang w:eastAsia="zh-CN"/>
        </w:rPr>
      </w:pPr>
      <w:r w:rsidRPr="00444414">
        <w:rPr>
          <w:lang w:eastAsia="zh-CN"/>
        </w:rPr>
        <w:lastRenderedPageBreak/>
        <w:t>【解析】【解答】根据日常经验，一本《物理》书（八年级第一学期试用本）的质量最接近于</w:t>
      </w:r>
      <w:r w:rsidRPr="00444414">
        <w:rPr>
          <w:lang w:eastAsia="zh-CN"/>
        </w:rPr>
        <w:t>0.15kg=150g .</w:t>
      </w:r>
      <w:r w:rsidRPr="00444414">
        <w:rPr>
          <w:lang w:eastAsia="zh-CN"/>
        </w:rPr>
        <w:br/>
      </w:r>
      <w:r w:rsidRPr="00444414">
        <w:rPr>
          <w:lang w:eastAsia="zh-CN"/>
        </w:rPr>
        <w:t>故答案为：</w:t>
      </w:r>
      <w:r w:rsidRPr="00444414">
        <w:rPr>
          <w:lang w:eastAsia="zh-CN"/>
        </w:rPr>
        <w:t>B .</w:t>
      </w:r>
      <w:r w:rsidRPr="00444414">
        <w:rPr>
          <w:lang w:eastAsia="zh-CN"/>
        </w:rPr>
        <w:br/>
      </w:r>
      <w:r w:rsidRPr="00444414">
        <w:rPr>
          <w:lang w:eastAsia="zh-CN"/>
        </w:rPr>
        <w:t>【分析】根据日常生活的经验和对质量单位－－千克的认识选择合适的选项</w:t>
      </w:r>
      <w:r w:rsidRPr="00444414">
        <w:rPr>
          <w:lang w:eastAsia="zh-CN"/>
        </w:rPr>
        <w:t xml:space="preserve"> .</w:t>
      </w:r>
    </w:p>
    <w:p w:rsidR="0092724F" w:rsidRPr="00444414" w:rsidRDefault="00B609C2" w:rsidP="00635702">
      <w:pPr>
        <w:spacing w:beforeLines="50" w:afterLines="50" w:line="360" w:lineRule="auto"/>
        <w:rPr>
          <w:lang w:eastAsia="zh-CN"/>
        </w:rPr>
      </w:pPr>
      <w:r w:rsidRPr="00444414">
        <w:rPr>
          <w:lang w:eastAsia="zh-CN"/>
        </w:rPr>
        <w:t>9.</w:t>
      </w:r>
      <w:r w:rsidRPr="00444414">
        <w:rPr>
          <w:lang w:eastAsia="zh-CN"/>
        </w:rPr>
        <w:t>【答案】</w:t>
      </w:r>
      <w:r w:rsidRPr="00444414">
        <w:rPr>
          <w:lang w:eastAsia="zh-CN"/>
        </w:rPr>
        <w:t xml:space="preserve">A  </w:t>
      </w:r>
    </w:p>
    <w:p w:rsidR="0092724F" w:rsidRPr="00444414" w:rsidRDefault="00B609C2" w:rsidP="00635702">
      <w:pPr>
        <w:spacing w:beforeLines="50" w:afterLines="50" w:line="360" w:lineRule="auto"/>
        <w:rPr>
          <w:lang w:eastAsia="zh-CN"/>
        </w:rPr>
      </w:pPr>
      <w:r w:rsidRPr="00444414">
        <w:rPr>
          <w:lang w:eastAsia="zh-CN"/>
        </w:rPr>
        <w:t>【解析】</w:t>
      </w:r>
      <w:r w:rsidRPr="00444414">
        <w:rPr>
          <w:i/>
          <w:lang w:eastAsia="zh-CN"/>
        </w:rPr>
        <w:t>【分析】</w:t>
      </w:r>
      <w:r w:rsidRPr="00444414">
        <w:rPr>
          <w:lang w:eastAsia="zh-CN"/>
        </w:rPr>
        <w:t>“</w:t>
      </w:r>
      <w:r w:rsidRPr="00444414">
        <w:rPr>
          <w:lang w:eastAsia="zh-CN"/>
        </w:rPr>
        <w:t>黄金可以被做成极薄的金箔</w:t>
      </w:r>
      <w:r w:rsidRPr="00444414">
        <w:rPr>
          <w:lang w:eastAsia="zh-CN"/>
        </w:rPr>
        <w:t>”</w:t>
      </w:r>
      <w:r w:rsidRPr="00444414">
        <w:rPr>
          <w:lang w:eastAsia="zh-CN"/>
        </w:rPr>
        <w:t>说明黄金易于改变形状，是延展性好的表现．</w:t>
      </w:r>
    </w:p>
    <w:p w:rsidR="0092724F" w:rsidRPr="00444414" w:rsidRDefault="00B609C2" w:rsidP="00635702">
      <w:pPr>
        <w:spacing w:beforeLines="50" w:afterLines="50" w:line="360" w:lineRule="auto"/>
        <w:rPr>
          <w:lang w:eastAsia="zh-CN"/>
        </w:rPr>
      </w:pPr>
      <w:r w:rsidRPr="00444414">
        <w:rPr>
          <w:lang w:eastAsia="zh-CN"/>
        </w:rPr>
        <w:t>【解答】金属可以被做成极薄的金箔，说明了金属具有良好的延展性；</w:t>
      </w:r>
      <w:r w:rsidRPr="00444414">
        <w:rPr>
          <w:lang w:eastAsia="zh-CN"/>
        </w:rPr>
        <w:br/>
      </w:r>
      <w:r w:rsidRPr="00444414">
        <w:rPr>
          <w:lang w:eastAsia="zh-CN"/>
        </w:rPr>
        <w:t>故选</w:t>
      </w:r>
      <w:r w:rsidRPr="00444414">
        <w:rPr>
          <w:lang w:eastAsia="zh-CN"/>
        </w:rPr>
        <w:t>A</w:t>
      </w:r>
      <w:r w:rsidRPr="00444414">
        <w:rPr>
          <w:lang w:eastAsia="zh-CN"/>
        </w:rPr>
        <w:t>．</w:t>
      </w:r>
    </w:p>
    <w:p w:rsidR="0092724F" w:rsidRPr="00444414" w:rsidRDefault="00B609C2" w:rsidP="00635702">
      <w:pPr>
        <w:spacing w:beforeLines="50" w:afterLines="50" w:line="360" w:lineRule="auto"/>
        <w:rPr>
          <w:lang w:eastAsia="zh-CN"/>
        </w:rPr>
      </w:pPr>
      <w:r w:rsidRPr="00444414">
        <w:rPr>
          <w:lang w:eastAsia="zh-CN"/>
        </w:rPr>
        <w:br/>
      </w:r>
      <w:r w:rsidRPr="00444414">
        <w:rPr>
          <w:i/>
          <w:lang w:eastAsia="zh-CN"/>
        </w:rPr>
        <w:t>【点评】</w:t>
      </w:r>
      <w:r w:rsidRPr="00444414">
        <w:rPr>
          <w:lang w:eastAsia="zh-CN"/>
        </w:rPr>
        <w:t>此题考查的是学生对物质物理性质的理解．学生要认真观察生活，思考生活中的物理现象．</w:t>
      </w:r>
    </w:p>
    <w:p w:rsidR="0092724F" w:rsidRPr="00444414" w:rsidRDefault="00B609C2" w:rsidP="00635702">
      <w:pPr>
        <w:spacing w:beforeLines="50" w:afterLines="50" w:line="360" w:lineRule="auto"/>
        <w:rPr>
          <w:lang w:eastAsia="zh-CN"/>
        </w:rPr>
      </w:pPr>
      <w:r w:rsidRPr="00444414">
        <w:rPr>
          <w:lang w:eastAsia="zh-CN"/>
        </w:rPr>
        <w:t>二、填空题</w:t>
      </w:r>
    </w:p>
    <w:p w:rsidR="0092724F" w:rsidRPr="00444414" w:rsidRDefault="00B609C2" w:rsidP="00635702">
      <w:pPr>
        <w:spacing w:beforeLines="50" w:afterLines="50" w:line="360" w:lineRule="auto"/>
        <w:rPr>
          <w:lang w:eastAsia="zh-CN"/>
        </w:rPr>
      </w:pPr>
      <w:r w:rsidRPr="00444414">
        <w:rPr>
          <w:lang w:eastAsia="zh-CN"/>
        </w:rPr>
        <w:t>10.</w:t>
      </w:r>
      <w:r w:rsidRPr="00444414">
        <w:rPr>
          <w:lang w:eastAsia="zh-CN"/>
        </w:rPr>
        <w:t>【答案】形状；状态；不变</w:t>
      </w:r>
    </w:p>
    <w:p w:rsidR="0092724F" w:rsidRPr="00444414" w:rsidRDefault="00B609C2" w:rsidP="00635702">
      <w:pPr>
        <w:spacing w:beforeLines="50" w:afterLines="50" w:line="360" w:lineRule="auto"/>
        <w:rPr>
          <w:lang w:eastAsia="zh-CN"/>
        </w:rPr>
      </w:pPr>
      <w:r w:rsidRPr="00444414">
        <w:rPr>
          <w:lang w:eastAsia="zh-CN"/>
        </w:rPr>
        <w:t>【解析】【解答】用天平称一个塑料瓶的质量，然后将其剪碎，塑料瓶的形状发生了变化</w:t>
      </w:r>
      <w:r w:rsidRPr="00444414">
        <w:rPr>
          <w:lang w:eastAsia="zh-CN"/>
        </w:rPr>
        <w:t>，结果再次测量发现测量值相等，这说明物体的质量与形状无关；用天平测杯和冰的总质量，当冰熔化成水后，状态发生了变化，结果再次测量水和杯的总质量发现测量值相等，这说明物体的质量与状态无关；若将塑料瓶带上月球其位置变了，物体所含物质的多少没变，即质量不变．</w:t>
      </w:r>
      <w:r w:rsidRPr="00444414">
        <w:rPr>
          <w:lang w:eastAsia="zh-CN"/>
        </w:rPr>
        <w:br/>
      </w:r>
      <w:r w:rsidRPr="00444414">
        <w:rPr>
          <w:lang w:eastAsia="zh-CN"/>
        </w:rPr>
        <w:t>故答案为：形状；状态；不变</w:t>
      </w:r>
      <w:r w:rsidRPr="00444414">
        <w:rPr>
          <w:lang w:eastAsia="zh-CN"/>
        </w:rPr>
        <w:t xml:space="preserve"> .</w:t>
      </w:r>
      <w:r w:rsidRPr="00444414">
        <w:rPr>
          <w:lang w:eastAsia="zh-CN"/>
        </w:rPr>
        <w:br/>
      </w:r>
      <w:r w:rsidRPr="00444414">
        <w:rPr>
          <w:lang w:eastAsia="zh-CN"/>
        </w:rPr>
        <w:t>【分析】质量是物体本身的一种属性，它不随物体形状、状态、位置的改变而改变</w:t>
      </w:r>
      <w:r w:rsidRPr="00444414">
        <w:rPr>
          <w:lang w:eastAsia="zh-CN"/>
        </w:rPr>
        <w:t xml:space="preserve"> .</w:t>
      </w:r>
    </w:p>
    <w:p w:rsidR="0092724F" w:rsidRPr="00444414" w:rsidRDefault="00B609C2" w:rsidP="00635702">
      <w:pPr>
        <w:spacing w:beforeLines="50" w:afterLines="50" w:line="360" w:lineRule="auto"/>
        <w:rPr>
          <w:lang w:eastAsia="zh-CN"/>
        </w:rPr>
      </w:pPr>
      <w:r w:rsidRPr="00444414">
        <w:rPr>
          <w:lang w:eastAsia="zh-CN"/>
        </w:rPr>
        <w:t>11.</w:t>
      </w:r>
      <w:r w:rsidRPr="00444414">
        <w:rPr>
          <w:lang w:eastAsia="zh-CN"/>
        </w:rPr>
        <w:t>【答案】轻便；保温；白色污染；机械强度不够等</w:t>
      </w:r>
    </w:p>
    <w:p w:rsidR="0092724F" w:rsidRPr="00444414" w:rsidRDefault="00B609C2" w:rsidP="00635702">
      <w:pPr>
        <w:spacing w:beforeLines="50" w:afterLines="50" w:line="360" w:lineRule="auto"/>
        <w:rPr>
          <w:lang w:eastAsia="zh-CN"/>
        </w:rPr>
      </w:pPr>
      <w:r w:rsidRPr="00444414">
        <w:rPr>
          <w:lang w:eastAsia="zh-CN"/>
        </w:rPr>
        <w:t>【解析】【解答】解：在产品包装中，常采用泡沫塑料做包装箱，因为这种材料密度小，所以与相同体积其它物</w:t>
      </w:r>
      <w:r w:rsidRPr="00444414">
        <w:rPr>
          <w:lang w:eastAsia="zh-CN"/>
        </w:rPr>
        <w:t>质相比质量小，搬运轻便．</w:t>
      </w:r>
      <w:r w:rsidRPr="00444414">
        <w:rPr>
          <w:lang w:eastAsia="zh-CN"/>
        </w:rPr>
        <w:br/>
      </w:r>
      <w:r w:rsidRPr="00444414">
        <w:rPr>
          <w:lang w:eastAsia="zh-CN"/>
        </w:rPr>
        <w:t>由于密度小，构成泡沫塑料的分子排列相对其它固体不够紧密，分子间有空隙，不利于热传递现象的发生，所以可以保温．</w:t>
      </w:r>
      <w:r w:rsidRPr="00444414">
        <w:rPr>
          <w:lang w:eastAsia="zh-CN"/>
        </w:rPr>
        <w:br/>
      </w:r>
      <w:r w:rsidRPr="00444414">
        <w:rPr>
          <w:lang w:eastAsia="zh-CN"/>
        </w:rPr>
        <w:t>但塑料泡沫耐腐蚀、不易被分解，若处理不当，易造成白色污染．因为密度小，硬度不够，所以机械强度不够．</w:t>
      </w:r>
      <w:r w:rsidRPr="00444414">
        <w:rPr>
          <w:lang w:eastAsia="zh-CN"/>
        </w:rPr>
        <w:br/>
      </w:r>
      <w:r w:rsidRPr="00444414">
        <w:rPr>
          <w:lang w:eastAsia="zh-CN"/>
        </w:rPr>
        <w:t>故答案为：轻便、保温、防挤压、成本低等；白色污染、机械强度不够等．</w:t>
      </w:r>
      <w:r w:rsidRPr="00444414">
        <w:rPr>
          <w:lang w:eastAsia="zh-CN"/>
        </w:rPr>
        <w:br/>
      </w:r>
      <w:r w:rsidRPr="00444414">
        <w:rPr>
          <w:lang w:eastAsia="zh-CN"/>
        </w:rPr>
        <w:t xml:space="preserve">【分析】包装箱采用密度小、价格低廉的泡沫塑料作材料，有轻便、保温、防挤压、成本低等优点．同时还应从保护环境和机械性能方面考虑到它也有许多不足之处．　</w:t>
      </w:r>
    </w:p>
    <w:p w:rsidR="0092724F" w:rsidRPr="00444414" w:rsidRDefault="00B609C2" w:rsidP="00635702">
      <w:pPr>
        <w:spacing w:beforeLines="50" w:afterLines="50" w:line="360" w:lineRule="auto"/>
        <w:rPr>
          <w:lang w:eastAsia="zh-CN"/>
        </w:rPr>
      </w:pPr>
      <w:r w:rsidRPr="00444414">
        <w:rPr>
          <w:lang w:eastAsia="zh-CN"/>
        </w:rPr>
        <w:lastRenderedPageBreak/>
        <w:t>12.</w:t>
      </w:r>
      <w:r w:rsidRPr="00444414">
        <w:rPr>
          <w:lang w:eastAsia="zh-CN"/>
        </w:rPr>
        <w:t>【答案】不变；不变；变小</w:t>
      </w:r>
    </w:p>
    <w:p w:rsidR="0092724F" w:rsidRPr="00444414" w:rsidRDefault="00B609C2" w:rsidP="00635702">
      <w:pPr>
        <w:spacing w:beforeLines="50" w:afterLines="50" w:line="360" w:lineRule="auto"/>
        <w:rPr>
          <w:lang w:eastAsia="zh-CN"/>
        </w:rPr>
      </w:pPr>
      <w:r w:rsidRPr="00444414">
        <w:rPr>
          <w:lang w:eastAsia="zh-CN"/>
        </w:rPr>
        <w:t>【解析】【解答】解：（</w:t>
      </w:r>
      <w:r w:rsidRPr="00444414">
        <w:rPr>
          <w:lang w:eastAsia="zh-CN"/>
        </w:rPr>
        <w:t>1</w:t>
      </w:r>
      <w:r w:rsidRPr="00444414">
        <w:rPr>
          <w:lang w:eastAsia="zh-CN"/>
        </w:rPr>
        <w:t>）</w:t>
      </w:r>
      <w:r w:rsidRPr="00444414">
        <w:rPr>
          <w:lang w:eastAsia="zh-CN"/>
        </w:rPr>
        <w:t>质量是物体的属性，只与所含物质的多少有关，与物体的位置、状态、形状、温度无关．将一塑料杯带到绕地球飞行的宇宙飞船中，塑料杯的位置不断变化，但物质多少没有变化，所以质量不变．</w:t>
      </w:r>
      <w:r w:rsidRPr="00444414">
        <w:rPr>
          <w:lang w:eastAsia="zh-CN"/>
        </w:rPr>
        <w:br/>
      </w:r>
      <w:r w:rsidRPr="00444414">
        <w:rPr>
          <w:lang w:eastAsia="zh-CN"/>
        </w:rPr>
        <w:t>（</w:t>
      </w:r>
      <w:r w:rsidRPr="00444414">
        <w:rPr>
          <w:lang w:eastAsia="zh-CN"/>
        </w:rPr>
        <w:t>2</w:t>
      </w:r>
      <w:r w:rsidRPr="00444414">
        <w:rPr>
          <w:lang w:eastAsia="zh-CN"/>
        </w:rPr>
        <w:t>）烧杯中的水被倒出一部分后，烧杯中剩余水的密度不变，因为密度不随物体的体积的变化而变化．气体被抽出一部分后，剩余气体的质量减小了，而气体的体积不变，还等于容器的容积，所以剩余气体的密度变小．</w:t>
      </w:r>
      <w:r w:rsidRPr="00444414">
        <w:rPr>
          <w:lang w:eastAsia="zh-CN"/>
        </w:rPr>
        <w:br/>
      </w:r>
      <w:r w:rsidRPr="00444414">
        <w:rPr>
          <w:lang w:eastAsia="zh-CN"/>
        </w:rPr>
        <w:t>故答案为：不变；不变；变小．</w:t>
      </w:r>
      <w:r w:rsidRPr="00444414">
        <w:rPr>
          <w:lang w:eastAsia="zh-CN"/>
        </w:rPr>
        <w:br/>
      </w:r>
      <w:r w:rsidRPr="00444414">
        <w:rPr>
          <w:lang w:eastAsia="zh-CN"/>
        </w:rPr>
        <w:t>【分析】（</w:t>
      </w:r>
      <w:r w:rsidRPr="00444414">
        <w:rPr>
          <w:lang w:eastAsia="zh-CN"/>
        </w:rPr>
        <w:t>1</w:t>
      </w:r>
      <w:r w:rsidRPr="00444414">
        <w:rPr>
          <w:lang w:eastAsia="zh-CN"/>
        </w:rPr>
        <w:t>）质量是物体的属性，只与所含物质的多少有关，与物体的位置、状态、形状、温度无关．</w:t>
      </w:r>
      <w:r w:rsidRPr="00444414">
        <w:rPr>
          <w:lang w:eastAsia="zh-CN"/>
        </w:rPr>
        <w:br/>
      </w:r>
      <w:r w:rsidRPr="00444414">
        <w:rPr>
          <w:lang w:eastAsia="zh-CN"/>
        </w:rPr>
        <w:t>（</w:t>
      </w:r>
      <w:r w:rsidRPr="00444414">
        <w:rPr>
          <w:lang w:eastAsia="zh-CN"/>
        </w:rPr>
        <w:t>2</w:t>
      </w:r>
      <w:r w:rsidRPr="00444414">
        <w:rPr>
          <w:lang w:eastAsia="zh-CN"/>
        </w:rPr>
        <w:t>）密度是物体的</w:t>
      </w:r>
      <w:r w:rsidRPr="00444414">
        <w:rPr>
          <w:lang w:eastAsia="zh-CN"/>
        </w:rPr>
        <w:t>一种特性，密度的大小不随物体的质量和体积的变化而变化．</w:t>
      </w:r>
    </w:p>
    <w:p w:rsidR="0092724F" w:rsidRPr="00444414" w:rsidRDefault="00B609C2" w:rsidP="00635702">
      <w:pPr>
        <w:spacing w:beforeLines="50" w:afterLines="50" w:line="360" w:lineRule="auto"/>
        <w:rPr>
          <w:lang w:eastAsia="zh-CN"/>
        </w:rPr>
      </w:pPr>
      <w:r w:rsidRPr="00444414">
        <w:rPr>
          <w:lang w:eastAsia="zh-CN"/>
        </w:rPr>
        <w:t>13.</w:t>
      </w:r>
      <w:r w:rsidRPr="00444414">
        <w:rPr>
          <w:lang w:eastAsia="zh-CN"/>
        </w:rPr>
        <w:t>【答案】不能；变小；有</w:t>
      </w:r>
    </w:p>
    <w:p w:rsidR="0092724F" w:rsidRPr="00444414" w:rsidRDefault="00B609C2" w:rsidP="00635702">
      <w:pPr>
        <w:spacing w:beforeLines="50" w:afterLines="50" w:line="360" w:lineRule="auto"/>
        <w:rPr>
          <w:lang w:eastAsia="zh-CN"/>
        </w:rPr>
      </w:pPr>
      <w:r w:rsidRPr="00444414">
        <w:rPr>
          <w:lang w:eastAsia="zh-CN"/>
        </w:rPr>
        <w:t>【解析】【解答】解：该题中，开始按照实验步骤条件天平平衡后，通过气针将球内气体排出（气针扎在球上），即球内的空气变少，故观察到天平不能平衡，因为排出气体后，皮球总质量变小了，此实验足以说明空气是有质量的．</w:t>
      </w:r>
      <w:r w:rsidRPr="00444414">
        <w:rPr>
          <w:lang w:eastAsia="zh-CN"/>
        </w:rPr>
        <w:br/>
      </w:r>
      <w:r w:rsidRPr="00444414">
        <w:rPr>
          <w:lang w:eastAsia="zh-CN"/>
        </w:rPr>
        <w:t>故答案为：不能；变小；有．</w:t>
      </w:r>
      <w:r w:rsidRPr="00444414">
        <w:rPr>
          <w:lang w:eastAsia="zh-CN"/>
        </w:rPr>
        <w:br/>
      </w:r>
      <w:r w:rsidRPr="00444414">
        <w:rPr>
          <w:lang w:eastAsia="zh-CN"/>
        </w:rPr>
        <w:t>【分析】探究空气是否也有质量，即需要利用天平来测量，由于空气的质量很轻，所以通过天平无法直接测得，故只需通过改变空气的多少，看天平是否平衡来判断即可．</w:t>
      </w:r>
    </w:p>
    <w:p w:rsidR="0092724F" w:rsidRPr="00444414" w:rsidRDefault="00B609C2" w:rsidP="00635702">
      <w:pPr>
        <w:spacing w:beforeLines="50" w:afterLines="50" w:line="360" w:lineRule="auto"/>
        <w:rPr>
          <w:lang w:eastAsia="zh-CN"/>
        </w:rPr>
      </w:pPr>
      <w:r w:rsidRPr="00444414">
        <w:rPr>
          <w:lang w:eastAsia="zh-CN"/>
        </w:rPr>
        <w:t>三、解答题</w:t>
      </w:r>
    </w:p>
    <w:p w:rsidR="0092724F" w:rsidRPr="00444414" w:rsidRDefault="00B609C2" w:rsidP="00635702">
      <w:pPr>
        <w:spacing w:beforeLines="50" w:afterLines="50" w:line="360" w:lineRule="auto"/>
        <w:rPr>
          <w:lang w:eastAsia="zh-CN"/>
        </w:rPr>
      </w:pPr>
      <w:r w:rsidRPr="00444414">
        <w:rPr>
          <w:lang w:eastAsia="zh-CN"/>
        </w:rPr>
        <w:t>14.</w:t>
      </w:r>
      <w:r w:rsidRPr="00444414">
        <w:rPr>
          <w:lang w:eastAsia="zh-CN"/>
        </w:rPr>
        <w:t>【答案】用卷尺测出谷堆</w:t>
      </w:r>
      <w:r w:rsidRPr="00444414">
        <w:rPr>
          <w:lang w:eastAsia="zh-CN"/>
        </w:rPr>
        <w:t>的周长和高，根据锥体体积公式求出谷堆的总体积；用杆秤和皮桶测出一桶谷的质量；用水、杆秤和铁皮桶测出桶的容积；求出谷堆的总质量。</w:t>
      </w:r>
    </w:p>
    <w:p w:rsidR="0092724F" w:rsidRPr="00444414" w:rsidRDefault="00B609C2" w:rsidP="00635702">
      <w:pPr>
        <w:spacing w:beforeLines="50" w:afterLines="50" w:line="360" w:lineRule="auto"/>
        <w:rPr>
          <w:lang w:eastAsia="zh-CN"/>
        </w:rPr>
      </w:pPr>
      <w:r w:rsidRPr="00444414">
        <w:rPr>
          <w:lang w:eastAsia="zh-CN"/>
        </w:rPr>
        <w:t>【解析】【解答】用卷尺测出谷堆的周长和高，根据锥体体积公式求出谷堆的总体积；用杆秤和皮桶测出一桶谷的质量；用水、杆秤和铁皮桶测出桶的容积；求出谷堆的总质量。</w:t>
      </w:r>
      <w:r w:rsidRPr="00444414">
        <w:rPr>
          <w:lang w:eastAsia="zh-CN"/>
        </w:rPr>
        <w:t>  </w:t>
      </w:r>
      <w:r w:rsidRPr="00444414">
        <w:rPr>
          <w:lang w:eastAsia="zh-CN"/>
        </w:rPr>
        <w:br/>
      </w:r>
      <w:r w:rsidRPr="00444414">
        <w:rPr>
          <w:lang w:eastAsia="zh-CN"/>
        </w:rPr>
        <w:t>【分析】掌握质量测量的特殊测量方法。</w:t>
      </w:r>
    </w:p>
    <w:p w:rsidR="0092724F" w:rsidRPr="00444414" w:rsidRDefault="00B609C2" w:rsidP="00635702">
      <w:pPr>
        <w:spacing w:beforeLines="50" w:afterLines="50" w:line="360" w:lineRule="auto"/>
        <w:rPr>
          <w:lang w:eastAsia="zh-CN"/>
        </w:rPr>
      </w:pPr>
      <w:r w:rsidRPr="00444414">
        <w:rPr>
          <w:lang w:eastAsia="zh-CN"/>
        </w:rPr>
        <w:t>四、实验探究题</w:t>
      </w:r>
    </w:p>
    <w:p w:rsidR="0092724F" w:rsidRPr="00444414" w:rsidRDefault="00B609C2" w:rsidP="00635702">
      <w:pPr>
        <w:spacing w:beforeLines="50" w:afterLines="50" w:line="360" w:lineRule="auto"/>
        <w:rPr>
          <w:lang w:eastAsia="zh-CN"/>
        </w:rPr>
      </w:pPr>
      <w:r w:rsidRPr="00444414">
        <w:rPr>
          <w:lang w:eastAsia="zh-CN"/>
        </w:rPr>
        <w:t>15.</w:t>
      </w:r>
      <w:r w:rsidRPr="00444414">
        <w:rPr>
          <w:lang w:eastAsia="zh-CN"/>
        </w:rPr>
        <w:t>【答案】（</w:t>
      </w:r>
      <w:r w:rsidRPr="00444414">
        <w:rPr>
          <w:lang w:eastAsia="zh-CN"/>
        </w:rPr>
        <w:t>1</w:t>
      </w:r>
      <w:r w:rsidRPr="00444414">
        <w:rPr>
          <w:lang w:eastAsia="zh-CN"/>
        </w:rPr>
        <w:t>）平衡螺母；右</w:t>
      </w:r>
      <w:r w:rsidRPr="00444414">
        <w:rPr>
          <w:lang w:eastAsia="zh-CN"/>
        </w:rPr>
        <w:br/>
      </w:r>
      <w:r w:rsidRPr="00444414">
        <w:rPr>
          <w:lang w:eastAsia="zh-CN"/>
        </w:rPr>
        <w:t>（</w:t>
      </w:r>
      <w:r w:rsidRPr="00444414">
        <w:rPr>
          <w:lang w:eastAsia="zh-CN"/>
        </w:rPr>
        <w:t>2</w:t>
      </w:r>
      <w:r w:rsidRPr="00444414">
        <w:rPr>
          <w:lang w:eastAsia="zh-CN"/>
        </w:rPr>
        <w:t>）左盘；一部分；</w:t>
      </w:r>
      <w:r w:rsidRPr="00444414">
        <w:rPr>
          <w:lang w:eastAsia="zh-CN"/>
        </w:rPr>
        <w:t>60</w:t>
      </w:r>
      <w:r w:rsidRPr="00444414">
        <w:rPr>
          <w:lang w:eastAsia="zh-CN"/>
        </w:rPr>
        <w:br/>
      </w:r>
      <w:r w:rsidRPr="00444414">
        <w:rPr>
          <w:lang w:eastAsia="zh-CN"/>
        </w:rPr>
        <w:t>（</w:t>
      </w:r>
      <w:r w:rsidRPr="00444414">
        <w:rPr>
          <w:lang w:eastAsia="zh-CN"/>
        </w:rPr>
        <w:t>3</w:t>
      </w:r>
      <w:r w:rsidRPr="00444414">
        <w:rPr>
          <w:lang w:eastAsia="zh-CN"/>
        </w:rPr>
        <w:t>）向右盘中加砝码；移动游码；在水平位置平衡；</w:t>
      </w:r>
      <w:r w:rsidRPr="00444414">
        <w:rPr>
          <w:lang w:eastAsia="zh-CN"/>
        </w:rPr>
        <w:t>62</w:t>
      </w:r>
      <w:r w:rsidRPr="00444414">
        <w:rPr>
          <w:lang w:eastAsia="zh-CN"/>
        </w:rPr>
        <w:br/>
      </w:r>
      <w:r w:rsidRPr="00444414">
        <w:rPr>
          <w:lang w:eastAsia="zh-CN"/>
        </w:rPr>
        <w:t>（</w:t>
      </w:r>
      <w:r w:rsidRPr="00444414">
        <w:rPr>
          <w:lang w:eastAsia="zh-CN"/>
        </w:rPr>
        <w:t>4</w:t>
      </w:r>
      <w:r w:rsidRPr="00444414">
        <w:rPr>
          <w:lang w:eastAsia="zh-CN"/>
        </w:rPr>
        <w:t>）</w:t>
      </w:r>
      <w:r w:rsidRPr="00444414">
        <w:rPr>
          <w:lang w:eastAsia="zh-CN"/>
        </w:rPr>
        <w:t>1.1×10</w:t>
      </w:r>
      <w:r w:rsidRPr="00444414">
        <w:rPr>
          <w:vertAlign w:val="superscript"/>
          <w:lang w:eastAsia="zh-CN"/>
        </w:rPr>
        <w:t>3</w:t>
      </w:r>
    </w:p>
    <w:p w:rsidR="0092724F" w:rsidRPr="00444414" w:rsidRDefault="00B609C2" w:rsidP="00635702">
      <w:pPr>
        <w:spacing w:beforeLines="50" w:afterLines="50" w:line="360" w:lineRule="auto"/>
        <w:rPr>
          <w:lang w:eastAsia="zh-CN"/>
        </w:rPr>
      </w:pPr>
      <w:r w:rsidRPr="00444414">
        <w:rPr>
          <w:lang w:eastAsia="zh-CN"/>
        </w:rPr>
        <w:lastRenderedPageBreak/>
        <w:t>【解析】【解答】解：（</w:t>
      </w:r>
      <w:r w:rsidRPr="00444414">
        <w:rPr>
          <w:lang w:eastAsia="zh-CN"/>
        </w:rPr>
        <w:t>1</w:t>
      </w:r>
      <w:r w:rsidRPr="00444414">
        <w:rPr>
          <w:lang w:eastAsia="zh-CN"/>
        </w:rPr>
        <w:t>）由图知，指针左偏，说明左盘低右盘高，平衡螺母需向右调节．</w:t>
      </w:r>
      <w:r w:rsidRPr="00444414">
        <w:rPr>
          <w:lang w:eastAsia="zh-CN"/>
        </w:rPr>
        <w:br/>
      </w:r>
      <w:r w:rsidRPr="00444414">
        <w:rPr>
          <w:lang w:eastAsia="zh-CN"/>
        </w:rPr>
        <w:t>（</w:t>
      </w:r>
      <w:r w:rsidRPr="00444414">
        <w:rPr>
          <w:lang w:eastAsia="zh-CN"/>
        </w:rPr>
        <w:t>2</w:t>
      </w:r>
      <w:r w:rsidRPr="00444414">
        <w:rPr>
          <w:lang w:eastAsia="zh-CN"/>
        </w:rPr>
        <w:t>）在测量盐水的质量时，需将盛有盐水的烧杯放在左盘，测出质量后将部分盐水倒入量筒内，测出量筒内盐水的体积．</w:t>
      </w:r>
      <w:r w:rsidRPr="00444414">
        <w:rPr>
          <w:lang w:eastAsia="zh-CN"/>
        </w:rPr>
        <w:br/>
      </w:r>
      <w:r w:rsidRPr="00444414">
        <w:rPr>
          <w:lang w:eastAsia="zh-CN"/>
        </w:rPr>
        <w:t>量筒的分度值为</w:t>
      </w:r>
      <w:r w:rsidRPr="00444414">
        <w:rPr>
          <w:lang w:eastAsia="zh-CN"/>
        </w:rPr>
        <w:t>1ml</w:t>
      </w:r>
      <w:r w:rsidRPr="00444414">
        <w:rPr>
          <w:lang w:eastAsia="zh-CN"/>
        </w:rPr>
        <w:t>，盐水的体积为</w:t>
      </w:r>
      <w:r w:rsidRPr="00444414">
        <w:rPr>
          <w:lang w:eastAsia="zh-CN"/>
        </w:rPr>
        <w:t>60cm</w:t>
      </w:r>
      <w:r w:rsidRPr="00444414">
        <w:rPr>
          <w:vertAlign w:val="superscript"/>
          <w:lang w:eastAsia="zh-CN"/>
        </w:rPr>
        <w:t>3</w:t>
      </w:r>
      <w:r w:rsidRPr="00444414">
        <w:rPr>
          <w:lang w:eastAsia="zh-CN"/>
        </w:rPr>
        <w:t>．</w:t>
      </w:r>
      <w:r w:rsidRPr="00444414">
        <w:rPr>
          <w:lang w:eastAsia="zh-CN"/>
        </w:rPr>
        <w:br/>
      </w:r>
      <w:r w:rsidRPr="00444414">
        <w:rPr>
          <w:lang w:eastAsia="zh-CN"/>
        </w:rPr>
        <w:t>（</w:t>
      </w:r>
      <w:r w:rsidRPr="00444414">
        <w:rPr>
          <w:lang w:eastAsia="zh-CN"/>
        </w:rPr>
        <w:t>3</w:t>
      </w:r>
      <w:r w:rsidRPr="00444414">
        <w:rPr>
          <w:lang w:eastAsia="zh-CN"/>
        </w:rPr>
        <w:t>）由图知，右盘中的砝码质量偏小，所以需向右盘加砝码，必要时移动游码直到横梁平衡．</w:t>
      </w:r>
      <w:r w:rsidRPr="00444414">
        <w:rPr>
          <w:lang w:eastAsia="zh-CN"/>
        </w:rPr>
        <w:br/>
      </w:r>
      <w:r w:rsidRPr="00444414">
        <w:rPr>
          <w:lang w:eastAsia="zh-CN"/>
        </w:rPr>
        <w:t>天平的读数为：</w:t>
      </w:r>
      <w:r w:rsidRPr="00444414">
        <w:rPr>
          <w:lang w:eastAsia="zh-CN"/>
        </w:rPr>
        <w:t>m=50g+10g+2g=62g</w:t>
      </w:r>
      <w:r w:rsidRPr="00444414">
        <w:rPr>
          <w:lang w:eastAsia="zh-CN"/>
        </w:rPr>
        <w:br/>
      </w:r>
      <w:r w:rsidRPr="00444414">
        <w:rPr>
          <w:lang w:eastAsia="zh-CN"/>
        </w:rPr>
        <w:t>（</w:t>
      </w:r>
      <w:r w:rsidRPr="00444414">
        <w:rPr>
          <w:lang w:eastAsia="zh-CN"/>
        </w:rPr>
        <w:t>4</w:t>
      </w:r>
      <w:r w:rsidRPr="00444414">
        <w:rPr>
          <w:lang w:eastAsia="zh-CN"/>
        </w:rPr>
        <w:t>）量筒中盐水的质量为</w:t>
      </w:r>
      <w:r w:rsidRPr="00444414">
        <w:rPr>
          <w:lang w:eastAsia="zh-CN"/>
        </w:rPr>
        <w:t>128g</w:t>
      </w:r>
      <w:r w:rsidRPr="00444414">
        <w:rPr>
          <w:lang w:eastAsia="zh-CN"/>
        </w:rPr>
        <w:t>﹣</w:t>
      </w:r>
      <w:r w:rsidRPr="00444414">
        <w:rPr>
          <w:lang w:eastAsia="zh-CN"/>
        </w:rPr>
        <w:t>62g=66g</w:t>
      </w:r>
      <w:r w:rsidRPr="00444414">
        <w:rPr>
          <w:lang w:eastAsia="zh-CN"/>
        </w:rPr>
        <w:t>．</w:t>
      </w:r>
      <w:r w:rsidRPr="00444414">
        <w:rPr>
          <w:lang w:eastAsia="zh-CN"/>
        </w:rPr>
        <w:br/>
      </w:r>
      <w:r w:rsidRPr="00444414">
        <w:rPr>
          <w:lang w:eastAsia="zh-CN"/>
        </w:rPr>
        <w:t>盐水的密度为：</w:t>
      </w:r>
      <w:r w:rsidRPr="00444414">
        <w:t>ρ</w:t>
      </w:r>
      <w:r w:rsidRPr="00444414">
        <w:rPr>
          <w:lang w:eastAsia="zh-CN"/>
        </w:rPr>
        <w:t>=</w:t>
      </w:r>
      <w:r w:rsidR="00635702">
        <w:rPr>
          <w:noProof/>
          <w:lang w:eastAsia="zh-CN"/>
        </w:rPr>
        <w:pict>
          <v:shape id="图片 14" o:spid="_x0000_i1038" type="#_x0000_t75" style="width:57.75pt;height:23.25pt;visibility:visible;mso-wrap-style:square">
            <v:imagedata r:id="rId14" o:title=""/>
          </v:shape>
        </w:pict>
      </w:r>
      <w:r w:rsidRPr="00444414">
        <w:rPr>
          <w:lang w:eastAsia="zh-CN"/>
        </w:rPr>
        <w:t>​</w:t>
      </w:r>
      <w:r w:rsidRPr="00444414">
        <w:rPr>
          <w:lang w:eastAsia="zh-CN"/>
        </w:rPr>
        <w:t>=1.1g/cm</w:t>
      </w:r>
      <w:r w:rsidRPr="00444414">
        <w:rPr>
          <w:vertAlign w:val="superscript"/>
          <w:lang w:eastAsia="zh-CN"/>
        </w:rPr>
        <w:t>3</w:t>
      </w:r>
      <w:r w:rsidRPr="00444414">
        <w:rPr>
          <w:lang w:eastAsia="zh-CN"/>
        </w:rPr>
        <w:t>=1.1×10</w:t>
      </w:r>
      <w:r w:rsidRPr="00444414">
        <w:rPr>
          <w:vertAlign w:val="superscript"/>
          <w:lang w:eastAsia="zh-CN"/>
        </w:rPr>
        <w:t>3</w:t>
      </w:r>
      <w:r w:rsidRPr="00444414">
        <w:rPr>
          <w:lang w:eastAsia="zh-CN"/>
        </w:rPr>
        <w:t>kg/m</w:t>
      </w:r>
      <w:r w:rsidRPr="00444414">
        <w:rPr>
          <w:vertAlign w:val="superscript"/>
          <w:lang w:eastAsia="zh-CN"/>
        </w:rPr>
        <w:t>3</w:t>
      </w:r>
      <w:r w:rsidRPr="00444414">
        <w:rPr>
          <w:lang w:eastAsia="zh-CN"/>
        </w:rPr>
        <w:br/>
      </w:r>
      <w:r w:rsidRPr="00444414">
        <w:rPr>
          <w:lang w:eastAsia="zh-CN"/>
        </w:rPr>
        <w:t>故答案为：（</w:t>
      </w:r>
      <w:r w:rsidRPr="00444414">
        <w:rPr>
          <w:lang w:eastAsia="zh-CN"/>
        </w:rPr>
        <w:t>1</w:t>
      </w:r>
      <w:r w:rsidRPr="00444414">
        <w:rPr>
          <w:lang w:eastAsia="zh-CN"/>
        </w:rPr>
        <w:t>）平衡螺母；右；（</w:t>
      </w:r>
      <w:r w:rsidRPr="00444414">
        <w:rPr>
          <w:lang w:eastAsia="zh-CN"/>
        </w:rPr>
        <w:t>2</w:t>
      </w:r>
      <w:r w:rsidRPr="00444414">
        <w:rPr>
          <w:lang w:eastAsia="zh-CN"/>
        </w:rPr>
        <w:t>）左盘</w:t>
      </w:r>
      <w:r w:rsidRPr="00444414">
        <w:rPr>
          <w:lang w:eastAsia="zh-CN"/>
        </w:rPr>
        <w:t>；一部分；</w:t>
      </w:r>
      <w:r w:rsidRPr="00444414">
        <w:rPr>
          <w:lang w:eastAsia="zh-CN"/>
        </w:rPr>
        <w:t>60</w:t>
      </w:r>
      <w:r w:rsidRPr="00444414">
        <w:rPr>
          <w:lang w:eastAsia="zh-CN"/>
        </w:rPr>
        <w:t>；（</w:t>
      </w:r>
      <w:r w:rsidRPr="00444414">
        <w:rPr>
          <w:lang w:eastAsia="zh-CN"/>
        </w:rPr>
        <w:t>3</w:t>
      </w:r>
      <w:r w:rsidRPr="00444414">
        <w:rPr>
          <w:lang w:eastAsia="zh-CN"/>
        </w:rPr>
        <w:t>）向右盘中加砝码；移动游码；在水平位置平衡；</w:t>
      </w:r>
      <w:r w:rsidRPr="00444414">
        <w:rPr>
          <w:lang w:eastAsia="zh-CN"/>
        </w:rPr>
        <w:t>62</w:t>
      </w:r>
      <w:r w:rsidRPr="00444414">
        <w:rPr>
          <w:lang w:eastAsia="zh-CN"/>
        </w:rPr>
        <w:t>；（</w:t>
      </w:r>
      <w:r w:rsidRPr="00444414">
        <w:rPr>
          <w:lang w:eastAsia="zh-CN"/>
        </w:rPr>
        <w:t>4</w:t>
      </w:r>
      <w:r w:rsidRPr="00444414">
        <w:rPr>
          <w:lang w:eastAsia="zh-CN"/>
        </w:rPr>
        <w:t>）</w:t>
      </w:r>
      <w:r w:rsidRPr="00444414">
        <w:rPr>
          <w:lang w:eastAsia="zh-CN"/>
        </w:rPr>
        <w:t>1.1×10</w:t>
      </w:r>
      <w:r w:rsidRPr="00444414">
        <w:rPr>
          <w:vertAlign w:val="superscript"/>
          <w:lang w:eastAsia="zh-CN"/>
        </w:rPr>
        <w:t>3</w:t>
      </w:r>
      <w:r w:rsidRPr="00444414">
        <w:rPr>
          <w:lang w:eastAsia="zh-CN"/>
        </w:rPr>
        <w:t>．</w:t>
      </w:r>
      <w:r w:rsidRPr="00444414">
        <w:rPr>
          <w:lang w:eastAsia="zh-CN"/>
        </w:rPr>
        <w:br/>
      </w:r>
      <w:r w:rsidRPr="00444414">
        <w:rPr>
          <w:lang w:eastAsia="zh-CN"/>
        </w:rPr>
        <w:t>【分析】（</w:t>
      </w:r>
      <w:r w:rsidRPr="00444414">
        <w:rPr>
          <w:lang w:eastAsia="zh-CN"/>
        </w:rPr>
        <w:t>1</w:t>
      </w:r>
      <w:r w:rsidRPr="00444414">
        <w:rPr>
          <w:lang w:eastAsia="zh-CN"/>
        </w:rPr>
        <w:t>）在天平的调平过程中，指针左偏，说明左盘低，右盘高．哪端的盘较高，平衡力螺母便向哪端调节．</w:t>
      </w:r>
      <w:r w:rsidRPr="00444414">
        <w:rPr>
          <w:lang w:eastAsia="zh-CN"/>
        </w:rPr>
        <w:br/>
      </w:r>
      <w:r w:rsidRPr="00444414">
        <w:rPr>
          <w:lang w:eastAsia="zh-CN"/>
        </w:rPr>
        <w:t>（</w:t>
      </w:r>
      <w:r w:rsidRPr="00444414">
        <w:rPr>
          <w:lang w:eastAsia="zh-CN"/>
        </w:rPr>
        <w:t>2</w:t>
      </w:r>
      <w:r w:rsidRPr="00444414">
        <w:rPr>
          <w:lang w:eastAsia="zh-CN"/>
        </w:rPr>
        <w:t>）在测量物体的质量时，物体放在左盘中，砝码放在右盘中．</w:t>
      </w:r>
      <w:r w:rsidRPr="00444414">
        <w:rPr>
          <w:lang w:eastAsia="zh-CN"/>
        </w:rPr>
        <w:br/>
      </w:r>
      <w:r w:rsidRPr="00444414">
        <w:rPr>
          <w:lang w:eastAsia="zh-CN"/>
        </w:rPr>
        <w:t>在进行量筒的读数时，注意量筒的分度值．</w:t>
      </w:r>
      <w:r w:rsidRPr="00444414">
        <w:rPr>
          <w:lang w:eastAsia="zh-CN"/>
        </w:rPr>
        <w:br/>
      </w:r>
      <w:r w:rsidRPr="00444414">
        <w:rPr>
          <w:lang w:eastAsia="zh-CN"/>
        </w:rPr>
        <w:t>（</w:t>
      </w:r>
      <w:r w:rsidRPr="00444414">
        <w:rPr>
          <w:lang w:eastAsia="zh-CN"/>
        </w:rPr>
        <w:t>3</w:t>
      </w:r>
      <w:r w:rsidRPr="00444414">
        <w:rPr>
          <w:lang w:eastAsia="zh-CN"/>
        </w:rPr>
        <w:t>）若右盘偏高，则说明物体的质量大，则需向右盘中添加砝码，并移动游码．</w:t>
      </w:r>
      <w:r w:rsidRPr="00444414">
        <w:rPr>
          <w:lang w:eastAsia="zh-CN"/>
        </w:rPr>
        <w:br/>
      </w:r>
      <w:r w:rsidRPr="00444414">
        <w:rPr>
          <w:lang w:eastAsia="zh-CN"/>
        </w:rPr>
        <w:t>天平平衡时物体的质量等于砝码的质量加游码在标尺上所对的刻度值．</w:t>
      </w:r>
      <w:r w:rsidRPr="00444414">
        <w:rPr>
          <w:lang w:eastAsia="zh-CN"/>
        </w:rPr>
        <w:br/>
      </w:r>
      <w:r w:rsidRPr="00444414">
        <w:rPr>
          <w:lang w:eastAsia="zh-CN"/>
        </w:rPr>
        <w:t>（</w:t>
      </w:r>
      <w:r w:rsidRPr="00444414">
        <w:rPr>
          <w:lang w:eastAsia="zh-CN"/>
        </w:rPr>
        <w:t>4</w:t>
      </w:r>
      <w:r w:rsidRPr="00444414">
        <w:rPr>
          <w:lang w:eastAsia="zh-CN"/>
        </w:rPr>
        <w:t>）根据公式</w:t>
      </w:r>
      <w:r w:rsidRPr="00444414">
        <w:t>ρ</w:t>
      </w:r>
      <w:r w:rsidRPr="00444414">
        <w:rPr>
          <w:lang w:eastAsia="zh-CN"/>
        </w:rPr>
        <w:t>=</w:t>
      </w:r>
      <w:r w:rsidR="00635702">
        <w:rPr>
          <w:noProof/>
          <w:lang w:eastAsia="zh-CN"/>
        </w:rPr>
        <w:pict>
          <v:shape id="图片 15" o:spid="_x0000_i1039" type="#_x0000_t75" style="width:12pt;height:15pt;visibility:visible;mso-wrap-style:square">
            <v:imagedata r:id="rId15" o:title=""/>
          </v:shape>
        </w:pict>
      </w:r>
      <w:r w:rsidRPr="00444414">
        <w:rPr>
          <w:lang w:eastAsia="zh-CN"/>
        </w:rPr>
        <w:t>进行计算．</w:t>
      </w:r>
      <w:r w:rsidRPr="00444414">
        <w:rPr>
          <w:lang w:eastAsia="zh-CN"/>
        </w:rPr>
        <w:t>m</w:t>
      </w:r>
      <w:r w:rsidRPr="00444414">
        <w:rPr>
          <w:lang w:eastAsia="zh-CN"/>
        </w:rPr>
        <w:t>是量筒中盐水的质量；</w:t>
      </w:r>
      <w:r w:rsidRPr="00444414">
        <w:rPr>
          <w:lang w:eastAsia="zh-CN"/>
        </w:rPr>
        <w:t>V</w:t>
      </w:r>
      <w:r w:rsidRPr="00444414">
        <w:rPr>
          <w:lang w:eastAsia="zh-CN"/>
        </w:rPr>
        <w:t>是量筒中盐水的体积．</w:t>
      </w:r>
    </w:p>
    <w:p w:rsidR="0092724F" w:rsidRPr="00444414" w:rsidRDefault="00B609C2" w:rsidP="00635702">
      <w:pPr>
        <w:spacing w:beforeLines="50" w:afterLines="50" w:line="360" w:lineRule="auto"/>
        <w:rPr>
          <w:lang w:eastAsia="zh-CN"/>
        </w:rPr>
      </w:pPr>
      <w:r w:rsidRPr="00444414">
        <w:rPr>
          <w:lang w:eastAsia="zh-CN"/>
        </w:rPr>
        <w:t>五、综合题</w:t>
      </w:r>
    </w:p>
    <w:p w:rsidR="0092724F" w:rsidRPr="00444414" w:rsidRDefault="00B609C2" w:rsidP="00635702">
      <w:pPr>
        <w:spacing w:beforeLines="50" w:afterLines="50" w:line="360" w:lineRule="auto"/>
        <w:rPr>
          <w:lang w:eastAsia="zh-CN"/>
        </w:rPr>
      </w:pPr>
      <w:r w:rsidRPr="00444414">
        <w:rPr>
          <w:lang w:eastAsia="zh-CN"/>
        </w:rPr>
        <w:t>16.</w:t>
      </w:r>
      <w:r w:rsidRPr="00444414">
        <w:rPr>
          <w:lang w:eastAsia="zh-CN"/>
        </w:rPr>
        <w:t>【答案】（</w:t>
      </w:r>
      <w:r w:rsidRPr="00444414">
        <w:rPr>
          <w:lang w:eastAsia="zh-CN"/>
        </w:rPr>
        <w:t>1</w:t>
      </w:r>
      <w:r w:rsidRPr="00444414">
        <w:rPr>
          <w:lang w:eastAsia="zh-CN"/>
        </w:rPr>
        <w:t>）</w:t>
      </w:r>
      <w:r w:rsidRPr="00444414">
        <w:rPr>
          <w:lang w:eastAsia="zh-CN"/>
        </w:rPr>
        <w:t>0.1</w:t>
      </w:r>
      <w:r w:rsidRPr="00444414">
        <w:rPr>
          <w:lang w:eastAsia="zh-CN"/>
        </w:rPr>
        <w:br/>
      </w:r>
      <w:r w:rsidRPr="00444414">
        <w:rPr>
          <w:lang w:eastAsia="zh-CN"/>
        </w:rPr>
        <w:t>（</w:t>
      </w:r>
      <w:r w:rsidRPr="00444414">
        <w:rPr>
          <w:lang w:eastAsia="zh-CN"/>
        </w:rPr>
        <w:t>2</w:t>
      </w:r>
      <w:r w:rsidRPr="00444414">
        <w:rPr>
          <w:lang w:eastAsia="zh-CN"/>
        </w:rPr>
        <w:t>）</w:t>
      </w:r>
      <w:r w:rsidRPr="00444414">
        <w:rPr>
          <w:lang w:eastAsia="zh-CN"/>
        </w:rPr>
        <w:t xml:space="preserve">t  </w:t>
      </w:r>
    </w:p>
    <w:p w:rsidR="0092724F" w:rsidRPr="00444414" w:rsidRDefault="00B609C2" w:rsidP="00635702">
      <w:pPr>
        <w:spacing w:beforeLines="50" w:afterLines="50" w:line="360" w:lineRule="auto"/>
        <w:rPr>
          <w:lang w:eastAsia="zh-CN"/>
        </w:rPr>
      </w:pPr>
      <w:r w:rsidRPr="00444414">
        <w:rPr>
          <w:lang w:eastAsia="zh-CN"/>
        </w:rPr>
        <w:t>【解析】【解答】解：（</w:t>
      </w:r>
      <w:r w:rsidRPr="00444414">
        <w:rPr>
          <w:lang w:eastAsia="zh-CN"/>
        </w:rPr>
        <w:t>1</w:t>
      </w:r>
      <w:r w:rsidRPr="00444414">
        <w:rPr>
          <w:lang w:eastAsia="zh-CN"/>
        </w:rPr>
        <w:t>）</w:t>
      </w:r>
      <w:r w:rsidRPr="00444414">
        <w:rPr>
          <w:lang w:eastAsia="zh-CN"/>
        </w:rPr>
        <w:t>∵1g=10</w:t>
      </w:r>
      <w:r w:rsidRPr="00444414">
        <w:rPr>
          <w:vertAlign w:val="superscript"/>
          <w:lang w:eastAsia="zh-CN"/>
        </w:rPr>
        <w:t>﹣</w:t>
      </w:r>
      <w:r w:rsidRPr="00444414">
        <w:rPr>
          <w:vertAlign w:val="superscript"/>
          <w:lang w:eastAsia="zh-CN"/>
        </w:rPr>
        <w:t>3</w:t>
      </w:r>
      <w:r w:rsidRPr="00444414">
        <w:rPr>
          <w:lang w:eastAsia="zh-CN"/>
        </w:rPr>
        <w:t>kg</w:t>
      </w:r>
      <w:r w:rsidRPr="00444414">
        <w:rPr>
          <w:lang w:eastAsia="zh-CN"/>
        </w:rPr>
        <w:t>，</w:t>
      </w:r>
      <w:r w:rsidRPr="00444414">
        <w:rPr>
          <w:lang w:eastAsia="zh-CN"/>
        </w:rPr>
        <w:t>∴100g=100×10</w:t>
      </w:r>
      <w:r w:rsidRPr="00444414">
        <w:rPr>
          <w:vertAlign w:val="superscript"/>
          <w:lang w:eastAsia="zh-CN"/>
        </w:rPr>
        <w:t>﹣</w:t>
      </w:r>
      <w:r w:rsidRPr="00444414">
        <w:rPr>
          <w:vertAlign w:val="superscript"/>
          <w:lang w:eastAsia="zh-CN"/>
        </w:rPr>
        <w:t>3</w:t>
      </w:r>
      <w:r w:rsidRPr="00444414">
        <w:rPr>
          <w:lang w:eastAsia="zh-CN"/>
        </w:rPr>
        <w:t>kg=0.1kg</w:t>
      </w:r>
      <w:r w:rsidRPr="00444414">
        <w:rPr>
          <w:lang w:eastAsia="zh-CN"/>
        </w:rPr>
        <w:t>；（</w:t>
      </w:r>
      <w:r w:rsidRPr="00444414">
        <w:rPr>
          <w:lang w:eastAsia="zh-CN"/>
        </w:rPr>
        <w:t>2</w:t>
      </w:r>
      <w:r w:rsidRPr="00444414">
        <w:rPr>
          <w:lang w:eastAsia="zh-CN"/>
        </w:rPr>
        <w:t>）大象的质量非常庞大，成年大象的质量可以达到</w:t>
      </w:r>
      <w:r w:rsidRPr="00444414">
        <w:rPr>
          <w:lang w:eastAsia="zh-CN"/>
        </w:rPr>
        <w:t>5t</w:t>
      </w:r>
      <w:r w:rsidRPr="00444414">
        <w:rPr>
          <w:lang w:eastAsia="zh-CN"/>
        </w:rPr>
        <w:t>．</w:t>
      </w:r>
      <w:r w:rsidRPr="00444414">
        <w:rPr>
          <w:lang w:eastAsia="zh-CN"/>
        </w:rPr>
        <w:t>故答案为：（</w:t>
      </w:r>
      <w:r w:rsidRPr="00444414">
        <w:rPr>
          <w:lang w:eastAsia="zh-CN"/>
        </w:rPr>
        <w:t>1</w:t>
      </w:r>
      <w:r w:rsidRPr="00444414">
        <w:rPr>
          <w:lang w:eastAsia="zh-CN"/>
        </w:rPr>
        <w:t>）</w:t>
      </w:r>
      <w:r w:rsidRPr="00444414">
        <w:rPr>
          <w:lang w:eastAsia="zh-CN"/>
        </w:rPr>
        <w:t>0.1</w:t>
      </w:r>
      <w:r w:rsidRPr="00444414">
        <w:rPr>
          <w:lang w:eastAsia="zh-CN"/>
        </w:rPr>
        <w:t>；（</w:t>
      </w:r>
      <w:r w:rsidRPr="00444414">
        <w:rPr>
          <w:lang w:eastAsia="zh-CN"/>
        </w:rPr>
        <w:t>2</w:t>
      </w:r>
      <w:r w:rsidRPr="00444414">
        <w:rPr>
          <w:lang w:eastAsia="zh-CN"/>
        </w:rPr>
        <w:t>）</w:t>
      </w:r>
      <w:r w:rsidRPr="00444414">
        <w:rPr>
          <w:lang w:eastAsia="zh-CN"/>
        </w:rPr>
        <w:t>t</w:t>
      </w:r>
      <w:r w:rsidRPr="00444414">
        <w:rPr>
          <w:lang w:eastAsia="zh-CN"/>
        </w:rPr>
        <w:t>．</w:t>
      </w:r>
      <w:r w:rsidRPr="00444414">
        <w:rPr>
          <w:lang w:eastAsia="zh-CN"/>
        </w:rPr>
        <w:br/>
      </w:r>
      <w:r w:rsidRPr="00444414">
        <w:rPr>
          <w:lang w:eastAsia="zh-CN"/>
        </w:rPr>
        <w:t>【分析】（</w:t>
      </w:r>
      <w:r w:rsidRPr="00444414">
        <w:rPr>
          <w:lang w:eastAsia="zh-CN"/>
        </w:rPr>
        <w:t>1</w:t>
      </w:r>
      <w:r w:rsidRPr="00444414">
        <w:rPr>
          <w:lang w:eastAsia="zh-CN"/>
        </w:rPr>
        <w:t>）根据质量单位的进率进行换算．换算的步骤为：原来的数字、乘号、进率、后来的单位、最终结果．（</w:t>
      </w:r>
      <w:r w:rsidRPr="00444414">
        <w:rPr>
          <w:lang w:eastAsia="zh-CN"/>
        </w:rPr>
        <w:t>2</w:t>
      </w:r>
      <w:r w:rsidRPr="00444414">
        <w:rPr>
          <w:lang w:eastAsia="zh-CN"/>
        </w:rPr>
        <w:t>）结合对生活的了解和对质量单位的认识，填上符合实际的单位．</w:t>
      </w:r>
    </w:p>
    <w:p w:rsidR="0092724F" w:rsidRPr="00444414" w:rsidRDefault="00B609C2" w:rsidP="00635702">
      <w:pPr>
        <w:spacing w:beforeLines="50" w:afterLines="50" w:line="360" w:lineRule="auto"/>
        <w:rPr>
          <w:lang w:eastAsia="zh-CN"/>
        </w:rPr>
      </w:pPr>
      <w:r w:rsidRPr="00444414">
        <w:rPr>
          <w:lang w:eastAsia="zh-CN"/>
        </w:rPr>
        <w:t>17.</w:t>
      </w:r>
      <w:r w:rsidRPr="00444414">
        <w:rPr>
          <w:lang w:eastAsia="zh-CN"/>
        </w:rPr>
        <w:t>【答案】（</w:t>
      </w:r>
      <w:r w:rsidRPr="00444414">
        <w:rPr>
          <w:lang w:eastAsia="zh-CN"/>
        </w:rPr>
        <w:t>1</w:t>
      </w:r>
      <w:r w:rsidRPr="00444414">
        <w:rPr>
          <w:lang w:eastAsia="zh-CN"/>
        </w:rPr>
        <w:t>）小于；等于</w:t>
      </w:r>
      <w:r w:rsidRPr="00444414">
        <w:rPr>
          <w:lang w:eastAsia="zh-CN"/>
        </w:rPr>
        <w:br/>
      </w:r>
      <w:r w:rsidRPr="00444414">
        <w:rPr>
          <w:lang w:eastAsia="zh-CN"/>
        </w:rPr>
        <w:t>（</w:t>
      </w:r>
      <w:r w:rsidRPr="00444414">
        <w:rPr>
          <w:lang w:eastAsia="zh-CN"/>
        </w:rPr>
        <w:t>2</w:t>
      </w:r>
      <w:r w:rsidRPr="00444414">
        <w:rPr>
          <w:lang w:eastAsia="zh-CN"/>
        </w:rPr>
        <w:t>）没有空气</w:t>
      </w:r>
      <w:r w:rsidRPr="00444414">
        <w:rPr>
          <w:lang w:eastAsia="zh-CN"/>
        </w:rPr>
        <w:br/>
      </w:r>
      <w:r w:rsidRPr="00444414">
        <w:rPr>
          <w:lang w:eastAsia="zh-CN"/>
        </w:rPr>
        <w:t>（</w:t>
      </w:r>
      <w:r w:rsidRPr="00444414">
        <w:rPr>
          <w:lang w:eastAsia="zh-CN"/>
        </w:rPr>
        <w:t>3</w:t>
      </w:r>
      <w:r w:rsidRPr="00444414">
        <w:rPr>
          <w:lang w:eastAsia="zh-CN"/>
        </w:rPr>
        <w:t>）</w:t>
      </w:r>
      <w:r w:rsidRPr="00444414">
        <w:rPr>
          <w:lang w:eastAsia="zh-CN"/>
        </w:rPr>
        <w:t>3×10</w:t>
      </w:r>
      <w:r w:rsidRPr="00444414">
        <w:rPr>
          <w:vertAlign w:val="superscript"/>
          <w:lang w:eastAsia="zh-CN"/>
        </w:rPr>
        <w:t>8</w:t>
      </w:r>
      <w:r w:rsidRPr="00444414">
        <w:rPr>
          <w:lang w:eastAsia="zh-CN"/>
        </w:rPr>
        <w:t>；</w:t>
      </w:r>
      <w:r w:rsidRPr="00444414">
        <w:rPr>
          <w:lang w:eastAsia="zh-CN"/>
        </w:rPr>
        <w:t>1.27</w:t>
      </w:r>
      <w:r w:rsidRPr="00444414">
        <w:rPr>
          <w:lang w:eastAsia="zh-CN"/>
        </w:rPr>
        <w:br/>
      </w:r>
      <w:r w:rsidRPr="00444414">
        <w:rPr>
          <w:lang w:eastAsia="zh-CN"/>
        </w:rPr>
        <w:t>（</w:t>
      </w:r>
      <w:r w:rsidRPr="00444414">
        <w:rPr>
          <w:lang w:eastAsia="zh-CN"/>
        </w:rPr>
        <w:t>4</w:t>
      </w:r>
      <w:r w:rsidRPr="00444414">
        <w:rPr>
          <w:lang w:eastAsia="zh-CN"/>
        </w:rPr>
        <w:t>）近月点</w:t>
      </w:r>
    </w:p>
    <w:p w:rsidR="0092724F" w:rsidRPr="00444414" w:rsidRDefault="00B609C2" w:rsidP="00DA0AB8">
      <w:pPr>
        <w:spacing w:beforeLines="50" w:afterLines="50" w:line="360" w:lineRule="auto"/>
        <w:rPr>
          <w:lang w:eastAsia="zh-CN"/>
        </w:rPr>
      </w:pPr>
      <w:r w:rsidRPr="00444414">
        <w:rPr>
          <w:lang w:eastAsia="zh-CN"/>
        </w:rPr>
        <w:lastRenderedPageBreak/>
        <w:t>【解析】</w:t>
      </w:r>
      <w:r w:rsidRPr="00444414">
        <w:rPr>
          <w:lang w:eastAsia="zh-CN"/>
        </w:rPr>
        <w:t>【解答】解：（</w:t>
      </w:r>
      <w:r w:rsidRPr="00444414">
        <w:rPr>
          <w:lang w:eastAsia="zh-CN"/>
        </w:rPr>
        <w:t>1</w:t>
      </w:r>
      <w:r w:rsidRPr="00444414">
        <w:rPr>
          <w:lang w:eastAsia="zh-CN"/>
        </w:rPr>
        <w:t>）由于月球上引力的大小为地球上引力的</w:t>
      </w:r>
      <w:r w:rsidR="00635702">
        <w:rPr>
          <w:noProof/>
          <w:lang w:eastAsia="zh-CN"/>
        </w:rPr>
        <w:pict>
          <v:shape id="图片 16" o:spid="_x0000_i1040" type="#_x0000_t75" style="width:9.75pt;height:21pt;visibility:visible;mso-wrap-style:square">
            <v:imagedata r:id="rId16" o:title=""/>
          </v:shape>
        </w:pict>
      </w:r>
      <w:r w:rsidRPr="00444414">
        <w:rPr>
          <w:lang w:eastAsia="zh-CN"/>
        </w:rPr>
        <w:t>，所以月球车在月球表面的重力小于它在地球表面的重力；因为质量与物体的位置无关，所以月球车在月球表面的质量等于它在地球表面的质量．</w:t>
      </w:r>
      <w:r w:rsidRPr="00444414">
        <w:rPr>
          <w:lang w:eastAsia="zh-CN"/>
        </w:rPr>
        <w:br/>
      </w:r>
      <w:r w:rsidRPr="00444414">
        <w:rPr>
          <w:lang w:eastAsia="zh-CN"/>
        </w:rPr>
        <w:t>（</w:t>
      </w:r>
      <w:r w:rsidRPr="00444414">
        <w:rPr>
          <w:lang w:eastAsia="zh-CN"/>
        </w:rPr>
        <w:t>2</w:t>
      </w:r>
      <w:r w:rsidRPr="00444414">
        <w:rPr>
          <w:lang w:eastAsia="zh-CN"/>
        </w:rPr>
        <w:t>）探测器在月球上空降落时，靠变推力发动机产生向下的推力实施减速下降，因为月球周围是真空，没有空气，所以月球着陆器不能利用降落伞进行月面着陆．</w:t>
      </w:r>
      <w:r w:rsidRPr="00444414">
        <w:rPr>
          <w:lang w:eastAsia="zh-CN"/>
        </w:rPr>
        <w:br/>
      </w:r>
      <w:r w:rsidRPr="00444414">
        <w:rPr>
          <w:lang w:eastAsia="zh-CN"/>
        </w:rPr>
        <w:t>（</w:t>
      </w:r>
      <w:r w:rsidRPr="00444414">
        <w:rPr>
          <w:lang w:eastAsia="zh-CN"/>
        </w:rPr>
        <w:t>3</w:t>
      </w:r>
      <w:r w:rsidRPr="00444414">
        <w:rPr>
          <w:lang w:eastAsia="zh-CN"/>
        </w:rPr>
        <w:t>）无线电波的传播速度与光在真空中的传播速度相同，大小为</w:t>
      </w:r>
      <w:r w:rsidRPr="00444414">
        <w:rPr>
          <w:lang w:eastAsia="zh-CN"/>
        </w:rPr>
        <w:t>3×10</w:t>
      </w:r>
      <w:r w:rsidRPr="00444414">
        <w:rPr>
          <w:vertAlign w:val="superscript"/>
          <w:lang w:eastAsia="zh-CN"/>
        </w:rPr>
        <w:t>8</w:t>
      </w:r>
      <w:r w:rsidRPr="00444414">
        <w:rPr>
          <w:lang w:eastAsia="zh-CN"/>
        </w:rPr>
        <w:t>m/s</w:t>
      </w:r>
      <w:r w:rsidRPr="00444414">
        <w:rPr>
          <w:lang w:eastAsia="zh-CN"/>
        </w:rPr>
        <w:t>；</w:t>
      </w:r>
      <w:r w:rsidRPr="00444414">
        <w:rPr>
          <w:lang w:eastAsia="zh-CN"/>
        </w:rPr>
        <w:br/>
      </w:r>
      <w:r w:rsidRPr="00444414">
        <w:rPr>
          <w:lang w:eastAsia="zh-CN"/>
        </w:rPr>
        <w:t>月球到地球的距离</w:t>
      </w:r>
      <w:r w:rsidRPr="00444414">
        <w:rPr>
          <w:lang w:eastAsia="zh-CN"/>
        </w:rPr>
        <w:t>s=38</w:t>
      </w:r>
      <w:r w:rsidRPr="00444414">
        <w:rPr>
          <w:lang w:eastAsia="zh-CN"/>
        </w:rPr>
        <w:t>万千米</w:t>
      </w:r>
      <w:r w:rsidRPr="00444414">
        <w:rPr>
          <w:lang w:eastAsia="zh-CN"/>
        </w:rPr>
        <w:t>=3.8×10</w:t>
      </w:r>
      <w:r w:rsidRPr="00444414">
        <w:rPr>
          <w:vertAlign w:val="superscript"/>
          <w:lang w:eastAsia="zh-CN"/>
        </w:rPr>
        <w:t>8</w:t>
      </w:r>
      <w:r w:rsidRPr="00444414">
        <w:rPr>
          <w:lang w:eastAsia="zh-CN"/>
        </w:rPr>
        <w:t>m</w:t>
      </w:r>
      <w:r w:rsidRPr="00444414">
        <w:rPr>
          <w:lang w:eastAsia="zh-CN"/>
        </w:rPr>
        <w:t>，</w:t>
      </w:r>
      <w:r w:rsidRPr="00444414">
        <w:rPr>
          <w:lang w:eastAsia="zh-CN"/>
        </w:rPr>
        <w:br/>
      </w:r>
      <w:r w:rsidRPr="00444414">
        <w:rPr>
          <w:lang w:eastAsia="zh-CN"/>
        </w:rPr>
        <w:t>由</w:t>
      </w:r>
      <w:r w:rsidRPr="00444414">
        <w:rPr>
          <w:lang w:eastAsia="zh-CN"/>
        </w:rPr>
        <w:t>v=</w:t>
      </w:r>
      <w:r w:rsidR="00635702">
        <w:rPr>
          <w:noProof/>
          <w:lang w:eastAsia="zh-CN"/>
        </w:rPr>
        <w:pict>
          <v:shape id="图片 17" o:spid="_x0000_i1041" type="#_x0000_t75" style="width:9pt;height:16.5pt;visibility:visible;mso-wrap-style:square">
            <v:imagedata r:id="rId17" o:title=""/>
          </v:shape>
        </w:pict>
      </w:r>
      <w:r w:rsidRPr="00444414">
        <w:rPr>
          <w:lang w:eastAsia="zh-CN"/>
        </w:rPr>
        <w:t>得：</w:t>
      </w:r>
      <w:r w:rsidRPr="00444414">
        <w:rPr>
          <w:lang w:eastAsia="zh-CN"/>
        </w:rPr>
        <w:br/>
        <w:t>t=</w:t>
      </w:r>
      <w:r w:rsidR="00635702">
        <w:rPr>
          <w:noProof/>
          <w:lang w:eastAsia="zh-CN"/>
        </w:rPr>
        <w:pict>
          <v:shape id="图片 18" o:spid="_x0000_i1042" type="#_x0000_t75" style="width:67.5pt;height:27pt;visibility:visible;mso-wrap-style:square">
            <v:imagedata r:id="rId18" o:title=""/>
          </v:shape>
        </w:pict>
      </w:r>
      <w:r w:rsidRPr="00444414">
        <w:rPr>
          <w:lang w:eastAsia="zh-CN"/>
        </w:rPr>
        <w:t>​≈</w:t>
      </w:r>
      <w:r w:rsidRPr="00444414">
        <w:rPr>
          <w:lang w:eastAsia="zh-CN"/>
        </w:rPr>
        <w:t>1.27s</w:t>
      </w:r>
      <w:r w:rsidRPr="00444414">
        <w:rPr>
          <w:lang w:eastAsia="zh-CN"/>
        </w:rPr>
        <w:t>；</w:t>
      </w:r>
      <w:r w:rsidRPr="00444414">
        <w:rPr>
          <w:lang w:eastAsia="zh-CN"/>
        </w:rPr>
        <w:br/>
      </w:r>
      <w:r w:rsidRPr="00444414">
        <w:rPr>
          <w:lang w:eastAsia="zh-CN"/>
        </w:rPr>
        <w:t>（</w:t>
      </w:r>
      <w:r w:rsidRPr="00444414">
        <w:rPr>
          <w:lang w:eastAsia="zh-CN"/>
        </w:rPr>
        <w:t>4</w:t>
      </w:r>
      <w:r w:rsidRPr="00444414">
        <w:rPr>
          <w:lang w:eastAsia="zh-CN"/>
        </w:rPr>
        <w:t>）因为</w:t>
      </w:r>
      <w:r w:rsidRPr="00444414">
        <w:rPr>
          <w:lang w:eastAsia="zh-CN"/>
        </w:rPr>
        <w:t>“</w:t>
      </w:r>
      <w:r w:rsidRPr="00444414">
        <w:rPr>
          <w:lang w:eastAsia="zh-CN"/>
        </w:rPr>
        <w:t>嫦</w:t>
      </w:r>
      <w:r w:rsidRPr="00444414">
        <w:rPr>
          <w:lang w:eastAsia="zh-CN"/>
        </w:rPr>
        <w:t>娥三号</w:t>
      </w:r>
      <w:r w:rsidRPr="00444414">
        <w:rPr>
          <w:lang w:eastAsia="zh-CN"/>
        </w:rPr>
        <w:t>”</w:t>
      </w:r>
      <w:r w:rsidRPr="00444414">
        <w:rPr>
          <w:lang w:eastAsia="zh-CN"/>
        </w:rPr>
        <w:t>绕月球运动的轨道是椭圆的，则在近月点时，速度最快，高度最小，所以动能最大，重力势能最小；在远月点时，速度最慢，高度最大，所以动能最小，重力势能最大．</w:t>
      </w:r>
      <w:r w:rsidRPr="00444414">
        <w:rPr>
          <w:lang w:eastAsia="zh-CN"/>
        </w:rPr>
        <w:br/>
      </w:r>
      <w:r w:rsidRPr="00444414">
        <w:rPr>
          <w:lang w:eastAsia="zh-CN"/>
        </w:rPr>
        <w:t>故答案为：（</w:t>
      </w:r>
      <w:r w:rsidRPr="00444414">
        <w:rPr>
          <w:lang w:eastAsia="zh-CN"/>
        </w:rPr>
        <w:t>1</w:t>
      </w:r>
      <w:r w:rsidRPr="00444414">
        <w:rPr>
          <w:lang w:eastAsia="zh-CN"/>
        </w:rPr>
        <w:t>）小于；等于；（</w:t>
      </w:r>
      <w:r w:rsidRPr="00444414">
        <w:rPr>
          <w:lang w:eastAsia="zh-CN"/>
        </w:rPr>
        <w:t>2</w:t>
      </w:r>
      <w:r w:rsidRPr="00444414">
        <w:rPr>
          <w:lang w:eastAsia="zh-CN"/>
        </w:rPr>
        <w:t>）没有空气；（</w:t>
      </w:r>
      <w:r w:rsidRPr="00444414">
        <w:rPr>
          <w:lang w:eastAsia="zh-CN"/>
        </w:rPr>
        <w:t>3</w:t>
      </w:r>
      <w:r w:rsidRPr="00444414">
        <w:rPr>
          <w:lang w:eastAsia="zh-CN"/>
        </w:rPr>
        <w:t>）</w:t>
      </w:r>
      <w:r w:rsidRPr="00444414">
        <w:rPr>
          <w:lang w:eastAsia="zh-CN"/>
        </w:rPr>
        <w:t>3×10</w:t>
      </w:r>
      <w:r w:rsidRPr="00444414">
        <w:rPr>
          <w:vertAlign w:val="superscript"/>
          <w:lang w:eastAsia="zh-CN"/>
        </w:rPr>
        <w:t>8</w:t>
      </w:r>
      <w:r w:rsidRPr="00444414">
        <w:rPr>
          <w:lang w:eastAsia="zh-CN"/>
        </w:rPr>
        <w:t>；</w:t>
      </w:r>
      <w:r w:rsidRPr="00444414">
        <w:rPr>
          <w:lang w:eastAsia="zh-CN"/>
        </w:rPr>
        <w:t>1.27</w:t>
      </w:r>
      <w:r w:rsidRPr="00444414">
        <w:rPr>
          <w:lang w:eastAsia="zh-CN"/>
        </w:rPr>
        <w:t>；（</w:t>
      </w:r>
      <w:r w:rsidRPr="00444414">
        <w:rPr>
          <w:lang w:eastAsia="zh-CN"/>
        </w:rPr>
        <w:t>4</w:t>
      </w:r>
      <w:r w:rsidRPr="00444414">
        <w:rPr>
          <w:lang w:eastAsia="zh-CN"/>
        </w:rPr>
        <w:t>）近月点．</w:t>
      </w:r>
      <w:r w:rsidRPr="00444414">
        <w:rPr>
          <w:lang w:eastAsia="zh-CN"/>
        </w:rPr>
        <w:br/>
      </w:r>
      <w:r w:rsidRPr="00444414">
        <w:rPr>
          <w:lang w:eastAsia="zh-CN"/>
        </w:rPr>
        <w:t>【分析】（</w:t>
      </w:r>
      <w:r w:rsidRPr="00444414">
        <w:rPr>
          <w:lang w:eastAsia="zh-CN"/>
        </w:rPr>
        <w:t>1</w:t>
      </w:r>
      <w:r w:rsidRPr="00444414">
        <w:rPr>
          <w:lang w:eastAsia="zh-CN"/>
        </w:rPr>
        <w:t>）物体所受的重力与物体所处的位置有关，月球上引力的大小为地球上引力的</w:t>
      </w:r>
      <w:r w:rsidR="00635702">
        <w:rPr>
          <w:noProof/>
          <w:lang w:eastAsia="zh-CN"/>
        </w:rPr>
        <w:pict>
          <v:shape id="图片 19" o:spid="_x0000_i1043" type="#_x0000_t75" style="width:9.75pt;height:21pt;visibility:visible;mso-wrap-style:square">
            <v:imagedata r:id="rId16" o:title=""/>
          </v:shape>
        </w:pict>
      </w:r>
      <w:r w:rsidRPr="00444414">
        <w:rPr>
          <w:lang w:eastAsia="zh-CN"/>
        </w:rPr>
        <w:t>；质量是指物体所含物质的多少，与形状、状态、空间位置无关．（</w:t>
      </w:r>
      <w:r w:rsidRPr="00444414">
        <w:rPr>
          <w:lang w:eastAsia="zh-CN"/>
        </w:rPr>
        <w:t>2</w:t>
      </w:r>
      <w:r w:rsidRPr="00444414">
        <w:rPr>
          <w:lang w:eastAsia="zh-CN"/>
        </w:rPr>
        <w:t>）使用降落伞降落时，空气对降落伞有阻力作用，使降落的物体减速降落，月球上没有空气，降落伞不能工作．</w:t>
      </w:r>
      <w:r w:rsidRPr="00444414">
        <w:rPr>
          <w:lang w:eastAsia="zh-CN"/>
        </w:rPr>
        <w:br/>
      </w:r>
      <w:r w:rsidRPr="00444414">
        <w:rPr>
          <w:lang w:eastAsia="zh-CN"/>
        </w:rPr>
        <w:t>（</w:t>
      </w:r>
      <w:r w:rsidRPr="00444414">
        <w:rPr>
          <w:lang w:eastAsia="zh-CN"/>
        </w:rPr>
        <w:t>3</w:t>
      </w:r>
      <w:r w:rsidRPr="00444414">
        <w:rPr>
          <w:lang w:eastAsia="zh-CN"/>
        </w:rPr>
        <w:t>）知道月球到地球的</w:t>
      </w:r>
      <w:r w:rsidRPr="00444414">
        <w:rPr>
          <w:lang w:eastAsia="zh-CN"/>
        </w:rPr>
        <w:t>距离和无线电波传播速度，利用</w:t>
      </w:r>
      <w:r w:rsidRPr="00444414">
        <w:rPr>
          <w:lang w:eastAsia="zh-CN"/>
        </w:rPr>
        <w:t>t=</w:t>
      </w:r>
      <w:r w:rsidR="00635702">
        <w:rPr>
          <w:noProof/>
          <w:lang w:eastAsia="zh-CN"/>
        </w:rPr>
        <w:pict>
          <v:shape id="图片 20" o:spid="_x0000_i1044" type="#_x0000_t75" style="width:9.75pt;height:15pt;visibility:visible;mso-wrap-style:square">
            <v:imagedata r:id="rId19" o:title=""/>
          </v:shape>
        </w:pict>
      </w:r>
      <w:r w:rsidRPr="00444414">
        <w:rPr>
          <w:lang w:eastAsia="zh-CN"/>
        </w:rPr>
        <w:t>求传播时间；</w:t>
      </w:r>
      <w:bookmarkEnd w:id="0"/>
    </w:p>
    <w:sectPr w:rsidR="0092724F" w:rsidRPr="00444414" w:rsidSect="00DA0AB8">
      <w:headerReference w:type="even" r:id="rId20"/>
      <w:headerReference w:type="default" r:id="rId21"/>
      <w:footerReference w:type="even" r:id="rId22"/>
      <w:footerReference w:type="default" r:id="rId23"/>
      <w:headerReference w:type="first" r:id="rId24"/>
      <w:footerReference w:type="first" r:id="rId2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9C2" w:rsidRDefault="00B609C2" w:rsidP="00DA0AB8">
      <w:pPr>
        <w:spacing w:after="0" w:line="240" w:lineRule="auto"/>
      </w:pPr>
      <w:r>
        <w:separator/>
      </w:r>
    </w:p>
  </w:endnote>
  <w:endnote w:type="continuationSeparator" w:id="1">
    <w:p w:rsidR="00B609C2" w:rsidRDefault="00B609C2" w:rsidP="00DA0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02" w:rsidRDefault="0063570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4F" w:rsidRDefault="00B609C2">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02" w:rsidRDefault="006357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9C2" w:rsidRDefault="00B609C2" w:rsidP="00DA0AB8">
      <w:pPr>
        <w:spacing w:after="0" w:line="240" w:lineRule="auto"/>
      </w:pPr>
      <w:r>
        <w:separator/>
      </w:r>
    </w:p>
  </w:footnote>
  <w:footnote w:type="continuationSeparator" w:id="1">
    <w:p w:rsidR="00B609C2" w:rsidRDefault="00B609C2" w:rsidP="00DA0A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4F" w:rsidRDefault="00DA0AB8">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2724F" w:rsidRDefault="00B609C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2724F" w:rsidRDefault="00B609C2" w:rsidP="00635702">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2724F" w:rsidRDefault="00B609C2">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4F" w:rsidRDefault="00635702">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02" w:rsidRDefault="0063570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6B77757"/>
    <w:multiLevelType w:val="hybridMultilevel"/>
    <w:tmpl w:val="353825F0"/>
    <w:lvl w:ilvl="0" w:tplc="C788278E">
      <w:start w:val="1"/>
      <w:numFmt w:val="decimal"/>
      <w:lvlText w:val="%1."/>
      <w:lvlJc w:val="left"/>
      <w:pPr>
        <w:ind w:left="720" w:hanging="360"/>
      </w:pPr>
    </w:lvl>
    <w:lvl w:ilvl="1" w:tplc="CEB6DB36" w:tentative="1">
      <w:start w:val="1"/>
      <w:numFmt w:val="lowerLetter"/>
      <w:lvlText w:val="%2."/>
      <w:lvlJc w:val="left"/>
      <w:pPr>
        <w:ind w:left="1440" w:hanging="360"/>
      </w:pPr>
    </w:lvl>
    <w:lvl w:ilvl="2" w:tplc="5860C12A" w:tentative="1">
      <w:start w:val="1"/>
      <w:numFmt w:val="lowerRoman"/>
      <w:lvlText w:val="%3."/>
      <w:lvlJc w:val="right"/>
      <w:pPr>
        <w:ind w:left="2160" w:hanging="180"/>
      </w:pPr>
    </w:lvl>
    <w:lvl w:ilvl="3" w:tplc="22B6F876" w:tentative="1">
      <w:start w:val="1"/>
      <w:numFmt w:val="decimal"/>
      <w:lvlText w:val="%4."/>
      <w:lvlJc w:val="left"/>
      <w:pPr>
        <w:ind w:left="2880" w:hanging="360"/>
      </w:pPr>
    </w:lvl>
    <w:lvl w:ilvl="4" w:tplc="53B8462A" w:tentative="1">
      <w:start w:val="1"/>
      <w:numFmt w:val="lowerLetter"/>
      <w:lvlText w:val="%5."/>
      <w:lvlJc w:val="left"/>
      <w:pPr>
        <w:ind w:left="3600" w:hanging="360"/>
      </w:pPr>
    </w:lvl>
    <w:lvl w:ilvl="5" w:tplc="09F8EC86" w:tentative="1">
      <w:start w:val="1"/>
      <w:numFmt w:val="lowerRoman"/>
      <w:lvlText w:val="%6."/>
      <w:lvlJc w:val="right"/>
      <w:pPr>
        <w:ind w:left="4320" w:hanging="180"/>
      </w:pPr>
    </w:lvl>
    <w:lvl w:ilvl="6" w:tplc="980441BE" w:tentative="1">
      <w:start w:val="1"/>
      <w:numFmt w:val="decimal"/>
      <w:lvlText w:val="%7."/>
      <w:lvlJc w:val="left"/>
      <w:pPr>
        <w:ind w:left="5040" w:hanging="360"/>
      </w:pPr>
    </w:lvl>
    <w:lvl w:ilvl="7" w:tplc="6CCC5D90" w:tentative="1">
      <w:start w:val="1"/>
      <w:numFmt w:val="lowerLetter"/>
      <w:lvlText w:val="%8."/>
      <w:lvlJc w:val="left"/>
      <w:pPr>
        <w:ind w:left="5760" w:hanging="360"/>
      </w:pPr>
    </w:lvl>
    <w:lvl w:ilvl="8" w:tplc="C29ED7AA"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F5A74CC"/>
    <w:multiLevelType w:val="hybridMultilevel"/>
    <w:tmpl w:val="28B2A454"/>
    <w:lvl w:ilvl="0" w:tplc="7292D3A0">
      <w:start w:val="1"/>
      <w:numFmt w:val="bullet"/>
      <w:lvlText w:val=""/>
      <w:lvlJc w:val="left"/>
      <w:pPr>
        <w:ind w:left="720" w:hanging="360"/>
      </w:pPr>
      <w:rPr>
        <w:rFonts w:ascii="Symbol" w:hAnsi="Symbol" w:hint="default"/>
      </w:rPr>
    </w:lvl>
    <w:lvl w:ilvl="1" w:tplc="35D0E9BC" w:tentative="1">
      <w:start w:val="1"/>
      <w:numFmt w:val="bullet"/>
      <w:lvlText w:val="o"/>
      <w:lvlJc w:val="left"/>
      <w:pPr>
        <w:ind w:left="1440" w:hanging="360"/>
      </w:pPr>
      <w:rPr>
        <w:rFonts w:ascii="Courier New" w:hAnsi="Courier New" w:cs="Courier New" w:hint="default"/>
      </w:rPr>
    </w:lvl>
    <w:lvl w:ilvl="2" w:tplc="7B863C9C" w:tentative="1">
      <w:start w:val="1"/>
      <w:numFmt w:val="bullet"/>
      <w:lvlText w:val=""/>
      <w:lvlJc w:val="left"/>
      <w:pPr>
        <w:ind w:left="2160" w:hanging="360"/>
      </w:pPr>
      <w:rPr>
        <w:rFonts w:ascii="Wingdings" w:hAnsi="Wingdings" w:hint="default"/>
      </w:rPr>
    </w:lvl>
    <w:lvl w:ilvl="3" w:tplc="9F62FBF8" w:tentative="1">
      <w:start w:val="1"/>
      <w:numFmt w:val="bullet"/>
      <w:lvlText w:val=""/>
      <w:lvlJc w:val="left"/>
      <w:pPr>
        <w:ind w:left="2880" w:hanging="360"/>
      </w:pPr>
      <w:rPr>
        <w:rFonts w:ascii="Symbol" w:hAnsi="Symbol" w:hint="default"/>
      </w:rPr>
    </w:lvl>
    <w:lvl w:ilvl="4" w:tplc="E30AB83E" w:tentative="1">
      <w:start w:val="1"/>
      <w:numFmt w:val="bullet"/>
      <w:lvlText w:val="o"/>
      <w:lvlJc w:val="left"/>
      <w:pPr>
        <w:ind w:left="3600" w:hanging="360"/>
      </w:pPr>
      <w:rPr>
        <w:rFonts w:ascii="Courier New" w:hAnsi="Courier New" w:cs="Courier New" w:hint="default"/>
      </w:rPr>
    </w:lvl>
    <w:lvl w:ilvl="5" w:tplc="C9381120" w:tentative="1">
      <w:start w:val="1"/>
      <w:numFmt w:val="bullet"/>
      <w:lvlText w:val=""/>
      <w:lvlJc w:val="left"/>
      <w:pPr>
        <w:ind w:left="4320" w:hanging="360"/>
      </w:pPr>
      <w:rPr>
        <w:rFonts w:ascii="Wingdings" w:hAnsi="Wingdings" w:hint="default"/>
      </w:rPr>
    </w:lvl>
    <w:lvl w:ilvl="6" w:tplc="7C4A820A" w:tentative="1">
      <w:start w:val="1"/>
      <w:numFmt w:val="bullet"/>
      <w:lvlText w:val=""/>
      <w:lvlJc w:val="left"/>
      <w:pPr>
        <w:ind w:left="5040" w:hanging="360"/>
      </w:pPr>
      <w:rPr>
        <w:rFonts w:ascii="Symbol" w:hAnsi="Symbol" w:hint="default"/>
      </w:rPr>
    </w:lvl>
    <w:lvl w:ilvl="7" w:tplc="29DE8BD6" w:tentative="1">
      <w:start w:val="1"/>
      <w:numFmt w:val="bullet"/>
      <w:lvlText w:val="o"/>
      <w:lvlJc w:val="left"/>
      <w:pPr>
        <w:ind w:left="5760" w:hanging="360"/>
      </w:pPr>
      <w:rPr>
        <w:rFonts w:ascii="Courier New" w:hAnsi="Courier New" w:cs="Courier New" w:hint="default"/>
      </w:rPr>
    </w:lvl>
    <w:lvl w:ilvl="8" w:tplc="12CA17BA" w:tentative="1">
      <w:start w:val="1"/>
      <w:numFmt w:val="bullet"/>
      <w:lvlText w:val=""/>
      <w:lvlJc w:val="left"/>
      <w:pPr>
        <w:ind w:left="6480" w:hanging="360"/>
      </w:pPr>
      <w:rPr>
        <w:rFonts w:ascii="Wingdings" w:hAnsi="Wingdings" w:hint="default"/>
      </w:rPr>
    </w:lvl>
  </w:abstractNum>
  <w:abstractNum w:abstractNumId="5">
    <w:nsid w:val="516B4C7F"/>
    <w:multiLevelType w:val="hybridMultilevel"/>
    <w:tmpl w:val="D562937E"/>
    <w:lvl w:ilvl="0" w:tplc="9342E910">
      <w:start w:val="1"/>
      <w:numFmt w:val="bullet"/>
      <w:lvlText w:val=""/>
      <w:lvlJc w:val="left"/>
      <w:pPr>
        <w:ind w:left="720" w:hanging="360"/>
      </w:pPr>
      <w:rPr>
        <w:rFonts w:ascii="Symbol" w:hAnsi="Symbol" w:hint="default"/>
      </w:rPr>
    </w:lvl>
    <w:lvl w:ilvl="1" w:tplc="92B23B6E" w:tentative="1">
      <w:start w:val="1"/>
      <w:numFmt w:val="bullet"/>
      <w:lvlText w:val="o"/>
      <w:lvlJc w:val="left"/>
      <w:pPr>
        <w:ind w:left="1440" w:hanging="360"/>
      </w:pPr>
      <w:rPr>
        <w:rFonts w:ascii="Courier New" w:hAnsi="Courier New" w:cs="Courier New" w:hint="default"/>
      </w:rPr>
    </w:lvl>
    <w:lvl w:ilvl="2" w:tplc="6DB8A280" w:tentative="1">
      <w:start w:val="1"/>
      <w:numFmt w:val="bullet"/>
      <w:lvlText w:val=""/>
      <w:lvlJc w:val="left"/>
      <w:pPr>
        <w:ind w:left="2160" w:hanging="360"/>
      </w:pPr>
      <w:rPr>
        <w:rFonts w:ascii="Wingdings" w:hAnsi="Wingdings" w:hint="default"/>
      </w:rPr>
    </w:lvl>
    <w:lvl w:ilvl="3" w:tplc="A3D48D20" w:tentative="1">
      <w:start w:val="1"/>
      <w:numFmt w:val="bullet"/>
      <w:lvlText w:val=""/>
      <w:lvlJc w:val="left"/>
      <w:pPr>
        <w:ind w:left="2880" w:hanging="360"/>
      </w:pPr>
      <w:rPr>
        <w:rFonts w:ascii="Symbol" w:hAnsi="Symbol" w:hint="default"/>
      </w:rPr>
    </w:lvl>
    <w:lvl w:ilvl="4" w:tplc="9842964C" w:tentative="1">
      <w:start w:val="1"/>
      <w:numFmt w:val="bullet"/>
      <w:lvlText w:val="o"/>
      <w:lvlJc w:val="left"/>
      <w:pPr>
        <w:ind w:left="3600" w:hanging="360"/>
      </w:pPr>
      <w:rPr>
        <w:rFonts w:ascii="Courier New" w:hAnsi="Courier New" w:cs="Courier New" w:hint="default"/>
      </w:rPr>
    </w:lvl>
    <w:lvl w:ilvl="5" w:tplc="917A639E" w:tentative="1">
      <w:start w:val="1"/>
      <w:numFmt w:val="bullet"/>
      <w:lvlText w:val=""/>
      <w:lvlJc w:val="left"/>
      <w:pPr>
        <w:ind w:left="4320" w:hanging="360"/>
      </w:pPr>
      <w:rPr>
        <w:rFonts w:ascii="Wingdings" w:hAnsi="Wingdings" w:hint="default"/>
      </w:rPr>
    </w:lvl>
    <w:lvl w:ilvl="6" w:tplc="1C86C6D0" w:tentative="1">
      <w:start w:val="1"/>
      <w:numFmt w:val="bullet"/>
      <w:lvlText w:val=""/>
      <w:lvlJc w:val="left"/>
      <w:pPr>
        <w:ind w:left="5040" w:hanging="360"/>
      </w:pPr>
      <w:rPr>
        <w:rFonts w:ascii="Symbol" w:hAnsi="Symbol" w:hint="default"/>
      </w:rPr>
    </w:lvl>
    <w:lvl w:ilvl="7" w:tplc="A04ADC74" w:tentative="1">
      <w:start w:val="1"/>
      <w:numFmt w:val="bullet"/>
      <w:lvlText w:val="o"/>
      <w:lvlJc w:val="left"/>
      <w:pPr>
        <w:ind w:left="5760" w:hanging="360"/>
      </w:pPr>
      <w:rPr>
        <w:rFonts w:ascii="Courier New" w:hAnsi="Courier New" w:cs="Courier New" w:hint="default"/>
      </w:rPr>
    </w:lvl>
    <w:lvl w:ilvl="8" w:tplc="E0F49BD0"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9970079C">
      <w:start w:val="1"/>
      <w:numFmt w:val="decimal"/>
      <w:lvlText w:val="%1."/>
      <w:lvlJc w:val="left"/>
      <w:pPr>
        <w:ind w:left="720" w:hanging="360"/>
      </w:pPr>
    </w:lvl>
    <w:lvl w:ilvl="1" w:tplc="5A1427DC" w:tentative="1">
      <w:start w:val="1"/>
      <w:numFmt w:val="lowerLetter"/>
      <w:lvlText w:val="%2."/>
      <w:lvlJc w:val="left"/>
      <w:pPr>
        <w:ind w:left="1440" w:hanging="360"/>
      </w:pPr>
    </w:lvl>
    <w:lvl w:ilvl="2" w:tplc="78C474D6" w:tentative="1">
      <w:start w:val="1"/>
      <w:numFmt w:val="lowerRoman"/>
      <w:lvlText w:val="%3."/>
      <w:lvlJc w:val="right"/>
      <w:pPr>
        <w:ind w:left="2160" w:hanging="180"/>
      </w:pPr>
    </w:lvl>
    <w:lvl w:ilvl="3" w:tplc="94DC59BE" w:tentative="1">
      <w:start w:val="1"/>
      <w:numFmt w:val="decimal"/>
      <w:lvlText w:val="%4."/>
      <w:lvlJc w:val="left"/>
      <w:pPr>
        <w:ind w:left="2880" w:hanging="360"/>
      </w:pPr>
    </w:lvl>
    <w:lvl w:ilvl="4" w:tplc="41D27484" w:tentative="1">
      <w:start w:val="1"/>
      <w:numFmt w:val="lowerLetter"/>
      <w:lvlText w:val="%5."/>
      <w:lvlJc w:val="left"/>
      <w:pPr>
        <w:ind w:left="3600" w:hanging="360"/>
      </w:pPr>
    </w:lvl>
    <w:lvl w:ilvl="5" w:tplc="82267CF2" w:tentative="1">
      <w:start w:val="1"/>
      <w:numFmt w:val="lowerRoman"/>
      <w:lvlText w:val="%6."/>
      <w:lvlJc w:val="right"/>
      <w:pPr>
        <w:ind w:left="4320" w:hanging="180"/>
      </w:pPr>
    </w:lvl>
    <w:lvl w:ilvl="6" w:tplc="EB76B1D8" w:tentative="1">
      <w:start w:val="1"/>
      <w:numFmt w:val="decimal"/>
      <w:lvlText w:val="%7."/>
      <w:lvlJc w:val="left"/>
      <w:pPr>
        <w:ind w:left="5040" w:hanging="360"/>
      </w:pPr>
    </w:lvl>
    <w:lvl w:ilvl="7" w:tplc="4884616C" w:tentative="1">
      <w:start w:val="1"/>
      <w:numFmt w:val="lowerLetter"/>
      <w:lvlText w:val="%8."/>
      <w:lvlJc w:val="left"/>
      <w:pPr>
        <w:ind w:left="5760" w:hanging="360"/>
      </w:pPr>
    </w:lvl>
    <w:lvl w:ilvl="8" w:tplc="E28C943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0AB8"/>
    <w:rsid w:val="00635702"/>
    <w:rsid w:val="00B609C2"/>
    <w:rsid w:val="00DA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B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A0AB8"/>
    <w:rPr>
      <w:sz w:val="18"/>
      <w:szCs w:val="18"/>
    </w:rPr>
  </w:style>
  <w:style w:type="paragraph" w:styleId="a4">
    <w:name w:val="footer"/>
    <w:basedOn w:val="a"/>
    <w:link w:val="Char0"/>
    <w:uiPriority w:val="99"/>
    <w:unhideWhenUsed/>
    <w:qFormat/>
    <w:rsid w:val="00DA0AB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DA0AB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DA0AB8"/>
    <w:rPr>
      <w:sz w:val="18"/>
      <w:szCs w:val="18"/>
    </w:rPr>
  </w:style>
  <w:style w:type="character" w:customStyle="1" w:styleId="Char0">
    <w:name w:val="页脚 Char"/>
    <w:link w:val="a4"/>
    <w:uiPriority w:val="99"/>
    <w:qFormat/>
    <w:rsid w:val="00DA0AB8"/>
    <w:rPr>
      <w:sz w:val="18"/>
      <w:szCs w:val="18"/>
    </w:rPr>
  </w:style>
  <w:style w:type="character" w:customStyle="1" w:styleId="Char">
    <w:name w:val="批注框文本 Char"/>
    <w:link w:val="a3"/>
    <w:uiPriority w:val="99"/>
    <w:semiHidden/>
    <w:qFormat/>
    <w:rsid w:val="00DA0AB8"/>
    <w:rPr>
      <w:sz w:val="18"/>
      <w:szCs w:val="18"/>
    </w:rPr>
  </w:style>
  <w:style w:type="paragraph" w:customStyle="1" w:styleId="1">
    <w:name w:val="正文1"/>
    <w:qFormat/>
    <w:rsid w:val="00DA0AB8"/>
    <w:pPr>
      <w:jc w:val="both"/>
    </w:pPr>
    <w:rPr>
      <w:kern w:val="2"/>
      <w:sz w:val="21"/>
      <w:szCs w:val="21"/>
    </w:rPr>
  </w:style>
  <w:style w:type="character" w:customStyle="1" w:styleId="15">
    <w:name w:val="15"/>
    <w:qFormat/>
    <w:rsid w:val="00DA0AB8"/>
    <w:rPr>
      <w:rFonts w:ascii="Times New Roman" w:hAnsi="Times New Roman" w:cs="Times New Roman" w:hint="default"/>
      <w:color w:val="0000FF"/>
      <w:u w:val="single"/>
    </w:rPr>
  </w:style>
  <w:style w:type="paragraph" w:customStyle="1" w:styleId="2">
    <w:name w:val="正文2"/>
    <w:qFormat/>
    <w:rsid w:val="00DA0AB8"/>
    <w:pPr>
      <w:jc w:val="both"/>
    </w:pPr>
    <w:rPr>
      <w:kern w:val="2"/>
      <w:sz w:val="21"/>
      <w:szCs w:val="21"/>
    </w:rPr>
  </w:style>
  <w:style w:type="character" w:customStyle="1" w:styleId="DefaultParagraphFontPHPDOCX">
    <w:name w:val="Default Paragraph Font PHPDOCX"/>
    <w:uiPriority w:val="1"/>
    <w:semiHidden/>
    <w:unhideWhenUsed/>
    <w:rsid w:val="00DA0AB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DA0AB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0692AEDC-B352-4CFA-A304-44760B8966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1104</Words>
  <Characters>6294</Characters>
  <Application>Microsoft Office Word</Application>
  <DocSecurity>0</DocSecurity>
  <Lines>52</Lines>
  <Paragraphs>14</Paragraphs>
  <ScaleCrop>false</ScaleCrop>
  <Company>Microsoft</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