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6CC" w:rsidRPr="00C35650" w:rsidRDefault="00A0346A" w:rsidP="00C35650">
      <w:pPr>
        <w:spacing w:beforeLines="50" w:afterLines="50" w:line="360" w:lineRule="auto"/>
        <w:jc w:val="center"/>
        <w:rPr>
          <w:color w:val="E36C0A" w:themeColor="accent6" w:themeShade="BF"/>
          <w:lang w:eastAsia="zh-CN"/>
        </w:rPr>
      </w:pPr>
      <w:r w:rsidRPr="00C35650">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840pt;margin-top:889pt;width:24pt;height:28pt;z-index:251658240;mso-position-horizontal-relative:page;mso-position-vertical-relative:top-margin-area">
            <v:imagedata r:id="rId9" o:title=""/>
            <w10:wrap anchorx="page"/>
          </v:shape>
        </w:pict>
      </w:r>
      <w:bookmarkStart w:id="0" w:name="_GoBack"/>
      <w:r w:rsidR="00DF6D7A" w:rsidRPr="00C35650">
        <w:rPr>
          <w:rFonts w:hint="eastAsia"/>
          <w:b/>
          <w:bCs/>
          <w:color w:val="E36C0A" w:themeColor="accent6" w:themeShade="BF"/>
          <w:sz w:val="28"/>
          <w:szCs w:val="28"/>
          <w:lang w:eastAsia="zh-CN"/>
        </w:rPr>
        <w:t>沪粤版八年级上册物理</w:t>
      </w:r>
      <w:r w:rsidR="00DF6D7A" w:rsidRPr="00C35650">
        <w:rPr>
          <w:rFonts w:hint="eastAsia"/>
          <w:b/>
          <w:bCs/>
          <w:color w:val="E36C0A" w:themeColor="accent6" w:themeShade="BF"/>
          <w:sz w:val="28"/>
          <w:szCs w:val="28"/>
          <w:lang w:eastAsia="zh-CN"/>
        </w:rPr>
        <w:t xml:space="preserve"> 2.4</w:t>
      </w:r>
      <w:r w:rsidR="00DF6D7A" w:rsidRPr="00C35650">
        <w:rPr>
          <w:rFonts w:hint="eastAsia"/>
          <w:b/>
          <w:bCs/>
          <w:color w:val="E36C0A" w:themeColor="accent6" w:themeShade="BF"/>
          <w:sz w:val="28"/>
          <w:szCs w:val="28"/>
          <w:lang w:eastAsia="zh-CN"/>
        </w:rPr>
        <w:t>让声音为人类服务同步测试</w:t>
      </w:r>
    </w:p>
    <w:p w:rsidR="001C06CC" w:rsidRPr="00C75A66" w:rsidRDefault="00DF6D7A" w:rsidP="00C35650">
      <w:pPr>
        <w:spacing w:beforeLines="50" w:afterLines="50" w:line="360" w:lineRule="auto"/>
        <w:rPr>
          <w:lang w:eastAsia="zh-CN"/>
        </w:rPr>
      </w:pPr>
      <w:r w:rsidRPr="00C75A66">
        <w:rPr>
          <w:b/>
          <w:bCs/>
          <w:sz w:val="24"/>
          <w:szCs w:val="24"/>
          <w:lang w:eastAsia="zh-CN"/>
        </w:rPr>
        <w:t>一、单选题</w:t>
      </w:r>
    </w:p>
    <w:p w:rsidR="001C06CC" w:rsidRPr="00C75A66" w:rsidRDefault="00DF6D7A" w:rsidP="00C35650">
      <w:pPr>
        <w:spacing w:beforeLines="50" w:afterLines="50" w:line="360" w:lineRule="auto"/>
        <w:rPr>
          <w:lang w:eastAsia="zh-CN"/>
        </w:rPr>
      </w:pPr>
      <w:r w:rsidRPr="00C75A66">
        <w:rPr>
          <w:lang w:eastAsia="zh-CN"/>
        </w:rPr>
        <w:t>1.</w:t>
      </w:r>
      <w:r w:rsidRPr="00C75A66">
        <w:rPr>
          <w:lang w:eastAsia="zh-CN"/>
        </w:rPr>
        <w:t>下列事例中，属于利用声传递能量的是（</w:t>
      </w:r>
      <w:r w:rsidRPr="00C75A66">
        <w:rPr>
          <w:lang w:eastAsia="zh-CN"/>
        </w:rPr>
        <w:t xml:space="preserve">   </w:t>
      </w:r>
      <w:r w:rsidRPr="00C75A66">
        <w:rPr>
          <w:lang w:eastAsia="zh-CN"/>
        </w:rPr>
        <w:t>）</w:t>
      </w:r>
    </w:p>
    <w:p w:rsidR="001C06CC" w:rsidRPr="00C75A66" w:rsidRDefault="00DF6D7A" w:rsidP="00C35650">
      <w:pPr>
        <w:spacing w:beforeLines="50" w:afterLines="50" w:line="360" w:lineRule="auto"/>
        <w:ind w:left="150"/>
        <w:rPr>
          <w:lang w:eastAsia="zh-CN"/>
        </w:rPr>
      </w:pPr>
      <w:r w:rsidRPr="00C75A66">
        <w:rPr>
          <w:lang w:eastAsia="zh-CN"/>
        </w:rPr>
        <w:t>A. </w:t>
      </w:r>
      <w:r w:rsidRPr="00C75A66">
        <w:rPr>
          <w:lang w:eastAsia="zh-CN"/>
        </w:rPr>
        <w:t>用声呐探测海底深度</w:t>
      </w:r>
      <w:r w:rsidRPr="00C75A66">
        <w:rPr>
          <w:lang w:eastAsia="zh-CN"/>
        </w:rPr>
        <w:t>                                           </w:t>
      </w:r>
      <w:r w:rsidR="00A0346A">
        <w:rPr>
          <w:noProof/>
          <w:lang w:eastAsia="zh-CN"/>
        </w:rPr>
        <w:pict>
          <v:shape id="图片 1" o:spid="_x0000_i1025" type="#_x0000_t75" style="width:.75pt;height:3pt;visibility:visible;mso-wrap-style:square">
            <v:imagedata r:id="rId10" o:title=""/>
          </v:shape>
        </w:pict>
      </w:r>
      <w:r w:rsidRPr="00C75A66">
        <w:rPr>
          <w:lang w:eastAsia="zh-CN"/>
        </w:rPr>
        <w:t>B. </w:t>
      </w:r>
      <w:r w:rsidRPr="00C75A66">
        <w:rPr>
          <w:lang w:eastAsia="zh-CN"/>
        </w:rPr>
        <w:t>用超声波清洗眼镜</w:t>
      </w:r>
      <w:r w:rsidRPr="00C75A66">
        <w:rPr>
          <w:lang w:eastAsia="zh-CN"/>
        </w:rPr>
        <w:br/>
        <w:t>C. </w:t>
      </w:r>
      <w:r w:rsidRPr="00C75A66">
        <w:rPr>
          <w:lang w:eastAsia="zh-CN"/>
        </w:rPr>
        <w:t>医生用听诊器为病人检查身体</w:t>
      </w:r>
      <w:r w:rsidRPr="00C75A66">
        <w:rPr>
          <w:lang w:eastAsia="zh-CN"/>
        </w:rPr>
        <w:t>                             </w:t>
      </w:r>
      <w:r w:rsidR="00A0346A">
        <w:rPr>
          <w:noProof/>
          <w:lang w:eastAsia="zh-CN"/>
        </w:rPr>
        <w:pict>
          <v:shape id="图片 2" o:spid="_x0000_i1026" type="#_x0000_t75" style="width:.75pt;height:3pt;visibility:visible;mso-wrap-style:square">
            <v:imagedata r:id="rId10" o:title=""/>
          </v:shape>
        </w:pict>
      </w:r>
      <w:r w:rsidRPr="00C75A66">
        <w:rPr>
          <w:lang w:eastAsia="zh-CN"/>
        </w:rPr>
        <w:t>D. </w:t>
      </w:r>
      <w:r w:rsidRPr="00C75A66">
        <w:rPr>
          <w:lang w:eastAsia="zh-CN"/>
        </w:rPr>
        <w:t>听到隆隆的雷声预示着可能要下雨</w:t>
      </w:r>
    </w:p>
    <w:p w:rsidR="001C06CC" w:rsidRPr="00C75A66" w:rsidRDefault="00DF6D7A" w:rsidP="00C35650">
      <w:pPr>
        <w:spacing w:beforeLines="50" w:afterLines="50" w:line="360" w:lineRule="auto"/>
        <w:rPr>
          <w:lang w:eastAsia="zh-CN"/>
        </w:rPr>
      </w:pPr>
      <w:r w:rsidRPr="00C75A66">
        <w:rPr>
          <w:lang w:eastAsia="zh-CN"/>
        </w:rPr>
        <w:t>2.</w:t>
      </w:r>
      <w:r w:rsidRPr="00C75A66">
        <w:rPr>
          <w:lang w:eastAsia="zh-CN"/>
        </w:rPr>
        <w:t>对于下列四幅图片的叙述正确的是（　　）</w:t>
      </w:r>
    </w:p>
    <w:p w:rsidR="001C06CC" w:rsidRPr="00C75A66" w:rsidRDefault="00DF6D7A" w:rsidP="00C35650">
      <w:pPr>
        <w:spacing w:beforeLines="50" w:afterLines="50" w:line="360" w:lineRule="auto"/>
        <w:ind w:left="150"/>
        <w:rPr>
          <w:lang w:eastAsia="zh-CN"/>
        </w:rPr>
      </w:pPr>
      <w:r w:rsidRPr="00C75A66">
        <w:rPr>
          <w:lang w:eastAsia="zh-CN"/>
        </w:rPr>
        <w:t>A. </w:t>
      </w:r>
      <w:r w:rsidR="00A0346A">
        <w:rPr>
          <w:noProof/>
          <w:lang w:eastAsia="zh-CN"/>
        </w:rPr>
        <w:pict>
          <v:shape id="图片 3" o:spid="_x0000_i1027" type="#_x0000_t75" style="width:94.5pt;height:99pt;visibility:visible;mso-wrap-style:square">
            <v:imagedata r:id="rId11" o:title=""/>
          </v:shape>
        </w:pict>
      </w:r>
      <w:r w:rsidRPr="00C75A66">
        <w:rPr>
          <w:lang w:eastAsia="zh-CN"/>
        </w:rPr>
        <w:t>图中，用力敲击鼓面时，能听到鼓声，说明声音是通过固体传播到人耳的</w:t>
      </w:r>
      <w:r w:rsidRPr="00C75A66">
        <w:rPr>
          <w:lang w:eastAsia="zh-CN"/>
        </w:rPr>
        <w:br/>
        <w:t>B. </w:t>
      </w:r>
      <w:r w:rsidR="00A0346A">
        <w:rPr>
          <w:noProof/>
          <w:lang w:eastAsia="zh-CN"/>
        </w:rPr>
        <w:pict>
          <v:shape id="图片 4" o:spid="_x0000_i1028" type="#_x0000_t75" style="width:143.25pt;height:75.75pt;visibility:visible;mso-wrap-style:square">
            <v:imagedata r:id="rId12" o:title=""/>
          </v:shape>
        </w:pict>
      </w:r>
      <w:r w:rsidRPr="00C75A66">
        <w:rPr>
          <w:lang w:eastAsia="zh-CN"/>
        </w:rPr>
        <w:t>图中，改变尺子伸出桌面的长度，用相同的力敲打，是为了研究响度与材料的关系</w:t>
      </w:r>
      <w:r w:rsidRPr="00C75A66">
        <w:rPr>
          <w:lang w:eastAsia="zh-CN"/>
        </w:rPr>
        <w:br/>
        <w:t>C. </w:t>
      </w:r>
      <w:r w:rsidR="00A0346A">
        <w:rPr>
          <w:noProof/>
          <w:lang w:eastAsia="zh-CN"/>
        </w:rPr>
        <w:pict>
          <v:shape id="图片 5" o:spid="_x0000_i1029" type="#_x0000_t75" style="width:135pt;height:102pt;visibility:visible;mso-wrap-style:square">
            <v:imagedata r:id="rId13" o:title=""/>
          </v:shape>
        </w:pict>
      </w:r>
      <w:r w:rsidRPr="00C75A66">
        <w:rPr>
          <w:lang w:eastAsia="zh-CN"/>
        </w:rPr>
        <w:t>图中，禁鸣是从声源处减弱噪声</w:t>
      </w:r>
      <w:r w:rsidRPr="00C75A66">
        <w:rPr>
          <w:lang w:eastAsia="zh-CN"/>
        </w:rPr>
        <w:br/>
        <w:t>D. </w:t>
      </w:r>
      <w:r w:rsidR="00A0346A">
        <w:rPr>
          <w:noProof/>
          <w:lang w:eastAsia="zh-CN"/>
        </w:rPr>
        <w:pict>
          <v:shape id="图片 6" o:spid="_x0000_i1030" type="#_x0000_t75" style="width:138.75pt;height:87pt;visibility:visible;mso-wrap-style:square">
            <v:imagedata r:id="rId14" o:title=""/>
          </v:shape>
        </w:pict>
      </w:r>
      <w:r w:rsidRPr="00C75A66">
        <w:rPr>
          <w:lang w:eastAsia="zh-CN"/>
        </w:rPr>
        <w:t>图中，听众能根据音调分辨出不同乐器的演奏</w:t>
      </w:r>
    </w:p>
    <w:p w:rsidR="001C06CC" w:rsidRPr="00C75A66" w:rsidRDefault="00DF6D7A" w:rsidP="00C35650">
      <w:pPr>
        <w:spacing w:beforeLines="50" w:afterLines="50" w:line="360" w:lineRule="auto"/>
        <w:rPr>
          <w:lang w:eastAsia="zh-CN"/>
        </w:rPr>
      </w:pPr>
      <w:r w:rsidRPr="00C75A66">
        <w:rPr>
          <w:lang w:eastAsia="zh-CN"/>
        </w:rPr>
        <w:t>3.</w:t>
      </w:r>
      <w:r w:rsidRPr="00C75A66">
        <w:rPr>
          <w:lang w:eastAsia="zh-CN"/>
        </w:rPr>
        <w:t>在城市高架道路的某些路段两侧设有</w:t>
      </w:r>
      <w:r w:rsidRPr="00C75A66">
        <w:rPr>
          <w:lang w:eastAsia="zh-CN"/>
        </w:rPr>
        <w:t>3</w:t>
      </w:r>
      <w:r w:rsidRPr="00C75A66">
        <w:rPr>
          <w:lang w:eastAsia="zh-CN"/>
        </w:rPr>
        <w:t>～</w:t>
      </w:r>
      <w:r w:rsidRPr="00C75A66">
        <w:rPr>
          <w:lang w:eastAsia="zh-CN"/>
        </w:rPr>
        <w:t>4m</w:t>
      </w:r>
      <w:r w:rsidRPr="00C75A66">
        <w:rPr>
          <w:lang w:eastAsia="zh-CN"/>
        </w:rPr>
        <w:t>高的透明墙，安装这些板墙是为了</w:t>
      </w:r>
    </w:p>
    <w:p w:rsidR="001C06CC" w:rsidRPr="00C75A66" w:rsidRDefault="00DF6D7A" w:rsidP="00C35650">
      <w:pPr>
        <w:spacing w:beforeLines="50" w:afterLines="50" w:line="360" w:lineRule="auto"/>
        <w:ind w:left="150"/>
        <w:rPr>
          <w:lang w:eastAsia="zh-CN"/>
        </w:rPr>
      </w:pPr>
      <w:r w:rsidRPr="00C75A66">
        <w:rPr>
          <w:lang w:eastAsia="zh-CN"/>
        </w:rPr>
        <w:t>A. </w:t>
      </w:r>
      <w:r w:rsidRPr="00C75A66">
        <w:rPr>
          <w:lang w:eastAsia="zh-CN"/>
        </w:rPr>
        <w:t>保护车辆安全行驶，</w:t>
      </w:r>
      <w:r w:rsidRPr="00C75A66">
        <w:rPr>
          <w:lang w:eastAsia="zh-CN"/>
        </w:rPr>
        <w:t>                                           </w:t>
      </w:r>
      <w:r w:rsidR="00C35650">
        <w:rPr>
          <w:noProof/>
          <w:lang w:eastAsia="zh-CN"/>
        </w:rPr>
        <w:pict>
          <v:shape id="图片 7" o:spid="_x0000_i1031" type="#_x0000_t75" style="width:.75pt;height:3pt;visibility:visible;mso-wrap-style:square">
            <v:imagedata r:id="rId10" o:title=""/>
          </v:shape>
        </w:pict>
      </w:r>
      <w:r w:rsidRPr="00C75A66">
        <w:rPr>
          <w:lang w:eastAsia="zh-CN"/>
        </w:rPr>
        <w:t>B. </w:t>
      </w:r>
      <w:r w:rsidRPr="00C75A66">
        <w:rPr>
          <w:lang w:eastAsia="zh-CN"/>
        </w:rPr>
        <w:t>阻止车辆排放的废气外泄：</w:t>
      </w:r>
      <w:r w:rsidRPr="00C75A66">
        <w:rPr>
          <w:lang w:eastAsia="zh-CN"/>
        </w:rPr>
        <w:br/>
        <w:t>C. </w:t>
      </w:r>
      <w:r w:rsidRPr="00C75A66">
        <w:rPr>
          <w:lang w:eastAsia="zh-CN"/>
        </w:rPr>
        <w:t>体现高架道路设计的美观</w:t>
      </w:r>
      <w:r w:rsidRPr="00C75A66">
        <w:rPr>
          <w:lang w:eastAsia="zh-CN"/>
        </w:rPr>
        <w:t>                                    </w:t>
      </w:r>
      <w:r w:rsidR="00C35650">
        <w:rPr>
          <w:noProof/>
          <w:lang w:eastAsia="zh-CN"/>
        </w:rPr>
        <w:pict>
          <v:shape id="图片 8" o:spid="_x0000_i1032" type="#_x0000_t75" style="width:.75pt;height:3pt;visibility:visible;mso-wrap-style:square">
            <v:imagedata r:id="rId10" o:title=""/>
          </v:shape>
        </w:pict>
      </w:r>
      <w:r w:rsidRPr="00C75A66">
        <w:rPr>
          <w:lang w:eastAsia="zh-CN"/>
        </w:rPr>
        <w:t>D. </w:t>
      </w:r>
      <w:r w:rsidRPr="00C75A66">
        <w:rPr>
          <w:lang w:eastAsia="zh-CN"/>
        </w:rPr>
        <w:t>阻挡车辆产生的噪声，减</w:t>
      </w:r>
      <w:r w:rsidRPr="00C75A66">
        <w:rPr>
          <w:lang w:eastAsia="zh-CN"/>
        </w:rPr>
        <w:t>小噪声污染</w:t>
      </w:r>
    </w:p>
    <w:p w:rsidR="001C06CC" w:rsidRPr="00C75A66" w:rsidRDefault="00DF6D7A" w:rsidP="00C35650">
      <w:pPr>
        <w:spacing w:beforeLines="50" w:afterLines="50" w:line="360" w:lineRule="auto"/>
        <w:rPr>
          <w:lang w:eastAsia="zh-CN"/>
        </w:rPr>
      </w:pPr>
      <w:r w:rsidRPr="00C75A66">
        <w:rPr>
          <w:lang w:eastAsia="zh-CN"/>
        </w:rPr>
        <w:lastRenderedPageBreak/>
        <w:t>4.</w:t>
      </w:r>
      <w:r w:rsidRPr="00C75A66">
        <w:rPr>
          <w:lang w:eastAsia="zh-CN"/>
        </w:rPr>
        <w:t>以下控制噪声的措施中，属于控制噪声产生的是（</w:t>
      </w:r>
      <w:r w:rsidRPr="00C75A66">
        <w:rPr>
          <w:lang w:eastAsia="zh-CN"/>
        </w:rPr>
        <w:t xml:space="preserve">   </w:t>
      </w:r>
      <w:r w:rsidRPr="00C75A66">
        <w:rPr>
          <w:lang w:eastAsia="zh-CN"/>
        </w:rPr>
        <w:t>）</w:t>
      </w:r>
    </w:p>
    <w:p w:rsidR="001C06CC" w:rsidRPr="00C75A66" w:rsidRDefault="00DF6D7A" w:rsidP="00C35650">
      <w:pPr>
        <w:spacing w:beforeLines="50" w:afterLines="50" w:line="360" w:lineRule="auto"/>
        <w:ind w:left="150"/>
        <w:rPr>
          <w:lang w:eastAsia="zh-CN"/>
        </w:rPr>
      </w:pPr>
      <w:r w:rsidRPr="00C75A66">
        <w:rPr>
          <w:lang w:eastAsia="zh-CN"/>
        </w:rPr>
        <w:t>A. </w:t>
      </w:r>
      <w:r w:rsidRPr="00C75A66">
        <w:rPr>
          <w:lang w:eastAsia="zh-CN"/>
        </w:rPr>
        <w:t>关闭教室的门窗</w:t>
      </w:r>
      <w:r w:rsidRPr="00C75A66">
        <w:rPr>
          <w:lang w:eastAsia="zh-CN"/>
        </w:rPr>
        <w:t>                                                  </w:t>
      </w:r>
      <w:r w:rsidR="00A0346A">
        <w:rPr>
          <w:noProof/>
          <w:lang w:eastAsia="zh-CN"/>
        </w:rPr>
        <w:pict>
          <v:shape id="图片 9" o:spid="_x0000_i1033" type="#_x0000_t75" style="width:.75pt;height:3pt;visibility:visible;mso-wrap-style:square">
            <v:imagedata r:id="rId10" o:title=""/>
          </v:shape>
        </w:pict>
      </w:r>
      <w:r w:rsidRPr="00C75A66">
        <w:rPr>
          <w:lang w:eastAsia="zh-CN"/>
        </w:rPr>
        <w:t>B. </w:t>
      </w:r>
      <w:r w:rsidRPr="00C75A66">
        <w:rPr>
          <w:lang w:eastAsia="zh-CN"/>
        </w:rPr>
        <w:t>公路旁的居民屋装隔音窗</w:t>
      </w:r>
      <w:r w:rsidRPr="00C75A66">
        <w:rPr>
          <w:lang w:eastAsia="zh-CN"/>
        </w:rPr>
        <w:br/>
        <w:t>C. </w:t>
      </w:r>
      <w:r w:rsidRPr="00C75A66">
        <w:rPr>
          <w:lang w:eastAsia="zh-CN"/>
        </w:rPr>
        <w:t>会场内把手机调到无声状态</w:t>
      </w:r>
      <w:r w:rsidRPr="00C75A66">
        <w:rPr>
          <w:lang w:eastAsia="zh-CN"/>
        </w:rPr>
        <w:t>                                </w:t>
      </w:r>
      <w:r w:rsidR="00A0346A">
        <w:rPr>
          <w:noProof/>
          <w:lang w:eastAsia="zh-CN"/>
        </w:rPr>
        <w:pict>
          <v:shape id="图片 10" o:spid="_x0000_i1034" type="#_x0000_t75" style="width:2.25pt;height:3pt;visibility:visible;mso-wrap-style:square">
            <v:imagedata r:id="rId15" o:title=""/>
          </v:shape>
        </w:pict>
      </w:r>
      <w:r w:rsidRPr="00C75A66">
        <w:rPr>
          <w:lang w:eastAsia="zh-CN"/>
        </w:rPr>
        <w:t>D. </w:t>
      </w:r>
      <w:r w:rsidRPr="00C75A66">
        <w:rPr>
          <w:lang w:eastAsia="zh-CN"/>
        </w:rPr>
        <w:t>机场跑道工作人员使用防噪声耳罩</w:t>
      </w:r>
    </w:p>
    <w:p w:rsidR="001C06CC" w:rsidRPr="00C75A66" w:rsidRDefault="00DF6D7A" w:rsidP="00C35650">
      <w:pPr>
        <w:spacing w:beforeLines="50" w:afterLines="50" w:line="360" w:lineRule="auto"/>
        <w:rPr>
          <w:lang w:eastAsia="zh-CN"/>
        </w:rPr>
      </w:pPr>
      <w:r w:rsidRPr="00C75A66">
        <w:rPr>
          <w:lang w:eastAsia="zh-CN"/>
        </w:rPr>
        <w:t>5.</w:t>
      </w:r>
      <w:r w:rsidRPr="00C75A66">
        <w:rPr>
          <w:lang w:eastAsia="zh-CN"/>
        </w:rPr>
        <w:t>下面几幅交通标志牌中，能明显表示用于防止噪声，保护环境的是（　　）</w:t>
      </w:r>
    </w:p>
    <w:p w:rsidR="001C06CC" w:rsidRPr="00C75A66" w:rsidRDefault="00DF6D7A" w:rsidP="00C35650">
      <w:pPr>
        <w:spacing w:beforeLines="50" w:afterLines="50" w:line="360" w:lineRule="auto"/>
        <w:ind w:left="150"/>
        <w:rPr>
          <w:lang w:eastAsia="zh-CN"/>
        </w:rPr>
      </w:pPr>
      <w:r w:rsidRPr="00C75A66">
        <w:rPr>
          <w:lang w:eastAsia="zh-CN"/>
        </w:rPr>
        <w:t>A. </w:t>
      </w:r>
      <w:r w:rsidR="00A0346A">
        <w:rPr>
          <w:noProof/>
          <w:lang w:eastAsia="zh-CN"/>
        </w:rPr>
        <w:pict>
          <v:shape id="图片 11" o:spid="_x0000_i1035" type="#_x0000_t75" style="width:45pt;height:42.75pt;visibility:visible;mso-wrap-style:square">
            <v:imagedata r:id="rId16" o:title=""/>
          </v:shape>
        </w:pict>
      </w:r>
      <w:r w:rsidRPr="00C75A66">
        <w:rPr>
          <w:lang w:eastAsia="zh-CN"/>
        </w:rPr>
        <w:t>​</w:t>
      </w:r>
      <w:r w:rsidRPr="00C75A66">
        <w:rPr>
          <w:lang w:eastAsia="zh-CN"/>
        </w:rPr>
        <w:t>                         B. </w:t>
      </w:r>
      <w:r w:rsidR="00A0346A">
        <w:rPr>
          <w:noProof/>
          <w:lang w:eastAsia="zh-CN"/>
        </w:rPr>
        <w:pict>
          <v:shape id="图片 12" o:spid="_x0000_i1036" type="#_x0000_t75" style="width:42.75pt;height:42.75pt;visibility:visible;mso-wrap-style:square">
            <v:imagedata r:id="rId17" o:title=""/>
          </v:shape>
        </w:pict>
      </w:r>
      <w:r w:rsidRPr="00C75A66">
        <w:rPr>
          <w:lang w:eastAsia="zh-CN"/>
        </w:rPr>
        <w:t>​</w:t>
      </w:r>
      <w:r w:rsidRPr="00C75A66">
        <w:rPr>
          <w:lang w:eastAsia="zh-CN"/>
        </w:rPr>
        <w:t>       </w:t>
      </w:r>
      <w:r w:rsidRPr="00C75A66">
        <w:rPr>
          <w:lang w:eastAsia="zh-CN"/>
        </w:rPr>
        <w:t>                  C. </w:t>
      </w:r>
      <w:r w:rsidR="00A0346A">
        <w:rPr>
          <w:noProof/>
          <w:lang w:eastAsia="zh-CN"/>
        </w:rPr>
        <w:pict>
          <v:shape id="图片 13" o:spid="_x0000_i1037" type="#_x0000_t75" style="width:45pt;height:41.25pt;visibility:visible;mso-wrap-style:square">
            <v:imagedata r:id="rId18" o:title=""/>
          </v:shape>
        </w:pict>
      </w:r>
      <w:r w:rsidRPr="00C75A66">
        <w:rPr>
          <w:lang w:eastAsia="zh-CN"/>
        </w:rPr>
        <w:t>​</w:t>
      </w:r>
      <w:r w:rsidRPr="00C75A66">
        <w:rPr>
          <w:lang w:eastAsia="zh-CN"/>
        </w:rPr>
        <w:t>                         D. </w:t>
      </w:r>
      <w:r w:rsidR="00A0346A">
        <w:rPr>
          <w:noProof/>
          <w:lang w:eastAsia="zh-CN"/>
        </w:rPr>
        <w:pict>
          <v:shape id="图片 14" o:spid="_x0000_i1038" type="#_x0000_t75" style="width:60.75pt;height:38.25pt;visibility:visible;mso-wrap-style:square">
            <v:imagedata r:id="rId19" o:title=""/>
          </v:shape>
        </w:pict>
      </w:r>
      <w:r w:rsidRPr="00C75A66">
        <w:rPr>
          <w:lang w:eastAsia="zh-CN"/>
        </w:rPr>
        <w:t>​</w:t>
      </w:r>
    </w:p>
    <w:p w:rsidR="001C06CC" w:rsidRPr="00C75A66" w:rsidRDefault="00DF6D7A" w:rsidP="00C35650">
      <w:pPr>
        <w:spacing w:beforeLines="50" w:afterLines="50" w:line="360" w:lineRule="auto"/>
        <w:rPr>
          <w:lang w:eastAsia="zh-CN"/>
        </w:rPr>
      </w:pPr>
      <w:r w:rsidRPr="00C75A66">
        <w:rPr>
          <w:lang w:eastAsia="zh-CN"/>
        </w:rPr>
        <w:t>6.</w:t>
      </w:r>
      <w:r w:rsidRPr="00C75A66">
        <w:rPr>
          <w:lang w:eastAsia="zh-CN"/>
        </w:rPr>
        <w:t>下列发出的声音，人能听到的是（</w:t>
      </w:r>
      <w:r w:rsidRPr="00C75A66">
        <w:rPr>
          <w:lang w:eastAsia="zh-CN"/>
        </w:rPr>
        <w:t xml:space="preserve">    </w:t>
      </w:r>
      <w:r w:rsidRPr="00C75A66">
        <w:rPr>
          <w:lang w:eastAsia="zh-CN"/>
        </w:rPr>
        <w:t>）</w:t>
      </w:r>
    </w:p>
    <w:p w:rsidR="001C06CC" w:rsidRPr="00C75A66" w:rsidRDefault="00DF6D7A" w:rsidP="00C35650">
      <w:pPr>
        <w:spacing w:beforeLines="50" w:afterLines="50" w:line="360" w:lineRule="auto"/>
        <w:ind w:left="150"/>
        <w:rPr>
          <w:lang w:eastAsia="zh-CN"/>
        </w:rPr>
      </w:pPr>
      <w:r w:rsidRPr="00C75A66">
        <w:rPr>
          <w:lang w:eastAsia="zh-CN"/>
        </w:rPr>
        <w:t>A. </w:t>
      </w:r>
      <w:r w:rsidRPr="00C75A66">
        <w:rPr>
          <w:lang w:eastAsia="zh-CN"/>
        </w:rPr>
        <w:t>医院里的</w:t>
      </w:r>
      <w:r w:rsidRPr="00C75A66">
        <w:rPr>
          <w:lang w:eastAsia="zh-CN"/>
        </w:rPr>
        <w:t>B</w:t>
      </w:r>
      <w:r w:rsidRPr="00C75A66">
        <w:rPr>
          <w:lang w:eastAsia="zh-CN"/>
        </w:rPr>
        <w:t>超</w:t>
      </w:r>
      <w:r w:rsidRPr="00C75A66">
        <w:rPr>
          <w:lang w:eastAsia="zh-CN"/>
        </w:rPr>
        <w:t>          </w:t>
      </w:r>
      <w:r w:rsidR="00A0346A">
        <w:rPr>
          <w:noProof/>
          <w:lang w:eastAsia="zh-CN"/>
        </w:rPr>
        <w:pict>
          <v:shape id="图片 15" o:spid="_x0000_i1039" type="#_x0000_t75" style="width:2.25pt;height:3pt;visibility:visible;mso-wrap-style:square">
            <v:imagedata r:id="rId15" o:title=""/>
          </v:shape>
        </w:pict>
      </w:r>
      <w:r w:rsidRPr="00C75A66">
        <w:rPr>
          <w:lang w:eastAsia="zh-CN"/>
        </w:rPr>
        <w:t>B. </w:t>
      </w:r>
      <w:r w:rsidRPr="00C75A66">
        <w:rPr>
          <w:lang w:eastAsia="zh-CN"/>
        </w:rPr>
        <w:t>蜜蜂翅膀振的振动</w:t>
      </w:r>
      <w:r w:rsidRPr="00C75A66">
        <w:rPr>
          <w:lang w:eastAsia="zh-CN"/>
        </w:rPr>
        <w:t>          </w:t>
      </w:r>
      <w:r w:rsidR="00A0346A">
        <w:rPr>
          <w:noProof/>
          <w:lang w:eastAsia="zh-CN"/>
        </w:rPr>
        <w:pict>
          <v:shape id="图片 16" o:spid="_x0000_i1040" type="#_x0000_t75" style="width:2.25pt;height:3pt;visibility:visible;mso-wrap-style:square">
            <v:imagedata r:id="rId15" o:title=""/>
          </v:shape>
        </w:pict>
      </w:r>
      <w:r w:rsidRPr="00C75A66">
        <w:rPr>
          <w:lang w:eastAsia="zh-CN"/>
        </w:rPr>
        <w:t>C. </w:t>
      </w:r>
      <w:r w:rsidRPr="00C75A66">
        <w:rPr>
          <w:lang w:eastAsia="zh-CN"/>
        </w:rPr>
        <w:t>蝴蝶飞行时拍打翅膀</w:t>
      </w:r>
      <w:r w:rsidRPr="00C75A66">
        <w:rPr>
          <w:lang w:eastAsia="zh-CN"/>
        </w:rPr>
        <w:t>          </w:t>
      </w:r>
      <w:r w:rsidR="00A0346A">
        <w:rPr>
          <w:noProof/>
          <w:lang w:eastAsia="zh-CN"/>
        </w:rPr>
        <w:pict>
          <v:shape id="图片 17" o:spid="_x0000_i1041" type="#_x0000_t75" style="width:2.25pt;height:3pt;visibility:visible;mso-wrap-style:square">
            <v:imagedata r:id="rId15" o:title=""/>
          </v:shape>
        </w:pict>
      </w:r>
      <w:r w:rsidRPr="00C75A66">
        <w:rPr>
          <w:lang w:eastAsia="zh-CN"/>
        </w:rPr>
        <w:t>D. </w:t>
      </w:r>
      <w:r w:rsidRPr="00C75A66">
        <w:rPr>
          <w:lang w:eastAsia="zh-CN"/>
        </w:rPr>
        <w:t>地震发出的次声波</w:t>
      </w:r>
    </w:p>
    <w:p w:rsidR="001C06CC" w:rsidRPr="00C75A66" w:rsidRDefault="00DF6D7A" w:rsidP="00C35650">
      <w:pPr>
        <w:spacing w:beforeLines="50" w:afterLines="50" w:line="360" w:lineRule="auto"/>
        <w:rPr>
          <w:lang w:eastAsia="zh-CN"/>
        </w:rPr>
      </w:pPr>
      <w:r w:rsidRPr="00C75A66">
        <w:rPr>
          <w:lang w:eastAsia="zh-CN"/>
        </w:rPr>
        <w:t>7.</w:t>
      </w:r>
      <w:r w:rsidRPr="00C75A66">
        <w:rPr>
          <w:lang w:eastAsia="zh-CN"/>
        </w:rPr>
        <w:t>城市里有</w:t>
      </w:r>
      <w:r w:rsidRPr="00C75A66">
        <w:rPr>
          <w:lang w:eastAsia="zh-CN"/>
        </w:rPr>
        <w:t>“</w:t>
      </w:r>
      <w:r w:rsidRPr="00C75A66">
        <w:rPr>
          <w:lang w:eastAsia="zh-CN"/>
        </w:rPr>
        <w:t>超声波洁牙</w:t>
      </w:r>
      <w:r w:rsidRPr="00C75A66">
        <w:rPr>
          <w:lang w:eastAsia="zh-CN"/>
        </w:rPr>
        <w:t>”</w:t>
      </w:r>
      <w:r w:rsidRPr="00C75A66">
        <w:rPr>
          <w:lang w:eastAsia="zh-CN"/>
        </w:rPr>
        <w:t>美容店，超声波之所以能洁牙，是因为（　　）</w:t>
      </w:r>
    </w:p>
    <w:p w:rsidR="001C06CC" w:rsidRPr="00C75A66" w:rsidRDefault="00DF6D7A" w:rsidP="00C35650">
      <w:pPr>
        <w:spacing w:beforeLines="50" w:afterLines="50" w:line="360" w:lineRule="auto"/>
        <w:ind w:left="150"/>
        <w:rPr>
          <w:lang w:eastAsia="zh-CN"/>
        </w:rPr>
      </w:pPr>
      <w:r w:rsidRPr="00C75A66">
        <w:rPr>
          <w:lang w:eastAsia="zh-CN"/>
        </w:rPr>
        <w:t>A. </w:t>
      </w:r>
      <w:r w:rsidRPr="00C75A66">
        <w:rPr>
          <w:lang w:eastAsia="zh-CN"/>
        </w:rPr>
        <w:t>超声波是清洁剂</w:t>
      </w:r>
      <w:r w:rsidRPr="00C75A66">
        <w:rPr>
          <w:lang w:eastAsia="zh-CN"/>
        </w:rPr>
        <w:t>                                                  </w:t>
      </w:r>
      <w:r w:rsidR="00A0346A">
        <w:rPr>
          <w:noProof/>
          <w:lang w:eastAsia="zh-CN"/>
        </w:rPr>
        <w:pict>
          <v:shape id="图片 18" o:spid="_x0000_i1042" type="#_x0000_t75" style="width:.75pt;height:3pt;visibility:visible;mso-wrap-style:square">
            <v:imagedata r:id="rId10" o:title=""/>
          </v:shape>
        </w:pict>
      </w:r>
      <w:r w:rsidRPr="00C75A66">
        <w:rPr>
          <w:lang w:eastAsia="zh-CN"/>
        </w:rPr>
        <w:t>B. </w:t>
      </w:r>
      <w:r w:rsidRPr="00C75A66">
        <w:rPr>
          <w:lang w:eastAsia="zh-CN"/>
        </w:rPr>
        <w:t>超声波</w:t>
      </w:r>
      <w:r w:rsidRPr="00C75A66">
        <w:rPr>
          <w:lang w:eastAsia="zh-CN"/>
        </w:rPr>
        <w:t>传递去污信息</w:t>
      </w:r>
      <w:r w:rsidRPr="00C75A66">
        <w:rPr>
          <w:lang w:eastAsia="zh-CN"/>
        </w:rPr>
        <w:br/>
        <w:t>C. </w:t>
      </w:r>
      <w:r w:rsidRPr="00C75A66">
        <w:rPr>
          <w:lang w:eastAsia="zh-CN"/>
        </w:rPr>
        <w:t>超声波发生反射</w:t>
      </w:r>
      <w:r w:rsidRPr="00C75A66">
        <w:rPr>
          <w:lang w:eastAsia="zh-CN"/>
        </w:rPr>
        <w:t>                                                  </w:t>
      </w:r>
      <w:r w:rsidR="00A0346A">
        <w:rPr>
          <w:noProof/>
          <w:lang w:eastAsia="zh-CN"/>
        </w:rPr>
        <w:pict>
          <v:shape id="图片 19" o:spid="_x0000_i1043" type="#_x0000_t75" style="width:.75pt;height:3pt;visibility:visible;mso-wrap-style:square">
            <v:imagedata r:id="rId10" o:title=""/>
          </v:shape>
        </w:pict>
      </w:r>
      <w:r w:rsidRPr="00C75A66">
        <w:rPr>
          <w:lang w:eastAsia="zh-CN"/>
        </w:rPr>
        <w:t>D. </w:t>
      </w:r>
      <w:r w:rsidRPr="00C75A66">
        <w:rPr>
          <w:lang w:eastAsia="zh-CN"/>
        </w:rPr>
        <w:t>超声波引起液体的振动，振动把污垢去除</w:t>
      </w:r>
    </w:p>
    <w:p w:rsidR="001C06CC" w:rsidRPr="00C75A66" w:rsidRDefault="00DF6D7A" w:rsidP="00C35650">
      <w:pPr>
        <w:spacing w:beforeLines="50" w:afterLines="50" w:line="360" w:lineRule="auto"/>
        <w:rPr>
          <w:lang w:eastAsia="zh-CN"/>
        </w:rPr>
      </w:pPr>
      <w:r w:rsidRPr="00C75A66">
        <w:rPr>
          <w:lang w:eastAsia="zh-CN"/>
        </w:rPr>
        <w:t>8.</w:t>
      </w:r>
      <w:r w:rsidRPr="00C75A66">
        <w:rPr>
          <w:lang w:eastAsia="zh-CN"/>
        </w:rPr>
        <w:t>下列仪器或设备工作时，利用声来传递能量的是（　　）</w:t>
      </w:r>
    </w:p>
    <w:p w:rsidR="001C06CC" w:rsidRPr="00C75A66" w:rsidRDefault="00DF6D7A" w:rsidP="00C35650">
      <w:pPr>
        <w:spacing w:beforeLines="50" w:afterLines="50" w:line="360" w:lineRule="auto"/>
        <w:ind w:left="150"/>
        <w:rPr>
          <w:lang w:eastAsia="zh-CN"/>
        </w:rPr>
      </w:pPr>
      <w:r w:rsidRPr="00C75A66">
        <w:rPr>
          <w:lang w:eastAsia="zh-CN"/>
        </w:rPr>
        <w:t>A. </w:t>
      </w:r>
      <w:r w:rsidRPr="00C75A66">
        <w:rPr>
          <w:lang w:eastAsia="zh-CN"/>
        </w:rPr>
        <w:t>声呐探测鱼群</w:t>
      </w:r>
      <w:r w:rsidRPr="00C75A66">
        <w:rPr>
          <w:lang w:eastAsia="zh-CN"/>
        </w:rPr>
        <w:t>                                                     </w:t>
      </w:r>
      <w:r w:rsidR="00A0346A">
        <w:rPr>
          <w:noProof/>
          <w:lang w:eastAsia="zh-CN"/>
        </w:rPr>
        <w:pict>
          <v:shape id="图片 20" o:spid="_x0000_i1044" type="#_x0000_t75" style="width:2.25pt;height:3pt;visibility:visible;mso-wrap-style:square">
            <v:imagedata r:id="rId15" o:title=""/>
          </v:shape>
        </w:pict>
      </w:r>
      <w:r w:rsidRPr="00C75A66">
        <w:rPr>
          <w:lang w:eastAsia="zh-CN"/>
        </w:rPr>
        <w:t>B. </w:t>
      </w:r>
      <w:r w:rsidRPr="00C75A66">
        <w:rPr>
          <w:lang w:eastAsia="zh-CN"/>
        </w:rPr>
        <w:t>超声波探伤仪检查金属内部结构</w:t>
      </w:r>
      <w:r w:rsidRPr="00C75A66">
        <w:rPr>
          <w:lang w:eastAsia="zh-CN"/>
        </w:rPr>
        <w:br/>
        <w:t>C. </w:t>
      </w:r>
      <w:r w:rsidRPr="00C75A66">
        <w:rPr>
          <w:lang w:eastAsia="zh-CN"/>
        </w:rPr>
        <w:t>彩超检查胎儿的发育情况</w:t>
      </w:r>
      <w:r w:rsidRPr="00C75A66">
        <w:rPr>
          <w:lang w:eastAsia="zh-CN"/>
        </w:rPr>
        <w:t>                                    </w:t>
      </w:r>
      <w:r w:rsidR="00A0346A">
        <w:rPr>
          <w:noProof/>
          <w:lang w:eastAsia="zh-CN"/>
        </w:rPr>
        <w:pict>
          <v:shape id="图片 21" o:spid="_x0000_i1045" type="#_x0000_t75" style="width:.75pt;height:3pt;visibility:visible;mso-wrap-style:square">
            <v:imagedata r:id="rId10" o:title=""/>
          </v:shape>
        </w:pict>
      </w:r>
      <w:r w:rsidRPr="00C75A66">
        <w:rPr>
          <w:lang w:eastAsia="zh-CN"/>
        </w:rPr>
        <w:t>D. </w:t>
      </w:r>
      <w:r w:rsidRPr="00C75A66">
        <w:rPr>
          <w:lang w:eastAsia="zh-CN"/>
        </w:rPr>
        <w:t>超声波加湿器把自来水打碎成雾状</w:t>
      </w:r>
    </w:p>
    <w:p w:rsidR="001C06CC" w:rsidRPr="00C75A66" w:rsidRDefault="00DF6D7A" w:rsidP="00C35650">
      <w:pPr>
        <w:spacing w:beforeLines="50" w:afterLines="50" w:line="360" w:lineRule="auto"/>
        <w:rPr>
          <w:lang w:eastAsia="zh-CN"/>
        </w:rPr>
      </w:pPr>
      <w:r w:rsidRPr="00C75A66">
        <w:rPr>
          <w:lang w:eastAsia="zh-CN"/>
        </w:rPr>
        <w:t>9.</w:t>
      </w:r>
      <w:r w:rsidRPr="00C75A66">
        <w:rPr>
          <w:lang w:eastAsia="zh-CN"/>
        </w:rPr>
        <w:t>下面措施中哪一个是在传播过程中减弱噪声的（）</w:t>
      </w:r>
    </w:p>
    <w:p w:rsidR="001C06CC" w:rsidRPr="00C75A66" w:rsidRDefault="00DF6D7A" w:rsidP="00C35650">
      <w:pPr>
        <w:spacing w:beforeLines="50" w:afterLines="50" w:line="360" w:lineRule="auto"/>
        <w:ind w:left="150"/>
        <w:rPr>
          <w:lang w:eastAsia="zh-CN"/>
        </w:rPr>
      </w:pPr>
      <w:r w:rsidRPr="00C75A66">
        <w:rPr>
          <w:lang w:eastAsia="zh-CN"/>
        </w:rPr>
        <w:t>A. </w:t>
      </w:r>
      <w:r w:rsidRPr="00C75A66">
        <w:rPr>
          <w:lang w:eastAsia="zh-CN"/>
        </w:rPr>
        <w:t>做一个外罩将声源罩住</w:t>
      </w:r>
      <w:r w:rsidRPr="00C75A66">
        <w:rPr>
          <w:lang w:eastAsia="zh-CN"/>
        </w:rPr>
        <w:t>     </w:t>
      </w:r>
      <w:r w:rsidR="00A0346A">
        <w:rPr>
          <w:noProof/>
          <w:lang w:eastAsia="zh-CN"/>
        </w:rPr>
        <w:pict>
          <v:shape id="图片 22" o:spid="_x0000_i1046" type="#_x0000_t75" style="width:1.5pt;height:3pt;visibility:visible;mso-wrap-style:square">
            <v:imagedata r:id="rId20" o:title=""/>
          </v:shape>
        </w:pict>
      </w:r>
      <w:r w:rsidRPr="00C75A66">
        <w:rPr>
          <w:lang w:eastAsia="zh-CN"/>
        </w:rPr>
        <w:t>B. </w:t>
      </w:r>
      <w:r w:rsidRPr="00C75A66">
        <w:rPr>
          <w:lang w:eastAsia="zh-CN"/>
        </w:rPr>
        <w:t>在耳孔中塞一团棉花</w:t>
      </w:r>
      <w:r w:rsidRPr="00C75A66">
        <w:rPr>
          <w:lang w:eastAsia="zh-CN"/>
        </w:rPr>
        <w:t>     </w:t>
      </w:r>
      <w:r w:rsidR="00A0346A">
        <w:rPr>
          <w:noProof/>
          <w:lang w:eastAsia="zh-CN"/>
        </w:rPr>
        <w:pict>
          <v:shape id="图片 23" o:spid="_x0000_i1047" type="#_x0000_t75" style="width:1.5pt;height:3pt;visibility:visible;mso-wrap-style:square">
            <v:imagedata r:id="rId20" o:title=""/>
          </v:shape>
        </w:pict>
      </w:r>
      <w:r w:rsidRPr="00C75A66">
        <w:rPr>
          <w:lang w:eastAsia="zh-CN"/>
        </w:rPr>
        <w:t>C. </w:t>
      </w:r>
      <w:r w:rsidRPr="00C75A66">
        <w:rPr>
          <w:lang w:eastAsia="zh-CN"/>
        </w:rPr>
        <w:t>在马路旁植树造林</w:t>
      </w:r>
      <w:r w:rsidRPr="00C75A66">
        <w:rPr>
          <w:lang w:eastAsia="zh-CN"/>
        </w:rPr>
        <w:t>     </w:t>
      </w:r>
      <w:r w:rsidR="00A0346A">
        <w:rPr>
          <w:noProof/>
          <w:lang w:eastAsia="zh-CN"/>
        </w:rPr>
        <w:pict>
          <v:shape id="图片 24" o:spid="_x0000_i1048" type="#_x0000_t75" style="width:1.5pt;height:3pt;visibility:visible;mso-wrap-style:square">
            <v:imagedata r:id="rId20" o:title=""/>
          </v:shape>
        </w:pict>
      </w:r>
      <w:r w:rsidRPr="00C75A66">
        <w:rPr>
          <w:lang w:eastAsia="zh-CN"/>
        </w:rPr>
        <w:t>D. </w:t>
      </w:r>
      <w:r w:rsidRPr="00C75A66">
        <w:rPr>
          <w:lang w:eastAsia="zh-CN"/>
        </w:rPr>
        <w:t>换用噪声小的机器</w:t>
      </w:r>
    </w:p>
    <w:p w:rsidR="001C06CC" w:rsidRPr="00C75A66" w:rsidRDefault="00DF6D7A" w:rsidP="00C35650">
      <w:pPr>
        <w:spacing w:beforeLines="50" w:afterLines="50" w:line="360" w:lineRule="auto"/>
        <w:rPr>
          <w:lang w:eastAsia="zh-CN"/>
        </w:rPr>
      </w:pPr>
      <w:r w:rsidRPr="00C75A66">
        <w:rPr>
          <w:lang w:eastAsia="zh-CN"/>
        </w:rPr>
        <w:t>10.</w:t>
      </w:r>
      <w:r w:rsidRPr="00C75A66">
        <w:rPr>
          <w:lang w:eastAsia="zh-CN"/>
        </w:rPr>
        <w:t>在医院，学校和科学研究部门附近，有如图所示的禁鸣喇叭标志，在下列方法中，与这种控制噪声的方法相同的是（</w:t>
      </w:r>
      <w:r w:rsidRPr="00C75A66">
        <w:rPr>
          <w:lang w:eastAsia="zh-CN"/>
        </w:rPr>
        <w:t xml:space="preserve">   </w:t>
      </w:r>
      <w:r w:rsidRPr="00C75A66">
        <w:rPr>
          <w:lang w:eastAsia="zh-CN"/>
        </w:rPr>
        <w:t>）</w:t>
      </w:r>
      <w:r w:rsidRPr="00C75A66">
        <w:rPr>
          <w:lang w:eastAsia="zh-CN"/>
        </w:rPr>
        <w:br/>
      </w:r>
      <w:r w:rsidR="00A0346A">
        <w:rPr>
          <w:noProof/>
          <w:lang w:eastAsia="zh-CN"/>
        </w:rPr>
        <w:pict>
          <v:shape id="图片 25" o:spid="_x0000_i1049" type="#_x0000_t75" style="width:57.75pt;height:57.75pt;visibility:visible;mso-wrap-style:square">
            <v:imagedata r:id="rId21" o:title=""/>
          </v:shape>
        </w:pict>
      </w:r>
    </w:p>
    <w:p w:rsidR="001C06CC" w:rsidRPr="00C75A66" w:rsidRDefault="00DF6D7A" w:rsidP="00C35650">
      <w:pPr>
        <w:spacing w:beforeLines="50" w:afterLines="50" w:line="360" w:lineRule="auto"/>
        <w:ind w:left="150"/>
        <w:rPr>
          <w:lang w:eastAsia="zh-CN"/>
        </w:rPr>
      </w:pPr>
      <w:r w:rsidRPr="00C75A66">
        <w:rPr>
          <w:lang w:eastAsia="zh-CN"/>
        </w:rPr>
        <w:t>A. </w:t>
      </w:r>
      <w:r w:rsidRPr="00C75A66">
        <w:rPr>
          <w:lang w:eastAsia="zh-CN"/>
        </w:rPr>
        <w:t>工人戴上防噪声耳罩</w:t>
      </w:r>
      <w:r w:rsidRPr="00C75A66">
        <w:rPr>
          <w:lang w:eastAsia="zh-CN"/>
        </w:rPr>
        <w:t>                                           </w:t>
      </w:r>
      <w:r w:rsidR="00A0346A">
        <w:rPr>
          <w:noProof/>
          <w:lang w:eastAsia="zh-CN"/>
        </w:rPr>
        <w:pict>
          <v:shape id="图片 26" o:spid="_x0000_i1050" type="#_x0000_t75" style="width:.75pt;height:3pt;visibility:visible;mso-wrap-style:square">
            <v:imagedata r:id="rId10" o:title=""/>
          </v:shape>
        </w:pict>
      </w:r>
      <w:r w:rsidRPr="00C75A66">
        <w:rPr>
          <w:lang w:eastAsia="zh-CN"/>
        </w:rPr>
        <w:t>B. </w:t>
      </w:r>
      <w:r w:rsidRPr="00C75A66">
        <w:rPr>
          <w:lang w:eastAsia="zh-CN"/>
        </w:rPr>
        <w:t>在道路旁设置隔声板</w:t>
      </w:r>
      <w:r w:rsidRPr="00C75A66">
        <w:rPr>
          <w:lang w:eastAsia="zh-CN"/>
        </w:rPr>
        <w:br/>
        <w:t>C. </w:t>
      </w:r>
      <w:r w:rsidRPr="00C75A66">
        <w:rPr>
          <w:lang w:eastAsia="zh-CN"/>
        </w:rPr>
        <w:t>上课时关闭教室的门窗</w:t>
      </w:r>
      <w:r w:rsidRPr="00C75A66">
        <w:rPr>
          <w:lang w:eastAsia="zh-CN"/>
        </w:rPr>
        <w:t>      </w:t>
      </w:r>
      <w:r w:rsidRPr="00C75A66">
        <w:rPr>
          <w:lang w:eastAsia="zh-CN"/>
        </w:rPr>
        <w:t>                                 </w:t>
      </w:r>
      <w:r w:rsidR="00C35650">
        <w:rPr>
          <w:noProof/>
          <w:lang w:eastAsia="zh-CN"/>
        </w:rPr>
        <w:pict>
          <v:shape id="图片 27" o:spid="_x0000_i1051" type="#_x0000_t75" style="width:2.25pt;height:3pt;visibility:visible;mso-wrap-style:square">
            <v:imagedata r:id="rId15" o:title=""/>
          </v:shape>
        </w:pict>
      </w:r>
      <w:r w:rsidRPr="00C75A66">
        <w:rPr>
          <w:lang w:eastAsia="zh-CN"/>
        </w:rPr>
        <w:t>D. </w:t>
      </w:r>
      <w:r w:rsidRPr="00C75A66">
        <w:rPr>
          <w:lang w:eastAsia="zh-CN"/>
        </w:rPr>
        <w:t>在摩托车上安装消声器</w:t>
      </w:r>
    </w:p>
    <w:p w:rsidR="001C06CC" w:rsidRPr="00C75A66" w:rsidRDefault="00DF6D7A" w:rsidP="00C35650">
      <w:pPr>
        <w:spacing w:beforeLines="50" w:afterLines="50" w:line="360" w:lineRule="auto"/>
        <w:rPr>
          <w:lang w:eastAsia="zh-CN"/>
        </w:rPr>
      </w:pPr>
      <w:r w:rsidRPr="00C75A66">
        <w:rPr>
          <w:b/>
          <w:bCs/>
          <w:sz w:val="24"/>
          <w:szCs w:val="24"/>
          <w:lang w:eastAsia="zh-CN"/>
        </w:rPr>
        <w:t>二、填空题</w:t>
      </w:r>
    </w:p>
    <w:p w:rsidR="001C06CC" w:rsidRPr="00C75A66" w:rsidRDefault="00DF6D7A" w:rsidP="00C35650">
      <w:pPr>
        <w:spacing w:beforeLines="50" w:afterLines="50" w:line="360" w:lineRule="auto"/>
        <w:rPr>
          <w:lang w:eastAsia="zh-CN"/>
        </w:rPr>
      </w:pPr>
      <w:r w:rsidRPr="00C75A66">
        <w:rPr>
          <w:lang w:eastAsia="zh-CN"/>
        </w:rPr>
        <w:t>11.</w:t>
      </w:r>
      <w:r w:rsidRPr="00C75A66">
        <w:rPr>
          <w:lang w:eastAsia="zh-CN"/>
        </w:rPr>
        <w:t>人们用</w:t>
      </w:r>
      <w:r w:rsidRPr="00C75A66">
        <w:rPr>
          <w:lang w:eastAsia="zh-CN"/>
        </w:rPr>
        <w:t>“dB”</w:t>
      </w:r>
      <w:r w:rsidRPr="00C75A66">
        <w:rPr>
          <w:lang w:eastAsia="zh-CN"/>
        </w:rPr>
        <w:t>为单位来表示声音的，</w:t>
      </w:r>
      <w:r w:rsidRPr="00C75A66">
        <w:rPr>
          <w:lang w:eastAsia="zh-CN"/>
        </w:rPr>
        <w:t>0dB</w:t>
      </w:r>
      <w:r w:rsidRPr="00C75A66">
        <w:rPr>
          <w:lang w:eastAsia="zh-CN"/>
        </w:rPr>
        <w:t>的声音人耳</w:t>
      </w:r>
      <w:r w:rsidRPr="00C75A66">
        <w:rPr>
          <w:lang w:eastAsia="zh-CN"/>
        </w:rPr>
        <w:t>________</w:t>
      </w:r>
      <w:r w:rsidRPr="00C75A66">
        <w:rPr>
          <w:lang w:eastAsia="zh-CN"/>
        </w:rPr>
        <w:t>（选填</w:t>
      </w:r>
      <w:r w:rsidRPr="00C75A66">
        <w:rPr>
          <w:lang w:eastAsia="zh-CN"/>
        </w:rPr>
        <w:t>“</w:t>
      </w:r>
      <w:r w:rsidRPr="00C75A66">
        <w:rPr>
          <w:lang w:eastAsia="zh-CN"/>
        </w:rPr>
        <w:t>能</w:t>
      </w:r>
      <w:r w:rsidRPr="00C75A66">
        <w:rPr>
          <w:lang w:eastAsia="zh-CN"/>
        </w:rPr>
        <w:t>”</w:t>
      </w:r>
      <w:r w:rsidRPr="00C75A66">
        <w:rPr>
          <w:lang w:eastAsia="zh-CN"/>
        </w:rPr>
        <w:t>或</w:t>
      </w:r>
      <w:r w:rsidRPr="00C75A66">
        <w:rPr>
          <w:lang w:eastAsia="zh-CN"/>
        </w:rPr>
        <w:t>“</w:t>
      </w:r>
      <w:r w:rsidRPr="00C75A66">
        <w:rPr>
          <w:lang w:eastAsia="zh-CN"/>
        </w:rPr>
        <w:t>不能</w:t>
      </w:r>
      <w:r w:rsidRPr="00C75A66">
        <w:rPr>
          <w:lang w:eastAsia="zh-CN"/>
        </w:rPr>
        <w:t>”</w:t>
      </w:r>
      <w:r w:rsidRPr="00C75A66">
        <w:rPr>
          <w:lang w:eastAsia="zh-CN"/>
        </w:rPr>
        <w:t>）听到，</w:t>
      </w:r>
      <w:r w:rsidRPr="00C75A66">
        <w:rPr>
          <w:lang w:eastAsia="zh-CN"/>
        </w:rPr>
        <w:t>________dB</w:t>
      </w:r>
      <w:r w:rsidRPr="00C75A66">
        <w:rPr>
          <w:lang w:eastAsia="zh-CN"/>
        </w:rPr>
        <w:t>以上的噪声将会对人的听力造成损伤，噪声的波形是</w:t>
      </w:r>
      <w:r w:rsidRPr="00C75A66">
        <w:rPr>
          <w:lang w:eastAsia="zh-CN"/>
        </w:rPr>
        <w:t>________</w:t>
      </w:r>
      <w:r w:rsidRPr="00C75A66">
        <w:rPr>
          <w:lang w:eastAsia="zh-CN"/>
        </w:rPr>
        <w:t>．</w:t>
      </w:r>
    </w:p>
    <w:p w:rsidR="001C06CC" w:rsidRPr="00C75A66" w:rsidRDefault="00DF6D7A" w:rsidP="00C35650">
      <w:pPr>
        <w:spacing w:beforeLines="50" w:afterLines="50" w:line="360" w:lineRule="auto"/>
        <w:rPr>
          <w:lang w:eastAsia="zh-CN"/>
        </w:rPr>
      </w:pPr>
      <w:r w:rsidRPr="00C75A66">
        <w:rPr>
          <w:lang w:eastAsia="zh-CN"/>
        </w:rPr>
        <w:lastRenderedPageBreak/>
        <w:t>12.</w:t>
      </w:r>
      <w:r w:rsidRPr="00C75A66">
        <w:rPr>
          <w:lang w:eastAsia="zh-CN"/>
        </w:rPr>
        <w:t>物理是一门与我们生活密切相关的科学，他研究一些时刻发生在我们身边的现象。比如，医生通过听诊器给病人确诊属于</w:t>
      </w:r>
      <w:r w:rsidRPr="00C75A66">
        <w:rPr>
          <w:lang w:eastAsia="zh-CN"/>
        </w:rPr>
        <w:t>________</w:t>
      </w:r>
      <w:r w:rsidRPr="00C75A66">
        <w:rPr>
          <w:lang w:eastAsia="zh-CN"/>
        </w:rPr>
        <w:t>现象，水中出现柳树的倒影属于</w:t>
      </w:r>
      <w:r w:rsidRPr="00C75A66">
        <w:rPr>
          <w:lang w:eastAsia="zh-CN"/>
        </w:rPr>
        <w:t>________</w:t>
      </w:r>
      <w:r w:rsidRPr="00C75A66">
        <w:rPr>
          <w:lang w:eastAsia="zh-CN"/>
        </w:rPr>
        <w:t>现象。</w:t>
      </w:r>
    </w:p>
    <w:p w:rsidR="001C06CC" w:rsidRPr="00C75A66" w:rsidRDefault="00DF6D7A" w:rsidP="00C35650">
      <w:pPr>
        <w:spacing w:beforeLines="50" w:afterLines="50" w:line="360" w:lineRule="auto"/>
        <w:rPr>
          <w:lang w:eastAsia="zh-CN"/>
        </w:rPr>
      </w:pPr>
      <w:r w:rsidRPr="00C75A66">
        <w:rPr>
          <w:lang w:eastAsia="zh-CN"/>
        </w:rPr>
        <w:t>13.</w:t>
      </w:r>
      <w:r w:rsidRPr="00C75A66">
        <w:rPr>
          <w:lang w:eastAsia="zh-CN"/>
        </w:rPr>
        <w:t>在云南省鲁甸县发生</w:t>
      </w:r>
      <w:r w:rsidRPr="00C75A66">
        <w:rPr>
          <w:lang w:eastAsia="zh-CN"/>
        </w:rPr>
        <w:t>6.5</w:t>
      </w:r>
      <w:r w:rsidRPr="00C75A66">
        <w:rPr>
          <w:lang w:eastAsia="zh-CN"/>
        </w:rPr>
        <w:t>级地震，有些动物（如狗、大象）比人提前感觉到，是因为地震时伴有</w:t>
      </w:r>
      <w:r w:rsidRPr="00C75A66">
        <w:rPr>
          <w:lang w:eastAsia="zh-CN"/>
        </w:rPr>
        <w:t>________ </w:t>
      </w:r>
      <w:r w:rsidRPr="00C75A66">
        <w:rPr>
          <w:lang w:eastAsia="zh-CN"/>
        </w:rPr>
        <w:t>（选填</w:t>
      </w:r>
      <w:r w:rsidRPr="00C75A66">
        <w:rPr>
          <w:lang w:eastAsia="zh-CN"/>
        </w:rPr>
        <w:t>“</w:t>
      </w:r>
      <w:r w:rsidRPr="00C75A66">
        <w:rPr>
          <w:lang w:eastAsia="zh-CN"/>
        </w:rPr>
        <w:t>超</w:t>
      </w:r>
      <w:r w:rsidRPr="00C75A66">
        <w:rPr>
          <w:lang w:eastAsia="zh-CN"/>
        </w:rPr>
        <w:t>”</w:t>
      </w:r>
      <w:r w:rsidRPr="00C75A66">
        <w:rPr>
          <w:lang w:eastAsia="zh-CN"/>
        </w:rPr>
        <w:t>或</w:t>
      </w:r>
      <w:r w:rsidRPr="00C75A66">
        <w:rPr>
          <w:lang w:eastAsia="zh-CN"/>
        </w:rPr>
        <w:t>“</w:t>
      </w:r>
      <w:r w:rsidRPr="00C75A66">
        <w:rPr>
          <w:lang w:eastAsia="zh-CN"/>
        </w:rPr>
        <w:t>次</w:t>
      </w:r>
      <w:r w:rsidRPr="00C75A66">
        <w:rPr>
          <w:lang w:eastAsia="zh-CN"/>
        </w:rPr>
        <w:t>”</w:t>
      </w:r>
      <w:r w:rsidRPr="00C75A66">
        <w:rPr>
          <w:lang w:eastAsia="zh-CN"/>
        </w:rPr>
        <w:t>）声波产生．地震中有的被掩埋者通过敲击身边的墙体或管道发出求救信号，用物理学知识解释：他们利用了声音可以在</w:t>
      </w:r>
      <w:r w:rsidRPr="00C75A66">
        <w:rPr>
          <w:lang w:eastAsia="zh-CN"/>
        </w:rPr>
        <w:t>________ </w:t>
      </w:r>
      <w:r w:rsidRPr="00C75A66">
        <w:rPr>
          <w:lang w:eastAsia="zh-CN"/>
        </w:rPr>
        <w:t>中传播的原理．</w:t>
      </w:r>
    </w:p>
    <w:p w:rsidR="001C06CC" w:rsidRPr="00C75A66" w:rsidRDefault="00DF6D7A" w:rsidP="00C35650">
      <w:pPr>
        <w:spacing w:beforeLines="50" w:afterLines="50" w:line="360" w:lineRule="auto"/>
        <w:rPr>
          <w:lang w:eastAsia="zh-CN"/>
        </w:rPr>
      </w:pPr>
      <w:r w:rsidRPr="00C75A66">
        <w:rPr>
          <w:lang w:eastAsia="zh-CN"/>
        </w:rPr>
        <w:t>14.</w:t>
      </w:r>
      <w:r w:rsidRPr="00C75A66">
        <w:rPr>
          <w:lang w:eastAsia="zh-CN"/>
        </w:rPr>
        <w:t>声音以</w:t>
      </w:r>
      <w:r w:rsidRPr="00C75A66">
        <w:rPr>
          <w:lang w:eastAsia="zh-CN"/>
        </w:rPr>
        <w:t>________</w:t>
      </w:r>
      <w:r w:rsidRPr="00C75A66">
        <w:rPr>
          <w:lang w:eastAsia="zh-CN"/>
        </w:rPr>
        <w:t>的形式传播。听到铃声我们自信地走进考场，说明声可以传递</w:t>
      </w:r>
      <w:r w:rsidRPr="00C75A66">
        <w:rPr>
          <w:lang w:eastAsia="zh-CN"/>
        </w:rPr>
        <w:t>________</w:t>
      </w:r>
      <w:r w:rsidRPr="00C75A66">
        <w:rPr>
          <w:lang w:eastAsia="zh-CN"/>
        </w:rPr>
        <w:t>；发出较强声音的喇叭能使它前面的烛焰</w:t>
      </w:r>
      <w:r w:rsidRPr="00C75A66">
        <w:rPr>
          <w:lang w:eastAsia="zh-CN"/>
        </w:rPr>
        <w:t>“</w:t>
      </w:r>
      <w:r w:rsidRPr="00C75A66">
        <w:rPr>
          <w:lang w:eastAsia="zh-CN"/>
        </w:rPr>
        <w:t>跳舞</w:t>
      </w:r>
      <w:r w:rsidRPr="00C75A66">
        <w:rPr>
          <w:lang w:eastAsia="zh-CN"/>
        </w:rPr>
        <w:t>”</w:t>
      </w:r>
      <w:r w:rsidRPr="00C75A66">
        <w:rPr>
          <w:lang w:eastAsia="zh-CN"/>
        </w:rPr>
        <w:t>，说明声可以传递</w:t>
      </w:r>
      <w:r w:rsidRPr="00C75A66">
        <w:rPr>
          <w:lang w:eastAsia="zh-CN"/>
        </w:rPr>
        <w:t>________</w:t>
      </w:r>
      <w:r w:rsidRPr="00C75A66">
        <w:rPr>
          <w:lang w:eastAsia="zh-CN"/>
        </w:rPr>
        <w:t>。</w:t>
      </w:r>
    </w:p>
    <w:p w:rsidR="001C06CC" w:rsidRPr="00C75A66" w:rsidRDefault="00DF6D7A" w:rsidP="00C35650">
      <w:pPr>
        <w:spacing w:beforeLines="50" w:afterLines="50" w:line="360" w:lineRule="auto"/>
        <w:rPr>
          <w:lang w:eastAsia="zh-CN"/>
        </w:rPr>
      </w:pPr>
      <w:r w:rsidRPr="00C75A66">
        <w:rPr>
          <w:b/>
          <w:bCs/>
          <w:sz w:val="24"/>
          <w:szCs w:val="24"/>
          <w:lang w:eastAsia="zh-CN"/>
        </w:rPr>
        <w:t>三、解答题</w:t>
      </w:r>
    </w:p>
    <w:p w:rsidR="001C06CC" w:rsidRPr="00C75A66" w:rsidRDefault="00DF6D7A" w:rsidP="00C35650">
      <w:pPr>
        <w:spacing w:beforeLines="50" w:afterLines="50" w:line="360" w:lineRule="auto"/>
        <w:rPr>
          <w:lang w:eastAsia="zh-CN"/>
        </w:rPr>
      </w:pPr>
      <w:r w:rsidRPr="00C75A66">
        <w:rPr>
          <w:lang w:eastAsia="zh-CN"/>
        </w:rPr>
        <w:t>15.</w:t>
      </w:r>
      <w:r w:rsidRPr="00C75A66">
        <w:rPr>
          <w:lang w:eastAsia="zh-CN"/>
        </w:rPr>
        <w:t>李华的家在马路边，人来车往的噪声严重影响了他在家学习，请你想办法来帮助李华减</w:t>
      </w:r>
      <w:r w:rsidRPr="00C75A66">
        <w:rPr>
          <w:lang w:eastAsia="zh-CN"/>
        </w:rPr>
        <w:t>弱干扰他的噪声（至少</w:t>
      </w:r>
      <w:r w:rsidRPr="00C75A66">
        <w:rPr>
          <w:lang w:eastAsia="zh-CN"/>
        </w:rPr>
        <w:t>2</w:t>
      </w:r>
      <w:r w:rsidRPr="00C75A66">
        <w:rPr>
          <w:lang w:eastAsia="zh-CN"/>
        </w:rPr>
        <w:t>个具体办法）。</w:t>
      </w:r>
    </w:p>
    <w:p w:rsidR="001C06CC" w:rsidRPr="00C75A66" w:rsidRDefault="00DF6D7A" w:rsidP="00C35650">
      <w:pPr>
        <w:spacing w:beforeLines="50" w:afterLines="50" w:line="360" w:lineRule="auto"/>
        <w:rPr>
          <w:lang w:eastAsia="zh-CN"/>
        </w:rPr>
      </w:pPr>
      <w:r w:rsidRPr="00C75A66">
        <w:rPr>
          <w:b/>
          <w:bCs/>
          <w:sz w:val="24"/>
          <w:szCs w:val="24"/>
          <w:lang w:eastAsia="zh-CN"/>
        </w:rPr>
        <w:t>四、实验探究题</w:t>
      </w:r>
    </w:p>
    <w:p w:rsidR="001C06CC" w:rsidRPr="00C75A66" w:rsidRDefault="00DF6D7A" w:rsidP="00C35650">
      <w:pPr>
        <w:spacing w:beforeLines="50" w:afterLines="50" w:line="360" w:lineRule="auto"/>
        <w:rPr>
          <w:lang w:eastAsia="zh-CN"/>
        </w:rPr>
      </w:pPr>
      <w:r w:rsidRPr="00C75A66">
        <w:rPr>
          <w:lang w:eastAsia="zh-CN"/>
        </w:rPr>
        <w:t>16.</w:t>
      </w:r>
      <w:r w:rsidRPr="00C75A66">
        <w:rPr>
          <w:lang w:eastAsia="zh-CN"/>
        </w:rPr>
        <w:t>李树家装修新房时考虑声学吸音效果。他想比较几种常见装修材料的吸音性能，他找来相同的四种小块材料（聚酯棉、软木、泡沫），进行了图示实验：桌面上放一个玻璃杯，在玻璃杯下分别放上待测试的小块材料，将悬挂在细线下的小球拉到同一高度释放去敲击玻璃杯，仔细比较玻璃杯发出的声音大小。</w:t>
      </w:r>
      <w:r w:rsidRPr="00C75A66">
        <w:rPr>
          <w:lang w:eastAsia="zh-CN"/>
        </w:rPr>
        <w:br/>
      </w:r>
      <w:r w:rsidR="00C35650">
        <w:rPr>
          <w:noProof/>
          <w:lang w:eastAsia="zh-CN"/>
        </w:rPr>
        <w:pict>
          <v:shape id="图片 28" o:spid="_x0000_i1052" type="#_x0000_t75" style="width:2in;height:131.25pt;visibility:visible;mso-wrap-style:square">
            <v:imagedata r:id="rId22" o:title=""/>
          </v:shape>
        </w:pict>
      </w:r>
    </w:p>
    <w:p w:rsidR="001C06CC" w:rsidRPr="00C75A66" w:rsidRDefault="00DF6D7A" w:rsidP="00C35650">
      <w:pPr>
        <w:spacing w:beforeLines="50" w:afterLines="50" w:line="360" w:lineRule="auto"/>
        <w:rPr>
          <w:lang w:eastAsia="zh-CN"/>
        </w:rPr>
      </w:pPr>
      <w:r w:rsidRPr="00C75A66">
        <w:rPr>
          <w:lang w:eastAsia="zh-CN"/>
        </w:rPr>
        <w:t>（</w:t>
      </w:r>
      <w:r w:rsidRPr="00C75A66">
        <w:rPr>
          <w:lang w:eastAsia="zh-CN"/>
        </w:rPr>
        <w:t>1</w:t>
      </w:r>
      <w:r w:rsidRPr="00C75A66">
        <w:rPr>
          <w:lang w:eastAsia="zh-CN"/>
        </w:rPr>
        <w:t>）他找来相同的四种小块材料（聚酯棉、软木、泡沫），这里的相同主要是指</w:t>
      </w:r>
      <w:r w:rsidRPr="00C75A66">
        <w:rPr>
          <w:lang w:eastAsia="zh-CN"/>
        </w:rPr>
        <w:t>________ (</w:t>
      </w:r>
      <w:r w:rsidRPr="00C75A66">
        <w:rPr>
          <w:lang w:eastAsia="zh-CN"/>
        </w:rPr>
        <w:t>质量、体积、厚度</w:t>
      </w:r>
      <w:r w:rsidRPr="00C75A66">
        <w:rPr>
          <w:lang w:eastAsia="zh-CN"/>
        </w:rPr>
        <w:t>)</w:t>
      </w:r>
      <w:r w:rsidRPr="00C75A66">
        <w:rPr>
          <w:lang w:eastAsia="zh-CN"/>
        </w:rPr>
        <w:t>。</w:t>
      </w:r>
    </w:p>
    <w:p w:rsidR="001C06CC" w:rsidRPr="00C75A66" w:rsidRDefault="00DF6D7A" w:rsidP="00C35650">
      <w:pPr>
        <w:spacing w:beforeLines="50" w:afterLines="50" w:line="360" w:lineRule="auto"/>
        <w:rPr>
          <w:lang w:eastAsia="zh-CN"/>
        </w:rPr>
      </w:pPr>
      <w:r w:rsidRPr="00C75A66">
        <w:rPr>
          <w:lang w:eastAsia="zh-CN"/>
        </w:rPr>
        <w:t>（</w:t>
      </w:r>
      <w:r w:rsidRPr="00C75A66">
        <w:rPr>
          <w:lang w:eastAsia="zh-CN"/>
        </w:rPr>
        <w:t>2</w:t>
      </w:r>
      <w:r w:rsidRPr="00C75A66">
        <w:rPr>
          <w:lang w:eastAsia="zh-CN"/>
        </w:rPr>
        <w:t>）小明实验数据记录如下表：你认为表中空格处应填入</w:t>
      </w:r>
      <w:r w:rsidRPr="00C75A66">
        <w:rPr>
          <w:lang w:eastAsia="zh-CN"/>
        </w:rPr>
        <w:t>_____</w:t>
      </w:r>
      <w:r w:rsidRPr="00C75A66">
        <w:rPr>
          <w:lang w:eastAsia="zh-CN"/>
        </w:rPr>
        <w:t>___ </w:t>
      </w:r>
      <w:r w:rsidRPr="00C75A66">
        <w:rPr>
          <w:lang w:eastAsia="zh-CN"/>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500"/>
        <w:gridCol w:w="660"/>
        <w:gridCol w:w="450"/>
        <w:gridCol w:w="450"/>
      </w:tblGrid>
      <w:tr w:rsidR="00A0346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C06CC" w:rsidRPr="00C75A66" w:rsidRDefault="00DF6D7A" w:rsidP="00C35650">
            <w:pPr>
              <w:spacing w:beforeLines="50" w:afterLines="50" w:line="360" w:lineRule="auto"/>
            </w:pPr>
            <w:r w:rsidRPr="00C75A66">
              <w:t>材料种类</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C06CC" w:rsidRPr="00C75A66" w:rsidRDefault="00DF6D7A" w:rsidP="00C35650">
            <w:pPr>
              <w:spacing w:beforeLines="50" w:afterLines="50" w:line="360" w:lineRule="auto"/>
            </w:pPr>
            <w:r w:rsidRPr="00C75A66">
              <w:t>聚酯棉</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C06CC" w:rsidRPr="00C75A66" w:rsidRDefault="00DF6D7A" w:rsidP="00C35650">
            <w:pPr>
              <w:spacing w:beforeLines="50" w:afterLines="50" w:line="360" w:lineRule="auto"/>
            </w:pPr>
            <w:r w:rsidRPr="00C75A66">
              <w:t>软木</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C06CC" w:rsidRPr="00C75A66" w:rsidRDefault="00DF6D7A" w:rsidP="00C35650">
            <w:pPr>
              <w:spacing w:beforeLines="50" w:afterLines="50" w:line="360" w:lineRule="auto"/>
            </w:pPr>
            <w:r w:rsidRPr="00C75A66">
              <w:t>泡沫</w:t>
            </w:r>
          </w:p>
        </w:tc>
      </w:tr>
      <w:tr w:rsidR="00A0346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C06CC" w:rsidRPr="00C75A66" w:rsidRDefault="00DF6D7A" w:rsidP="00C35650">
            <w:pPr>
              <w:spacing w:beforeLines="50" w:afterLines="50" w:line="360" w:lineRule="auto"/>
            </w:pPr>
            <w:r w:rsidRPr="00C75A66">
              <w:t>玻璃杯发声大小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C06CC" w:rsidRPr="00C75A66" w:rsidRDefault="00DF6D7A" w:rsidP="00C35650">
            <w:pPr>
              <w:spacing w:beforeLines="50" w:afterLines="50" w:line="360" w:lineRule="auto"/>
            </w:pPr>
            <w:r w:rsidRPr="00C75A66">
              <w:t>最小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C06CC" w:rsidRPr="00C75A66" w:rsidRDefault="00DF6D7A" w:rsidP="00C35650">
            <w:pPr>
              <w:spacing w:beforeLines="50" w:afterLines="50" w:line="360" w:lineRule="auto"/>
            </w:pPr>
            <w:r w:rsidRPr="00C75A66">
              <w:t>最大</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C06CC" w:rsidRPr="00C75A66" w:rsidRDefault="00DF6D7A" w:rsidP="00C35650">
            <w:pPr>
              <w:spacing w:beforeLines="50" w:afterLines="50" w:line="360" w:lineRule="auto"/>
            </w:pPr>
            <w:r w:rsidRPr="00C75A66">
              <w:t>较大</w:t>
            </w:r>
          </w:p>
        </w:tc>
      </w:tr>
      <w:tr w:rsidR="00A0346A">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C06CC" w:rsidRPr="00C75A66" w:rsidRDefault="00DF6D7A" w:rsidP="00C35650">
            <w:pPr>
              <w:spacing w:beforeLines="50" w:afterLines="50" w:line="360" w:lineRule="auto"/>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C06CC" w:rsidRPr="00C75A66" w:rsidRDefault="00DF6D7A" w:rsidP="00C35650">
            <w:pPr>
              <w:spacing w:beforeLines="50" w:afterLines="50" w:line="360" w:lineRule="auto"/>
            </w:pPr>
            <w:r w:rsidRPr="00C75A66">
              <w:t>最强</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C06CC" w:rsidRPr="00C75A66" w:rsidRDefault="00DF6D7A" w:rsidP="00C35650">
            <w:pPr>
              <w:spacing w:beforeLines="50" w:afterLines="50" w:line="360" w:lineRule="auto"/>
            </w:pPr>
            <w:r w:rsidRPr="00C75A66">
              <w:t>最弱</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1C06CC" w:rsidRPr="00C75A66" w:rsidRDefault="00DF6D7A" w:rsidP="00C35650">
            <w:pPr>
              <w:spacing w:beforeLines="50" w:afterLines="50" w:line="360" w:lineRule="auto"/>
            </w:pPr>
            <w:r w:rsidRPr="00C75A66">
              <w:t>较弱</w:t>
            </w:r>
          </w:p>
        </w:tc>
      </w:tr>
    </w:tbl>
    <w:p w:rsidR="001C06CC" w:rsidRPr="00C75A66" w:rsidRDefault="00DF6D7A" w:rsidP="00C35650">
      <w:pPr>
        <w:spacing w:beforeLines="50" w:afterLines="50" w:line="360" w:lineRule="auto"/>
        <w:rPr>
          <w:lang w:eastAsia="zh-CN"/>
        </w:rPr>
      </w:pPr>
      <w:r w:rsidRPr="00C75A66">
        <w:rPr>
          <w:lang w:eastAsia="zh-CN"/>
        </w:rPr>
        <w:t>（</w:t>
      </w:r>
      <w:r w:rsidRPr="00C75A66">
        <w:rPr>
          <w:lang w:eastAsia="zh-CN"/>
        </w:rPr>
        <w:t>3</w:t>
      </w:r>
      <w:r w:rsidRPr="00C75A66">
        <w:rPr>
          <w:lang w:eastAsia="zh-CN"/>
        </w:rPr>
        <w:t>）小明实验中的三种材料，仅从吸音性能的角度考虑，最适合隔音墙装修的是</w:t>
      </w:r>
      <w:r w:rsidRPr="00C75A66">
        <w:rPr>
          <w:lang w:eastAsia="zh-CN"/>
        </w:rPr>
        <w:t>________ </w:t>
      </w:r>
      <w:r w:rsidRPr="00C75A66">
        <w:rPr>
          <w:lang w:eastAsia="zh-CN"/>
        </w:rPr>
        <w:t>；</w:t>
      </w:r>
    </w:p>
    <w:p w:rsidR="001C06CC" w:rsidRPr="00C75A66" w:rsidRDefault="00DF6D7A" w:rsidP="00C35650">
      <w:pPr>
        <w:spacing w:beforeLines="50" w:afterLines="50" w:line="360" w:lineRule="auto"/>
        <w:rPr>
          <w:lang w:eastAsia="zh-CN"/>
        </w:rPr>
      </w:pPr>
      <w:r w:rsidRPr="00C75A66">
        <w:rPr>
          <w:lang w:eastAsia="zh-CN"/>
        </w:rPr>
        <w:t>（</w:t>
      </w:r>
      <w:r w:rsidRPr="00C75A66">
        <w:rPr>
          <w:lang w:eastAsia="zh-CN"/>
        </w:rPr>
        <w:t>4</w:t>
      </w:r>
      <w:r w:rsidRPr="00C75A66">
        <w:rPr>
          <w:lang w:eastAsia="zh-CN"/>
        </w:rPr>
        <w:t>）从上面实验中你认为影响吸音性能的因素有</w:t>
      </w:r>
      <w:r w:rsidRPr="00C75A66">
        <w:rPr>
          <w:lang w:eastAsia="zh-CN"/>
        </w:rPr>
        <w:t>________ </w:t>
      </w:r>
      <w:r w:rsidRPr="00C75A66">
        <w:rPr>
          <w:lang w:eastAsia="zh-CN"/>
        </w:rPr>
        <w:t>（写出一个即可）。</w:t>
      </w:r>
    </w:p>
    <w:p w:rsidR="001C06CC" w:rsidRPr="00C75A66" w:rsidRDefault="00DF6D7A" w:rsidP="00C35650">
      <w:pPr>
        <w:spacing w:beforeLines="50" w:afterLines="50" w:line="360" w:lineRule="auto"/>
        <w:rPr>
          <w:lang w:eastAsia="zh-CN"/>
        </w:rPr>
      </w:pPr>
      <w:r w:rsidRPr="00C75A66">
        <w:rPr>
          <w:b/>
          <w:bCs/>
          <w:sz w:val="24"/>
          <w:szCs w:val="24"/>
          <w:lang w:eastAsia="zh-CN"/>
        </w:rPr>
        <w:t>五、综合题</w:t>
      </w:r>
    </w:p>
    <w:p w:rsidR="001C06CC" w:rsidRPr="00C75A66" w:rsidRDefault="00DF6D7A" w:rsidP="00C35650">
      <w:pPr>
        <w:spacing w:beforeLines="50" w:afterLines="50" w:line="360" w:lineRule="auto"/>
        <w:rPr>
          <w:lang w:eastAsia="zh-CN"/>
        </w:rPr>
      </w:pPr>
      <w:r w:rsidRPr="00C75A66">
        <w:rPr>
          <w:lang w:eastAsia="zh-CN"/>
        </w:rPr>
        <w:t>17.</w:t>
      </w:r>
      <w:r w:rsidRPr="00C75A66">
        <w:rPr>
          <w:lang w:eastAsia="zh-CN"/>
        </w:rPr>
        <w:t>《中华人民共和国环境噪声污染防治法》第四十六条规定：使用家用电器、乐器或者进行其他家庭娱乐活动时，应控制音量或者采取其他有效措施，避免对周围居民造成环境噪声污染，请你用所学的有关噪声的物理知识解读此规定：</w:t>
      </w:r>
    </w:p>
    <w:p w:rsidR="001C06CC" w:rsidRPr="00C75A66" w:rsidRDefault="00DF6D7A" w:rsidP="00C35650">
      <w:pPr>
        <w:spacing w:beforeLines="50" w:afterLines="50" w:line="360" w:lineRule="auto"/>
        <w:rPr>
          <w:lang w:eastAsia="zh-CN"/>
        </w:rPr>
      </w:pPr>
      <w:r w:rsidRPr="00C75A66">
        <w:rPr>
          <w:lang w:eastAsia="zh-CN"/>
        </w:rPr>
        <w:t>（</w:t>
      </w:r>
      <w:r w:rsidRPr="00C75A66">
        <w:rPr>
          <w:lang w:eastAsia="zh-CN"/>
        </w:rPr>
        <w:t>1</w:t>
      </w:r>
      <w:r w:rsidRPr="00C75A66">
        <w:rPr>
          <w:lang w:eastAsia="zh-CN"/>
        </w:rPr>
        <w:t>）</w:t>
      </w:r>
      <w:r w:rsidRPr="00C75A66">
        <w:rPr>
          <w:lang w:eastAsia="zh-CN"/>
        </w:rPr>
        <w:t>“</w:t>
      </w:r>
      <w:r w:rsidRPr="00C75A66">
        <w:rPr>
          <w:lang w:eastAsia="zh-CN"/>
        </w:rPr>
        <w:t>控制音量</w:t>
      </w:r>
      <w:r w:rsidRPr="00C75A66">
        <w:rPr>
          <w:lang w:eastAsia="zh-CN"/>
        </w:rPr>
        <w:t>”</w:t>
      </w:r>
      <w:r w:rsidRPr="00C75A66">
        <w:rPr>
          <w:lang w:eastAsia="zh-CN"/>
        </w:rPr>
        <w:t>是采用什么方法来控制噪声污染？</w:t>
      </w:r>
      <w:r w:rsidRPr="00C75A66">
        <w:rPr>
          <w:lang w:eastAsia="zh-CN"/>
        </w:rPr>
        <w:t>________</w:t>
      </w:r>
      <w:r w:rsidRPr="00C75A66">
        <w:rPr>
          <w:lang w:eastAsia="zh-CN"/>
        </w:rPr>
        <w:t>控制的是噪声的音调还是响度？</w:t>
      </w:r>
      <w:r w:rsidRPr="00C75A66">
        <w:rPr>
          <w:lang w:eastAsia="zh-CN"/>
        </w:rPr>
        <w:t xml:space="preserve">________    </w:t>
      </w:r>
    </w:p>
    <w:p w:rsidR="001C06CC" w:rsidRPr="00C75A66" w:rsidRDefault="00DF6D7A" w:rsidP="00C35650">
      <w:pPr>
        <w:spacing w:beforeLines="50" w:afterLines="50" w:line="360" w:lineRule="auto"/>
        <w:rPr>
          <w:lang w:eastAsia="zh-CN"/>
        </w:rPr>
      </w:pPr>
      <w:r w:rsidRPr="00C75A66">
        <w:rPr>
          <w:lang w:eastAsia="zh-CN"/>
        </w:rPr>
        <w:t>（</w:t>
      </w:r>
      <w:r w:rsidRPr="00C75A66">
        <w:rPr>
          <w:lang w:eastAsia="zh-CN"/>
        </w:rPr>
        <w:t>2</w:t>
      </w:r>
      <w:r w:rsidRPr="00C75A66">
        <w:rPr>
          <w:lang w:eastAsia="zh-CN"/>
        </w:rPr>
        <w:t>）除此之外，你还可以采取哪些有效措施来控制噪声污染？（写出两条即可）</w:t>
      </w:r>
      <w:r w:rsidRPr="00C75A66">
        <w:rPr>
          <w:lang w:eastAsia="zh-CN"/>
        </w:rPr>
        <w:t xml:space="preserve">________    </w:t>
      </w:r>
    </w:p>
    <w:p w:rsidR="001C06CC" w:rsidRPr="00C75A66" w:rsidRDefault="00DF6D7A" w:rsidP="00C35650">
      <w:pPr>
        <w:spacing w:beforeLines="50" w:afterLines="50" w:line="360" w:lineRule="auto"/>
        <w:rPr>
          <w:lang w:eastAsia="zh-CN"/>
        </w:rPr>
      </w:pPr>
      <w:r w:rsidRPr="00C75A66">
        <w:rPr>
          <w:lang w:eastAsia="zh-CN"/>
        </w:rPr>
        <w:t>18.</w:t>
      </w:r>
      <w:r w:rsidRPr="00C75A66">
        <w:rPr>
          <w:lang w:eastAsia="zh-CN"/>
        </w:rPr>
        <w:t>阅读下列材料，按要求完成后面提出的问题，</w:t>
      </w:r>
      <w:r w:rsidRPr="00C75A66">
        <w:rPr>
          <w:lang w:eastAsia="zh-CN"/>
        </w:rPr>
        <w:br/>
      </w:r>
      <w:r w:rsidRPr="00C75A66">
        <w:rPr>
          <w:lang w:eastAsia="zh-CN"/>
        </w:rPr>
        <w:t xml:space="preserve">材料一：蝙蝠在黑暗中能自由地飞翔，用棉花封住其耳朵，虽然把它放在明亮的房间里，仍像喝醉酒一样，一次一次地碰到障碍物，后来，物理学家证实了蝙蝠能发出　</w:t>
      </w:r>
      <w:r w:rsidRPr="00C75A66">
        <w:rPr>
          <w:u w:val="single"/>
          <w:lang w:eastAsia="zh-CN"/>
        </w:rPr>
        <w:t>①</w:t>
      </w:r>
      <w:r w:rsidRPr="00C75A66">
        <w:rPr>
          <w:lang w:eastAsia="zh-CN"/>
        </w:rPr>
        <w:t xml:space="preserve">　波，靠这种波的回声来确定目标和距离，</w:t>
      </w:r>
      <w:r w:rsidRPr="00C75A66">
        <w:rPr>
          <w:lang w:eastAsia="zh-CN"/>
        </w:rPr>
        <w:br/>
      </w:r>
      <w:r w:rsidRPr="00C75A66">
        <w:rPr>
          <w:lang w:eastAsia="zh-CN"/>
        </w:rPr>
        <w:t>材料二：如果把八只同样的玻璃杯盛不同深度的水用一根细棒依次敲打杯子</w:t>
      </w:r>
      <w:r w:rsidRPr="00C75A66">
        <w:rPr>
          <w:lang w:eastAsia="zh-CN"/>
        </w:rPr>
        <w:t xml:space="preserve">，可以发现声音的　</w:t>
      </w:r>
      <w:r w:rsidRPr="00C75A66">
        <w:rPr>
          <w:u w:val="single"/>
          <w:lang w:eastAsia="zh-CN"/>
        </w:rPr>
        <w:t>②</w:t>
      </w:r>
      <w:r w:rsidRPr="00C75A66">
        <w:rPr>
          <w:lang w:eastAsia="zh-CN"/>
        </w:rPr>
        <w:t xml:space="preserve">　和盛水量有关．如果调节适当，可演奏简单的乐谱，由此我们不难知道古代</w:t>
      </w:r>
      <w:r w:rsidRPr="00C75A66">
        <w:rPr>
          <w:lang w:eastAsia="zh-CN"/>
        </w:rPr>
        <w:t>“</w:t>
      </w:r>
      <w:r w:rsidRPr="00C75A66">
        <w:rPr>
          <w:lang w:eastAsia="zh-CN"/>
        </w:rPr>
        <w:t>编钟</w:t>
      </w:r>
      <w:r w:rsidRPr="00C75A66">
        <w:rPr>
          <w:lang w:eastAsia="zh-CN"/>
        </w:rPr>
        <w:t>”</w:t>
      </w:r>
      <w:r w:rsidRPr="00C75A66">
        <w:rPr>
          <w:lang w:eastAsia="zh-CN"/>
        </w:rPr>
        <w:t>的道理．</w:t>
      </w:r>
      <w:r w:rsidRPr="00C75A66">
        <w:rPr>
          <w:lang w:eastAsia="zh-CN"/>
        </w:rPr>
        <w:br/>
      </w:r>
      <w:r w:rsidRPr="00C75A66">
        <w:rPr>
          <w:lang w:eastAsia="zh-CN"/>
        </w:rPr>
        <w:t>材料三：许多年前，</w:t>
      </w:r>
      <w:r w:rsidRPr="00C75A66">
        <w:rPr>
          <w:lang w:eastAsia="zh-CN"/>
        </w:rPr>
        <w:t>“</w:t>
      </w:r>
      <w:r w:rsidRPr="00C75A66">
        <w:rPr>
          <w:lang w:eastAsia="zh-CN"/>
        </w:rPr>
        <w:t>马可波罗</w:t>
      </w:r>
      <w:r w:rsidRPr="00C75A66">
        <w:rPr>
          <w:lang w:eastAsia="zh-CN"/>
        </w:rPr>
        <w:t>”</w:t>
      </w:r>
      <w:r w:rsidRPr="00C75A66">
        <w:rPr>
          <w:lang w:eastAsia="zh-CN"/>
        </w:rPr>
        <w:t>号帆船在</w:t>
      </w:r>
      <w:r w:rsidRPr="00C75A66">
        <w:rPr>
          <w:lang w:eastAsia="zh-CN"/>
        </w:rPr>
        <w:t>“</w:t>
      </w:r>
      <w:r w:rsidRPr="00C75A66">
        <w:rPr>
          <w:lang w:eastAsia="zh-CN"/>
        </w:rPr>
        <w:t>火地岛</w:t>
      </w:r>
      <w:r w:rsidRPr="00C75A66">
        <w:rPr>
          <w:lang w:eastAsia="zh-CN"/>
        </w:rPr>
        <w:t>”</w:t>
      </w:r>
      <w:r w:rsidRPr="00C75A66">
        <w:rPr>
          <w:lang w:eastAsia="zh-CN"/>
        </w:rPr>
        <w:t>失踪，经过多年的研究，揭开了</w:t>
      </w:r>
      <w:r w:rsidRPr="00C75A66">
        <w:rPr>
          <w:lang w:eastAsia="zh-CN"/>
        </w:rPr>
        <w:t>“</w:t>
      </w:r>
      <w:r w:rsidRPr="00C75A66">
        <w:rPr>
          <w:lang w:eastAsia="zh-CN"/>
        </w:rPr>
        <w:t>死亡之谜</w:t>
      </w:r>
      <w:r w:rsidRPr="00C75A66">
        <w:rPr>
          <w:lang w:eastAsia="zh-CN"/>
        </w:rPr>
        <w:t>”</w:t>
      </w:r>
      <w:r w:rsidRPr="00C75A66">
        <w:rPr>
          <w:lang w:eastAsia="zh-CN"/>
        </w:rPr>
        <w:t>，他们都是死于亚声，这是一种人耳听不到的声音，频率低于</w:t>
      </w:r>
      <w:r w:rsidRPr="00C75A66">
        <w:rPr>
          <w:lang w:eastAsia="zh-CN"/>
        </w:rPr>
        <w:t>20Hz</w:t>
      </w:r>
      <w:r w:rsidRPr="00C75A66">
        <w:rPr>
          <w:lang w:eastAsia="zh-CN"/>
        </w:rPr>
        <w:t>，而人的内脏的固有频率和亚声波极为相似，当二者相同时，会形成内脏的共振，严重时，把内脏振坏而丧生．问题：</w:t>
      </w:r>
    </w:p>
    <w:p w:rsidR="001C06CC" w:rsidRPr="00C75A66" w:rsidRDefault="00DF6D7A" w:rsidP="00C35650">
      <w:pPr>
        <w:spacing w:beforeLines="50" w:afterLines="50" w:line="360" w:lineRule="auto"/>
        <w:rPr>
          <w:lang w:eastAsia="zh-CN"/>
        </w:rPr>
      </w:pPr>
      <w:r w:rsidRPr="00C75A66">
        <w:rPr>
          <w:lang w:eastAsia="zh-CN"/>
        </w:rPr>
        <w:t>（</w:t>
      </w:r>
      <w:r w:rsidRPr="00C75A66">
        <w:rPr>
          <w:lang w:eastAsia="zh-CN"/>
        </w:rPr>
        <w:t>1</w:t>
      </w:r>
      <w:r w:rsidRPr="00C75A66">
        <w:rPr>
          <w:lang w:eastAsia="zh-CN"/>
        </w:rPr>
        <w:t>）请你将上面材料中</w:t>
      </w:r>
      <w:r w:rsidRPr="00C75A66">
        <w:rPr>
          <w:lang w:eastAsia="zh-CN"/>
        </w:rPr>
        <w:t>①</w:t>
      </w:r>
      <w:r w:rsidRPr="00C75A66">
        <w:rPr>
          <w:lang w:eastAsia="zh-CN"/>
        </w:rPr>
        <w:t>和</w:t>
      </w:r>
      <w:r w:rsidRPr="00C75A66">
        <w:rPr>
          <w:lang w:eastAsia="zh-CN"/>
        </w:rPr>
        <w:t>②</w:t>
      </w:r>
      <w:r w:rsidRPr="00C75A66">
        <w:rPr>
          <w:lang w:eastAsia="zh-CN"/>
        </w:rPr>
        <w:t>两处补上恰当的文字：</w:t>
      </w:r>
      <w:r w:rsidRPr="00C75A66">
        <w:rPr>
          <w:lang w:eastAsia="zh-CN"/>
        </w:rPr>
        <w:t>①________ </w:t>
      </w:r>
      <w:r w:rsidRPr="00C75A66">
        <w:rPr>
          <w:lang w:eastAsia="zh-CN"/>
        </w:rPr>
        <w:t>，</w:t>
      </w:r>
      <w:r w:rsidRPr="00C75A66">
        <w:rPr>
          <w:lang w:eastAsia="zh-CN"/>
        </w:rPr>
        <w:t>②________ </w:t>
      </w:r>
      <w:r w:rsidRPr="00C75A66">
        <w:rPr>
          <w:lang w:eastAsia="zh-CN"/>
        </w:rPr>
        <w:t>．</w:t>
      </w:r>
    </w:p>
    <w:p w:rsidR="001C06CC" w:rsidRPr="00C75A66" w:rsidRDefault="00DF6D7A" w:rsidP="00C35650">
      <w:pPr>
        <w:spacing w:beforeLines="50" w:afterLines="50" w:line="360" w:lineRule="auto"/>
        <w:rPr>
          <w:lang w:eastAsia="zh-CN"/>
        </w:rPr>
      </w:pPr>
      <w:r w:rsidRPr="00C75A66">
        <w:rPr>
          <w:lang w:eastAsia="zh-CN"/>
        </w:rPr>
        <w:t>（</w:t>
      </w:r>
      <w:r w:rsidRPr="00C75A66">
        <w:rPr>
          <w:lang w:eastAsia="zh-CN"/>
        </w:rPr>
        <w:t>2</w:t>
      </w:r>
      <w:r w:rsidRPr="00C75A66">
        <w:rPr>
          <w:lang w:eastAsia="zh-CN"/>
        </w:rPr>
        <w:t>）亚声是指我们学过的</w:t>
      </w:r>
      <w:r w:rsidRPr="00C75A66">
        <w:rPr>
          <w:lang w:eastAsia="zh-CN"/>
        </w:rPr>
        <w:t xml:space="preserve">________     </w:t>
      </w:r>
    </w:p>
    <w:p w:rsidR="001C06CC" w:rsidRPr="00C75A66" w:rsidRDefault="00DF6D7A" w:rsidP="00C35650">
      <w:pPr>
        <w:spacing w:beforeLines="50" w:afterLines="50" w:line="360" w:lineRule="auto"/>
        <w:rPr>
          <w:lang w:eastAsia="zh-CN"/>
        </w:rPr>
      </w:pPr>
      <w:r w:rsidRPr="00C75A66">
        <w:rPr>
          <w:lang w:eastAsia="zh-CN"/>
        </w:rPr>
        <w:t>（</w:t>
      </w:r>
      <w:r w:rsidRPr="00C75A66">
        <w:rPr>
          <w:lang w:eastAsia="zh-CN"/>
        </w:rPr>
        <w:t>3</w:t>
      </w:r>
      <w:r w:rsidRPr="00C75A66">
        <w:rPr>
          <w:lang w:eastAsia="zh-CN"/>
        </w:rPr>
        <w:t>）从材料三中可以看出，人体内脏的固有频率大致是</w:t>
      </w:r>
      <w:r w:rsidRPr="00C75A66">
        <w:rPr>
          <w:lang w:eastAsia="zh-CN"/>
        </w:rPr>
        <w:t>________ </w:t>
      </w:r>
      <w:r w:rsidRPr="00C75A66">
        <w:rPr>
          <w:lang w:eastAsia="zh-CN"/>
        </w:rPr>
        <w:t>左右，声具有</w:t>
      </w:r>
      <w:r w:rsidRPr="00C75A66">
        <w:rPr>
          <w:lang w:eastAsia="zh-CN"/>
        </w:rPr>
        <w:t xml:space="preserve">________     </w:t>
      </w:r>
    </w:p>
    <w:p w:rsidR="001C06CC" w:rsidRPr="00C75A66" w:rsidRDefault="00DF6D7A" w:rsidP="00C35650">
      <w:pPr>
        <w:spacing w:beforeLines="50" w:afterLines="50" w:line="360" w:lineRule="auto"/>
        <w:rPr>
          <w:lang w:eastAsia="zh-CN"/>
        </w:rPr>
      </w:pPr>
      <w:r w:rsidRPr="00C75A66">
        <w:rPr>
          <w:lang w:eastAsia="zh-CN"/>
        </w:rPr>
        <w:br w:type="page"/>
      </w:r>
    </w:p>
    <w:p w:rsidR="001C06CC" w:rsidRPr="00C75A66" w:rsidRDefault="00DF6D7A" w:rsidP="00C35650">
      <w:pPr>
        <w:spacing w:beforeLines="50" w:afterLines="50" w:line="360" w:lineRule="auto"/>
        <w:jc w:val="center"/>
        <w:rPr>
          <w:lang w:eastAsia="zh-CN"/>
        </w:rPr>
      </w:pPr>
      <w:r w:rsidRPr="00C75A66">
        <w:rPr>
          <w:b/>
          <w:bCs/>
          <w:sz w:val="28"/>
          <w:szCs w:val="28"/>
          <w:lang w:eastAsia="zh-CN"/>
        </w:rPr>
        <w:t>答案解析部分</w:t>
      </w:r>
    </w:p>
    <w:p w:rsidR="001C06CC" w:rsidRPr="00C75A66" w:rsidRDefault="00DF6D7A" w:rsidP="00C35650">
      <w:pPr>
        <w:spacing w:beforeLines="50" w:afterLines="50" w:line="360" w:lineRule="auto"/>
        <w:rPr>
          <w:lang w:eastAsia="zh-CN"/>
        </w:rPr>
      </w:pPr>
      <w:r w:rsidRPr="00C75A66">
        <w:rPr>
          <w:lang w:eastAsia="zh-CN"/>
        </w:rPr>
        <w:t>一、单选题</w:t>
      </w:r>
    </w:p>
    <w:p w:rsidR="001C06CC" w:rsidRPr="00C75A66" w:rsidRDefault="00DF6D7A" w:rsidP="00C35650">
      <w:pPr>
        <w:spacing w:beforeLines="50" w:afterLines="50" w:line="360" w:lineRule="auto"/>
        <w:rPr>
          <w:lang w:eastAsia="zh-CN"/>
        </w:rPr>
      </w:pPr>
      <w:r w:rsidRPr="00C75A66">
        <w:rPr>
          <w:lang w:eastAsia="zh-CN"/>
        </w:rPr>
        <w:t>1.</w:t>
      </w:r>
      <w:r w:rsidRPr="00C75A66">
        <w:rPr>
          <w:lang w:eastAsia="zh-CN"/>
        </w:rPr>
        <w:t>【答案】</w:t>
      </w:r>
      <w:r w:rsidRPr="00C75A66">
        <w:rPr>
          <w:lang w:eastAsia="zh-CN"/>
        </w:rPr>
        <w:t xml:space="preserve">B  </w:t>
      </w:r>
    </w:p>
    <w:p w:rsidR="001C06CC" w:rsidRPr="00C75A66" w:rsidRDefault="00DF6D7A" w:rsidP="00C35650">
      <w:pPr>
        <w:spacing w:beforeLines="50" w:afterLines="50" w:line="360" w:lineRule="auto"/>
        <w:rPr>
          <w:lang w:eastAsia="zh-CN"/>
        </w:rPr>
      </w:pPr>
      <w:r w:rsidRPr="00C75A66">
        <w:rPr>
          <w:lang w:eastAsia="zh-CN"/>
        </w:rPr>
        <w:t>【解析】【解答】解：</w:t>
      </w:r>
      <w:r w:rsidRPr="00C75A66">
        <w:rPr>
          <w:lang w:eastAsia="zh-CN"/>
        </w:rPr>
        <w:t>A</w:t>
      </w:r>
      <w:r w:rsidRPr="00C75A66">
        <w:rPr>
          <w:lang w:eastAsia="zh-CN"/>
        </w:rPr>
        <w:t>、用声呐探测海底深度，利用的是回声测距，说明了声音可以传递信息；</w:t>
      </w:r>
      <w:r w:rsidRPr="00C75A66">
        <w:rPr>
          <w:lang w:eastAsia="zh-CN"/>
        </w:rPr>
        <w:br/>
        <w:t>B</w:t>
      </w:r>
      <w:r w:rsidRPr="00C75A66">
        <w:rPr>
          <w:lang w:eastAsia="zh-CN"/>
        </w:rPr>
        <w:t>、超声波可以引起眼镜中的灰尘振动，达到清洗眼镜的目的，说明了声音可以传递能量；</w:t>
      </w:r>
      <w:r w:rsidRPr="00C75A66">
        <w:rPr>
          <w:lang w:eastAsia="zh-CN"/>
        </w:rPr>
        <w:br/>
        <w:t>C</w:t>
      </w:r>
      <w:r w:rsidRPr="00C75A66">
        <w:rPr>
          <w:lang w:eastAsia="zh-CN"/>
        </w:rPr>
        <w:t>、医生利用听诊器为病人检查身体，说明了声音可以传递信息；</w:t>
      </w:r>
      <w:r w:rsidRPr="00C75A66">
        <w:rPr>
          <w:lang w:eastAsia="zh-CN"/>
        </w:rPr>
        <w:br/>
        <w:t>D</w:t>
      </w:r>
      <w:r w:rsidRPr="00C75A66">
        <w:rPr>
          <w:lang w:eastAsia="zh-CN"/>
        </w:rPr>
        <w:t>、隆隆的雷声预示着一场大雨的到来，说明了声音可以传递信息．</w:t>
      </w:r>
      <w:r w:rsidRPr="00C75A66">
        <w:rPr>
          <w:lang w:eastAsia="zh-CN"/>
        </w:rPr>
        <w:br/>
      </w:r>
      <w:r w:rsidRPr="00C75A66">
        <w:rPr>
          <w:lang w:eastAsia="zh-CN"/>
        </w:rPr>
        <w:t>故选：</w:t>
      </w:r>
      <w:r w:rsidRPr="00C75A66">
        <w:rPr>
          <w:lang w:eastAsia="zh-CN"/>
        </w:rPr>
        <w:t>B</w:t>
      </w:r>
      <w:r w:rsidRPr="00C75A66">
        <w:rPr>
          <w:lang w:eastAsia="zh-CN"/>
        </w:rPr>
        <w:t>．</w:t>
      </w:r>
      <w:r w:rsidRPr="00C75A66">
        <w:rPr>
          <w:lang w:eastAsia="zh-CN"/>
        </w:rPr>
        <w:br/>
      </w:r>
      <w:r w:rsidRPr="00C75A66">
        <w:rPr>
          <w:lang w:eastAsia="zh-CN"/>
        </w:rPr>
        <w:t>【分析】声可以传递能量，利用声波传递能量来清洗钟表等精</w:t>
      </w:r>
      <w:r w:rsidRPr="00C75A66">
        <w:rPr>
          <w:lang w:eastAsia="zh-CN"/>
        </w:rPr>
        <w:t>密的机械，还可以清除人体内的结石；声还可以传递信息，医生利用听诊器来听病人的心肺就是利用声波传递信息．</w:t>
      </w:r>
    </w:p>
    <w:p w:rsidR="001C06CC" w:rsidRPr="00C75A66" w:rsidRDefault="00DF6D7A" w:rsidP="00C35650">
      <w:pPr>
        <w:spacing w:beforeLines="50" w:afterLines="50" w:line="360" w:lineRule="auto"/>
        <w:rPr>
          <w:lang w:eastAsia="zh-CN"/>
        </w:rPr>
      </w:pPr>
      <w:r w:rsidRPr="00C75A66">
        <w:rPr>
          <w:lang w:eastAsia="zh-CN"/>
        </w:rPr>
        <w:t>2.</w:t>
      </w:r>
      <w:r w:rsidRPr="00C75A66">
        <w:rPr>
          <w:lang w:eastAsia="zh-CN"/>
        </w:rPr>
        <w:t>【答案】</w:t>
      </w:r>
      <w:r w:rsidRPr="00C75A66">
        <w:rPr>
          <w:lang w:eastAsia="zh-CN"/>
        </w:rPr>
        <w:t xml:space="preserve">C  </w:t>
      </w:r>
    </w:p>
    <w:p w:rsidR="001C06CC" w:rsidRPr="00C75A66" w:rsidRDefault="00DF6D7A" w:rsidP="00C35650">
      <w:pPr>
        <w:spacing w:beforeLines="50" w:afterLines="50" w:line="360" w:lineRule="auto"/>
        <w:rPr>
          <w:lang w:eastAsia="zh-CN"/>
        </w:rPr>
      </w:pPr>
      <w:r w:rsidRPr="00C75A66">
        <w:rPr>
          <w:lang w:eastAsia="zh-CN"/>
        </w:rPr>
        <w:t>【解析】【解答】解：</w:t>
      </w:r>
      <w:r w:rsidRPr="00C75A66">
        <w:rPr>
          <w:lang w:eastAsia="zh-CN"/>
        </w:rPr>
        <w:t>A</w:t>
      </w:r>
      <w:r w:rsidRPr="00C75A66">
        <w:rPr>
          <w:lang w:eastAsia="zh-CN"/>
        </w:rPr>
        <w:t>、用力敲击鼓面时，听到的鼓声，是通过空气传播到人耳的，故</w:t>
      </w:r>
      <w:r w:rsidRPr="00C75A66">
        <w:rPr>
          <w:lang w:eastAsia="zh-CN"/>
        </w:rPr>
        <w:t>A</w:t>
      </w:r>
      <w:r w:rsidRPr="00C75A66">
        <w:rPr>
          <w:lang w:eastAsia="zh-CN"/>
        </w:rPr>
        <w:t>错误；</w:t>
      </w:r>
      <w:r w:rsidRPr="00C75A66">
        <w:rPr>
          <w:lang w:eastAsia="zh-CN"/>
        </w:rPr>
        <w:br/>
        <w:t>B</w:t>
      </w:r>
      <w:r w:rsidRPr="00C75A66">
        <w:rPr>
          <w:lang w:eastAsia="zh-CN"/>
        </w:rPr>
        <w:t>、改变尺子伸出桌面的长度，用相同的力敲打，是为了研究尺子发出声音的音调与尺子振动快慢有关，尺子伸出桌面越长，振动越慢，发出声音的音调越低，故</w:t>
      </w:r>
      <w:r w:rsidRPr="00C75A66">
        <w:rPr>
          <w:lang w:eastAsia="zh-CN"/>
        </w:rPr>
        <w:t>B</w:t>
      </w:r>
      <w:r w:rsidRPr="00C75A66">
        <w:rPr>
          <w:lang w:eastAsia="zh-CN"/>
        </w:rPr>
        <w:t>错误；</w:t>
      </w:r>
      <w:r w:rsidRPr="00C75A66">
        <w:rPr>
          <w:lang w:eastAsia="zh-CN"/>
        </w:rPr>
        <w:br/>
        <w:t>C</w:t>
      </w:r>
      <w:r w:rsidRPr="00C75A66">
        <w:rPr>
          <w:lang w:eastAsia="zh-CN"/>
        </w:rPr>
        <w:t>、禁鸣是从声源处减弱噪声，故</w:t>
      </w:r>
      <w:r w:rsidRPr="00C75A66">
        <w:rPr>
          <w:lang w:eastAsia="zh-CN"/>
        </w:rPr>
        <w:t>C</w:t>
      </w:r>
      <w:r w:rsidRPr="00C75A66">
        <w:rPr>
          <w:lang w:eastAsia="zh-CN"/>
        </w:rPr>
        <w:t>正确．</w:t>
      </w:r>
      <w:r w:rsidRPr="00C75A66">
        <w:rPr>
          <w:lang w:eastAsia="zh-CN"/>
        </w:rPr>
        <w:br/>
        <w:t>D</w:t>
      </w:r>
      <w:r w:rsidRPr="00C75A66">
        <w:rPr>
          <w:lang w:eastAsia="zh-CN"/>
        </w:rPr>
        <w:t>、听众能根据音色分辨出不同乐器的演奏，而不是音调，故</w:t>
      </w:r>
      <w:r w:rsidRPr="00C75A66">
        <w:rPr>
          <w:lang w:eastAsia="zh-CN"/>
        </w:rPr>
        <w:t>D</w:t>
      </w:r>
      <w:r w:rsidRPr="00C75A66">
        <w:rPr>
          <w:lang w:eastAsia="zh-CN"/>
        </w:rPr>
        <w:t>错误．</w:t>
      </w:r>
      <w:r w:rsidRPr="00C75A66">
        <w:rPr>
          <w:lang w:eastAsia="zh-CN"/>
        </w:rPr>
        <w:br/>
      </w:r>
      <w:r w:rsidRPr="00C75A66">
        <w:rPr>
          <w:lang w:eastAsia="zh-CN"/>
        </w:rPr>
        <w:t>故选</w:t>
      </w:r>
      <w:r w:rsidRPr="00C75A66">
        <w:rPr>
          <w:lang w:eastAsia="zh-CN"/>
        </w:rPr>
        <w:t>C</w:t>
      </w:r>
      <w:r w:rsidRPr="00C75A66">
        <w:rPr>
          <w:lang w:eastAsia="zh-CN"/>
        </w:rPr>
        <w:t>．</w:t>
      </w:r>
      <w:r w:rsidRPr="00C75A66">
        <w:rPr>
          <w:lang w:eastAsia="zh-CN"/>
        </w:rPr>
        <w:br/>
      </w:r>
      <w:r w:rsidRPr="00C75A66">
        <w:rPr>
          <w:lang w:eastAsia="zh-CN"/>
        </w:rPr>
        <w:t>【分析】（</w:t>
      </w:r>
      <w:r w:rsidRPr="00C75A66">
        <w:rPr>
          <w:lang w:eastAsia="zh-CN"/>
        </w:rPr>
        <w:t>1</w:t>
      </w:r>
      <w:r w:rsidRPr="00C75A66">
        <w:rPr>
          <w:lang w:eastAsia="zh-CN"/>
        </w:rPr>
        <w:t>）音调的高低与发声体振</w:t>
      </w:r>
      <w:r w:rsidRPr="00C75A66">
        <w:rPr>
          <w:lang w:eastAsia="zh-CN"/>
        </w:rPr>
        <w:t>动快慢有关，物体振动越快，音调就越高，物体振动越慢，音调就越低．</w:t>
      </w:r>
      <w:r w:rsidRPr="00C75A66">
        <w:rPr>
          <w:lang w:eastAsia="zh-CN"/>
        </w:rPr>
        <w:br/>
      </w:r>
      <w:r w:rsidRPr="00C75A66">
        <w:rPr>
          <w:lang w:eastAsia="zh-CN"/>
        </w:rPr>
        <w:t>（</w:t>
      </w:r>
      <w:r w:rsidRPr="00C75A66">
        <w:rPr>
          <w:lang w:eastAsia="zh-CN"/>
        </w:rPr>
        <w:t>2</w:t>
      </w:r>
      <w:r w:rsidRPr="00C75A66">
        <w:rPr>
          <w:lang w:eastAsia="zh-CN"/>
        </w:rPr>
        <w:t>）声音的响度与物体振动的幅度有关．</w:t>
      </w:r>
      <w:r w:rsidRPr="00C75A66">
        <w:rPr>
          <w:lang w:eastAsia="zh-CN"/>
        </w:rPr>
        <w:br/>
      </w:r>
      <w:r w:rsidRPr="00C75A66">
        <w:rPr>
          <w:lang w:eastAsia="zh-CN"/>
        </w:rPr>
        <w:t>（</w:t>
      </w:r>
      <w:r w:rsidRPr="00C75A66">
        <w:rPr>
          <w:lang w:eastAsia="zh-CN"/>
        </w:rPr>
        <w:t>3</w:t>
      </w:r>
      <w:r w:rsidRPr="00C75A66">
        <w:rPr>
          <w:lang w:eastAsia="zh-CN"/>
        </w:rPr>
        <w:t>）减弱噪声的途径：在声源处、传播过程中、人耳处减弱．</w:t>
      </w:r>
      <w:r w:rsidRPr="00C75A66">
        <w:rPr>
          <w:lang w:eastAsia="zh-CN"/>
        </w:rPr>
        <w:br/>
      </w:r>
      <w:r w:rsidRPr="00C75A66">
        <w:rPr>
          <w:lang w:eastAsia="zh-CN"/>
        </w:rPr>
        <w:t>（</w:t>
      </w:r>
      <w:r w:rsidRPr="00C75A66">
        <w:rPr>
          <w:lang w:eastAsia="zh-CN"/>
        </w:rPr>
        <w:t>4</w:t>
      </w:r>
      <w:r w:rsidRPr="00C75A66">
        <w:rPr>
          <w:lang w:eastAsia="zh-CN"/>
        </w:rPr>
        <w:t>）音色反映了声音的品质和特色，不同发声体的材料、结构不同，发出声音的音色也就不同．</w:t>
      </w:r>
      <w:r w:rsidRPr="00C75A66">
        <w:rPr>
          <w:lang w:eastAsia="zh-CN"/>
        </w:rPr>
        <w:br/>
      </w:r>
      <w:r w:rsidRPr="00C75A66">
        <w:rPr>
          <w:lang w:eastAsia="zh-CN"/>
        </w:rPr>
        <w:t xml:space="preserve">　</w:t>
      </w:r>
    </w:p>
    <w:p w:rsidR="001C06CC" w:rsidRPr="00C75A66" w:rsidRDefault="00DF6D7A" w:rsidP="00C35650">
      <w:pPr>
        <w:spacing w:beforeLines="50" w:afterLines="50" w:line="360" w:lineRule="auto"/>
        <w:rPr>
          <w:lang w:eastAsia="zh-CN"/>
        </w:rPr>
      </w:pPr>
      <w:r w:rsidRPr="00C75A66">
        <w:rPr>
          <w:lang w:eastAsia="zh-CN"/>
        </w:rPr>
        <w:t>3.</w:t>
      </w:r>
      <w:r w:rsidRPr="00C75A66">
        <w:rPr>
          <w:lang w:eastAsia="zh-CN"/>
        </w:rPr>
        <w:t>【答案】</w:t>
      </w:r>
      <w:r w:rsidRPr="00C75A66">
        <w:rPr>
          <w:lang w:eastAsia="zh-CN"/>
        </w:rPr>
        <w:t xml:space="preserve">D  </w:t>
      </w:r>
    </w:p>
    <w:p w:rsidR="001C06CC" w:rsidRPr="00C75A66" w:rsidRDefault="00DF6D7A" w:rsidP="00C35650">
      <w:pPr>
        <w:spacing w:beforeLines="50" w:afterLines="50" w:line="360" w:lineRule="auto"/>
        <w:rPr>
          <w:lang w:eastAsia="zh-CN"/>
        </w:rPr>
      </w:pPr>
      <w:r w:rsidRPr="00C75A66">
        <w:rPr>
          <w:lang w:eastAsia="zh-CN"/>
        </w:rPr>
        <w:t>【解析】【分析】</w:t>
      </w:r>
      <w:r w:rsidRPr="00C75A66">
        <w:rPr>
          <w:lang w:eastAsia="zh-CN"/>
        </w:rPr>
        <w:br/>
      </w:r>
      <w:r w:rsidRPr="00C75A66">
        <w:rPr>
          <w:lang w:eastAsia="zh-CN"/>
        </w:rPr>
        <w:t>在城市高架道路的某些路段两侧设有</w:t>
      </w:r>
      <w:r w:rsidRPr="00C75A66">
        <w:rPr>
          <w:lang w:eastAsia="zh-CN"/>
        </w:rPr>
        <w:t>3</w:t>
      </w:r>
      <w:r w:rsidRPr="00C75A66">
        <w:rPr>
          <w:lang w:eastAsia="zh-CN"/>
        </w:rPr>
        <w:t>～</w:t>
      </w:r>
      <w:r w:rsidRPr="00C75A66">
        <w:rPr>
          <w:lang w:eastAsia="zh-CN"/>
        </w:rPr>
        <w:t>4m</w:t>
      </w:r>
      <w:r w:rsidRPr="00C75A66">
        <w:rPr>
          <w:lang w:eastAsia="zh-CN"/>
        </w:rPr>
        <w:t>高的透明墙</w:t>
      </w:r>
      <w:r w:rsidRPr="00C75A66">
        <w:rPr>
          <w:lang w:eastAsia="zh-CN"/>
        </w:rPr>
        <w:t>,</w:t>
      </w:r>
      <w:r w:rsidRPr="00C75A66">
        <w:rPr>
          <w:lang w:eastAsia="zh-CN"/>
        </w:rPr>
        <w:t>安装这些板墙是为了阻挡车辆产生的噪声</w:t>
      </w:r>
      <w:r w:rsidRPr="00C75A66">
        <w:rPr>
          <w:lang w:eastAsia="zh-CN"/>
        </w:rPr>
        <w:t>,</w:t>
      </w:r>
      <w:r w:rsidRPr="00C75A66">
        <w:rPr>
          <w:lang w:eastAsia="zh-CN"/>
        </w:rPr>
        <w:t>减小噪</w:t>
      </w:r>
      <w:r w:rsidRPr="00C75A66">
        <w:rPr>
          <w:lang w:eastAsia="zh-CN"/>
        </w:rPr>
        <w:lastRenderedPageBreak/>
        <w:t>声污染</w:t>
      </w:r>
      <w:r w:rsidRPr="00C75A66">
        <w:rPr>
          <w:lang w:eastAsia="zh-CN"/>
        </w:rPr>
        <w:t>,</w:t>
      </w:r>
      <w:r w:rsidRPr="00C75A66">
        <w:rPr>
          <w:lang w:eastAsia="zh-CN"/>
        </w:rPr>
        <w:t>是在传播过程中减弱噪声</w:t>
      </w:r>
      <w:r w:rsidRPr="00C75A66">
        <w:rPr>
          <w:lang w:eastAsia="zh-CN"/>
        </w:rPr>
        <w:t>.</w:t>
      </w:r>
      <w:r w:rsidRPr="00C75A66">
        <w:rPr>
          <w:lang w:eastAsia="zh-CN"/>
        </w:rPr>
        <w:t>所以选</w:t>
      </w:r>
      <w:r w:rsidRPr="00C75A66">
        <w:rPr>
          <w:lang w:eastAsia="zh-CN"/>
        </w:rPr>
        <w:t>D.</w:t>
      </w:r>
      <w:r w:rsidRPr="00C75A66">
        <w:rPr>
          <w:lang w:eastAsia="zh-CN"/>
        </w:rPr>
        <w:t>思路【分析】减弱噪声的途径是在声源处减弱</w:t>
      </w:r>
      <w:r w:rsidRPr="00C75A66">
        <w:rPr>
          <w:lang w:eastAsia="zh-CN"/>
        </w:rPr>
        <w:t>,</w:t>
      </w:r>
      <w:r w:rsidRPr="00C75A66">
        <w:rPr>
          <w:lang w:eastAsia="zh-CN"/>
        </w:rPr>
        <w:t>在传播过程减弱</w:t>
      </w:r>
      <w:r w:rsidRPr="00C75A66">
        <w:rPr>
          <w:lang w:eastAsia="zh-CN"/>
        </w:rPr>
        <w:t>,</w:t>
      </w:r>
      <w:r w:rsidRPr="00C75A66">
        <w:rPr>
          <w:lang w:eastAsia="zh-CN"/>
        </w:rPr>
        <w:t>在人耳出减弱</w:t>
      </w:r>
      <w:r w:rsidRPr="00C75A66">
        <w:rPr>
          <w:lang w:eastAsia="zh-CN"/>
        </w:rPr>
        <w:t>.</w:t>
      </w:r>
      <w:r w:rsidRPr="00C75A66">
        <w:rPr>
          <w:lang w:eastAsia="zh-CN"/>
        </w:rPr>
        <w:t>试题【点</w:t>
      </w:r>
      <w:r w:rsidRPr="00C75A66">
        <w:rPr>
          <w:lang w:eastAsia="zh-CN"/>
        </w:rPr>
        <w:t>评】本试题考查的是减弱噪声的途径</w:t>
      </w:r>
    </w:p>
    <w:p w:rsidR="001C06CC" w:rsidRPr="00C75A66" w:rsidRDefault="00DF6D7A" w:rsidP="00C35650">
      <w:pPr>
        <w:spacing w:beforeLines="50" w:afterLines="50" w:line="360" w:lineRule="auto"/>
        <w:rPr>
          <w:lang w:eastAsia="zh-CN"/>
        </w:rPr>
      </w:pPr>
      <w:r w:rsidRPr="00C75A66">
        <w:rPr>
          <w:lang w:eastAsia="zh-CN"/>
        </w:rPr>
        <w:t>4.</w:t>
      </w:r>
      <w:r w:rsidRPr="00C75A66">
        <w:rPr>
          <w:lang w:eastAsia="zh-CN"/>
        </w:rPr>
        <w:t>【答案】</w:t>
      </w:r>
      <w:r w:rsidRPr="00C75A66">
        <w:rPr>
          <w:lang w:eastAsia="zh-CN"/>
        </w:rPr>
        <w:t xml:space="preserve">C  </w:t>
      </w:r>
    </w:p>
    <w:p w:rsidR="001C06CC" w:rsidRPr="00C75A66" w:rsidRDefault="00DF6D7A" w:rsidP="00C35650">
      <w:pPr>
        <w:spacing w:beforeLines="50" w:afterLines="50" w:line="360" w:lineRule="auto"/>
        <w:rPr>
          <w:lang w:eastAsia="zh-CN"/>
        </w:rPr>
      </w:pPr>
      <w:r w:rsidRPr="00C75A66">
        <w:rPr>
          <w:lang w:eastAsia="zh-CN"/>
        </w:rPr>
        <w:t>【解析】【解答】</w:t>
      </w:r>
      <w:r w:rsidRPr="00C75A66">
        <w:rPr>
          <w:lang w:eastAsia="zh-CN"/>
        </w:rPr>
        <w:t>A</w:t>
      </w:r>
      <w:r w:rsidRPr="00C75A66">
        <w:rPr>
          <w:lang w:eastAsia="zh-CN"/>
        </w:rPr>
        <w:t>、关闭门窗，是在传播过程中减弱噪声，故</w:t>
      </w:r>
      <w:r w:rsidRPr="00C75A66">
        <w:rPr>
          <w:lang w:eastAsia="zh-CN"/>
        </w:rPr>
        <w:t>A</w:t>
      </w:r>
      <w:r w:rsidRPr="00C75A66">
        <w:rPr>
          <w:lang w:eastAsia="zh-CN"/>
        </w:rPr>
        <w:t>错误；</w:t>
      </w:r>
      <w:r w:rsidRPr="00C75A66">
        <w:rPr>
          <w:lang w:eastAsia="zh-CN"/>
        </w:rPr>
        <w:br/>
        <w:t>B</w:t>
      </w:r>
      <w:r w:rsidRPr="00C75A66">
        <w:rPr>
          <w:lang w:eastAsia="zh-CN"/>
        </w:rPr>
        <w:t>、房屋装隔音窗，是在传播过程中减弱噪声，故</w:t>
      </w:r>
      <w:r w:rsidRPr="00C75A66">
        <w:rPr>
          <w:lang w:eastAsia="zh-CN"/>
        </w:rPr>
        <w:t>B</w:t>
      </w:r>
      <w:r w:rsidRPr="00C75A66">
        <w:rPr>
          <w:lang w:eastAsia="zh-CN"/>
        </w:rPr>
        <w:t>错误；</w:t>
      </w:r>
      <w:r w:rsidRPr="00C75A66">
        <w:rPr>
          <w:lang w:eastAsia="zh-CN"/>
        </w:rPr>
        <w:br/>
        <w:t>C</w:t>
      </w:r>
      <w:r w:rsidRPr="00C75A66">
        <w:rPr>
          <w:lang w:eastAsia="zh-CN"/>
        </w:rPr>
        <w:t>、把手机调到无声状态，防止了声音的产生，是在声源处减弱噪声，故</w:t>
      </w:r>
      <w:r w:rsidRPr="00C75A66">
        <w:rPr>
          <w:lang w:eastAsia="zh-CN"/>
        </w:rPr>
        <w:t>C</w:t>
      </w:r>
      <w:r w:rsidRPr="00C75A66">
        <w:rPr>
          <w:lang w:eastAsia="zh-CN"/>
        </w:rPr>
        <w:t>正确；</w:t>
      </w:r>
      <w:r w:rsidRPr="00C75A66">
        <w:rPr>
          <w:lang w:eastAsia="zh-CN"/>
        </w:rPr>
        <w:br/>
        <w:t>D</w:t>
      </w:r>
      <w:r w:rsidRPr="00C75A66">
        <w:rPr>
          <w:lang w:eastAsia="zh-CN"/>
        </w:rPr>
        <w:t>、戴耳罩，是在人耳处减弱噪声，故</w:t>
      </w:r>
      <w:r w:rsidRPr="00C75A66">
        <w:rPr>
          <w:lang w:eastAsia="zh-CN"/>
        </w:rPr>
        <w:t>D</w:t>
      </w:r>
      <w:r w:rsidRPr="00C75A66">
        <w:rPr>
          <w:lang w:eastAsia="zh-CN"/>
        </w:rPr>
        <w:t>错误，</w:t>
      </w:r>
      <w:r w:rsidRPr="00C75A66">
        <w:rPr>
          <w:lang w:eastAsia="zh-CN"/>
        </w:rPr>
        <w:br/>
      </w:r>
      <w:r w:rsidRPr="00C75A66">
        <w:rPr>
          <w:lang w:eastAsia="zh-CN"/>
        </w:rPr>
        <w:t>故选</w:t>
      </w:r>
      <w:r w:rsidRPr="00C75A66">
        <w:rPr>
          <w:lang w:eastAsia="zh-CN"/>
        </w:rPr>
        <w:t>C</w:t>
      </w:r>
      <w:r w:rsidRPr="00C75A66">
        <w:rPr>
          <w:lang w:eastAsia="zh-CN"/>
        </w:rPr>
        <w:t>。</w:t>
      </w:r>
      <w:r w:rsidRPr="00C75A66">
        <w:rPr>
          <w:lang w:eastAsia="zh-CN"/>
        </w:rPr>
        <w:br/>
      </w:r>
      <w:r w:rsidRPr="00C75A66">
        <w:rPr>
          <w:lang w:eastAsia="zh-CN"/>
        </w:rPr>
        <w:t>【分析】减弱噪声有三种：</w:t>
      </w:r>
      <w:r w:rsidRPr="00C75A66">
        <w:rPr>
          <w:lang w:eastAsia="zh-CN"/>
        </w:rPr>
        <w:t>①</w:t>
      </w:r>
      <w:r w:rsidRPr="00C75A66">
        <w:rPr>
          <w:lang w:eastAsia="zh-CN"/>
        </w:rPr>
        <w:t>在声源处减弱；</w:t>
      </w:r>
      <w:r w:rsidRPr="00C75A66">
        <w:rPr>
          <w:lang w:eastAsia="zh-CN"/>
        </w:rPr>
        <w:t>②</w:t>
      </w:r>
      <w:r w:rsidRPr="00C75A66">
        <w:rPr>
          <w:lang w:eastAsia="zh-CN"/>
        </w:rPr>
        <w:t>在传播过程中减弱；</w:t>
      </w:r>
      <w:r w:rsidRPr="00C75A66">
        <w:rPr>
          <w:lang w:eastAsia="zh-CN"/>
        </w:rPr>
        <w:t>③</w:t>
      </w:r>
      <w:r w:rsidRPr="00C75A66">
        <w:rPr>
          <w:lang w:eastAsia="zh-CN"/>
        </w:rPr>
        <w:t>在人耳处减弱。控制噪声的产生是指在声源处减弱。</w:t>
      </w:r>
    </w:p>
    <w:p w:rsidR="001C06CC" w:rsidRPr="00C75A66" w:rsidRDefault="00DF6D7A" w:rsidP="00C35650">
      <w:pPr>
        <w:spacing w:beforeLines="50" w:afterLines="50" w:line="360" w:lineRule="auto"/>
        <w:rPr>
          <w:lang w:eastAsia="zh-CN"/>
        </w:rPr>
      </w:pPr>
      <w:r w:rsidRPr="00C75A66">
        <w:rPr>
          <w:lang w:eastAsia="zh-CN"/>
        </w:rPr>
        <w:t>5.</w:t>
      </w:r>
      <w:r w:rsidRPr="00C75A66">
        <w:rPr>
          <w:lang w:eastAsia="zh-CN"/>
        </w:rPr>
        <w:t>【答案】</w:t>
      </w:r>
      <w:r w:rsidRPr="00C75A66">
        <w:rPr>
          <w:lang w:eastAsia="zh-CN"/>
        </w:rPr>
        <w:t xml:space="preserve">C  </w:t>
      </w:r>
    </w:p>
    <w:p w:rsidR="001C06CC" w:rsidRPr="00C75A66" w:rsidRDefault="00DF6D7A" w:rsidP="00C35650">
      <w:pPr>
        <w:spacing w:beforeLines="50" w:afterLines="50" w:line="360" w:lineRule="auto"/>
        <w:rPr>
          <w:lang w:eastAsia="zh-CN"/>
        </w:rPr>
      </w:pPr>
      <w:r w:rsidRPr="00C75A66">
        <w:rPr>
          <w:lang w:eastAsia="zh-CN"/>
        </w:rPr>
        <w:t>【解析】【解答】</w:t>
      </w:r>
      <w:r w:rsidRPr="00C75A66">
        <w:rPr>
          <w:lang w:eastAsia="zh-CN"/>
        </w:rPr>
        <w:t>A</w:t>
      </w:r>
      <w:r w:rsidRPr="00C75A66">
        <w:rPr>
          <w:lang w:eastAsia="zh-CN"/>
        </w:rPr>
        <w:t>图的标志是禁止自行车行驶，是为了安全；</w:t>
      </w:r>
      <w:r w:rsidRPr="00C75A66">
        <w:rPr>
          <w:lang w:eastAsia="zh-CN"/>
        </w:rPr>
        <w:br/>
        <w:t>B</w:t>
      </w:r>
      <w:r w:rsidRPr="00C75A66">
        <w:rPr>
          <w:lang w:eastAsia="zh-CN"/>
        </w:rPr>
        <w:t>图是挂在桥上的限重标</w:t>
      </w:r>
      <w:r w:rsidRPr="00C75A66">
        <w:rPr>
          <w:lang w:eastAsia="zh-CN"/>
        </w:rPr>
        <w:t>志，是为了桥的安全；</w:t>
      </w:r>
      <w:r w:rsidRPr="00C75A66">
        <w:rPr>
          <w:lang w:eastAsia="zh-CN"/>
        </w:rPr>
        <w:br/>
        <w:t>C</w:t>
      </w:r>
      <w:r w:rsidRPr="00C75A66">
        <w:rPr>
          <w:lang w:eastAsia="zh-CN"/>
        </w:rPr>
        <w:t>图是禁止鸣笛的标志，是为了减少噪声的污染；</w:t>
      </w:r>
      <w:r w:rsidRPr="00C75A66">
        <w:rPr>
          <w:lang w:eastAsia="zh-CN"/>
        </w:rPr>
        <w:br/>
        <w:t>D</w:t>
      </w:r>
      <w:r w:rsidRPr="00C75A66">
        <w:rPr>
          <w:lang w:eastAsia="zh-CN"/>
        </w:rPr>
        <w:t>图表示的是此地上海城还有</w:t>
      </w:r>
      <w:r w:rsidRPr="00C75A66">
        <w:rPr>
          <w:lang w:eastAsia="zh-CN"/>
        </w:rPr>
        <w:t>20km</w:t>
      </w:r>
      <w:r w:rsidRPr="00C75A66">
        <w:rPr>
          <w:lang w:eastAsia="zh-CN"/>
        </w:rPr>
        <w:t>。</w:t>
      </w:r>
      <w:r w:rsidRPr="00C75A66">
        <w:rPr>
          <w:lang w:eastAsia="zh-CN"/>
        </w:rPr>
        <w:br/>
      </w:r>
      <w:r w:rsidRPr="00C75A66">
        <w:rPr>
          <w:lang w:eastAsia="zh-CN"/>
        </w:rPr>
        <w:t>故选</w:t>
      </w:r>
      <w:r w:rsidRPr="00C75A66">
        <w:rPr>
          <w:lang w:eastAsia="zh-CN"/>
        </w:rPr>
        <w:t>C</w:t>
      </w:r>
      <w:r w:rsidRPr="00C75A66">
        <w:rPr>
          <w:lang w:eastAsia="zh-CN"/>
        </w:rPr>
        <w:t>。</w:t>
      </w:r>
      <w:r w:rsidRPr="00C75A66">
        <w:rPr>
          <w:lang w:eastAsia="zh-CN"/>
        </w:rPr>
        <w:br/>
      </w:r>
      <w:r w:rsidRPr="00C75A66">
        <w:rPr>
          <w:lang w:eastAsia="zh-CN"/>
        </w:rPr>
        <w:t xml:space="preserve">【分析】交通标志牌是我们生活中常见的，了解这些交通标志的含义，对我们的安全能够起到很好的作用．根据我们对于各种交通标志的了解来作答。　</w:t>
      </w:r>
    </w:p>
    <w:p w:rsidR="001C06CC" w:rsidRPr="00C75A66" w:rsidRDefault="00DF6D7A" w:rsidP="00C35650">
      <w:pPr>
        <w:spacing w:beforeLines="50" w:afterLines="50" w:line="360" w:lineRule="auto"/>
        <w:rPr>
          <w:lang w:eastAsia="zh-CN"/>
        </w:rPr>
      </w:pPr>
      <w:r w:rsidRPr="00C75A66">
        <w:rPr>
          <w:lang w:eastAsia="zh-CN"/>
        </w:rPr>
        <w:t>6.</w:t>
      </w:r>
      <w:r w:rsidRPr="00C75A66">
        <w:rPr>
          <w:lang w:eastAsia="zh-CN"/>
        </w:rPr>
        <w:t>【答案】</w:t>
      </w:r>
      <w:r w:rsidRPr="00C75A66">
        <w:rPr>
          <w:lang w:eastAsia="zh-CN"/>
        </w:rPr>
        <w:t xml:space="preserve">B  </w:t>
      </w:r>
    </w:p>
    <w:p w:rsidR="001C06CC" w:rsidRPr="00C75A66" w:rsidRDefault="00DF6D7A" w:rsidP="00C35650">
      <w:pPr>
        <w:spacing w:beforeLines="50" w:afterLines="50" w:line="360" w:lineRule="auto"/>
        <w:rPr>
          <w:lang w:eastAsia="zh-CN"/>
        </w:rPr>
      </w:pPr>
      <w:r w:rsidRPr="00C75A66">
        <w:rPr>
          <w:lang w:eastAsia="zh-CN"/>
        </w:rPr>
        <w:t>【解析】【分析】人耳听觉频率范围是</w:t>
      </w:r>
      <w:r w:rsidRPr="00C75A66">
        <w:rPr>
          <w:lang w:eastAsia="zh-CN"/>
        </w:rPr>
        <w:t>20Hz</w:t>
      </w:r>
      <w:r w:rsidRPr="00C75A66">
        <w:rPr>
          <w:lang w:eastAsia="zh-CN"/>
        </w:rPr>
        <w:t>～</w:t>
      </w:r>
      <w:r w:rsidRPr="00C75A66">
        <w:rPr>
          <w:lang w:eastAsia="zh-CN"/>
        </w:rPr>
        <w:t>20000Hz</w:t>
      </w:r>
      <w:r w:rsidRPr="00C75A66">
        <w:rPr>
          <w:lang w:eastAsia="zh-CN"/>
        </w:rPr>
        <w:t>，振动频率高于</w:t>
      </w:r>
      <w:r w:rsidRPr="00C75A66">
        <w:rPr>
          <w:lang w:eastAsia="zh-CN"/>
        </w:rPr>
        <w:t>20000Hz</w:t>
      </w:r>
      <w:r w:rsidRPr="00C75A66">
        <w:rPr>
          <w:lang w:eastAsia="zh-CN"/>
        </w:rPr>
        <w:t>的声叫超声，低于</w:t>
      </w:r>
      <w:r w:rsidRPr="00C75A66">
        <w:rPr>
          <w:lang w:eastAsia="zh-CN"/>
        </w:rPr>
        <w:t>20Hz</w:t>
      </w:r>
      <w:r w:rsidRPr="00C75A66">
        <w:rPr>
          <w:lang w:eastAsia="zh-CN"/>
        </w:rPr>
        <w:t>的声叫次声，人耳都无法听到．</w:t>
      </w:r>
      <w:r w:rsidRPr="00C75A66">
        <w:rPr>
          <w:lang w:eastAsia="zh-CN"/>
        </w:rPr>
        <w:br/>
      </w:r>
      <w:r w:rsidRPr="00C75A66">
        <w:rPr>
          <w:lang w:eastAsia="zh-CN"/>
        </w:rPr>
        <w:t>【解答】</w:t>
      </w:r>
      <w:r w:rsidRPr="00C75A66">
        <w:rPr>
          <w:lang w:eastAsia="zh-CN"/>
        </w:rPr>
        <w:t>A</w:t>
      </w:r>
      <w:r w:rsidRPr="00C75A66">
        <w:rPr>
          <w:lang w:eastAsia="zh-CN"/>
        </w:rPr>
        <w:t>、</w:t>
      </w:r>
      <w:r w:rsidRPr="00C75A66">
        <w:rPr>
          <w:lang w:eastAsia="zh-CN"/>
        </w:rPr>
        <w:t>B</w:t>
      </w:r>
      <w:r w:rsidRPr="00C75A66">
        <w:rPr>
          <w:lang w:eastAsia="zh-CN"/>
        </w:rPr>
        <w:t>超使用的是超声波，超声波高于</w:t>
      </w:r>
      <w:r w:rsidRPr="00C75A66">
        <w:rPr>
          <w:lang w:eastAsia="zh-CN"/>
        </w:rPr>
        <w:t>20000Hz</w:t>
      </w:r>
      <w:r w:rsidRPr="00C75A66">
        <w:rPr>
          <w:lang w:eastAsia="zh-CN"/>
        </w:rPr>
        <w:t>，人耳听不到．不合题意．</w:t>
      </w:r>
      <w:r w:rsidRPr="00C75A66">
        <w:rPr>
          <w:lang w:eastAsia="zh-CN"/>
        </w:rPr>
        <w:br/>
        <w:t>B</w:t>
      </w:r>
      <w:r w:rsidRPr="00C75A66">
        <w:rPr>
          <w:lang w:eastAsia="zh-CN"/>
        </w:rPr>
        <w:t>、蜜蜂飞行时扑翅</w:t>
      </w:r>
      <w:r w:rsidRPr="00C75A66">
        <w:rPr>
          <w:lang w:eastAsia="zh-CN"/>
        </w:rPr>
        <w:t>（约</w:t>
      </w:r>
      <w:r w:rsidRPr="00C75A66">
        <w:rPr>
          <w:lang w:eastAsia="zh-CN"/>
        </w:rPr>
        <w:t>300</w:t>
      </w:r>
      <w:r w:rsidRPr="00C75A66">
        <w:rPr>
          <w:lang w:eastAsia="zh-CN"/>
        </w:rPr>
        <w:t>～</w:t>
      </w:r>
      <w:r w:rsidRPr="00C75A66">
        <w:rPr>
          <w:lang w:eastAsia="zh-CN"/>
        </w:rPr>
        <w:t>400Hz)</w:t>
      </w:r>
      <w:r w:rsidRPr="00C75A66">
        <w:rPr>
          <w:lang w:eastAsia="zh-CN"/>
        </w:rPr>
        <w:t>在人耳听频范围内，能听到声音．符合题意．</w:t>
      </w:r>
      <w:r w:rsidRPr="00C75A66">
        <w:rPr>
          <w:lang w:eastAsia="zh-CN"/>
        </w:rPr>
        <w:br/>
        <w:t>C</w:t>
      </w:r>
      <w:r w:rsidRPr="00C75A66">
        <w:rPr>
          <w:lang w:eastAsia="zh-CN"/>
        </w:rPr>
        <w:t>、</w:t>
      </w:r>
      <w:r w:rsidRPr="00C75A66">
        <w:rPr>
          <w:lang w:eastAsia="zh-CN"/>
        </w:rPr>
        <w:t>D</w:t>
      </w:r>
      <w:r w:rsidRPr="00C75A66">
        <w:rPr>
          <w:lang w:eastAsia="zh-CN"/>
        </w:rPr>
        <w:t>、蝴蝶飞行时声音和地震发出的声音都低于</w:t>
      </w:r>
      <w:r w:rsidRPr="00C75A66">
        <w:rPr>
          <w:lang w:eastAsia="zh-CN"/>
        </w:rPr>
        <w:t>20Hz</w:t>
      </w:r>
      <w:r w:rsidRPr="00C75A66">
        <w:rPr>
          <w:lang w:eastAsia="zh-CN"/>
        </w:rPr>
        <w:t>，是次声波．不合题意．</w:t>
      </w:r>
      <w:r w:rsidRPr="00C75A66">
        <w:rPr>
          <w:lang w:eastAsia="zh-CN"/>
        </w:rPr>
        <w:br/>
      </w:r>
      <w:r w:rsidRPr="00C75A66">
        <w:rPr>
          <w:lang w:eastAsia="zh-CN"/>
        </w:rPr>
        <w:t>故选</w:t>
      </w:r>
      <w:r w:rsidRPr="00C75A66">
        <w:rPr>
          <w:lang w:eastAsia="zh-CN"/>
        </w:rPr>
        <w:t>B</w:t>
      </w:r>
      <w:r w:rsidRPr="00C75A66">
        <w:rPr>
          <w:lang w:eastAsia="zh-CN"/>
        </w:rPr>
        <w:t>．</w:t>
      </w:r>
      <w:r w:rsidRPr="00C75A66">
        <w:rPr>
          <w:lang w:eastAsia="zh-CN"/>
        </w:rPr>
        <w:br/>
      </w:r>
      <w:r w:rsidRPr="00C75A66">
        <w:rPr>
          <w:lang w:eastAsia="zh-CN"/>
        </w:rPr>
        <w:t>【点评】该题考查超声和次声，属于基础知识，要求学生必须记清楚人耳能够听到声音的频率范围．</w:t>
      </w:r>
    </w:p>
    <w:p w:rsidR="001C06CC" w:rsidRPr="00C75A66" w:rsidRDefault="00DF6D7A" w:rsidP="00C35650">
      <w:pPr>
        <w:spacing w:beforeLines="50" w:afterLines="50" w:line="360" w:lineRule="auto"/>
        <w:rPr>
          <w:lang w:eastAsia="zh-CN"/>
        </w:rPr>
      </w:pPr>
      <w:r w:rsidRPr="00C75A66">
        <w:rPr>
          <w:lang w:eastAsia="zh-CN"/>
        </w:rPr>
        <w:t>7.</w:t>
      </w:r>
      <w:r w:rsidRPr="00C75A66">
        <w:rPr>
          <w:lang w:eastAsia="zh-CN"/>
        </w:rPr>
        <w:t>【答案】</w:t>
      </w:r>
      <w:r w:rsidRPr="00C75A66">
        <w:rPr>
          <w:lang w:eastAsia="zh-CN"/>
        </w:rPr>
        <w:t xml:space="preserve">D  </w:t>
      </w:r>
    </w:p>
    <w:p w:rsidR="001C06CC" w:rsidRPr="00C75A66" w:rsidRDefault="00DF6D7A" w:rsidP="00C35650">
      <w:pPr>
        <w:spacing w:beforeLines="50" w:afterLines="50" w:line="360" w:lineRule="auto"/>
        <w:rPr>
          <w:lang w:eastAsia="zh-CN"/>
        </w:rPr>
      </w:pPr>
      <w:r w:rsidRPr="00C75A66">
        <w:rPr>
          <w:lang w:eastAsia="zh-CN"/>
        </w:rPr>
        <w:lastRenderedPageBreak/>
        <w:t>【解析】【解答】超声波具有能量，利用在液体中气泡破裂所产生的冲击波来达到清洗和冲刷工件内外表面的作用，可以达到物件全面洁净的清洗效果，特别对深孔，盲孔，凹凸槽清洗是最理想的设备，不影响任何物件的材质及精度；</w:t>
      </w:r>
      <w:r w:rsidRPr="00C75A66">
        <w:rPr>
          <w:lang w:eastAsia="zh-CN"/>
        </w:rPr>
        <w:br/>
      </w:r>
      <w:r w:rsidRPr="00C75A66">
        <w:rPr>
          <w:lang w:eastAsia="zh-CN"/>
        </w:rPr>
        <w:t>故选</w:t>
      </w:r>
      <w:r w:rsidRPr="00C75A66">
        <w:rPr>
          <w:lang w:eastAsia="zh-CN"/>
        </w:rPr>
        <w:t xml:space="preserve"> D</w:t>
      </w:r>
      <w:r w:rsidRPr="00C75A66">
        <w:rPr>
          <w:lang w:eastAsia="zh-CN"/>
        </w:rPr>
        <w:t>．</w:t>
      </w:r>
      <w:r w:rsidRPr="00C75A66">
        <w:rPr>
          <w:lang w:eastAsia="zh-CN"/>
        </w:rPr>
        <w:br/>
      </w:r>
      <w:r w:rsidRPr="00C75A66">
        <w:rPr>
          <w:lang w:eastAsia="zh-CN"/>
        </w:rPr>
        <w:t>【分析】解决此题要知道高于</w:t>
      </w:r>
      <w:r w:rsidRPr="00C75A66">
        <w:rPr>
          <w:lang w:eastAsia="zh-CN"/>
        </w:rPr>
        <w:t>20</w:t>
      </w:r>
      <w:r w:rsidRPr="00C75A66">
        <w:rPr>
          <w:lang w:eastAsia="zh-CN"/>
        </w:rPr>
        <w:t>000Hz</w:t>
      </w:r>
      <w:r w:rsidRPr="00C75A66">
        <w:rPr>
          <w:lang w:eastAsia="zh-CN"/>
        </w:rPr>
        <w:t xml:space="preserve">的声音叫超声，声音可以传播能量　</w:t>
      </w:r>
    </w:p>
    <w:p w:rsidR="001C06CC" w:rsidRPr="00C75A66" w:rsidRDefault="00DF6D7A" w:rsidP="00C35650">
      <w:pPr>
        <w:spacing w:beforeLines="50" w:afterLines="50" w:line="360" w:lineRule="auto"/>
        <w:rPr>
          <w:lang w:eastAsia="zh-CN"/>
        </w:rPr>
      </w:pPr>
      <w:r w:rsidRPr="00C75A66">
        <w:rPr>
          <w:lang w:eastAsia="zh-CN"/>
        </w:rPr>
        <w:t>8.</w:t>
      </w:r>
      <w:r w:rsidRPr="00C75A66">
        <w:rPr>
          <w:lang w:eastAsia="zh-CN"/>
        </w:rPr>
        <w:t>【答案】</w:t>
      </w:r>
      <w:r w:rsidRPr="00C75A66">
        <w:rPr>
          <w:lang w:eastAsia="zh-CN"/>
        </w:rPr>
        <w:t xml:space="preserve">D  </w:t>
      </w:r>
    </w:p>
    <w:p w:rsidR="001C06CC" w:rsidRPr="00C75A66" w:rsidRDefault="00DF6D7A" w:rsidP="00C35650">
      <w:pPr>
        <w:spacing w:beforeLines="50" w:afterLines="50" w:line="360" w:lineRule="auto"/>
        <w:rPr>
          <w:lang w:eastAsia="zh-CN"/>
        </w:rPr>
      </w:pPr>
      <w:r w:rsidRPr="00C75A66">
        <w:rPr>
          <w:lang w:eastAsia="zh-CN"/>
        </w:rPr>
        <w:t>【解析】【解答】解：</w:t>
      </w:r>
      <w:r w:rsidRPr="00C75A66">
        <w:rPr>
          <w:lang w:eastAsia="zh-CN"/>
        </w:rPr>
        <w:t>A</w:t>
      </w:r>
      <w:r w:rsidRPr="00C75A66">
        <w:rPr>
          <w:lang w:eastAsia="zh-CN"/>
        </w:rPr>
        <w:t>、利用声呐探测鱼群，属于利用声音传递信息；</w:t>
      </w:r>
      <w:r w:rsidRPr="00C75A66">
        <w:rPr>
          <w:lang w:eastAsia="zh-CN"/>
        </w:rPr>
        <w:t>A</w:t>
      </w:r>
      <w:r w:rsidRPr="00C75A66">
        <w:rPr>
          <w:lang w:eastAsia="zh-CN"/>
        </w:rPr>
        <w:t>错误；</w:t>
      </w:r>
      <w:r w:rsidRPr="00C75A66">
        <w:rPr>
          <w:lang w:eastAsia="zh-CN"/>
        </w:rPr>
        <w:br/>
        <w:t>B</w:t>
      </w:r>
      <w:r w:rsidRPr="00C75A66">
        <w:rPr>
          <w:lang w:eastAsia="zh-CN"/>
        </w:rPr>
        <w:t>、超声波探伤仪检查金属内部结构，属于利用声音传递信息；</w:t>
      </w:r>
      <w:r w:rsidRPr="00C75A66">
        <w:rPr>
          <w:lang w:eastAsia="zh-CN"/>
        </w:rPr>
        <w:t>B</w:t>
      </w:r>
      <w:r w:rsidRPr="00C75A66">
        <w:rPr>
          <w:lang w:eastAsia="zh-CN"/>
        </w:rPr>
        <w:t>错误；</w:t>
      </w:r>
      <w:r w:rsidRPr="00C75A66">
        <w:rPr>
          <w:lang w:eastAsia="zh-CN"/>
        </w:rPr>
        <w:br/>
        <w:t>C</w:t>
      </w:r>
      <w:r w:rsidRPr="00C75A66">
        <w:rPr>
          <w:lang w:eastAsia="zh-CN"/>
        </w:rPr>
        <w:t>、彩超检查胎儿的发育情况，属于利用声音传递信息；</w:t>
      </w:r>
      <w:r w:rsidRPr="00C75A66">
        <w:rPr>
          <w:lang w:eastAsia="zh-CN"/>
        </w:rPr>
        <w:t>C</w:t>
      </w:r>
      <w:r w:rsidRPr="00C75A66">
        <w:rPr>
          <w:lang w:eastAsia="zh-CN"/>
        </w:rPr>
        <w:t>错误；</w:t>
      </w:r>
      <w:r w:rsidRPr="00C75A66">
        <w:rPr>
          <w:lang w:eastAsia="zh-CN"/>
        </w:rPr>
        <w:br/>
        <w:t>D</w:t>
      </w:r>
      <w:r w:rsidRPr="00C75A66">
        <w:rPr>
          <w:lang w:eastAsia="zh-CN"/>
        </w:rPr>
        <w:t>、超声波加湿器把自来水打碎成雾状，属于利用声音传递能量；</w:t>
      </w:r>
      <w:r w:rsidRPr="00C75A66">
        <w:rPr>
          <w:lang w:eastAsia="zh-CN"/>
        </w:rPr>
        <w:t>D</w:t>
      </w:r>
      <w:r w:rsidRPr="00C75A66">
        <w:rPr>
          <w:lang w:eastAsia="zh-CN"/>
        </w:rPr>
        <w:t>正确；</w:t>
      </w:r>
      <w:r w:rsidRPr="00C75A66">
        <w:rPr>
          <w:lang w:eastAsia="zh-CN"/>
        </w:rPr>
        <w:br/>
      </w:r>
      <w:r w:rsidRPr="00C75A66">
        <w:rPr>
          <w:lang w:eastAsia="zh-CN"/>
        </w:rPr>
        <w:t>故选</w:t>
      </w:r>
      <w:r w:rsidRPr="00C75A66">
        <w:rPr>
          <w:lang w:eastAsia="zh-CN"/>
        </w:rPr>
        <w:t>D</w:t>
      </w:r>
      <w:r w:rsidRPr="00C75A66">
        <w:rPr>
          <w:lang w:eastAsia="zh-CN"/>
        </w:rPr>
        <w:t>．</w:t>
      </w:r>
      <w:r w:rsidRPr="00C75A66">
        <w:rPr>
          <w:lang w:eastAsia="zh-CN"/>
        </w:rPr>
        <w:br/>
      </w:r>
      <w:r w:rsidRPr="00C75A66">
        <w:rPr>
          <w:lang w:eastAsia="zh-CN"/>
        </w:rPr>
        <w:t>【分析】声音可以传递信息，如：隆隆的雷声预示着一场可能的大雨，</w:t>
      </w:r>
      <w:r w:rsidRPr="00C75A66">
        <w:rPr>
          <w:lang w:eastAsia="zh-CN"/>
        </w:rPr>
        <w:t>“</w:t>
      </w:r>
      <w:r w:rsidRPr="00C75A66">
        <w:rPr>
          <w:lang w:eastAsia="zh-CN"/>
        </w:rPr>
        <w:t>声呐</w:t>
      </w:r>
      <w:r w:rsidRPr="00C75A66">
        <w:rPr>
          <w:lang w:eastAsia="zh-CN"/>
        </w:rPr>
        <w:t>”</w:t>
      </w:r>
      <w:r w:rsidRPr="00C75A66">
        <w:rPr>
          <w:lang w:eastAsia="zh-CN"/>
        </w:rPr>
        <w:t>的利用、医用</w:t>
      </w:r>
      <w:r w:rsidRPr="00C75A66">
        <w:rPr>
          <w:lang w:eastAsia="zh-CN"/>
        </w:rPr>
        <w:t>“B</w:t>
      </w:r>
      <w:r w:rsidRPr="00C75A66">
        <w:rPr>
          <w:lang w:eastAsia="zh-CN"/>
        </w:rPr>
        <w:t>超</w:t>
      </w:r>
      <w:r w:rsidRPr="00C75A66">
        <w:rPr>
          <w:lang w:eastAsia="zh-CN"/>
        </w:rPr>
        <w:t>”</w:t>
      </w:r>
      <w:r w:rsidRPr="00C75A66">
        <w:rPr>
          <w:lang w:eastAsia="zh-CN"/>
        </w:rPr>
        <w:t>等；</w:t>
      </w:r>
      <w:r w:rsidRPr="00C75A66">
        <w:rPr>
          <w:lang w:eastAsia="zh-CN"/>
        </w:rPr>
        <w:br/>
      </w:r>
      <w:r w:rsidRPr="00C75A66">
        <w:rPr>
          <w:lang w:eastAsia="zh-CN"/>
        </w:rPr>
        <w:t>声音能够传递能量，如：利用声波来清洗钟表等精细的机械，</w:t>
      </w:r>
      <w:r w:rsidRPr="00C75A66">
        <w:rPr>
          <w:lang w:eastAsia="zh-CN"/>
        </w:rPr>
        <w:t>“</w:t>
      </w:r>
      <w:r w:rsidRPr="00C75A66">
        <w:rPr>
          <w:lang w:eastAsia="zh-CN"/>
        </w:rPr>
        <w:t>超声波碎石</w:t>
      </w:r>
      <w:r w:rsidRPr="00C75A66">
        <w:rPr>
          <w:lang w:eastAsia="zh-CN"/>
        </w:rPr>
        <w:t>”</w:t>
      </w:r>
      <w:r w:rsidRPr="00C75A66">
        <w:rPr>
          <w:lang w:eastAsia="zh-CN"/>
        </w:rPr>
        <w:t>等</w:t>
      </w:r>
      <w:r w:rsidRPr="00C75A66">
        <w:rPr>
          <w:lang w:eastAsia="zh-CN"/>
        </w:rPr>
        <w:br/>
      </w:r>
      <w:r w:rsidRPr="00C75A66">
        <w:rPr>
          <w:lang w:eastAsia="zh-CN"/>
        </w:rPr>
        <w:t xml:space="preserve">　</w:t>
      </w:r>
    </w:p>
    <w:p w:rsidR="001C06CC" w:rsidRPr="00C75A66" w:rsidRDefault="00DF6D7A" w:rsidP="00C35650">
      <w:pPr>
        <w:spacing w:beforeLines="50" w:afterLines="50" w:line="360" w:lineRule="auto"/>
        <w:rPr>
          <w:lang w:eastAsia="zh-CN"/>
        </w:rPr>
      </w:pPr>
      <w:r w:rsidRPr="00C75A66">
        <w:rPr>
          <w:lang w:eastAsia="zh-CN"/>
        </w:rPr>
        <w:t>9.</w:t>
      </w:r>
      <w:r w:rsidRPr="00C75A66">
        <w:rPr>
          <w:lang w:eastAsia="zh-CN"/>
        </w:rPr>
        <w:t>【答案】</w:t>
      </w:r>
      <w:r w:rsidRPr="00C75A66">
        <w:rPr>
          <w:lang w:eastAsia="zh-CN"/>
        </w:rPr>
        <w:t xml:space="preserve">C  </w:t>
      </w:r>
    </w:p>
    <w:p w:rsidR="001C06CC" w:rsidRPr="00C75A66" w:rsidRDefault="00DF6D7A" w:rsidP="00C35650">
      <w:pPr>
        <w:spacing w:beforeLines="50" w:afterLines="50" w:line="360" w:lineRule="auto"/>
        <w:rPr>
          <w:lang w:eastAsia="zh-CN"/>
        </w:rPr>
      </w:pPr>
      <w:r w:rsidRPr="00C75A66">
        <w:rPr>
          <w:lang w:eastAsia="zh-CN"/>
        </w:rPr>
        <w:t>【解析】</w:t>
      </w:r>
      <w:r w:rsidRPr="00C75A66">
        <w:rPr>
          <w:i/>
          <w:lang w:eastAsia="zh-CN"/>
        </w:rPr>
        <w:t>【分析】</w:t>
      </w:r>
      <w:r w:rsidRPr="00C75A66">
        <w:rPr>
          <w:lang w:eastAsia="zh-CN"/>
        </w:rPr>
        <w:t>噪声的减弱办法有三个：在声源处减弱；在人耳处减弱；在传播过程中减弱．逐个分析选择项中的措施，与以上三种方法相对应即可得到答案．【解答】</w:t>
      </w:r>
      <w:r w:rsidRPr="00C75A66">
        <w:rPr>
          <w:lang w:eastAsia="zh-CN"/>
        </w:rPr>
        <w:t>A</w:t>
      </w:r>
      <w:r w:rsidRPr="00C75A66">
        <w:rPr>
          <w:lang w:eastAsia="zh-CN"/>
        </w:rPr>
        <w:t>、纺织工人戴耳罩，是在人耳处减弱噪声．故</w:t>
      </w:r>
      <w:r w:rsidRPr="00C75A66">
        <w:rPr>
          <w:lang w:eastAsia="zh-CN"/>
        </w:rPr>
        <w:t>A</w:t>
      </w:r>
      <w:r w:rsidRPr="00C75A66">
        <w:rPr>
          <w:lang w:eastAsia="zh-CN"/>
        </w:rPr>
        <w:t>不合题意．</w:t>
      </w:r>
      <w:r w:rsidRPr="00C75A66">
        <w:rPr>
          <w:lang w:eastAsia="zh-CN"/>
        </w:rPr>
        <w:br/>
        <w:t>B</w:t>
      </w:r>
      <w:r w:rsidRPr="00C75A66">
        <w:rPr>
          <w:lang w:eastAsia="zh-CN"/>
        </w:rPr>
        <w:t>、禁止汽车鸣笛，是在声源处减弱噪声．故</w:t>
      </w:r>
      <w:r w:rsidRPr="00C75A66">
        <w:rPr>
          <w:lang w:eastAsia="zh-CN"/>
        </w:rPr>
        <w:t>B</w:t>
      </w:r>
      <w:r w:rsidRPr="00C75A66">
        <w:rPr>
          <w:lang w:eastAsia="zh-CN"/>
        </w:rPr>
        <w:t>不合题意．</w:t>
      </w:r>
      <w:r w:rsidRPr="00C75A66">
        <w:rPr>
          <w:lang w:eastAsia="zh-CN"/>
        </w:rPr>
        <w:br/>
        <w:t>C</w:t>
      </w:r>
      <w:r w:rsidRPr="00C75A66">
        <w:rPr>
          <w:lang w:eastAsia="zh-CN"/>
        </w:rPr>
        <w:t>、安装隔音板是在传播过程中减弱噪声．故</w:t>
      </w:r>
      <w:r w:rsidRPr="00C75A66">
        <w:rPr>
          <w:lang w:eastAsia="zh-CN"/>
        </w:rPr>
        <w:t>C</w:t>
      </w:r>
      <w:r w:rsidRPr="00C75A66">
        <w:rPr>
          <w:lang w:eastAsia="zh-CN"/>
        </w:rPr>
        <w:t>正确．</w:t>
      </w:r>
      <w:r w:rsidRPr="00C75A66">
        <w:rPr>
          <w:lang w:eastAsia="zh-CN"/>
        </w:rPr>
        <w:br/>
        <w:t>D</w:t>
      </w:r>
      <w:r w:rsidRPr="00C75A66">
        <w:rPr>
          <w:lang w:eastAsia="zh-CN"/>
        </w:rPr>
        <w:t>、主干道路面刷黑是防止光线的反射，影响司机的视觉，与噪声无关．故</w:t>
      </w:r>
      <w:r w:rsidRPr="00C75A66">
        <w:rPr>
          <w:lang w:eastAsia="zh-CN"/>
        </w:rPr>
        <w:t>D</w:t>
      </w:r>
      <w:r w:rsidRPr="00C75A66">
        <w:rPr>
          <w:lang w:eastAsia="zh-CN"/>
        </w:rPr>
        <w:t>不合题意．</w:t>
      </w:r>
      <w:r w:rsidRPr="00C75A66">
        <w:rPr>
          <w:lang w:eastAsia="zh-CN"/>
        </w:rPr>
        <w:br/>
      </w:r>
      <w:r w:rsidRPr="00C75A66">
        <w:rPr>
          <w:lang w:eastAsia="zh-CN"/>
        </w:rPr>
        <w:t>故选</w:t>
      </w:r>
      <w:r w:rsidRPr="00C75A66">
        <w:rPr>
          <w:lang w:eastAsia="zh-CN"/>
        </w:rPr>
        <w:t>C</w:t>
      </w:r>
    </w:p>
    <w:p w:rsidR="001C06CC" w:rsidRPr="00C75A66" w:rsidRDefault="00DF6D7A" w:rsidP="00C35650">
      <w:pPr>
        <w:spacing w:beforeLines="50" w:afterLines="50" w:line="360" w:lineRule="auto"/>
        <w:rPr>
          <w:lang w:eastAsia="zh-CN"/>
        </w:rPr>
      </w:pPr>
      <w:r w:rsidRPr="00C75A66">
        <w:rPr>
          <w:lang w:eastAsia="zh-CN"/>
        </w:rPr>
        <w:t>10.</w:t>
      </w:r>
      <w:r w:rsidRPr="00C75A66">
        <w:rPr>
          <w:lang w:eastAsia="zh-CN"/>
        </w:rPr>
        <w:t>【答案】</w:t>
      </w:r>
      <w:r w:rsidRPr="00C75A66">
        <w:rPr>
          <w:lang w:eastAsia="zh-CN"/>
        </w:rPr>
        <w:t xml:space="preserve">D  </w:t>
      </w:r>
    </w:p>
    <w:p w:rsidR="001C06CC" w:rsidRPr="00C75A66" w:rsidRDefault="00DF6D7A" w:rsidP="00C35650">
      <w:pPr>
        <w:spacing w:beforeLines="50" w:afterLines="50" w:line="360" w:lineRule="auto"/>
        <w:rPr>
          <w:lang w:eastAsia="zh-CN"/>
        </w:rPr>
      </w:pPr>
      <w:r w:rsidRPr="00C75A66">
        <w:rPr>
          <w:lang w:eastAsia="zh-CN"/>
        </w:rPr>
        <w:t>【解析】【解答】禁鸣喇叭，是从声源处控制噪声</w:t>
      </w:r>
      <w:r w:rsidRPr="00C75A66">
        <w:rPr>
          <w:lang w:eastAsia="zh-CN"/>
        </w:rPr>
        <w:t>.</w:t>
      </w:r>
      <w:r w:rsidRPr="00C75A66">
        <w:rPr>
          <w:lang w:eastAsia="zh-CN"/>
        </w:rPr>
        <w:br/>
        <w:t>A</w:t>
      </w:r>
      <w:r w:rsidRPr="00C75A66">
        <w:rPr>
          <w:lang w:eastAsia="zh-CN"/>
        </w:rPr>
        <w:t>．工人戴上防噪声耳罩是在耳朵处控制噪声，</w:t>
      </w:r>
      <w:r w:rsidRPr="00C75A66">
        <w:rPr>
          <w:lang w:eastAsia="zh-CN"/>
        </w:rPr>
        <w:t>A</w:t>
      </w:r>
      <w:r w:rsidRPr="00C75A66">
        <w:rPr>
          <w:lang w:eastAsia="zh-CN"/>
        </w:rPr>
        <w:t>不符合题意；</w:t>
      </w:r>
      <w:r w:rsidRPr="00C75A66">
        <w:rPr>
          <w:lang w:eastAsia="zh-CN"/>
        </w:rPr>
        <w:br/>
        <w:t>B</w:t>
      </w:r>
      <w:r w:rsidRPr="00C75A66">
        <w:rPr>
          <w:lang w:eastAsia="zh-CN"/>
        </w:rPr>
        <w:t>．在道路旁设置隔声板是在传播过程中控制噪声，</w:t>
      </w:r>
      <w:r w:rsidRPr="00C75A66">
        <w:rPr>
          <w:lang w:eastAsia="zh-CN"/>
        </w:rPr>
        <w:t>B</w:t>
      </w:r>
      <w:r w:rsidRPr="00C75A66">
        <w:rPr>
          <w:lang w:eastAsia="zh-CN"/>
        </w:rPr>
        <w:t>不符合题意；</w:t>
      </w:r>
      <w:r w:rsidRPr="00C75A66">
        <w:rPr>
          <w:lang w:eastAsia="zh-CN"/>
        </w:rPr>
        <w:br/>
        <w:t>C</w:t>
      </w:r>
      <w:r w:rsidRPr="00C75A66">
        <w:rPr>
          <w:lang w:eastAsia="zh-CN"/>
        </w:rPr>
        <w:t>．上课时关闭教室的门窗是在传播过程中控制噪声，</w:t>
      </w:r>
      <w:r w:rsidRPr="00C75A66">
        <w:rPr>
          <w:lang w:eastAsia="zh-CN"/>
        </w:rPr>
        <w:t>C</w:t>
      </w:r>
      <w:r w:rsidRPr="00C75A66">
        <w:rPr>
          <w:lang w:eastAsia="zh-CN"/>
        </w:rPr>
        <w:t>不符合题意；</w:t>
      </w:r>
      <w:r w:rsidRPr="00C75A66">
        <w:rPr>
          <w:lang w:eastAsia="zh-CN"/>
        </w:rPr>
        <w:br/>
        <w:t>D</w:t>
      </w:r>
      <w:r w:rsidRPr="00C75A66">
        <w:rPr>
          <w:lang w:eastAsia="zh-CN"/>
        </w:rPr>
        <w:t>．在摩托车上安装消声器是在声源处控制噪声，</w:t>
      </w:r>
      <w:r w:rsidRPr="00C75A66">
        <w:rPr>
          <w:lang w:eastAsia="zh-CN"/>
        </w:rPr>
        <w:t>D</w:t>
      </w:r>
      <w:r w:rsidRPr="00C75A66">
        <w:rPr>
          <w:lang w:eastAsia="zh-CN"/>
        </w:rPr>
        <w:t>符合题意</w:t>
      </w:r>
      <w:r w:rsidRPr="00C75A66">
        <w:rPr>
          <w:lang w:eastAsia="zh-CN"/>
        </w:rPr>
        <w:t>.</w:t>
      </w:r>
      <w:r w:rsidRPr="00C75A66">
        <w:rPr>
          <w:lang w:eastAsia="zh-CN"/>
        </w:rPr>
        <w:br/>
      </w:r>
      <w:r w:rsidRPr="00C75A66">
        <w:rPr>
          <w:lang w:eastAsia="zh-CN"/>
        </w:rPr>
        <w:lastRenderedPageBreak/>
        <w:t>故答案为：</w:t>
      </w:r>
      <w:r w:rsidRPr="00C75A66">
        <w:rPr>
          <w:lang w:eastAsia="zh-CN"/>
        </w:rPr>
        <w:t>D.</w:t>
      </w:r>
      <w:r w:rsidRPr="00C75A66">
        <w:rPr>
          <w:lang w:eastAsia="zh-CN"/>
        </w:rPr>
        <w:br/>
      </w:r>
      <w:r w:rsidRPr="00C75A66">
        <w:rPr>
          <w:lang w:eastAsia="zh-CN"/>
        </w:rPr>
        <w:t>【分析】控制噪声的方法：防止噪声的产生（即在声源处减弱噪声）、阻断噪声的传播（即在传播过程中减弱）和防止噪声进入耳朵（在人耳处减弱）．</w:t>
      </w:r>
    </w:p>
    <w:p w:rsidR="001C06CC" w:rsidRPr="00C75A66" w:rsidRDefault="00DF6D7A" w:rsidP="00C35650">
      <w:pPr>
        <w:spacing w:beforeLines="50" w:afterLines="50" w:line="360" w:lineRule="auto"/>
        <w:rPr>
          <w:lang w:eastAsia="zh-CN"/>
        </w:rPr>
      </w:pPr>
      <w:r w:rsidRPr="00C75A66">
        <w:rPr>
          <w:lang w:eastAsia="zh-CN"/>
        </w:rPr>
        <w:t>二、填空题</w:t>
      </w:r>
    </w:p>
    <w:p w:rsidR="001C06CC" w:rsidRPr="00C75A66" w:rsidRDefault="00DF6D7A" w:rsidP="00C35650">
      <w:pPr>
        <w:spacing w:beforeLines="50" w:afterLines="50" w:line="360" w:lineRule="auto"/>
        <w:rPr>
          <w:lang w:eastAsia="zh-CN"/>
        </w:rPr>
      </w:pPr>
      <w:r w:rsidRPr="00C75A66">
        <w:rPr>
          <w:lang w:eastAsia="zh-CN"/>
        </w:rPr>
        <w:t>11.</w:t>
      </w:r>
      <w:r w:rsidRPr="00C75A66">
        <w:rPr>
          <w:lang w:eastAsia="zh-CN"/>
        </w:rPr>
        <w:t>【答案】不能；</w:t>
      </w:r>
      <w:r w:rsidRPr="00C75A66">
        <w:rPr>
          <w:lang w:eastAsia="zh-CN"/>
        </w:rPr>
        <w:t>90</w:t>
      </w:r>
      <w:r w:rsidRPr="00C75A66">
        <w:rPr>
          <w:lang w:eastAsia="zh-CN"/>
        </w:rPr>
        <w:t>；无规则</w:t>
      </w:r>
    </w:p>
    <w:p w:rsidR="001C06CC" w:rsidRPr="00C75A66" w:rsidRDefault="00DF6D7A" w:rsidP="00C35650">
      <w:pPr>
        <w:spacing w:beforeLines="50" w:afterLines="50" w:line="360" w:lineRule="auto"/>
        <w:rPr>
          <w:lang w:eastAsia="zh-CN"/>
        </w:rPr>
      </w:pPr>
      <w:r w:rsidRPr="00C75A66">
        <w:rPr>
          <w:lang w:eastAsia="zh-CN"/>
        </w:rPr>
        <w:t>【解析】【解答】解：因为声音的强弱用分贝来表示，</w:t>
      </w:r>
      <w:r w:rsidRPr="00C75A66">
        <w:rPr>
          <w:lang w:eastAsia="zh-CN"/>
        </w:rPr>
        <w:t>0dB</w:t>
      </w:r>
      <w:r w:rsidRPr="00C75A66">
        <w:rPr>
          <w:lang w:eastAsia="zh-CN"/>
        </w:rPr>
        <w:t>的声音非常弱，人耳听</w:t>
      </w:r>
      <w:r w:rsidRPr="00C75A66">
        <w:rPr>
          <w:lang w:eastAsia="zh-CN"/>
        </w:rPr>
        <w:t>不见；如果声音超过</w:t>
      </w:r>
      <w:r w:rsidRPr="00C75A66">
        <w:rPr>
          <w:lang w:eastAsia="zh-CN"/>
        </w:rPr>
        <w:t>90</w:t>
      </w:r>
      <w:r w:rsidRPr="00C75A66">
        <w:rPr>
          <w:lang w:eastAsia="zh-CN"/>
        </w:rPr>
        <w:t>分贝，就会影响听力，对人的听力造成损伤；</w:t>
      </w:r>
      <w:r w:rsidRPr="00C75A66">
        <w:rPr>
          <w:lang w:eastAsia="zh-CN"/>
        </w:rPr>
        <w:br/>
      </w:r>
      <w:r w:rsidRPr="00C75A66">
        <w:rPr>
          <w:lang w:eastAsia="zh-CN"/>
        </w:rPr>
        <w:t>从物理学角度讲：无规律的、难听的声音都属于噪声，故噪声的波形是无规则的．</w:t>
      </w:r>
      <w:r w:rsidRPr="00C75A66">
        <w:rPr>
          <w:lang w:eastAsia="zh-CN"/>
        </w:rPr>
        <w:br/>
      </w:r>
      <w:r w:rsidRPr="00C75A66">
        <w:rPr>
          <w:lang w:eastAsia="zh-CN"/>
        </w:rPr>
        <w:t>故答案为：不能，</w:t>
      </w:r>
      <w:r w:rsidRPr="00C75A66">
        <w:rPr>
          <w:lang w:eastAsia="zh-CN"/>
        </w:rPr>
        <w:t>90</w:t>
      </w:r>
      <w:r w:rsidRPr="00C75A66">
        <w:rPr>
          <w:lang w:eastAsia="zh-CN"/>
        </w:rPr>
        <w:t>，无规则</w:t>
      </w:r>
      <w:r w:rsidRPr="00C75A66">
        <w:rPr>
          <w:lang w:eastAsia="zh-CN"/>
        </w:rPr>
        <w:br/>
      </w:r>
      <w:r w:rsidRPr="00C75A66">
        <w:rPr>
          <w:lang w:eastAsia="zh-CN"/>
        </w:rPr>
        <w:t>【分析】要解答本题需掌握：声音的强弱，即人耳感觉到的声音的大小用分贝来表示，噪声越小，分贝数越小．</w:t>
      </w:r>
    </w:p>
    <w:p w:rsidR="001C06CC" w:rsidRPr="00C75A66" w:rsidRDefault="00DF6D7A" w:rsidP="00C35650">
      <w:pPr>
        <w:spacing w:beforeLines="50" w:afterLines="50" w:line="360" w:lineRule="auto"/>
        <w:rPr>
          <w:lang w:eastAsia="zh-CN"/>
        </w:rPr>
      </w:pPr>
      <w:r w:rsidRPr="00C75A66">
        <w:rPr>
          <w:lang w:eastAsia="zh-CN"/>
        </w:rPr>
        <w:t>12.</w:t>
      </w:r>
      <w:r w:rsidRPr="00C75A66">
        <w:rPr>
          <w:lang w:eastAsia="zh-CN"/>
        </w:rPr>
        <w:t>【答案】声；光</w:t>
      </w:r>
    </w:p>
    <w:p w:rsidR="001C06CC" w:rsidRPr="00C75A66" w:rsidRDefault="00DF6D7A" w:rsidP="00C35650">
      <w:pPr>
        <w:spacing w:beforeLines="50" w:afterLines="50" w:line="360" w:lineRule="auto"/>
        <w:rPr>
          <w:lang w:eastAsia="zh-CN"/>
        </w:rPr>
      </w:pPr>
      <w:r w:rsidRPr="00C75A66">
        <w:rPr>
          <w:lang w:eastAsia="zh-CN"/>
        </w:rPr>
        <w:t>【解析】【解答】物理学研究力、热、声、光、电、磁等现象，医生通过听诊器给病人确诊属于声现象，水中出现柳树的倒影属于光现象。【分析】根据对物理量研究对象的掌握作答，物理学研究力、热、声、光、电、磁等现象</w:t>
      </w:r>
      <w:r w:rsidRPr="00C75A66">
        <w:rPr>
          <w:lang w:eastAsia="zh-CN"/>
        </w:rPr>
        <w:t>.</w:t>
      </w:r>
    </w:p>
    <w:p w:rsidR="001C06CC" w:rsidRPr="00C75A66" w:rsidRDefault="00DF6D7A" w:rsidP="00C35650">
      <w:pPr>
        <w:spacing w:beforeLines="50" w:afterLines="50" w:line="360" w:lineRule="auto"/>
        <w:rPr>
          <w:lang w:eastAsia="zh-CN"/>
        </w:rPr>
      </w:pPr>
      <w:r w:rsidRPr="00C75A66">
        <w:rPr>
          <w:lang w:eastAsia="zh-CN"/>
        </w:rPr>
        <w:t>13.</w:t>
      </w:r>
      <w:r w:rsidRPr="00C75A66">
        <w:rPr>
          <w:lang w:eastAsia="zh-CN"/>
        </w:rPr>
        <w:t>【答案】</w:t>
      </w:r>
      <w:r w:rsidRPr="00C75A66">
        <w:rPr>
          <w:lang w:eastAsia="zh-CN"/>
        </w:rPr>
        <w:t>次；固体</w:t>
      </w:r>
    </w:p>
    <w:p w:rsidR="001C06CC" w:rsidRPr="00C75A66" w:rsidRDefault="00DF6D7A" w:rsidP="00C35650">
      <w:pPr>
        <w:spacing w:beforeLines="50" w:afterLines="50" w:line="360" w:lineRule="auto"/>
        <w:rPr>
          <w:lang w:eastAsia="zh-CN"/>
        </w:rPr>
      </w:pPr>
      <w:r w:rsidRPr="00C75A66">
        <w:rPr>
          <w:lang w:eastAsia="zh-CN"/>
        </w:rPr>
        <w:t>【解析】【解答】自然界中的地震、台风会产生次声波，具有极强的破坏力；</w:t>
      </w:r>
      <w:r w:rsidRPr="00C75A66">
        <w:rPr>
          <w:lang w:eastAsia="zh-CN"/>
        </w:rPr>
        <w:br/>
      </w:r>
      <w:r w:rsidRPr="00C75A66">
        <w:rPr>
          <w:lang w:eastAsia="zh-CN"/>
        </w:rPr>
        <w:t>地震中有的被掩埋者通过敲击身边的墙体或管道发出求救信号，说明声音可以在固体中传播．</w:t>
      </w:r>
      <w:r w:rsidRPr="00C75A66">
        <w:rPr>
          <w:lang w:eastAsia="zh-CN"/>
        </w:rPr>
        <w:br/>
      </w:r>
      <w:r w:rsidRPr="00C75A66">
        <w:rPr>
          <w:lang w:eastAsia="zh-CN"/>
        </w:rPr>
        <w:t>故答案为：次；固体．</w:t>
      </w:r>
      <w:r w:rsidRPr="00C75A66">
        <w:rPr>
          <w:lang w:eastAsia="zh-CN"/>
        </w:rPr>
        <w:br/>
      </w:r>
      <w:r w:rsidRPr="00C75A66">
        <w:rPr>
          <w:lang w:eastAsia="zh-CN"/>
        </w:rPr>
        <w:t>【分析】人耳能听到声音的频率范围是</w:t>
      </w:r>
      <w:r w:rsidRPr="00C75A66">
        <w:rPr>
          <w:lang w:eastAsia="zh-CN"/>
        </w:rPr>
        <w:t>20</w:t>
      </w:r>
      <w:r w:rsidRPr="00C75A66">
        <w:rPr>
          <w:lang w:eastAsia="zh-CN"/>
        </w:rPr>
        <w:t>～</w:t>
      </w:r>
      <w:r w:rsidRPr="00C75A66">
        <w:rPr>
          <w:lang w:eastAsia="zh-CN"/>
        </w:rPr>
        <w:t>20000Hz</w:t>
      </w:r>
      <w:r w:rsidRPr="00C75A66">
        <w:rPr>
          <w:lang w:eastAsia="zh-CN"/>
        </w:rPr>
        <w:t>，其频率高于</w:t>
      </w:r>
      <w:r w:rsidRPr="00C75A66">
        <w:rPr>
          <w:lang w:eastAsia="zh-CN"/>
        </w:rPr>
        <w:t>20000Hz</w:t>
      </w:r>
      <w:r w:rsidRPr="00C75A66">
        <w:rPr>
          <w:lang w:eastAsia="zh-CN"/>
        </w:rPr>
        <w:t>的声波称为超声波，低于</w:t>
      </w:r>
      <w:r w:rsidRPr="00C75A66">
        <w:rPr>
          <w:lang w:eastAsia="zh-CN"/>
        </w:rPr>
        <w:t>20Hz</w:t>
      </w:r>
      <w:r w:rsidRPr="00C75A66">
        <w:rPr>
          <w:lang w:eastAsia="zh-CN"/>
        </w:rPr>
        <w:t>的声波称为次声波．</w:t>
      </w:r>
      <w:r w:rsidRPr="00C75A66">
        <w:rPr>
          <w:lang w:eastAsia="zh-CN"/>
        </w:rPr>
        <w:br/>
      </w:r>
      <w:r w:rsidRPr="00C75A66">
        <w:rPr>
          <w:lang w:eastAsia="zh-CN"/>
        </w:rPr>
        <w:t>声音可以在固体、液体、气体中传播．</w:t>
      </w:r>
    </w:p>
    <w:p w:rsidR="001C06CC" w:rsidRPr="00C75A66" w:rsidRDefault="00DF6D7A" w:rsidP="00C35650">
      <w:pPr>
        <w:spacing w:beforeLines="50" w:afterLines="50" w:line="360" w:lineRule="auto"/>
      </w:pPr>
      <w:r w:rsidRPr="00C75A66">
        <w:t>14.</w:t>
      </w:r>
      <w:r w:rsidRPr="00C75A66">
        <w:t>【答案】波；信息；能量</w:t>
      </w:r>
    </w:p>
    <w:p w:rsidR="001C06CC" w:rsidRPr="00C75A66" w:rsidRDefault="00DF6D7A" w:rsidP="00C35650">
      <w:pPr>
        <w:spacing w:beforeLines="50" w:afterLines="50" w:line="360" w:lineRule="auto"/>
        <w:rPr>
          <w:lang w:eastAsia="zh-CN"/>
        </w:rPr>
      </w:pPr>
      <w:r w:rsidRPr="00C75A66">
        <w:rPr>
          <w:lang w:eastAsia="zh-CN"/>
        </w:rPr>
        <w:t>【解析】【解答】声音是由物体的振动产生的，以波的形式传播，声音既能传递信息，又能传递能量</w:t>
      </w:r>
      <w:r w:rsidRPr="00C75A66">
        <w:rPr>
          <w:lang w:eastAsia="zh-CN"/>
        </w:rPr>
        <w:t>.</w:t>
      </w:r>
      <w:r w:rsidRPr="00C75A66">
        <w:rPr>
          <w:lang w:eastAsia="zh-CN"/>
        </w:rPr>
        <w:t>听到铃声我们自信地走进考场，说明声可以传</w:t>
      </w:r>
      <w:r w:rsidRPr="00C75A66">
        <w:rPr>
          <w:lang w:eastAsia="zh-CN"/>
        </w:rPr>
        <w:t>递信息；发出较强声音的喇叭能使它前面的烛焰</w:t>
      </w:r>
      <w:r w:rsidRPr="00C75A66">
        <w:rPr>
          <w:lang w:eastAsia="zh-CN"/>
        </w:rPr>
        <w:t>“</w:t>
      </w:r>
      <w:r w:rsidRPr="00C75A66">
        <w:rPr>
          <w:lang w:eastAsia="zh-CN"/>
        </w:rPr>
        <w:t>跳舞</w:t>
      </w:r>
      <w:r w:rsidRPr="00C75A66">
        <w:rPr>
          <w:lang w:eastAsia="zh-CN"/>
        </w:rPr>
        <w:t>”</w:t>
      </w:r>
      <w:r w:rsidRPr="00C75A66">
        <w:rPr>
          <w:lang w:eastAsia="zh-CN"/>
        </w:rPr>
        <w:t>，说明声可以传递能量</w:t>
      </w:r>
      <w:r w:rsidRPr="00C75A66">
        <w:rPr>
          <w:lang w:eastAsia="zh-CN"/>
        </w:rPr>
        <w:t>.</w:t>
      </w:r>
      <w:r w:rsidRPr="00C75A66">
        <w:rPr>
          <w:lang w:eastAsia="zh-CN"/>
        </w:rPr>
        <w:br/>
      </w:r>
      <w:r w:rsidRPr="00C75A66">
        <w:rPr>
          <w:lang w:eastAsia="zh-CN"/>
        </w:rPr>
        <w:t>故答案为：波；信息；能量</w:t>
      </w:r>
      <w:r w:rsidRPr="00C75A66">
        <w:rPr>
          <w:lang w:eastAsia="zh-CN"/>
        </w:rPr>
        <w:t>.</w:t>
      </w:r>
      <w:r w:rsidRPr="00C75A66">
        <w:rPr>
          <w:lang w:eastAsia="zh-CN"/>
        </w:rPr>
        <w:br/>
      </w:r>
      <w:r w:rsidRPr="00C75A66">
        <w:rPr>
          <w:i/>
          <w:lang w:eastAsia="zh-CN"/>
        </w:rPr>
        <w:lastRenderedPageBreak/>
        <w:t>【分析】</w:t>
      </w:r>
      <w:r w:rsidRPr="00C75A66">
        <w:rPr>
          <w:lang w:eastAsia="zh-CN"/>
        </w:rPr>
        <w:t>声音是由声源的振动产生的，声音以声波的形式传播，声音的传播靠介质，它既可以在气体中传播，也可以在固体和液体中传播，声波不但能够传递信息，还能够传递能量．</w:t>
      </w:r>
    </w:p>
    <w:p w:rsidR="001C06CC" w:rsidRPr="00C75A66" w:rsidRDefault="00DF6D7A" w:rsidP="00C35650">
      <w:pPr>
        <w:spacing w:beforeLines="50" w:afterLines="50" w:line="360" w:lineRule="auto"/>
        <w:rPr>
          <w:lang w:eastAsia="zh-CN"/>
        </w:rPr>
      </w:pPr>
      <w:r w:rsidRPr="00C75A66">
        <w:rPr>
          <w:lang w:eastAsia="zh-CN"/>
        </w:rPr>
        <w:t>三、解答题</w:t>
      </w:r>
    </w:p>
    <w:p w:rsidR="001C06CC" w:rsidRPr="00C75A66" w:rsidRDefault="00DF6D7A" w:rsidP="00C35650">
      <w:pPr>
        <w:spacing w:beforeLines="50" w:afterLines="50" w:line="360" w:lineRule="auto"/>
        <w:rPr>
          <w:lang w:eastAsia="zh-CN"/>
        </w:rPr>
      </w:pPr>
      <w:r w:rsidRPr="00C75A66">
        <w:rPr>
          <w:lang w:eastAsia="zh-CN"/>
        </w:rPr>
        <w:t>15.</w:t>
      </w:r>
      <w:r w:rsidRPr="00C75A66">
        <w:rPr>
          <w:lang w:eastAsia="zh-CN"/>
        </w:rPr>
        <w:t>【答案】关闭门窗；带上耳塞</w:t>
      </w:r>
    </w:p>
    <w:p w:rsidR="001C06CC" w:rsidRPr="00C75A66" w:rsidRDefault="00DF6D7A" w:rsidP="00C35650">
      <w:pPr>
        <w:spacing w:beforeLines="50" w:afterLines="50" w:line="360" w:lineRule="auto"/>
        <w:rPr>
          <w:lang w:eastAsia="zh-CN"/>
        </w:rPr>
      </w:pPr>
      <w:r w:rsidRPr="00C75A66">
        <w:rPr>
          <w:lang w:eastAsia="zh-CN"/>
        </w:rPr>
        <w:t>【解析】【解答】关闭门窗，拉上窗帘加强隔音，是阻断了噪声的传播；还有最简单的就是带上耳塞，防止噪声进入人耳</w:t>
      </w:r>
      <w:r w:rsidRPr="00C75A66">
        <w:rPr>
          <w:lang w:eastAsia="zh-CN"/>
        </w:rPr>
        <w:br/>
      </w:r>
      <w:r w:rsidRPr="00C75A66">
        <w:rPr>
          <w:lang w:eastAsia="zh-CN"/>
        </w:rPr>
        <w:t>【分析】防治噪声可以从噪声的产生、噪声的传播及噪声的接收这三个环节进行防治。</w:t>
      </w:r>
    </w:p>
    <w:p w:rsidR="001C06CC" w:rsidRPr="00C75A66" w:rsidRDefault="00DF6D7A" w:rsidP="00C35650">
      <w:pPr>
        <w:spacing w:beforeLines="50" w:afterLines="50" w:line="360" w:lineRule="auto"/>
        <w:rPr>
          <w:lang w:eastAsia="zh-CN"/>
        </w:rPr>
      </w:pPr>
      <w:r w:rsidRPr="00C75A66">
        <w:rPr>
          <w:lang w:eastAsia="zh-CN"/>
        </w:rPr>
        <w:t>四、实验探究题</w:t>
      </w:r>
    </w:p>
    <w:p w:rsidR="001C06CC" w:rsidRPr="00C75A66" w:rsidRDefault="00DF6D7A" w:rsidP="00C35650">
      <w:pPr>
        <w:spacing w:beforeLines="50" w:afterLines="50" w:line="360" w:lineRule="auto"/>
        <w:rPr>
          <w:lang w:eastAsia="zh-CN"/>
        </w:rPr>
      </w:pPr>
      <w:r w:rsidRPr="00C75A66">
        <w:rPr>
          <w:lang w:eastAsia="zh-CN"/>
        </w:rPr>
        <w:t>16.</w:t>
      </w:r>
      <w:r w:rsidRPr="00C75A66">
        <w:rPr>
          <w:lang w:eastAsia="zh-CN"/>
        </w:rPr>
        <w:t>【答案】（</w:t>
      </w:r>
      <w:r w:rsidRPr="00C75A66">
        <w:rPr>
          <w:lang w:eastAsia="zh-CN"/>
        </w:rPr>
        <w:t>1</w:t>
      </w:r>
      <w:r w:rsidRPr="00C75A66">
        <w:rPr>
          <w:lang w:eastAsia="zh-CN"/>
        </w:rPr>
        <w:t>）厚度</w:t>
      </w:r>
      <w:r w:rsidRPr="00C75A66">
        <w:rPr>
          <w:lang w:eastAsia="zh-CN"/>
        </w:rPr>
        <w:br/>
      </w:r>
      <w:r w:rsidRPr="00C75A66">
        <w:rPr>
          <w:lang w:eastAsia="zh-CN"/>
        </w:rPr>
        <w:t>（</w:t>
      </w:r>
      <w:r w:rsidRPr="00C75A66">
        <w:rPr>
          <w:lang w:eastAsia="zh-CN"/>
        </w:rPr>
        <w:t>2</w:t>
      </w:r>
      <w:r w:rsidRPr="00C75A66">
        <w:rPr>
          <w:lang w:eastAsia="zh-CN"/>
        </w:rPr>
        <w:t>）材料吸音效果</w:t>
      </w:r>
      <w:r w:rsidRPr="00C75A66">
        <w:rPr>
          <w:lang w:eastAsia="zh-CN"/>
        </w:rPr>
        <w:br/>
      </w:r>
      <w:r w:rsidRPr="00C75A66">
        <w:rPr>
          <w:lang w:eastAsia="zh-CN"/>
        </w:rPr>
        <w:t>（</w:t>
      </w:r>
      <w:r w:rsidRPr="00C75A66">
        <w:rPr>
          <w:lang w:eastAsia="zh-CN"/>
        </w:rPr>
        <w:t>3</w:t>
      </w:r>
      <w:r w:rsidRPr="00C75A66">
        <w:rPr>
          <w:lang w:eastAsia="zh-CN"/>
        </w:rPr>
        <w:t>）聚酯棉</w:t>
      </w:r>
      <w:r w:rsidRPr="00C75A66">
        <w:rPr>
          <w:lang w:eastAsia="zh-CN"/>
        </w:rPr>
        <w:br/>
      </w:r>
      <w:r w:rsidRPr="00C75A66">
        <w:rPr>
          <w:lang w:eastAsia="zh-CN"/>
        </w:rPr>
        <w:t>（</w:t>
      </w:r>
      <w:r w:rsidRPr="00C75A66">
        <w:rPr>
          <w:lang w:eastAsia="zh-CN"/>
        </w:rPr>
        <w:t>4</w:t>
      </w:r>
      <w:r w:rsidRPr="00C75A66">
        <w:rPr>
          <w:lang w:eastAsia="zh-CN"/>
        </w:rPr>
        <w:t>）材料种类（厚度、硬度）</w:t>
      </w:r>
    </w:p>
    <w:p w:rsidR="001C06CC" w:rsidRPr="00C75A66" w:rsidRDefault="00DF6D7A" w:rsidP="00C35650">
      <w:pPr>
        <w:spacing w:beforeLines="50" w:afterLines="50" w:line="360" w:lineRule="auto"/>
        <w:rPr>
          <w:lang w:eastAsia="zh-CN"/>
        </w:rPr>
      </w:pPr>
      <w:r w:rsidRPr="00C75A66">
        <w:rPr>
          <w:lang w:eastAsia="zh-CN"/>
        </w:rPr>
        <w:t>【解析】【解答】桌面上放一个玻璃杯，在玻璃杯下分别放上待测试的小块材料，将悬挂在细线下的小球拉到同一高度释放去敲击玻璃杯，仔细比较玻璃杯发出的声音大小．为控制敲击玻璃杯的力大小相同，将小球拉到同一高度释放。四种材料，仅从吸音性能的角度考虑，最适合隔音墙装修的是聚酯棉。</w:t>
      </w:r>
      <w:r w:rsidRPr="00C75A66">
        <w:rPr>
          <w:lang w:eastAsia="zh-CN"/>
        </w:rPr>
        <w:br/>
      </w:r>
      <w:r w:rsidRPr="00C75A66">
        <w:rPr>
          <w:lang w:eastAsia="zh-CN"/>
        </w:rPr>
        <w:t>【分析】在研究材料的隔音性能时，运用控制变量法。保持材料的厚度和将小球拉到同一高度释放。最后从听到玻璃杯发声大小比较隔音性能。</w:t>
      </w:r>
    </w:p>
    <w:p w:rsidR="001C06CC" w:rsidRPr="00C75A66" w:rsidRDefault="00DF6D7A" w:rsidP="00C35650">
      <w:pPr>
        <w:spacing w:beforeLines="50" w:afterLines="50" w:line="360" w:lineRule="auto"/>
        <w:rPr>
          <w:lang w:eastAsia="zh-CN"/>
        </w:rPr>
      </w:pPr>
      <w:r w:rsidRPr="00C75A66">
        <w:rPr>
          <w:lang w:eastAsia="zh-CN"/>
        </w:rPr>
        <w:t>五、综合题</w:t>
      </w:r>
    </w:p>
    <w:p w:rsidR="001C06CC" w:rsidRPr="00C75A66" w:rsidRDefault="00DF6D7A" w:rsidP="00C35650">
      <w:pPr>
        <w:spacing w:beforeLines="50" w:afterLines="50" w:line="360" w:lineRule="auto"/>
        <w:rPr>
          <w:lang w:eastAsia="zh-CN"/>
        </w:rPr>
      </w:pPr>
      <w:r w:rsidRPr="00C75A66">
        <w:rPr>
          <w:lang w:eastAsia="zh-CN"/>
        </w:rPr>
        <w:t>17.</w:t>
      </w:r>
      <w:r w:rsidRPr="00C75A66">
        <w:rPr>
          <w:lang w:eastAsia="zh-CN"/>
        </w:rPr>
        <w:t>【答案</w:t>
      </w:r>
      <w:r w:rsidRPr="00C75A66">
        <w:rPr>
          <w:lang w:eastAsia="zh-CN"/>
        </w:rPr>
        <w:t>】（</w:t>
      </w:r>
      <w:r w:rsidRPr="00C75A66">
        <w:rPr>
          <w:lang w:eastAsia="zh-CN"/>
        </w:rPr>
        <w:t>1</w:t>
      </w:r>
      <w:r w:rsidRPr="00C75A66">
        <w:rPr>
          <w:lang w:eastAsia="zh-CN"/>
        </w:rPr>
        <w:t>）</w:t>
      </w:r>
      <w:r w:rsidRPr="00C75A66">
        <w:rPr>
          <w:lang w:eastAsia="zh-CN"/>
        </w:rPr>
        <w:t>“</w:t>
      </w:r>
      <w:r w:rsidRPr="00C75A66">
        <w:rPr>
          <w:lang w:eastAsia="zh-CN"/>
        </w:rPr>
        <w:t>控制音量</w:t>
      </w:r>
      <w:r w:rsidRPr="00C75A66">
        <w:rPr>
          <w:lang w:eastAsia="zh-CN"/>
        </w:rPr>
        <w:t>”</w:t>
      </w:r>
      <w:r w:rsidRPr="00C75A66">
        <w:rPr>
          <w:lang w:eastAsia="zh-CN"/>
        </w:rPr>
        <w:t>是在声源处减弱噪声；因为声音越强，即响度越大，所以控制的是噪声的响度．</w:t>
      </w:r>
      <w:r w:rsidRPr="00C75A66">
        <w:rPr>
          <w:lang w:eastAsia="zh-CN"/>
        </w:rPr>
        <w:br/>
      </w:r>
      <w:r w:rsidRPr="00C75A66">
        <w:rPr>
          <w:lang w:eastAsia="zh-CN"/>
        </w:rPr>
        <w:t>（</w:t>
      </w:r>
      <w:r w:rsidRPr="00C75A66">
        <w:rPr>
          <w:lang w:eastAsia="zh-CN"/>
        </w:rPr>
        <w:t>2</w:t>
      </w:r>
      <w:r w:rsidRPr="00C75A66">
        <w:rPr>
          <w:lang w:eastAsia="zh-CN"/>
        </w:rPr>
        <w:t>））据减弱噪声的方式可知，我们可以在房间内加隔音墙，或带上耳塞都可以减弱噪声．</w:t>
      </w:r>
    </w:p>
    <w:p w:rsidR="001C06CC" w:rsidRPr="00C75A66" w:rsidRDefault="00DF6D7A" w:rsidP="00C35650">
      <w:pPr>
        <w:spacing w:beforeLines="50" w:afterLines="50" w:line="360" w:lineRule="auto"/>
        <w:rPr>
          <w:lang w:eastAsia="zh-CN"/>
        </w:rPr>
      </w:pPr>
      <w:r w:rsidRPr="00C75A66">
        <w:rPr>
          <w:lang w:eastAsia="zh-CN"/>
        </w:rPr>
        <w:t>【解析】【分析】乐音的三个特征：音调、响度、音色</w:t>
      </w:r>
      <w:r w:rsidRPr="00C75A66">
        <w:rPr>
          <w:lang w:eastAsia="zh-CN"/>
        </w:rPr>
        <w:t>.(1)</w:t>
      </w:r>
      <w:r w:rsidRPr="00C75A66">
        <w:rPr>
          <w:lang w:eastAsia="zh-CN"/>
        </w:rPr>
        <w:t>音调</w:t>
      </w:r>
      <w:r w:rsidRPr="00C75A66">
        <w:rPr>
          <w:lang w:eastAsia="zh-CN"/>
        </w:rPr>
        <w:t>:</w:t>
      </w:r>
      <w:r w:rsidRPr="00C75A66">
        <w:rPr>
          <w:lang w:eastAsia="zh-CN"/>
        </w:rPr>
        <w:t>是指声音的高低，它与发声体的频率有关系</w:t>
      </w:r>
      <w:r w:rsidRPr="00C75A66">
        <w:rPr>
          <w:lang w:eastAsia="zh-CN"/>
        </w:rPr>
        <w:t>.(2)</w:t>
      </w:r>
      <w:r w:rsidRPr="00C75A66">
        <w:rPr>
          <w:lang w:eastAsia="zh-CN"/>
        </w:rPr>
        <w:t>响度</w:t>
      </w:r>
      <w:r w:rsidRPr="00C75A66">
        <w:rPr>
          <w:lang w:eastAsia="zh-CN"/>
        </w:rPr>
        <w:t>:</w:t>
      </w:r>
      <w:r w:rsidRPr="00C75A66">
        <w:rPr>
          <w:lang w:eastAsia="zh-CN"/>
        </w:rPr>
        <w:t>是指声音的大小，跟发声体的振幅、声源与听者的距离有关系</w:t>
      </w:r>
      <w:r w:rsidRPr="00C75A66">
        <w:rPr>
          <w:lang w:eastAsia="zh-CN"/>
        </w:rPr>
        <w:t>.</w:t>
      </w:r>
      <w:r w:rsidRPr="00C75A66">
        <w:rPr>
          <w:lang w:eastAsia="zh-CN"/>
        </w:rPr>
        <w:t>（</w:t>
      </w:r>
      <w:r w:rsidRPr="00C75A66">
        <w:rPr>
          <w:lang w:eastAsia="zh-CN"/>
        </w:rPr>
        <w:t>3</w:t>
      </w:r>
      <w:r w:rsidRPr="00C75A66">
        <w:rPr>
          <w:lang w:eastAsia="zh-CN"/>
        </w:rPr>
        <w:t>）音色是发声体特有的特征，可以用来区分声源，所以歌手能判断出用哪种乐器演奏是依据声音的音色来判断的</w:t>
      </w:r>
      <w:r w:rsidRPr="00C75A66">
        <w:rPr>
          <w:lang w:eastAsia="zh-CN"/>
        </w:rPr>
        <w:t>.</w:t>
      </w:r>
      <w:r w:rsidRPr="00C75A66">
        <w:rPr>
          <w:lang w:eastAsia="zh-CN"/>
        </w:rPr>
        <w:br/>
      </w:r>
      <w:r w:rsidRPr="00C75A66">
        <w:rPr>
          <w:lang w:eastAsia="zh-CN"/>
        </w:rPr>
        <w:t>减弱噪声的途径：</w:t>
      </w:r>
      <w:r w:rsidRPr="00C75A66">
        <w:rPr>
          <w:lang w:eastAsia="zh-CN"/>
        </w:rPr>
        <w:t>(1)</w:t>
      </w:r>
      <w:r w:rsidRPr="00C75A66">
        <w:rPr>
          <w:lang w:eastAsia="zh-CN"/>
        </w:rPr>
        <w:t>在声源处减弱；</w:t>
      </w:r>
      <w:r w:rsidRPr="00C75A66">
        <w:rPr>
          <w:lang w:eastAsia="zh-CN"/>
        </w:rPr>
        <w:t>(2)</w:t>
      </w:r>
      <w:r w:rsidRPr="00C75A66">
        <w:rPr>
          <w:lang w:eastAsia="zh-CN"/>
        </w:rPr>
        <w:t>在传播过程中减弱；</w:t>
      </w:r>
      <w:r w:rsidRPr="00C75A66">
        <w:rPr>
          <w:lang w:eastAsia="zh-CN"/>
        </w:rPr>
        <w:t>(3)</w:t>
      </w:r>
      <w:r w:rsidRPr="00C75A66">
        <w:rPr>
          <w:lang w:eastAsia="zh-CN"/>
        </w:rPr>
        <w:t>在人耳处减弱</w:t>
      </w:r>
      <w:r w:rsidRPr="00C75A66">
        <w:rPr>
          <w:lang w:eastAsia="zh-CN"/>
        </w:rPr>
        <w:t>.</w:t>
      </w:r>
    </w:p>
    <w:p w:rsidR="001C06CC" w:rsidRPr="00C75A66" w:rsidRDefault="00DF6D7A" w:rsidP="00C35650">
      <w:pPr>
        <w:spacing w:beforeLines="50" w:afterLines="50" w:line="360" w:lineRule="auto"/>
        <w:rPr>
          <w:lang w:eastAsia="zh-CN"/>
        </w:rPr>
      </w:pPr>
      <w:r w:rsidRPr="00C75A66">
        <w:rPr>
          <w:lang w:eastAsia="zh-CN"/>
        </w:rPr>
        <w:lastRenderedPageBreak/>
        <w:t>18.</w:t>
      </w:r>
      <w:r w:rsidRPr="00C75A66">
        <w:rPr>
          <w:lang w:eastAsia="zh-CN"/>
        </w:rPr>
        <w:t>【答案】（</w:t>
      </w:r>
      <w:r w:rsidRPr="00C75A66">
        <w:rPr>
          <w:lang w:eastAsia="zh-CN"/>
        </w:rPr>
        <w:t>1</w:t>
      </w:r>
      <w:r w:rsidRPr="00C75A66">
        <w:rPr>
          <w:lang w:eastAsia="zh-CN"/>
        </w:rPr>
        <w:t>）超声；音调</w:t>
      </w:r>
      <w:r w:rsidRPr="00C75A66">
        <w:rPr>
          <w:lang w:eastAsia="zh-CN"/>
        </w:rPr>
        <w:br/>
      </w:r>
      <w:r w:rsidRPr="00C75A66">
        <w:rPr>
          <w:lang w:eastAsia="zh-CN"/>
        </w:rPr>
        <w:t>（</w:t>
      </w:r>
      <w:r w:rsidRPr="00C75A66">
        <w:rPr>
          <w:lang w:eastAsia="zh-CN"/>
        </w:rPr>
        <w:t>2</w:t>
      </w:r>
      <w:r w:rsidRPr="00C75A66">
        <w:rPr>
          <w:lang w:eastAsia="zh-CN"/>
        </w:rPr>
        <w:t>）次声波</w:t>
      </w:r>
      <w:r w:rsidRPr="00C75A66">
        <w:rPr>
          <w:lang w:eastAsia="zh-CN"/>
        </w:rPr>
        <w:br/>
      </w:r>
      <w:r w:rsidRPr="00C75A66">
        <w:rPr>
          <w:lang w:eastAsia="zh-CN"/>
        </w:rPr>
        <w:t>（</w:t>
      </w:r>
      <w:r w:rsidRPr="00C75A66">
        <w:rPr>
          <w:lang w:eastAsia="zh-CN"/>
        </w:rPr>
        <w:t>3</w:t>
      </w:r>
      <w:r w:rsidRPr="00C75A66">
        <w:rPr>
          <w:lang w:eastAsia="zh-CN"/>
        </w:rPr>
        <w:t>）</w:t>
      </w:r>
      <w:r w:rsidRPr="00C75A66">
        <w:rPr>
          <w:lang w:eastAsia="zh-CN"/>
        </w:rPr>
        <w:t>20Hz</w:t>
      </w:r>
      <w:r w:rsidRPr="00C75A66">
        <w:rPr>
          <w:lang w:eastAsia="zh-CN"/>
        </w:rPr>
        <w:t>；能量</w:t>
      </w:r>
    </w:p>
    <w:p w:rsidR="001C06CC" w:rsidRPr="00C75A66" w:rsidRDefault="00DF6D7A" w:rsidP="00A0346A">
      <w:pPr>
        <w:spacing w:beforeLines="50" w:afterLines="50" w:line="360" w:lineRule="auto"/>
        <w:rPr>
          <w:lang w:eastAsia="zh-CN"/>
        </w:rPr>
      </w:pPr>
      <w:r w:rsidRPr="00C75A66">
        <w:rPr>
          <w:lang w:eastAsia="zh-CN"/>
        </w:rPr>
        <w:t>【解析】【解答】解：（</w:t>
      </w:r>
      <w:r w:rsidRPr="00C75A66">
        <w:rPr>
          <w:lang w:eastAsia="zh-CN"/>
        </w:rPr>
        <w:t>1</w:t>
      </w:r>
      <w:r w:rsidRPr="00C75A66">
        <w:rPr>
          <w:lang w:eastAsia="zh-CN"/>
        </w:rPr>
        <w:t>）蝙蝠是利用超声波进行探测信息和定位，所以</w:t>
      </w:r>
      <w:r w:rsidRPr="00C75A66">
        <w:rPr>
          <w:lang w:eastAsia="zh-CN"/>
        </w:rPr>
        <w:t>①</w:t>
      </w:r>
      <w:r w:rsidRPr="00C75A66">
        <w:rPr>
          <w:lang w:eastAsia="zh-CN"/>
        </w:rPr>
        <w:t>应是：超声．</w:t>
      </w:r>
      <w:r w:rsidRPr="00C75A66">
        <w:rPr>
          <w:lang w:eastAsia="zh-CN"/>
        </w:rPr>
        <w:br/>
      </w:r>
      <w:r w:rsidRPr="00C75A66">
        <w:rPr>
          <w:lang w:eastAsia="zh-CN"/>
        </w:rPr>
        <w:t>用一根细棒依次敲打杯子，杯子中的水量不同，杯子与水振动的快慢不同，杯子与水的振动产生的声音音调不同，所以</w:t>
      </w:r>
      <w:r w:rsidRPr="00C75A66">
        <w:rPr>
          <w:lang w:eastAsia="zh-CN"/>
        </w:rPr>
        <w:t>②</w:t>
      </w:r>
      <w:r w:rsidRPr="00C75A66">
        <w:rPr>
          <w:lang w:eastAsia="zh-CN"/>
        </w:rPr>
        <w:t>应是：音调</w:t>
      </w:r>
      <w:r w:rsidRPr="00C75A66">
        <w:rPr>
          <w:lang w:eastAsia="zh-CN"/>
        </w:rPr>
        <w:br/>
      </w:r>
      <w:r w:rsidRPr="00C75A66">
        <w:rPr>
          <w:lang w:eastAsia="zh-CN"/>
        </w:rPr>
        <w:t>（</w:t>
      </w:r>
      <w:r w:rsidRPr="00C75A66">
        <w:rPr>
          <w:lang w:eastAsia="zh-CN"/>
        </w:rPr>
        <w:t>2</w:t>
      </w:r>
      <w:r w:rsidRPr="00C75A66">
        <w:rPr>
          <w:lang w:eastAsia="zh-CN"/>
        </w:rPr>
        <w:t>）频率低于</w:t>
      </w:r>
      <w:r w:rsidRPr="00C75A66">
        <w:rPr>
          <w:lang w:eastAsia="zh-CN"/>
        </w:rPr>
        <w:t>20Hz</w:t>
      </w:r>
      <w:r w:rsidRPr="00C75A66">
        <w:rPr>
          <w:lang w:eastAsia="zh-CN"/>
        </w:rPr>
        <w:t>的声波叫次声波，所以亚声是指我们学过的次声波．</w:t>
      </w:r>
      <w:r w:rsidRPr="00C75A66">
        <w:rPr>
          <w:lang w:eastAsia="zh-CN"/>
        </w:rPr>
        <w:br/>
      </w:r>
      <w:r w:rsidRPr="00C75A66">
        <w:rPr>
          <w:lang w:eastAsia="zh-CN"/>
        </w:rPr>
        <w:t>（</w:t>
      </w:r>
      <w:r w:rsidRPr="00C75A66">
        <w:rPr>
          <w:lang w:eastAsia="zh-CN"/>
        </w:rPr>
        <w:t>3</w:t>
      </w:r>
      <w:r w:rsidRPr="00C75A66">
        <w:rPr>
          <w:lang w:eastAsia="zh-CN"/>
        </w:rPr>
        <w:t>）只有当两个物体的振动频率相同时才能产生共振现象，亚声波的振动频率低于</w:t>
      </w:r>
      <w:r w:rsidRPr="00C75A66">
        <w:rPr>
          <w:lang w:eastAsia="zh-CN"/>
        </w:rPr>
        <w:t>20Hz</w:t>
      </w:r>
      <w:r w:rsidRPr="00C75A66">
        <w:rPr>
          <w:lang w:eastAsia="zh-CN"/>
        </w:rPr>
        <w:t>，所以人体内脏的固有频率大致是</w:t>
      </w:r>
      <w:r w:rsidRPr="00C75A66">
        <w:rPr>
          <w:lang w:eastAsia="zh-CN"/>
        </w:rPr>
        <w:t>20Hz</w:t>
      </w:r>
      <w:r w:rsidRPr="00C75A66">
        <w:rPr>
          <w:lang w:eastAsia="zh-CN"/>
        </w:rPr>
        <w:t>左右．</w:t>
      </w:r>
      <w:r w:rsidRPr="00C75A66">
        <w:rPr>
          <w:lang w:eastAsia="zh-CN"/>
        </w:rPr>
        <w:br/>
      </w:r>
      <w:r w:rsidRPr="00C75A66">
        <w:rPr>
          <w:lang w:eastAsia="zh-CN"/>
        </w:rPr>
        <w:t>因为声波能够把内脏振坏，</w:t>
      </w:r>
      <w:r w:rsidRPr="00C75A66">
        <w:rPr>
          <w:lang w:eastAsia="zh-CN"/>
        </w:rPr>
        <w:t>所以声波具有能量．</w:t>
      </w:r>
      <w:r w:rsidRPr="00C75A66">
        <w:rPr>
          <w:lang w:eastAsia="zh-CN"/>
        </w:rPr>
        <w:br/>
      </w:r>
      <w:r w:rsidRPr="00C75A66">
        <w:rPr>
          <w:lang w:eastAsia="zh-CN"/>
        </w:rPr>
        <w:t>故答案为：（</w:t>
      </w:r>
      <w:r w:rsidRPr="00C75A66">
        <w:rPr>
          <w:lang w:eastAsia="zh-CN"/>
        </w:rPr>
        <w:t>1</w:t>
      </w:r>
      <w:r w:rsidRPr="00C75A66">
        <w:rPr>
          <w:lang w:eastAsia="zh-CN"/>
        </w:rPr>
        <w:t>）</w:t>
      </w:r>
      <w:r w:rsidRPr="00C75A66">
        <w:rPr>
          <w:lang w:eastAsia="zh-CN"/>
        </w:rPr>
        <w:t>①</w:t>
      </w:r>
      <w:r w:rsidRPr="00C75A66">
        <w:rPr>
          <w:lang w:eastAsia="zh-CN"/>
        </w:rPr>
        <w:t>超声；</w:t>
      </w:r>
      <w:r w:rsidRPr="00C75A66">
        <w:rPr>
          <w:lang w:eastAsia="zh-CN"/>
        </w:rPr>
        <w:t>②</w:t>
      </w:r>
      <w:r w:rsidRPr="00C75A66">
        <w:rPr>
          <w:lang w:eastAsia="zh-CN"/>
        </w:rPr>
        <w:t>音调；</w:t>
      </w:r>
      <w:r w:rsidRPr="00C75A66">
        <w:rPr>
          <w:lang w:eastAsia="zh-CN"/>
        </w:rPr>
        <w:br/>
      </w:r>
      <w:r w:rsidRPr="00C75A66">
        <w:rPr>
          <w:lang w:eastAsia="zh-CN"/>
        </w:rPr>
        <w:t>（</w:t>
      </w:r>
      <w:r w:rsidRPr="00C75A66">
        <w:rPr>
          <w:lang w:eastAsia="zh-CN"/>
        </w:rPr>
        <w:t>2</w:t>
      </w:r>
      <w:r w:rsidRPr="00C75A66">
        <w:rPr>
          <w:lang w:eastAsia="zh-CN"/>
        </w:rPr>
        <w:t>）次声波；（</w:t>
      </w:r>
      <w:r w:rsidRPr="00C75A66">
        <w:rPr>
          <w:lang w:eastAsia="zh-CN"/>
        </w:rPr>
        <w:t>3</w:t>
      </w:r>
      <w:r w:rsidRPr="00C75A66">
        <w:rPr>
          <w:lang w:eastAsia="zh-CN"/>
        </w:rPr>
        <w:t>）</w:t>
      </w:r>
      <w:r w:rsidRPr="00C75A66">
        <w:rPr>
          <w:lang w:eastAsia="zh-CN"/>
        </w:rPr>
        <w:t>20Hz</w:t>
      </w:r>
      <w:r w:rsidRPr="00C75A66">
        <w:rPr>
          <w:lang w:eastAsia="zh-CN"/>
        </w:rPr>
        <w:t>；能量．</w:t>
      </w:r>
      <w:r w:rsidRPr="00C75A66">
        <w:rPr>
          <w:lang w:eastAsia="zh-CN"/>
        </w:rPr>
        <w:br/>
      </w:r>
      <w:r w:rsidRPr="00C75A66">
        <w:rPr>
          <w:lang w:eastAsia="zh-CN"/>
        </w:rPr>
        <w:t>【分析】（</w:t>
      </w:r>
      <w:r w:rsidRPr="00C75A66">
        <w:rPr>
          <w:lang w:eastAsia="zh-CN"/>
        </w:rPr>
        <w:t>1</w:t>
      </w:r>
      <w:r w:rsidRPr="00C75A66">
        <w:rPr>
          <w:lang w:eastAsia="zh-CN"/>
        </w:rPr>
        <w:t>）了解蝙蝠利用超声波定位的知识．</w:t>
      </w:r>
      <w:r w:rsidRPr="00C75A66">
        <w:rPr>
          <w:lang w:eastAsia="zh-CN"/>
        </w:rPr>
        <w:br/>
      </w:r>
      <w:r w:rsidRPr="00C75A66">
        <w:rPr>
          <w:lang w:eastAsia="zh-CN"/>
        </w:rPr>
        <w:t>（</w:t>
      </w:r>
      <w:r w:rsidRPr="00C75A66">
        <w:rPr>
          <w:lang w:eastAsia="zh-CN"/>
        </w:rPr>
        <w:t>2</w:t>
      </w:r>
      <w:r w:rsidRPr="00C75A66">
        <w:rPr>
          <w:lang w:eastAsia="zh-CN"/>
        </w:rPr>
        <w:t>）了解音调与物体振动频率的关系．</w:t>
      </w:r>
      <w:r w:rsidRPr="00C75A66">
        <w:rPr>
          <w:lang w:eastAsia="zh-CN"/>
        </w:rPr>
        <w:br/>
      </w:r>
      <w:r w:rsidRPr="00C75A66">
        <w:rPr>
          <w:lang w:eastAsia="zh-CN"/>
        </w:rPr>
        <w:t>（</w:t>
      </w:r>
      <w:r w:rsidRPr="00C75A66">
        <w:rPr>
          <w:lang w:eastAsia="zh-CN"/>
        </w:rPr>
        <w:t>3</w:t>
      </w:r>
      <w:r w:rsidRPr="00C75A66">
        <w:rPr>
          <w:lang w:eastAsia="zh-CN"/>
        </w:rPr>
        <w:t>）知道次声波的概念已及次声波能够传递能量．</w:t>
      </w:r>
      <w:bookmarkEnd w:id="0"/>
    </w:p>
    <w:sectPr w:rsidR="001C06CC" w:rsidRPr="00C75A66" w:rsidSect="00A0346A">
      <w:headerReference w:type="even" r:id="rId23"/>
      <w:headerReference w:type="default" r:id="rId24"/>
      <w:footerReference w:type="default" r:id="rId25"/>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D7A" w:rsidRDefault="00DF6D7A" w:rsidP="00A0346A">
      <w:pPr>
        <w:spacing w:after="0" w:line="240" w:lineRule="auto"/>
      </w:pPr>
      <w:r>
        <w:separator/>
      </w:r>
    </w:p>
  </w:endnote>
  <w:endnote w:type="continuationSeparator" w:id="1">
    <w:p w:rsidR="00DF6D7A" w:rsidRDefault="00DF6D7A" w:rsidP="00A03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CC" w:rsidRDefault="00DF6D7A">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D7A" w:rsidRDefault="00DF6D7A" w:rsidP="00A0346A">
      <w:pPr>
        <w:spacing w:after="0" w:line="240" w:lineRule="auto"/>
      </w:pPr>
      <w:r>
        <w:separator/>
      </w:r>
    </w:p>
  </w:footnote>
  <w:footnote w:type="continuationSeparator" w:id="1">
    <w:p w:rsidR="00DF6D7A" w:rsidRDefault="00DF6D7A" w:rsidP="00A03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CC" w:rsidRDefault="00A0346A">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1C06CC" w:rsidRDefault="00DF6D7A">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1C06CC" w:rsidRDefault="00DF6D7A" w:rsidP="00C35650">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1C06CC" w:rsidRDefault="00DF6D7A">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CC" w:rsidRDefault="00C35650">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35832"/>
    <w:multiLevelType w:val="hybridMultilevel"/>
    <w:tmpl w:val="5B623D02"/>
    <w:lvl w:ilvl="0" w:tplc="0C3EE11A">
      <w:start w:val="1"/>
      <w:numFmt w:val="decimal"/>
      <w:lvlText w:val="%1."/>
      <w:lvlJc w:val="left"/>
      <w:pPr>
        <w:ind w:left="720" w:hanging="360"/>
      </w:pPr>
    </w:lvl>
    <w:lvl w:ilvl="1" w:tplc="63D663FC" w:tentative="1">
      <w:start w:val="1"/>
      <w:numFmt w:val="lowerLetter"/>
      <w:lvlText w:val="%2."/>
      <w:lvlJc w:val="left"/>
      <w:pPr>
        <w:ind w:left="1440" w:hanging="360"/>
      </w:pPr>
    </w:lvl>
    <w:lvl w:ilvl="2" w:tplc="212AAF6E" w:tentative="1">
      <w:start w:val="1"/>
      <w:numFmt w:val="lowerRoman"/>
      <w:lvlText w:val="%3."/>
      <w:lvlJc w:val="right"/>
      <w:pPr>
        <w:ind w:left="2160" w:hanging="180"/>
      </w:pPr>
    </w:lvl>
    <w:lvl w:ilvl="3" w:tplc="A15A6DF2" w:tentative="1">
      <w:start w:val="1"/>
      <w:numFmt w:val="decimal"/>
      <w:lvlText w:val="%4."/>
      <w:lvlJc w:val="left"/>
      <w:pPr>
        <w:ind w:left="2880" w:hanging="360"/>
      </w:pPr>
    </w:lvl>
    <w:lvl w:ilvl="4" w:tplc="589A7BF2" w:tentative="1">
      <w:start w:val="1"/>
      <w:numFmt w:val="lowerLetter"/>
      <w:lvlText w:val="%5."/>
      <w:lvlJc w:val="left"/>
      <w:pPr>
        <w:ind w:left="3600" w:hanging="360"/>
      </w:pPr>
    </w:lvl>
    <w:lvl w:ilvl="5" w:tplc="4EFEF524" w:tentative="1">
      <w:start w:val="1"/>
      <w:numFmt w:val="lowerRoman"/>
      <w:lvlText w:val="%6."/>
      <w:lvlJc w:val="right"/>
      <w:pPr>
        <w:ind w:left="4320" w:hanging="180"/>
      </w:pPr>
    </w:lvl>
    <w:lvl w:ilvl="6" w:tplc="30105ABA" w:tentative="1">
      <w:start w:val="1"/>
      <w:numFmt w:val="decimal"/>
      <w:lvlText w:val="%7."/>
      <w:lvlJc w:val="left"/>
      <w:pPr>
        <w:ind w:left="5040" w:hanging="360"/>
      </w:pPr>
    </w:lvl>
    <w:lvl w:ilvl="7" w:tplc="F5B4B5B4" w:tentative="1">
      <w:start w:val="1"/>
      <w:numFmt w:val="lowerLetter"/>
      <w:lvlText w:val="%8."/>
      <w:lvlJc w:val="left"/>
      <w:pPr>
        <w:ind w:left="5760" w:hanging="360"/>
      </w:pPr>
    </w:lvl>
    <w:lvl w:ilvl="8" w:tplc="712036E0"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65E7EBB"/>
    <w:multiLevelType w:val="hybridMultilevel"/>
    <w:tmpl w:val="1B74A734"/>
    <w:lvl w:ilvl="0" w:tplc="7BD8AC18">
      <w:start w:val="1"/>
      <w:numFmt w:val="bullet"/>
      <w:lvlText w:val=""/>
      <w:lvlJc w:val="left"/>
      <w:pPr>
        <w:ind w:left="720" w:hanging="360"/>
      </w:pPr>
      <w:rPr>
        <w:rFonts w:ascii="Symbol" w:hAnsi="Symbol" w:hint="default"/>
      </w:rPr>
    </w:lvl>
    <w:lvl w:ilvl="1" w:tplc="C6AC6620" w:tentative="1">
      <w:start w:val="1"/>
      <w:numFmt w:val="bullet"/>
      <w:lvlText w:val="o"/>
      <w:lvlJc w:val="left"/>
      <w:pPr>
        <w:ind w:left="1440" w:hanging="360"/>
      </w:pPr>
      <w:rPr>
        <w:rFonts w:ascii="Courier New" w:hAnsi="Courier New" w:cs="Courier New" w:hint="default"/>
      </w:rPr>
    </w:lvl>
    <w:lvl w:ilvl="2" w:tplc="400EDAE0" w:tentative="1">
      <w:start w:val="1"/>
      <w:numFmt w:val="bullet"/>
      <w:lvlText w:val=""/>
      <w:lvlJc w:val="left"/>
      <w:pPr>
        <w:ind w:left="2160" w:hanging="360"/>
      </w:pPr>
      <w:rPr>
        <w:rFonts w:ascii="Wingdings" w:hAnsi="Wingdings" w:hint="default"/>
      </w:rPr>
    </w:lvl>
    <w:lvl w:ilvl="3" w:tplc="784C66D2" w:tentative="1">
      <w:start w:val="1"/>
      <w:numFmt w:val="bullet"/>
      <w:lvlText w:val=""/>
      <w:lvlJc w:val="left"/>
      <w:pPr>
        <w:ind w:left="2880" w:hanging="360"/>
      </w:pPr>
      <w:rPr>
        <w:rFonts w:ascii="Symbol" w:hAnsi="Symbol" w:hint="default"/>
      </w:rPr>
    </w:lvl>
    <w:lvl w:ilvl="4" w:tplc="FC8C4B24" w:tentative="1">
      <w:start w:val="1"/>
      <w:numFmt w:val="bullet"/>
      <w:lvlText w:val="o"/>
      <w:lvlJc w:val="left"/>
      <w:pPr>
        <w:ind w:left="3600" w:hanging="360"/>
      </w:pPr>
      <w:rPr>
        <w:rFonts w:ascii="Courier New" w:hAnsi="Courier New" w:cs="Courier New" w:hint="default"/>
      </w:rPr>
    </w:lvl>
    <w:lvl w:ilvl="5" w:tplc="339EB454" w:tentative="1">
      <w:start w:val="1"/>
      <w:numFmt w:val="bullet"/>
      <w:lvlText w:val=""/>
      <w:lvlJc w:val="left"/>
      <w:pPr>
        <w:ind w:left="4320" w:hanging="360"/>
      </w:pPr>
      <w:rPr>
        <w:rFonts w:ascii="Wingdings" w:hAnsi="Wingdings" w:hint="default"/>
      </w:rPr>
    </w:lvl>
    <w:lvl w:ilvl="6" w:tplc="7DEA03FA" w:tentative="1">
      <w:start w:val="1"/>
      <w:numFmt w:val="bullet"/>
      <w:lvlText w:val=""/>
      <w:lvlJc w:val="left"/>
      <w:pPr>
        <w:ind w:left="5040" w:hanging="360"/>
      </w:pPr>
      <w:rPr>
        <w:rFonts w:ascii="Symbol" w:hAnsi="Symbol" w:hint="default"/>
      </w:rPr>
    </w:lvl>
    <w:lvl w:ilvl="7" w:tplc="FBCEB0F2" w:tentative="1">
      <w:start w:val="1"/>
      <w:numFmt w:val="bullet"/>
      <w:lvlText w:val="o"/>
      <w:lvlJc w:val="left"/>
      <w:pPr>
        <w:ind w:left="5760" w:hanging="360"/>
      </w:pPr>
      <w:rPr>
        <w:rFonts w:ascii="Courier New" w:hAnsi="Courier New" w:cs="Courier New" w:hint="default"/>
      </w:rPr>
    </w:lvl>
    <w:lvl w:ilvl="8" w:tplc="AC769C16"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E8186A46">
      <w:start w:val="1"/>
      <w:numFmt w:val="bullet"/>
      <w:lvlText w:val=""/>
      <w:lvlJc w:val="left"/>
      <w:pPr>
        <w:ind w:left="720" w:hanging="360"/>
      </w:pPr>
      <w:rPr>
        <w:rFonts w:ascii="Symbol" w:hAnsi="Symbol" w:hint="default"/>
      </w:rPr>
    </w:lvl>
    <w:lvl w:ilvl="1" w:tplc="626AD100" w:tentative="1">
      <w:start w:val="1"/>
      <w:numFmt w:val="bullet"/>
      <w:lvlText w:val="o"/>
      <w:lvlJc w:val="left"/>
      <w:pPr>
        <w:ind w:left="1440" w:hanging="360"/>
      </w:pPr>
      <w:rPr>
        <w:rFonts w:ascii="Courier New" w:hAnsi="Courier New" w:cs="Courier New" w:hint="default"/>
      </w:rPr>
    </w:lvl>
    <w:lvl w:ilvl="2" w:tplc="766A55E0" w:tentative="1">
      <w:start w:val="1"/>
      <w:numFmt w:val="bullet"/>
      <w:lvlText w:val=""/>
      <w:lvlJc w:val="left"/>
      <w:pPr>
        <w:ind w:left="2160" w:hanging="360"/>
      </w:pPr>
      <w:rPr>
        <w:rFonts w:ascii="Wingdings" w:hAnsi="Wingdings" w:hint="default"/>
      </w:rPr>
    </w:lvl>
    <w:lvl w:ilvl="3" w:tplc="04FA2A22" w:tentative="1">
      <w:start w:val="1"/>
      <w:numFmt w:val="bullet"/>
      <w:lvlText w:val=""/>
      <w:lvlJc w:val="left"/>
      <w:pPr>
        <w:ind w:left="2880" w:hanging="360"/>
      </w:pPr>
      <w:rPr>
        <w:rFonts w:ascii="Symbol" w:hAnsi="Symbol" w:hint="default"/>
      </w:rPr>
    </w:lvl>
    <w:lvl w:ilvl="4" w:tplc="E67267D0" w:tentative="1">
      <w:start w:val="1"/>
      <w:numFmt w:val="bullet"/>
      <w:lvlText w:val="o"/>
      <w:lvlJc w:val="left"/>
      <w:pPr>
        <w:ind w:left="3600" w:hanging="360"/>
      </w:pPr>
      <w:rPr>
        <w:rFonts w:ascii="Courier New" w:hAnsi="Courier New" w:cs="Courier New" w:hint="default"/>
      </w:rPr>
    </w:lvl>
    <w:lvl w:ilvl="5" w:tplc="03FE8A9E" w:tentative="1">
      <w:start w:val="1"/>
      <w:numFmt w:val="bullet"/>
      <w:lvlText w:val=""/>
      <w:lvlJc w:val="left"/>
      <w:pPr>
        <w:ind w:left="4320" w:hanging="360"/>
      </w:pPr>
      <w:rPr>
        <w:rFonts w:ascii="Wingdings" w:hAnsi="Wingdings" w:hint="default"/>
      </w:rPr>
    </w:lvl>
    <w:lvl w:ilvl="6" w:tplc="5998A742" w:tentative="1">
      <w:start w:val="1"/>
      <w:numFmt w:val="bullet"/>
      <w:lvlText w:val=""/>
      <w:lvlJc w:val="left"/>
      <w:pPr>
        <w:ind w:left="5040" w:hanging="360"/>
      </w:pPr>
      <w:rPr>
        <w:rFonts w:ascii="Symbol" w:hAnsi="Symbol" w:hint="default"/>
      </w:rPr>
    </w:lvl>
    <w:lvl w:ilvl="7" w:tplc="0C4C41A2" w:tentative="1">
      <w:start w:val="1"/>
      <w:numFmt w:val="bullet"/>
      <w:lvlText w:val="o"/>
      <w:lvlJc w:val="left"/>
      <w:pPr>
        <w:ind w:left="5760" w:hanging="360"/>
      </w:pPr>
      <w:rPr>
        <w:rFonts w:ascii="Courier New" w:hAnsi="Courier New" w:cs="Courier New" w:hint="default"/>
      </w:rPr>
    </w:lvl>
    <w:lvl w:ilvl="8" w:tplc="35509C6E"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B8E8854">
      <w:start w:val="1"/>
      <w:numFmt w:val="decimal"/>
      <w:lvlText w:val="%1."/>
      <w:lvlJc w:val="left"/>
      <w:pPr>
        <w:ind w:left="720" w:hanging="360"/>
      </w:pPr>
    </w:lvl>
    <w:lvl w:ilvl="1" w:tplc="87C04122" w:tentative="1">
      <w:start w:val="1"/>
      <w:numFmt w:val="lowerLetter"/>
      <w:lvlText w:val="%2."/>
      <w:lvlJc w:val="left"/>
      <w:pPr>
        <w:ind w:left="1440" w:hanging="360"/>
      </w:pPr>
    </w:lvl>
    <w:lvl w:ilvl="2" w:tplc="071E6B60" w:tentative="1">
      <w:start w:val="1"/>
      <w:numFmt w:val="lowerRoman"/>
      <w:lvlText w:val="%3."/>
      <w:lvlJc w:val="right"/>
      <w:pPr>
        <w:ind w:left="2160" w:hanging="180"/>
      </w:pPr>
    </w:lvl>
    <w:lvl w:ilvl="3" w:tplc="C5A85EB8" w:tentative="1">
      <w:start w:val="1"/>
      <w:numFmt w:val="decimal"/>
      <w:lvlText w:val="%4."/>
      <w:lvlJc w:val="left"/>
      <w:pPr>
        <w:ind w:left="2880" w:hanging="360"/>
      </w:pPr>
    </w:lvl>
    <w:lvl w:ilvl="4" w:tplc="16BCAA52" w:tentative="1">
      <w:start w:val="1"/>
      <w:numFmt w:val="lowerLetter"/>
      <w:lvlText w:val="%5."/>
      <w:lvlJc w:val="left"/>
      <w:pPr>
        <w:ind w:left="3600" w:hanging="360"/>
      </w:pPr>
    </w:lvl>
    <w:lvl w:ilvl="5" w:tplc="94CCE2E6" w:tentative="1">
      <w:start w:val="1"/>
      <w:numFmt w:val="lowerRoman"/>
      <w:lvlText w:val="%6."/>
      <w:lvlJc w:val="right"/>
      <w:pPr>
        <w:ind w:left="4320" w:hanging="180"/>
      </w:pPr>
    </w:lvl>
    <w:lvl w:ilvl="6" w:tplc="4FDC0016" w:tentative="1">
      <w:start w:val="1"/>
      <w:numFmt w:val="decimal"/>
      <w:lvlText w:val="%7."/>
      <w:lvlJc w:val="left"/>
      <w:pPr>
        <w:ind w:left="5040" w:hanging="360"/>
      </w:pPr>
    </w:lvl>
    <w:lvl w:ilvl="7" w:tplc="84F406C6" w:tentative="1">
      <w:start w:val="1"/>
      <w:numFmt w:val="lowerLetter"/>
      <w:lvlText w:val="%8."/>
      <w:lvlJc w:val="left"/>
      <w:pPr>
        <w:ind w:left="5760" w:hanging="360"/>
      </w:pPr>
    </w:lvl>
    <w:lvl w:ilvl="8" w:tplc="4E6A9EA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346A"/>
    <w:rsid w:val="00A0346A"/>
    <w:rsid w:val="00C35650"/>
    <w:rsid w:val="00DF6D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46A"/>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0346A"/>
    <w:rPr>
      <w:sz w:val="18"/>
      <w:szCs w:val="18"/>
    </w:rPr>
  </w:style>
  <w:style w:type="paragraph" w:styleId="a4">
    <w:name w:val="footer"/>
    <w:basedOn w:val="a"/>
    <w:link w:val="Char0"/>
    <w:uiPriority w:val="99"/>
    <w:unhideWhenUsed/>
    <w:qFormat/>
    <w:rsid w:val="00A0346A"/>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A0346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A0346A"/>
    <w:rPr>
      <w:sz w:val="18"/>
      <w:szCs w:val="18"/>
    </w:rPr>
  </w:style>
  <w:style w:type="character" w:customStyle="1" w:styleId="Char0">
    <w:name w:val="页脚 Char"/>
    <w:link w:val="a4"/>
    <w:uiPriority w:val="99"/>
    <w:qFormat/>
    <w:rsid w:val="00A0346A"/>
    <w:rPr>
      <w:sz w:val="18"/>
      <w:szCs w:val="18"/>
    </w:rPr>
  </w:style>
  <w:style w:type="character" w:customStyle="1" w:styleId="Char">
    <w:name w:val="批注框文本 Char"/>
    <w:link w:val="a3"/>
    <w:uiPriority w:val="99"/>
    <w:semiHidden/>
    <w:qFormat/>
    <w:rsid w:val="00A0346A"/>
    <w:rPr>
      <w:sz w:val="18"/>
      <w:szCs w:val="18"/>
    </w:rPr>
  </w:style>
  <w:style w:type="paragraph" w:customStyle="1" w:styleId="1">
    <w:name w:val="正文1"/>
    <w:qFormat/>
    <w:rsid w:val="00A0346A"/>
    <w:pPr>
      <w:jc w:val="both"/>
    </w:pPr>
    <w:rPr>
      <w:kern w:val="2"/>
      <w:sz w:val="21"/>
      <w:szCs w:val="21"/>
    </w:rPr>
  </w:style>
  <w:style w:type="character" w:customStyle="1" w:styleId="15">
    <w:name w:val="15"/>
    <w:qFormat/>
    <w:rsid w:val="00A0346A"/>
    <w:rPr>
      <w:rFonts w:ascii="Times New Roman" w:hAnsi="Times New Roman" w:cs="Times New Roman" w:hint="default"/>
      <w:color w:val="0000FF"/>
      <w:u w:val="single"/>
    </w:rPr>
  </w:style>
  <w:style w:type="paragraph" w:customStyle="1" w:styleId="2">
    <w:name w:val="正文2"/>
    <w:qFormat/>
    <w:rsid w:val="00A0346A"/>
    <w:pPr>
      <w:jc w:val="both"/>
    </w:pPr>
    <w:rPr>
      <w:kern w:val="2"/>
      <w:sz w:val="21"/>
      <w:szCs w:val="21"/>
    </w:rPr>
  </w:style>
  <w:style w:type="character" w:customStyle="1" w:styleId="DefaultParagraphFontPHPDOCX">
    <w:name w:val="Default Paragraph Font PHPDOCX"/>
    <w:uiPriority w:val="1"/>
    <w:semiHidden/>
    <w:unhideWhenUsed/>
    <w:rsid w:val="00A0346A"/>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A0346A"/>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5.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26A8FC83-D31F-4D9A-8F10-03D78273F3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1045</Words>
  <Characters>5959</Characters>
  <Application>Microsoft Office Word</Application>
  <DocSecurity>0</DocSecurity>
  <Lines>49</Lines>
  <Paragraphs>13</Paragraphs>
  <ScaleCrop>false</ScaleCrop>
  <Company>Microsoft</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2019-09-08T01:03:00Z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