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BF" w:rsidRPr="00CF16B3" w:rsidRDefault="0057677F" w:rsidP="00CF16B3">
      <w:pPr>
        <w:spacing w:beforeLines="50" w:afterLines="50" w:line="360" w:lineRule="auto"/>
        <w:jc w:val="center"/>
        <w:rPr>
          <w:color w:val="E36C0A" w:themeColor="accent6" w:themeShade="BF"/>
          <w:lang w:eastAsia="zh-CN"/>
        </w:rPr>
      </w:pPr>
      <w:r w:rsidRPr="00CF16B3">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877pt;margin-top:967pt;width:27pt;height:36pt;z-index:251658240;mso-position-horizontal-relative:page;mso-position-vertical-relative:top-margin-area">
            <v:imagedata r:id="rId9" o:title=""/>
            <w10:wrap anchorx="page"/>
          </v:shape>
        </w:pict>
      </w:r>
      <w:r w:rsidR="00EE466B" w:rsidRPr="00CF16B3">
        <w:rPr>
          <w:rFonts w:hint="eastAsia"/>
          <w:b/>
          <w:bCs/>
          <w:color w:val="E36C0A" w:themeColor="accent6" w:themeShade="BF"/>
          <w:sz w:val="28"/>
          <w:szCs w:val="28"/>
          <w:lang w:eastAsia="zh-CN"/>
        </w:rPr>
        <w:t>沪粤版八年级上册物理</w:t>
      </w:r>
      <w:r w:rsidR="00EE466B" w:rsidRPr="00CF16B3">
        <w:rPr>
          <w:rFonts w:hint="eastAsia"/>
          <w:b/>
          <w:bCs/>
          <w:color w:val="E36C0A" w:themeColor="accent6" w:themeShade="BF"/>
          <w:sz w:val="28"/>
          <w:szCs w:val="28"/>
          <w:lang w:eastAsia="zh-CN"/>
        </w:rPr>
        <w:t xml:space="preserve"> 2.3</w:t>
      </w:r>
      <w:r w:rsidR="00EE466B" w:rsidRPr="00CF16B3">
        <w:rPr>
          <w:rFonts w:hint="eastAsia"/>
          <w:b/>
          <w:bCs/>
          <w:color w:val="E36C0A" w:themeColor="accent6" w:themeShade="BF"/>
          <w:sz w:val="28"/>
          <w:szCs w:val="28"/>
          <w:lang w:eastAsia="zh-CN"/>
        </w:rPr>
        <w:t>我们怎样区分声音（续）同步测试</w:t>
      </w:r>
    </w:p>
    <w:p w:rsidR="004D28BF" w:rsidRPr="00E65C78" w:rsidRDefault="00EE466B" w:rsidP="00CF16B3">
      <w:pPr>
        <w:spacing w:beforeLines="50" w:afterLines="50" w:line="360" w:lineRule="auto"/>
        <w:rPr>
          <w:lang w:eastAsia="zh-CN"/>
        </w:rPr>
      </w:pPr>
      <w:r w:rsidRPr="00E65C78">
        <w:rPr>
          <w:b/>
          <w:bCs/>
          <w:sz w:val="24"/>
          <w:szCs w:val="24"/>
          <w:lang w:eastAsia="zh-CN"/>
        </w:rPr>
        <w:t>一、单选题</w:t>
      </w:r>
    </w:p>
    <w:p w:rsidR="004D28BF" w:rsidRPr="00E65C78" w:rsidRDefault="00EE466B" w:rsidP="00CF16B3">
      <w:pPr>
        <w:spacing w:beforeLines="50" w:afterLines="50" w:line="360" w:lineRule="auto"/>
        <w:rPr>
          <w:lang w:eastAsia="zh-CN"/>
        </w:rPr>
      </w:pPr>
      <w:r w:rsidRPr="00E65C78">
        <w:rPr>
          <w:lang w:eastAsia="zh-CN"/>
        </w:rPr>
        <w:t>1.</w:t>
      </w:r>
      <w:r w:rsidRPr="00E65C78">
        <w:rPr>
          <w:lang w:eastAsia="zh-CN"/>
        </w:rPr>
        <w:t>关于声现象，下列说法中正确的是（）</w:t>
      </w:r>
    </w:p>
    <w:p w:rsidR="004D28BF" w:rsidRPr="00E65C78" w:rsidRDefault="00EE466B" w:rsidP="00CF16B3">
      <w:pPr>
        <w:spacing w:beforeLines="50" w:afterLines="50" w:line="360" w:lineRule="auto"/>
        <w:ind w:left="150"/>
        <w:rPr>
          <w:lang w:eastAsia="zh-CN"/>
        </w:rPr>
      </w:pPr>
      <w:r w:rsidRPr="00E65C78">
        <w:rPr>
          <w:lang w:eastAsia="zh-CN"/>
        </w:rPr>
        <w:t>A. “</w:t>
      </w:r>
      <w:r w:rsidRPr="00E65C78">
        <w:rPr>
          <w:lang w:eastAsia="zh-CN"/>
        </w:rPr>
        <w:t>闻其声而知其人</w:t>
      </w:r>
      <w:r w:rsidRPr="00E65C78">
        <w:rPr>
          <w:lang w:eastAsia="zh-CN"/>
        </w:rPr>
        <w:t>”</w:t>
      </w:r>
      <w:r w:rsidRPr="00E65C78">
        <w:rPr>
          <w:lang w:eastAsia="zh-CN"/>
        </w:rPr>
        <w:t>主要是根据声音的响度来判断的</w:t>
      </w:r>
      <w:r w:rsidRPr="00E65C78">
        <w:rPr>
          <w:lang w:eastAsia="zh-CN"/>
        </w:rPr>
        <w:t>         </w:t>
      </w:r>
      <w:r w:rsidR="0057677F">
        <w:rPr>
          <w:noProof/>
          <w:lang w:eastAsia="zh-CN"/>
        </w:rPr>
        <w:pict>
          <v:shape id="图片 1" o:spid="_x0000_i1025" type="#_x0000_t75" style="width:2.25pt;height:3pt;visibility:visible;mso-wrap-style:square">
            <v:imagedata r:id="rId10" o:title=""/>
          </v:shape>
        </w:pict>
      </w:r>
      <w:r w:rsidRPr="00E65C78">
        <w:rPr>
          <w:lang w:eastAsia="zh-CN"/>
        </w:rPr>
        <w:t>B. “</w:t>
      </w:r>
      <w:r w:rsidRPr="00E65C78">
        <w:rPr>
          <w:lang w:eastAsia="zh-CN"/>
        </w:rPr>
        <w:t>不敢高声语，恐惊天上人</w:t>
      </w:r>
      <w:r w:rsidRPr="00E65C78">
        <w:rPr>
          <w:lang w:eastAsia="zh-CN"/>
        </w:rPr>
        <w:t>”</w:t>
      </w:r>
      <w:r w:rsidRPr="00E65C78">
        <w:rPr>
          <w:lang w:eastAsia="zh-CN"/>
        </w:rPr>
        <w:t>中的</w:t>
      </w:r>
      <w:r w:rsidRPr="00E65C78">
        <w:rPr>
          <w:lang w:eastAsia="zh-CN"/>
        </w:rPr>
        <w:t>“</w:t>
      </w:r>
      <w:r w:rsidRPr="00E65C78">
        <w:rPr>
          <w:lang w:eastAsia="zh-CN"/>
        </w:rPr>
        <w:t>高</w:t>
      </w:r>
      <w:r w:rsidRPr="00E65C78">
        <w:rPr>
          <w:lang w:eastAsia="zh-CN"/>
        </w:rPr>
        <w:t>”</w:t>
      </w:r>
      <w:r w:rsidRPr="00E65C78">
        <w:rPr>
          <w:lang w:eastAsia="zh-CN"/>
        </w:rPr>
        <w:t>指声音的音调高</w:t>
      </w:r>
      <w:r w:rsidRPr="00E65C78">
        <w:rPr>
          <w:lang w:eastAsia="zh-CN"/>
        </w:rPr>
        <w:br/>
        <w:t>C. </w:t>
      </w:r>
      <w:r w:rsidRPr="00E65C78">
        <w:rPr>
          <w:lang w:eastAsia="zh-CN"/>
        </w:rPr>
        <w:t>中考期间学校周围路段禁鸣喇叭，这是在声音传播的过程中减弱噪声</w:t>
      </w:r>
      <w:r w:rsidRPr="00E65C78">
        <w:rPr>
          <w:lang w:eastAsia="zh-CN"/>
        </w:rPr>
        <w:t>         </w:t>
      </w:r>
      <w:r w:rsidR="0057677F">
        <w:rPr>
          <w:noProof/>
          <w:lang w:eastAsia="zh-CN"/>
        </w:rPr>
        <w:pict>
          <v:shape id="图片 2" o:spid="_x0000_i1026" type="#_x0000_t75" style="width:2.25pt;height:3pt;visibility:visible;mso-wrap-style:square">
            <v:imagedata r:id="rId10" o:title=""/>
          </v:shape>
        </w:pict>
      </w:r>
      <w:r w:rsidRPr="00E65C78">
        <w:rPr>
          <w:lang w:eastAsia="zh-CN"/>
        </w:rPr>
        <w:t>D. </w:t>
      </w:r>
      <w:r w:rsidRPr="00E65C78">
        <w:rPr>
          <w:lang w:eastAsia="zh-CN"/>
        </w:rPr>
        <w:t>用超声波能粉碎人体内的</w:t>
      </w:r>
      <w:r w:rsidRPr="00E65C78">
        <w:rPr>
          <w:lang w:eastAsia="zh-CN"/>
        </w:rPr>
        <w:t>“</w:t>
      </w:r>
      <w:r w:rsidRPr="00E65C78">
        <w:rPr>
          <w:lang w:eastAsia="zh-CN"/>
        </w:rPr>
        <w:t>小石头</w:t>
      </w:r>
      <w:r w:rsidRPr="00E65C78">
        <w:rPr>
          <w:lang w:eastAsia="zh-CN"/>
        </w:rPr>
        <w:t>”</w:t>
      </w:r>
      <w:r w:rsidRPr="00E65C78">
        <w:rPr>
          <w:lang w:eastAsia="zh-CN"/>
        </w:rPr>
        <w:t>，说明声波具有能量</w:t>
      </w:r>
    </w:p>
    <w:p w:rsidR="004D28BF" w:rsidRPr="00E65C78" w:rsidRDefault="00EE466B" w:rsidP="00CF16B3">
      <w:pPr>
        <w:spacing w:beforeLines="50" w:afterLines="50" w:line="360" w:lineRule="auto"/>
        <w:rPr>
          <w:lang w:eastAsia="zh-CN"/>
        </w:rPr>
      </w:pPr>
      <w:r w:rsidRPr="00E65C78">
        <w:rPr>
          <w:lang w:eastAsia="zh-CN"/>
        </w:rPr>
        <w:t>2.</w:t>
      </w:r>
      <w:r w:rsidRPr="00E65C78">
        <w:rPr>
          <w:lang w:eastAsia="zh-CN"/>
        </w:rPr>
        <w:t>擂鼓人用力擂鼓，是为了使鼓声的</w:t>
      </w:r>
      <w:r w:rsidRPr="00E65C78">
        <w:rPr>
          <w:lang w:eastAsia="zh-CN"/>
        </w:rPr>
        <w:t xml:space="preserve">(    )            </w:t>
      </w:r>
    </w:p>
    <w:p w:rsidR="004D28BF" w:rsidRPr="00E65C78" w:rsidRDefault="00EE466B" w:rsidP="00CF16B3">
      <w:pPr>
        <w:spacing w:beforeLines="50" w:afterLines="50" w:line="360" w:lineRule="auto"/>
        <w:ind w:left="150"/>
        <w:rPr>
          <w:lang w:eastAsia="zh-CN"/>
        </w:rPr>
      </w:pPr>
      <w:r w:rsidRPr="00E65C78">
        <w:rPr>
          <w:lang w:eastAsia="zh-CN"/>
        </w:rPr>
        <w:t>A. </w:t>
      </w:r>
      <w:r w:rsidRPr="00E65C78">
        <w:rPr>
          <w:lang w:eastAsia="zh-CN"/>
        </w:rPr>
        <w:t>音调升高</w:t>
      </w:r>
      <w:r w:rsidRPr="00E65C78">
        <w:rPr>
          <w:lang w:eastAsia="zh-CN"/>
        </w:rPr>
        <w:t>                       B. </w:t>
      </w:r>
      <w:r w:rsidRPr="00E65C78">
        <w:rPr>
          <w:lang w:eastAsia="zh-CN"/>
        </w:rPr>
        <w:t>响度增大</w:t>
      </w:r>
      <w:r w:rsidRPr="00E65C78">
        <w:rPr>
          <w:lang w:eastAsia="zh-CN"/>
        </w:rPr>
        <w:t>                       C. </w:t>
      </w:r>
      <w:r w:rsidRPr="00E65C78">
        <w:rPr>
          <w:lang w:eastAsia="zh-CN"/>
        </w:rPr>
        <w:t>音色改变</w:t>
      </w:r>
      <w:r w:rsidRPr="00E65C78">
        <w:rPr>
          <w:lang w:eastAsia="zh-CN"/>
        </w:rPr>
        <w:t>                       D. </w:t>
      </w:r>
      <w:r w:rsidRPr="00E65C78">
        <w:rPr>
          <w:lang w:eastAsia="zh-CN"/>
        </w:rPr>
        <w:t>以上说法都不正确</w:t>
      </w:r>
    </w:p>
    <w:p w:rsidR="004D28BF" w:rsidRPr="00E65C78" w:rsidRDefault="00EE466B" w:rsidP="00CF16B3">
      <w:pPr>
        <w:spacing w:beforeLines="50" w:afterLines="50" w:line="360" w:lineRule="auto"/>
        <w:rPr>
          <w:lang w:eastAsia="zh-CN"/>
        </w:rPr>
      </w:pPr>
      <w:r w:rsidRPr="00E65C78">
        <w:rPr>
          <w:lang w:eastAsia="zh-CN"/>
        </w:rPr>
        <w:t>3.</w:t>
      </w:r>
      <w:r w:rsidRPr="00E65C78">
        <w:rPr>
          <w:lang w:eastAsia="zh-CN"/>
        </w:rPr>
        <w:t>有一种新型锁</w:t>
      </w:r>
      <w:r w:rsidRPr="00E65C78">
        <w:rPr>
          <w:lang w:eastAsia="zh-CN"/>
        </w:rPr>
        <w:t>——</w:t>
      </w:r>
      <w:r w:rsidRPr="00E65C78">
        <w:rPr>
          <w:lang w:eastAsia="zh-CN"/>
        </w:rPr>
        <w:t>声纹锁。只要主人说出事先设定的暗语就能把锁打开，别人即使说出暗语也打不开。这种声纹锁辨别声音的主要依据是（</w:t>
      </w:r>
      <w:r w:rsidRPr="00E65C78">
        <w:rPr>
          <w:lang w:eastAsia="zh-CN"/>
        </w:rPr>
        <w:t xml:space="preserve">   </w:t>
      </w:r>
      <w:r w:rsidRPr="00E65C78">
        <w:rPr>
          <w:lang w:eastAsia="zh-CN"/>
        </w:rPr>
        <w:t>）</w:t>
      </w:r>
    </w:p>
    <w:p w:rsidR="004D28BF" w:rsidRPr="00E65C78" w:rsidRDefault="00EE466B" w:rsidP="00CF16B3">
      <w:pPr>
        <w:spacing w:beforeLines="50" w:afterLines="50" w:line="360" w:lineRule="auto"/>
        <w:ind w:left="150"/>
        <w:rPr>
          <w:lang w:eastAsia="zh-CN"/>
        </w:rPr>
      </w:pPr>
      <w:r w:rsidRPr="00E65C78">
        <w:rPr>
          <w:lang w:eastAsia="zh-CN"/>
        </w:rPr>
        <w:t>A. </w:t>
      </w:r>
      <w:r w:rsidRPr="00E65C78">
        <w:rPr>
          <w:lang w:eastAsia="zh-CN"/>
        </w:rPr>
        <w:t>响度</w:t>
      </w:r>
      <w:r w:rsidRPr="00E65C78">
        <w:rPr>
          <w:lang w:eastAsia="zh-CN"/>
        </w:rPr>
        <w:t>                                     B. </w:t>
      </w:r>
      <w:r w:rsidRPr="00E65C78">
        <w:rPr>
          <w:lang w:eastAsia="zh-CN"/>
        </w:rPr>
        <w:t>音色</w:t>
      </w:r>
      <w:r w:rsidRPr="00E65C78">
        <w:rPr>
          <w:lang w:eastAsia="zh-CN"/>
        </w:rPr>
        <w:t>                                     C. </w:t>
      </w:r>
      <w:r w:rsidRPr="00E65C78">
        <w:rPr>
          <w:lang w:eastAsia="zh-CN"/>
        </w:rPr>
        <w:t>音调</w:t>
      </w:r>
      <w:r w:rsidRPr="00E65C78">
        <w:rPr>
          <w:lang w:eastAsia="zh-CN"/>
        </w:rPr>
        <w:t>    </w:t>
      </w:r>
      <w:r w:rsidRPr="00E65C78">
        <w:rPr>
          <w:lang w:eastAsia="zh-CN"/>
        </w:rPr>
        <w:t>                                 D. </w:t>
      </w:r>
      <w:r w:rsidRPr="00E65C78">
        <w:rPr>
          <w:lang w:eastAsia="zh-CN"/>
        </w:rPr>
        <w:t>声速</w:t>
      </w:r>
    </w:p>
    <w:p w:rsidR="004D28BF" w:rsidRPr="00E65C78" w:rsidRDefault="00EE466B" w:rsidP="00CF16B3">
      <w:pPr>
        <w:spacing w:beforeLines="50" w:afterLines="50" w:line="360" w:lineRule="auto"/>
        <w:rPr>
          <w:lang w:eastAsia="zh-CN"/>
        </w:rPr>
      </w:pPr>
      <w:r w:rsidRPr="00E65C78">
        <w:rPr>
          <w:lang w:eastAsia="zh-CN"/>
        </w:rPr>
        <w:t>4.</w:t>
      </w:r>
      <w:r w:rsidRPr="00E65C78">
        <w:rPr>
          <w:lang w:eastAsia="zh-CN"/>
        </w:rPr>
        <w:t>将一把刻度尺压在桌面上，一部分伸出桌面，用手拨动其伸出桌面的一端，轻拨与重拨刻度尺，则刻度尺发出声音不同．改变刻度尺伸出桌面的长度，两次均轻拨刻度尺伸出桌面的一端则发出声音也不同．下列说法中正确的是（</w:t>
      </w:r>
      <w:r w:rsidRPr="00E65C78">
        <w:rPr>
          <w:lang w:eastAsia="zh-CN"/>
        </w:rPr>
        <w:t xml:space="preserve">   </w:t>
      </w:r>
      <w:r w:rsidRPr="00E65C78">
        <w:rPr>
          <w:lang w:eastAsia="zh-CN"/>
        </w:rPr>
        <w:t>）</w:t>
      </w:r>
    </w:p>
    <w:p w:rsidR="004D28BF" w:rsidRPr="00E65C78" w:rsidRDefault="00EE466B" w:rsidP="00CF16B3">
      <w:pPr>
        <w:spacing w:beforeLines="50" w:afterLines="50" w:line="360" w:lineRule="auto"/>
        <w:ind w:left="150"/>
        <w:rPr>
          <w:lang w:eastAsia="zh-CN"/>
        </w:rPr>
      </w:pPr>
      <w:r w:rsidRPr="00E65C78">
        <w:rPr>
          <w:lang w:eastAsia="zh-CN"/>
        </w:rPr>
        <w:t>A. </w:t>
      </w:r>
      <w:r w:rsidRPr="00E65C78">
        <w:rPr>
          <w:lang w:eastAsia="zh-CN"/>
        </w:rPr>
        <w:t>前者发出声音的音色不同，后者发出声音的音调不同</w:t>
      </w:r>
      <w:r w:rsidRPr="00E65C78">
        <w:rPr>
          <w:lang w:eastAsia="zh-CN"/>
        </w:rPr>
        <w:br/>
        <w:t>B. </w:t>
      </w:r>
      <w:r w:rsidRPr="00E65C78">
        <w:rPr>
          <w:lang w:eastAsia="zh-CN"/>
        </w:rPr>
        <w:t>前者发出声音的响度不同，后者发出声音的音色不同</w:t>
      </w:r>
      <w:r w:rsidRPr="00E65C78">
        <w:rPr>
          <w:lang w:eastAsia="zh-CN"/>
        </w:rPr>
        <w:br/>
        <w:t>C. </w:t>
      </w:r>
      <w:r w:rsidRPr="00E65C78">
        <w:rPr>
          <w:lang w:eastAsia="zh-CN"/>
        </w:rPr>
        <w:t>前者发出声音的响度不同，后者发出声音的音调不同</w:t>
      </w:r>
      <w:r w:rsidRPr="00E65C78">
        <w:rPr>
          <w:lang w:eastAsia="zh-CN"/>
        </w:rPr>
        <w:br/>
        <w:t>D. </w:t>
      </w:r>
      <w:r w:rsidRPr="00E65C78">
        <w:rPr>
          <w:lang w:eastAsia="zh-CN"/>
        </w:rPr>
        <w:t>前者发出声音的音色不同，后者发出声音的响度不同</w:t>
      </w:r>
    </w:p>
    <w:p w:rsidR="00E65C78" w:rsidRPr="00E65C78" w:rsidRDefault="00EE466B" w:rsidP="00CF16B3">
      <w:pPr>
        <w:spacing w:beforeLines="50" w:afterLines="50" w:line="360" w:lineRule="auto"/>
        <w:rPr>
          <w:lang w:eastAsia="zh-CN"/>
        </w:rPr>
      </w:pPr>
      <w:r w:rsidRPr="00E65C78">
        <w:rPr>
          <w:lang w:eastAsia="zh-CN"/>
        </w:rPr>
        <w:t>5.</w:t>
      </w:r>
      <w:r w:rsidRPr="00E65C78">
        <w:rPr>
          <w:lang w:eastAsia="zh-CN"/>
        </w:rPr>
        <w:t>如图，把装有水的酒杯放在桌上，用润湿的手指摩擦杯口边缘使其发声，改变水量发现发出的声音不同．对此同学们提出四个问题，其中较有价值且可探究的问题是（</w:t>
      </w:r>
      <w:r w:rsidRPr="00E65C78">
        <w:rPr>
          <w:lang w:eastAsia="zh-CN"/>
        </w:rPr>
        <w:t xml:space="preserve">  </w:t>
      </w:r>
      <w:r w:rsidRPr="00E65C78">
        <w:rPr>
          <w:lang w:eastAsia="zh-CN"/>
        </w:rPr>
        <w:t>）</w:t>
      </w:r>
    </w:p>
    <w:p w:rsidR="004D28BF" w:rsidRPr="00E65C78" w:rsidRDefault="00CF16B3" w:rsidP="00CF16B3">
      <w:pPr>
        <w:spacing w:beforeLines="50" w:afterLines="50" w:line="360" w:lineRule="auto"/>
        <w:rPr>
          <w:lang w:eastAsia="zh-CN"/>
        </w:rPr>
      </w:pPr>
      <w:r>
        <w:rPr>
          <w:noProof/>
          <w:lang w:eastAsia="zh-CN"/>
        </w:rPr>
        <w:pict>
          <v:shape id="图片 3" o:spid="_x0000_i1027" type="#_x0000_t75" style="width:81pt;height:75pt;visibility:visible;mso-wrap-style:square">
            <v:imagedata r:id="rId11" o:title=""/>
          </v:shape>
        </w:pict>
      </w:r>
    </w:p>
    <w:p w:rsidR="004D28BF" w:rsidRPr="00E65C78" w:rsidRDefault="00EE466B" w:rsidP="00CF16B3">
      <w:pPr>
        <w:spacing w:beforeLines="50" w:afterLines="50" w:line="360" w:lineRule="auto"/>
        <w:ind w:left="150"/>
        <w:rPr>
          <w:lang w:eastAsia="zh-CN"/>
        </w:rPr>
      </w:pPr>
      <w:r w:rsidRPr="00E65C78">
        <w:rPr>
          <w:lang w:eastAsia="zh-CN"/>
        </w:rPr>
        <w:lastRenderedPageBreak/>
        <w:t>A. </w:t>
      </w:r>
      <w:r w:rsidRPr="00E65C78">
        <w:rPr>
          <w:lang w:eastAsia="zh-CN"/>
        </w:rPr>
        <w:t>手指摩擦为什么能使杯发出不同声音？</w:t>
      </w:r>
      <w:r w:rsidRPr="00E65C78">
        <w:rPr>
          <w:lang w:eastAsia="zh-CN"/>
        </w:rPr>
        <w:t>               </w:t>
      </w:r>
      <w:r w:rsidR="0057677F">
        <w:rPr>
          <w:noProof/>
          <w:lang w:eastAsia="zh-CN"/>
        </w:rPr>
        <w:pict>
          <v:shape id="图片 4" o:spid="_x0000_i1028" type="#_x0000_t75" style="width:.75pt;height:3pt;visibility:visible;mso-wrap-style:square">
            <v:imagedata r:id="rId12" o:title=""/>
          </v:shape>
        </w:pict>
      </w:r>
      <w:r w:rsidRPr="00E65C78">
        <w:rPr>
          <w:lang w:eastAsia="zh-CN"/>
        </w:rPr>
        <w:t>B. </w:t>
      </w:r>
      <w:r w:rsidRPr="00E65C78">
        <w:rPr>
          <w:lang w:eastAsia="zh-CN"/>
        </w:rPr>
        <w:t>声音是由水振动产生的吗？</w:t>
      </w:r>
      <w:r w:rsidRPr="00E65C78">
        <w:rPr>
          <w:lang w:eastAsia="zh-CN"/>
        </w:rPr>
        <w:br/>
        <w:t>C. </w:t>
      </w:r>
      <w:r w:rsidRPr="00E65C78">
        <w:rPr>
          <w:lang w:eastAsia="zh-CN"/>
        </w:rPr>
        <w:t>音调为什么会随水量变化而变化？</w:t>
      </w:r>
      <w:r w:rsidRPr="00E65C78">
        <w:rPr>
          <w:lang w:eastAsia="zh-CN"/>
        </w:rPr>
        <w:t>                      </w:t>
      </w:r>
      <w:r w:rsidR="0057677F">
        <w:rPr>
          <w:noProof/>
          <w:lang w:eastAsia="zh-CN"/>
        </w:rPr>
        <w:pict>
          <v:shape id="图片 5" o:spid="_x0000_i1029" type="#_x0000_t75" style="width:.75pt;height:3pt;visibility:visible;mso-wrap-style:square">
            <v:imagedata r:id="rId12" o:title=""/>
          </v:shape>
        </w:pict>
      </w:r>
      <w:r w:rsidRPr="00E65C78">
        <w:rPr>
          <w:lang w:eastAsia="zh-CN"/>
        </w:rPr>
        <w:t>D. </w:t>
      </w:r>
      <w:r w:rsidRPr="00E65C78">
        <w:rPr>
          <w:lang w:eastAsia="zh-CN"/>
        </w:rPr>
        <w:t>音调和水量多少有什么关系？</w:t>
      </w:r>
    </w:p>
    <w:p w:rsidR="004D28BF" w:rsidRPr="00E65C78" w:rsidRDefault="00EE466B" w:rsidP="00CF16B3">
      <w:pPr>
        <w:spacing w:beforeLines="50" w:afterLines="50" w:line="360" w:lineRule="auto"/>
        <w:rPr>
          <w:lang w:eastAsia="zh-CN"/>
        </w:rPr>
      </w:pPr>
      <w:r w:rsidRPr="00E65C78">
        <w:rPr>
          <w:lang w:eastAsia="zh-CN"/>
        </w:rPr>
        <w:t>6.</w:t>
      </w:r>
      <w:r w:rsidRPr="00E65C78">
        <w:rPr>
          <w:lang w:eastAsia="zh-CN"/>
        </w:rPr>
        <w:t>古筝校音时把弦调紧点，是为了（</w:t>
      </w:r>
      <w:r w:rsidRPr="00E65C78">
        <w:rPr>
          <w:lang w:eastAsia="zh-CN"/>
        </w:rPr>
        <w:t xml:space="preserve">  </w:t>
      </w:r>
      <w:r w:rsidRPr="00E65C78">
        <w:rPr>
          <w:lang w:eastAsia="zh-CN"/>
        </w:rPr>
        <w:t>）</w:t>
      </w:r>
    </w:p>
    <w:p w:rsidR="004D28BF" w:rsidRPr="00E65C78" w:rsidRDefault="00EE466B" w:rsidP="00CF16B3">
      <w:pPr>
        <w:spacing w:beforeLines="50" w:afterLines="50" w:line="360" w:lineRule="auto"/>
        <w:ind w:left="150"/>
        <w:rPr>
          <w:lang w:eastAsia="zh-CN"/>
        </w:rPr>
      </w:pPr>
      <w:r w:rsidRPr="00E65C78">
        <w:rPr>
          <w:lang w:eastAsia="zh-CN"/>
        </w:rPr>
        <w:t>A. </w:t>
      </w:r>
      <w:r w:rsidRPr="00E65C78">
        <w:rPr>
          <w:lang w:eastAsia="zh-CN"/>
        </w:rPr>
        <w:t>增大响度</w:t>
      </w:r>
      <w:r w:rsidRPr="00E65C78">
        <w:rPr>
          <w:lang w:eastAsia="zh-CN"/>
        </w:rPr>
        <w:t>                           </w:t>
      </w:r>
      <w:r w:rsidR="0057677F">
        <w:rPr>
          <w:noProof/>
          <w:lang w:eastAsia="zh-CN"/>
        </w:rPr>
        <w:pict>
          <v:shape id="图片 6" o:spid="_x0000_i1030" type="#_x0000_t75" style="width:2.25pt;height:3pt;visibility:visible;mso-wrap-style:square">
            <v:imagedata r:id="rId10" o:title=""/>
          </v:shape>
        </w:pict>
      </w:r>
      <w:r w:rsidRPr="00E65C78">
        <w:rPr>
          <w:lang w:eastAsia="zh-CN"/>
        </w:rPr>
        <w:t>B. </w:t>
      </w:r>
      <w:r w:rsidRPr="00E65C78">
        <w:rPr>
          <w:lang w:eastAsia="zh-CN"/>
        </w:rPr>
        <w:t>减小响度</w:t>
      </w:r>
      <w:r w:rsidRPr="00E65C78">
        <w:rPr>
          <w:lang w:eastAsia="zh-CN"/>
        </w:rPr>
        <w:t>    </w:t>
      </w:r>
      <w:r w:rsidRPr="00E65C78">
        <w:rPr>
          <w:lang w:eastAsia="zh-CN"/>
        </w:rPr>
        <w:t>                       </w:t>
      </w:r>
      <w:r w:rsidR="0057677F">
        <w:rPr>
          <w:noProof/>
          <w:lang w:eastAsia="zh-CN"/>
        </w:rPr>
        <w:pict>
          <v:shape id="图片 7" o:spid="_x0000_i1031" type="#_x0000_t75" style="width:2.25pt;height:3pt;visibility:visible;mso-wrap-style:square">
            <v:imagedata r:id="rId10" o:title=""/>
          </v:shape>
        </w:pict>
      </w:r>
      <w:r w:rsidRPr="00E65C78">
        <w:rPr>
          <w:lang w:eastAsia="zh-CN"/>
        </w:rPr>
        <w:t>C. </w:t>
      </w:r>
      <w:r w:rsidRPr="00E65C78">
        <w:rPr>
          <w:lang w:eastAsia="zh-CN"/>
        </w:rPr>
        <w:t>升高音调</w:t>
      </w:r>
      <w:r w:rsidRPr="00E65C78">
        <w:rPr>
          <w:lang w:eastAsia="zh-CN"/>
        </w:rPr>
        <w:t>                           </w:t>
      </w:r>
      <w:r w:rsidR="0057677F">
        <w:rPr>
          <w:noProof/>
          <w:lang w:eastAsia="zh-CN"/>
        </w:rPr>
        <w:pict>
          <v:shape id="图片 8" o:spid="_x0000_i1032" type="#_x0000_t75" style="width:2.25pt;height:3pt;visibility:visible;mso-wrap-style:square">
            <v:imagedata r:id="rId10" o:title=""/>
          </v:shape>
        </w:pict>
      </w:r>
      <w:r w:rsidRPr="00E65C78">
        <w:rPr>
          <w:lang w:eastAsia="zh-CN"/>
        </w:rPr>
        <w:t>D. </w:t>
      </w:r>
      <w:r w:rsidRPr="00E65C78">
        <w:rPr>
          <w:lang w:eastAsia="zh-CN"/>
        </w:rPr>
        <w:t>降低音调</w:t>
      </w:r>
    </w:p>
    <w:p w:rsidR="004D28BF" w:rsidRPr="00E65C78" w:rsidRDefault="00EE466B" w:rsidP="00CF16B3">
      <w:pPr>
        <w:spacing w:beforeLines="50" w:afterLines="50" w:line="360" w:lineRule="auto"/>
        <w:rPr>
          <w:lang w:eastAsia="zh-CN"/>
        </w:rPr>
      </w:pPr>
      <w:r w:rsidRPr="00E65C78">
        <w:rPr>
          <w:lang w:eastAsia="zh-CN"/>
        </w:rPr>
        <w:t>7.</w:t>
      </w:r>
      <w:r w:rsidRPr="00E65C78">
        <w:rPr>
          <w:lang w:eastAsia="zh-CN"/>
        </w:rPr>
        <w:t>如图所示，小明将悬挂的轻质小球紧靠音叉，用小锤轻敲和重敲音叉时，小球弹开的角度不同．比较角度的大小是为了探究（）</w:t>
      </w:r>
      <w:r w:rsidRPr="00E65C78">
        <w:rPr>
          <w:lang w:eastAsia="zh-CN"/>
        </w:rPr>
        <w:br/>
      </w:r>
      <w:r w:rsidR="0057677F">
        <w:rPr>
          <w:noProof/>
          <w:lang w:eastAsia="zh-CN"/>
        </w:rPr>
        <w:pict>
          <v:shape id="图片 9" o:spid="_x0000_i1033" type="#_x0000_t75" style="width:52.5pt;height:62.25pt;visibility:visible;mso-wrap-style:square">
            <v:imagedata r:id="rId13" o:title=""/>
          </v:shape>
        </w:pict>
      </w:r>
    </w:p>
    <w:p w:rsidR="004D28BF" w:rsidRPr="00E65C78" w:rsidRDefault="00EE466B" w:rsidP="00CF16B3">
      <w:pPr>
        <w:spacing w:beforeLines="50" w:afterLines="50" w:line="360" w:lineRule="auto"/>
        <w:ind w:left="150"/>
        <w:rPr>
          <w:lang w:eastAsia="zh-CN"/>
        </w:rPr>
      </w:pPr>
      <w:r w:rsidRPr="00E65C78">
        <w:rPr>
          <w:lang w:eastAsia="zh-CN"/>
        </w:rPr>
        <w:t>A. </w:t>
      </w:r>
      <w:r w:rsidRPr="00E65C78">
        <w:rPr>
          <w:lang w:eastAsia="zh-CN"/>
        </w:rPr>
        <w:t>声音产生的原因</w:t>
      </w:r>
      <w:r w:rsidRPr="00E65C78">
        <w:rPr>
          <w:lang w:eastAsia="zh-CN"/>
        </w:rPr>
        <w:t>      </w:t>
      </w:r>
      <w:r w:rsidR="0057677F">
        <w:rPr>
          <w:noProof/>
          <w:lang w:eastAsia="zh-CN"/>
        </w:rPr>
        <w:pict>
          <v:shape id="图片 10" o:spid="_x0000_i1034" type="#_x0000_t75" style="width:2.25pt;height:3pt;visibility:visible;mso-wrap-style:square">
            <v:imagedata r:id="rId10" o:title=""/>
          </v:shape>
        </w:pict>
      </w:r>
      <w:r w:rsidRPr="00E65C78">
        <w:rPr>
          <w:lang w:eastAsia="zh-CN"/>
        </w:rPr>
        <w:t>B. </w:t>
      </w:r>
      <w:r w:rsidRPr="00E65C78">
        <w:rPr>
          <w:lang w:eastAsia="zh-CN"/>
        </w:rPr>
        <w:t>响度和振幅的关系</w:t>
      </w:r>
      <w:r w:rsidRPr="00E65C78">
        <w:rPr>
          <w:lang w:eastAsia="zh-CN"/>
        </w:rPr>
        <w:t>      </w:t>
      </w:r>
      <w:r w:rsidR="0057677F">
        <w:rPr>
          <w:noProof/>
          <w:lang w:eastAsia="zh-CN"/>
        </w:rPr>
        <w:pict>
          <v:shape id="图片 11" o:spid="_x0000_i1035" type="#_x0000_t75" style="width:2.25pt;height:3pt;visibility:visible;mso-wrap-style:square">
            <v:imagedata r:id="rId10" o:title=""/>
          </v:shape>
        </w:pict>
      </w:r>
      <w:r w:rsidRPr="00E65C78">
        <w:rPr>
          <w:lang w:eastAsia="zh-CN"/>
        </w:rPr>
        <w:t>C. </w:t>
      </w:r>
      <w:r w:rsidRPr="00E65C78">
        <w:rPr>
          <w:lang w:eastAsia="zh-CN"/>
        </w:rPr>
        <w:t>音调和频率的关系</w:t>
      </w:r>
      <w:r w:rsidRPr="00E65C78">
        <w:rPr>
          <w:lang w:eastAsia="zh-CN"/>
        </w:rPr>
        <w:t>      </w:t>
      </w:r>
      <w:r w:rsidR="0057677F">
        <w:rPr>
          <w:noProof/>
          <w:lang w:eastAsia="zh-CN"/>
        </w:rPr>
        <w:pict>
          <v:shape id="图片 12" o:spid="_x0000_i1036" type="#_x0000_t75" style="width:2.25pt;height:3pt;visibility:visible;mso-wrap-style:square">
            <v:imagedata r:id="rId10" o:title=""/>
          </v:shape>
        </w:pict>
      </w:r>
      <w:r w:rsidRPr="00E65C78">
        <w:rPr>
          <w:lang w:eastAsia="zh-CN"/>
        </w:rPr>
        <w:t>D. </w:t>
      </w:r>
      <w:r w:rsidRPr="00E65C78">
        <w:rPr>
          <w:lang w:eastAsia="zh-CN"/>
        </w:rPr>
        <w:t>声音的传播是否需要时间</w:t>
      </w:r>
    </w:p>
    <w:p w:rsidR="004D28BF" w:rsidRPr="00E65C78" w:rsidRDefault="00EE466B" w:rsidP="00CF16B3">
      <w:pPr>
        <w:spacing w:beforeLines="50" w:afterLines="50" w:line="360" w:lineRule="auto"/>
        <w:rPr>
          <w:lang w:eastAsia="zh-CN"/>
        </w:rPr>
      </w:pPr>
      <w:r w:rsidRPr="00E65C78">
        <w:rPr>
          <w:lang w:eastAsia="zh-CN"/>
        </w:rPr>
        <w:t>8.</w:t>
      </w:r>
      <w:r w:rsidRPr="00E65C78">
        <w:rPr>
          <w:lang w:eastAsia="zh-CN"/>
        </w:rPr>
        <w:t>在欣赏音乐时，我们很容易分辨出笛子、二胡的声音，我们判断的依据是（　　）</w:t>
      </w:r>
    </w:p>
    <w:p w:rsidR="004D28BF" w:rsidRPr="00E65C78" w:rsidRDefault="00EE466B" w:rsidP="00CF16B3">
      <w:pPr>
        <w:spacing w:beforeLines="50" w:afterLines="50" w:line="360" w:lineRule="auto"/>
        <w:ind w:left="150"/>
        <w:rPr>
          <w:lang w:eastAsia="zh-CN"/>
        </w:rPr>
      </w:pPr>
      <w:r w:rsidRPr="00E65C78">
        <w:rPr>
          <w:lang w:eastAsia="zh-CN"/>
        </w:rPr>
        <w:t>A. </w:t>
      </w:r>
      <w:r w:rsidRPr="00E65C78">
        <w:rPr>
          <w:lang w:eastAsia="zh-CN"/>
        </w:rPr>
        <w:t>音调不同</w:t>
      </w:r>
      <w:r w:rsidRPr="00E65C78">
        <w:rPr>
          <w:lang w:eastAsia="zh-CN"/>
        </w:rPr>
        <w:t>              </w:t>
      </w:r>
      <w:r w:rsidRPr="00E65C78">
        <w:rPr>
          <w:lang w:eastAsia="zh-CN"/>
        </w:rPr>
        <w:t>                   </w:t>
      </w:r>
      <w:r w:rsidR="0057677F">
        <w:rPr>
          <w:noProof/>
          <w:lang w:eastAsia="zh-CN"/>
        </w:rPr>
        <w:pict>
          <v:shape id="图片 13" o:spid="_x0000_i1037" type="#_x0000_t75" style="width:2.25pt;height:3pt;visibility:visible;mso-wrap-style:square">
            <v:imagedata r:id="rId10" o:title=""/>
          </v:shape>
        </w:pict>
      </w:r>
      <w:r w:rsidRPr="00E65C78">
        <w:rPr>
          <w:lang w:eastAsia="zh-CN"/>
        </w:rPr>
        <w:t>B. </w:t>
      </w:r>
      <w:r w:rsidRPr="00E65C78">
        <w:rPr>
          <w:lang w:eastAsia="zh-CN"/>
        </w:rPr>
        <w:t>响度不同</w:t>
      </w:r>
      <w:r w:rsidRPr="00E65C78">
        <w:rPr>
          <w:lang w:eastAsia="zh-CN"/>
        </w:rPr>
        <w:t>                        </w:t>
      </w:r>
      <w:r w:rsidR="0057677F">
        <w:rPr>
          <w:noProof/>
          <w:lang w:eastAsia="zh-CN"/>
        </w:rPr>
        <w:pict>
          <v:shape id="图片 14" o:spid="_x0000_i1038" type="#_x0000_t75" style="width:2.25pt;height:3pt;visibility:visible;mso-wrap-style:square">
            <v:imagedata r:id="rId10" o:title=""/>
          </v:shape>
        </w:pict>
      </w:r>
      <w:r w:rsidRPr="00E65C78">
        <w:rPr>
          <w:lang w:eastAsia="zh-CN"/>
        </w:rPr>
        <w:t>C. </w:t>
      </w:r>
      <w:r w:rsidRPr="00E65C78">
        <w:rPr>
          <w:lang w:eastAsia="zh-CN"/>
        </w:rPr>
        <w:t>音色不同</w:t>
      </w:r>
      <w:r w:rsidRPr="00E65C78">
        <w:rPr>
          <w:lang w:eastAsia="zh-CN"/>
        </w:rPr>
        <w:t>                        </w:t>
      </w:r>
      <w:r w:rsidR="0057677F">
        <w:rPr>
          <w:noProof/>
          <w:lang w:eastAsia="zh-CN"/>
        </w:rPr>
        <w:pict>
          <v:shape id="图片 15" o:spid="_x0000_i1039" type="#_x0000_t75" style="width:2.25pt;height:3pt;visibility:visible;mso-wrap-style:square">
            <v:imagedata r:id="rId10" o:title=""/>
          </v:shape>
        </w:pict>
      </w:r>
      <w:r w:rsidRPr="00E65C78">
        <w:rPr>
          <w:lang w:eastAsia="zh-CN"/>
        </w:rPr>
        <w:t>D. </w:t>
      </w:r>
      <w:r w:rsidRPr="00E65C78">
        <w:rPr>
          <w:lang w:eastAsia="zh-CN"/>
        </w:rPr>
        <w:t>频率不同</w:t>
      </w:r>
    </w:p>
    <w:p w:rsidR="004D28BF" w:rsidRPr="00E65C78" w:rsidRDefault="00EE466B" w:rsidP="00CF16B3">
      <w:pPr>
        <w:spacing w:beforeLines="50" w:afterLines="50" w:line="360" w:lineRule="auto"/>
        <w:rPr>
          <w:lang w:eastAsia="zh-CN"/>
        </w:rPr>
      </w:pPr>
      <w:r w:rsidRPr="00E65C78">
        <w:rPr>
          <w:lang w:eastAsia="zh-CN"/>
        </w:rPr>
        <w:t>9.</w:t>
      </w:r>
      <w:r w:rsidRPr="00E65C78">
        <w:rPr>
          <w:lang w:eastAsia="zh-CN"/>
        </w:rPr>
        <w:t>某电视节目</w:t>
      </w:r>
      <w:r w:rsidRPr="00E65C78">
        <w:rPr>
          <w:lang w:eastAsia="zh-CN"/>
        </w:rPr>
        <w:t>“</w:t>
      </w:r>
      <w:r w:rsidRPr="00E65C78">
        <w:rPr>
          <w:lang w:eastAsia="zh-CN"/>
        </w:rPr>
        <w:t>模仿秀</w:t>
      </w:r>
      <w:r w:rsidRPr="00E65C78">
        <w:rPr>
          <w:lang w:eastAsia="zh-CN"/>
        </w:rPr>
        <w:t>”</w:t>
      </w:r>
      <w:r w:rsidRPr="00E65C78">
        <w:rPr>
          <w:lang w:eastAsia="zh-CN"/>
        </w:rPr>
        <w:t>中，模仿者可以模仿某位名人的声音，若听众和观众觉得模仿的真像，则是指哪方面相似（</w:t>
      </w:r>
      <w:r w:rsidRPr="00E65C78">
        <w:rPr>
          <w:lang w:eastAsia="zh-CN"/>
        </w:rPr>
        <w:t xml:space="preserve">   </w:t>
      </w:r>
      <w:r w:rsidRPr="00E65C78">
        <w:rPr>
          <w:lang w:eastAsia="zh-CN"/>
        </w:rPr>
        <w:t>）</w:t>
      </w:r>
    </w:p>
    <w:p w:rsidR="004D28BF" w:rsidRPr="00E65C78" w:rsidRDefault="00EE466B" w:rsidP="00CF16B3">
      <w:pPr>
        <w:spacing w:beforeLines="50" w:afterLines="50" w:line="360" w:lineRule="auto"/>
        <w:ind w:left="150"/>
        <w:rPr>
          <w:lang w:eastAsia="zh-CN"/>
        </w:rPr>
      </w:pPr>
      <w:r w:rsidRPr="00E65C78">
        <w:rPr>
          <w:lang w:eastAsia="zh-CN"/>
        </w:rPr>
        <w:t>A. </w:t>
      </w:r>
      <w:r w:rsidRPr="00E65C78">
        <w:rPr>
          <w:lang w:eastAsia="zh-CN"/>
        </w:rPr>
        <w:t>音调</w:t>
      </w:r>
      <w:r w:rsidRPr="00E65C78">
        <w:rPr>
          <w:lang w:eastAsia="zh-CN"/>
        </w:rPr>
        <w:t>                                 </w:t>
      </w:r>
      <w:r w:rsidR="0057677F">
        <w:rPr>
          <w:noProof/>
          <w:lang w:eastAsia="zh-CN"/>
        </w:rPr>
        <w:pict>
          <v:shape id="图片 16" o:spid="_x0000_i1040" type="#_x0000_t75" style="width:1.5pt;height:3pt;visibility:visible;mso-wrap-style:square">
            <v:imagedata r:id="rId14" o:title=""/>
          </v:shape>
        </w:pict>
      </w:r>
      <w:r w:rsidRPr="00E65C78">
        <w:rPr>
          <w:lang w:eastAsia="zh-CN"/>
        </w:rPr>
        <w:t>B. </w:t>
      </w:r>
      <w:r w:rsidRPr="00E65C78">
        <w:rPr>
          <w:lang w:eastAsia="zh-CN"/>
        </w:rPr>
        <w:t>音色</w:t>
      </w:r>
      <w:r w:rsidRPr="00E65C78">
        <w:rPr>
          <w:lang w:eastAsia="zh-CN"/>
        </w:rPr>
        <w:t>                                 </w:t>
      </w:r>
      <w:r w:rsidR="0057677F">
        <w:rPr>
          <w:noProof/>
          <w:lang w:eastAsia="zh-CN"/>
        </w:rPr>
        <w:pict>
          <v:shape id="图片 17" o:spid="_x0000_i1041" type="#_x0000_t75" style="width:1.5pt;height:3pt;visibility:visible;mso-wrap-style:square">
            <v:imagedata r:id="rId14" o:title=""/>
          </v:shape>
        </w:pict>
      </w:r>
      <w:r w:rsidRPr="00E65C78">
        <w:rPr>
          <w:lang w:eastAsia="zh-CN"/>
        </w:rPr>
        <w:t>C. </w:t>
      </w:r>
      <w:r w:rsidRPr="00E65C78">
        <w:rPr>
          <w:lang w:eastAsia="zh-CN"/>
        </w:rPr>
        <w:t>响度</w:t>
      </w:r>
      <w:r w:rsidRPr="00E65C78">
        <w:rPr>
          <w:lang w:eastAsia="zh-CN"/>
        </w:rPr>
        <w:t>                        </w:t>
      </w:r>
      <w:r w:rsidRPr="00E65C78">
        <w:rPr>
          <w:lang w:eastAsia="zh-CN"/>
        </w:rPr>
        <w:t>         </w:t>
      </w:r>
      <w:r w:rsidR="0057677F">
        <w:rPr>
          <w:noProof/>
          <w:lang w:eastAsia="zh-CN"/>
        </w:rPr>
        <w:pict>
          <v:shape id="图片 18" o:spid="_x0000_i1042" type="#_x0000_t75" style="width:1.5pt;height:3pt;visibility:visible;mso-wrap-style:square">
            <v:imagedata r:id="rId14" o:title=""/>
          </v:shape>
        </w:pict>
      </w:r>
      <w:r w:rsidRPr="00E65C78">
        <w:rPr>
          <w:lang w:eastAsia="zh-CN"/>
        </w:rPr>
        <w:t>D. </w:t>
      </w:r>
      <w:r w:rsidRPr="00E65C78">
        <w:rPr>
          <w:lang w:eastAsia="zh-CN"/>
        </w:rPr>
        <w:t>音调和响度</w:t>
      </w:r>
    </w:p>
    <w:p w:rsidR="004D28BF" w:rsidRPr="00E65C78" w:rsidRDefault="00EE466B" w:rsidP="00CF16B3">
      <w:pPr>
        <w:spacing w:beforeLines="50" w:afterLines="50" w:line="360" w:lineRule="auto"/>
        <w:rPr>
          <w:lang w:eastAsia="zh-CN"/>
        </w:rPr>
      </w:pPr>
      <w:r w:rsidRPr="00E65C78">
        <w:rPr>
          <w:b/>
          <w:bCs/>
          <w:sz w:val="24"/>
          <w:szCs w:val="24"/>
          <w:lang w:eastAsia="zh-CN"/>
        </w:rPr>
        <w:t>二、填空题</w:t>
      </w:r>
    </w:p>
    <w:p w:rsidR="004D28BF" w:rsidRPr="00E65C78" w:rsidRDefault="00EE466B" w:rsidP="00CF16B3">
      <w:pPr>
        <w:spacing w:beforeLines="50" w:afterLines="50" w:line="360" w:lineRule="auto"/>
        <w:rPr>
          <w:lang w:eastAsia="zh-CN"/>
        </w:rPr>
      </w:pPr>
      <w:r w:rsidRPr="00E65C78">
        <w:rPr>
          <w:lang w:eastAsia="zh-CN"/>
        </w:rPr>
        <w:t>10.</w:t>
      </w:r>
      <w:r w:rsidRPr="00E65C78">
        <w:rPr>
          <w:lang w:eastAsia="zh-CN"/>
        </w:rPr>
        <w:t>笛子是通过从吹孔向管内灌气引起</w:t>
      </w:r>
      <w:r w:rsidRPr="00E65C78">
        <w:rPr>
          <w:lang w:eastAsia="zh-CN"/>
        </w:rPr>
        <w:t> ________</w:t>
      </w:r>
      <w:r w:rsidRPr="00E65C78">
        <w:rPr>
          <w:lang w:eastAsia="zh-CN"/>
        </w:rPr>
        <w:t>振动而发声的．演奏时，通过分别开闭六个音孔，改变发声体的</w:t>
      </w:r>
      <w:r w:rsidRPr="00E65C78">
        <w:rPr>
          <w:lang w:eastAsia="zh-CN"/>
        </w:rPr>
        <w:t> ________</w:t>
      </w:r>
      <w:r w:rsidRPr="00E65C78">
        <w:rPr>
          <w:lang w:eastAsia="zh-CN"/>
        </w:rPr>
        <w:t>（填</w:t>
      </w:r>
      <w:r w:rsidRPr="00E65C78">
        <w:rPr>
          <w:lang w:eastAsia="zh-CN"/>
        </w:rPr>
        <w:t>“</w:t>
      </w:r>
      <w:r w:rsidRPr="00E65C78">
        <w:rPr>
          <w:lang w:eastAsia="zh-CN"/>
        </w:rPr>
        <w:t>材料</w:t>
      </w:r>
      <w:r w:rsidRPr="00E65C78">
        <w:rPr>
          <w:lang w:eastAsia="zh-CN"/>
        </w:rPr>
        <w:t>”“</w:t>
      </w:r>
      <w:r w:rsidRPr="00E65C78">
        <w:rPr>
          <w:lang w:eastAsia="zh-CN"/>
        </w:rPr>
        <w:t>粗细</w:t>
      </w:r>
      <w:r w:rsidRPr="00E65C78">
        <w:rPr>
          <w:lang w:eastAsia="zh-CN"/>
        </w:rPr>
        <w:t>”</w:t>
      </w:r>
      <w:r w:rsidRPr="00E65C78">
        <w:rPr>
          <w:lang w:eastAsia="zh-CN"/>
        </w:rPr>
        <w:t>或</w:t>
      </w:r>
      <w:r w:rsidRPr="00E65C78">
        <w:rPr>
          <w:lang w:eastAsia="zh-CN"/>
        </w:rPr>
        <w:t>“</w:t>
      </w:r>
      <w:r w:rsidRPr="00E65C78">
        <w:rPr>
          <w:lang w:eastAsia="zh-CN"/>
        </w:rPr>
        <w:t>长度</w:t>
      </w:r>
      <w:r w:rsidRPr="00E65C78">
        <w:rPr>
          <w:lang w:eastAsia="zh-CN"/>
        </w:rPr>
        <w:t>”</w:t>
      </w:r>
      <w:r w:rsidRPr="00E65C78">
        <w:rPr>
          <w:lang w:eastAsia="zh-CN"/>
        </w:rPr>
        <w:t>）来改变笛子发出</w:t>
      </w:r>
      <w:r w:rsidRPr="00E65C78">
        <w:rPr>
          <w:lang w:eastAsia="zh-CN"/>
        </w:rPr>
        <w:t> ________</w:t>
      </w:r>
      <w:r w:rsidRPr="00E65C78">
        <w:rPr>
          <w:lang w:eastAsia="zh-CN"/>
        </w:rPr>
        <w:t>（填</w:t>
      </w:r>
      <w:r w:rsidRPr="00E65C78">
        <w:rPr>
          <w:lang w:eastAsia="zh-CN"/>
        </w:rPr>
        <w:t>“</w:t>
      </w:r>
      <w:r w:rsidRPr="00E65C78">
        <w:rPr>
          <w:lang w:eastAsia="zh-CN"/>
        </w:rPr>
        <w:t>音调</w:t>
      </w:r>
      <w:r w:rsidRPr="00E65C78">
        <w:rPr>
          <w:lang w:eastAsia="zh-CN"/>
        </w:rPr>
        <w:t>”“</w:t>
      </w:r>
      <w:r w:rsidRPr="00E65C78">
        <w:rPr>
          <w:lang w:eastAsia="zh-CN"/>
        </w:rPr>
        <w:t>响度</w:t>
      </w:r>
      <w:r w:rsidRPr="00E65C78">
        <w:rPr>
          <w:lang w:eastAsia="zh-CN"/>
        </w:rPr>
        <w:t>”</w:t>
      </w:r>
      <w:r w:rsidRPr="00E65C78">
        <w:rPr>
          <w:lang w:eastAsia="zh-CN"/>
        </w:rPr>
        <w:t>或</w:t>
      </w:r>
      <w:r w:rsidRPr="00E65C78">
        <w:rPr>
          <w:lang w:eastAsia="zh-CN"/>
        </w:rPr>
        <w:t>“</w:t>
      </w:r>
      <w:r w:rsidRPr="00E65C78">
        <w:rPr>
          <w:lang w:eastAsia="zh-CN"/>
        </w:rPr>
        <w:t>音色</w:t>
      </w:r>
      <w:r w:rsidRPr="00E65C78">
        <w:rPr>
          <w:lang w:eastAsia="zh-CN"/>
        </w:rPr>
        <w:t>”</w:t>
      </w:r>
      <w:r w:rsidRPr="00E65C78">
        <w:rPr>
          <w:lang w:eastAsia="zh-CN"/>
        </w:rPr>
        <w:t>）不同的笛音．</w:t>
      </w:r>
    </w:p>
    <w:p w:rsidR="004D28BF" w:rsidRPr="00E65C78" w:rsidRDefault="00EE466B" w:rsidP="00CF16B3">
      <w:pPr>
        <w:spacing w:beforeLines="50" w:afterLines="50" w:line="360" w:lineRule="auto"/>
        <w:rPr>
          <w:lang w:eastAsia="zh-CN"/>
        </w:rPr>
      </w:pPr>
      <w:r w:rsidRPr="00E65C78">
        <w:rPr>
          <w:lang w:eastAsia="zh-CN"/>
        </w:rPr>
        <w:t>11.</w:t>
      </w:r>
      <w:r w:rsidRPr="00E65C78">
        <w:rPr>
          <w:lang w:eastAsia="zh-CN"/>
        </w:rPr>
        <w:t>新年文艺演出时中国著名女高音歌唱家王秀芬高歌献唱给听众留下了深刻印象，女高音的</w:t>
      </w:r>
      <w:r w:rsidRPr="00E65C78">
        <w:rPr>
          <w:lang w:eastAsia="zh-CN"/>
        </w:rPr>
        <w:t>“</w:t>
      </w:r>
      <w:r w:rsidRPr="00E65C78">
        <w:rPr>
          <w:lang w:eastAsia="zh-CN"/>
        </w:rPr>
        <w:t>高</w:t>
      </w:r>
      <w:r w:rsidRPr="00E65C78">
        <w:rPr>
          <w:lang w:eastAsia="zh-CN"/>
        </w:rPr>
        <w:t>”</w:t>
      </w:r>
      <w:r w:rsidRPr="00E65C78">
        <w:rPr>
          <w:lang w:eastAsia="zh-CN"/>
        </w:rPr>
        <w:t>是指声音的</w:t>
      </w:r>
      <w:r w:rsidRPr="00E65C78">
        <w:rPr>
          <w:lang w:eastAsia="zh-CN"/>
        </w:rPr>
        <w:t>________</w:t>
      </w:r>
      <w:r w:rsidRPr="00E65C78">
        <w:rPr>
          <w:lang w:eastAsia="zh-CN"/>
        </w:rPr>
        <w:t>．现场表演时她通过麦克风来提高声音的</w:t>
      </w:r>
      <w:r w:rsidRPr="00E65C78">
        <w:rPr>
          <w:lang w:eastAsia="zh-CN"/>
        </w:rPr>
        <w:t>________</w:t>
      </w:r>
      <w:r w:rsidRPr="00E65C78">
        <w:rPr>
          <w:lang w:eastAsia="zh-CN"/>
        </w:rPr>
        <w:t>．（两空均选填</w:t>
      </w:r>
      <w:r w:rsidRPr="00E65C78">
        <w:rPr>
          <w:lang w:eastAsia="zh-CN"/>
        </w:rPr>
        <w:t>“</w:t>
      </w:r>
      <w:r w:rsidRPr="00E65C78">
        <w:rPr>
          <w:lang w:eastAsia="zh-CN"/>
        </w:rPr>
        <w:t>音调</w:t>
      </w:r>
      <w:r w:rsidRPr="00E65C78">
        <w:rPr>
          <w:lang w:eastAsia="zh-CN"/>
        </w:rPr>
        <w:t>”</w:t>
      </w:r>
      <w:r w:rsidRPr="00E65C78">
        <w:rPr>
          <w:lang w:eastAsia="zh-CN"/>
        </w:rPr>
        <w:t>、</w:t>
      </w:r>
      <w:r w:rsidRPr="00E65C78">
        <w:rPr>
          <w:lang w:eastAsia="zh-CN"/>
        </w:rPr>
        <w:t>“</w:t>
      </w:r>
      <w:r w:rsidRPr="00E65C78">
        <w:rPr>
          <w:lang w:eastAsia="zh-CN"/>
        </w:rPr>
        <w:t>响度</w:t>
      </w:r>
      <w:r w:rsidRPr="00E65C78">
        <w:rPr>
          <w:lang w:eastAsia="zh-CN"/>
        </w:rPr>
        <w:t>”</w:t>
      </w:r>
      <w:r w:rsidRPr="00E65C78">
        <w:rPr>
          <w:lang w:eastAsia="zh-CN"/>
        </w:rPr>
        <w:t>或</w:t>
      </w:r>
      <w:r w:rsidRPr="00E65C78">
        <w:rPr>
          <w:lang w:eastAsia="zh-CN"/>
        </w:rPr>
        <w:t>“</w:t>
      </w:r>
      <w:r w:rsidRPr="00E65C78">
        <w:rPr>
          <w:lang w:eastAsia="zh-CN"/>
        </w:rPr>
        <w:t>音色</w:t>
      </w:r>
      <w:r w:rsidRPr="00E65C78">
        <w:rPr>
          <w:lang w:eastAsia="zh-CN"/>
        </w:rPr>
        <w:t>”</w:t>
      </w:r>
      <w:r w:rsidRPr="00E65C78">
        <w:rPr>
          <w:lang w:eastAsia="zh-CN"/>
        </w:rPr>
        <w:t>）</w:t>
      </w:r>
    </w:p>
    <w:p w:rsidR="004D28BF" w:rsidRPr="00E65C78" w:rsidRDefault="00EE466B" w:rsidP="00CF16B3">
      <w:pPr>
        <w:spacing w:beforeLines="50" w:afterLines="50" w:line="360" w:lineRule="auto"/>
        <w:rPr>
          <w:lang w:eastAsia="zh-CN"/>
        </w:rPr>
      </w:pPr>
      <w:r w:rsidRPr="00E65C78">
        <w:rPr>
          <w:lang w:eastAsia="zh-CN"/>
        </w:rPr>
        <w:t>12.</w:t>
      </w:r>
      <w:r w:rsidRPr="00E65C78">
        <w:rPr>
          <w:lang w:eastAsia="zh-CN"/>
        </w:rPr>
        <w:t>如图所示，将一把钢尺紧按在桌面上，一端伸出桌边，拨动钢尺，听它振动发出的声音．为了探究音调与频率的关系，我们应改变</w:t>
      </w:r>
      <w:r w:rsidRPr="00E65C78">
        <w:rPr>
          <w:lang w:eastAsia="zh-CN"/>
        </w:rPr>
        <w:t> ________</w:t>
      </w:r>
      <w:r w:rsidRPr="00E65C78">
        <w:rPr>
          <w:lang w:eastAsia="zh-CN"/>
        </w:rPr>
        <w:t>，用相同的力度拨动钢尺，这是为了控制两次钢尺振动的</w:t>
      </w:r>
      <w:r w:rsidRPr="00E65C78">
        <w:rPr>
          <w:lang w:eastAsia="zh-CN"/>
        </w:rPr>
        <w:t> ________</w:t>
      </w:r>
      <w:r w:rsidRPr="00E65C78">
        <w:rPr>
          <w:lang w:eastAsia="zh-CN"/>
        </w:rPr>
        <w:lastRenderedPageBreak/>
        <w:t>相同．</w:t>
      </w:r>
      <w:r w:rsidRPr="00E65C78">
        <w:rPr>
          <w:lang w:eastAsia="zh-CN"/>
        </w:rPr>
        <w:br/>
      </w:r>
      <w:r w:rsidR="00CF16B3">
        <w:rPr>
          <w:noProof/>
          <w:lang w:eastAsia="zh-CN"/>
        </w:rPr>
        <w:pict>
          <v:shape id="图片 19" o:spid="_x0000_i1043" type="#_x0000_t75" style="width:132pt;height:68.25pt;visibility:visible;mso-wrap-style:square">
            <v:imagedata r:id="rId15" o:title=""/>
          </v:shape>
        </w:pict>
      </w:r>
      <w:r w:rsidRPr="00E65C78">
        <w:rPr>
          <w:lang w:eastAsia="zh-CN"/>
        </w:rPr>
        <w:t>​</w:t>
      </w:r>
    </w:p>
    <w:p w:rsidR="004D28BF" w:rsidRPr="00E65C78" w:rsidRDefault="00EE466B" w:rsidP="00CF16B3">
      <w:pPr>
        <w:spacing w:beforeLines="50" w:afterLines="50" w:line="360" w:lineRule="auto"/>
        <w:rPr>
          <w:lang w:eastAsia="zh-CN"/>
        </w:rPr>
      </w:pPr>
      <w:r w:rsidRPr="00E65C78">
        <w:rPr>
          <w:lang w:eastAsia="zh-CN"/>
        </w:rPr>
        <w:t>13.</w:t>
      </w:r>
      <w:r w:rsidRPr="00E65C78">
        <w:rPr>
          <w:lang w:eastAsia="zh-CN"/>
        </w:rPr>
        <w:t>如图为声音的波形图，甲、乙二者的音色</w:t>
      </w:r>
      <w:r w:rsidRPr="00E65C78">
        <w:rPr>
          <w:lang w:eastAsia="zh-CN"/>
        </w:rPr>
        <w:t>________</w:t>
      </w:r>
      <w:r w:rsidRPr="00E65C78">
        <w:rPr>
          <w:lang w:eastAsia="zh-CN"/>
        </w:rPr>
        <w:t>；响度</w:t>
      </w:r>
      <w:r w:rsidRPr="00E65C78">
        <w:rPr>
          <w:lang w:eastAsia="zh-CN"/>
        </w:rPr>
        <w:t>________</w:t>
      </w:r>
      <w:r w:rsidRPr="00E65C78">
        <w:rPr>
          <w:lang w:eastAsia="zh-CN"/>
        </w:rPr>
        <w:t>；音调</w:t>
      </w:r>
      <w:r w:rsidRPr="00E65C78">
        <w:rPr>
          <w:lang w:eastAsia="zh-CN"/>
        </w:rPr>
        <w:t>________</w:t>
      </w:r>
      <w:r w:rsidRPr="00E65C78">
        <w:rPr>
          <w:lang w:eastAsia="zh-CN"/>
        </w:rPr>
        <w:t>（均填</w:t>
      </w:r>
      <w:r w:rsidRPr="00E65C78">
        <w:rPr>
          <w:lang w:eastAsia="zh-CN"/>
        </w:rPr>
        <w:t>“</w:t>
      </w:r>
      <w:r w:rsidRPr="00E65C78">
        <w:rPr>
          <w:lang w:eastAsia="zh-CN"/>
        </w:rPr>
        <w:t>相同</w:t>
      </w:r>
      <w:r w:rsidRPr="00E65C78">
        <w:rPr>
          <w:lang w:eastAsia="zh-CN"/>
        </w:rPr>
        <w:t>”</w:t>
      </w:r>
      <w:r w:rsidRPr="00E65C78">
        <w:rPr>
          <w:lang w:eastAsia="zh-CN"/>
        </w:rPr>
        <w:t>或</w:t>
      </w:r>
      <w:r w:rsidRPr="00E65C78">
        <w:rPr>
          <w:lang w:eastAsia="zh-CN"/>
        </w:rPr>
        <w:t>“</w:t>
      </w:r>
      <w:r w:rsidRPr="00E65C78">
        <w:rPr>
          <w:lang w:eastAsia="zh-CN"/>
        </w:rPr>
        <w:t>不同</w:t>
      </w:r>
      <w:r w:rsidRPr="00E65C78">
        <w:rPr>
          <w:lang w:eastAsia="zh-CN"/>
        </w:rPr>
        <w:t>”</w:t>
      </w:r>
      <w:r w:rsidRPr="00E65C78">
        <w:rPr>
          <w:lang w:eastAsia="zh-CN"/>
        </w:rPr>
        <w:t>）．</w:t>
      </w:r>
      <w:r w:rsidRPr="00E65C78">
        <w:rPr>
          <w:lang w:eastAsia="zh-CN"/>
        </w:rPr>
        <w:br/>
      </w:r>
      <w:r w:rsidR="00CF16B3">
        <w:rPr>
          <w:noProof/>
          <w:lang w:eastAsia="zh-CN"/>
        </w:rPr>
        <w:pict>
          <v:shape id="图片 20" o:spid="_x0000_i1044" type="#_x0000_t75" style="width:324.75pt;height:105.75pt;visibility:visible;mso-wrap-style:square">
            <v:imagedata r:id="rId16" o:title=""/>
          </v:shape>
        </w:pict>
      </w:r>
    </w:p>
    <w:p w:rsidR="004D28BF" w:rsidRPr="00E65C78" w:rsidRDefault="00EE466B" w:rsidP="00CF16B3">
      <w:pPr>
        <w:spacing w:beforeLines="50" w:afterLines="50" w:line="360" w:lineRule="auto"/>
        <w:rPr>
          <w:lang w:eastAsia="zh-CN"/>
        </w:rPr>
      </w:pPr>
      <w:r w:rsidRPr="00E65C78">
        <w:rPr>
          <w:b/>
          <w:bCs/>
          <w:sz w:val="24"/>
          <w:szCs w:val="24"/>
          <w:lang w:eastAsia="zh-CN"/>
        </w:rPr>
        <w:t>三、解答题</w:t>
      </w:r>
    </w:p>
    <w:p w:rsidR="004D28BF" w:rsidRPr="00E65C78" w:rsidRDefault="00EE466B" w:rsidP="00CF16B3">
      <w:pPr>
        <w:spacing w:beforeLines="50" w:afterLines="50" w:line="360" w:lineRule="auto"/>
        <w:rPr>
          <w:lang w:eastAsia="zh-CN"/>
        </w:rPr>
      </w:pPr>
      <w:r w:rsidRPr="00E65C78">
        <w:rPr>
          <w:lang w:eastAsia="zh-CN"/>
        </w:rPr>
        <w:t>14.</w:t>
      </w:r>
      <w:r w:rsidRPr="00E65C78">
        <w:rPr>
          <w:lang w:eastAsia="zh-CN"/>
        </w:rPr>
        <w:t>一位女高音正在轻声为一名放声歌唱的男低音伴唱，他们谁的音调高？谁的响度大？</w:t>
      </w:r>
    </w:p>
    <w:p w:rsidR="004D28BF" w:rsidRPr="00E65C78" w:rsidRDefault="00EE466B" w:rsidP="00CF16B3">
      <w:pPr>
        <w:spacing w:beforeLines="50" w:afterLines="50" w:line="360" w:lineRule="auto"/>
        <w:rPr>
          <w:lang w:eastAsia="zh-CN"/>
        </w:rPr>
      </w:pPr>
      <w:r w:rsidRPr="00E65C78">
        <w:rPr>
          <w:b/>
          <w:bCs/>
          <w:sz w:val="24"/>
          <w:szCs w:val="24"/>
          <w:lang w:eastAsia="zh-CN"/>
        </w:rPr>
        <w:t>四、实验探究题</w:t>
      </w:r>
    </w:p>
    <w:p w:rsidR="004D28BF" w:rsidRPr="00E65C78" w:rsidRDefault="00EE466B" w:rsidP="00CF16B3">
      <w:pPr>
        <w:spacing w:beforeLines="50" w:afterLines="50" w:line="360" w:lineRule="auto"/>
        <w:rPr>
          <w:lang w:eastAsia="zh-CN"/>
        </w:rPr>
      </w:pPr>
      <w:r w:rsidRPr="00E65C78">
        <w:rPr>
          <w:lang w:eastAsia="zh-CN"/>
        </w:rPr>
        <w:t>15.</w:t>
      </w:r>
      <w:r w:rsidRPr="00E65C78">
        <w:rPr>
          <w:lang w:eastAsia="zh-CN"/>
        </w:rPr>
        <w:t>小明在观察小提琴、吉他、二胡等弦乐器的振动时，</w:t>
      </w:r>
      <w:r w:rsidRPr="00E65C78">
        <w:rPr>
          <w:lang w:eastAsia="zh-CN"/>
        </w:rPr>
        <w:t>猜测：即使在弦张紧程度相同的情况下，发声的音调高低还可能与弦的粗细、长短及弦的材料有关，于是他想通过实验来探究一下自己的猜想是否正确</w:t>
      </w:r>
      <w:r w:rsidRPr="00E65C78">
        <w:rPr>
          <w:lang w:eastAsia="zh-CN"/>
        </w:rPr>
        <w:t>.</w:t>
      </w:r>
      <w:r w:rsidRPr="00E65C78">
        <w:rPr>
          <w:lang w:eastAsia="zh-CN"/>
        </w:rPr>
        <w:t>下表是他在实验时控制的琴弦条件：</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870"/>
        <w:gridCol w:w="1208"/>
        <w:gridCol w:w="1568"/>
      </w:tblGrid>
      <w:tr w:rsidR="0057677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编号</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弦的材料</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弦的长度</w:t>
            </w:r>
            <w:r w:rsidRPr="00E65C78">
              <w:t>/cm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弦的截面积</w:t>
            </w:r>
            <w:r w:rsidRPr="00E65C78">
              <w:t>/mm</w:t>
            </w:r>
            <w:r w:rsidRPr="00E65C78">
              <w:rPr>
                <w:vertAlign w:val="superscript"/>
              </w:rPr>
              <w:t>2</w:t>
            </w:r>
          </w:p>
        </w:tc>
      </w:tr>
      <w:tr w:rsidR="0057677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bookmarkStart w:id="0" w:name="_GoBack"/>
            <w:bookmarkEnd w:id="0"/>
            <w:r w:rsidRPr="00E65C78">
              <w:t>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钢</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0.3</w:t>
            </w:r>
          </w:p>
        </w:tc>
      </w:tr>
      <w:tr w:rsidR="0057677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B</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钢</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0.7</w:t>
            </w:r>
          </w:p>
        </w:tc>
      </w:tr>
      <w:tr w:rsidR="0057677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C</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尼龙丝</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0.5</w:t>
            </w:r>
          </w:p>
        </w:tc>
      </w:tr>
      <w:tr w:rsidR="0057677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D</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0.5</w:t>
            </w:r>
          </w:p>
        </w:tc>
      </w:tr>
      <w:tr w:rsidR="0057677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E</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尼龙丝</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D28BF" w:rsidRPr="00E65C78" w:rsidRDefault="00EE466B" w:rsidP="00CF16B3">
            <w:pPr>
              <w:spacing w:beforeLines="50" w:afterLines="50" w:line="360" w:lineRule="auto"/>
              <w:jc w:val="center"/>
            </w:pPr>
            <w:r w:rsidRPr="00E65C78">
              <w:t>0.5</w:t>
            </w:r>
          </w:p>
        </w:tc>
      </w:tr>
    </w:tbl>
    <w:p w:rsidR="004D28BF" w:rsidRPr="00E65C78" w:rsidRDefault="00EE466B" w:rsidP="00CF16B3">
      <w:pPr>
        <w:spacing w:beforeLines="50" w:afterLines="50" w:line="360" w:lineRule="auto"/>
        <w:rPr>
          <w:lang w:eastAsia="zh-CN"/>
        </w:rPr>
      </w:pPr>
      <w:r w:rsidRPr="00E65C78">
        <w:rPr>
          <w:lang w:eastAsia="zh-CN"/>
        </w:rPr>
        <w:lastRenderedPageBreak/>
        <w:t>（</w:t>
      </w:r>
      <w:r w:rsidRPr="00E65C78">
        <w:rPr>
          <w:lang w:eastAsia="zh-CN"/>
        </w:rPr>
        <w:t>1</w:t>
      </w:r>
      <w:r w:rsidRPr="00E65C78">
        <w:rPr>
          <w:lang w:eastAsia="zh-CN"/>
        </w:rPr>
        <w:t>）如果小明想探究发声的音调与弦的粗细的关系，他应该选用表中编号为</w:t>
      </w:r>
      <w:r w:rsidRPr="00E65C78">
        <w:rPr>
          <w:lang w:eastAsia="zh-CN"/>
        </w:rPr>
        <w:t>________</w:t>
      </w:r>
      <w:r w:rsidRPr="00E65C78">
        <w:rPr>
          <w:lang w:eastAsia="zh-CN"/>
        </w:rPr>
        <w:t>、</w:t>
      </w:r>
      <w:r w:rsidRPr="00E65C78">
        <w:rPr>
          <w:lang w:eastAsia="zh-CN"/>
        </w:rPr>
        <w:t>________</w:t>
      </w:r>
      <w:r w:rsidRPr="00E65C78">
        <w:rPr>
          <w:lang w:eastAsia="zh-CN"/>
        </w:rPr>
        <w:t>（填序号）的琴弦</w:t>
      </w:r>
      <w:r w:rsidRPr="00E65C78">
        <w:rPr>
          <w:lang w:eastAsia="zh-CN"/>
        </w:rPr>
        <w:t xml:space="preserve">.    </w:t>
      </w:r>
    </w:p>
    <w:p w:rsidR="004D28BF" w:rsidRPr="00E65C78" w:rsidRDefault="00EE466B" w:rsidP="00CF16B3">
      <w:pPr>
        <w:spacing w:beforeLines="50" w:afterLines="50" w:line="360" w:lineRule="auto"/>
        <w:rPr>
          <w:lang w:eastAsia="zh-CN"/>
        </w:rPr>
      </w:pPr>
      <w:r w:rsidRPr="00E65C78">
        <w:rPr>
          <w:lang w:eastAsia="zh-CN"/>
        </w:rPr>
        <w:t>（</w:t>
      </w:r>
      <w:r w:rsidRPr="00E65C78">
        <w:rPr>
          <w:lang w:eastAsia="zh-CN"/>
        </w:rPr>
        <w:t>2</w:t>
      </w:r>
      <w:r w:rsidRPr="00E65C78">
        <w:rPr>
          <w:lang w:eastAsia="zh-CN"/>
        </w:rPr>
        <w:t>）如果小明想探究发声的音调与弦的长短的关系，他应该选用表中编号为</w:t>
      </w:r>
      <w:r w:rsidRPr="00E65C78">
        <w:rPr>
          <w:lang w:eastAsia="zh-CN"/>
        </w:rPr>
        <w:t>________</w:t>
      </w:r>
      <w:r w:rsidRPr="00E65C78">
        <w:rPr>
          <w:lang w:eastAsia="zh-CN"/>
        </w:rPr>
        <w:t>、</w:t>
      </w:r>
      <w:r w:rsidRPr="00E65C78">
        <w:rPr>
          <w:lang w:eastAsia="zh-CN"/>
        </w:rPr>
        <w:t>________</w:t>
      </w:r>
      <w:r w:rsidRPr="00E65C78">
        <w:rPr>
          <w:lang w:eastAsia="zh-CN"/>
        </w:rPr>
        <w:t>（填序号）的琴弦</w:t>
      </w:r>
      <w:r w:rsidRPr="00E65C78">
        <w:rPr>
          <w:lang w:eastAsia="zh-CN"/>
        </w:rPr>
        <w:t xml:space="preserve">.    </w:t>
      </w:r>
    </w:p>
    <w:p w:rsidR="004D28BF" w:rsidRPr="00E65C78" w:rsidRDefault="00EE466B" w:rsidP="00CF16B3">
      <w:pPr>
        <w:spacing w:beforeLines="50" w:afterLines="50" w:line="360" w:lineRule="auto"/>
        <w:rPr>
          <w:lang w:eastAsia="zh-CN"/>
        </w:rPr>
      </w:pPr>
      <w:r w:rsidRPr="00E65C78">
        <w:rPr>
          <w:lang w:eastAsia="zh-CN"/>
        </w:rPr>
        <w:t>（</w:t>
      </w:r>
      <w:r w:rsidRPr="00E65C78">
        <w:rPr>
          <w:lang w:eastAsia="zh-CN"/>
        </w:rPr>
        <w:t>3</w:t>
      </w:r>
      <w:r w:rsidRPr="00E65C78">
        <w:rPr>
          <w:lang w:eastAsia="zh-CN"/>
        </w:rPr>
        <w:t>）如果小明想探究发声的音调与弦的材料的关系，他应该选用表中编号为</w:t>
      </w:r>
      <w:r w:rsidRPr="00E65C78">
        <w:rPr>
          <w:lang w:eastAsia="zh-CN"/>
        </w:rPr>
        <w:t>________</w:t>
      </w:r>
      <w:r w:rsidRPr="00E65C78">
        <w:rPr>
          <w:lang w:eastAsia="zh-CN"/>
        </w:rPr>
        <w:t>、</w:t>
      </w:r>
      <w:r w:rsidRPr="00E65C78">
        <w:rPr>
          <w:lang w:eastAsia="zh-CN"/>
        </w:rPr>
        <w:t>________</w:t>
      </w:r>
      <w:r w:rsidRPr="00E65C78">
        <w:rPr>
          <w:lang w:eastAsia="zh-CN"/>
        </w:rPr>
        <w:t>（填序号）的琴弦</w:t>
      </w:r>
      <w:r w:rsidRPr="00E65C78">
        <w:rPr>
          <w:lang w:eastAsia="zh-CN"/>
        </w:rPr>
        <w:t xml:space="preserve">.    </w:t>
      </w:r>
    </w:p>
    <w:p w:rsidR="004D28BF" w:rsidRPr="00E65C78" w:rsidRDefault="00EE466B" w:rsidP="00CF16B3">
      <w:pPr>
        <w:spacing w:beforeLines="50" w:afterLines="50" w:line="360" w:lineRule="auto"/>
        <w:rPr>
          <w:lang w:eastAsia="zh-CN"/>
        </w:rPr>
      </w:pPr>
      <w:r w:rsidRPr="00E65C78">
        <w:rPr>
          <w:lang w:eastAsia="zh-CN"/>
        </w:rPr>
        <w:t>16.</w:t>
      </w:r>
      <w:r w:rsidRPr="00E65C78">
        <w:rPr>
          <w:lang w:eastAsia="zh-CN"/>
        </w:rPr>
        <w:t>晓伟在观察提琴、吉他、二胡等弦乐器的弦振动的情况后猜测：在弦张紧程度相同的条件下，发声的音调高低还可能与弦的粗细、长短及弦的材料有关</w:t>
      </w:r>
      <w:r w:rsidRPr="00E65C78">
        <w:rPr>
          <w:lang w:eastAsia="zh-CN"/>
        </w:rPr>
        <w:t>.</w:t>
      </w:r>
      <w:r w:rsidRPr="00E65C78">
        <w:rPr>
          <w:lang w:eastAsia="zh-CN"/>
        </w:rPr>
        <w:t>于是他想通过实验来探究一下自己的猜想是否正确</w:t>
      </w:r>
      <w:r w:rsidRPr="00E65C78">
        <w:rPr>
          <w:lang w:eastAsia="zh-CN"/>
        </w:rPr>
        <w:t>.</w:t>
      </w:r>
      <w:r w:rsidRPr="00E65C78">
        <w:rPr>
          <w:lang w:eastAsia="zh-CN"/>
        </w:rPr>
        <w:t>下表是他在实验时选用琴弦的相关数据</w:t>
      </w:r>
      <w:r w:rsidRPr="00E65C78">
        <w:rPr>
          <w:lang w:eastAsia="zh-CN"/>
        </w:rPr>
        <w:t>.</w:t>
      </w:r>
      <w:r w:rsidRPr="00E65C78">
        <w:rPr>
          <w:lang w:eastAsia="zh-CN"/>
        </w:rPr>
        <w:br/>
      </w:r>
      <w:r w:rsidR="00CF16B3">
        <w:rPr>
          <w:noProof/>
          <w:lang w:eastAsia="zh-CN"/>
        </w:rPr>
        <w:pict>
          <v:shape id="图片 21" o:spid="_x0000_i1045" type="#_x0000_t75" style="width:275.25pt;height:123pt;visibility:visible;mso-wrap-style:square">
            <v:imagedata r:id="rId17" o:title=""/>
          </v:shape>
        </w:pict>
      </w:r>
    </w:p>
    <w:p w:rsidR="004D28BF" w:rsidRPr="00E65C78" w:rsidRDefault="00EE466B" w:rsidP="00CF16B3">
      <w:pPr>
        <w:spacing w:beforeLines="50" w:afterLines="50" w:line="360" w:lineRule="auto"/>
        <w:rPr>
          <w:lang w:eastAsia="zh-CN"/>
        </w:rPr>
      </w:pPr>
      <w:r w:rsidRPr="00E65C78">
        <w:rPr>
          <w:lang w:eastAsia="zh-CN"/>
        </w:rPr>
        <w:t>（</w:t>
      </w:r>
      <w:r w:rsidRPr="00E65C78">
        <w:rPr>
          <w:lang w:eastAsia="zh-CN"/>
        </w:rPr>
        <w:t>1</w:t>
      </w:r>
      <w:r w:rsidRPr="00E65C78">
        <w:rPr>
          <w:lang w:eastAsia="zh-CN"/>
        </w:rPr>
        <w:t>）在探究一个物理量是否与</w:t>
      </w:r>
      <w:r w:rsidRPr="00E65C78">
        <w:rPr>
          <w:lang w:eastAsia="zh-CN"/>
        </w:rPr>
        <w:t>多个因素有关过程中，常常采用</w:t>
      </w:r>
      <w:r w:rsidRPr="00E65C78">
        <w:rPr>
          <w:lang w:eastAsia="zh-CN"/>
        </w:rPr>
        <w:t>________</w:t>
      </w:r>
      <w:r w:rsidRPr="00E65C78">
        <w:rPr>
          <w:lang w:eastAsia="zh-CN"/>
        </w:rPr>
        <w:t>的方法</w:t>
      </w:r>
      <w:r w:rsidRPr="00E65C78">
        <w:rPr>
          <w:lang w:eastAsia="zh-CN"/>
        </w:rPr>
        <w:t>.</w:t>
      </w:r>
      <w:r w:rsidRPr="00E65C78">
        <w:rPr>
          <w:lang w:eastAsia="zh-CN"/>
        </w:rPr>
        <w:t>如果晓伟想探究弦发声的音调是否与弦的材料有关，你认为他应选用表中编号为</w:t>
      </w:r>
      <w:r w:rsidRPr="00E65C78">
        <w:rPr>
          <w:lang w:eastAsia="zh-CN"/>
        </w:rPr>
        <w:t>________</w:t>
      </w:r>
      <w:r w:rsidRPr="00E65C78">
        <w:rPr>
          <w:lang w:eastAsia="zh-CN"/>
        </w:rPr>
        <w:t>的琴弦</w:t>
      </w:r>
      <w:r w:rsidRPr="00E65C78">
        <w:rPr>
          <w:lang w:eastAsia="zh-CN"/>
        </w:rPr>
        <w:t xml:space="preserve">.    </w:t>
      </w:r>
    </w:p>
    <w:p w:rsidR="004D28BF" w:rsidRPr="00E65C78" w:rsidRDefault="00EE466B" w:rsidP="00CF16B3">
      <w:pPr>
        <w:spacing w:beforeLines="50" w:afterLines="50" w:line="360" w:lineRule="auto"/>
        <w:rPr>
          <w:lang w:eastAsia="zh-CN"/>
        </w:rPr>
      </w:pPr>
      <w:r w:rsidRPr="00E65C78">
        <w:rPr>
          <w:lang w:eastAsia="zh-CN"/>
        </w:rPr>
        <w:t>（</w:t>
      </w:r>
      <w:r w:rsidRPr="00E65C78">
        <w:rPr>
          <w:lang w:eastAsia="zh-CN"/>
        </w:rPr>
        <w:t>2</w:t>
      </w:r>
      <w:r w:rsidRPr="00E65C78">
        <w:rPr>
          <w:lang w:eastAsia="zh-CN"/>
        </w:rPr>
        <w:t>）如果选用编号为</w:t>
      </w:r>
      <w:r w:rsidRPr="00E65C78">
        <w:rPr>
          <w:lang w:eastAsia="zh-CN"/>
        </w:rPr>
        <w:t>A</w:t>
      </w:r>
      <w:r w:rsidRPr="00E65C78">
        <w:rPr>
          <w:lang w:eastAsia="zh-CN"/>
        </w:rPr>
        <w:t>、</w:t>
      </w:r>
      <w:r w:rsidRPr="00E65C78">
        <w:rPr>
          <w:lang w:eastAsia="zh-CN"/>
        </w:rPr>
        <w:t>B</w:t>
      </w:r>
      <w:r w:rsidRPr="00E65C78">
        <w:rPr>
          <w:lang w:eastAsia="zh-CN"/>
        </w:rPr>
        <w:t>的两根琴弦，可探究弦发声的音调是否与弦的</w:t>
      </w:r>
      <w:r w:rsidRPr="00E65C78">
        <w:rPr>
          <w:lang w:eastAsia="zh-CN"/>
        </w:rPr>
        <w:t>________</w:t>
      </w:r>
      <w:r w:rsidRPr="00E65C78">
        <w:rPr>
          <w:lang w:eastAsia="zh-CN"/>
        </w:rPr>
        <w:t>有关</w:t>
      </w:r>
      <w:r w:rsidRPr="00E65C78">
        <w:rPr>
          <w:lang w:eastAsia="zh-CN"/>
        </w:rPr>
        <w:t xml:space="preserve">.    </w:t>
      </w:r>
    </w:p>
    <w:p w:rsidR="004D28BF" w:rsidRPr="00E65C78" w:rsidRDefault="00EE466B" w:rsidP="00CF16B3">
      <w:pPr>
        <w:spacing w:beforeLines="50" w:afterLines="50" w:line="360" w:lineRule="auto"/>
        <w:rPr>
          <w:lang w:eastAsia="zh-CN"/>
        </w:rPr>
      </w:pPr>
      <w:r w:rsidRPr="00E65C78">
        <w:rPr>
          <w:b/>
          <w:bCs/>
          <w:sz w:val="24"/>
          <w:szCs w:val="24"/>
          <w:lang w:eastAsia="zh-CN"/>
        </w:rPr>
        <w:t>五、综合题</w:t>
      </w:r>
    </w:p>
    <w:p w:rsidR="004D28BF" w:rsidRPr="00E65C78" w:rsidRDefault="00EE466B" w:rsidP="00CF16B3">
      <w:pPr>
        <w:spacing w:beforeLines="50" w:afterLines="50" w:line="360" w:lineRule="auto"/>
        <w:rPr>
          <w:lang w:eastAsia="zh-CN"/>
        </w:rPr>
      </w:pPr>
      <w:r w:rsidRPr="00E65C78">
        <w:rPr>
          <w:lang w:eastAsia="zh-CN"/>
        </w:rPr>
        <w:t>17.</w:t>
      </w:r>
      <w:r w:rsidRPr="00E65C78">
        <w:rPr>
          <w:lang w:eastAsia="zh-CN"/>
        </w:rPr>
        <w:t>下列有关声音的语句中，各表示声音的哪一个特性：</w:t>
      </w:r>
    </w:p>
    <w:p w:rsidR="004D28BF" w:rsidRPr="00E65C78" w:rsidRDefault="00EE466B" w:rsidP="00CF16B3">
      <w:pPr>
        <w:spacing w:beforeLines="50" w:afterLines="50" w:line="360" w:lineRule="auto"/>
        <w:rPr>
          <w:lang w:eastAsia="zh-CN"/>
        </w:rPr>
      </w:pPr>
      <w:r w:rsidRPr="00E65C78">
        <w:rPr>
          <w:lang w:eastAsia="zh-CN"/>
        </w:rPr>
        <w:t>（</w:t>
      </w:r>
      <w:r w:rsidRPr="00E65C78">
        <w:rPr>
          <w:lang w:eastAsia="zh-CN"/>
        </w:rPr>
        <w:t>1</w:t>
      </w:r>
      <w:r w:rsidRPr="00E65C78">
        <w:rPr>
          <w:lang w:eastAsia="zh-CN"/>
        </w:rPr>
        <w:t>）</w:t>
      </w:r>
      <w:r w:rsidRPr="00E65C78">
        <w:rPr>
          <w:lang w:eastAsia="zh-CN"/>
        </w:rPr>
        <w:t>“</w:t>
      </w:r>
      <w:r w:rsidRPr="00E65C78">
        <w:rPr>
          <w:lang w:eastAsia="zh-CN"/>
        </w:rPr>
        <w:t>你的声音真好听</w:t>
      </w:r>
      <w:r w:rsidRPr="00E65C78">
        <w:rPr>
          <w:lang w:eastAsia="zh-CN"/>
        </w:rPr>
        <w:t>”</w:t>
      </w:r>
      <w:r w:rsidRPr="00E65C78">
        <w:rPr>
          <w:lang w:eastAsia="zh-CN"/>
        </w:rPr>
        <w:t>是指声音的</w:t>
      </w:r>
      <w:r w:rsidRPr="00E65C78">
        <w:rPr>
          <w:lang w:eastAsia="zh-CN"/>
        </w:rPr>
        <w:t>________</w:t>
      </w:r>
      <w:r w:rsidRPr="00E65C78">
        <w:rPr>
          <w:lang w:eastAsia="zh-CN"/>
        </w:rPr>
        <w:t>．</w:t>
      </w:r>
    </w:p>
    <w:p w:rsidR="004D28BF" w:rsidRPr="00E65C78" w:rsidRDefault="00EE466B" w:rsidP="00CF16B3">
      <w:pPr>
        <w:spacing w:beforeLines="50" w:afterLines="50" w:line="360" w:lineRule="auto"/>
        <w:rPr>
          <w:lang w:eastAsia="zh-CN"/>
        </w:rPr>
      </w:pPr>
      <w:r w:rsidRPr="00E65C78">
        <w:rPr>
          <w:lang w:eastAsia="zh-CN"/>
        </w:rPr>
        <w:t>（</w:t>
      </w:r>
      <w:r w:rsidRPr="00E65C78">
        <w:rPr>
          <w:lang w:eastAsia="zh-CN"/>
        </w:rPr>
        <w:t>2</w:t>
      </w:r>
      <w:r w:rsidRPr="00E65C78">
        <w:rPr>
          <w:lang w:eastAsia="zh-CN"/>
        </w:rPr>
        <w:t>）</w:t>
      </w:r>
      <w:r w:rsidRPr="00E65C78">
        <w:rPr>
          <w:lang w:eastAsia="zh-CN"/>
        </w:rPr>
        <w:t>“</w:t>
      </w:r>
      <w:r w:rsidRPr="00E65C78">
        <w:rPr>
          <w:lang w:eastAsia="zh-CN"/>
        </w:rPr>
        <w:t>雷声震耳欲聋</w:t>
      </w:r>
      <w:r w:rsidRPr="00E65C78">
        <w:rPr>
          <w:lang w:eastAsia="zh-CN"/>
        </w:rPr>
        <w:t>”</w:t>
      </w:r>
      <w:r w:rsidRPr="00E65C78">
        <w:rPr>
          <w:lang w:eastAsia="zh-CN"/>
        </w:rPr>
        <w:t>是指声音的</w:t>
      </w:r>
      <w:r w:rsidRPr="00E65C78">
        <w:rPr>
          <w:lang w:eastAsia="zh-CN"/>
        </w:rPr>
        <w:t>________</w:t>
      </w:r>
      <w:r w:rsidRPr="00E65C78">
        <w:rPr>
          <w:lang w:eastAsia="zh-CN"/>
        </w:rPr>
        <w:t>．</w:t>
      </w:r>
    </w:p>
    <w:p w:rsidR="004D28BF" w:rsidRPr="00E65C78" w:rsidRDefault="00EE466B" w:rsidP="00CF16B3">
      <w:pPr>
        <w:spacing w:beforeLines="50" w:afterLines="50" w:line="360" w:lineRule="auto"/>
        <w:rPr>
          <w:lang w:eastAsia="zh-CN"/>
        </w:rPr>
      </w:pPr>
      <w:r w:rsidRPr="00E65C78">
        <w:rPr>
          <w:lang w:eastAsia="zh-CN"/>
        </w:rPr>
        <w:t>（</w:t>
      </w:r>
      <w:r w:rsidRPr="00E65C78">
        <w:rPr>
          <w:lang w:eastAsia="zh-CN"/>
        </w:rPr>
        <w:t>3</w:t>
      </w:r>
      <w:r w:rsidRPr="00E65C78">
        <w:rPr>
          <w:lang w:eastAsia="zh-CN"/>
        </w:rPr>
        <w:t>）</w:t>
      </w:r>
      <w:r w:rsidRPr="00E65C78">
        <w:rPr>
          <w:lang w:eastAsia="zh-CN"/>
        </w:rPr>
        <w:t>“</w:t>
      </w:r>
      <w:r w:rsidRPr="00E65C78">
        <w:rPr>
          <w:lang w:eastAsia="zh-CN"/>
        </w:rPr>
        <w:t>小孩尖叫声刺耳</w:t>
      </w:r>
      <w:r w:rsidRPr="00E65C78">
        <w:rPr>
          <w:lang w:eastAsia="zh-CN"/>
        </w:rPr>
        <w:t>”</w:t>
      </w:r>
      <w:r w:rsidRPr="00E65C78">
        <w:rPr>
          <w:lang w:eastAsia="zh-CN"/>
        </w:rPr>
        <w:t>是指声音的</w:t>
      </w:r>
      <w:r w:rsidRPr="00E65C78">
        <w:rPr>
          <w:lang w:eastAsia="zh-CN"/>
        </w:rPr>
        <w:t>________</w:t>
      </w:r>
      <w:r w:rsidRPr="00E65C78">
        <w:rPr>
          <w:lang w:eastAsia="zh-CN"/>
        </w:rPr>
        <w:t>．</w:t>
      </w:r>
    </w:p>
    <w:p w:rsidR="004D28BF" w:rsidRPr="00E65C78" w:rsidRDefault="00EE466B" w:rsidP="00CF16B3">
      <w:pPr>
        <w:spacing w:beforeLines="50" w:afterLines="50" w:line="360" w:lineRule="auto"/>
        <w:rPr>
          <w:lang w:eastAsia="zh-CN"/>
        </w:rPr>
      </w:pPr>
      <w:r w:rsidRPr="00E65C78">
        <w:rPr>
          <w:lang w:eastAsia="zh-CN"/>
        </w:rPr>
        <w:br w:type="page"/>
      </w:r>
    </w:p>
    <w:p w:rsidR="004D28BF" w:rsidRPr="00E65C78" w:rsidRDefault="00EE466B" w:rsidP="00CF16B3">
      <w:pPr>
        <w:spacing w:beforeLines="50" w:afterLines="50" w:line="360" w:lineRule="auto"/>
        <w:jc w:val="center"/>
        <w:rPr>
          <w:lang w:eastAsia="zh-CN"/>
        </w:rPr>
      </w:pPr>
      <w:r w:rsidRPr="00E65C78">
        <w:rPr>
          <w:b/>
          <w:bCs/>
          <w:sz w:val="28"/>
          <w:szCs w:val="28"/>
          <w:lang w:eastAsia="zh-CN"/>
        </w:rPr>
        <w:t>答案解析部分</w:t>
      </w:r>
    </w:p>
    <w:p w:rsidR="004D28BF" w:rsidRPr="00E65C78" w:rsidRDefault="00EE466B" w:rsidP="00CF16B3">
      <w:pPr>
        <w:spacing w:beforeLines="50" w:afterLines="50" w:line="360" w:lineRule="auto"/>
        <w:rPr>
          <w:lang w:eastAsia="zh-CN"/>
        </w:rPr>
      </w:pPr>
      <w:r w:rsidRPr="00E65C78">
        <w:rPr>
          <w:lang w:eastAsia="zh-CN"/>
        </w:rPr>
        <w:t>一、单选题</w:t>
      </w:r>
    </w:p>
    <w:p w:rsidR="004D28BF" w:rsidRPr="00E65C78" w:rsidRDefault="00EE466B" w:rsidP="00CF16B3">
      <w:pPr>
        <w:spacing w:beforeLines="50" w:afterLines="50" w:line="360" w:lineRule="auto"/>
        <w:rPr>
          <w:lang w:eastAsia="zh-CN"/>
        </w:rPr>
      </w:pPr>
      <w:r w:rsidRPr="00E65C78">
        <w:rPr>
          <w:lang w:eastAsia="zh-CN"/>
        </w:rPr>
        <w:t>1.</w:t>
      </w:r>
      <w:r w:rsidRPr="00E65C78">
        <w:rPr>
          <w:lang w:eastAsia="zh-CN"/>
        </w:rPr>
        <w:t>【答案】</w:t>
      </w:r>
      <w:r w:rsidRPr="00E65C78">
        <w:rPr>
          <w:lang w:eastAsia="zh-CN"/>
        </w:rPr>
        <w:t xml:space="preserve">D  </w:t>
      </w:r>
    </w:p>
    <w:p w:rsidR="004D28BF" w:rsidRPr="00E65C78" w:rsidRDefault="00EE466B" w:rsidP="00CF16B3">
      <w:pPr>
        <w:spacing w:beforeLines="50" w:afterLines="50" w:line="360" w:lineRule="auto"/>
        <w:rPr>
          <w:lang w:eastAsia="zh-CN"/>
        </w:rPr>
      </w:pPr>
      <w:r w:rsidRPr="00E65C78">
        <w:rPr>
          <w:lang w:eastAsia="zh-CN"/>
        </w:rPr>
        <w:t>【解析】【解答】不同声音的音色是不同的，</w:t>
      </w:r>
      <w:r w:rsidRPr="00E65C78">
        <w:rPr>
          <w:lang w:eastAsia="zh-CN"/>
        </w:rPr>
        <w:t>“</w:t>
      </w:r>
      <w:r w:rsidRPr="00E65C78">
        <w:rPr>
          <w:lang w:eastAsia="zh-CN"/>
        </w:rPr>
        <w:t>闻其声而知其人</w:t>
      </w:r>
      <w:r w:rsidRPr="00E65C78">
        <w:rPr>
          <w:lang w:eastAsia="zh-CN"/>
        </w:rPr>
        <w:t>”</w:t>
      </w:r>
      <w:r w:rsidRPr="00E65C78">
        <w:rPr>
          <w:lang w:eastAsia="zh-CN"/>
        </w:rPr>
        <w:t>主要是根据声音的音色来判断的，故</w:t>
      </w:r>
      <w:r w:rsidRPr="00E65C78">
        <w:rPr>
          <w:lang w:eastAsia="zh-CN"/>
        </w:rPr>
        <w:t>A</w:t>
      </w:r>
      <w:r w:rsidRPr="00E65C78">
        <w:rPr>
          <w:lang w:eastAsia="zh-CN"/>
        </w:rPr>
        <w:t>错；</w:t>
      </w:r>
      <w:r w:rsidRPr="00E65C78">
        <w:rPr>
          <w:lang w:eastAsia="zh-CN"/>
        </w:rPr>
        <w:t>“</w:t>
      </w:r>
      <w:r w:rsidRPr="00E65C78">
        <w:rPr>
          <w:lang w:eastAsia="zh-CN"/>
        </w:rPr>
        <w:t>不敢高声语，恐惊天上人</w:t>
      </w:r>
      <w:r w:rsidRPr="00E65C78">
        <w:rPr>
          <w:lang w:eastAsia="zh-CN"/>
        </w:rPr>
        <w:t>”</w:t>
      </w:r>
      <w:r w:rsidRPr="00E65C78">
        <w:rPr>
          <w:lang w:eastAsia="zh-CN"/>
        </w:rPr>
        <w:t>中的</w:t>
      </w:r>
      <w:r w:rsidRPr="00E65C78">
        <w:rPr>
          <w:lang w:eastAsia="zh-CN"/>
        </w:rPr>
        <w:t>“</w:t>
      </w:r>
      <w:r w:rsidRPr="00E65C78">
        <w:rPr>
          <w:lang w:eastAsia="zh-CN"/>
        </w:rPr>
        <w:t>高</w:t>
      </w:r>
      <w:r w:rsidRPr="00E65C78">
        <w:rPr>
          <w:lang w:eastAsia="zh-CN"/>
        </w:rPr>
        <w:t>”</w:t>
      </w:r>
      <w:r w:rsidRPr="00E65C78">
        <w:rPr>
          <w:lang w:eastAsia="zh-CN"/>
        </w:rPr>
        <w:t>指声音的响度大，故</w:t>
      </w:r>
      <w:r w:rsidRPr="00E65C78">
        <w:rPr>
          <w:lang w:eastAsia="zh-CN"/>
        </w:rPr>
        <w:t>B</w:t>
      </w:r>
      <w:r w:rsidRPr="00E65C78">
        <w:rPr>
          <w:lang w:eastAsia="zh-CN"/>
        </w:rPr>
        <w:t>错；禁鸣喇叭是在声源处减弱噪声的，故</w:t>
      </w:r>
      <w:r w:rsidRPr="00E65C78">
        <w:rPr>
          <w:lang w:eastAsia="zh-CN"/>
        </w:rPr>
        <w:t>C</w:t>
      </w:r>
      <w:r w:rsidRPr="00E65C78">
        <w:rPr>
          <w:lang w:eastAsia="zh-CN"/>
        </w:rPr>
        <w:t>错；声音可以传信息和能量，超声波可击碎人体内</w:t>
      </w:r>
      <w:r w:rsidRPr="00E65C78">
        <w:rPr>
          <w:lang w:eastAsia="zh-CN"/>
        </w:rPr>
        <w:t>“</w:t>
      </w:r>
      <w:r w:rsidRPr="00E65C78">
        <w:rPr>
          <w:lang w:eastAsia="zh-CN"/>
        </w:rPr>
        <w:t>小石头</w:t>
      </w:r>
      <w:r w:rsidRPr="00E65C78">
        <w:rPr>
          <w:lang w:eastAsia="zh-CN"/>
        </w:rPr>
        <w:t>”</w:t>
      </w:r>
      <w:r w:rsidRPr="00E65C78">
        <w:rPr>
          <w:lang w:eastAsia="zh-CN"/>
        </w:rPr>
        <w:t>，说明声波能传递能量，故</w:t>
      </w:r>
      <w:r w:rsidRPr="00E65C78">
        <w:rPr>
          <w:lang w:eastAsia="zh-CN"/>
        </w:rPr>
        <w:t>D</w:t>
      </w:r>
      <w:r w:rsidRPr="00E65C78">
        <w:rPr>
          <w:lang w:eastAsia="zh-CN"/>
        </w:rPr>
        <w:t>正确；应选</w:t>
      </w:r>
      <w:r w:rsidRPr="00E65C78">
        <w:rPr>
          <w:lang w:eastAsia="zh-CN"/>
        </w:rPr>
        <w:t>D</w:t>
      </w:r>
      <w:r w:rsidRPr="00E65C78">
        <w:rPr>
          <w:lang w:eastAsia="zh-CN"/>
        </w:rPr>
        <w:t>。</w:t>
      </w:r>
    </w:p>
    <w:p w:rsidR="004D28BF" w:rsidRPr="00E65C78" w:rsidRDefault="00EE466B" w:rsidP="00CF16B3">
      <w:pPr>
        <w:spacing w:beforeLines="50" w:afterLines="50" w:line="360" w:lineRule="auto"/>
        <w:rPr>
          <w:lang w:eastAsia="zh-CN"/>
        </w:rPr>
      </w:pPr>
      <w:r w:rsidRPr="00E65C78">
        <w:rPr>
          <w:lang w:eastAsia="zh-CN"/>
        </w:rPr>
        <w:t>2.</w:t>
      </w:r>
      <w:r w:rsidRPr="00E65C78">
        <w:rPr>
          <w:lang w:eastAsia="zh-CN"/>
        </w:rPr>
        <w:t>【答案】</w:t>
      </w:r>
      <w:r w:rsidRPr="00E65C78">
        <w:rPr>
          <w:lang w:eastAsia="zh-CN"/>
        </w:rPr>
        <w:t xml:space="preserve">B  </w:t>
      </w:r>
    </w:p>
    <w:p w:rsidR="004D28BF" w:rsidRPr="00E65C78" w:rsidRDefault="00EE466B" w:rsidP="00CF16B3">
      <w:pPr>
        <w:spacing w:beforeLines="50" w:afterLines="50" w:line="360" w:lineRule="auto"/>
        <w:rPr>
          <w:lang w:eastAsia="zh-CN"/>
        </w:rPr>
      </w:pPr>
      <w:r w:rsidRPr="00E65C78">
        <w:rPr>
          <w:lang w:eastAsia="zh-CN"/>
        </w:rPr>
        <w:t>【解析】【解答】用力擂鼓时，鼓面振的振幅会变大，声音的响度会变大，音调和音色都不变，故应选</w:t>
      </w:r>
      <w:r w:rsidRPr="00E65C78">
        <w:rPr>
          <w:lang w:eastAsia="zh-CN"/>
        </w:rPr>
        <w:t>B</w:t>
      </w:r>
      <w:r w:rsidRPr="00E65C78">
        <w:rPr>
          <w:lang w:eastAsia="zh-CN"/>
        </w:rPr>
        <w:t>。</w:t>
      </w:r>
      <w:r w:rsidRPr="00E65C78">
        <w:rPr>
          <w:lang w:eastAsia="zh-CN"/>
        </w:rPr>
        <w:br/>
      </w:r>
      <w:r w:rsidRPr="00E65C78">
        <w:rPr>
          <w:lang w:eastAsia="zh-CN"/>
        </w:rPr>
        <w:t>【分析】声音的要素</w:t>
      </w:r>
    </w:p>
    <w:p w:rsidR="004D28BF" w:rsidRPr="00E65C78" w:rsidRDefault="00EE466B" w:rsidP="00CF16B3">
      <w:pPr>
        <w:spacing w:beforeLines="50" w:afterLines="50" w:line="360" w:lineRule="auto"/>
        <w:rPr>
          <w:lang w:eastAsia="zh-CN"/>
        </w:rPr>
      </w:pPr>
      <w:r w:rsidRPr="00E65C78">
        <w:rPr>
          <w:lang w:eastAsia="zh-CN"/>
        </w:rPr>
        <w:t>3.</w:t>
      </w:r>
      <w:r w:rsidRPr="00E65C78">
        <w:rPr>
          <w:lang w:eastAsia="zh-CN"/>
        </w:rPr>
        <w:t>【答案】</w:t>
      </w:r>
      <w:r w:rsidRPr="00E65C78">
        <w:rPr>
          <w:lang w:eastAsia="zh-CN"/>
        </w:rPr>
        <w:t xml:space="preserve">B  </w:t>
      </w:r>
    </w:p>
    <w:p w:rsidR="004D28BF" w:rsidRPr="00E65C78" w:rsidRDefault="00EE466B" w:rsidP="00CF16B3">
      <w:pPr>
        <w:spacing w:beforeLines="50" w:afterLines="50" w:line="360" w:lineRule="auto"/>
        <w:rPr>
          <w:lang w:eastAsia="zh-CN"/>
        </w:rPr>
      </w:pPr>
      <w:r w:rsidRPr="00E65C78">
        <w:rPr>
          <w:lang w:eastAsia="zh-CN"/>
        </w:rPr>
        <w:t>【解析】【解答】因为每个人的发声音色不同，而声纹锁</w:t>
      </w:r>
      <w:r w:rsidRPr="00E65C78">
        <w:rPr>
          <w:lang w:eastAsia="zh-CN"/>
        </w:rPr>
        <w:t>是依据音色来进行判断的，只能按照设定的音色打开；故选</w:t>
      </w:r>
      <w:r w:rsidRPr="00E65C78">
        <w:rPr>
          <w:lang w:eastAsia="zh-CN"/>
        </w:rPr>
        <w:t>B</w:t>
      </w:r>
      <w:r w:rsidRPr="00E65C78">
        <w:rPr>
          <w:lang w:eastAsia="zh-CN"/>
        </w:rPr>
        <w:t>。</w:t>
      </w:r>
      <w:r w:rsidRPr="00E65C78">
        <w:rPr>
          <w:lang w:eastAsia="zh-CN"/>
        </w:rPr>
        <w:br/>
      </w:r>
      <w:r w:rsidRPr="00E65C78">
        <w:rPr>
          <w:lang w:eastAsia="zh-CN"/>
        </w:rPr>
        <w:t>【分析】不同物体发声时，声音的特色不同，就是指音色不同。</w:t>
      </w:r>
    </w:p>
    <w:p w:rsidR="004D28BF" w:rsidRPr="00E65C78" w:rsidRDefault="00EE466B" w:rsidP="00CF16B3">
      <w:pPr>
        <w:spacing w:beforeLines="50" w:afterLines="50" w:line="360" w:lineRule="auto"/>
        <w:rPr>
          <w:lang w:eastAsia="zh-CN"/>
        </w:rPr>
      </w:pPr>
      <w:r w:rsidRPr="00E65C78">
        <w:rPr>
          <w:lang w:eastAsia="zh-CN"/>
        </w:rPr>
        <w:t>4.</w:t>
      </w:r>
      <w:r w:rsidRPr="00E65C78">
        <w:rPr>
          <w:lang w:eastAsia="zh-CN"/>
        </w:rPr>
        <w:t>【答案】</w:t>
      </w:r>
      <w:r w:rsidRPr="00E65C78">
        <w:rPr>
          <w:lang w:eastAsia="zh-CN"/>
        </w:rPr>
        <w:t xml:space="preserve">C  </w:t>
      </w:r>
    </w:p>
    <w:p w:rsidR="004D28BF" w:rsidRPr="00E65C78" w:rsidRDefault="00EE466B" w:rsidP="00CF16B3">
      <w:pPr>
        <w:spacing w:beforeLines="50" w:afterLines="50" w:line="360" w:lineRule="auto"/>
        <w:rPr>
          <w:lang w:eastAsia="zh-CN"/>
        </w:rPr>
      </w:pPr>
      <w:r w:rsidRPr="00E65C78">
        <w:rPr>
          <w:lang w:eastAsia="zh-CN"/>
        </w:rPr>
        <w:t>【解析】【解答】解：（</w:t>
      </w:r>
      <w:r w:rsidRPr="00E65C78">
        <w:rPr>
          <w:lang w:eastAsia="zh-CN"/>
        </w:rPr>
        <w:t>1</w:t>
      </w:r>
      <w:r w:rsidRPr="00E65C78">
        <w:rPr>
          <w:lang w:eastAsia="zh-CN"/>
        </w:rPr>
        <w:t>）轻拨与重拨刻度尺，则刻度尺发出声音不同；打击力量越大，振幅越大，声音的响度越大．（</w:t>
      </w:r>
      <w:r w:rsidRPr="00E65C78">
        <w:rPr>
          <w:lang w:eastAsia="zh-CN"/>
        </w:rPr>
        <w:t>2</w:t>
      </w:r>
      <w:r w:rsidRPr="00E65C78">
        <w:rPr>
          <w:lang w:eastAsia="zh-CN"/>
        </w:rPr>
        <w:t>）轻拨刻度尺伸出桌面的一端，刻度尺的振动频率与刻度尺伸出桌面的长度有关，刻度尺伸出桌面越短，振动频率越高，音调越高，所以改变刻度尺伸出桌面的长度，两次均轻拨刻度尺伸出桌面的一端则发出声音也不同．</w:t>
      </w:r>
      <w:r w:rsidRPr="00E65C78">
        <w:rPr>
          <w:lang w:eastAsia="zh-CN"/>
        </w:rPr>
        <w:br/>
      </w:r>
      <w:r w:rsidRPr="00E65C78">
        <w:rPr>
          <w:lang w:eastAsia="zh-CN"/>
        </w:rPr>
        <w:t>故选</w:t>
      </w:r>
      <w:r w:rsidRPr="00E65C78">
        <w:rPr>
          <w:lang w:eastAsia="zh-CN"/>
        </w:rPr>
        <w:t>C</w:t>
      </w:r>
      <w:r w:rsidRPr="00E65C78">
        <w:rPr>
          <w:lang w:eastAsia="zh-CN"/>
        </w:rPr>
        <w:t>．</w:t>
      </w:r>
      <w:r w:rsidRPr="00E65C78">
        <w:rPr>
          <w:lang w:eastAsia="zh-CN"/>
        </w:rPr>
        <w:br/>
      </w:r>
      <w:r w:rsidRPr="00E65C78">
        <w:rPr>
          <w:lang w:eastAsia="zh-CN"/>
        </w:rPr>
        <w:t>【分析】要掌握声音的三要素：音调、响度和音色．</w:t>
      </w:r>
      <w:r w:rsidRPr="00E65C78">
        <w:rPr>
          <w:lang w:eastAsia="zh-CN"/>
        </w:rPr>
        <w:br/>
      </w:r>
      <w:r w:rsidRPr="00E65C78">
        <w:rPr>
          <w:lang w:eastAsia="zh-CN"/>
        </w:rPr>
        <w:t>能够搞清影响</w:t>
      </w:r>
      <w:r w:rsidRPr="00E65C78">
        <w:rPr>
          <w:lang w:eastAsia="zh-CN"/>
        </w:rPr>
        <w:t>声音的三要素的因素：音调与发声体的振动频率有关；响度与振幅有关；音色与发声体有关．</w:t>
      </w:r>
    </w:p>
    <w:p w:rsidR="004D28BF" w:rsidRPr="00E65C78" w:rsidRDefault="00EE466B" w:rsidP="00CF16B3">
      <w:pPr>
        <w:spacing w:beforeLines="50" w:afterLines="50" w:line="360" w:lineRule="auto"/>
        <w:rPr>
          <w:lang w:eastAsia="zh-CN"/>
        </w:rPr>
      </w:pPr>
      <w:r w:rsidRPr="00E65C78">
        <w:rPr>
          <w:lang w:eastAsia="zh-CN"/>
        </w:rPr>
        <w:t>5.</w:t>
      </w:r>
      <w:r w:rsidRPr="00E65C78">
        <w:rPr>
          <w:lang w:eastAsia="zh-CN"/>
        </w:rPr>
        <w:t>【答案】</w:t>
      </w:r>
      <w:r w:rsidRPr="00E65C78">
        <w:rPr>
          <w:lang w:eastAsia="zh-CN"/>
        </w:rPr>
        <w:t xml:space="preserve">D  </w:t>
      </w:r>
    </w:p>
    <w:p w:rsidR="004D28BF" w:rsidRPr="00E65C78" w:rsidRDefault="00EE466B" w:rsidP="00CF16B3">
      <w:pPr>
        <w:spacing w:beforeLines="50" w:afterLines="50" w:line="360" w:lineRule="auto"/>
        <w:rPr>
          <w:lang w:eastAsia="zh-CN"/>
        </w:rPr>
      </w:pPr>
      <w:r w:rsidRPr="00E65C78">
        <w:rPr>
          <w:lang w:eastAsia="zh-CN"/>
        </w:rPr>
        <w:t>【解析】【解答】如图的实验中，当用手指润湿后沿着杯口边缘摩擦时，是杯子和水发生了振动，当水量越大时，杯子和水越难振动，因此可以得出杯中的水量越大，音调越低，水量越小，音调越高．由题意可知，这里的</w:t>
      </w:r>
      <w:r w:rsidRPr="00E65C78">
        <w:rPr>
          <w:lang w:eastAsia="zh-CN"/>
        </w:rPr>
        <w:t>“</w:t>
      </w:r>
      <w:r w:rsidRPr="00E65C78">
        <w:rPr>
          <w:lang w:eastAsia="zh-CN"/>
        </w:rPr>
        <w:t>声音不同</w:t>
      </w:r>
      <w:r w:rsidRPr="00E65C78">
        <w:rPr>
          <w:lang w:eastAsia="zh-CN"/>
        </w:rPr>
        <w:t>”</w:t>
      </w:r>
      <w:r w:rsidRPr="00E65C78">
        <w:rPr>
          <w:lang w:eastAsia="zh-CN"/>
        </w:rPr>
        <w:t>是指音调，则应围绕音调的影响因素进行探究．即探究</w:t>
      </w:r>
      <w:r w:rsidRPr="00E65C78">
        <w:rPr>
          <w:lang w:eastAsia="zh-CN"/>
        </w:rPr>
        <w:t>“</w:t>
      </w:r>
      <w:r w:rsidRPr="00E65C78">
        <w:rPr>
          <w:lang w:eastAsia="zh-CN"/>
        </w:rPr>
        <w:t>音调和水量多少有什么关</w:t>
      </w:r>
      <w:r w:rsidRPr="00E65C78">
        <w:rPr>
          <w:lang w:eastAsia="zh-CN"/>
        </w:rPr>
        <w:lastRenderedPageBreak/>
        <w:t>系？</w:t>
      </w:r>
      <w:r w:rsidRPr="00E65C78">
        <w:rPr>
          <w:lang w:eastAsia="zh-CN"/>
        </w:rPr>
        <w:t>”</w:t>
      </w:r>
      <w:r w:rsidRPr="00E65C78">
        <w:rPr>
          <w:lang w:eastAsia="zh-CN"/>
        </w:rPr>
        <w:t>是最有价值且可探究的问题．</w:t>
      </w:r>
      <w:r w:rsidRPr="00E65C78">
        <w:rPr>
          <w:lang w:eastAsia="zh-CN"/>
        </w:rPr>
        <w:br/>
      </w:r>
      <w:r w:rsidRPr="00E65C78">
        <w:rPr>
          <w:lang w:eastAsia="zh-CN"/>
        </w:rPr>
        <w:t>故选</w:t>
      </w:r>
      <w:r w:rsidRPr="00E65C78">
        <w:rPr>
          <w:lang w:eastAsia="zh-CN"/>
        </w:rPr>
        <w:t>D</w:t>
      </w:r>
      <w:r w:rsidRPr="00E65C78">
        <w:rPr>
          <w:lang w:eastAsia="zh-CN"/>
        </w:rPr>
        <w:t>．</w:t>
      </w:r>
      <w:r w:rsidRPr="00E65C78">
        <w:rPr>
          <w:lang w:eastAsia="zh-CN"/>
        </w:rPr>
        <w:br/>
      </w:r>
      <w:r w:rsidRPr="00E65C78">
        <w:rPr>
          <w:lang w:eastAsia="zh-CN"/>
        </w:rPr>
        <w:t>【分析】明确用手摩擦杯口时，其发声的原因与发声物体是什么，然后再进一步判断对其发声的音</w:t>
      </w:r>
      <w:r w:rsidRPr="00E65C78">
        <w:rPr>
          <w:lang w:eastAsia="zh-CN"/>
        </w:rPr>
        <w:t>调产生的影响．这里的</w:t>
      </w:r>
      <w:r w:rsidRPr="00E65C78">
        <w:rPr>
          <w:lang w:eastAsia="zh-CN"/>
        </w:rPr>
        <w:t>“</w:t>
      </w:r>
      <w:r w:rsidRPr="00E65C78">
        <w:rPr>
          <w:lang w:eastAsia="zh-CN"/>
        </w:rPr>
        <w:t>声音不同</w:t>
      </w:r>
      <w:r w:rsidRPr="00E65C78">
        <w:rPr>
          <w:lang w:eastAsia="zh-CN"/>
        </w:rPr>
        <w:t>”</w:t>
      </w:r>
      <w:r w:rsidRPr="00E65C78">
        <w:rPr>
          <w:lang w:eastAsia="zh-CN"/>
        </w:rPr>
        <w:t>是指音调，则应围绕音调的影响因素进行探究．</w:t>
      </w:r>
    </w:p>
    <w:p w:rsidR="004D28BF" w:rsidRPr="00E65C78" w:rsidRDefault="00EE466B" w:rsidP="00CF16B3">
      <w:pPr>
        <w:spacing w:beforeLines="50" w:afterLines="50" w:line="360" w:lineRule="auto"/>
        <w:rPr>
          <w:lang w:eastAsia="zh-CN"/>
        </w:rPr>
      </w:pPr>
      <w:r w:rsidRPr="00E65C78">
        <w:rPr>
          <w:lang w:eastAsia="zh-CN"/>
        </w:rPr>
        <w:t>6.</w:t>
      </w:r>
      <w:r w:rsidRPr="00E65C78">
        <w:rPr>
          <w:lang w:eastAsia="zh-CN"/>
        </w:rPr>
        <w:t>【答案】</w:t>
      </w:r>
      <w:r w:rsidRPr="00E65C78">
        <w:rPr>
          <w:lang w:eastAsia="zh-CN"/>
        </w:rPr>
        <w:t xml:space="preserve">C  </w:t>
      </w:r>
    </w:p>
    <w:p w:rsidR="004D28BF" w:rsidRPr="00E65C78" w:rsidRDefault="00EE466B" w:rsidP="00CF16B3">
      <w:pPr>
        <w:spacing w:beforeLines="50" w:afterLines="50" w:line="360" w:lineRule="auto"/>
        <w:rPr>
          <w:lang w:eastAsia="zh-CN"/>
        </w:rPr>
      </w:pPr>
      <w:r w:rsidRPr="00E65C78">
        <w:rPr>
          <w:lang w:eastAsia="zh-CN"/>
        </w:rPr>
        <w:t>【解析】【解答】解：古筝校音时把弦调紧点，是在弦的长度、粗细一定时，弦越紧，音调越高．</w:t>
      </w:r>
      <w:r w:rsidRPr="00E65C78">
        <w:rPr>
          <w:lang w:eastAsia="zh-CN"/>
        </w:rPr>
        <w:br/>
      </w:r>
      <w:r w:rsidRPr="00E65C78">
        <w:rPr>
          <w:lang w:eastAsia="zh-CN"/>
        </w:rPr>
        <w:t>故选</w:t>
      </w:r>
      <w:r w:rsidRPr="00E65C78">
        <w:rPr>
          <w:lang w:eastAsia="zh-CN"/>
        </w:rPr>
        <w:t>C</w:t>
      </w:r>
      <w:r w:rsidRPr="00E65C78">
        <w:rPr>
          <w:lang w:eastAsia="zh-CN"/>
        </w:rPr>
        <w:t>．</w:t>
      </w:r>
      <w:r w:rsidRPr="00E65C78">
        <w:rPr>
          <w:lang w:eastAsia="zh-CN"/>
        </w:rPr>
        <w:br/>
      </w:r>
      <w:r w:rsidRPr="00E65C78">
        <w:rPr>
          <w:lang w:eastAsia="zh-CN"/>
        </w:rPr>
        <w:t>【分析】弦乐音调的高低跟弦的长度、粗细、松紧都有关系．</w:t>
      </w:r>
      <w:r w:rsidRPr="00E65C78">
        <w:rPr>
          <w:lang w:eastAsia="zh-CN"/>
        </w:rPr>
        <w:br/>
      </w:r>
      <w:r w:rsidRPr="00E65C78">
        <w:rPr>
          <w:lang w:eastAsia="zh-CN"/>
        </w:rPr>
        <w:t>在弦的长度和粗细一定时，弦越紧，音调越高．</w:t>
      </w:r>
      <w:r w:rsidRPr="00E65C78">
        <w:rPr>
          <w:lang w:eastAsia="zh-CN"/>
        </w:rPr>
        <w:br/>
      </w:r>
      <w:r w:rsidRPr="00E65C78">
        <w:rPr>
          <w:lang w:eastAsia="zh-CN"/>
        </w:rPr>
        <w:t>在弦的长度和松紧一定时，弦越细，音调越高．</w:t>
      </w:r>
      <w:r w:rsidRPr="00E65C78">
        <w:rPr>
          <w:lang w:eastAsia="zh-CN"/>
        </w:rPr>
        <w:br/>
      </w:r>
      <w:r w:rsidRPr="00E65C78">
        <w:rPr>
          <w:lang w:eastAsia="zh-CN"/>
        </w:rPr>
        <w:t>在弦的粗细和松紧一定时，弦越短，音调越高．</w:t>
      </w:r>
    </w:p>
    <w:p w:rsidR="004D28BF" w:rsidRPr="00E65C78" w:rsidRDefault="00EE466B" w:rsidP="00CF16B3">
      <w:pPr>
        <w:spacing w:beforeLines="50" w:afterLines="50" w:line="360" w:lineRule="auto"/>
        <w:rPr>
          <w:lang w:eastAsia="zh-CN"/>
        </w:rPr>
      </w:pPr>
      <w:r w:rsidRPr="00E65C78">
        <w:rPr>
          <w:lang w:eastAsia="zh-CN"/>
        </w:rPr>
        <w:t>7.</w:t>
      </w:r>
      <w:r w:rsidRPr="00E65C78">
        <w:rPr>
          <w:lang w:eastAsia="zh-CN"/>
        </w:rPr>
        <w:t>【答案】</w:t>
      </w:r>
      <w:r w:rsidRPr="00E65C78">
        <w:rPr>
          <w:lang w:eastAsia="zh-CN"/>
        </w:rPr>
        <w:t xml:space="preserve">B  </w:t>
      </w:r>
    </w:p>
    <w:p w:rsidR="004D28BF" w:rsidRPr="00E65C78" w:rsidRDefault="00EE466B" w:rsidP="00CF16B3">
      <w:pPr>
        <w:spacing w:beforeLines="50" w:afterLines="50" w:line="360" w:lineRule="auto"/>
        <w:rPr>
          <w:lang w:eastAsia="zh-CN"/>
        </w:rPr>
      </w:pPr>
      <w:r w:rsidRPr="00E65C78">
        <w:rPr>
          <w:lang w:eastAsia="zh-CN"/>
        </w:rPr>
        <w:t>【解析】【解答】用小锤轻敲和重敲音叉时，小球弹开的角度不同，说明音叉振动的幅度不同。</w:t>
      </w:r>
      <w:r w:rsidRPr="00E65C78">
        <w:rPr>
          <w:lang w:eastAsia="zh-CN"/>
        </w:rPr>
        <w:t>A</w:t>
      </w:r>
      <w:r w:rsidRPr="00E65C78">
        <w:rPr>
          <w:lang w:eastAsia="zh-CN"/>
        </w:rPr>
        <w:t>、探究声音产生的原因不符</w:t>
      </w:r>
      <w:r w:rsidRPr="00E65C78">
        <w:rPr>
          <w:lang w:eastAsia="zh-CN"/>
        </w:rPr>
        <w:t>合题意。</w:t>
      </w:r>
      <w:r w:rsidRPr="00E65C78">
        <w:rPr>
          <w:lang w:eastAsia="zh-CN"/>
        </w:rPr>
        <w:t>B</w:t>
      </w:r>
      <w:r w:rsidRPr="00E65C78">
        <w:rPr>
          <w:lang w:eastAsia="zh-CN"/>
        </w:rPr>
        <w:t>、比较角度的大小是为了探究响度与振幅的关系，正确答案为</w:t>
      </w:r>
      <w:r w:rsidRPr="00E65C78">
        <w:rPr>
          <w:lang w:eastAsia="zh-CN"/>
        </w:rPr>
        <w:t>B</w:t>
      </w:r>
      <w:r w:rsidRPr="00E65C78">
        <w:rPr>
          <w:lang w:eastAsia="zh-CN"/>
        </w:rPr>
        <w:t>。同一音叉频率不变，因此不能探究音调和频率的关系，</w:t>
      </w:r>
      <w:r w:rsidRPr="00E65C78">
        <w:rPr>
          <w:lang w:eastAsia="zh-CN"/>
        </w:rPr>
        <w:t>C</w:t>
      </w:r>
      <w:r w:rsidRPr="00E65C78">
        <w:rPr>
          <w:lang w:eastAsia="zh-CN"/>
        </w:rPr>
        <w:t>错误。</w:t>
      </w:r>
      <w:r w:rsidRPr="00E65C78">
        <w:rPr>
          <w:lang w:eastAsia="zh-CN"/>
        </w:rPr>
        <w:t>D</w:t>
      </w:r>
      <w:r w:rsidRPr="00E65C78">
        <w:rPr>
          <w:lang w:eastAsia="zh-CN"/>
        </w:rPr>
        <w:t>、比较角度的大小不能探究声音的传播是否需要时间，</w:t>
      </w:r>
      <w:r w:rsidRPr="00E65C78">
        <w:rPr>
          <w:lang w:eastAsia="zh-CN"/>
        </w:rPr>
        <w:t>D</w:t>
      </w:r>
      <w:r w:rsidRPr="00E65C78">
        <w:rPr>
          <w:lang w:eastAsia="zh-CN"/>
        </w:rPr>
        <w:t>不符合题意。</w:t>
      </w:r>
    </w:p>
    <w:p w:rsidR="004D28BF" w:rsidRPr="00E65C78" w:rsidRDefault="00EE466B" w:rsidP="00CF16B3">
      <w:pPr>
        <w:spacing w:beforeLines="50" w:afterLines="50" w:line="360" w:lineRule="auto"/>
        <w:rPr>
          <w:lang w:eastAsia="zh-CN"/>
        </w:rPr>
      </w:pPr>
      <w:r w:rsidRPr="00E65C78">
        <w:rPr>
          <w:lang w:eastAsia="zh-CN"/>
        </w:rPr>
        <w:t>8.</w:t>
      </w:r>
      <w:r w:rsidRPr="00E65C78">
        <w:rPr>
          <w:lang w:eastAsia="zh-CN"/>
        </w:rPr>
        <w:t>【答案】</w:t>
      </w:r>
      <w:r w:rsidRPr="00E65C78">
        <w:rPr>
          <w:lang w:eastAsia="zh-CN"/>
        </w:rPr>
        <w:t xml:space="preserve">C  </w:t>
      </w:r>
    </w:p>
    <w:p w:rsidR="004D28BF" w:rsidRPr="00E65C78" w:rsidRDefault="00EE466B" w:rsidP="00CF16B3">
      <w:pPr>
        <w:spacing w:beforeLines="50" w:afterLines="50" w:line="360" w:lineRule="auto"/>
        <w:rPr>
          <w:lang w:eastAsia="zh-CN"/>
        </w:rPr>
      </w:pPr>
      <w:r w:rsidRPr="00E65C78">
        <w:rPr>
          <w:lang w:eastAsia="zh-CN"/>
        </w:rPr>
        <w:t>【解析】【解答】音色反映了声音的品质和特色，不同发声体的材料、结构不同，发出声音的音色也就不同．我们能区分不同乐器发出的声音，这是因为不同乐器发出声音的音色不同．</w:t>
      </w:r>
      <w:r w:rsidRPr="00E65C78">
        <w:rPr>
          <w:lang w:eastAsia="zh-CN"/>
        </w:rPr>
        <w:br/>
      </w:r>
      <w:r w:rsidRPr="00E65C78">
        <w:rPr>
          <w:lang w:eastAsia="zh-CN"/>
        </w:rPr>
        <w:t>故选</w:t>
      </w:r>
      <w:r w:rsidRPr="00E65C78">
        <w:rPr>
          <w:lang w:eastAsia="zh-CN"/>
        </w:rPr>
        <w:t>C</w:t>
      </w:r>
      <w:r w:rsidRPr="00E65C78">
        <w:rPr>
          <w:lang w:eastAsia="zh-CN"/>
        </w:rPr>
        <w:t>．</w:t>
      </w:r>
      <w:r w:rsidRPr="00E65C78">
        <w:rPr>
          <w:lang w:eastAsia="zh-CN"/>
        </w:rPr>
        <w:br/>
      </w:r>
      <w:r w:rsidRPr="00E65C78">
        <w:rPr>
          <w:lang w:eastAsia="zh-CN"/>
        </w:rPr>
        <w:t>【分析】音色反映了声音的品质和特色，不同发声体的材料、结构不同，发出声音的音色也就不同</w:t>
      </w:r>
    </w:p>
    <w:p w:rsidR="004D28BF" w:rsidRPr="00E65C78" w:rsidRDefault="00EE466B" w:rsidP="00CF16B3">
      <w:pPr>
        <w:spacing w:beforeLines="50" w:afterLines="50" w:line="360" w:lineRule="auto"/>
        <w:rPr>
          <w:lang w:eastAsia="zh-CN"/>
        </w:rPr>
      </w:pPr>
      <w:r w:rsidRPr="00E65C78">
        <w:rPr>
          <w:lang w:eastAsia="zh-CN"/>
        </w:rPr>
        <w:t>9.</w:t>
      </w:r>
      <w:r w:rsidRPr="00E65C78">
        <w:rPr>
          <w:lang w:eastAsia="zh-CN"/>
        </w:rPr>
        <w:t>【答案】</w:t>
      </w:r>
      <w:r w:rsidRPr="00E65C78">
        <w:rPr>
          <w:lang w:eastAsia="zh-CN"/>
        </w:rPr>
        <w:t xml:space="preserve">B  </w:t>
      </w:r>
    </w:p>
    <w:p w:rsidR="004D28BF" w:rsidRPr="00E65C78" w:rsidRDefault="00EE466B" w:rsidP="00CF16B3">
      <w:pPr>
        <w:spacing w:beforeLines="50" w:afterLines="50" w:line="360" w:lineRule="auto"/>
        <w:rPr>
          <w:lang w:eastAsia="zh-CN"/>
        </w:rPr>
      </w:pPr>
      <w:r w:rsidRPr="00E65C78">
        <w:rPr>
          <w:lang w:eastAsia="zh-CN"/>
        </w:rPr>
        <w:t>【解析】【解答】解：</w:t>
      </w:r>
      <w:r w:rsidRPr="00E65C78">
        <w:rPr>
          <w:lang w:eastAsia="zh-CN"/>
        </w:rPr>
        <w:t>不同的声源发出的声音，除了音调、响度之外，声音还有另一个特征﹣﹣音色．</w:t>
      </w:r>
      <w:r w:rsidRPr="00E65C78">
        <w:rPr>
          <w:lang w:eastAsia="zh-CN"/>
        </w:rPr>
        <w:t>“</w:t>
      </w:r>
      <w:r w:rsidRPr="00E65C78">
        <w:rPr>
          <w:lang w:eastAsia="zh-CN"/>
        </w:rPr>
        <w:t>模仿秀</w:t>
      </w:r>
      <w:r w:rsidRPr="00E65C78">
        <w:rPr>
          <w:lang w:eastAsia="zh-CN"/>
        </w:rPr>
        <w:t>”</w:t>
      </w:r>
      <w:r w:rsidRPr="00E65C78">
        <w:rPr>
          <w:lang w:eastAsia="zh-CN"/>
        </w:rPr>
        <w:t>中，模仿者可以模仿某位名人的声音，主要是模仿了声音的音色．</w:t>
      </w:r>
      <w:r w:rsidRPr="00E65C78">
        <w:rPr>
          <w:lang w:eastAsia="zh-CN"/>
        </w:rPr>
        <w:br/>
      </w:r>
      <w:r w:rsidRPr="00E65C78">
        <w:rPr>
          <w:lang w:eastAsia="zh-CN"/>
        </w:rPr>
        <w:t>故选</w:t>
      </w:r>
      <w:r w:rsidRPr="00E65C78">
        <w:rPr>
          <w:lang w:eastAsia="zh-CN"/>
        </w:rPr>
        <w:t>B</w:t>
      </w:r>
      <w:r w:rsidRPr="00E65C78">
        <w:rPr>
          <w:lang w:eastAsia="zh-CN"/>
        </w:rPr>
        <w:t>．</w:t>
      </w:r>
      <w:r w:rsidRPr="00E65C78">
        <w:rPr>
          <w:lang w:eastAsia="zh-CN"/>
        </w:rPr>
        <w:br/>
      </w:r>
      <w:r w:rsidRPr="00E65C78">
        <w:rPr>
          <w:lang w:eastAsia="zh-CN"/>
        </w:rPr>
        <w:t>【分析】声音三个特性：音调、响度和音色．音调跟发声体的振动频率有关；响度跟发声体的振幅的大小和距离声源的距离有关；音色跟发声体的材料和结构有关．音色反映了声音的品质与特色．是辨别不同声音的依据．</w:t>
      </w:r>
    </w:p>
    <w:p w:rsidR="004D28BF" w:rsidRPr="00E65C78" w:rsidRDefault="00EE466B" w:rsidP="00CF16B3">
      <w:pPr>
        <w:spacing w:beforeLines="50" w:afterLines="50" w:line="360" w:lineRule="auto"/>
        <w:rPr>
          <w:lang w:eastAsia="zh-CN"/>
        </w:rPr>
      </w:pPr>
      <w:r w:rsidRPr="00E65C78">
        <w:rPr>
          <w:lang w:eastAsia="zh-CN"/>
        </w:rPr>
        <w:lastRenderedPageBreak/>
        <w:t>二、填空题</w:t>
      </w:r>
    </w:p>
    <w:p w:rsidR="004D28BF" w:rsidRPr="00E65C78" w:rsidRDefault="00EE466B" w:rsidP="00CF16B3">
      <w:pPr>
        <w:spacing w:beforeLines="50" w:afterLines="50" w:line="360" w:lineRule="auto"/>
        <w:rPr>
          <w:lang w:eastAsia="zh-CN"/>
        </w:rPr>
      </w:pPr>
      <w:r w:rsidRPr="00E65C78">
        <w:rPr>
          <w:lang w:eastAsia="zh-CN"/>
        </w:rPr>
        <w:t>10.</w:t>
      </w:r>
      <w:r w:rsidRPr="00E65C78">
        <w:rPr>
          <w:lang w:eastAsia="zh-CN"/>
        </w:rPr>
        <w:t>【答案】空气柱；长度；音调</w:t>
      </w:r>
    </w:p>
    <w:p w:rsidR="004D28BF" w:rsidRPr="00E65C78" w:rsidRDefault="00EE466B" w:rsidP="00CF16B3">
      <w:pPr>
        <w:spacing w:beforeLines="50" w:afterLines="50" w:line="360" w:lineRule="auto"/>
        <w:rPr>
          <w:lang w:eastAsia="zh-CN"/>
        </w:rPr>
      </w:pPr>
      <w:r w:rsidRPr="00E65C78">
        <w:rPr>
          <w:lang w:eastAsia="zh-CN"/>
        </w:rPr>
        <w:t>【解析】【解答】解：吹笛子是笛子内的空气柱振动而发声；</w:t>
      </w:r>
      <w:r w:rsidRPr="00E65C78">
        <w:rPr>
          <w:lang w:eastAsia="zh-CN"/>
        </w:rPr>
        <w:br/>
      </w:r>
      <w:r w:rsidRPr="00E65C78">
        <w:rPr>
          <w:lang w:eastAsia="zh-CN"/>
        </w:rPr>
        <w:t>演奏时，用手分别按住不同的笛孔，空气柱的长度不同，质量不同，振动频率不同，音调不同．</w:t>
      </w:r>
      <w:r w:rsidRPr="00E65C78">
        <w:rPr>
          <w:lang w:eastAsia="zh-CN"/>
        </w:rPr>
        <w:br/>
      </w:r>
      <w:r w:rsidRPr="00E65C78">
        <w:rPr>
          <w:lang w:eastAsia="zh-CN"/>
        </w:rPr>
        <w:t>故答案为：空气柱；长度；音调．</w:t>
      </w:r>
      <w:r w:rsidRPr="00E65C78">
        <w:rPr>
          <w:lang w:eastAsia="zh-CN"/>
        </w:rPr>
        <w:br/>
      </w:r>
      <w:r w:rsidRPr="00E65C78">
        <w:rPr>
          <w:lang w:eastAsia="zh-CN"/>
        </w:rPr>
        <w:t>【分析】声音是由物体振动产生的，不同发声体，其振动发声的部位不同；</w:t>
      </w:r>
      <w:r w:rsidRPr="00E65C78">
        <w:rPr>
          <w:lang w:eastAsia="zh-CN"/>
        </w:rPr>
        <w:br/>
      </w:r>
      <w:r w:rsidRPr="00E65C78">
        <w:rPr>
          <w:lang w:eastAsia="zh-CN"/>
        </w:rPr>
        <w:t xml:space="preserve">音调跟频率有关，频率越大，音调越高；质量大体积大的物体难振动，频率小，音调低　</w:t>
      </w:r>
    </w:p>
    <w:p w:rsidR="004D28BF" w:rsidRPr="00E65C78" w:rsidRDefault="00EE466B" w:rsidP="00CF16B3">
      <w:pPr>
        <w:spacing w:beforeLines="50" w:afterLines="50" w:line="360" w:lineRule="auto"/>
        <w:rPr>
          <w:lang w:eastAsia="zh-CN"/>
        </w:rPr>
      </w:pPr>
      <w:r w:rsidRPr="00E65C78">
        <w:rPr>
          <w:lang w:eastAsia="zh-CN"/>
        </w:rPr>
        <w:t>11.</w:t>
      </w:r>
      <w:r w:rsidRPr="00E65C78">
        <w:rPr>
          <w:lang w:eastAsia="zh-CN"/>
        </w:rPr>
        <w:t>【答案】音调；响度</w:t>
      </w:r>
    </w:p>
    <w:p w:rsidR="004D28BF" w:rsidRPr="00E65C78" w:rsidRDefault="00EE466B" w:rsidP="00CF16B3">
      <w:pPr>
        <w:spacing w:beforeLines="50" w:afterLines="50" w:line="360" w:lineRule="auto"/>
        <w:rPr>
          <w:lang w:eastAsia="zh-CN"/>
        </w:rPr>
      </w:pPr>
      <w:r w:rsidRPr="00E65C78">
        <w:rPr>
          <w:lang w:eastAsia="zh-CN"/>
        </w:rPr>
        <w:t>【解析】【解答】解：我们平时所说的</w:t>
      </w:r>
      <w:r w:rsidRPr="00E65C78">
        <w:rPr>
          <w:lang w:eastAsia="zh-CN"/>
        </w:rPr>
        <w:t>“</w:t>
      </w:r>
      <w:r w:rsidRPr="00E65C78">
        <w:rPr>
          <w:lang w:eastAsia="zh-CN"/>
        </w:rPr>
        <w:t>女高音</w:t>
      </w:r>
      <w:r w:rsidRPr="00E65C78">
        <w:rPr>
          <w:lang w:eastAsia="zh-CN"/>
        </w:rPr>
        <w:t>”</w:t>
      </w:r>
      <w:r w:rsidRPr="00E65C78">
        <w:rPr>
          <w:lang w:eastAsia="zh-CN"/>
        </w:rPr>
        <w:t>，</w:t>
      </w:r>
      <w:r w:rsidRPr="00E65C78">
        <w:rPr>
          <w:lang w:eastAsia="zh-CN"/>
        </w:rPr>
        <w:t>“</w:t>
      </w:r>
      <w:r w:rsidRPr="00E65C78">
        <w:rPr>
          <w:lang w:eastAsia="zh-CN"/>
        </w:rPr>
        <w:t>男低音</w:t>
      </w:r>
      <w:r w:rsidRPr="00E65C78">
        <w:rPr>
          <w:lang w:eastAsia="zh-CN"/>
        </w:rPr>
        <w:t>”</w:t>
      </w:r>
      <w:r w:rsidRPr="00E65C78">
        <w:rPr>
          <w:lang w:eastAsia="zh-CN"/>
        </w:rPr>
        <w:t>，这里说的</w:t>
      </w:r>
      <w:r w:rsidRPr="00E65C78">
        <w:rPr>
          <w:lang w:eastAsia="zh-CN"/>
        </w:rPr>
        <w:t>“</w:t>
      </w:r>
      <w:r w:rsidRPr="00E65C78">
        <w:rPr>
          <w:lang w:eastAsia="zh-CN"/>
        </w:rPr>
        <w:t>高</w:t>
      </w:r>
      <w:r w:rsidRPr="00E65C78">
        <w:rPr>
          <w:lang w:eastAsia="zh-CN"/>
        </w:rPr>
        <w:t>”</w:t>
      </w:r>
      <w:r w:rsidRPr="00E65C78">
        <w:rPr>
          <w:lang w:eastAsia="zh-CN"/>
        </w:rPr>
        <w:t>和</w:t>
      </w:r>
      <w:r w:rsidRPr="00E65C78">
        <w:rPr>
          <w:lang w:eastAsia="zh-CN"/>
        </w:rPr>
        <w:t>“</w:t>
      </w:r>
      <w:r w:rsidRPr="00E65C78">
        <w:rPr>
          <w:lang w:eastAsia="zh-CN"/>
        </w:rPr>
        <w:t>低</w:t>
      </w:r>
      <w:r w:rsidRPr="00E65C78">
        <w:rPr>
          <w:lang w:eastAsia="zh-CN"/>
        </w:rPr>
        <w:t>”</w:t>
      </w:r>
      <w:r w:rsidRPr="00E65C78">
        <w:rPr>
          <w:lang w:eastAsia="zh-CN"/>
        </w:rPr>
        <w:t>是指声音的音调；现场表演时她通过麦克风来提高声音的大小，即指的是响度；</w:t>
      </w:r>
      <w:r w:rsidRPr="00E65C78">
        <w:rPr>
          <w:lang w:eastAsia="zh-CN"/>
        </w:rPr>
        <w:br/>
      </w:r>
      <w:r w:rsidRPr="00E65C78">
        <w:rPr>
          <w:lang w:eastAsia="zh-CN"/>
        </w:rPr>
        <w:t>故答案为：音调；响度．</w:t>
      </w:r>
      <w:r w:rsidRPr="00E65C78">
        <w:rPr>
          <w:lang w:eastAsia="zh-CN"/>
        </w:rPr>
        <w:br/>
      </w:r>
      <w:r w:rsidRPr="00E65C78">
        <w:rPr>
          <w:lang w:eastAsia="zh-CN"/>
        </w:rPr>
        <w:t>【分析】解决此题的关键是要知道声音的响度与声</w:t>
      </w:r>
      <w:r w:rsidRPr="00E65C78">
        <w:rPr>
          <w:lang w:eastAsia="zh-CN"/>
        </w:rPr>
        <w:t>源振动的幅度有关，振动幅度越大，响度越大；</w:t>
      </w:r>
      <w:r w:rsidRPr="00E65C78">
        <w:rPr>
          <w:lang w:eastAsia="zh-CN"/>
        </w:rPr>
        <w:br/>
      </w:r>
      <w:r w:rsidRPr="00E65C78">
        <w:rPr>
          <w:lang w:eastAsia="zh-CN"/>
        </w:rPr>
        <w:t>音调的高低与发声体振动快慢有关，物体振动越快，音调就越高．</w:t>
      </w:r>
    </w:p>
    <w:p w:rsidR="004D28BF" w:rsidRPr="00E65C78" w:rsidRDefault="00EE466B" w:rsidP="00CF16B3">
      <w:pPr>
        <w:spacing w:beforeLines="50" w:afterLines="50" w:line="360" w:lineRule="auto"/>
        <w:rPr>
          <w:lang w:eastAsia="zh-CN"/>
        </w:rPr>
      </w:pPr>
      <w:r w:rsidRPr="00E65C78">
        <w:rPr>
          <w:lang w:eastAsia="zh-CN"/>
        </w:rPr>
        <w:t>12.</w:t>
      </w:r>
      <w:r w:rsidRPr="00E65C78">
        <w:rPr>
          <w:lang w:eastAsia="zh-CN"/>
        </w:rPr>
        <w:t>【答案】钢尺伸出桌面的长度；振幅</w:t>
      </w:r>
    </w:p>
    <w:p w:rsidR="004D28BF" w:rsidRPr="00E65C78" w:rsidRDefault="00EE466B" w:rsidP="00CF16B3">
      <w:pPr>
        <w:spacing w:beforeLines="50" w:afterLines="50" w:line="360" w:lineRule="auto"/>
        <w:rPr>
          <w:lang w:eastAsia="zh-CN"/>
        </w:rPr>
      </w:pPr>
      <w:r w:rsidRPr="00E65C78">
        <w:rPr>
          <w:lang w:eastAsia="zh-CN"/>
        </w:rPr>
        <w:t>【解析】【解答】解：在用相同的力拨动尺子的过程中，发现尺子露出桌面越短，振动越快，音调越高；尺子露出桌面越长，振动越慢，音调越低；即音调的高低和物体振动的快慢有关，物体振动越快，音调越高，物体振动越慢，音调越低；因此根据控制变量法可知：为了探究音调与频率的关系，我们应改变钢尺伸出桌面的长度；</w:t>
      </w:r>
      <w:r w:rsidRPr="00E65C78">
        <w:rPr>
          <w:lang w:eastAsia="zh-CN"/>
        </w:rPr>
        <w:br/>
      </w:r>
      <w:r w:rsidRPr="00E65C78">
        <w:rPr>
          <w:lang w:eastAsia="zh-CN"/>
        </w:rPr>
        <w:t>实验中，用相同的力度拨动钢尺是为了控制两次钢尺振动的幅度相同．</w:t>
      </w:r>
      <w:r w:rsidRPr="00E65C78">
        <w:rPr>
          <w:lang w:eastAsia="zh-CN"/>
        </w:rPr>
        <w:br/>
      </w:r>
      <w:r w:rsidRPr="00E65C78">
        <w:rPr>
          <w:lang w:eastAsia="zh-CN"/>
        </w:rPr>
        <w:t>故答案为：</w:t>
      </w:r>
      <w:r w:rsidRPr="00E65C78">
        <w:rPr>
          <w:lang w:eastAsia="zh-CN"/>
        </w:rPr>
        <w:t>钢尺伸出桌面的长度；振幅．</w:t>
      </w:r>
      <w:r w:rsidRPr="00E65C78">
        <w:rPr>
          <w:lang w:eastAsia="zh-CN"/>
        </w:rPr>
        <w:br/>
      </w:r>
      <w:r w:rsidRPr="00E65C78">
        <w:rPr>
          <w:lang w:eastAsia="zh-CN"/>
        </w:rPr>
        <w:t>【分析】声音的三个特征分别是：音调、响度、音色，是从不同角度描述声音的，音调指声音的高低，由振动频率决定；响度指声音的强弱或大小，与振幅和距离有关；音色是由发声体本身决定的一个特性．</w:t>
      </w:r>
    </w:p>
    <w:p w:rsidR="004D28BF" w:rsidRPr="00E65C78" w:rsidRDefault="00EE466B" w:rsidP="00CF16B3">
      <w:pPr>
        <w:spacing w:beforeLines="50" w:afterLines="50" w:line="360" w:lineRule="auto"/>
      </w:pPr>
      <w:r w:rsidRPr="00E65C78">
        <w:t>13.</w:t>
      </w:r>
      <w:r w:rsidRPr="00E65C78">
        <w:t>【答案】不同；相同；相同．</w:t>
      </w:r>
    </w:p>
    <w:p w:rsidR="004D28BF" w:rsidRPr="00E65C78" w:rsidRDefault="00EE466B" w:rsidP="00CF16B3">
      <w:pPr>
        <w:spacing w:beforeLines="50" w:afterLines="50" w:line="360" w:lineRule="auto"/>
        <w:rPr>
          <w:lang w:eastAsia="zh-CN"/>
        </w:rPr>
      </w:pPr>
      <w:r w:rsidRPr="00E65C78">
        <w:rPr>
          <w:lang w:eastAsia="zh-CN"/>
        </w:rPr>
        <w:t>【解析】【解答】解：频率表示物体振动的快慢，物体振动的越快，频率越大，音调越高．观察图形，相同时间内，经过的周期越多，频率越大．振动物体往返一次叫一个周期．观察甲、乙图可知发声体振动的频率相同，所以音调相同．</w:t>
      </w:r>
      <w:r w:rsidRPr="00E65C78">
        <w:rPr>
          <w:lang w:eastAsia="zh-CN"/>
        </w:rPr>
        <w:br/>
      </w:r>
      <w:r w:rsidRPr="00E65C78">
        <w:rPr>
          <w:lang w:eastAsia="zh-CN"/>
        </w:rPr>
        <w:t>振幅是指振动物体离开平衡位置的最大距离，它决定了声音的响</w:t>
      </w:r>
      <w:r w:rsidRPr="00E65C78">
        <w:rPr>
          <w:lang w:eastAsia="zh-CN"/>
        </w:rPr>
        <w:t>度．观察甲、乙图可知振幅相同，所以乐器发声的响度相同．</w:t>
      </w:r>
      <w:r w:rsidRPr="00E65C78">
        <w:rPr>
          <w:lang w:eastAsia="zh-CN"/>
        </w:rPr>
        <w:br/>
      </w:r>
      <w:r w:rsidRPr="00E65C78">
        <w:rPr>
          <w:lang w:eastAsia="zh-CN"/>
        </w:rPr>
        <w:lastRenderedPageBreak/>
        <w:t>不同乐器、不同发声体的材料和结构不同，产生的音色会不同，读图可知，两种乐器发出声音的波形是不同的，即音色是不相同的．</w:t>
      </w:r>
      <w:r w:rsidRPr="00E65C78">
        <w:rPr>
          <w:lang w:eastAsia="zh-CN"/>
        </w:rPr>
        <w:br/>
      </w:r>
      <w:r w:rsidRPr="00E65C78">
        <w:rPr>
          <w:lang w:eastAsia="zh-CN"/>
        </w:rPr>
        <w:t>故答案为：不同；相同；相同．</w:t>
      </w:r>
      <w:r w:rsidRPr="00E65C78">
        <w:rPr>
          <w:lang w:eastAsia="zh-CN"/>
        </w:rPr>
        <w:br/>
      </w:r>
      <w:r w:rsidRPr="00E65C78">
        <w:rPr>
          <w:lang w:eastAsia="zh-CN"/>
        </w:rPr>
        <w:t>【分析】解决此题需掌握声音的三个特性：音调、响度和音色，并能够搞清影响它们的因素．音调与发声体的振动频率有关；响度与振幅有关；音色与发声体有关．</w:t>
      </w:r>
    </w:p>
    <w:p w:rsidR="004D28BF" w:rsidRPr="00E65C78" w:rsidRDefault="00EE466B" w:rsidP="00CF16B3">
      <w:pPr>
        <w:spacing w:beforeLines="50" w:afterLines="50" w:line="360" w:lineRule="auto"/>
        <w:rPr>
          <w:lang w:eastAsia="zh-CN"/>
        </w:rPr>
      </w:pPr>
      <w:r w:rsidRPr="00E65C78">
        <w:rPr>
          <w:lang w:eastAsia="zh-CN"/>
        </w:rPr>
        <w:t>三、解答题</w:t>
      </w:r>
    </w:p>
    <w:p w:rsidR="004D28BF" w:rsidRPr="00E65C78" w:rsidRDefault="00EE466B" w:rsidP="00CF16B3">
      <w:pPr>
        <w:spacing w:beforeLines="50" w:afterLines="50" w:line="360" w:lineRule="auto"/>
        <w:rPr>
          <w:lang w:eastAsia="zh-CN"/>
        </w:rPr>
      </w:pPr>
      <w:r w:rsidRPr="00E65C78">
        <w:rPr>
          <w:lang w:eastAsia="zh-CN"/>
        </w:rPr>
        <w:t>14.</w:t>
      </w:r>
      <w:r w:rsidRPr="00E65C78">
        <w:rPr>
          <w:lang w:eastAsia="zh-CN"/>
        </w:rPr>
        <w:t>【答案】女高音音调高；男低音响度大。</w:t>
      </w:r>
    </w:p>
    <w:p w:rsidR="004D28BF" w:rsidRPr="00E65C78" w:rsidRDefault="00EE466B" w:rsidP="00CF16B3">
      <w:pPr>
        <w:spacing w:beforeLines="50" w:afterLines="50" w:line="360" w:lineRule="auto"/>
        <w:rPr>
          <w:lang w:eastAsia="zh-CN"/>
        </w:rPr>
      </w:pPr>
      <w:r w:rsidRPr="00E65C78">
        <w:rPr>
          <w:lang w:eastAsia="zh-CN"/>
        </w:rPr>
        <w:t>【解析】【解答】</w:t>
      </w:r>
      <w:r w:rsidRPr="00E65C78">
        <w:rPr>
          <w:lang w:eastAsia="zh-CN"/>
        </w:rPr>
        <w:t>“</w:t>
      </w:r>
      <w:r w:rsidRPr="00E65C78">
        <w:rPr>
          <w:lang w:eastAsia="zh-CN"/>
        </w:rPr>
        <w:t>女高音</w:t>
      </w:r>
      <w:r w:rsidRPr="00E65C78">
        <w:rPr>
          <w:lang w:eastAsia="zh-CN"/>
        </w:rPr>
        <w:t>”“</w:t>
      </w:r>
      <w:r w:rsidRPr="00E65C78">
        <w:rPr>
          <w:lang w:eastAsia="zh-CN"/>
        </w:rPr>
        <w:t>男低音</w:t>
      </w:r>
      <w:r w:rsidRPr="00E65C78">
        <w:rPr>
          <w:lang w:eastAsia="zh-CN"/>
        </w:rPr>
        <w:t>”</w:t>
      </w:r>
      <w:r w:rsidRPr="00E65C78">
        <w:rPr>
          <w:lang w:eastAsia="zh-CN"/>
        </w:rPr>
        <w:t>中的</w:t>
      </w:r>
      <w:r w:rsidRPr="00E65C78">
        <w:rPr>
          <w:lang w:eastAsia="zh-CN"/>
        </w:rPr>
        <w:t>“</w:t>
      </w:r>
      <w:r w:rsidRPr="00E65C78">
        <w:rPr>
          <w:lang w:eastAsia="zh-CN"/>
        </w:rPr>
        <w:t>高</w:t>
      </w:r>
      <w:r w:rsidRPr="00E65C78">
        <w:rPr>
          <w:lang w:eastAsia="zh-CN"/>
        </w:rPr>
        <w:t>”“</w:t>
      </w:r>
      <w:r w:rsidRPr="00E65C78">
        <w:rPr>
          <w:lang w:eastAsia="zh-CN"/>
        </w:rPr>
        <w:t>低</w:t>
      </w:r>
      <w:r w:rsidRPr="00E65C78">
        <w:rPr>
          <w:lang w:eastAsia="zh-CN"/>
        </w:rPr>
        <w:t>”</w:t>
      </w:r>
      <w:r w:rsidRPr="00E65C78">
        <w:rPr>
          <w:lang w:eastAsia="zh-CN"/>
        </w:rPr>
        <w:t>指音调，因此女高音音调高，男低音音调低；</w:t>
      </w:r>
      <w:r w:rsidRPr="00E65C78">
        <w:rPr>
          <w:lang w:eastAsia="zh-CN"/>
        </w:rPr>
        <w:t>“</w:t>
      </w:r>
      <w:r w:rsidRPr="00E65C78">
        <w:rPr>
          <w:lang w:eastAsia="zh-CN"/>
        </w:rPr>
        <w:t>轻声</w:t>
      </w:r>
      <w:r w:rsidRPr="00E65C78">
        <w:rPr>
          <w:lang w:eastAsia="zh-CN"/>
        </w:rPr>
        <w:t>”</w:t>
      </w:r>
      <w:r w:rsidRPr="00E65C78">
        <w:rPr>
          <w:lang w:eastAsia="zh-CN"/>
        </w:rPr>
        <w:t>与</w:t>
      </w:r>
      <w:r w:rsidRPr="00E65C78">
        <w:rPr>
          <w:lang w:eastAsia="zh-CN"/>
        </w:rPr>
        <w:t>“</w:t>
      </w:r>
      <w:r w:rsidRPr="00E65C78">
        <w:rPr>
          <w:lang w:eastAsia="zh-CN"/>
        </w:rPr>
        <w:t>放</w:t>
      </w:r>
      <w:r w:rsidRPr="00E65C78">
        <w:rPr>
          <w:lang w:eastAsia="zh-CN"/>
        </w:rPr>
        <w:t>声歌唱</w:t>
      </w:r>
      <w:r w:rsidRPr="00E65C78">
        <w:rPr>
          <w:lang w:eastAsia="zh-CN"/>
        </w:rPr>
        <w:t>”</w:t>
      </w:r>
      <w:r w:rsidRPr="00E65C78">
        <w:rPr>
          <w:lang w:eastAsia="zh-CN"/>
        </w:rPr>
        <w:t>则表明了声音响度的大小，女高音响度小，男低音响度大。</w:t>
      </w:r>
      <w:r w:rsidRPr="00E65C78">
        <w:rPr>
          <w:lang w:eastAsia="zh-CN"/>
        </w:rPr>
        <w:br/>
      </w:r>
      <w:r w:rsidRPr="00E65C78">
        <w:rPr>
          <w:lang w:eastAsia="zh-CN"/>
        </w:rPr>
        <w:t>【分析】正确区分乐音的三要素。</w:t>
      </w:r>
    </w:p>
    <w:p w:rsidR="004D28BF" w:rsidRPr="00E65C78" w:rsidRDefault="00EE466B" w:rsidP="00CF16B3">
      <w:pPr>
        <w:spacing w:beforeLines="50" w:afterLines="50" w:line="360" w:lineRule="auto"/>
        <w:rPr>
          <w:lang w:eastAsia="zh-CN"/>
        </w:rPr>
      </w:pPr>
      <w:r w:rsidRPr="00E65C78">
        <w:rPr>
          <w:lang w:eastAsia="zh-CN"/>
        </w:rPr>
        <w:t>四、实验探究题</w:t>
      </w:r>
    </w:p>
    <w:p w:rsidR="004D28BF" w:rsidRPr="00E65C78" w:rsidRDefault="00EE466B" w:rsidP="00CF16B3">
      <w:pPr>
        <w:spacing w:beforeLines="50" w:afterLines="50" w:line="360" w:lineRule="auto"/>
      </w:pPr>
      <w:r w:rsidRPr="00E65C78">
        <w:t>15.</w:t>
      </w:r>
      <w:r w:rsidRPr="00E65C78">
        <w:t>【答案】（</w:t>
      </w:r>
      <w:r w:rsidRPr="00E65C78">
        <w:t>1</w:t>
      </w:r>
      <w:r w:rsidRPr="00E65C78">
        <w:t>）</w:t>
      </w:r>
      <w:r w:rsidRPr="00E65C78">
        <w:t>A</w:t>
      </w:r>
      <w:r w:rsidRPr="00E65C78">
        <w:t>；</w:t>
      </w:r>
      <w:r w:rsidRPr="00E65C78">
        <w:t>B</w:t>
      </w:r>
      <w:r w:rsidRPr="00E65C78">
        <w:br/>
      </w:r>
      <w:r w:rsidRPr="00E65C78">
        <w:t>（</w:t>
      </w:r>
      <w:r w:rsidRPr="00E65C78">
        <w:t>2</w:t>
      </w:r>
      <w:r w:rsidRPr="00E65C78">
        <w:t>）</w:t>
      </w:r>
      <w:r w:rsidRPr="00E65C78">
        <w:t>C</w:t>
      </w:r>
      <w:r w:rsidRPr="00E65C78">
        <w:t>；</w:t>
      </w:r>
      <w:r w:rsidRPr="00E65C78">
        <w:t>E</w:t>
      </w:r>
      <w:r w:rsidRPr="00E65C78">
        <w:br/>
      </w:r>
      <w:r w:rsidRPr="00E65C78">
        <w:t>（</w:t>
      </w:r>
      <w:r w:rsidRPr="00E65C78">
        <w:t>3</w:t>
      </w:r>
      <w:r w:rsidRPr="00E65C78">
        <w:t>）</w:t>
      </w:r>
      <w:r w:rsidRPr="00E65C78">
        <w:t>D</w:t>
      </w:r>
      <w:r w:rsidRPr="00E65C78">
        <w:t>；</w:t>
      </w:r>
      <w:r w:rsidRPr="00E65C78">
        <w:t xml:space="preserve">E  </w:t>
      </w:r>
    </w:p>
    <w:p w:rsidR="004D28BF" w:rsidRPr="00E65C78" w:rsidRDefault="00EE466B" w:rsidP="00CF16B3">
      <w:pPr>
        <w:spacing w:beforeLines="50" w:afterLines="50" w:line="360" w:lineRule="auto"/>
        <w:rPr>
          <w:lang w:eastAsia="zh-CN"/>
        </w:rPr>
      </w:pPr>
      <w:r w:rsidRPr="00E65C78">
        <w:rPr>
          <w:lang w:eastAsia="zh-CN"/>
        </w:rPr>
        <w:t>【解析】【解答】（</w:t>
      </w:r>
      <w:r w:rsidRPr="00E65C78">
        <w:rPr>
          <w:lang w:eastAsia="zh-CN"/>
        </w:rPr>
        <w:t>1</w:t>
      </w:r>
      <w:r w:rsidRPr="00E65C78">
        <w:rPr>
          <w:lang w:eastAsia="zh-CN"/>
        </w:rPr>
        <w:t>）探究发声的音调与弦的粗细的关系时，应选择长短和材料都相的的</w:t>
      </w:r>
      <w:r w:rsidRPr="00E65C78">
        <w:rPr>
          <w:lang w:eastAsia="zh-CN"/>
        </w:rPr>
        <w:t>A</w:t>
      </w:r>
      <w:r w:rsidRPr="00E65C78">
        <w:rPr>
          <w:lang w:eastAsia="zh-CN"/>
        </w:rPr>
        <w:t>、</w:t>
      </w:r>
      <w:r w:rsidRPr="00E65C78">
        <w:rPr>
          <w:lang w:eastAsia="zh-CN"/>
        </w:rPr>
        <w:t>B</w:t>
      </w:r>
      <w:r w:rsidRPr="00E65C78">
        <w:rPr>
          <w:lang w:eastAsia="zh-CN"/>
        </w:rPr>
        <w:t>两根琴弦；</w:t>
      </w:r>
      <w:r w:rsidRPr="00E65C78">
        <w:rPr>
          <w:lang w:eastAsia="zh-CN"/>
        </w:rPr>
        <w:br/>
      </w:r>
      <w:r w:rsidRPr="00E65C78">
        <w:rPr>
          <w:lang w:eastAsia="zh-CN"/>
        </w:rPr>
        <w:t>（</w:t>
      </w:r>
      <w:r w:rsidRPr="00E65C78">
        <w:rPr>
          <w:lang w:eastAsia="zh-CN"/>
        </w:rPr>
        <w:t>2</w:t>
      </w:r>
      <w:r w:rsidRPr="00E65C78">
        <w:rPr>
          <w:lang w:eastAsia="zh-CN"/>
        </w:rPr>
        <w:t>）探究发声的音调与弦的长短的关系时，应选择粗细和材料都相等的</w:t>
      </w:r>
      <w:r w:rsidRPr="00E65C78">
        <w:rPr>
          <w:lang w:eastAsia="zh-CN"/>
        </w:rPr>
        <w:t>C</w:t>
      </w:r>
      <w:r w:rsidRPr="00E65C78">
        <w:rPr>
          <w:lang w:eastAsia="zh-CN"/>
        </w:rPr>
        <w:t>、</w:t>
      </w:r>
      <w:r w:rsidRPr="00E65C78">
        <w:rPr>
          <w:lang w:eastAsia="zh-CN"/>
        </w:rPr>
        <w:t>E</w:t>
      </w:r>
      <w:r w:rsidRPr="00E65C78">
        <w:rPr>
          <w:lang w:eastAsia="zh-CN"/>
        </w:rPr>
        <w:t>两根琴弦；</w:t>
      </w:r>
      <w:r w:rsidRPr="00E65C78">
        <w:rPr>
          <w:lang w:eastAsia="zh-CN"/>
        </w:rPr>
        <w:br/>
      </w:r>
      <w:r w:rsidRPr="00E65C78">
        <w:rPr>
          <w:lang w:eastAsia="zh-CN"/>
        </w:rPr>
        <w:t>（</w:t>
      </w:r>
      <w:r w:rsidRPr="00E65C78">
        <w:rPr>
          <w:lang w:eastAsia="zh-CN"/>
        </w:rPr>
        <w:t>3</w:t>
      </w:r>
      <w:r w:rsidRPr="00E65C78">
        <w:rPr>
          <w:lang w:eastAsia="zh-CN"/>
        </w:rPr>
        <w:t>）探究发声的音调与弦的材料的关系时，应选择长短和粗细都相同的</w:t>
      </w:r>
      <w:r w:rsidRPr="00E65C78">
        <w:rPr>
          <w:lang w:eastAsia="zh-CN"/>
        </w:rPr>
        <w:t>D</w:t>
      </w:r>
      <w:r w:rsidRPr="00E65C78">
        <w:rPr>
          <w:lang w:eastAsia="zh-CN"/>
        </w:rPr>
        <w:t>、</w:t>
      </w:r>
      <w:r w:rsidRPr="00E65C78">
        <w:rPr>
          <w:lang w:eastAsia="zh-CN"/>
        </w:rPr>
        <w:t>E</w:t>
      </w:r>
      <w:r w:rsidRPr="00E65C78">
        <w:rPr>
          <w:lang w:eastAsia="zh-CN"/>
        </w:rPr>
        <w:t>两根琴弦</w:t>
      </w:r>
      <w:r w:rsidRPr="00E65C78">
        <w:rPr>
          <w:lang w:eastAsia="zh-CN"/>
        </w:rPr>
        <w:t>.</w:t>
      </w:r>
      <w:r w:rsidRPr="00E65C78">
        <w:rPr>
          <w:lang w:eastAsia="zh-CN"/>
        </w:rPr>
        <w:br/>
      </w:r>
      <w:r w:rsidRPr="00E65C78">
        <w:rPr>
          <w:lang w:eastAsia="zh-CN"/>
        </w:rPr>
        <w:t>故答案为：（</w:t>
      </w:r>
      <w:r w:rsidRPr="00E65C78">
        <w:rPr>
          <w:lang w:eastAsia="zh-CN"/>
        </w:rPr>
        <w:t>1</w:t>
      </w:r>
      <w:r w:rsidRPr="00E65C78">
        <w:rPr>
          <w:lang w:eastAsia="zh-CN"/>
        </w:rPr>
        <w:t>）</w:t>
      </w:r>
      <w:r w:rsidRPr="00E65C78">
        <w:rPr>
          <w:lang w:eastAsia="zh-CN"/>
        </w:rPr>
        <w:t>A</w:t>
      </w:r>
      <w:r w:rsidRPr="00E65C78">
        <w:rPr>
          <w:lang w:eastAsia="zh-CN"/>
        </w:rPr>
        <w:t>；</w:t>
      </w:r>
      <w:r w:rsidRPr="00E65C78">
        <w:rPr>
          <w:lang w:eastAsia="zh-CN"/>
        </w:rPr>
        <w:t>B</w:t>
      </w:r>
      <w:r w:rsidRPr="00E65C78">
        <w:rPr>
          <w:lang w:eastAsia="zh-CN"/>
        </w:rPr>
        <w:t>；（</w:t>
      </w:r>
      <w:r w:rsidRPr="00E65C78">
        <w:rPr>
          <w:lang w:eastAsia="zh-CN"/>
        </w:rPr>
        <w:t>2</w:t>
      </w:r>
      <w:r w:rsidRPr="00E65C78">
        <w:rPr>
          <w:lang w:eastAsia="zh-CN"/>
        </w:rPr>
        <w:t>）</w:t>
      </w:r>
      <w:r w:rsidRPr="00E65C78">
        <w:rPr>
          <w:lang w:eastAsia="zh-CN"/>
        </w:rPr>
        <w:t>C</w:t>
      </w:r>
      <w:r w:rsidRPr="00E65C78">
        <w:rPr>
          <w:lang w:eastAsia="zh-CN"/>
        </w:rPr>
        <w:t>；</w:t>
      </w:r>
      <w:r w:rsidRPr="00E65C78">
        <w:rPr>
          <w:lang w:eastAsia="zh-CN"/>
        </w:rPr>
        <w:t>E</w:t>
      </w:r>
      <w:r w:rsidRPr="00E65C78">
        <w:rPr>
          <w:lang w:eastAsia="zh-CN"/>
        </w:rPr>
        <w:t>；（</w:t>
      </w:r>
      <w:r w:rsidRPr="00E65C78">
        <w:rPr>
          <w:lang w:eastAsia="zh-CN"/>
        </w:rPr>
        <w:t>3</w:t>
      </w:r>
      <w:r w:rsidRPr="00E65C78">
        <w:rPr>
          <w:lang w:eastAsia="zh-CN"/>
        </w:rPr>
        <w:t>）</w:t>
      </w:r>
      <w:r w:rsidRPr="00E65C78">
        <w:rPr>
          <w:lang w:eastAsia="zh-CN"/>
        </w:rPr>
        <w:t>D</w:t>
      </w:r>
      <w:r w:rsidRPr="00E65C78">
        <w:rPr>
          <w:lang w:eastAsia="zh-CN"/>
        </w:rPr>
        <w:t>；</w:t>
      </w:r>
      <w:r w:rsidRPr="00E65C78">
        <w:rPr>
          <w:lang w:eastAsia="zh-CN"/>
        </w:rPr>
        <w:t>E</w:t>
      </w:r>
      <w:r w:rsidRPr="00E65C78">
        <w:rPr>
          <w:lang w:eastAsia="zh-CN"/>
        </w:rPr>
        <w:br/>
      </w:r>
      <w:r w:rsidRPr="00E65C78">
        <w:rPr>
          <w:lang w:eastAsia="zh-CN"/>
        </w:rPr>
        <w:t>【分析】（</w:t>
      </w:r>
      <w:r w:rsidRPr="00E65C78">
        <w:rPr>
          <w:lang w:eastAsia="zh-CN"/>
        </w:rPr>
        <w:t>1</w:t>
      </w:r>
      <w:r w:rsidRPr="00E65C78">
        <w:rPr>
          <w:lang w:eastAsia="zh-CN"/>
        </w:rPr>
        <w:t>）理解控制变量法</w:t>
      </w:r>
      <w:r w:rsidRPr="00E65C78">
        <w:rPr>
          <w:lang w:eastAsia="zh-CN"/>
        </w:rPr>
        <w:t>在本实验中的运用，研究音调与弦的粗细的关系，应控制长短和材料相同；</w:t>
      </w:r>
      <w:r w:rsidRPr="00E65C78">
        <w:rPr>
          <w:lang w:eastAsia="zh-CN"/>
        </w:rPr>
        <w:br/>
      </w:r>
      <w:r w:rsidRPr="00E65C78">
        <w:rPr>
          <w:lang w:eastAsia="zh-CN"/>
        </w:rPr>
        <w:t>（</w:t>
      </w:r>
      <w:r w:rsidRPr="00E65C78">
        <w:rPr>
          <w:lang w:eastAsia="zh-CN"/>
        </w:rPr>
        <w:t>2</w:t>
      </w:r>
      <w:r w:rsidRPr="00E65C78">
        <w:rPr>
          <w:lang w:eastAsia="zh-CN"/>
        </w:rPr>
        <w:t>）本题考查了音调的影响因素，研究发声的音调与弦的长短的关系，应控制细和材料相等；</w:t>
      </w:r>
      <w:r w:rsidRPr="00E65C78">
        <w:rPr>
          <w:lang w:eastAsia="zh-CN"/>
        </w:rPr>
        <w:br/>
      </w:r>
      <w:r w:rsidRPr="00E65C78">
        <w:rPr>
          <w:lang w:eastAsia="zh-CN"/>
        </w:rPr>
        <w:t>（</w:t>
      </w:r>
      <w:r w:rsidRPr="00E65C78">
        <w:rPr>
          <w:lang w:eastAsia="zh-CN"/>
        </w:rPr>
        <w:t>3</w:t>
      </w:r>
      <w:r w:rsidRPr="00E65C78">
        <w:rPr>
          <w:lang w:eastAsia="zh-CN"/>
        </w:rPr>
        <w:t>）研究音调与弦的材料的关系时，应控制长短和粗细相同</w:t>
      </w:r>
      <w:r w:rsidRPr="00E65C78">
        <w:rPr>
          <w:lang w:eastAsia="zh-CN"/>
        </w:rPr>
        <w:t>.</w:t>
      </w:r>
    </w:p>
    <w:p w:rsidR="004D28BF" w:rsidRPr="00E65C78" w:rsidRDefault="00EE466B" w:rsidP="00CF16B3">
      <w:pPr>
        <w:spacing w:beforeLines="50" w:afterLines="50" w:line="360" w:lineRule="auto"/>
        <w:rPr>
          <w:lang w:eastAsia="zh-CN"/>
        </w:rPr>
      </w:pPr>
      <w:r w:rsidRPr="00E65C78">
        <w:rPr>
          <w:lang w:eastAsia="zh-CN"/>
        </w:rPr>
        <w:t>16.</w:t>
      </w:r>
      <w:r w:rsidRPr="00E65C78">
        <w:rPr>
          <w:lang w:eastAsia="zh-CN"/>
        </w:rPr>
        <w:t>【答案】（</w:t>
      </w:r>
      <w:r w:rsidRPr="00E65C78">
        <w:rPr>
          <w:lang w:eastAsia="zh-CN"/>
        </w:rPr>
        <w:t>1</w:t>
      </w:r>
      <w:r w:rsidRPr="00E65C78">
        <w:rPr>
          <w:lang w:eastAsia="zh-CN"/>
        </w:rPr>
        <w:t>）控制变量法；</w:t>
      </w:r>
      <w:r w:rsidRPr="00E65C78">
        <w:rPr>
          <w:lang w:eastAsia="zh-CN"/>
        </w:rPr>
        <w:t>D</w:t>
      </w:r>
      <w:r w:rsidRPr="00E65C78">
        <w:rPr>
          <w:lang w:eastAsia="zh-CN"/>
        </w:rPr>
        <w:t>、</w:t>
      </w:r>
      <w:r w:rsidRPr="00E65C78">
        <w:rPr>
          <w:lang w:eastAsia="zh-CN"/>
        </w:rPr>
        <w:t>E</w:t>
      </w:r>
      <w:r w:rsidRPr="00E65C78">
        <w:rPr>
          <w:lang w:eastAsia="zh-CN"/>
        </w:rPr>
        <w:br/>
      </w:r>
      <w:r w:rsidRPr="00E65C78">
        <w:rPr>
          <w:lang w:eastAsia="zh-CN"/>
        </w:rPr>
        <w:t>（</w:t>
      </w:r>
      <w:r w:rsidRPr="00E65C78">
        <w:rPr>
          <w:lang w:eastAsia="zh-CN"/>
        </w:rPr>
        <w:t>2</w:t>
      </w:r>
      <w:r w:rsidRPr="00E65C78">
        <w:rPr>
          <w:lang w:eastAsia="zh-CN"/>
        </w:rPr>
        <w:t>）材料</w:t>
      </w:r>
    </w:p>
    <w:p w:rsidR="004D28BF" w:rsidRPr="00E65C78" w:rsidRDefault="00EE466B" w:rsidP="00CF16B3">
      <w:pPr>
        <w:spacing w:beforeLines="50" w:afterLines="50" w:line="360" w:lineRule="auto"/>
        <w:rPr>
          <w:lang w:eastAsia="zh-CN"/>
        </w:rPr>
      </w:pPr>
      <w:r w:rsidRPr="00E65C78">
        <w:rPr>
          <w:lang w:eastAsia="zh-CN"/>
        </w:rPr>
        <w:t>【解析】【解答】研究音调和某一因素关系时，要控制其他因素是一定的</w:t>
      </w:r>
      <w:r w:rsidRPr="00E65C78">
        <w:rPr>
          <w:lang w:eastAsia="zh-CN"/>
        </w:rPr>
        <w:t>.</w:t>
      </w:r>
      <w:r w:rsidRPr="00E65C78">
        <w:rPr>
          <w:lang w:eastAsia="zh-CN"/>
        </w:rPr>
        <w:t>研究音调和材料的关系，要控制长度和横截面积相等，</w:t>
      </w:r>
      <w:r w:rsidRPr="00E65C78">
        <w:rPr>
          <w:lang w:eastAsia="zh-CN"/>
        </w:rPr>
        <w:t>D</w:t>
      </w:r>
      <w:r w:rsidRPr="00E65C78">
        <w:rPr>
          <w:lang w:eastAsia="zh-CN"/>
        </w:rPr>
        <w:t>和</w:t>
      </w:r>
      <w:r w:rsidRPr="00E65C78">
        <w:rPr>
          <w:lang w:eastAsia="zh-CN"/>
        </w:rPr>
        <w:t>E</w:t>
      </w:r>
      <w:r w:rsidRPr="00E65C78">
        <w:rPr>
          <w:lang w:eastAsia="zh-CN"/>
        </w:rPr>
        <w:t>两种材料符合要求；</w:t>
      </w:r>
      <w:r w:rsidRPr="00E65C78">
        <w:rPr>
          <w:lang w:eastAsia="zh-CN"/>
        </w:rPr>
        <w:t>A</w:t>
      </w:r>
      <w:r w:rsidRPr="00E65C78">
        <w:rPr>
          <w:lang w:eastAsia="zh-CN"/>
        </w:rPr>
        <w:t>和</w:t>
      </w:r>
      <w:r w:rsidRPr="00E65C78">
        <w:rPr>
          <w:lang w:eastAsia="zh-CN"/>
        </w:rPr>
        <w:t>B</w:t>
      </w:r>
      <w:r w:rsidRPr="00E65C78">
        <w:rPr>
          <w:lang w:eastAsia="zh-CN"/>
        </w:rPr>
        <w:t>两种材料都是钢，长度都是</w:t>
      </w:r>
      <w:r w:rsidRPr="00E65C78">
        <w:rPr>
          <w:lang w:eastAsia="zh-CN"/>
        </w:rPr>
        <w:t>20cm</w:t>
      </w:r>
      <w:r w:rsidRPr="00E65C78">
        <w:rPr>
          <w:lang w:eastAsia="zh-CN"/>
        </w:rPr>
        <w:t>，横截面积不同，所以说控制的变量是材料和长度，研究的问题是音调与横截面积</w:t>
      </w:r>
      <w:r w:rsidRPr="00E65C78">
        <w:rPr>
          <w:lang w:eastAsia="zh-CN"/>
        </w:rPr>
        <w:t>的关系</w:t>
      </w:r>
      <w:r w:rsidRPr="00E65C78">
        <w:rPr>
          <w:lang w:eastAsia="zh-CN"/>
        </w:rPr>
        <w:t>.</w:t>
      </w:r>
      <w:r w:rsidRPr="00E65C78">
        <w:rPr>
          <w:lang w:eastAsia="zh-CN"/>
        </w:rPr>
        <w:br/>
      </w:r>
      <w:r w:rsidRPr="00E65C78">
        <w:rPr>
          <w:lang w:eastAsia="zh-CN"/>
        </w:rPr>
        <w:t>故答案为：（</w:t>
      </w:r>
      <w:r w:rsidRPr="00E65C78">
        <w:rPr>
          <w:lang w:eastAsia="zh-CN"/>
        </w:rPr>
        <w:t>1</w:t>
      </w:r>
      <w:r w:rsidRPr="00E65C78">
        <w:rPr>
          <w:lang w:eastAsia="zh-CN"/>
        </w:rPr>
        <w:t>）控制变量法；</w:t>
      </w:r>
      <w:r w:rsidRPr="00E65C78">
        <w:rPr>
          <w:lang w:eastAsia="zh-CN"/>
        </w:rPr>
        <w:t>D</w:t>
      </w:r>
      <w:r w:rsidRPr="00E65C78">
        <w:rPr>
          <w:lang w:eastAsia="zh-CN"/>
        </w:rPr>
        <w:t>、</w:t>
      </w:r>
      <w:r w:rsidRPr="00E65C78">
        <w:rPr>
          <w:lang w:eastAsia="zh-CN"/>
        </w:rPr>
        <w:t>E</w:t>
      </w:r>
      <w:r w:rsidRPr="00E65C78">
        <w:rPr>
          <w:lang w:eastAsia="zh-CN"/>
        </w:rPr>
        <w:t>（</w:t>
      </w:r>
      <w:r w:rsidRPr="00E65C78">
        <w:rPr>
          <w:lang w:eastAsia="zh-CN"/>
        </w:rPr>
        <w:t>2</w:t>
      </w:r>
      <w:r w:rsidRPr="00E65C78">
        <w:rPr>
          <w:lang w:eastAsia="zh-CN"/>
        </w:rPr>
        <w:t>）材料</w:t>
      </w:r>
      <w:r w:rsidRPr="00E65C78">
        <w:rPr>
          <w:lang w:eastAsia="zh-CN"/>
        </w:rPr>
        <w:br/>
      </w:r>
      <w:r w:rsidRPr="00E65C78">
        <w:rPr>
          <w:lang w:eastAsia="zh-CN"/>
        </w:rPr>
        <w:t>【分析】本题是考查控制变量思想在实验中的应用。要加强理解和记忆。</w:t>
      </w:r>
    </w:p>
    <w:p w:rsidR="004D28BF" w:rsidRPr="00E65C78" w:rsidRDefault="00EE466B" w:rsidP="00CF16B3">
      <w:pPr>
        <w:spacing w:beforeLines="50" w:afterLines="50" w:line="360" w:lineRule="auto"/>
        <w:rPr>
          <w:lang w:eastAsia="zh-CN"/>
        </w:rPr>
      </w:pPr>
      <w:r w:rsidRPr="00E65C78">
        <w:rPr>
          <w:lang w:eastAsia="zh-CN"/>
        </w:rPr>
        <w:lastRenderedPageBreak/>
        <w:t>五、综合题</w:t>
      </w:r>
    </w:p>
    <w:p w:rsidR="004D28BF" w:rsidRPr="00E65C78" w:rsidRDefault="00EE466B" w:rsidP="00CF16B3">
      <w:pPr>
        <w:spacing w:beforeLines="50" w:afterLines="50" w:line="360" w:lineRule="auto"/>
        <w:rPr>
          <w:lang w:eastAsia="zh-CN"/>
        </w:rPr>
      </w:pPr>
      <w:r w:rsidRPr="00E65C78">
        <w:rPr>
          <w:lang w:eastAsia="zh-CN"/>
        </w:rPr>
        <w:t>17.</w:t>
      </w:r>
      <w:r w:rsidRPr="00E65C78">
        <w:rPr>
          <w:lang w:eastAsia="zh-CN"/>
        </w:rPr>
        <w:t>【答案】（</w:t>
      </w:r>
      <w:r w:rsidRPr="00E65C78">
        <w:rPr>
          <w:lang w:eastAsia="zh-CN"/>
        </w:rPr>
        <w:t>1</w:t>
      </w:r>
      <w:r w:rsidRPr="00E65C78">
        <w:rPr>
          <w:lang w:eastAsia="zh-CN"/>
        </w:rPr>
        <w:t>）音色好</w:t>
      </w:r>
      <w:r w:rsidRPr="00E65C78">
        <w:rPr>
          <w:lang w:eastAsia="zh-CN"/>
        </w:rPr>
        <w:br/>
      </w:r>
      <w:r w:rsidRPr="00E65C78">
        <w:rPr>
          <w:lang w:eastAsia="zh-CN"/>
        </w:rPr>
        <w:t>（</w:t>
      </w:r>
      <w:r w:rsidRPr="00E65C78">
        <w:rPr>
          <w:lang w:eastAsia="zh-CN"/>
        </w:rPr>
        <w:t>2</w:t>
      </w:r>
      <w:r w:rsidRPr="00E65C78">
        <w:rPr>
          <w:lang w:eastAsia="zh-CN"/>
        </w:rPr>
        <w:t>）响度大</w:t>
      </w:r>
      <w:r w:rsidRPr="00E65C78">
        <w:rPr>
          <w:lang w:eastAsia="zh-CN"/>
        </w:rPr>
        <w:br/>
      </w:r>
      <w:r w:rsidRPr="00E65C78">
        <w:rPr>
          <w:lang w:eastAsia="zh-CN"/>
        </w:rPr>
        <w:t>（</w:t>
      </w:r>
      <w:r w:rsidRPr="00E65C78">
        <w:rPr>
          <w:lang w:eastAsia="zh-CN"/>
        </w:rPr>
        <w:t>3</w:t>
      </w:r>
      <w:r w:rsidRPr="00E65C78">
        <w:rPr>
          <w:lang w:eastAsia="zh-CN"/>
        </w:rPr>
        <w:t>）音调高</w:t>
      </w:r>
    </w:p>
    <w:p w:rsidR="004D28BF" w:rsidRPr="00E65C78" w:rsidRDefault="00EE466B" w:rsidP="0057677F">
      <w:pPr>
        <w:spacing w:beforeLines="50" w:afterLines="50" w:line="360" w:lineRule="auto"/>
        <w:rPr>
          <w:lang w:eastAsia="zh-CN"/>
        </w:rPr>
      </w:pPr>
      <w:r w:rsidRPr="00E65C78">
        <w:rPr>
          <w:lang w:eastAsia="zh-CN"/>
        </w:rPr>
        <w:t>【解析】【解答】解：（</w:t>
      </w:r>
      <w:r w:rsidRPr="00E65C78">
        <w:rPr>
          <w:lang w:eastAsia="zh-CN"/>
        </w:rPr>
        <w:t>1</w:t>
      </w:r>
      <w:r w:rsidRPr="00E65C78">
        <w:rPr>
          <w:lang w:eastAsia="zh-CN"/>
        </w:rPr>
        <w:t>）</w:t>
      </w:r>
      <w:r w:rsidRPr="00E65C78">
        <w:rPr>
          <w:lang w:eastAsia="zh-CN"/>
        </w:rPr>
        <w:t>“</w:t>
      </w:r>
      <w:r w:rsidRPr="00E65C78">
        <w:rPr>
          <w:lang w:eastAsia="zh-CN"/>
        </w:rPr>
        <w:t>你的声音真好听</w:t>
      </w:r>
      <w:r w:rsidRPr="00E65C78">
        <w:rPr>
          <w:lang w:eastAsia="zh-CN"/>
        </w:rPr>
        <w:t>”</w:t>
      </w:r>
      <w:r w:rsidRPr="00E65C78">
        <w:rPr>
          <w:lang w:eastAsia="zh-CN"/>
        </w:rPr>
        <w:t>说明声音的音色好．（</w:t>
      </w:r>
      <w:r w:rsidRPr="00E65C78">
        <w:rPr>
          <w:lang w:eastAsia="zh-CN"/>
        </w:rPr>
        <w:t>2</w:t>
      </w:r>
      <w:r w:rsidRPr="00E65C78">
        <w:rPr>
          <w:lang w:eastAsia="zh-CN"/>
        </w:rPr>
        <w:t>）</w:t>
      </w:r>
      <w:r w:rsidRPr="00E65C78">
        <w:rPr>
          <w:lang w:eastAsia="zh-CN"/>
        </w:rPr>
        <w:t>“</w:t>
      </w:r>
      <w:r w:rsidRPr="00E65C78">
        <w:rPr>
          <w:lang w:eastAsia="zh-CN"/>
        </w:rPr>
        <w:t>雷声振耳欲聋</w:t>
      </w:r>
      <w:r w:rsidRPr="00E65C78">
        <w:rPr>
          <w:lang w:eastAsia="zh-CN"/>
        </w:rPr>
        <w:t>”</w:t>
      </w:r>
      <w:r w:rsidRPr="00E65C78">
        <w:rPr>
          <w:lang w:eastAsia="zh-CN"/>
        </w:rPr>
        <w:t>说明声音很大，说明响度大．（</w:t>
      </w:r>
      <w:r w:rsidRPr="00E65C78">
        <w:rPr>
          <w:lang w:eastAsia="zh-CN"/>
        </w:rPr>
        <w:t>3</w:t>
      </w:r>
      <w:r w:rsidRPr="00E65C78">
        <w:rPr>
          <w:lang w:eastAsia="zh-CN"/>
        </w:rPr>
        <w:t>）</w:t>
      </w:r>
      <w:r w:rsidRPr="00E65C78">
        <w:rPr>
          <w:lang w:eastAsia="zh-CN"/>
        </w:rPr>
        <w:t>“</w:t>
      </w:r>
      <w:r w:rsidRPr="00E65C78">
        <w:rPr>
          <w:lang w:eastAsia="zh-CN"/>
        </w:rPr>
        <w:t>小孩尖叫声刺耳</w:t>
      </w:r>
      <w:r w:rsidRPr="00E65C78">
        <w:rPr>
          <w:lang w:eastAsia="zh-CN"/>
        </w:rPr>
        <w:t>”</w:t>
      </w:r>
      <w:r w:rsidRPr="00E65C78">
        <w:rPr>
          <w:lang w:eastAsia="zh-CN"/>
        </w:rPr>
        <w:t>说明声音频率快，音调高．故答案为：（</w:t>
      </w:r>
      <w:r w:rsidRPr="00E65C78">
        <w:rPr>
          <w:lang w:eastAsia="zh-CN"/>
        </w:rPr>
        <w:t>1</w:t>
      </w:r>
      <w:r w:rsidRPr="00E65C78">
        <w:rPr>
          <w:lang w:eastAsia="zh-CN"/>
        </w:rPr>
        <w:t>）音色好；（</w:t>
      </w:r>
      <w:r w:rsidRPr="00E65C78">
        <w:rPr>
          <w:lang w:eastAsia="zh-CN"/>
        </w:rPr>
        <w:t>2</w:t>
      </w:r>
      <w:r w:rsidRPr="00E65C78">
        <w:rPr>
          <w:lang w:eastAsia="zh-CN"/>
        </w:rPr>
        <w:t>）响度大；（</w:t>
      </w:r>
      <w:r w:rsidRPr="00E65C78">
        <w:rPr>
          <w:lang w:eastAsia="zh-CN"/>
        </w:rPr>
        <w:t>3</w:t>
      </w:r>
      <w:r w:rsidRPr="00E65C78">
        <w:rPr>
          <w:lang w:eastAsia="zh-CN"/>
        </w:rPr>
        <w:t>）音调高．</w:t>
      </w:r>
      <w:r w:rsidRPr="00E65C78">
        <w:rPr>
          <w:lang w:eastAsia="zh-CN"/>
        </w:rPr>
        <w:br/>
      </w:r>
      <w:r w:rsidRPr="00E65C78">
        <w:rPr>
          <w:lang w:eastAsia="zh-CN"/>
        </w:rPr>
        <w:t>【分析】声音有三个特征：音调、响度和音色．根据声音的三个特征的含义判断此题．</w:t>
      </w:r>
      <w:r w:rsidRPr="00E65C78">
        <w:rPr>
          <w:lang w:eastAsia="zh-CN"/>
        </w:rPr>
        <w:t>①</w:t>
      </w:r>
      <w:r w:rsidRPr="00E65C78">
        <w:rPr>
          <w:lang w:eastAsia="zh-CN"/>
        </w:rPr>
        <w:t>音调指声音的高低，细而尖的刺耳的</w:t>
      </w:r>
      <w:r w:rsidRPr="00E65C78">
        <w:rPr>
          <w:lang w:eastAsia="zh-CN"/>
        </w:rPr>
        <w:t>声音音调高，低沉而浑厚的声音音调低；</w:t>
      </w:r>
      <w:r w:rsidRPr="00E65C78">
        <w:rPr>
          <w:lang w:eastAsia="zh-CN"/>
        </w:rPr>
        <w:t>②</w:t>
      </w:r>
      <w:r w:rsidRPr="00E65C78">
        <w:rPr>
          <w:lang w:eastAsia="zh-CN"/>
        </w:rPr>
        <w:t>响度指人耳处感觉的声音的大小；</w:t>
      </w:r>
      <w:r w:rsidRPr="00E65C78">
        <w:rPr>
          <w:lang w:eastAsia="zh-CN"/>
        </w:rPr>
        <w:t>③</w:t>
      </w:r>
      <w:r w:rsidRPr="00E65C78">
        <w:rPr>
          <w:lang w:eastAsia="zh-CN"/>
        </w:rPr>
        <w:t>音色是声音的品质特色，根据音色能分辨物体音质的好坏．</w:t>
      </w:r>
    </w:p>
    <w:sectPr w:rsidR="004D28BF" w:rsidRPr="00E65C78" w:rsidSect="0057677F">
      <w:headerReference w:type="even" r:id="rId18"/>
      <w:headerReference w:type="default" r:id="rId19"/>
      <w:footerReference w:type="default" r:id="rId20"/>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66B" w:rsidRDefault="00EE466B" w:rsidP="0057677F">
      <w:pPr>
        <w:spacing w:after="0" w:line="240" w:lineRule="auto"/>
      </w:pPr>
      <w:r>
        <w:separator/>
      </w:r>
    </w:p>
  </w:endnote>
  <w:endnote w:type="continuationSeparator" w:id="1">
    <w:p w:rsidR="00EE466B" w:rsidRDefault="00EE466B" w:rsidP="00576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8BF" w:rsidRDefault="00EE466B">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66B" w:rsidRDefault="00EE466B" w:rsidP="0057677F">
      <w:pPr>
        <w:spacing w:after="0" w:line="240" w:lineRule="auto"/>
      </w:pPr>
      <w:r>
        <w:separator/>
      </w:r>
    </w:p>
  </w:footnote>
  <w:footnote w:type="continuationSeparator" w:id="1">
    <w:p w:rsidR="00EE466B" w:rsidRDefault="00EE466B" w:rsidP="005767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8BF" w:rsidRDefault="0057677F">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4D28BF" w:rsidRDefault="00EE466B">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4D28BF" w:rsidRDefault="00EE466B" w:rsidP="00CF16B3">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4D28BF" w:rsidRDefault="00EE466B">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8BF" w:rsidRDefault="00CF16B3">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37693"/>
    <w:multiLevelType w:val="hybridMultilevel"/>
    <w:tmpl w:val="90D6EF7E"/>
    <w:lvl w:ilvl="0" w:tplc="775CA0F4">
      <w:start w:val="1"/>
      <w:numFmt w:val="decimal"/>
      <w:lvlText w:val="%1."/>
      <w:lvlJc w:val="left"/>
      <w:pPr>
        <w:ind w:left="720" w:hanging="360"/>
      </w:pPr>
    </w:lvl>
    <w:lvl w:ilvl="1" w:tplc="459CC106" w:tentative="1">
      <w:start w:val="1"/>
      <w:numFmt w:val="lowerLetter"/>
      <w:lvlText w:val="%2."/>
      <w:lvlJc w:val="left"/>
      <w:pPr>
        <w:ind w:left="1440" w:hanging="360"/>
      </w:pPr>
    </w:lvl>
    <w:lvl w:ilvl="2" w:tplc="75664A76" w:tentative="1">
      <w:start w:val="1"/>
      <w:numFmt w:val="lowerRoman"/>
      <w:lvlText w:val="%3."/>
      <w:lvlJc w:val="right"/>
      <w:pPr>
        <w:ind w:left="2160" w:hanging="180"/>
      </w:pPr>
    </w:lvl>
    <w:lvl w:ilvl="3" w:tplc="F96413C2" w:tentative="1">
      <w:start w:val="1"/>
      <w:numFmt w:val="decimal"/>
      <w:lvlText w:val="%4."/>
      <w:lvlJc w:val="left"/>
      <w:pPr>
        <w:ind w:left="2880" w:hanging="360"/>
      </w:pPr>
    </w:lvl>
    <w:lvl w:ilvl="4" w:tplc="5DC6D514" w:tentative="1">
      <w:start w:val="1"/>
      <w:numFmt w:val="lowerLetter"/>
      <w:lvlText w:val="%5."/>
      <w:lvlJc w:val="left"/>
      <w:pPr>
        <w:ind w:left="3600" w:hanging="360"/>
      </w:pPr>
    </w:lvl>
    <w:lvl w:ilvl="5" w:tplc="FE709866" w:tentative="1">
      <w:start w:val="1"/>
      <w:numFmt w:val="lowerRoman"/>
      <w:lvlText w:val="%6."/>
      <w:lvlJc w:val="right"/>
      <w:pPr>
        <w:ind w:left="4320" w:hanging="180"/>
      </w:pPr>
    </w:lvl>
    <w:lvl w:ilvl="6" w:tplc="03C01F5A" w:tentative="1">
      <w:start w:val="1"/>
      <w:numFmt w:val="decimal"/>
      <w:lvlText w:val="%7."/>
      <w:lvlJc w:val="left"/>
      <w:pPr>
        <w:ind w:left="5040" w:hanging="360"/>
      </w:pPr>
    </w:lvl>
    <w:lvl w:ilvl="7" w:tplc="29783BBE" w:tentative="1">
      <w:start w:val="1"/>
      <w:numFmt w:val="lowerLetter"/>
      <w:lvlText w:val="%8."/>
      <w:lvlJc w:val="left"/>
      <w:pPr>
        <w:ind w:left="5760" w:hanging="360"/>
      </w:pPr>
    </w:lvl>
    <w:lvl w:ilvl="8" w:tplc="621E6EB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A6668E8"/>
    <w:multiLevelType w:val="hybridMultilevel"/>
    <w:tmpl w:val="B62AED64"/>
    <w:lvl w:ilvl="0" w:tplc="3BBE360A">
      <w:start w:val="1"/>
      <w:numFmt w:val="bullet"/>
      <w:lvlText w:val=""/>
      <w:lvlJc w:val="left"/>
      <w:pPr>
        <w:ind w:left="720" w:hanging="360"/>
      </w:pPr>
      <w:rPr>
        <w:rFonts w:ascii="Symbol" w:hAnsi="Symbol" w:hint="default"/>
      </w:rPr>
    </w:lvl>
    <w:lvl w:ilvl="1" w:tplc="79CACF3A" w:tentative="1">
      <w:start w:val="1"/>
      <w:numFmt w:val="bullet"/>
      <w:lvlText w:val="o"/>
      <w:lvlJc w:val="left"/>
      <w:pPr>
        <w:ind w:left="1440" w:hanging="360"/>
      </w:pPr>
      <w:rPr>
        <w:rFonts w:ascii="Courier New" w:hAnsi="Courier New" w:cs="Courier New" w:hint="default"/>
      </w:rPr>
    </w:lvl>
    <w:lvl w:ilvl="2" w:tplc="8FCC2098" w:tentative="1">
      <w:start w:val="1"/>
      <w:numFmt w:val="bullet"/>
      <w:lvlText w:val=""/>
      <w:lvlJc w:val="left"/>
      <w:pPr>
        <w:ind w:left="2160" w:hanging="360"/>
      </w:pPr>
      <w:rPr>
        <w:rFonts w:ascii="Wingdings" w:hAnsi="Wingdings" w:hint="default"/>
      </w:rPr>
    </w:lvl>
    <w:lvl w:ilvl="3" w:tplc="E0301D42" w:tentative="1">
      <w:start w:val="1"/>
      <w:numFmt w:val="bullet"/>
      <w:lvlText w:val=""/>
      <w:lvlJc w:val="left"/>
      <w:pPr>
        <w:ind w:left="2880" w:hanging="360"/>
      </w:pPr>
      <w:rPr>
        <w:rFonts w:ascii="Symbol" w:hAnsi="Symbol" w:hint="default"/>
      </w:rPr>
    </w:lvl>
    <w:lvl w:ilvl="4" w:tplc="DDCEDE28" w:tentative="1">
      <w:start w:val="1"/>
      <w:numFmt w:val="bullet"/>
      <w:lvlText w:val="o"/>
      <w:lvlJc w:val="left"/>
      <w:pPr>
        <w:ind w:left="3600" w:hanging="360"/>
      </w:pPr>
      <w:rPr>
        <w:rFonts w:ascii="Courier New" w:hAnsi="Courier New" w:cs="Courier New" w:hint="default"/>
      </w:rPr>
    </w:lvl>
    <w:lvl w:ilvl="5" w:tplc="21566BB6" w:tentative="1">
      <w:start w:val="1"/>
      <w:numFmt w:val="bullet"/>
      <w:lvlText w:val=""/>
      <w:lvlJc w:val="left"/>
      <w:pPr>
        <w:ind w:left="4320" w:hanging="360"/>
      </w:pPr>
      <w:rPr>
        <w:rFonts w:ascii="Wingdings" w:hAnsi="Wingdings" w:hint="default"/>
      </w:rPr>
    </w:lvl>
    <w:lvl w:ilvl="6" w:tplc="7C987594" w:tentative="1">
      <w:start w:val="1"/>
      <w:numFmt w:val="bullet"/>
      <w:lvlText w:val=""/>
      <w:lvlJc w:val="left"/>
      <w:pPr>
        <w:ind w:left="5040" w:hanging="360"/>
      </w:pPr>
      <w:rPr>
        <w:rFonts w:ascii="Symbol" w:hAnsi="Symbol" w:hint="default"/>
      </w:rPr>
    </w:lvl>
    <w:lvl w:ilvl="7" w:tplc="261E9850" w:tentative="1">
      <w:start w:val="1"/>
      <w:numFmt w:val="bullet"/>
      <w:lvlText w:val="o"/>
      <w:lvlJc w:val="left"/>
      <w:pPr>
        <w:ind w:left="5760" w:hanging="360"/>
      </w:pPr>
      <w:rPr>
        <w:rFonts w:ascii="Courier New" w:hAnsi="Courier New" w:cs="Courier New" w:hint="default"/>
      </w:rPr>
    </w:lvl>
    <w:lvl w:ilvl="8" w:tplc="DDE2D192"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940C1160">
      <w:start w:val="1"/>
      <w:numFmt w:val="bullet"/>
      <w:lvlText w:val=""/>
      <w:lvlJc w:val="left"/>
      <w:pPr>
        <w:ind w:left="720" w:hanging="360"/>
      </w:pPr>
      <w:rPr>
        <w:rFonts w:ascii="Symbol" w:hAnsi="Symbol" w:hint="default"/>
      </w:rPr>
    </w:lvl>
    <w:lvl w:ilvl="1" w:tplc="DC544202" w:tentative="1">
      <w:start w:val="1"/>
      <w:numFmt w:val="bullet"/>
      <w:lvlText w:val="o"/>
      <w:lvlJc w:val="left"/>
      <w:pPr>
        <w:ind w:left="1440" w:hanging="360"/>
      </w:pPr>
      <w:rPr>
        <w:rFonts w:ascii="Courier New" w:hAnsi="Courier New" w:cs="Courier New" w:hint="default"/>
      </w:rPr>
    </w:lvl>
    <w:lvl w:ilvl="2" w:tplc="95BA6C52" w:tentative="1">
      <w:start w:val="1"/>
      <w:numFmt w:val="bullet"/>
      <w:lvlText w:val=""/>
      <w:lvlJc w:val="left"/>
      <w:pPr>
        <w:ind w:left="2160" w:hanging="360"/>
      </w:pPr>
      <w:rPr>
        <w:rFonts w:ascii="Wingdings" w:hAnsi="Wingdings" w:hint="default"/>
      </w:rPr>
    </w:lvl>
    <w:lvl w:ilvl="3" w:tplc="14CC2560" w:tentative="1">
      <w:start w:val="1"/>
      <w:numFmt w:val="bullet"/>
      <w:lvlText w:val=""/>
      <w:lvlJc w:val="left"/>
      <w:pPr>
        <w:ind w:left="2880" w:hanging="360"/>
      </w:pPr>
      <w:rPr>
        <w:rFonts w:ascii="Symbol" w:hAnsi="Symbol" w:hint="default"/>
      </w:rPr>
    </w:lvl>
    <w:lvl w:ilvl="4" w:tplc="2E0A7E94" w:tentative="1">
      <w:start w:val="1"/>
      <w:numFmt w:val="bullet"/>
      <w:lvlText w:val="o"/>
      <w:lvlJc w:val="left"/>
      <w:pPr>
        <w:ind w:left="3600" w:hanging="360"/>
      </w:pPr>
      <w:rPr>
        <w:rFonts w:ascii="Courier New" w:hAnsi="Courier New" w:cs="Courier New" w:hint="default"/>
      </w:rPr>
    </w:lvl>
    <w:lvl w:ilvl="5" w:tplc="76287FA4" w:tentative="1">
      <w:start w:val="1"/>
      <w:numFmt w:val="bullet"/>
      <w:lvlText w:val=""/>
      <w:lvlJc w:val="left"/>
      <w:pPr>
        <w:ind w:left="4320" w:hanging="360"/>
      </w:pPr>
      <w:rPr>
        <w:rFonts w:ascii="Wingdings" w:hAnsi="Wingdings" w:hint="default"/>
      </w:rPr>
    </w:lvl>
    <w:lvl w:ilvl="6" w:tplc="1822159E" w:tentative="1">
      <w:start w:val="1"/>
      <w:numFmt w:val="bullet"/>
      <w:lvlText w:val=""/>
      <w:lvlJc w:val="left"/>
      <w:pPr>
        <w:ind w:left="5040" w:hanging="360"/>
      </w:pPr>
      <w:rPr>
        <w:rFonts w:ascii="Symbol" w:hAnsi="Symbol" w:hint="default"/>
      </w:rPr>
    </w:lvl>
    <w:lvl w:ilvl="7" w:tplc="C0C60002" w:tentative="1">
      <w:start w:val="1"/>
      <w:numFmt w:val="bullet"/>
      <w:lvlText w:val="o"/>
      <w:lvlJc w:val="left"/>
      <w:pPr>
        <w:ind w:left="5760" w:hanging="360"/>
      </w:pPr>
      <w:rPr>
        <w:rFonts w:ascii="Courier New" w:hAnsi="Courier New" w:cs="Courier New" w:hint="default"/>
      </w:rPr>
    </w:lvl>
    <w:lvl w:ilvl="8" w:tplc="B822897E"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C082E658">
      <w:start w:val="1"/>
      <w:numFmt w:val="decimal"/>
      <w:lvlText w:val="%1."/>
      <w:lvlJc w:val="left"/>
      <w:pPr>
        <w:ind w:left="720" w:hanging="360"/>
      </w:pPr>
    </w:lvl>
    <w:lvl w:ilvl="1" w:tplc="42B450B4" w:tentative="1">
      <w:start w:val="1"/>
      <w:numFmt w:val="lowerLetter"/>
      <w:lvlText w:val="%2."/>
      <w:lvlJc w:val="left"/>
      <w:pPr>
        <w:ind w:left="1440" w:hanging="360"/>
      </w:pPr>
    </w:lvl>
    <w:lvl w:ilvl="2" w:tplc="59707AD0" w:tentative="1">
      <w:start w:val="1"/>
      <w:numFmt w:val="lowerRoman"/>
      <w:lvlText w:val="%3."/>
      <w:lvlJc w:val="right"/>
      <w:pPr>
        <w:ind w:left="2160" w:hanging="180"/>
      </w:pPr>
    </w:lvl>
    <w:lvl w:ilvl="3" w:tplc="E01E7622" w:tentative="1">
      <w:start w:val="1"/>
      <w:numFmt w:val="decimal"/>
      <w:lvlText w:val="%4."/>
      <w:lvlJc w:val="left"/>
      <w:pPr>
        <w:ind w:left="2880" w:hanging="360"/>
      </w:pPr>
    </w:lvl>
    <w:lvl w:ilvl="4" w:tplc="83DC1930" w:tentative="1">
      <w:start w:val="1"/>
      <w:numFmt w:val="lowerLetter"/>
      <w:lvlText w:val="%5."/>
      <w:lvlJc w:val="left"/>
      <w:pPr>
        <w:ind w:left="3600" w:hanging="360"/>
      </w:pPr>
    </w:lvl>
    <w:lvl w:ilvl="5" w:tplc="A57E75BC" w:tentative="1">
      <w:start w:val="1"/>
      <w:numFmt w:val="lowerRoman"/>
      <w:lvlText w:val="%6."/>
      <w:lvlJc w:val="right"/>
      <w:pPr>
        <w:ind w:left="4320" w:hanging="180"/>
      </w:pPr>
    </w:lvl>
    <w:lvl w:ilvl="6" w:tplc="097E78A8" w:tentative="1">
      <w:start w:val="1"/>
      <w:numFmt w:val="decimal"/>
      <w:lvlText w:val="%7."/>
      <w:lvlJc w:val="left"/>
      <w:pPr>
        <w:ind w:left="5040" w:hanging="360"/>
      </w:pPr>
    </w:lvl>
    <w:lvl w:ilvl="7" w:tplc="375413E6" w:tentative="1">
      <w:start w:val="1"/>
      <w:numFmt w:val="lowerLetter"/>
      <w:lvlText w:val="%8."/>
      <w:lvlJc w:val="left"/>
      <w:pPr>
        <w:ind w:left="5760" w:hanging="360"/>
      </w:pPr>
    </w:lvl>
    <w:lvl w:ilvl="8" w:tplc="C2E8C72A"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677F"/>
    <w:rsid w:val="0057677F"/>
    <w:rsid w:val="00CF16B3"/>
    <w:rsid w:val="00EE46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77F"/>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7677F"/>
    <w:rPr>
      <w:sz w:val="18"/>
      <w:szCs w:val="18"/>
    </w:rPr>
  </w:style>
  <w:style w:type="paragraph" w:styleId="a4">
    <w:name w:val="footer"/>
    <w:basedOn w:val="a"/>
    <w:link w:val="Char0"/>
    <w:uiPriority w:val="99"/>
    <w:unhideWhenUsed/>
    <w:qFormat/>
    <w:rsid w:val="0057677F"/>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57677F"/>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57677F"/>
    <w:rPr>
      <w:sz w:val="18"/>
      <w:szCs w:val="18"/>
    </w:rPr>
  </w:style>
  <w:style w:type="character" w:customStyle="1" w:styleId="Char0">
    <w:name w:val="页脚 Char"/>
    <w:link w:val="a4"/>
    <w:uiPriority w:val="99"/>
    <w:qFormat/>
    <w:rsid w:val="0057677F"/>
    <w:rPr>
      <w:sz w:val="18"/>
      <w:szCs w:val="18"/>
    </w:rPr>
  </w:style>
  <w:style w:type="character" w:customStyle="1" w:styleId="Char">
    <w:name w:val="批注框文本 Char"/>
    <w:link w:val="a3"/>
    <w:uiPriority w:val="99"/>
    <w:semiHidden/>
    <w:qFormat/>
    <w:rsid w:val="0057677F"/>
    <w:rPr>
      <w:sz w:val="18"/>
      <w:szCs w:val="18"/>
    </w:rPr>
  </w:style>
  <w:style w:type="paragraph" w:customStyle="1" w:styleId="1">
    <w:name w:val="正文1"/>
    <w:qFormat/>
    <w:rsid w:val="0057677F"/>
    <w:pPr>
      <w:jc w:val="both"/>
    </w:pPr>
    <w:rPr>
      <w:kern w:val="2"/>
      <w:sz w:val="21"/>
      <w:szCs w:val="21"/>
    </w:rPr>
  </w:style>
  <w:style w:type="character" w:customStyle="1" w:styleId="15">
    <w:name w:val="15"/>
    <w:qFormat/>
    <w:rsid w:val="0057677F"/>
    <w:rPr>
      <w:rFonts w:ascii="Times New Roman" w:hAnsi="Times New Roman" w:cs="Times New Roman" w:hint="default"/>
      <w:color w:val="0000FF"/>
      <w:u w:val="single"/>
    </w:rPr>
  </w:style>
  <w:style w:type="paragraph" w:customStyle="1" w:styleId="2">
    <w:name w:val="正文2"/>
    <w:qFormat/>
    <w:rsid w:val="0057677F"/>
    <w:pPr>
      <w:jc w:val="both"/>
    </w:pPr>
    <w:rPr>
      <w:kern w:val="2"/>
      <w:sz w:val="21"/>
      <w:szCs w:val="21"/>
    </w:rPr>
  </w:style>
  <w:style w:type="character" w:customStyle="1" w:styleId="DefaultParagraphFontPHPDOCX">
    <w:name w:val="Default Paragraph Font PHPDOCX"/>
    <w:uiPriority w:val="1"/>
    <w:semiHidden/>
    <w:unhideWhenUsed/>
    <w:rsid w:val="0057677F"/>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57677F"/>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318AB596-8AB2-4D9C-AB19-E6D3AF8045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916</Words>
  <Characters>5222</Characters>
  <Application>Microsoft Office Word</Application>
  <DocSecurity>0</DocSecurity>
  <Lines>43</Lines>
  <Paragraphs>12</Paragraphs>
  <ScaleCrop>false</ScaleCrop>
  <Company>Microsoft</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2019-09-08T01:02:00Z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