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82" w:rsidRPr="00574450" w:rsidRDefault="006E21D2" w:rsidP="00574450">
      <w:pPr>
        <w:spacing w:beforeLines="50" w:afterLines="50" w:line="360" w:lineRule="auto"/>
        <w:jc w:val="center"/>
        <w:rPr>
          <w:color w:val="E36C0A" w:themeColor="accent6" w:themeShade="BF"/>
          <w:lang w:eastAsia="zh-CN"/>
        </w:rPr>
      </w:pPr>
      <w:r w:rsidRPr="00574450">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842pt;margin-top:941pt;width:24pt;height:34pt;z-index:251658240;mso-position-horizontal-relative:page;mso-position-vertical-relative:top-margin-area">
            <v:imagedata r:id="rId9" o:title=""/>
            <w10:wrap anchorx="page"/>
          </v:shape>
        </w:pict>
      </w:r>
      <w:r w:rsidR="00D67565" w:rsidRPr="00574450">
        <w:rPr>
          <w:rFonts w:hint="eastAsia"/>
          <w:b/>
          <w:bCs/>
          <w:color w:val="E36C0A" w:themeColor="accent6" w:themeShade="BF"/>
          <w:sz w:val="28"/>
          <w:szCs w:val="28"/>
          <w:lang w:eastAsia="zh-CN"/>
        </w:rPr>
        <w:t>沪粤版八年级上册物理</w:t>
      </w:r>
      <w:r w:rsidR="00D67565" w:rsidRPr="00574450">
        <w:rPr>
          <w:rFonts w:hint="eastAsia"/>
          <w:b/>
          <w:bCs/>
          <w:color w:val="E36C0A" w:themeColor="accent6" w:themeShade="BF"/>
          <w:sz w:val="28"/>
          <w:szCs w:val="28"/>
          <w:lang w:eastAsia="zh-CN"/>
        </w:rPr>
        <w:t xml:space="preserve"> 1.4</w:t>
      </w:r>
      <w:r w:rsidR="00D67565" w:rsidRPr="00574450">
        <w:rPr>
          <w:rFonts w:hint="eastAsia"/>
          <w:b/>
          <w:bCs/>
          <w:color w:val="E36C0A" w:themeColor="accent6" w:themeShade="BF"/>
          <w:sz w:val="28"/>
          <w:szCs w:val="28"/>
          <w:lang w:eastAsia="zh-CN"/>
        </w:rPr>
        <w:t>尝试科学探究同步测试</w:t>
      </w:r>
    </w:p>
    <w:p w:rsidR="00373082" w:rsidRPr="00832B2F" w:rsidRDefault="00D67565" w:rsidP="00574450">
      <w:pPr>
        <w:spacing w:beforeLines="50" w:afterLines="50" w:line="360" w:lineRule="auto"/>
        <w:rPr>
          <w:lang w:eastAsia="zh-CN"/>
        </w:rPr>
      </w:pPr>
      <w:r w:rsidRPr="00832B2F">
        <w:rPr>
          <w:b/>
          <w:bCs/>
          <w:sz w:val="24"/>
          <w:szCs w:val="24"/>
          <w:lang w:eastAsia="zh-CN"/>
        </w:rPr>
        <w:t>一、单选题</w:t>
      </w:r>
    </w:p>
    <w:p w:rsidR="00373082" w:rsidRPr="00832B2F" w:rsidRDefault="00D67565" w:rsidP="00574450">
      <w:pPr>
        <w:spacing w:beforeLines="50" w:afterLines="50" w:line="360" w:lineRule="auto"/>
        <w:rPr>
          <w:lang w:eastAsia="zh-CN"/>
        </w:rPr>
      </w:pPr>
      <w:r w:rsidRPr="00832B2F">
        <w:rPr>
          <w:lang w:eastAsia="zh-CN"/>
        </w:rPr>
        <w:t>1.</w:t>
      </w:r>
      <w:r w:rsidRPr="00832B2F">
        <w:rPr>
          <w:lang w:eastAsia="zh-CN"/>
        </w:rPr>
        <w:t>科学家进行科学研究，通过观察发现并提出问题后，制定计划与设计实验前，通常要做的工作是（　　）</w:t>
      </w:r>
    </w:p>
    <w:p w:rsidR="00373082" w:rsidRPr="00832B2F" w:rsidRDefault="00D67565" w:rsidP="00574450">
      <w:pPr>
        <w:spacing w:beforeLines="50" w:afterLines="50" w:line="360" w:lineRule="auto"/>
        <w:ind w:left="150"/>
        <w:rPr>
          <w:lang w:eastAsia="zh-CN"/>
        </w:rPr>
      </w:pPr>
      <w:r w:rsidRPr="00832B2F">
        <w:rPr>
          <w:lang w:eastAsia="zh-CN"/>
        </w:rPr>
        <w:t>A. </w:t>
      </w:r>
      <w:r w:rsidRPr="00832B2F">
        <w:rPr>
          <w:lang w:eastAsia="zh-CN"/>
        </w:rPr>
        <w:t>对问题做出猜想和假设</w:t>
      </w:r>
      <w:r w:rsidRPr="00832B2F">
        <w:rPr>
          <w:lang w:eastAsia="zh-CN"/>
        </w:rPr>
        <w:t>                                       </w:t>
      </w:r>
      <w:r w:rsidR="006E21D2">
        <w:rPr>
          <w:noProof/>
          <w:lang w:eastAsia="zh-CN"/>
        </w:rPr>
        <w:pict>
          <v:shape id="图片 1" o:spid="_x0000_i1025" type="#_x0000_t75" style="width:2.25pt;height:3pt;visibility:visible;mso-wrap-style:square">
            <v:imagedata r:id="rId10" o:title=""/>
          </v:shape>
        </w:pict>
      </w:r>
      <w:r w:rsidRPr="00832B2F">
        <w:rPr>
          <w:lang w:eastAsia="zh-CN"/>
        </w:rPr>
        <w:t>B. </w:t>
      </w:r>
      <w:r w:rsidRPr="00832B2F">
        <w:rPr>
          <w:lang w:eastAsia="zh-CN"/>
        </w:rPr>
        <w:t>准备器材收集证据</w:t>
      </w:r>
      <w:r w:rsidRPr="00832B2F">
        <w:rPr>
          <w:lang w:eastAsia="zh-CN"/>
        </w:rPr>
        <w:br/>
        <w:t>C. </w:t>
      </w:r>
      <w:r w:rsidRPr="00832B2F">
        <w:rPr>
          <w:lang w:eastAsia="zh-CN"/>
        </w:rPr>
        <w:t>合作与评价收集到的证据</w:t>
      </w:r>
      <w:r w:rsidRPr="00832B2F">
        <w:rPr>
          <w:lang w:eastAsia="zh-CN"/>
        </w:rPr>
        <w:t>                                    </w:t>
      </w:r>
      <w:r w:rsidR="006E21D2">
        <w:rPr>
          <w:noProof/>
          <w:lang w:eastAsia="zh-CN"/>
        </w:rPr>
        <w:pict>
          <v:shape id="图片 2" o:spid="_x0000_i1026" type="#_x0000_t75" style="width:.75pt;height:3pt;visibility:visible;mso-wrap-style:square">
            <v:imagedata r:id="rId11" o:title=""/>
          </v:shape>
        </w:pict>
      </w:r>
      <w:r w:rsidRPr="00832B2F">
        <w:rPr>
          <w:lang w:eastAsia="zh-CN"/>
        </w:rPr>
        <w:t>D. </w:t>
      </w:r>
      <w:r w:rsidRPr="00832B2F">
        <w:rPr>
          <w:lang w:eastAsia="zh-CN"/>
        </w:rPr>
        <w:t>提出新的探究问题</w:t>
      </w:r>
    </w:p>
    <w:p w:rsidR="00832B2F" w:rsidRPr="00832B2F" w:rsidRDefault="00D67565" w:rsidP="00574450">
      <w:pPr>
        <w:spacing w:beforeLines="50" w:afterLines="50" w:line="360" w:lineRule="auto"/>
        <w:rPr>
          <w:lang w:eastAsia="zh-CN"/>
        </w:rPr>
      </w:pPr>
      <w:r w:rsidRPr="00832B2F">
        <w:rPr>
          <w:lang w:eastAsia="zh-CN"/>
        </w:rPr>
        <w:t>2.</w:t>
      </w:r>
      <w:r w:rsidRPr="00832B2F">
        <w:rPr>
          <w:lang w:eastAsia="zh-CN"/>
        </w:rPr>
        <w:t>为了探究运动与静止的鸡蛋撞击时谁更容易破，小明让鸡蛋分别从斜面上的</w:t>
      </w:r>
      <w:r w:rsidRPr="00832B2F">
        <w:rPr>
          <w:lang w:eastAsia="zh-CN"/>
        </w:rPr>
        <w:t>A</w:t>
      </w:r>
      <w:r w:rsidRPr="00832B2F">
        <w:rPr>
          <w:lang w:eastAsia="zh-CN"/>
        </w:rPr>
        <w:t>、</w:t>
      </w:r>
      <w:r w:rsidRPr="00832B2F">
        <w:rPr>
          <w:lang w:eastAsia="zh-CN"/>
        </w:rPr>
        <w:t>B</w:t>
      </w:r>
      <w:r w:rsidRPr="00832B2F">
        <w:rPr>
          <w:lang w:eastAsia="zh-CN"/>
        </w:rPr>
        <w:t>、</w:t>
      </w:r>
      <w:r w:rsidRPr="00832B2F">
        <w:rPr>
          <w:lang w:eastAsia="zh-CN"/>
        </w:rPr>
        <w:t>C</w:t>
      </w:r>
      <w:r w:rsidRPr="00832B2F">
        <w:rPr>
          <w:lang w:eastAsia="zh-CN"/>
        </w:rPr>
        <w:t>三处由静止释放，撞击静止在水平面上的另一只相同的鸡蛋．实验结果是，第一次两只蛋都破；第二次甲蛋完好乙蛋破；第三次两蛋都不破．接下来的步骤是（</w:t>
      </w:r>
      <w:r w:rsidRPr="00832B2F">
        <w:rPr>
          <w:lang w:eastAsia="zh-CN"/>
        </w:rPr>
        <w:t xml:space="preserve">   </w:t>
      </w:r>
      <w:r w:rsidRPr="00832B2F">
        <w:rPr>
          <w:lang w:eastAsia="zh-CN"/>
        </w:rPr>
        <w:t>）</w:t>
      </w:r>
    </w:p>
    <w:p w:rsidR="00373082" w:rsidRPr="00832B2F" w:rsidRDefault="006E21D2" w:rsidP="00574450">
      <w:pPr>
        <w:spacing w:beforeLines="50" w:afterLines="50" w:line="360" w:lineRule="auto"/>
        <w:rPr>
          <w:lang w:eastAsia="zh-CN"/>
        </w:rPr>
      </w:pPr>
      <w:r>
        <w:rPr>
          <w:noProof/>
          <w:lang w:eastAsia="zh-CN"/>
        </w:rPr>
        <w:pict>
          <v:shape id="图片 3" o:spid="_x0000_i1027" type="#_x0000_t75" style="width:100.5pt;height:39.75pt;visibility:visible;mso-wrap-style:square">
            <v:imagedata r:id="rId12" o:title=""/>
          </v:shape>
        </w:pict>
      </w:r>
    </w:p>
    <w:p w:rsidR="00373082" w:rsidRPr="00832B2F" w:rsidRDefault="00D67565" w:rsidP="00574450">
      <w:pPr>
        <w:spacing w:beforeLines="50" w:afterLines="50" w:line="360" w:lineRule="auto"/>
        <w:ind w:left="150"/>
        <w:rPr>
          <w:lang w:eastAsia="zh-CN"/>
        </w:rPr>
      </w:pPr>
      <w:r w:rsidRPr="00832B2F">
        <w:rPr>
          <w:lang w:eastAsia="zh-CN"/>
        </w:rPr>
        <w:t>A. </w:t>
      </w:r>
      <w:r w:rsidRPr="00832B2F">
        <w:rPr>
          <w:lang w:eastAsia="zh-CN"/>
        </w:rPr>
        <w:t>得出</w:t>
      </w:r>
      <w:r w:rsidRPr="00832B2F">
        <w:rPr>
          <w:lang w:eastAsia="zh-CN"/>
        </w:rPr>
        <w:t>“</w:t>
      </w:r>
      <w:r w:rsidRPr="00832B2F">
        <w:rPr>
          <w:lang w:eastAsia="zh-CN"/>
        </w:rPr>
        <w:t>与鸡蛋动静无关的</w:t>
      </w:r>
      <w:r w:rsidRPr="00832B2F">
        <w:rPr>
          <w:lang w:eastAsia="zh-CN"/>
        </w:rPr>
        <w:t>”</w:t>
      </w:r>
      <w:r w:rsidRPr="00832B2F">
        <w:rPr>
          <w:lang w:eastAsia="zh-CN"/>
        </w:rPr>
        <w:t>结论</w:t>
      </w:r>
      <w:r w:rsidRPr="00832B2F">
        <w:rPr>
          <w:lang w:eastAsia="zh-CN"/>
        </w:rPr>
        <w:t>                         </w:t>
      </w:r>
      <w:r w:rsidR="006E21D2">
        <w:rPr>
          <w:noProof/>
          <w:lang w:eastAsia="zh-CN"/>
        </w:rPr>
        <w:pict>
          <v:shape id="图片 4" o:spid="_x0000_i1028" type="#_x0000_t75" style="width:2.25pt;height:3pt;visibility:visible;mso-wrap-style:square">
            <v:imagedata r:id="rId10" o:title=""/>
          </v:shape>
        </w:pict>
      </w:r>
      <w:r w:rsidRPr="00832B2F">
        <w:rPr>
          <w:lang w:eastAsia="zh-CN"/>
        </w:rPr>
        <w:t>B. </w:t>
      </w:r>
      <w:r w:rsidRPr="00832B2F">
        <w:rPr>
          <w:lang w:eastAsia="zh-CN"/>
        </w:rPr>
        <w:t>得出</w:t>
      </w:r>
      <w:r w:rsidRPr="00832B2F">
        <w:rPr>
          <w:lang w:eastAsia="zh-CN"/>
        </w:rPr>
        <w:t>“</w:t>
      </w:r>
      <w:r w:rsidRPr="00832B2F">
        <w:rPr>
          <w:lang w:eastAsia="zh-CN"/>
        </w:rPr>
        <w:t>静止的鸡蛋更易破</w:t>
      </w:r>
      <w:r w:rsidRPr="00832B2F">
        <w:rPr>
          <w:lang w:eastAsia="zh-CN"/>
        </w:rPr>
        <w:t>”</w:t>
      </w:r>
      <w:r w:rsidRPr="00832B2F">
        <w:rPr>
          <w:lang w:eastAsia="zh-CN"/>
        </w:rPr>
        <w:t>的结论</w:t>
      </w:r>
      <w:r w:rsidRPr="00832B2F">
        <w:rPr>
          <w:lang w:eastAsia="zh-CN"/>
        </w:rPr>
        <w:br/>
        <w:t>C. </w:t>
      </w:r>
      <w:r w:rsidRPr="00832B2F">
        <w:rPr>
          <w:lang w:eastAsia="zh-CN"/>
        </w:rPr>
        <w:t>在</w:t>
      </w:r>
      <w:r w:rsidRPr="00832B2F">
        <w:rPr>
          <w:lang w:eastAsia="zh-CN"/>
        </w:rPr>
        <w:t>B</w:t>
      </w:r>
      <w:r w:rsidRPr="00832B2F">
        <w:rPr>
          <w:lang w:eastAsia="zh-CN"/>
        </w:rPr>
        <w:t>处释放再重复做几次实验</w:t>
      </w:r>
      <w:r w:rsidRPr="00832B2F">
        <w:rPr>
          <w:lang w:eastAsia="zh-CN"/>
        </w:rPr>
        <w:t>                              </w:t>
      </w:r>
      <w:r w:rsidR="006E21D2">
        <w:rPr>
          <w:noProof/>
          <w:lang w:eastAsia="zh-CN"/>
        </w:rPr>
        <w:pict>
          <v:shape id="图片 5" o:spid="_x0000_i1029" type="#_x0000_t75" style="width:1.5pt;height:3pt;visibility:visible;mso-wrap-style:square">
            <v:imagedata r:id="rId13" o:title=""/>
          </v:shape>
        </w:pict>
      </w:r>
      <w:r w:rsidRPr="00832B2F">
        <w:rPr>
          <w:lang w:eastAsia="zh-CN"/>
        </w:rPr>
        <w:t>D. </w:t>
      </w:r>
      <w:r w:rsidRPr="00832B2F">
        <w:rPr>
          <w:lang w:eastAsia="zh-CN"/>
        </w:rPr>
        <w:t>分别在</w:t>
      </w:r>
      <w:r w:rsidRPr="00832B2F">
        <w:rPr>
          <w:lang w:eastAsia="zh-CN"/>
        </w:rPr>
        <w:t>A</w:t>
      </w:r>
      <w:r w:rsidRPr="00832B2F">
        <w:rPr>
          <w:lang w:eastAsia="zh-CN"/>
        </w:rPr>
        <w:t>，</w:t>
      </w:r>
      <w:r w:rsidRPr="00832B2F">
        <w:rPr>
          <w:lang w:eastAsia="zh-CN"/>
        </w:rPr>
        <w:t>B</w:t>
      </w:r>
      <w:r w:rsidRPr="00832B2F">
        <w:rPr>
          <w:lang w:eastAsia="zh-CN"/>
        </w:rPr>
        <w:t>，</w:t>
      </w:r>
      <w:r w:rsidRPr="00832B2F">
        <w:rPr>
          <w:lang w:eastAsia="zh-CN"/>
        </w:rPr>
        <w:t>C</w:t>
      </w:r>
      <w:r w:rsidRPr="00832B2F">
        <w:rPr>
          <w:lang w:eastAsia="zh-CN"/>
        </w:rPr>
        <w:t>处释放再重复做几次实验</w:t>
      </w:r>
    </w:p>
    <w:p w:rsidR="00373082" w:rsidRPr="00832B2F" w:rsidRDefault="00D67565" w:rsidP="00574450">
      <w:pPr>
        <w:spacing w:beforeLines="50" w:afterLines="50" w:line="360" w:lineRule="auto"/>
        <w:rPr>
          <w:lang w:eastAsia="zh-CN"/>
        </w:rPr>
      </w:pPr>
      <w:r w:rsidRPr="00832B2F">
        <w:rPr>
          <w:lang w:eastAsia="zh-CN"/>
        </w:rPr>
        <w:t>3.</w:t>
      </w:r>
      <w:r w:rsidRPr="00832B2F">
        <w:rPr>
          <w:lang w:eastAsia="zh-CN"/>
        </w:rPr>
        <w:t>做完</w:t>
      </w:r>
      <w:r w:rsidRPr="00832B2F">
        <w:rPr>
          <w:lang w:eastAsia="zh-CN"/>
        </w:rPr>
        <w:t>“</w:t>
      </w:r>
      <w:r w:rsidRPr="00832B2F">
        <w:rPr>
          <w:lang w:eastAsia="zh-CN"/>
        </w:rPr>
        <w:t>盛満水的杯子里还能放多少只回形针</w:t>
      </w:r>
      <w:r w:rsidRPr="00832B2F">
        <w:rPr>
          <w:lang w:eastAsia="zh-CN"/>
        </w:rPr>
        <w:t>”</w:t>
      </w:r>
      <w:r w:rsidRPr="00832B2F">
        <w:rPr>
          <w:lang w:eastAsia="zh-CN"/>
        </w:rPr>
        <w:t>的实验中，小明对实验结果非常吃惊！同时对影响放入回</w:t>
      </w:r>
      <w:r w:rsidRPr="00832B2F">
        <w:rPr>
          <w:lang w:eastAsia="zh-CN"/>
        </w:rPr>
        <w:t>形针多少的因素进行猜测．他的下列猜想中，肯定不合理的是（　　）</w:t>
      </w:r>
    </w:p>
    <w:p w:rsidR="00373082" w:rsidRPr="00832B2F" w:rsidRDefault="00D67565" w:rsidP="00574450">
      <w:pPr>
        <w:spacing w:beforeLines="50" w:afterLines="50" w:line="360" w:lineRule="auto"/>
        <w:ind w:left="150"/>
        <w:rPr>
          <w:lang w:eastAsia="zh-CN"/>
        </w:rPr>
      </w:pPr>
      <w:r w:rsidRPr="00832B2F">
        <w:rPr>
          <w:lang w:eastAsia="zh-CN"/>
        </w:rPr>
        <w:t>A. </w:t>
      </w:r>
      <w:r w:rsidRPr="00832B2F">
        <w:rPr>
          <w:lang w:eastAsia="zh-CN"/>
        </w:rPr>
        <w:t>杯子的材料</w:t>
      </w:r>
      <w:r w:rsidRPr="00832B2F">
        <w:rPr>
          <w:lang w:eastAsia="zh-CN"/>
        </w:rPr>
        <w:t>                    </w:t>
      </w:r>
      <w:r w:rsidR="006E21D2">
        <w:rPr>
          <w:noProof/>
          <w:lang w:eastAsia="zh-CN"/>
        </w:rPr>
        <w:pict>
          <v:shape id="图片 6" o:spid="_x0000_i1030" type="#_x0000_t75" style="width:2.25pt;height:3pt;visibility:visible;mso-wrap-style:square">
            <v:imagedata r:id="rId10" o:title=""/>
          </v:shape>
        </w:pict>
      </w:r>
      <w:r w:rsidRPr="00832B2F">
        <w:rPr>
          <w:lang w:eastAsia="zh-CN"/>
        </w:rPr>
        <w:t>B. </w:t>
      </w:r>
      <w:r w:rsidRPr="00832B2F">
        <w:rPr>
          <w:lang w:eastAsia="zh-CN"/>
        </w:rPr>
        <w:t>杯子的口径大小</w:t>
      </w:r>
      <w:r w:rsidRPr="00832B2F">
        <w:rPr>
          <w:lang w:eastAsia="zh-CN"/>
        </w:rPr>
        <w:t>                    </w:t>
      </w:r>
      <w:r w:rsidR="006E21D2">
        <w:rPr>
          <w:noProof/>
          <w:lang w:eastAsia="zh-CN"/>
        </w:rPr>
        <w:pict>
          <v:shape id="图片 7" o:spid="_x0000_i1031" type="#_x0000_t75" style="width:2.25pt;height:3pt;visibility:visible;mso-wrap-style:square">
            <v:imagedata r:id="rId10" o:title=""/>
          </v:shape>
        </w:pict>
      </w:r>
      <w:r w:rsidRPr="00832B2F">
        <w:rPr>
          <w:lang w:eastAsia="zh-CN"/>
        </w:rPr>
        <w:t>C. </w:t>
      </w:r>
      <w:r w:rsidRPr="00832B2F">
        <w:rPr>
          <w:lang w:eastAsia="zh-CN"/>
        </w:rPr>
        <w:t>杯子的价格</w:t>
      </w:r>
      <w:r w:rsidRPr="00832B2F">
        <w:rPr>
          <w:lang w:eastAsia="zh-CN"/>
        </w:rPr>
        <w:t>                    </w:t>
      </w:r>
      <w:r w:rsidR="006E21D2">
        <w:rPr>
          <w:noProof/>
          <w:lang w:eastAsia="zh-CN"/>
        </w:rPr>
        <w:pict>
          <v:shape id="图片 8" o:spid="_x0000_i1032" type="#_x0000_t75" style="width:2.25pt;height:3pt;visibility:visible;mso-wrap-style:square">
            <v:imagedata r:id="rId10" o:title=""/>
          </v:shape>
        </w:pict>
      </w:r>
      <w:r w:rsidRPr="00832B2F">
        <w:rPr>
          <w:lang w:eastAsia="zh-CN"/>
        </w:rPr>
        <w:t>D. </w:t>
      </w:r>
      <w:r w:rsidRPr="00832B2F">
        <w:rPr>
          <w:lang w:eastAsia="zh-CN"/>
        </w:rPr>
        <w:t>杯中的液体</w:t>
      </w:r>
    </w:p>
    <w:p w:rsidR="00373082" w:rsidRPr="00832B2F" w:rsidRDefault="00D67565" w:rsidP="00574450">
      <w:pPr>
        <w:spacing w:beforeLines="50" w:afterLines="50" w:line="360" w:lineRule="auto"/>
        <w:rPr>
          <w:lang w:eastAsia="zh-CN"/>
        </w:rPr>
      </w:pPr>
      <w:r w:rsidRPr="00832B2F">
        <w:rPr>
          <w:lang w:eastAsia="zh-CN"/>
        </w:rPr>
        <w:t>4.</w:t>
      </w:r>
      <w:r w:rsidRPr="00832B2F">
        <w:rPr>
          <w:lang w:eastAsia="zh-CN"/>
        </w:rPr>
        <w:t>用滴管从瓶中吸取酒精，滴在手上，感觉凉凉的．小明就这一现象产生的原因，提出了两种猜想．猜想</w:t>
      </w:r>
      <w:r w:rsidRPr="00832B2F">
        <w:rPr>
          <w:lang w:eastAsia="zh-CN"/>
        </w:rPr>
        <w:t>1</w:t>
      </w:r>
      <w:r w:rsidRPr="00832B2F">
        <w:rPr>
          <w:lang w:eastAsia="zh-CN"/>
        </w:rPr>
        <w:t>：酒精的温度低于手的温度；猜想</w:t>
      </w:r>
      <w:r w:rsidRPr="00832B2F">
        <w:rPr>
          <w:lang w:eastAsia="zh-CN"/>
        </w:rPr>
        <w:t>2</w:t>
      </w:r>
      <w:r w:rsidRPr="00832B2F">
        <w:rPr>
          <w:lang w:eastAsia="zh-CN"/>
        </w:rPr>
        <w:t>：酒精蒸发时吸热，有致冷作用．随后他在烧杯中倒入适量酒精，用相同的温度计分别测量手的温度</w:t>
      </w:r>
      <w:r w:rsidRPr="00832B2F">
        <w:rPr>
          <w:lang w:eastAsia="zh-CN"/>
        </w:rPr>
        <w:t>t</w:t>
      </w:r>
      <w:r w:rsidRPr="00832B2F">
        <w:rPr>
          <w:vertAlign w:val="subscript"/>
          <w:lang w:eastAsia="zh-CN"/>
        </w:rPr>
        <w:t>1</w:t>
      </w:r>
      <w:r w:rsidRPr="00832B2F">
        <w:rPr>
          <w:lang w:eastAsia="zh-CN"/>
        </w:rPr>
        <w:t>和烧杯中酒精的温度</w:t>
      </w:r>
      <w:r w:rsidRPr="00832B2F">
        <w:rPr>
          <w:lang w:eastAsia="zh-CN"/>
        </w:rPr>
        <w:t>t</w:t>
      </w:r>
      <w:r w:rsidRPr="00832B2F">
        <w:rPr>
          <w:vertAlign w:val="subscript"/>
          <w:lang w:eastAsia="zh-CN"/>
        </w:rPr>
        <w:t>2</w:t>
      </w:r>
      <w:r w:rsidRPr="00832B2F">
        <w:rPr>
          <w:lang w:eastAsia="zh-CN"/>
        </w:rPr>
        <w:t>，并重复多</w:t>
      </w:r>
      <w:r w:rsidRPr="00832B2F">
        <w:rPr>
          <w:lang w:eastAsia="zh-CN"/>
        </w:rPr>
        <w:t>次，均发现</w:t>
      </w:r>
      <w:r w:rsidRPr="00832B2F">
        <w:rPr>
          <w:lang w:eastAsia="zh-CN"/>
        </w:rPr>
        <w:t>t</w:t>
      </w:r>
      <w:r w:rsidRPr="00832B2F">
        <w:rPr>
          <w:vertAlign w:val="subscript"/>
          <w:lang w:eastAsia="zh-CN"/>
        </w:rPr>
        <w:t>1</w:t>
      </w:r>
      <w:r w:rsidRPr="00832B2F">
        <w:rPr>
          <w:lang w:eastAsia="zh-CN"/>
        </w:rPr>
        <w:t>＞</w:t>
      </w:r>
      <w:r w:rsidRPr="00832B2F">
        <w:rPr>
          <w:lang w:eastAsia="zh-CN"/>
        </w:rPr>
        <w:t>t</w:t>
      </w:r>
      <w:r w:rsidRPr="00832B2F">
        <w:rPr>
          <w:vertAlign w:val="subscript"/>
          <w:lang w:eastAsia="zh-CN"/>
        </w:rPr>
        <w:t>2</w:t>
      </w:r>
      <w:r w:rsidRPr="00832B2F">
        <w:rPr>
          <w:lang w:eastAsia="zh-CN"/>
        </w:rPr>
        <w:t>．由此，他（</w:t>
      </w:r>
      <w:r w:rsidRPr="00832B2F">
        <w:rPr>
          <w:lang w:eastAsia="zh-CN"/>
        </w:rPr>
        <w:t xml:space="preserve">   </w:t>
      </w:r>
      <w:r w:rsidRPr="00832B2F">
        <w:rPr>
          <w:lang w:eastAsia="zh-CN"/>
        </w:rPr>
        <w:t>）</w:t>
      </w:r>
    </w:p>
    <w:p w:rsidR="00373082" w:rsidRPr="00832B2F" w:rsidRDefault="00D67565" w:rsidP="00574450">
      <w:pPr>
        <w:spacing w:beforeLines="50" w:afterLines="50" w:line="360" w:lineRule="auto"/>
        <w:ind w:left="150"/>
        <w:rPr>
          <w:lang w:eastAsia="zh-CN"/>
        </w:rPr>
      </w:pPr>
      <w:r w:rsidRPr="00832B2F">
        <w:rPr>
          <w:lang w:eastAsia="zh-CN"/>
        </w:rPr>
        <w:t>A. </w:t>
      </w:r>
      <w:r w:rsidRPr="00832B2F">
        <w:rPr>
          <w:lang w:eastAsia="zh-CN"/>
        </w:rPr>
        <w:t>只能验证猜想</w:t>
      </w:r>
      <w:r w:rsidRPr="00832B2F">
        <w:rPr>
          <w:lang w:eastAsia="zh-CN"/>
        </w:rPr>
        <w:t>1                                                   </w:t>
      </w:r>
      <w:r w:rsidR="006E21D2">
        <w:rPr>
          <w:noProof/>
          <w:lang w:eastAsia="zh-CN"/>
        </w:rPr>
        <w:pict>
          <v:shape id="图片 9" o:spid="_x0000_i1033" type="#_x0000_t75" style="width:2.25pt;height:3pt;visibility:visible;mso-wrap-style:square">
            <v:imagedata r:id="rId10" o:title=""/>
          </v:shape>
        </w:pict>
      </w:r>
      <w:r w:rsidRPr="00832B2F">
        <w:rPr>
          <w:lang w:eastAsia="zh-CN"/>
        </w:rPr>
        <w:t>B. </w:t>
      </w:r>
      <w:r w:rsidRPr="00832B2F">
        <w:rPr>
          <w:lang w:eastAsia="zh-CN"/>
        </w:rPr>
        <w:t>只能验证猜想</w:t>
      </w:r>
      <w:r w:rsidRPr="00832B2F">
        <w:rPr>
          <w:lang w:eastAsia="zh-CN"/>
        </w:rPr>
        <w:t>2</w:t>
      </w:r>
      <w:r w:rsidRPr="00832B2F">
        <w:rPr>
          <w:lang w:eastAsia="zh-CN"/>
        </w:rPr>
        <w:br/>
        <w:t>C. </w:t>
      </w:r>
      <w:r w:rsidRPr="00832B2F">
        <w:rPr>
          <w:lang w:eastAsia="zh-CN"/>
        </w:rPr>
        <w:t>既能验证猜想</w:t>
      </w:r>
      <w:r w:rsidRPr="00832B2F">
        <w:rPr>
          <w:lang w:eastAsia="zh-CN"/>
        </w:rPr>
        <w:t>1</w:t>
      </w:r>
      <w:r w:rsidRPr="00832B2F">
        <w:rPr>
          <w:lang w:eastAsia="zh-CN"/>
        </w:rPr>
        <w:t>，也能验证猜想</w:t>
      </w:r>
      <w:r w:rsidRPr="00832B2F">
        <w:rPr>
          <w:lang w:eastAsia="zh-CN"/>
        </w:rPr>
        <w:t>2                         </w:t>
      </w:r>
      <w:r w:rsidR="006E21D2">
        <w:rPr>
          <w:noProof/>
          <w:lang w:eastAsia="zh-CN"/>
        </w:rPr>
        <w:pict>
          <v:shape id="图片 10" o:spid="_x0000_i1034" type="#_x0000_t75" style="width:.75pt;height:3pt;visibility:visible;mso-wrap-style:square">
            <v:imagedata r:id="rId11" o:title=""/>
          </v:shape>
        </w:pict>
      </w:r>
      <w:r w:rsidRPr="00832B2F">
        <w:rPr>
          <w:lang w:eastAsia="zh-CN"/>
        </w:rPr>
        <w:t>D. </w:t>
      </w:r>
      <w:r w:rsidRPr="00832B2F">
        <w:rPr>
          <w:lang w:eastAsia="zh-CN"/>
        </w:rPr>
        <w:t>既不能验证猜想</w:t>
      </w:r>
      <w:r w:rsidRPr="00832B2F">
        <w:rPr>
          <w:lang w:eastAsia="zh-CN"/>
        </w:rPr>
        <w:t>1</w:t>
      </w:r>
      <w:r w:rsidRPr="00832B2F">
        <w:rPr>
          <w:lang w:eastAsia="zh-CN"/>
        </w:rPr>
        <w:t>，也不能验证猜想</w:t>
      </w:r>
      <w:r w:rsidRPr="00832B2F">
        <w:rPr>
          <w:lang w:eastAsia="zh-CN"/>
        </w:rPr>
        <w:t>2</w:t>
      </w:r>
    </w:p>
    <w:p w:rsidR="00373082" w:rsidRPr="00832B2F" w:rsidRDefault="00D67565" w:rsidP="00574450">
      <w:pPr>
        <w:spacing w:beforeLines="50" w:afterLines="50" w:line="360" w:lineRule="auto"/>
        <w:rPr>
          <w:lang w:eastAsia="zh-CN"/>
        </w:rPr>
      </w:pPr>
      <w:r w:rsidRPr="00832B2F">
        <w:rPr>
          <w:lang w:eastAsia="zh-CN"/>
        </w:rPr>
        <w:t>5.</w:t>
      </w:r>
      <w:r w:rsidRPr="00832B2F">
        <w:rPr>
          <w:lang w:eastAsia="zh-CN"/>
        </w:rPr>
        <w:t>科学探究是探索生命的重要方法，其中的实验是验证假设的基本途径，科学探究常常需要进行对照实验．下列有关对照实验的做法中，正确的是（　　）</w:t>
      </w:r>
    </w:p>
    <w:p w:rsidR="00373082" w:rsidRPr="00832B2F" w:rsidRDefault="00D67565" w:rsidP="00574450">
      <w:pPr>
        <w:spacing w:beforeLines="50" w:afterLines="50" w:line="360" w:lineRule="auto"/>
        <w:ind w:left="150"/>
        <w:rPr>
          <w:lang w:eastAsia="zh-CN"/>
        </w:rPr>
      </w:pPr>
      <w:r w:rsidRPr="00832B2F">
        <w:rPr>
          <w:lang w:eastAsia="zh-CN"/>
        </w:rPr>
        <w:t>A. </w:t>
      </w:r>
      <w:r w:rsidRPr="00832B2F">
        <w:rPr>
          <w:lang w:eastAsia="zh-CN"/>
        </w:rPr>
        <w:t>除实验变量外，其他条件均相同</w:t>
      </w:r>
      <w:r w:rsidRPr="00832B2F">
        <w:rPr>
          <w:lang w:eastAsia="zh-CN"/>
        </w:rPr>
        <w:t>          </w:t>
      </w:r>
      <w:r w:rsidRPr="00832B2F">
        <w:rPr>
          <w:lang w:eastAsia="zh-CN"/>
        </w:rPr>
        <w:t>               </w:t>
      </w:r>
      <w:r w:rsidR="00574450">
        <w:rPr>
          <w:noProof/>
          <w:lang w:eastAsia="zh-CN"/>
        </w:rPr>
        <w:pict>
          <v:shape id="图片 11" o:spid="_x0000_i1035" type="#_x0000_t75" style="width:2.25pt;height:3pt;visibility:visible;mso-wrap-style:square">
            <v:imagedata r:id="rId10" o:title=""/>
          </v:shape>
        </w:pict>
      </w:r>
      <w:r w:rsidRPr="00832B2F">
        <w:rPr>
          <w:lang w:eastAsia="zh-CN"/>
        </w:rPr>
        <w:t>B. </w:t>
      </w:r>
      <w:r w:rsidRPr="00832B2F">
        <w:rPr>
          <w:lang w:eastAsia="zh-CN"/>
        </w:rPr>
        <w:t>所有的条件都不相同</w:t>
      </w:r>
      <w:r w:rsidRPr="00832B2F">
        <w:rPr>
          <w:lang w:eastAsia="zh-CN"/>
        </w:rPr>
        <w:br/>
        <w:t>C. </w:t>
      </w:r>
      <w:r w:rsidRPr="00832B2F">
        <w:rPr>
          <w:lang w:eastAsia="zh-CN"/>
        </w:rPr>
        <w:t>除实验变量外，其他条件均不相同</w:t>
      </w:r>
      <w:r w:rsidRPr="00832B2F">
        <w:rPr>
          <w:lang w:eastAsia="zh-CN"/>
        </w:rPr>
        <w:t>                      </w:t>
      </w:r>
      <w:r w:rsidR="00574450">
        <w:rPr>
          <w:noProof/>
          <w:lang w:eastAsia="zh-CN"/>
        </w:rPr>
        <w:pict>
          <v:shape id="图片 12" o:spid="_x0000_i1036" type="#_x0000_t75" style="width:.75pt;height:3pt;visibility:visible;mso-wrap-style:square">
            <v:imagedata r:id="rId11" o:title=""/>
          </v:shape>
        </w:pict>
      </w:r>
      <w:r w:rsidRPr="00832B2F">
        <w:rPr>
          <w:lang w:eastAsia="zh-CN"/>
        </w:rPr>
        <w:t>D. </w:t>
      </w:r>
      <w:r w:rsidRPr="00832B2F">
        <w:rPr>
          <w:lang w:eastAsia="zh-CN"/>
        </w:rPr>
        <w:t>所有的条件都相同</w:t>
      </w:r>
    </w:p>
    <w:p w:rsidR="00373082" w:rsidRPr="00832B2F" w:rsidRDefault="00D67565" w:rsidP="00574450">
      <w:pPr>
        <w:spacing w:beforeLines="50" w:afterLines="50" w:line="360" w:lineRule="auto"/>
        <w:rPr>
          <w:lang w:eastAsia="zh-CN"/>
        </w:rPr>
      </w:pPr>
      <w:r w:rsidRPr="00832B2F">
        <w:rPr>
          <w:lang w:eastAsia="zh-CN"/>
        </w:rPr>
        <w:t>6.</w:t>
      </w:r>
      <w:r w:rsidRPr="00832B2F">
        <w:rPr>
          <w:lang w:eastAsia="zh-CN"/>
        </w:rPr>
        <w:t>科学探究的过程一般的程序有七个步骤，下列关于七个步骤的顺序的说法中，正确的是（　　）</w:t>
      </w:r>
    </w:p>
    <w:p w:rsidR="00373082" w:rsidRPr="00832B2F" w:rsidRDefault="00D67565" w:rsidP="00574450">
      <w:pPr>
        <w:spacing w:beforeLines="50" w:afterLines="50" w:line="360" w:lineRule="auto"/>
        <w:ind w:left="150"/>
        <w:rPr>
          <w:lang w:eastAsia="zh-CN"/>
        </w:rPr>
      </w:pPr>
      <w:r w:rsidRPr="00832B2F">
        <w:rPr>
          <w:lang w:eastAsia="zh-CN"/>
        </w:rPr>
        <w:lastRenderedPageBreak/>
        <w:t>A. </w:t>
      </w:r>
      <w:r w:rsidRPr="00832B2F">
        <w:rPr>
          <w:lang w:eastAsia="zh-CN"/>
        </w:rPr>
        <w:t>提出问题、猜想与假设、制定计划与设计实验、进行实验与收集证据、分析与论证、评估、交流与合作</w:t>
      </w:r>
      <w:r w:rsidRPr="00832B2F">
        <w:rPr>
          <w:lang w:eastAsia="zh-CN"/>
        </w:rPr>
        <w:br/>
        <w:t>B. </w:t>
      </w:r>
      <w:r w:rsidRPr="00832B2F">
        <w:rPr>
          <w:lang w:eastAsia="zh-CN"/>
        </w:rPr>
        <w:t>猜想与假设、提出问题、制定计划与设计实验、进行实验与收集证据、分析与论证、评估、交流与合作</w:t>
      </w:r>
      <w:r w:rsidRPr="00832B2F">
        <w:rPr>
          <w:lang w:eastAsia="zh-CN"/>
        </w:rPr>
        <w:br/>
        <w:t>C. </w:t>
      </w:r>
      <w:r w:rsidRPr="00832B2F">
        <w:rPr>
          <w:lang w:eastAsia="zh-CN"/>
        </w:rPr>
        <w:t>提出问题、评估、猜想与假设、制定计划与设计实验、进行实验</w:t>
      </w:r>
      <w:r w:rsidRPr="00832B2F">
        <w:rPr>
          <w:lang w:eastAsia="zh-CN"/>
        </w:rPr>
        <w:t>与收集证据、分析与论证、交流与合作</w:t>
      </w:r>
      <w:r w:rsidRPr="00832B2F">
        <w:rPr>
          <w:lang w:eastAsia="zh-CN"/>
        </w:rPr>
        <w:br/>
        <w:t>D. </w:t>
      </w:r>
      <w:r w:rsidRPr="00832B2F">
        <w:rPr>
          <w:lang w:eastAsia="zh-CN"/>
        </w:rPr>
        <w:t>猜想与假设、评估、提出问题、制定计划与设计实验、分析与论证、进行实验与收集证据、交流与合作</w:t>
      </w:r>
    </w:p>
    <w:p w:rsidR="00373082" w:rsidRPr="00832B2F" w:rsidRDefault="00D67565" w:rsidP="00574450">
      <w:pPr>
        <w:spacing w:beforeLines="50" w:afterLines="50" w:line="360" w:lineRule="auto"/>
        <w:rPr>
          <w:lang w:eastAsia="zh-CN"/>
        </w:rPr>
      </w:pPr>
      <w:r w:rsidRPr="00832B2F">
        <w:rPr>
          <w:b/>
          <w:bCs/>
          <w:sz w:val="24"/>
          <w:szCs w:val="24"/>
          <w:lang w:eastAsia="zh-CN"/>
        </w:rPr>
        <w:t>二、填空题</w:t>
      </w:r>
    </w:p>
    <w:p w:rsidR="00373082" w:rsidRPr="00832B2F" w:rsidRDefault="00D67565" w:rsidP="00574450">
      <w:pPr>
        <w:spacing w:beforeLines="50" w:afterLines="50" w:line="360" w:lineRule="auto"/>
        <w:rPr>
          <w:lang w:eastAsia="zh-CN"/>
        </w:rPr>
      </w:pPr>
      <w:r w:rsidRPr="00832B2F">
        <w:rPr>
          <w:lang w:eastAsia="zh-CN"/>
        </w:rPr>
        <w:t>7.</w:t>
      </w:r>
      <w:r w:rsidRPr="00832B2F">
        <w:rPr>
          <w:lang w:eastAsia="zh-CN"/>
        </w:rPr>
        <w:t>很多同学有过疑问</w:t>
      </w:r>
      <w:r w:rsidRPr="00832B2F">
        <w:rPr>
          <w:lang w:eastAsia="zh-CN"/>
        </w:rPr>
        <w:t>“</w:t>
      </w:r>
      <w:r w:rsidRPr="00832B2F">
        <w:rPr>
          <w:lang w:eastAsia="zh-CN"/>
        </w:rPr>
        <w:t>声音具有能量吗？它具有的能量与声音的响度和频率是不是有关呢？</w:t>
      </w:r>
      <w:r w:rsidRPr="00832B2F">
        <w:rPr>
          <w:lang w:eastAsia="zh-CN"/>
        </w:rPr>
        <w:t>”</w:t>
      </w:r>
      <w:r w:rsidRPr="00832B2F">
        <w:rPr>
          <w:lang w:eastAsia="zh-CN"/>
        </w:rPr>
        <w:t>某同学对其中两个问题进行探究，实验器材如图</w:t>
      </w:r>
      <w:r w:rsidRPr="00832B2F">
        <w:rPr>
          <w:lang w:eastAsia="zh-CN"/>
        </w:rPr>
        <w:t>4</w:t>
      </w:r>
      <w:r w:rsidRPr="00832B2F">
        <w:rPr>
          <w:lang w:eastAsia="zh-CN"/>
        </w:rPr>
        <w:t>所示：</w:t>
      </w:r>
      <w:r w:rsidRPr="00832B2F">
        <w:rPr>
          <w:lang w:eastAsia="zh-CN"/>
        </w:rPr>
        <w:t>A</w:t>
      </w:r>
      <w:r w:rsidRPr="00832B2F">
        <w:rPr>
          <w:lang w:eastAsia="zh-CN"/>
        </w:rPr>
        <w:t>为一个空易拉罐，它的底部中央用钉子戳个小孔，将易拉罐的顶部剪去后，用塑料薄膜包住并绷紧，用橡皮筋扎牢，</w:t>
      </w:r>
      <w:r w:rsidRPr="00832B2F">
        <w:rPr>
          <w:lang w:eastAsia="zh-CN"/>
        </w:rPr>
        <w:t>B</w:t>
      </w:r>
      <w:r w:rsidRPr="00832B2F">
        <w:rPr>
          <w:lang w:eastAsia="zh-CN"/>
        </w:rPr>
        <w:t>为一只点燃的蜡烛。完成表中的内容。</w:t>
      </w:r>
      <w:r w:rsidRPr="00832B2F">
        <w:rPr>
          <w:lang w:eastAsia="zh-CN"/>
        </w:rPr>
        <w:br/>
      </w:r>
      <w:r w:rsidR="006E21D2">
        <w:rPr>
          <w:noProof/>
          <w:lang w:eastAsia="zh-CN"/>
        </w:rPr>
        <w:pict>
          <v:shape id="图片 13" o:spid="_x0000_i1037" type="#_x0000_t75" style="width:88.5pt;height:73.5pt;visibility:visible;mso-wrap-style:square">
            <v:imagedata r:id="rId14"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710"/>
        <w:gridCol w:w="1710"/>
        <w:gridCol w:w="1920"/>
      </w:tblGrid>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探究内容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声音是否具有能量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声能与响度是否有关</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每次拍的快慢相同</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3cm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________</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做法</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________</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观察内容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________</w:t>
            </w:r>
          </w:p>
        </w:tc>
      </w:tr>
    </w:tbl>
    <w:p w:rsidR="00373082" w:rsidRPr="00832B2F" w:rsidRDefault="00D67565" w:rsidP="00574450">
      <w:pPr>
        <w:spacing w:beforeLines="50" w:afterLines="50" w:line="360" w:lineRule="auto"/>
        <w:rPr>
          <w:lang w:eastAsia="zh-CN"/>
        </w:rPr>
      </w:pPr>
      <w:r w:rsidRPr="00832B2F">
        <w:rPr>
          <w:lang w:eastAsia="zh-CN"/>
        </w:rPr>
        <w:t>为保证每次实验声音的频率相同，你的做法是</w:t>
      </w:r>
      <w:r w:rsidRPr="00832B2F">
        <w:rPr>
          <w:lang w:eastAsia="zh-CN"/>
        </w:rPr>
        <w:t>________</w:t>
      </w:r>
      <w:r w:rsidRPr="00832B2F">
        <w:rPr>
          <w:lang w:eastAsia="zh-CN"/>
        </w:rPr>
        <w:t>。</w:t>
      </w:r>
    </w:p>
    <w:p w:rsidR="00373082" w:rsidRPr="00832B2F" w:rsidRDefault="00D67565" w:rsidP="00574450">
      <w:pPr>
        <w:spacing w:beforeLines="50" w:afterLines="50" w:line="360" w:lineRule="auto"/>
        <w:rPr>
          <w:lang w:eastAsia="zh-CN"/>
        </w:rPr>
      </w:pPr>
      <w:r w:rsidRPr="00832B2F">
        <w:rPr>
          <w:lang w:eastAsia="zh-CN"/>
        </w:rPr>
        <w:t>8.</w:t>
      </w:r>
      <w:r w:rsidRPr="00832B2F">
        <w:rPr>
          <w:lang w:eastAsia="zh-CN"/>
        </w:rPr>
        <w:t>小兰在观察提琴、吉他、二胡等弦乐噐的弦振动时，猜测：即使在弦张紧程度相同的条件下，发声的音调高低还可能与弦的粗细、长短及材料有关．于是他想通过实验来研究一下自己的猜测是否正确．于是在实验室中实验，表是他在实验时控制的琴弦条件</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918"/>
        <w:gridCol w:w="1080"/>
        <w:gridCol w:w="1418"/>
        <w:gridCol w:w="1988"/>
      </w:tblGrid>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rPr>
                <w:lang w:eastAsia="zh-CN"/>
              </w:rPr>
              <w:t> </w:t>
            </w:r>
            <w:r w:rsidRPr="00832B2F">
              <w:t>控制条件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琴弦的材料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琴弦的长度</w:t>
            </w:r>
            <w:r w:rsidRPr="00832B2F">
              <w:t>/cm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琴弦的横截面积</w:t>
            </w:r>
            <w:r w:rsidRPr="00832B2F">
              <w:t>/mm</w:t>
            </w:r>
            <w:r w:rsidRPr="00832B2F">
              <w:rPr>
                <w:vertAlign w:val="superscript"/>
              </w:rPr>
              <w:t>2</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lastRenderedPageBreak/>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0.3</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0.7</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C</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尼龙丝</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0.5</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D</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0.5</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E</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尼龙丝</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0.5</w:t>
            </w:r>
          </w:p>
        </w:tc>
      </w:tr>
    </w:tbl>
    <w:p w:rsidR="00373082" w:rsidRPr="00832B2F" w:rsidRDefault="00D67565" w:rsidP="00574450">
      <w:pPr>
        <w:spacing w:beforeLines="50" w:afterLines="50" w:line="360" w:lineRule="auto"/>
        <w:rPr>
          <w:lang w:eastAsia="zh-CN"/>
        </w:rPr>
      </w:pPr>
      <w:r w:rsidRPr="00832B2F">
        <w:rPr>
          <w:lang w:eastAsia="zh-CN"/>
        </w:rPr>
        <w:t>如果小兰想探究弦发声的音调与弦的粗细的关系，你认为她应该选用表中</w:t>
      </w:r>
      <w:r w:rsidRPr="00832B2F">
        <w:rPr>
          <w:lang w:eastAsia="zh-CN"/>
        </w:rPr>
        <w:t>________</w:t>
      </w:r>
      <w:r w:rsidRPr="00832B2F">
        <w:rPr>
          <w:lang w:eastAsia="zh-CN"/>
        </w:rPr>
        <w:t>的琴弦；要探究音调与弦的长度的关系，你认为她应该选用编号为</w:t>
      </w:r>
      <w:r w:rsidRPr="00832B2F">
        <w:rPr>
          <w:lang w:eastAsia="zh-CN"/>
        </w:rPr>
        <w:t>________</w:t>
      </w:r>
      <w:r w:rsidRPr="00832B2F">
        <w:rPr>
          <w:lang w:eastAsia="zh-CN"/>
        </w:rPr>
        <w:t>的琴弦；要探究音调与弦的材料的关系，应该选用编号为</w:t>
      </w:r>
      <w:r w:rsidRPr="00832B2F">
        <w:rPr>
          <w:lang w:eastAsia="zh-CN"/>
        </w:rPr>
        <w:t>________</w:t>
      </w:r>
      <w:r w:rsidRPr="00832B2F">
        <w:rPr>
          <w:lang w:eastAsia="zh-CN"/>
        </w:rPr>
        <w:t>的琴弦（只填写字母代号）．</w:t>
      </w:r>
    </w:p>
    <w:p w:rsidR="00373082" w:rsidRPr="00832B2F" w:rsidRDefault="00D67565" w:rsidP="00574450">
      <w:pPr>
        <w:spacing w:beforeLines="50" w:afterLines="50" w:line="360" w:lineRule="auto"/>
        <w:rPr>
          <w:lang w:eastAsia="zh-CN"/>
        </w:rPr>
      </w:pPr>
      <w:r w:rsidRPr="00832B2F">
        <w:rPr>
          <w:lang w:eastAsia="zh-CN"/>
        </w:rPr>
        <w:t>9.</w:t>
      </w:r>
      <w:r w:rsidRPr="00832B2F">
        <w:rPr>
          <w:lang w:eastAsia="zh-CN"/>
        </w:rPr>
        <w:t>小明想探究足球滚动的快慢和什么因素有关</w:t>
      </w:r>
      <w:r w:rsidRPr="00832B2F">
        <w:rPr>
          <w:lang w:eastAsia="zh-CN"/>
        </w:rPr>
        <w:br/>
      </w:r>
      <w:r w:rsidRPr="00832B2F">
        <w:rPr>
          <w:lang w:eastAsia="zh-CN"/>
        </w:rPr>
        <w:t>（</w:t>
      </w:r>
      <w:r w:rsidRPr="00832B2F">
        <w:rPr>
          <w:lang w:eastAsia="zh-CN"/>
        </w:rPr>
        <w:t>1</w:t>
      </w:r>
      <w:r w:rsidRPr="00832B2F">
        <w:rPr>
          <w:lang w:eastAsia="zh-CN"/>
        </w:rPr>
        <w:t>）小明想到自行车轮胎充气不足时很难骑快，于是猜想：足球充的气越足，滚动就越</w:t>
      </w:r>
      <w:r w:rsidRPr="00832B2F">
        <w:rPr>
          <w:lang w:eastAsia="zh-CN"/>
        </w:rPr>
        <w:t> ________</w:t>
      </w:r>
      <w:r w:rsidRPr="00832B2F">
        <w:rPr>
          <w:lang w:eastAsia="zh-CN"/>
        </w:rPr>
        <w:br/>
      </w:r>
      <w:r w:rsidRPr="00832B2F">
        <w:rPr>
          <w:lang w:eastAsia="zh-CN"/>
        </w:rPr>
        <w:t>（</w:t>
      </w:r>
      <w:r w:rsidRPr="00832B2F">
        <w:rPr>
          <w:lang w:eastAsia="zh-CN"/>
        </w:rPr>
        <w:t>2</w:t>
      </w:r>
      <w:r w:rsidRPr="00832B2F">
        <w:rPr>
          <w:lang w:eastAsia="zh-CN"/>
        </w:rPr>
        <w:t>）如图所示，小明在一处斜坡上进行实验．他测出足球在</w:t>
      </w:r>
      <w:r w:rsidRPr="00832B2F">
        <w:rPr>
          <w:lang w:eastAsia="zh-CN"/>
        </w:rPr>
        <w:t>A</w:t>
      </w:r>
      <w:r w:rsidRPr="00832B2F">
        <w:rPr>
          <w:lang w:eastAsia="zh-CN"/>
        </w:rPr>
        <w:t>处从静止释放，滚动</w:t>
      </w:r>
      <w:r w:rsidRPr="00832B2F">
        <w:rPr>
          <w:lang w:eastAsia="zh-CN"/>
        </w:rPr>
        <w:br/>
        <w:t>10m</w:t>
      </w:r>
      <w:r w:rsidRPr="00832B2F">
        <w:rPr>
          <w:lang w:eastAsia="zh-CN"/>
        </w:rPr>
        <w:t>到</w:t>
      </w:r>
      <w:r w:rsidRPr="00832B2F">
        <w:rPr>
          <w:lang w:eastAsia="zh-CN"/>
        </w:rPr>
        <w:t>B</w:t>
      </w:r>
      <w:r w:rsidRPr="00832B2F">
        <w:rPr>
          <w:lang w:eastAsia="zh-CN"/>
        </w:rPr>
        <w:t>处所用的时间为</w:t>
      </w:r>
      <w:r w:rsidRPr="00832B2F">
        <w:rPr>
          <w:lang w:eastAsia="zh-CN"/>
        </w:rPr>
        <w:t>8s</w:t>
      </w:r>
      <w:r w:rsidRPr="00832B2F">
        <w:rPr>
          <w:lang w:eastAsia="zh-CN"/>
        </w:rPr>
        <w:t>；将足球用球针放掉一些气后，在</w:t>
      </w:r>
      <w:r w:rsidRPr="00832B2F">
        <w:rPr>
          <w:lang w:eastAsia="zh-CN"/>
        </w:rPr>
        <w:t>B</w:t>
      </w:r>
      <w:r w:rsidRPr="00832B2F">
        <w:rPr>
          <w:lang w:eastAsia="zh-CN"/>
        </w:rPr>
        <w:t>处从静止释放，测出足球滚动</w:t>
      </w:r>
      <w:r w:rsidRPr="00832B2F">
        <w:rPr>
          <w:lang w:eastAsia="zh-CN"/>
        </w:rPr>
        <w:br/>
        <w:t>10m</w:t>
      </w:r>
      <w:r w:rsidRPr="00832B2F">
        <w:rPr>
          <w:lang w:eastAsia="zh-CN"/>
        </w:rPr>
        <w:t>到</w:t>
      </w:r>
      <w:r w:rsidRPr="00832B2F">
        <w:rPr>
          <w:lang w:eastAsia="zh-CN"/>
        </w:rPr>
        <w:t>C</w:t>
      </w:r>
      <w:r w:rsidRPr="00832B2F">
        <w:rPr>
          <w:lang w:eastAsia="zh-CN"/>
        </w:rPr>
        <w:t>处所用的时间为</w:t>
      </w:r>
      <w:r w:rsidRPr="00832B2F">
        <w:rPr>
          <w:lang w:eastAsia="zh-CN"/>
        </w:rPr>
        <w:t>14s</w:t>
      </w:r>
      <w:r w:rsidRPr="00832B2F">
        <w:rPr>
          <w:lang w:eastAsia="zh-CN"/>
        </w:rPr>
        <w:t>．小明在实验时需要用到的测量工具有</w:t>
      </w:r>
      <w:r w:rsidRPr="00832B2F">
        <w:rPr>
          <w:lang w:eastAsia="zh-CN"/>
        </w:rPr>
        <w:t> ________</w:t>
      </w:r>
      <w:r w:rsidRPr="00832B2F">
        <w:rPr>
          <w:lang w:eastAsia="zh-CN"/>
        </w:rPr>
        <w:t>和</w:t>
      </w:r>
      <w:r w:rsidRPr="00832B2F">
        <w:rPr>
          <w:lang w:eastAsia="zh-CN"/>
        </w:rPr>
        <w:t> ________</w:t>
      </w:r>
      <w:r w:rsidRPr="00832B2F">
        <w:rPr>
          <w:lang w:eastAsia="zh-CN"/>
        </w:rPr>
        <w:br/>
      </w:r>
      <w:r w:rsidRPr="00832B2F">
        <w:rPr>
          <w:lang w:eastAsia="zh-CN"/>
        </w:rPr>
        <w:t>（</w:t>
      </w:r>
      <w:r w:rsidRPr="00832B2F">
        <w:rPr>
          <w:lang w:eastAsia="zh-CN"/>
        </w:rPr>
        <w:t>3</w:t>
      </w:r>
      <w:r w:rsidRPr="00832B2F">
        <w:rPr>
          <w:lang w:eastAsia="zh-CN"/>
        </w:rPr>
        <w:t>）足球在</w:t>
      </w:r>
      <w:r w:rsidRPr="00832B2F">
        <w:rPr>
          <w:lang w:eastAsia="zh-CN"/>
        </w:rPr>
        <w:t>AB</w:t>
      </w:r>
      <w:r w:rsidRPr="00832B2F">
        <w:rPr>
          <w:lang w:eastAsia="zh-CN"/>
        </w:rPr>
        <w:t xml:space="preserve">段的平均速度为　</w:t>
      </w:r>
      <w:r w:rsidRPr="00832B2F">
        <w:rPr>
          <w:lang w:eastAsia="zh-CN"/>
        </w:rPr>
        <w:t> ________</w:t>
      </w:r>
      <w:r w:rsidRPr="00832B2F">
        <w:rPr>
          <w:lang w:eastAsia="zh-CN"/>
        </w:rPr>
        <w:t xml:space="preserve">　</w:t>
      </w:r>
      <w:r w:rsidRPr="00832B2F">
        <w:rPr>
          <w:lang w:eastAsia="zh-CN"/>
        </w:rPr>
        <w:t>m/s</w:t>
      </w:r>
      <w:r w:rsidRPr="00832B2F">
        <w:rPr>
          <w:lang w:eastAsia="zh-CN"/>
        </w:rPr>
        <w:t>．</w:t>
      </w:r>
      <w:r w:rsidRPr="00832B2F">
        <w:rPr>
          <w:lang w:eastAsia="zh-CN"/>
        </w:rPr>
        <w:br/>
      </w:r>
      <w:r w:rsidRPr="00832B2F">
        <w:rPr>
          <w:lang w:eastAsia="zh-CN"/>
        </w:rPr>
        <w:t>（</w:t>
      </w:r>
      <w:r w:rsidRPr="00832B2F">
        <w:rPr>
          <w:lang w:eastAsia="zh-CN"/>
        </w:rPr>
        <w:t>4</w:t>
      </w:r>
      <w:r w:rsidRPr="00832B2F">
        <w:rPr>
          <w:lang w:eastAsia="zh-CN"/>
        </w:rPr>
        <w:t>）小明实验中存在不足之处，请你指出一点：</w:t>
      </w:r>
      <w:r w:rsidRPr="00832B2F">
        <w:rPr>
          <w:lang w:eastAsia="zh-CN"/>
        </w:rPr>
        <w:t> ________</w:t>
      </w:r>
      <w:r w:rsidRPr="00832B2F">
        <w:rPr>
          <w:lang w:eastAsia="zh-CN"/>
        </w:rPr>
        <w:br/>
      </w:r>
      <w:r w:rsidR="00574450">
        <w:rPr>
          <w:noProof/>
          <w:lang w:eastAsia="zh-CN"/>
        </w:rPr>
        <w:pict>
          <v:shape id="图片 14" o:spid="_x0000_i1038" type="#_x0000_t75" style="width:108pt;height:51.75pt;visibility:visible;mso-wrap-style:square">
            <v:imagedata r:id="rId15" o:title=""/>
          </v:shape>
        </w:pict>
      </w:r>
    </w:p>
    <w:p w:rsidR="00373082" w:rsidRPr="00832B2F" w:rsidRDefault="00D67565" w:rsidP="00574450">
      <w:pPr>
        <w:spacing w:beforeLines="50" w:afterLines="50" w:line="360" w:lineRule="auto"/>
        <w:rPr>
          <w:lang w:eastAsia="zh-CN"/>
        </w:rPr>
      </w:pPr>
      <w:r w:rsidRPr="00832B2F">
        <w:rPr>
          <w:b/>
          <w:bCs/>
          <w:sz w:val="24"/>
          <w:szCs w:val="24"/>
          <w:lang w:eastAsia="zh-CN"/>
        </w:rPr>
        <w:t>三、解答题</w:t>
      </w:r>
    </w:p>
    <w:p w:rsidR="00373082" w:rsidRPr="00832B2F" w:rsidRDefault="00D67565" w:rsidP="00574450">
      <w:pPr>
        <w:spacing w:beforeLines="50" w:afterLines="50" w:line="360" w:lineRule="auto"/>
        <w:rPr>
          <w:lang w:eastAsia="zh-CN"/>
        </w:rPr>
      </w:pPr>
      <w:r w:rsidRPr="00832B2F">
        <w:rPr>
          <w:lang w:eastAsia="zh-CN"/>
        </w:rPr>
        <w:t>10.</w:t>
      </w:r>
      <w:r w:rsidRPr="00832B2F">
        <w:rPr>
          <w:lang w:eastAsia="zh-CN"/>
        </w:rPr>
        <w:t>利用手边矿泉水瓶子可以做很多小实验，请利用一瓶矿泉水，设计两个不同的物理实验．并完成如表：（可以增加</w:t>
      </w:r>
      <w:r w:rsidRPr="00832B2F">
        <w:rPr>
          <w:lang w:eastAsia="zh-CN"/>
        </w:rPr>
        <w:t>其它辅助材料）</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09"/>
        <w:gridCol w:w="2130"/>
        <w:gridCol w:w="1500"/>
        <w:gridCol w:w="1710"/>
      </w:tblGrid>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实验</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实验设计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实验现象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对应的物理知识</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示例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rPr>
                <w:lang w:eastAsia="zh-CN"/>
              </w:rPr>
            </w:pPr>
            <w:r w:rsidRPr="00832B2F">
              <w:rPr>
                <w:lang w:eastAsia="zh-CN"/>
              </w:rPr>
              <w:t>将矿泉水瓶举起后松手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瓶竖直方向落下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重力方向竖直向下</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lastRenderedPageBreak/>
              <w:t>实验</w:t>
            </w:r>
            <w:r w:rsidRPr="00832B2F">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实验</w:t>
            </w:r>
            <w:r w:rsidRPr="00832B2F">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p>
        </w:tc>
      </w:tr>
    </w:tbl>
    <w:p w:rsidR="00373082" w:rsidRPr="00832B2F" w:rsidRDefault="00D67565" w:rsidP="00574450">
      <w:pPr>
        <w:spacing w:beforeLines="50" w:afterLines="50" w:line="360" w:lineRule="auto"/>
        <w:rPr>
          <w:lang w:eastAsia="zh-CN"/>
        </w:rPr>
      </w:pPr>
      <w:r w:rsidRPr="00832B2F">
        <w:rPr>
          <w:b/>
          <w:bCs/>
          <w:sz w:val="24"/>
          <w:szCs w:val="24"/>
          <w:lang w:eastAsia="zh-CN"/>
        </w:rPr>
        <w:t>四、实验探究题</w:t>
      </w:r>
    </w:p>
    <w:p w:rsidR="00373082" w:rsidRPr="00832B2F" w:rsidRDefault="00D67565" w:rsidP="00574450">
      <w:pPr>
        <w:spacing w:beforeLines="50" w:afterLines="50" w:line="360" w:lineRule="auto"/>
        <w:rPr>
          <w:lang w:eastAsia="zh-CN"/>
        </w:rPr>
      </w:pPr>
      <w:r w:rsidRPr="00832B2F">
        <w:rPr>
          <w:lang w:eastAsia="zh-CN"/>
        </w:rPr>
        <w:t>11.</w:t>
      </w:r>
      <w:r w:rsidRPr="00832B2F">
        <w:rPr>
          <w:lang w:eastAsia="zh-CN"/>
        </w:rPr>
        <w:t>为了比较铜和铝的导热性能，小明选取了粗细均匀、横截面积、长度均相同的</w:t>
      </w:r>
      <w:r w:rsidRPr="00832B2F">
        <w:rPr>
          <w:lang w:eastAsia="zh-CN"/>
        </w:rPr>
        <w:t>U</w:t>
      </w:r>
      <w:r w:rsidRPr="00832B2F">
        <w:rPr>
          <w:lang w:eastAsia="zh-CN"/>
        </w:rPr>
        <w:t>形铜棒和铝棒进行实验</w:t>
      </w:r>
      <w:r w:rsidRPr="00832B2F">
        <w:rPr>
          <w:lang w:eastAsia="zh-CN"/>
        </w:rPr>
        <w:t>.</w:t>
      </w:r>
      <w:r w:rsidRPr="00832B2F">
        <w:rPr>
          <w:lang w:eastAsia="zh-CN"/>
        </w:rPr>
        <w:t>小明认为导热性能无法直接测量，他首先将问题转化为研究可直接测量量之间的关系，并类比所学知识定义了一个物理量</w:t>
      </w:r>
      <w:r w:rsidRPr="00832B2F">
        <w:rPr>
          <w:lang w:eastAsia="zh-CN"/>
        </w:rPr>
        <w:t>k</w:t>
      </w:r>
      <w:r w:rsidRPr="00832B2F">
        <w:rPr>
          <w:lang w:eastAsia="zh-CN"/>
        </w:rPr>
        <w:t>，来衡量物质的导热性能</w:t>
      </w:r>
      <w:r w:rsidRPr="00832B2F">
        <w:rPr>
          <w:lang w:eastAsia="zh-CN"/>
        </w:rPr>
        <w:t>.</w:t>
      </w:r>
      <w:r w:rsidRPr="00832B2F">
        <w:rPr>
          <w:lang w:eastAsia="zh-CN"/>
        </w:rPr>
        <w:t>在此基础上进行实验并成功比较出哪种材料导热性能更好</w:t>
      </w:r>
      <w:r w:rsidRPr="00832B2F">
        <w:rPr>
          <w:lang w:eastAsia="zh-CN"/>
        </w:rPr>
        <w:t>.</w:t>
      </w:r>
      <w:r w:rsidRPr="00832B2F">
        <w:rPr>
          <w:lang w:eastAsia="zh-CN"/>
        </w:rPr>
        <w:t>小明的实验装置示意图如图甲所示</w:t>
      </w:r>
      <w:r w:rsidRPr="00832B2F">
        <w:rPr>
          <w:lang w:eastAsia="zh-CN"/>
        </w:rPr>
        <w:t>.</w:t>
      </w:r>
      <w:r w:rsidRPr="00832B2F">
        <w:rPr>
          <w:lang w:eastAsia="zh-CN"/>
        </w:rPr>
        <w:t>他将铜棒的一端放入烧杯内持续沸腾的水中，铜棒的另一端放入试管内</w:t>
      </w:r>
      <w:r w:rsidRPr="00832B2F">
        <w:rPr>
          <w:lang w:eastAsia="zh-CN"/>
        </w:rPr>
        <w:t>25℃</w:t>
      </w:r>
      <w:r w:rsidRPr="00832B2F">
        <w:rPr>
          <w:lang w:eastAsia="zh-CN"/>
        </w:rPr>
        <w:t>的冷水中，每隔</w:t>
      </w:r>
      <w:r w:rsidRPr="00832B2F">
        <w:rPr>
          <w:lang w:eastAsia="zh-CN"/>
        </w:rPr>
        <w:t>50s</w:t>
      </w:r>
      <w:r w:rsidRPr="00832B2F">
        <w:rPr>
          <w:lang w:eastAsia="zh-CN"/>
        </w:rPr>
        <w:t>测量一次试管内水的温度并记录，依据实验数据绘制了图乙中的图像</w:t>
      </w:r>
      <w:r w:rsidRPr="00832B2F">
        <w:rPr>
          <w:lang w:eastAsia="zh-CN"/>
        </w:rPr>
        <w:t>①.</w:t>
      </w:r>
      <w:r w:rsidRPr="00832B2F">
        <w:rPr>
          <w:lang w:eastAsia="zh-CN"/>
        </w:rPr>
        <w:t>换成</w:t>
      </w:r>
      <w:r w:rsidRPr="00832B2F">
        <w:rPr>
          <w:lang w:eastAsia="zh-CN"/>
        </w:rPr>
        <w:t>U</w:t>
      </w:r>
      <w:r w:rsidRPr="00832B2F">
        <w:rPr>
          <w:lang w:eastAsia="zh-CN"/>
        </w:rPr>
        <w:t>形铝棒后，小明按照同样的实验方法，在相同的实验条件下，每隔</w:t>
      </w:r>
      <w:r w:rsidRPr="00832B2F">
        <w:rPr>
          <w:lang w:eastAsia="zh-CN"/>
        </w:rPr>
        <w:t>50s</w:t>
      </w:r>
      <w:r w:rsidRPr="00832B2F">
        <w:rPr>
          <w:lang w:eastAsia="zh-CN"/>
        </w:rPr>
        <w:t>测量一次试管内水的温度并记录，依据实验数据绘制了图乙中的图像</w:t>
      </w:r>
      <w:r w:rsidRPr="00832B2F">
        <w:rPr>
          <w:lang w:eastAsia="zh-CN"/>
        </w:rPr>
        <w:t>②.</w:t>
      </w:r>
      <w:r w:rsidRPr="00832B2F">
        <w:rPr>
          <w:lang w:eastAsia="zh-CN"/>
        </w:rPr>
        <w:br/>
      </w:r>
      <w:r w:rsidRPr="00832B2F">
        <w:rPr>
          <w:lang w:eastAsia="zh-CN"/>
        </w:rPr>
        <w:t>根据以上信息，回答下列问题：</w:t>
      </w:r>
      <w:r w:rsidRPr="00832B2F">
        <w:rPr>
          <w:lang w:eastAsia="zh-CN"/>
        </w:rPr>
        <w:br/>
      </w:r>
      <w:r w:rsidR="00574450">
        <w:rPr>
          <w:noProof/>
          <w:lang w:eastAsia="zh-CN"/>
        </w:rPr>
        <w:pict>
          <v:shape id="图片 15" o:spid="_x0000_i1039" type="#_x0000_t75" style="width:312.75pt;height:127.5pt;visibility:visible;mso-wrap-style:square">
            <v:imagedata r:id="rId16" o:title=""/>
          </v:shape>
        </w:pict>
      </w:r>
    </w:p>
    <w:p w:rsidR="00373082" w:rsidRPr="00832B2F" w:rsidRDefault="00D67565" w:rsidP="00574450">
      <w:pPr>
        <w:spacing w:beforeLines="50" w:afterLines="50" w:line="360" w:lineRule="auto"/>
        <w:rPr>
          <w:lang w:eastAsia="zh-CN"/>
        </w:rPr>
      </w:pPr>
      <w:r w:rsidRPr="00832B2F">
        <w:rPr>
          <w:lang w:eastAsia="zh-CN"/>
        </w:rPr>
        <w:t>（</w:t>
      </w:r>
      <w:r w:rsidRPr="00832B2F">
        <w:rPr>
          <w:lang w:eastAsia="zh-CN"/>
        </w:rPr>
        <w:t>1</w:t>
      </w:r>
      <w:r w:rsidRPr="00832B2F">
        <w:rPr>
          <w:lang w:eastAsia="zh-CN"/>
        </w:rPr>
        <w:t>）在这个实验中，用来衡量导热性能的物理量</w:t>
      </w:r>
      <w:r w:rsidRPr="00832B2F">
        <w:rPr>
          <w:lang w:eastAsia="zh-CN"/>
        </w:rPr>
        <w:t>k</w:t>
      </w:r>
      <w:r w:rsidRPr="00832B2F">
        <w:rPr>
          <w:lang w:eastAsia="zh-CN"/>
        </w:rPr>
        <w:t>是（</w:t>
      </w:r>
      <w:r w:rsidRPr="00832B2F">
        <w:rPr>
          <w:u w:val="single"/>
          <w:lang w:eastAsia="zh-CN"/>
        </w:rPr>
        <w:t xml:space="preserve">       </w:t>
      </w:r>
      <w:r w:rsidRPr="00832B2F">
        <w:rPr>
          <w:lang w:eastAsia="zh-CN"/>
        </w:rPr>
        <w:t>）</w:t>
      </w:r>
    </w:p>
    <w:p w:rsidR="00373082" w:rsidRPr="00832B2F" w:rsidRDefault="00D67565" w:rsidP="00574450">
      <w:pPr>
        <w:spacing w:beforeLines="50" w:afterLines="50" w:line="360" w:lineRule="auto"/>
        <w:ind w:left="150"/>
        <w:rPr>
          <w:lang w:eastAsia="zh-CN"/>
        </w:rPr>
      </w:pPr>
      <w:r w:rsidRPr="00832B2F">
        <w:rPr>
          <w:lang w:eastAsia="zh-CN"/>
        </w:rPr>
        <w:t>A. </w:t>
      </w:r>
      <w:r w:rsidRPr="00832B2F">
        <w:rPr>
          <w:lang w:eastAsia="zh-CN"/>
        </w:rPr>
        <w:t>时间</w:t>
      </w:r>
      <w:r w:rsidRPr="00832B2F">
        <w:rPr>
          <w:lang w:eastAsia="zh-CN"/>
        </w:rPr>
        <w:t>                      B. </w:t>
      </w:r>
      <w:r w:rsidRPr="00832B2F">
        <w:rPr>
          <w:lang w:eastAsia="zh-CN"/>
        </w:rPr>
        <w:t>温度</w:t>
      </w:r>
      <w:r w:rsidRPr="00832B2F">
        <w:rPr>
          <w:lang w:eastAsia="zh-CN"/>
        </w:rPr>
        <w:t>                      C. </w:t>
      </w:r>
      <w:r w:rsidRPr="00832B2F">
        <w:rPr>
          <w:lang w:eastAsia="zh-CN"/>
        </w:rPr>
        <w:t>温度的变化量</w:t>
      </w:r>
      <w:r w:rsidRPr="00832B2F">
        <w:rPr>
          <w:lang w:eastAsia="zh-CN"/>
        </w:rPr>
        <w:t>                      D. </w:t>
      </w:r>
      <w:r w:rsidRPr="00832B2F">
        <w:rPr>
          <w:lang w:eastAsia="zh-CN"/>
        </w:rPr>
        <w:t>单位时间内温度的变化量</w:t>
      </w:r>
    </w:p>
    <w:p w:rsidR="00373082" w:rsidRPr="00832B2F" w:rsidRDefault="00D67565" w:rsidP="00574450">
      <w:pPr>
        <w:spacing w:beforeLines="50" w:afterLines="50" w:line="360" w:lineRule="auto"/>
        <w:rPr>
          <w:lang w:eastAsia="zh-CN"/>
        </w:rPr>
      </w:pPr>
      <w:r w:rsidRPr="00832B2F">
        <w:rPr>
          <w:lang w:eastAsia="zh-CN"/>
        </w:rPr>
        <w:t>（</w:t>
      </w:r>
      <w:r w:rsidRPr="00832B2F">
        <w:rPr>
          <w:lang w:eastAsia="zh-CN"/>
        </w:rPr>
        <w:t>2</w:t>
      </w:r>
      <w:r w:rsidRPr="00832B2F">
        <w:rPr>
          <w:lang w:eastAsia="zh-CN"/>
        </w:rPr>
        <w:t>）可推断出此实验中</w:t>
      </w:r>
      <w:r w:rsidRPr="00832B2F">
        <w:rPr>
          <w:lang w:eastAsia="zh-CN"/>
        </w:rPr>
        <w:t>________</w:t>
      </w:r>
      <w:r w:rsidRPr="00832B2F">
        <w:rPr>
          <w:lang w:eastAsia="zh-CN"/>
        </w:rPr>
        <w:t>（铜棒</w:t>
      </w:r>
      <w:r w:rsidRPr="00832B2F">
        <w:rPr>
          <w:lang w:eastAsia="zh-CN"/>
        </w:rPr>
        <w:t>/</w:t>
      </w:r>
      <w:r w:rsidRPr="00832B2F">
        <w:rPr>
          <w:lang w:eastAsia="zh-CN"/>
        </w:rPr>
        <w:t>铝棒）的导热性能更好</w:t>
      </w:r>
      <w:r w:rsidRPr="00832B2F">
        <w:rPr>
          <w:lang w:eastAsia="zh-CN"/>
        </w:rPr>
        <w:t xml:space="preserve">.    </w:t>
      </w:r>
    </w:p>
    <w:p w:rsidR="00373082" w:rsidRPr="00832B2F" w:rsidRDefault="00D67565" w:rsidP="00574450">
      <w:pPr>
        <w:spacing w:beforeLines="50" w:afterLines="50" w:line="360" w:lineRule="auto"/>
        <w:rPr>
          <w:lang w:eastAsia="zh-CN"/>
        </w:rPr>
      </w:pPr>
      <w:r w:rsidRPr="00832B2F">
        <w:rPr>
          <w:lang w:eastAsia="zh-CN"/>
        </w:rPr>
        <w:t>12.</w:t>
      </w:r>
      <w:r w:rsidRPr="00832B2F">
        <w:rPr>
          <w:lang w:eastAsia="zh-CN"/>
        </w:rPr>
        <w:t>小明和小涛在做如图甲所示的</w:t>
      </w:r>
      <w:r w:rsidRPr="00832B2F">
        <w:rPr>
          <w:lang w:eastAsia="zh-CN"/>
        </w:rPr>
        <w:t>“</w:t>
      </w:r>
      <w:r w:rsidRPr="00832B2F">
        <w:rPr>
          <w:lang w:eastAsia="zh-CN"/>
        </w:rPr>
        <w:t>观察小球摆动时动能和势能的转化</w:t>
      </w:r>
      <w:r w:rsidRPr="00832B2F">
        <w:rPr>
          <w:lang w:eastAsia="zh-CN"/>
        </w:rPr>
        <w:t>”</w:t>
      </w:r>
      <w:r w:rsidRPr="00832B2F">
        <w:rPr>
          <w:lang w:eastAsia="zh-CN"/>
        </w:rPr>
        <w:t>的实验．</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1061"/>
        <w:gridCol w:w="1311"/>
        <w:gridCol w:w="1302"/>
        <w:gridCol w:w="1157"/>
      </w:tblGrid>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序号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瓶质量</w:t>
            </w:r>
            <w:r w:rsidRPr="00832B2F">
              <w:t>m/g</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移开距离</w:t>
            </w:r>
            <w:r w:rsidRPr="00832B2F">
              <w:t>S/</w:t>
            </w:r>
            <w:r w:rsidRPr="00832B2F">
              <w:t>格</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悬线长度</w:t>
            </w:r>
            <w:r w:rsidRPr="00832B2F">
              <w:t>L/</w:t>
            </w:r>
            <w:r w:rsidRPr="00832B2F">
              <w:t>格</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来回时间</w:t>
            </w:r>
            <w:r w:rsidRPr="00832B2F">
              <w:t>t/s</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2.1</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2.1</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lastRenderedPageBreak/>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2.1</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2.1</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2.1</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1.9</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1.5</w:t>
            </w:r>
          </w:p>
        </w:tc>
      </w:tr>
    </w:tbl>
    <w:p w:rsidR="00373082" w:rsidRPr="00832B2F" w:rsidRDefault="00574450" w:rsidP="00574450">
      <w:pPr>
        <w:spacing w:beforeLines="50" w:afterLines="50" w:line="360" w:lineRule="auto"/>
      </w:pPr>
      <w:r>
        <w:rPr>
          <w:noProof/>
          <w:lang w:eastAsia="zh-CN"/>
        </w:rPr>
        <w:pict>
          <v:shape id="图片 16" o:spid="_x0000_i1040" type="#_x0000_t75" style="width:242.25pt;height:145.5pt;visibility:visible;mso-wrap-style:square">
            <v:imagedata r:id="rId17" o:title=""/>
          </v:shape>
        </w:pict>
      </w:r>
      <w:bookmarkStart w:id="0" w:name="_GoBack"/>
      <w:bookmarkEnd w:id="0"/>
    </w:p>
    <w:p w:rsidR="00373082" w:rsidRPr="00832B2F" w:rsidRDefault="00D67565" w:rsidP="00574450">
      <w:pPr>
        <w:spacing w:beforeLines="50" w:afterLines="50" w:line="360" w:lineRule="auto"/>
        <w:rPr>
          <w:lang w:eastAsia="zh-CN"/>
        </w:rPr>
      </w:pPr>
      <w:r w:rsidRPr="00832B2F">
        <w:rPr>
          <w:lang w:eastAsia="zh-CN"/>
        </w:rPr>
        <w:t>（</w:t>
      </w:r>
      <w:r w:rsidRPr="00832B2F">
        <w:rPr>
          <w:lang w:eastAsia="zh-CN"/>
        </w:rPr>
        <w:t>1</w:t>
      </w:r>
      <w:r w:rsidRPr="00832B2F">
        <w:rPr>
          <w:lang w:eastAsia="zh-CN"/>
        </w:rPr>
        <w:t>）甲图中，小球从</w:t>
      </w:r>
      <w:r w:rsidRPr="00832B2F">
        <w:rPr>
          <w:lang w:eastAsia="zh-CN"/>
        </w:rPr>
        <w:t>A</w:t>
      </w:r>
      <w:r w:rsidRPr="00832B2F">
        <w:rPr>
          <w:lang w:eastAsia="zh-CN"/>
        </w:rPr>
        <w:t>点由静止开始摆动到</w:t>
      </w:r>
      <w:r w:rsidRPr="00832B2F">
        <w:rPr>
          <w:lang w:eastAsia="zh-CN"/>
        </w:rPr>
        <w:t>B</w:t>
      </w:r>
      <w:r w:rsidRPr="00832B2F">
        <w:rPr>
          <w:lang w:eastAsia="zh-CN"/>
        </w:rPr>
        <w:t>点的过程中，动能将</w:t>
      </w:r>
      <w:r w:rsidRPr="00832B2F">
        <w:rPr>
          <w:lang w:eastAsia="zh-CN"/>
        </w:rPr>
        <w:t>________</w:t>
      </w:r>
      <w:r w:rsidRPr="00832B2F">
        <w:rPr>
          <w:lang w:eastAsia="zh-CN"/>
        </w:rPr>
        <w:t>（选填</w:t>
      </w:r>
      <w:r w:rsidRPr="00832B2F">
        <w:rPr>
          <w:lang w:eastAsia="zh-CN"/>
        </w:rPr>
        <w:t>“</w:t>
      </w:r>
      <w:r w:rsidRPr="00832B2F">
        <w:rPr>
          <w:lang w:eastAsia="zh-CN"/>
        </w:rPr>
        <w:t>变大</w:t>
      </w:r>
      <w:r w:rsidRPr="00832B2F">
        <w:rPr>
          <w:lang w:eastAsia="zh-CN"/>
        </w:rPr>
        <w:t>”</w:t>
      </w:r>
      <w:r w:rsidRPr="00832B2F">
        <w:rPr>
          <w:lang w:eastAsia="zh-CN"/>
        </w:rPr>
        <w:t>、</w:t>
      </w:r>
      <w:r w:rsidRPr="00832B2F">
        <w:rPr>
          <w:lang w:eastAsia="zh-CN"/>
        </w:rPr>
        <w:t>“</w:t>
      </w:r>
      <w:r w:rsidRPr="00832B2F">
        <w:rPr>
          <w:lang w:eastAsia="zh-CN"/>
        </w:rPr>
        <w:t>变小</w:t>
      </w:r>
      <w:r w:rsidRPr="00832B2F">
        <w:rPr>
          <w:lang w:eastAsia="zh-CN"/>
        </w:rPr>
        <w:t>”</w:t>
      </w:r>
      <w:r w:rsidRPr="00832B2F">
        <w:rPr>
          <w:lang w:eastAsia="zh-CN"/>
        </w:rPr>
        <w:t>或</w:t>
      </w:r>
      <w:r w:rsidRPr="00832B2F">
        <w:rPr>
          <w:lang w:eastAsia="zh-CN"/>
        </w:rPr>
        <w:t>“</w:t>
      </w:r>
      <w:r w:rsidRPr="00832B2F">
        <w:rPr>
          <w:lang w:eastAsia="zh-CN"/>
        </w:rPr>
        <w:t>不变</w:t>
      </w:r>
      <w:r w:rsidRPr="00832B2F">
        <w:rPr>
          <w:lang w:eastAsia="zh-CN"/>
        </w:rPr>
        <w:t>”</w:t>
      </w:r>
      <w:r w:rsidRPr="00832B2F">
        <w:rPr>
          <w:lang w:eastAsia="zh-CN"/>
        </w:rPr>
        <w:t>）；小球从</w:t>
      </w:r>
      <w:r w:rsidRPr="00832B2F">
        <w:rPr>
          <w:lang w:eastAsia="zh-CN"/>
        </w:rPr>
        <w:t>A</w:t>
      </w:r>
      <w:r w:rsidRPr="00832B2F">
        <w:rPr>
          <w:lang w:eastAsia="zh-CN"/>
        </w:rPr>
        <w:t>点由静止开始摆动到</w:t>
      </w:r>
      <w:r w:rsidRPr="00832B2F">
        <w:rPr>
          <w:lang w:eastAsia="zh-CN"/>
        </w:rPr>
        <w:t>C</w:t>
      </w:r>
      <w:r w:rsidRPr="00832B2F">
        <w:rPr>
          <w:lang w:eastAsia="zh-CN"/>
        </w:rPr>
        <w:t>点的过程中，势能的变化情况是</w:t>
      </w:r>
      <w:r w:rsidRPr="00832B2F">
        <w:rPr>
          <w:lang w:eastAsia="zh-CN"/>
        </w:rPr>
        <w:t xml:space="preserve">________ </w:t>
      </w:r>
      <w:r w:rsidRPr="00832B2F">
        <w:rPr>
          <w:lang w:eastAsia="zh-CN"/>
        </w:rPr>
        <w:t>．</w:t>
      </w:r>
    </w:p>
    <w:p w:rsidR="00373082" w:rsidRPr="00832B2F" w:rsidRDefault="00D67565" w:rsidP="00574450">
      <w:pPr>
        <w:spacing w:beforeLines="50" w:afterLines="50" w:line="360" w:lineRule="auto"/>
        <w:rPr>
          <w:lang w:eastAsia="zh-CN"/>
        </w:rPr>
      </w:pPr>
      <w:r w:rsidRPr="00832B2F">
        <w:rPr>
          <w:lang w:eastAsia="zh-CN"/>
        </w:rPr>
        <w:t>（</w:t>
      </w:r>
      <w:r w:rsidRPr="00832B2F">
        <w:rPr>
          <w:lang w:eastAsia="zh-CN"/>
        </w:rPr>
        <w:t>2</w:t>
      </w:r>
      <w:r w:rsidRPr="00832B2F">
        <w:rPr>
          <w:lang w:eastAsia="zh-CN"/>
        </w:rPr>
        <w:t>）小涛发现小球每摆一个来回的时间似乎都相同，于是他便产生了猜想，他认为小球来回摆动一次所用的时间</w:t>
      </w:r>
      <w:r w:rsidRPr="00832B2F">
        <w:rPr>
          <w:lang w:eastAsia="zh-CN"/>
        </w:rPr>
        <w:t>t</w:t>
      </w:r>
      <w:r w:rsidRPr="00832B2F">
        <w:rPr>
          <w:lang w:eastAsia="zh-CN"/>
        </w:rPr>
        <w:t>可能与小球质量</w:t>
      </w:r>
      <w:r w:rsidRPr="00832B2F">
        <w:rPr>
          <w:lang w:eastAsia="zh-CN"/>
        </w:rPr>
        <w:t>m</w:t>
      </w:r>
      <w:r w:rsidRPr="00832B2F">
        <w:rPr>
          <w:lang w:eastAsia="zh-CN"/>
        </w:rPr>
        <w:t>、绳子长度</w:t>
      </w:r>
      <w:r w:rsidRPr="00832B2F">
        <w:rPr>
          <w:lang w:eastAsia="zh-CN"/>
        </w:rPr>
        <w:t>l</w:t>
      </w:r>
      <w:r w:rsidRPr="00832B2F">
        <w:rPr>
          <w:lang w:eastAsia="zh-CN"/>
        </w:rPr>
        <w:t>、小球移开的距离</w:t>
      </w:r>
      <w:r w:rsidRPr="00832B2F">
        <w:rPr>
          <w:lang w:eastAsia="zh-CN"/>
        </w:rPr>
        <w:t>s</w:t>
      </w:r>
      <w:r w:rsidRPr="00832B2F">
        <w:rPr>
          <w:lang w:eastAsia="zh-CN"/>
        </w:rPr>
        <w:t>等因素有关，为了验证自己的猜想，他在竖直的木板上画出方格，用瓶子代替小球，并在瓶内装大米以改变质量（如图乙所示），进行实验并得到了下表中的数据：</w:t>
      </w:r>
      <w:r w:rsidRPr="00832B2F">
        <w:rPr>
          <w:lang w:eastAsia="zh-CN"/>
        </w:rPr>
        <w:br/>
      </w:r>
      <w:r w:rsidRPr="00832B2F">
        <w:rPr>
          <w:vertAlign w:val="subscript"/>
          <w:lang w:eastAsia="zh-CN"/>
        </w:rPr>
        <w:t>①        </w:t>
      </w:r>
      <w:r w:rsidRPr="00832B2F">
        <w:rPr>
          <w:lang w:eastAsia="zh-CN"/>
        </w:rPr>
        <w:t>为了研究</w:t>
      </w:r>
      <w:r w:rsidRPr="00832B2F">
        <w:rPr>
          <w:lang w:eastAsia="zh-CN"/>
        </w:rPr>
        <w:t>t</w:t>
      </w:r>
      <w:r w:rsidRPr="00832B2F">
        <w:rPr>
          <w:lang w:eastAsia="zh-CN"/>
        </w:rPr>
        <w:t>与绳子长度</w:t>
      </w:r>
      <w:r w:rsidRPr="00832B2F">
        <w:rPr>
          <w:lang w:eastAsia="zh-CN"/>
        </w:rPr>
        <w:t>l</w:t>
      </w:r>
      <w:r w:rsidRPr="00832B2F">
        <w:rPr>
          <w:lang w:eastAsia="zh-CN"/>
        </w:rPr>
        <w:t>的关系，应选择序号为</w:t>
      </w:r>
      <w:r w:rsidRPr="00832B2F">
        <w:rPr>
          <w:lang w:eastAsia="zh-CN"/>
        </w:rPr>
        <w:t>________</w:t>
      </w:r>
      <w:r w:rsidRPr="00832B2F">
        <w:rPr>
          <w:lang w:eastAsia="zh-CN"/>
        </w:rPr>
        <w:t>的数据进行分析；</w:t>
      </w:r>
      <w:r w:rsidRPr="00832B2F">
        <w:rPr>
          <w:lang w:eastAsia="zh-CN"/>
        </w:rPr>
        <w:br/>
        <w:t xml:space="preserve">②       </w:t>
      </w:r>
      <w:r w:rsidRPr="00832B2F">
        <w:rPr>
          <w:lang w:eastAsia="zh-CN"/>
        </w:rPr>
        <w:t>通过分析表中的数据可以得出初步的结论：</w:t>
      </w:r>
      <w:r w:rsidRPr="00832B2F">
        <w:rPr>
          <w:lang w:eastAsia="zh-CN"/>
        </w:rPr>
        <w:t>t</w:t>
      </w:r>
      <w:r w:rsidRPr="00832B2F">
        <w:rPr>
          <w:lang w:eastAsia="zh-CN"/>
        </w:rPr>
        <w:t>与</w:t>
      </w:r>
      <w:r w:rsidRPr="00832B2F">
        <w:rPr>
          <w:lang w:eastAsia="zh-CN"/>
        </w:rPr>
        <w:t>________</w:t>
      </w:r>
      <w:r w:rsidRPr="00832B2F">
        <w:rPr>
          <w:lang w:eastAsia="zh-CN"/>
        </w:rPr>
        <w:t>有关（填写符号）．</w:t>
      </w:r>
      <w:r w:rsidRPr="00832B2F">
        <w:rPr>
          <w:lang w:eastAsia="zh-CN"/>
        </w:rPr>
        <w:br/>
        <w:t xml:space="preserve">③        </w:t>
      </w:r>
      <w:r w:rsidRPr="00832B2F">
        <w:rPr>
          <w:lang w:eastAsia="zh-CN"/>
        </w:rPr>
        <w:t>小涛在实验中发现，瓶子每摆动一次所用的时间其实很难测准，请你帮他想一个更准确的测量方法，具体是：</w:t>
      </w:r>
      <w:r w:rsidRPr="00832B2F">
        <w:rPr>
          <w:lang w:eastAsia="zh-CN"/>
        </w:rPr>
        <w:t xml:space="preserve">________    </w:t>
      </w:r>
    </w:p>
    <w:p w:rsidR="00373082" w:rsidRPr="00832B2F" w:rsidRDefault="00D67565" w:rsidP="00574450">
      <w:pPr>
        <w:spacing w:beforeLines="50" w:afterLines="50" w:line="360" w:lineRule="auto"/>
        <w:rPr>
          <w:lang w:eastAsia="zh-CN"/>
        </w:rPr>
      </w:pPr>
      <w:r w:rsidRPr="00832B2F">
        <w:rPr>
          <w:lang w:eastAsia="zh-CN"/>
        </w:rPr>
        <w:t>13.</w:t>
      </w:r>
      <w:r w:rsidRPr="00832B2F">
        <w:rPr>
          <w:lang w:eastAsia="zh-CN"/>
        </w:rPr>
        <w:t>在学习吉他演奏的过程中，小华发现琴弦发出声音的音调高低是受各种因素影响的，他决定对此进行研究．经过和同学们讨论，提出了以下猜想：</w:t>
      </w:r>
      <w:r w:rsidRPr="00832B2F">
        <w:rPr>
          <w:lang w:eastAsia="zh-CN"/>
        </w:rPr>
        <w:br/>
      </w:r>
      <w:r w:rsidRPr="00832B2F">
        <w:rPr>
          <w:lang w:eastAsia="zh-CN"/>
        </w:rPr>
        <w:t>【猜想一】：琴弦发出声音的音调高低，可能与琴弦的横载面积有关．</w:t>
      </w:r>
      <w:r w:rsidRPr="00832B2F">
        <w:rPr>
          <w:lang w:eastAsia="zh-CN"/>
        </w:rPr>
        <w:br/>
      </w:r>
      <w:r w:rsidRPr="00832B2F">
        <w:rPr>
          <w:lang w:eastAsia="zh-CN"/>
        </w:rPr>
        <w:t>【</w:t>
      </w:r>
      <w:r w:rsidRPr="00832B2F">
        <w:rPr>
          <w:lang w:eastAsia="zh-CN"/>
        </w:rPr>
        <w:t>猜想二】：琴弦发出声音的音调高低，可能与琴弦的长短有关．</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98"/>
        <w:gridCol w:w="498"/>
        <w:gridCol w:w="1175"/>
        <w:gridCol w:w="1744"/>
      </w:tblGrid>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rPr>
                <w:lang w:eastAsia="zh-CN"/>
              </w:rPr>
              <w:lastRenderedPageBreak/>
              <w:t> </w:t>
            </w:r>
            <w:r w:rsidRPr="00832B2F">
              <w:t>编号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材料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长度（</w:t>
            </w:r>
            <w:r w:rsidRPr="00832B2F">
              <w:t>cm</w:t>
            </w:r>
            <w:r w:rsidRPr="00832B2F">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横截面积（</w:t>
            </w:r>
            <w:r w:rsidRPr="00832B2F">
              <w:t>mm</w:t>
            </w:r>
            <w:r w:rsidRPr="00832B2F">
              <w:rPr>
                <w:vertAlign w:val="superscript"/>
              </w:rPr>
              <w:t>2</w:t>
            </w:r>
            <w:r w:rsidRPr="00832B2F">
              <w:t>）</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0.76</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0.89</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C</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1.02</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D</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0.76</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E</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rPr>
                <w:u w:val="single"/>
              </w:rPr>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rPr>
                <w:u w:val="single"/>
              </w:rPr>
              <w:t>       </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F</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100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0.76</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G</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1.02</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H</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尼龙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1.02</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I</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w:t>
            </w:r>
            <w:r w:rsidRPr="00832B2F">
              <w:t>尼龙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100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3082" w:rsidRPr="00832B2F" w:rsidRDefault="00D67565" w:rsidP="00574450">
            <w:pPr>
              <w:spacing w:beforeLines="50" w:afterLines="50" w:line="360" w:lineRule="auto"/>
            </w:pPr>
            <w:r w:rsidRPr="00832B2F">
              <w:t> 1.02</w:t>
            </w:r>
          </w:p>
        </w:tc>
      </w:tr>
    </w:tbl>
    <w:p w:rsidR="00373082" w:rsidRPr="00832B2F" w:rsidRDefault="00D67565" w:rsidP="00574450">
      <w:pPr>
        <w:spacing w:beforeLines="50" w:afterLines="50" w:line="360" w:lineRule="auto"/>
        <w:rPr>
          <w:lang w:eastAsia="zh-CN"/>
        </w:rPr>
      </w:pPr>
      <w:r w:rsidRPr="00832B2F">
        <w:rPr>
          <w:lang w:eastAsia="zh-CN"/>
        </w:rPr>
        <w:t>【猜想三】：琴弦发出声音的音调高低，可能与琴弦的材料有关．</w:t>
      </w:r>
      <w:r w:rsidRPr="00832B2F">
        <w:rPr>
          <w:lang w:eastAsia="zh-CN"/>
        </w:rPr>
        <w:br/>
      </w:r>
      <w:r w:rsidRPr="00832B2F">
        <w:rPr>
          <w:lang w:eastAsia="zh-CN"/>
        </w:rPr>
        <w:t>为了验证上述猜想是否正确，他们找到了表中所列</w:t>
      </w:r>
      <w:r w:rsidRPr="00832B2F">
        <w:rPr>
          <w:lang w:eastAsia="zh-CN"/>
        </w:rPr>
        <w:t>9</w:t>
      </w:r>
      <w:r w:rsidRPr="00832B2F">
        <w:rPr>
          <w:lang w:eastAsia="zh-CN"/>
        </w:rPr>
        <w:t>种规格的琴弦进行实验．</w:t>
      </w:r>
    </w:p>
    <w:p w:rsidR="00373082" w:rsidRPr="00832B2F" w:rsidRDefault="00D67565" w:rsidP="00574450">
      <w:pPr>
        <w:spacing w:beforeLines="50" w:afterLines="50" w:line="360" w:lineRule="auto"/>
        <w:rPr>
          <w:lang w:eastAsia="zh-CN"/>
        </w:rPr>
      </w:pPr>
      <w:r w:rsidRPr="00832B2F">
        <w:rPr>
          <w:lang w:eastAsia="zh-CN"/>
        </w:rPr>
        <w:t>（</w:t>
      </w:r>
      <w:r w:rsidRPr="00832B2F">
        <w:rPr>
          <w:lang w:eastAsia="zh-CN"/>
        </w:rPr>
        <w:t>1</w:t>
      </w:r>
      <w:r w:rsidRPr="00832B2F">
        <w:rPr>
          <w:lang w:eastAsia="zh-CN"/>
        </w:rPr>
        <w:t>）为了验证猜想一，应选用编号为</w:t>
      </w:r>
      <w:r w:rsidRPr="00832B2F">
        <w:rPr>
          <w:lang w:eastAsia="zh-CN"/>
        </w:rPr>
        <w:t>________</w:t>
      </w:r>
      <w:r w:rsidRPr="00832B2F">
        <w:rPr>
          <w:lang w:eastAsia="zh-CN"/>
        </w:rPr>
        <w:t>、</w:t>
      </w:r>
      <w:r w:rsidRPr="00832B2F">
        <w:rPr>
          <w:lang w:eastAsia="zh-CN"/>
        </w:rPr>
        <w:t>________</w:t>
      </w:r>
      <w:r w:rsidRPr="00832B2F">
        <w:rPr>
          <w:lang w:eastAsia="zh-CN"/>
        </w:rPr>
        <w:t>、</w:t>
      </w:r>
      <w:r w:rsidRPr="00832B2F">
        <w:rPr>
          <w:lang w:eastAsia="zh-CN"/>
        </w:rPr>
        <w:t>________</w:t>
      </w:r>
      <w:r w:rsidRPr="00832B2F">
        <w:rPr>
          <w:lang w:eastAsia="zh-CN"/>
        </w:rPr>
        <w:t>的琴弦进行实验．</w:t>
      </w:r>
    </w:p>
    <w:p w:rsidR="00373082" w:rsidRPr="00832B2F" w:rsidRDefault="00D67565" w:rsidP="00574450">
      <w:pPr>
        <w:spacing w:beforeLines="50" w:afterLines="50" w:line="360" w:lineRule="auto"/>
        <w:rPr>
          <w:lang w:eastAsia="zh-CN"/>
        </w:rPr>
      </w:pPr>
      <w:r w:rsidRPr="00832B2F">
        <w:rPr>
          <w:lang w:eastAsia="zh-CN"/>
        </w:rPr>
        <w:t>（</w:t>
      </w:r>
      <w:r w:rsidRPr="00832B2F">
        <w:rPr>
          <w:lang w:eastAsia="zh-CN"/>
        </w:rPr>
        <w:t>2</w:t>
      </w:r>
      <w:r w:rsidRPr="00832B2F">
        <w:rPr>
          <w:lang w:eastAsia="zh-CN"/>
        </w:rPr>
        <w:t>）为了验证猜想二，应选用编号为</w:t>
      </w:r>
      <w:r w:rsidRPr="00832B2F">
        <w:rPr>
          <w:lang w:eastAsia="zh-CN"/>
        </w:rPr>
        <w:t>________</w:t>
      </w:r>
      <w:r w:rsidRPr="00832B2F">
        <w:rPr>
          <w:lang w:eastAsia="zh-CN"/>
        </w:rPr>
        <w:t>、</w:t>
      </w:r>
      <w:r w:rsidRPr="00832B2F">
        <w:rPr>
          <w:lang w:eastAsia="zh-CN"/>
        </w:rPr>
        <w:t>________</w:t>
      </w:r>
      <w:r w:rsidRPr="00832B2F">
        <w:rPr>
          <w:lang w:eastAsia="zh-CN"/>
        </w:rPr>
        <w:t>、</w:t>
      </w:r>
      <w:r w:rsidRPr="00832B2F">
        <w:rPr>
          <w:lang w:eastAsia="zh-CN"/>
        </w:rPr>
        <w:t>________</w:t>
      </w:r>
      <w:r w:rsidRPr="00832B2F">
        <w:rPr>
          <w:lang w:eastAsia="zh-CN"/>
        </w:rPr>
        <w:t>的琴弦进行实验．</w:t>
      </w:r>
    </w:p>
    <w:p w:rsidR="00373082" w:rsidRPr="00832B2F" w:rsidRDefault="00D67565" w:rsidP="00574450">
      <w:pPr>
        <w:spacing w:beforeLines="50" w:afterLines="50" w:line="360" w:lineRule="auto"/>
        <w:rPr>
          <w:lang w:eastAsia="zh-CN"/>
        </w:rPr>
      </w:pPr>
      <w:r w:rsidRPr="00832B2F">
        <w:rPr>
          <w:lang w:eastAsia="zh-CN"/>
        </w:rPr>
        <w:t>（</w:t>
      </w:r>
      <w:r w:rsidRPr="00832B2F">
        <w:rPr>
          <w:lang w:eastAsia="zh-CN"/>
        </w:rPr>
        <w:t>3</w:t>
      </w:r>
      <w:r w:rsidRPr="00832B2F">
        <w:rPr>
          <w:lang w:eastAsia="zh-CN"/>
        </w:rPr>
        <w:t>）表中有的材料规格还没填全，为了验证猜想三，必须知道该项内容．请在表中填上所缺数据．</w:t>
      </w:r>
    </w:p>
    <w:p w:rsidR="00373082" w:rsidRPr="00832B2F" w:rsidRDefault="00D67565" w:rsidP="00574450">
      <w:pPr>
        <w:spacing w:beforeLines="50" w:afterLines="50" w:line="360" w:lineRule="auto"/>
        <w:rPr>
          <w:lang w:eastAsia="zh-CN"/>
        </w:rPr>
      </w:pPr>
      <w:r w:rsidRPr="00832B2F">
        <w:rPr>
          <w:b/>
          <w:bCs/>
          <w:sz w:val="24"/>
          <w:szCs w:val="24"/>
          <w:lang w:eastAsia="zh-CN"/>
        </w:rPr>
        <w:t>五、综合题</w:t>
      </w:r>
    </w:p>
    <w:p w:rsidR="00373082" w:rsidRPr="00832B2F" w:rsidRDefault="00D67565" w:rsidP="00574450">
      <w:pPr>
        <w:spacing w:beforeLines="50" w:afterLines="50" w:line="360" w:lineRule="auto"/>
        <w:rPr>
          <w:lang w:eastAsia="zh-CN"/>
        </w:rPr>
      </w:pPr>
      <w:r w:rsidRPr="00832B2F">
        <w:rPr>
          <w:lang w:eastAsia="zh-CN"/>
        </w:rPr>
        <w:t>14.</w:t>
      </w:r>
      <w:r w:rsidRPr="00832B2F">
        <w:rPr>
          <w:lang w:eastAsia="zh-CN"/>
        </w:rPr>
        <w:t>小明与小芳同学为了研究泡沫塑料和棉絮的保温性能好坏，两人设计并做了一个实验，他们用这两种材料分别包着装有热水的密闭烧瓶，让它们</w:t>
      </w:r>
      <w:r w:rsidRPr="00832B2F">
        <w:rPr>
          <w:lang w:eastAsia="zh-CN"/>
        </w:rPr>
        <w:t>自然冷却，利用温度计和计时器定时测量两烧瓶中的水温随时间变化的情况．</w:t>
      </w:r>
    </w:p>
    <w:p w:rsidR="00373082" w:rsidRPr="00832B2F" w:rsidRDefault="00D67565" w:rsidP="00574450">
      <w:pPr>
        <w:spacing w:beforeLines="50" w:afterLines="50" w:line="360" w:lineRule="auto"/>
        <w:rPr>
          <w:lang w:eastAsia="zh-CN"/>
        </w:rPr>
      </w:pPr>
      <w:r w:rsidRPr="00832B2F">
        <w:rPr>
          <w:lang w:eastAsia="zh-CN"/>
        </w:rPr>
        <w:lastRenderedPageBreak/>
        <w:t>（</w:t>
      </w:r>
      <w:r w:rsidRPr="00832B2F">
        <w:rPr>
          <w:lang w:eastAsia="zh-CN"/>
        </w:rPr>
        <w:t>1</w:t>
      </w:r>
      <w:r w:rsidRPr="00832B2F">
        <w:rPr>
          <w:lang w:eastAsia="zh-CN"/>
        </w:rPr>
        <w:t>）为保证实验的准确性，实验前除了取大小、厚度相同的泡沫塑料和棉絮外，还应考虑影响水温变化的其他因素，即保持烧瓶相同、水的初温相同、环境因素相同和</w:t>
      </w:r>
      <w:r w:rsidRPr="00832B2F">
        <w:rPr>
          <w:lang w:eastAsia="zh-CN"/>
        </w:rPr>
        <w:t>________ </w:t>
      </w:r>
      <w:r w:rsidRPr="00832B2F">
        <w:rPr>
          <w:lang w:eastAsia="zh-CN"/>
        </w:rPr>
        <w:t>相同．</w:t>
      </w:r>
    </w:p>
    <w:p w:rsidR="00373082" w:rsidRPr="00832B2F" w:rsidRDefault="00D67565" w:rsidP="00574450">
      <w:pPr>
        <w:spacing w:beforeLines="50" w:afterLines="50" w:line="360" w:lineRule="auto"/>
        <w:rPr>
          <w:lang w:eastAsia="zh-CN"/>
        </w:rPr>
      </w:pPr>
      <w:r w:rsidRPr="00832B2F">
        <w:rPr>
          <w:lang w:eastAsia="zh-CN"/>
        </w:rPr>
        <w:t>（</w:t>
      </w:r>
      <w:r w:rsidRPr="00832B2F">
        <w:rPr>
          <w:lang w:eastAsia="zh-CN"/>
        </w:rPr>
        <w:t>2</w:t>
      </w:r>
      <w:r w:rsidRPr="00832B2F">
        <w:rPr>
          <w:lang w:eastAsia="zh-CN"/>
        </w:rPr>
        <w:t>）按照计划操作，小明与小芳同学把实验测得的时间和温度数据填在下列表格中：</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500"/>
        <w:gridCol w:w="530"/>
        <w:gridCol w:w="243"/>
        <w:gridCol w:w="243"/>
        <w:gridCol w:w="243"/>
        <w:gridCol w:w="243"/>
        <w:gridCol w:w="243"/>
        <w:gridCol w:w="175"/>
        <w:gridCol w:w="350"/>
        <w:gridCol w:w="350"/>
      </w:tblGrid>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时间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150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180</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泡沫塑料组水温</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64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55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41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21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20</w:t>
            </w:r>
          </w:p>
        </w:tc>
      </w:tr>
      <w:tr w:rsidR="006E21D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棉絮组水温</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56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43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20</w:t>
            </w:r>
          </w:p>
        </w:tc>
      </w:tr>
    </w:tbl>
    <w:p w:rsidR="00373082" w:rsidRPr="00832B2F" w:rsidRDefault="00D67565" w:rsidP="00574450">
      <w:pPr>
        <w:spacing w:beforeLines="50" w:afterLines="50" w:line="360" w:lineRule="auto"/>
        <w:rPr>
          <w:lang w:eastAsia="zh-CN"/>
        </w:rPr>
      </w:pPr>
      <w:r w:rsidRPr="00832B2F">
        <w:rPr>
          <w:lang w:eastAsia="zh-CN"/>
        </w:rPr>
        <w:t xml:space="preserve">分析上表数据可知：他们实验时的室内温度是　</w:t>
      </w:r>
      <w:r w:rsidRPr="00832B2F">
        <w:rPr>
          <w:lang w:eastAsia="zh-CN"/>
        </w:rPr>
        <w:t>________ ℃</w:t>
      </w:r>
      <w:r w:rsidRPr="00832B2F">
        <w:rPr>
          <w:lang w:eastAsia="zh-CN"/>
        </w:rPr>
        <w:t>．经过</w:t>
      </w:r>
      <w:r w:rsidRPr="00832B2F">
        <w:rPr>
          <w:lang w:eastAsia="zh-CN"/>
        </w:rPr>
        <w:t>40min</w:t>
      </w:r>
      <w:r w:rsidRPr="00832B2F">
        <w:rPr>
          <w:lang w:eastAsia="zh-CN"/>
        </w:rPr>
        <w:t xml:space="preserve">后，泡沫塑料包的烧瓶水温降低了　</w:t>
      </w:r>
      <w:r w:rsidRPr="00832B2F">
        <w:rPr>
          <w:lang w:eastAsia="zh-CN"/>
        </w:rPr>
        <w:t>________ ℃</w:t>
      </w:r>
      <w:r w:rsidRPr="00832B2F">
        <w:rPr>
          <w:lang w:eastAsia="zh-CN"/>
        </w:rPr>
        <w:t xml:space="preserve">；而棉絮包的烧瓶水温降低了　</w:t>
      </w:r>
      <w:r w:rsidRPr="00832B2F">
        <w:rPr>
          <w:lang w:eastAsia="zh-CN"/>
        </w:rPr>
        <w:t>________ ℃</w:t>
      </w:r>
      <w:r w:rsidRPr="00832B2F">
        <w:rPr>
          <w:lang w:eastAsia="zh-CN"/>
        </w:rPr>
        <w:t>．由此可以得出的实验结论是：</w:t>
      </w:r>
      <w:r w:rsidRPr="00832B2F">
        <w:rPr>
          <w:lang w:eastAsia="zh-CN"/>
        </w:rPr>
        <w:t xml:space="preserve">________     </w:t>
      </w:r>
    </w:p>
    <w:p w:rsidR="00373082" w:rsidRPr="00832B2F" w:rsidRDefault="00D67565" w:rsidP="00574450">
      <w:pPr>
        <w:spacing w:beforeLines="50" w:afterLines="50" w:line="360" w:lineRule="auto"/>
        <w:rPr>
          <w:lang w:eastAsia="zh-CN"/>
        </w:rPr>
      </w:pPr>
      <w:r w:rsidRPr="00832B2F">
        <w:rPr>
          <w:lang w:eastAsia="zh-CN"/>
        </w:rPr>
        <w:br w:type="page"/>
      </w:r>
    </w:p>
    <w:p w:rsidR="00373082" w:rsidRPr="00832B2F" w:rsidRDefault="00D67565" w:rsidP="00574450">
      <w:pPr>
        <w:spacing w:beforeLines="50" w:afterLines="50" w:line="360" w:lineRule="auto"/>
        <w:jc w:val="center"/>
        <w:rPr>
          <w:lang w:eastAsia="zh-CN"/>
        </w:rPr>
      </w:pPr>
      <w:r w:rsidRPr="00832B2F">
        <w:rPr>
          <w:b/>
          <w:bCs/>
          <w:sz w:val="28"/>
          <w:szCs w:val="28"/>
          <w:lang w:eastAsia="zh-CN"/>
        </w:rPr>
        <w:t>答案解析部分</w:t>
      </w:r>
    </w:p>
    <w:p w:rsidR="00373082" w:rsidRPr="00832B2F" w:rsidRDefault="00D67565" w:rsidP="00574450">
      <w:pPr>
        <w:spacing w:beforeLines="50" w:afterLines="50" w:line="360" w:lineRule="auto"/>
        <w:rPr>
          <w:lang w:eastAsia="zh-CN"/>
        </w:rPr>
      </w:pPr>
      <w:r w:rsidRPr="00832B2F">
        <w:rPr>
          <w:lang w:eastAsia="zh-CN"/>
        </w:rPr>
        <w:t>一、单选题</w:t>
      </w:r>
    </w:p>
    <w:p w:rsidR="00373082" w:rsidRPr="00832B2F" w:rsidRDefault="00D67565" w:rsidP="00574450">
      <w:pPr>
        <w:spacing w:beforeLines="50" w:afterLines="50" w:line="360" w:lineRule="auto"/>
        <w:rPr>
          <w:lang w:eastAsia="zh-CN"/>
        </w:rPr>
      </w:pPr>
      <w:r w:rsidRPr="00832B2F">
        <w:rPr>
          <w:lang w:eastAsia="zh-CN"/>
        </w:rPr>
        <w:t>1.</w:t>
      </w:r>
      <w:r w:rsidRPr="00832B2F">
        <w:rPr>
          <w:lang w:eastAsia="zh-CN"/>
        </w:rPr>
        <w:t>【答案】</w:t>
      </w:r>
      <w:r w:rsidRPr="00832B2F">
        <w:rPr>
          <w:lang w:eastAsia="zh-CN"/>
        </w:rPr>
        <w:t xml:space="preserve">A  </w:t>
      </w:r>
    </w:p>
    <w:p w:rsidR="00373082" w:rsidRPr="00832B2F" w:rsidRDefault="00D67565" w:rsidP="00574450">
      <w:pPr>
        <w:spacing w:beforeLines="50" w:afterLines="50" w:line="360" w:lineRule="auto"/>
        <w:rPr>
          <w:lang w:eastAsia="zh-CN"/>
        </w:rPr>
      </w:pPr>
      <w:r w:rsidRPr="00832B2F">
        <w:rPr>
          <w:lang w:eastAsia="zh-CN"/>
        </w:rPr>
        <w:t>【解析】</w:t>
      </w:r>
      <w:r w:rsidRPr="00832B2F">
        <w:rPr>
          <w:lang w:eastAsia="zh-CN"/>
        </w:rPr>
        <w:t>【解答】探究的一般过程是从发现问题、提出问题开始的，发现问题后，根据自己已有的知识和生活经验对问题的答案作出假设．设计探究的方案，包括选择材料、设计方法步骤等．按照探究方案进行探究，得到结果，再分析所得的结果与假设是否相符，从而得出结论．【分析】此题考查科学探究的一般过程．提出问题、作出假设、制定计划、实施计划、得出结论、表达和交流．</w:t>
      </w:r>
    </w:p>
    <w:p w:rsidR="00373082" w:rsidRPr="00832B2F" w:rsidRDefault="00D67565" w:rsidP="00574450">
      <w:pPr>
        <w:spacing w:beforeLines="50" w:afterLines="50" w:line="360" w:lineRule="auto"/>
        <w:rPr>
          <w:lang w:eastAsia="zh-CN"/>
        </w:rPr>
      </w:pPr>
      <w:r w:rsidRPr="00832B2F">
        <w:rPr>
          <w:lang w:eastAsia="zh-CN"/>
        </w:rPr>
        <w:t>2.</w:t>
      </w:r>
      <w:r w:rsidRPr="00832B2F">
        <w:rPr>
          <w:lang w:eastAsia="zh-CN"/>
        </w:rPr>
        <w:t>【答案】</w:t>
      </w:r>
      <w:r w:rsidRPr="00832B2F">
        <w:rPr>
          <w:lang w:eastAsia="zh-CN"/>
        </w:rPr>
        <w:t xml:space="preserve">C  </w:t>
      </w:r>
    </w:p>
    <w:p w:rsidR="00373082" w:rsidRPr="00832B2F" w:rsidRDefault="00D67565" w:rsidP="00574450">
      <w:pPr>
        <w:spacing w:beforeLines="50" w:afterLines="50" w:line="360" w:lineRule="auto"/>
        <w:rPr>
          <w:lang w:eastAsia="zh-CN"/>
        </w:rPr>
      </w:pPr>
      <w:r w:rsidRPr="00832B2F">
        <w:rPr>
          <w:lang w:eastAsia="zh-CN"/>
        </w:rPr>
        <w:t>【解析】【解答】解：经过简单的三次实验不能得出规律性的结论，而</w:t>
      </w:r>
      <w:r w:rsidRPr="00832B2F">
        <w:rPr>
          <w:lang w:eastAsia="zh-CN"/>
        </w:rPr>
        <w:t>A</w:t>
      </w:r>
      <w:r w:rsidRPr="00832B2F">
        <w:rPr>
          <w:lang w:eastAsia="zh-CN"/>
        </w:rPr>
        <w:t>处位置高，机械能较大，可能每次滚下两个鸡蛋都会破，比较不出正确结论，同理</w:t>
      </w:r>
      <w:r w:rsidRPr="00832B2F">
        <w:rPr>
          <w:lang w:eastAsia="zh-CN"/>
        </w:rPr>
        <w:t>C</w:t>
      </w:r>
      <w:r w:rsidRPr="00832B2F">
        <w:rPr>
          <w:lang w:eastAsia="zh-CN"/>
        </w:rPr>
        <w:t>处位置低，能量小</w:t>
      </w:r>
      <w:r w:rsidRPr="00832B2F">
        <w:rPr>
          <w:lang w:eastAsia="zh-CN"/>
        </w:rPr>
        <w:t>，两个鸡蛋都不会破，所以应接下来应在</w:t>
      </w:r>
      <w:r w:rsidRPr="00832B2F">
        <w:rPr>
          <w:lang w:eastAsia="zh-CN"/>
        </w:rPr>
        <w:t>B</w:t>
      </w:r>
      <w:r w:rsidRPr="00832B2F">
        <w:rPr>
          <w:lang w:eastAsia="zh-CN"/>
        </w:rPr>
        <w:t>处释放再重复多次实验，才能得出结论．故选</w:t>
      </w:r>
      <w:r w:rsidRPr="00832B2F">
        <w:rPr>
          <w:lang w:eastAsia="zh-CN"/>
        </w:rPr>
        <w:t>C</w:t>
      </w:r>
      <w:r w:rsidRPr="00832B2F">
        <w:rPr>
          <w:lang w:eastAsia="zh-CN"/>
        </w:rPr>
        <w:t>．</w:t>
      </w:r>
      <w:r w:rsidRPr="00832B2F">
        <w:rPr>
          <w:lang w:eastAsia="zh-CN"/>
        </w:rPr>
        <w:br/>
      </w:r>
      <w:r w:rsidRPr="00832B2F">
        <w:rPr>
          <w:lang w:eastAsia="zh-CN"/>
        </w:rPr>
        <w:t>【分析】一个实验结论的得出，应该建立在正确设计方案，大量实验的前提下，仅通过一次实验就得出鸡蛋容易破的原因，是片面的，有可能存在偶然性，应该多做几次实验，再根据现象总结结论．</w:t>
      </w:r>
    </w:p>
    <w:p w:rsidR="00373082" w:rsidRPr="00832B2F" w:rsidRDefault="00D67565" w:rsidP="00574450">
      <w:pPr>
        <w:spacing w:beforeLines="50" w:afterLines="50" w:line="360" w:lineRule="auto"/>
        <w:rPr>
          <w:lang w:eastAsia="zh-CN"/>
        </w:rPr>
      </w:pPr>
      <w:r w:rsidRPr="00832B2F">
        <w:rPr>
          <w:lang w:eastAsia="zh-CN"/>
        </w:rPr>
        <w:t>3.</w:t>
      </w:r>
      <w:r w:rsidRPr="00832B2F">
        <w:rPr>
          <w:lang w:eastAsia="zh-CN"/>
        </w:rPr>
        <w:t>【答案】</w:t>
      </w:r>
      <w:r w:rsidRPr="00832B2F">
        <w:rPr>
          <w:lang w:eastAsia="zh-CN"/>
        </w:rPr>
        <w:t xml:space="preserve">C  </w:t>
      </w:r>
    </w:p>
    <w:p w:rsidR="00373082" w:rsidRPr="00832B2F" w:rsidRDefault="00D67565" w:rsidP="00574450">
      <w:pPr>
        <w:spacing w:beforeLines="50" w:afterLines="50" w:line="360" w:lineRule="auto"/>
        <w:rPr>
          <w:lang w:eastAsia="zh-CN"/>
        </w:rPr>
      </w:pPr>
      <w:r w:rsidRPr="00832B2F">
        <w:rPr>
          <w:lang w:eastAsia="zh-CN"/>
        </w:rPr>
        <w:t>【解析】【解答】在装满水的杯子里放入回形针的数量与该液体表面面积，液体的种类、杯身材料有关，与杯子价格无关．【分析】放入回形针的数量与液体的种类、容器口的大小、容器的材料有关．</w:t>
      </w:r>
    </w:p>
    <w:p w:rsidR="00373082" w:rsidRPr="00832B2F" w:rsidRDefault="00D67565" w:rsidP="00574450">
      <w:pPr>
        <w:spacing w:beforeLines="50" w:afterLines="50" w:line="360" w:lineRule="auto"/>
        <w:rPr>
          <w:lang w:eastAsia="zh-CN"/>
        </w:rPr>
      </w:pPr>
      <w:r w:rsidRPr="00832B2F">
        <w:rPr>
          <w:lang w:eastAsia="zh-CN"/>
        </w:rPr>
        <w:t>4.</w:t>
      </w:r>
      <w:r w:rsidRPr="00832B2F">
        <w:rPr>
          <w:lang w:eastAsia="zh-CN"/>
        </w:rPr>
        <w:t>【答案】</w:t>
      </w:r>
      <w:r w:rsidRPr="00832B2F">
        <w:rPr>
          <w:lang w:eastAsia="zh-CN"/>
        </w:rPr>
        <w:t xml:space="preserve">A  </w:t>
      </w:r>
    </w:p>
    <w:p w:rsidR="00373082" w:rsidRPr="00832B2F" w:rsidRDefault="00D67565" w:rsidP="00574450">
      <w:pPr>
        <w:spacing w:beforeLines="50" w:afterLines="50" w:line="360" w:lineRule="auto"/>
        <w:rPr>
          <w:lang w:eastAsia="zh-CN"/>
        </w:rPr>
      </w:pPr>
      <w:r w:rsidRPr="00832B2F">
        <w:rPr>
          <w:lang w:eastAsia="zh-CN"/>
        </w:rPr>
        <w:t>【解析】【解答】解：他反复测量了手</w:t>
      </w:r>
      <w:r w:rsidRPr="00832B2F">
        <w:rPr>
          <w:lang w:eastAsia="zh-CN"/>
        </w:rPr>
        <w:t>的温度和酒精的温度，均发现</w:t>
      </w:r>
      <w:r w:rsidRPr="00832B2F">
        <w:rPr>
          <w:lang w:eastAsia="zh-CN"/>
        </w:rPr>
        <w:t>t</w:t>
      </w:r>
      <w:r w:rsidRPr="00832B2F">
        <w:rPr>
          <w:vertAlign w:val="subscript"/>
          <w:lang w:eastAsia="zh-CN"/>
        </w:rPr>
        <w:t>1</w:t>
      </w:r>
      <w:r w:rsidRPr="00832B2F">
        <w:rPr>
          <w:lang w:eastAsia="zh-CN"/>
        </w:rPr>
        <w:t>＞</w:t>
      </w:r>
      <w:r w:rsidRPr="00832B2F">
        <w:rPr>
          <w:lang w:eastAsia="zh-CN"/>
        </w:rPr>
        <w:t>t</w:t>
      </w:r>
      <w:r w:rsidRPr="00832B2F">
        <w:rPr>
          <w:vertAlign w:val="subscript"/>
          <w:lang w:eastAsia="zh-CN"/>
        </w:rPr>
        <w:t>2</w:t>
      </w:r>
      <w:r w:rsidRPr="00832B2F">
        <w:rPr>
          <w:lang w:eastAsia="zh-CN"/>
        </w:rPr>
        <w:t>．所以可以验证猜想一；</w:t>
      </w:r>
      <w:r w:rsidRPr="00832B2F">
        <w:rPr>
          <w:lang w:eastAsia="zh-CN"/>
        </w:rPr>
        <w:br/>
      </w:r>
      <w:r w:rsidRPr="00832B2F">
        <w:rPr>
          <w:lang w:eastAsia="zh-CN"/>
        </w:rPr>
        <w:t>若要验证猜想二，可把温度计在酒精中蘸一下取出，观察温度计示数的变化，温度计示数降低，说明酒精蒸发吸热；</w:t>
      </w:r>
      <w:r w:rsidRPr="00832B2F">
        <w:rPr>
          <w:lang w:eastAsia="zh-CN"/>
        </w:rPr>
        <w:br/>
      </w:r>
      <w:r w:rsidRPr="00832B2F">
        <w:rPr>
          <w:lang w:eastAsia="zh-CN"/>
        </w:rPr>
        <w:t>或者使酒精与手臂的温度相同，感觉是否凉，才能验证猜想二．</w:t>
      </w:r>
      <w:r w:rsidRPr="00832B2F">
        <w:rPr>
          <w:lang w:eastAsia="zh-CN"/>
        </w:rPr>
        <w:br/>
      </w:r>
      <w:r w:rsidRPr="00832B2F">
        <w:rPr>
          <w:lang w:eastAsia="zh-CN"/>
        </w:rPr>
        <w:t>故选</w:t>
      </w:r>
      <w:r w:rsidRPr="00832B2F">
        <w:rPr>
          <w:lang w:eastAsia="zh-CN"/>
        </w:rPr>
        <w:t>A</w:t>
      </w:r>
      <w:r w:rsidRPr="00832B2F">
        <w:rPr>
          <w:lang w:eastAsia="zh-CN"/>
        </w:rPr>
        <w:t>．</w:t>
      </w:r>
      <w:r w:rsidRPr="00832B2F">
        <w:rPr>
          <w:lang w:eastAsia="zh-CN"/>
        </w:rPr>
        <w:br/>
      </w:r>
      <w:r w:rsidRPr="00832B2F">
        <w:rPr>
          <w:lang w:eastAsia="zh-CN"/>
        </w:rPr>
        <w:t>【分析】根据实际测量的解决判断是否能够验证猜想</w:t>
      </w:r>
      <w:r w:rsidRPr="00832B2F">
        <w:rPr>
          <w:lang w:eastAsia="zh-CN"/>
        </w:rPr>
        <w:t>1</w:t>
      </w:r>
      <w:r w:rsidRPr="00832B2F">
        <w:rPr>
          <w:lang w:eastAsia="zh-CN"/>
        </w:rPr>
        <w:t>；要验证猜想</w:t>
      </w:r>
      <w:r w:rsidRPr="00832B2F">
        <w:rPr>
          <w:lang w:eastAsia="zh-CN"/>
        </w:rPr>
        <w:t>2</w:t>
      </w:r>
      <w:r w:rsidRPr="00832B2F">
        <w:rPr>
          <w:lang w:eastAsia="zh-CN"/>
        </w:rPr>
        <w:t>，则不应受前者的影响，注意控制变量．</w:t>
      </w:r>
    </w:p>
    <w:p w:rsidR="00373082" w:rsidRPr="00832B2F" w:rsidRDefault="00D67565" w:rsidP="00574450">
      <w:pPr>
        <w:spacing w:beforeLines="50" w:afterLines="50" w:line="360" w:lineRule="auto"/>
        <w:rPr>
          <w:lang w:eastAsia="zh-CN"/>
        </w:rPr>
      </w:pPr>
      <w:r w:rsidRPr="00832B2F">
        <w:rPr>
          <w:lang w:eastAsia="zh-CN"/>
        </w:rPr>
        <w:t>5.</w:t>
      </w:r>
      <w:r w:rsidRPr="00832B2F">
        <w:rPr>
          <w:lang w:eastAsia="zh-CN"/>
        </w:rPr>
        <w:t>【答案】</w:t>
      </w:r>
      <w:r w:rsidRPr="00832B2F">
        <w:rPr>
          <w:lang w:eastAsia="zh-CN"/>
        </w:rPr>
        <w:t xml:space="preserve">A  </w:t>
      </w:r>
    </w:p>
    <w:p w:rsidR="00373082" w:rsidRPr="00832B2F" w:rsidRDefault="00D67565" w:rsidP="00574450">
      <w:pPr>
        <w:spacing w:beforeLines="50" w:afterLines="50" w:line="360" w:lineRule="auto"/>
        <w:rPr>
          <w:lang w:eastAsia="zh-CN"/>
        </w:rPr>
      </w:pPr>
      <w:r w:rsidRPr="00832B2F">
        <w:rPr>
          <w:lang w:eastAsia="zh-CN"/>
        </w:rPr>
        <w:lastRenderedPageBreak/>
        <w:t>【解析】【解答】对照实验：在探究某种条件对研究对象的影响时，对研究对象进行的除了该条件不同以外，其他条件都相同的实验．根据变量设置一组对照实验，使实验结果具有说</w:t>
      </w:r>
      <w:r w:rsidRPr="00832B2F">
        <w:rPr>
          <w:lang w:eastAsia="zh-CN"/>
        </w:rPr>
        <w:t>服力．一般来说，对实验变量进行处理的，就是实验组，没有处理是的就是对照组．【分析】此题考查对对照实验的理解，探究实验的两个原则：对照实验和变量的唯一性．</w:t>
      </w:r>
    </w:p>
    <w:p w:rsidR="00373082" w:rsidRPr="00832B2F" w:rsidRDefault="00D67565" w:rsidP="00574450">
      <w:pPr>
        <w:spacing w:beforeLines="50" w:afterLines="50" w:line="360" w:lineRule="auto"/>
        <w:rPr>
          <w:lang w:eastAsia="zh-CN"/>
        </w:rPr>
      </w:pPr>
      <w:r w:rsidRPr="00832B2F">
        <w:rPr>
          <w:lang w:eastAsia="zh-CN"/>
        </w:rPr>
        <w:t>6.</w:t>
      </w:r>
      <w:r w:rsidRPr="00832B2F">
        <w:rPr>
          <w:lang w:eastAsia="zh-CN"/>
        </w:rPr>
        <w:t>【答案】</w:t>
      </w:r>
      <w:r w:rsidRPr="00832B2F">
        <w:rPr>
          <w:lang w:eastAsia="zh-CN"/>
        </w:rPr>
        <w:t xml:space="preserve">A  </w:t>
      </w:r>
    </w:p>
    <w:p w:rsidR="00373082" w:rsidRPr="00832B2F" w:rsidRDefault="00D67565" w:rsidP="00574450">
      <w:pPr>
        <w:spacing w:beforeLines="50" w:afterLines="50" w:line="360" w:lineRule="auto"/>
        <w:rPr>
          <w:lang w:eastAsia="zh-CN"/>
        </w:rPr>
      </w:pPr>
      <w:r w:rsidRPr="00832B2F">
        <w:rPr>
          <w:lang w:eastAsia="zh-CN"/>
        </w:rPr>
        <w:t>【解析】【解答】科学探究的一般过程是从发现问题、提出问题开始的，发现问题后，根据自己已有的知识和生活经验对问题的答案作出假设．设计探究的方案，包括选择材料、设计方法步骤等．按照探究方案进行探究，得到结果，再分析所得的结果与假设是否相符，从而得出结论．并不是所有的问题都一次探究得到正确的结论．有时，由于探究的方法不够完善，也可能得出错误的</w:t>
      </w:r>
      <w:r w:rsidRPr="00832B2F">
        <w:rPr>
          <w:lang w:eastAsia="zh-CN"/>
        </w:rPr>
        <w:t>结论．因此，在得出结论后，还需要对整个探究过程进行反思．即提出问题、猜想与假设、制定计划与设计实验、进行实验与收集证据、分析与论证、评估、交流与合作．【分析】此题考查科学探究的一般过程．科学探究的一般过程：提出问题、作出假设、制定计划、实施计划、得出结论、表达和交流．</w:t>
      </w:r>
    </w:p>
    <w:p w:rsidR="00373082" w:rsidRPr="00832B2F" w:rsidRDefault="00D67565" w:rsidP="00574450">
      <w:pPr>
        <w:spacing w:beforeLines="50" w:afterLines="50" w:line="360" w:lineRule="auto"/>
        <w:rPr>
          <w:lang w:eastAsia="zh-CN"/>
        </w:rPr>
      </w:pPr>
      <w:r w:rsidRPr="00832B2F">
        <w:rPr>
          <w:lang w:eastAsia="zh-CN"/>
        </w:rPr>
        <w:t>二、填空题</w:t>
      </w:r>
    </w:p>
    <w:p w:rsidR="00373082" w:rsidRPr="00832B2F" w:rsidRDefault="00D67565" w:rsidP="00574450">
      <w:pPr>
        <w:spacing w:beforeLines="50" w:afterLines="50" w:line="360" w:lineRule="auto"/>
        <w:rPr>
          <w:lang w:eastAsia="zh-CN"/>
        </w:rPr>
      </w:pPr>
      <w:r w:rsidRPr="00832B2F">
        <w:rPr>
          <w:lang w:eastAsia="zh-CN"/>
        </w:rPr>
        <w:t>7.</w:t>
      </w:r>
      <w:r w:rsidRPr="00832B2F">
        <w:rPr>
          <w:lang w:eastAsia="zh-CN"/>
        </w:rPr>
        <w:t>【答案】</w:t>
      </w:r>
      <w:r w:rsidRPr="00832B2F">
        <w:rPr>
          <w:lang w:eastAsia="zh-CN"/>
        </w:rPr>
        <w:t>3cm</w:t>
      </w:r>
      <w:r w:rsidRPr="00832B2F">
        <w:rPr>
          <w:lang w:eastAsia="zh-CN"/>
        </w:rPr>
        <w:t>；轻拍塑料膜；轻拍、重拍塑料膜；烛焰是否摆动；烛焰摆动幅度是否改变；每次拍的快慢相同</w:t>
      </w:r>
    </w:p>
    <w:p w:rsidR="00373082" w:rsidRPr="00832B2F" w:rsidRDefault="00D67565" w:rsidP="00574450">
      <w:pPr>
        <w:spacing w:beforeLines="50" w:afterLines="50" w:line="360" w:lineRule="auto"/>
        <w:rPr>
          <w:lang w:eastAsia="zh-CN"/>
        </w:rPr>
      </w:pPr>
      <w:r w:rsidRPr="00832B2F">
        <w:rPr>
          <w:lang w:eastAsia="zh-CN"/>
        </w:rPr>
        <w:t>【解析】【解答】解：运用控制变量法分析，控制小孔距烛焰的距离相等；轻拍、重拍塑料膜时产生的声音的响度不同；当轻拍、重拍塑料膜时</w:t>
      </w:r>
      <w:r w:rsidRPr="00832B2F">
        <w:rPr>
          <w:lang w:eastAsia="zh-CN"/>
        </w:rPr>
        <w:t>烛焰摆动的幅度不同；声音的频率与物体振动的快慢有关，物体振动越快时产生的声音的频率越快。</w:t>
      </w:r>
      <w:r w:rsidRPr="00832B2F">
        <w:rPr>
          <w:lang w:eastAsia="zh-CN"/>
        </w:rPr>
        <w:br/>
      </w:r>
      <w:r w:rsidRPr="00832B2F">
        <w:rPr>
          <w:lang w:eastAsia="zh-CN"/>
        </w:rPr>
        <w:t>故答案为：</w:t>
      </w:r>
      <w:r w:rsidRPr="00832B2F">
        <w:rPr>
          <w:lang w:eastAsia="zh-CN"/>
        </w:rPr>
        <w:t>3cm</w:t>
      </w:r>
      <w:r w:rsidRPr="00832B2F">
        <w:rPr>
          <w:lang w:eastAsia="zh-CN"/>
        </w:rPr>
        <w:t>；轻拍塑料膜；轻拍、重拍塑料膜；烛焰是否摆动；烛焰摆动幅度是否改变；每次拍的快慢相同。【分析】运用控制变量法分析：声源与烛焰的距离相等、通过轻拍、重拍塑料膜改变声音的响度；通过转换法分析：通过烛焰的摆动幅度反映声音的响度；运用控制变量法分析：为保证每次实验声音的频率相同就要保证每次拍的快慢相同．</w:t>
      </w:r>
    </w:p>
    <w:p w:rsidR="00373082" w:rsidRPr="00832B2F" w:rsidRDefault="00D67565" w:rsidP="00574450">
      <w:pPr>
        <w:spacing w:beforeLines="50" w:afterLines="50" w:line="360" w:lineRule="auto"/>
      </w:pPr>
      <w:r w:rsidRPr="00832B2F">
        <w:t>8.</w:t>
      </w:r>
      <w:r w:rsidRPr="00832B2F">
        <w:t>【答案】</w:t>
      </w:r>
      <w:r w:rsidRPr="00832B2F">
        <w:t>A</w:t>
      </w:r>
      <w:r w:rsidRPr="00832B2F">
        <w:t>、</w:t>
      </w:r>
      <w:r w:rsidRPr="00832B2F">
        <w:t>B</w:t>
      </w:r>
      <w:r w:rsidRPr="00832B2F">
        <w:t>；</w:t>
      </w:r>
      <w:r w:rsidRPr="00832B2F">
        <w:t>C</w:t>
      </w:r>
      <w:r w:rsidRPr="00832B2F">
        <w:t>、</w:t>
      </w:r>
      <w:r w:rsidRPr="00832B2F">
        <w:t>E</w:t>
      </w:r>
      <w:r w:rsidRPr="00832B2F">
        <w:t>；</w:t>
      </w:r>
      <w:r w:rsidRPr="00832B2F">
        <w:t>D</w:t>
      </w:r>
      <w:r w:rsidRPr="00832B2F">
        <w:t>、</w:t>
      </w:r>
      <w:r w:rsidRPr="00832B2F">
        <w:t xml:space="preserve">E  </w:t>
      </w:r>
    </w:p>
    <w:p w:rsidR="00373082" w:rsidRPr="00832B2F" w:rsidRDefault="00D67565" w:rsidP="00574450">
      <w:pPr>
        <w:spacing w:beforeLines="50" w:afterLines="50" w:line="360" w:lineRule="auto"/>
        <w:rPr>
          <w:lang w:eastAsia="zh-CN"/>
        </w:rPr>
      </w:pPr>
      <w:r w:rsidRPr="00832B2F">
        <w:rPr>
          <w:lang w:eastAsia="zh-CN"/>
        </w:rPr>
        <w:t>【解析】【解答】解：（</w:t>
      </w:r>
      <w:r w:rsidRPr="00832B2F">
        <w:rPr>
          <w:lang w:eastAsia="zh-CN"/>
        </w:rPr>
        <w:t>1</w:t>
      </w:r>
      <w:r w:rsidRPr="00832B2F">
        <w:rPr>
          <w:lang w:eastAsia="zh-CN"/>
        </w:rPr>
        <w:t>）想探究弦发声的音调与弦的粗细的关系，应保持</w:t>
      </w:r>
      <w:r w:rsidRPr="00832B2F">
        <w:rPr>
          <w:lang w:eastAsia="zh-CN"/>
        </w:rPr>
        <w:t>弦的长短、材料相同，因此她应该选用表中</w:t>
      </w:r>
      <w:r w:rsidRPr="00832B2F">
        <w:rPr>
          <w:lang w:eastAsia="zh-CN"/>
        </w:rPr>
        <w:t>A</w:t>
      </w:r>
      <w:r w:rsidRPr="00832B2F">
        <w:rPr>
          <w:lang w:eastAsia="zh-CN"/>
        </w:rPr>
        <w:t>、</w:t>
      </w:r>
      <w:r w:rsidRPr="00832B2F">
        <w:rPr>
          <w:lang w:eastAsia="zh-CN"/>
        </w:rPr>
        <w:t>B</w:t>
      </w:r>
      <w:r w:rsidRPr="00832B2F">
        <w:rPr>
          <w:lang w:eastAsia="zh-CN"/>
        </w:rPr>
        <w:t>的琴弦；（</w:t>
      </w:r>
      <w:r w:rsidRPr="00832B2F">
        <w:rPr>
          <w:lang w:eastAsia="zh-CN"/>
        </w:rPr>
        <w:t>2</w:t>
      </w:r>
      <w:r w:rsidRPr="00832B2F">
        <w:rPr>
          <w:lang w:eastAsia="zh-CN"/>
        </w:rPr>
        <w:t>）要探究音调与弦的长度的关系，应保持弦的粗细和材料相同，因此她应该选用编号为</w:t>
      </w:r>
      <w:r w:rsidRPr="00832B2F">
        <w:rPr>
          <w:lang w:eastAsia="zh-CN"/>
        </w:rPr>
        <w:t>C</w:t>
      </w:r>
      <w:r w:rsidRPr="00832B2F">
        <w:rPr>
          <w:lang w:eastAsia="zh-CN"/>
        </w:rPr>
        <w:t>、</w:t>
      </w:r>
      <w:r w:rsidRPr="00832B2F">
        <w:rPr>
          <w:lang w:eastAsia="zh-CN"/>
        </w:rPr>
        <w:t>E</w:t>
      </w:r>
      <w:r w:rsidRPr="00832B2F">
        <w:rPr>
          <w:lang w:eastAsia="zh-CN"/>
        </w:rPr>
        <w:t>的琴弦；（</w:t>
      </w:r>
      <w:r w:rsidRPr="00832B2F">
        <w:rPr>
          <w:lang w:eastAsia="zh-CN"/>
        </w:rPr>
        <w:t>3</w:t>
      </w:r>
      <w:r w:rsidRPr="00832B2F">
        <w:rPr>
          <w:lang w:eastAsia="zh-CN"/>
        </w:rPr>
        <w:t>）要探究音调与弦的材料的关系，应保持弦的长短、粗细相同，因此她应该选用编号为</w:t>
      </w:r>
      <w:r w:rsidRPr="00832B2F">
        <w:rPr>
          <w:lang w:eastAsia="zh-CN"/>
        </w:rPr>
        <w:t>D</w:t>
      </w:r>
      <w:r w:rsidRPr="00832B2F">
        <w:rPr>
          <w:lang w:eastAsia="zh-CN"/>
        </w:rPr>
        <w:t>、</w:t>
      </w:r>
      <w:r w:rsidRPr="00832B2F">
        <w:rPr>
          <w:lang w:eastAsia="zh-CN"/>
        </w:rPr>
        <w:t>E</w:t>
      </w:r>
      <w:r w:rsidRPr="00832B2F">
        <w:rPr>
          <w:lang w:eastAsia="zh-CN"/>
        </w:rPr>
        <w:t>的琴弦．</w:t>
      </w:r>
      <w:r w:rsidRPr="00832B2F">
        <w:rPr>
          <w:lang w:eastAsia="zh-CN"/>
        </w:rPr>
        <w:br/>
      </w:r>
      <w:r w:rsidRPr="00832B2F">
        <w:rPr>
          <w:lang w:eastAsia="zh-CN"/>
        </w:rPr>
        <w:t>故答案为：</w:t>
      </w:r>
      <w:r w:rsidRPr="00832B2F">
        <w:rPr>
          <w:lang w:eastAsia="zh-CN"/>
        </w:rPr>
        <w:t>A</w:t>
      </w:r>
      <w:r w:rsidRPr="00832B2F">
        <w:rPr>
          <w:lang w:eastAsia="zh-CN"/>
        </w:rPr>
        <w:t>、</w:t>
      </w:r>
      <w:r w:rsidRPr="00832B2F">
        <w:rPr>
          <w:lang w:eastAsia="zh-CN"/>
        </w:rPr>
        <w:t>B</w:t>
      </w:r>
      <w:r w:rsidRPr="00832B2F">
        <w:rPr>
          <w:lang w:eastAsia="zh-CN"/>
        </w:rPr>
        <w:t>；</w:t>
      </w:r>
      <w:r w:rsidRPr="00832B2F">
        <w:rPr>
          <w:lang w:eastAsia="zh-CN"/>
        </w:rPr>
        <w:t xml:space="preserve"> C</w:t>
      </w:r>
      <w:r w:rsidRPr="00832B2F">
        <w:rPr>
          <w:lang w:eastAsia="zh-CN"/>
        </w:rPr>
        <w:t>、</w:t>
      </w:r>
      <w:r w:rsidRPr="00832B2F">
        <w:rPr>
          <w:lang w:eastAsia="zh-CN"/>
        </w:rPr>
        <w:t>E</w:t>
      </w:r>
      <w:r w:rsidRPr="00832B2F">
        <w:rPr>
          <w:lang w:eastAsia="zh-CN"/>
        </w:rPr>
        <w:t>；</w:t>
      </w:r>
      <w:r w:rsidRPr="00832B2F">
        <w:rPr>
          <w:lang w:eastAsia="zh-CN"/>
        </w:rPr>
        <w:t xml:space="preserve"> D</w:t>
      </w:r>
      <w:r w:rsidRPr="00832B2F">
        <w:rPr>
          <w:lang w:eastAsia="zh-CN"/>
        </w:rPr>
        <w:t>、</w:t>
      </w:r>
      <w:r w:rsidRPr="00832B2F">
        <w:rPr>
          <w:lang w:eastAsia="zh-CN"/>
        </w:rPr>
        <w:t>E</w:t>
      </w:r>
      <w:r w:rsidRPr="00832B2F">
        <w:rPr>
          <w:lang w:eastAsia="zh-CN"/>
        </w:rPr>
        <w:t>．</w:t>
      </w:r>
      <w:r w:rsidRPr="00832B2F">
        <w:rPr>
          <w:lang w:eastAsia="zh-CN"/>
        </w:rPr>
        <w:br/>
      </w:r>
      <w:r w:rsidRPr="00832B2F">
        <w:rPr>
          <w:lang w:eastAsia="zh-CN"/>
        </w:rPr>
        <w:lastRenderedPageBreak/>
        <w:t>【分析】弦乐器的音调可能跟弦的松紧、长度、材料、粗细有关，本实验的松紧是一定的，探究弦的音调跟其中一个因素的关系时，应控制其它因素不变，这种方法是控制变量法．</w:t>
      </w:r>
    </w:p>
    <w:p w:rsidR="00373082" w:rsidRPr="00832B2F" w:rsidRDefault="00D67565" w:rsidP="00574450">
      <w:pPr>
        <w:spacing w:beforeLines="50" w:afterLines="50" w:line="360" w:lineRule="auto"/>
        <w:rPr>
          <w:lang w:eastAsia="zh-CN"/>
        </w:rPr>
      </w:pPr>
      <w:r w:rsidRPr="00832B2F">
        <w:rPr>
          <w:lang w:eastAsia="zh-CN"/>
        </w:rPr>
        <w:t>9.</w:t>
      </w:r>
      <w:r w:rsidRPr="00832B2F">
        <w:rPr>
          <w:lang w:eastAsia="zh-CN"/>
        </w:rPr>
        <w:t>【答案】快；刻度尺；秒表；</w:t>
      </w:r>
      <w:r w:rsidRPr="00832B2F">
        <w:rPr>
          <w:lang w:eastAsia="zh-CN"/>
        </w:rPr>
        <w:t>1.25</w:t>
      </w:r>
      <w:r w:rsidRPr="00832B2F">
        <w:rPr>
          <w:lang w:eastAsia="zh-CN"/>
        </w:rPr>
        <w:t>；没有从同一位置释放足球</w:t>
      </w:r>
    </w:p>
    <w:p w:rsidR="00373082" w:rsidRPr="00832B2F" w:rsidRDefault="00D67565" w:rsidP="00574450">
      <w:pPr>
        <w:spacing w:beforeLines="50" w:afterLines="50" w:line="360" w:lineRule="auto"/>
        <w:rPr>
          <w:lang w:eastAsia="zh-CN"/>
        </w:rPr>
      </w:pPr>
      <w:r w:rsidRPr="00832B2F">
        <w:rPr>
          <w:lang w:eastAsia="zh-CN"/>
        </w:rPr>
        <w:t>【解析</w:t>
      </w:r>
      <w:r w:rsidRPr="00832B2F">
        <w:rPr>
          <w:lang w:eastAsia="zh-CN"/>
        </w:rPr>
        <w:t>】【解答】（</w:t>
      </w:r>
      <w:r w:rsidRPr="00832B2F">
        <w:rPr>
          <w:lang w:eastAsia="zh-CN"/>
        </w:rPr>
        <w:t>1</w:t>
      </w:r>
      <w:r w:rsidRPr="00832B2F">
        <w:rPr>
          <w:lang w:eastAsia="zh-CN"/>
        </w:rPr>
        <w:t>）因为小明想到自行车轮胎充气不足时很难骑快，所以他肯定会由此相反的猜想出：足球充的气越足，滚动就越快；</w:t>
      </w:r>
      <w:r w:rsidRPr="00832B2F">
        <w:rPr>
          <w:lang w:eastAsia="zh-CN"/>
        </w:rPr>
        <w:br/>
      </w:r>
      <w:r w:rsidRPr="00832B2F">
        <w:rPr>
          <w:lang w:eastAsia="zh-CN"/>
        </w:rPr>
        <w:t>（</w:t>
      </w:r>
      <w:r w:rsidRPr="00832B2F">
        <w:rPr>
          <w:lang w:eastAsia="zh-CN"/>
        </w:rPr>
        <w:t>2</w:t>
      </w:r>
      <w:r w:rsidRPr="00832B2F">
        <w:rPr>
          <w:lang w:eastAsia="zh-CN"/>
        </w:rPr>
        <w:t>）在实验中，我们需要测量足球运动的时间和长度，时间用秒表来测量，长度用刻度尺来测量；</w:t>
      </w:r>
      <w:r w:rsidRPr="00832B2F">
        <w:rPr>
          <w:lang w:eastAsia="zh-CN"/>
        </w:rPr>
        <w:br/>
      </w:r>
      <w:r w:rsidRPr="00832B2F">
        <w:rPr>
          <w:lang w:eastAsia="zh-CN"/>
        </w:rPr>
        <w:t>（</w:t>
      </w:r>
      <w:r w:rsidRPr="00832B2F">
        <w:rPr>
          <w:lang w:eastAsia="zh-CN"/>
        </w:rPr>
        <w:t>3</w:t>
      </w:r>
      <w:r w:rsidRPr="00832B2F">
        <w:rPr>
          <w:lang w:eastAsia="zh-CN"/>
        </w:rPr>
        <w:t>）足球在</w:t>
      </w:r>
      <w:r w:rsidRPr="00832B2F">
        <w:rPr>
          <w:lang w:eastAsia="zh-CN"/>
        </w:rPr>
        <w:t>AB</w:t>
      </w:r>
      <w:r w:rsidRPr="00832B2F">
        <w:rPr>
          <w:lang w:eastAsia="zh-CN"/>
        </w:rPr>
        <w:t>段的平均速度：</w:t>
      </w:r>
      <w:r w:rsidRPr="00832B2F">
        <w:rPr>
          <w:lang w:eastAsia="zh-CN"/>
        </w:rPr>
        <w:t>v=</w:t>
      </w:r>
      <w:r w:rsidR="00574450">
        <w:rPr>
          <w:noProof/>
          <w:lang w:eastAsia="zh-CN"/>
        </w:rPr>
        <w:pict>
          <v:shape id="图片 17" o:spid="_x0000_i1041" type="#_x0000_t75" style="width:9pt;height:16.5pt;visibility:visible;mso-wrap-style:square">
            <v:imagedata r:id="rId18" o:title=""/>
          </v:shape>
        </w:pict>
      </w:r>
      <w:r w:rsidRPr="00832B2F">
        <w:rPr>
          <w:lang w:eastAsia="zh-CN"/>
        </w:rPr>
        <w:t>=</w:t>
      </w:r>
      <w:r w:rsidR="00574450">
        <w:rPr>
          <w:noProof/>
          <w:lang w:eastAsia="zh-CN"/>
        </w:rPr>
        <w:pict>
          <v:shape id="图片 18" o:spid="_x0000_i1042" type="#_x0000_t75" style="width:23.25pt;height:21pt;visibility:visible;mso-wrap-style:square">
            <v:imagedata r:id="rId19" o:title=""/>
          </v:shape>
        </w:pict>
      </w:r>
      <w:r w:rsidRPr="00832B2F">
        <w:rPr>
          <w:lang w:eastAsia="zh-CN"/>
        </w:rPr>
        <w:t>=1.25m/s</w:t>
      </w:r>
      <w:r w:rsidRPr="00832B2F">
        <w:rPr>
          <w:lang w:eastAsia="zh-CN"/>
        </w:rPr>
        <w:t>；</w:t>
      </w:r>
      <w:r w:rsidRPr="00832B2F">
        <w:rPr>
          <w:lang w:eastAsia="zh-CN"/>
        </w:rPr>
        <w:br/>
      </w:r>
      <w:r w:rsidRPr="00832B2F">
        <w:rPr>
          <w:lang w:eastAsia="zh-CN"/>
        </w:rPr>
        <w:t>（</w:t>
      </w:r>
      <w:r w:rsidRPr="00832B2F">
        <w:rPr>
          <w:lang w:eastAsia="zh-CN"/>
        </w:rPr>
        <w:t>4</w:t>
      </w:r>
      <w:r w:rsidRPr="00832B2F">
        <w:rPr>
          <w:lang w:eastAsia="zh-CN"/>
        </w:rPr>
        <w:t>）他在实验中没有让足球在同一位置滚下，由于足球在不同位置向下滚得速度是不相同的，所以他并不能准确的探究出足球运动得快慢与足球里的气是否充足的关系。</w:t>
      </w:r>
      <w:r w:rsidRPr="00832B2F">
        <w:rPr>
          <w:lang w:eastAsia="zh-CN"/>
        </w:rPr>
        <w:br/>
      </w:r>
      <w:r w:rsidRPr="00832B2F">
        <w:rPr>
          <w:lang w:eastAsia="zh-CN"/>
        </w:rPr>
        <w:t>故答案为（</w:t>
      </w:r>
      <w:r w:rsidRPr="00832B2F">
        <w:rPr>
          <w:lang w:eastAsia="zh-CN"/>
        </w:rPr>
        <w:t>1</w:t>
      </w:r>
      <w:r w:rsidRPr="00832B2F">
        <w:rPr>
          <w:lang w:eastAsia="zh-CN"/>
        </w:rPr>
        <w:t>）快；（</w:t>
      </w:r>
      <w:r w:rsidRPr="00832B2F">
        <w:rPr>
          <w:lang w:eastAsia="zh-CN"/>
        </w:rPr>
        <w:t>2</w:t>
      </w:r>
      <w:r w:rsidRPr="00832B2F">
        <w:rPr>
          <w:lang w:eastAsia="zh-CN"/>
        </w:rPr>
        <w:t>）刻度尺；秒表；（</w:t>
      </w:r>
      <w:r w:rsidRPr="00832B2F">
        <w:rPr>
          <w:lang w:eastAsia="zh-CN"/>
        </w:rPr>
        <w:t>3</w:t>
      </w:r>
      <w:r w:rsidRPr="00832B2F">
        <w:rPr>
          <w:lang w:eastAsia="zh-CN"/>
        </w:rPr>
        <w:t>）</w:t>
      </w:r>
      <w:r w:rsidRPr="00832B2F">
        <w:rPr>
          <w:lang w:eastAsia="zh-CN"/>
        </w:rPr>
        <w:t>1.25</w:t>
      </w:r>
      <w:r w:rsidRPr="00832B2F">
        <w:rPr>
          <w:lang w:eastAsia="zh-CN"/>
        </w:rPr>
        <w:t>；（</w:t>
      </w:r>
      <w:r w:rsidRPr="00832B2F">
        <w:rPr>
          <w:lang w:eastAsia="zh-CN"/>
        </w:rPr>
        <w:t>4</w:t>
      </w:r>
      <w:r w:rsidRPr="00832B2F">
        <w:rPr>
          <w:lang w:eastAsia="zh-CN"/>
        </w:rPr>
        <w:t>）没有从同一位置释放足球。</w:t>
      </w:r>
      <w:r w:rsidRPr="00832B2F">
        <w:rPr>
          <w:lang w:eastAsia="zh-CN"/>
        </w:rPr>
        <w:br/>
      </w:r>
      <w:r w:rsidRPr="00832B2F">
        <w:rPr>
          <w:lang w:eastAsia="zh-CN"/>
        </w:rPr>
        <w:t>【分析</w:t>
      </w:r>
      <w:r w:rsidRPr="00832B2F">
        <w:rPr>
          <w:lang w:eastAsia="zh-CN"/>
        </w:rPr>
        <w:t>】（</w:t>
      </w:r>
      <w:r w:rsidRPr="00832B2F">
        <w:rPr>
          <w:lang w:eastAsia="zh-CN"/>
        </w:rPr>
        <w:t>1</w:t>
      </w:r>
      <w:r w:rsidRPr="00832B2F">
        <w:rPr>
          <w:lang w:eastAsia="zh-CN"/>
        </w:rPr>
        <w:t>）由自行车轮胎充气不足时很难骑快，就可以知道他的猜想是足球充的气越足，滚动就越快；</w:t>
      </w:r>
      <w:r w:rsidRPr="00832B2F">
        <w:rPr>
          <w:lang w:eastAsia="zh-CN"/>
        </w:rPr>
        <w:br/>
      </w:r>
      <w:r w:rsidRPr="00832B2F">
        <w:rPr>
          <w:lang w:eastAsia="zh-CN"/>
        </w:rPr>
        <w:t>（</w:t>
      </w:r>
      <w:r w:rsidRPr="00832B2F">
        <w:rPr>
          <w:lang w:eastAsia="zh-CN"/>
        </w:rPr>
        <w:t>2</w:t>
      </w:r>
      <w:r w:rsidRPr="00832B2F">
        <w:rPr>
          <w:lang w:eastAsia="zh-CN"/>
        </w:rPr>
        <w:t>）测量长度的工具是刻度尺；</w:t>
      </w:r>
      <w:r w:rsidRPr="00832B2F">
        <w:rPr>
          <w:lang w:eastAsia="zh-CN"/>
        </w:rPr>
        <w:br/>
      </w:r>
      <w:r w:rsidRPr="00832B2F">
        <w:rPr>
          <w:lang w:eastAsia="zh-CN"/>
        </w:rPr>
        <w:t>（</w:t>
      </w:r>
      <w:r w:rsidRPr="00832B2F">
        <w:rPr>
          <w:lang w:eastAsia="zh-CN"/>
        </w:rPr>
        <w:t>3</w:t>
      </w:r>
      <w:r w:rsidRPr="00832B2F">
        <w:rPr>
          <w:lang w:eastAsia="zh-CN"/>
        </w:rPr>
        <w:t>）算足球在</w:t>
      </w:r>
      <w:r w:rsidRPr="00832B2F">
        <w:rPr>
          <w:lang w:eastAsia="zh-CN"/>
        </w:rPr>
        <w:t>AB</w:t>
      </w:r>
      <w:r w:rsidRPr="00832B2F">
        <w:rPr>
          <w:lang w:eastAsia="zh-CN"/>
        </w:rPr>
        <w:t>段的平均速度，可根据速度公式</w:t>
      </w:r>
      <w:r w:rsidRPr="00832B2F">
        <w:rPr>
          <w:lang w:eastAsia="zh-CN"/>
        </w:rPr>
        <w:t>v=</w:t>
      </w:r>
      <w:r w:rsidR="00574450">
        <w:rPr>
          <w:noProof/>
          <w:lang w:eastAsia="zh-CN"/>
        </w:rPr>
        <w:pict>
          <v:shape id="图片 19" o:spid="_x0000_i1043" type="#_x0000_t75" style="width:9pt;height:16.5pt;visibility:visible;mso-wrap-style:square">
            <v:imagedata r:id="rId18" o:title=""/>
          </v:shape>
        </w:pict>
      </w:r>
      <w:r w:rsidRPr="00832B2F">
        <w:rPr>
          <w:lang w:eastAsia="zh-CN"/>
        </w:rPr>
        <w:t>算出，注意计算时要用</w:t>
      </w:r>
      <w:r w:rsidRPr="00832B2F">
        <w:rPr>
          <w:lang w:eastAsia="zh-CN"/>
        </w:rPr>
        <w:t>AB</w:t>
      </w:r>
      <w:r w:rsidRPr="00832B2F">
        <w:rPr>
          <w:lang w:eastAsia="zh-CN"/>
        </w:rPr>
        <w:t>段的距离和时间来进行计算；</w:t>
      </w:r>
      <w:r w:rsidRPr="00832B2F">
        <w:rPr>
          <w:lang w:eastAsia="zh-CN"/>
        </w:rPr>
        <w:br/>
      </w:r>
      <w:r w:rsidRPr="00832B2F">
        <w:rPr>
          <w:lang w:eastAsia="zh-CN"/>
        </w:rPr>
        <w:t>（</w:t>
      </w:r>
      <w:r w:rsidRPr="00832B2F">
        <w:rPr>
          <w:lang w:eastAsia="zh-CN"/>
        </w:rPr>
        <w:t>4</w:t>
      </w:r>
      <w:r w:rsidRPr="00832B2F">
        <w:rPr>
          <w:lang w:eastAsia="zh-CN"/>
        </w:rPr>
        <w:t>）要探究足球滚动快慢和足球里的气是否充足有关，必须控制其它因素都相同．即实验中应该在同一位置（在不同位置，足球下落的速度不同）释放足球，然后测量足球充足气时和不足时的速度关系。</w:t>
      </w:r>
      <w:r w:rsidRPr="00832B2F">
        <w:rPr>
          <w:lang w:eastAsia="zh-CN"/>
        </w:rPr>
        <w:br/>
      </w:r>
      <w:r w:rsidRPr="00832B2F">
        <w:rPr>
          <w:lang w:eastAsia="zh-CN"/>
        </w:rPr>
        <w:t xml:space="preserve">　</w:t>
      </w:r>
    </w:p>
    <w:p w:rsidR="00373082" w:rsidRPr="00832B2F" w:rsidRDefault="00D67565" w:rsidP="00574450">
      <w:pPr>
        <w:spacing w:beforeLines="50" w:afterLines="50" w:line="360" w:lineRule="auto"/>
        <w:rPr>
          <w:lang w:eastAsia="zh-CN"/>
        </w:rPr>
      </w:pPr>
      <w:r w:rsidRPr="00832B2F">
        <w:rPr>
          <w:lang w:eastAsia="zh-CN"/>
        </w:rPr>
        <w:t>三、解答题</w:t>
      </w:r>
    </w:p>
    <w:p w:rsidR="00373082" w:rsidRPr="00832B2F" w:rsidRDefault="00D67565" w:rsidP="00574450">
      <w:pPr>
        <w:spacing w:beforeLines="50" w:afterLines="50" w:line="360" w:lineRule="auto"/>
        <w:rPr>
          <w:lang w:eastAsia="zh-CN"/>
        </w:rPr>
      </w:pPr>
      <w:r w:rsidRPr="00832B2F">
        <w:rPr>
          <w:lang w:eastAsia="zh-CN"/>
        </w:rPr>
        <w:t>10.</w:t>
      </w:r>
      <w:r w:rsidRPr="00832B2F">
        <w:rPr>
          <w:lang w:eastAsia="zh-CN"/>
        </w:rPr>
        <w:t>【答案】解：（</w:t>
      </w:r>
      <w:r w:rsidRPr="00832B2F">
        <w:rPr>
          <w:lang w:eastAsia="zh-CN"/>
        </w:rPr>
        <w:t>1</w:t>
      </w:r>
      <w:r w:rsidRPr="00832B2F">
        <w:rPr>
          <w:lang w:eastAsia="zh-CN"/>
        </w:rPr>
        <w:t>）用力捏矿泉水瓶，矿泉水瓶变瘪了，说明力可以改变物体的形状；（</w:t>
      </w:r>
      <w:r w:rsidRPr="00832B2F">
        <w:rPr>
          <w:lang w:eastAsia="zh-CN"/>
        </w:rPr>
        <w:t>2</w:t>
      </w:r>
      <w:r w:rsidRPr="00832B2F">
        <w:rPr>
          <w:lang w:eastAsia="zh-CN"/>
        </w:rPr>
        <w:t>）</w:t>
      </w:r>
      <w:r w:rsidRPr="00832B2F">
        <w:rPr>
          <w:lang w:eastAsia="zh-CN"/>
        </w:rPr>
        <w:t>抛出矿泉水瓶，矿泉水瓶继续向前运动，说明了矿泉水瓶具有惯性；（</w:t>
      </w:r>
      <w:r w:rsidRPr="00832B2F">
        <w:rPr>
          <w:lang w:eastAsia="zh-CN"/>
        </w:rPr>
        <w:t>3</w:t>
      </w:r>
      <w:r w:rsidRPr="00832B2F">
        <w:rPr>
          <w:lang w:eastAsia="zh-CN"/>
        </w:rPr>
        <w:t>）矿泉水瓶自由下落，高度变小、速度变大，说明重力势能转化为动能；（</w:t>
      </w:r>
      <w:r w:rsidRPr="00832B2F">
        <w:rPr>
          <w:lang w:eastAsia="zh-CN"/>
        </w:rPr>
        <w:t>4</w:t>
      </w:r>
      <w:r w:rsidRPr="00832B2F">
        <w:rPr>
          <w:lang w:eastAsia="zh-CN"/>
        </w:rPr>
        <w:t>）把空矿泉水瓶，放入水中漂浮，说明矿泉水瓶受到的浮力等于重力；（</w:t>
      </w:r>
      <w:r w:rsidRPr="00832B2F">
        <w:rPr>
          <w:lang w:eastAsia="zh-CN"/>
        </w:rPr>
        <w:t>5</w:t>
      </w:r>
      <w:r w:rsidRPr="00832B2F">
        <w:rPr>
          <w:lang w:eastAsia="zh-CN"/>
        </w:rPr>
        <w:t>）用装水的矿泉水瓶看物体，物体变大，说明了凸透镜具有放大作用．</w:t>
      </w:r>
      <w:r w:rsidRPr="00832B2F">
        <w:rPr>
          <w:lang w:eastAsia="zh-CN"/>
        </w:rPr>
        <w:br/>
      </w:r>
      <w:r w:rsidRPr="00832B2F">
        <w:rPr>
          <w:lang w:eastAsia="zh-CN"/>
        </w:rPr>
        <w:t>故答案为：本题为开放题，答案不唯一，合理即可．</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283"/>
        <w:gridCol w:w="2974"/>
        <w:gridCol w:w="2323"/>
        <w:gridCol w:w="2974"/>
      </w:tblGrid>
      <w:tr w:rsidR="006E21D2">
        <w:trPr>
          <w:trHeight w:val="30"/>
        </w:trPr>
        <w:tc>
          <w:tcPr>
            <w:tcW w:w="1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rPr>
                <w:lang w:eastAsia="zh-CN"/>
              </w:rPr>
            </w:pPr>
          </w:p>
        </w:tc>
        <w:tc>
          <w:tcPr>
            <w:tcW w:w="36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操作方法</w:t>
            </w:r>
          </w:p>
        </w:tc>
        <w:tc>
          <w:tcPr>
            <w:tcW w:w="28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实验现象</w:t>
            </w:r>
          </w:p>
        </w:tc>
        <w:tc>
          <w:tcPr>
            <w:tcW w:w="36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物理知识</w:t>
            </w:r>
          </w:p>
        </w:tc>
      </w:tr>
      <w:tr w:rsidR="006E21D2">
        <w:trPr>
          <w:trHeight w:val="30"/>
        </w:trPr>
        <w:tc>
          <w:tcPr>
            <w:tcW w:w="1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示例</w:t>
            </w:r>
          </w:p>
        </w:tc>
        <w:tc>
          <w:tcPr>
            <w:tcW w:w="36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rPr>
                <w:lang w:eastAsia="zh-CN"/>
              </w:rPr>
            </w:pPr>
            <w:r w:rsidRPr="00832B2F">
              <w:rPr>
                <w:lang w:eastAsia="zh-CN"/>
              </w:rPr>
              <w:t>将矿泉水瓶举起后松手</w:t>
            </w:r>
          </w:p>
        </w:tc>
        <w:tc>
          <w:tcPr>
            <w:tcW w:w="28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瓶竖直方向落下</w:t>
            </w:r>
          </w:p>
        </w:tc>
        <w:tc>
          <w:tcPr>
            <w:tcW w:w="36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重力方向竖直向下</w:t>
            </w:r>
          </w:p>
        </w:tc>
      </w:tr>
      <w:tr w:rsidR="006E21D2">
        <w:trPr>
          <w:trHeight w:val="30"/>
        </w:trPr>
        <w:tc>
          <w:tcPr>
            <w:tcW w:w="1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实验</w:t>
            </w:r>
            <w:r w:rsidRPr="00832B2F">
              <w:t>1</w:t>
            </w:r>
          </w:p>
        </w:tc>
        <w:tc>
          <w:tcPr>
            <w:tcW w:w="36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将矿泉水瓶扔出去</w:t>
            </w:r>
          </w:p>
        </w:tc>
        <w:tc>
          <w:tcPr>
            <w:tcW w:w="28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瓶离手后继续往前飞</w:t>
            </w:r>
          </w:p>
        </w:tc>
        <w:tc>
          <w:tcPr>
            <w:tcW w:w="36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物体具有惯性</w:t>
            </w:r>
          </w:p>
        </w:tc>
      </w:tr>
      <w:tr w:rsidR="006E21D2">
        <w:trPr>
          <w:trHeight w:val="30"/>
        </w:trPr>
        <w:tc>
          <w:tcPr>
            <w:tcW w:w="1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lastRenderedPageBreak/>
              <w:t>实验</w:t>
            </w:r>
            <w:r w:rsidRPr="00832B2F">
              <w:t>2</w:t>
            </w:r>
          </w:p>
        </w:tc>
        <w:tc>
          <w:tcPr>
            <w:tcW w:w="36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用手捏矿泉水瓶</w:t>
            </w:r>
          </w:p>
        </w:tc>
        <w:tc>
          <w:tcPr>
            <w:tcW w:w="28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pPr>
            <w:r w:rsidRPr="00832B2F">
              <w:t>瓶会变形</w:t>
            </w:r>
          </w:p>
        </w:tc>
        <w:tc>
          <w:tcPr>
            <w:tcW w:w="36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373082" w:rsidRPr="00832B2F" w:rsidRDefault="00D67565" w:rsidP="00574450">
            <w:pPr>
              <w:spacing w:beforeLines="50" w:afterLines="50" w:line="360" w:lineRule="auto"/>
              <w:rPr>
                <w:lang w:eastAsia="zh-CN"/>
              </w:rPr>
            </w:pPr>
            <w:r w:rsidRPr="00832B2F">
              <w:rPr>
                <w:lang w:eastAsia="zh-CN"/>
              </w:rPr>
              <w:t>力可以改变物体的形状</w:t>
            </w:r>
          </w:p>
        </w:tc>
      </w:tr>
    </w:tbl>
    <w:p w:rsidR="00373082" w:rsidRPr="00832B2F" w:rsidRDefault="00D67565" w:rsidP="00574450">
      <w:pPr>
        <w:spacing w:beforeLines="50" w:afterLines="50" w:line="360" w:lineRule="auto"/>
        <w:rPr>
          <w:lang w:eastAsia="zh-CN"/>
        </w:rPr>
      </w:pPr>
      <w:r w:rsidRPr="00832B2F">
        <w:rPr>
          <w:lang w:eastAsia="zh-CN"/>
        </w:rPr>
        <w:t>【解析】【分析】可以设计光学和力学实验，力学实验主要考虑重力方向竖直向下、力的作用效果、惯性、摩擦力、能量转化、浮力等；光学实验，可以考虑光的折射、放大镜等．</w:t>
      </w:r>
    </w:p>
    <w:p w:rsidR="00373082" w:rsidRPr="00832B2F" w:rsidRDefault="00D67565" w:rsidP="00574450">
      <w:pPr>
        <w:spacing w:beforeLines="50" w:afterLines="50" w:line="360" w:lineRule="auto"/>
        <w:rPr>
          <w:lang w:eastAsia="zh-CN"/>
        </w:rPr>
      </w:pPr>
      <w:r w:rsidRPr="00832B2F">
        <w:rPr>
          <w:lang w:eastAsia="zh-CN"/>
        </w:rPr>
        <w:t>四、实验探究题</w:t>
      </w:r>
    </w:p>
    <w:p w:rsidR="00373082" w:rsidRPr="00832B2F" w:rsidRDefault="00D67565" w:rsidP="00574450">
      <w:pPr>
        <w:spacing w:beforeLines="50" w:afterLines="50" w:line="360" w:lineRule="auto"/>
        <w:rPr>
          <w:lang w:eastAsia="zh-CN"/>
        </w:rPr>
      </w:pPr>
      <w:r w:rsidRPr="00832B2F">
        <w:rPr>
          <w:lang w:eastAsia="zh-CN"/>
        </w:rPr>
        <w:t>11.</w:t>
      </w:r>
      <w:r w:rsidRPr="00832B2F">
        <w:rPr>
          <w:lang w:eastAsia="zh-CN"/>
        </w:rPr>
        <w:t>【答案】（</w:t>
      </w:r>
      <w:r w:rsidRPr="00832B2F">
        <w:rPr>
          <w:lang w:eastAsia="zh-CN"/>
        </w:rPr>
        <w:t>1</w:t>
      </w:r>
      <w:r w:rsidRPr="00832B2F">
        <w:rPr>
          <w:lang w:eastAsia="zh-CN"/>
        </w:rPr>
        <w:t>）</w:t>
      </w:r>
      <w:r w:rsidRPr="00832B2F">
        <w:rPr>
          <w:lang w:eastAsia="zh-CN"/>
        </w:rPr>
        <w:t>D</w:t>
      </w:r>
      <w:r w:rsidRPr="00832B2F">
        <w:rPr>
          <w:lang w:eastAsia="zh-CN"/>
        </w:rPr>
        <w:br/>
      </w:r>
      <w:r w:rsidRPr="00832B2F">
        <w:rPr>
          <w:lang w:eastAsia="zh-CN"/>
        </w:rPr>
        <w:t>（</w:t>
      </w:r>
      <w:r w:rsidRPr="00832B2F">
        <w:rPr>
          <w:lang w:eastAsia="zh-CN"/>
        </w:rPr>
        <w:t>2</w:t>
      </w:r>
      <w:r w:rsidRPr="00832B2F">
        <w:rPr>
          <w:lang w:eastAsia="zh-CN"/>
        </w:rPr>
        <w:t>）铜棒</w:t>
      </w:r>
    </w:p>
    <w:p w:rsidR="00373082" w:rsidRPr="00832B2F" w:rsidRDefault="00D67565" w:rsidP="00574450">
      <w:pPr>
        <w:spacing w:beforeLines="50" w:afterLines="50" w:line="360" w:lineRule="auto"/>
        <w:rPr>
          <w:lang w:eastAsia="zh-CN"/>
        </w:rPr>
      </w:pPr>
      <w:r w:rsidRPr="00832B2F">
        <w:rPr>
          <w:lang w:eastAsia="zh-CN"/>
        </w:rPr>
        <w:t>【解析】【解答】解：根据题中，每隔</w:t>
      </w:r>
      <w:r w:rsidRPr="00832B2F">
        <w:rPr>
          <w:lang w:eastAsia="zh-CN"/>
        </w:rPr>
        <w:t>50s</w:t>
      </w:r>
      <w:r w:rsidRPr="00832B2F">
        <w:rPr>
          <w:lang w:eastAsia="zh-CN"/>
        </w:rPr>
        <w:t>测量一次试管内水的温度并记录，依据实验数据绘制了图乙中的图象，观察图象横轴和纵轴可以确定</w:t>
      </w:r>
      <w:r w:rsidRPr="00832B2F">
        <w:rPr>
          <w:lang w:eastAsia="zh-CN"/>
        </w:rPr>
        <w:t>K</w:t>
      </w:r>
      <w:r w:rsidRPr="00832B2F">
        <w:rPr>
          <w:lang w:eastAsia="zh-CN"/>
        </w:rPr>
        <w:t>是用单位时间内温度变化量表示。</w:t>
      </w:r>
      <w:r w:rsidRPr="00832B2F">
        <w:rPr>
          <w:lang w:eastAsia="zh-CN"/>
        </w:rPr>
        <w:br/>
      </w:r>
      <w:r w:rsidRPr="00832B2F">
        <w:rPr>
          <w:lang w:eastAsia="zh-CN"/>
        </w:rPr>
        <w:t>根据图乙中</w:t>
      </w:r>
      <w:r w:rsidRPr="00832B2F">
        <w:rPr>
          <w:lang w:eastAsia="zh-CN"/>
        </w:rPr>
        <w:t>①</w:t>
      </w:r>
      <w:r w:rsidRPr="00832B2F">
        <w:rPr>
          <w:lang w:eastAsia="zh-CN"/>
        </w:rPr>
        <w:t>铜棒，</w:t>
      </w:r>
      <w:r w:rsidRPr="00832B2F">
        <w:rPr>
          <w:lang w:eastAsia="zh-CN"/>
        </w:rPr>
        <w:t>②</w:t>
      </w:r>
      <w:r w:rsidRPr="00832B2F">
        <w:rPr>
          <w:lang w:eastAsia="zh-CN"/>
        </w:rPr>
        <w:t>铝棒温度变化情况，发现相同时间铜棒升温快，说明铜棒导热性能好。</w:t>
      </w:r>
      <w:r w:rsidRPr="00832B2F">
        <w:rPr>
          <w:lang w:eastAsia="zh-CN"/>
        </w:rPr>
        <w:br/>
      </w:r>
      <w:r w:rsidRPr="00832B2F">
        <w:rPr>
          <w:lang w:eastAsia="zh-CN"/>
        </w:rPr>
        <w:t>【分析】利用新情景考查学生科学</w:t>
      </w:r>
      <w:r w:rsidRPr="00832B2F">
        <w:rPr>
          <w:lang w:eastAsia="zh-CN"/>
        </w:rPr>
        <w:t>探究能力，科学方法应用能力，此题需要学生对实验探究方法有深刻理解</w:t>
      </w:r>
      <w:r w:rsidRPr="00832B2F">
        <w:rPr>
          <w:lang w:eastAsia="zh-CN"/>
        </w:rPr>
        <w:t>.</w:t>
      </w:r>
    </w:p>
    <w:p w:rsidR="00373082" w:rsidRPr="00832B2F" w:rsidRDefault="00D67565" w:rsidP="00574450">
      <w:pPr>
        <w:spacing w:beforeLines="50" w:afterLines="50" w:line="360" w:lineRule="auto"/>
        <w:rPr>
          <w:lang w:eastAsia="zh-CN"/>
        </w:rPr>
      </w:pPr>
      <w:r w:rsidRPr="00832B2F">
        <w:rPr>
          <w:lang w:eastAsia="zh-CN"/>
        </w:rPr>
        <w:t>12.</w:t>
      </w:r>
      <w:r w:rsidRPr="00832B2F">
        <w:rPr>
          <w:lang w:eastAsia="zh-CN"/>
        </w:rPr>
        <w:t>【答案】（</w:t>
      </w:r>
      <w:r w:rsidRPr="00832B2F">
        <w:rPr>
          <w:lang w:eastAsia="zh-CN"/>
        </w:rPr>
        <w:t>1</w:t>
      </w:r>
      <w:r w:rsidRPr="00832B2F">
        <w:rPr>
          <w:lang w:eastAsia="zh-CN"/>
        </w:rPr>
        <w:t>）变大；先变大后变小；</w:t>
      </w:r>
      <w:r w:rsidRPr="00832B2F">
        <w:rPr>
          <w:lang w:eastAsia="zh-CN"/>
        </w:rPr>
        <w:br/>
      </w:r>
      <w:r w:rsidRPr="00832B2F">
        <w:rPr>
          <w:lang w:eastAsia="zh-CN"/>
        </w:rPr>
        <w:t>（</w:t>
      </w:r>
      <w:r w:rsidRPr="00832B2F">
        <w:rPr>
          <w:lang w:eastAsia="zh-CN"/>
        </w:rPr>
        <w:t>2</w:t>
      </w:r>
      <w:r w:rsidRPr="00832B2F">
        <w:rPr>
          <w:lang w:eastAsia="zh-CN"/>
        </w:rPr>
        <w:t>）</w:t>
      </w:r>
      <w:r w:rsidRPr="00832B2F">
        <w:rPr>
          <w:lang w:eastAsia="zh-CN"/>
        </w:rPr>
        <w:t>3</w:t>
      </w:r>
      <w:r w:rsidRPr="00832B2F">
        <w:rPr>
          <w:lang w:eastAsia="zh-CN"/>
        </w:rPr>
        <w:t>、</w:t>
      </w:r>
      <w:r w:rsidRPr="00832B2F">
        <w:rPr>
          <w:lang w:eastAsia="zh-CN"/>
        </w:rPr>
        <w:t>6</w:t>
      </w:r>
      <w:r w:rsidRPr="00832B2F">
        <w:rPr>
          <w:lang w:eastAsia="zh-CN"/>
        </w:rPr>
        <w:t>、</w:t>
      </w:r>
      <w:r w:rsidRPr="00832B2F">
        <w:rPr>
          <w:lang w:eastAsia="zh-CN"/>
        </w:rPr>
        <w:t>7</w:t>
      </w:r>
      <w:r w:rsidRPr="00832B2F">
        <w:rPr>
          <w:lang w:eastAsia="zh-CN"/>
        </w:rPr>
        <w:t>；悬线长度</w:t>
      </w:r>
      <w:r w:rsidRPr="00832B2F">
        <w:rPr>
          <w:lang w:eastAsia="zh-CN"/>
        </w:rPr>
        <w:t>L</w:t>
      </w:r>
      <w:r w:rsidRPr="00832B2F">
        <w:rPr>
          <w:lang w:eastAsia="zh-CN"/>
        </w:rPr>
        <w:t>；可以测出瓶子摆动</w:t>
      </w:r>
      <w:r w:rsidRPr="00832B2F">
        <w:rPr>
          <w:lang w:eastAsia="zh-CN"/>
        </w:rPr>
        <w:t>N</w:t>
      </w:r>
      <w:r w:rsidRPr="00832B2F">
        <w:rPr>
          <w:lang w:eastAsia="zh-CN"/>
        </w:rPr>
        <w:t>次的总时间</w:t>
      </w:r>
      <w:r w:rsidRPr="00832B2F">
        <w:rPr>
          <w:lang w:eastAsia="zh-CN"/>
        </w:rPr>
        <w:t>,</w:t>
      </w:r>
      <w:r w:rsidRPr="00832B2F">
        <w:rPr>
          <w:lang w:eastAsia="zh-CN"/>
        </w:rPr>
        <w:t>再除以</w:t>
      </w:r>
      <w:r w:rsidRPr="00832B2F">
        <w:rPr>
          <w:lang w:eastAsia="zh-CN"/>
        </w:rPr>
        <w:t>N(</w:t>
      </w:r>
      <w:r w:rsidRPr="00832B2F">
        <w:rPr>
          <w:lang w:eastAsia="zh-CN"/>
        </w:rPr>
        <w:t>或冋答具体次数，但必须测</w:t>
      </w:r>
      <w:r w:rsidRPr="00832B2F">
        <w:rPr>
          <w:lang w:eastAsia="zh-CN"/>
        </w:rPr>
        <w:t xml:space="preserve"> 10</w:t>
      </w:r>
      <w:r w:rsidRPr="00832B2F">
        <w:rPr>
          <w:lang w:eastAsia="zh-CN"/>
        </w:rPr>
        <w:t>次以上，含</w:t>
      </w:r>
      <w:r w:rsidRPr="00832B2F">
        <w:rPr>
          <w:lang w:eastAsia="zh-CN"/>
        </w:rPr>
        <w:t>,10</w:t>
      </w:r>
      <w:r w:rsidRPr="00832B2F">
        <w:rPr>
          <w:lang w:eastAsia="zh-CN"/>
        </w:rPr>
        <w:t>次</w:t>
      </w:r>
      <w:r w:rsidRPr="00832B2F">
        <w:rPr>
          <w:lang w:eastAsia="zh-CN"/>
        </w:rPr>
        <w:t xml:space="preserve">)  </w:t>
      </w:r>
    </w:p>
    <w:p w:rsidR="00373082" w:rsidRPr="00832B2F" w:rsidRDefault="00D67565" w:rsidP="00574450">
      <w:pPr>
        <w:spacing w:beforeLines="50" w:afterLines="50" w:line="360" w:lineRule="auto"/>
        <w:rPr>
          <w:lang w:eastAsia="zh-CN"/>
        </w:rPr>
      </w:pPr>
      <w:r w:rsidRPr="00832B2F">
        <w:rPr>
          <w:lang w:eastAsia="zh-CN"/>
        </w:rPr>
        <w:t>【解析】【解答】（</w:t>
      </w:r>
      <w:r w:rsidRPr="00832B2F">
        <w:rPr>
          <w:lang w:eastAsia="zh-CN"/>
        </w:rPr>
        <w:t>1</w:t>
      </w:r>
      <w:r w:rsidRPr="00832B2F">
        <w:rPr>
          <w:lang w:eastAsia="zh-CN"/>
        </w:rPr>
        <w:t>）甲图中，小球从</w:t>
      </w:r>
      <w:r w:rsidRPr="00832B2F">
        <w:rPr>
          <w:lang w:eastAsia="zh-CN"/>
        </w:rPr>
        <w:t>A</w:t>
      </w:r>
      <w:r w:rsidRPr="00832B2F">
        <w:rPr>
          <w:lang w:eastAsia="zh-CN"/>
        </w:rPr>
        <w:t>点由静止开始摆动到</w:t>
      </w:r>
      <w:r w:rsidRPr="00832B2F">
        <w:rPr>
          <w:lang w:eastAsia="zh-CN"/>
        </w:rPr>
        <w:t>B</w:t>
      </w:r>
      <w:r w:rsidRPr="00832B2F">
        <w:rPr>
          <w:lang w:eastAsia="zh-CN"/>
        </w:rPr>
        <w:t>点的过程中，高度降低，重力势能减小；重力势能转化为动能，故动能增大；小球从</w:t>
      </w:r>
      <w:r w:rsidRPr="00832B2F">
        <w:rPr>
          <w:lang w:eastAsia="zh-CN"/>
        </w:rPr>
        <w:t>A</w:t>
      </w:r>
      <w:r w:rsidRPr="00832B2F">
        <w:rPr>
          <w:lang w:eastAsia="zh-CN"/>
        </w:rPr>
        <w:t>点由静止开始摆动到</w:t>
      </w:r>
      <w:r w:rsidRPr="00832B2F">
        <w:rPr>
          <w:lang w:eastAsia="zh-CN"/>
        </w:rPr>
        <w:t>C</w:t>
      </w:r>
      <w:r w:rsidRPr="00832B2F">
        <w:rPr>
          <w:lang w:eastAsia="zh-CN"/>
        </w:rPr>
        <w:t>点的过程中，由</w:t>
      </w:r>
      <w:r w:rsidRPr="00832B2F">
        <w:rPr>
          <w:lang w:eastAsia="zh-CN"/>
        </w:rPr>
        <w:t>A</w:t>
      </w:r>
      <w:r w:rsidRPr="00832B2F">
        <w:rPr>
          <w:lang w:eastAsia="zh-CN"/>
        </w:rPr>
        <w:t>到</w:t>
      </w:r>
      <w:r w:rsidRPr="00832B2F">
        <w:rPr>
          <w:lang w:eastAsia="zh-CN"/>
        </w:rPr>
        <w:t>B</w:t>
      </w:r>
      <w:r w:rsidRPr="00832B2F">
        <w:rPr>
          <w:lang w:eastAsia="zh-CN"/>
        </w:rPr>
        <w:t>，势能减小，由</w:t>
      </w:r>
      <w:r w:rsidRPr="00832B2F">
        <w:rPr>
          <w:lang w:eastAsia="zh-CN"/>
        </w:rPr>
        <w:t>B</w:t>
      </w:r>
      <w:r w:rsidRPr="00832B2F">
        <w:rPr>
          <w:lang w:eastAsia="zh-CN"/>
        </w:rPr>
        <w:t>到</w:t>
      </w:r>
      <w:r w:rsidRPr="00832B2F">
        <w:rPr>
          <w:lang w:eastAsia="zh-CN"/>
        </w:rPr>
        <w:t>C</w:t>
      </w:r>
      <w:r w:rsidRPr="00832B2F">
        <w:rPr>
          <w:lang w:eastAsia="zh-CN"/>
        </w:rPr>
        <w:t>势能增大，所以是先变大后变小；（</w:t>
      </w:r>
      <w:r w:rsidRPr="00832B2F">
        <w:rPr>
          <w:lang w:eastAsia="zh-CN"/>
        </w:rPr>
        <w:t>2</w:t>
      </w:r>
      <w:r w:rsidRPr="00832B2F">
        <w:rPr>
          <w:lang w:eastAsia="zh-CN"/>
        </w:rPr>
        <w:t>）为了探究摆动一次所用的时间</w:t>
      </w:r>
      <w:r w:rsidRPr="00832B2F">
        <w:rPr>
          <w:lang w:eastAsia="zh-CN"/>
        </w:rPr>
        <w:t>t</w:t>
      </w:r>
      <w:r w:rsidRPr="00832B2F">
        <w:rPr>
          <w:lang w:eastAsia="zh-CN"/>
        </w:rPr>
        <w:t>与小球质量</w:t>
      </w:r>
      <w:r w:rsidRPr="00832B2F">
        <w:rPr>
          <w:lang w:eastAsia="zh-CN"/>
        </w:rPr>
        <w:t>m</w:t>
      </w:r>
      <w:r w:rsidRPr="00832B2F">
        <w:rPr>
          <w:lang w:eastAsia="zh-CN"/>
        </w:rPr>
        <w:t>、绳子</w:t>
      </w:r>
      <w:r w:rsidRPr="00832B2F">
        <w:rPr>
          <w:lang w:eastAsia="zh-CN"/>
        </w:rPr>
        <w:t>长度</w:t>
      </w:r>
      <w:r w:rsidRPr="00832B2F">
        <w:rPr>
          <w:lang w:eastAsia="zh-CN"/>
        </w:rPr>
        <w:t>L</w:t>
      </w:r>
      <w:r w:rsidRPr="00832B2F">
        <w:rPr>
          <w:lang w:eastAsia="zh-CN"/>
        </w:rPr>
        <w:t>、小球移开的距离</w:t>
      </w:r>
      <w:r w:rsidRPr="00832B2F">
        <w:rPr>
          <w:lang w:eastAsia="zh-CN"/>
        </w:rPr>
        <w:t>s</w:t>
      </w:r>
      <w:r w:rsidRPr="00832B2F">
        <w:rPr>
          <w:lang w:eastAsia="zh-CN"/>
        </w:rPr>
        <w:t>等因素的关系，需要应用控制变量法来探究：</w:t>
      </w:r>
      <w:r w:rsidRPr="00832B2F">
        <w:rPr>
          <w:lang w:eastAsia="zh-CN"/>
        </w:rPr>
        <w:t xml:space="preserve"> 1 </w:t>
      </w:r>
      <w:r w:rsidRPr="00832B2F">
        <w:rPr>
          <w:lang w:eastAsia="zh-CN"/>
        </w:rPr>
        <w:t>为了研究</w:t>
      </w:r>
      <w:r w:rsidRPr="00832B2F">
        <w:rPr>
          <w:lang w:eastAsia="zh-CN"/>
        </w:rPr>
        <w:t>t</w:t>
      </w:r>
      <w:r w:rsidRPr="00832B2F">
        <w:rPr>
          <w:lang w:eastAsia="zh-CN"/>
        </w:rPr>
        <w:t>与绳子长度</w:t>
      </w:r>
      <w:r w:rsidRPr="00832B2F">
        <w:rPr>
          <w:lang w:eastAsia="zh-CN"/>
        </w:rPr>
        <w:t>L</w:t>
      </w:r>
      <w:r w:rsidRPr="00832B2F">
        <w:rPr>
          <w:lang w:eastAsia="zh-CN"/>
        </w:rPr>
        <w:t>的关系，需要控制</w:t>
      </w:r>
      <w:r w:rsidRPr="00832B2F">
        <w:rPr>
          <w:lang w:eastAsia="zh-CN"/>
        </w:rPr>
        <w:t>m</w:t>
      </w:r>
      <w:r w:rsidRPr="00832B2F">
        <w:rPr>
          <w:lang w:eastAsia="zh-CN"/>
        </w:rPr>
        <w:t>和</w:t>
      </w:r>
      <w:r w:rsidRPr="00832B2F">
        <w:rPr>
          <w:lang w:eastAsia="zh-CN"/>
        </w:rPr>
        <w:t>S</w:t>
      </w:r>
      <w:r w:rsidRPr="00832B2F">
        <w:rPr>
          <w:lang w:eastAsia="zh-CN"/>
        </w:rPr>
        <w:t>相同，根据表格中数据可知应该选用</w:t>
      </w:r>
      <w:r w:rsidRPr="00832B2F">
        <w:rPr>
          <w:lang w:eastAsia="zh-CN"/>
        </w:rPr>
        <w:t>3</w:t>
      </w:r>
      <w:r w:rsidRPr="00832B2F">
        <w:rPr>
          <w:lang w:eastAsia="zh-CN"/>
        </w:rPr>
        <w:t>、</w:t>
      </w:r>
      <w:r w:rsidRPr="00832B2F">
        <w:rPr>
          <w:lang w:eastAsia="zh-CN"/>
        </w:rPr>
        <w:t>6</w:t>
      </w:r>
      <w:r w:rsidRPr="00832B2F">
        <w:rPr>
          <w:lang w:eastAsia="zh-CN"/>
        </w:rPr>
        <w:t>、</w:t>
      </w:r>
      <w:r w:rsidRPr="00832B2F">
        <w:rPr>
          <w:lang w:eastAsia="zh-CN"/>
        </w:rPr>
        <w:t>7</w:t>
      </w:r>
      <w:r w:rsidRPr="00832B2F">
        <w:rPr>
          <w:lang w:eastAsia="zh-CN"/>
        </w:rPr>
        <w:t>实验来探究；</w:t>
      </w:r>
      <w:r w:rsidRPr="00832B2F">
        <w:rPr>
          <w:lang w:eastAsia="zh-CN"/>
        </w:rPr>
        <w:t xml:space="preserve"> ②</w:t>
      </w:r>
      <w:r w:rsidRPr="00832B2F">
        <w:rPr>
          <w:lang w:eastAsia="zh-CN"/>
        </w:rPr>
        <w:t>由表格中的</w:t>
      </w:r>
      <w:r w:rsidRPr="00832B2F">
        <w:rPr>
          <w:lang w:eastAsia="zh-CN"/>
        </w:rPr>
        <w:t>1</w:t>
      </w:r>
      <w:r w:rsidRPr="00832B2F">
        <w:rPr>
          <w:lang w:eastAsia="zh-CN"/>
        </w:rPr>
        <w:t>、</w:t>
      </w:r>
      <w:r w:rsidRPr="00832B2F">
        <w:rPr>
          <w:lang w:eastAsia="zh-CN"/>
        </w:rPr>
        <w:t>2</w:t>
      </w:r>
      <w:r w:rsidRPr="00832B2F">
        <w:rPr>
          <w:lang w:eastAsia="zh-CN"/>
        </w:rPr>
        <w:t>、</w:t>
      </w:r>
      <w:r w:rsidRPr="00832B2F">
        <w:rPr>
          <w:lang w:eastAsia="zh-CN"/>
        </w:rPr>
        <w:t>3</w:t>
      </w:r>
      <w:r w:rsidRPr="00832B2F">
        <w:rPr>
          <w:lang w:eastAsia="zh-CN"/>
        </w:rPr>
        <w:t>组数据分析可知，悬线长度</w:t>
      </w:r>
      <w:r w:rsidRPr="00832B2F">
        <w:rPr>
          <w:lang w:eastAsia="zh-CN"/>
        </w:rPr>
        <w:t>L</w:t>
      </w:r>
      <w:r w:rsidRPr="00832B2F">
        <w:rPr>
          <w:lang w:eastAsia="zh-CN"/>
        </w:rPr>
        <w:t>、瓶移开的距离</w:t>
      </w:r>
      <w:r w:rsidRPr="00832B2F">
        <w:rPr>
          <w:lang w:eastAsia="zh-CN"/>
        </w:rPr>
        <w:t>S</w:t>
      </w:r>
      <w:r w:rsidRPr="00832B2F">
        <w:rPr>
          <w:lang w:eastAsia="zh-CN"/>
        </w:rPr>
        <w:t>相同，瓶质量</w:t>
      </w:r>
      <w:r w:rsidRPr="00832B2F">
        <w:rPr>
          <w:lang w:eastAsia="zh-CN"/>
        </w:rPr>
        <w:t>m</w:t>
      </w:r>
      <w:r w:rsidRPr="00832B2F">
        <w:rPr>
          <w:lang w:eastAsia="zh-CN"/>
        </w:rPr>
        <w:t>不同，来回时间</w:t>
      </w:r>
      <w:r w:rsidRPr="00832B2F">
        <w:rPr>
          <w:lang w:eastAsia="zh-CN"/>
        </w:rPr>
        <w:t>t</w:t>
      </w:r>
      <w:r w:rsidRPr="00832B2F">
        <w:rPr>
          <w:lang w:eastAsia="zh-CN"/>
        </w:rPr>
        <w:t>相同。所以可以得出结论：可得来回时间与物体的质量</w:t>
      </w:r>
      <w:r w:rsidRPr="00832B2F">
        <w:rPr>
          <w:lang w:eastAsia="zh-CN"/>
        </w:rPr>
        <w:t>m</w:t>
      </w:r>
      <w:r w:rsidRPr="00832B2F">
        <w:rPr>
          <w:lang w:eastAsia="zh-CN"/>
        </w:rPr>
        <w:t>无关；</w:t>
      </w:r>
      <w:r w:rsidRPr="00832B2F">
        <w:rPr>
          <w:lang w:eastAsia="zh-CN"/>
        </w:rPr>
        <w:br/>
      </w:r>
      <w:r w:rsidRPr="00832B2F">
        <w:rPr>
          <w:lang w:eastAsia="zh-CN"/>
        </w:rPr>
        <w:t>由表格中的</w:t>
      </w:r>
      <w:r w:rsidRPr="00832B2F">
        <w:rPr>
          <w:lang w:eastAsia="zh-CN"/>
        </w:rPr>
        <w:t>4</w:t>
      </w:r>
      <w:r w:rsidRPr="00832B2F">
        <w:rPr>
          <w:lang w:eastAsia="zh-CN"/>
        </w:rPr>
        <w:t>、</w:t>
      </w:r>
      <w:r w:rsidRPr="00832B2F">
        <w:rPr>
          <w:lang w:eastAsia="zh-CN"/>
        </w:rPr>
        <w:t>5</w:t>
      </w:r>
      <w:r w:rsidRPr="00832B2F">
        <w:rPr>
          <w:lang w:eastAsia="zh-CN"/>
        </w:rPr>
        <w:t>组数据分析可知，瓶质量</w:t>
      </w:r>
      <w:r w:rsidRPr="00832B2F">
        <w:rPr>
          <w:lang w:eastAsia="zh-CN"/>
        </w:rPr>
        <w:t>m</w:t>
      </w:r>
      <w:r w:rsidRPr="00832B2F">
        <w:rPr>
          <w:lang w:eastAsia="zh-CN"/>
        </w:rPr>
        <w:t>、悬线长度</w:t>
      </w:r>
      <w:r w:rsidRPr="00832B2F">
        <w:rPr>
          <w:lang w:eastAsia="zh-CN"/>
        </w:rPr>
        <w:t>L</w:t>
      </w:r>
      <w:r w:rsidRPr="00832B2F">
        <w:rPr>
          <w:lang w:eastAsia="zh-CN"/>
        </w:rPr>
        <w:t>相同，瓶移开的距离</w:t>
      </w:r>
      <w:r w:rsidRPr="00832B2F">
        <w:rPr>
          <w:lang w:eastAsia="zh-CN"/>
        </w:rPr>
        <w:t>S</w:t>
      </w:r>
      <w:r w:rsidRPr="00832B2F">
        <w:rPr>
          <w:lang w:eastAsia="zh-CN"/>
        </w:rPr>
        <w:t>不同，来回时间</w:t>
      </w:r>
      <w:r w:rsidRPr="00832B2F">
        <w:rPr>
          <w:lang w:eastAsia="zh-CN"/>
        </w:rPr>
        <w:t>t</w:t>
      </w:r>
      <w:r w:rsidRPr="00832B2F">
        <w:rPr>
          <w:lang w:eastAsia="zh-CN"/>
        </w:rPr>
        <w:t>相同。故可以得出结论：可得来回时间</w:t>
      </w:r>
      <w:r w:rsidRPr="00832B2F">
        <w:rPr>
          <w:lang w:eastAsia="zh-CN"/>
        </w:rPr>
        <w:t>t</w:t>
      </w:r>
      <w:r w:rsidRPr="00832B2F">
        <w:rPr>
          <w:lang w:eastAsia="zh-CN"/>
        </w:rPr>
        <w:t>与瓶移开的距离</w:t>
      </w:r>
      <w:r w:rsidRPr="00832B2F">
        <w:rPr>
          <w:lang w:eastAsia="zh-CN"/>
        </w:rPr>
        <w:t>S</w:t>
      </w:r>
      <w:r w:rsidRPr="00832B2F">
        <w:rPr>
          <w:lang w:eastAsia="zh-CN"/>
        </w:rPr>
        <w:t>无关；由表格中</w:t>
      </w:r>
      <w:r w:rsidRPr="00832B2F">
        <w:rPr>
          <w:lang w:eastAsia="zh-CN"/>
        </w:rPr>
        <w:t>3</w:t>
      </w:r>
      <w:r w:rsidRPr="00832B2F">
        <w:rPr>
          <w:lang w:eastAsia="zh-CN"/>
        </w:rPr>
        <w:t>、</w:t>
      </w:r>
      <w:r w:rsidRPr="00832B2F">
        <w:rPr>
          <w:lang w:eastAsia="zh-CN"/>
        </w:rPr>
        <w:t>6</w:t>
      </w:r>
      <w:r w:rsidRPr="00832B2F">
        <w:rPr>
          <w:lang w:eastAsia="zh-CN"/>
        </w:rPr>
        <w:t>、</w:t>
      </w:r>
      <w:r w:rsidRPr="00832B2F">
        <w:rPr>
          <w:lang w:eastAsia="zh-CN"/>
        </w:rPr>
        <w:t>7</w:t>
      </w:r>
      <w:r w:rsidRPr="00832B2F">
        <w:rPr>
          <w:lang w:eastAsia="zh-CN"/>
        </w:rPr>
        <w:t>组数据分析可知，瓶质量</w:t>
      </w:r>
      <w:r w:rsidRPr="00832B2F">
        <w:rPr>
          <w:lang w:eastAsia="zh-CN"/>
        </w:rPr>
        <w:t>m</w:t>
      </w:r>
      <w:r w:rsidRPr="00832B2F">
        <w:rPr>
          <w:lang w:eastAsia="zh-CN"/>
        </w:rPr>
        <w:t>、</w:t>
      </w:r>
      <w:r w:rsidRPr="00832B2F">
        <w:rPr>
          <w:lang w:eastAsia="zh-CN"/>
        </w:rPr>
        <w:t>瓶移开的距离</w:t>
      </w:r>
      <w:r w:rsidRPr="00832B2F">
        <w:rPr>
          <w:lang w:eastAsia="zh-CN"/>
        </w:rPr>
        <w:t>S</w:t>
      </w:r>
      <w:r w:rsidRPr="00832B2F">
        <w:rPr>
          <w:lang w:eastAsia="zh-CN"/>
        </w:rPr>
        <w:t>相同，悬线长度</w:t>
      </w:r>
      <w:r w:rsidRPr="00832B2F">
        <w:rPr>
          <w:lang w:eastAsia="zh-CN"/>
        </w:rPr>
        <w:t>L</w:t>
      </w:r>
      <w:r w:rsidRPr="00832B2F">
        <w:rPr>
          <w:lang w:eastAsia="zh-CN"/>
        </w:rPr>
        <w:t>不同，来回时间</w:t>
      </w:r>
      <w:r w:rsidRPr="00832B2F">
        <w:rPr>
          <w:lang w:eastAsia="zh-CN"/>
        </w:rPr>
        <w:t>t</w:t>
      </w:r>
      <w:r w:rsidRPr="00832B2F">
        <w:rPr>
          <w:lang w:eastAsia="zh-CN"/>
        </w:rPr>
        <w:t>相同。所以可以得出结论：可得来回时间与悬线长度</w:t>
      </w:r>
      <w:r w:rsidRPr="00832B2F">
        <w:rPr>
          <w:lang w:eastAsia="zh-CN"/>
        </w:rPr>
        <w:t>L</w:t>
      </w:r>
      <w:r w:rsidRPr="00832B2F">
        <w:rPr>
          <w:lang w:eastAsia="zh-CN"/>
        </w:rPr>
        <w:t>有关；据此分析可知</w:t>
      </w:r>
      <w:r w:rsidRPr="00832B2F">
        <w:rPr>
          <w:lang w:eastAsia="zh-CN"/>
        </w:rPr>
        <w:t>t</w:t>
      </w:r>
      <w:r w:rsidRPr="00832B2F">
        <w:rPr>
          <w:lang w:eastAsia="zh-CN"/>
        </w:rPr>
        <w:t>与悬线长度</w:t>
      </w:r>
      <w:r w:rsidRPr="00832B2F">
        <w:rPr>
          <w:lang w:eastAsia="zh-CN"/>
        </w:rPr>
        <w:t>L</w:t>
      </w:r>
      <w:r w:rsidRPr="00832B2F">
        <w:rPr>
          <w:lang w:eastAsia="zh-CN"/>
        </w:rPr>
        <w:t>有关。</w:t>
      </w:r>
      <w:r w:rsidRPr="00832B2F">
        <w:rPr>
          <w:lang w:eastAsia="zh-CN"/>
        </w:rPr>
        <w:t>③</w:t>
      </w:r>
      <w:r w:rsidRPr="00832B2F">
        <w:rPr>
          <w:lang w:eastAsia="zh-CN"/>
        </w:rPr>
        <w:t>瓶子每摆动一次所用的时间太短，很难测量，所以可以测出瓶子摆动</w:t>
      </w:r>
      <w:r w:rsidRPr="00832B2F">
        <w:rPr>
          <w:lang w:eastAsia="zh-CN"/>
        </w:rPr>
        <w:t>N</w:t>
      </w:r>
      <w:r w:rsidRPr="00832B2F">
        <w:rPr>
          <w:lang w:eastAsia="zh-CN"/>
        </w:rPr>
        <w:t>次的总时间，再用总时间除以</w:t>
      </w:r>
      <w:r w:rsidRPr="00832B2F">
        <w:rPr>
          <w:lang w:eastAsia="zh-CN"/>
        </w:rPr>
        <w:t>N</w:t>
      </w:r>
      <w:r w:rsidRPr="00832B2F">
        <w:rPr>
          <w:lang w:eastAsia="zh-CN"/>
        </w:rPr>
        <w:t>，取其平均值便是摆动一次用的时间。【分析】（</w:t>
      </w:r>
      <w:r w:rsidRPr="00832B2F">
        <w:rPr>
          <w:lang w:eastAsia="zh-CN"/>
        </w:rPr>
        <w:t>1</w:t>
      </w:r>
      <w:r w:rsidRPr="00832B2F">
        <w:rPr>
          <w:lang w:eastAsia="zh-CN"/>
        </w:rPr>
        <w:t>）根据影响动能和势能的因素来判断；（</w:t>
      </w:r>
      <w:r w:rsidRPr="00832B2F">
        <w:rPr>
          <w:lang w:eastAsia="zh-CN"/>
        </w:rPr>
        <w:t>2</w:t>
      </w:r>
      <w:r w:rsidRPr="00832B2F">
        <w:rPr>
          <w:lang w:eastAsia="zh-CN"/>
        </w:rPr>
        <w:t>）用控制变量法探究</w:t>
      </w:r>
      <w:r w:rsidRPr="00832B2F">
        <w:rPr>
          <w:lang w:eastAsia="zh-CN"/>
        </w:rPr>
        <w:t>t</w:t>
      </w:r>
      <w:r w:rsidRPr="00832B2F">
        <w:rPr>
          <w:lang w:eastAsia="zh-CN"/>
        </w:rPr>
        <w:t>与小球质量</w:t>
      </w:r>
      <w:r w:rsidRPr="00832B2F">
        <w:rPr>
          <w:lang w:eastAsia="zh-CN"/>
        </w:rPr>
        <w:t>m</w:t>
      </w:r>
      <w:r w:rsidRPr="00832B2F">
        <w:rPr>
          <w:lang w:eastAsia="zh-CN"/>
        </w:rPr>
        <w:t>、绳子长度</w:t>
      </w:r>
      <w:r w:rsidRPr="00832B2F">
        <w:rPr>
          <w:lang w:eastAsia="zh-CN"/>
        </w:rPr>
        <w:t>L</w:t>
      </w:r>
      <w:r w:rsidRPr="00832B2F">
        <w:rPr>
          <w:lang w:eastAsia="zh-CN"/>
        </w:rPr>
        <w:t>、小球离开的距离</w:t>
      </w:r>
      <w:r w:rsidRPr="00832B2F">
        <w:rPr>
          <w:lang w:eastAsia="zh-CN"/>
        </w:rPr>
        <w:t>S</w:t>
      </w:r>
      <w:r w:rsidRPr="00832B2F">
        <w:rPr>
          <w:lang w:eastAsia="zh-CN"/>
        </w:rPr>
        <w:lastRenderedPageBreak/>
        <w:t>的关系，从而得出结论；用测量仪器测量较小物理量时，可以多测量几次，据平均值；</w:t>
      </w:r>
      <w:r w:rsidRPr="00832B2F">
        <w:rPr>
          <w:lang w:eastAsia="zh-CN"/>
        </w:rPr>
        <w:br/>
      </w:r>
    </w:p>
    <w:p w:rsidR="00373082" w:rsidRPr="00832B2F" w:rsidRDefault="00D67565" w:rsidP="00574450">
      <w:pPr>
        <w:spacing w:beforeLines="50" w:afterLines="50" w:line="360" w:lineRule="auto"/>
      </w:pPr>
      <w:r w:rsidRPr="00832B2F">
        <w:t>13.</w:t>
      </w:r>
      <w:r w:rsidRPr="00832B2F">
        <w:t>【答案】（</w:t>
      </w:r>
      <w:r w:rsidRPr="00832B2F">
        <w:t>1</w:t>
      </w:r>
      <w:r w:rsidRPr="00832B2F">
        <w:t>）</w:t>
      </w:r>
      <w:r w:rsidRPr="00832B2F">
        <w:t>A</w:t>
      </w:r>
      <w:r w:rsidRPr="00832B2F">
        <w:t>；</w:t>
      </w:r>
      <w:r w:rsidRPr="00832B2F">
        <w:t>B</w:t>
      </w:r>
      <w:r w:rsidRPr="00832B2F">
        <w:t>；</w:t>
      </w:r>
      <w:r w:rsidRPr="00832B2F">
        <w:t>C</w:t>
      </w:r>
      <w:r w:rsidRPr="00832B2F">
        <w:br/>
      </w:r>
      <w:r w:rsidRPr="00832B2F">
        <w:t>（</w:t>
      </w:r>
      <w:r w:rsidRPr="00832B2F">
        <w:t>2</w:t>
      </w:r>
      <w:r w:rsidRPr="00832B2F">
        <w:t>）</w:t>
      </w:r>
      <w:r w:rsidRPr="00832B2F">
        <w:t>A</w:t>
      </w:r>
      <w:r w:rsidRPr="00832B2F">
        <w:t>；</w:t>
      </w:r>
      <w:r w:rsidRPr="00832B2F">
        <w:t>D</w:t>
      </w:r>
      <w:r w:rsidRPr="00832B2F">
        <w:t>；</w:t>
      </w:r>
      <w:r w:rsidRPr="00832B2F">
        <w:t>F</w:t>
      </w:r>
      <w:r w:rsidRPr="00832B2F">
        <w:br/>
      </w:r>
      <w:r w:rsidRPr="00832B2F">
        <w:t>（</w:t>
      </w:r>
      <w:r w:rsidRPr="00832B2F">
        <w:t>3</w:t>
      </w:r>
      <w:r w:rsidRPr="00832B2F">
        <w:t>）</w:t>
      </w:r>
      <w:r w:rsidRPr="00832B2F">
        <w:t>80</w:t>
      </w:r>
      <w:r w:rsidRPr="00832B2F">
        <w:t>；</w:t>
      </w:r>
      <w:r w:rsidRPr="00832B2F">
        <w:t xml:space="preserve">1.02  </w:t>
      </w:r>
    </w:p>
    <w:p w:rsidR="00373082" w:rsidRPr="00832B2F" w:rsidRDefault="00D67565" w:rsidP="00574450">
      <w:pPr>
        <w:spacing w:beforeLines="50" w:afterLines="50" w:line="360" w:lineRule="auto"/>
        <w:rPr>
          <w:lang w:eastAsia="zh-CN"/>
        </w:rPr>
      </w:pPr>
      <w:r w:rsidRPr="00832B2F">
        <w:rPr>
          <w:lang w:eastAsia="zh-CN"/>
        </w:rPr>
        <w:t>【解析】【解答】解：控制变量法就是控制其它的因素不变，研究物理量与该因素的关系，（</w:t>
      </w:r>
      <w:r w:rsidRPr="00832B2F">
        <w:rPr>
          <w:lang w:eastAsia="zh-CN"/>
        </w:rPr>
        <w:t>1</w:t>
      </w:r>
      <w:r w:rsidRPr="00832B2F">
        <w:rPr>
          <w:lang w:eastAsia="zh-CN"/>
        </w:rPr>
        <w:t>）当研究琴弦发出声音的音调高低可能与琴弦的横截面积有关时，应选择材料和长度相同，横截面积不同的琴弦进行实验，由表格应选</w:t>
      </w:r>
      <w:r w:rsidRPr="00832B2F">
        <w:rPr>
          <w:lang w:eastAsia="zh-CN"/>
        </w:rPr>
        <w:t>A</w:t>
      </w:r>
      <w:r w:rsidRPr="00832B2F">
        <w:rPr>
          <w:lang w:eastAsia="zh-CN"/>
        </w:rPr>
        <w:t>，</w:t>
      </w:r>
      <w:r w:rsidRPr="00832B2F">
        <w:rPr>
          <w:lang w:eastAsia="zh-CN"/>
        </w:rPr>
        <w:t>B</w:t>
      </w:r>
      <w:r w:rsidRPr="00832B2F">
        <w:rPr>
          <w:lang w:eastAsia="zh-CN"/>
        </w:rPr>
        <w:t>，</w:t>
      </w:r>
      <w:r w:rsidRPr="00832B2F">
        <w:rPr>
          <w:lang w:eastAsia="zh-CN"/>
        </w:rPr>
        <w:t>C</w:t>
      </w:r>
      <w:r w:rsidRPr="00832B2F">
        <w:rPr>
          <w:lang w:eastAsia="zh-CN"/>
        </w:rPr>
        <w:t>三根琴弦；（</w:t>
      </w:r>
      <w:r w:rsidRPr="00832B2F">
        <w:rPr>
          <w:lang w:eastAsia="zh-CN"/>
        </w:rPr>
        <w:t>2</w:t>
      </w:r>
      <w:r w:rsidRPr="00832B2F">
        <w:rPr>
          <w:lang w:eastAsia="zh-CN"/>
        </w:rPr>
        <w:t>）当研究琴弦发出声音的音调高低可能与琴弦的长短有关时，应选择材料和横截面积相同，长短不同的琴弦进行实验，由表格应选</w:t>
      </w:r>
      <w:r w:rsidRPr="00832B2F">
        <w:rPr>
          <w:lang w:eastAsia="zh-CN"/>
        </w:rPr>
        <w:t>A</w:t>
      </w:r>
      <w:r w:rsidRPr="00832B2F">
        <w:rPr>
          <w:lang w:eastAsia="zh-CN"/>
        </w:rPr>
        <w:t>，</w:t>
      </w:r>
      <w:r w:rsidRPr="00832B2F">
        <w:rPr>
          <w:lang w:eastAsia="zh-CN"/>
        </w:rPr>
        <w:t>D</w:t>
      </w:r>
      <w:r w:rsidRPr="00832B2F">
        <w:rPr>
          <w:lang w:eastAsia="zh-CN"/>
        </w:rPr>
        <w:t>，</w:t>
      </w:r>
      <w:r w:rsidRPr="00832B2F">
        <w:rPr>
          <w:lang w:eastAsia="zh-CN"/>
        </w:rPr>
        <w:t>F</w:t>
      </w:r>
      <w:r w:rsidRPr="00832B2F">
        <w:rPr>
          <w:lang w:eastAsia="zh-CN"/>
        </w:rPr>
        <w:t>三根琴弦；（</w:t>
      </w:r>
      <w:r w:rsidRPr="00832B2F">
        <w:rPr>
          <w:lang w:eastAsia="zh-CN"/>
        </w:rPr>
        <w:t>3</w:t>
      </w:r>
      <w:r w:rsidRPr="00832B2F">
        <w:rPr>
          <w:lang w:eastAsia="zh-CN"/>
        </w:rPr>
        <w:t>）如果验证猜想三：琴弦发出声音的音调高低，可能与琴弦的材料有关，应控制长度和横截面积相同，故表格应该选择与钢、尼龙的长度和横截面积数据</w:t>
      </w:r>
      <w:r w:rsidRPr="00832B2F">
        <w:rPr>
          <w:lang w:eastAsia="zh-CN"/>
        </w:rPr>
        <w:t>相同铜琴弦，即</w:t>
      </w:r>
      <w:r w:rsidRPr="00832B2F">
        <w:rPr>
          <w:lang w:eastAsia="zh-CN"/>
        </w:rPr>
        <w:t>80</w:t>
      </w:r>
      <w:r w:rsidRPr="00832B2F">
        <w:rPr>
          <w:lang w:eastAsia="zh-CN"/>
        </w:rPr>
        <w:t>、</w:t>
      </w:r>
      <w:r w:rsidRPr="00832B2F">
        <w:rPr>
          <w:lang w:eastAsia="zh-CN"/>
        </w:rPr>
        <w:t>1.02</w:t>
      </w:r>
      <w:r w:rsidRPr="00832B2F">
        <w:rPr>
          <w:lang w:eastAsia="zh-CN"/>
        </w:rPr>
        <w:t>．故答案为：（</w:t>
      </w:r>
      <w:r w:rsidRPr="00832B2F">
        <w:rPr>
          <w:lang w:eastAsia="zh-CN"/>
        </w:rPr>
        <w:t>1</w:t>
      </w:r>
      <w:r w:rsidRPr="00832B2F">
        <w:rPr>
          <w:lang w:eastAsia="zh-CN"/>
        </w:rPr>
        <w:t>）</w:t>
      </w:r>
      <w:r w:rsidRPr="00832B2F">
        <w:rPr>
          <w:lang w:eastAsia="zh-CN"/>
        </w:rPr>
        <w:t>A</w:t>
      </w:r>
      <w:r w:rsidRPr="00832B2F">
        <w:rPr>
          <w:lang w:eastAsia="zh-CN"/>
        </w:rPr>
        <w:t>；</w:t>
      </w:r>
      <w:r w:rsidRPr="00832B2F">
        <w:rPr>
          <w:lang w:eastAsia="zh-CN"/>
        </w:rPr>
        <w:t>B</w:t>
      </w:r>
      <w:r w:rsidRPr="00832B2F">
        <w:rPr>
          <w:lang w:eastAsia="zh-CN"/>
        </w:rPr>
        <w:t>；</w:t>
      </w:r>
      <w:r w:rsidRPr="00832B2F">
        <w:rPr>
          <w:lang w:eastAsia="zh-CN"/>
        </w:rPr>
        <w:t>C</w:t>
      </w:r>
      <w:r w:rsidRPr="00832B2F">
        <w:rPr>
          <w:lang w:eastAsia="zh-CN"/>
        </w:rPr>
        <w:t>；（</w:t>
      </w:r>
      <w:r w:rsidRPr="00832B2F">
        <w:rPr>
          <w:lang w:eastAsia="zh-CN"/>
        </w:rPr>
        <w:t>2</w:t>
      </w:r>
      <w:r w:rsidRPr="00832B2F">
        <w:rPr>
          <w:lang w:eastAsia="zh-CN"/>
        </w:rPr>
        <w:t>）</w:t>
      </w:r>
      <w:r w:rsidRPr="00832B2F">
        <w:rPr>
          <w:lang w:eastAsia="zh-CN"/>
        </w:rPr>
        <w:t>A</w:t>
      </w:r>
      <w:r w:rsidRPr="00832B2F">
        <w:rPr>
          <w:lang w:eastAsia="zh-CN"/>
        </w:rPr>
        <w:t>；</w:t>
      </w:r>
      <w:r w:rsidRPr="00832B2F">
        <w:rPr>
          <w:lang w:eastAsia="zh-CN"/>
        </w:rPr>
        <w:t>D</w:t>
      </w:r>
      <w:r w:rsidRPr="00832B2F">
        <w:rPr>
          <w:lang w:eastAsia="zh-CN"/>
        </w:rPr>
        <w:t>；</w:t>
      </w:r>
      <w:r w:rsidRPr="00832B2F">
        <w:rPr>
          <w:lang w:eastAsia="zh-CN"/>
        </w:rPr>
        <w:t>F</w:t>
      </w:r>
      <w:r w:rsidRPr="00832B2F">
        <w:rPr>
          <w:lang w:eastAsia="zh-CN"/>
        </w:rPr>
        <w:t>（</w:t>
      </w:r>
      <w:r w:rsidRPr="00832B2F">
        <w:rPr>
          <w:lang w:eastAsia="zh-CN"/>
        </w:rPr>
        <w:t>3</w:t>
      </w:r>
      <w:r w:rsidRPr="00832B2F">
        <w:rPr>
          <w:lang w:eastAsia="zh-CN"/>
        </w:rPr>
        <w:t>）</w:t>
      </w:r>
      <w:r w:rsidRPr="00832B2F">
        <w:rPr>
          <w:lang w:eastAsia="zh-CN"/>
        </w:rPr>
        <w:t>80</w:t>
      </w:r>
      <w:r w:rsidRPr="00832B2F">
        <w:rPr>
          <w:lang w:eastAsia="zh-CN"/>
        </w:rPr>
        <w:t>；</w:t>
      </w:r>
      <w:r w:rsidRPr="00832B2F">
        <w:rPr>
          <w:lang w:eastAsia="zh-CN"/>
        </w:rPr>
        <w:t>1.02</w:t>
      </w:r>
      <w:r w:rsidRPr="00832B2F">
        <w:rPr>
          <w:lang w:eastAsia="zh-CN"/>
        </w:rPr>
        <w:t>．</w:t>
      </w:r>
      <w:r w:rsidRPr="00832B2F">
        <w:rPr>
          <w:lang w:eastAsia="zh-CN"/>
        </w:rPr>
        <w:br/>
      </w:r>
      <w:r w:rsidRPr="00832B2F">
        <w:rPr>
          <w:lang w:eastAsia="zh-CN"/>
        </w:rPr>
        <w:t>【分析】此题是一个实验探究题，要根据猜想利用控制变量法选择合适的器材，进行实验验证猜想是否正确．</w:t>
      </w:r>
    </w:p>
    <w:p w:rsidR="00373082" w:rsidRPr="00832B2F" w:rsidRDefault="00D67565" w:rsidP="00574450">
      <w:pPr>
        <w:spacing w:beforeLines="50" w:afterLines="50" w:line="360" w:lineRule="auto"/>
        <w:rPr>
          <w:lang w:eastAsia="zh-CN"/>
        </w:rPr>
      </w:pPr>
      <w:r w:rsidRPr="00832B2F">
        <w:rPr>
          <w:lang w:eastAsia="zh-CN"/>
        </w:rPr>
        <w:t>五、综合题</w:t>
      </w:r>
    </w:p>
    <w:p w:rsidR="00373082" w:rsidRPr="00832B2F" w:rsidRDefault="00D67565" w:rsidP="00574450">
      <w:pPr>
        <w:spacing w:beforeLines="50" w:afterLines="50" w:line="360" w:lineRule="auto"/>
        <w:rPr>
          <w:lang w:eastAsia="zh-CN"/>
        </w:rPr>
      </w:pPr>
      <w:r w:rsidRPr="00832B2F">
        <w:rPr>
          <w:lang w:eastAsia="zh-CN"/>
        </w:rPr>
        <w:t>14.</w:t>
      </w:r>
      <w:r w:rsidRPr="00832B2F">
        <w:rPr>
          <w:lang w:eastAsia="zh-CN"/>
        </w:rPr>
        <w:t>【答案】（</w:t>
      </w:r>
      <w:r w:rsidRPr="00832B2F">
        <w:rPr>
          <w:lang w:eastAsia="zh-CN"/>
        </w:rPr>
        <w:t>1</w:t>
      </w:r>
      <w:r w:rsidRPr="00832B2F">
        <w:rPr>
          <w:lang w:eastAsia="zh-CN"/>
        </w:rPr>
        <w:t>）水的质量</w:t>
      </w:r>
      <w:r w:rsidRPr="00832B2F">
        <w:rPr>
          <w:lang w:eastAsia="zh-CN"/>
        </w:rPr>
        <w:br/>
      </w:r>
      <w:r w:rsidRPr="00832B2F">
        <w:rPr>
          <w:lang w:eastAsia="zh-CN"/>
        </w:rPr>
        <w:t>（</w:t>
      </w:r>
      <w:r w:rsidRPr="00832B2F">
        <w:rPr>
          <w:lang w:eastAsia="zh-CN"/>
        </w:rPr>
        <w:t>2</w:t>
      </w:r>
      <w:r w:rsidRPr="00832B2F">
        <w:rPr>
          <w:lang w:eastAsia="zh-CN"/>
        </w:rPr>
        <w:t>）</w:t>
      </w:r>
      <w:r w:rsidRPr="00832B2F">
        <w:rPr>
          <w:lang w:eastAsia="zh-CN"/>
        </w:rPr>
        <w:t>20</w:t>
      </w:r>
      <w:r w:rsidRPr="00832B2F">
        <w:rPr>
          <w:lang w:eastAsia="zh-CN"/>
        </w:rPr>
        <w:t>；</w:t>
      </w:r>
      <w:r w:rsidRPr="00832B2F">
        <w:rPr>
          <w:lang w:eastAsia="zh-CN"/>
        </w:rPr>
        <w:t>39</w:t>
      </w:r>
      <w:r w:rsidRPr="00832B2F">
        <w:rPr>
          <w:lang w:eastAsia="zh-CN"/>
        </w:rPr>
        <w:t>；</w:t>
      </w:r>
      <w:r w:rsidRPr="00832B2F">
        <w:rPr>
          <w:lang w:eastAsia="zh-CN"/>
        </w:rPr>
        <w:t>52</w:t>
      </w:r>
      <w:r w:rsidRPr="00832B2F">
        <w:rPr>
          <w:lang w:eastAsia="zh-CN"/>
        </w:rPr>
        <w:t>；泡沫塑料的保温性能好</w:t>
      </w:r>
    </w:p>
    <w:p w:rsidR="00373082" w:rsidRPr="00832B2F" w:rsidRDefault="00D67565" w:rsidP="006E21D2">
      <w:pPr>
        <w:spacing w:beforeLines="50" w:afterLines="50" w:line="360" w:lineRule="auto"/>
        <w:rPr>
          <w:lang w:eastAsia="zh-CN"/>
        </w:rPr>
      </w:pPr>
      <w:r w:rsidRPr="00832B2F">
        <w:rPr>
          <w:lang w:eastAsia="zh-CN"/>
        </w:rPr>
        <w:t>【解析】【解答】解：（</w:t>
      </w:r>
      <w:r w:rsidRPr="00832B2F">
        <w:rPr>
          <w:lang w:eastAsia="zh-CN"/>
        </w:rPr>
        <w:t>1</w:t>
      </w:r>
      <w:r w:rsidRPr="00832B2F">
        <w:rPr>
          <w:lang w:eastAsia="zh-CN"/>
        </w:rPr>
        <w:t>）根据控制变量法，除了控制烧瓶、水的初温、环境因素外，还要保持热水的质量也要相同．</w:t>
      </w:r>
      <w:r w:rsidRPr="00832B2F">
        <w:rPr>
          <w:lang w:eastAsia="zh-CN"/>
        </w:rPr>
        <w:br/>
      </w:r>
      <w:r w:rsidRPr="00832B2F">
        <w:rPr>
          <w:lang w:eastAsia="zh-CN"/>
        </w:rPr>
        <w:t>（</w:t>
      </w:r>
      <w:r w:rsidRPr="00832B2F">
        <w:rPr>
          <w:lang w:eastAsia="zh-CN"/>
        </w:rPr>
        <w:t>2</w:t>
      </w:r>
      <w:r w:rsidRPr="00832B2F">
        <w:rPr>
          <w:lang w:eastAsia="zh-CN"/>
        </w:rPr>
        <w:t>）由表中的数据可知，最后水的温度和室温相同，所以室温为</w:t>
      </w:r>
      <w:r w:rsidRPr="00832B2F">
        <w:rPr>
          <w:lang w:eastAsia="zh-CN"/>
        </w:rPr>
        <w:t>20℃</w:t>
      </w:r>
      <w:r w:rsidRPr="00832B2F">
        <w:rPr>
          <w:lang w:eastAsia="zh-CN"/>
        </w:rPr>
        <w:t>，经过</w:t>
      </w:r>
      <w:r w:rsidRPr="00832B2F">
        <w:rPr>
          <w:lang w:eastAsia="zh-CN"/>
        </w:rPr>
        <w:t>40</w:t>
      </w:r>
      <w:r w:rsidRPr="00832B2F">
        <w:rPr>
          <w:lang w:eastAsia="zh-CN"/>
        </w:rPr>
        <w:t>分钟，泡沫塑料包的烧瓶温度从</w:t>
      </w:r>
      <w:r w:rsidRPr="00832B2F">
        <w:rPr>
          <w:lang w:eastAsia="zh-CN"/>
        </w:rPr>
        <w:t>80℃</w:t>
      </w:r>
      <w:r w:rsidRPr="00832B2F">
        <w:rPr>
          <w:lang w:eastAsia="zh-CN"/>
        </w:rPr>
        <w:t>降到</w:t>
      </w:r>
      <w:r w:rsidRPr="00832B2F">
        <w:rPr>
          <w:lang w:eastAsia="zh-CN"/>
        </w:rPr>
        <w:t>41℃</w:t>
      </w:r>
      <w:r w:rsidRPr="00832B2F">
        <w:rPr>
          <w:lang w:eastAsia="zh-CN"/>
        </w:rPr>
        <w:t>，降低了</w:t>
      </w:r>
      <w:r w:rsidRPr="00832B2F">
        <w:rPr>
          <w:lang w:eastAsia="zh-CN"/>
        </w:rPr>
        <w:t>39℃</w:t>
      </w:r>
      <w:r w:rsidRPr="00832B2F">
        <w:rPr>
          <w:lang w:eastAsia="zh-CN"/>
        </w:rPr>
        <w:t>；而棉絮包的烧瓶水从</w:t>
      </w:r>
      <w:r w:rsidRPr="00832B2F">
        <w:rPr>
          <w:lang w:eastAsia="zh-CN"/>
        </w:rPr>
        <w:t>80℃</w:t>
      </w:r>
      <w:r w:rsidRPr="00832B2F">
        <w:rPr>
          <w:lang w:eastAsia="zh-CN"/>
        </w:rPr>
        <w:t>降到</w:t>
      </w:r>
      <w:r w:rsidRPr="00832B2F">
        <w:rPr>
          <w:lang w:eastAsia="zh-CN"/>
        </w:rPr>
        <w:t>28℃</w:t>
      </w:r>
      <w:r w:rsidRPr="00832B2F">
        <w:rPr>
          <w:lang w:eastAsia="zh-CN"/>
        </w:rPr>
        <w:t>，降了</w:t>
      </w:r>
      <w:r w:rsidRPr="00832B2F">
        <w:rPr>
          <w:lang w:eastAsia="zh-CN"/>
        </w:rPr>
        <w:t>52℃</w:t>
      </w:r>
      <w:r w:rsidRPr="00832B2F">
        <w:rPr>
          <w:lang w:eastAsia="zh-CN"/>
        </w:rPr>
        <w:t>，由此可见，泡沫塑料的保温性能比棉絮好．</w:t>
      </w:r>
      <w:r w:rsidRPr="00832B2F">
        <w:rPr>
          <w:lang w:eastAsia="zh-CN"/>
        </w:rPr>
        <w:br/>
      </w:r>
      <w:r w:rsidRPr="00832B2F">
        <w:rPr>
          <w:lang w:eastAsia="zh-CN"/>
        </w:rPr>
        <w:t>故答案为：（</w:t>
      </w:r>
      <w:r w:rsidRPr="00832B2F">
        <w:rPr>
          <w:lang w:eastAsia="zh-CN"/>
        </w:rPr>
        <w:t>1</w:t>
      </w:r>
      <w:r w:rsidRPr="00832B2F">
        <w:rPr>
          <w:lang w:eastAsia="zh-CN"/>
        </w:rPr>
        <w:t>）水的质量；（</w:t>
      </w:r>
      <w:r w:rsidRPr="00832B2F">
        <w:rPr>
          <w:lang w:eastAsia="zh-CN"/>
        </w:rPr>
        <w:t>2</w:t>
      </w:r>
      <w:r w:rsidRPr="00832B2F">
        <w:rPr>
          <w:lang w:eastAsia="zh-CN"/>
        </w:rPr>
        <w:t>）</w:t>
      </w:r>
      <w:r w:rsidRPr="00832B2F">
        <w:rPr>
          <w:lang w:eastAsia="zh-CN"/>
        </w:rPr>
        <w:t>20</w:t>
      </w:r>
      <w:r w:rsidRPr="00832B2F">
        <w:rPr>
          <w:lang w:eastAsia="zh-CN"/>
        </w:rPr>
        <w:t>；</w:t>
      </w:r>
      <w:r w:rsidRPr="00832B2F">
        <w:rPr>
          <w:lang w:eastAsia="zh-CN"/>
        </w:rPr>
        <w:t>39</w:t>
      </w:r>
      <w:r w:rsidRPr="00832B2F">
        <w:rPr>
          <w:lang w:eastAsia="zh-CN"/>
        </w:rPr>
        <w:t>；</w:t>
      </w:r>
      <w:r w:rsidRPr="00832B2F">
        <w:rPr>
          <w:lang w:eastAsia="zh-CN"/>
        </w:rPr>
        <w:t xml:space="preserve"> 52</w:t>
      </w:r>
      <w:r w:rsidRPr="00832B2F">
        <w:rPr>
          <w:lang w:eastAsia="zh-CN"/>
        </w:rPr>
        <w:t>；泡沫塑料的保温性能好．</w:t>
      </w:r>
      <w:r w:rsidRPr="00832B2F">
        <w:rPr>
          <w:lang w:eastAsia="zh-CN"/>
        </w:rPr>
        <w:br/>
      </w:r>
      <w:r w:rsidRPr="00832B2F">
        <w:rPr>
          <w:lang w:eastAsia="zh-CN"/>
        </w:rPr>
        <w:t>【分析】（</w:t>
      </w:r>
      <w:r w:rsidRPr="00832B2F">
        <w:rPr>
          <w:lang w:eastAsia="zh-CN"/>
        </w:rPr>
        <w:t>1</w:t>
      </w:r>
      <w:r w:rsidRPr="00832B2F">
        <w:rPr>
          <w:lang w:eastAsia="zh-CN"/>
        </w:rPr>
        <w:t>）在实验中，为了增加实验的准确性，需要采用控制变量法，即保持水的初温、环境因素、水的质量等．</w:t>
      </w:r>
      <w:r w:rsidRPr="00832B2F">
        <w:rPr>
          <w:lang w:eastAsia="zh-CN"/>
        </w:rPr>
        <w:br/>
      </w:r>
      <w:r w:rsidRPr="00832B2F">
        <w:rPr>
          <w:lang w:eastAsia="zh-CN"/>
        </w:rPr>
        <w:t>（</w:t>
      </w:r>
      <w:r w:rsidRPr="00832B2F">
        <w:rPr>
          <w:lang w:eastAsia="zh-CN"/>
        </w:rPr>
        <w:t>2</w:t>
      </w:r>
      <w:r w:rsidRPr="00832B2F">
        <w:rPr>
          <w:lang w:eastAsia="zh-CN"/>
        </w:rPr>
        <w:t>）瓶中水要和外界发生热传递，直到最后和室内的温度相同以后，温度不再发生变化，此表中数据是每隔</w:t>
      </w:r>
      <w:r w:rsidRPr="00832B2F">
        <w:rPr>
          <w:lang w:eastAsia="zh-CN"/>
        </w:rPr>
        <w:t>10</w:t>
      </w:r>
      <w:r w:rsidRPr="00832B2F">
        <w:rPr>
          <w:lang w:eastAsia="zh-CN"/>
        </w:rPr>
        <w:t>分钟记录一次温度．在相同时间内观察瓶中水温度的差别就能判断出哪种材料的保温效果好．</w:t>
      </w:r>
    </w:p>
    <w:sectPr w:rsidR="00373082" w:rsidRPr="00832B2F" w:rsidSect="006E21D2">
      <w:headerReference w:type="even" r:id="rId20"/>
      <w:headerReference w:type="default" r:id="rId21"/>
      <w:footerReference w:type="even" r:id="rId22"/>
      <w:footerReference w:type="default" r:id="rId23"/>
      <w:headerReference w:type="first" r:id="rId24"/>
      <w:footerReference w:type="first" r:id="rId2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565" w:rsidRDefault="00D67565" w:rsidP="006E21D2">
      <w:pPr>
        <w:spacing w:after="0" w:line="240" w:lineRule="auto"/>
      </w:pPr>
      <w:r>
        <w:separator/>
      </w:r>
    </w:p>
  </w:endnote>
  <w:endnote w:type="continuationSeparator" w:id="1">
    <w:p w:rsidR="00D67565" w:rsidRDefault="00D67565" w:rsidP="006E2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50" w:rsidRDefault="0057445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82" w:rsidRDefault="00D67565">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50" w:rsidRDefault="005744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565" w:rsidRDefault="00D67565" w:rsidP="006E21D2">
      <w:pPr>
        <w:spacing w:after="0" w:line="240" w:lineRule="auto"/>
      </w:pPr>
      <w:r>
        <w:separator/>
      </w:r>
    </w:p>
  </w:footnote>
  <w:footnote w:type="continuationSeparator" w:id="1">
    <w:p w:rsidR="00D67565" w:rsidRDefault="00D67565" w:rsidP="006E21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82" w:rsidRDefault="006E21D2">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373082" w:rsidRDefault="00D67565">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373082" w:rsidRDefault="00D67565" w:rsidP="00574450">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373082" w:rsidRDefault="00D67565">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82" w:rsidRDefault="00574450">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50" w:rsidRDefault="005744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F3A01F9"/>
    <w:multiLevelType w:val="hybridMultilevel"/>
    <w:tmpl w:val="B65C8298"/>
    <w:lvl w:ilvl="0" w:tplc="813E9C5A">
      <w:start w:val="1"/>
      <w:numFmt w:val="decimal"/>
      <w:lvlText w:val="%1."/>
      <w:lvlJc w:val="left"/>
      <w:pPr>
        <w:ind w:left="720" w:hanging="360"/>
      </w:pPr>
    </w:lvl>
    <w:lvl w:ilvl="1" w:tplc="B44A27C2" w:tentative="1">
      <w:start w:val="1"/>
      <w:numFmt w:val="lowerLetter"/>
      <w:lvlText w:val="%2."/>
      <w:lvlJc w:val="left"/>
      <w:pPr>
        <w:ind w:left="1440" w:hanging="360"/>
      </w:pPr>
    </w:lvl>
    <w:lvl w:ilvl="2" w:tplc="9048B2DC" w:tentative="1">
      <w:start w:val="1"/>
      <w:numFmt w:val="lowerRoman"/>
      <w:lvlText w:val="%3."/>
      <w:lvlJc w:val="right"/>
      <w:pPr>
        <w:ind w:left="2160" w:hanging="180"/>
      </w:pPr>
    </w:lvl>
    <w:lvl w:ilvl="3" w:tplc="184ED858" w:tentative="1">
      <w:start w:val="1"/>
      <w:numFmt w:val="decimal"/>
      <w:lvlText w:val="%4."/>
      <w:lvlJc w:val="left"/>
      <w:pPr>
        <w:ind w:left="2880" w:hanging="360"/>
      </w:pPr>
    </w:lvl>
    <w:lvl w:ilvl="4" w:tplc="4364A6AE" w:tentative="1">
      <w:start w:val="1"/>
      <w:numFmt w:val="lowerLetter"/>
      <w:lvlText w:val="%5."/>
      <w:lvlJc w:val="left"/>
      <w:pPr>
        <w:ind w:left="3600" w:hanging="360"/>
      </w:pPr>
    </w:lvl>
    <w:lvl w:ilvl="5" w:tplc="D286DA28" w:tentative="1">
      <w:start w:val="1"/>
      <w:numFmt w:val="lowerRoman"/>
      <w:lvlText w:val="%6."/>
      <w:lvlJc w:val="right"/>
      <w:pPr>
        <w:ind w:left="4320" w:hanging="180"/>
      </w:pPr>
    </w:lvl>
    <w:lvl w:ilvl="6" w:tplc="BBAEA0BC" w:tentative="1">
      <w:start w:val="1"/>
      <w:numFmt w:val="decimal"/>
      <w:lvlText w:val="%7."/>
      <w:lvlJc w:val="left"/>
      <w:pPr>
        <w:ind w:left="5040" w:hanging="360"/>
      </w:pPr>
    </w:lvl>
    <w:lvl w:ilvl="7" w:tplc="DECA6512" w:tentative="1">
      <w:start w:val="1"/>
      <w:numFmt w:val="lowerLetter"/>
      <w:lvlText w:val="%8."/>
      <w:lvlJc w:val="left"/>
      <w:pPr>
        <w:ind w:left="5760" w:hanging="360"/>
      </w:pPr>
    </w:lvl>
    <w:lvl w:ilvl="8" w:tplc="EDC68BA2"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A084F70">
      <w:start w:val="1"/>
      <w:numFmt w:val="bullet"/>
      <w:lvlText w:val=""/>
      <w:lvlJc w:val="left"/>
      <w:pPr>
        <w:ind w:left="720" w:hanging="360"/>
      </w:pPr>
      <w:rPr>
        <w:rFonts w:ascii="Symbol" w:hAnsi="Symbol" w:hint="default"/>
      </w:rPr>
    </w:lvl>
    <w:lvl w:ilvl="1" w:tplc="15A82A5C" w:tentative="1">
      <w:start w:val="1"/>
      <w:numFmt w:val="bullet"/>
      <w:lvlText w:val="o"/>
      <w:lvlJc w:val="left"/>
      <w:pPr>
        <w:ind w:left="1440" w:hanging="360"/>
      </w:pPr>
      <w:rPr>
        <w:rFonts w:ascii="Courier New" w:hAnsi="Courier New" w:cs="Courier New" w:hint="default"/>
      </w:rPr>
    </w:lvl>
    <w:lvl w:ilvl="2" w:tplc="6FEAF242" w:tentative="1">
      <w:start w:val="1"/>
      <w:numFmt w:val="bullet"/>
      <w:lvlText w:val=""/>
      <w:lvlJc w:val="left"/>
      <w:pPr>
        <w:ind w:left="2160" w:hanging="360"/>
      </w:pPr>
      <w:rPr>
        <w:rFonts w:ascii="Wingdings" w:hAnsi="Wingdings" w:hint="default"/>
      </w:rPr>
    </w:lvl>
    <w:lvl w:ilvl="3" w:tplc="842ABE56" w:tentative="1">
      <w:start w:val="1"/>
      <w:numFmt w:val="bullet"/>
      <w:lvlText w:val=""/>
      <w:lvlJc w:val="left"/>
      <w:pPr>
        <w:ind w:left="2880" w:hanging="360"/>
      </w:pPr>
      <w:rPr>
        <w:rFonts w:ascii="Symbol" w:hAnsi="Symbol" w:hint="default"/>
      </w:rPr>
    </w:lvl>
    <w:lvl w:ilvl="4" w:tplc="6E3A089A" w:tentative="1">
      <w:start w:val="1"/>
      <w:numFmt w:val="bullet"/>
      <w:lvlText w:val="o"/>
      <w:lvlJc w:val="left"/>
      <w:pPr>
        <w:ind w:left="3600" w:hanging="360"/>
      </w:pPr>
      <w:rPr>
        <w:rFonts w:ascii="Courier New" w:hAnsi="Courier New" w:cs="Courier New" w:hint="default"/>
      </w:rPr>
    </w:lvl>
    <w:lvl w:ilvl="5" w:tplc="3C7E0F98" w:tentative="1">
      <w:start w:val="1"/>
      <w:numFmt w:val="bullet"/>
      <w:lvlText w:val=""/>
      <w:lvlJc w:val="left"/>
      <w:pPr>
        <w:ind w:left="4320" w:hanging="360"/>
      </w:pPr>
      <w:rPr>
        <w:rFonts w:ascii="Wingdings" w:hAnsi="Wingdings" w:hint="default"/>
      </w:rPr>
    </w:lvl>
    <w:lvl w:ilvl="6" w:tplc="9E3E1942" w:tentative="1">
      <w:start w:val="1"/>
      <w:numFmt w:val="bullet"/>
      <w:lvlText w:val=""/>
      <w:lvlJc w:val="left"/>
      <w:pPr>
        <w:ind w:left="5040" w:hanging="360"/>
      </w:pPr>
      <w:rPr>
        <w:rFonts w:ascii="Symbol" w:hAnsi="Symbol" w:hint="default"/>
      </w:rPr>
    </w:lvl>
    <w:lvl w:ilvl="7" w:tplc="5178F7F2" w:tentative="1">
      <w:start w:val="1"/>
      <w:numFmt w:val="bullet"/>
      <w:lvlText w:val="o"/>
      <w:lvlJc w:val="left"/>
      <w:pPr>
        <w:ind w:left="5760" w:hanging="360"/>
      </w:pPr>
      <w:rPr>
        <w:rFonts w:ascii="Courier New" w:hAnsi="Courier New" w:cs="Courier New" w:hint="default"/>
      </w:rPr>
    </w:lvl>
    <w:lvl w:ilvl="8" w:tplc="C6AC292A"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DDC69AB4">
      <w:start w:val="1"/>
      <w:numFmt w:val="decimal"/>
      <w:lvlText w:val="%1."/>
      <w:lvlJc w:val="left"/>
      <w:pPr>
        <w:ind w:left="720" w:hanging="360"/>
      </w:pPr>
    </w:lvl>
    <w:lvl w:ilvl="1" w:tplc="8C46E2AE" w:tentative="1">
      <w:start w:val="1"/>
      <w:numFmt w:val="lowerLetter"/>
      <w:lvlText w:val="%2."/>
      <w:lvlJc w:val="left"/>
      <w:pPr>
        <w:ind w:left="1440" w:hanging="360"/>
      </w:pPr>
    </w:lvl>
    <w:lvl w:ilvl="2" w:tplc="DD28EF12" w:tentative="1">
      <w:start w:val="1"/>
      <w:numFmt w:val="lowerRoman"/>
      <w:lvlText w:val="%3."/>
      <w:lvlJc w:val="right"/>
      <w:pPr>
        <w:ind w:left="2160" w:hanging="180"/>
      </w:pPr>
    </w:lvl>
    <w:lvl w:ilvl="3" w:tplc="03A070CA" w:tentative="1">
      <w:start w:val="1"/>
      <w:numFmt w:val="decimal"/>
      <w:lvlText w:val="%4."/>
      <w:lvlJc w:val="left"/>
      <w:pPr>
        <w:ind w:left="2880" w:hanging="360"/>
      </w:pPr>
    </w:lvl>
    <w:lvl w:ilvl="4" w:tplc="6D40A6A8" w:tentative="1">
      <w:start w:val="1"/>
      <w:numFmt w:val="lowerLetter"/>
      <w:lvlText w:val="%5."/>
      <w:lvlJc w:val="left"/>
      <w:pPr>
        <w:ind w:left="3600" w:hanging="360"/>
      </w:pPr>
    </w:lvl>
    <w:lvl w:ilvl="5" w:tplc="2090A8D6" w:tentative="1">
      <w:start w:val="1"/>
      <w:numFmt w:val="lowerRoman"/>
      <w:lvlText w:val="%6."/>
      <w:lvlJc w:val="right"/>
      <w:pPr>
        <w:ind w:left="4320" w:hanging="180"/>
      </w:pPr>
    </w:lvl>
    <w:lvl w:ilvl="6" w:tplc="9016FF5A" w:tentative="1">
      <w:start w:val="1"/>
      <w:numFmt w:val="decimal"/>
      <w:lvlText w:val="%7."/>
      <w:lvlJc w:val="left"/>
      <w:pPr>
        <w:ind w:left="5040" w:hanging="360"/>
      </w:pPr>
    </w:lvl>
    <w:lvl w:ilvl="7" w:tplc="EE166148" w:tentative="1">
      <w:start w:val="1"/>
      <w:numFmt w:val="lowerLetter"/>
      <w:lvlText w:val="%8."/>
      <w:lvlJc w:val="left"/>
      <w:pPr>
        <w:ind w:left="5760" w:hanging="360"/>
      </w:pPr>
    </w:lvl>
    <w:lvl w:ilvl="8" w:tplc="5D7E0DEA"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C05194"/>
    <w:multiLevelType w:val="hybridMultilevel"/>
    <w:tmpl w:val="DA66FB80"/>
    <w:lvl w:ilvl="0" w:tplc="27206D66">
      <w:start w:val="1"/>
      <w:numFmt w:val="bullet"/>
      <w:lvlText w:val=""/>
      <w:lvlJc w:val="left"/>
      <w:pPr>
        <w:ind w:left="720" w:hanging="360"/>
      </w:pPr>
      <w:rPr>
        <w:rFonts w:ascii="Symbol" w:hAnsi="Symbol" w:hint="default"/>
      </w:rPr>
    </w:lvl>
    <w:lvl w:ilvl="1" w:tplc="56603108" w:tentative="1">
      <w:start w:val="1"/>
      <w:numFmt w:val="bullet"/>
      <w:lvlText w:val="o"/>
      <w:lvlJc w:val="left"/>
      <w:pPr>
        <w:ind w:left="1440" w:hanging="360"/>
      </w:pPr>
      <w:rPr>
        <w:rFonts w:ascii="Courier New" w:hAnsi="Courier New" w:cs="Courier New" w:hint="default"/>
      </w:rPr>
    </w:lvl>
    <w:lvl w:ilvl="2" w:tplc="8D1A8300" w:tentative="1">
      <w:start w:val="1"/>
      <w:numFmt w:val="bullet"/>
      <w:lvlText w:val=""/>
      <w:lvlJc w:val="left"/>
      <w:pPr>
        <w:ind w:left="2160" w:hanging="360"/>
      </w:pPr>
      <w:rPr>
        <w:rFonts w:ascii="Wingdings" w:hAnsi="Wingdings" w:hint="default"/>
      </w:rPr>
    </w:lvl>
    <w:lvl w:ilvl="3" w:tplc="309AFBBC" w:tentative="1">
      <w:start w:val="1"/>
      <w:numFmt w:val="bullet"/>
      <w:lvlText w:val=""/>
      <w:lvlJc w:val="left"/>
      <w:pPr>
        <w:ind w:left="2880" w:hanging="360"/>
      </w:pPr>
      <w:rPr>
        <w:rFonts w:ascii="Symbol" w:hAnsi="Symbol" w:hint="default"/>
      </w:rPr>
    </w:lvl>
    <w:lvl w:ilvl="4" w:tplc="1668EC90" w:tentative="1">
      <w:start w:val="1"/>
      <w:numFmt w:val="bullet"/>
      <w:lvlText w:val="o"/>
      <w:lvlJc w:val="left"/>
      <w:pPr>
        <w:ind w:left="3600" w:hanging="360"/>
      </w:pPr>
      <w:rPr>
        <w:rFonts w:ascii="Courier New" w:hAnsi="Courier New" w:cs="Courier New" w:hint="default"/>
      </w:rPr>
    </w:lvl>
    <w:lvl w:ilvl="5" w:tplc="F0E4DF82" w:tentative="1">
      <w:start w:val="1"/>
      <w:numFmt w:val="bullet"/>
      <w:lvlText w:val=""/>
      <w:lvlJc w:val="left"/>
      <w:pPr>
        <w:ind w:left="4320" w:hanging="360"/>
      </w:pPr>
      <w:rPr>
        <w:rFonts w:ascii="Wingdings" w:hAnsi="Wingdings" w:hint="default"/>
      </w:rPr>
    </w:lvl>
    <w:lvl w:ilvl="6" w:tplc="1E3E73A4" w:tentative="1">
      <w:start w:val="1"/>
      <w:numFmt w:val="bullet"/>
      <w:lvlText w:val=""/>
      <w:lvlJc w:val="left"/>
      <w:pPr>
        <w:ind w:left="5040" w:hanging="360"/>
      </w:pPr>
      <w:rPr>
        <w:rFonts w:ascii="Symbol" w:hAnsi="Symbol" w:hint="default"/>
      </w:rPr>
    </w:lvl>
    <w:lvl w:ilvl="7" w:tplc="B72CA81C" w:tentative="1">
      <w:start w:val="1"/>
      <w:numFmt w:val="bullet"/>
      <w:lvlText w:val="o"/>
      <w:lvlJc w:val="left"/>
      <w:pPr>
        <w:ind w:left="5760" w:hanging="360"/>
      </w:pPr>
      <w:rPr>
        <w:rFonts w:ascii="Courier New" w:hAnsi="Courier New" w:cs="Courier New" w:hint="default"/>
      </w:rPr>
    </w:lvl>
    <w:lvl w:ilvl="8" w:tplc="C64A92F6"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21D2"/>
    <w:rsid w:val="00574450"/>
    <w:rsid w:val="006E21D2"/>
    <w:rsid w:val="00D67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1D2"/>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E21D2"/>
    <w:rPr>
      <w:sz w:val="18"/>
      <w:szCs w:val="18"/>
    </w:rPr>
  </w:style>
  <w:style w:type="paragraph" w:styleId="a4">
    <w:name w:val="footer"/>
    <w:basedOn w:val="a"/>
    <w:link w:val="Char0"/>
    <w:uiPriority w:val="99"/>
    <w:unhideWhenUsed/>
    <w:qFormat/>
    <w:rsid w:val="006E21D2"/>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6E21D2"/>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6E21D2"/>
    <w:rPr>
      <w:sz w:val="18"/>
      <w:szCs w:val="18"/>
    </w:rPr>
  </w:style>
  <w:style w:type="character" w:customStyle="1" w:styleId="Char0">
    <w:name w:val="页脚 Char"/>
    <w:link w:val="a4"/>
    <w:uiPriority w:val="99"/>
    <w:qFormat/>
    <w:rsid w:val="006E21D2"/>
    <w:rPr>
      <w:sz w:val="18"/>
      <w:szCs w:val="18"/>
    </w:rPr>
  </w:style>
  <w:style w:type="character" w:customStyle="1" w:styleId="Char">
    <w:name w:val="批注框文本 Char"/>
    <w:link w:val="a3"/>
    <w:uiPriority w:val="99"/>
    <w:semiHidden/>
    <w:qFormat/>
    <w:rsid w:val="006E21D2"/>
    <w:rPr>
      <w:sz w:val="18"/>
      <w:szCs w:val="18"/>
    </w:rPr>
  </w:style>
  <w:style w:type="paragraph" w:customStyle="1" w:styleId="1">
    <w:name w:val="正文1"/>
    <w:qFormat/>
    <w:rsid w:val="006E21D2"/>
    <w:pPr>
      <w:jc w:val="both"/>
    </w:pPr>
    <w:rPr>
      <w:kern w:val="2"/>
      <w:sz w:val="21"/>
      <w:szCs w:val="21"/>
    </w:rPr>
  </w:style>
  <w:style w:type="character" w:customStyle="1" w:styleId="15">
    <w:name w:val="15"/>
    <w:qFormat/>
    <w:rsid w:val="006E21D2"/>
    <w:rPr>
      <w:rFonts w:ascii="Times New Roman" w:hAnsi="Times New Roman" w:cs="Times New Roman" w:hint="default"/>
      <w:color w:val="0000FF"/>
      <w:u w:val="single"/>
    </w:rPr>
  </w:style>
  <w:style w:type="paragraph" w:customStyle="1" w:styleId="2">
    <w:name w:val="正文2"/>
    <w:qFormat/>
    <w:rsid w:val="006E21D2"/>
    <w:pPr>
      <w:jc w:val="both"/>
    </w:pPr>
    <w:rPr>
      <w:kern w:val="2"/>
      <w:sz w:val="21"/>
      <w:szCs w:val="21"/>
    </w:rPr>
  </w:style>
  <w:style w:type="character" w:customStyle="1" w:styleId="DefaultParagraphFontPHPDOCX">
    <w:name w:val="Default Paragraph Font PHPDOCX"/>
    <w:uiPriority w:val="1"/>
    <w:semiHidden/>
    <w:unhideWhenUsed/>
    <w:rsid w:val="006E21D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6E21D2"/>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CF9DE2BD-C7E9-4730-8ACE-06C9965630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1310</Words>
  <Characters>7473</Characters>
  <Application>Microsoft Office Word</Application>
  <DocSecurity>0</DocSecurity>
  <Lines>62</Lines>
  <Paragraphs>17</Paragraphs>
  <ScaleCrop>false</ScaleCrop>
  <Company>Microsoft</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