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8D" w:rsidRPr="00D91998" w:rsidRDefault="0047342A">
      <w:pPr>
        <w:jc w:val="center"/>
        <w:rPr>
          <w:color w:val="E36C0A" w:themeColor="accent6" w:themeShade="BF"/>
          <w:lang w:eastAsia="zh-CN"/>
        </w:rPr>
      </w:pPr>
      <w:r w:rsidRPr="00D91998">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817pt;margin-top:873pt;width:21pt;height:27pt;z-index:251658240;mso-position-horizontal-relative:page;mso-position-vertical-relative:top-margin-area">
            <v:imagedata r:id="rId9" o:title=""/>
            <w10:wrap anchorx="page"/>
          </v:shape>
        </w:pict>
      </w:r>
      <w:r w:rsidR="00A43B12" w:rsidRPr="00D91998">
        <w:rPr>
          <w:rFonts w:hint="eastAsia"/>
          <w:b/>
          <w:bCs/>
          <w:color w:val="E36C0A" w:themeColor="accent6" w:themeShade="BF"/>
          <w:sz w:val="28"/>
          <w:szCs w:val="28"/>
          <w:lang w:eastAsia="zh-CN"/>
        </w:rPr>
        <w:t>201</w:t>
      </w:r>
      <w:r w:rsidR="006539B2" w:rsidRPr="00D91998">
        <w:rPr>
          <w:rFonts w:hint="eastAsia"/>
          <w:b/>
          <w:bCs/>
          <w:color w:val="E36C0A" w:themeColor="accent6" w:themeShade="BF"/>
          <w:sz w:val="28"/>
          <w:szCs w:val="28"/>
          <w:lang w:eastAsia="zh-CN"/>
        </w:rPr>
        <w:t>9</w:t>
      </w:r>
      <w:r w:rsidR="00A43B12" w:rsidRPr="00D91998">
        <w:rPr>
          <w:rFonts w:hint="eastAsia"/>
          <w:b/>
          <w:bCs/>
          <w:color w:val="E36C0A" w:themeColor="accent6" w:themeShade="BF"/>
          <w:sz w:val="28"/>
          <w:szCs w:val="28"/>
          <w:lang w:eastAsia="zh-CN"/>
        </w:rPr>
        <w:t>-20</w:t>
      </w:r>
      <w:r w:rsidR="006539B2" w:rsidRPr="00D91998">
        <w:rPr>
          <w:rFonts w:hint="eastAsia"/>
          <w:b/>
          <w:bCs/>
          <w:color w:val="E36C0A" w:themeColor="accent6" w:themeShade="BF"/>
          <w:sz w:val="28"/>
          <w:szCs w:val="28"/>
          <w:lang w:eastAsia="zh-CN"/>
        </w:rPr>
        <w:t>20</w:t>
      </w:r>
      <w:r w:rsidR="00A43B12" w:rsidRPr="00D91998">
        <w:rPr>
          <w:rFonts w:hint="eastAsia"/>
          <w:b/>
          <w:bCs/>
          <w:color w:val="E36C0A" w:themeColor="accent6" w:themeShade="BF"/>
          <w:sz w:val="28"/>
          <w:szCs w:val="28"/>
          <w:lang w:eastAsia="zh-CN"/>
        </w:rPr>
        <w:t>学年教科版八年级上册物理</w:t>
      </w:r>
      <w:r w:rsidR="00A43B12" w:rsidRPr="00D91998">
        <w:rPr>
          <w:rFonts w:hint="eastAsia"/>
          <w:b/>
          <w:bCs/>
          <w:color w:val="E36C0A" w:themeColor="accent6" w:themeShade="BF"/>
          <w:sz w:val="28"/>
          <w:szCs w:val="28"/>
          <w:lang w:eastAsia="zh-CN"/>
        </w:rPr>
        <w:t xml:space="preserve"> 6.3</w:t>
      </w:r>
      <w:r w:rsidR="00A43B12" w:rsidRPr="00D91998">
        <w:rPr>
          <w:rFonts w:hint="eastAsia"/>
          <w:b/>
          <w:bCs/>
          <w:color w:val="E36C0A" w:themeColor="accent6" w:themeShade="BF"/>
          <w:sz w:val="28"/>
          <w:szCs w:val="28"/>
          <w:lang w:eastAsia="zh-CN"/>
        </w:rPr>
        <w:t>测量密度</w:t>
      </w:r>
      <w:r w:rsidR="00D91998" w:rsidRPr="00D91998">
        <w:rPr>
          <w:rFonts w:hint="eastAsia"/>
          <w:b/>
          <w:bCs/>
          <w:color w:val="E36C0A" w:themeColor="accent6" w:themeShade="BF"/>
          <w:sz w:val="28"/>
          <w:szCs w:val="28"/>
          <w:lang w:eastAsia="zh-CN"/>
        </w:rPr>
        <w:t xml:space="preserve"> </w:t>
      </w:r>
      <w:r w:rsidR="00A43B12" w:rsidRPr="00D91998">
        <w:rPr>
          <w:rFonts w:hint="eastAsia"/>
          <w:b/>
          <w:bCs/>
          <w:color w:val="E36C0A" w:themeColor="accent6" w:themeShade="BF"/>
          <w:sz w:val="28"/>
          <w:szCs w:val="28"/>
          <w:lang w:eastAsia="zh-CN"/>
        </w:rPr>
        <w:t>同步测试</w:t>
      </w:r>
    </w:p>
    <w:p w:rsidR="001F098D" w:rsidRDefault="00A43B12">
      <w:pPr>
        <w:rPr>
          <w:lang w:eastAsia="zh-CN"/>
        </w:rPr>
      </w:pPr>
      <w:r>
        <w:rPr>
          <w:b/>
          <w:bCs/>
          <w:sz w:val="24"/>
          <w:szCs w:val="24"/>
          <w:lang w:eastAsia="zh-CN"/>
        </w:rPr>
        <w:t>一、单选题</w:t>
      </w:r>
    </w:p>
    <w:p w:rsidR="001F098D" w:rsidRDefault="00A43B12">
      <w:pPr>
        <w:spacing w:after="0"/>
        <w:rPr>
          <w:lang w:eastAsia="zh-CN"/>
        </w:rPr>
      </w:pPr>
      <w:r>
        <w:rPr>
          <w:color w:val="000000"/>
          <w:lang w:eastAsia="zh-CN"/>
        </w:rPr>
        <w:t>1.</w:t>
      </w:r>
      <w:r>
        <w:rPr>
          <w:color w:val="000000"/>
          <w:lang w:eastAsia="zh-CN"/>
        </w:rPr>
        <w:t>体积和质量都相等的铁球、铜球和铅球，已知</w:t>
      </w:r>
      <w:r>
        <w:rPr>
          <w:color w:val="000000"/>
        </w:rPr>
        <w:t>ρ</w:t>
      </w:r>
      <w:r>
        <w:rPr>
          <w:color w:val="000000"/>
          <w:vertAlign w:val="subscript"/>
          <w:lang w:eastAsia="zh-CN"/>
        </w:rPr>
        <w:t>铁</w:t>
      </w:r>
      <w:r>
        <w:rPr>
          <w:color w:val="000000"/>
          <w:lang w:eastAsia="zh-CN"/>
        </w:rPr>
        <w:t>＜</w:t>
      </w:r>
      <w:r>
        <w:rPr>
          <w:color w:val="000000"/>
        </w:rPr>
        <w:t>ρ</w:t>
      </w:r>
      <w:r>
        <w:rPr>
          <w:color w:val="000000"/>
          <w:vertAlign w:val="subscript"/>
          <w:lang w:eastAsia="zh-CN"/>
        </w:rPr>
        <w:t>铜</w:t>
      </w:r>
      <w:r>
        <w:rPr>
          <w:color w:val="000000"/>
          <w:lang w:eastAsia="zh-CN"/>
        </w:rPr>
        <w:t>＜</w:t>
      </w:r>
      <w:r>
        <w:rPr>
          <w:color w:val="000000"/>
        </w:rPr>
        <w:t>ρ</w:t>
      </w:r>
      <w:r>
        <w:rPr>
          <w:color w:val="000000"/>
          <w:vertAlign w:val="subscript"/>
          <w:lang w:eastAsia="zh-CN"/>
        </w:rPr>
        <w:t>铅</w:t>
      </w:r>
      <w:r>
        <w:rPr>
          <w:color w:val="000000"/>
          <w:lang w:eastAsia="zh-CN"/>
        </w:rPr>
        <w:t>，则下列说法中正确的是（　　）</w:t>
      </w:r>
    </w:p>
    <w:p w:rsidR="001F098D" w:rsidRDefault="00A43B12">
      <w:pPr>
        <w:spacing w:after="0"/>
        <w:ind w:left="150"/>
        <w:rPr>
          <w:lang w:eastAsia="zh-CN"/>
        </w:rPr>
      </w:pPr>
      <w:r>
        <w:rPr>
          <w:color w:val="000000"/>
          <w:lang w:eastAsia="zh-CN"/>
        </w:rPr>
        <w:t>A. </w:t>
      </w:r>
      <w:r>
        <w:rPr>
          <w:color w:val="000000"/>
          <w:lang w:eastAsia="zh-CN"/>
        </w:rPr>
        <w:t>三个球都可以做成实心的</w:t>
      </w:r>
      <w:r>
        <w:rPr>
          <w:lang w:eastAsia="zh-CN"/>
        </w:rPr>
        <w:br/>
      </w:r>
      <w:r>
        <w:rPr>
          <w:color w:val="000000"/>
          <w:lang w:eastAsia="zh-CN"/>
        </w:rPr>
        <w:t>B. </w:t>
      </w:r>
      <w:r>
        <w:rPr>
          <w:color w:val="000000"/>
          <w:lang w:eastAsia="zh-CN"/>
        </w:rPr>
        <w:t>三只球中只有一只球可以是空心的</w:t>
      </w:r>
      <w:r>
        <w:rPr>
          <w:lang w:eastAsia="zh-CN"/>
        </w:rPr>
        <w:br/>
      </w:r>
      <w:r>
        <w:rPr>
          <w:color w:val="000000"/>
          <w:lang w:eastAsia="zh-CN"/>
        </w:rPr>
        <w:t>C. </w:t>
      </w:r>
      <w:r>
        <w:rPr>
          <w:color w:val="000000"/>
          <w:lang w:eastAsia="zh-CN"/>
        </w:rPr>
        <w:t>如果铁球是实心的，则铜球和铅球一定是空心的</w:t>
      </w:r>
      <w:r>
        <w:rPr>
          <w:lang w:eastAsia="zh-CN"/>
        </w:rPr>
        <w:br/>
      </w:r>
      <w:r>
        <w:rPr>
          <w:color w:val="000000"/>
          <w:lang w:eastAsia="zh-CN"/>
        </w:rPr>
        <w:t>D. </w:t>
      </w:r>
      <w:r>
        <w:rPr>
          <w:color w:val="000000"/>
          <w:lang w:eastAsia="zh-CN"/>
        </w:rPr>
        <w:t>如果铅球是实心的，则铁球和铜球一定是空心的</w:t>
      </w:r>
    </w:p>
    <w:p w:rsidR="001F098D" w:rsidRDefault="00A43B12">
      <w:pPr>
        <w:spacing w:after="0"/>
        <w:rPr>
          <w:lang w:eastAsia="zh-CN"/>
        </w:rPr>
      </w:pPr>
      <w:r>
        <w:rPr>
          <w:color w:val="000000"/>
          <w:lang w:eastAsia="zh-CN"/>
        </w:rPr>
        <w:t>2.</w:t>
      </w:r>
      <w:r>
        <w:rPr>
          <w:color w:val="000000"/>
          <w:lang w:eastAsia="zh-CN"/>
        </w:rPr>
        <w:t>一瓶内装</w:t>
      </w:r>
      <w:r>
        <w:rPr>
          <w:color w:val="000000"/>
          <w:lang w:eastAsia="zh-CN"/>
        </w:rPr>
        <w:t>500cm</w:t>
      </w:r>
      <w:r>
        <w:rPr>
          <w:color w:val="000000"/>
          <w:vertAlign w:val="superscript"/>
          <w:lang w:eastAsia="zh-CN"/>
        </w:rPr>
        <w:t>3</w:t>
      </w:r>
      <w:r>
        <w:rPr>
          <w:color w:val="000000"/>
          <w:lang w:eastAsia="zh-CN"/>
        </w:rPr>
        <w:t>的盐水，盐水密度为</w:t>
      </w:r>
      <w:r>
        <w:rPr>
          <w:color w:val="000000"/>
          <w:lang w:eastAsia="zh-CN"/>
        </w:rPr>
        <w:t>1.2×10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，要将盐水稀释成密度为</w:t>
      </w:r>
      <w:r>
        <w:rPr>
          <w:color w:val="000000"/>
          <w:lang w:eastAsia="zh-CN"/>
        </w:rPr>
        <w:t>1.1×10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，需怎么做？（　　）</w:t>
      </w:r>
    </w:p>
    <w:p w:rsidR="001F098D" w:rsidRDefault="00A43B12">
      <w:pPr>
        <w:spacing w:after="0"/>
        <w:ind w:left="150"/>
        <w:rPr>
          <w:lang w:eastAsia="zh-CN"/>
        </w:rPr>
      </w:pPr>
      <w:r>
        <w:rPr>
          <w:color w:val="000000"/>
          <w:lang w:eastAsia="zh-CN"/>
        </w:rPr>
        <w:t>A. </w:t>
      </w:r>
      <w:r>
        <w:rPr>
          <w:color w:val="000000"/>
          <w:lang w:eastAsia="zh-CN"/>
        </w:rPr>
        <w:t>加盐</w:t>
      </w:r>
      <w:r>
        <w:rPr>
          <w:color w:val="000000"/>
          <w:lang w:eastAsia="zh-CN"/>
        </w:rPr>
        <w:t>50</w:t>
      </w:r>
      <w:r>
        <w:rPr>
          <w:color w:val="000000"/>
          <w:lang w:eastAsia="zh-CN"/>
        </w:rPr>
        <w:t>克</w:t>
      </w:r>
      <w:r>
        <w:rPr>
          <w:color w:val="000000"/>
          <w:lang w:eastAsia="zh-CN"/>
        </w:rPr>
        <w:t>                              </w:t>
      </w:r>
      <w:r w:rsidR="0047342A">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加水</w:t>
      </w:r>
      <w:r>
        <w:rPr>
          <w:color w:val="000000"/>
          <w:lang w:eastAsia="zh-CN"/>
        </w:rPr>
        <w:t>50</w:t>
      </w:r>
      <w:r>
        <w:rPr>
          <w:color w:val="000000"/>
          <w:lang w:eastAsia="zh-CN"/>
        </w:rPr>
        <w:t>克</w:t>
      </w:r>
      <w:r>
        <w:rPr>
          <w:color w:val="000000"/>
          <w:lang w:eastAsia="zh-CN"/>
        </w:rPr>
        <w:t>                       </w:t>
      </w:r>
      <w:r w:rsidR="0047342A">
        <w:rPr>
          <w:noProof/>
          <w:lang w:eastAsia="zh-CN"/>
        </w:rPr>
        <w:pict>
          <v:shape id="图片 2" o:spid="_x0000_i1026" type="#_x0000_t75" style="width:.75pt;height:3pt;visibility:visible;mso-wrap-style:square">
            <v:imagedata r:id="rId10" o:title=""/>
          </v:shape>
        </w:pict>
      </w:r>
      <w:r>
        <w:rPr>
          <w:color w:val="000000"/>
          <w:lang w:eastAsia="zh-CN"/>
        </w:rPr>
        <w:t>C. </w:t>
      </w:r>
      <w:r>
        <w:rPr>
          <w:color w:val="000000"/>
          <w:lang w:eastAsia="zh-CN"/>
        </w:rPr>
        <w:t>加盐</w:t>
      </w:r>
      <w:r>
        <w:rPr>
          <w:color w:val="000000"/>
          <w:lang w:eastAsia="zh-CN"/>
        </w:rPr>
        <w:t>500</w:t>
      </w:r>
      <w:r>
        <w:rPr>
          <w:color w:val="000000"/>
          <w:lang w:eastAsia="zh-CN"/>
        </w:rPr>
        <w:t>克</w:t>
      </w:r>
      <w:r>
        <w:rPr>
          <w:color w:val="000000"/>
          <w:lang w:eastAsia="zh-CN"/>
        </w:rPr>
        <w:t>                       </w:t>
      </w:r>
      <w:r w:rsidR="0047342A">
        <w:rPr>
          <w:noProof/>
          <w:lang w:eastAsia="zh-CN"/>
        </w:rPr>
        <w:pict>
          <v:shape id="图片 3" o:spid="_x0000_i1027" type="#_x0000_t75" style="width:.75pt;height:3pt;visibility:visible;mso-wrap-style:square">
            <v:imagedata r:id="rId10" o:title=""/>
          </v:shape>
        </w:pict>
      </w:r>
      <w:r>
        <w:rPr>
          <w:color w:val="000000"/>
          <w:lang w:eastAsia="zh-CN"/>
        </w:rPr>
        <w:t>D. </w:t>
      </w:r>
      <w:r>
        <w:rPr>
          <w:color w:val="000000"/>
          <w:lang w:eastAsia="zh-CN"/>
        </w:rPr>
        <w:t>加水</w:t>
      </w:r>
      <w:r>
        <w:rPr>
          <w:color w:val="000000"/>
          <w:lang w:eastAsia="zh-CN"/>
        </w:rPr>
        <w:t>500</w:t>
      </w:r>
      <w:r>
        <w:rPr>
          <w:color w:val="000000"/>
          <w:lang w:eastAsia="zh-CN"/>
        </w:rPr>
        <w:t>克</w:t>
      </w:r>
    </w:p>
    <w:p w:rsidR="001F098D" w:rsidRDefault="00A43B12">
      <w:pPr>
        <w:spacing w:after="0"/>
        <w:rPr>
          <w:lang w:eastAsia="zh-CN"/>
        </w:rPr>
      </w:pPr>
      <w:r>
        <w:rPr>
          <w:color w:val="000000"/>
          <w:lang w:eastAsia="zh-CN"/>
        </w:rPr>
        <w:t>3.</w:t>
      </w:r>
      <w:r>
        <w:rPr>
          <w:color w:val="000000"/>
          <w:lang w:eastAsia="zh-CN"/>
        </w:rPr>
        <w:t>用密度为</w:t>
      </w:r>
      <w:r>
        <w:rPr>
          <w:color w:val="000000"/>
          <w:lang w:eastAsia="zh-CN"/>
        </w:rPr>
        <w:t>2.7×10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的铝制成甲、乙、丙三个大小不同的正方体．要求它们的边长分别是</w:t>
      </w:r>
      <w:r>
        <w:rPr>
          <w:color w:val="000000"/>
          <w:lang w:eastAsia="zh-CN"/>
        </w:rPr>
        <w:t>0.1m</w:t>
      </w:r>
      <w:r>
        <w:rPr>
          <w:color w:val="000000"/>
          <w:lang w:eastAsia="zh-CN"/>
        </w:rPr>
        <w:t>、</w:t>
      </w:r>
      <w:r>
        <w:rPr>
          <w:color w:val="000000"/>
          <w:lang w:eastAsia="zh-CN"/>
        </w:rPr>
        <w:t>0.2m</w:t>
      </w:r>
      <w:r>
        <w:rPr>
          <w:color w:val="000000"/>
          <w:lang w:eastAsia="zh-CN"/>
        </w:rPr>
        <w:t>和</w:t>
      </w:r>
      <w:r>
        <w:rPr>
          <w:color w:val="000000"/>
          <w:lang w:eastAsia="zh-CN"/>
        </w:rPr>
        <w:t>0.3m</w:t>
      </w:r>
      <w:r>
        <w:rPr>
          <w:color w:val="000000"/>
          <w:lang w:eastAsia="zh-CN"/>
        </w:rPr>
        <w:t>，制成后让质量检查员称出它们的质量，分别是</w:t>
      </w:r>
      <w:r>
        <w:rPr>
          <w:color w:val="000000"/>
          <w:lang w:eastAsia="zh-CN"/>
        </w:rPr>
        <w:t>3kg</w:t>
      </w:r>
      <w:r>
        <w:rPr>
          <w:color w:val="000000"/>
          <w:lang w:eastAsia="zh-CN"/>
        </w:rPr>
        <w:t>、</w:t>
      </w:r>
      <w:r>
        <w:rPr>
          <w:color w:val="000000"/>
          <w:lang w:eastAsia="zh-CN"/>
        </w:rPr>
        <w:t>21.6kg</w:t>
      </w:r>
      <w:r>
        <w:rPr>
          <w:color w:val="000000"/>
          <w:lang w:eastAsia="zh-CN"/>
        </w:rPr>
        <w:t>和</w:t>
      </w:r>
      <w:r>
        <w:rPr>
          <w:color w:val="000000"/>
          <w:lang w:eastAsia="zh-CN"/>
        </w:rPr>
        <w:t>54kg</w:t>
      </w:r>
      <w:r>
        <w:rPr>
          <w:color w:val="000000"/>
          <w:lang w:eastAsia="zh-CN"/>
        </w:rPr>
        <w:t>，质量检查员指出，有两个不合格，其中一个掺入了杂质为次品，另一个混入了空气泡为废品，则这三个正方体（　　）</w:t>
      </w:r>
    </w:p>
    <w:p w:rsidR="001F098D" w:rsidRDefault="00A43B12">
      <w:pPr>
        <w:spacing w:after="0"/>
        <w:ind w:left="150"/>
        <w:rPr>
          <w:lang w:eastAsia="zh-CN"/>
        </w:rPr>
      </w:pPr>
      <w:r>
        <w:rPr>
          <w:color w:val="000000"/>
          <w:lang w:eastAsia="zh-CN"/>
        </w:rPr>
        <w:t>A. </w:t>
      </w:r>
      <w:r>
        <w:rPr>
          <w:color w:val="000000"/>
          <w:lang w:eastAsia="zh-CN"/>
        </w:rPr>
        <w:t>甲为废品，乙为合格品，丙为次品</w:t>
      </w:r>
      <w:r>
        <w:rPr>
          <w:color w:val="000000"/>
          <w:lang w:eastAsia="zh-CN"/>
        </w:rPr>
        <w:t>                      </w:t>
      </w:r>
      <w:r w:rsidR="0047342A">
        <w:rPr>
          <w:noProof/>
          <w:lang w:eastAsia="zh-CN"/>
        </w:rPr>
        <w:pict>
          <v:shape id="图片 4" o:spid="_x0000_i1028" type="#_x0000_t75" style="width:.75pt;height:3pt;visibility:visible;mso-wrap-style:square">
            <v:imagedata r:id="rId10" o:title=""/>
          </v:shape>
        </w:pict>
      </w:r>
      <w:r>
        <w:rPr>
          <w:color w:val="000000"/>
          <w:lang w:eastAsia="zh-CN"/>
        </w:rPr>
        <w:t>B. </w:t>
      </w:r>
      <w:r>
        <w:rPr>
          <w:color w:val="000000"/>
          <w:lang w:eastAsia="zh-CN"/>
        </w:rPr>
        <w:t>甲为合格品，乙为废品，丙为次品</w:t>
      </w:r>
      <w:r>
        <w:rPr>
          <w:lang w:eastAsia="zh-CN"/>
        </w:rPr>
        <w:br/>
      </w:r>
      <w:r>
        <w:rPr>
          <w:color w:val="000000"/>
          <w:lang w:eastAsia="zh-CN"/>
        </w:rPr>
        <w:t>C. </w:t>
      </w:r>
      <w:r>
        <w:rPr>
          <w:color w:val="000000"/>
          <w:lang w:eastAsia="zh-CN"/>
        </w:rPr>
        <w:t>甲为次品，乙为合格品，丙为废品</w:t>
      </w:r>
      <w:r>
        <w:rPr>
          <w:color w:val="000000"/>
          <w:lang w:eastAsia="zh-CN"/>
        </w:rPr>
        <w:t>                      </w:t>
      </w:r>
      <w:r w:rsidR="0047342A">
        <w:rPr>
          <w:noProof/>
          <w:lang w:eastAsia="zh-CN"/>
        </w:rPr>
        <w:pict>
          <v:shape id="图片 5" o:spid="_x0000_i1029" type="#_x0000_t75" style="width:.75pt;height:3pt;visibility:visible;mso-wrap-style:square">
            <v:imagedata r:id="rId10" o:title=""/>
          </v:shape>
        </w:pict>
      </w:r>
      <w:r>
        <w:rPr>
          <w:color w:val="000000"/>
          <w:lang w:eastAsia="zh-CN"/>
        </w:rPr>
        <w:t>D. </w:t>
      </w:r>
      <w:r>
        <w:rPr>
          <w:color w:val="000000"/>
          <w:lang w:eastAsia="zh-CN"/>
        </w:rPr>
        <w:t>甲为废品，乙为次品，丙为合格品</w:t>
      </w:r>
    </w:p>
    <w:p w:rsidR="001F098D" w:rsidRDefault="00A43B12">
      <w:pPr>
        <w:spacing w:after="0"/>
        <w:rPr>
          <w:lang w:eastAsia="zh-CN"/>
        </w:rPr>
      </w:pPr>
      <w:r>
        <w:rPr>
          <w:color w:val="000000"/>
          <w:lang w:eastAsia="zh-CN"/>
        </w:rPr>
        <w:t>4.</w:t>
      </w:r>
      <w:r>
        <w:rPr>
          <w:color w:val="000000"/>
          <w:lang w:eastAsia="zh-CN"/>
        </w:rPr>
        <w:t>用铜、铁、铝三种物质制成三个质量和体积均相等的球，下列说法正确的是（</w:t>
      </w:r>
      <w:r>
        <w:rPr>
          <w:color w:val="000000"/>
          <w:lang w:eastAsia="zh-CN"/>
        </w:rPr>
        <w:t xml:space="preserve">   </w:t>
      </w:r>
      <w:r>
        <w:rPr>
          <w:color w:val="000000"/>
          <w:lang w:eastAsia="zh-CN"/>
        </w:rPr>
        <w:t>）</w:t>
      </w:r>
    </w:p>
    <w:p w:rsidR="001F098D" w:rsidRDefault="00A43B12">
      <w:pPr>
        <w:spacing w:after="0"/>
        <w:ind w:left="150"/>
        <w:rPr>
          <w:lang w:eastAsia="zh-CN"/>
        </w:rPr>
      </w:pPr>
      <w:r>
        <w:rPr>
          <w:color w:val="000000"/>
          <w:lang w:eastAsia="zh-CN"/>
        </w:rPr>
        <w:t>A. </w:t>
      </w:r>
      <w:r>
        <w:rPr>
          <w:color w:val="000000"/>
          <w:lang w:eastAsia="zh-CN"/>
        </w:rPr>
        <w:t>三个球都可以做成实心的</w:t>
      </w:r>
      <w:r>
        <w:rPr>
          <w:color w:val="000000"/>
          <w:lang w:eastAsia="zh-CN"/>
        </w:rPr>
        <w:t>                                    </w:t>
      </w:r>
      <w:r w:rsidR="0047342A">
        <w:rPr>
          <w:noProof/>
          <w:lang w:eastAsia="zh-CN"/>
        </w:rPr>
        <w:pict>
          <v:shape id="图片 6" o:spid="_x0000_i1030" type="#_x0000_t75" style="width:.75pt;height:3pt;visibility:visible;mso-wrap-style:square">
            <v:imagedata r:id="rId10" o:title=""/>
          </v:shape>
        </w:pict>
      </w:r>
      <w:r>
        <w:rPr>
          <w:color w:val="000000"/>
          <w:lang w:eastAsia="zh-CN"/>
        </w:rPr>
        <w:t>B. </w:t>
      </w:r>
      <w:r>
        <w:rPr>
          <w:color w:val="000000"/>
          <w:lang w:eastAsia="zh-CN"/>
        </w:rPr>
        <w:t>铝球是实心的，铁球、铜球是空心的</w:t>
      </w:r>
      <w:r>
        <w:rPr>
          <w:lang w:eastAsia="zh-CN"/>
        </w:rPr>
        <w:br/>
      </w:r>
      <w:r>
        <w:rPr>
          <w:color w:val="000000"/>
          <w:lang w:eastAsia="zh-CN"/>
        </w:rPr>
        <w:t>C. </w:t>
      </w:r>
      <w:r>
        <w:rPr>
          <w:color w:val="000000"/>
          <w:lang w:eastAsia="zh-CN"/>
        </w:rPr>
        <w:t>铁球是实心的，铝球、铜球是空心的</w:t>
      </w:r>
      <w:r>
        <w:rPr>
          <w:color w:val="000000"/>
          <w:lang w:eastAsia="zh-CN"/>
        </w:rPr>
        <w:t>                  </w:t>
      </w:r>
      <w:r w:rsidR="0047342A">
        <w:rPr>
          <w:noProof/>
          <w:lang w:eastAsia="zh-CN"/>
        </w:rPr>
        <w:pict>
          <v:shape id="图片 7" o:spid="_x0000_i1031" type="#_x0000_t75" style="width:2.25pt;height:3pt;visibility:visible;mso-wrap-style:square">
            <v:imagedata r:id="rId11" o:title=""/>
          </v:shape>
        </w:pict>
      </w:r>
      <w:r>
        <w:rPr>
          <w:color w:val="000000"/>
          <w:lang w:eastAsia="zh-CN"/>
        </w:rPr>
        <w:t>D. </w:t>
      </w:r>
      <w:r>
        <w:rPr>
          <w:color w:val="000000"/>
          <w:lang w:eastAsia="zh-CN"/>
        </w:rPr>
        <w:t>铜球是实心的，铁球、铝球是空心的</w:t>
      </w:r>
    </w:p>
    <w:p w:rsidR="001F098D" w:rsidRDefault="00A43B12">
      <w:pPr>
        <w:spacing w:after="0"/>
        <w:rPr>
          <w:lang w:eastAsia="zh-CN"/>
        </w:rPr>
      </w:pPr>
      <w:r>
        <w:rPr>
          <w:color w:val="000000"/>
          <w:lang w:eastAsia="zh-CN"/>
        </w:rPr>
        <w:t>5.</w:t>
      </w:r>
      <w:r>
        <w:rPr>
          <w:color w:val="000000"/>
          <w:lang w:eastAsia="zh-CN"/>
        </w:rPr>
        <w:t>体积和质量都相等的铁球、铜球、铅球，则下列说法正确的是（　　）</w:t>
      </w:r>
    </w:p>
    <w:p w:rsidR="001F098D" w:rsidRDefault="00A43B12">
      <w:pPr>
        <w:spacing w:after="0"/>
        <w:ind w:left="150"/>
        <w:rPr>
          <w:lang w:eastAsia="zh-CN"/>
        </w:rPr>
      </w:pPr>
      <w:r>
        <w:rPr>
          <w:color w:val="000000"/>
          <w:lang w:eastAsia="zh-CN"/>
        </w:rPr>
        <w:t>A. </w:t>
      </w:r>
      <w:r>
        <w:rPr>
          <w:color w:val="000000"/>
          <w:lang w:eastAsia="zh-CN"/>
        </w:rPr>
        <w:t>如果铁球是实心的，铜球和铅球一定是空心球</w:t>
      </w:r>
      <w:r>
        <w:rPr>
          <w:lang w:eastAsia="zh-CN"/>
        </w:rPr>
        <w:br/>
      </w:r>
      <w:r>
        <w:rPr>
          <w:color w:val="000000"/>
          <w:lang w:eastAsia="zh-CN"/>
        </w:rPr>
        <w:t>B. </w:t>
      </w:r>
      <w:r>
        <w:rPr>
          <w:color w:val="000000"/>
          <w:lang w:eastAsia="zh-CN"/>
        </w:rPr>
        <w:t>如果铜球的空心的，铅球一定是空心的，铁球一定是实心的</w:t>
      </w:r>
      <w:r>
        <w:rPr>
          <w:lang w:eastAsia="zh-CN"/>
        </w:rPr>
        <w:br/>
      </w:r>
      <w:r>
        <w:rPr>
          <w:color w:val="000000"/>
          <w:lang w:eastAsia="zh-CN"/>
        </w:rPr>
        <w:t>C. </w:t>
      </w:r>
      <w:r>
        <w:rPr>
          <w:color w:val="000000"/>
          <w:lang w:eastAsia="zh-CN"/>
        </w:rPr>
        <w:t>如果铅球是空心的，铜球和铁球可能都是实心的</w:t>
      </w:r>
      <w:r>
        <w:rPr>
          <w:lang w:eastAsia="zh-CN"/>
        </w:rPr>
        <w:br/>
      </w:r>
      <w:r>
        <w:rPr>
          <w:color w:val="000000"/>
          <w:lang w:eastAsia="zh-CN"/>
        </w:rPr>
        <w:t>D. </w:t>
      </w:r>
      <w:r>
        <w:rPr>
          <w:color w:val="000000"/>
          <w:lang w:eastAsia="zh-CN"/>
        </w:rPr>
        <w:t>三个球可能都是实心的</w:t>
      </w:r>
    </w:p>
    <w:p w:rsidR="001F098D" w:rsidRDefault="00A43B12">
      <w:pPr>
        <w:spacing w:after="0"/>
        <w:rPr>
          <w:lang w:eastAsia="zh-CN"/>
        </w:rPr>
      </w:pPr>
      <w:r>
        <w:rPr>
          <w:color w:val="000000"/>
          <w:lang w:eastAsia="zh-CN"/>
        </w:rPr>
        <w:t>6.</w:t>
      </w:r>
      <w:r>
        <w:rPr>
          <w:color w:val="000000"/>
          <w:lang w:eastAsia="zh-CN"/>
        </w:rPr>
        <w:t>某农家户有几堆稻谷，现在要比较它们的质量的好坏（所谓稻谷质量好坏，是指谷中空瘪的颗粒数少、饱满的颗粒数多），下列方法不可行的是：</w:t>
      </w:r>
    </w:p>
    <w:p w:rsidR="001F098D" w:rsidRDefault="00A43B12">
      <w:pPr>
        <w:spacing w:after="0"/>
        <w:ind w:left="150"/>
        <w:rPr>
          <w:lang w:eastAsia="zh-CN"/>
        </w:rPr>
      </w:pPr>
      <w:r>
        <w:rPr>
          <w:color w:val="000000"/>
          <w:lang w:eastAsia="zh-CN"/>
        </w:rPr>
        <w:t>A. </w:t>
      </w:r>
      <w:r>
        <w:rPr>
          <w:color w:val="000000"/>
          <w:lang w:eastAsia="zh-CN"/>
        </w:rPr>
        <w:t>体积相同，比较质量</w:t>
      </w:r>
      <w:r>
        <w:rPr>
          <w:color w:val="000000"/>
          <w:lang w:eastAsia="zh-CN"/>
        </w:rPr>
        <w:t>     </w:t>
      </w:r>
      <w:r w:rsidR="0047342A">
        <w:rPr>
          <w:noProof/>
          <w:lang w:eastAsia="zh-CN"/>
        </w:rPr>
        <w:pict>
          <v:shape id="图片 8" o:spid="_x0000_i1032" type="#_x0000_t75" style="width:1.5pt;height:3pt;visibility:visible;mso-wrap-style:square">
            <v:imagedata r:id="rId12" o:title=""/>
          </v:shape>
        </w:pict>
      </w:r>
      <w:r>
        <w:rPr>
          <w:color w:val="000000"/>
          <w:lang w:eastAsia="zh-CN"/>
        </w:rPr>
        <w:t>B. </w:t>
      </w:r>
      <w:r>
        <w:rPr>
          <w:color w:val="000000"/>
          <w:lang w:eastAsia="zh-CN"/>
        </w:rPr>
        <w:t>质量相同，比较体积</w:t>
      </w:r>
      <w:r>
        <w:rPr>
          <w:color w:val="000000"/>
          <w:lang w:eastAsia="zh-CN"/>
        </w:rPr>
        <w:t>     </w:t>
      </w:r>
      <w:r w:rsidR="0047342A">
        <w:rPr>
          <w:noProof/>
          <w:lang w:eastAsia="zh-CN"/>
        </w:rPr>
        <w:pict>
          <v:shape id="图片 9" o:spid="_x0000_i1033" type="#_x0000_t75" style="width:1.5pt;height:3pt;visibility:visible;mso-wrap-style:square">
            <v:imagedata r:id="rId12" o:title=""/>
          </v:shape>
        </w:pict>
      </w:r>
      <w:r>
        <w:rPr>
          <w:color w:val="000000"/>
          <w:lang w:eastAsia="zh-CN"/>
        </w:rPr>
        <w:t>C. </w:t>
      </w:r>
      <w:r>
        <w:rPr>
          <w:color w:val="000000"/>
          <w:lang w:eastAsia="zh-CN"/>
        </w:rPr>
        <w:t>比较一定颗粒数的质量</w:t>
      </w:r>
      <w:r>
        <w:rPr>
          <w:color w:val="000000"/>
          <w:lang w:eastAsia="zh-CN"/>
        </w:rPr>
        <w:t>     </w:t>
      </w:r>
      <w:r w:rsidR="0047342A">
        <w:rPr>
          <w:noProof/>
          <w:lang w:eastAsia="zh-CN"/>
        </w:rPr>
        <w:pict>
          <v:shape id="图片 10" o:spid="_x0000_i1034" type="#_x0000_t75" style="width:1.5pt;height:3pt;visibility:visible;mso-wrap-style:square">
            <v:imagedata r:id="rId12" o:title=""/>
          </v:shape>
        </w:pict>
      </w:r>
      <w:r>
        <w:rPr>
          <w:color w:val="000000"/>
          <w:lang w:eastAsia="zh-CN"/>
        </w:rPr>
        <w:t>D. </w:t>
      </w:r>
      <w:r>
        <w:rPr>
          <w:color w:val="000000"/>
          <w:lang w:eastAsia="zh-CN"/>
        </w:rPr>
        <w:t>比较颗粒的大小</w:t>
      </w:r>
    </w:p>
    <w:p w:rsidR="001F098D" w:rsidRDefault="00A43B12">
      <w:pPr>
        <w:spacing w:after="0"/>
        <w:rPr>
          <w:lang w:eastAsia="zh-CN"/>
        </w:rPr>
      </w:pPr>
      <w:r>
        <w:rPr>
          <w:color w:val="000000"/>
          <w:lang w:eastAsia="zh-CN"/>
        </w:rPr>
        <w:t>7.</w:t>
      </w:r>
      <w:r>
        <w:rPr>
          <w:color w:val="000000"/>
          <w:lang w:eastAsia="zh-CN"/>
        </w:rPr>
        <w:t>物理知识在生活中有广泛的应用，以下实例中应用了密度知识的是（　　）</w:t>
      </w:r>
    </w:p>
    <w:p w:rsidR="001F098D" w:rsidRDefault="00A43B12">
      <w:pPr>
        <w:spacing w:after="0"/>
        <w:ind w:left="150"/>
        <w:rPr>
          <w:lang w:eastAsia="zh-CN"/>
        </w:rPr>
      </w:pPr>
      <w:r>
        <w:rPr>
          <w:color w:val="000000"/>
          <w:lang w:eastAsia="zh-CN"/>
        </w:rPr>
        <w:t>A. </w:t>
      </w:r>
      <w:r>
        <w:rPr>
          <w:color w:val="000000"/>
          <w:lang w:eastAsia="zh-CN"/>
        </w:rPr>
        <w:t>防洪堤坝建成上窄下宽的形状</w:t>
      </w:r>
      <w:r>
        <w:rPr>
          <w:color w:val="000000"/>
          <w:lang w:eastAsia="zh-CN"/>
        </w:rPr>
        <w:t>                             </w:t>
      </w:r>
      <w:r w:rsidR="0047342A">
        <w:rPr>
          <w:noProof/>
          <w:lang w:eastAsia="zh-CN"/>
        </w:rPr>
        <w:pict>
          <v:shape id="图片 11" o:spid="_x0000_i1035" type="#_x0000_t75" style="width:.75pt;height:3pt;visibility:visible;mso-wrap-style:square">
            <v:imagedata r:id="rId10" o:title=""/>
          </v:shape>
        </w:pict>
      </w:r>
      <w:r>
        <w:rPr>
          <w:color w:val="000000"/>
          <w:lang w:eastAsia="zh-CN"/>
        </w:rPr>
        <w:t>B. </w:t>
      </w:r>
      <w:r>
        <w:rPr>
          <w:color w:val="000000"/>
          <w:lang w:eastAsia="zh-CN"/>
        </w:rPr>
        <w:t>用吸尘器吸灰尘</w:t>
      </w:r>
      <w:r>
        <w:rPr>
          <w:lang w:eastAsia="zh-CN"/>
        </w:rPr>
        <w:br/>
      </w:r>
      <w:r>
        <w:rPr>
          <w:color w:val="000000"/>
          <w:lang w:eastAsia="zh-CN"/>
        </w:rPr>
        <w:t>C. </w:t>
      </w:r>
      <w:r>
        <w:rPr>
          <w:color w:val="000000"/>
          <w:lang w:eastAsia="zh-CN"/>
        </w:rPr>
        <w:t>轮船浮在水面上</w:t>
      </w:r>
      <w:r>
        <w:rPr>
          <w:color w:val="000000"/>
          <w:lang w:eastAsia="zh-CN"/>
        </w:rPr>
        <w:t>                                                  </w:t>
      </w:r>
      <w:r w:rsidR="00D91998">
        <w:rPr>
          <w:noProof/>
          <w:lang w:eastAsia="zh-CN"/>
        </w:rPr>
        <w:pict>
          <v:shape id="图片 12" o:spid="_x0000_i1036" type="#_x0000_t75" style="width:.75pt;height:3pt;visibility:visible;mso-wrap-style:square">
            <v:imagedata r:id="rId10" o:title=""/>
          </v:shape>
        </w:pict>
      </w:r>
      <w:r>
        <w:rPr>
          <w:color w:val="000000"/>
          <w:lang w:eastAsia="zh-CN"/>
        </w:rPr>
        <w:t>D. </w:t>
      </w:r>
      <w:r>
        <w:rPr>
          <w:color w:val="000000"/>
          <w:lang w:eastAsia="zh-CN"/>
        </w:rPr>
        <w:t>制造飞机采用轻质的合金材料</w:t>
      </w:r>
    </w:p>
    <w:p w:rsidR="001F098D" w:rsidRDefault="00A43B12">
      <w:pPr>
        <w:spacing w:after="0"/>
        <w:rPr>
          <w:lang w:eastAsia="zh-CN"/>
        </w:rPr>
      </w:pPr>
      <w:r>
        <w:rPr>
          <w:color w:val="000000"/>
          <w:lang w:eastAsia="zh-CN"/>
        </w:rPr>
        <w:t>8.</w:t>
      </w:r>
      <w:r>
        <w:rPr>
          <w:color w:val="000000"/>
          <w:lang w:eastAsia="zh-CN"/>
        </w:rPr>
        <w:t>对如表给出的常温常压下的一些物质的密度，请根据表中数据分析下列说法中正确的是（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1624"/>
        <w:gridCol w:w="977"/>
        <w:gridCol w:w="1624"/>
      </w:tblGrid>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密度（</w:t>
            </w:r>
            <w:r>
              <w:rPr>
                <w:color w:val="000000"/>
              </w:rPr>
              <w:t>kg</w:t>
            </w:r>
            <w:r>
              <w:rPr>
                <w:color w:val="000000"/>
              </w:rPr>
              <w:t>．</w:t>
            </w:r>
            <w:r>
              <w:rPr>
                <w:color w:val="000000"/>
              </w:rPr>
              <w:t>m</w:t>
            </w:r>
            <w:r>
              <w:rPr>
                <w:color w:val="000000"/>
                <w:vertAlign w:val="superscript"/>
              </w:rPr>
              <w:t>﹣</w:t>
            </w:r>
            <w:r>
              <w:rPr>
                <w:color w:val="000000"/>
                <w:vertAlign w:val="superscript"/>
              </w:rPr>
              <w:t>3</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密度（</w:t>
            </w:r>
            <w:r>
              <w:rPr>
                <w:color w:val="000000"/>
              </w:rPr>
              <w:t>kg</w:t>
            </w:r>
            <w:r>
              <w:rPr>
                <w:color w:val="000000"/>
              </w:rPr>
              <w:t>．</w:t>
            </w:r>
            <w:r>
              <w:rPr>
                <w:color w:val="000000"/>
              </w:rPr>
              <w:t>m</w:t>
            </w:r>
            <w:r>
              <w:rPr>
                <w:color w:val="000000"/>
                <w:vertAlign w:val="superscript"/>
              </w:rPr>
              <w:t>﹣</w:t>
            </w:r>
            <w:r>
              <w:rPr>
                <w:color w:val="000000"/>
                <w:vertAlign w:val="superscript"/>
              </w:rPr>
              <w:t>3</w:t>
            </w:r>
            <w:r>
              <w:rPr>
                <w:color w:val="000000"/>
              </w:rPr>
              <w:t>）</w:t>
            </w:r>
          </w:p>
        </w:tc>
      </w:tr>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纯水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1.0×10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冰（</w:t>
            </w:r>
            <w:r>
              <w:rPr>
                <w:color w:val="000000"/>
              </w:rPr>
              <w:t>0℃</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0.9×10</w:t>
            </w:r>
            <w:r>
              <w:rPr>
                <w:color w:val="000000"/>
                <w:vertAlign w:val="superscript"/>
              </w:rPr>
              <w:t>3</w:t>
            </w:r>
          </w:p>
        </w:tc>
      </w:tr>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煤油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0.8×10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0.9×10</w:t>
            </w:r>
            <w:r>
              <w:rPr>
                <w:color w:val="000000"/>
                <w:vertAlign w:val="superscript"/>
              </w:rPr>
              <w:t>3</w:t>
            </w:r>
          </w:p>
        </w:tc>
      </w:tr>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酒精</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0.8×10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8.9×10</w:t>
            </w:r>
            <w:r>
              <w:rPr>
                <w:color w:val="000000"/>
                <w:vertAlign w:val="superscript"/>
              </w:rPr>
              <w:t>3</w:t>
            </w:r>
          </w:p>
        </w:tc>
      </w:tr>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水银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13.6×10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铅</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11.3×10</w:t>
            </w:r>
            <w:r>
              <w:rPr>
                <w:color w:val="000000"/>
                <w:vertAlign w:val="superscript"/>
              </w:rPr>
              <w:t>3</w:t>
            </w:r>
          </w:p>
        </w:tc>
      </w:tr>
    </w:tbl>
    <w:p w:rsidR="001F098D" w:rsidRDefault="00A43B12">
      <w:pPr>
        <w:spacing w:after="0"/>
        <w:ind w:left="150"/>
        <w:rPr>
          <w:lang w:eastAsia="zh-CN"/>
        </w:rPr>
      </w:pPr>
      <w:r>
        <w:rPr>
          <w:color w:val="000000"/>
          <w:lang w:eastAsia="zh-CN"/>
        </w:rPr>
        <w:lastRenderedPageBreak/>
        <w:t>A. </w:t>
      </w:r>
      <w:r>
        <w:rPr>
          <w:color w:val="000000"/>
          <w:lang w:eastAsia="zh-CN"/>
        </w:rPr>
        <w:t>固体的密度一定比液体的密度大</w:t>
      </w:r>
      <w:r>
        <w:rPr>
          <w:lang w:eastAsia="zh-CN"/>
        </w:rPr>
        <w:br/>
      </w:r>
      <w:r>
        <w:rPr>
          <w:color w:val="000000"/>
          <w:lang w:eastAsia="zh-CN"/>
        </w:rPr>
        <w:t>B. 90cm</w:t>
      </w:r>
      <w:r>
        <w:rPr>
          <w:color w:val="000000"/>
          <w:vertAlign w:val="superscript"/>
          <w:lang w:eastAsia="zh-CN"/>
        </w:rPr>
        <w:t>3</w:t>
      </w:r>
      <w:r>
        <w:rPr>
          <w:color w:val="000000"/>
          <w:lang w:eastAsia="zh-CN"/>
        </w:rPr>
        <w:t>的水结成冰后，其密度变小，体积增大了</w:t>
      </w:r>
      <w:r>
        <w:rPr>
          <w:color w:val="000000"/>
          <w:lang w:eastAsia="zh-CN"/>
        </w:rPr>
        <w:t>10cm</w:t>
      </w:r>
      <w:r>
        <w:rPr>
          <w:color w:val="000000"/>
          <w:vertAlign w:val="superscript"/>
          <w:lang w:eastAsia="zh-CN"/>
        </w:rPr>
        <w:t>3</w:t>
      </w:r>
      <w:r>
        <w:rPr>
          <w:lang w:eastAsia="zh-CN"/>
        </w:rPr>
        <w:br/>
      </w:r>
      <w:r>
        <w:rPr>
          <w:color w:val="000000"/>
          <w:lang w:eastAsia="zh-CN"/>
        </w:rPr>
        <w:t>C. </w:t>
      </w:r>
      <w:r>
        <w:rPr>
          <w:color w:val="000000"/>
          <w:lang w:eastAsia="zh-CN"/>
        </w:rPr>
        <w:t>不同种物质组成的物体，其密度一定不同</w:t>
      </w:r>
      <w:r>
        <w:rPr>
          <w:lang w:eastAsia="zh-CN"/>
        </w:rPr>
        <w:br/>
      </w:r>
      <w:r>
        <w:rPr>
          <w:color w:val="000000"/>
          <w:lang w:eastAsia="zh-CN"/>
        </w:rPr>
        <w:t>D. </w:t>
      </w:r>
      <w:r>
        <w:rPr>
          <w:color w:val="000000"/>
          <w:lang w:eastAsia="zh-CN"/>
        </w:rPr>
        <w:t>质量和体积都相同的铜块和铅块，铜块一定是空心的</w:t>
      </w:r>
    </w:p>
    <w:p w:rsidR="001F098D" w:rsidRDefault="00A43B12">
      <w:pPr>
        <w:spacing w:after="0"/>
        <w:rPr>
          <w:lang w:eastAsia="zh-CN"/>
        </w:rPr>
      </w:pPr>
      <w:r>
        <w:rPr>
          <w:color w:val="000000"/>
          <w:lang w:eastAsia="zh-CN"/>
        </w:rPr>
        <w:t>9.</w:t>
      </w:r>
      <w:r>
        <w:rPr>
          <w:color w:val="000000"/>
          <w:lang w:eastAsia="zh-CN"/>
        </w:rPr>
        <w:t>在生产、生活中，下列情况主要从密度的角度考虑的是（　　）</w:t>
      </w:r>
    </w:p>
    <w:p w:rsidR="001F098D" w:rsidRDefault="00A43B12">
      <w:pPr>
        <w:spacing w:after="0"/>
        <w:ind w:left="150"/>
        <w:rPr>
          <w:lang w:eastAsia="zh-CN"/>
        </w:rPr>
      </w:pPr>
      <w:r>
        <w:rPr>
          <w:color w:val="000000"/>
          <w:lang w:eastAsia="zh-CN"/>
        </w:rPr>
        <w:t>A. </w:t>
      </w:r>
      <w:r>
        <w:rPr>
          <w:color w:val="000000"/>
          <w:lang w:eastAsia="zh-CN"/>
        </w:rPr>
        <w:t>用铜丝作导线</w:t>
      </w:r>
      <w:r>
        <w:rPr>
          <w:color w:val="000000"/>
          <w:lang w:eastAsia="zh-CN"/>
        </w:rPr>
        <w:t>                                                     </w:t>
      </w:r>
      <w:r w:rsidR="0047342A">
        <w:rPr>
          <w:noProof/>
          <w:lang w:eastAsia="zh-CN"/>
        </w:rPr>
        <w:pict>
          <v:shape id="图片 13" o:spid="_x0000_i1037" type="#_x0000_t75" style="width:2.25pt;height:3pt;visibility:visible;mso-wrap-style:square">
            <v:imagedata r:id="rId11" o:title=""/>
          </v:shape>
        </w:pict>
      </w:r>
      <w:r>
        <w:rPr>
          <w:color w:val="000000"/>
          <w:lang w:eastAsia="zh-CN"/>
        </w:rPr>
        <w:t>B. </w:t>
      </w:r>
      <w:r>
        <w:rPr>
          <w:color w:val="000000"/>
          <w:lang w:eastAsia="zh-CN"/>
        </w:rPr>
        <w:t>用塑料泡沫表演场景中倒塌的</w:t>
      </w:r>
      <w:r>
        <w:rPr>
          <w:color w:val="000000"/>
          <w:lang w:eastAsia="zh-CN"/>
        </w:rPr>
        <w:t>“</w:t>
      </w:r>
      <w:r>
        <w:rPr>
          <w:color w:val="000000"/>
          <w:lang w:eastAsia="zh-CN"/>
        </w:rPr>
        <w:t>墙壁</w:t>
      </w:r>
      <w:r>
        <w:rPr>
          <w:color w:val="000000"/>
          <w:lang w:eastAsia="zh-CN"/>
        </w:rPr>
        <w:t>”</w:t>
      </w:r>
      <w:r>
        <w:rPr>
          <w:lang w:eastAsia="zh-CN"/>
        </w:rPr>
        <w:br/>
      </w:r>
      <w:r>
        <w:rPr>
          <w:color w:val="000000"/>
          <w:lang w:eastAsia="zh-CN"/>
        </w:rPr>
        <w:t>C. </w:t>
      </w:r>
      <w:r>
        <w:rPr>
          <w:color w:val="000000"/>
          <w:lang w:eastAsia="zh-CN"/>
        </w:rPr>
        <w:t>用塑料做炒锅的手柄</w:t>
      </w:r>
      <w:r>
        <w:rPr>
          <w:color w:val="000000"/>
          <w:lang w:eastAsia="zh-CN"/>
        </w:rPr>
        <w:t>                                           </w:t>
      </w:r>
      <w:r w:rsidR="0047342A">
        <w:rPr>
          <w:noProof/>
          <w:lang w:eastAsia="zh-CN"/>
        </w:rPr>
        <w:pict>
          <v:shape id="图片 14" o:spid="_x0000_i1038" type="#_x0000_t75" style="width:.75pt;height:3pt;visibility:visible;mso-wrap-style:square">
            <v:imagedata r:id="rId10" o:title=""/>
          </v:shape>
        </w:pict>
      </w:r>
      <w:r>
        <w:rPr>
          <w:color w:val="000000"/>
          <w:lang w:eastAsia="zh-CN"/>
        </w:rPr>
        <w:t>D. </w:t>
      </w:r>
      <w:r>
        <w:rPr>
          <w:color w:val="000000"/>
          <w:lang w:eastAsia="zh-CN"/>
        </w:rPr>
        <w:t>用酒精给高烧病人降温</w:t>
      </w:r>
    </w:p>
    <w:p w:rsidR="001F098D" w:rsidRDefault="00A43B12">
      <w:pPr>
        <w:spacing w:after="0"/>
        <w:rPr>
          <w:lang w:eastAsia="zh-CN"/>
        </w:rPr>
      </w:pPr>
      <w:r>
        <w:rPr>
          <w:color w:val="000000"/>
          <w:lang w:eastAsia="zh-CN"/>
        </w:rPr>
        <w:t>10.</w:t>
      </w:r>
      <w:r>
        <w:rPr>
          <w:color w:val="000000"/>
          <w:lang w:eastAsia="zh-CN"/>
        </w:rPr>
        <w:t>将</w:t>
      </w:r>
      <w:r>
        <w:rPr>
          <w:color w:val="000000"/>
          <w:lang w:eastAsia="zh-CN"/>
        </w:rPr>
        <w:t>0</w:t>
      </w:r>
      <w:r>
        <w:rPr>
          <w:color w:val="000000"/>
          <w:lang w:eastAsia="zh-CN"/>
        </w:rPr>
        <w:t>．</w:t>
      </w:r>
      <w:r>
        <w:rPr>
          <w:color w:val="000000"/>
          <w:lang w:eastAsia="zh-CN"/>
        </w:rPr>
        <w:t>1 m</w:t>
      </w:r>
      <w:r>
        <w:rPr>
          <w:color w:val="000000"/>
          <w:vertAlign w:val="superscript"/>
          <w:lang w:eastAsia="zh-CN"/>
        </w:rPr>
        <w:t>3</w:t>
      </w:r>
      <w:r>
        <w:rPr>
          <w:color w:val="000000"/>
          <w:lang w:eastAsia="zh-CN"/>
        </w:rPr>
        <w:t>的水和</w:t>
      </w:r>
      <w:r>
        <w:rPr>
          <w:color w:val="000000"/>
          <w:lang w:eastAsia="zh-CN"/>
        </w:rPr>
        <w:t>0</w:t>
      </w:r>
      <w:r>
        <w:rPr>
          <w:color w:val="000000"/>
          <w:lang w:eastAsia="zh-CN"/>
        </w:rPr>
        <w:t>．</w:t>
      </w:r>
      <w:r>
        <w:rPr>
          <w:color w:val="000000"/>
          <w:lang w:eastAsia="zh-CN"/>
        </w:rPr>
        <w:t>2 m</w:t>
      </w:r>
      <w:r>
        <w:rPr>
          <w:color w:val="000000"/>
          <w:vertAlign w:val="superscript"/>
          <w:lang w:eastAsia="zh-CN"/>
        </w:rPr>
        <w:t>3</w:t>
      </w:r>
      <w:r>
        <w:rPr>
          <w:color w:val="000000"/>
          <w:lang w:eastAsia="zh-CN"/>
        </w:rPr>
        <w:t>的酒精混合后，体积变为原来总体积的</w:t>
      </w:r>
      <w:r>
        <w:rPr>
          <w:color w:val="000000"/>
          <w:lang w:eastAsia="zh-CN"/>
        </w:rPr>
        <w:t>9</w:t>
      </w:r>
      <w:r>
        <w:rPr>
          <w:color w:val="000000"/>
          <w:lang w:eastAsia="zh-CN"/>
        </w:rPr>
        <w:t>／</w:t>
      </w:r>
      <w:r>
        <w:rPr>
          <w:color w:val="000000"/>
          <w:lang w:eastAsia="zh-CN"/>
        </w:rPr>
        <w:t>10</w:t>
      </w:r>
      <w:r>
        <w:rPr>
          <w:color w:val="000000"/>
          <w:lang w:eastAsia="zh-CN"/>
        </w:rPr>
        <w:t>，已知酒精的密度为</w:t>
      </w:r>
      <w:r>
        <w:rPr>
          <w:color w:val="000000"/>
          <w:lang w:eastAsia="zh-CN"/>
        </w:rPr>
        <w:t>0</w:t>
      </w:r>
      <w:r>
        <w:rPr>
          <w:color w:val="000000"/>
          <w:lang w:eastAsia="zh-CN"/>
        </w:rPr>
        <w:t>．</w:t>
      </w:r>
      <w:r>
        <w:rPr>
          <w:color w:val="000000"/>
          <w:lang w:eastAsia="zh-CN"/>
        </w:rPr>
        <w:t>8×10</w:t>
      </w:r>
      <w:r>
        <w:rPr>
          <w:color w:val="000000"/>
          <w:vertAlign w:val="superscript"/>
          <w:lang w:eastAsia="zh-CN"/>
        </w:rPr>
        <w:t>3</w:t>
      </w:r>
      <w:r>
        <w:rPr>
          <w:color w:val="000000"/>
          <w:lang w:eastAsia="zh-CN"/>
        </w:rPr>
        <w:t>kg</w:t>
      </w:r>
      <w:r>
        <w:rPr>
          <w:color w:val="000000"/>
          <w:lang w:eastAsia="zh-CN"/>
        </w:rPr>
        <w:t>／</w:t>
      </w:r>
      <w:r>
        <w:rPr>
          <w:color w:val="000000"/>
          <w:lang w:eastAsia="zh-CN"/>
        </w:rPr>
        <w:t>m</w:t>
      </w:r>
      <w:r>
        <w:rPr>
          <w:color w:val="000000"/>
          <w:vertAlign w:val="superscript"/>
          <w:lang w:eastAsia="zh-CN"/>
        </w:rPr>
        <w:t>3</w:t>
      </w:r>
      <w:r>
        <w:rPr>
          <w:color w:val="000000"/>
          <w:lang w:eastAsia="zh-CN"/>
        </w:rPr>
        <w:t>，则混合液体的密度为</w:t>
      </w:r>
      <w:r>
        <w:rPr>
          <w:color w:val="000000"/>
          <w:lang w:eastAsia="zh-CN"/>
        </w:rPr>
        <w:t xml:space="preserve">(     )            </w:t>
      </w:r>
    </w:p>
    <w:p w:rsidR="001F098D" w:rsidRDefault="00A43B12">
      <w:pPr>
        <w:spacing w:after="0"/>
        <w:ind w:left="150"/>
      </w:pPr>
      <w:r>
        <w:rPr>
          <w:color w:val="000000"/>
        </w:rPr>
        <w:t>A. 0</w:t>
      </w:r>
      <w:r>
        <w:rPr>
          <w:color w:val="000000"/>
        </w:rPr>
        <w:t>．</w:t>
      </w:r>
      <w:r>
        <w:rPr>
          <w:color w:val="000000"/>
        </w:rPr>
        <w:t>87×10</w:t>
      </w:r>
      <w:r>
        <w:rPr>
          <w:color w:val="000000"/>
          <w:vertAlign w:val="superscript"/>
        </w:rPr>
        <w:t>3</w:t>
      </w:r>
      <w:r>
        <w:rPr>
          <w:color w:val="000000"/>
        </w:rPr>
        <w:t>kg</w:t>
      </w:r>
      <w:r>
        <w:rPr>
          <w:color w:val="000000"/>
        </w:rPr>
        <w:t>／</w:t>
      </w:r>
      <w:r>
        <w:rPr>
          <w:color w:val="000000"/>
        </w:rPr>
        <w:t>m</w:t>
      </w:r>
      <w:r>
        <w:rPr>
          <w:color w:val="000000"/>
          <w:vertAlign w:val="superscript"/>
        </w:rPr>
        <w:t>3</w:t>
      </w:r>
      <w:r>
        <w:rPr>
          <w:color w:val="000000"/>
        </w:rPr>
        <w:t>      B. 0</w:t>
      </w:r>
      <w:r>
        <w:rPr>
          <w:color w:val="000000"/>
        </w:rPr>
        <w:t>．</w:t>
      </w:r>
      <w:r>
        <w:rPr>
          <w:color w:val="000000"/>
        </w:rPr>
        <w:t>9×10</w:t>
      </w:r>
      <w:r>
        <w:rPr>
          <w:color w:val="000000"/>
          <w:vertAlign w:val="superscript"/>
        </w:rPr>
        <w:t>3</w:t>
      </w:r>
      <w:r>
        <w:rPr>
          <w:color w:val="000000"/>
        </w:rPr>
        <w:t>kg</w:t>
      </w:r>
      <w:r>
        <w:rPr>
          <w:color w:val="000000"/>
        </w:rPr>
        <w:t>／</w:t>
      </w:r>
      <w:r>
        <w:rPr>
          <w:color w:val="000000"/>
        </w:rPr>
        <w:t>m</w:t>
      </w:r>
      <w:r>
        <w:rPr>
          <w:color w:val="000000"/>
          <w:vertAlign w:val="superscript"/>
        </w:rPr>
        <w:t>3</w:t>
      </w:r>
      <w:r>
        <w:rPr>
          <w:color w:val="000000"/>
        </w:rPr>
        <w:t>      C. 0</w:t>
      </w:r>
      <w:r>
        <w:rPr>
          <w:color w:val="000000"/>
        </w:rPr>
        <w:t>．</w:t>
      </w:r>
      <w:r>
        <w:rPr>
          <w:color w:val="000000"/>
        </w:rPr>
        <w:t>93×10</w:t>
      </w:r>
      <w:r>
        <w:rPr>
          <w:color w:val="000000"/>
          <w:vertAlign w:val="superscript"/>
        </w:rPr>
        <w:t>3</w:t>
      </w:r>
      <w:r>
        <w:rPr>
          <w:color w:val="000000"/>
        </w:rPr>
        <w:t>kg</w:t>
      </w:r>
      <w:r>
        <w:rPr>
          <w:color w:val="000000"/>
        </w:rPr>
        <w:t>／</w:t>
      </w:r>
      <w:r>
        <w:rPr>
          <w:color w:val="000000"/>
        </w:rPr>
        <w:t>m</w:t>
      </w:r>
      <w:r>
        <w:rPr>
          <w:color w:val="000000"/>
          <w:vertAlign w:val="superscript"/>
        </w:rPr>
        <w:t>3</w:t>
      </w:r>
      <w:r>
        <w:rPr>
          <w:color w:val="000000"/>
        </w:rPr>
        <w:t>      D. 0</w:t>
      </w:r>
      <w:r>
        <w:rPr>
          <w:color w:val="000000"/>
        </w:rPr>
        <w:t>．</w:t>
      </w:r>
      <w:r>
        <w:rPr>
          <w:color w:val="000000"/>
        </w:rPr>
        <w:t>96×10</w:t>
      </w:r>
      <w:r>
        <w:rPr>
          <w:color w:val="000000"/>
          <w:vertAlign w:val="superscript"/>
        </w:rPr>
        <w:t>3</w:t>
      </w:r>
      <w:r>
        <w:rPr>
          <w:color w:val="000000"/>
        </w:rPr>
        <w:t>kg</w:t>
      </w:r>
      <w:r>
        <w:rPr>
          <w:color w:val="000000"/>
        </w:rPr>
        <w:t>／</w:t>
      </w:r>
      <w:r>
        <w:rPr>
          <w:color w:val="000000"/>
        </w:rPr>
        <w:t>m</w:t>
      </w:r>
      <w:r>
        <w:rPr>
          <w:color w:val="000000"/>
          <w:vertAlign w:val="superscript"/>
        </w:rPr>
        <w:t>3</w:t>
      </w:r>
    </w:p>
    <w:p w:rsidR="001F098D" w:rsidRDefault="00A43B12">
      <w:pPr>
        <w:rPr>
          <w:lang w:eastAsia="zh-CN"/>
        </w:rPr>
      </w:pPr>
      <w:r>
        <w:rPr>
          <w:b/>
          <w:bCs/>
          <w:sz w:val="24"/>
          <w:szCs w:val="24"/>
          <w:lang w:eastAsia="zh-CN"/>
        </w:rPr>
        <w:t>二、填空题</w:t>
      </w:r>
    </w:p>
    <w:p w:rsidR="001F098D" w:rsidRDefault="00A43B12">
      <w:pPr>
        <w:spacing w:after="0"/>
        <w:rPr>
          <w:lang w:eastAsia="zh-CN"/>
        </w:rPr>
      </w:pPr>
      <w:r>
        <w:rPr>
          <w:color w:val="000000"/>
          <w:lang w:eastAsia="zh-CN"/>
        </w:rPr>
        <w:t>11.a</w:t>
      </w:r>
      <w:r>
        <w:rPr>
          <w:color w:val="000000"/>
          <w:lang w:eastAsia="zh-CN"/>
        </w:rPr>
        <w:t>、</w:t>
      </w:r>
      <w:r>
        <w:rPr>
          <w:color w:val="000000"/>
          <w:lang w:eastAsia="zh-CN"/>
        </w:rPr>
        <w:t>b</w:t>
      </w:r>
      <w:r>
        <w:rPr>
          <w:color w:val="000000"/>
          <w:lang w:eastAsia="zh-CN"/>
        </w:rPr>
        <w:t>是两个由同种材料制成的金属球，</w:t>
      </w:r>
      <w:r>
        <w:rPr>
          <w:color w:val="000000"/>
          <w:lang w:eastAsia="zh-CN"/>
        </w:rPr>
        <w:t>a</w:t>
      </w:r>
      <w:r>
        <w:rPr>
          <w:color w:val="000000"/>
          <w:lang w:eastAsia="zh-CN"/>
        </w:rPr>
        <w:t>的质量为</w:t>
      </w:r>
      <w:r>
        <w:rPr>
          <w:color w:val="000000"/>
          <w:lang w:eastAsia="zh-CN"/>
        </w:rPr>
        <w:t>81 g</w:t>
      </w:r>
      <w:r>
        <w:rPr>
          <w:color w:val="000000"/>
          <w:lang w:eastAsia="zh-CN"/>
        </w:rPr>
        <w:t>，体积为</w:t>
      </w:r>
      <w:r>
        <w:rPr>
          <w:color w:val="000000"/>
          <w:lang w:eastAsia="zh-CN"/>
        </w:rPr>
        <w:t>30 cm</w:t>
      </w:r>
      <w:r>
        <w:rPr>
          <w:color w:val="000000"/>
          <w:vertAlign w:val="superscript"/>
          <w:lang w:eastAsia="zh-CN"/>
        </w:rPr>
        <w:t>3</w:t>
      </w:r>
      <w:r>
        <w:rPr>
          <w:color w:val="000000"/>
          <w:lang w:eastAsia="zh-CN"/>
        </w:rPr>
        <w:t>，</w:t>
      </w:r>
      <w:r>
        <w:rPr>
          <w:color w:val="000000"/>
          <w:lang w:eastAsia="zh-CN"/>
        </w:rPr>
        <w:t xml:space="preserve"> b</w:t>
      </w:r>
      <w:r>
        <w:rPr>
          <w:color w:val="000000"/>
          <w:lang w:eastAsia="zh-CN"/>
        </w:rPr>
        <w:t>的质量为</w:t>
      </w:r>
      <w:r>
        <w:rPr>
          <w:color w:val="000000"/>
          <w:lang w:eastAsia="zh-CN"/>
        </w:rPr>
        <w:t>50 g</w:t>
      </w:r>
      <w:r>
        <w:rPr>
          <w:color w:val="000000"/>
          <w:lang w:eastAsia="zh-CN"/>
        </w:rPr>
        <w:t>，体积为</w:t>
      </w:r>
      <w:r>
        <w:rPr>
          <w:color w:val="000000"/>
          <w:lang w:eastAsia="zh-CN"/>
        </w:rPr>
        <w:t>25 cm</w:t>
      </w:r>
      <w:r>
        <w:rPr>
          <w:color w:val="000000"/>
          <w:vertAlign w:val="superscript"/>
          <w:lang w:eastAsia="zh-CN"/>
        </w:rPr>
        <w:t>3</w:t>
      </w:r>
      <w:r>
        <w:rPr>
          <w:color w:val="000000"/>
          <w:lang w:eastAsia="zh-CN"/>
        </w:rPr>
        <w:t>.</w:t>
      </w:r>
      <w:r>
        <w:rPr>
          <w:color w:val="000000"/>
          <w:lang w:eastAsia="zh-CN"/>
        </w:rPr>
        <w:t>如果其中有一个球是实心的，那么，空心球应该是</w:t>
      </w:r>
      <w:r>
        <w:rPr>
          <w:color w:val="000000"/>
          <w:lang w:eastAsia="zh-CN"/>
        </w:rPr>
        <w:t>________(</w:t>
      </w:r>
      <w:r>
        <w:rPr>
          <w:color w:val="000000"/>
          <w:lang w:eastAsia="zh-CN"/>
        </w:rPr>
        <w:t>选填：</w:t>
      </w:r>
      <w:r>
        <w:rPr>
          <w:color w:val="000000"/>
          <w:lang w:eastAsia="zh-CN"/>
        </w:rPr>
        <w:t>a/b)</w:t>
      </w:r>
      <w:r>
        <w:rPr>
          <w:color w:val="000000"/>
          <w:lang w:eastAsia="zh-CN"/>
        </w:rPr>
        <w:t>，这种金属的密度是</w:t>
      </w:r>
      <w:r>
        <w:rPr>
          <w:color w:val="000000"/>
          <w:lang w:eastAsia="zh-CN"/>
        </w:rPr>
        <w:t>________g/cm</w:t>
      </w:r>
      <w:r>
        <w:rPr>
          <w:color w:val="000000"/>
          <w:vertAlign w:val="superscript"/>
          <w:lang w:eastAsia="zh-CN"/>
        </w:rPr>
        <w:t>3</w:t>
      </w:r>
      <w:r>
        <w:rPr>
          <w:color w:val="000000"/>
          <w:lang w:eastAsia="zh-CN"/>
        </w:rPr>
        <w:t>．</w:t>
      </w:r>
    </w:p>
    <w:p w:rsidR="001F098D" w:rsidRDefault="00A43B12">
      <w:pPr>
        <w:spacing w:after="0"/>
        <w:rPr>
          <w:lang w:eastAsia="zh-CN"/>
        </w:rPr>
      </w:pPr>
      <w:r>
        <w:rPr>
          <w:color w:val="000000"/>
          <w:lang w:eastAsia="zh-CN"/>
        </w:rPr>
        <w:t>12.</w:t>
      </w:r>
      <w:r>
        <w:rPr>
          <w:color w:val="000000"/>
          <w:lang w:eastAsia="zh-CN"/>
        </w:rPr>
        <w:t>在古墓发掘中有文物酒杯一件，表面模糊不清，称出其质量是</w:t>
      </w:r>
      <w:r>
        <w:rPr>
          <w:color w:val="000000"/>
          <w:lang w:eastAsia="zh-CN"/>
        </w:rPr>
        <w:t>42g</w:t>
      </w:r>
      <w:r>
        <w:rPr>
          <w:color w:val="000000"/>
          <w:lang w:eastAsia="zh-CN"/>
        </w:rPr>
        <w:t>，测得其体积为</w:t>
      </w:r>
      <w:r>
        <w:rPr>
          <w:color w:val="000000"/>
          <w:lang w:eastAsia="zh-CN"/>
        </w:rPr>
        <w:t>4cm</w:t>
      </w:r>
      <w:r>
        <w:rPr>
          <w:color w:val="000000"/>
          <w:vertAlign w:val="superscript"/>
          <w:lang w:eastAsia="zh-CN"/>
        </w:rPr>
        <w:t>3</w:t>
      </w:r>
      <w:r>
        <w:rPr>
          <w:color w:val="000000"/>
          <w:lang w:eastAsia="zh-CN"/>
        </w:rPr>
        <w:t xml:space="preserve">，这酒杯的密度是　</w:t>
      </w:r>
      <w:r>
        <w:rPr>
          <w:color w:val="000000"/>
          <w:lang w:eastAsia="zh-CN"/>
        </w:rPr>
        <w:t> ________kg/m</w:t>
      </w:r>
      <w:r>
        <w:rPr>
          <w:color w:val="000000"/>
          <w:vertAlign w:val="superscript"/>
          <w:lang w:eastAsia="zh-CN"/>
        </w:rPr>
        <w:t>3</w:t>
      </w:r>
      <w:r>
        <w:rPr>
          <w:color w:val="000000"/>
          <w:lang w:eastAsia="zh-CN"/>
        </w:rPr>
        <w:t>，它可能是由</w:t>
      </w:r>
      <w:r>
        <w:rPr>
          <w:color w:val="000000"/>
          <w:lang w:eastAsia="zh-CN"/>
        </w:rPr>
        <w:t> ________</w:t>
      </w:r>
      <w:r>
        <w:rPr>
          <w:color w:val="000000"/>
          <w:lang w:eastAsia="zh-CN"/>
        </w:rPr>
        <w:t>制成的．</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46"/>
        <w:gridCol w:w="791"/>
        <w:gridCol w:w="791"/>
        <w:gridCol w:w="685"/>
        <w:gridCol w:w="685"/>
        <w:gridCol w:w="685"/>
      </w:tblGrid>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铁</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铝</w:t>
            </w:r>
          </w:p>
        </w:tc>
      </w:tr>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密度</w:t>
            </w:r>
            <w:r>
              <w:rPr>
                <w:color w:val="000000"/>
              </w:rPr>
              <w:t>/kg/m</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19.3×10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10.5×10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8.9×10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7.9×10</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098D" w:rsidRDefault="00A43B12">
            <w:pPr>
              <w:spacing w:after="0"/>
            </w:pPr>
            <w:r>
              <w:rPr>
                <w:color w:val="000000"/>
              </w:rPr>
              <w:t>2.7×10</w:t>
            </w:r>
            <w:r>
              <w:rPr>
                <w:color w:val="000000"/>
                <w:vertAlign w:val="superscript"/>
              </w:rPr>
              <w:t>3</w:t>
            </w:r>
          </w:p>
        </w:tc>
      </w:tr>
    </w:tbl>
    <w:p w:rsidR="001F098D" w:rsidRDefault="00A43B12">
      <w:pPr>
        <w:spacing w:after="0"/>
        <w:rPr>
          <w:lang w:eastAsia="zh-CN"/>
        </w:rPr>
      </w:pPr>
      <w:r>
        <w:rPr>
          <w:color w:val="000000"/>
          <w:lang w:eastAsia="zh-CN"/>
        </w:rPr>
        <w:t>13.a</w:t>
      </w:r>
      <w:r>
        <w:rPr>
          <w:color w:val="000000"/>
          <w:lang w:eastAsia="zh-CN"/>
        </w:rPr>
        <w:t>、</w:t>
      </w:r>
      <w:r>
        <w:rPr>
          <w:color w:val="000000"/>
          <w:lang w:eastAsia="zh-CN"/>
        </w:rPr>
        <w:t>b</w:t>
      </w:r>
      <w:r>
        <w:rPr>
          <w:color w:val="000000"/>
          <w:lang w:eastAsia="zh-CN"/>
        </w:rPr>
        <w:t>是由同种材料制成的两个金属球，质量分别是</w:t>
      </w:r>
      <w:r>
        <w:rPr>
          <w:color w:val="000000"/>
          <w:lang w:eastAsia="zh-CN"/>
        </w:rPr>
        <w:t>128g</w:t>
      </w:r>
      <w:r>
        <w:rPr>
          <w:color w:val="000000"/>
          <w:lang w:eastAsia="zh-CN"/>
        </w:rPr>
        <w:t>和</w:t>
      </w:r>
      <w:r>
        <w:rPr>
          <w:color w:val="000000"/>
          <w:lang w:eastAsia="zh-CN"/>
        </w:rPr>
        <w:t>60g</w:t>
      </w:r>
      <w:r>
        <w:rPr>
          <w:color w:val="000000"/>
          <w:lang w:eastAsia="zh-CN"/>
        </w:rPr>
        <w:t>，体积分别是</w:t>
      </w:r>
      <w:r>
        <w:rPr>
          <w:color w:val="000000"/>
          <w:lang w:eastAsia="zh-CN"/>
        </w:rPr>
        <w:t>16cm</w:t>
      </w:r>
      <w:r>
        <w:rPr>
          <w:color w:val="000000"/>
          <w:vertAlign w:val="superscript"/>
          <w:lang w:eastAsia="zh-CN"/>
        </w:rPr>
        <w:t>3</w:t>
      </w:r>
      <w:r>
        <w:rPr>
          <w:color w:val="000000"/>
          <w:lang w:eastAsia="zh-CN"/>
        </w:rPr>
        <w:t>和</w:t>
      </w:r>
      <w:r>
        <w:rPr>
          <w:color w:val="000000"/>
          <w:lang w:eastAsia="zh-CN"/>
        </w:rPr>
        <w:t>12cm</w:t>
      </w:r>
      <w:r>
        <w:rPr>
          <w:color w:val="000000"/>
          <w:vertAlign w:val="superscript"/>
          <w:lang w:eastAsia="zh-CN"/>
        </w:rPr>
        <w:t>3</w:t>
      </w:r>
      <w:r>
        <w:rPr>
          <w:color w:val="000000"/>
          <w:lang w:eastAsia="zh-CN"/>
        </w:rPr>
        <w:t>．这两个球中只有一个空心的，那么空心球是</w:t>
      </w:r>
      <w:r>
        <w:rPr>
          <w:color w:val="000000"/>
          <w:lang w:eastAsia="zh-CN"/>
        </w:rPr>
        <w:t>________ </w:t>
      </w:r>
      <w:r>
        <w:rPr>
          <w:color w:val="000000"/>
          <w:lang w:eastAsia="zh-CN"/>
        </w:rPr>
        <w:t xml:space="preserve">　金属球，空心部分的体积是　</w:t>
      </w:r>
      <w:r>
        <w:rPr>
          <w:color w:val="000000"/>
          <w:lang w:eastAsia="zh-CN"/>
        </w:rPr>
        <w:t>________ </w:t>
      </w:r>
      <w:r>
        <w:rPr>
          <w:color w:val="000000"/>
          <w:lang w:eastAsia="zh-CN"/>
        </w:rPr>
        <w:t xml:space="preserve">　</w:t>
      </w:r>
      <w:r>
        <w:rPr>
          <w:color w:val="000000"/>
          <w:lang w:eastAsia="zh-CN"/>
        </w:rPr>
        <w:t>cm</w:t>
      </w:r>
      <w:r>
        <w:rPr>
          <w:color w:val="000000"/>
          <w:vertAlign w:val="superscript"/>
          <w:lang w:eastAsia="zh-CN"/>
        </w:rPr>
        <w:t>3</w:t>
      </w:r>
      <w:r>
        <w:rPr>
          <w:color w:val="000000"/>
          <w:lang w:eastAsia="zh-CN"/>
        </w:rPr>
        <w:t xml:space="preserve">，这种金属的密度是　</w:t>
      </w:r>
      <w:r>
        <w:rPr>
          <w:color w:val="000000"/>
          <w:lang w:eastAsia="zh-CN"/>
        </w:rPr>
        <w:t>________ </w:t>
      </w:r>
      <w:r>
        <w:rPr>
          <w:color w:val="000000"/>
          <w:lang w:eastAsia="zh-CN"/>
        </w:rPr>
        <w:t xml:space="preserve">　</w:t>
      </w:r>
      <w:r>
        <w:rPr>
          <w:color w:val="000000"/>
          <w:lang w:eastAsia="zh-CN"/>
        </w:rPr>
        <w:t>kg/m</w:t>
      </w:r>
      <w:r>
        <w:rPr>
          <w:color w:val="000000"/>
          <w:vertAlign w:val="superscript"/>
          <w:lang w:eastAsia="zh-CN"/>
        </w:rPr>
        <w:t>3</w:t>
      </w:r>
      <w:r>
        <w:rPr>
          <w:color w:val="000000"/>
          <w:lang w:eastAsia="zh-CN"/>
        </w:rPr>
        <w:t>．</w:t>
      </w:r>
    </w:p>
    <w:p w:rsidR="001F098D" w:rsidRDefault="00A43B12">
      <w:pPr>
        <w:spacing w:after="0"/>
        <w:rPr>
          <w:lang w:eastAsia="zh-CN"/>
        </w:rPr>
      </w:pPr>
      <w:r>
        <w:rPr>
          <w:color w:val="000000"/>
          <w:lang w:eastAsia="zh-CN"/>
        </w:rPr>
        <w:t>14.</w:t>
      </w:r>
      <w:r>
        <w:rPr>
          <w:color w:val="000000"/>
          <w:lang w:eastAsia="zh-CN"/>
        </w:rPr>
        <w:t>现有密度分别为</w:t>
      </w:r>
      <w:r>
        <w:rPr>
          <w:color w:val="000000"/>
        </w:rPr>
        <w:t>ρ</w:t>
      </w:r>
      <w:r>
        <w:rPr>
          <w:color w:val="000000"/>
          <w:vertAlign w:val="subscript"/>
          <w:lang w:eastAsia="zh-CN"/>
        </w:rPr>
        <w:t>1</w:t>
      </w:r>
      <w:r>
        <w:rPr>
          <w:color w:val="000000"/>
          <w:lang w:eastAsia="zh-CN"/>
        </w:rPr>
        <w:t>、</w:t>
      </w:r>
      <w:r>
        <w:rPr>
          <w:color w:val="000000"/>
        </w:rPr>
        <w:t>ρ</w:t>
      </w:r>
      <w:r>
        <w:rPr>
          <w:color w:val="000000"/>
          <w:vertAlign w:val="subscript"/>
          <w:lang w:eastAsia="zh-CN"/>
        </w:rPr>
        <w:t>2</w:t>
      </w:r>
      <w:r>
        <w:rPr>
          <w:color w:val="000000"/>
          <w:lang w:eastAsia="zh-CN"/>
        </w:rPr>
        <w:t>（</w:t>
      </w:r>
      <w:r>
        <w:rPr>
          <w:color w:val="000000"/>
        </w:rPr>
        <w:t>ρ</w:t>
      </w:r>
      <w:r>
        <w:rPr>
          <w:color w:val="000000"/>
          <w:vertAlign w:val="subscript"/>
          <w:lang w:eastAsia="zh-CN"/>
        </w:rPr>
        <w:t>1</w:t>
      </w:r>
      <w:r>
        <w:rPr>
          <w:color w:val="000000"/>
          <w:lang w:eastAsia="zh-CN"/>
        </w:rPr>
        <w:t>＜</w:t>
      </w:r>
      <w:r>
        <w:rPr>
          <w:color w:val="000000"/>
        </w:rPr>
        <w:t>ρ</w:t>
      </w:r>
      <w:r>
        <w:rPr>
          <w:color w:val="000000"/>
          <w:vertAlign w:val="subscript"/>
          <w:lang w:eastAsia="zh-CN"/>
        </w:rPr>
        <w:t>2</w:t>
      </w:r>
      <w:r>
        <w:rPr>
          <w:color w:val="000000"/>
          <w:lang w:eastAsia="zh-CN"/>
        </w:rPr>
        <w:t>）的两种液体，质量均为</w:t>
      </w:r>
      <w:r>
        <w:rPr>
          <w:color w:val="000000"/>
          <w:lang w:eastAsia="zh-CN"/>
        </w:rPr>
        <w:t>m</w:t>
      </w:r>
      <w:r>
        <w:rPr>
          <w:color w:val="000000"/>
          <w:vertAlign w:val="subscript"/>
          <w:lang w:eastAsia="zh-CN"/>
        </w:rPr>
        <w:t>0</w:t>
      </w:r>
      <w:r>
        <w:rPr>
          <w:color w:val="000000"/>
          <w:lang w:eastAsia="zh-CN"/>
        </w:rPr>
        <w:t>，某工厂要用它们按体积比</w:t>
      </w:r>
      <w:r>
        <w:rPr>
          <w:color w:val="000000"/>
          <w:lang w:eastAsia="zh-CN"/>
        </w:rPr>
        <w:t>1</w:t>
      </w:r>
      <w:r>
        <w:rPr>
          <w:color w:val="000000"/>
          <w:lang w:eastAsia="zh-CN"/>
        </w:rPr>
        <w:t>：</w:t>
      </w:r>
      <w:r>
        <w:rPr>
          <w:color w:val="000000"/>
          <w:lang w:eastAsia="zh-CN"/>
        </w:rPr>
        <w:t>1</w:t>
      </w:r>
      <w:r>
        <w:rPr>
          <w:color w:val="000000"/>
          <w:lang w:eastAsia="zh-CN"/>
        </w:rPr>
        <w:t xml:space="preserve">的比例配制一种混合液（设混合前后总体积不变），且使所得混合液的质量最大，则这种混合液的密度为　</w:t>
      </w:r>
      <w:r>
        <w:rPr>
          <w:color w:val="000000"/>
          <w:lang w:eastAsia="zh-CN"/>
        </w:rPr>
        <w:t> ________</w:t>
      </w:r>
      <w:r>
        <w:rPr>
          <w:color w:val="000000"/>
          <w:lang w:eastAsia="zh-CN"/>
        </w:rPr>
        <w:t xml:space="preserve">　；剩下的那部分液体的质量为</w:t>
      </w:r>
      <w:r>
        <w:rPr>
          <w:color w:val="000000"/>
          <w:lang w:eastAsia="zh-CN"/>
        </w:rPr>
        <w:t xml:space="preserve"> ________    </w:t>
      </w:r>
    </w:p>
    <w:p w:rsidR="001F098D" w:rsidRDefault="00A43B12">
      <w:pPr>
        <w:spacing w:after="0"/>
        <w:rPr>
          <w:lang w:eastAsia="zh-CN"/>
        </w:rPr>
      </w:pPr>
      <w:r>
        <w:rPr>
          <w:color w:val="000000"/>
          <w:lang w:eastAsia="zh-CN"/>
        </w:rPr>
        <w:t>15.</w:t>
      </w:r>
      <w:r>
        <w:rPr>
          <w:color w:val="000000"/>
          <w:lang w:eastAsia="zh-CN"/>
        </w:rPr>
        <w:t>硫酸铜溶液是一种密度比水大的蓝色液体，在量筒中注入硫酸铜溶液和水，可以看到两种液体间有明显的分界面，经过一段时间后，界面变得模糊，最后量筒中液体变成了均匀的淡蓝色，这个实验说明了液体分子也在不停地做无规则运动．为了使实验现象得出的结果更具有可信度，在实验中应注意把硫酸铜溶液放在水的</w:t>
      </w:r>
      <w:r>
        <w:rPr>
          <w:color w:val="000000"/>
          <w:lang w:eastAsia="zh-CN"/>
        </w:rPr>
        <w:t> ________</w:t>
      </w:r>
      <w:r>
        <w:rPr>
          <w:color w:val="000000"/>
          <w:lang w:eastAsia="zh-CN"/>
        </w:rPr>
        <w:t>（</w:t>
      </w:r>
      <w:r>
        <w:rPr>
          <w:color w:val="000000"/>
          <w:lang w:eastAsia="zh-CN"/>
        </w:rPr>
        <w:t>“</w:t>
      </w:r>
      <w:r>
        <w:rPr>
          <w:color w:val="000000"/>
          <w:lang w:eastAsia="zh-CN"/>
        </w:rPr>
        <w:t>上面</w:t>
      </w:r>
      <w:r>
        <w:rPr>
          <w:color w:val="000000"/>
          <w:lang w:eastAsia="zh-CN"/>
        </w:rPr>
        <w:t>”</w:t>
      </w:r>
      <w:r>
        <w:rPr>
          <w:color w:val="000000"/>
          <w:lang w:eastAsia="zh-CN"/>
        </w:rPr>
        <w:t>、</w:t>
      </w:r>
      <w:r>
        <w:rPr>
          <w:color w:val="000000"/>
          <w:lang w:eastAsia="zh-CN"/>
        </w:rPr>
        <w:t>“</w:t>
      </w:r>
      <w:r>
        <w:rPr>
          <w:color w:val="000000"/>
          <w:lang w:eastAsia="zh-CN"/>
        </w:rPr>
        <w:t>下面</w:t>
      </w:r>
      <w:r>
        <w:rPr>
          <w:color w:val="000000"/>
          <w:lang w:eastAsia="zh-CN"/>
        </w:rPr>
        <w:t>”</w:t>
      </w:r>
      <w:r>
        <w:rPr>
          <w:color w:val="000000"/>
          <w:lang w:eastAsia="zh-CN"/>
        </w:rPr>
        <w:t>）．如图，在两只相同的烧杯中注入这两种液体，硫酸铜溶液和水按等体积混和注入甲杯，按等质量混和注入乙杯，甲乙两杯混和后液体总体积相同（忽略体积变化），则混合液体的总质量</w:t>
      </w:r>
      <w:r>
        <w:rPr>
          <w:color w:val="000000"/>
          <w:lang w:eastAsia="zh-CN"/>
        </w:rPr>
        <w:t>m</w:t>
      </w:r>
      <w:r>
        <w:rPr>
          <w:color w:val="000000"/>
          <w:vertAlign w:val="subscript"/>
          <w:lang w:eastAsia="zh-CN"/>
        </w:rPr>
        <w:t>甲</w:t>
      </w:r>
      <w:r>
        <w:rPr>
          <w:color w:val="000000"/>
          <w:vertAlign w:val="subscript"/>
          <w:lang w:eastAsia="zh-CN"/>
        </w:rPr>
        <w:t> ________</w:t>
      </w:r>
      <w:r>
        <w:rPr>
          <w:color w:val="000000"/>
          <w:lang w:eastAsia="zh-CN"/>
        </w:rPr>
        <w:t>m</w:t>
      </w:r>
      <w:r>
        <w:rPr>
          <w:color w:val="000000"/>
          <w:vertAlign w:val="subscript"/>
          <w:lang w:eastAsia="zh-CN"/>
        </w:rPr>
        <w:t>乙</w:t>
      </w:r>
      <w:r>
        <w:rPr>
          <w:color w:val="000000"/>
          <w:lang w:eastAsia="zh-CN"/>
        </w:rPr>
        <w:t>（填</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或</w:t>
      </w:r>
      <w:r>
        <w:rPr>
          <w:color w:val="000000"/>
          <w:lang w:eastAsia="zh-CN"/>
        </w:rPr>
        <w:t>“</w:t>
      </w:r>
      <w:r>
        <w:rPr>
          <w:color w:val="000000"/>
          <w:lang w:eastAsia="zh-CN"/>
        </w:rPr>
        <w:t>＜</w:t>
      </w:r>
      <w:r>
        <w:rPr>
          <w:color w:val="000000"/>
          <w:lang w:eastAsia="zh-CN"/>
        </w:rPr>
        <w:t>”</w:t>
      </w:r>
      <w:r>
        <w:rPr>
          <w:color w:val="000000"/>
          <w:lang w:eastAsia="zh-CN"/>
        </w:rPr>
        <w:t>下同），甲乙两杯混和液体的平均密度</w:t>
      </w:r>
      <w:r>
        <w:rPr>
          <w:color w:val="000000"/>
        </w:rPr>
        <w:t>ρ</w:t>
      </w:r>
      <w:r>
        <w:rPr>
          <w:color w:val="000000"/>
          <w:vertAlign w:val="subscript"/>
          <w:lang w:eastAsia="zh-CN"/>
        </w:rPr>
        <w:t>甲</w:t>
      </w:r>
      <w:r>
        <w:rPr>
          <w:color w:val="000000"/>
          <w:vertAlign w:val="subscript"/>
          <w:lang w:eastAsia="zh-CN"/>
        </w:rPr>
        <w:t> ________</w:t>
      </w:r>
      <w:r>
        <w:rPr>
          <w:color w:val="000000"/>
        </w:rPr>
        <w:t>ρ</w:t>
      </w:r>
      <w:r>
        <w:rPr>
          <w:color w:val="000000"/>
          <w:vertAlign w:val="subscript"/>
          <w:lang w:eastAsia="zh-CN"/>
        </w:rPr>
        <w:t>乙</w:t>
      </w:r>
      <w:r>
        <w:rPr>
          <w:color w:val="000000"/>
          <w:lang w:eastAsia="zh-CN"/>
        </w:rPr>
        <w:t>．</w:t>
      </w:r>
      <w:r>
        <w:rPr>
          <w:lang w:eastAsia="zh-CN"/>
        </w:rPr>
        <w:br/>
      </w:r>
      <w:r w:rsidR="00D91998">
        <w:rPr>
          <w:noProof/>
          <w:lang w:eastAsia="zh-CN"/>
        </w:rPr>
        <w:pict>
          <v:shape id="图片 15" o:spid="_x0000_i1039" type="#_x0000_t75" style="width:117.75pt;height:62.25pt;visibility:visible;mso-wrap-style:square">
            <v:imagedata r:id="rId13" o:title=""/>
          </v:shape>
        </w:pict>
      </w:r>
    </w:p>
    <w:p w:rsidR="001F098D" w:rsidRDefault="00A43B12">
      <w:pPr>
        <w:rPr>
          <w:lang w:eastAsia="zh-CN"/>
        </w:rPr>
      </w:pPr>
      <w:r>
        <w:rPr>
          <w:b/>
          <w:bCs/>
          <w:sz w:val="24"/>
          <w:szCs w:val="24"/>
          <w:lang w:eastAsia="zh-CN"/>
        </w:rPr>
        <w:t>三、解答题</w:t>
      </w:r>
    </w:p>
    <w:p w:rsidR="001F098D" w:rsidRDefault="00A43B12">
      <w:pPr>
        <w:spacing w:after="0"/>
        <w:rPr>
          <w:lang w:eastAsia="zh-CN"/>
        </w:rPr>
      </w:pPr>
      <w:r>
        <w:rPr>
          <w:color w:val="000000"/>
          <w:lang w:eastAsia="zh-CN"/>
        </w:rPr>
        <w:t>16.</w:t>
      </w:r>
      <w:r>
        <w:rPr>
          <w:color w:val="000000"/>
          <w:lang w:eastAsia="zh-CN"/>
        </w:rPr>
        <w:t>在前两天的物理实验课上，冲冲测量了他曾在校运会上获得的金属奖牌的质量是</w:t>
      </w:r>
      <w:r>
        <w:rPr>
          <w:color w:val="000000"/>
          <w:lang w:eastAsia="zh-CN"/>
        </w:rPr>
        <w:t>4.45×10</w:t>
      </w:r>
      <w:r>
        <w:rPr>
          <w:color w:val="000000"/>
          <w:vertAlign w:val="superscript"/>
          <w:lang w:eastAsia="zh-CN"/>
        </w:rPr>
        <w:t>﹣</w:t>
      </w:r>
      <w:r>
        <w:rPr>
          <w:color w:val="000000"/>
          <w:vertAlign w:val="superscript"/>
          <w:lang w:eastAsia="zh-CN"/>
        </w:rPr>
        <w:t>2</w:t>
      </w:r>
      <w:r>
        <w:rPr>
          <w:color w:val="000000"/>
          <w:lang w:eastAsia="zh-CN"/>
        </w:rPr>
        <w:t>kg</w:t>
      </w:r>
      <w:r>
        <w:rPr>
          <w:color w:val="000000"/>
          <w:lang w:eastAsia="zh-CN"/>
        </w:rPr>
        <w:t>，体积是</w:t>
      </w:r>
      <w:r>
        <w:rPr>
          <w:color w:val="000000"/>
          <w:lang w:eastAsia="zh-CN"/>
        </w:rPr>
        <w:t>5×10</w:t>
      </w:r>
      <w:r>
        <w:rPr>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．通过计算，查表判断这枚奖牌是什么金属做的？</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10"/>
        <w:gridCol w:w="296"/>
        <w:gridCol w:w="403"/>
        <w:gridCol w:w="403"/>
      </w:tblGrid>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金</w:t>
            </w:r>
          </w:p>
        </w:tc>
      </w:tr>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lastRenderedPageBreak/>
              <w:t>密度</w:t>
            </w:r>
            <w:r>
              <w:rPr>
                <w:color w:val="000000"/>
              </w:rPr>
              <w:t>g/cm</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8.9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10.5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19.3</w:t>
            </w:r>
          </w:p>
        </w:tc>
      </w:tr>
    </w:tbl>
    <w:p w:rsidR="001F098D" w:rsidRDefault="00A43B12">
      <w:pPr>
        <w:spacing w:after="0"/>
        <w:rPr>
          <w:lang w:eastAsia="zh-CN"/>
        </w:rPr>
      </w:pPr>
      <w:r>
        <w:rPr>
          <w:color w:val="000000"/>
          <w:lang w:eastAsia="zh-CN"/>
        </w:rPr>
        <w:t>17.</w:t>
      </w:r>
      <w:r>
        <w:rPr>
          <w:color w:val="000000"/>
          <w:lang w:eastAsia="zh-CN"/>
        </w:rPr>
        <w:t>某中学体育室内有一个质量为</w:t>
      </w:r>
      <w:r>
        <w:rPr>
          <w:color w:val="000000"/>
          <w:lang w:eastAsia="zh-CN"/>
        </w:rPr>
        <w:t>4kg</w:t>
      </w:r>
      <w:r>
        <w:rPr>
          <w:color w:val="000000"/>
          <w:lang w:eastAsia="zh-CN"/>
        </w:rPr>
        <w:t>的实心铅球，经测量它体积为</w:t>
      </w:r>
      <w:r>
        <w:rPr>
          <w:color w:val="000000"/>
          <w:lang w:eastAsia="zh-CN"/>
        </w:rPr>
        <w:t>5.0×10</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，已知铅的密度为</w:t>
      </w:r>
      <w:r>
        <w:rPr>
          <w:i/>
          <w:color w:val="000000"/>
        </w:rPr>
        <w:t>ρ</w:t>
      </w:r>
      <w:r>
        <w:rPr>
          <w:color w:val="000000"/>
          <w:vertAlign w:val="subscript"/>
          <w:lang w:eastAsia="zh-CN"/>
        </w:rPr>
        <w:t>铅</w:t>
      </w:r>
      <w:r>
        <w:rPr>
          <w:color w:val="000000"/>
          <w:lang w:eastAsia="zh-CN"/>
        </w:rPr>
        <w:t>＝</w:t>
      </w:r>
      <w:r>
        <w:rPr>
          <w:color w:val="000000"/>
          <w:lang w:eastAsia="zh-CN"/>
        </w:rPr>
        <w:t>11.3×10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，通过计算判断该球是否用纯铅制造的。</w:t>
      </w:r>
    </w:p>
    <w:p w:rsidR="001F098D" w:rsidRDefault="00A43B12">
      <w:pPr>
        <w:rPr>
          <w:lang w:eastAsia="zh-CN"/>
        </w:rPr>
      </w:pPr>
      <w:r>
        <w:rPr>
          <w:b/>
          <w:bCs/>
          <w:sz w:val="24"/>
          <w:szCs w:val="24"/>
          <w:lang w:eastAsia="zh-CN"/>
        </w:rPr>
        <w:t>四、实验探究题</w:t>
      </w:r>
    </w:p>
    <w:p w:rsidR="001F098D" w:rsidRDefault="00A43B12">
      <w:pPr>
        <w:spacing w:after="0"/>
        <w:rPr>
          <w:lang w:eastAsia="zh-CN"/>
        </w:rPr>
      </w:pPr>
      <w:r>
        <w:rPr>
          <w:color w:val="000000"/>
          <w:lang w:eastAsia="zh-CN"/>
        </w:rPr>
        <w:t>18.</w:t>
      </w:r>
      <w:r>
        <w:rPr>
          <w:color w:val="000000"/>
          <w:lang w:eastAsia="zh-CN"/>
        </w:rPr>
        <w:t>兰兰的妈妈有一只金手镯，她在学习密度知识后，知道用密度可以对物质进行鉴别．于是她想通过实验来鉴别该手镯的真伪，以下是她进行测量的实验步骤：</w:t>
      </w:r>
      <w:r>
        <w:rPr>
          <w:lang w:eastAsia="zh-CN"/>
        </w:rPr>
        <w:br/>
      </w:r>
      <w:r w:rsidR="00D91998">
        <w:rPr>
          <w:noProof/>
          <w:lang w:eastAsia="zh-CN"/>
        </w:rPr>
        <w:pict>
          <v:shape id="图片 16" o:spid="_x0000_i1040" type="#_x0000_t75" style="width:339.75pt;height:110.25pt;visibility:visible;mso-wrap-style:square">
            <v:imagedata r:id="rId14" o:title=""/>
          </v:shape>
        </w:pict>
      </w:r>
    </w:p>
    <w:p w:rsidR="001F098D" w:rsidRDefault="00A43B12">
      <w:pPr>
        <w:spacing w:after="0"/>
        <w:rPr>
          <w:lang w:eastAsia="zh-CN"/>
        </w:rPr>
      </w:pPr>
      <w:r>
        <w:rPr>
          <w:color w:val="000000"/>
          <w:lang w:eastAsia="zh-CN"/>
        </w:rPr>
        <w:t>（</w:t>
      </w:r>
      <w:r>
        <w:rPr>
          <w:color w:val="000000"/>
          <w:lang w:eastAsia="zh-CN"/>
        </w:rPr>
        <w:t>1</w:t>
      </w:r>
      <w:r>
        <w:rPr>
          <w:color w:val="000000"/>
          <w:lang w:eastAsia="zh-CN"/>
        </w:rPr>
        <w:t>）用调节好的天平测出金手镯的质量，当天平平衡时，右盘中砝码及游码的位置如图</w:t>
      </w:r>
      <w:r>
        <w:rPr>
          <w:color w:val="000000"/>
          <w:lang w:eastAsia="zh-CN"/>
        </w:rPr>
        <w:t>1</w:t>
      </w:r>
      <w:r>
        <w:rPr>
          <w:color w:val="000000"/>
          <w:lang w:eastAsia="zh-CN"/>
        </w:rPr>
        <w:t xml:space="preserve">所示．金手镯的质量　</w:t>
      </w:r>
      <w:r>
        <w:rPr>
          <w:color w:val="000000"/>
          <w:lang w:eastAsia="zh-CN"/>
        </w:rPr>
        <w:t>________ </w:t>
      </w:r>
      <w:r>
        <w:rPr>
          <w:color w:val="000000"/>
          <w:lang w:eastAsia="zh-CN"/>
        </w:rPr>
        <w:t xml:space="preserve">　</w:t>
      </w:r>
      <w:r>
        <w:rPr>
          <w:color w:val="000000"/>
          <w:lang w:eastAsia="zh-CN"/>
        </w:rPr>
        <w:t xml:space="preserve"> g</w:t>
      </w:r>
      <w:r>
        <w:rPr>
          <w:color w:val="000000"/>
          <w:lang w:eastAsia="zh-CN"/>
        </w:rPr>
        <w:t>；</w:t>
      </w:r>
    </w:p>
    <w:p w:rsidR="001F098D" w:rsidRDefault="00A43B12">
      <w:pPr>
        <w:spacing w:after="0"/>
        <w:rPr>
          <w:lang w:eastAsia="zh-CN"/>
        </w:rPr>
      </w:pPr>
      <w:r>
        <w:rPr>
          <w:color w:val="000000"/>
          <w:lang w:eastAsia="zh-CN"/>
        </w:rPr>
        <w:t>（</w:t>
      </w:r>
      <w:r>
        <w:rPr>
          <w:color w:val="000000"/>
          <w:lang w:eastAsia="zh-CN"/>
        </w:rPr>
        <w:t>2</w:t>
      </w:r>
      <w:r>
        <w:rPr>
          <w:color w:val="000000"/>
          <w:lang w:eastAsia="zh-CN"/>
        </w:rPr>
        <w:t>）按图</w:t>
      </w:r>
      <w:r>
        <w:rPr>
          <w:color w:val="000000"/>
          <w:lang w:eastAsia="zh-CN"/>
        </w:rPr>
        <w:t>2</w:t>
      </w:r>
      <w:r>
        <w:rPr>
          <w:color w:val="000000"/>
          <w:lang w:eastAsia="zh-CN"/>
        </w:rPr>
        <w:t xml:space="preserve">所示的方法测出金手镯的体积，金手镯的体积是　</w:t>
      </w:r>
      <w:r>
        <w:rPr>
          <w:color w:val="000000"/>
          <w:lang w:eastAsia="zh-CN"/>
        </w:rPr>
        <w:t>________ </w:t>
      </w:r>
      <w:r>
        <w:rPr>
          <w:color w:val="000000"/>
          <w:lang w:eastAsia="zh-CN"/>
        </w:rPr>
        <w:t xml:space="preserve">　</w:t>
      </w:r>
      <w:r>
        <w:rPr>
          <w:color w:val="000000"/>
          <w:lang w:eastAsia="zh-CN"/>
        </w:rPr>
        <w:t>cm</w:t>
      </w:r>
      <w:r>
        <w:rPr>
          <w:color w:val="000000"/>
          <w:vertAlign w:val="superscript"/>
          <w:lang w:eastAsia="zh-CN"/>
        </w:rPr>
        <w:t>3</w:t>
      </w:r>
      <w:r>
        <w:rPr>
          <w:color w:val="000000"/>
          <w:lang w:eastAsia="zh-CN"/>
        </w:rPr>
        <w:t>；</w:t>
      </w:r>
    </w:p>
    <w:p w:rsidR="001F098D" w:rsidRDefault="00A43B12">
      <w:pPr>
        <w:spacing w:after="0"/>
        <w:rPr>
          <w:lang w:eastAsia="zh-CN"/>
        </w:rPr>
      </w:pPr>
      <w:r>
        <w:rPr>
          <w:color w:val="000000"/>
          <w:lang w:eastAsia="zh-CN"/>
        </w:rPr>
        <w:t>（</w:t>
      </w:r>
      <w:r>
        <w:rPr>
          <w:color w:val="000000"/>
          <w:lang w:eastAsia="zh-CN"/>
        </w:rPr>
        <w:t>3</w:t>
      </w:r>
      <w:r>
        <w:rPr>
          <w:color w:val="000000"/>
          <w:lang w:eastAsia="zh-CN"/>
        </w:rPr>
        <w:t xml:space="preserve">）金手镯的密度为　</w:t>
      </w:r>
      <w:r>
        <w:rPr>
          <w:color w:val="000000"/>
          <w:lang w:eastAsia="zh-CN"/>
        </w:rPr>
        <w:t>________  g/cm</w:t>
      </w:r>
      <w:r>
        <w:rPr>
          <w:color w:val="000000"/>
          <w:vertAlign w:val="superscript"/>
          <w:lang w:eastAsia="zh-CN"/>
        </w:rPr>
        <w:t>3</w:t>
      </w:r>
      <w:r>
        <w:rPr>
          <w:color w:val="000000"/>
          <w:lang w:eastAsia="zh-CN"/>
        </w:rPr>
        <w:t xml:space="preserve">合　</w:t>
      </w:r>
      <w:r>
        <w:rPr>
          <w:color w:val="000000"/>
          <w:lang w:eastAsia="zh-CN"/>
        </w:rPr>
        <w:t>________ kg/m</w:t>
      </w:r>
      <w:r>
        <w:rPr>
          <w:color w:val="000000"/>
          <w:vertAlign w:val="superscript"/>
          <w:lang w:eastAsia="zh-CN"/>
        </w:rPr>
        <w:t>3</w:t>
      </w:r>
      <w:r>
        <w:rPr>
          <w:color w:val="000000"/>
          <w:lang w:eastAsia="zh-CN"/>
        </w:rPr>
        <w:t>．</w:t>
      </w:r>
    </w:p>
    <w:p w:rsidR="001F098D" w:rsidRDefault="00A43B12">
      <w:pPr>
        <w:rPr>
          <w:lang w:eastAsia="zh-CN"/>
        </w:rPr>
      </w:pPr>
      <w:r>
        <w:rPr>
          <w:b/>
          <w:bCs/>
          <w:sz w:val="24"/>
          <w:szCs w:val="24"/>
          <w:lang w:eastAsia="zh-CN"/>
        </w:rPr>
        <w:t>五、综合题</w:t>
      </w:r>
      <w:bookmarkStart w:id="0" w:name="_GoBack"/>
      <w:bookmarkEnd w:id="0"/>
    </w:p>
    <w:p w:rsidR="001F098D" w:rsidRDefault="00A43B12">
      <w:pPr>
        <w:spacing w:after="0"/>
        <w:rPr>
          <w:lang w:eastAsia="zh-CN"/>
        </w:rPr>
      </w:pPr>
      <w:r>
        <w:rPr>
          <w:color w:val="000000"/>
          <w:lang w:eastAsia="zh-CN"/>
        </w:rPr>
        <w:t>19.</w:t>
      </w:r>
      <w:r>
        <w:rPr>
          <w:color w:val="000000"/>
          <w:lang w:eastAsia="zh-CN"/>
        </w:rPr>
        <w:t>为了判断一个小铁球是不是空心的，小明测得如下数据：</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481"/>
        <w:gridCol w:w="2172"/>
        <w:gridCol w:w="3012"/>
      </w:tblGrid>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铁球的质量</w:t>
            </w:r>
            <w:r>
              <w:rPr>
                <w:color w:val="000000"/>
              </w:rPr>
              <w:t>m/g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rPr>
                <w:lang w:eastAsia="zh-CN"/>
              </w:rPr>
            </w:pPr>
            <w:r>
              <w:rPr>
                <w:color w:val="000000"/>
                <w:lang w:eastAsia="zh-CN"/>
              </w:rPr>
              <w:t>量筒内水的体积</w:t>
            </w:r>
            <w:r>
              <w:rPr>
                <w:color w:val="000000"/>
                <w:lang w:eastAsia="zh-CN"/>
              </w:rPr>
              <w:t>V</w:t>
            </w:r>
            <w:r>
              <w:rPr>
                <w:color w:val="000000"/>
                <w:vertAlign w:val="subscript"/>
                <w:lang w:eastAsia="zh-CN"/>
              </w:rPr>
              <w:t>水</w:t>
            </w:r>
            <w:r>
              <w:rPr>
                <w:color w:val="000000"/>
                <w:lang w:eastAsia="zh-CN"/>
              </w:rPr>
              <w:t>/mL</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rPr>
                <w:lang w:eastAsia="zh-CN"/>
              </w:rPr>
            </w:pPr>
            <w:r>
              <w:rPr>
                <w:color w:val="000000"/>
                <w:lang w:eastAsia="zh-CN"/>
              </w:rPr>
              <w:t>量筒内水和铁球的总体积</w:t>
            </w:r>
            <w:r>
              <w:rPr>
                <w:color w:val="000000"/>
                <w:lang w:eastAsia="zh-CN"/>
              </w:rPr>
              <w:t>V</w:t>
            </w:r>
            <w:r>
              <w:rPr>
                <w:color w:val="000000"/>
                <w:vertAlign w:val="subscript"/>
                <w:lang w:eastAsia="zh-CN"/>
              </w:rPr>
              <w:t>总</w:t>
            </w:r>
            <w:r>
              <w:rPr>
                <w:color w:val="000000"/>
                <w:lang w:eastAsia="zh-CN"/>
              </w:rPr>
              <w:t>/mL</w:t>
            </w:r>
          </w:p>
        </w:tc>
      </w:tr>
      <w:tr w:rsidR="0040258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790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F098D" w:rsidRDefault="00A43B12">
            <w:pPr>
              <w:spacing w:after="0"/>
            </w:pPr>
            <w:r>
              <w:rPr>
                <w:color w:val="000000"/>
              </w:rPr>
              <w:t>300</w:t>
            </w:r>
          </w:p>
        </w:tc>
      </w:tr>
    </w:tbl>
    <w:p w:rsidR="001F098D" w:rsidRDefault="00A43B12">
      <w:pPr>
        <w:spacing w:after="0"/>
        <w:rPr>
          <w:lang w:eastAsia="zh-CN"/>
        </w:rPr>
      </w:pPr>
      <w:r>
        <w:rPr>
          <w:color w:val="000000"/>
          <w:lang w:eastAsia="zh-CN"/>
        </w:rPr>
        <w:t>（</w:t>
      </w:r>
      <w:r>
        <w:rPr>
          <w:color w:val="000000"/>
          <w:lang w:eastAsia="zh-CN"/>
        </w:rPr>
        <w:t>1</w:t>
      </w:r>
      <w:r>
        <w:rPr>
          <w:color w:val="000000"/>
          <w:lang w:eastAsia="zh-CN"/>
        </w:rPr>
        <w:t>）通过计算判断该小铁球是空心的，还是实心的？</w:t>
      </w:r>
    </w:p>
    <w:p w:rsidR="001F098D" w:rsidRDefault="00A43B12">
      <w:pPr>
        <w:spacing w:after="0"/>
        <w:rPr>
          <w:lang w:eastAsia="zh-CN"/>
        </w:rPr>
      </w:pPr>
      <w:r>
        <w:rPr>
          <w:color w:val="000000"/>
          <w:lang w:eastAsia="zh-CN"/>
        </w:rPr>
        <w:t>（</w:t>
      </w:r>
      <w:r>
        <w:rPr>
          <w:color w:val="000000"/>
          <w:lang w:eastAsia="zh-CN"/>
        </w:rPr>
        <w:t>2</w:t>
      </w:r>
      <w:r>
        <w:rPr>
          <w:color w:val="000000"/>
          <w:lang w:eastAsia="zh-CN"/>
        </w:rPr>
        <w:t>）空心部分的体积是多少？</w:t>
      </w:r>
    </w:p>
    <w:p w:rsidR="001F098D" w:rsidRDefault="00A43B12">
      <w:pPr>
        <w:spacing w:after="0"/>
        <w:rPr>
          <w:lang w:eastAsia="zh-CN"/>
        </w:rPr>
      </w:pPr>
      <w:r>
        <w:rPr>
          <w:color w:val="000000"/>
          <w:lang w:eastAsia="zh-CN"/>
        </w:rPr>
        <w:t>（</w:t>
      </w:r>
      <w:r>
        <w:rPr>
          <w:color w:val="000000"/>
          <w:lang w:eastAsia="zh-CN"/>
        </w:rPr>
        <w:t>3</w:t>
      </w:r>
      <w:r>
        <w:rPr>
          <w:color w:val="000000"/>
          <w:lang w:eastAsia="zh-CN"/>
        </w:rPr>
        <w:t>）若将小铁球的空心部分注满水后，则整个铁球受到的重力是多少牛？（</w:t>
      </w:r>
      <w:r>
        <w:rPr>
          <w:color w:val="000000"/>
        </w:rPr>
        <w:t>ρ</w:t>
      </w:r>
      <w:r>
        <w:rPr>
          <w:color w:val="000000"/>
          <w:vertAlign w:val="subscript"/>
          <w:lang w:eastAsia="zh-CN"/>
        </w:rPr>
        <w:t>铁</w:t>
      </w:r>
      <w:r>
        <w:rPr>
          <w:color w:val="000000"/>
          <w:lang w:eastAsia="zh-CN"/>
        </w:rPr>
        <w:t>=7.9×10</w:t>
      </w:r>
      <w:r>
        <w:rPr>
          <w:color w:val="000000"/>
          <w:vertAlign w:val="superscript"/>
          <w:lang w:eastAsia="zh-CN"/>
        </w:rPr>
        <w:t>3</w:t>
      </w:r>
      <w:r>
        <w:rPr>
          <w:color w:val="000000"/>
          <w:lang w:eastAsia="zh-CN"/>
        </w:rPr>
        <w:t>㎏</w:t>
      </w:r>
      <w:r>
        <w:rPr>
          <w:color w:val="000000"/>
          <w:lang w:eastAsia="zh-CN"/>
        </w:rPr>
        <w:t>/m</w:t>
      </w:r>
      <w:r>
        <w:rPr>
          <w:color w:val="000000"/>
          <w:vertAlign w:val="superscript"/>
          <w:lang w:eastAsia="zh-CN"/>
        </w:rPr>
        <w:t>3</w:t>
      </w:r>
      <w:r>
        <w:rPr>
          <w:color w:val="000000"/>
          <w:lang w:eastAsia="zh-CN"/>
        </w:rPr>
        <w:t>，</w:t>
      </w:r>
      <w:r>
        <w:rPr>
          <w:color w:val="000000"/>
          <w:lang w:eastAsia="zh-CN"/>
        </w:rPr>
        <w:t xml:space="preserve"> g</w:t>
      </w:r>
      <w:r>
        <w:rPr>
          <w:color w:val="000000"/>
          <w:lang w:eastAsia="zh-CN"/>
        </w:rPr>
        <w:t>取</w:t>
      </w:r>
      <w:r>
        <w:rPr>
          <w:color w:val="000000"/>
          <w:lang w:eastAsia="zh-CN"/>
        </w:rPr>
        <w:t>10N/kg</w:t>
      </w:r>
      <w:r>
        <w:rPr>
          <w:color w:val="000000"/>
          <w:lang w:eastAsia="zh-CN"/>
        </w:rPr>
        <w:t>）</w:t>
      </w:r>
    </w:p>
    <w:p w:rsidR="001F098D" w:rsidRDefault="00A43B12">
      <w:pPr>
        <w:rPr>
          <w:lang w:eastAsia="zh-CN"/>
        </w:rPr>
      </w:pPr>
      <w:r>
        <w:rPr>
          <w:lang w:eastAsia="zh-CN"/>
        </w:rPr>
        <w:br w:type="page"/>
      </w:r>
    </w:p>
    <w:p w:rsidR="001F098D" w:rsidRDefault="00A43B12">
      <w:pPr>
        <w:jc w:val="center"/>
        <w:rPr>
          <w:lang w:eastAsia="zh-CN"/>
        </w:rPr>
      </w:pPr>
      <w:r>
        <w:rPr>
          <w:b/>
          <w:bCs/>
          <w:sz w:val="28"/>
          <w:szCs w:val="28"/>
          <w:lang w:eastAsia="zh-CN"/>
        </w:rPr>
        <w:t>答案解析部分</w:t>
      </w:r>
    </w:p>
    <w:p w:rsidR="001F098D" w:rsidRDefault="00A43B12">
      <w:pPr>
        <w:rPr>
          <w:lang w:eastAsia="zh-CN"/>
        </w:rPr>
      </w:pPr>
      <w:r>
        <w:rPr>
          <w:lang w:eastAsia="zh-CN"/>
        </w:rPr>
        <w:t>一、单选题</w:t>
      </w:r>
    </w:p>
    <w:p w:rsidR="001F098D" w:rsidRDefault="00A43B12">
      <w:pPr>
        <w:spacing w:after="0"/>
        <w:rPr>
          <w:lang w:eastAsia="zh-CN"/>
        </w:rPr>
      </w:pPr>
      <w:r>
        <w:rPr>
          <w:color w:val="000000"/>
          <w:lang w:eastAsia="zh-CN"/>
        </w:rPr>
        <w:t>1.</w:t>
      </w:r>
      <w:r>
        <w:rPr>
          <w:color w:val="0000FF"/>
          <w:lang w:eastAsia="zh-CN"/>
        </w:rPr>
        <w:t>【答案】</w:t>
      </w:r>
      <w:r>
        <w:rPr>
          <w:color w:val="000000"/>
          <w:lang w:eastAsia="zh-CN"/>
        </w:rPr>
        <w:t xml:space="preserve">C  </w:t>
      </w:r>
    </w:p>
    <w:p w:rsidR="001F098D" w:rsidRDefault="00A43B12">
      <w:pPr>
        <w:spacing w:after="0"/>
        <w:rPr>
          <w:lang w:eastAsia="zh-CN"/>
        </w:rPr>
      </w:pPr>
      <w:r>
        <w:rPr>
          <w:color w:val="0000FF"/>
          <w:lang w:eastAsia="zh-CN"/>
        </w:rPr>
        <w:t>【解析】</w:t>
      </w:r>
      <w:r>
        <w:rPr>
          <w:color w:val="000000"/>
          <w:lang w:eastAsia="zh-CN"/>
        </w:rPr>
        <w:t>【解答】解：若三球都是实心的，质量相等，根据密度公式变形可知：</w:t>
      </w:r>
      <w:r>
        <w:rPr>
          <w:lang w:eastAsia="zh-CN"/>
        </w:rPr>
        <w:br/>
      </w:r>
      <w:r>
        <w:rPr>
          <w:color w:val="000000"/>
          <w:lang w:eastAsia="zh-CN"/>
        </w:rPr>
        <w:t>铁球体积</w:t>
      </w:r>
      <w:r>
        <w:rPr>
          <w:color w:val="000000"/>
          <w:lang w:eastAsia="zh-CN"/>
        </w:rPr>
        <w:t>V</w:t>
      </w:r>
      <w:r>
        <w:rPr>
          <w:color w:val="000000"/>
          <w:vertAlign w:val="subscript"/>
          <w:lang w:eastAsia="zh-CN"/>
        </w:rPr>
        <w:t>铁</w:t>
      </w:r>
      <w:r>
        <w:rPr>
          <w:color w:val="000000"/>
          <w:lang w:eastAsia="zh-CN"/>
        </w:rPr>
        <w:t>=</w:t>
      </w:r>
      <w:r w:rsidR="00D91998">
        <w:rPr>
          <w:noProof/>
          <w:lang w:eastAsia="zh-CN"/>
        </w:rPr>
        <w:pict>
          <v:shape id="图片 17" o:spid="_x0000_i1041" type="#_x0000_t75" style="width:24pt;height:33pt;visibility:visible;mso-wrap-style:square">
            <v:imagedata r:id="rId15" o:title=""/>
          </v:shape>
        </w:pict>
      </w:r>
      <w:r>
        <w:rPr>
          <w:color w:val="000000"/>
          <w:lang w:eastAsia="zh-CN"/>
        </w:rPr>
        <w:t>，铜球体积</w:t>
      </w:r>
      <w:r>
        <w:rPr>
          <w:color w:val="000000"/>
          <w:lang w:eastAsia="zh-CN"/>
        </w:rPr>
        <w:t>V</w:t>
      </w:r>
      <w:r>
        <w:rPr>
          <w:color w:val="000000"/>
          <w:vertAlign w:val="subscript"/>
          <w:lang w:eastAsia="zh-CN"/>
        </w:rPr>
        <w:t>铜</w:t>
      </w:r>
      <w:r>
        <w:rPr>
          <w:color w:val="000000"/>
          <w:lang w:eastAsia="zh-CN"/>
        </w:rPr>
        <w:t>=</w:t>
      </w:r>
      <w:r w:rsidR="00D91998">
        <w:rPr>
          <w:noProof/>
          <w:lang w:eastAsia="zh-CN"/>
        </w:rPr>
        <w:pict>
          <v:shape id="图片 18" o:spid="_x0000_i1042" type="#_x0000_t75" style="width:26.25pt;height:33.75pt;visibility:visible;mso-wrap-style:square">
            <v:imagedata r:id="rId16" o:title=""/>
          </v:shape>
        </w:pict>
      </w:r>
      <w:r>
        <w:rPr>
          <w:color w:val="000000"/>
          <w:lang w:eastAsia="zh-CN"/>
        </w:rPr>
        <w:t>，铅球体积</w:t>
      </w:r>
      <w:r>
        <w:rPr>
          <w:color w:val="000000"/>
          <w:lang w:eastAsia="zh-CN"/>
        </w:rPr>
        <w:t>V</w:t>
      </w:r>
      <w:r>
        <w:rPr>
          <w:color w:val="000000"/>
          <w:vertAlign w:val="subscript"/>
          <w:lang w:eastAsia="zh-CN"/>
        </w:rPr>
        <w:t>铅</w:t>
      </w:r>
      <w:r>
        <w:rPr>
          <w:color w:val="000000"/>
          <w:lang w:eastAsia="zh-CN"/>
        </w:rPr>
        <w:t>=</w:t>
      </w:r>
      <w:r w:rsidR="00D91998">
        <w:rPr>
          <w:noProof/>
          <w:lang w:eastAsia="zh-CN"/>
        </w:rPr>
        <w:pict>
          <v:shape id="图片 19" o:spid="_x0000_i1043" type="#_x0000_t75" style="width:21.75pt;height:30pt;visibility:visible;mso-wrap-style:square">
            <v:imagedata r:id="rId17" o:title=""/>
          </v:shape>
        </w:pict>
      </w:r>
      <w:r>
        <w:rPr>
          <w:color w:val="000000"/>
          <w:lang w:eastAsia="zh-CN"/>
        </w:rPr>
        <w:t>​</w:t>
      </w:r>
      <w:r>
        <w:rPr>
          <w:color w:val="000000"/>
          <w:lang w:eastAsia="zh-CN"/>
        </w:rPr>
        <w:t>；</w:t>
      </w:r>
      <w:r>
        <w:rPr>
          <w:lang w:eastAsia="zh-CN"/>
        </w:rPr>
        <w:br/>
      </w:r>
      <w:r>
        <w:rPr>
          <w:color w:val="000000"/>
          <w:lang w:eastAsia="zh-CN"/>
        </w:rPr>
        <w:t>∵</w:t>
      </w:r>
      <w:r>
        <w:rPr>
          <w:color w:val="000000"/>
        </w:rPr>
        <w:t>ρ</w:t>
      </w:r>
      <w:r>
        <w:rPr>
          <w:color w:val="000000"/>
          <w:vertAlign w:val="subscript"/>
          <w:lang w:eastAsia="zh-CN"/>
        </w:rPr>
        <w:t>铁</w:t>
      </w:r>
      <w:r>
        <w:rPr>
          <w:color w:val="000000"/>
          <w:lang w:eastAsia="zh-CN"/>
        </w:rPr>
        <w:t>＜</w:t>
      </w:r>
      <w:r>
        <w:rPr>
          <w:color w:val="000000"/>
        </w:rPr>
        <w:t>ρ</w:t>
      </w:r>
      <w:r>
        <w:rPr>
          <w:color w:val="000000"/>
          <w:vertAlign w:val="subscript"/>
          <w:lang w:eastAsia="zh-CN"/>
        </w:rPr>
        <w:t>铜</w:t>
      </w:r>
      <w:r>
        <w:rPr>
          <w:color w:val="000000"/>
          <w:lang w:eastAsia="zh-CN"/>
        </w:rPr>
        <w:t>＜</w:t>
      </w:r>
      <w:r>
        <w:rPr>
          <w:color w:val="000000"/>
        </w:rPr>
        <w:t>ρ</w:t>
      </w:r>
      <w:r>
        <w:rPr>
          <w:color w:val="000000"/>
          <w:vertAlign w:val="subscript"/>
          <w:lang w:eastAsia="zh-CN"/>
        </w:rPr>
        <w:t>铅</w:t>
      </w:r>
      <w:r>
        <w:rPr>
          <w:color w:val="000000"/>
          <w:lang w:eastAsia="zh-CN"/>
        </w:rPr>
        <w:t>，</w:t>
      </w:r>
      <w:r>
        <w:rPr>
          <w:lang w:eastAsia="zh-CN"/>
        </w:rPr>
        <w:br/>
      </w:r>
      <w:r>
        <w:rPr>
          <w:color w:val="000000"/>
          <w:lang w:eastAsia="zh-CN"/>
        </w:rPr>
        <w:t>∴V</w:t>
      </w:r>
      <w:r>
        <w:rPr>
          <w:color w:val="000000"/>
          <w:vertAlign w:val="subscript"/>
          <w:lang w:eastAsia="zh-CN"/>
        </w:rPr>
        <w:t>铁</w:t>
      </w:r>
      <w:r>
        <w:rPr>
          <w:color w:val="000000"/>
          <w:lang w:eastAsia="zh-CN"/>
        </w:rPr>
        <w:t>＞</w:t>
      </w:r>
      <w:r>
        <w:rPr>
          <w:color w:val="000000"/>
          <w:lang w:eastAsia="zh-CN"/>
        </w:rPr>
        <w:t>V</w:t>
      </w:r>
      <w:r>
        <w:rPr>
          <w:color w:val="000000"/>
          <w:vertAlign w:val="subscript"/>
          <w:lang w:eastAsia="zh-CN"/>
        </w:rPr>
        <w:t>铜</w:t>
      </w:r>
      <w:r>
        <w:rPr>
          <w:color w:val="000000"/>
          <w:lang w:eastAsia="zh-CN"/>
        </w:rPr>
        <w:t>＞</w:t>
      </w:r>
      <w:r>
        <w:rPr>
          <w:color w:val="000000"/>
          <w:lang w:eastAsia="zh-CN"/>
        </w:rPr>
        <w:t>V</w:t>
      </w:r>
      <w:r>
        <w:rPr>
          <w:color w:val="000000"/>
          <w:vertAlign w:val="subscript"/>
          <w:lang w:eastAsia="zh-CN"/>
        </w:rPr>
        <w:t>铅</w:t>
      </w:r>
      <w:r>
        <w:rPr>
          <w:color w:val="000000"/>
          <w:lang w:eastAsia="zh-CN"/>
        </w:rPr>
        <w:t>，</w:t>
      </w:r>
      <w:r>
        <w:rPr>
          <w:lang w:eastAsia="zh-CN"/>
        </w:rPr>
        <w:br/>
      </w:r>
      <w:r>
        <w:rPr>
          <w:color w:val="000000"/>
          <w:lang w:eastAsia="zh-CN"/>
        </w:rPr>
        <w:t>又因为题目告诉三球的体积相等，所以铜球和铅球一定是空心的，故</w:t>
      </w:r>
      <w:r>
        <w:rPr>
          <w:color w:val="000000"/>
          <w:lang w:eastAsia="zh-CN"/>
        </w:rPr>
        <w:t>A</w:t>
      </w:r>
      <w:r>
        <w:rPr>
          <w:color w:val="000000"/>
          <w:lang w:eastAsia="zh-CN"/>
        </w:rPr>
        <w:t>错；</w:t>
      </w:r>
      <w:r>
        <w:rPr>
          <w:lang w:eastAsia="zh-CN"/>
        </w:rPr>
        <w:br/>
      </w:r>
      <w:r>
        <w:rPr>
          <w:color w:val="000000"/>
          <w:lang w:eastAsia="zh-CN"/>
        </w:rPr>
        <w:t>铁球可能是实心，铜球和铅球一定是空心的；铁球也可能是空心，铜球和铅球更是空心的，故</w:t>
      </w:r>
      <w:r>
        <w:rPr>
          <w:color w:val="000000"/>
          <w:lang w:eastAsia="zh-CN"/>
        </w:rPr>
        <w:t>C</w:t>
      </w:r>
      <w:r>
        <w:rPr>
          <w:color w:val="000000"/>
          <w:lang w:eastAsia="zh-CN"/>
        </w:rPr>
        <w:t>正确、</w:t>
      </w:r>
      <w:r>
        <w:rPr>
          <w:color w:val="000000"/>
          <w:lang w:eastAsia="zh-CN"/>
        </w:rPr>
        <w:t>BD</w:t>
      </w:r>
      <w:r>
        <w:rPr>
          <w:color w:val="000000"/>
          <w:lang w:eastAsia="zh-CN"/>
        </w:rPr>
        <w:t>错．</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【分析】假设三球都是实心的，根据三球质量相等，利用根据密度公式变形可比较出三球的实际体积大小，由此可知铁球的体积最大，然后再对各个选项逐一分析即可．</w:t>
      </w:r>
    </w:p>
    <w:p w:rsidR="001F098D" w:rsidRDefault="00A43B12">
      <w:pPr>
        <w:spacing w:after="0"/>
        <w:rPr>
          <w:lang w:eastAsia="zh-CN"/>
        </w:rPr>
      </w:pPr>
      <w:r>
        <w:rPr>
          <w:color w:val="000000"/>
          <w:lang w:eastAsia="zh-CN"/>
        </w:rPr>
        <w:t>2.</w:t>
      </w:r>
      <w:r>
        <w:rPr>
          <w:color w:val="0000FF"/>
          <w:lang w:eastAsia="zh-CN"/>
        </w:rPr>
        <w:t>【答案】</w:t>
      </w:r>
      <w:r>
        <w:rPr>
          <w:color w:val="000000"/>
          <w:lang w:eastAsia="zh-CN"/>
        </w:rPr>
        <w:t xml:space="preserve">D  </w:t>
      </w:r>
    </w:p>
    <w:p w:rsidR="001F098D" w:rsidRDefault="00A43B12">
      <w:pPr>
        <w:spacing w:after="0"/>
        <w:rPr>
          <w:lang w:eastAsia="zh-CN"/>
        </w:rPr>
      </w:pPr>
      <w:r>
        <w:rPr>
          <w:color w:val="0000FF"/>
          <w:lang w:eastAsia="zh-CN"/>
        </w:rPr>
        <w:t>【解析】</w:t>
      </w:r>
      <w:r>
        <w:rPr>
          <w:color w:val="000000"/>
          <w:lang w:eastAsia="zh-CN"/>
        </w:rPr>
        <w:t>【解答】解：由</w:t>
      </w:r>
      <w:r>
        <w:rPr>
          <w:color w:val="000000"/>
        </w:rPr>
        <w:t>ρ</w:t>
      </w:r>
      <w:r>
        <w:rPr>
          <w:color w:val="000000"/>
          <w:lang w:eastAsia="zh-CN"/>
        </w:rPr>
        <w:t>=</w:t>
      </w:r>
      <w:r w:rsidR="00D91998">
        <w:rPr>
          <w:noProof/>
          <w:lang w:eastAsia="zh-CN"/>
        </w:rPr>
        <w:pict>
          <v:shape id="图片 20" o:spid="_x0000_i1044" type="#_x0000_t75" style="width:12pt;height:15pt;visibility:visible;mso-wrap-style:square">
            <v:imagedata r:id="rId18" o:title=""/>
          </v:shape>
        </w:pict>
      </w:r>
      <w:r>
        <w:rPr>
          <w:color w:val="000000"/>
          <w:lang w:eastAsia="zh-CN"/>
        </w:rPr>
        <w:t>得原来盐水的质量：</w:t>
      </w:r>
      <w:r>
        <w:rPr>
          <w:lang w:eastAsia="zh-CN"/>
        </w:rPr>
        <w:br/>
      </w:r>
      <w:r>
        <w:rPr>
          <w:color w:val="000000"/>
          <w:lang w:eastAsia="zh-CN"/>
        </w:rPr>
        <w:t>m=</w:t>
      </w:r>
      <w:r>
        <w:rPr>
          <w:color w:val="000000"/>
        </w:rPr>
        <w:t>ρ</w:t>
      </w:r>
      <w:r>
        <w:rPr>
          <w:color w:val="000000"/>
          <w:lang w:eastAsia="zh-CN"/>
        </w:rPr>
        <w:t>V=1.2g/cm</w:t>
      </w:r>
      <w:r>
        <w:rPr>
          <w:color w:val="000000"/>
          <w:vertAlign w:val="superscript"/>
          <w:lang w:eastAsia="zh-CN"/>
        </w:rPr>
        <w:t>3</w:t>
      </w:r>
      <w:r>
        <w:rPr>
          <w:color w:val="000000"/>
          <w:lang w:eastAsia="zh-CN"/>
        </w:rPr>
        <w:t>×500cm</w:t>
      </w:r>
      <w:r>
        <w:rPr>
          <w:color w:val="000000"/>
          <w:vertAlign w:val="superscript"/>
          <w:lang w:eastAsia="zh-CN"/>
        </w:rPr>
        <w:t>3</w:t>
      </w:r>
      <w:r>
        <w:rPr>
          <w:color w:val="000000"/>
          <w:lang w:eastAsia="zh-CN"/>
        </w:rPr>
        <w:t>=600g</w:t>
      </w:r>
      <w:r>
        <w:rPr>
          <w:color w:val="000000"/>
          <w:lang w:eastAsia="zh-CN"/>
        </w:rPr>
        <w:t>；</w:t>
      </w:r>
      <w:r>
        <w:rPr>
          <w:lang w:eastAsia="zh-CN"/>
        </w:rPr>
        <w:br/>
      </w:r>
      <w:r>
        <w:rPr>
          <w:color w:val="000000"/>
          <w:lang w:eastAsia="zh-CN"/>
        </w:rPr>
        <w:t>设需要加的水的体积为</w:t>
      </w:r>
      <w:r>
        <w:rPr>
          <w:color w:val="000000"/>
          <w:lang w:eastAsia="zh-CN"/>
        </w:rPr>
        <w:t>V</w:t>
      </w:r>
      <w:r>
        <w:rPr>
          <w:color w:val="000000"/>
          <w:vertAlign w:val="subscript"/>
          <w:lang w:eastAsia="zh-CN"/>
        </w:rPr>
        <w:t>水</w:t>
      </w:r>
      <w:r>
        <w:rPr>
          <w:color w:val="000000"/>
          <w:lang w:eastAsia="zh-CN"/>
        </w:rPr>
        <w:t>，</w:t>
      </w:r>
      <w:r>
        <w:rPr>
          <w:lang w:eastAsia="zh-CN"/>
        </w:rPr>
        <w:br/>
      </w:r>
      <w:r>
        <w:rPr>
          <w:color w:val="000000"/>
          <w:lang w:eastAsia="zh-CN"/>
        </w:rPr>
        <w:t>由</w:t>
      </w:r>
      <w:r>
        <w:rPr>
          <w:color w:val="000000"/>
        </w:rPr>
        <w:t>ρ</w:t>
      </w:r>
      <w:r>
        <w:rPr>
          <w:color w:val="000000"/>
          <w:lang w:eastAsia="zh-CN"/>
        </w:rPr>
        <w:t>=</w:t>
      </w:r>
      <w:r w:rsidR="00D91998">
        <w:rPr>
          <w:noProof/>
          <w:lang w:eastAsia="zh-CN"/>
        </w:rPr>
        <w:pict>
          <v:shape id="图片 21" o:spid="_x0000_i1045" type="#_x0000_t75" style="width:12pt;height:15pt;visibility:visible;mso-wrap-style:square">
            <v:imagedata r:id="rId18" o:title=""/>
          </v:shape>
        </w:pict>
      </w:r>
      <w:r>
        <w:rPr>
          <w:color w:val="000000"/>
          <w:lang w:eastAsia="zh-CN"/>
        </w:rPr>
        <w:t>得加水的质量：</w:t>
      </w:r>
      <w:r>
        <w:rPr>
          <w:lang w:eastAsia="zh-CN"/>
        </w:rPr>
        <w:br/>
      </w:r>
      <w:r>
        <w:rPr>
          <w:color w:val="000000"/>
          <w:lang w:eastAsia="zh-CN"/>
        </w:rPr>
        <w:t>m</w:t>
      </w:r>
      <w:r>
        <w:rPr>
          <w:color w:val="000000"/>
          <w:vertAlign w:val="subscript"/>
          <w:lang w:eastAsia="zh-CN"/>
        </w:rPr>
        <w:t>水</w:t>
      </w:r>
      <w:r>
        <w:rPr>
          <w:color w:val="000000"/>
          <w:lang w:eastAsia="zh-CN"/>
        </w:rPr>
        <w:t>=</w:t>
      </w:r>
      <w:r>
        <w:rPr>
          <w:color w:val="000000"/>
        </w:rPr>
        <w:t>ρ</w:t>
      </w:r>
      <w:r>
        <w:rPr>
          <w:color w:val="000000"/>
          <w:vertAlign w:val="subscript"/>
          <w:lang w:eastAsia="zh-CN"/>
        </w:rPr>
        <w:t>水</w:t>
      </w:r>
      <w:r>
        <w:rPr>
          <w:color w:val="000000"/>
          <w:lang w:eastAsia="zh-CN"/>
        </w:rPr>
        <w:t>V</w:t>
      </w:r>
      <w:r>
        <w:rPr>
          <w:color w:val="000000"/>
          <w:vertAlign w:val="subscript"/>
          <w:lang w:eastAsia="zh-CN"/>
        </w:rPr>
        <w:t>水</w:t>
      </w:r>
      <w:r>
        <w:rPr>
          <w:color w:val="000000"/>
          <w:lang w:eastAsia="zh-CN"/>
        </w:rPr>
        <w:t>，</w:t>
      </w:r>
      <w:r>
        <w:rPr>
          <w:lang w:eastAsia="zh-CN"/>
        </w:rPr>
        <w:br/>
      </w:r>
      <w:r>
        <w:rPr>
          <w:color w:val="000000"/>
          <w:lang w:eastAsia="zh-CN"/>
        </w:rPr>
        <w:t>稀释后的盐水密度：</w:t>
      </w:r>
      <w:r>
        <w:rPr>
          <w:lang w:eastAsia="zh-CN"/>
        </w:rPr>
        <w:br/>
      </w:r>
      <w:r>
        <w:rPr>
          <w:color w:val="000000"/>
        </w:rPr>
        <w:t>ρ</w:t>
      </w:r>
      <w:r>
        <w:rPr>
          <w:color w:val="000000"/>
          <w:lang w:eastAsia="zh-CN"/>
        </w:rPr>
        <w:t>′=</w:t>
      </w:r>
      <w:r w:rsidR="00D91998">
        <w:rPr>
          <w:noProof/>
          <w:lang w:eastAsia="zh-CN"/>
        </w:rPr>
        <w:pict>
          <v:shape id="图片 22" o:spid="_x0000_i1046" type="#_x0000_t75" style="width:239.25pt;height:45pt;visibility:visible;mso-wrap-style:square">
            <v:imagedata r:id="rId19" o:title=""/>
          </v:shape>
        </w:pict>
      </w:r>
      <w:r>
        <w:rPr>
          <w:color w:val="000000"/>
          <w:lang w:eastAsia="zh-CN"/>
        </w:rPr>
        <w:t>=1.1g/cm</w:t>
      </w:r>
      <w:r>
        <w:rPr>
          <w:color w:val="000000"/>
          <w:vertAlign w:val="superscript"/>
          <w:lang w:eastAsia="zh-CN"/>
        </w:rPr>
        <w:t>3</w:t>
      </w:r>
      <w:r>
        <w:rPr>
          <w:color w:val="000000"/>
          <w:lang w:eastAsia="zh-CN"/>
        </w:rPr>
        <w:t>，</w:t>
      </w:r>
      <w:r>
        <w:rPr>
          <w:lang w:eastAsia="zh-CN"/>
        </w:rPr>
        <w:br/>
      </w:r>
      <w:r>
        <w:rPr>
          <w:color w:val="000000"/>
          <w:lang w:eastAsia="zh-CN"/>
        </w:rPr>
        <w:t>解得：</w:t>
      </w:r>
      <w:r>
        <w:rPr>
          <w:color w:val="000000"/>
          <w:lang w:eastAsia="zh-CN"/>
        </w:rPr>
        <w:t>V</w:t>
      </w:r>
      <w:r>
        <w:rPr>
          <w:color w:val="000000"/>
          <w:vertAlign w:val="subscript"/>
          <w:lang w:eastAsia="zh-CN"/>
        </w:rPr>
        <w:t>水</w:t>
      </w:r>
      <w:r>
        <w:rPr>
          <w:color w:val="000000"/>
          <w:lang w:eastAsia="zh-CN"/>
        </w:rPr>
        <w:t>=500cm</w:t>
      </w:r>
      <w:r>
        <w:rPr>
          <w:color w:val="000000"/>
          <w:vertAlign w:val="superscript"/>
          <w:lang w:eastAsia="zh-CN"/>
        </w:rPr>
        <w:t>3</w:t>
      </w:r>
      <w:r>
        <w:rPr>
          <w:color w:val="000000"/>
          <w:lang w:eastAsia="zh-CN"/>
        </w:rPr>
        <w:t>，需要加入水的质量：</w:t>
      </w:r>
      <w:r>
        <w:rPr>
          <w:color w:val="000000"/>
          <w:lang w:eastAsia="zh-CN"/>
        </w:rPr>
        <w:t>m=</w:t>
      </w:r>
      <w:r>
        <w:rPr>
          <w:color w:val="000000"/>
        </w:rPr>
        <w:t>ρ</w:t>
      </w:r>
      <w:r>
        <w:rPr>
          <w:color w:val="000000"/>
          <w:lang w:eastAsia="zh-CN"/>
        </w:rPr>
        <w:t>V</w:t>
      </w:r>
      <w:r>
        <w:rPr>
          <w:color w:val="000000"/>
          <w:vertAlign w:val="subscript"/>
          <w:lang w:eastAsia="zh-CN"/>
        </w:rPr>
        <w:t>水</w:t>
      </w:r>
      <w:r>
        <w:rPr>
          <w:color w:val="000000"/>
          <w:lang w:eastAsia="zh-CN"/>
        </w:rPr>
        <w:t>=1g/cm</w:t>
      </w:r>
      <w:r>
        <w:rPr>
          <w:color w:val="000000"/>
          <w:vertAlign w:val="superscript"/>
          <w:lang w:eastAsia="zh-CN"/>
        </w:rPr>
        <w:t>3</w:t>
      </w:r>
      <w:r>
        <w:rPr>
          <w:color w:val="000000"/>
          <w:lang w:eastAsia="zh-CN"/>
        </w:rPr>
        <w:t>×500cm</w:t>
      </w:r>
      <w:r>
        <w:rPr>
          <w:color w:val="000000"/>
          <w:vertAlign w:val="superscript"/>
          <w:lang w:eastAsia="zh-CN"/>
        </w:rPr>
        <w:t>3</w:t>
      </w:r>
      <w:r>
        <w:rPr>
          <w:color w:val="000000"/>
          <w:lang w:eastAsia="zh-CN"/>
        </w:rPr>
        <w:t>=500g</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【分析】要使盐水的密度减小，需要加清水；</w:t>
      </w:r>
      <w:r>
        <w:rPr>
          <w:lang w:eastAsia="zh-CN"/>
        </w:rPr>
        <w:br/>
      </w:r>
      <w:r>
        <w:rPr>
          <w:color w:val="000000"/>
          <w:lang w:eastAsia="zh-CN"/>
        </w:rPr>
        <w:t>知道配制好盐水的体积和密度，根据公式</w:t>
      </w:r>
      <w:r>
        <w:rPr>
          <w:color w:val="000000"/>
          <w:lang w:eastAsia="zh-CN"/>
        </w:rPr>
        <w:t>m=</w:t>
      </w:r>
      <w:r>
        <w:rPr>
          <w:color w:val="000000"/>
        </w:rPr>
        <w:t>ρ</w:t>
      </w:r>
      <w:r>
        <w:rPr>
          <w:color w:val="000000"/>
          <w:lang w:eastAsia="zh-CN"/>
        </w:rPr>
        <w:t>V</w:t>
      </w:r>
      <w:r>
        <w:rPr>
          <w:color w:val="000000"/>
          <w:lang w:eastAsia="zh-CN"/>
        </w:rPr>
        <w:t>求其质量；</w:t>
      </w:r>
      <w:r>
        <w:rPr>
          <w:lang w:eastAsia="zh-CN"/>
        </w:rPr>
        <w:br/>
      </w:r>
      <w:r>
        <w:rPr>
          <w:color w:val="000000"/>
          <w:lang w:eastAsia="zh-CN"/>
        </w:rPr>
        <w:t>设需要加的水的体积为</w:t>
      </w:r>
      <w:r>
        <w:rPr>
          <w:color w:val="000000"/>
          <w:lang w:eastAsia="zh-CN"/>
        </w:rPr>
        <w:t>V</w:t>
      </w:r>
      <w:r>
        <w:rPr>
          <w:color w:val="000000"/>
          <w:vertAlign w:val="subscript"/>
          <w:lang w:eastAsia="zh-CN"/>
        </w:rPr>
        <w:t>水</w:t>
      </w:r>
      <w:r>
        <w:rPr>
          <w:color w:val="000000"/>
          <w:lang w:eastAsia="zh-CN"/>
        </w:rPr>
        <w:t>，求出其质量，可求稀释后的密度，据此列方程求解．</w:t>
      </w:r>
    </w:p>
    <w:p w:rsidR="001F098D" w:rsidRDefault="00A43B12">
      <w:pPr>
        <w:spacing w:after="0"/>
        <w:rPr>
          <w:lang w:eastAsia="zh-CN"/>
        </w:rPr>
      </w:pPr>
      <w:r>
        <w:rPr>
          <w:color w:val="000000"/>
          <w:lang w:eastAsia="zh-CN"/>
        </w:rPr>
        <w:t>3.</w:t>
      </w:r>
      <w:r>
        <w:rPr>
          <w:color w:val="0000FF"/>
          <w:lang w:eastAsia="zh-CN"/>
        </w:rPr>
        <w:t>【答案】</w:t>
      </w:r>
      <w:r>
        <w:rPr>
          <w:color w:val="000000"/>
          <w:lang w:eastAsia="zh-CN"/>
        </w:rPr>
        <w:t xml:space="preserve">C  </w:t>
      </w:r>
    </w:p>
    <w:p w:rsidR="001F098D" w:rsidRDefault="00A43B12">
      <w:pPr>
        <w:spacing w:after="0"/>
        <w:rPr>
          <w:lang w:eastAsia="zh-CN"/>
        </w:rPr>
      </w:pPr>
      <w:r>
        <w:rPr>
          <w:color w:val="0000FF"/>
          <w:lang w:eastAsia="zh-CN"/>
        </w:rPr>
        <w:t>【解析】</w:t>
      </w:r>
      <w:r>
        <w:rPr>
          <w:color w:val="000000"/>
          <w:lang w:eastAsia="zh-CN"/>
        </w:rPr>
        <w:t>【解答】解：甲的体积：</w:t>
      </w:r>
      <w:r>
        <w:rPr>
          <w:color w:val="000000"/>
          <w:lang w:eastAsia="zh-CN"/>
        </w:rPr>
        <w:t>V</w:t>
      </w:r>
      <w:r>
        <w:rPr>
          <w:color w:val="000000"/>
          <w:vertAlign w:val="subscript"/>
          <w:lang w:eastAsia="zh-CN"/>
        </w:rPr>
        <w:t>甲</w:t>
      </w:r>
      <w:r>
        <w:rPr>
          <w:color w:val="000000"/>
          <w:lang w:eastAsia="zh-CN"/>
        </w:rPr>
        <w:t>=0.1m×0.1m×0.1m=0.001m</w:t>
      </w:r>
      <w:r>
        <w:rPr>
          <w:color w:val="000000"/>
          <w:vertAlign w:val="superscript"/>
          <w:lang w:eastAsia="zh-CN"/>
        </w:rPr>
        <w:t>3</w:t>
      </w:r>
      <w:r>
        <w:rPr>
          <w:color w:val="000000"/>
          <w:lang w:eastAsia="zh-CN"/>
        </w:rPr>
        <w:t>，则甲的密度：</w:t>
      </w:r>
      <w:r>
        <w:rPr>
          <w:color w:val="000000"/>
        </w:rPr>
        <w:t>ρ</w:t>
      </w:r>
      <w:r>
        <w:rPr>
          <w:color w:val="000000"/>
          <w:vertAlign w:val="subscript"/>
          <w:lang w:eastAsia="zh-CN"/>
        </w:rPr>
        <w:t>甲</w:t>
      </w:r>
      <w:r>
        <w:rPr>
          <w:color w:val="000000"/>
          <w:lang w:eastAsia="zh-CN"/>
        </w:rPr>
        <w:t>=</w:t>
      </w:r>
      <w:r w:rsidR="00D91998">
        <w:rPr>
          <w:noProof/>
          <w:lang w:eastAsia="zh-CN"/>
        </w:rPr>
        <w:pict>
          <v:shape id="图片 23" o:spid="_x0000_i1047" type="#_x0000_t75" style="width:17.25pt;height:33.75pt;visibility:visible;mso-wrap-style:square">
            <v:imagedata r:id="rId20" o:title=""/>
          </v:shape>
        </w:pict>
      </w:r>
      <w:r>
        <w:rPr>
          <w:color w:val="000000"/>
          <w:lang w:eastAsia="zh-CN"/>
        </w:rPr>
        <w:t>=</w:t>
      </w:r>
      <w:r w:rsidR="00D91998">
        <w:rPr>
          <w:noProof/>
          <w:lang w:eastAsia="zh-CN"/>
        </w:rPr>
        <w:pict>
          <v:shape id="图片 24" o:spid="_x0000_i1048" type="#_x0000_t75" style="width:41.25pt;height:23.25pt;visibility:visible;mso-wrap-style:square">
            <v:imagedata r:id="rId21" o:title=""/>
          </v:shape>
        </w:pict>
      </w:r>
      <w:r>
        <w:rPr>
          <w:color w:val="000000"/>
          <w:lang w:eastAsia="zh-CN"/>
        </w:rPr>
        <w:t>=3×10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r>
        <w:rPr>
          <w:lang w:eastAsia="zh-CN"/>
        </w:rPr>
        <w:br/>
      </w:r>
      <w:r>
        <w:rPr>
          <w:color w:val="000000"/>
          <w:lang w:eastAsia="zh-CN"/>
        </w:rPr>
        <w:t xml:space="preserve">    </w:t>
      </w:r>
      <w:r>
        <w:rPr>
          <w:color w:val="000000"/>
          <w:lang w:eastAsia="zh-CN"/>
        </w:rPr>
        <w:t>乙的体积：</w:t>
      </w:r>
      <w:r>
        <w:rPr>
          <w:color w:val="000000"/>
          <w:lang w:eastAsia="zh-CN"/>
        </w:rPr>
        <w:t>V</w:t>
      </w:r>
      <w:r>
        <w:rPr>
          <w:color w:val="000000"/>
          <w:vertAlign w:val="subscript"/>
          <w:lang w:eastAsia="zh-CN"/>
        </w:rPr>
        <w:t>乙</w:t>
      </w:r>
      <w:r>
        <w:rPr>
          <w:color w:val="000000"/>
          <w:lang w:eastAsia="zh-CN"/>
        </w:rPr>
        <w:t>=0.2m×0.2m×0.2m=0.008m</w:t>
      </w:r>
      <w:r>
        <w:rPr>
          <w:color w:val="000000"/>
          <w:vertAlign w:val="superscript"/>
          <w:lang w:eastAsia="zh-CN"/>
        </w:rPr>
        <w:t>3</w:t>
      </w:r>
      <w:r>
        <w:rPr>
          <w:color w:val="000000"/>
          <w:lang w:eastAsia="zh-CN"/>
        </w:rPr>
        <w:t>，则乙的密度：</w:t>
      </w:r>
      <w:r>
        <w:rPr>
          <w:color w:val="000000"/>
        </w:rPr>
        <w:t>ρ</w:t>
      </w:r>
      <w:r>
        <w:rPr>
          <w:color w:val="000000"/>
          <w:vertAlign w:val="subscript"/>
          <w:lang w:eastAsia="zh-CN"/>
        </w:rPr>
        <w:t>乙</w:t>
      </w:r>
      <w:r>
        <w:rPr>
          <w:color w:val="000000"/>
          <w:lang w:eastAsia="zh-CN"/>
        </w:rPr>
        <w:t>=</w:t>
      </w:r>
      <w:r w:rsidR="00D91998">
        <w:rPr>
          <w:noProof/>
          <w:lang w:eastAsia="zh-CN"/>
        </w:rPr>
        <w:pict>
          <v:shape id="图片 25" o:spid="_x0000_i1049" type="#_x0000_t75" style="width:18.75pt;height:33pt;visibility:visible;mso-wrap-style:square">
            <v:imagedata r:id="rId22" o:title=""/>
          </v:shape>
        </w:pict>
      </w:r>
      <w:r>
        <w:rPr>
          <w:color w:val="000000"/>
          <w:lang w:eastAsia="zh-CN"/>
        </w:rPr>
        <w:t>=</w:t>
      </w:r>
      <w:r w:rsidR="00D91998">
        <w:rPr>
          <w:noProof/>
          <w:lang w:eastAsia="zh-CN"/>
        </w:rPr>
        <w:pict>
          <v:shape id="图片 26" o:spid="_x0000_i1050" type="#_x0000_t75" style="width:42pt;height:23.25pt;visibility:visible;mso-wrap-style:square">
            <v:imagedata r:id="rId23" o:title=""/>
          </v:shape>
        </w:pict>
      </w:r>
      <w:r>
        <w:rPr>
          <w:color w:val="000000"/>
          <w:lang w:eastAsia="zh-CN"/>
        </w:rPr>
        <w:t>=2.7×10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r>
        <w:rPr>
          <w:lang w:eastAsia="zh-CN"/>
        </w:rPr>
        <w:br/>
      </w:r>
      <w:r>
        <w:rPr>
          <w:color w:val="000000"/>
          <w:lang w:eastAsia="zh-CN"/>
        </w:rPr>
        <w:lastRenderedPageBreak/>
        <w:t xml:space="preserve">    </w:t>
      </w:r>
      <w:r>
        <w:rPr>
          <w:color w:val="000000"/>
          <w:lang w:eastAsia="zh-CN"/>
        </w:rPr>
        <w:t>丙的体积：</w:t>
      </w:r>
      <w:r>
        <w:rPr>
          <w:color w:val="000000"/>
          <w:lang w:eastAsia="zh-CN"/>
        </w:rPr>
        <w:t>V</w:t>
      </w:r>
      <w:r>
        <w:rPr>
          <w:color w:val="000000"/>
          <w:vertAlign w:val="subscript"/>
          <w:lang w:eastAsia="zh-CN"/>
        </w:rPr>
        <w:t>丙</w:t>
      </w:r>
      <w:r>
        <w:rPr>
          <w:color w:val="000000"/>
          <w:lang w:eastAsia="zh-CN"/>
        </w:rPr>
        <w:t>=0.3m×0.3m×0.3m=0.027m</w:t>
      </w:r>
      <w:r>
        <w:rPr>
          <w:color w:val="000000"/>
          <w:vertAlign w:val="superscript"/>
          <w:lang w:eastAsia="zh-CN"/>
        </w:rPr>
        <w:t>3</w:t>
      </w:r>
      <w:r>
        <w:rPr>
          <w:color w:val="000000"/>
          <w:lang w:eastAsia="zh-CN"/>
        </w:rPr>
        <w:t>，则丙的密度：</w:t>
      </w:r>
      <w:r>
        <w:rPr>
          <w:color w:val="000000"/>
        </w:rPr>
        <w:t>ρ</w:t>
      </w:r>
      <w:r>
        <w:rPr>
          <w:color w:val="000000"/>
          <w:vertAlign w:val="subscript"/>
          <w:lang w:eastAsia="zh-CN"/>
        </w:rPr>
        <w:t>丙</w:t>
      </w:r>
      <w:r>
        <w:rPr>
          <w:color w:val="000000"/>
          <w:lang w:eastAsia="zh-CN"/>
        </w:rPr>
        <w:t>=</w:t>
      </w:r>
      <w:r w:rsidR="00D91998">
        <w:rPr>
          <w:noProof/>
          <w:lang w:eastAsia="zh-CN"/>
        </w:rPr>
        <w:pict>
          <v:shape id="图片 27" o:spid="_x0000_i1051" type="#_x0000_t75" style="width:17.25pt;height:33pt;visibility:visible;mso-wrap-style:square">
            <v:imagedata r:id="rId24" o:title=""/>
          </v:shape>
        </w:pict>
      </w:r>
      <w:r>
        <w:rPr>
          <w:color w:val="000000"/>
          <w:lang w:eastAsia="zh-CN"/>
        </w:rPr>
        <w:t>​=</w:t>
      </w:r>
      <w:r w:rsidR="00D91998">
        <w:rPr>
          <w:noProof/>
          <w:lang w:eastAsia="zh-CN"/>
        </w:rPr>
        <w:pict>
          <v:shape id="图片 28" o:spid="_x0000_i1052" type="#_x0000_t75" style="width:42.75pt;height:24pt;visibility:visible;mso-wrap-style:square">
            <v:imagedata r:id="rId25" o:title=""/>
          </v:shape>
        </w:pict>
      </w:r>
      <w:r>
        <w:rPr>
          <w:color w:val="000000"/>
          <w:lang w:eastAsia="zh-CN"/>
        </w:rPr>
        <w:t>=2×10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r>
        <w:rPr>
          <w:lang w:eastAsia="zh-CN"/>
        </w:rPr>
        <w:br/>
      </w:r>
      <w:r>
        <w:rPr>
          <w:color w:val="000000"/>
          <w:lang w:eastAsia="zh-CN"/>
        </w:rPr>
        <w:t>因为</w:t>
      </w:r>
      <w:r>
        <w:rPr>
          <w:color w:val="000000"/>
        </w:rPr>
        <w:t>ρ</w:t>
      </w:r>
      <w:r>
        <w:rPr>
          <w:color w:val="000000"/>
          <w:vertAlign w:val="subscript"/>
          <w:lang w:eastAsia="zh-CN"/>
        </w:rPr>
        <w:t>乙</w:t>
      </w:r>
      <w:r>
        <w:rPr>
          <w:color w:val="000000"/>
          <w:lang w:eastAsia="zh-CN"/>
        </w:rPr>
        <w:t>=</w:t>
      </w:r>
      <w:r>
        <w:rPr>
          <w:color w:val="000000"/>
        </w:rPr>
        <w:t>ρ</w:t>
      </w:r>
      <w:r>
        <w:rPr>
          <w:color w:val="000000"/>
          <w:vertAlign w:val="subscript"/>
          <w:lang w:eastAsia="zh-CN"/>
        </w:rPr>
        <w:t>铝</w:t>
      </w:r>
      <w:r>
        <w:rPr>
          <w:color w:val="000000"/>
          <w:lang w:eastAsia="zh-CN"/>
        </w:rPr>
        <w:t>，所以乙是合格品；因为</w:t>
      </w:r>
      <w:r>
        <w:rPr>
          <w:color w:val="000000"/>
        </w:rPr>
        <w:t>ρ</w:t>
      </w:r>
      <w:r>
        <w:rPr>
          <w:color w:val="000000"/>
          <w:vertAlign w:val="subscript"/>
          <w:lang w:eastAsia="zh-CN"/>
        </w:rPr>
        <w:t>丙</w:t>
      </w:r>
      <w:r>
        <w:rPr>
          <w:color w:val="000000"/>
          <w:lang w:eastAsia="zh-CN"/>
        </w:rPr>
        <w:t>＜</w:t>
      </w:r>
      <w:r>
        <w:rPr>
          <w:color w:val="000000"/>
        </w:rPr>
        <w:t>ρ</w:t>
      </w:r>
      <w:r>
        <w:rPr>
          <w:color w:val="000000"/>
          <w:vertAlign w:val="subscript"/>
          <w:lang w:eastAsia="zh-CN"/>
        </w:rPr>
        <w:t>铝</w:t>
      </w:r>
      <w:r>
        <w:rPr>
          <w:color w:val="000000"/>
          <w:lang w:eastAsia="zh-CN"/>
        </w:rPr>
        <w:t>，所以丙是废品；因为</w:t>
      </w:r>
      <w:r>
        <w:rPr>
          <w:color w:val="000000"/>
        </w:rPr>
        <w:t>ρ</w:t>
      </w:r>
      <w:r>
        <w:rPr>
          <w:color w:val="000000"/>
          <w:vertAlign w:val="subscript"/>
          <w:lang w:eastAsia="zh-CN"/>
        </w:rPr>
        <w:t>甲</w:t>
      </w:r>
      <w:r>
        <w:rPr>
          <w:color w:val="000000"/>
          <w:lang w:eastAsia="zh-CN"/>
        </w:rPr>
        <w:t>＞</w:t>
      </w:r>
      <w:r>
        <w:rPr>
          <w:color w:val="000000"/>
        </w:rPr>
        <w:t>ρ</w:t>
      </w:r>
      <w:r>
        <w:rPr>
          <w:color w:val="000000"/>
          <w:vertAlign w:val="subscript"/>
          <w:lang w:eastAsia="zh-CN"/>
        </w:rPr>
        <w:t>铝</w:t>
      </w:r>
      <w:r>
        <w:rPr>
          <w:color w:val="000000"/>
          <w:lang w:eastAsia="zh-CN"/>
        </w:rPr>
        <w:t>，所以甲是次品．</w:t>
      </w:r>
      <w:r>
        <w:rPr>
          <w:lang w:eastAsia="zh-CN"/>
        </w:rPr>
        <w:br/>
      </w:r>
      <w:r>
        <w:rPr>
          <w:color w:val="000000"/>
          <w:lang w:eastAsia="zh-CN"/>
        </w:rPr>
        <w:t>故选</w:t>
      </w:r>
      <w:r>
        <w:rPr>
          <w:color w:val="000000"/>
          <w:lang w:eastAsia="zh-CN"/>
        </w:rPr>
        <w:t xml:space="preserve"> C</w:t>
      </w:r>
      <w:r>
        <w:rPr>
          <w:color w:val="000000"/>
          <w:lang w:eastAsia="zh-CN"/>
        </w:rPr>
        <w:t>．</w:t>
      </w:r>
      <w:r>
        <w:rPr>
          <w:lang w:eastAsia="zh-CN"/>
        </w:rPr>
        <w:br/>
      </w:r>
      <w:r>
        <w:rPr>
          <w:color w:val="000000"/>
          <w:lang w:eastAsia="zh-CN"/>
        </w:rPr>
        <w:t xml:space="preserve">【分析】先分别算出甲、乙、丙三个正方体的体积，然后用它们的质量除以它们的体积算出它们各自的密度，最后将算得的密度与铝的密度进行比较：相等的为合格品，比铝的密度小的是废品（混入空气，则在相同体积情况下，质量会变小，所以密度会变小），剩下的那一个就是次品．　</w:t>
      </w:r>
    </w:p>
    <w:p w:rsidR="001F098D" w:rsidRDefault="00A43B12">
      <w:pPr>
        <w:spacing w:after="0"/>
        <w:rPr>
          <w:lang w:eastAsia="zh-CN"/>
        </w:rPr>
      </w:pPr>
      <w:r>
        <w:rPr>
          <w:color w:val="000000"/>
          <w:lang w:eastAsia="zh-CN"/>
        </w:rPr>
        <w:t>4.</w:t>
      </w:r>
      <w:r>
        <w:rPr>
          <w:color w:val="0000FF"/>
          <w:lang w:eastAsia="zh-CN"/>
        </w:rPr>
        <w:t>【答案】</w:t>
      </w:r>
      <w:r>
        <w:rPr>
          <w:color w:val="000000"/>
          <w:lang w:eastAsia="zh-CN"/>
        </w:rPr>
        <w:t xml:space="preserve">B  </w:t>
      </w:r>
    </w:p>
    <w:p w:rsidR="001F098D" w:rsidRDefault="00A43B12">
      <w:pPr>
        <w:spacing w:after="0"/>
        <w:rPr>
          <w:lang w:eastAsia="zh-CN"/>
        </w:rPr>
      </w:pPr>
      <w:r>
        <w:rPr>
          <w:color w:val="0000FF"/>
          <w:lang w:eastAsia="zh-CN"/>
        </w:rPr>
        <w:t>【解析】</w:t>
      </w:r>
      <w:r>
        <w:rPr>
          <w:color w:val="000000"/>
          <w:lang w:eastAsia="zh-CN"/>
        </w:rPr>
        <w:t>【解答】解：</w:t>
      </w:r>
      <w:r>
        <w:rPr>
          <w:color w:val="000000"/>
          <w:lang w:eastAsia="zh-CN"/>
        </w:rPr>
        <w:t>∵m</w:t>
      </w:r>
      <w:r>
        <w:rPr>
          <w:color w:val="000000"/>
          <w:vertAlign w:val="subscript"/>
          <w:lang w:eastAsia="zh-CN"/>
        </w:rPr>
        <w:t>铜</w:t>
      </w:r>
      <w:r>
        <w:rPr>
          <w:color w:val="000000"/>
          <w:lang w:eastAsia="zh-CN"/>
        </w:rPr>
        <w:t>=m</w:t>
      </w:r>
      <w:r>
        <w:rPr>
          <w:color w:val="000000"/>
          <w:vertAlign w:val="subscript"/>
          <w:lang w:eastAsia="zh-CN"/>
        </w:rPr>
        <w:t>铁</w:t>
      </w:r>
      <w:r>
        <w:rPr>
          <w:color w:val="000000"/>
          <w:lang w:eastAsia="zh-CN"/>
        </w:rPr>
        <w:t>=m</w:t>
      </w:r>
      <w:r>
        <w:rPr>
          <w:color w:val="000000"/>
          <w:vertAlign w:val="subscript"/>
          <w:lang w:eastAsia="zh-CN"/>
        </w:rPr>
        <w:t>铝</w:t>
      </w:r>
      <w:r>
        <w:rPr>
          <w:color w:val="000000"/>
          <w:lang w:eastAsia="zh-CN"/>
        </w:rPr>
        <w:t>，</w:t>
      </w:r>
      <w:r>
        <w:rPr>
          <w:color w:val="000000"/>
        </w:rPr>
        <w:t>ρ</w:t>
      </w:r>
      <w:r>
        <w:rPr>
          <w:color w:val="000000"/>
          <w:vertAlign w:val="subscript"/>
          <w:lang w:eastAsia="zh-CN"/>
        </w:rPr>
        <w:t>铜</w:t>
      </w:r>
      <w:r>
        <w:rPr>
          <w:color w:val="000000"/>
          <w:lang w:eastAsia="zh-CN"/>
        </w:rPr>
        <w:t>＞</w:t>
      </w:r>
      <w:r>
        <w:rPr>
          <w:color w:val="000000"/>
        </w:rPr>
        <w:t>ρ</w:t>
      </w:r>
      <w:r>
        <w:rPr>
          <w:color w:val="000000"/>
          <w:vertAlign w:val="subscript"/>
          <w:lang w:eastAsia="zh-CN"/>
        </w:rPr>
        <w:t>铁</w:t>
      </w:r>
      <w:r>
        <w:rPr>
          <w:color w:val="000000"/>
          <w:lang w:eastAsia="zh-CN"/>
        </w:rPr>
        <w:t>＞</w:t>
      </w:r>
      <w:r>
        <w:rPr>
          <w:color w:val="000000"/>
        </w:rPr>
        <w:t>ρ</w:t>
      </w:r>
      <w:r>
        <w:rPr>
          <w:color w:val="000000"/>
          <w:vertAlign w:val="subscript"/>
          <w:lang w:eastAsia="zh-CN"/>
        </w:rPr>
        <w:t>铝</w:t>
      </w:r>
      <w:r>
        <w:rPr>
          <w:color w:val="000000"/>
          <w:lang w:eastAsia="zh-CN"/>
        </w:rPr>
        <w:t>，</w:t>
      </w:r>
      <w:r>
        <w:rPr>
          <w:lang w:eastAsia="zh-CN"/>
        </w:rPr>
        <w:br/>
      </w:r>
      <w:r>
        <w:rPr>
          <w:color w:val="000000"/>
          <w:lang w:eastAsia="zh-CN"/>
        </w:rPr>
        <w:t>∴</w:t>
      </w:r>
      <w:r>
        <w:rPr>
          <w:color w:val="000000"/>
          <w:lang w:eastAsia="zh-CN"/>
        </w:rPr>
        <w:t>根据公式</w:t>
      </w:r>
      <w:r>
        <w:rPr>
          <w:color w:val="000000"/>
        </w:rPr>
        <w:t>ρ</w:t>
      </w:r>
      <w:r>
        <w:rPr>
          <w:color w:val="000000"/>
          <w:lang w:eastAsia="zh-CN"/>
        </w:rPr>
        <w:t xml:space="preserve">= </w:t>
      </w:r>
      <w:r w:rsidR="00D91998">
        <w:rPr>
          <w:noProof/>
          <w:lang w:eastAsia="zh-CN"/>
        </w:rPr>
        <w:pict>
          <v:shape id="图片 29" o:spid="_x0000_i1053" type="#_x0000_t75" style="width:12.75pt;height:18pt;visibility:visible;mso-wrap-style:square">
            <v:imagedata r:id="rId26" o:title=""/>
          </v:shape>
        </w:pict>
      </w:r>
      <w:r>
        <w:rPr>
          <w:color w:val="000000"/>
          <w:lang w:eastAsia="zh-CN"/>
        </w:rPr>
        <w:t>可知，</w:t>
      </w:r>
      <w:r>
        <w:rPr>
          <w:color w:val="000000"/>
          <w:lang w:eastAsia="zh-CN"/>
        </w:rPr>
        <w:t>V</w:t>
      </w:r>
      <w:r>
        <w:rPr>
          <w:color w:val="000000"/>
          <w:vertAlign w:val="subscript"/>
          <w:lang w:eastAsia="zh-CN"/>
        </w:rPr>
        <w:t>铜</w:t>
      </w:r>
      <w:r>
        <w:rPr>
          <w:color w:val="000000"/>
          <w:lang w:eastAsia="zh-CN"/>
        </w:rPr>
        <w:t>′</w:t>
      </w:r>
      <w:r>
        <w:rPr>
          <w:color w:val="000000"/>
          <w:lang w:eastAsia="zh-CN"/>
        </w:rPr>
        <w:t>＜</w:t>
      </w:r>
      <w:r>
        <w:rPr>
          <w:color w:val="000000"/>
          <w:lang w:eastAsia="zh-CN"/>
        </w:rPr>
        <w:t>V</w:t>
      </w:r>
      <w:r>
        <w:rPr>
          <w:color w:val="000000"/>
          <w:vertAlign w:val="subscript"/>
          <w:lang w:eastAsia="zh-CN"/>
        </w:rPr>
        <w:t>铁</w:t>
      </w:r>
      <w:r>
        <w:rPr>
          <w:color w:val="000000"/>
          <w:lang w:eastAsia="zh-CN"/>
        </w:rPr>
        <w:t>′</w:t>
      </w:r>
      <w:r>
        <w:rPr>
          <w:color w:val="000000"/>
          <w:lang w:eastAsia="zh-CN"/>
        </w:rPr>
        <w:t>＜</w:t>
      </w:r>
      <w:r>
        <w:rPr>
          <w:color w:val="000000"/>
          <w:lang w:eastAsia="zh-CN"/>
        </w:rPr>
        <w:t>V</w:t>
      </w:r>
      <w:r>
        <w:rPr>
          <w:color w:val="000000"/>
          <w:vertAlign w:val="subscript"/>
          <w:lang w:eastAsia="zh-CN"/>
        </w:rPr>
        <w:t>铝</w:t>
      </w:r>
      <w:r>
        <w:rPr>
          <w:color w:val="000000"/>
          <w:lang w:eastAsia="zh-CN"/>
        </w:rPr>
        <w:t>′</w:t>
      </w:r>
      <w:r>
        <w:rPr>
          <w:color w:val="000000"/>
          <w:lang w:eastAsia="zh-CN"/>
        </w:rPr>
        <w:t>，</w:t>
      </w:r>
      <w:r>
        <w:rPr>
          <w:lang w:eastAsia="zh-CN"/>
        </w:rPr>
        <w:br/>
      </w:r>
      <w:r>
        <w:rPr>
          <w:color w:val="000000"/>
          <w:lang w:eastAsia="zh-CN"/>
        </w:rPr>
        <w:t>又</w:t>
      </w:r>
      <w:r>
        <w:rPr>
          <w:color w:val="000000"/>
          <w:lang w:eastAsia="zh-CN"/>
        </w:rPr>
        <w:t>∵V</w:t>
      </w:r>
      <w:r>
        <w:rPr>
          <w:color w:val="000000"/>
          <w:vertAlign w:val="subscript"/>
          <w:lang w:eastAsia="zh-CN"/>
        </w:rPr>
        <w:t>铜</w:t>
      </w:r>
      <w:r>
        <w:rPr>
          <w:color w:val="000000"/>
          <w:lang w:eastAsia="zh-CN"/>
        </w:rPr>
        <w:t>=V</w:t>
      </w:r>
      <w:r>
        <w:rPr>
          <w:color w:val="000000"/>
          <w:vertAlign w:val="subscript"/>
          <w:lang w:eastAsia="zh-CN"/>
        </w:rPr>
        <w:t>铁</w:t>
      </w:r>
      <w:r>
        <w:rPr>
          <w:color w:val="000000"/>
          <w:lang w:eastAsia="zh-CN"/>
        </w:rPr>
        <w:t>=V</w:t>
      </w:r>
      <w:r>
        <w:rPr>
          <w:color w:val="000000"/>
          <w:vertAlign w:val="subscript"/>
          <w:lang w:eastAsia="zh-CN"/>
        </w:rPr>
        <w:t>铝</w:t>
      </w:r>
      <w:r>
        <w:rPr>
          <w:color w:val="000000"/>
          <w:lang w:eastAsia="zh-CN"/>
        </w:rPr>
        <w:t>，</w:t>
      </w:r>
      <w:r>
        <w:rPr>
          <w:lang w:eastAsia="zh-CN"/>
        </w:rPr>
        <w:br/>
      </w:r>
      <w:r>
        <w:rPr>
          <w:color w:val="000000"/>
          <w:lang w:eastAsia="zh-CN"/>
        </w:rPr>
        <w:t>∴</w:t>
      </w:r>
      <w:r>
        <w:rPr>
          <w:color w:val="000000"/>
          <w:lang w:eastAsia="zh-CN"/>
        </w:rPr>
        <w:t>铁球、铜球是空心的，结合选项可知</w:t>
      </w:r>
      <w:r>
        <w:rPr>
          <w:color w:val="000000"/>
          <w:lang w:eastAsia="zh-CN"/>
        </w:rPr>
        <w:t>ACD</w:t>
      </w:r>
      <w:r>
        <w:rPr>
          <w:color w:val="000000"/>
          <w:lang w:eastAsia="zh-CN"/>
        </w:rPr>
        <w:t>选项不正确，</w:t>
      </w:r>
      <w:r>
        <w:rPr>
          <w:color w:val="000000"/>
          <w:lang w:eastAsia="zh-CN"/>
        </w:rPr>
        <w:t>B</w:t>
      </w:r>
      <w:r>
        <w:rPr>
          <w:color w:val="000000"/>
          <w:lang w:eastAsia="zh-CN"/>
        </w:rPr>
        <w:t>选项正确．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【分析】已知三个球质量相同，根据密度公式</w:t>
      </w:r>
      <w:r>
        <w:rPr>
          <w:color w:val="000000"/>
        </w:rPr>
        <w:t>ρ</w:t>
      </w:r>
      <w:r>
        <w:rPr>
          <w:color w:val="000000"/>
          <w:lang w:eastAsia="zh-CN"/>
        </w:rPr>
        <w:t xml:space="preserve">= </w:t>
      </w:r>
      <w:r w:rsidR="00D91998">
        <w:rPr>
          <w:noProof/>
          <w:lang w:eastAsia="zh-CN"/>
        </w:rPr>
        <w:pict>
          <v:shape id="图片 30" o:spid="_x0000_i1054" type="#_x0000_t75" style="width:12.75pt;height:18pt;visibility:visible;mso-wrap-style:square">
            <v:imagedata r:id="rId26" o:title=""/>
          </v:shape>
        </w:pict>
      </w:r>
      <w:r>
        <w:rPr>
          <w:color w:val="000000"/>
          <w:lang w:eastAsia="zh-CN"/>
        </w:rPr>
        <w:t>可知三个球体积的关系，再根据题意三球体积相同从而进一步判断出三个球是实心还是空心．</w:t>
      </w:r>
    </w:p>
    <w:p w:rsidR="001F098D" w:rsidRDefault="00A43B12">
      <w:pPr>
        <w:spacing w:after="0"/>
        <w:rPr>
          <w:lang w:eastAsia="zh-CN"/>
        </w:rPr>
      </w:pPr>
      <w:r>
        <w:rPr>
          <w:color w:val="000000"/>
          <w:lang w:eastAsia="zh-CN"/>
        </w:rPr>
        <w:t>5.</w:t>
      </w:r>
      <w:r>
        <w:rPr>
          <w:color w:val="0000FF"/>
          <w:lang w:eastAsia="zh-CN"/>
        </w:rPr>
        <w:t>【答案】</w:t>
      </w:r>
      <w:r>
        <w:rPr>
          <w:color w:val="000000"/>
          <w:lang w:eastAsia="zh-CN"/>
        </w:rPr>
        <w:t xml:space="preserve">A  </w:t>
      </w:r>
    </w:p>
    <w:p w:rsidR="001F098D" w:rsidRDefault="00A43B12">
      <w:pPr>
        <w:spacing w:after="0"/>
        <w:rPr>
          <w:lang w:eastAsia="zh-CN"/>
        </w:rPr>
      </w:pPr>
      <w:r>
        <w:rPr>
          <w:color w:val="0000FF"/>
          <w:lang w:eastAsia="zh-CN"/>
        </w:rPr>
        <w:t>【解析】</w:t>
      </w:r>
      <w:r>
        <w:rPr>
          <w:color w:val="000000"/>
          <w:lang w:eastAsia="zh-CN"/>
        </w:rPr>
        <w:t>【解答】解：若三球都是实心的，质量相等，根据密度公式变形可知：</w:t>
      </w:r>
      <w:r>
        <w:rPr>
          <w:lang w:eastAsia="zh-CN"/>
        </w:rPr>
        <w:br/>
      </w:r>
      <w:r>
        <w:rPr>
          <w:color w:val="000000"/>
          <w:lang w:eastAsia="zh-CN"/>
        </w:rPr>
        <w:t>铁球体积</w:t>
      </w:r>
      <w:r>
        <w:rPr>
          <w:color w:val="000000"/>
          <w:lang w:eastAsia="zh-CN"/>
        </w:rPr>
        <w:t>V</w:t>
      </w:r>
      <w:r>
        <w:rPr>
          <w:color w:val="000000"/>
          <w:vertAlign w:val="subscript"/>
          <w:lang w:eastAsia="zh-CN"/>
        </w:rPr>
        <w:t>铁</w:t>
      </w:r>
      <w:r>
        <w:rPr>
          <w:color w:val="000000"/>
          <w:lang w:eastAsia="zh-CN"/>
        </w:rPr>
        <w:t>=</w:t>
      </w:r>
      <w:r w:rsidR="00D91998">
        <w:rPr>
          <w:noProof/>
          <w:lang w:eastAsia="zh-CN"/>
        </w:rPr>
        <w:pict>
          <v:shape id="图片 31" o:spid="_x0000_i1055" type="#_x0000_t75" style="width:24pt;height:33pt;visibility:visible;mso-wrap-style:square">
            <v:imagedata r:id="rId15" o:title=""/>
          </v:shape>
        </w:pict>
      </w:r>
      <w:r>
        <w:rPr>
          <w:color w:val="000000"/>
          <w:lang w:eastAsia="zh-CN"/>
        </w:rPr>
        <w:t>，铜球体积</w:t>
      </w:r>
      <w:r>
        <w:rPr>
          <w:color w:val="000000"/>
          <w:lang w:eastAsia="zh-CN"/>
        </w:rPr>
        <w:t>V</w:t>
      </w:r>
      <w:r>
        <w:rPr>
          <w:color w:val="000000"/>
          <w:vertAlign w:val="subscript"/>
          <w:lang w:eastAsia="zh-CN"/>
        </w:rPr>
        <w:t>铜</w:t>
      </w:r>
      <w:r>
        <w:rPr>
          <w:color w:val="000000"/>
          <w:lang w:eastAsia="zh-CN"/>
        </w:rPr>
        <w:t>=</w:t>
      </w:r>
      <w:r w:rsidR="00D91998">
        <w:rPr>
          <w:noProof/>
          <w:lang w:eastAsia="zh-CN"/>
        </w:rPr>
        <w:pict>
          <v:shape id="图片 32" o:spid="_x0000_i1056" type="#_x0000_t75" style="width:26.25pt;height:33.75pt;visibility:visible;mso-wrap-style:square">
            <v:imagedata r:id="rId16" o:title=""/>
          </v:shape>
        </w:pict>
      </w:r>
      <w:r>
        <w:rPr>
          <w:color w:val="000000"/>
          <w:lang w:eastAsia="zh-CN"/>
        </w:rPr>
        <w:t>，铅球体积</w:t>
      </w:r>
      <w:r>
        <w:rPr>
          <w:color w:val="000000"/>
          <w:lang w:eastAsia="zh-CN"/>
        </w:rPr>
        <w:t>V</w:t>
      </w:r>
      <w:r>
        <w:rPr>
          <w:color w:val="000000"/>
          <w:vertAlign w:val="subscript"/>
          <w:lang w:eastAsia="zh-CN"/>
        </w:rPr>
        <w:t>铅</w:t>
      </w:r>
      <w:r>
        <w:rPr>
          <w:color w:val="000000"/>
          <w:lang w:eastAsia="zh-CN"/>
        </w:rPr>
        <w:t>=</w:t>
      </w:r>
      <w:r w:rsidR="00D91998">
        <w:rPr>
          <w:noProof/>
          <w:lang w:eastAsia="zh-CN"/>
        </w:rPr>
        <w:pict>
          <v:shape id="图片 33" o:spid="_x0000_i1057" type="#_x0000_t75" style="width:21.75pt;height:30pt;visibility:visible;mso-wrap-style:square">
            <v:imagedata r:id="rId17" o:title=""/>
          </v:shape>
        </w:pict>
      </w:r>
      <w:r>
        <w:rPr>
          <w:color w:val="000000"/>
          <w:lang w:eastAsia="zh-CN"/>
        </w:rPr>
        <w:t>，</w:t>
      </w:r>
      <w:r>
        <w:rPr>
          <w:lang w:eastAsia="zh-CN"/>
        </w:rPr>
        <w:br/>
      </w:r>
      <w:r>
        <w:rPr>
          <w:color w:val="000000"/>
          <w:lang w:eastAsia="zh-CN"/>
        </w:rPr>
        <w:t>∵</w:t>
      </w:r>
      <w:r>
        <w:rPr>
          <w:color w:val="000000"/>
        </w:rPr>
        <w:t>ρ</w:t>
      </w:r>
      <w:r>
        <w:rPr>
          <w:color w:val="000000"/>
          <w:vertAlign w:val="subscript"/>
          <w:lang w:eastAsia="zh-CN"/>
        </w:rPr>
        <w:t>铁</w:t>
      </w:r>
      <w:r>
        <w:rPr>
          <w:color w:val="000000"/>
          <w:lang w:eastAsia="zh-CN"/>
        </w:rPr>
        <w:t>＜</w:t>
      </w:r>
      <w:r>
        <w:rPr>
          <w:color w:val="000000"/>
        </w:rPr>
        <w:t>ρ</w:t>
      </w:r>
      <w:r>
        <w:rPr>
          <w:color w:val="000000"/>
          <w:vertAlign w:val="subscript"/>
          <w:lang w:eastAsia="zh-CN"/>
        </w:rPr>
        <w:t>铜</w:t>
      </w:r>
      <w:r>
        <w:rPr>
          <w:color w:val="000000"/>
          <w:lang w:eastAsia="zh-CN"/>
        </w:rPr>
        <w:t>＜</w:t>
      </w:r>
      <w:r>
        <w:rPr>
          <w:color w:val="000000"/>
        </w:rPr>
        <w:t>ρ</w:t>
      </w:r>
      <w:r>
        <w:rPr>
          <w:color w:val="000000"/>
          <w:vertAlign w:val="subscript"/>
          <w:lang w:eastAsia="zh-CN"/>
        </w:rPr>
        <w:t>铅</w:t>
      </w:r>
      <w:r>
        <w:rPr>
          <w:color w:val="000000"/>
          <w:lang w:eastAsia="zh-CN"/>
        </w:rPr>
        <w:t>，</w:t>
      </w:r>
      <w:r>
        <w:rPr>
          <w:lang w:eastAsia="zh-CN"/>
        </w:rPr>
        <w:br/>
      </w:r>
      <w:r>
        <w:rPr>
          <w:color w:val="000000"/>
          <w:lang w:eastAsia="zh-CN"/>
        </w:rPr>
        <w:t>∴V</w:t>
      </w:r>
      <w:r>
        <w:rPr>
          <w:color w:val="000000"/>
          <w:vertAlign w:val="subscript"/>
          <w:lang w:eastAsia="zh-CN"/>
        </w:rPr>
        <w:t>铁</w:t>
      </w:r>
      <w:r>
        <w:rPr>
          <w:color w:val="000000"/>
          <w:lang w:eastAsia="zh-CN"/>
        </w:rPr>
        <w:t>＞</w:t>
      </w:r>
      <w:r>
        <w:rPr>
          <w:color w:val="000000"/>
          <w:lang w:eastAsia="zh-CN"/>
        </w:rPr>
        <w:t>V</w:t>
      </w:r>
      <w:r>
        <w:rPr>
          <w:color w:val="000000"/>
          <w:vertAlign w:val="subscript"/>
          <w:lang w:eastAsia="zh-CN"/>
        </w:rPr>
        <w:t>铜</w:t>
      </w:r>
      <w:r>
        <w:rPr>
          <w:color w:val="000000"/>
          <w:lang w:eastAsia="zh-CN"/>
        </w:rPr>
        <w:t>＞</w:t>
      </w:r>
      <w:r>
        <w:rPr>
          <w:color w:val="000000"/>
          <w:lang w:eastAsia="zh-CN"/>
        </w:rPr>
        <w:t>V</w:t>
      </w:r>
      <w:r>
        <w:rPr>
          <w:color w:val="000000"/>
          <w:vertAlign w:val="subscript"/>
          <w:lang w:eastAsia="zh-CN"/>
        </w:rPr>
        <w:t>铅</w:t>
      </w:r>
      <w:r>
        <w:rPr>
          <w:color w:val="000000"/>
          <w:lang w:eastAsia="zh-CN"/>
        </w:rPr>
        <w:t>，</w:t>
      </w:r>
      <w:r>
        <w:rPr>
          <w:lang w:eastAsia="zh-CN"/>
        </w:rPr>
        <w:br/>
      </w:r>
      <w:r>
        <w:rPr>
          <w:color w:val="000000"/>
          <w:lang w:eastAsia="zh-CN"/>
        </w:rPr>
        <w:t>又因为题目告诉三球的体积相等，所以铜球和铅球一定是空心的，铁球可能是实心，也可能是空心．</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【分析】假设三球都是实心的，根据三球质量相等，利用密度公式变形可比较出三球的实际体积大小，由此可知铝球的体积最大，然后再对各个选项逐一分析即可．</w:t>
      </w:r>
    </w:p>
    <w:p w:rsidR="001F098D" w:rsidRDefault="00A43B12">
      <w:pPr>
        <w:spacing w:after="0"/>
        <w:rPr>
          <w:lang w:eastAsia="zh-CN"/>
        </w:rPr>
      </w:pPr>
      <w:r>
        <w:rPr>
          <w:color w:val="000000"/>
          <w:lang w:eastAsia="zh-CN"/>
        </w:rPr>
        <w:t>6.</w:t>
      </w:r>
      <w:r>
        <w:rPr>
          <w:color w:val="0000FF"/>
          <w:lang w:eastAsia="zh-CN"/>
        </w:rPr>
        <w:t>【答案】</w:t>
      </w:r>
      <w:r>
        <w:rPr>
          <w:color w:val="000000"/>
          <w:lang w:eastAsia="zh-CN"/>
        </w:rPr>
        <w:t xml:space="preserve">D  </w:t>
      </w:r>
    </w:p>
    <w:p w:rsidR="001F098D" w:rsidRDefault="00A43B12">
      <w:pPr>
        <w:spacing w:after="0"/>
        <w:rPr>
          <w:lang w:eastAsia="zh-CN"/>
        </w:rPr>
      </w:pPr>
      <w:r>
        <w:rPr>
          <w:color w:val="0000FF"/>
          <w:lang w:eastAsia="zh-CN"/>
        </w:rPr>
        <w:t>【解析】</w:t>
      </w:r>
      <w:r>
        <w:rPr>
          <w:color w:val="000000"/>
          <w:lang w:eastAsia="zh-CN"/>
        </w:rPr>
        <w:t>比较稻谷的质量的好坏，不能使用的方法是比较颗粒的大小，瘪的稻谷有的颗粒也比较大，饱满的稻谷的颗粒有的也比较小，所以不准确。</w:t>
      </w:r>
      <w:r>
        <w:rPr>
          <w:lang w:eastAsia="zh-CN"/>
        </w:rPr>
        <w:br/>
      </w:r>
      <w:r>
        <w:rPr>
          <w:color w:val="000000"/>
          <w:lang w:eastAsia="zh-CN"/>
        </w:rPr>
        <w:t>所以本题选</w:t>
      </w:r>
      <w:r>
        <w:rPr>
          <w:color w:val="000000"/>
          <w:lang w:eastAsia="zh-CN"/>
        </w:rPr>
        <w:t>D</w:t>
      </w:r>
      <w:r>
        <w:rPr>
          <w:color w:val="000000"/>
          <w:lang w:eastAsia="zh-CN"/>
        </w:rPr>
        <w:t>。</w:t>
      </w:r>
    </w:p>
    <w:p w:rsidR="001F098D" w:rsidRDefault="00A43B12">
      <w:pPr>
        <w:spacing w:after="0"/>
        <w:rPr>
          <w:lang w:eastAsia="zh-CN"/>
        </w:rPr>
      </w:pPr>
      <w:r>
        <w:rPr>
          <w:color w:val="000000"/>
          <w:lang w:eastAsia="zh-CN"/>
        </w:rPr>
        <w:t>7.</w:t>
      </w:r>
      <w:r>
        <w:rPr>
          <w:color w:val="0000FF"/>
          <w:lang w:eastAsia="zh-CN"/>
        </w:rPr>
        <w:t>【答案】</w:t>
      </w:r>
      <w:r>
        <w:rPr>
          <w:color w:val="000000"/>
          <w:lang w:eastAsia="zh-CN"/>
        </w:rPr>
        <w:t xml:space="preserve">D  </w:t>
      </w:r>
    </w:p>
    <w:p w:rsidR="001F098D" w:rsidRDefault="00A43B12">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、由于液体的压强随深度的增加而增大，河水的深度越深、压强越大，为了使拦河坝能承受更大的水压，把拦河坝设计成下宽上窄的形状．不符合题意；</w:t>
      </w:r>
      <w:r>
        <w:rPr>
          <w:lang w:eastAsia="zh-CN"/>
        </w:rPr>
        <w:br/>
      </w:r>
      <w:r>
        <w:rPr>
          <w:color w:val="000000"/>
          <w:lang w:eastAsia="zh-CN"/>
        </w:rPr>
        <w:t>B</w:t>
      </w:r>
      <w:r>
        <w:rPr>
          <w:color w:val="000000"/>
          <w:lang w:eastAsia="zh-CN"/>
        </w:rPr>
        <w:t>、吸尘器工作过程中，吸嘴处空气流动速度快，气压较小，大气压强将灰尘压入吸尘器内．不符合题意；</w:t>
      </w:r>
      <w:r>
        <w:rPr>
          <w:lang w:eastAsia="zh-CN"/>
        </w:rPr>
        <w:br/>
      </w:r>
      <w:r>
        <w:rPr>
          <w:color w:val="000000"/>
          <w:lang w:eastAsia="zh-CN"/>
        </w:rPr>
        <w:t>C</w:t>
      </w:r>
      <w:r>
        <w:rPr>
          <w:color w:val="000000"/>
          <w:lang w:eastAsia="zh-CN"/>
        </w:rPr>
        <w:t>、轮船浮在水面上，靠的是水的浮力．不符合题意；</w:t>
      </w:r>
      <w:r>
        <w:rPr>
          <w:lang w:eastAsia="zh-CN"/>
        </w:rPr>
        <w:br/>
      </w:r>
      <w:r>
        <w:rPr>
          <w:color w:val="000000"/>
          <w:lang w:eastAsia="zh-CN"/>
        </w:rPr>
        <w:t>D</w:t>
      </w:r>
      <w:r>
        <w:rPr>
          <w:color w:val="000000"/>
          <w:lang w:eastAsia="zh-CN"/>
        </w:rPr>
        <w:t>、铝合金材料与普通钢铁相比，密度较小，制造飞机采用铝合金材料，是在体积一定时，减轻飞机的质</w:t>
      </w:r>
      <w:r>
        <w:rPr>
          <w:color w:val="000000"/>
          <w:lang w:eastAsia="zh-CN"/>
        </w:rPr>
        <w:lastRenderedPageBreak/>
        <w:t>量．符合题意．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）液体内部压强的特点：液体压强随着深度的增加而增大；</w:t>
      </w:r>
      <w:r>
        <w:rPr>
          <w:lang w:eastAsia="zh-CN"/>
        </w:rPr>
        <w:br/>
      </w:r>
      <w:r>
        <w:rPr>
          <w:color w:val="000000"/>
          <w:lang w:eastAsia="zh-CN"/>
        </w:rPr>
        <w:t>（</w:t>
      </w:r>
      <w:r>
        <w:rPr>
          <w:color w:val="000000"/>
          <w:lang w:eastAsia="zh-CN"/>
        </w:rPr>
        <w:t>2</w:t>
      </w:r>
      <w:r>
        <w:rPr>
          <w:color w:val="000000"/>
          <w:lang w:eastAsia="zh-CN"/>
        </w:rPr>
        <w:t>）在流体中，流动速度越大的位置，压强越小；</w:t>
      </w:r>
      <w:r>
        <w:rPr>
          <w:lang w:eastAsia="zh-CN"/>
        </w:rPr>
        <w:br/>
      </w:r>
      <w:r>
        <w:rPr>
          <w:color w:val="000000"/>
          <w:lang w:eastAsia="zh-CN"/>
        </w:rPr>
        <w:t>（</w:t>
      </w:r>
      <w:r>
        <w:rPr>
          <w:color w:val="000000"/>
          <w:lang w:eastAsia="zh-CN"/>
        </w:rPr>
        <w:t>3</w:t>
      </w:r>
      <w:r>
        <w:rPr>
          <w:color w:val="000000"/>
          <w:lang w:eastAsia="zh-CN"/>
        </w:rPr>
        <w:t>）浸在液体中的物体受到浮力的作用；</w:t>
      </w:r>
      <w:r>
        <w:rPr>
          <w:lang w:eastAsia="zh-CN"/>
        </w:rPr>
        <w:br/>
      </w:r>
      <w:r>
        <w:rPr>
          <w:color w:val="000000"/>
          <w:lang w:eastAsia="zh-CN"/>
        </w:rPr>
        <w:t>（</w:t>
      </w:r>
      <w:r>
        <w:rPr>
          <w:color w:val="000000"/>
          <w:lang w:eastAsia="zh-CN"/>
        </w:rPr>
        <w:t>4</w:t>
      </w:r>
      <w:r>
        <w:rPr>
          <w:color w:val="000000"/>
          <w:lang w:eastAsia="zh-CN"/>
        </w:rPr>
        <w:t>）体积一定的物体，质量与密度成正比．</w:t>
      </w:r>
      <w:r>
        <w:rPr>
          <w:lang w:eastAsia="zh-CN"/>
        </w:rPr>
        <w:br/>
      </w:r>
      <w:r>
        <w:rPr>
          <w:color w:val="000000"/>
          <w:lang w:eastAsia="zh-CN"/>
        </w:rPr>
        <w:t xml:space="preserve">　</w:t>
      </w:r>
    </w:p>
    <w:p w:rsidR="001F098D" w:rsidRDefault="00A43B12">
      <w:pPr>
        <w:spacing w:after="0"/>
        <w:rPr>
          <w:lang w:eastAsia="zh-CN"/>
        </w:rPr>
      </w:pPr>
      <w:r>
        <w:rPr>
          <w:color w:val="000000"/>
          <w:lang w:eastAsia="zh-CN"/>
        </w:rPr>
        <w:t>8.</w:t>
      </w:r>
      <w:r>
        <w:rPr>
          <w:color w:val="0000FF"/>
          <w:lang w:eastAsia="zh-CN"/>
        </w:rPr>
        <w:t>【答案】</w:t>
      </w:r>
      <w:r>
        <w:rPr>
          <w:color w:val="000000"/>
          <w:lang w:eastAsia="zh-CN"/>
        </w:rPr>
        <w:t xml:space="preserve">B  </w:t>
      </w:r>
    </w:p>
    <w:p w:rsidR="001F098D" w:rsidRDefault="00A43B12">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、水银是液体，比多数固体的密度都大，故本选项错误。</w:t>
      </w:r>
      <w:r>
        <w:rPr>
          <w:lang w:eastAsia="zh-CN"/>
        </w:rPr>
        <w:br/>
      </w:r>
      <w:r>
        <w:rPr>
          <w:color w:val="000000"/>
          <w:lang w:eastAsia="zh-CN"/>
        </w:rPr>
        <w:t>B</w:t>
      </w:r>
      <w:r>
        <w:rPr>
          <w:color w:val="000000"/>
          <w:lang w:eastAsia="zh-CN"/>
        </w:rPr>
        <w:t>、根据</w:t>
      </w:r>
      <w:r>
        <w:rPr>
          <w:color w:val="000000"/>
        </w:rPr>
        <w:t>ρ</w:t>
      </w:r>
      <w:r>
        <w:rPr>
          <w:color w:val="000000"/>
          <w:lang w:eastAsia="zh-CN"/>
        </w:rPr>
        <w:t>=</w:t>
      </w:r>
      <w:r w:rsidR="00D91998">
        <w:rPr>
          <w:noProof/>
          <w:lang w:eastAsia="zh-CN"/>
        </w:rPr>
        <w:pict>
          <v:shape id="图片 34" o:spid="_x0000_i1058" type="#_x0000_t75" style="width:12pt;height:15pt;visibility:visible;mso-wrap-style:square">
            <v:imagedata r:id="rId18" o:title=""/>
          </v:shape>
        </w:pict>
      </w:r>
      <w:r>
        <w:rPr>
          <w:color w:val="000000"/>
          <w:lang w:eastAsia="zh-CN"/>
        </w:rPr>
        <w:t>得</w:t>
      </w:r>
      <w:r>
        <w:rPr>
          <w:color w:val="000000"/>
          <w:lang w:eastAsia="zh-CN"/>
        </w:rPr>
        <w:t>90cm</w:t>
      </w:r>
      <w:r>
        <w:rPr>
          <w:color w:val="000000"/>
          <w:vertAlign w:val="superscript"/>
          <w:lang w:eastAsia="zh-CN"/>
        </w:rPr>
        <w:t>3</w:t>
      </w:r>
      <w:r>
        <w:rPr>
          <w:color w:val="000000"/>
          <w:lang w:eastAsia="zh-CN"/>
        </w:rPr>
        <w:t>的水的质量为</w:t>
      </w:r>
      <w:r>
        <w:rPr>
          <w:color w:val="000000"/>
          <w:lang w:eastAsia="zh-CN"/>
        </w:rPr>
        <w:t>m=</w:t>
      </w:r>
      <w:r>
        <w:rPr>
          <w:color w:val="000000"/>
        </w:rPr>
        <w:t>ρ</w:t>
      </w:r>
      <w:r>
        <w:rPr>
          <w:color w:val="000000"/>
          <w:vertAlign w:val="subscript"/>
          <w:lang w:eastAsia="zh-CN"/>
        </w:rPr>
        <w:t>水</w:t>
      </w:r>
      <w:r>
        <w:rPr>
          <w:color w:val="000000"/>
          <w:lang w:eastAsia="zh-CN"/>
        </w:rPr>
        <w:t>V</w:t>
      </w:r>
      <w:r>
        <w:rPr>
          <w:color w:val="000000"/>
          <w:vertAlign w:val="subscript"/>
          <w:lang w:eastAsia="zh-CN"/>
        </w:rPr>
        <w:t>水</w:t>
      </w:r>
      <w:r>
        <w:rPr>
          <w:color w:val="000000"/>
          <w:lang w:eastAsia="zh-CN"/>
        </w:rPr>
        <w:t>=1g/cm</w:t>
      </w:r>
      <w:r>
        <w:rPr>
          <w:color w:val="000000"/>
          <w:vertAlign w:val="superscript"/>
          <w:lang w:eastAsia="zh-CN"/>
        </w:rPr>
        <w:t>3</w:t>
      </w:r>
      <w:r>
        <w:rPr>
          <w:color w:val="000000"/>
          <w:lang w:eastAsia="zh-CN"/>
        </w:rPr>
        <w:t>×90cm</w:t>
      </w:r>
      <w:r>
        <w:rPr>
          <w:color w:val="000000"/>
          <w:vertAlign w:val="superscript"/>
          <w:lang w:eastAsia="zh-CN"/>
        </w:rPr>
        <w:t>3</w:t>
      </w:r>
      <w:r>
        <w:rPr>
          <w:color w:val="000000"/>
          <w:lang w:eastAsia="zh-CN"/>
        </w:rPr>
        <w:t>=90g</w:t>
      </w:r>
      <w:r>
        <w:rPr>
          <w:color w:val="000000"/>
          <w:lang w:eastAsia="zh-CN"/>
        </w:rPr>
        <w:t>，结成冰后，其密度变小，质量不变，根据</w:t>
      </w:r>
      <w:r>
        <w:rPr>
          <w:color w:val="000000"/>
        </w:rPr>
        <w:t>ρ</w:t>
      </w:r>
      <w:r>
        <w:rPr>
          <w:color w:val="000000"/>
          <w:lang w:eastAsia="zh-CN"/>
        </w:rPr>
        <w:t>=</w:t>
      </w:r>
      <w:r w:rsidR="00D91998">
        <w:rPr>
          <w:noProof/>
          <w:lang w:eastAsia="zh-CN"/>
        </w:rPr>
        <w:pict>
          <v:shape id="图片 35" o:spid="_x0000_i1059" type="#_x0000_t75" style="width:12pt;height:15pt;visibility:visible;mso-wrap-style:square">
            <v:imagedata r:id="rId18" o:title=""/>
          </v:shape>
        </w:pict>
      </w:r>
      <w:r>
        <w:rPr>
          <w:color w:val="000000"/>
          <w:lang w:eastAsia="zh-CN"/>
        </w:rPr>
        <w:t>得</w:t>
      </w:r>
      <w:r>
        <w:rPr>
          <w:color w:val="000000"/>
          <w:lang w:eastAsia="zh-CN"/>
        </w:rPr>
        <w:t>V</w:t>
      </w:r>
      <w:r>
        <w:rPr>
          <w:color w:val="000000"/>
          <w:vertAlign w:val="subscript"/>
          <w:lang w:eastAsia="zh-CN"/>
        </w:rPr>
        <w:t>冰</w:t>
      </w:r>
      <w:r>
        <w:rPr>
          <w:color w:val="000000"/>
          <w:lang w:eastAsia="zh-CN"/>
        </w:rPr>
        <w:t>=</w:t>
      </w:r>
      <w:r w:rsidR="00D91998">
        <w:rPr>
          <w:noProof/>
          <w:lang w:eastAsia="zh-CN"/>
        </w:rPr>
        <w:pict>
          <v:shape id="图片 36" o:spid="_x0000_i1060" type="#_x0000_t75" style="width:24pt;height:27pt;visibility:visible;mso-wrap-style:square">
            <v:imagedata r:id="rId27" o:title=""/>
          </v:shape>
        </w:pict>
      </w:r>
      <w:r>
        <w:rPr>
          <w:color w:val="000000"/>
          <w:lang w:eastAsia="zh-CN"/>
        </w:rPr>
        <w:t>​=</w:t>
      </w:r>
      <w:r w:rsidR="00D91998">
        <w:rPr>
          <w:noProof/>
          <w:lang w:eastAsia="zh-CN"/>
        </w:rPr>
        <w:pict>
          <v:shape id="图片 37" o:spid="_x0000_i1061" type="#_x0000_t75" style="width:45.75pt;height:28.5pt;visibility:visible;mso-wrap-style:square">
            <v:imagedata r:id="rId28" o:title=""/>
          </v:shape>
        </w:pict>
      </w:r>
      <w:r>
        <w:rPr>
          <w:color w:val="000000"/>
          <w:lang w:eastAsia="zh-CN"/>
        </w:rPr>
        <w:t>=100cm</w:t>
      </w:r>
      <w:r>
        <w:rPr>
          <w:color w:val="000000"/>
          <w:vertAlign w:val="superscript"/>
          <w:lang w:eastAsia="zh-CN"/>
        </w:rPr>
        <w:t>3</w:t>
      </w:r>
      <w:r>
        <w:rPr>
          <w:color w:val="000000"/>
          <w:lang w:eastAsia="zh-CN"/>
        </w:rPr>
        <w:t>，则体积增大了</w:t>
      </w:r>
      <w:r>
        <w:rPr>
          <w:color w:val="000000"/>
          <w:lang w:eastAsia="zh-CN"/>
        </w:rPr>
        <w:t>100cm</w:t>
      </w:r>
      <w:r>
        <w:rPr>
          <w:color w:val="000000"/>
          <w:vertAlign w:val="superscript"/>
          <w:lang w:eastAsia="zh-CN"/>
        </w:rPr>
        <w:t>3</w:t>
      </w:r>
      <w:r>
        <w:rPr>
          <w:color w:val="000000"/>
          <w:lang w:eastAsia="zh-CN"/>
        </w:rPr>
        <w:t>﹣</w:t>
      </w:r>
      <w:r>
        <w:rPr>
          <w:color w:val="000000"/>
          <w:lang w:eastAsia="zh-CN"/>
        </w:rPr>
        <w:t>90cm</w:t>
      </w:r>
      <w:r>
        <w:rPr>
          <w:color w:val="000000"/>
          <w:vertAlign w:val="superscript"/>
          <w:lang w:eastAsia="zh-CN"/>
        </w:rPr>
        <w:t>3</w:t>
      </w:r>
      <w:r>
        <w:rPr>
          <w:color w:val="000000"/>
          <w:lang w:eastAsia="zh-CN"/>
        </w:rPr>
        <w:t>=10cm</w:t>
      </w:r>
      <w:r>
        <w:rPr>
          <w:color w:val="000000"/>
          <w:vertAlign w:val="superscript"/>
          <w:lang w:eastAsia="zh-CN"/>
        </w:rPr>
        <w:t>3</w:t>
      </w:r>
      <w:r>
        <w:rPr>
          <w:color w:val="000000"/>
          <w:lang w:eastAsia="zh-CN"/>
        </w:rPr>
        <w:t>，故本选项正确。</w:t>
      </w:r>
      <w:r>
        <w:rPr>
          <w:lang w:eastAsia="zh-CN"/>
        </w:rPr>
        <w:br/>
      </w:r>
      <w:r>
        <w:rPr>
          <w:color w:val="000000"/>
          <w:lang w:eastAsia="zh-CN"/>
        </w:rPr>
        <w:t>C</w:t>
      </w:r>
      <w:r>
        <w:rPr>
          <w:color w:val="000000"/>
          <w:lang w:eastAsia="zh-CN"/>
        </w:rPr>
        <w:t>、由表中可知，冰和蜡的密度相同，但它们不是同一种物质组成的，故本选项错误。</w:t>
      </w:r>
      <w:r>
        <w:rPr>
          <w:lang w:eastAsia="zh-CN"/>
        </w:rPr>
        <w:br/>
      </w:r>
      <w:r>
        <w:rPr>
          <w:color w:val="000000"/>
          <w:lang w:eastAsia="zh-CN"/>
        </w:rPr>
        <w:t>D</w:t>
      </w:r>
      <w:r>
        <w:rPr>
          <w:color w:val="000000"/>
          <w:lang w:eastAsia="zh-CN"/>
        </w:rPr>
        <w:t>、根据</w:t>
      </w:r>
      <w:r>
        <w:rPr>
          <w:color w:val="000000"/>
        </w:rPr>
        <w:t>ρ</w:t>
      </w:r>
      <w:r>
        <w:rPr>
          <w:color w:val="000000"/>
          <w:lang w:eastAsia="zh-CN"/>
        </w:rPr>
        <w:t>=</w:t>
      </w:r>
      <w:r w:rsidR="00D91998">
        <w:rPr>
          <w:noProof/>
          <w:lang w:eastAsia="zh-CN"/>
        </w:rPr>
        <w:pict>
          <v:shape id="图片 38" o:spid="_x0000_i1062" type="#_x0000_t75" style="width:12pt;height:15pt;visibility:visible;mso-wrap-style:square">
            <v:imagedata r:id="rId18" o:title=""/>
          </v:shape>
        </w:pict>
      </w:r>
      <w:r>
        <w:rPr>
          <w:color w:val="000000"/>
          <w:lang w:eastAsia="zh-CN"/>
        </w:rPr>
        <w:t>得</w:t>
      </w:r>
      <w:r>
        <w:rPr>
          <w:color w:val="000000"/>
          <w:lang w:eastAsia="zh-CN"/>
        </w:rPr>
        <w:t>V=</w:t>
      </w:r>
      <w:r w:rsidR="00D91998">
        <w:rPr>
          <w:noProof/>
          <w:lang w:eastAsia="zh-CN"/>
        </w:rPr>
        <w:pict>
          <v:shape id="图片 39" o:spid="_x0000_i1063" type="#_x0000_t75" style="width:12pt;height:17.25pt;visibility:visible;mso-wrap-style:square">
            <v:imagedata r:id="rId29" o:title=""/>
          </v:shape>
        </w:pict>
      </w:r>
      <w:r>
        <w:rPr>
          <w:color w:val="000000"/>
          <w:lang w:eastAsia="zh-CN"/>
        </w:rPr>
        <w:t>，</w:t>
      </w:r>
      <w:r>
        <w:rPr>
          <w:color w:val="000000"/>
        </w:rPr>
        <w:t>ρ</w:t>
      </w:r>
      <w:r>
        <w:rPr>
          <w:color w:val="000000"/>
          <w:vertAlign w:val="subscript"/>
          <w:lang w:eastAsia="zh-CN"/>
        </w:rPr>
        <w:t>铅</w:t>
      </w:r>
      <w:r>
        <w:rPr>
          <w:color w:val="000000"/>
          <w:lang w:eastAsia="zh-CN"/>
        </w:rPr>
        <w:t>＞</w:t>
      </w:r>
      <w:r>
        <w:rPr>
          <w:color w:val="000000"/>
        </w:rPr>
        <w:t>ρ</w:t>
      </w:r>
      <w:r>
        <w:rPr>
          <w:color w:val="000000"/>
          <w:vertAlign w:val="subscript"/>
          <w:lang w:eastAsia="zh-CN"/>
        </w:rPr>
        <w:t>铜</w:t>
      </w:r>
      <w:r>
        <w:rPr>
          <w:color w:val="000000"/>
          <w:lang w:eastAsia="zh-CN"/>
        </w:rPr>
        <w:t>，</w:t>
      </w:r>
      <w:r>
        <w:rPr>
          <w:color w:val="000000"/>
          <w:lang w:eastAsia="zh-CN"/>
        </w:rPr>
        <w:t xml:space="preserve"> m</w:t>
      </w:r>
      <w:r>
        <w:rPr>
          <w:color w:val="000000"/>
          <w:vertAlign w:val="subscript"/>
          <w:lang w:eastAsia="zh-CN"/>
        </w:rPr>
        <w:t>铅</w:t>
      </w:r>
      <w:r>
        <w:rPr>
          <w:color w:val="000000"/>
          <w:lang w:eastAsia="zh-CN"/>
        </w:rPr>
        <w:t>=m</w:t>
      </w:r>
      <w:r>
        <w:rPr>
          <w:color w:val="000000"/>
          <w:vertAlign w:val="subscript"/>
          <w:lang w:eastAsia="zh-CN"/>
        </w:rPr>
        <w:t>铜</w:t>
      </w:r>
      <w:r>
        <w:rPr>
          <w:color w:val="000000"/>
          <w:lang w:eastAsia="zh-CN"/>
        </w:rPr>
        <w:t>，所以</w:t>
      </w:r>
      <w:r>
        <w:rPr>
          <w:color w:val="000000"/>
          <w:lang w:eastAsia="zh-CN"/>
        </w:rPr>
        <w:t>V</w:t>
      </w:r>
      <w:r>
        <w:rPr>
          <w:color w:val="000000"/>
          <w:vertAlign w:val="subscript"/>
          <w:lang w:eastAsia="zh-CN"/>
        </w:rPr>
        <w:t>铅</w:t>
      </w:r>
      <w:r>
        <w:rPr>
          <w:color w:val="000000"/>
          <w:lang w:eastAsia="zh-CN"/>
        </w:rPr>
        <w:t>＜</w:t>
      </w:r>
      <w:r>
        <w:rPr>
          <w:color w:val="000000"/>
          <w:lang w:eastAsia="zh-CN"/>
        </w:rPr>
        <w:t>V</w:t>
      </w:r>
      <w:r>
        <w:rPr>
          <w:color w:val="000000"/>
          <w:vertAlign w:val="subscript"/>
          <w:lang w:eastAsia="zh-CN"/>
        </w:rPr>
        <w:t>铜</w:t>
      </w:r>
      <w:r>
        <w:rPr>
          <w:color w:val="000000"/>
          <w:lang w:eastAsia="zh-CN"/>
        </w:rPr>
        <w:t>，铅块一定是空心的，故本选项错误。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A</w:t>
      </w:r>
      <w:r>
        <w:rPr>
          <w:color w:val="000000"/>
          <w:lang w:eastAsia="zh-CN"/>
        </w:rPr>
        <w:t>、通过表中冰和蜡的密度，可直接对此选项作出判断。</w:t>
      </w:r>
      <w:r>
        <w:rPr>
          <w:lang w:eastAsia="zh-CN"/>
        </w:rPr>
        <w:br/>
      </w:r>
      <w:r>
        <w:rPr>
          <w:color w:val="000000"/>
          <w:lang w:eastAsia="zh-CN"/>
        </w:rPr>
        <w:t>B</w:t>
      </w:r>
      <w:r>
        <w:rPr>
          <w:color w:val="000000"/>
          <w:lang w:eastAsia="zh-CN"/>
        </w:rPr>
        <w:t>、比较一下水和冰的密度可得出结论。</w:t>
      </w:r>
      <w:r>
        <w:rPr>
          <w:lang w:eastAsia="zh-CN"/>
        </w:rPr>
        <w:br/>
      </w:r>
      <w:r>
        <w:rPr>
          <w:color w:val="000000"/>
          <w:lang w:eastAsia="zh-CN"/>
        </w:rPr>
        <w:t>C</w:t>
      </w:r>
      <w:r>
        <w:rPr>
          <w:color w:val="000000"/>
          <w:lang w:eastAsia="zh-CN"/>
        </w:rPr>
        <w:t>、比较一下冰和蜡的密度即可得出结论。</w:t>
      </w:r>
      <w:r>
        <w:rPr>
          <w:lang w:eastAsia="zh-CN"/>
        </w:rPr>
        <w:br/>
      </w:r>
      <w:r>
        <w:rPr>
          <w:color w:val="000000"/>
          <w:lang w:eastAsia="zh-CN"/>
        </w:rPr>
        <w:t>D</w:t>
      </w:r>
      <w:r>
        <w:rPr>
          <w:color w:val="000000"/>
          <w:lang w:eastAsia="zh-CN"/>
        </w:rPr>
        <w:t>、利用密度公式，结合图表中给出的铅和铜的密度即可判断正误。</w:t>
      </w:r>
    </w:p>
    <w:p w:rsidR="001F098D" w:rsidRDefault="00A43B12">
      <w:pPr>
        <w:spacing w:after="0"/>
        <w:rPr>
          <w:lang w:eastAsia="zh-CN"/>
        </w:rPr>
      </w:pPr>
      <w:r>
        <w:rPr>
          <w:color w:val="000000"/>
          <w:lang w:eastAsia="zh-CN"/>
        </w:rPr>
        <w:t>9.</w:t>
      </w:r>
      <w:r>
        <w:rPr>
          <w:color w:val="0000FF"/>
          <w:lang w:eastAsia="zh-CN"/>
        </w:rPr>
        <w:t>【答案】</w:t>
      </w:r>
      <w:r>
        <w:rPr>
          <w:color w:val="000000"/>
          <w:lang w:eastAsia="zh-CN"/>
        </w:rPr>
        <w:t xml:space="preserve">B  </w:t>
      </w:r>
    </w:p>
    <w:p w:rsidR="001F098D" w:rsidRDefault="00A43B12">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、用铜丝做导线主要利用了铜具有良好的导电性，电阻小，不合题意．</w:t>
      </w:r>
      <w:r>
        <w:rPr>
          <w:lang w:eastAsia="zh-CN"/>
        </w:rPr>
        <w:br/>
      </w:r>
      <w:r>
        <w:rPr>
          <w:color w:val="000000"/>
          <w:lang w:eastAsia="zh-CN"/>
        </w:rPr>
        <w:t>B</w:t>
      </w:r>
      <w:r>
        <w:rPr>
          <w:color w:val="000000"/>
          <w:lang w:eastAsia="zh-CN"/>
        </w:rPr>
        <w:t>、塑料泡沫密度较小，同体积时与其他材料相比，质量较小，因此，在表演场景中制作成倒塌的</w:t>
      </w:r>
      <w:r>
        <w:rPr>
          <w:color w:val="000000"/>
          <w:lang w:eastAsia="zh-CN"/>
        </w:rPr>
        <w:t>“</w:t>
      </w:r>
      <w:r>
        <w:rPr>
          <w:color w:val="000000"/>
          <w:lang w:eastAsia="zh-CN"/>
        </w:rPr>
        <w:t>墙壁</w:t>
      </w:r>
      <w:r>
        <w:rPr>
          <w:color w:val="000000"/>
          <w:lang w:eastAsia="zh-CN"/>
        </w:rPr>
        <w:t>”</w:t>
      </w:r>
      <w:r>
        <w:rPr>
          <w:color w:val="000000"/>
          <w:lang w:eastAsia="zh-CN"/>
        </w:rPr>
        <w:t>，可保护演员的安全，符合题意；</w:t>
      </w:r>
      <w:r>
        <w:rPr>
          <w:lang w:eastAsia="zh-CN"/>
        </w:rPr>
        <w:br/>
      </w:r>
      <w:r>
        <w:rPr>
          <w:color w:val="000000"/>
          <w:lang w:eastAsia="zh-CN"/>
        </w:rPr>
        <w:t>C</w:t>
      </w:r>
      <w:r>
        <w:rPr>
          <w:color w:val="000000"/>
          <w:lang w:eastAsia="zh-CN"/>
        </w:rPr>
        <w:t>、用塑料做炒锅的手柄是为了防止炒锅使用时烫手，利用了塑料的导热性差，不合题意；</w:t>
      </w:r>
      <w:r>
        <w:rPr>
          <w:lang w:eastAsia="zh-CN"/>
        </w:rPr>
        <w:br/>
      </w:r>
      <w:r>
        <w:rPr>
          <w:color w:val="000000"/>
          <w:lang w:eastAsia="zh-CN"/>
        </w:rPr>
        <w:t>D</w:t>
      </w:r>
      <w:r>
        <w:rPr>
          <w:color w:val="000000"/>
          <w:lang w:eastAsia="zh-CN"/>
        </w:rPr>
        <w:t>、用酒精给高烧病人降温是利用了汽化吸热，不合题意；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【分析】不同的物质具有不同的物理特性，如导热性、密度、比热容、导电性、硬度等等，结合选项，确定所描述的应用实例是利用了物质的哪一特性，便可做出判断．</w:t>
      </w:r>
    </w:p>
    <w:p w:rsidR="001F098D" w:rsidRDefault="00A43B12">
      <w:pPr>
        <w:spacing w:after="0"/>
      </w:pPr>
      <w:r>
        <w:rPr>
          <w:color w:val="000000"/>
        </w:rPr>
        <w:t>10.</w:t>
      </w:r>
      <w:r>
        <w:rPr>
          <w:color w:val="0000FF"/>
        </w:rPr>
        <w:t>【答案】</w:t>
      </w:r>
      <w:r>
        <w:rPr>
          <w:color w:val="000000"/>
        </w:rPr>
        <w:t xml:space="preserve">D  </w:t>
      </w:r>
    </w:p>
    <w:p w:rsidR="001F098D" w:rsidRDefault="00A43B12">
      <w:pPr>
        <w:spacing w:after="0"/>
        <w:rPr>
          <w:lang w:eastAsia="zh-CN"/>
        </w:rPr>
      </w:pPr>
      <w:r>
        <w:rPr>
          <w:color w:val="0000FF"/>
        </w:rPr>
        <w:t>【解析】</w:t>
      </w:r>
      <w:r>
        <w:rPr>
          <w:color w:val="000000"/>
        </w:rPr>
        <w:t>【解答】</w:t>
      </w:r>
      <w:r>
        <w:rPr>
          <w:color w:val="000000"/>
        </w:rPr>
        <w:t>ρ</w:t>
      </w:r>
      <w:r>
        <w:rPr>
          <w:color w:val="000000"/>
          <w:vertAlign w:val="subscript"/>
        </w:rPr>
        <w:t>酒精</w:t>
      </w:r>
      <w:r>
        <w:rPr>
          <w:color w:val="000000"/>
        </w:rPr>
        <w:t>=0.8×103kg/m3=0.8g/cm3</w:t>
      </w:r>
      <w:r>
        <w:rPr>
          <w:color w:val="000000"/>
        </w:rPr>
        <w:t>，</w:t>
      </w:r>
      <w:r>
        <w:br/>
      </w:r>
      <w:r>
        <w:rPr>
          <w:color w:val="000000"/>
        </w:rPr>
        <w:t>∵</w:t>
      </w:r>
      <w:r w:rsidR="00D91998">
        <w:rPr>
          <w:noProof/>
          <w:lang w:eastAsia="zh-CN"/>
        </w:rPr>
        <w:pict>
          <v:shape id="图片 40" o:spid="_x0000_i1064" type="#_x0000_t75" style="width:33pt;height:18pt;visibility:visible;mso-wrap-style:square">
            <v:imagedata r:id="rId30" o:title=""/>
          </v:shape>
        </w:pict>
      </w:r>
      <w:r>
        <w:rPr>
          <w:color w:val="000000"/>
        </w:rPr>
        <w:t>，</w:t>
      </w:r>
      <w:r>
        <w:br/>
      </w:r>
      <w:r>
        <w:rPr>
          <w:color w:val="000000"/>
        </w:rPr>
        <w:t>∴0.1m</w:t>
      </w:r>
      <w:r>
        <w:rPr>
          <w:color w:val="000000"/>
          <w:vertAlign w:val="superscript"/>
        </w:rPr>
        <w:t>3</w:t>
      </w:r>
      <w:r>
        <w:rPr>
          <w:color w:val="000000"/>
        </w:rPr>
        <w:t>水的质量：</w:t>
      </w:r>
      <w:r>
        <w:br/>
      </w:r>
      <w:r>
        <w:rPr>
          <w:color w:val="000000"/>
        </w:rPr>
        <w:t>m</w:t>
      </w:r>
      <w:r>
        <w:rPr>
          <w:color w:val="000000"/>
        </w:rPr>
        <w:t>水</w:t>
      </w:r>
      <w:r>
        <w:rPr>
          <w:color w:val="000000"/>
        </w:rPr>
        <w:t>=ρ</w:t>
      </w:r>
      <w:r>
        <w:rPr>
          <w:color w:val="000000"/>
          <w:vertAlign w:val="subscript"/>
        </w:rPr>
        <w:t>水</w:t>
      </w:r>
      <w:r>
        <w:rPr>
          <w:color w:val="000000"/>
        </w:rPr>
        <w:t>V</w:t>
      </w:r>
      <w:r>
        <w:rPr>
          <w:color w:val="000000"/>
          <w:vertAlign w:val="subscript"/>
        </w:rPr>
        <w:t>水</w:t>
      </w:r>
      <w:r>
        <w:rPr>
          <w:color w:val="000000"/>
        </w:rPr>
        <w:t>=1.0×10</w:t>
      </w:r>
      <w:r>
        <w:rPr>
          <w:color w:val="000000"/>
          <w:vertAlign w:val="superscript"/>
        </w:rPr>
        <w:t>3</w:t>
      </w:r>
      <w:r>
        <w:rPr>
          <w:color w:val="000000"/>
        </w:rPr>
        <w:t>kg/m</w:t>
      </w:r>
      <w:r>
        <w:rPr>
          <w:color w:val="000000"/>
          <w:vertAlign w:val="superscript"/>
        </w:rPr>
        <w:t>3</w:t>
      </w:r>
      <w:r>
        <w:rPr>
          <w:color w:val="000000"/>
        </w:rPr>
        <w:t>×0.1m</w:t>
      </w:r>
      <w:r>
        <w:rPr>
          <w:color w:val="000000"/>
          <w:vertAlign w:val="superscript"/>
        </w:rPr>
        <w:t>3</w:t>
      </w:r>
      <w:r>
        <w:rPr>
          <w:color w:val="000000"/>
        </w:rPr>
        <w:t>=100kg</w:t>
      </w:r>
      <w:r>
        <w:rPr>
          <w:color w:val="000000"/>
        </w:rPr>
        <w:t>，</w:t>
      </w:r>
      <w:r>
        <w:br/>
      </w:r>
      <w:r>
        <w:rPr>
          <w:color w:val="000000"/>
        </w:rPr>
        <w:t>0.2m</w:t>
      </w:r>
      <w:r>
        <w:rPr>
          <w:color w:val="000000"/>
          <w:vertAlign w:val="superscript"/>
        </w:rPr>
        <w:t>3</w:t>
      </w:r>
      <w:r>
        <w:rPr>
          <w:color w:val="000000"/>
        </w:rPr>
        <w:t>酒精的质量：</w:t>
      </w:r>
      <w:r>
        <w:br/>
      </w:r>
      <w:r>
        <w:rPr>
          <w:color w:val="000000"/>
        </w:rPr>
        <w:t>m</w:t>
      </w:r>
      <w:r>
        <w:rPr>
          <w:color w:val="000000"/>
          <w:vertAlign w:val="subscript"/>
        </w:rPr>
        <w:t>酒精</w:t>
      </w:r>
      <w:r>
        <w:rPr>
          <w:color w:val="000000"/>
        </w:rPr>
        <w:t>=ρ</w:t>
      </w:r>
      <w:r>
        <w:rPr>
          <w:color w:val="000000"/>
          <w:vertAlign w:val="subscript"/>
        </w:rPr>
        <w:t>酒精</w:t>
      </w:r>
      <w:r>
        <w:rPr>
          <w:color w:val="000000"/>
        </w:rPr>
        <w:t>V</w:t>
      </w:r>
      <w:r>
        <w:rPr>
          <w:color w:val="000000"/>
          <w:vertAlign w:val="subscript"/>
        </w:rPr>
        <w:t>酒精</w:t>
      </w:r>
      <w:r>
        <w:rPr>
          <w:color w:val="000000"/>
        </w:rPr>
        <w:t>=0.8×10</w:t>
      </w:r>
      <w:r>
        <w:rPr>
          <w:color w:val="000000"/>
          <w:vertAlign w:val="superscript"/>
        </w:rPr>
        <w:t>3</w:t>
      </w:r>
      <w:r>
        <w:rPr>
          <w:color w:val="000000"/>
        </w:rPr>
        <w:t>kg/m</w:t>
      </w:r>
      <w:r>
        <w:rPr>
          <w:color w:val="000000"/>
          <w:vertAlign w:val="superscript"/>
        </w:rPr>
        <w:t>3</w:t>
      </w:r>
      <w:r>
        <w:rPr>
          <w:color w:val="000000"/>
        </w:rPr>
        <w:t>×0.2m</w:t>
      </w:r>
      <w:r>
        <w:rPr>
          <w:color w:val="000000"/>
          <w:vertAlign w:val="superscript"/>
        </w:rPr>
        <w:t>3</w:t>
      </w:r>
      <w:r>
        <w:rPr>
          <w:color w:val="000000"/>
        </w:rPr>
        <w:t>=160kg</w:t>
      </w:r>
      <w:r>
        <w:rPr>
          <w:color w:val="000000"/>
        </w:rPr>
        <w:t>，</w:t>
      </w:r>
      <w:r>
        <w:br/>
      </w:r>
      <w:r>
        <w:rPr>
          <w:color w:val="000000"/>
        </w:rPr>
        <w:t>混合液体的总质量：</w:t>
      </w:r>
      <w:r>
        <w:br/>
      </w:r>
      <w:r>
        <w:rPr>
          <w:color w:val="000000"/>
        </w:rPr>
        <w:lastRenderedPageBreak/>
        <w:t>m=m</w:t>
      </w:r>
      <w:r>
        <w:rPr>
          <w:color w:val="000000"/>
          <w:vertAlign w:val="subscript"/>
        </w:rPr>
        <w:t>水</w:t>
      </w:r>
      <w:r>
        <w:rPr>
          <w:color w:val="000000"/>
        </w:rPr>
        <w:t>+m</w:t>
      </w:r>
      <w:r>
        <w:rPr>
          <w:color w:val="000000"/>
          <w:vertAlign w:val="subscript"/>
        </w:rPr>
        <w:t>酒精</w:t>
      </w:r>
      <w:r>
        <w:rPr>
          <w:color w:val="000000"/>
        </w:rPr>
        <w:t>=100kg+160kg=260kg</w:t>
      </w:r>
      <w:r>
        <w:rPr>
          <w:color w:val="000000"/>
        </w:rPr>
        <w:t>，</w:t>
      </w:r>
      <w:r>
        <w:br/>
      </w:r>
      <w:r>
        <w:rPr>
          <w:color w:val="000000"/>
        </w:rPr>
        <w:t>混合后的体积：</w:t>
      </w:r>
      <w:r w:rsidR="00D91998">
        <w:rPr>
          <w:noProof/>
          <w:lang w:eastAsia="zh-CN"/>
        </w:rPr>
        <w:pict>
          <v:shape id="图片 41" o:spid="_x0000_i1065" type="#_x0000_t75" style="width:37.5pt;height:21pt;visibility:visible;mso-wrap-style:square">
            <v:imagedata r:id="rId31" o:title=""/>
          </v:shape>
        </w:pict>
      </w:r>
      <w:r>
        <w:br/>
      </w:r>
      <w:r>
        <w:rPr>
          <w:color w:val="000000"/>
        </w:rPr>
        <w:t>（</w:t>
      </w:r>
      <w:r>
        <w:rPr>
          <w:color w:val="000000"/>
        </w:rPr>
        <w:t>0.1m3+0.2m3)=0.27m3</w:t>
      </w:r>
      <w:r>
        <w:rPr>
          <w:color w:val="000000"/>
        </w:rPr>
        <w:t>，</w:t>
      </w:r>
      <w:r>
        <w:br/>
      </w:r>
      <w:r>
        <w:rPr>
          <w:color w:val="000000"/>
        </w:rPr>
        <w:t>混合液体的密度：</w:t>
      </w:r>
      <w:r>
        <w:br/>
      </w:r>
      <w:r w:rsidR="00D91998">
        <w:rPr>
          <w:noProof/>
          <w:lang w:eastAsia="zh-CN"/>
        </w:rPr>
        <w:pict>
          <v:shape id="图片 42" o:spid="_x0000_i1066" type="#_x0000_t75" style="width:179.25pt;height:27pt;visibility:visible;mso-wrap-style:square">
            <v:imagedata r:id="rId32" o:title=""/>
          </v:shape>
        </w:pict>
      </w:r>
      <w:r>
        <w:br/>
      </w:r>
      <w:r>
        <w:rPr>
          <w:color w:val="000000"/>
        </w:rPr>
        <w:t>故选</w:t>
      </w:r>
      <w:r>
        <w:rPr>
          <w:color w:val="000000"/>
        </w:rPr>
        <w:t>D</w:t>
      </w:r>
      <w:r>
        <w:rPr>
          <w:color w:val="000000"/>
        </w:rPr>
        <w:t>．</w:t>
      </w:r>
      <w:r>
        <w:br/>
      </w:r>
      <w:r>
        <w:rPr>
          <w:color w:val="000000"/>
          <w:lang w:eastAsia="zh-CN"/>
        </w:rPr>
        <w:t>【分析】已知水和酒精的体积和密度可利用公式</w:t>
      </w:r>
      <w:r>
        <w:rPr>
          <w:color w:val="000000"/>
          <w:lang w:eastAsia="zh-CN"/>
        </w:rPr>
        <w:t>m=</w:t>
      </w:r>
      <w:r>
        <w:rPr>
          <w:color w:val="000000"/>
        </w:rPr>
        <w:t>ρ</w:t>
      </w:r>
      <w:r>
        <w:rPr>
          <w:color w:val="000000"/>
          <w:lang w:eastAsia="zh-CN"/>
        </w:rPr>
        <w:t>V</w:t>
      </w:r>
      <w:r>
        <w:rPr>
          <w:color w:val="000000"/>
          <w:lang w:eastAsia="zh-CN"/>
        </w:rPr>
        <w:t>求出水和酒精的质量，则水和酒精混合后的总质量为两个的质量和．</w:t>
      </w:r>
      <w:r>
        <w:rPr>
          <w:lang w:eastAsia="zh-CN"/>
        </w:rPr>
        <w:br/>
      </w:r>
      <w:r>
        <w:rPr>
          <w:color w:val="000000"/>
          <w:lang w:eastAsia="zh-CN"/>
        </w:rPr>
        <w:t>混合后的体积为原来总体积的</w:t>
      </w:r>
      <w:r w:rsidR="00D91998">
        <w:rPr>
          <w:noProof/>
          <w:lang w:eastAsia="zh-CN"/>
        </w:rPr>
        <w:pict>
          <v:shape id="图片 43" o:spid="_x0000_i1067" type="#_x0000_t75" style="width:15.75pt;height:21pt;visibility:visible;mso-wrap-style:square">
            <v:imagedata r:id="rId33" o:title=""/>
          </v:shape>
        </w:pict>
      </w:r>
      <w:r>
        <w:rPr>
          <w:color w:val="000000"/>
          <w:lang w:eastAsia="zh-CN"/>
        </w:rPr>
        <w:t>，则可利用密度公式</w:t>
      </w:r>
      <w:r>
        <w:rPr>
          <w:color w:val="000000"/>
        </w:rPr>
        <w:t>ρ</w:t>
      </w:r>
      <w:r w:rsidR="00D91998">
        <w:rPr>
          <w:noProof/>
          <w:lang w:eastAsia="zh-CN"/>
        </w:rPr>
        <w:pict>
          <v:shape id="图片 44" o:spid="_x0000_i1068" type="#_x0000_t75" style="width:25.5pt;height:18pt;visibility:visible;mso-wrap-style:square">
            <v:imagedata r:id="rId34" o:title=""/>
          </v:shape>
        </w:pict>
      </w:r>
      <w:r>
        <w:rPr>
          <w:color w:val="000000"/>
          <w:lang w:eastAsia="zh-CN"/>
        </w:rPr>
        <w:t>求得混合液体的密度．</w:t>
      </w:r>
    </w:p>
    <w:p w:rsidR="001F098D" w:rsidRDefault="00A43B12">
      <w:pPr>
        <w:rPr>
          <w:lang w:eastAsia="zh-CN"/>
        </w:rPr>
      </w:pPr>
      <w:r>
        <w:rPr>
          <w:lang w:eastAsia="zh-CN"/>
        </w:rPr>
        <w:t>二、填空题</w:t>
      </w:r>
    </w:p>
    <w:p w:rsidR="001F098D" w:rsidRDefault="00A43B12">
      <w:pPr>
        <w:spacing w:after="0"/>
        <w:rPr>
          <w:lang w:eastAsia="zh-CN"/>
        </w:rPr>
      </w:pPr>
      <w:r>
        <w:rPr>
          <w:color w:val="000000"/>
          <w:lang w:eastAsia="zh-CN"/>
        </w:rPr>
        <w:t>11.</w:t>
      </w:r>
      <w:r>
        <w:rPr>
          <w:color w:val="0000FF"/>
          <w:lang w:eastAsia="zh-CN"/>
        </w:rPr>
        <w:t>【答案】</w:t>
      </w:r>
      <w:r>
        <w:rPr>
          <w:color w:val="000000"/>
          <w:lang w:eastAsia="zh-CN"/>
        </w:rPr>
        <w:t>b</w:t>
      </w:r>
      <w:r>
        <w:rPr>
          <w:color w:val="000000"/>
          <w:lang w:eastAsia="zh-CN"/>
        </w:rPr>
        <w:t>；</w:t>
      </w:r>
      <w:r>
        <w:rPr>
          <w:color w:val="000000"/>
          <w:lang w:eastAsia="zh-CN"/>
        </w:rPr>
        <w:t xml:space="preserve">2.7  </w:t>
      </w:r>
    </w:p>
    <w:p w:rsidR="001F098D" w:rsidRDefault="00A43B12">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b</w:t>
      </w:r>
      <w:r>
        <w:rPr>
          <w:color w:val="000000"/>
          <w:lang w:eastAsia="zh-CN"/>
        </w:rPr>
        <w:t>两金属球的密度分别为：</w:t>
      </w:r>
      <w:r w:rsidR="00D91998">
        <w:rPr>
          <w:noProof/>
          <w:lang w:eastAsia="zh-CN"/>
        </w:rPr>
        <w:pict>
          <v:shape id="图片 45" o:spid="_x0000_i1069" type="#_x0000_t75" style="width:146.25pt;height:25.5pt;visibility:visible;mso-wrap-style:square">
            <v:imagedata r:id="rId35" o:title=""/>
          </v:shape>
        </w:pict>
      </w:r>
      <w:r>
        <w:rPr>
          <w:color w:val="000000"/>
          <w:lang w:eastAsia="zh-CN"/>
        </w:rPr>
        <w:t>，</w:t>
      </w:r>
      <w:r w:rsidR="00D91998">
        <w:rPr>
          <w:noProof/>
          <w:lang w:eastAsia="zh-CN"/>
        </w:rPr>
        <w:pict>
          <v:shape id="图片 46" o:spid="_x0000_i1070" type="#_x0000_t75" style="width:135pt;height:26.25pt;visibility:visible;mso-wrap-style:square">
            <v:imagedata r:id="rId36" o:title=""/>
          </v:shape>
        </w:pict>
      </w:r>
      <w:r>
        <w:rPr>
          <w:color w:val="000000"/>
          <w:lang w:eastAsia="zh-CN"/>
        </w:rPr>
        <w:t>，因为两个同种材料制成的金属球，实心金属球的密度大于空心金属球的密度，所以，</w:t>
      </w:r>
      <w:r>
        <w:rPr>
          <w:color w:val="000000"/>
          <w:lang w:eastAsia="zh-CN"/>
        </w:rPr>
        <w:t>a</w:t>
      </w:r>
      <w:r>
        <w:rPr>
          <w:color w:val="000000"/>
          <w:lang w:eastAsia="zh-CN"/>
        </w:rPr>
        <w:t>球是实心的，</w:t>
      </w:r>
      <w:r>
        <w:rPr>
          <w:color w:val="000000"/>
          <w:lang w:eastAsia="zh-CN"/>
        </w:rPr>
        <w:t>b</w:t>
      </w:r>
      <w:r>
        <w:rPr>
          <w:color w:val="000000"/>
          <w:lang w:eastAsia="zh-CN"/>
        </w:rPr>
        <w:t>球是空心的，且金属的密度</w:t>
      </w:r>
      <w:r w:rsidR="00D91998">
        <w:rPr>
          <w:noProof/>
          <w:lang w:eastAsia="zh-CN"/>
        </w:rPr>
        <w:pict>
          <v:shape id="图片 47" o:spid="_x0000_i1071" type="#_x0000_t75" style="width:93pt;height:18pt;visibility:visible;mso-wrap-style:square">
            <v:imagedata r:id="rId37" o:title=""/>
          </v:shape>
        </w:pict>
      </w:r>
      <w:r>
        <w:rPr>
          <w:color w:val="000000"/>
          <w:lang w:eastAsia="zh-CN"/>
        </w:rPr>
        <w:t>。</w:t>
      </w:r>
      <w:r>
        <w:rPr>
          <w:lang w:eastAsia="zh-CN"/>
        </w:rPr>
        <w:br/>
      </w:r>
      <w:r>
        <w:rPr>
          <w:color w:val="000000"/>
          <w:lang w:eastAsia="zh-CN"/>
        </w:rPr>
        <w:t>故答案为：</w:t>
      </w:r>
      <w:r>
        <w:rPr>
          <w:color w:val="000000"/>
          <w:lang w:eastAsia="zh-CN"/>
        </w:rPr>
        <w:t>  (1). b    (2). 2.7</w:t>
      </w:r>
      <w:r>
        <w:rPr>
          <w:lang w:eastAsia="zh-CN"/>
        </w:rPr>
        <w:br/>
      </w:r>
      <w:r>
        <w:rPr>
          <w:color w:val="000000"/>
          <w:lang w:eastAsia="zh-CN"/>
        </w:rPr>
        <w:t>【分析】先根据密度计算公式</w:t>
      </w:r>
      <w:r>
        <w:rPr>
          <w:color w:val="000000"/>
        </w:rPr>
        <w:t>ρ</w:t>
      </w:r>
      <w:r>
        <w:rPr>
          <w:color w:val="000000"/>
          <w:lang w:eastAsia="zh-CN"/>
        </w:rPr>
        <w:t>=</w:t>
      </w:r>
      <w:r w:rsidR="00D91998">
        <w:rPr>
          <w:noProof/>
          <w:lang w:eastAsia="zh-CN"/>
        </w:rPr>
        <w:pict>
          <v:shape id="图片 48" o:spid="_x0000_i1072" type="#_x0000_t75" style="width:12.75pt;height:18pt;visibility:visible;mso-wrap-style:square">
            <v:imagedata r:id="rId26" o:title=""/>
          </v:shape>
        </w:pict>
      </w:r>
      <w:r>
        <w:rPr>
          <w:color w:val="000000"/>
          <w:lang w:eastAsia="zh-CN"/>
        </w:rPr>
        <w:t>求出各自的密度，再进行比较，密度大的为实心，密度小的为空心</w:t>
      </w:r>
    </w:p>
    <w:p w:rsidR="001F098D" w:rsidRDefault="00A43B12">
      <w:pPr>
        <w:spacing w:after="0"/>
        <w:rPr>
          <w:lang w:eastAsia="zh-CN"/>
        </w:rPr>
      </w:pPr>
      <w:r>
        <w:rPr>
          <w:color w:val="000000"/>
          <w:lang w:eastAsia="zh-CN"/>
        </w:rPr>
        <w:t>12.</w:t>
      </w:r>
      <w:r>
        <w:rPr>
          <w:color w:val="0000FF"/>
          <w:lang w:eastAsia="zh-CN"/>
        </w:rPr>
        <w:t>【答案】</w:t>
      </w:r>
      <w:r>
        <w:rPr>
          <w:color w:val="000000"/>
          <w:lang w:eastAsia="zh-CN"/>
        </w:rPr>
        <w:t>10.5×10</w:t>
      </w:r>
      <w:r>
        <w:rPr>
          <w:color w:val="000000"/>
          <w:vertAlign w:val="superscript"/>
          <w:lang w:eastAsia="zh-CN"/>
        </w:rPr>
        <w:t>3</w:t>
      </w:r>
      <w:r>
        <w:rPr>
          <w:color w:val="000000"/>
          <w:lang w:eastAsia="zh-CN"/>
        </w:rPr>
        <w:t>；银</w:t>
      </w:r>
    </w:p>
    <w:p w:rsidR="001F098D" w:rsidRDefault="00A43B12">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酒杯的密度：</w:t>
      </w:r>
      <w:r>
        <w:rPr>
          <w:lang w:eastAsia="zh-CN"/>
        </w:rPr>
        <w:br/>
      </w:r>
      <w:r>
        <w:rPr>
          <w:color w:val="000000"/>
        </w:rPr>
        <w:t>ρ</w:t>
      </w:r>
      <w:r>
        <w:rPr>
          <w:color w:val="000000"/>
          <w:lang w:eastAsia="zh-CN"/>
        </w:rPr>
        <w:t>=</w:t>
      </w:r>
      <w:r w:rsidR="00D91998">
        <w:rPr>
          <w:noProof/>
          <w:lang w:eastAsia="zh-CN"/>
        </w:rPr>
        <w:pict>
          <v:shape id="图片 49" o:spid="_x0000_i1073" type="#_x0000_t75" style="width:51pt;height:23.25pt;visibility:visible;mso-wrap-style:square">
            <v:imagedata r:id="rId38" o:title=""/>
          </v:shape>
        </w:pict>
      </w:r>
      <w:r>
        <w:rPr>
          <w:color w:val="000000"/>
          <w:lang w:eastAsia="zh-CN"/>
        </w:rPr>
        <w:t>​=10.5g/cm</w:t>
      </w:r>
      <w:r>
        <w:rPr>
          <w:color w:val="000000"/>
          <w:vertAlign w:val="superscript"/>
          <w:lang w:eastAsia="zh-CN"/>
        </w:rPr>
        <w:t>3</w:t>
      </w:r>
      <w:r>
        <w:rPr>
          <w:color w:val="000000"/>
          <w:lang w:eastAsia="zh-CN"/>
        </w:rPr>
        <w:t>=10.5×10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r>
        <w:rPr>
          <w:lang w:eastAsia="zh-CN"/>
        </w:rPr>
        <w:br/>
      </w:r>
      <w:r>
        <w:rPr>
          <w:color w:val="000000"/>
          <w:lang w:eastAsia="zh-CN"/>
        </w:rPr>
        <w:t>查密度表知：这酒杯可能是银．</w:t>
      </w:r>
      <w:r>
        <w:rPr>
          <w:lang w:eastAsia="zh-CN"/>
        </w:rPr>
        <w:br/>
      </w:r>
      <w:r>
        <w:rPr>
          <w:color w:val="000000"/>
          <w:lang w:eastAsia="zh-CN"/>
        </w:rPr>
        <w:t>故答案为：</w:t>
      </w:r>
      <w:r>
        <w:rPr>
          <w:color w:val="000000"/>
          <w:lang w:eastAsia="zh-CN"/>
        </w:rPr>
        <w:t>10.5×10</w:t>
      </w:r>
      <w:r>
        <w:rPr>
          <w:color w:val="000000"/>
          <w:vertAlign w:val="superscript"/>
          <w:lang w:eastAsia="zh-CN"/>
        </w:rPr>
        <w:t>3</w:t>
      </w:r>
      <w:r>
        <w:rPr>
          <w:color w:val="000000"/>
          <w:lang w:eastAsia="zh-CN"/>
        </w:rPr>
        <w:t>；银．</w:t>
      </w:r>
      <w:r>
        <w:rPr>
          <w:lang w:eastAsia="zh-CN"/>
        </w:rPr>
        <w:br/>
      </w:r>
      <w:r>
        <w:rPr>
          <w:color w:val="000000"/>
          <w:lang w:eastAsia="zh-CN"/>
        </w:rPr>
        <w:t>【分析】已知质量和体积，利用密度公式计算即可求的密度，然后比较密度表确定是哪种物质．</w:t>
      </w:r>
    </w:p>
    <w:p w:rsidR="001F098D" w:rsidRDefault="00A43B12">
      <w:pPr>
        <w:spacing w:after="0"/>
        <w:rPr>
          <w:lang w:eastAsia="zh-CN"/>
        </w:rPr>
      </w:pPr>
      <w:r>
        <w:rPr>
          <w:color w:val="000000"/>
          <w:lang w:eastAsia="zh-CN"/>
        </w:rPr>
        <w:t>13.</w:t>
      </w:r>
      <w:r>
        <w:rPr>
          <w:color w:val="0000FF"/>
          <w:lang w:eastAsia="zh-CN"/>
        </w:rPr>
        <w:t>【答案】</w:t>
      </w:r>
      <w:r>
        <w:rPr>
          <w:color w:val="000000"/>
          <w:lang w:eastAsia="zh-CN"/>
        </w:rPr>
        <w:t>b</w:t>
      </w:r>
      <w:r>
        <w:rPr>
          <w:color w:val="000000"/>
          <w:lang w:eastAsia="zh-CN"/>
        </w:rPr>
        <w:t>；</w:t>
      </w:r>
      <w:r>
        <w:rPr>
          <w:color w:val="000000"/>
          <w:lang w:eastAsia="zh-CN"/>
        </w:rPr>
        <w:t>4.5</w:t>
      </w:r>
      <w:r>
        <w:rPr>
          <w:color w:val="000000"/>
          <w:lang w:eastAsia="zh-CN"/>
        </w:rPr>
        <w:t>；</w:t>
      </w:r>
      <w:r>
        <w:rPr>
          <w:color w:val="000000"/>
          <w:lang w:eastAsia="zh-CN"/>
        </w:rPr>
        <w:t>8×10</w:t>
      </w:r>
      <w:r>
        <w:rPr>
          <w:color w:val="000000"/>
          <w:vertAlign w:val="superscript"/>
          <w:lang w:eastAsia="zh-CN"/>
        </w:rPr>
        <w:t>3</w:t>
      </w:r>
    </w:p>
    <w:p w:rsidR="001F098D" w:rsidRDefault="00A43B12">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w:t>
      </w:r>
      <w:r>
        <w:rPr>
          <w:color w:val="000000"/>
          <w:lang w:eastAsia="zh-CN"/>
        </w:rPr>
        <w:t>b</w:t>
      </w:r>
      <w:r>
        <w:rPr>
          <w:color w:val="000000"/>
          <w:lang w:eastAsia="zh-CN"/>
        </w:rPr>
        <w:t>两金属球的密度分别为：</w:t>
      </w:r>
      <w:r>
        <w:rPr>
          <w:lang w:eastAsia="zh-CN"/>
        </w:rPr>
        <w:br/>
      </w:r>
      <w:r>
        <w:rPr>
          <w:color w:val="000000"/>
        </w:rPr>
        <w:t>ρ</w:t>
      </w:r>
      <w:r>
        <w:rPr>
          <w:color w:val="000000"/>
          <w:vertAlign w:val="subscript"/>
          <w:lang w:eastAsia="zh-CN"/>
        </w:rPr>
        <w:t>a</w:t>
      </w:r>
      <w:r>
        <w:rPr>
          <w:color w:val="000000"/>
          <w:lang w:eastAsia="zh-CN"/>
        </w:rPr>
        <w:t>=</w:t>
      </w:r>
      <w:r w:rsidR="00D91998">
        <w:rPr>
          <w:noProof/>
          <w:lang w:eastAsia="zh-CN"/>
        </w:rPr>
        <w:pict>
          <v:shape id="图片 50" o:spid="_x0000_i1074" type="#_x0000_t75" style="width:15.75pt;height:19.5pt;visibility:visible;mso-wrap-style:square">
            <v:imagedata r:id="rId39" o:title=""/>
          </v:shape>
        </w:pict>
      </w:r>
      <w:r>
        <w:rPr>
          <w:color w:val="000000"/>
          <w:lang w:eastAsia="zh-CN"/>
        </w:rPr>
        <w:t>=</w:t>
      </w:r>
      <w:r w:rsidR="00D91998">
        <w:rPr>
          <w:noProof/>
          <w:lang w:eastAsia="zh-CN"/>
        </w:rPr>
        <w:pict>
          <v:shape id="图片 51" o:spid="_x0000_i1075" type="#_x0000_t75" style="width:32.25pt;height:23.25pt;visibility:visible;mso-wrap-style:square">
            <v:imagedata r:id="rId40" o:title=""/>
          </v:shape>
        </w:pict>
      </w:r>
      <w:r>
        <w:rPr>
          <w:color w:val="000000"/>
          <w:lang w:eastAsia="zh-CN"/>
        </w:rPr>
        <w:t>=8g/cm</w:t>
      </w:r>
      <w:r>
        <w:rPr>
          <w:color w:val="000000"/>
          <w:vertAlign w:val="superscript"/>
          <w:lang w:eastAsia="zh-CN"/>
        </w:rPr>
        <w:t>3</w:t>
      </w:r>
      <w:r>
        <w:rPr>
          <w:color w:val="000000"/>
          <w:lang w:eastAsia="zh-CN"/>
        </w:rPr>
        <w:t>，</w:t>
      </w:r>
      <w:r>
        <w:rPr>
          <w:color w:val="000000"/>
        </w:rPr>
        <w:t>ρ</w:t>
      </w:r>
      <w:r>
        <w:rPr>
          <w:color w:val="000000"/>
          <w:vertAlign w:val="subscript"/>
          <w:lang w:eastAsia="zh-CN"/>
        </w:rPr>
        <w:t>b</w:t>
      </w:r>
      <w:r>
        <w:rPr>
          <w:color w:val="000000"/>
          <w:lang w:eastAsia="zh-CN"/>
        </w:rPr>
        <w:t>=</w:t>
      </w:r>
      <w:r w:rsidR="00D91998">
        <w:rPr>
          <w:noProof/>
          <w:lang w:eastAsia="zh-CN"/>
        </w:rPr>
        <w:pict>
          <v:shape id="图片 52" o:spid="_x0000_i1076" type="#_x0000_t75" style="width:16.5pt;height:21pt;visibility:visible;mso-wrap-style:square">
            <v:imagedata r:id="rId41" o:title=""/>
          </v:shape>
        </w:pict>
      </w:r>
      <w:r>
        <w:rPr>
          <w:color w:val="000000"/>
          <w:lang w:eastAsia="zh-CN"/>
        </w:rPr>
        <w:t>=</w:t>
      </w:r>
      <w:r w:rsidR="00D91998">
        <w:rPr>
          <w:noProof/>
          <w:lang w:eastAsia="zh-CN"/>
        </w:rPr>
        <w:pict>
          <v:shape id="图片 53" o:spid="_x0000_i1077" type="#_x0000_t75" style="width:32.25pt;height:23.25pt;visibility:visible;mso-wrap-style:square">
            <v:imagedata r:id="rId42" o:title=""/>
          </v:shape>
        </w:pict>
      </w:r>
      <w:r>
        <w:rPr>
          <w:color w:val="000000"/>
          <w:lang w:eastAsia="zh-CN"/>
        </w:rPr>
        <w:t>=5g/cm</w:t>
      </w:r>
      <w:r>
        <w:rPr>
          <w:color w:val="000000"/>
          <w:vertAlign w:val="superscript"/>
          <w:lang w:eastAsia="zh-CN"/>
        </w:rPr>
        <w:t>3</w:t>
      </w:r>
      <w:r>
        <w:rPr>
          <w:color w:val="000000"/>
          <w:lang w:eastAsia="zh-CN"/>
        </w:rPr>
        <w:t>，</w:t>
      </w:r>
      <w:r>
        <w:rPr>
          <w:lang w:eastAsia="zh-CN"/>
        </w:rPr>
        <w:br/>
      </w:r>
      <w:r>
        <w:rPr>
          <w:color w:val="000000"/>
          <w:lang w:eastAsia="zh-CN"/>
        </w:rPr>
        <w:t>因为同种材料制成的</w:t>
      </w:r>
      <w:r>
        <w:rPr>
          <w:color w:val="000000"/>
          <w:lang w:eastAsia="zh-CN"/>
        </w:rPr>
        <w:t>a</w:t>
      </w:r>
      <w:r>
        <w:rPr>
          <w:color w:val="000000"/>
          <w:lang w:eastAsia="zh-CN"/>
        </w:rPr>
        <w:t>、</w:t>
      </w:r>
      <w:r>
        <w:rPr>
          <w:color w:val="000000"/>
          <w:lang w:eastAsia="zh-CN"/>
        </w:rPr>
        <w:t>b</w:t>
      </w:r>
      <w:r>
        <w:rPr>
          <w:color w:val="000000"/>
          <w:lang w:eastAsia="zh-CN"/>
        </w:rPr>
        <w:t>两金属球，实心金属球的密度大于空心金属球的密度，</w:t>
      </w:r>
      <w:r>
        <w:rPr>
          <w:lang w:eastAsia="zh-CN"/>
        </w:rPr>
        <w:br/>
      </w:r>
      <w:r>
        <w:rPr>
          <w:color w:val="000000"/>
          <w:lang w:eastAsia="zh-CN"/>
        </w:rPr>
        <w:t>所以，</w:t>
      </w:r>
      <w:r>
        <w:rPr>
          <w:color w:val="000000"/>
          <w:lang w:eastAsia="zh-CN"/>
        </w:rPr>
        <w:t>a</w:t>
      </w:r>
      <w:r>
        <w:rPr>
          <w:color w:val="000000"/>
          <w:lang w:eastAsia="zh-CN"/>
        </w:rPr>
        <w:t>球是实心的，</w:t>
      </w:r>
      <w:r>
        <w:rPr>
          <w:color w:val="000000"/>
          <w:lang w:eastAsia="zh-CN"/>
        </w:rPr>
        <w:t>b</w:t>
      </w:r>
      <w:r>
        <w:rPr>
          <w:color w:val="000000"/>
          <w:lang w:eastAsia="zh-CN"/>
        </w:rPr>
        <w:t>球是空心的，且金属的密度</w:t>
      </w:r>
      <w:r>
        <w:rPr>
          <w:color w:val="000000"/>
        </w:rPr>
        <w:t>ρ</w:t>
      </w:r>
      <w:r>
        <w:rPr>
          <w:color w:val="000000"/>
          <w:lang w:eastAsia="zh-CN"/>
        </w:rPr>
        <w:t>=</w:t>
      </w:r>
      <w:r>
        <w:rPr>
          <w:color w:val="000000"/>
        </w:rPr>
        <w:t>ρ</w:t>
      </w:r>
      <w:r>
        <w:rPr>
          <w:color w:val="000000"/>
          <w:vertAlign w:val="subscript"/>
          <w:lang w:eastAsia="zh-CN"/>
        </w:rPr>
        <w:t>a</w:t>
      </w:r>
      <w:r>
        <w:rPr>
          <w:color w:val="000000"/>
          <w:lang w:eastAsia="zh-CN"/>
        </w:rPr>
        <w:t>=8g/cm</w:t>
      </w:r>
      <w:r>
        <w:rPr>
          <w:color w:val="000000"/>
          <w:vertAlign w:val="superscript"/>
          <w:lang w:eastAsia="zh-CN"/>
        </w:rPr>
        <w:t>3</w:t>
      </w:r>
      <w:r>
        <w:rPr>
          <w:color w:val="000000"/>
          <w:lang w:eastAsia="zh-CN"/>
        </w:rPr>
        <w:t>=8×10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w:t>
      </w:r>
      <w:r>
        <w:rPr>
          <w:lang w:eastAsia="zh-CN"/>
        </w:rPr>
        <w:br/>
      </w:r>
      <w:r>
        <w:rPr>
          <w:color w:val="000000"/>
          <w:lang w:eastAsia="zh-CN"/>
        </w:rPr>
        <w:t>b</w:t>
      </w:r>
      <w:r>
        <w:rPr>
          <w:color w:val="000000"/>
          <w:lang w:eastAsia="zh-CN"/>
        </w:rPr>
        <w:t>球中金属的体积：</w:t>
      </w:r>
      <w:r>
        <w:rPr>
          <w:lang w:eastAsia="zh-CN"/>
        </w:rPr>
        <w:br/>
      </w:r>
      <w:r>
        <w:rPr>
          <w:color w:val="000000"/>
          <w:lang w:eastAsia="zh-CN"/>
        </w:rPr>
        <w:t>V</w:t>
      </w:r>
      <w:r>
        <w:rPr>
          <w:color w:val="000000"/>
          <w:vertAlign w:val="subscript"/>
          <w:lang w:eastAsia="zh-CN"/>
        </w:rPr>
        <w:t>金属</w:t>
      </w:r>
      <w:r>
        <w:rPr>
          <w:color w:val="000000"/>
          <w:lang w:eastAsia="zh-CN"/>
        </w:rPr>
        <w:t>=</w:t>
      </w:r>
      <w:r w:rsidR="00D91998">
        <w:rPr>
          <w:noProof/>
          <w:lang w:eastAsia="zh-CN"/>
        </w:rPr>
        <w:pict>
          <v:shape id="图片 54" o:spid="_x0000_i1078" type="#_x0000_t75" style="width:15.75pt;height:20.25pt;visibility:visible;mso-wrap-style:square">
            <v:imagedata r:id="rId43" o:title=""/>
          </v:shape>
        </w:pict>
      </w:r>
      <w:r>
        <w:rPr>
          <w:color w:val="000000"/>
          <w:lang w:eastAsia="zh-CN"/>
        </w:rPr>
        <w:t>=</w:t>
      </w:r>
      <w:r w:rsidR="00D91998">
        <w:rPr>
          <w:noProof/>
          <w:lang w:eastAsia="zh-CN"/>
        </w:rPr>
        <w:pict>
          <v:shape id="图片 55" o:spid="_x0000_i1079" type="#_x0000_t75" style="width:36pt;height:28.5pt;visibility:visible;mso-wrap-style:square">
            <v:imagedata r:id="rId44" o:title=""/>
          </v:shape>
        </w:pict>
      </w:r>
      <w:r>
        <w:rPr>
          <w:color w:val="000000"/>
          <w:lang w:eastAsia="zh-CN"/>
        </w:rPr>
        <w:t>=7.5cm</w:t>
      </w:r>
      <w:r>
        <w:rPr>
          <w:color w:val="000000"/>
          <w:vertAlign w:val="superscript"/>
          <w:lang w:eastAsia="zh-CN"/>
        </w:rPr>
        <w:t>3</w:t>
      </w:r>
      <w:r>
        <w:rPr>
          <w:color w:val="000000"/>
          <w:lang w:eastAsia="zh-CN"/>
        </w:rPr>
        <w:t>，</w:t>
      </w:r>
      <w:r>
        <w:rPr>
          <w:lang w:eastAsia="zh-CN"/>
        </w:rPr>
        <w:br/>
      </w:r>
      <w:r>
        <w:rPr>
          <w:color w:val="000000"/>
          <w:lang w:eastAsia="zh-CN"/>
        </w:rPr>
        <w:t>空心球空心部分的体积：</w:t>
      </w:r>
      <w:r>
        <w:rPr>
          <w:lang w:eastAsia="zh-CN"/>
        </w:rPr>
        <w:br/>
      </w:r>
      <w:r>
        <w:rPr>
          <w:color w:val="000000"/>
          <w:lang w:eastAsia="zh-CN"/>
        </w:rPr>
        <w:lastRenderedPageBreak/>
        <w:t>V=V</w:t>
      </w:r>
      <w:r>
        <w:rPr>
          <w:color w:val="000000"/>
          <w:vertAlign w:val="subscript"/>
          <w:lang w:eastAsia="zh-CN"/>
        </w:rPr>
        <w:t>A</w:t>
      </w:r>
      <w:r>
        <w:rPr>
          <w:color w:val="000000"/>
          <w:lang w:eastAsia="zh-CN"/>
        </w:rPr>
        <w:t>﹣</w:t>
      </w:r>
      <w:r>
        <w:rPr>
          <w:color w:val="000000"/>
          <w:lang w:eastAsia="zh-CN"/>
        </w:rPr>
        <w:t>V</w:t>
      </w:r>
      <w:r>
        <w:rPr>
          <w:color w:val="000000"/>
          <w:vertAlign w:val="subscript"/>
          <w:lang w:eastAsia="zh-CN"/>
        </w:rPr>
        <w:t>金属</w:t>
      </w:r>
      <w:r>
        <w:rPr>
          <w:color w:val="000000"/>
          <w:lang w:eastAsia="zh-CN"/>
        </w:rPr>
        <w:t>=12cm</w:t>
      </w:r>
      <w:r>
        <w:rPr>
          <w:color w:val="000000"/>
          <w:vertAlign w:val="superscript"/>
          <w:lang w:eastAsia="zh-CN"/>
        </w:rPr>
        <w:t>3</w:t>
      </w:r>
      <w:r>
        <w:rPr>
          <w:color w:val="000000"/>
          <w:lang w:eastAsia="zh-CN"/>
        </w:rPr>
        <w:t>﹣</w:t>
      </w:r>
      <w:r>
        <w:rPr>
          <w:color w:val="000000"/>
          <w:lang w:eastAsia="zh-CN"/>
        </w:rPr>
        <w:t>7.5cm</w:t>
      </w:r>
      <w:r>
        <w:rPr>
          <w:color w:val="000000"/>
          <w:vertAlign w:val="superscript"/>
          <w:lang w:eastAsia="zh-CN"/>
        </w:rPr>
        <w:t>3</w:t>
      </w:r>
      <w:r>
        <w:rPr>
          <w:color w:val="000000"/>
          <w:lang w:eastAsia="zh-CN"/>
        </w:rPr>
        <w:t>=4.5cm</w:t>
      </w:r>
      <w:r>
        <w:rPr>
          <w:color w:val="000000"/>
          <w:vertAlign w:val="superscript"/>
          <w:lang w:eastAsia="zh-CN"/>
        </w:rPr>
        <w:t>3</w:t>
      </w:r>
      <w:r>
        <w:rPr>
          <w:color w:val="000000"/>
          <w:lang w:eastAsia="zh-CN"/>
        </w:rPr>
        <w:t>．</w:t>
      </w:r>
      <w:r>
        <w:rPr>
          <w:lang w:eastAsia="zh-CN"/>
        </w:rPr>
        <w:br/>
      </w:r>
      <w:r>
        <w:rPr>
          <w:color w:val="000000"/>
          <w:lang w:eastAsia="zh-CN"/>
        </w:rPr>
        <w:t>故答案为：</w:t>
      </w:r>
      <w:r>
        <w:rPr>
          <w:color w:val="000000"/>
          <w:lang w:eastAsia="zh-CN"/>
        </w:rPr>
        <w:t>b</w:t>
      </w:r>
      <w:r>
        <w:rPr>
          <w:color w:val="000000"/>
          <w:lang w:eastAsia="zh-CN"/>
        </w:rPr>
        <w:t>；</w:t>
      </w:r>
      <w:r>
        <w:rPr>
          <w:color w:val="000000"/>
          <w:lang w:eastAsia="zh-CN"/>
        </w:rPr>
        <w:t>4.5</w:t>
      </w:r>
      <w:r>
        <w:rPr>
          <w:color w:val="000000"/>
          <w:lang w:eastAsia="zh-CN"/>
        </w:rPr>
        <w:t>；</w:t>
      </w:r>
      <w:r>
        <w:rPr>
          <w:color w:val="000000"/>
          <w:lang w:eastAsia="zh-CN"/>
        </w:rPr>
        <w:t>8×10</w:t>
      </w:r>
      <w:r>
        <w:rPr>
          <w:color w:val="000000"/>
          <w:vertAlign w:val="superscript"/>
          <w:lang w:eastAsia="zh-CN"/>
        </w:rPr>
        <w:t>3</w:t>
      </w:r>
      <w:r>
        <w:rPr>
          <w:color w:val="000000"/>
          <w:lang w:eastAsia="zh-CN"/>
        </w:rPr>
        <w:t>．</w:t>
      </w:r>
      <w:r>
        <w:rPr>
          <w:lang w:eastAsia="zh-CN"/>
        </w:rPr>
        <w:br/>
      </w:r>
      <w:r>
        <w:rPr>
          <w:color w:val="000000"/>
          <w:lang w:eastAsia="zh-CN"/>
        </w:rPr>
        <w:t xml:space="preserve">【分析】利用密度公式计算出两球的密度，再比较密度的大小，密度大的体积小是实心的，反之是空心，由密度公式的变形公式可以求出空心球金属的体积，然后求出空心部分的体积．　</w:t>
      </w:r>
    </w:p>
    <w:p w:rsidR="001F098D" w:rsidRDefault="00A43B12">
      <w:pPr>
        <w:spacing w:after="0"/>
        <w:rPr>
          <w:lang w:eastAsia="zh-CN"/>
        </w:rPr>
      </w:pPr>
      <w:r>
        <w:rPr>
          <w:color w:val="000000"/>
          <w:lang w:eastAsia="zh-CN"/>
        </w:rPr>
        <w:t>14.</w:t>
      </w:r>
      <w:r>
        <w:rPr>
          <w:color w:val="0000FF"/>
          <w:lang w:eastAsia="zh-CN"/>
        </w:rPr>
        <w:t>【答案】</w:t>
      </w:r>
      <w:r w:rsidR="00D91998">
        <w:rPr>
          <w:noProof/>
          <w:lang w:eastAsia="zh-CN"/>
        </w:rPr>
        <w:pict>
          <v:shape id="图片 56" o:spid="_x0000_i1080" type="#_x0000_t75" style="width:29.25pt;height:25.5pt;visibility:visible;mso-wrap-style:square">
            <v:imagedata r:id="rId45" o:title=""/>
          </v:shape>
        </w:pict>
      </w:r>
      <w:r>
        <w:rPr>
          <w:color w:val="000000"/>
          <w:lang w:eastAsia="zh-CN"/>
        </w:rPr>
        <w:t>​</w:t>
      </w:r>
      <w:r>
        <w:rPr>
          <w:color w:val="000000"/>
          <w:lang w:eastAsia="zh-CN"/>
        </w:rPr>
        <w:t>；</w:t>
      </w:r>
      <w:r w:rsidR="00D91998">
        <w:rPr>
          <w:noProof/>
          <w:lang w:eastAsia="zh-CN"/>
        </w:rPr>
        <w:pict>
          <v:shape id="图片 57" o:spid="_x0000_i1081" type="#_x0000_t75" style="width:54.75pt;height:25.5pt;visibility:visible;mso-wrap-style:square">
            <v:imagedata r:id="rId46" o:title=""/>
          </v:shape>
        </w:pict>
      </w:r>
    </w:p>
    <w:p w:rsidR="001F098D" w:rsidRDefault="00A43B12">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）设液体的体积为</w:t>
      </w:r>
      <w:r>
        <w:rPr>
          <w:color w:val="000000"/>
          <w:lang w:eastAsia="zh-CN"/>
        </w:rPr>
        <w:t>V</w:t>
      </w:r>
      <w:r>
        <w:rPr>
          <w:color w:val="000000"/>
          <w:lang w:eastAsia="zh-CN"/>
        </w:rPr>
        <w:t>，则混合液体的体积为</w:t>
      </w:r>
      <w:r>
        <w:rPr>
          <w:color w:val="000000"/>
          <w:lang w:eastAsia="zh-CN"/>
        </w:rPr>
        <w:t>2V</w:t>
      </w:r>
      <w:r>
        <w:rPr>
          <w:color w:val="000000"/>
          <w:lang w:eastAsia="zh-CN"/>
        </w:rPr>
        <w:t>，</w:t>
      </w:r>
      <w:r>
        <w:rPr>
          <w:lang w:eastAsia="zh-CN"/>
        </w:rPr>
        <w:br/>
      </w:r>
      <w:r>
        <w:rPr>
          <w:color w:val="000000"/>
          <w:lang w:eastAsia="zh-CN"/>
        </w:rPr>
        <w:t>两种液体的质量分别为</w:t>
      </w:r>
      <w:r>
        <w:rPr>
          <w:color w:val="000000"/>
          <w:lang w:eastAsia="zh-CN"/>
        </w:rPr>
        <w:t>m</w:t>
      </w:r>
      <w:r>
        <w:rPr>
          <w:color w:val="000000"/>
          <w:vertAlign w:val="subscript"/>
          <w:lang w:eastAsia="zh-CN"/>
        </w:rPr>
        <w:t>1</w:t>
      </w:r>
      <w:r>
        <w:rPr>
          <w:color w:val="000000"/>
          <w:lang w:eastAsia="zh-CN"/>
        </w:rPr>
        <w:t>=</w:t>
      </w:r>
      <w:r>
        <w:rPr>
          <w:color w:val="000000"/>
        </w:rPr>
        <w:t>ρ</w:t>
      </w:r>
      <w:r>
        <w:rPr>
          <w:color w:val="000000"/>
          <w:vertAlign w:val="subscript"/>
          <w:lang w:eastAsia="zh-CN"/>
        </w:rPr>
        <w:t>1</w:t>
      </w:r>
      <w:r>
        <w:rPr>
          <w:color w:val="000000"/>
          <w:lang w:eastAsia="zh-CN"/>
        </w:rPr>
        <w:t>V</w:t>
      </w:r>
      <w:r>
        <w:rPr>
          <w:color w:val="000000"/>
          <w:lang w:eastAsia="zh-CN"/>
        </w:rPr>
        <w:t>，</w:t>
      </w:r>
      <w:r>
        <w:rPr>
          <w:color w:val="000000"/>
          <w:lang w:eastAsia="zh-CN"/>
        </w:rPr>
        <w:t>m</w:t>
      </w:r>
      <w:r>
        <w:rPr>
          <w:color w:val="000000"/>
          <w:vertAlign w:val="subscript"/>
          <w:lang w:eastAsia="zh-CN"/>
        </w:rPr>
        <w:t>2</w:t>
      </w:r>
      <w:r>
        <w:rPr>
          <w:color w:val="000000"/>
          <w:lang w:eastAsia="zh-CN"/>
        </w:rPr>
        <w:t>=</w:t>
      </w:r>
      <w:r>
        <w:rPr>
          <w:color w:val="000000"/>
        </w:rPr>
        <w:t>ρ</w:t>
      </w:r>
      <w:r>
        <w:rPr>
          <w:color w:val="000000"/>
          <w:vertAlign w:val="subscript"/>
          <w:lang w:eastAsia="zh-CN"/>
        </w:rPr>
        <w:t>2</w:t>
      </w:r>
      <w:r>
        <w:rPr>
          <w:color w:val="000000"/>
          <w:lang w:eastAsia="zh-CN"/>
        </w:rPr>
        <w:t>V</w:t>
      </w:r>
      <w:r>
        <w:rPr>
          <w:color w:val="000000"/>
          <w:lang w:eastAsia="zh-CN"/>
        </w:rPr>
        <w:t>，则混合液体的质量为</w:t>
      </w:r>
      <w:r>
        <w:rPr>
          <w:color w:val="000000"/>
          <w:lang w:eastAsia="zh-CN"/>
        </w:rPr>
        <w:t>m=m</w:t>
      </w:r>
      <w:r>
        <w:rPr>
          <w:color w:val="000000"/>
          <w:vertAlign w:val="subscript"/>
          <w:lang w:eastAsia="zh-CN"/>
        </w:rPr>
        <w:t>1</w:t>
      </w:r>
      <w:r>
        <w:rPr>
          <w:color w:val="000000"/>
          <w:lang w:eastAsia="zh-CN"/>
        </w:rPr>
        <w:t>+m</w:t>
      </w:r>
      <w:r>
        <w:rPr>
          <w:color w:val="000000"/>
          <w:vertAlign w:val="subscript"/>
          <w:lang w:eastAsia="zh-CN"/>
        </w:rPr>
        <w:t>2</w:t>
      </w:r>
      <w:r>
        <w:rPr>
          <w:color w:val="000000"/>
          <w:lang w:eastAsia="zh-CN"/>
        </w:rPr>
        <w:t>=</w:t>
      </w:r>
      <w:r>
        <w:rPr>
          <w:color w:val="000000"/>
        </w:rPr>
        <w:t>ρ</w:t>
      </w:r>
      <w:r>
        <w:rPr>
          <w:color w:val="000000"/>
          <w:vertAlign w:val="subscript"/>
          <w:lang w:eastAsia="zh-CN"/>
        </w:rPr>
        <w:t>1</w:t>
      </w:r>
      <w:r>
        <w:rPr>
          <w:color w:val="000000"/>
          <w:lang w:eastAsia="zh-CN"/>
        </w:rPr>
        <w:t>V+</w:t>
      </w:r>
      <w:r>
        <w:rPr>
          <w:color w:val="000000"/>
        </w:rPr>
        <w:t>ρ</w:t>
      </w:r>
      <w:r>
        <w:rPr>
          <w:color w:val="000000"/>
          <w:vertAlign w:val="subscript"/>
          <w:lang w:eastAsia="zh-CN"/>
        </w:rPr>
        <w:t>2</w:t>
      </w:r>
      <w:r>
        <w:rPr>
          <w:color w:val="000000"/>
          <w:lang w:eastAsia="zh-CN"/>
        </w:rPr>
        <w:t>V</w:t>
      </w:r>
      <w:r>
        <w:rPr>
          <w:color w:val="000000"/>
          <w:lang w:eastAsia="zh-CN"/>
        </w:rPr>
        <w:t>，</w:t>
      </w:r>
      <w:r>
        <w:rPr>
          <w:lang w:eastAsia="zh-CN"/>
        </w:rPr>
        <w:br/>
      </w:r>
      <w:r>
        <w:rPr>
          <w:color w:val="000000"/>
          <w:lang w:eastAsia="zh-CN"/>
        </w:rPr>
        <w:t>所以混合液体的密度为</w:t>
      </w:r>
      <w:r>
        <w:rPr>
          <w:color w:val="000000"/>
        </w:rPr>
        <w:t>ρ</w:t>
      </w:r>
      <w:r>
        <w:rPr>
          <w:color w:val="000000"/>
          <w:lang w:eastAsia="zh-CN"/>
        </w:rPr>
        <w:t>=</w:t>
      </w:r>
      <w:r w:rsidR="00D91998">
        <w:rPr>
          <w:noProof/>
          <w:lang w:eastAsia="zh-CN"/>
        </w:rPr>
        <w:pict>
          <v:shape id="图片 58" o:spid="_x0000_i1082" type="#_x0000_t75" style="width:87.75pt;height:26.25pt;visibility:visible;mso-wrap-style:square">
            <v:imagedata r:id="rId47" o:title=""/>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）因为</w:t>
      </w:r>
      <w:r>
        <w:rPr>
          <w:color w:val="000000"/>
        </w:rPr>
        <w:t>ρ</w:t>
      </w:r>
      <w:r>
        <w:rPr>
          <w:color w:val="000000"/>
          <w:lang w:eastAsia="zh-CN"/>
        </w:rPr>
        <w:t>=</w:t>
      </w:r>
      <w:r w:rsidR="00D91998">
        <w:rPr>
          <w:noProof/>
          <w:lang w:eastAsia="zh-CN"/>
        </w:rPr>
        <w:pict>
          <v:shape id="图片 59" o:spid="_x0000_i1083" type="#_x0000_t75" style="width:12.75pt;height:18pt;visibility:visible;mso-wrap-style:square">
            <v:imagedata r:id="rId26" o:title=""/>
          </v:shape>
        </w:pict>
      </w:r>
      <w:r>
        <w:rPr>
          <w:color w:val="000000"/>
          <w:lang w:eastAsia="zh-CN"/>
        </w:rPr>
        <w:t>，</w:t>
      </w:r>
      <w:r>
        <w:rPr>
          <w:color w:val="000000"/>
        </w:rPr>
        <w:t>ρ</w:t>
      </w:r>
      <w:r>
        <w:rPr>
          <w:color w:val="000000"/>
          <w:vertAlign w:val="subscript"/>
          <w:lang w:eastAsia="zh-CN"/>
        </w:rPr>
        <w:t>1</w:t>
      </w:r>
      <w:r>
        <w:rPr>
          <w:color w:val="000000"/>
          <w:lang w:eastAsia="zh-CN"/>
        </w:rPr>
        <w:t>＜</w:t>
      </w:r>
      <w:r>
        <w:rPr>
          <w:color w:val="000000"/>
        </w:rPr>
        <w:t>ρ</w:t>
      </w:r>
      <w:r>
        <w:rPr>
          <w:color w:val="000000"/>
          <w:vertAlign w:val="subscript"/>
          <w:lang w:eastAsia="zh-CN"/>
        </w:rPr>
        <w:t>2</w:t>
      </w:r>
      <w:r>
        <w:rPr>
          <w:color w:val="000000"/>
          <w:lang w:eastAsia="zh-CN"/>
        </w:rPr>
        <w:t>，</w:t>
      </w:r>
      <w:r>
        <w:rPr>
          <w:lang w:eastAsia="zh-CN"/>
        </w:rPr>
        <w:br/>
      </w:r>
      <w:r>
        <w:rPr>
          <w:color w:val="000000"/>
          <w:lang w:eastAsia="zh-CN"/>
        </w:rPr>
        <w:t>所以由</w:t>
      </w:r>
      <w:r>
        <w:rPr>
          <w:color w:val="000000"/>
        </w:rPr>
        <w:t>ρ</w:t>
      </w:r>
      <w:r>
        <w:rPr>
          <w:color w:val="000000"/>
          <w:lang w:eastAsia="zh-CN"/>
        </w:rPr>
        <w:t>=</w:t>
      </w:r>
      <w:r w:rsidR="00D91998">
        <w:rPr>
          <w:noProof/>
          <w:lang w:eastAsia="zh-CN"/>
        </w:rPr>
        <w:pict>
          <v:shape id="图片 60" o:spid="_x0000_i1084" type="#_x0000_t75" style="width:12.75pt;height:18pt;visibility:visible;mso-wrap-style:square">
            <v:imagedata r:id="rId26" o:title=""/>
          </v:shape>
        </w:pict>
      </w:r>
      <w:r>
        <w:rPr>
          <w:color w:val="000000"/>
          <w:lang w:eastAsia="zh-CN"/>
        </w:rPr>
        <w:t>，</w:t>
      </w:r>
      <w:r>
        <w:rPr>
          <w:color w:val="000000"/>
          <w:lang w:eastAsia="zh-CN"/>
        </w:rPr>
        <w:t xml:space="preserve"> V=</w:t>
      </w:r>
      <w:r w:rsidR="00D91998">
        <w:rPr>
          <w:noProof/>
          <w:lang w:eastAsia="zh-CN"/>
        </w:rPr>
        <w:pict>
          <v:shape id="图片 61" o:spid="_x0000_i1085" type="#_x0000_t75" style="width:12pt;height:17.25pt;visibility:visible;mso-wrap-style:square">
            <v:imagedata r:id="rId48" o:title=""/>
          </v:shape>
        </w:pict>
      </w:r>
      <w:r>
        <w:rPr>
          <w:color w:val="000000"/>
          <w:lang w:eastAsia="zh-CN"/>
        </w:rPr>
        <w:t>可知，</w:t>
      </w:r>
      <w:r>
        <w:rPr>
          <w:color w:val="000000"/>
          <w:lang w:eastAsia="zh-CN"/>
        </w:rPr>
        <w:t>V</w:t>
      </w:r>
      <w:r>
        <w:rPr>
          <w:color w:val="000000"/>
          <w:vertAlign w:val="subscript"/>
          <w:lang w:eastAsia="zh-CN"/>
        </w:rPr>
        <w:t>1</w:t>
      </w:r>
      <w:r>
        <w:rPr>
          <w:color w:val="000000"/>
          <w:lang w:eastAsia="zh-CN"/>
        </w:rPr>
        <w:t>＞</w:t>
      </w:r>
      <w:r>
        <w:rPr>
          <w:color w:val="000000"/>
          <w:lang w:eastAsia="zh-CN"/>
        </w:rPr>
        <w:t>V</w:t>
      </w:r>
      <w:r>
        <w:rPr>
          <w:color w:val="000000"/>
          <w:vertAlign w:val="subscript"/>
          <w:lang w:eastAsia="zh-CN"/>
        </w:rPr>
        <w:t>2</w:t>
      </w:r>
      <w:r>
        <w:rPr>
          <w:color w:val="000000"/>
          <w:lang w:eastAsia="zh-CN"/>
        </w:rPr>
        <w:t>，</w:t>
      </w:r>
      <w:r>
        <w:rPr>
          <w:lang w:eastAsia="zh-CN"/>
        </w:rPr>
        <w:br/>
      </w:r>
      <w:r>
        <w:rPr>
          <w:color w:val="000000"/>
          <w:lang w:eastAsia="zh-CN"/>
        </w:rPr>
        <w:t>由</w:t>
      </w:r>
      <w:r>
        <w:rPr>
          <w:color w:val="000000"/>
          <w:lang w:eastAsia="zh-CN"/>
        </w:rPr>
        <w:t>V=</w:t>
      </w:r>
      <w:r w:rsidR="00D91998">
        <w:rPr>
          <w:noProof/>
          <w:lang w:eastAsia="zh-CN"/>
        </w:rPr>
        <w:pict>
          <v:shape id="图片 62" o:spid="_x0000_i1086" type="#_x0000_t75" style="width:12pt;height:17.25pt;visibility:visible;mso-wrap-style:square">
            <v:imagedata r:id="rId48" o:title=""/>
          </v:shape>
        </w:pict>
      </w:r>
      <w:r>
        <w:rPr>
          <w:color w:val="000000"/>
          <w:lang w:eastAsia="zh-CN"/>
        </w:rPr>
        <w:t>可知，质量相等的两液体中，液体密度为</w:t>
      </w:r>
      <w:r>
        <w:rPr>
          <w:color w:val="000000"/>
        </w:rPr>
        <w:t>ρ</w:t>
      </w:r>
      <w:r>
        <w:rPr>
          <w:color w:val="000000"/>
          <w:vertAlign w:val="subscript"/>
          <w:lang w:eastAsia="zh-CN"/>
        </w:rPr>
        <w:t>1</w:t>
      </w:r>
      <w:r>
        <w:rPr>
          <w:color w:val="000000"/>
          <w:lang w:eastAsia="zh-CN"/>
        </w:rPr>
        <w:t>的体积较大，</w:t>
      </w:r>
      <w:r>
        <w:rPr>
          <w:lang w:eastAsia="zh-CN"/>
        </w:rPr>
        <w:br/>
      </w:r>
      <w:r>
        <w:rPr>
          <w:color w:val="000000"/>
          <w:lang w:eastAsia="zh-CN"/>
        </w:rPr>
        <w:t>混合液的最大质量：</w:t>
      </w:r>
      <w:r>
        <w:rPr>
          <w:lang w:eastAsia="zh-CN"/>
        </w:rPr>
        <w:br/>
      </w:r>
      <w:r>
        <w:rPr>
          <w:color w:val="000000"/>
          <w:lang w:eastAsia="zh-CN"/>
        </w:rPr>
        <w:t>m=m</w:t>
      </w:r>
      <w:r>
        <w:rPr>
          <w:color w:val="000000"/>
          <w:vertAlign w:val="subscript"/>
          <w:lang w:eastAsia="zh-CN"/>
        </w:rPr>
        <w:t>0</w:t>
      </w:r>
      <w:r>
        <w:rPr>
          <w:color w:val="000000"/>
          <w:lang w:eastAsia="zh-CN"/>
        </w:rPr>
        <w:t>+m′=m</w:t>
      </w:r>
      <w:r>
        <w:rPr>
          <w:color w:val="000000"/>
          <w:vertAlign w:val="subscript"/>
          <w:lang w:eastAsia="zh-CN"/>
        </w:rPr>
        <w:t>0</w:t>
      </w:r>
      <w:r>
        <w:rPr>
          <w:color w:val="000000"/>
          <w:lang w:eastAsia="zh-CN"/>
        </w:rPr>
        <w:t>+</w:t>
      </w:r>
      <w:r>
        <w:rPr>
          <w:color w:val="000000"/>
        </w:rPr>
        <w:t>ρ</w:t>
      </w:r>
      <w:r>
        <w:rPr>
          <w:color w:val="000000"/>
          <w:vertAlign w:val="subscript"/>
          <w:lang w:eastAsia="zh-CN"/>
        </w:rPr>
        <w:t>1</w:t>
      </w:r>
      <w:r>
        <w:rPr>
          <w:color w:val="000000"/>
          <w:lang w:eastAsia="zh-CN"/>
        </w:rPr>
        <w:t>V</w:t>
      </w:r>
      <w:r>
        <w:rPr>
          <w:color w:val="000000"/>
          <w:vertAlign w:val="subscript"/>
          <w:lang w:eastAsia="zh-CN"/>
        </w:rPr>
        <w:t>1</w:t>
      </w:r>
      <w:r>
        <w:rPr>
          <w:color w:val="000000"/>
          <w:lang w:eastAsia="zh-CN"/>
        </w:rPr>
        <w:t>=m</w:t>
      </w:r>
      <w:r>
        <w:rPr>
          <w:color w:val="000000"/>
          <w:vertAlign w:val="subscript"/>
          <w:lang w:eastAsia="zh-CN"/>
        </w:rPr>
        <w:t>0</w:t>
      </w:r>
      <w:r>
        <w:rPr>
          <w:color w:val="000000"/>
          <w:lang w:eastAsia="zh-CN"/>
        </w:rPr>
        <w:t>+</w:t>
      </w:r>
      <w:r>
        <w:rPr>
          <w:color w:val="000000"/>
        </w:rPr>
        <w:t>ρ</w:t>
      </w:r>
      <w:r>
        <w:rPr>
          <w:color w:val="000000"/>
          <w:vertAlign w:val="subscript"/>
          <w:lang w:eastAsia="zh-CN"/>
        </w:rPr>
        <w:t>1</w:t>
      </w:r>
      <w:r>
        <w:rPr>
          <w:color w:val="000000"/>
          <w:lang w:eastAsia="zh-CN"/>
        </w:rPr>
        <w:t>V</w:t>
      </w:r>
      <w:r>
        <w:rPr>
          <w:color w:val="000000"/>
          <w:vertAlign w:val="subscript"/>
          <w:lang w:eastAsia="zh-CN"/>
        </w:rPr>
        <w:t>2</w:t>
      </w:r>
      <w:r>
        <w:rPr>
          <w:color w:val="000000"/>
          <w:lang w:eastAsia="zh-CN"/>
        </w:rPr>
        <w:t>=m</w:t>
      </w:r>
      <w:r>
        <w:rPr>
          <w:color w:val="000000"/>
          <w:vertAlign w:val="subscript"/>
          <w:lang w:eastAsia="zh-CN"/>
        </w:rPr>
        <w:t>0</w:t>
      </w:r>
      <w:r>
        <w:rPr>
          <w:color w:val="000000"/>
          <w:lang w:eastAsia="zh-CN"/>
        </w:rPr>
        <w:t>+</w:t>
      </w:r>
      <w:r>
        <w:rPr>
          <w:color w:val="000000"/>
        </w:rPr>
        <w:t>ρ</w:t>
      </w:r>
      <w:r>
        <w:rPr>
          <w:color w:val="000000"/>
          <w:vertAlign w:val="subscript"/>
          <w:lang w:eastAsia="zh-CN"/>
        </w:rPr>
        <w:t>1</w:t>
      </w:r>
      <w:r w:rsidR="00D91998">
        <w:rPr>
          <w:noProof/>
          <w:lang w:eastAsia="zh-CN"/>
        </w:rPr>
        <w:pict>
          <v:shape id="图片 63" o:spid="_x0000_i1087" type="#_x0000_t75" style="width:16.5pt;height:23.25pt;visibility:visible;mso-wrap-style:square">
            <v:imagedata r:id="rId49" o:title=""/>
          </v:shape>
        </w:pict>
      </w:r>
      <w:r>
        <w:rPr>
          <w:color w:val="000000"/>
          <w:lang w:eastAsia="zh-CN"/>
        </w:rPr>
        <w:t>=</w:t>
      </w:r>
      <w:r>
        <w:rPr>
          <w:color w:val="000000"/>
          <w:lang w:eastAsia="zh-CN"/>
        </w:rPr>
        <w:t>（</w:t>
      </w:r>
      <w:r>
        <w:rPr>
          <w:color w:val="000000"/>
          <w:lang w:eastAsia="zh-CN"/>
        </w:rPr>
        <w:t>1+</w:t>
      </w:r>
      <w:r w:rsidR="00D91998">
        <w:rPr>
          <w:noProof/>
          <w:lang w:eastAsia="zh-CN"/>
        </w:rPr>
        <w:pict>
          <v:shape id="图片 64" o:spid="_x0000_i1088" type="#_x0000_t75" style="width:14.25pt;height:25.5pt;visibility:visible;mso-wrap-style:square">
            <v:imagedata r:id="rId50" o:title=""/>
          </v:shape>
        </w:pict>
      </w:r>
      <w:r>
        <w:rPr>
          <w:color w:val="000000"/>
          <w:lang w:eastAsia="zh-CN"/>
        </w:rPr>
        <w:t>）</w:t>
      </w:r>
      <w:r>
        <w:rPr>
          <w:color w:val="000000"/>
          <w:lang w:eastAsia="zh-CN"/>
        </w:rPr>
        <w:t>m</w:t>
      </w:r>
      <w:r>
        <w:rPr>
          <w:color w:val="000000"/>
          <w:vertAlign w:val="subscript"/>
          <w:lang w:eastAsia="zh-CN"/>
        </w:rPr>
        <w:t>0</w:t>
      </w:r>
      <w:r>
        <w:rPr>
          <w:color w:val="000000"/>
          <w:lang w:eastAsia="zh-CN"/>
        </w:rPr>
        <w:t>．</w:t>
      </w:r>
      <w:r>
        <w:rPr>
          <w:lang w:eastAsia="zh-CN"/>
        </w:rPr>
        <w:br/>
      </w:r>
      <w:r>
        <w:rPr>
          <w:color w:val="000000"/>
          <w:lang w:eastAsia="zh-CN"/>
        </w:rPr>
        <w:t>则剩下的那部分液体的质量为</w:t>
      </w:r>
      <w:r>
        <w:rPr>
          <w:color w:val="000000"/>
          <w:lang w:eastAsia="zh-CN"/>
        </w:rPr>
        <w:t>2m</w:t>
      </w:r>
      <w:r>
        <w:rPr>
          <w:color w:val="000000"/>
          <w:vertAlign w:val="subscript"/>
          <w:lang w:eastAsia="zh-CN"/>
        </w:rPr>
        <w:t>0</w:t>
      </w:r>
      <w:r>
        <w:rPr>
          <w:color w:val="000000"/>
          <w:lang w:eastAsia="zh-CN"/>
        </w:rPr>
        <w:t>﹣（</w:t>
      </w:r>
      <w:r>
        <w:rPr>
          <w:color w:val="000000"/>
          <w:lang w:eastAsia="zh-CN"/>
        </w:rPr>
        <w:t>1+</w:t>
      </w:r>
      <w:r w:rsidR="00D91998">
        <w:rPr>
          <w:noProof/>
          <w:lang w:eastAsia="zh-CN"/>
        </w:rPr>
        <w:pict>
          <v:shape id="图片 65" o:spid="_x0000_i1089" type="#_x0000_t75" style="width:14.25pt;height:25.5pt;visibility:visible;mso-wrap-style:square">
            <v:imagedata r:id="rId50" o:title=""/>
          </v:shape>
        </w:pict>
      </w:r>
      <w:r>
        <w:rPr>
          <w:color w:val="000000"/>
          <w:lang w:eastAsia="zh-CN"/>
        </w:rPr>
        <w:t>）</w:t>
      </w:r>
      <w:r>
        <w:rPr>
          <w:color w:val="000000"/>
          <w:lang w:eastAsia="zh-CN"/>
        </w:rPr>
        <w:t>m</w:t>
      </w:r>
      <w:r>
        <w:rPr>
          <w:color w:val="000000"/>
          <w:vertAlign w:val="subscript"/>
          <w:lang w:eastAsia="zh-CN"/>
        </w:rPr>
        <w:t>0</w:t>
      </w:r>
      <w:r>
        <w:rPr>
          <w:color w:val="000000"/>
          <w:lang w:eastAsia="zh-CN"/>
        </w:rPr>
        <w:t>=</w:t>
      </w:r>
      <w:r>
        <w:rPr>
          <w:color w:val="000000"/>
          <w:lang w:eastAsia="zh-CN"/>
        </w:rPr>
        <w:t>（</w:t>
      </w:r>
      <w:r>
        <w:rPr>
          <w:color w:val="000000"/>
          <w:lang w:eastAsia="zh-CN"/>
        </w:rPr>
        <w:t>1</w:t>
      </w:r>
      <w:r>
        <w:rPr>
          <w:color w:val="000000"/>
          <w:lang w:eastAsia="zh-CN"/>
        </w:rPr>
        <w:t>﹣</w:t>
      </w:r>
      <w:r w:rsidR="00D91998">
        <w:rPr>
          <w:noProof/>
          <w:lang w:eastAsia="zh-CN"/>
        </w:rPr>
        <w:pict>
          <v:shape id="图片 66" o:spid="_x0000_i1090" type="#_x0000_t75" style="width:14.25pt;height:25.5pt;visibility:visible;mso-wrap-style:square">
            <v:imagedata r:id="rId50" o:title=""/>
          </v:shape>
        </w:pict>
      </w:r>
      <w:r>
        <w:rPr>
          <w:color w:val="000000"/>
          <w:lang w:eastAsia="zh-CN"/>
        </w:rPr>
        <w:t>）</w:t>
      </w:r>
      <w:r>
        <w:rPr>
          <w:color w:val="000000"/>
          <w:lang w:eastAsia="zh-CN"/>
        </w:rPr>
        <w:t>m</w:t>
      </w:r>
      <w:r>
        <w:rPr>
          <w:color w:val="000000"/>
          <w:vertAlign w:val="subscript"/>
          <w:lang w:eastAsia="zh-CN"/>
        </w:rPr>
        <w:t>0</w:t>
      </w:r>
      <w:r>
        <w:rPr>
          <w:color w:val="000000"/>
          <w:lang w:eastAsia="zh-CN"/>
        </w:rPr>
        <w:t>．</w:t>
      </w:r>
      <w:r>
        <w:rPr>
          <w:lang w:eastAsia="zh-CN"/>
        </w:rPr>
        <w:br/>
      </w:r>
      <w:r>
        <w:rPr>
          <w:color w:val="000000"/>
          <w:lang w:eastAsia="zh-CN"/>
        </w:rPr>
        <w:t>故答案为：</w:t>
      </w:r>
      <w:r w:rsidR="00D91998">
        <w:rPr>
          <w:noProof/>
          <w:lang w:eastAsia="zh-CN"/>
        </w:rPr>
        <w:pict>
          <v:shape id="图片 67" o:spid="_x0000_i1091" type="#_x0000_t75" style="width:29.25pt;height:25.5pt;visibility:visible;mso-wrap-style:square">
            <v:imagedata r:id="rId45" o:title=""/>
          </v:shape>
        </w:pict>
      </w:r>
      <w:r>
        <w:rPr>
          <w:color w:val="000000"/>
          <w:lang w:eastAsia="zh-CN"/>
        </w:rPr>
        <w:t>；（</w:t>
      </w:r>
      <w:r>
        <w:rPr>
          <w:color w:val="000000"/>
          <w:lang w:eastAsia="zh-CN"/>
        </w:rPr>
        <w:t>1</w:t>
      </w:r>
      <w:r>
        <w:rPr>
          <w:color w:val="000000"/>
          <w:lang w:eastAsia="zh-CN"/>
        </w:rPr>
        <w:t>﹣</w:t>
      </w:r>
      <w:r w:rsidR="00D91998">
        <w:rPr>
          <w:noProof/>
          <w:lang w:eastAsia="zh-CN"/>
        </w:rPr>
        <w:pict>
          <v:shape id="图片 68" o:spid="_x0000_i1092" type="#_x0000_t75" style="width:14.25pt;height:25.5pt;visibility:visible;mso-wrap-style:square">
            <v:imagedata r:id="rId50" o:title=""/>
          </v:shape>
        </w:pict>
      </w:r>
      <w:r>
        <w:rPr>
          <w:color w:val="000000"/>
          <w:lang w:eastAsia="zh-CN"/>
        </w:rPr>
        <w:t>）</w:t>
      </w:r>
      <w:r>
        <w:rPr>
          <w:color w:val="000000"/>
          <w:lang w:eastAsia="zh-CN"/>
        </w:rPr>
        <w:t>m</w:t>
      </w:r>
      <w:r>
        <w:rPr>
          <w:color w:val="000000"/>
          <w:vertAlign w:val="subscript"/>
          <w:lang w:eastAsia="zh-CN"/>
        </w:rPr>
        <w:t>0</w:t>
      </w:r>
      <w:r>
        <w:rPr>
          <w:color w:val="000000"/>
          <w:lang w:eastAsia="zh-CN"/>
        </w:rPr>
        <w:t>．</w:t>
      </w:r>
      <w:r>
        <w:rPr>
          <w:lang w:eastAsia="zh-CN"/>
        </w:rPr>
        <w:br/>
      </w:r>
      <w:r>
        <w:rPr>
          <w:color w:val="000000"/>
          <w:lang w:eastAsia="zh-CN"/>
        </w:rPr>
        <w:t>【分析】要当两种液体的体积相等时，我们可设每种液体的体积为</w:t>
      </w:r>
      <w:r>
        <w:rPr>
          <w:color w:val="000000"/>
          <w:lang w:eastAsia="zh-CN"/>
        </w:rPr>
        <w:t>V</w:t>
      </w:r>
      <w:r>
        <w:rPr>
          <w:color w:val="000000"/>
          <w:lang w:eastAsia="zh-CN"/>
        </w:rPr>
        <w:t>，则混合液体的体积为</w:t>
      </w:r>
      <w:r>
        <w:rPr>
          <w:color w:val="000000"/>
          <w:lang w:eastAsia="zh-CN"/>
        </w:rPr>
        <w:t>2V</w:t>
      </w:r>
      <w:r>
        <w:rPr>
          <w:color w:val="000000"/>
          <w:lang w:eastAsia="zh-CN"/>
        </w:rPr>
        <w:t>，然后根据公式</w:t>
      </w:r>
      <w:r>
        <w:rPr>
          <w:color w:val="000000"/>
          <w:lang w:eastAsia="zh-CN"/>
        </w:rPr>
        <w:t>m=</w:t>
      </w:r>
      <w:r>
        <w:rPr>
          <w:color w:val="000000"/>
        </w:rPr>
        <w:t>ρ</w:t>
      </w:r>
      <w:r>
        <w:rPr>
          <w:color w:val="000000"/>
          <w:lang w:eastAsia="zh-CN"/>
        </w:rPr>
        <w:t>V</w:t>
      </w:r>
      <w:r>
        <w:rPr>
          <w:color w:val="000000"/>
          <w:lang w:eastAsia="zh-CN"/>
        </w:rPr>
        <w:t>得出这两种液体的质量表达式，从而就可以得出混合液体的质量表达式，最后根据密度公式得出混合液体的密度表达式．</w:t>
      </w:r>
    </w:p>
    <w:p w:rsidR="001F098D" w:rsidRDefault="00A43B12">
      <w:pPr>
        <w:spacing w:after="0"/>
        <w:rPr>
          <w:lang w:eastAsia="zh-CN"/>
        </w:rPr>
      </w:pPr>
      <w:r>
        <w:rPr>
          <w:color w:val="000000"/>
          <w:lang w:eastAsia="zh-CN"/>
        </w:rPr>
        <w:t>15.</w:t>
      </w:r>
      <w:r>
        <w:rPr>
          <w:color w:val="0000FF"/>
          <w:lang w:eastAsia="zh-CN"/>
        </w:rPr>
        <w:t>【答案】</w:t>
      </w:r>
      <w:r>
        <w:rPr>
          <w:color w:val="000000"/>
          <w:lang w:eastAsia="zh-CN"/>
        </w:rPr>
        <w:t>下面；</w:t>
      </w:r>
      <w:r>
        <w:rPr>
          <w:color w:val="000000"/>
          <w:lang w:eastAsia="zh-CN"/>
        </w:rPr>
        <w:t>&gt;</w:t>
      </w:r>
      <w:r>
        <w:rPr>
          <w:color w:val="000000"/>
          <w:lang w:eastAsia="zh-CN"/>
        </w:rPr>
        <w:t>；</w:t>
      </w:r>
      <w:r>
        <w:rPr>
          <w:color w:val="000000"/>
          <w:lang w:eastAsia="zh-CN"/>
        </w:rPr>
        <w:t>&gt;</w:t>
      </w:r>
    </w:p>
    <w:p w:rsidR="001F098D" w:rsidRDefault="00A43B12">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）已知硫酸铜溶液是一种密度比水大的蓝色液体，所以当在量筒中注入硫酸铜溶液和水时，硫酸铜溶液在水的下面因此，在实验中应注意把硫酸铜溶液放在水的下面；</w:t>
      </w:r>
      <w:r>
        <w:rPr>
          <w:lang w:eastAsia="zh-CN"/>
        </w:rPr>
        <w:br/>
      </w:r>
      <w:r>
        <w:rPr>
          <w:color w:val="000000"/>
          <w:lang w:eastAsia="zh-CN"/>
        </w:rPr>
        <w:t>（</w:t>
      </w:r>
      <w:r>
        <w:rPr>
          <w:color w:val="000000"/>
          <w:lang w:eastAsia="zh-CN"/>
        </w:rPr>
        <w:t>2</w:t>
      </w:r>
      <w:r>
        <w:rPr>
          <w:color w:val="000000"/>
          <w:lang w:eastAsia="zh-CN"/>
        </w:rPr>
        <w:t>）硫酸铜溶液和水按等体积混和注入甲杯，即</w:t>
      </w:r>
      <w:r>
        <w:rPr>
          <w:color w:val="000000"/>
          <w:lang w:eastAsia="zh-CN"/>
        </w:rPr>
        <w:t>V</w:t>
      </w:r>
      <w:r>
        <w:rPr>
          <w:color w:val="000000"/>
          <w:lang w:eastAsia="zh-CN"/>
        </w:rPr>
        <w:t>相同，</w:t>
      </w:r>
      <w:r>
        <w:rPr>
          <w:lang w:eastAsia="zh-CN"/>
        </w:rPr>
        <w:br/>
      </w:r>
      <w:r>
        <w:rPr>
          <w:color w:val="000000"/>
          <w:lang w:eastAsia="zh-CN"/>
        </w:rPr>
        <w:t>由</w:t>
      </w:r>
      <w:r>
        <w:rPr>
          <w:color w:val="000000"/>
        </w:rPr>
        <w:t>ρ</w:t>
      </w:r>
      <w:r>
        <w:rPr>
          <w:color w:val="000000"/>
          <w:lang w:eastAsia="zh-CN"/>
        </w:rPr>
        <w:t>=</w:t>
      </w:r>
      <w:r w:rsidR="00D91998">
        <w:rPr>
          <w:noProof/>
          <w:lang w:eastAsia="zh-CN"/>
        </w:rPr>
        <w:pict>
          <v:shape id="图片 69" o:spid="_x0000_i1093" type="#_x0000_t75" style="width:12pt;height:15pt;visibility:visible;mso-wrap-style:square">
            <v:imagedata r:id="rId18" o:title=""/>
          </v:shape>
        </w:pict>
      </w:r>
      <w:r>
        <w:rPr>
          <w:color w:val="000000"/>
          <w:lang w:eastAsia="zh-CN"/>
        </w:rPr>
        <w:t>可得，甲杯中硫酸铜溶液的质量</w:t>
      </w:r>
      <w:r>
        <w:rPr>
          <w:color w:val="000000"/>
          <w:lang w:eastAsia="zh-CN"/>
        </w:rPr>
        <w:t>m</w:t>
      </w:r>
      <w:r>
        <w:rPr>
          <w:color w:val="000000"/>
          <w:vertAlign w:val="subscript"/>
          <w:lang w:eastAsia="zh-CN"/>
        </w:rPr>
        <w:t>硫酸铜</w:t>
      </w:r>
      <w:r>
        <w:rPr>
          <w:color w:val="000000"/>
          <w:lang w:eastAsia="zh-CN"/>
        </w:rPr>
        <w:t>=</w:t>
      </w:r>
      <w:r>
        <w:rPr>
          <w:color w:val="000000"/>
        </w:rPr>
        <w:t>ρ</w:t>
      </w:r>
      <w:r>
        <w:rPr>
          <w:color w:val="000000"/>
          <w:vertAlign w:val="subscript"/>
          <w:lang w:eastAsia="zh-CN"/>
        </w:rPr>
        <w:t>硫酸铜</w:t>
      </w:r>
      <w:r>
        <w:rPr>
          <w:color w:val="000000"/>
          <w:lang w:eastAsia="zh-CN"/>
        </w:rPr>
        <w:t>V</w:t>
      </w:r>
      <w:r>
        <w:rPr>
          <w:lang w:eastAsia="zh-CN"/>
        </w:rPr>
        <w:br/>
      </w:r>
      <w:r>
        <w:rPr>
          <w:color w:val="000000"/>
          <w:lang w:eastAsia="zh-CN"/>
        </w:rPr>
        <w:t>水的质量</w:t>
      </w:r>
      <w:r>
        <w:rPr>
          <w:color w:val="000000"/>
          <w:lang w:eastAsia="zh-CN"/>
        </w:rPr>
        <w:t>m</w:t>
      </w:r>
      <w:r>
        <w:rPr>
          <w:color w:val="000000"/>
          <w:vertAlign w:val="subscript"/>
          <w:lang w:eastAsia="zh-CN"/>
        </w:rPr>
        <w:t>水</w:t>
      </w:r>
      <w:r>
        <w:rPr>
          <w:color w:val="000000"/>
          <w:lang w:eastAsia="zh-CN"/>
        </w:rPr>
        <w:t>=</w:t>
      </w:r>
      <w:r>
        <w:rPr>
          <w:color w:val="000000"/>
        </w:rPr>
        <w:t>ρ</w:t>
      </w:r>
      <w:r>
        <w:rPr>
          <w:color w:val="000000"/>
          <w:vertAlign w:val="subscript"/>
          <w:lang w:eastAsia="zh-CN"/>
        </w:rPr>
        <w:t>水</w:t>
      </w:r>
      <w:r>
        <w:rPr>
          <w:color w:val="000000"/>
          <w:lang w:eastAsia="zh-CN"/>
        </w:rPr>
        <w:t>V</w:t>
      </w:r>
      <w:r>
        <w:rPr>
          <w:color w:val="000000"/>
          <w:lang w:eastAsia="zh-CN"/>
        </w:rPr>
        <w:t>，</w:t>
      </w:r>
      <w:r>
        <w:rPr>
          <w:lang w:eastAsia="zh-CN"/>
        </w:rPr>
        <w:br/>
      </w:r>
      <w:r>
        <w:rPr>
          <w:color w:val="000000"/>
          <w:lang w:eastAsia="zh-CN"/>
        </w:rPr>
        <w:t>因为</w:t>
      </w:r>
      <w:r>
        <w:rPr>
          <w:color w:val="000000"/>
        </w:rPr>
        <w:t>ρ</w:t>
      </w:r>
      <w:r>
        <w:rPr>
          <w:color w:val="000000"/>
          <w:vertAlign w:val="subscript"/>
          <w:lang w:eastAsia="zh-CN"/>
        </w:rPr>
        <w:t>硫酸铜</w:t>
      </w:r>
      <w:r>
        <w:rPr>
          <w:color w:val="000000"/>
          <w:lang w:eastAsia="zh-CN"/>
        </w:rPr>
        <w:t>＞</w:t>
      </w:r>
      <w:r>
        <w:rPr>
          <w:color w:val="000000"/>
        </w:rPr>
        <w:t>ρ</w:t>
      </w:r>
      <w:r>
        <w:rPr>
          <w:color w:val="000000"/>
          <w:vertAlign w:val="subscript"/>
          <w:lang w:eastAsia="zh-CN"/>
        </w:rPr>
        <w:t>水</w:t>
      </w:r>
      <w:r>
        <w:rPr>
          <w:color w:val="000000"/>
          <w:lang w:eastAsia="zh-CN"/>
        </w:rPr>
        <w:t>，</w:t>
      </w:r>
      <w:r>
        <w:rPr>
          <w:lang w:eastAsia="zh-CN"/>
        </w:rPr>
        <w:br/>
      </w:r>
      <w:r>
        <w:rPr>
          <w:color w:val="000000"/>
          <w:lang w:eastAsia="zh-CN"/>
        </w:rPr>
        <w:t>所以甲杯中硫酸铜溶液的质量</w:t>
      </w:r>
      <w:r>
        <w:rPr>
          <w:color w:val="000000"/>
          <w:lang w:eastAsia="zh-CN"/>
        </w:rPr>
        <w:t>m</w:t>
      </w:r>
      <w:r>
        <w:rPr>
          <w:color w:val="000000"/>
          <w:vertAlign w:val="subscript"/>
          <w:lang w:eastAsia="zh-CN"/>
        </w:rPr>
        <w:t>硫酸铜甲</w:t>
      </w:r>
      <w:r>
        <w:rPr>
          <w:color w:val="000000"/>
          <w:lang w:eastAsia="zh-CN"/>
        </w:rPr>
        <w:t>＞</w:t>
      </w:r>
      <w:r>
        <w:rPr>
          <w:color w:val="000000"/>
          <w:lang w:eastAsia="zh-CN"/>
        </w:rPr>
        <w:t>m</w:t>
      </w:r>
      <w:r>
        <w:rPr>
          <w:color w:val="000000"/>
          <w:vertAlign w:val="subscript"/>
          <w:lang w:eastAsia="zh-CN"/>
        </w:rPr>
        <w:t>水</w:t>
      </w:r>
      <w:r>
        <w:rPr>
          <w:color w:val="000000"/>
          <w:lang w:eastAsia="zh-CN"/>
        </w:rPr>
        <w:t>，</w:t>
      </w:r>
      <w:r>
        <w:rPr>
          <w:lang w:eastAsia="zh-CN"/>
        </w:rPr>
        <w:br/>
      </w:r>
      <w:r>
        <w:rPr>
          <w:color w:val="000000"/>
          <w:lang w:eastAsia="zh-CN"/>
        </w:rPr>
        <w:t>甲杯中混合液体的总质量</w:t>
      </w:r>
      <w:r>
        <w:rPr>
          <w:color w:val="000000"/>
          <w:lang w:eastAsia="zh-CN"/>
        </w:rPr>
        <w:t>m</w:t>
      </w:r>
      <w:r>
        <w:rPr>
          <w:color w:val="000000"/>
          <w:vertAlign w:val="subscript"/>
          <w:lang w:eastAsia="zh-CN"/>
        </w:rPr>
        <w:t>甲</w:t>
      </w:r>
      <w:r>
        <w:rPr>
          <w:color w:val="000000"/>
          <w:lang w:eastAsia="zh-CN"/>
        </w:rPr>
        <w:t>=m</w:t>
      </w:r>
      <w:r>
        <w:rPr>
          <w:color w:val="000000"/>
          <w:vertAlign w:val="subscript"/>
          <w:lang w:eastAsia="zh-CN"/>
        </w:rPr>
        <w:t>硫酸铜甲</w:t>
      </w:r>
      <w:r>
        <w:rPr>
          <w:color w:val="000000"/>
          <w:lang w:eastAsia="zh-CN"/>
        </w:rPr>
        <w:t>+m</w:t>
      </w:r>
      <w:r>
        <w:rPr>
          <w:color w:val="000000"/>
          <w:vertAlign w:val="subscript"/>
          <w:lang w:eastAsia="zh-CN"/>
        </w:rPr>
        <w:t>水</w:t>
      </w:r>
      <w:r>
        <w:rPr>
          <w:color w:val="000000"/>
          <w:lang w:eastAsia="zh-CN"/>
        </w:rPr>
        <w:t>，</w:t>
      </w:r>
      <w:r>
        <w:rPr>
          <w:lang w:eastAsia="zh-CN"/>
        </w:rPr>
        <w:br/>
      </w:r>
      <w:r>
        <w:rPr>
          <w:color w:val="000000"/>
          <w:lang w:eastAsia="zh-CN"/>
        </w:rPr>
        <w:t>而按等质量混和注入乙杯，乙杯中硫酸铜溶液的质量</w:t>
      </w:r>
      <w:r>
        <w:rPr>
          <w:color w:val="000000"/>
          <w:lang w:eastAsia="zh-CN"/>
        </w:rPr>
        <w:t>m</w:t>
      </w:r>
      <w:r>
        <w:rPr>
          <w:color w:val="000000"/>
          <w:vertAlign w:val="subscript"/>
          <w:lang w:eastAsia="zh-CN"/>
        </w:rPr>
        <w:t>硫酸铜乙</w:t>
      </w:r>
      <w:r>
        <w:rPr>
          <w:color w:val="000000"/>
          <w:lang w:eastAsia="zh-CN"/>
        </w:rPr>
        <w:t>=m</w:t>
      </w:r>
      <w:r>
        <w:rPr>
          <w:color w:val="000000"/>
          <w:vertAlign w:val="subscript"/>
          <w:lang w:eastAsia="zh-CN"/>
        </w:rPr>
        <w:t>水</w:t>
      </w:r>
      <w:r>
        <w:rPr>
          <w:color w:val="000000"/>
          <w:lang w:eastAsia="zh-CN"/>
        </w:rPr>
        <w:t>，</w:t>
      </w:r>
      <w:r>
        <w:rPr>
          <w:lang w:eastAsia="zh-CN"/>
        </w:rPr>
        <w:br/>
      </w:r>
      <w:r>
        <w:rPr>
          <w:color w:val="000000"/>
          <w:lang w:eastAsia="zh-CN"/>
        </w:rPr>
        <w:t>乙杯中混合液体的总质量</w:t>
      </w:r>
      <w:r>
        <w:rPr>
          <w:color w:val="000000"/>
          <w:lang w:eastAsia="zh-CN"/>
        </w:rPr>
        <w:t>m</w:t>
      </w:r>
      <w:r>
        <w:rPr>
          <w:color w:val="000000"/>
          <w:vertAlign w:val="subscript"/>
          <w:lang w:eastAsia="zh-CN"/>
        </w:rPr>
        <w:t>乙</w:t>
      </w:r>
      <w:r>
        <w:rPr>
          <w:color w:val="000000"/>
          <w:lang w:eastAsia="zh-CN"/>
        </w:rPr>
        <w:t>=m</w:t>
      </w:r>
      <w:r>
        <w:rPr>
          <w:color w:val="000000"/>
          <w:vertAlign w:val="subscript"/>
          <w:lang w:eastAsia="zh-CN"/>
        </w:rPr>
        <w:t>硫酸铜乙</w:t>
      </w:r>
      <w:r>
        <w:rPr>
          <w:color w:val="000000"/>
          <w:lang w:eastAsia="zh-CN"/>
        </w:rPr>
        <w:t>+m</w:t>
      </w:r>
      <w:r>
        <w:rPr>
          <w:color w:val="000000"/>
          <w:vertAlign w:val="subscript"/>
          <w:lang w:eastAsia="zh-CN"/>
        </w:rPr>
        <w:t>水</w:t>
      </w:r>
      <w:r>
        <w:rPr>
          <w:color w:val="000000"/>
          <w:lang w:eastAsia="zh-CN"/>
        </w:rPr>
        <w:t>，</w:t>
      </w:r>
      <w:r>
        <w:rPr>
          <w:lang w:eastAsia="zh-CN"/>
        </w:rPr>
        <w:br/>
      </w:r>
      <w:r>
        <w:rPr>
          <w:color w:val="000000"/>
          <w:lang w:eastAsia="zh-CN"/>
        </w:rPr>
        <w:t>所以混合液体的总质量</w:t>
      </w:r>
      <w:r>
        <w:rPr>
          <w:color w:val="000000"/>
          <w:lang w:eastAsia="zh-CN"/>
        </w:rPr>
        <w:t>m</w:t>
      </w:r>
      <w:r>
        <w:rPr>
          <w:color w:val="000000"/>
          <w:vertAlign w:val="subscript"/>
          <w:lang w:eastAsia="zh-CN"/>
        </w:rPr>
        <w:t>甲</w:t>
      </w:r>
      <w:r>
        <w:rPr>
          <w:color w:val="000000"/>
          <w:lang w:eastAsia="zh-CN"/>
        </w:rPr>
        <w:t>＞</w:t>
      </w:r>
      <w:r>
        <w:rPr>
          <w:color w:val="000000"/>
          <w:lang w:eastAsia="zh-CN"/>
        </w:rPr>
        <w:t>m</w:t>
      </w:r>
      <w:r>
        <w:rPr>
          <w:color w:val="000000"/>
          <w:vertAlign w:val="subscript"/>
          <w:lang w:eastAsia="zh-CN"/>
        </w:rPr>
        <w:t>乙</w:t>
      </w:r>
      <w:r>
        <w:rPr>
          <w:color w:val="000000"/>
          <w:lang w:eastAsia="zh-CN"/>
        </w:rPr>
        <w:t>，</w:t>
      </w:r>
      <w:r>
        <w:rPr>
          <w:lang w:eastAsia="zh-CN"/>
        </w:rPr>
        <w:br/>
      </w:r>
      <w:r>
        <w:rPr>
          <w:color w:val="000000"/>
          <w:lang w:eastAsia="zh-CN"/>
        </w:rPr>
        <w:t>（</w:t>
      </w:r>
      <w:r>
        <w:rPr>
          <w:color w:val="000000"/>
          <w:lang w:eastAsia="zh-CN"/>
        </w:rPr>
        <w:t>3</w:t>
      </w:r>
      <w:r>
        <w:rPr>
          <w:color w:val="000000"/>
          <w:lang w:eastAsia="zh-CN"/>
        </w:rPr>
        <w:t>）混合液体的总质量</w:t>
      </w:r>
      <w:r>
        <w:rPr>
          <w:color w:val="000000"/>
          <w:lang w:eastAsia="zh-CN"/>
        </w:rPr>
        <w:t>m</w:t>
      </w:r>
      <w:r>
        <w:rPr>
          <w:color w:val="000000"/>
          <w:vertAlign w:val="subscript"/>
          <w:lang w:eastAsia="zh-CN"/>
        </w:rPr>
        <w:t>甲</w:t>
      </w:r>
      <w:r>
        <w:rPr>
          <w:color w:val="000000"/>
          <w:lang w:eastAsia="zh-CN"/>
        </w:rPr>
        <w:t>＞</w:t>
      </w:r>
      <w:r>
        <w:rPr>
          <w:color w:val="000000"/>
          <w:lang w:eastAsia="zh-CN"/>
        </w:rPr>
        <w:t>m</w:t>
      </w:r>
      <w:r>
        <w:rPr>
          <w:color w:val="000000"/>
          <w:vertAlign w:val="subscript"/>
          <w:lang w:eastAsia="zh-CN"/>
        </w:rPr>
        <w:t>乙</w:t>
      </w:r>
      <w:r>
        <w:rPr>
          <w:color w:val="000000"/>
          <w:lang w:eastAsia="zh-CN"/>
        </w:rPr>
        <w:t>，由图可知，两杯中液体体积相同，</w:t>
      </w:r>
      <w:r>
        <w:rPr>
          <w:lang w:eastAsia="zh-CN"/>
        </w:rPr>
        <w:br/>
      </w:r>
      <w:r>
        <w:rPr>
          <w:color w:val="000000"/>
          <w:lang w:eastAsia="zh-CN"/>
        </w:rPr>
        <w:t>由由</w:t>
      </w:r>
      <w:r>
        <w:rPr>
          <w:color w:val="000000"/>
        </w:rPr>
        <w:t>ρ</w:t>
      </w:r>
      <w:r>
        <w:rPr>
          <w:color w:val="000000"/>
          <w:lang w:eastAsia="zh-CN"/>
        </w:rPr>
        <w:t>=</w:t>
      </w:r>
      <w:r w:rsidR="00D91998">
        <w:rPr>
          <w:noProof/>
          <w:lang w:eastAsia="zh-CN"/>
        </w:rPr>
        <w:pict>
          <v:shape id="图片 70" o:spid="_x0000_i1094" type="#_x0000_t75" style="width:12pt;height:15pt;visibility:visible;mso-wrap-style:square">
            <v:imagedata r:id="rId18" o:title=""/>
          </v:shape>
        </w:pict>
      </w:r>
      <w:r>
        <w:rPr>
          <w:color w:val="000000"/>
          <w:lang w:eastAsia="zh-CN"/>
        </w:rPr>
        <w:t>可得，甲乙两杯混和液体的平均密度</w:t>
      </w:r>
      <w:r>
        <w:rPr>
          <w:color w:val="000000"/>
        </w:rPr>
        <w:t>ρ</w:t>
      </w:r>
      <w:r>
        <w:rPr>
          <w:color w:val="000000"/>
          <w:vertAlign w:val="subscript"/>
          <w:lang w:eastAsia="zh-CN"/>
        </w:rPr>
        <w:t>甲</w:t>
      </w:r>
      <w:r>
        <w:rPr>
          <w:color w:val="000000"/>
          <w:lang w:eastAsia="zh-CN"/>
        </w:rPr>
        <w:t>＞</w:t>
      </w:r>
      <w:r>
        <w:rPr>
          <w:color w:val="000000"/>
        </w:rPr>
        <w:t>ρ</w:t>
      </w:r>
      <w:r>
        <w:rPr>
          <w:color w:val="000000"/>
          <w:vertAlign w:val="subscript"/>
          <w:lang w:eastAsia="zh-CN"/>
        </w:rPr>
        <w:t>乙</w:t>
      </w:r>
      <w:r>
        <w:rPr>
          <w:color w:val="000000"/>
          <w:lang w:eastAsia="zh-CN"/>
        </w:rPr>
        <w:t>．</w:t>
      </w:r>
      <w:r>
        <w:rPr>
          <w:lang w:eastAsia="zh-CN"/>
        </w:rPr>
        <w:br/>
      </w:r>
      <w:r>
        <w:rPr>
          <w:color w:val="000000"/>
          <w:lang w:eastAsia="zh-CN"/>
        </w:rPr>
        <w:t>故答案为：下面；＞；＞．</w:t>
      </w:r>
      <w:r>
        <w:rPr>
          <w:lang w:eastAsia="zh-CN"/>
        </w:rPr>
        <w:br/>
      </w:r>
      <w:r>
        <w:rPr>
          <w:color w:val="000000"/>
          <w:lang w:eastAsia="zh-CN"/>
        </w:rPr>
        <w:lastRenderedPageBreak/>
        <w:t>【分析】（</w:t>
      </w:r>
      <w:r>
        <w:rPr>
          <w:color w:val="000000"/>
          <w:lang w:eastAsia="zh-CN"/>
        </w:rPr>
        <w:t>1</w:t>
      </w:r>
      <w:r>
        <w:rPr>
          <w:color w:val="000000"/>
          <w:lang w:eastAsia="zh-CN"/>
        </w:rPr>
        <w:t>）根据硫酸铜溶液是一种密度比水大的蓝色液体，可确定在实验中应注意把硫酸铜溶液放在水的部位；</w:t>
      </w:r>
      <w:r>
        <w:rPr>
          <w:lang w:eastAsia="zh-CN"/>
        </w:rPr>
        <w:br/>
      </w:r>
      <w:r>
        <w:rPr>
          <w:color w:val="000000"/>
          <w:lang w:eastAsia="zh-CN"/>
        </w:rPr>
        <w:t>（</w:t>
      </w:r>
      <w:r>
        <w:rPr>
          <w:color w:val="000000"/>
          <w:lang w:eastAsia="zh-CN"/>
        </w:rPr>
        <w:t>2</w:t>
      </w:r>
      <w:r>
        <w:rPr>
          <w:color w:val="000000"/>
          <w:lang w:eastAsia="zh-CN"/>
        </w:rPr>
        <w:t>）根据硫酸铜溶液和水按等体积混和注入甲杯，甲乙两杯混和后液体总体积相同，利用密度公式变形可比较混合液体的总质量和密度关系．</w:t>
      </w:r>
    </w:p>
    <w:p w:rsidR="001F098D" w:rsidRDefault="00A43B12">
      <w:pPr>
        <w:rPr>
          <w:lang w:eastAsia="zh-CN"/>
        </w:rPr>
      </w:pPr>
      <w:r>
        <w:rPr>
          <w:lang w:eastAsia="zh-CN"/>
        </w:rPr>
        <w:t>三、解答题</w:t>
      </w:r>
    </w:p>
    <w:p w:rsidR="001F098D" w:rsidRDefault="00A43B12">
      <w:pPr>
        <w:spacing w:after="0"/>
        <w:rPr>
          <w:lang w:eastAsia="zh-CN"/>
        </w:rPr>
      </w:pPr>
      <w:r>
        <w:rPr>
          <w:color w:val="000000"/>
          <w:lang w:eastAsia="zh-CN"/>
        </w:rPr>
        <w:t>16.</w:t>
      </w:r>
      <w:r>
        <w:rPr>
          <w:color w:val="0000FF"/>
          <w:lang w:eastAsia="zh-CN"/>
        </w:rPr>
        <w:t>【答案】</w:t>
      </w:r>
      <w:r>
        <w:rPr>
          <w:color w:val="000000"/>
          <w:lang w:eastAsia="zh-CN"/>
        </w:rPr>
        <w:t>解：奖牌的密度为：</w:t>
      </w:r>
      <w:r>
        <w:rPr>
          <w:color w:val="000000"/>
        </w:rPr>
        <w:t>ρ</w:t>
      </w:r>
      <w:r>
        <w:rPr>
          <w:color w:val="000000"/>
          <w:lang w:eastAsia="zh-CN"/>
        </w:rPr>
        <w:t xml:space="preserve">= </w:t>
      </w:r>
      <w:r w:rsidR="00D91998">
        <w:rPr>
          <w:noProof/>
          <w:lang w:eastAsia="zh-CN"/>
        </w:rPr>
        <w:pict>
          <v:shape id="图片 71" o:spid="_x0000_i1095" type="#_x0000_t75" style="width:14.25pt;height:30.75pt;visibility:visible;mso-wrap-style:square">
            <v:imagedata r:id="rId51" o:title=""/>
          </v:shape>
        </w:pict>
      </w:r>
      <w:r>
        <w:rPr>
          <w:color w:val="000000"/>
          <w:lang w:eastAsia="zh-CN"/>
        </w:rPr>
        <w:t xml:space="preserve">= </w:t>
      </w:r>
      <w:r w:rsidR="00D91998">
        <w:rPr>
          <w:noProof/>
          <w:lang w:eastAsia="zh-CN"/>
        </w:rPr>
        <w:pict>
          <v:shape id="图片 72" o:spid="_x0000_i1096" type="#_x0000_t75" style="width:68.25pt;height:33pt;visibility:visible;mso-wrap-style:square">
            <v:imagedata r:id="rId52" o:title=""/>
          </v:shape>
        </w:pict>
      </w:r>
      <w:r>
        <w:rPr>
          <w:color w:val="000000"/>
          <w:lang w:eastAsia="zh-CN"/>
        </w:rPr>
        <w:t>=8.9×10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=8.9g/cm</w:t>
      </w:r>
      <w:r>
        <w:rPr>
          <w:color w:val="000000"/>
          <w:vertAlign w:val="superscript"/>
          <w:lang w:eastAsia="zh-CN"/>
        </w:rPr>
        <w:t>3</w:t>
      </w:r>
      <w:r>
        <w:rPr>
          <w:color w:val="000000"/>
          <w:lang w:eastAsia="zh-CN"/>
        </w:rPr>
        <w:t>，查表可知，该奖牌是铜做的．</w:t>
      </w:r>
      <w:r>
        <w:rPr>
          <w:lang w:eastAsia="zh-CN"/>
        </w:rPr>
        <w:br/>
      </w:r>
      <w:r>
        <w:rPr>
          <w:color w:val="000000"/>
          <w:lang w:eastAsia="zh-CN"/>
        </w:rPr>
        <w:t>答：通过计算，查表可知这枚奖牌是铜做的</w:t>
      </w:r>
    </w:p>
    <w:p w:rsidR="001F098D" w:rsidRDefault="00A43B12">
      <w:pPr>
        <w:spacing w:after="0"/>
        <w:rPr>
          <w:lang w:eastAsia="zh-CN"/>
        </w:rPr>
      </w:pPr>
      <w:r>
        <w:rPr>
          <w:color w:val="0000FF"/>
          <w:lang w:eastAsia="zh-CN"/>
        </w:rPr>
        <w:t>【解析】</w:t>
      </w:r>
      <w:r>
        <w:rPr>
          <w:color w:val="000000"/>
          <w:lang w:eastAsia="zh-CN"/>
        </w:rPr>
        <w:t>【分析】首先利用密度公式</w:t>
      </w:r>
      <w:r>
        <w:rPr>
          <w:color w:val="000000"/>
        </w:rPr>
        <w:t>ρ</w:t>
      </w:r>
      <w:r>
        <w:rPr>
          <w:color w:val="000000"/>
          <w:lang w:eastAsia="zh-CN"/>
        </w:rPr>
        <w:t xml:space="preserve">= </w:t>
      </w:r>
      <w:r w:rsidR="00D91998">
        <w:rPr>
          <w:noProof/>
          <w:lang w:eastAsia="zh-CN"/>
        </w:rPr>
        <w:pict>
          <v:shape id="图片 73" o:spid="_x0000_i1097" type="#_x0000_t75" style="width:12.75pt;height:18pt;visibility:visible;mso-wrap-style:square">
            <v:imagedata r:id="rId26" o:title=""/>
          </v:shape>
        </w:pict>
      </w:r>
      <w:r>
        <w:rPr>
          <w:color w:val="000000"/>
          <w:lang w:eastAsia="zh-CN"/>
        </w:rPr>
        <w:t>计算出密度，然后与表格中的数据比较即可做出判断．</w:t>
      </w:r>
    </w:p>
    <w:p w:rsidR="001F098D" w:rsidRDefault="00A43B12">
      <w:pPr>
        <w:spacing w:after="0"/>
        <w:rPr>
          <w:lang w:eastAsia="zh-CN"/>
        </w:rPr>
      </w:pPr>
      <w:r>
        <w:rPr>
          <w:color w:val="000000"/>
          <w:lang w:eastAsia="zh-CN"/>
        </w:rPr>
        <w:t>17.</w:t>
      </w:r>
      <w:r>
        <w:rPr>
          <w:color w:val="0000FF"/>
          <w:lang w:eastAsia="zh-CN"/>
        </w:rPr>
        <w:t>【答案】</w:t>
      </w:r>
      <w:r>
        <w:rPr>
          <w:color w:val="000000"/>
          <w:lang w:eastAsia="zh-CN"/>
        </w:rPr>
        <w:t>解：该球的实际密度为：</w:t>
      </w:r>
      <w:r>
        <w:rPr>
          <w:color w:val="000000"/>
        </w:rPr>
        <w:t>ρ</w:t>
      </w:r>
      <w:r>
        <w:rPr>
          <w:color w:val="000000"/>
          <w:lang w:eastAsia="zh-CN"/>
        </w:rPr>
        <w:t>＝</w:t>
      </w:r>
      <w:r w:rsidR="00D91998">
        <w:rPr>
          <w:noProof/>
          <w:lang w:eastAsia="zh-CN"/>
        </w:rPr>
        <w:pict>
          <v:shape id="图片 74" o:spid="_x0000_i1098" type="#_x0000_t75" style="width:69.75pt;height:25.5pt;visibility:visible;mso-wrap-style:square">
            <v:imagedata r:id="rId53" o:title=""/>
          </v:shape>
        </w:pict>
      </w:r>
      <w:r>
        <w:rPr>
          <w:color w:val="000000"/>
          <w:lang w:eastAsia="zh-CN"/>
        </w:rPr>
        <w:t>＝</w:t>
      </w:r>
      <w:r>
        <w:rPr>
          <w:color w:val="000000"/>
          <w:lang w:eastAsia="zh-CN"/>
        </w:rPr>
        <w:t>8×10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，因为</w:t>
      </w:r>
      <w:r>
        <w:rPr>
          <w:color w:val="000000"/>
        </w:rPr>
        <w:t>ρ</w:t>
      </w:r>
      <w:r>
        <w:rPr>
          <w:color w:val="000000"/>
          <w:lang w:eastAsia="zh-CN"/>
        </w:rPr>
        <w:t>&lt;</w:t>
      </w:r>
      <w:r>
        <w:rPr>
          <w:color w:val="000000"/>
        </w:rPr>
        <w:t>ρ</w:t>
      </w:r>
      <w:r>
        <w:rPr>
          <w:color w:val="000000"/>
          <w:vertAlign w:val="subscript"/>
          <w:lang w:eastAsia="zh-CN"/>
        </w:rPr>
        <w:t>铅</w:t>
      </w:r>
      <w:r>
        <w:rPr>
          <w:color w:val="000000"/>
          <w:lang w:eastAsia="zh-CN"/>
        </w:rPr>
        <w:t>＝</w:t>
      </w:r>
      <w:r>
        <w:rPr>
          <w:color w:val="000000"/>
          <w:lang w:eastAsia="zh-CN"/>
        </w:rPr>
        <w:t>11.3×10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，所以该球不是用纯铅制造的。</w:t>
      </w:r>
    </w:p>
    <w:p w:rsidR="001F098D" w:rsidRDefault="00A43B12">
      <w:pPr>
        <w:spacing w:after="0"/>
        <w:rPr>
          <w:lang w:eastAsia="zh-CN"/>
        </w:rPr>
      </w:pPr>
      <w:r>
        <w:rPr>
          <w:color w:val="0000FF"/>
          <w:lang w:eastAsia="zh-CN"/>
        </w:rPr>
        <w:t>【解析】</w:t>
      </w:r>
      <w:r>
        <w:rPr>
          <w:color w:val="000000"/>
          <w:lang w:eastAsia="zh-CN"/>
        </w:rPr>
        <w:t>【分析】利用密度计算公式</w:t>
      </w:r>
      <w:r>
        <w:rPr>
          <w:color w:val="000000"/>
        </w:rPr>
        <w:t>ρ</w:t>
      </w:r>
      <w:r>
        <w:rPr>
          <w:color w:val="000000"/>
          <w:lang w:eastAsia="zh-CN"/>
        </w:rPr>
        <w:t>=</w:t>
      </w:r>
      <w:r w:rsidR="00D91998">
        <w:rPr>
          <w:noProof/>
          <w:lang w:eastAsia="zh-CN"/>
        </w:rPr>
        <w:pict>
          <v:shape id="图片 75" o:spid="_x0000_i1099" type="#_x0000_t75" style="width:12.75pt;height:18pt;visibility:visible;mso-wrap-style:square">
            <v:imagedata r:id="rId26" o:title=""/>
          </v:shape>
        </w:pict>
      </w:r>
      <w:r>
        <w:rPr>
          <w:color w:val="000000"/>
          <w:lang w:eastAsia="zh-CN"/>
        </w:rPr>
        <w:t>求得密度，再与铅的密度对比即可</w:t>
      </w:r>
      <w:r>
        <w:rPr>
          <w:color w:val="000000"/>
          <w:lang w:eastAsia="zh-CN"/>
        </w:rPr>
        <w:t>.</w:t>
      </w:r>
    </w:p>
    <w:p w:rsidR="001F098D" w:rsidRDefault="00A43B12">
      <w:pPr>
        <w:rPr>
          <w:lang w:eastAsia="zh-CN"/>
        </w:rPr>
      </w:pPr>
      <w:r>
        <w:rPr>
          <w:lang w:eastAsia="zh-CN"/>
        </w:rPr>
        <w:t>四、实验探究题</w:t>
      </w:r>
    </w:p>
    <w:p w:rsidR="001F098D" w:rsidRDefault="00A43B12">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76.6</w:t>
      </w:r>
      <w:r>
        <w:rPr>
          <w:lang w:eastAsia="zh-CN"/>
        </w:rPr>
        <w:br/>
      </w:r>
      <w:r>
        <w:rPr>
          <w:color w:val="000000"/>
          <w:lang w:eastAsia="zh-CN"/>
        </w:rPr>
        <w:t>（</w:t>
      </w:r>
      <w:r>
        <w:rPr>
          <w:color w:val="000000"/>
          <w:lang w:eastAsia="zh-CN"/>
        </w:rPr>
        <w:t>2</w:t>
      </w:r>
      <w:r>
        <w:rPr>
          <w:color w:val="000000"/>
          <w:lang w:eastAsia="zh-CN"/>
        </w:rPr>
        <w:t>）</w:t>
      </w:r>
      <w:r>
        <w:rPr>
          <w:color w:val="000000"/>
          <w:lang w:eastAsia="zh-CN"/>
        </w:rPr>
        <w:t>4</w:t>
      </w:r>
      <w:r>
        <w:rPr>
          <w:lang w:eastAsia="zh-CN"/>
        </w:rPr>
        <w:br/>
      </w:r>
      <w:r>
        <w:rPr>
          <w:color w:val="000000"/>
          <w:lang w:eastAsia="zh-CN"/>
        </w:rPr>
        <w:t>（</w:t>
      </w:r>
      <w:r>
        <w:rPr>
          <w:color w:val="000000"/>
          <w:lang w:eastAsia="zh-CN"/>
        </w:rPr>
        <w:t>3</w:t>
      </w:r>
      <w:r>
        <w:rPr>
          <w:color w:val="000000"/>
          <w:lang w:eastAsia="zh-CN"/>
        </w:rPr>
        <w:t>）</w:t>
      </w:r>
      <w:r>
        <w:rPr>
          <w:color w:val="000000"/>
          <w:lang w:eastAsia="zh-CN"/>
        </w:rPr>
        <w:t>19.15</w:t>
      </w:r>
      <w:r>
        <w:rPr>
          <w:color w:val="000000"/>
          <w:lang w:eastAsia="zh-CN"/>
        </w:rPr>
        <w:t>；</w:t>
      </w:r>
      <w:r>
        <w:rPr>
          <w:color w:val="000000"/>
          <w:lang w:eastAsia="zh-CN"/>
        </w:rPr>
        <w:t>19.15×10</w:t>
      </w:r>
      <w:r>
        <w:rPr>
          <w:color w:val="000000"/>
          <w:vertAlign w:val="superscript"/>
          <w:lang w:eastAsia="zh-CN"/>
        </w:rPr>
        <w:t>3</w:t>
      </w:r>
    </w:p>
    <w:p w:rsidR="001F098D" w:rsidRDefault="00A43B12">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）由图知，金手镯的质量为：</w:t>
      </w:r>
      <w:r>
        <w:rPr>
          <w:color w:val="000000"/>
          <w:lang w:eastAsia="zh-CN"/>
        </w:rPr>
        <w:t>m=50g+20g+5g+1g+0.6g=76.6g</w:t>
      </w:r>
      <w:r>
        <w:rPr>
          <w:lang w:eastAsia="zh-CN"/>
        </w:rPr>
        <w:br/>
      </w:r>
      <w:r>
        <w:rPr>
          <w:color w:val="000000"/>
          <w:lang w:eastAsia="zh-CN"/>
        </w:rPr>
        <w:t>（</w:t>
      </w:r>
      <w:r>
        <w:rPr>
          <w:color w:val="000000"/>
          <w:lang w:eastAsia="zh-CN"/>
        </w:rPr>
        <w:t>2</w:t>
      </w:r>
      <w:r>
        <w:rPr>
          <w:color w:val="000000"/>
          <w:lang w:eastAsia="zh-CN"/>
        </w:rPr>
        <w:t>）此手镯的体积等于其排出的水的体积为</w:t>
      </w:r>
      <w:r>
        <w:rPr>
          <w:color w:val="000000"/>
          <w:lang w:eastAsia="zh-CN"/>
        </w:rPr>
        <w:t>4ml</w:t>
      </w:r>
      <w:r>
        <w:rPr>
          <w:color w:val="000000"/>
          <w:lang w:eastAsia="zh-CN"/>
        </w:rPr>
        <w:t>，所以手镯的体积为</w:t>
      </w:r>
      <w:r>
        <w:rPr>
          <w:color w:val="000000"/>
          <w:lang w:eastAsia="zh-CN"/>
        </w:rPr>
        <w:t>4cm</w:t>
      </w:r>
      <w:r>
        <w:rPr>
          <w:color w:val="000000"/>
          <w:vertAlign w:val="superscript"/>
          <w:lang w:eastAsia="zh-CN"/>
        </w:rPr>
        <w:t>3</w:t>
      </w:r>
      <w:r>
        <w:rPr>
          <w:color w:val="000000"/>
          <w:lang w:eastAsia="zh-CN"/>
        </w:rPr>
        <w:t>．</w:t>
      </w:r>
      <w:r>
        <w:rPr>
          <w:lang w:eastAsia="zh-CN"/>
        </w:rPr>
        <w:br/>
      </w:r>
      <w:r>
        <w:rPr>
          <w:color w:val="000000"/>
          <w:lang w:eastAsia="zh-CN"/>
        </w:rPr>
        <w:t>（</w:t>
      </w:r>
      <w:r>
        <w:rPr>
          <w:color w:val="000000"/>
          <w:lang w:eastAsia="zh-CN"/>
        </w:rPr>
        <w:t>3</w:t>
      </w:r>
      <w:r>
        <w:rPr>
          <w:color w:val="000000"/>
          <w:lang w:eastAsia="zh-CN"/>
        </w:rPr>
        <w:t>）手镯的密度为：</w:t>
      </w:r>
      <w:r>
        <w:rPr>
          <w:color w:val="000000"/>
        </w:rPr>
        <w:t>ρ</w:t>
      </w:r>
      <w:r>
        <w:rPr>
          <w:color w:val="000000"/>
          <w:lang w:eastAsia="zh-CN"/>
        </w:rPr>
        <w:t>=</w:t>
      </w:r>
      <w:r w:rsidR="00D91998">
        <w:rPr>
          <w:noProof/>
          <w:lang w:eastAsia="zh-CN"/>
        </w:rPr>
        <w:pict>
          <v:shape id="图片 76" o:spid="_x0000_i1100" type="#_x0000_t75" style="width:12pt;height:15pt;visibility:visible;mso-wrap-style:square">
            <v:imagedata r:id="rId18" o:title=""/>
          </v:shape>
        </w:pict>
      </w:r>
      <w:r>
        <w:rPr>
          <w:color w:val="000000"/>
          <w:lang w:eastAsia="zh-CN"/>
        </w:rPr>
        <w:t>=</w:t>
      </w:r>
      <w:r w:rsidR="00D91998">
        <w:rPr>
          <w:noProof/>
          <w:lang w:eastAsia="zh-CN"/>
        </w:rPr>
        <w:pict>
          <v:shape id="图片 77" o:spid="_x0000_i1101" type="#_x0000_t75" style="width:31.5pt;height:23.25pt;visibility:visible;mso-wrap-style:square">
            <v:imagedata r:id="rId54" o:title=""/>
          </v:shape>
        </w:pict>
      </w:r>
      <w:r>
        <w:rPr>
          <w:color w:val="000000"/>
          <w:lang w:eastAsia="zh-CN"/>
        </w:rPr>
        <w:t>=19.15g/cm</w:t>
      </w:r>
      <w:r>
        <w:rPr>
          <w:color w:val="000000"/>
          <w:vertAlign w:val="superscript"/>
          <w:lang w:eastAsia="zh-CN"/>
        </w:rPr>
        <w:t>3</w:t>
      </w:r>
      <w:r>
        <w:rPr>
          <w:color w:val="000000"/>
          <w:lang w:eastAsia="zh-CN"/>
        </w:rPr>
        <w:t>=19.15×10</w:t>
      </w:r>
      <w:r>
        <w:rPr>
          <w:color w:val="000000"/>
          <w:vertAlign w:val="superscript"/>
          <w:lang w:eastAsia="zh-CN"/>
        </w:rPr>
        <w:t>3</w:t>
      </w:r>
      <w:r>
        <w:rPr>
          <w:color w:val="000000"/>
          <w:lang w:eastAsia="zh-CN"/>
        </w:rPr>
        <w:t>㎏</w:t>
      </w:r>
      <w:r>
        <w:rPr>
          <w:color w:val="000000"/>
          <w:lang w:eastAsia="zh-CN"/>
        </w:rPr>
        <w:t>/m</w:t>
      </w:r>
      <w:r>
        <w:rPr>
          <w:color w:val="000000"/>
          <w:vertAlign w:val="superscript"/>
          <w:lang w:eastAsia="zh-CN"/>
        </w:rPr>
        <w:t>3</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76.6</w:t>
      </w:r>
      <w:r>
        <w:rPr>
          <w:color w:val="000000"/>
          <w:lang w:eastAsia="zh-CN"/>
        </w:rPr>
        <w:t>；</w:t>
      </w:r>
      <w:r>
        <w:rPr>
          <w:color w:val="000000"/>
          <w:lang w:eastAsia="zh-CN"/>
        </w:rPr>
        <w:t>4</w:t>
      </w:r>
      <w:r>
        <w:rPr>
          <w:color w:val="000000"/>
          <w:lang w:eastAsia="zh-CN"/>
        </w:rPr>
        <w:t>；</w:t>
      </w:r>
      <w:r>
        <w:rPr>
          <w:color w:val="000000"/>
          <w:lang w:eastAsia="zh-CN"/>
        </w:rPr>
        <w:t>19.15</w:t>
      </w:r>
      <w:r>
        <w:rPr>
          <w:color w:val="000000"/>
          <w:lang w:eastAsia="zh-CN"/>
        </w:rPr>
        <w:t>；</w:t>
      </w:r>
      <w:r>
        <w:rPr>
          <w:color w:val="000000"/>
          <w:lang w:eastAsia="zh-CN"/>
        </w:rPr>
        <w:t>19.15×10</w:t>
      </w:r>
      <w:r>
        <w:rPr>
          <w:color w:val="000000"/>
          <w:vertAlign w:val="superscript"/>
          <w:lang w:eastAsia="zh-CN"/>
        </w:rPr>
        <w:t>3</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）天平平衡时，左盘中物体的质量等于右盘中砝码的质量加上游码在标尺上所对的刻度值．</w:t>
      </w:r>
      <w:r>
        <w:rPr>
          <w:lang w:eastAsia="zh-CN"/>
        </w:rPr>
        <w:br/>
      </w:r>
      <w:r>
        <w:rPr>
          <w:color w:val="000000"/>
          <w:lang w:eastAsia="zh-CN"/>
        </w:rPr>
        <w:t>（</w:t>
      </w:r>
      <w:r>
        <w:rPr>
          <w:color w:val="000000"/>
          <w:lang w:eastAsia="zh-CN"/>
        </w:rPr>
        <w:t>2</w:t>
      </w:r>
      <w:r>
        <w:rPr>
          <w:color w:val="000000"/>
          <w:lang w:eastAsia="zh-CN"/>
        </w:rPr>
        <w:t>）知道玉镯的体积等于排出液体的体积，会进行量筒的读数，注意分度值．</w:t>
      </w:r>
      <w:r>
        <w:rPr>
          <w:lang w:eastAsia="zh-CN"/>
        </w:rPr>
        <w:br/>
      </w:r>
      <w:r>
        <w:rPr>
          <w:color w:val="000000"/>
          <w:lang w:eastAsia="zh-CN"/>
        </w:rPr>
        <w:t>（</w:t>
      </w:r>
      <w:r>
        <w:rPr>
          <w:color w:val="000000"/>
          <w:lang w:eastAsia="zh-CN"/>
        </w:rPr>
        <w:t>3</w:t>
      </w:r>
      <w:r>
        <w:rPr>
          <w:color w:val="000000"/>
          <w:lang w:eastAsia="zh-CN"/>
        </w:rPr>
        <w:t>）掌握密度的计算公式：</w:t>
      </w:r>
      <w:r>
        <w:rPr>
          <w:color w:val="000000"/>
        </w:rPr>
        <w:t>ρ</w:t>
      </w:r>
      <w:r>
        <w:rPr>
          <w:color w:val="000000"/>
          <w:lang w:eastAsia="zh-CN"/>
        </w:rPr>
        <w:t>=</w:t>
      </w:r>
      <w:r w:rsidR="00D91998">
        <w:rPr>
          <w:noProof/>
          <w:lang w:eastAsia="zh-CN"/>
        </w:rPr>
        <w:pict>
          <v:shape id="图片 78" o:spid="_x0000_i1102" type="#_x0000_t75" style="width:12pt;height:15pt;visibility:visible;mso-wrap-style:square">
            <v:imagedata r:id="rId18" o:title=""/>
          </v:shape>
        </w:pict>
      </w:r>
      <w:r>
        <w:rPr>
          <w:color w:val="000000"/>
          <w:lang w:eastAsia="zh-CN"/>
        </w:rPr>
        <w:t>，在计算过程中注意单位的换算．</w:t>
      </w:r>
    </w:p>
    <w:p w:rsidR="001F098D" w:rsidRDefault="00A43B12">
      <w:pPr>
        <w:rPr>
          <w:lang w:eastAsia="zh-CN"/>
        </w:rPr>
      </w:pPr>
      <w:r>
        <w:rPr>
          <w:lang w:eastAsia="zh-CN"/>
        </w:rPr>
        <w:t>五、综合题</w:t>
      </w:r>
    </w:p>
    <w:p w:rsidR="001F098D" w:rsidRDefault="00A43B12">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）解：由</w:t>
      </w:r>
      <w:r>
        <w:rPr>
          <w:color w:val="000000"/>
        </w:rPr>
        <w:t>ρ</w:t>
      </w:r>
      <w:r>
        <w:rPr>
          <w:color w:val="000000"/>
          <w:lang w:eastAsia="zh-CN"/>
        </w:rPr>
        <w:t xml:space="preserve">= </w:t>
      </w:r>
      <w:r w:rsidR="00D91998">
        <w:rPr>
          <w:noProof/>
          <w:lang w:eastAsia="zh-CN"/>
        </w:rPr>
        <w:pict>
          <v:shape id="图片 79" o:spid="_x0000_i1103" type="#_x0000_t75" style="width:15pt;height:31.5pt;visibility:visible;mso-wrap-style:square">
            <v:imagedata r:id="rId55" o:title=""/>
          </v:shape>
        </w:pict>
      </w:r>
      <w:r>
        <w:rPr>
          <w:color w:val="000000"/>
          <w:lang w:eastAsia="zh-CN"/>
        </w:rPr>
        <w:t>可得，实心铁球铁的体积：</w:t>
      </w:r>
      <w:r>
        <w:rPr>
          <w:color w:val="000000"/>
          <w:lang w:eastAsia="zh-CN"/>
        </w:rPr>
        <w:t xml:space="preserve">  V</w:t>
      </w:r>
      <w:r>
        <w:rPr>
          <w:color w:val="000000"/>
          <w:vertAlign w:val="subscript"/>
          <w:lang w:eastAsia="zh-CN"/>
        </w:rPr>
        <w:t>铁</w:t>
      </w:r>
      <w:r>
        <w:rPr>
          <w:color w:val="000000"/>
          <w:lang w:eastAsia="zh-CN"/>
        </w:rPr>
        <w:t xml:space="preserve">= </w:t>
      </w:r>
      <w:r w:rsidR="00D91998">
        <w:rPr>
          <w:noProof/>
          <w:lang w:eastAsia="zh-CN"/>
        </w:rPr>
        <w:pict>
          <v:shape id="图片 80" o:spid="_x0000_i1104" type="#_x0000_t75" style="width:21.75pt;height:36pt;visibility:visible;mso-wrap-style:square">
            <v:imagedata r:id="rId56" o:title=""/>
          </v:shape>
        </w:pict>
      </w:r>
      <w:r>
        <w:rPr>
          <w:color w:val="000000"/>
          <w:lang w:eastAsia="zh-CN"/>
        </w:rPr>
        <w:t xml:space="preserve">= </w:t>
      </w:r>
      <w:r w:rsidR="00D91998">
        <w:rPr>
          <w:noProof/>
          <w:lang w:eastAsia="zh-CN"/>
        </w:rPr>
        <w:pict>
          <v:shape id="图片 81" o:spid="_x0000_i1105" type="#_x0000_t75" style="width:55.5pt;height:33pt;visibility:visible;mso-wrap-style:square">
            <v:imagedata r:id="rId57" o:title=""/>
          </v:shape>
        </w:pict>
      </w:r>
      <w:r>
        <w:rPr>
          <w:color w:val="000000"/>
          <w:lang w:eastAsia="zh-CN"/>
        </w:rPr>
        <w:t>=100cm</w:t>
      </w:r>
      <w:r>
        <w:rPr>
          <w:color w:val="000000"/>
          <w:vertAlign w:val="superscript"/>
          <w:lang w:eastAsia="zh-CN"/>
        </w:rPr>
        <w:t>3</w:t>
      </w:r>
      <w:r>
        <w:rPr>
          <w:color w:val="000000"/>
          <w:lang w:eastAsia="zh-CN"/>
        </w:rPr>
        <w:t>，</w:t>
      </w:r>
      <w:r>
        <w:rPr>
          <w:lang w:eastAsia="zh-CN"/>
        </w:rPr>
        <w:br/>
      </w:r>
      <w:r>
        <w:rPr>
          <w:color w:val="000000"/>
          <w:lang w:eastAsia="zh-CN"/>
        </w:rPr>
        <w:t>V</w:t>
      </w:r>
      <w:r>
        <w:rPr>
          <w:color w:val="000000"/>
          <w:vertAlign w:val="subscript"/>
          <w:lang w:eastAsia="zh-CN"/>
        </w:rPr>
        <w:t>球</w:t>
      </w:r>
      <w:r>
        <w:rPr>
          <w:color w:val="000000"/>
          <w:lang w:eastAsia="zh-CN"/>
        </w:rPr>
        <w:t>=300mL</w:t>
      </w:r>
      <w:r>
        <w:rPr>
          <w:color w:val="000000"/>
          <w:lang w:eastAsia="zh-CN"/>
        </w:rPr>
        <w:t>﹣</w:t>
      </w:r>
      <w:r>
        <w:rPr>
          <w:color w:val="000000"/>
          <w:lang w:eastAsia="zh-CN"/>
        </w:rPr>
        <w:t>100mL=200mL=100cm</w:t>
      </w:r>
      <w:r>
        <w:rPr>
          <w:color w:val="000000"/>
          <w:vertAlign w:val="superscript"/>
          <w:lang w:eastAsia="zh-CN"/>
        </w:rPr>
        <w:t>3</w:t>
      </w:r>
      <w:r>
        <w:rPr>
          <w:color w:val="000000"/>
          <w:lang w:eastAsia="zh-CN"/>
        </w:rPr>
        <w:t>，</w:t>
      </w:r>
      <w:r>
        <w:rPr>
          <w:lang w:eastAsia="zh-CN"/>
        </w:rPr>
        <w:br/>
      </w:r>
      <w:r>
        <w:rPr>
          <w:color w:val="000000"/>
          <w:lang w:eastAsia="zh-CN"/>
        </w:rPr>
        <w:t>因为</w:t>
      </w:r>
      <w:r>
        <w:rPr>
          <w:color w:val="000000"/>
          <w:lang w:eastAsia="zh-CN"/>
        </w:rPr>
        <w:t>V</w:t>
      </w:r>
      <w:r>
        <w:rPr>
          <w:color w:val="000000"/>
          <w:vertAlign w:val="subscript"/>
          <w:lang w:eastAsia="zh-CN"/>
        </w:rPr>
        <w:t>球</w:t>
      </w:r>
      <w:r>
        <w:rPr>
          <w:color w:val="000000"/>
          <w:lang w:eastAsia="zh-CN"/>
        </w:rPr>
        <w:t>＞</w:t>
      </w:r>
      <w:r>
        <w:rPr>
          <w:color w:val="000000"/>
          <w:lang w:eastAsia="zh-CN"/>
        </w:rPr>
        <w:t>V</w:t>
      </w:r>
      <w:r>
        <w:rPr>
          <w:color w:val="000000"/>
          <w:vertAlign w:val="subscript"/>
          <w:lang w:eastAsia="zh-CN"/>
        </w:rPr>
        <w:t>铁</w:t>
      </w:r>
      <w:r>
        <w:rPr>
          <w:color w:val="000000"/>
          <w:lang w:eastAsia="zh-CN"/>
        </w:rPr>
        <w:t>，</w:t>
      </w:r>
      <w:r>
        <w:rPr>
          <w:lang w:eastAsia="zh-CN"/>
        </w:rPr>
        <w:br/>
      </w:r>
      <w:r>
        <w:rPr>
          <w:color w:val="000000"/>
          <w:lang w:eastAsia="zh-CN"/>
        </w:rPr>
        <w:t>所以该铁球是空心的</w:t>
      </w:r>
      <w:r>
        <w:rPr>
          <w:lang w:eastAsia="zh-CN"/>
        </w:rPr>
        <w:br/>
      </w:r>
      <w:r>
        <w:rPr>
          <w:color w:val="000000"/>
          <w:lang w:eastAsia="zh-CN"/>
        </w:rPr>
        <w:t>答：这个铁球是空心的</w:t>
      </w:r>
      <w:r>
        <w:rPr>
          <w:lang w:eastAsia="zh-CN"/>
        </w:rPr>
        <w:br/>
      </w:r>
      <w:r>
        <w:rPr>
          <w:color w:val="000000"/>
          <w:lang w:eastAsia="zh-CN"/>
        </w:rPr>
        <w:t>（</w:t>
      </w:r>
      <w:r>
        <w:rPr>
          <w:color w:val="000000"/>
          <w:lang w:eastAsia="zh-CN"/>
        </w:rPr>
        <w:t>2</w:t>
      </w:r>
      <w:r>
        <w:rPr>
          <w:color w:val="000000"/>
          <w:lang w:eastAsia="zh-CN"/>
        </w:rPr>
        <w:t>）解：空心部分的体积：</w:t>
      </w:r>
      <w:r>
        <w:rPr>
          <w:color w:val="000000"/>
          <w:lang w:eastAsia="zh-CN"/>
        </w:rPr>
        <w:t xml:space="preserve">  V</w:t>
      </w:r>
      <w:r>
        <w:rPr>
          <w:color w:val="000000"/>
          <w:vertAlign w:val="subscript"/>
          <w:lang w:eastAsia="zh-CN"/>
        </w:rPr>
        <w:t>空</w:t>
      </w:r>
      <w:r>
        <w:rPr>
          <w:color w:val="000000"/>
          <w:lang w:eastAsia="zh-CN"/>
        </w:rPr>
        <w:t>=V</w:t>
      </w:r>
      <w:r>
        <w:rPr>
          <w:color w:val="000000"/>
          <w:vertAlign w:val="subscript"/>
          <w:lang w:eastAsia="zh-CN"/>
        </w:rPr>
        <w:t>球</w:t>
      </w:r>
      <w:r>
        <w:rPr>
          <w:color w:val="000000"/>
          <w:lang w:eastAsia="zh-CN"/>
        </w:rPr>
        <w:t>﹣</w:t>
      </w:r>
      <w:r>
        <w:rPr>
          <w:color w:val="000000"/>
          <w:lang w:eastAsia="zh-CN"/>
        </w:rPr>
        <w:t>V</w:t>
      </w:r>
      <w:r>
        <w:rPr>
          <w:color w:val="000000"/>
          <w:vertAlign w:val="subscript"/>
          <w:lang w:eastAsia="zh-CN"/>
        </w:rPr>
        <w:t>铁</w:t>
      </w:r>
      <w:r>
        <w:rPr>
          <w:color w:val="000000"/>
          <w:lang w:eastAsia="zh-CN"/>
        </w:rPr>
        <w:t>=200cm</w:t>
      </w:r>
      <w:r>
        <w:rPr>
          <w:color w:val="000000"/>
          <w:vertAlign w:val="superscript"/>
          <w:lang w:eastAsia="zh-CN"/>
        </w:rPr>
        <w:t>3</w:t>
      </w:r>
      <w:r>
        <w:rPr>
          <w:color w:val="000000"/>
          <w:lang w:eastAsia="zh-CN"/>
        </w:rPr>
        <w:t>﹣</w:t>
      </w:r>
      <w:r>
        <w:rPr>
          <w:color w:val="000000"/>
          <w:lang w:eastAsia="zh-CN"/>
        </w:rPr>
        <w:t>100cm</w:t>
      </w:r>
      <w:r>
        <w:rPr>
          <w:color w:val="000000"/>
          <w:vertAlign w:val="superscript"/>
          <w:lang w:eastAsia="zh-CN"/>
        </w:rPr>
        <w:t>3</w:t>
      </w:r>
      <w:r>
        <w:rPr>
          <w:color w:val="000000"/>
          <w:lang w:eastAsia="zh-CN"/>
        </w:rPr>
        <w:t>=100cm</w:t>
      </w:r>
      <w:r>
        <w:rPr>
          <w:color w:val="000000"/>
          <w:vertAlign w:val="superscript"/>
          <w:lang w:eastAsia="zh-CN"/>
        </w:rPr>
        <w:t>3</w:t>
      </w:r>
      <w:r>
        <w:rPr>
          <w:color w:val="000000"/>
          <w:lang w:eastAsia="zh-CN"/>
        </w:rPr>
        <w:t>，</w:t>
      </w:r>
      <w:r>
        <w:rPr>
          <w:lang w:eastAsia="zh-CN"/>
        </w:rPr>
        <w:br/>
      </w:r>
      <w:r>
        <w:rPr>
          <w:color w:val="000000"/>
          <w:lang w:eastAsia="zh-CN"/>
        </w:rPr>
        <w:t>铁球的空心部分注满水时水的体积：</w:t>
      </w:r>
      <w:r>
        <w:rPr>
          <w:lang w:eastAsia="zh-CN"/>
        </w:rPr>
        <w:br/>
      </w:r>
      <w:r>
        <w:rPr>
          <w:color w:val="000000"/>
          <w:lang w:eastAsia="zh-CN"/>
        </w:rPr>
        <w:lastRenderedPageBreak/>
        <w:t>V</w:t>
      </w:r>
      <w:r>
        <w:rPr>
          <w:color w:val="000000"/>
          <w:vertAlign w:val="subscript"/>
          <w:lang w:eastAsia="zh-CN"/>
        </w:rPr>
        <w:t>水</w:t>
      </w:r>
      <w:r>
        <w:rPr>
          <w:color w:val="000000"/>
          <w:lang w:eastAsia="zh-CN"/>
        </w:rPr>
        <w:t>=V</w:t>
      </w:r>
      <w:r>
        <w:rPr>
          <w:color w:val="000000"/>
          <w:vertAlign w:val="subscript"/>
          <w:lang w:eastAsia="zh-CN"/>
        </w:rPr>
        <w:t>空</w:t>
      </w:r>
      <w:r>
        <w:rPr>
          <w:color w:val="000000"/>
          <w:lang w:eastAsia="zh-CN"/>
        </w:rPr>
        <w:t>=100cm</w:t>
      </w:r>
      <w:r>
        <w:rPr>
          <w:color w:val="000000"/>
          <w:vertAlign w:val="superscript"/>
          <w:lang w:eastAsia="zh-CN"/>
        </w:rPr>
        <w:t>3</w:t>
      </w:r>
      <w:r>
        <w:rPr>
          <w:lang w:eastAsia="zh-CN"/>
        </w:rPr>
        <w:br/>
      </w:r>
      <w:r>
        <w:rPr>
          <w:color w:val="000000"/>
          <w:lang w:eastAsia="zh-CN"/>
        </w:rPr>
        <w:t>答：空心部分的体积是</w:t>
      </w:r>
      <w:r>
        <w:rPr>
          <w:color w:val="000000"/>
          <w:lang w:eastAsia="zh-CN"/>
        </w:rPr>
        <w:t>100cm</w:t>
      </w:r>
      <w:r>
        <w:rPr>
          <w:color w:val="000000"/>
          <w:vertAlign w:val="superscript"/>
          <w:lang w:eastAsia="zh-CN"/>
        </w:rPr>
        <w:t>3</w:t>
      </w:r>
      <w:r>
        <w:rPr>
          <w:lang w:eastAsia="zh-CN"/>
        </w:rPr>
        <w:br/>
      </w:r>
      <w:r>
        <w:rPr>
          <w:color w:val="000000"/>
          <w:lang w:eastAsia="zh-CN"/>
        </w:rPr>
        <w:t>（</w:t>
      </w:r>
      <w:r>
        <w:rPr>
          <w:color w:val="000000"/>
          <w:lang w:eastAsia="zh-CN"/>
        </w:rPr>
        <w:t>3</w:t>
      </w:r>
      <w:r>
        <w:rPr>
          <w:color w:val="000000"/>
          <w:lang w:eastAsia="zh-CN"/>
        </w:rPr>
        <w:t>）解：由</w:t>
      </w:r>
      <w:r>
        <w:rPr>
          <w:color w:val="000000"/>
        </w:rPr>
        <w:t>ρ</w:t>
      </w:r>
      <w:r>
        <w:rPr>
          <w:color w:val="000000"/>
          <w:lang w:eastAsia="zh-CN"/>
        </w:rPr>
        <w:t xml:space="preserve">= </w:t>
      </w:r>
      <w:r w:rsidR="00D91998">
        <w:rPr>
          <w:noProof/>
          <w:lang w:eastAsia="zh-CN"/>
        </w:rPr>
        <w:pict>
          <v:shape id="图片 82" o:spid="_x0000_i1106" type="#_x0000_t75" style="width:15pt;height:31.5pt;visibility:visible;mso-wrap-style:square">
            <v:imagedata r:id="rId55" o:title=""/>
          </v:shape>
        </w:pict>
      </w:r>
      <w:r>
        <w:rPr>
          <w:color w:val="000000"/>
          <w:lang w:eastAsia="zh-CN"/>
        </w:rPr>
        <w:t>可得，水的质量：</w:t>
      </w:r>
      <w:r>
        <w:rPr>
          <w:color w:val="000000"/>
          <w:lang w:eastAsia="zh-CN"/>
        </w:rPr>
        <w:t xml:space="preserve">  m</w:t>
      </w:r>
      <w:r>
        <w:rPr>
          <w:color w:val="000000"/>
          <w:vertAlign w:val="subscript"/>
          <w:lang w:eastAsia="zh-CN"/>
        </w:rPr>
        <w:t>水</w:t>
      </w:r>
      <w:r>
        <w:rPr>
          <w:color w:val="000000"/>
          <w:lang w:eastAsia="zh-CN"/>
        </w:rPr>
        <w:t>=</w:t>
      </w:r>
      <w:r>
        <w:rPr>
          <w:color w:val="000000"/>
        </w:rPr>
        <w:t>ρ</w:t>
      </w:r>
      <w:r>
        <w:rPr>
          <w:color w:val="000000"/>
          <w:vertAlign w:val="subscript"/>
          <w:lang w:eastAsia="zh-CN"/>
        </w:rPr>
        <w:t>水</w:t>
      </w:r>
      <w:r>
        <w:rPr>
          <w:color w:val="000000"/>
          <w:lang w:eastAsia="zh-CN"/>
        </w:rPr>
        <w:t>V</w:t>
      </w:r>
      <w:r>
        <w:rPr>
          <w:color w:val="000000"/>
          <w:vertAlign w:val="subscript"/>
          <w:lang w:eastAsia="zh-CN"/>
        </w:rPr>
        <w:t>水</w:t>
      </w:r>
      <w:r>
        <w:rPr>
          <w:color w:val="000000"/>
          <w:lang w:eastAsia="zh-CN"/>
        </w:rPr>
        <w:t>=1g/cm</w:t>
      </w:r>
      <w:r>
        <w:rPr>
          <w:color w:val="000000"/>
          <w:vertAlign w:val="superscript"/>
          <w:lang w:eastAsia="zh-CN"/>
        </w:rPr>
        <w:t>3</w:t>
      </w:r>
      <w:r>
        <w:rPr>
          <w:color w:val="000000"/>
          <w:lang w:eastAsia="zh-CN"/>
        </w:rPr>
        <w:t>×100cm</w:t>
      </w:r>
      <w:r>
        <w:rPr>
          <w:color w:val="000000"/>
          <w:vertAlign w:val="superscript"/>
          <w:lang w:eastAsia="zh-CN"/>
        </w:rPr>
        <w:t>3</w:t>
      </w:r>
      <w:r>
        <w:rPr>
          <w:color w:val="000000"/>
          <w:lang w:eastAsia="zh-CN"/>
        </w:rPr>
        <w:t>=100g</w:t>
      </w:r>
      <w:r>
        <w:rPr>
          <w:color w:val="000000"/>
          <w:lang w:eastAsia="zh-CN"/>
        </w:rPr>
        <w:t>，</w:t>
      </w:r>
      <w:r>
        <w:rPr>
          <w:lang w:eastAsia="zh-CN"/>
        </w:rPr>
        <w:br/>
      </w:r>
      <w:r>
        <w:rPr>
          <w:color w:val="000000"/>
          <w:lang w:eastAsia="zh-CN"/>
        </w:rPr>
        <w:t>整个铁球的质量：</w:t>
      </w:r>
      <w:r>
        <w:rPr>
          <w:lang w:eastAsia="zh-CN"/>
        </w:rPr>
        <w:br/>
      </w:r>
      <w:r>
        <w:rPr>
          <w:color w:val="000000"/>
          <w:lang w:eastAsia="zh-CN"/>
        </w:rPr>
        <w:t>m=790g+100g=890g=0.89kg</w:t>
      </w:r>
      <w:r>
        <w:rPr>
          <w:color w:val="000000"/>
          <w:lang w:eastAsia="zh-CN"/>
        </w:rPr>
        <w:t>．</w:t>
      </w:r>
      <w:r>
        <w:rPr>
          <w:lang w:eastAsia="zh-CN"/>
        </w:rPr>
        <w:br/>
      </w:r>
      <w:r>
        <w:rPr>
          <w:color w:val="000000"/>
          <w:lang w:eastAsia="zh-CN"/>
        </w:rPr>
        <w:t>整个铁球受到的重力</w:t>
      </w:r>
      <w:r>
        <w:rPr>
          <w:color w:val="000000"/>
          <w:lang w:eastAsia="zh-CN"/>
        </w:rPr>
        <w:t>G=mg=0.89kg×10N/kg=8.9N</w:t>
      </w:r>
      <w:r>
        <w:rPr>
          <w:lang w:eastAsia="zh-CN"/>
        </w:rPr>
        <w:br/>
      </w:r>
      <w:r>
        <w:rPr>
          <w:color w:val="000000"/>
          <w:lang w:eastAsia="zh-CN"/>
        </w:rPr>
        <w:t>答：若将小铁球的空心部分注满水后，则整个铁球受到的重力是</w:t>
      </w:r>
      <w:r>
        <w:rPr>
          <w:color w:val="000000"/>
          <w:lang w:eastAsia="zh-CN"/>
        </w:rPr>
        <w:t xml:space="preserve">8.9N  </w:t>
      </w:r>
    </w:p>
    <w:p w:rsidR="001F098D" w:rsidRDefault="00A43B12">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）根据铁球的质量和密度求出其体积，然后与实际体积（</w:t>
      </w:r>
      <w:r>
        <w:rPr>
          <w:color w:val="000000"/>
          <w:lang w:eastAsia="zh-CN"/>
        </w:rPr>
        <w:t>300</w:t>
      </w:r>
      <w:r>
        <w:rPr>
          <w:color w:val="000000"/>
          <w:lang w:eastAsia="zh-CN"/>
        </w:rPr>
        <w:t>﹣</w:t>
      </w:r>
      <w:r>
        <w:rPr>
          <w:color w:val="000000"/>
          <w:lang w:eastAsia="zh-CN"/>
        </w:rPr>
        <w:t>100</w:t>
      </w:r>
      <w:r>
        <w:rPr>
          <w:color w:val="000000"/>
          <w:lang w:eastAsia="zh-CN"/>
        </w:rPr>
        <w:t>）</w:t>
      </w:r>
      <w:r>
        <w:rPr>
          <w:color w:val="000000"/>
          <w:lang w:eastAsia="zh-CN"/>
        </w:rPr>
        <w:t>mL</w:t>
      </w:r>
      <w:r>
        <w:rPr>
          <w:color w:val="000000"/>
          <w:lang w:eastAsia="zh-CN"/>
        </w:rPr>
        <w:t>比较，如果等于其实际体积则为实心，如果大于其实际体积则为空心．（</w:t>
      </w:r>
      <w:r>
        <w:rPr>
          <w:color w:val="000000"/>
          <w:lang w:eastAsia="zh-CN"/>
        </w:rPr>
        <w:t>2</w:t>
      </w:r>
      <w:r>
        <w:rPr>
          <w:color w:val="000000"/>
          <w:lang w:eastAsia="zh-CN"/>
        </w:rPr>
        <w:t>）用实际体积减去实心体积即为空心部分的体积；（</w:t>
      </w:r>
      <w:r>
        <w:rPr>
          <w:color w:val="000000"/>
          <w:lang w:eastAsia="zh-CN"/>
        </w:rPr>
        <w:t>3</w:t>
      </w:r>
      <w:r>
        <w:rPr>
          <w:color w:val="000000"/>
          <w:lang w:eastAsia="zh-CN"/>
        </w:rPr>
        <w:t>）根据（</w:t>
      </w:r>
      <w:r>
        <w:rPr>
          <w:color w:val="000000"/>
          <w:lang w:eastAsia="zh-CN"/>
        </w:rPr>
        <w:t>1</w:t>
      </w:r>
      <w:r>
        <w:rPr>
          <w:color w:val="000000"/>
          <w:lang w:eastAsia="zh-CN"/>
        </w:rPr>
        <w:t>）得空心部分体积即为空心部分注满水的体积，再乘以水的密度即为空心部分水的质量，然后再加上铁球的质量即为此球的总质量，然后利用</w:t>
      </w:r>
      <w:r>
        <w:rPr>
          <w:color w:val="000000"/>
          <w:lang w:eastAsia="zh-CN"/>
        </w:rPr>
        <w:t>G=mg</w:t>
      </w:r>
      <w:r>
        <w:rPr>
          <w:color w:val="000000"/>
          <w:lang w:eastAsia="zh-CN"/>
        </w:rPr>
        <w:t>可求得整个铁球受到的重力．</w:t>
      </w:r>
    </w:p>
    <w:sectPr w:rsidR="001F098D" w:rsidSect="00402584">
      <w:headerReference w:type="even" r:id="rId58"/>
      <w:headerReference w:type="default" r:id="rId59"/>
      <w:footerReference w:type="default" r:id="rId60"/>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73B" w:rsidRDefault="007C673B" w:rsidP="00402584">
      <w:pPr>
        <w:spacing w:after="0" w:line="240" w:lineRule="auto"/>
      </w:pPr>
      <w:r>
        <w:separator/>
      </w:r>
    </w:p>
  </w:endnote>
  <w:endnote w:type="continuationSeparator" w:id="1">
    <w:p w:rsidR="007C673B" w:rsidRDefault="007C673B" w:rsidP="00402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8D" w:rsidRDefault="007C673B">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73B" w:rsidRDefault="007C673B" w:rsidP="00402584">
      <w:pPr>
        <w:spacing w:after="0" w:line="240" w:lineRule="auto"/>
      </w:pPr>
      <w:r>
        <w:separator/>
      </w:r>
    </w:p>
  </w:footnote>
  <w:footnote w:type="continuationSeparator" w:id="1">
    <w:p w:rsidR="007C673B" w:rsidRDefault="007C673B" w:rsidP="00402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8D" w:rsidRDefault="0047342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1F098D" w:rsidRDefault="00A43B1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1F098D" w:rsidRDefault="00A43B12" w:rsidP="00D91998">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1F098D" w:rsidRDefault="00A43B12">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8D" w:rsidRDefault="006539B2">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3732"/>
    <w:multiLevelType w:val="hybridMultilevel"/>
    <w:tmpl w:val="5CAA6154"/>
    <w:lvl w:ilvl="0" w:tplc="3458929E">
      <w:start w:val="1"/>
      <w:numFmt w:val="decimal"/>
      <w:lvlText w:val="%1."/>
      <w:lvlJc w:val="left"/>
      <w:pPr>
        <w:ind w:left="720" w:hanging="360"/>
      </w:pPr>
    </w:lvl>
    <w:lvl w:ilvl="1" w:tplc="35044CE4" w:tentative="1">
      <w:start w:val="1"/>
      <w:numFmt w:val="lowerLetter"/>
      <w:lvlText w:val="%2."/>
      <w:lvlJc w:val="left"/>
      <w:pPr>
        <w:ind w:left="1440" w:hanging="360"/>
      </w:pPr>
    </w:lvl>
    <w:lvl w:ilvl="2" w:tplc="49362BB6" w:tentative="1">
      <w:start w:val="1"/>
      <w:numFmt w:val="lowerRoman"/>
      <w:lvlText w:val="%3."/>
      <w:lvlJc w:val="right"/>
      <w:pPr>
        <w:ind w:left="2160" w:hanging="180"/>
      </w:pPr>
    </w:lvl>
    <w:lvl w:ilvl="3" w:tplc="2DD6B482" w:tentative="1">
      <w:start w:val="1"/>
      <w:numFmt w:val="decimal"/>
      <w:lvlText w:val="%4."/>
      <w:lvlJc w:val="left"/>
      <w:pPr>
        <w:ind w:left="2880" w:hanging="360"/>
      </w:pPr>
    </w:lvl>
    <w:lvl w:ilvl="4" w:tplc="6B867416" w:tentative="1">
      <w:start w:val="1"/>
      <w:numFmt w:val="lowerLetter"/>
      <w:lvlText w:val="%5."/>
      <w:lvlJc w:val="left"/>
      <w:pPr>
        <w:ind w:left="3600" w:hanging="360"/>
      </w:pPr>
    </w:lvl>
    <w:lvl w:ilvl="5" w:tplc="E24E823A" w:tentative="1">
      <w:start w:val="1"/>
      <w:numFmt w:val="lowerRoman"/>
      <w:lvlText w:val="%6."/>
      <w:lvlJc w:val="right"/>
      <w:pPr>
        <w:ind w:left="4320" w:hanging="180"/>
      </w:pPr>
    </w:lvl>
    <w:lvl w:ilvl="6" w:tplc="69D6C492" w:tentative="1">
      <w:start w:val="1"/>
      <w:numFmt w:val="decimal"/>
      <w:lvlText w:val="%7."/>
      <w:lvlJc w:val="left"/>
      <w:pPr>
        <w:ind w:left="5040" w:hanging="360"/>
      </w:pPr>
    </w:lvl>
    <w:lvl w:ilvl="7" w:tplc="A3E4E7B4" w:tentative="1">
      <w:start w:val="1"/>
      <w:numFmt w:val="lowerLetter"/>
      <w:lvlText w:val="%8."/>
      <w:lvlJc w:val="left"/>
      <w:pPr>
        <w:ind w:left="5760" w:hanging="360"/>
      </w:pPr>
    </w:lvl>
    <w:lvl w:ilvl="8" w:tplc="7B44496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DA74E61"/>
    <w:multiLevelType w:val="hybridMultilevel"/>
    <w:tmpl w:val="6AE675B4"/>
    <w:lvl w:ilvl="0" w:tplc="A37AF5C0">
      <w:start w:val="1"/>
      <w:numFmt w:val="bullet"/>
      <w:lvlText w:val=""/>
      <w:lvlJc w:val="left"/>
      <w:pPr>
        <w:ind w:left="720" w:hanging="360"/>
      </w:pPr>
      <w:rPr>
        <w:rFonts w:ascii="Symbol" w:hAnsi="Symbol" w:hint="default"/>
      </w:rPr>
    </w:lvl>
    <w:lvl w:ilvl="1" w:tplc="477A9CF0" w:tentative="1">
      <w:start w:val="1"/>
      <w:numFmt w:val="bullet"/>
      <w:lvlText w:val="o"/>
      <w:lvlJc w:val="left"/>
      <w:pPr>
        <w:ind w:left="1440" w:hanging="360"/>
      </w:pPr>
      <w:rPr>
        <w:rFonts w:ascii="Courier New" w:hAnsi="Courier New" w:cs="Courier New" w:hint="default"/>
      </w:rPr>
    </w:lvl>
    <w:lvl w:ilvl="2" w:tplc="0B586C80" w:tentative="1">
      <w:start w:val="1"/>
      <w:numFmt w:val="bullet"/>
      <w:lvlText w:val=""/>
      <w:lvlJc w:val="left"/>
      <w:pPr>
        <w:ind w:left="2160" w:hanging="360"/>
      </w:pPr>
      <w:rPr>
        <w:rFonts w:ascii="Wingdings" w:hAnsi="Wingdings" w:hint="default"/>
      </w:rPr>
    </w:lvl>
    <w:lvl w:ilvl="3" w:tplc="F66AEA82" w:tentative="1">
      <w:start w:val="1"/>
      <w:numFmt w:val="bullet"/>
      <w:lvlText w:val=""/>
      <w:lvlJc w:val="left"/>
      <w:pPr>
        <w:ind w:left="2880" w:hanging="360"/>
      </w:pPr>
      <w:rPr>
        <w:rFonts w:ascii="Symbol" w:hAnsi="Symbol" w:hint="default"/>
      </w:rPr>
    </w:lvl>
    <w:lvl w:ilvl="4" w:tplc="2A16018C" w:tentative="1">
      <w:start w:val="1"/>
      <w:numFmt w:val="bullet"/>
      <w:lvlText w:val="o"/>
      <w:lvlJc w:val="left"/>
      <w:pPr>
        <w:ind w:left="3600" w:hanging="360"/>
      </w:pPr>
      <w:rPr>
        <w:rFonts w:ascii="Courier New" w:hAnsi="Courier New" w:cs="Courier New" w:hint="default"/>
      </w:rPr>
    </w:lvl>
    <w:lvl w:ilvl="5" w:tplc="D1264202" w:tentative="1">
      <w:start w:val="1"/>
      <w:numFmt w:val="bullet"/>
      <w:lvlText w:val=""/>
      <w:lvlJc w:val="left"/>
      <w:pPr>
        <w:ind w:left="4320" w:hanging="360"/>
      </w:pPr>
      <w:rPr>
        <w:rFonts w:ascii="Wingdings" w:hAnsi="Wingdings" w:hint="default"/>
      </w:rPr>
    </w:lvl>
    <w:lvl w:ilvl="6" w:tplc="DAB4E95E" w:tentative="1">
      <w:start w:val="1"/>
      <w:numFmt w:val="bullet"/>
      <w:lvlText w:val=""/>
      <w:lvlJc w:val="left"/>
      <w:pPr>
        <w:ind w:left="5040" w:hanging="360"/>
      </w:pPr>
      <w:rPr>
        <w:rFonts w:ascii="Symbol" w:hAnsi="Symbol" w:hint="default"/>
      </w:rPr>
    </w:lvl>
    <w:lvl w:ilvl="7" w:tplc="50E016DA" w:tentative="1">
      <w:start w:val="1"/>
      <w:numFmt w:val="bullet"/>
      <w:lvlText w:val="o"/>
      <w:lvlJc w:val="left"/>
      <w:pPr>
        <w:ind w:left="5760" w:hanging="360"/>
      </w:pPr>
      <w:rPr>
        <w:rFonts w:ascii="Courier New" w:hAnsi="Courier New" w:cs="Courier New" w:hint="default"/>
      </w:rPr>
    </w:lvl>
    <w:lvl w:ilvl="8" w:tplc="2C60E9BC"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44A4AB00">
      <w:start w:val="1"/>
      <w:numFmt w:val="bullet"/>
      <w:lvlText w:val=""/>
      <w:lvlJc w:val="left"/>
      <w:pPr>
        <w:ind w:left="720" w:hanging="360"/>
      </w:pPr>
      <w:rPr>
        <w:rFonts w:ascii="Symbol" w:hAnsi="Symbol" w:hint="default"/>
      </w:rPr>
    </w:lvl>
    <w:lvl w:ilvl="1" w:tplc="B9CA17F8" w:tentative="1">
      <w:start w:val="1"/>
      <w:numFmt w:val="bullet"/>
      <w:lvlText w:val="o"/>
      <w:lvlJc w:val="left"/>
      <w:pPr>
        <w:ind w:left="1440" w:hanging="360"/>
      </w:pPr>
      <w:rPr>
        <w:rFonts w:ascii="Courier New" w:hAnsi="Courier New" w:cs="Courier New" w:hint="default"/>
      </w:rPr>
    </w:lvl>
    <w:lvl w:ilvl="2" w:tplc="F7340718" w:tentative="1">
      <w:start w:val="1"/>
      <w:numFmt w:val="bullet"/>
      <w:lvlText w:val=""/>
      <w:lvlJc w:val="left"/>
      <w:pPr>
        <w:ind w:left="2160" w:hanging="360"/>
      </w:pPr>
      <w:rPr>
        <w:rFonts w:ascii="Wingdings" w:hAnsi="Wingdings" w:hint="default"/>
      </w:rPr>
    </w:lvl>
    <w:lvl w:ilvl="3" w:tplc="7AAEDEE4" w:tentative="1">
      <w:start w:val="1"/>
      <w:numFmt w:val="bullet"/>
      <w:lvlText w:val=""/>
      <w:lvlJc w:val="left"/>
      <w:pPr>
        <w:ind w:left="2880" w:hanging="360"/>
      </w:pPr>
      <w:rPr>
        <w:rFonts w:ascii="Symbol" w:hAnsi="Symbol" w:hint="default"/>
      </w:rPr>
    </w:lvl>
    <w:lvl w:ilvl="4" w:tplc="57F6FF70" w:tentative="1">
      <w:start w:val="1"/>
      <w:numFmt w:val="bullet"/>
      <w:lvlText w:val="o"/>
      <w:lvlJc w:val="left"/>
      <w:pPr>
        <w:ind w:left="3600" w:hanging="360"/>
      </w:pPr>
      <w:rPr>
        <w:rFonts w:ascii="Courier New" w:hAnsi="Courier New" w:cs="Courier New" w:hint="default"/>
      </w:rPr>
    </w:lvl>
    <w:lvl w:ilvl="5" w:tplc="EFE6EB4E" w:tentative="1">
      <w:start w:val="1"/>
      <w:numFmt w:val="bullet"/>
      <w:lvlText w:val=""/>
      <w:lvlJc w:val="left"/>
      <w:pPr>
        <w:ind w:left="4320" w:hanging="360"/>
      </w:pPr>
      <w:rPr>
        <w:rFonts w:ascii="Wingdings" w:hAnsi="Wingdings" w:hint="default"/>
      </w:rPr>
    </w:lvl>
    <w:lvl w:ilvl="6" w:tplc="98DEE678" w:tentative="1">
      <w:start w:val="1"/>
      <w:numFmt w:val="bullet"/>
      <w:lvlText w:val=""/>
      <w:lvlJc w:val="left"/>
      <w:pPr>
        <w:ind w:left="5040" w:hanging="360"/>
      </w:pPr>
      <w:rPr>
        <w:rFonts w:ascii="Symbol" w:hAnsi="Symbol" w:hint="default"/>
      </w:rPr>
    </w:lvl>
    <w:lvl w:ilvl="7" w:tplc="36466CDE" w:tentative="1">
      <w:start w:val="1"/>
      <w:numFmt w:val="bullet"/>
      <w:lvlText w:val="o"/>
      <w:lvlJc w:val="left"/>
      <w:pPr>
        <w:ind w:left="5760" w:hanging="360"/>
      </w:pPr>
      <w:rPr>
        <w:rFonts w:ascii="Courier New" w:hAnsi="Courier New" w:cs="Courier New" w:hint="default"/>
      </w:rPr>
    </w:lvl>
    <w:lvl w:ilvl="8" w:tplc="00E6E25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BB5EA40A">
      <w:start w:val="1"/>
      <w:numFmt w:val="decimal"/>
      <w:lvlText w:val="%1."/>
      <w:lvlJc w:val="left"/>
      <w:pPr>
        <w:ind w:left="720" w:hanging="360"/>
      </w:pPr>
    </w:lvl>
    <w:lvl w:ilvl="1" w:tplc="ACD6FC18" w:tentative="1">
      <w:start w:val="1"/>
      <w:numFmt w:val="lowerLetter"/>
      <w:lvlText w:val="%2."/>
      <w:lvlJc w:val="left"/>
      <w:pPr>
        <w:ind w:left="1440" w:hanging="360"/>
      </w:pPr>
    </w:lvl>
    <w:lvl w:ilvl="2" w:tplc="C22461B0" w:tentative="1">
      <w:start w:val="1"/>
      <w:numFmt w:val="lowerRoman"/>
      <w:lvlText w:val="%3."/>
      <w:lvlJc w:val="right"/>
      <w:pPr>
        <w:ind w:left="2160" w:hanging="180"/>
      </w:pPr>
    </w:lvl>
    <w:lvl w:ilvl="3" w:tplc="0160148A" w:tentative="1">
      <w:start w:val="1"/>
      <w:numFmt w:val="decimal"/>
      <w:lvlText w:val="%4."/>
      <w:lvlJc w:val="left"/>
      <w:pPr>
        <w:ind w:left="2880" w:hanging="360"/>
      </w:pPr>
    </w:lvl>
    <w:lvl w:ilvl="4" w:tplc="35706402" w:tentative="1">
      <w:start w:val="1"/>
      <w:numFmt w:val="lowerLetter"/>
      <w:lvlText w:val="%5."/>
      <w:lvlJc w:val="left"/>
      <w:pPr>
        <w:ind w:left="3600" w:hanging="360"/>
      </w:pPr>
    </w:lvl>
    <w:lvl w:ilvl="5" w:tplc="131EDD92" w:tentative="1">
      <w:start w:val="1"/>
      <w:numFmt w:val="lowerRoman"/>
      <w:lvlText w:val="%6."/>
      <w:lvlJc w:val="right"/>
      <w:pPr>
        <w:ind w:left="4320" w:hanging="180"/>
      </w:pPr>
    </w:lvl>
    <w:lvl w:ilvl="6" w:tplc="C55AC00E" w:tentative="1">
      <w:start w:val="1"/>
      <w:numFmt w:val="decimal"/>
      <w:lvlText w:val="%7."/>
      <w:lvlJc w:val="left"/>
      <w:pPr>
        <w:ind w:left="5040" w:hanging="360"/>
      </w:pPr>
    </w:lvl>
    <w:lvl w:ilvl="7" w:tplc="812C1220" w:tentative="1">
      <w:start w:val="1"/>
      <w:numFmt w:val="lowerLetter"/>
      <w:lvlText w:val="%8."/>
      <w:lvlJc w:val="left"/>
      <w:pPr>
        <w:ind w:left="5760" w:hanging="360"/>
      </w:pPr>
    </w:lvl>
    <w:lvl w:ilvl="8" w:tplc="D0A252C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2584"/>
    <w:rsid w:val="00402584"/>
    <w:rsid w:val="0047342A"/>
    <w:rsid w:val="006539B2"/>
    <w:rsid w:val="007C673B"/>
    <w:rsid w:val="00A43B12"/>
    <w:rsid w:val="00D91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84"/>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02584"/>
    <w:rPr>
      <w:sz w:val="18"/>
      <w:szCs w:val="18"/>
    </w:rPr>
  </w:style>
  <w:style w:type="paragraph" w:styleId="a4">
    <w:name w:val="footer"/>
    <w:basedOn w:val="a"/>
    <w:link w:val="Char0"/>
    <w:uiPriority w:val="99"/>
    <w:unhideWhenUsed/>
    <w:qFormat/>
    <w:rsid w:val="00402584"/>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402584"/>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402584"/>
    <w:rPr>
      <w:sz w:val="18"/>
      <w:szCs w:val="18"/>
    </w:rPr>
  </w:style>
  <w:style w:type="character" w:customStyle="1" w:styleId="Char0">
    <w:name w:val="页脚 Char"/>
    <w:link w:val="a4"/>
    <w:uiPriority w:val="99"/>
    <w:qFormat/>
    <w:rsid w:val="00402584"/>
    <w:rPr>
      <w:sz w:val="18"/>
      <w:szCs w:val="18"/>
    </w:rPr>
  </w:style>
  <w:style w:type="character" w:customStyle="1" w:styleId="Char">
    <w:name w:val="批注框文本 Char"/>
    <w:link w:val="a3"/>
    <w:uiPriority w:val="99"/>
    <w:semiHidden/>
    <w:qFormat/>
    <w:rsid w:val="00402584"/>
    <w:rPr>
      <w:sz w:val="18"/>
      <w:szCs w:val="18"/>
    </w:rPr>
  </w:style>
  <w:style w:type="paragraph" w:customStyle="1" w:styleId="1">
    <w:name w:val="正文1"/>
    <w:qFormat/>
    <w:rsid w:val="00402584"/>
    <w:pPr>
      <w:jc w:val="both"/>
    </w:pPr>
    <w:rPr>
      <w:kern w:val="2"/>
      <w:sz w:val="21"/>
      <w:szCs w:val="21"/>
    </w:rPr>
  </w:style>
  <w:style w:type="character" w:customStyle="1" w:styleId="15">
    <w:name w:val="15"/>
    <w:qFormat/>
    <w:rsid w:val="00402584"/>
    <w:rPr>
      <w:rFonts w:ascii="Times New Roman" w:hAnsi="Times New Roman" w:cs="Times New Roman" w:hint="default"/>
      <w:color w:val="0000FF"/>
      <w:u w:val="single"/>
    </w:rPr>
  </w:style>
  <w:style w:type="paragraph" w:customStyle="1" w:styleId="2">
    <w:name w:val="正文2"/>
    <w:qFormat/>
    <w:rsid w:val="00402584"/>
    <w:pPr>
      <w:jc w:val="both"/>
    </w:pPr>
    <w:rPr>
      <w:kern w:val="2"/>
      <w:sz w:val="21"/>
      <w:szCs w:val="21"/>
    </w:rPr>
  </w:style>
  <w:style w:type="character" w:customStyle="1" w:styleId="DefaultParagraphFontPHPDOCX">
    <w:name w:val="Default Paragraph Font PHPDOCX"/>
    <w:uiPriority w:val="1"/>
    <w:semiHidden/>
    <w:unhideWhenUsed/>
    <w:rsid w:val="0040258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40258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65950-C9A7-4A71-ACC8-98F62327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1287</Words>
  <Characters>7340</Characters>
  <Application>Microsoft Office Word</Application>
  <DocSecurity>0</DocSecurity>
  <Lines>61</Lines>
  <Paragraphs>17</Paragraphs>
  <ScaleCrop>false</ScaleCrop>
  <Company>Microsoft</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