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5AA" w:rsidRPr="0097703B" w:rsidRDefault="00E036FE">
      <w:pPr>
        <w:jc w:val="center"/>
        <w:rPr>
          <w:color w:val="E36C0A" w:themeColor="accent6" w:themeShade="BF"/>
          <w:lang w:eastAsia="zh-CN"/>
        </w:rPr>
      </w:pPr>
      <w:r w:rsidRPr="0097703B">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923pt;margin-top:804pt;width:32pt;height:20pt;z-index:251658240;mso-position-horizontal-relative:page;mso-position-vertical-relative:top-margin-area">
            <v:imagedata r:id="rId9" o:title=""/>
            <w10:wrap anchorx="page"/>
          </v:shape>
        </w:pict>
      </w:r>
      <w:r w:rsidR="004C4F4A" w:rsidRPr="0097703B">
        <w:rPr>
          <w:rFonts w:hint="eastAsia"/>
          <w:b/>
          <w:bCs/>
          <w:color w:val="E36C0A" w:themeColor="accent6" w:themeShade="BF"/>
          <w:sz w:val="28"/>
          <w:szCs w:val="28"/>
          <w:lang w:eastAsia="zh-CN"/>
        </w:rPr>
        <w:t>201</w:t>
      </w:r>
      <w:r w:rsidR="007036C9" w:rsidRPr="0097703B">
        <w:rPr>
          <w:rFonts w:hint="eastAsia"/>
          <w:b/>
          <w:bCs/>
          <w:color w:val="E36C0A" w:themeColor="accent6" w:themeShade="BF"/>
          <w:sz w:val="28"/>
          <w:szCs w:val="28"/>
          <w:lang w:eastAsia="zh-CN"/>
        </w:rPr>
        <w:t>9</w:t>
      </w:r>
      <w:r w:rsidR="004C4F4A" w:rsidRPr="0097703B">
        <w:rPr>
          <w:rFonts w:hint="eastAsia"/>
          <w:b/>
          <w:bCs/>
          <w:color w:val="E36C0A" w:themeColor="accent6" w:themeShade="BF"/>
          <w:sz w:val="28"/>
          <w:szCs w:val="28"/>
          <w:lang w:eastAsia="zh-CN"/>
        </w:rPr>
        <w:t>-20</w:t>
      </w:r>
      <w:r w:rsidR="007036C9" w:rsidRPr="0097703B">
        <w:rPr>
          <w:rFonts w:hint="eastAsia"/>
          <w:b/>
          <w:bCs/>
          <w:color w:val="E36C0A" w:themeColor="accent6" w:themeShade="BF"/>
          <w:sz w:val="28"/>
          <w:szCs w:val="28"/>
          <w:lang w:eastAsia="zh-CN"/>
        </w:rPr>
        <w:t>20</w:t>
      </w:r>
      <w:r w:rsidR="004C4F4A" w:rsidRPr="0097703B">
        <w:rPr>
          <w:rFonts w:hint="eastAsia"/>
          <w:b/>
          <w:bCs/>
          <w:color w:val="E36C0A" w:themeColor="accent6" w:themeShade="BF"/>
          <w:sz w:val="28"/>
          <w:szCs w:val="28"/>
          <w:lang w:eastAsia="zh-CN"/>
        </w:rPr>
        <w:t>学年教科版八年级上册物理</w:t>
      </w:r>
      <w:r w:rsidR="004C4F4A" w:rsidRPr="0097703B">
        <w:rPr>
          <w:rFonts w:hint="eastAsia"/>
          <w:b/>
          <w:bCs/>
          <w:color w:val="E36C0A" w:themeColor="accent6" w:themeShade="BF"/>
          <w:sz w:val="28"/>
          <w:szCs w:val="28"/>
          <w:lang w:eastAsia="zh-CN"/>
        </w:rPr>
        <w:t xml:space="preserve"> 4.8</w:t>
      </w:r>
      <w:r w:rsidR="004C4F4A" w:rsidRPr="0097703B">
        <w:rPr>
          <w:rFonts w:hint="eastAsia"/>
          <w:b/>
          <w:bCs/>
          <w:color w:val="E36C0A" w:themeColor="accent6" w:themeShade="BF"/>
          <w:sz w:val="28"/>
          <w:szCs w:val="28"/>
          <w:lang w:eastAsia="zh-CN"/>
        </w:rPr>
        <w:t>走进彩色世界同步测试</w:t>
      </w:r>
    </w:p>
    <w:p w:rsidR="007C15AA" w:rsidRDefault="004C4F4A">
      <w:pPr>
        <w:rPr>
          <w:lang w:eastAsia="zh-CN"/>
        </w:rPr>
      </w:pPr>
      <w:r>
        <w:rPr>
          <w:b/>
          <w:bCs/>
          <w:sz w:val="24"/>
          <w:szCs w:val="24"/>
          <w:lang w:eastAsia="zh-CN"/>
        </w:rPr>
        <w:t>一、单选题</w:t>
      </w:r>
    </w:p>
    <w:p w:rsidR="007C15AA" w:rsidRDefault="004C4F4A">
      <w:pPr>
        <w:spacing w:after="0"/>
        <w:rPr>
          <w:lang w:eastAsia="zh-CN"/>
        </w:rPr>
      </w:pPr>
      <w:r>
        <w:rPr>
          <w:color w:val="000000"/>
          <w:lang w:eastAsia="zh-CN"/>
        </w:rPr>
        <w:t>1.</w:t>
      </w:r>
      <w:r>
        <w:rPr>
          <w:color w:val="000000"/>
          <w:lang w:eastAsia="zh-CN"/>
        </w:rPr>
        <w:t>如图所示，</w:t>
      </w:r>
      <w:r>
        <w:rPr>
          <w:color w:val="000000"/>
          <w:lang w:eastAsia="zh-CN"/>
        </w:rPr>
        <w:t>A</w:t>
      </w:r>
      <w:r>
        <w:rPr>
          <w:color w:val="000000"/>
          <w:lang w:eastAsia="zh-CN"/>
        </w:rPr>
        <w:t>为信号源，</w:t>
      </w:r>
      <w:r>
        <w:rPr>
          <w:color w:val="000000"/>
          <w:lang w:eastAsia="zh-CN"/>
        </w:rPr>
        <w:t>B</w:t>
      </w:r>
      <w:r>
        <w:rPr>
          <w:color w:val="000000"/>
          <w:lang w:eastAsia="zh-CN"/>
        </w:rPr>
        <w:t>为接收器，</w:t>
      </w:r>
      <w:r>
        <w:rPr>
          <w:color w:val="000000"/>
          <w:lang w:eastAsia="zh-CN"/>
        </w:rPr>
        <w:t>A</w:t>
      </w:r>
      <w:r>
        <w:rPr>
          <w:color w:val="000000"/>
          <w:lang w:eastAsia="zh-CN"/>
        </w:rPr>
        <w:t>、</w:t>
      </w:r>
      <w:r>
        <w:rPr>
          <w:color w:val="000000"/>
          <w:lang w:eastAsia="zh-CN"/>
        </w:rPr>
        <w:t>B</w:t>
      </w:r>
      <w:r>
        <w:rPr>
          <w:color w:val="000000"/>
          <w:lang w:eastAsia="zh-CN"/>
        </w:rPr>
        <w:t>间有一真空区域。当信号源</w:t>
      </w:r>
      <w:r>
        <w:rPr>
          <w:color w:val="000000"/>
          <w:lang w:eastAsia="zh-CN"/>
        </w:rPr>
        <w:t>A</w:t>
      </w:r>
      <w:r>
        <w:rPr>
          <w:color w:val="000000"/>
          <w:lang w:eastAsia="zh-CN"/>
        </w:rPr>
        <w:t>分别发射出次声波、可见光、红外线和紫外线信号时，接收器</w:t>
      </w:r>
      <w:r>
        <w:rPr>
          <w:color w:val="000000"/>
          <w:lang w:eastAsia="zh-CN"/>
        </w:rPr>
        <w:t>B</w:t>
      </w:r>
      <w:r>
        <w:rPr>
          <w:color w:val="000000"/>
          <w:lang w:eastAsia="zh-CN"/>
        </w:rPr>
        <w:t>不能接收到的信号是（</w:t>
      </w:r>
      <w:r>
        <w:rPr>
          <w:color w:val="000000"/>
          <w:lang w:eastAsia="zh-CN"/>
        </w:rPr>
        <w:t xml:space="preserve">  </w:t>
      </w:r>
      <w:r>
        <w:rPr>
          <w:color w:val="000000"/>
          <w:lang w:eastAsia="zh-CN"/>
        </w:rPr>
        <w:t>）</w:t>
      </w:r>
      <w:r>
        <w:rPr>
          <w:lang w:eastAsia="zh-CN"/>
        </w:rPr>
        <w:br/>
      </w:r>
      <w:r w:rsidR="00E036FE">
        <w:rPr>
          <w:noProof/>
          <w:lang w:eastAsia="zh-CN"/>
        </w:rPr>
        <w:pict>
          <v:shape id="图片 1" o:spid="_x0000_i1025" type="#_x0000_t75" style="width:71.25pt;height:70.5pt;visibility:visible;mso-wrap-style:square">
            <v:imagedata r:id="rId10" o:title=""/>
          </v:shape>
        </w:pict>
      </w:r>
    </w:p>
    <w:p w:rsidR="007C15AA" w:rsidRDefault="004C4F4A">
      <w:pPr>
        <w:spacing w:after="0"/>
        <w:ind w:left="150"/>
        <w:rPr>
          <w:lang w:eastAsia="zh-CN"/>
        </w:rPr>
      </w:pPr>
      <w:r>
        <w:rPr>
          <w:color w:val="000000"/>
          <w:lang w:eastAsia="zh-CN"/>
        </w:rPr>
        <w:t>A. </w:t>
      </w:r>
      <w:r>
        <w:rPr>
          <w:color w:val="000000"/>
          <w:lang w:eastAsia="zh-CN"/>
        </w:rPr>
        <w:t>可见光</w:t>
      </w:r>
      <w:r>
        <w:rPr>
          <w:color w:val="000000"/>
          <w:lang w:eastAsia="zh-CN"/>
        </w:rPr>
        <w:t>                                </w:t>
      </w:r>
      <w:r w:rsidR="00E036FE">
        <w:rPr>
          <w:noProof/>
          <w:lang w:eastAsia="zh-CN"/>
        </w:rPr>
        <w:pict>
          <v:shape id="图片 2" o:spid="_x0000_i1026" type="#_x0000_t75" style="width:1.5pt;height:3pt;visibility:visible;mso-wrap-style:square">
            <v:imagedata r:id="rId11" o:title=""/>
          </v:shape>
        </w:pict>
      </w:r>
      <w:r>
        <w:rPr>
          <w:color w:val="000000"/>
          <w:lang w:eastAsia="zh-CN"/>
        </w:rPr>
        <w:t>B. </w:t>
      </w:r>
      <w:r>
        <w:rPr>
          <w:color w:val="000000"/>
          <w:lang w:eastAsia="zh-CN"/>
        </w:rPr>
        <w:t>红外线</w:t>
      </w:r>
      <w:r>
        <w:rPr>
          <w:color w:val="000000"/>
          <w:lang w:eastAsia="zh-CN"/>
        </w:rPr>
        <w:t>                                </w:t>
      </w:r>
      <w:r w:rsidR="00E036FE">
        <w:rPr>
          <w:noProof/>
          <w:lang w:eastAsia="zh-CN"/>
        </w:rPr>
        <w:pict>
          <v:shape id="图片 3" o:spid="_x0000_i1027" type="#_x0000_t75" style="width:1.5pt;height:3pt;visibility:visible;mso-wrap-style:square">
            <v:imagedata r:id="rId11" o:title=""/>
          </v:shape>
        </w:pict>
      </w:r>
      <w:r>
        <w:rPr>
          <w:color w:val="000000"/>
          <w:lang w:eastAsia="zh-CN"/>
        </w:rPr>
        <w:t>C. </w:t>
      </w:r>
      <w:r>
        <w:rPr>
          <w:color w:val="000000"/>
          <w:lang w:eastAsia="zh-CN"/>
        </w:rPr>
        <w:t>次声波</w:t>
      </w:r>
      <w:r>
        <w:rPr>
          <w:color w:val="000000"/>
          <w:lang w:eastAsia="zh-CN"/>
        </w:rPr>
        <w:t>                                </w:t>
      </w:r>
      <w:r w:rsidR="00E036FE">
        <w:rPr>
          <w:noProof/>
          <w:lang w:eastAsia="zh-CN"/>
        </w:rPr>
        <w:pict>
          <v:shape id="图片 4" o:spid="_x0000_i1028" type="#_x0000_t75" style="width:1.5pt;height:3pt;visibility:visible;mso-wrap-style:square">
            <v:imagedata r:id="rId11" o:title=""/>
          </v:shape>
        </w:pict>
      </w:r>
      <w:r>
        <w:rPr>
          <w:color w:val="000000"/>
          <w:lang w:eastAsia="zh-CN"/>
        </w:rPr>
        <w:t>D. </w:t>
      </w:r>
      <w:r>
        <w:rPr>
          <w:color w:val="000000"/>
          <w:lang w:eastAsia="zh-CN"/>
        </w:rPr>
        <w:t>紫外线</w:t>
      </w:r>
    </w:p>
    <w:p w:rsidR="007C15AA" w:rsidRDefault="004C4F4A">
      <w:pPr>
        <w:spacing w:after="0"/>
        <w:rPr>
          <w:lang w:eastAsia="zh-CN"/>
        </w:rPr>
      </w:pPr>
      <w:r>
        <w:rPr>
          <w:color w:val="000000"/>
          <w:lang w:eastAsia="zh-CN"/>
        </w:rPr>
        <w:t>2.</w:t>
      </w:r>
      <w:r>
        <w:rPr>
          <w:color w:val="000000"/>
          <w:lang w:eastAsia="zh-CN"/>
        </w:rPr>
        <w:t>验钞机发出的</w:t>
      </w:r>
      <w:r>
        <w:rPr>
          <w:color w:val="000000"/>
          <w:lang w:eastAsia="zh-CN"/>
        </w:rPr>
        <w:t>“</w:t>
      </w:r>
      <w:r>
        <w:rPr>
          <w:color w:val="000000"/>
          <w:lang w:eastAsia="zh-CN"/>
        </w:rPr>
        <w:t>光</w:t>
      </w:r>
      <w:r>
        <w:rPr>
          <w:color w:val="000000"/>
          <w:lang w:eastAsia="zh-CN"/>
        </w:rPr>
        <w:t>”</w:t>
      </w:r>
      <w:r>
        <w:rPr>
          <w:color w:val="000000"/>
          <w:lang w:eastAsia="zh-CN"/>
        </w:rPr>
        <w:t>能使钞票上的荧光物质发光；家用电器的遥控器发出的</w:t>
      </w:r>
      <w:r>
        <w:rPr>
          <w:color w:val="000000"/>
          <w:lang w:eastAsia="zh-CN"/>
        </w:rPr>
        <w:t>“</w:t>
      </w:r>
      <w:r>
        <w:rPr>
          <w:color w:val="000000"/>
          <w:lang w:eastAsia="zh-CN"/>
        </w:rPr>
        <w:t>光</w:t>
      </w:r>
      <w:r>
        <w:rPr>
          <w:color w:val="000000"/>
          <w:lang w:eastAsia="zh-CN"/>
        </w:rPr>
        <w:t>”</w:t>
      </w:r>
      <w:r>
        <w:rPr>
          <w:color w:val="000000"/>
          <w:lang w:eastAsia="zh-CN"/>
        </w:rPr>
        <w:t>，能用来控制电风扇、电视机、空调器等电器的开启与关闭．对于它们发出的</w:t>
      </w:r>
      <w:r>
        <w:rPr>
          <w:color w:val="000000"/>
          <w:lang w:eastAsia="zh-CN"/>
        </w:rPr>
        <w:t>“</w:t>
      </w:r>
      <w:r>
        <w:rPr>
          <w:color w:val="000000"/>
          <w:lang w:eastAsia="zh-CN"/>
        </w:rPr>
        <w:t>光</w:t>
      </w:r>
      <w:r>
        <w:rPr>
          <w:color w:val="000000"/>
          <w:lang w:eastAsia="zh-CN"/>
        </w:rPr>
        <w:t>”</w:t>
      </w:r>
      <w:r>
        <w:rPr>
          <w:color w:val="000000"/>
          <w:lang w:eastAsia="zh-CN"/>
        </w:rPr>
        <w:t>，下列说法中正确的是（　　）</w:t>
      </w:r>
    </w:p>
    <w:p w:rsidR="007C15AA" w:rsidRDefault="004C4F4A">
      <w:pPr>
        <w:spacing w:after="0"/>
        <w:ind w:left="150"/>
        <w:rPr>
          <w:lang w:eastAsia="zh-CN"/>
        </w:rPr>
      </w:pPr>
      <w:r>
        <w:rPr>
          <w:color w:val="000000"/>
          <w:lang w:eastAsia="zh-CN"/>
        </w:rPr>
        <w:t>A. </w:t>
      </w:r>
      <w:r>
        <w:rPr>
          <w:color w:val="000000"/>
          <w:lang w:eastAsia="zh-CN"/>
        </w:rPr>
        <w:t>验钞机和遥控器发出的</w:t>
      </w:r>
      <w:r>
        <w:rPr>
          <w:color w:val="000000"/>
          <w:lang w:eastAsia="zh-CN"/>
        </w:rPr>
        <w:t>“</w:t>
      </w:r>
      <w:r>
        <w:rPr>
          <w:color w:val="000000"/>
          <w:lang w:eastAsia="zh-CN"/>
        </w:rPr>
        <w:t>光</w:t>
      </w:r>
      <w:r>
        <w:rPr>
          <w:color w:val="000000"/>
          <w:lang w:eastAsia="zh-CN"/>
        </w:rPr>
        <w:t>”</w:t>
      </w:r>
      <w:r>
        <w:rPr>
          <w:color w:val="000000"/>
          <w:lang w:eastAsia="zh-CN"/>
        </w:rPr>
        <w:t>都是紫外线</w:t>
      </w:r>
      <w:r>
        <w:rPr>
          <w:lang w:eastAsia="zh-CN"/>
        </w:rPr>
        <w:br/>
      </w:r>
      <w:r>
        <w:rPr>
          <w:color w:val="000000"/>
          <w:lang w:eastAsia="zh-CN"/>
        </w:rPr>
        <w:t>B. </w:t>
      </w:r>
      <w:r>
        <w:rPr>
          <w:color w:val="000000"/>
          <w:lang w:eastAsia="zh-CN"/>
        </w:rPr>
        <w:t>验钞机和遥控器发出的</w:t>
      </w:r>
      <w:r>
        <w:rPr>
          <w:color w:val="000000"/>
          <w:lang w:eastAsia="zh-CN"/>
        </w:rPr>
        <w:t>“</w:t>
      </w:r>
      <w:r>
        <w:rPr>
          <w:color w:val="000000"/>
          <w:lang w:eastAsia="zh-CN"/>
        </w:rPr>
        <w:t>光</w:t>
      </w:r>
      <w:r>
        <w:rPr>
          <w:color w:val="000000"/>
          <w:lang w:eastAsia="zh-CN"/>
        </w:rPr>
        <w:t>”</w:t>
      </w:r>
      <w:r>
        <w:rPr>
          <w:color w:val="000000"/>
          <w:lang w:eastAsia="zh-CN"/>
        </w:rPr>
        <w:t>都是红外线</w:t>
      </w:r>
      <w:r>
        <w:rPr>
          <w:lang w:eastAsia="zh-CN"/>
        </w:rPr>
        <w:br/>
      </w:r>
      <w:r>
        <w:rPr>
          <w:color w:val="000000"/>
          <w:lang w:eastAsia="zh-CN"/>
        </w:rPr>
        <w:t>C. </w:t>
      </w:r>
      <w:r>
        <w:rPr>
          <w:color w:val="000000"/>
          <w:lang w:eastAsia="zh-CN"/>
        </w:rPr>
        <w:t>验钞机发出的</w:t>
      </w:r>
      <w:r>
        <w:rPr>
          <w:color w:val="000000"/>
          <w:lang w:eastAsia="zh-CN"/>
        </w:rPr>
        <w:t>“</w:t>
      </w:r>
      <w:r>
        <w:rPr>
          <w:color w:val="000000"/>
          <w:lang w:eastAsia="zh-CN"/>
        </w:rPr>
        <w:t>光</w:t>
      </w:r>
      <w:r>
        <w:rPr>
          <w:color w:val="000000"/>
          <w:lang w:eastAsia="zh-CN"/>
        </w:rPr>
        <w:t>”</w:t>
      </w:r>
      <w:r>
        <w:rPr>
          <w:color w:val="000000"/>
          <w:lang w:eastAsia="zh-CN"/>
        </w:rPr>
        <w:t>是紫外线，遥控器发出的</w:t>
      </w:r>
      <w:r>
        <w:rPr>
          <w:color w:val="000000"/>
          <w:lang w:eastAsia="zh-CN"/>
        </w:rPr>
        <w:t>“</w:t>
      </w:r>
      <w:r>
        <w:rPr>
          <w:color w:val="000000"/>
          <w:lang w:eastAsia="zh-CN"/>
        </w:rPr>
        <w:t>光</w:t>
      </w:r>
      <w:r>
        <w:rPr>
          <w:color w:val="000000"/>
          <w:lang w:eastAsia="zh-CN"/>
        </w:rPr>
        <w:t>”</w:t>
      </w:r>
      <w:r>
        <w:rPr>
          <w:color w:val="000000"/>
          <w:lang w:eastAsia="zh-CN"/>
        </w:rPr>
        <w:t>是红外线</w:t>
      </w:r>
      <w:r>
        <w:rPr>
          <w:lang w:eastAsia="zh-CN"/>
        </w:rPr>
        <w:br/>
      </w:r>
      <w:r>
        <w:rPr>
          <w:color w:val="000000"/>
          <w:lang w:eastAsia="zh-CN"/>
        </w:rPr>
        <w:t>D. </w:t>
      </w:r>
      <w:r>
        <w:rPr>
          <w:color w:val="000000"/>
          <w:lang w:eastAsia="zh-CN"/>
        </w:rPr>
        <w:t>验钞机发出的</w:t>
      </w:r>
      <w:r>
        <w:rPr>
          <w:color w:val="000000"/>
          <w:lang w:eastAsia="zh-CN"/>
        </w:rPr>
        <w:t>“</w:t>
      </w:r>
      <w:r>
        <w:rPr>
          <w:color w:val="000000"/>
          <w:lang w:eastAsia="zh-CN"/>
        </w:rPr>
        <w:t>光</w:t>
      </w:r>
      <w:r>
        <w:rPr>
          <w:color w:val="000000"/>
          <w:lang w:eastAsia="zh-CN"/>
        </w:rPr>
        <w:t>”</w:t>
      </w:r>
      <w:r>
        <w:rPr>
          <w:color w:val="000000"/>
          <w:lang w:eastAsia="zh-CN"/>
        </w:rPr>
        <w:t>是红外线，遥控器发出的</w:t>
      </w:r>
      <w:r>
        <w:rPr>
          <w:color w:val="000000"/>
          <w:lang w:eastAsia="zh-CN"/>
        </w:rPr>
        <w:t>“</w:t>
      </w:r>
      <w:r>
        <w:rPr>
          <w:color w:val="000000"/>
          <w:lang w:eastAsia="zh-CN"/>
        </w:rPr>
        <w:t>光</w:t>
      </w:r>
      <w:r>
        <w:rPr>
          <w:color w:val="000000"/>
          <w:lang w:eastAsia="zh-CN"/>
        </w:rPr>
        <w:t>”</w:t>
      </w:r>
      <w:r>
        <w:rPr>
          <w:color w:val="000000"/>
          <w:lang w:eastAsia="zh-CN"/>
        </w:rPr>
        <w:t>是紫外线</w:t>
      </w:r>
    </w:p>
    <w:p w:rsidR="007C15AA" w:rsidRDefault="004C4F4A">
      <w:pPr>
        <w:spacing w:after="0"/>
        <w:rPr>
          <w:lang w:eastAsia="zh-CN"/>
        </w:rPr>
      </w:pPr>
      <w:r>
        <w:rPr>
          <w:color w:val="000000"/>
          <w:lang w:eastAsia="zh-CN"/>
        </w:rPr>
        <w:t>3.</w:t>
      </w:r>
      <w:r>
        <w:rPr>
          <w:color w:val="000000"/>
          <w:lang w:eastAsia="zh-CN"/>
        </w:rPr>
        <w:t>在学校举办的元旦晚会上，为了追求更好的舞台效果，将舞台调暗，当只用红光照在穿白色上衣、蓝色裙子的演员身上，同学们将会看到她（　　）</w:t>
      </w:r>
    </w:p>
    <w:p w:rsidR="007C15AA" w:rsidRDefault="004C4F4A">
      <w:pPr>
        <w:spacing w:after="0"/>
        <w:ind w:left="150"/>
        <w:rPr>
          <w:lang w:eastAsia="zh-CN"/>
        </w:rPr>
      </w:pPr>
      <w:r>
        <w:rPr>
          <w:color w:val="000000"/>
          <w:lang w:eastAsia="zh-CN"/>
        </w:rPr>
        <w:t>A. </w:t>
      </w:r>
      <w:r>
        <w:rPr>
          <w:color w:val="000000"/>
          <w:lang w:eastAsia="zh-CN"/>
        </w:rPr>
        <w:t>全身黑色</w:t>
      </w:r>
      <w:r>
        <w:rPr>
          <w:color w:val="000000"/>
          <w:lang w:eastAsia="zh-CN"/>
        </w:rPr>
        <w:t>           </w:t>
      </w:r>
      <w:r w:rsidR="00E036FE">
        <w:rPr>
          <w:noProof/>
          <w:lang w:eastAsia="zh-CN"/>
        </w:rPr>
        <w:pict>
          <v:shape id="图片 5" o:spid="_x0000_i1029" type="#_x0000_t75" style="width:1.5pt;height:3pt;visibility:visible;mso-wrap-style:square">
            <v:imagedata r:id="rId11" o:title=""/>
          </v:shape>
        </w:pict>
      </w:r>
      <w:r>
        <w:rPr>
          <w:color w:val="000000"/>
          <w:lang w:eastAsia="zh-CN"/>
        </w:rPr>
        <w:t>B. </w:t>
      </w:r>
      <w:r>
        <w:rPr>
          <w:color w:val="000000"/>
          <w:lang w:eastAsia="zh-CN"/>
        </w:rPr>
        <w:t>全身红色</w:t>
      </w:r>
      <w:r>
        <w:rPr>
          <w:color w:val="000000"/>
          <w:lang w:eastAsia="zh-CN"/>
        </w:rPr>
        <w:t>           </w:t>
      </w:r>
      <w:r w:rsidR="00E036FE">
        <w:rPr>
          <w:noProof/>
          <w:lang w:eastAsia="zh-CN"/>
        </w:rPr>
        <w:pict>
          <v:shape id="图片 6" o:spid="_x0000_i1030" type="#_x0000_t75" style="width:1.5pt;height:3pt;visibility:visible;mso-wrap-style:square">
            <v:imagedata r:id="rId11" o:title=""/>
          </v:shape>
        </w:pict>
      </w:r>
      <w:r>
        <w:rPr>
          <w:color w:val="000000"/>
          <w:lang w:eastAsia="zh-CN"/>
        </w:rPr>
        <w:t>C. </w:t>
      </w:r>
      <w:r>
        <w:rPr>
          <w:color w:val="000000"/>
          <w:lang w:eastAsia="zh-CN"/>
        </w:rPr>
        <w:t>上衣呈红色，裙子呈黄色</w:t>
      </w:r>
      <w:r>
        <w:rPr>
          <w:color w:val="000000"/>
          <w:lang w:eastAsia="zh-CN"/>
        </w:rPr>
        <w:t>           </w:t>
      </w:r>
      <w:r w:rsidR="00E036FE">
        <w:rPr>
          <w:noProof/>
          <w:lang w:eastAsia="zh-CN"/>
        </w:rPr>
        <w:pict>
          <v:shape id="图片 7" o:spid="_x0000_i1031" type="#_x0000_t75" style="width:1.5pt;height:3pt;visibility:visible;mso-wrap-style:square">
            <v:imagedata r:id="rId11" o:title=""/>
          </v:shape>
        </w:pict>
      </w:r>
      <w:r>
        <w:rPr>
          <w:color w:val="000000"/>
          <w:lang w:eastAsia="zh-CN"/>
        </w:rPr>
        <w:t>D. </w:t>
      </w:r>
      <w:r>
        <w:rPr>
          <w:color w:val="000000"/>
          <w:lang w:eastAsia="zh-CN"/>
        </w:rPr>
        <w:t>上衣呈红色，裙子呈黑色</w:t>
      </w:r>
    </w:p>
    <w:p w:rsidR="007C15AA" w:rsidRDefault="004C4F4A">
      <w:pPr>
        <w:spacing w:after="0"/>
        <w:rPr>
          <w:lang w:eastAsia="zh-CN"/>
        </w:rPr>
      </w:pPr>
      <w:r>
        <w:rPr>
          <w:color w:val="000000"/>
          <w:lang w:eastAsia="zh-CN"/>
        </w:rPr>
        <w:t>4.</w:t>
      </w:r>
      <w:r>
        <w:rPr>
          <w:color w:val="000000"/>
          <w:lang w:eastAsia="zh-CN"/>
        </w:rPr>
        <w:t>下列关于红外线的说法正确的是（</w:t>
      </w:r>
      <w:r>
        <w:rPr>
          <w:color w:val="000000"/>
          <w:lang w:eastAsia="zh-CN"/>
        </w:rPr>
        <w:t xml:space="preserve">  </w:t>
      </w:r>
      <w:r>
        <w:rPr>
          <w:color w:val="000000"/>
          <w:lang w:eastAsia="zh-CN"/>
        </w:rPr>
        <w:t>）</w:t>
      </w:r>
    </w:p>
    <w:p w:rsidR="007C15AA" w:rsidRDefault="004C4F4A">
      <w:pPr>
        <w:spacing w:after="0"/>
        <w:ind w:left="150"/>
        <w:rPr>
          <w:lang w:eastAsia="zh-CN"/>
        </w:rPr>
      </w:pPr>
      <w:r>
        <w:rPr>
          <w:color w:val="000000"/>
          <w:lang w:eastAsia="zh-CN"/>
        </w:rPr>
        <w:t>A. </w:t>
      </w:r>
      <w:r>
        <w:rPr>
          <w:color w:val="000000"/>
          <w:lang w:eastAsia="zh-CN"/>
        </w:rPr>
        <w:t>红外线是一种可见光，能被肉眼看到</w:t>
      </w:r>
      <w:r>
        <w:rPr>
          <w:lang w:eastAsia="zh-CN"/>
        </w:rPr>
        <w:br/>
      </w:r>
      <w:r>
        <w:rPr>
          <w:color w:val="000000"/>
          <w:lang w:eastAsia="zh-CN"/>
        </w:rPr>
        <w:t>B. </w:t>
      </w:r>
      <w:r>
        <w:rPr>
          <w:color w:val="000000"/>
          <w:lang w:eastAsia="zh-CN"/>
        </w:rPr>
        <w:t>红外线能使荧光粉感光，能用来鉴别真伪钞票</w:t>
      </w:r>
      <w:r>
        <w:rPr>
          <w:lang w:eastAsia="zh-CN"/>
        </w:rPr>
        <w:br/>
      </w:r>
      <w:r>
        <w:rPr>
          <w:color w:val="000000"/>
          <w:lang w:eastAsia="zh-CN"/>
        </w:rPr>
        <w:t>C. </w:t>
      </w:r>
      <w:r>
        <w:rPr>
          <w:color w:val="000000"/>
          <w:lang w:eastAsia="zh-CN"/>
        </w:rPr>
        <w:t>一切物体都可以发射红外线，温度较高的物体发射的红外线较多</w:t>
      </w:r>
      <w:r>
        <w:rPr>
          <w:lang w:eastAsia="zh-CN"/>
        </w:rPr>
        <w:br/>
      </w:r>
      <w:r>
        <w:rPr>
          <w:color w:val="000000"/>
          <w:lang w:eastAsia="zh-CN"/>
        </w:rPr>
        <w:t>D. </w:t>
      </w:r>
      <w:r>
        <w:rPr>
          <w:color w:val="000000"/>
          <w:lang w:eastAsia="zh-CN"/>
        </w:rPr>
        <w:t>物体在常温下不会发射红外线，只有温度高到一定程度才发出红外线</w:t>
      </w:r>
    </w:p>
    <w:p w:rsidR="007C15AA" w:rsidRDefault="004C4F4A">
      <w:pPr>
        <w:spacing w:after="0"/>
        <w:rPr>
          <w:lang w:eastAsia="zh-CN"/>
        </w:rPr>
      </w:pPr>
      <w:r>
        <w:rPr>
          <w:color w:val="000000"/>
          <w:lang w:eastAsia="zh-CN"/>
        </w:rPr>
        <w:t>5.</w:t>
      </w:r>
      <w:r>
        <w:rPr>
          <w:color w:val="000000"/>
          <w:lang w:eastAsia="zh-CN"/>
        </w:rPr>
        <w:t>今年春晚上，全国人民给老红军王定国庆生，感动了很多人，以下说法正确的是（</w:t>
      </w:r>
      <w:r>
        <w:rPr>
          <w:color w:val="000000"/>
          <w:lang w:eastAsia="zh-CN"/>
        </w:rPr>
        <w:t xml:space="preserve">   </w:t>
      </w:r>
      <w:r>
        <w:rPr>
          <w:color w:val="000000"/>
          <w:lang w:eastAsia="zh-CN"/>
        </w:rPr>
        <w:t>）</w:t>
      </w:r>
    </w:p>
    <w:p w:rsidR="007C15AA" w:rsidRDefault="004C4F4A">
      <w:pPr>
        <w:spacing w:after="0"/>
        <w:ind w:left="150"/>
        <w:rPr>
          <w:lang w:eastAsia="zh-CN"/>
        </w:rPr>
      </w:pPr>
      <w:r>
        <w:rPr>
          <w:color w:val="000000"/>
          <w:lang w:eastAsia="zh-CN"/>
        </w:rPr>
        <w:t>A. </w:t>
      </w:r>
      <w:r>
        <w:rPr>
          <w:color w:val="000000"/>
          <w:lang w:eastAsia="zh-CN"/>
        </w:rPr>
        <w:t>现场《生日快乐》的乐曲通过空气传到了电视机前观众的耳朵中</w:t>
      </w:r>
      <w:r>
        <w:rPr>
          <w:lang w:eastAsia="zh-CN"/>
        </w:rPr>
        <w:br/>
      </w:r>
      <w:r>
        <w:rPr>
          <w:color w:val="000000"/>
          <w:lang w:eastAsia="zh-CN"/>
        </w:rPr>
        <w:t>B. </w:t>
      </w:r>
      <w:r>
        <w:rPr>
          <w:color w:val="000000"/>
          <w:lang w:eastAsia="zh-CN"/>
        </w:rPr>
        <w:t>我们看到王定国老人红色的衣服是因为它发出了红色的光</w:t>
      </w:r>
      <w:r>
        <w:rPr>
          <w:lang w:eastAsia="zh-CN"/>
        </w:rPr>
        <w:br/>
      </w:r>
      <w:r>
        <w:rPr>
          <w:color w:val="000000"/>
          <w:lang w:eastAsia="zh-CN"/>
        </w:rPr>
        <w:t>C. </w:t>
      </w:r>
      <w:r>
        <w:rPr>
          <w:color w:val="000000"/>
          <w:lang w:eastAsia="zh-CN"/>
        </w:rPr>
        <w:t>电视屏幕上呈现的各种绚丽的色彩，其实都是由红、绿、蓝三种色光的混合形成的</w:t>
      </w:r>
      <w:r>
        <w:rPr>
          <w:lang w:eastAsia="zh-CN"/>
        </w:rPr>
        <w:br/>
      </w:r>
      <w:r>
        <w:rPr>
          <w:color w:val="000000"/>
          <w:lang w:eastAsia="zh-CN"/>
        </w:rPr>
        <w:t>D. </w:t>
      </w:r>
      <w:r>
        <w:rPr>
          <w:color w:val="000000"/>
          <w:lang w:eastAsia="zh-CN"/>
        </w:rPr>
        <w:t>电视是通过电磁波传递信息的，不同频率的电磁波传播的速度是不同的</w:t>
      </w:r>
    </w:p>
    <w:p w:rsidR="007C15AA" w:rsidRDefault="004C4F4A">
      <w:pPr>
        <w:spacing w:after="0"/>
        <w:rPr>
          <w:lang w:eastAsia="zh-CN"/>
        </w:rPr>
      </w:pPr>
      <w:r>
        <w:rPr>
          <w:color w:val="000000"/>
          <w:lang w:eastAsia="zh-CN"/>
        </w:rPr>
        <w:t>6.</w:t>
      </w:r>
      <w:r>
        <w:rPr>
          <w:color w:val="000000"/>
          <w:lang w:eastAsia="zh-CN"/>
        </w:rPr>
        <w:t>在太阳光下我们能看到鲜艳的黄色的花是因为（</w:t>
      </w:r>
      <w:r>
        <w:rPr>
          <w:color w:val="000000"/>
          <w:lang w:eastAsia="zh-CN"/>
        </w:rPr>
        <w:t xml:space="preserve">  </w:t>
      </w:r>
      <w:r>
        <w:rPr>
          <w:color w:val="000000"/>
          <w:lang w:eastAsia="zh-CN"/>
        </w:rPr>
        <w:t>）</w:t>
      </w:r>
    </w:p>
    <w:p w:rsidR="007C15AA" w:rsidRDefault="004C4F4A">
      <w:pPr>
        <w:spacing w:after="0"/>
        <w:ind w:left="150"/>
        <w:rPr>
          <w:lang w:eastAsia="zh-CN"/>
        </w:rPr>
      </w:pPr>
      <w:r>
        <w:rPr>
          <w:color w:val="000000"/>
          <w:lang w:eastAsia="zh-CN"/>
        </w:rPr>
        <w:t>A. </w:t>
      </w:r>
      <w:r>
        <w:rPr>
          <w:color w:val="000000"/>
          <w:lang w:eastAsia="zh-CN"/>
        </w:rPr>
        <w:t>花能发出黄色的光</w:t>
      </w:r>
      <w:r>
        <w:rPr>
          <w:color w:val="000000"/>
          <w:lang w:eastAsia="zh-CN"/>
        </w:rPr>
        <w:t>                                              </w:t>
      </w:r>
      <w:r w:rsidR="0097703B">
        <w:rPr>
          <w:noProof/>
          <w:lang w:eastAsia="zh-CN"/>
        </w:rPr>
        <w:pict>
          <v:shape id="图片 8" o:spid="_x0000_i1032" type="#_x0000_t75" style="width:2.25pt;height:3pt;visibility:visible;mso-wrap-style:square">
            <v:imagedata r:id="rId12" o:title=""/>
          </v:shape>
        </w:pict>
      </w:r>
      <w:r>
        <w:rPr>
          <w:color w:val="000000"/>
          <w:lang w:eastAsia="zh-CN"/>
        </w:rPr>
        <w:t>B. </w:t>
      </w:r>
      <w:r>
        <w:rPr>
          <w:color w:val="000000"/>
          <w:lang w:eastAsia="zh-CN"/>
        </w:rPr>
        <w:t>花能反射太阳光中的黄色光</w:t>
      </w:r>
      <w:r>
        <w:rPr>
          <w:lang w:eastAsia="zh-CN"/>
        </w:rPr>
        <w:br/>
      </w:r>
      <w:r>
        <w:rPr>
          <w:color w:val="000000"/>
          <w:lang w:eastAsia="zh-CN"/>
        </w:rPr>
        <w:t>C. </w:t>
      </w:r>
      <w:r>
        <w:rPr>
          <w:color w:val="000000"/>
          <w:lang w:eastAsia="zh-CN"/>
        </w:rPr>
        <w:t>花能发出白色的光</w:t>
      </w:r>
      <w:r>
        <w:rPr>
          <w:color w:val="000000"/>
          <w:lang w:eastAsia="zh-CN"/>
        </w:rPr>
        <w:t>                                              </w:t>
      </w:r>
      <w:r w:rsidR="0097703B">
        <w:rPr>
          <w:noProof/>
          <w:lang w:eastAsia="zh-CN"/>
        </w:rPr>
        <w:pict>
          <v:shape id="图片 9" o:spid="_x0000_i1033" type="#_x0000_t75" style="width:2.25pt;height:3pt;visibility:visible;mso-wrap-style:square">
            <v:imagedata r:id="rId12" o:title=""/>
          </v:shape>
        </w:pict>
      </w:r>
      <w:r>
        <w:rPr>
          <w:color w:val="000000"/>
          <w:lang w:eastAsia="zh-CN"/>
        </w:rPr>
        <w:t>D. </w:t>
      </w:r>
      <w:r>
        <w:rPr>
          <w:color w:val="000000"/>
          <w:lang w:eastAsia="zh-CN"/>
        </w:rPr>
        <w:t>花能吸收太阳光中的黄色光</w:t>
      </w:r>
    </w:p>
    <w:p w:rsidR="007C15AA" w:rsidRDefault="004C4F4A">
      <w:pPr>
        <w:spacing w:after="0"/>
        <w:rPr>
          <w:lang w:eastAsia="zh-CN"/>
        </w:rPr>
      </w:pPr>
      <w:r>
        <w:rPr>
          <w:color w:val="000000"/>
          <w:lang w:eastAsia="zh-CN"/>
        </w:rPr>
        <w:t>7.</w:t>
      </w:r>
      <w:r>
        <w:rPr>
          <w:color w:val="000000"/>
          <w:lang w:eastAsia="zh-CN"/>
        </w:rPr>
        <w:t>关于可见光和不可见光的下列说法中，不正确的是（　　）</w:t>
      </w:r>
    </w:p>
    <w:p w:rsidR="007C15AA" w:rsidRDefault="004C4F4A">
      <w:pPr>
        <w:spacing w:after="0"/>
        <w:ind w:left="150"/>
        <w:rPr>
          <w:lang w:eastAsia="zh-CN"/>
        </w:rPr>
      </w:pPr>
      <w:r>
        <w:rPr>
          <w:color w:val="000000"/>
          <w:lang w:eastAsia="zh-CN"/>
        </w:rPr>
        <w:t>A. </w:t>
      </w:r>
      <w:r>
        <w:rPr>
          <w:color w:val="000000"/>
          <w:lang w:eastAsia="zh-CN"/>
        </w:rPr>
        <w:t>彩色电视画面的颜色是由红、绿、蓝三种色光合成的</w:t>
      </w:r>
      <w:r>
        <w:rPr>
          <w:lang w:eastAsia="zh-CN"/>
        </w:rPr>
        <w:br/>
      </w:r>
      <w:r>
        <w:rPr>
          <w:color w:val="000000"/>
          <w:lang w:eastAsia="zh-CN"/>
        </w:rPr>
        <w:t>B. </w:t>
      </w:r>
      <w:r>
        <w:rPr>
          <w:color w:val="000000"/>
          <w:lang w:eastAsia="zh-CN"/>
        </w:rPr>
        <w:t>适当的紫外线照射对于骨骼生长和身体健康的许多方面都有好处</w:t>
      </w:r>
      <w:r>
        <w:rPr>
          <w:lang w:eastAsia="zh-CN"/>
        </w:rPr>
        <w:br/>
      </w:r>
      <w:r>
        <w:rPr>
          <w:color w:val="000000"/>
          <w:lang w:eastAsia="zh-CN"/>
        </w:rPr>
        <w:t>C. </w:t>
      </w:r>
      <w:r>
        <w:rPr>
          <w:color w:val="000000"/>
          <w:lang w:eastAsia="zh-CN"/>
        </w:rPr>
        <w:t>不是所有的物体都能辐射红外线</w:t>
      </w:r>
      <w:r>
        <w:rPr>
          <w:lang w:eastAsia="zh-CN"/>
        </w:rPr>
        <w:br/>
      </w:r>
      <w:r>
        <w:rPr>
          <w:color w:val="000000"/>
          <w:lang w:eastAsia="zh-CN"/>
        </w:rPr>
        <w:t>D. </w:t>
      </w:r>
      <w:r>
        <w:rPr>
          <w:color w:val="000000"/>
          <w:lang w:eastAsia="zh-CN"/>
        </w:rPr>
        <w:t>验钞器是利用紫外线使钞票上的荧光物质发光</w:t>
      </w:r>
    </w:p>
    <w:p w:rsidR="007C15AA" w:rsidRDefault="004C4F4A">
      <w:pPr>
        <w:spacing w:after="0"/>
        <w:rPr>
          <w:lang w:eastAsia="zh-CN"/>
        </w:rPr>
      </w:pPr>
      <w:r>
        <w:rPr>
          <w:color w:val="000000"/>
          <w:lang w:eastAsia="zh-CN"/>
        </w:rPr>
        <w:t>8.</w:t>
      </w:r>
      <w:r>
        <w:rPr>
          <w:color w:val="000000"/>
          <w:lang w:eastAsia="zh-CN"/>
        </w:rPr>
        <w:t>一束白光通过三棱镜后会分解成各种颜色的光，这一现象是光的（　　）</w:t>
      </w:r>
    </w:p>
    <w:p w:rsidR="007C15AA" w:rsidRDefault="004C4F4A">
      <w:pPr>
        <w:spacing w:after="0"/>
        <w:ind w:left="150"/>
      </w:pPr>
      <w:r>
        <w:rPr>
          <w:color w:val="000000"/>
        </w:rPr>
        <w:lastRenderedPageBreak/>
        <w:t>A. </w:t>
      </w:r>
      <w:r>
        <w:rPr>
          <w:color w:val="000000"/>
        </w:rPr>
        <w:t>反射</w:t>
      </w:r>
      <w:r>
        <w:rPr>
          <w:color w:val="000000"/>
        </w:rPr>
        <w:t>                                     B. </w:t>
      </w:r>
      <w:r>
        <w:rPr>
          <w:color w:val="000000"/>
        </w:rPr>
        <w:t>折射</w:t>
      </w:r>
      <w:r>
        <w:rPr>
          <w:color w:val="000000"/>
        </w:rPr>
        <w:t>                                     C. </w:t>
      </w:r>
      <w:r>
        <w:rPr>
          <w:color w:val="000000"/>
        </w:rPr>
        <w:t>散射</w:t>
      </w:r>
      <w:r>
        <w:rPr>
          <w:color w:val="000000"/>
        </w:rPr>
        <w:t>                                     D. </w:t>
      </w:r>
      <w:r>
        <w:rPr>
          <w:color w:val="000000"/>
        </w:rPr>
        <w:t>色散</w:t>
      </w:r>
    </w:p>
    <w:p w:rsidR="007C15AA" w:rsidRDefault="004C4F4A">
      <w:pPr>
        <w:spacing w:after="0"/>
        <w:rPr>
          <w:lang w:eastAsia="zh-CN"/>
        </w:rPr>
      </w:pPr>
      <w:r>
        <w:rPr>
          <w:color w:val="000000"/>
          <w:lang w:eastAsia="zh-CN"/>
        </w:rPr>
        <w:t>9.</w:t>
      </w:r>
      <w:r>
        <w:rPr>
          <w:color w:val="000000"/>
          <w:lang w:eastAsia="zh-CN"/>
        </w:rPr>
        <w:t>下列关于紫外线的应用，错误的是（</w:t>
      </w:r>
      <w:r>
        <w:rPr>
          <w:color w:val="000000"/>
          <w:lang w:eastAsia="zh-CN"/>
        </w:rPr>
        <w:t xml:space="preserve">   </w:t>
      </w:r>
      <w:r>
        <w:rPr>
          <w:color w:val="000000"/>
          <w:lang w:eastAsia="zh-CN"/>
        </w:rPr>
        <w:t>）</w:t>
      </w:r>
    </w:p>
    <w:p w:rsidR="007C15AA" w:rsidRDefault="004C4F4A">
      <w:pPr>
        <w:spacing w:after="0"/>
        <w:ind w:left="150"/>
        <w:rPr>
          <w:lang w:eastAsia="zh-CN"/>
        </w:rPr>
      </w:pPr>
      <w:r>
        <w:rPr>
          <w:color w:val="000000"/>
          <w:lang w:eastAsia="zh-CN"/>
        </w:rPr>
        <w:t>A. </w:t>
      </w:r>
      <w:r>
        <w:rPr>
          <w:color w:val="000000"/>
          <w:lang w:eastAsia="zh-CN"/>
        </w:rPr>
        <w:t>利用紫外线进行人体照相，诊断疾病</w:t>
      </w:r>
      <w:r>
        <w:rPr>
          <w:color w:val="000000"/>
          <w:lang w:eastAsia="zh-CN"/>
        </w:rPr>
        <w:t>              </w:t>
      </w:r>
      <w:r w:rsidR="00E036FE">
        <w:rPr>
          <w:noProof/>
          <w:lang w:eastAsia="zh-CN"/>
        </w:rPr>
        <w:pict>
          <v:shape id="图片 10" o:spid="_x0000_i1034" type="#_x0000_t75" style="width:1.5pt;height:3pt;visibility:visible;mso-wrap-style:square">
            <v:imagedata r:id="rId11" o:title=""/>
          </v:shape>
        </w:pict>
      </w:r>
      <w:r>
        <w:rPr>
          <w:color w:val="000000"/>
          <w:lang w:eastAsia="zh-CN"/>
        </w:rPr>
        <w:t>B. </w:t>
      </w:r>
      <w:r>
        <w:rPr>
          <w:color w:val="000000"/>
          <w:lang w:eastAsia="zh-CN"/>
        </w:rPr>
        <w:t>在紫外线下识别荧光物质，是一种有效的防伪措施</w:t>
      </w:r>
      <w:r>
        <w:rPr>
          <w:lang w:eastAsia="zh-CN"/>
        </w:rPr>
        <w:br/>
      </w:r>
      <w:r>
        <w:rPr>
          <w:color w:val="000000"/>
          <w:lang w:eastAsia="zh-CN"/>
        </w:rPr>
        <w:t>C. </w:t>
      </w:r>
      <w:r>
        <w:rPr>
          <w:color w:val="000000"/>
          <w:lang w:eastAsia="zh-CN"/>
        </w:rPr>
        <w:t>医院里利用紫外线进行消毒</w:t>
      </w:r>
      <w:r>
        <w:rPr>
          <w:color w:val="000000"/>
          <w:lang w:eastAsia="zh-CN"/>
        </w:rPr>
        <w:t>                            </w:t>
      </w:r>
      <w:r w:rsidR="00E036FE">
        <w:rPr>
          <w:noProof/>
          <w:lang w:eastAsia="zh-CN"/>
        </w:rPr>
        <w:pict>
          <v:shape id="图片 11" o:spid="_x0000_i1035" type="#_x0000_t75" style="width:1.5pt;height:3pt;visibility:visible;mso-wrap-style:square">
            <v:imagedata r:id="rId11" o:title=""/>
          </v:shape>
        </w:pict>
      </w:r>
      <w:r>
        <w:rPr>
          <w:color w:val="000000"/>
          <w:lang w:eastAsia="zh-CN"/>
        </w:rPr>
        <w:t>D. </w:t>
      </w:r>
      <w:r>
        <w:rPr>
          <w:color w:val="000000"/>
          <w:lang w:eastAsia="zh-CN"/>
        </w:rPr>
        <w:t>适量的紫外线照射对人体有益</w:t>
      </w:r>
    </w:p>
    <w:p w:rsidR="007C15AA" w:rsidRDefault="004C4F4A">
      <w:pPr>
        <w:spacing w:after="0"/>
        <w:rPr>
          <w:lang w:eastAsia="zh-CN"/>
        </w:rPr>
      </w:pPr>
      <w:r>
        <w:rPr>
          <w:color w:val="000000"/>
          <w:lang w:eastAsia="zh-CN"/>
        </w:rPr>
        <w:t>10.</w:t>
      </w:r>
      <w:r>
        <w:rPr>
          <w:color w:val="000000"/>
          <w:lang w:eastAsia="zh-CN"/>
        </w:rPr>
        <w:t>如图所示，让一束太阳光通过棱镜射到白屏上，屏上标出了三个区域，其中能让温度计的示数明显升高的区域和能识别人民币真伪的区域应该是（</w:t>
      </w:r>
      <w:r>
        <w:rPr>
          <w:color w:val="000000"/>
          <w:lang w:eastAsia="zh-CN"/>
        </w:rPr>
        <w:t xml:space="preserve">   </w:t>
      </w:r>
      <w:r>
        <w:rPr>
          <w:color w:val="000000"/>
          <w:lang w:eastAsia="zh-CN"/>
        </w:rPr>
        <w:t>）</w:t>
      </w:r>
      <w:r>
        <w:rPr>
          <w:lang w:eastAsia="zh-CN"/>
        </w:rPr>
        <w:br/>
      </w:r>
      <w:r w:rsidR="00E036FE">
        <w:rPr>
          <w:noProof/>
          <w:lang w:eastAsia="zh-CN"/>
        </w:rPr>
        <w:pict>
          <v:shape id="图片 12" o:spid="_x0000_i1036" type="#_x0000_t75" style="width:117pt;height:59.25pt;visibility:visible;mso-wrap-style:square">
            <v:imagedata r:id="rId13" o:title=""/>
          </v:shape>
        </w:pict>
      </w:r>
    </w:p>
    <w:p w:rsidR="007C15AA" w:rsidRDefault="004C4F4A">
      <w:pPr>
        <w:spacing w:after="0"/>
        <w:ind w:left="150"/>
        <w:rPr>
          <w:lang w:eastAsia="zh-CN"/>
        </w:rPr>
      </w:pPr>
      <w:r>
        <w:rPr>
          <w:color w:val="000000"/>
          <w:lang w:eastAsia="zh-CN"/>
        </w:rPr>
        <w:t>A. </w:t>
      </w:r>
      <w:r>
        <w:rPr>
          <w:color w:val="000000"/>
          <w:lang w:eastAsia="zh-CN"/>
        </w:rPr>
        <w:t>区域</w:t>
      </w:r>
      <w:r>
        <w:rPr>
          <w:color w:val="000000"/>
          <w:lang w:eastAsia="zh-CN"/>
        </w:rPr>
        <w:t>①</w:t>
      </w:r>
      <w:r>
        <w:rPr>
          <w:color w:val="000000"/>
          <w:lang w:eastAsia="zh-CN"/>
        </w:rPr>
        <w:t>能升温，区域</w:t>
      </w:r>
      <w:r>
        <w:rPr>
          <w:color w:val="000000"/>
          <w:lang w:eastAsia="zh-CN"/>
        </w:rPr>
        <w:t>③</w:t>
      </w:r>
      <w:r>
        <w:rPr>
          <w:color w:val="000000"/>
          <w:lang w:eastAsia="zh-CN"/>
        </w:rPr>
        <w:t>能识币</w:t>
      </w:r>
      <w:r>
        <w:rPr>
          <w:color w:val="000000"/>
          <w:lang w:eastAsia="zh-CN"/>
        </w:rPr>
        <w:t>                             </w:t>
      </w:r>
      <w:r w:rsidR="00E036FE">
        <w:rPr>
          <w:noProof/>
          <w:lang w:eastAsia="zh-CN"/>
        </w:rPr>
        <w:pict>
          <v:shape id="图片 13" o:spid="_x0000_i1037" type="#_x0000_t75" style="width:.75pt;height:3pt;visibility:visible;mso-wrap-style:square">
            <v:imagedata r:id="rId14" o:title=""/>
          </v:shape>
        </w:pict>
      </w:r>
      <w:r>
        <w:rPr>
          <w:color w:val="000000"/>
          <w:lang w:eastAsia="zh-CN"/>
        </w:rPr>
        <w:t>B. </w:t>
      </w:r>
      <w:r>
        <w:rPr>
          <w:color w:val="000000"/>
          <w:lang w:eastAsia="zh-CN"/>
        </w:rPr>
        <w:t>区域</w:t>
      </w:r>
      <w:r>
        <w:rPr>
          <w:color w:val="000000"/>
          <w:lang w:eastAsia="zh-CN"/>
        </w:rPr>
        <w:t>②</w:t>
      </w:r>
      <w:r>
        <w:rPr>
          <w:color w:val="000000"/>
          <w:lang w:eastAsia="zh-CN"/>
        </w:rPr>
        <w:t>能升温，又能识币</w:t>
      </w:r>
      <w:r>
        <w:rPr>
          <w:lang w:eastAsia="zh-CN"/>
        </w:rPr>
        <w:br/>
      </w:r>
      <w:r>
        <w:rPr>
          <w:color w:val="000000"/>
          <w:lang w:eastAsia="zh-CN"/>
        </w:rPr>
        <w:t>C. </w:t>
      </w:r>
      <w:r>
        <w:rPr>
          <w:color w:val="000000"/>
          <w:lang w:eastAsia="zh-CN"/>
        </w:rPr>
        <w:t>区域</w:t>
      </w:r>
      <w:r>
        <w:rPr>
          <w:color w:val="000000"/>
          <w:lang w:eastAsia="zh-CN"/>
        </w:rPr>
        <w:t>③</w:t>
      </w:r>
      <w:r>
        <w:rPr>
          <w:color w:val="000000"/>
          <w:lang w:eastAsia="zh-CN"/>
        </w:rPr>
        <w:t>能升温，区域</w:t>
      </w:r>
      <w:r>
        <w:rPr>
          <w:color w:val="000000"/>
          <w:lang w:eastAsia="zh-CN"/>
        </w:rPr>
        <w:t>①</w:t>
      </w:r>
      <w:r>
        <w:rPr>
          <w:color w:val="000000"/>
          <w:lang w:eastAsia="zh-CN"/>
        </w:rPr>
        <w:t>能识币</w:t>
      </w:r>
      <w:r>
        <w:rPr>
          <w:color w:val="000000"/>
          <w:lang w:eastAsia="zh-CN"/>
        </w:rPr>
        <w:t>                             </w:t>
      </w:r>
      <w:r w:rsidR="00E036FE">
        <w:rPr>
          <w:noProof/>
          <w:lang w:eastAsia="zh-CN"/>
        </w:rPr>
        <w:pict>
          <v:shape id="图片 14" o:spid="_x0000_i1038" type="#_x0000_t75" style="width:.75pt;height:3pt;visibility:visible;mso-wrap-style:square">
            <v:imagedata r:id="rId14" o:title=""/>
          </v:shape>
        </w:pict>
      </w:r>
      <w:r>
        <w:rPr>
          <w:color w:val="000000"/>
          <w:lang w:eastAsia="zh-CN"/>
        </w:rPr>
        <w:t>D. </w:t>
      </w:r>
      <w:r>
        <w:rPr>
          <w:color w:val="000000"/>
          <w:lang w:eastAsia="zh-CN"/>
        </w:rPr>
        <w:t>区域</w:t>
      </w:r>
      <w:r>
        <w:rPr>
          <w:color w:val="000000"/>
          <w:lang w:eastAsia="zh-CN"/>
        </w:rPr>
        <w:t>①</w:t>
      </w:r>
      <w:r>
        <w:rPr>
          <w:color w:val="000000"/>
          <w:lang w:eastAsia="zh-CN"/>
        </w:rPr>
        <w:t>既能升温，又能识币</w:t>
      </w:r>
    </w:p>
    <w:p w:rsidR="007C15AA" w:rsidRDefault="004C4F4A">
      <w:pPr>
        <w:rPr>
          <w:lang w:eastAsia="zh-CN"/>
        </w:rPr>
      </w:pPr>
      <w:r>
        <w:rPr>
          <w:b/>
          <w:bCs/>
          <w:sz w:val="24"/>
          <w:szCs w:val="24"/>
          <w:lang w:eastAsia="zh-CN"/>
        </w:rPr>
        <w:t>二、填空题</w:t>
      </w:r>
    </w:p>
    <w:p w:rsidR="007C15AA" w:rsidRDefault="004C4F4A">
      <w:pPr>
        <w:spacing w:after="0"/>
        <w:rPr>
          <w:lang w:eastAsia="zh-CN"/>
        </w:rPr>
      </w:pPr>
      <w:r>
        <w:rPr>
          <w:color w:val="000000"/>
          <w:lang w:eastAsia="zh-CN"/>
        </w:rPr>
        <w:t>11.</w:t>
      </w:r>
      <w:r>
        <w:rPr>
          <w:color w:val="000000"/>
          <w:lang w:eastAsia="zh-CN"/>
        </w:rPr>
        <w:t>）如图通过探究，我们对太阳光有了更多的了解．</w:t>
      </w:r>
      <w:r>
        <w:rPr>
          <w:lang w:eastAsia="zh-CN"/>
        </w:rPr>
        <w:br/>
      </w:r>
      <w:r>
        <w:rPr>
          <w:color w:val="000000"/>
          <w:lang w:eastAsia="zh-CN"/>
        </w:rPr>
        <w:t>（</w:t>
      </w:r>
      <w:r>
        <w:rPr>
          <w:color w:val="000000"/>
          <w:lang w:eastAsia="zh-CN"/>
        </w:rPr>
        <w:t>1</w:t>
      </w:r>
      <w:r>
        <w:rPr>
          <w:color w:val="000000"/>
          <w:lang w:eastAsia="zh-CN"/>
        </w:rPr>
        <w:t>）阳光通过三棱镜后，在光屏上呈现彩色光带，这说明</w:t>
      </w:r>
      <w:r>
        <w:rPr>
          <w:color w:val="000000"/>
          <w:lang w:eastAsia="zh-CN"/>
        </w:rPr>
        <w:t>________ </w:t>
      </w:r>
      <w:r>
        <w:rPr>
          <w:lang w:eastAsia="zh-CN"/>
        </w:rPr>
        <w:br/>
      </w:r>
      <w:r>
        <w:rPr>
          <w:color w:val="000000"/>
          <w:lang w:eastAsia="zh-CN"/>
        </w:rPr>
        <w:t>（</w:t>
      </w:r>
      <w:r>
        <w:rPr>
          <w:color w:val="000000"/>
          <w:lang w:eastAsia="zh-CN"/>
        </w:rPr>
        <w:t>2</w:t>
      </w:r>
      <w:r>
        <w:rPr>
          <w:color w:val="000000"/>
          <w:lang w:eastAsia="zh-CN"/>
        </w:rPr>
        <w:t>）如果分辨不清光屏上彩色光带的色彩，可以适当</w:t>
      </w:r>
      <w:r>
        <w:rPr>
          <w:color w:val="000000"/>
          <w:lang w:eastAsia="zh-CN"/>
        </w:rPr>
        <w:t>________ </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）光屏与三棱镜间的距离．</w:t>
      </w:r>
      <w:r>
        <w:rPr>
          <w:lang w:eastAsia="zh-CN"/>
        </w:rPr>
        <w:br/>
      </w:r>
      <w:r>
        <w:rPr>
          <w:color w:val="000000"/>
          <w:lang w:eastAsia="zh-CN"/>
        </w:rPr>
        <w:t>（</w:t>
      </w:r>
      <w:r>
        <w:rPr>
          <w:color w:val="000000"/>
          <w:lang w:eastAsia="zh-CN"/>
        </w:rPr>
        <w:t>3</w:t>
      </w:r>
      <w:r>
        <w:rPr>
          <w:color w:val="000000"/>
          <w:lang w:eastAsia="zh-CN"/>
        </w:rPr>
        <w:t>）光屏上</w:t>
      </w:r>
      <w:r>
        <w:rPr>
          <w:color w:val="000000"/>
          <w:lang w:eastAsia="zh-CN"/>
        </w:rPr>
        <w:t>A</w:t>
      </w:r>
      <w:r>
        <w:rPr>
          <w:color w:val="000000"/>
          <w:lang w:eastAsia="zh-CN"/>
        </w:rPr>
        <w:t>、</w:t>
      </w:r>
      <w:r>
        <w:rPr>
          <w:color w:val="000000"/>
          <w:lang w:eastAsia="zh-CN"/>
        </w:rPr>
        <w:t>B</w:t>
      </w:r>
      <w:r>
        <w:rPr>
          <w:color w:val="000000"/>
          <w:lang w:eastAsia="zh-CN"/>
        </w:rPr>
        <w:t>是彩色光带边缘的色光，其中</w:t>
      </w:r>
      <w:r>
        <w:rPr>
          <w:color w:val="000000"/>
          <w:lang w:eastAsia="zh-CN"/>
        </w:rPr>
        <w:t>B</w:t>
      </w:r>
      <w:r>
        <w:rPr>
          <w:color w:val="000000"/>
          <w:lang w:eastAsia="zh-CN"/>
        </w:rPr>
        <w:t>为</w:t>
      </w:r>
      <w:r>
        <w:rPr>
          <w:color w:val="000000"/>
          <w:lang w:eastAsia="zh-CN"/>
        </w:rPr>
        <w:t>________ </w:t>
      </w:r>
      <w:r>
        <w:rPr>
          <w:color w:val="000000"/>
          <w:lang w:eastAsia="zh-CN"/>
        </w:rPr>
        <w:t>光，用温度计测试不同区域内光的热效应时，为了使它的示数变化更明显，改进措施是</w:t>
      </w:r>
      <w:r>
        <w:rPr>
          <w:color w:val="000000"/>
          <w:lang w:eastAsia="zh-CN"/>
        </w:rPr>
        <w:t>________ </w:t>
      </w:r>
      <w:r>
        <w:rPr>
          <w:color w:val="000000"/>
          <w:lang w:eastAsia="zh-CN"/>
        </w:rPr>
        <w:t>．实验表明：</w:t>
      </w:r>
      <w:r>
        <w:rPr>
          <w:color w:val="000000"/>
          <w:lang w:eastAsia="zh-CN"/>
        </w:rPr>
        <w:t>________ </w:t>
      </w:r>
      <w:r>
        <w:rPr>
          <w:color w:val="000000"/>
          <w:lang w:eastAsia="zh-CN"/>
        </w:rPr>
        <w:t>的热效应最显著．</w:t>
      </w:r>
      <w:r>
        <w:rPr>
          <w:lang w:eastAsia="zh-CN"/>
        </w:rPr>
        <w:br/>
      </w:r>
      <w:r w:rsidR="00E036FE">
        <w:rPr>
          <w:noProof/>
          <w:lang w:eastAsia="zh-CN"/>
        </w:rPr>
        <w:pict>
          <v:shape id="图片 15" o:spid="_x0000_i1039" type="#_x0000_t75" style="width:126pt;height:76.5pt;visibility:visible;mso-wrap-style:square">
            <v:imagedata r:id="rId15" o:title=""/>
          </v:shape>
        </w:pict>
      </w:r>
    </w:p>
    <w:p w:rsidR="007C15AA" w:rsidRDefault="004C4F4A">
      <w:pPr>
        <w:spacing w:after="0"/>
        <w:rPr>
          <w:lang w:eastAsia="zh-CN"/>
        </w:rPr>
      </w:pPr>
      <w:r>
        <w:rPr>
          <w:color w:val="000000"/>
          <w:lang w:eastAsia="zh-CN"/>
        </w:rPr>
        <w:t>12.</w:t>
      </w:r>
      <w:r>
        <w:rPr>
          <w:color w:val="000000"/>
          <w:lang w:eastAsia="zh-CN"/>
        </w:rPr>
        <w:t>让白光透过绿色玻璃片，射到小白兔身上，观察到小白兔呈</w:t>
      </w:r>
      <w:r>
        <w:rPr>
          <w:color w:val="000000"/>
          <w:lang w:eastAsia="zh-CN"/>
        </w:rPr>
        <w:t>________</w:t>
      </w:r>
      <w:r>
        <w:rPr>
          <w:color w:val="000000"/>
          <w:lang w:eastAsia="zh-CN"/>
        </w:rPr>
        <w:t>色，射到小白兔的红眼球上，那么红眼球会呈</w:t>
      </w:r>
      <w:r>
        <w:rPr>
          <w:color w:val="000000"/>
          <w:lang w:eastAsia="zh-CN"/>
        </w:rPr>
        <w:t>________</w:t>
      </w:r>
      <w:r>
        <w:rPr>
          <w:color w:val="000000"/>
          <w:lang w:eastAsia="zh-CN"/>
        </w:rPr>
        <w:t>色．</w:t>
      </w:r>
      <w:r>
        <w:rPr>
          <w:lang w:eastAsia="zh-CN"/>
        </w:rPr>
        <w:br/>
      </w:r>
      <w:r w:rsidR="00E036FE">
        <w:rPr>
          <w:noProof/>
          <w:lang w:eastAsia="zh-CN"/>
        </w:rPr>
        <w:pict>
          <v:shape id="图片 16" o:spid="_x0000_i1040" type="#_x0000_t75" style="width:113.25pt;height:102pt;visibility:visible;mso-wrap-style:square">
            <v:imagedata r:id="rId16" o:title=""/>
          </v:shape>
        </w:pict>
      </w:r>
    </w:p>
    <w:p w:rsidR="007C15AA" w:rsidRDefault="004C4F4A">
      <w:pPr>
        <w:spacing w:after="0"/>
        <w:rPr>
          <w:lang w:eastAsia="zh-CN"/>
        </w:rPr>
      </w:pPr>
      <w:r>
        <w:rPr>
          <w:color w:val="000000"/>
          <w:lang w:eastAsia="zh-CN"/>
        </w:rPr>
        <w:t>13.</w:t>
      </w:r>
      <w:r>
        <w:rPr>
          <w:color w:val="000000"/>
          <w:lang w:eastAsia="zh-CN"/>
        </w:rPr>
        <w:t>电视机画面的颜色是由</w:t>
      </w:r>
      <w:r>
        <w:rPr>
          <w:color w:val="000000"/>
          <w:lang w:eastAsia="zh-CN"/>
        </w:rPr>
        <w:t>________</w:t>
      </w:r>
      <w:r>
        <w:rPr>
          <w:color w:val="000000"/>
          <w:lang w:eastAsia="zh-CN"/>
        </w:rPr>
        <w:t>三种色条合成，电视遥控器用</w:t>
      </w:r>
      <w:r>
        <w:rPr>
          <w:color w:val="000000"/>
          <w:lang w:eastAsia="zh-CN"/>
        </w:rPr>
        <w:t>________</w:t>
      </w:r>
      <w:r>
        <w:rPr>
          <w:color w:val="000000"/>
          <w:lang w:eastAsia="zh-CN"/>
        </w:rPr>
        <w:t>（选填</w:t>
      </w:r>
      <w:r>
        <w:rPr>
          <w:color w:val="000000"/>
          <w:lang w:eastAsia="zh-CN"/>
        </w:rPr>
        <w:t>“</w:t>
      </w:r>
      <w:r>
        <w:rPr>
          <w:color w:val="000000"/>
          <w:lang w:eastAsia="zh-CN"/>
        </w:rPr>
        <w:t>红外线</w:t>
      </w:r>
      <w:r>
        <w:rPr>
          <w:color w:val="000000"/>
          <w:lang w:eastAsia="zh-CN"/>
        </w:rPr>
        <w:t>”</w:t>
      </w:r>
      <w:r>
        <w:rPr>
          <w:color w:val="000000"/>
          <w:lang w:eastAsia="zh-CN"/>
        </w:rPr>
        <w:t>或</w:t>
      </w:r>
      <w:r>
        <w:rPr>
          <w:color w:val="000000"/>
          <w:lang w:eastAsia="zh-CN"/>
        </w:rPr>
        <w:t>“</w:t>
      </w:r>
      <w:r>
        <w:rPr>
          <w:color w:val="000000"/>
          <w:lang w:eastAsia="zh-CN"/>
        </w:rPr>
        <w:t>紫外线</w:t>
      </w:r>
      <w:r>
        <w:rPr>
          <w:color w:val="000000"/>
          <w:lang w:eastAsia="zh-CN"/>
        </w:rPr>
        <w:t>”</w:t>
      </w:r>
      <w:r>
        <w:rPr>
          <w:color w:val="000000"/>
          <w:lang w:eastAsia="zh-CN"/>
        </w:rPr>
        <w:t>）来遥控电视机的．</w:t>
      </w:r>
    </w:p>
    <w:p w:rsidR="007C15AA" w:rsidRDefault="004C4F4A">
      <w:pPr>
        <w:spacing w:after="0"/>
        <w:rPr>
          <w:lang w:eastAsia="zh-CN"/>
        </w:rPr>
      </w:pPr>
      <w:r>
        <w:rPr>
          <w:color w:val="000000"/>
          <w:lang w:eastAsia="zh-CN"/>
        </w:rPr>
        <w:lastRenderedPageBreak/>
        <w:t>14.</w:t>
      </w:r>
      <w:r>
        <w:rPr>
          <w:color w:val="000000"/>
          <w:lang w:eastAsia="zh-CN"/>
        </w:rPr>
        <w:t>如图所示的两幅插图，均来自物理课本，请你说出它们各自的光学现象</w:t>
      </w:r>
      <w:r>
        <w:rPr>
          <w:color w:val="000000"/>
          <w:lang w:eastAsia="zh-CN"/>
        </w:rPr>
        <w:t>.</w:t>
      </w:r>
      <w:r>
        <w:rPr>
          <w:color w:val="000000"/>
          <w:lang w:eastAsia="zh-CN"/>
        </w:rPr>
        <w:t>甲图显示的现象叫做</w:t>
      </w:r>
      <w:r>
        <w:rPr>
          <w:color w:val="000000"/>
          <w:lang w:eastAsia="zh-CN"/>
        </w:rPr>
        <w:t>________</w:t>
      </w:r>
      <w:r>
        <w:rPr>
          <w:color w:val="000000"/>
          <w:lang w:eastAsia="zh-CN"/>
        </w:rPr>
        <w:t>现象</w:t>
      </w:r>
      <w:r>
        <w:rPr>
          <w:color w:val="000000"/>
          <w:lang w:eastAsia="zh-CN"/>
        </w:rPr>
        <w:t>.</w:t>
      </w:r>
      <w:r>
        <w:rPr>
          <w:color w:val="000000"/>
          <w:lang w:eastAsia="zh-CN"/>
        </w:rPr>
        <w:t>乙图中的温度计未被太阳光照射到，但示数升高，说明红外线具有</w:t>
      </w:r>
      <w:r>
        <w:rPr>
          <w:color w:val="000000"/>
          <w:lang w:eastAsia="zh-CN"/>
        </w:rPr>
        <w:t>________</w:t>
      </w:r>
      <w:r>
        <w:rPr>
          <w:color w:val="000000"/>
          <w:lang w:eastAsia="zh-CN"/>
        </w:rPr>
        <w:t>效应</w:t>
      </w:r>
      <w:r>
        <w:rPr>
          <w:color w:val="000000"/>
          <w:lang w:eastAsia="zh-CN"/>
        </w:rPr>
        <w:t>.</w:t>
      </w:r>
      <w:r>
        <w:rPr>
          <w:lang w:eastAsia="zh-CN"/>
        </w:rPr>
        <w:br/>
      </w:r>
      <w:r w:rsidR="0097703B">
        <w:rPr>
          <w:noProof/>
          <w:lang w:eastAsia="zh-CN"/>
        </w:rPr>
        <w:pict>
          <v:shape id="图片 17" o:spid="_x0000_i1041" type="#_x0000_t75" style="width:322.5pt;height:125.25pt;visibility:visible;mso-wrap-style:square">
            <v:imagedata r:id="rId17" o:title=""/>
          </v:shape>
        </w:pict>
      </w:r>
    </w:p>
    <w:p w:rsidR="007C15AA" w:rsidRDefault="004C4F4A">
      <w:pPr>
        <w:spacing w:after="0"/>
        <w:rPr>
          <w:lang w:eastAsia="zh-CN"/>
        </w:rPr>
      </w:pPr>
      <w:r>
        <w:rPr>
          <w:color w:val="000000"/>
          <w:lang w:eastAsia="zh-CN"/>
        </w:rPr>
        <w:t>15.</w:t>
      </w:r>
      <w:r>
        <w:rPr>
          <w:color w:val="000000"/>
          <w:lang w:eastAsia="zh-CN"/>
        </w:rPr>
        <w:t>小明和小强一起研究颜料混合与色光混合的情况：小明将红、蓝两种色光射到白纸上，发现相互重叠的区域是品红颜色．小强将红、蓝两种颜料涂在白纸上，发现相互重叠的区域是紫颜色．这说明颜料混合的情况与色光混合的情况是</w:t>
      </w:r>
      <w:r>
        <w:rPr>
          <w:color w:val="000000"/>
          <w:lang w:eastAsia="zh-CN"/>
        </w:rPr>
        <w:t>________ </w:t>
      </w:r>
      <w:r>
        <w:rPr>
          <w:color w:val="000000"/>
          <w:lang w:eastAsia="zh-CN"/>
        </w:rPr>
        <w:t>的．（选填</w:t>
      </w:r>
      <w:r>
        <w:rPr>
          <w:color w:val="000000"/>
          <w:lang w:eastAsia="zh-CN"/>
        </w:rPr>
        <w:t>“</w:t>
      </w:r>
      <w:r>
        <w:rPr>
          <w:color w:val="000000"/>
          <w:lang w:eastAsia="zh-CN"/>
        </w:rPr>
        <w:t>相同</w:t>
      </w:r>
      <w:r>
        <w:rPr>
          <w:color w:val="000000"/>
          <w:lang w:eastAsia="zh-CN"/>
        </w:rPr>
        <w:t>”</w:t>
      </w:r>
      <w:r>
        <w:rPr>
          <w:color w:val="000000"/>
          <w:lang w:eastAsia="zh-CN"/>
        </w:rPr>
        <w:t>或</w:t>
      </w:r>
      <w:r>
        <w:rPr>
          <w:color w:val="000000"/>
          <w:lang w:eastAsia="zh-CN"/>
        </w:rPr>
        <w:t>“</w:t>
      </w:r>
      <w:r>
        <w:rPr>
          <w:color w:val="000000"/>
          <w:lang w:eastAsia="zh-CN"/>
        </w:rPr>
        <w:t>不相同</w:t>
      </w:r>
      <w:r>
        <w:rPr>
          <w:color w:val="000000"/>
          <w:lang w:eastAsia="zh-CN"/>
        </w:rPr>
        <w:t>”</w:t>
      </w:r>
      <w:r>
        <w:rPr>
          <w:color w:val="000000"/>
          <w:lang w:eastAsia="zh-CN"/>
        </w:rPr>
        <w:t>）这是采用</w:t>
      </w:r>
      <w:r>
        <w:rPr>
          <w:color w:val="000000"/>
          <w:lang w:eastAsia="zh-CN"/>
        </w:rPr>
        <w:t>________ </w:t>
      </w:r>
      <w:r>
        <w:rPr>
          <w:color w:val="000000"/>
          <w:lang w:eastAsia="zh-CN"/>
        </w:rPr>
        <w:t>的方法研究物理问题的．</w:t>
      </w:r>
    </w:p>
    <w:p w:rsidR="007C15AA" w:rsidRDefault="004C4F4A">
      <w:pPr>
        <w:rPr>
          <w:lang w:eastAsia="zh-CN"/>
        </w:rPr>
      </w:pPr>
      <w:r>
        <w:rPr>
          <w:b/>
          <w:bCs/>
          <w:sz w:val="24"/>
          <w:szCs w:val="24"/>
          <w:lang w:eastAsia="zh-CN"/>
        </w:rPr>
        <w:t>三、解答题</w:t>
      </w:r>
    </w:p>
    <w:p w:rsidR="007C15AA" w:rsidRDefault="004C4F4A">
      <w:pPr>
        <w:spacing w:after="0"/>
        <w:rPr>
          <w:lang w:eastAsia="zh-CN"/>
        </w:rPr>
      </w:pPr>
      <w:r>
        <w:rPr>
          <w:color w:val="000000"/>
          <w:lang w:eastAsia="zh-CN"/>
        </w:rPr>
        <w:t>16.</w:t>
      </w:r>
      <w:r>
        <w:rPr>
          <w:color w:val="000000"/>
          <w:lang w:eastAsia="zh-CN"/>
        </w:rPr>
        <w:t>我们为什么能从不同角度看到不发光的物体？为什么还能看到它的颜色？</w:t>
      </w:r>
    </w:p>
    <w:p w:rsidR="007C15AA" w:rsidRDefault="004C4F4A">
      <w:pPr>
        <w:spacing w:after="0"/>
        <w:rPr>
          <w:lang w:eastAsia="zh-CN"/>
        </w:rPr>
      </w:pPr>
      <w:r>
        <w:rPr>
          <w:color w:val="000000"/>
          <w:lang w:eastAsia="zh-CN"/>
        </w:rPr>
        <w:t>17.</w:t>
      </w:r>
      <w:r>
        <w:rPr>
          <w:color w:val="000000"/>
          <w:lang w:eastAsia="zh-CN"/>
        </w:rPr>
        <w:t>现有两个光源，一个能产生红外线，一个能产生紫外线，光源上无任何标志，你有什么办法可以区分出来它们中哪一个是红外光源，哪一个是紫外光源吗？请说说你的方法．</w:t>
      </w:r>
    </w:p>
    <w:p w:rsidR="007C15AA" w:rsidRDefault="004C4F4A">
      <w:pPr>
        <w:rPr>
          <w:lang w:eastAsia="zh-CN"/>
        </w:rPr>
      </w:pPr>
      <w:r>
        <w:rPr>
          <w:b/>
          <w:bCs/>
          <w:sz w:val="24"/>
          <w:szCs w:val="24"/>
          <w:lang w:eastAsia="zh-CN"/>
        </w:rPr>
        <w:t>四、实验探究题</w:t>
      </w:r>
    </w:p>
    <w:p w:rsidR="007C15AA" w:rsidRDefault="004C4F4A">
      <w:pPr>
        <w:spacing w:after="0"/>
        <w:rPr>
          <w:lang w:eastAsia="zh-CN"/>
        </w:rPr>
      </w:pPr>
      <w:r>
        <w:rPr>
          <w:color w:val="000000"/>
          <w:lang w:eastAsia="zh-CN"/>
        </w:rPr>
        <w:t>18.</w:t>
      </w:r>
      <w:r>
        <w:rPr>
          <w:color w:val="000000"/>
          <w:lang w:eastAsia="zh-CN"/>
        </w:rPr>
        <w:t>太阳发出的可见光、红外线等光线具有能量，照射到物体上，部分被吸收转化为内能（其中红外线尤其显著）．许多车主为了隔热，给汽车玻璃贴上太阳膜．某兴趣小组对市场</w:t>
      </w:r>
      <w:r>
        <w:rPr>
          <w:color w:val="000000"/>
          <w:lang w:eastAsia="zh-CN"/>
        </w:rPr>
        <w:t>5</w:t>
      </w:r>
      <w:r>
        <w:rPr>
          <w:color w:val="000000"/>
          <w:lang w:eastAsia="zh-CN"/>
        </w:rPr>
        <w:t>种品牌太阳膜的隔热性能进行如下探究：</w:t>
      </w:r>
      <w:r>
        <w:rPr>
          <w:lang w:eastAsia="zh-CN"/>
        </w:rPr>
        <w:br/>
      </w:r>
      <w:r w:rsidR="0097703B">
        <w:rPr>
          <w:noProof/>
          <w:lang w:eastAsia="zh-CN"/>
        </w:rPr>
        <w:pict>
          <v:shape id="图片 18" o:spid="_x0000_i1042" type="#_x0000_t75" style="width:160.5pt;height:78pt;visibility:visible;mso-wrap-style:square">
            <v:imagedata r:id="rId18" o:title=""/>
          </v:shape>
        </w:pict>
      </w:r>
      <w:r>
        <w:rPr>
          <w:lang w:eastAsia="zh-CN"/>
        </w:rPr>
        <w:br/>
      </w:r>
      <w:r>
        <w:rPr>
          <w:color w:val="000000"/>
          <w:lang w:eastAsia="zh-CN"/>
        </w:rPr>
        <w:t>①</w:t>
      </w:r>
      <w:r>
        <w:rPr>
          <w:color w:val="000000"/>
          <w:lang w:eastAsia="zh-CN"/>
        </w:rPr>
        <w:t>如图所示，在暗室中将一侧贴有品牌太阳膜的玻璃板竖直放在水平桌面上，在距离玻璃板左侧</w:t>
      </w:r>
      <w:r>
        <w:rPr>
          <w:color w:val="000000"/>
          <w:lang w:eastAsia="zh-CN"/>
        </w:rPr>
        <w:t>20</w:t>
      </w:r>
      <w:r>
        <w:rPr>
          <w:i/>
          <w:color w:val="000000"/>
          <w:lang w:eastAsia="zh-CN"/>
        </w:rPr>
        <w:t>cm</w:t>
      </w:r>
      <w:r>
        <w:rPr>
          <w:color w:val="000000"/>
          <w:lang w:eastAsia="zh-CN"/>
        </w:rPr>
        <w:t>放置一个红外线灯，玻璃板右侧放置一个光能风车（光能风车的风叶在红外线照射下，转动快慢能反映接收到的红外线的强弱）．</w:t>
      </w:r>
      <w:r>
        <w:rPr>
          <w:lang w:eastAsia="zh-CN"/>
        </w:rPr>
        <w:br/>
      </w:r>
      <w:r>
        <w:rPr>
          <w:color w:val="000000"/>
          <w:lang w:eastAsia="zh-CN"/>
        </w:rPr>
        <w:t>②</w:t>
      </w:r>
      <w:r>
        <w:rPr>
          <w:color w:val="000000"/>
          <w:lang w:eastAsia="zh-CN"/>
        </w:rPr>
        <w:t>打开红外线灯，观察并记录</w:t>
      </w:r>
      <w:r>
        <w:rPr>
          <w:color w:val="000000"/>
          <w:lang w:eastAsia="zh-CN"/>
        </w:rPr>
        <w:t>30</w:t>
      </w:r>
      <w:r>
        <w:rPr>
          <w:i/>
          <w:color w:val="000000"/>
          <w:lang w:eastAsia="zh-CN"/>
        </w:rPr>
        <w:t>s</w:t>
      </w:r>
      <w:r>
        <w:rPr>
          <w:color w:val="000000"/>
          <w:lang w:eastAsia="zh-CN"/>
        </w:rPr>
        <w:t>内光能风车风叶转动的圈数．</w:t>
      </w:r>
      <w:r>
        <w:rPr>
          <w:lang w:eastAsia="zh-CN"/>
        </w:rPr>
        <w:br/>
      </w:r>
      <w:r>
        <w:rPr>
          <w:color w:val="000000"/>
          <w:lang w:eastAsia="zh-CN"/>
        </w:rPr>
        <w:t>③</w:t>
      </w:r>
      <w:r>
        <w:rPr>
          <w:color w:val="000000"/>
          <w:lang w:eastAsia="zh-CN"/>
        </w:rPr>
        <w:t>改变红外线灯的位置，使之距离玻璃板的距离分别为</w:t>
      </w:r>
      <w:r>
        <w:rPr>
          <w:color w:val="000000"/>
          <w:lang w:eastAsia="zh-CN"/>
        </w:rPr>
        <w:t>40</w:t>
      </w:r>
      <w:r>
        <w:rPr>
          <w:i/>
          <w:color w:val="000000"/>
          <w:lang w:eastAsia="zh-CN"/>
        </w:rPr>
        <w:t>cm</w:t>
      </w:r>
      <w:r>
        <w:rPr>
          <w:color w:val="000000"/>
          <w:lang w:eastAsia="zh-CN"/>
        </w:rPr>
        <w:t>、</w:t>
      </w:r>
      <w:r>
        <w:rPr>
          <w:color w:val="000000"/>
          <w:lang w:eastAsia="zh-CN"/>
        </w:rPr>
        <w:t>60</w:t>
      </w:r>
      <w:r>
        <w:rPr>
          <w:i/>
          <w:color w:val="000000"/>
          <w:lang w:eastAsia="zh-CN"/>
        </w:rPr>
        <w:t>cm</w:t>
      </w:r>
      <w:r>
        <w:rPr>
          <w:color w:val="000000"/>
          <w:lang w:eastAsia="zh-CN"/>
        </w:rPr>
        <w:t>、</w:t>
      </w:r>
      <w:r>
        <w:rPr>
          <w:color w:val="000000"/>
          <w:lang w:eastAsia="zh-CN"/>
        </w:rPr>
        <w:t>80</w:t>
      </w:r>
      <w:r>
        <w:rPr>
          <w:i/>
          <w:color w:val="000000"/>
          <w:lang w:eastAsia="zh-CN"/>
        </w:rPr>
        <w:t>cm</w:t>
      </w:r>
      <w:r>
        <w:rPr>
          <w:color w:val="000000"/>
          <w:lang w:eastAsia="zh-CN"/>
        </w:rPr>
        <w:t>，重复步骤</w:t>
      </w:r>
      <w:r>
        <w:rPr>
          <w:color w:val="000000"/>
          <w:lang w:eastAsia="zh-CN"/>
        </w:rPr>
        <w:t>②</w:t>
      </w:r>
      <w:r>
        <w:rPr>
          <w:lang w:eastAsia="zh-CN"/>
        </w:rPr>
        <w:br/>
      </w:r>
      <w:r>
        <w:rPr>
          <w:color w:val="000000"/>
          <w:lang w:eastAsia="zh-CN"/>
        </w:rPr>
        <w:t>④</w:t>
      </w:r>
      <w:r>
        <w:rPr>
          <w:color w:val="000000"/>
          <w:lang w:eastAsia="zh-CN"/>
        </w:rPr>
        <w:t>在玻璃板上依次更换其他</w:t>
      </w:r>
      <w:r>
        <w:rPr>
          <w:color w:val="000000"/>
          <w:lang w:eastAsia="zh-CN"/>
        </w:rPr>
        <w:t>4</w:t>
      </w:r>
      <w:r>
        <w:rPr>
          <w:color w:val="000000"/>
          <w:lang w:eastAsia="zh-CN"/>
        </w:rPr>
        <w:t>种品牌的太阳膜，重复上述实验．</w:t>
      </w:r>
    </w:p>
    <w:p w:rsidR="007C15AA" w:rsidRDefault="004C4F4A">
      <w:pPr>
        <w:spacing w:after="0"/>
        <w:rPr>
          <w:lang w:eastAsia="zh-CN"/>
        </w:rPr>
      </w:pPr>
      <w:r>
        <w:rPr>
          <w:color w:val="000000"/>
          <w:lang w:eastAsia="zh-CN"/>
        </w:rPr>
        <w:t>（</w:t>
      </w:r>
      <w:r>
        <w:rPr>
          <w:color w:val="000000"/>
          <w:lang w:eastAsia="zh-CN"/>
        </w:rPr>
        <w:t>1</w:t>
      </w:r>
      <w:r>
        <w:rPr>
          <w:color w:val="000000"/>
          <w:lang w:eastAsia="zh-CN"/>
        </w:rPr>
        <w:t>）本实验还需要的测量工具有</w:t>
      </w:r>
      <w:r>
        <w:rPr>
          <w:color w:val="000000"/>
          <w:lang w:eastAsia="zh-CN"/>
        </w:rPr>
        <w:t xml:space="preserve"> ________ </w:t>
      </w:r>
      <w:r>
        <w:rPr>
          <w:color w:val="000000"/>
          <w:lang w:eastAsia="zh-CN"/>
        </w:rPr>
        <w:t>；</w:t>
      </w:r>
      <w:r>
        <w:rPr>
          <w:color w:val="000000"/>
          <w:lang w:eastAsia="zh-CN"/>
        </w:rPr>
        <w:t xml:space="preserve"> ________ </w:t>
      </w:r>
      <w:r>
        <w:rPr>
          <w:color w:val="000000"/>
          <w:lang w:eastAsia="zh-CN"/>
        </w:rPr>
        <w:t>．（写出</w:t>
      </w:r>
      <w:r>
        <w:rPr>
          <w:color w:val="000000"/>
          <w:lang w:eastAsia="zh-CN"/>
        </w:rPr>
        <w:t>2</w:t>
      </w:r>
      <w:r>
        <w:rPr>
          <w:color w:val="000000"/>
          <w:lang w:eastAsia="zh-CN"/>
        </w:rPr>
        <w:t>种）</w:t>
      </w:r>
    </w:p>
    <w:p w:rsidR="007C15AA" w:rsidRDefault="004C4F4A">
      <w:pPr>
        <w:spacing w:after="0"/>
        <w:rPr>
          <w:lang w:eastAsia="zh-CN"/>
        </w:rPr>
      </w:pPr>
      <w:r>
        <w:rPr>
          <w:color w:val="000000"/>
          <w:lang w:eastAsia="zh-CN"/>
        </w:rPr>
        <w:t>（</w:t>
      </w:r>
      <w:r>
        <w:rPr>
          <w:color w:val="000000"/>
          <w:lang w:eastAsia="zh-CN"/>
        </w:rPr>
        <w:t>2</w:t>
      </w:r>
      <w:r>
        <w:rPr>
          <w:color w:val="000000"/>
          <w:lang w:eastAsia="zh-CN"/>
        </w:rPr>
        <w:t>）透过太阳膜红外线的强弱无法用肉眼直接观察，本实验采用的方法是：</w:t>
      </w:r>
      <w:r>
        <w:rPr>
          <w:color w:val="000000"/>
          <w:lang w:eastAsia="zh-CN"/>
        </w:rPr>
        <w:t xml:space="preserve"> ________ </w:t>
      </w:r>
      <w:r>
        <w:rPr>
          <w:color w:val="000000"/>
          <w:lang w:eastAsia="zh-CN"/>
        </w:rPr>
        <w:t>．</w:t>
      </w:r>
    </w:p>
    <w:p w:rsidR="007C15AA" w:rsidRDefault="004C4F4A">
      <w:pPr>
        <w:spacing w:after="0"/>
        <w:rPr>
          <w:lang w:eastAsia="zh-CN"/>
        </w:rPr>
      </w:pPr>
      <w:r>
        <w:rPr>
          <w:color w:val="000000"/>
          <w:lang w:eastAsia="zh-CN"/>
        </w:rPr>
        <w:t>（</w:t>
      </w:r>
      <w:r>
        <w:rPr>
          <w:color w:val="000000"/>
          <w:lang w:eastAsia="zh-CN"/>
        </w:rPr>
        <w:t>3</w:t>
      </w:r>
      <w:r>
        <w:rPr>
          <w:color w:val="000000"/>
          <w:lang w:eastAsia="zh-CN"/>
        </w:rPr>
        <w:t>）为了使本实验的结果更可靠，还需改变哪些变量进行多次实验？（写出</w:t>
      </w:r>
      <w:r>
        <w:rPr>
          <w:color w:val="000000"/>
          <w:lang w:eastAsia="zh-CN"/>
        </w:rPr>
        <w:t>2</w:t>
      </w:r>
      <w:r>
        <w:rPr>
          <w:color w:val="000000"/>
          <w:lang w:eastAsia="zh-CN"/>
        </w:rPr>
        <w:t>点）</w:t>
      </w:r>
      <w:r>
        <w:rPr>
          <w:color w:val="000000"/>
          <w:lang w:eastAsia="zh-CN"/>
        </w:rPr>
        <w:t xml:space="preserve"> ________ </w:t>
      </w:r>
      <w:r>
        <w:rPr>
          <w:color w:val="000000"/>
          <w:lang w:eastAsia="zh-CN"/>
        </w:rPr>
        <w:t>．</w:t>
      </w:r>
    </w:p>
    <w:p w:rsidR="007C15AA" w:rsidRDefault="004C4F4A">
      <w:pPr>
        <w:rPr>
          <w:lang w:eastAsia="zh-CN"/>
        </w:rPr>
      </w:pPr>
      <w:r>
        <w:rPr>
          <w:b/>
          <w:bCs/>
          <w:sz w:val="24"/>
          <w:szCs w:val="24"/>
          <w:lang w:eastAsia="zh-CN"/>
        </w:rPr>
        <w:t>五、综合题</w:t>
      </w:r>
    </w:p>
    <w:p w:rsidR="00A50A12" w:rsidRDefault="004C4F4A">
      <w:pPr>
        <w:spacing w:after="0"/>
        <w:rPr>
          <w:noProof/>
          <w:lang w:eastAsia="zh-CN"/>
        </w:rPr>
      </w:pPr>
      <w:r>
        <w:rPr>
          <w:color w:val="000000"/>
          <w:lang w:eastAsia="zh-CN"/>
        </w:rPr>
        <w:lastRenderedPageBreak/>
        <w:t>19.</w:t>
      </w:r>
      <w:r>
        <w:rPr>
          <w:color w:val="000000"/>
          <w:lang w:eastAsia="zh-CN"/>
        </w:rPr>
        <w:t>现有甲乙两个光源，一个能产生红外线，一个能产生紫外线，但是光源上无任何标志，小明为了区分它们，就取来一张</w:t>
      </w:r>
      <w:r>
        <w:rPr>
          <w:color w:val="000000"/>
          <w:lang w:eastAsia="zh-CN"/>
        </w:rPr>
        <w:t>100</w:t>
      </w:r>
      <w:r>
        <w:rPr>
          <w:color w:val="000000"/>
          <w:lang w:eastAsia="zh-CN"/>
        </w:rPr>
        <w:t>元的钞票，发现当钞票放在甲灯下时，钞票上显出闪亮的荧光印记，放在乙灯下钞票很快变热，但是不能看出荧光标记．</w:t>
      </w:r>
    </w:p>
    <w:p w:rsidR="007C15AA" w:rsidRDefault="0097703B">
      <w:pPr>
        <w:spacing w:after="0"/>
        <w:rPr>
          <w:lang w:eastAsia="zh-CN"/>
        </w:rPr>
      </w:pPr>
      <w:bookmarkStart w:id="0" w:name="_GoBack"/>
      <w:bookmarkEnd w:id="0"/>
      <w:r>
        <w:rPr>
          <w:noProof/>
          <w:lang w:eastAsia="zh-CN"/>
        </w:rPr>
        <w:pict>
          <v:shape id="图片 19" o:spid="_x0000_i1043" type="#_x0000_t75" style="width:308.25pt;height:90.75pt;visibility:visible;mso-wrap-style:square">
            <v:imagedata r:id="rId19" o:title=""/>
          </v:shape>
        </w:pict>
      </w:r>
    </w:p>
    <w:p w:rsidR="007C15AA" w:rsidRDefault="004C4F4A">
      <w:pPr>
        <w:spacing w:after="0"/>
        <w:rPr>
          <w:lang w:eastAsia="zh-CN"/>
        </w:rPr>
      </w:pPr>
      <w:r>
        <w:rPr>
          <w:color w:val="000000"/>
          <w:lang w:eastAsia="zh-CN"/>
        </w:rPr>
        <w:t>（</w:t>
      </w:r>
      <w:r>
        <w:rPr>
          <w:color w:val="000000"/>
          <w:lang w:eastAsia="zh-CN"/>
        </w:rPr>
        <w:t>1</w:t>
      </w:r>
      <w:r>
        <w:rPr>
          <w:color w:val="000000"/>
          <w:lang w:eastAsia="zh-CN"/>
        </w:rPr>
        <w:t>）由小明的实验可知甲灯为</w:t>
      </w:r>
      <w:r>
        <w:rPr>
          <w:color w:val="000000"/>
          <w:lang w:eastAsia="zh-CN"/>
        </w:rPr>
        <w:t>________</w:t>
      </w:r>
      <w:r>
        <w:rPr>
          <w:color w:val="000000"/>
          <w:lang w:eastAsia="zh-CN"/>
        </w:rPr>
        <w:t>灯，乙灯的光具有</w:t>
      </w:r>
      <w:r>
        <w:rPr>
          <w:color w:val="000000"/>
          <w:lang w:eastAsia="zh-CN"/>
        </w:rPr>
        <w:t>________</w:t>
      </w:r>
      <w:r>
        <w:rPr>
          <w:color w:val="000000"/>
          <w:lang w:eastAsia="zh-CN"/>
        </w:rPr>
        <w:t>效应；</w:t>
      </w:r>
    </w:p>
    <w:p w:rsidR="007C15AA" w:rsidRDefault="004C4F4A">
      <w:pPr>
        <w:spacing w:after="0"/>
        <w:rPr>
          <w:lang w:eastAsia="zh-CN"/>
        </w:rPr>
      </w:pPr>
      <w:r>
        <w:rPr>
          <w:color w:val="000000"/>
          <w:lang w:eastAsia="zh-CN"/>
        </w:rPr>
        <w:t>（</w:t>
      </w:r>
      <w:r>
        <w:rPr>
          <w:color w:val="000000"/>
          <w:lang w:eastAsia="zh-CN"/>
        </w:rPr>
        <w:t>2</w:t>
      </w:r>
      <w:r>
        <w:rPr>
          <w:color w:val="000000"/>
          <w:lang w:eastAsia="zh-CN"/>
        </w:rPr>
        <w:t>）如图乙所示，他又用紫外线灯照射一块透明玻璃，调整透明玻璃的位置和角度，看到钞票上的</w:t>
      </w:r>
      <w:r>
        <w:rPr>
          <w:color w:val="000000"/>
          <w:lang w:eastAsia="zh-CN"/>
        </w:rPr>
        <w:t>“100”</w:t>
      </w:r>
      <w:r>
        <w:rPr>
          <w:color w:val="000000"/>
          <w:lang w:eastAsia="zh-CN"/>
        </w:rPr>
        <w:t>字样再次发光．这表明紫外线能被透明玻璃</w:t>
      </w:r>
      <w:r>
        <w:rPr>
          <w:color w:val="000000"/>
          <w:lang w:eastAsia="zh-CN"/>
        </w:rPr>
        <w:t>________</w:t>
      </w:r>
      <w:r>
        <w:rPr>
          <w:color w:val="000000"/>
          <w:lang w:eastAsia="zh-CN"/>
        </w:rPr>
        <w:t>．</w:t>
      </w:r>
    </w:p>
    <w:p w:rsidR="007C15AA" w:rsidRDefault="004C4F4A">
      <w:pPr>
        <w:spacing w:after="0"/>
        <w:rPr>
          <w:lang w:eastAsia="zh-CN"/>
        </w:rPr>
      </w:pPr>
      <w:r>
        <w:rPr>
          <w:color w:val="000000"/>
          <w:lang w:eastAsia="zh-CN"/>
        </w:rPr>
        <w:t>（</w:t>
      </w:r>
      <w:r>
        <w:rPr>
          <w:color w:val="000000"/>
          <w:lang w:eastAsia="zh-CN"/>
        </w:rPr>
        <w:t>3</w:t>
      </w:r>
      <w:r>
        <w:rPr>
          <w:color w:val="000000"/>
          <w:lang w:eastAsia="zh-CN"/>
        </w:rPr>
        <w:t>）如图丙所示，他把这块透明玻璃放在紫外线灯和钞票之间，让紫外线灯正对玻璃照射，在另一侧无论怎样移动钞票，</w:t>
      </w:r>
      <w:r>
        <w:rPr>
          <w:color w:val="000000"/>
          <w:lang w:eastAsia="zh-CN"/>
        </w:rPr>
        <w:t>“100”</w:t>
      </w:r>
      <w:r>
        <w:rPr>
          <w:color w:val="000000"/>
          <w:lang w:eastAsia="zh-CN"/>
        </w:rPr>
        <w:t>字样都不发光．他这次实验是为了探究</w:t>
      </w:r>
      <w:r>
        <w:rPr>
          <w:color w:val="000000"/>
          <w:lang w:eastAsia="zh-CN"/>
        </w:rPr>
        <w:t>________</w:t>
      </w:r>
      <w:r>
        <w:rPr>
          <w:color w:val="000000"/>
          <w:lang w:eastAsia="zh-CN"/>
        </w:rPr>
        <w:t>．</w:t>
      </w:r>
    </w:p>
    <w:p w:rsidR="007C15AA" w:rsidRDefault="004C4F4A">
      <w:pPr>
        <w:rPr>
          <w:lang w:eastAsia="zh-CN"/>
        </w:rPr>
      </w:pPr>
      <w:r>
        <w:rPr>
          <w:lang w:eastAsia="zh-CN"/>
        </w:rPr>
        <w:br w:type="page"/>
      </w:r>
    </w:p>
    <w:p w:rsidR="007C15AA" w:rsidRDefault="004C4F4A">
      <w:pPr>
        <w:jc w:val="center"/>
        <w:rPr>
          <w:lang w:eastAsia="zh-CN"/>
        </w:rPr>
      </w:pPr>
      <w:r>
        <w:rPr>
          <w:b/>
          <w:bCs/>
          <w:sz w:val="28"/>
          <w:szCs w:val="28"/>
          <w:lang w:eastAsia="zh-CN"/>
        </w:rPr>
        <w:t>答案解析部分</w:t>
      </w:r>
    </w:p>
    <w:p w:rsidR="007C15AA" w:rsidRDefault="004C4F4A">
      <w:pPr>
        <w:rPr>
          <w:lang w:eastAsia="zh-CN"/>
        </w:rPr>
      </w:pPr>
      <w:r>
        <w:rPr>
          <w:lang w:eastAsia="zh-CN"/>
        </w:rPr>
        <w:t>一、单选题</w:t>
      </w:r>
    </w:p>
    <w:p w:rsidR="007C15AA" w:rsidRDefault="004C4F4A">
      <w:pPr>
        <w:spacing w:after="0"/>
        <w:rPr>
          <w:lang w:eastAsia="zh-CN"/>
        </w:rPr>
      </w:pPr>
      <w:r>
        <w:rPr>
          <w:color w:val="000000"/>
          <w:lang w:eastAsia="zh-CN"/>
        </w:rPr>
        <w:t>1.</w:t>
      </w:r>
      <w:r>
        <w:rPr>
          <w:color w:val="0000FF"/>
          <w:lang w:eastAsia="zh-CN"/>
        </w:rPr>
        <w:t>【答案】</w:t>
      </w:r>
      <w:r>
        <w:rPr>
          <w:color w:val="000000"/>
          <w:lang w:eastAsia="zh-CN"/>
        </w:rPr>
        <w:t xml:space="preserve">C  </w:t>
      </w:r>
    </w:p>
    <w:p w:rsidR="007C15AA" w:rsidRDefault="004C4F4A">
      <w:pPr>
        <w:spacing w:after="0"/>
        <w:rPr>
          <w:lang w:eastAsia="zh-CN"/>
        </w:rPr>
      </w:pPr>
      <w:r>
        <w:rPr>
          <w:color w:val="0000FF"/>
          <w:lang w:eastAsia="zh-CN"/>
        </w:rPr>
        <w:t>【解析】</w:t>
      </w:r>
      <w:r>
        <w:rPr>
          <w:color w:val="000000"/>
          <w:lang w:eastAsia="zh-CN"/>
        </w:rPr>
        <w:t>【解答】紫外线、可见光、无线电波都是电磁波，能通过真空区域，所以接收器</w:t>
      </w:r>
      <w:r>
        <w:rPr>
          <w:color w:val="000000"/>
          <w:lang w:eastAsia="zh-CN"/>
        </w:rPr>
        <w:t>B</w:t>
      </w:r>
      <w:r>
        <w:rPr>
          <w:color w:val="000000"/>
          <w:lang w:eastAsia="zh-CN"/>
        </w:rPr>
        <w:t>能接收到的信号，</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D</w:t>
      </w:r>
      <w:r>
        <w:rPr>
          <w:color w:val="000000"/>
          <w:lang w:eastAsia="zh-CN"/>
        </w:rPr>
        <w:t>选项不符合题意；</w:t>
      </w:r>
      <w:r>
        <w:rPr>
          <w:lang w:eastAsia="zh-CN"/>
        </w:rPr>
        <w:br/>
      </w:r>
      <w:r>
        <w:rPr>
          <w:color w:val="000000"/>
          <w:lang w:eastAsia="zh-CN"/>
        </w:rPr>
        <w:t>次声波是声波，不能在真空中传播通过真空区域，所以接收器</w:t>
      </w:r>
      <w:r>
        <w:rPr>
          <w:color w:val="000000"/>
          <w:lang w:eastAsia="zh-CN"/>
        </w:rPr>
        <w:t>B</w:t>
      </w:r>
      <w:r>
        <w:rPr>
          <w:color w:val="000000"/>
          <w:lang w:eastAsia="zh-CN"/>
        </w:rPr>
        <w:t>不能接收到的信号，</w:t>
      </w:r>
      <w:r>
        <w:rPr>
          <w:color w:val="000000"/>
          <w:lang w:eastAsia="zh-CN"/>
        </w:rPr>
        <w:t>C</w:t>
      </w:r>
      <w:r>
        <w:rPr>
          <w:color w:val="000000"/>
          <w:lang w:eastAsia="zh-CN"/>
        </w:rPr>
        <w:t>选项符合题意；</w:t>
      </w:r>
      <w:r>
        <w:rPr>
          <w:lang w:eastAsia="zh-CN"/>
        </w:rPr>
        <w:br/>
      </w:r>
      <w:r>
        <w:rPr>
          <w:color w:val="000000"/>
          <w:lang w:eastAsia="zh-CN"/>
        </w:rPr>
        <w:t>故答案为：</w:t>
      </w:r>
      <w:r>
        <w:rPr>
          <w:color w:val="000000"/>
          <w:lang w:eastAsia="zh-CN"/>
        </w:rPr>
        <w:t>C.</w:t>
      </w:r>
      <w:r>
        <w:rPr>
          <w:lang w:eastAsia="zh-CN"/>
        </w:rPr>
        <w:br/>
      </w:r>
      <w:r>
        <w:rPr>
          <w:color w:val="000000"/>
          <w:lang w:eastAsia="zh-CN"/>
        </w:rPr>
        <w:t>【分析】声音传播需要靠介质，真空不能传播声音；电磁波可以在真空中传播</w:t>
      </w:r>
      <w:r>
        <w:rPr>
          <w:color w:val="000000"/>
          <w:lang w:eastAsia="zh-CN"/>
        </w:rPr>
        <w:t>.</w:t>
      </w:r>
      <w:r>
        <w:rPr>
          <w:color w:val="000000"/>
          <w:lang w:eastAsia="zh-CN"/>
        </w:rPr>
        <w:t>紫外线、可见光、无线电波都是电磁波，注意区分</w:t>
      </w:r>
      <w:r>
        <w:rPr>
          <w:color w:val="000000"/>
          <w:lang w:eastAsia="zh-CN"/>
        </w:rPr>
        <w:t>.</w:t>
      </w:r>
    </w:p>
    <w:p w:rsidR="007C15AA" w:rsidRDefault="004C4F4A">
      <w:pPr>
        <w:spacing w:after="0"/>
        <w:rPr>
          <w:lang w:eastAsia="zh-CN"/>
        </w:rPr>
      </w:pPr>
      <w:r>
        <w:rPr>
          <w:color w:val="000000"/>
          <w:lang w:eastAsia="zh-CN"/>
        </w:rPr>
        <w:t>2.</w:t>
      </w:r>
      <w:r>
        <w:rPr>
          <w:color w:val="0000FF"/>
          <w:lang w:eastAsia="zh-CN"/>
        </w:rPr>
        <w:t>【答案】</w:t>
      </w:r>
      <w:r>
        <w:rPr>
          <w:color w:val="000000"/>
          <w:lang w:eastAsia="zh-CN"/>
        </w:rPr>
        <w:t xml:space="preserve">C  </w:t>
      </w:r>
    </w:p>
    <w:p w:rsidR="007C15AA" w:rsidRDefault="004C4F4A">
      <w:pPr>
        <w:spacing w:after="0"/>
        <w:rPr>
          <w:lang w:eastAsia="zh-CN"/>
        </w:rPr>
      </w:pPr>
      <w:r>
        <w:rPr>
          <w:color w:val="0000FF"/>
          <w:lang w:eastAsia="zh-CN"/>
        </w:rPr>
        <w:t>【解析】</w:t>
      </w:r>
      <w:r>
        <w:rPr>
          <w:color w:val="000000"/>
          <w:lang w:eastAsia="zh-CN"/>
        </w:rPr>
        <w:t>【解答】解：紫外线可以使钞票上的荧光物质发光，所以可以做成验钞机，故</w:t>
      </w:r>
      <w:r>
        <w:rPr>
          <w:color w:val="000000"/>
          <w:lang w:eastAsia="zh-CN"/>
        </w:rPr>
        <w:t>BD</w:t>
      </w:r>
      <w:r>
        <w:rPr>
          <w:color w:val="000000"/>
          <w:lang w:eastAsia="zh-CN"/>
        </w:rPr>
        <w:t>错误；</w:t>
      </w:r>
      <w:r>
        <w:rPr>
          <w:lang w:eastAsia="zh-CN"/>
        </w:rPr>
        <w:br/>
      </w:r>
      <w:r>
        <w:rPr>
          <w:color w:val="000000"/>
          <w:lang w:eastAsia="zh-CN"/>
        </w:rPr>
        <w:t>红外线可以用在遥控器上，遥控器发出红外线，实现了无线控制家中的用电器，方便人们的生活，故</w:t>
      </w:r>
      <w:r>
        <w:rPr>
          <w:color w:val="000000"/>
          <w:lang w:eastAsia="zh-CN"/>
        </w:rPr>
        <w:t>A</w:t>
      </w:r>
      <w:r>
        <w:rPr>
          <w:color w:val="000000"/>
          <w:lang w:eastAsia="zh-CN"/>
        </w:rPr>
        <w:t>错误，</w:t>
      </w:r>
      <w:r>
        <w:rPr>
          <w:color w:val="000000"/>
          <w:lang w:eastAsia="zh-CN"/>
        </w:rPr>
        <w:t>C</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）红外线的热效应比较强，穿透力比较强，能制成热谱仪，制成红外线夜视仪；红外线可以用来遥控，制成电视遥控器．</w:t>
      </w:r>
      <w:r>
        <w:rPr>
          <w:lang w:eastAsia="zh-CN"/>
        </w:rPr>
        <w:br/>
      </w:r>
      <w:r>
        <w:rPr>
          <w:color w:val="000000"/>
          <w:lang w:eastAsia="zh-CN"/>
        </w:rPr>
        <w:t>（</w:t>
      </w:r>
      <w:r>
        <w:rPr>
          <w:color w:val="000000"/>
          <w:lang w:eastAsia="zh-CN"/>
        </w:rPr>
        <w:t>2</w:t>
      </w:r>
      <w:r>
        <w:rPr>
          <w:color w:val="000000"/>
          <w:lang w:eastAsia="zh-CN"/>
        </w:rPr>
        <w:t>）紫外线化学效应强，能杀菌，制成消毒灯；紫外线能合成维生素</w:t>
      </w:r>
      <w:r>
        <w:rPr>
          <w:color w:val="000000"/>
          <w:lang w:eastAsia="zh-CN"/>
        </w:rPr>
        <w:t>D</w:t>
      </w:r>
      <w:r>
        <w:rPr>
          <w:color w:val="000000"/>
          <w:lang w:eastAsia="zh-CN"/>
        </w:rPr>
        <w:t>，促使钙的吸收；紫外线能使荧光物质发光，制成验钞机来验钞．</w:t>
      </w:r>
    </w:p>
    <w:p w:rsidR="007C15AA" w:rsidRDefault="004C4F4A">
      <w:pPr>
        <w:spacing w:after="0"/>
        <w:rPr>
          <w:lang w:eastAsia="zh-CN"/>
        </w:rPr>
      </w:pPr>
      <w:r>
        <w:rPr>
          <w:color w:val="000000"/>
          <w:lang w:eastAsia="zh-CN"/>
        </w:rPr>
        <w:t>3.</w:t>
      </w:r>
      <w:r>
        <w:rPr>
          <w:color w:val="0000FF"/>
          <w:lang w:eastAsia="zh-CN"/>
        </w:rPr>
        <w:t>【答案】</w:t>
      </w:r>
      <w:r>
        <w:rPr>
          <w:color w:val="000000"/>
          <w:lang w:eastAsia="zh-CN"/>
        </w:rPr>
        <w:t xml:space="preserve">D  </w:t>
      </w:r>
    </w:p>
    <w:p w:rsidR="007C15AA" w:rsidRDefault="004C4F4A">
      <w:pPr>
        <w:spacing w:after="0"/>
        <w:rPr>
          <w:lang w:eastAsia="zh-CN"/>
        </w:rPr>
      </w:pPr>
      <w:r>
        <w:rPr>
          <w:color w:val="0000FF"/>
          <w:lang w:eastAsia="zh-CN"/>
        </w:rPr>
        <w:t>【解析】</w:t>
      </w:r>
      <w:r>
        <w:rPr>
          <w:color w:val="000000"/>
          <w:lang w:eastAsia="zh-CN"/>
        </w:rPr>
        <w:t>【解答】解：白色物体可以反射所有光线，而蓝色物体只可以反射蓝色光线，因此当红色光照射到白色衣服上时，反射红光，而照到蓝色衣服上时，蓝色衣服不能反射红光，因此看到白色上衣呈现红色，而蓝色裙子不反射光，故呈现黑色．</w:t>
      </w:r>
      <w:r>
        <w:rPr>
          <w:lang w:eastAsia="zh-CN"/>
        </w:rPr>
        <w:br/>
      </w:r>
      <w:r>
        <w:rPr>
          <w:color w:val="000000"/>
          <w:lang w:eastAsia="zh-CN"/>
        </w:rPr>
        <w:t>故选</w:t>
      </w:r>
      <w:r>
        <w:rPr>
          <w:color w:val="000000"/>
          <w:lang w:eastAsia="zh-CN"/>
        </w:rPr>
        <w:t xml:space="preserve"> D</w:t>
      </w:r>
      <w:r>
        <w:rPr>
          <w:color w:val="000000"/>
          <w:lang w:eastAsia="zh-CN"/>
        </w:rPr>
        <w:t>．</w:t>
      </w:r>
      <w:r>
        <w:rPr>
          <w:lang w:eastAsia="zh-CN"/>
        </w:rPr>
        <w:br/>
      </w:r>
      <w:r>
        <w:rPr>
          <w:color w:val="000000"/>
          <w:lang w:eastAsia="zh-CN"/>
        </w:rPr>
        <w:t>【分析】不透明物体只可以反射本身颜色的光．</w:t>
      </w:r>
    </w:p>
    <w:p w:rsidR="007C15AA" w:rsidRDefault="004C4F4A">
      <w:pPr>
        <w:spacing w:after="0"/>
        <w:rPr>
          <w:lang w:eastAsia="zh-CN"/>
        </w:rPr>
      </w:pPr>
      <w:r>
        <w:rPr>
          <w:color w:val="000000"/>
          <w:lang w:eastAsia="zh-CN"/>
        </w:rPr>
        <w:t>4.</w:t>
      </w:r>
      <w:r>
        <w:rPr>
          <w:color w:val="0000FF"/>
          <w:lang w:eastAsia="zh-CN"/>
        </w:rPr>
        <w:t>【答案】</w:t>
      </w:r>
      <w:r>
        <w:rPr>
          <w:color w:val="000000"/>
          <w:lang w:eastAsia="zh-CN"/>
        </w:rPr>
        <w:t xml:space="preserve">C  </w:t>
      </w:r>
    </w:p>
    <w:p w:rsidR="007C15AA" w:rsidRDefault="004C4F4A">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、红外线在红光之外，人眼看不到，故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、紫外线能使荧光粉感光，能用来鉴别真伪钞票，故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、一切物体都可以发射红外线，温度较高的物体发射的红外线较多，故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、任何物体在任何温度下都在辐射红外线，温度越高，辐射的红外线越多．故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）红外线的作用和用途：根据红外线的热作用比较强制成热谱仪、红外线夜视仪、红外线体温计等；根据红外线可以进行遥控制成电视、空调遥控器等．（</w:t>
      </w:r>
      <w:r>
        <w:rPr>
          <w:color w:val="000000"/>
          <w:lang w:eastAsia="zh-CN"/>
        </w:rPr>
        <w:t>2</w:t>
      </w:r>
      <w:r>
        <w:rPr>
          <w:color w:val="000000"/>
          <w:lang w:eastAsia="zh-CN"/>
        </w:rPr>
        <w:t>）紫外线的作用和用途：根据紫外线有杀菌作用制成消毒灯；根据紫外线能使荧光物质发光制成验钞机；紫外线能促使人体合成维生素</w:t>
      </w:r>
      <w:r>
        <w:rPr>
          <w:color w:val="000000"/>
          <w:lang w:eastAsia="zh-CN"/>
        </w:rPr>
        <w:t>D</w:t>
      </w:r>
      <w:r>
        <w:rPr>
          <w:color w:val="000000"/>
          <w:lang w:eastAsia="zh-CN"/>
        </w:rPr>
        <w:t>促进钙的吸收．</w:t>
      </w:r>
    </w:p>
    <w:p w:rsidR="007C15AA" w:rsidRDefault="004C4F4A">
      <w:pPr>
        <w:spacing w:after="0"/>
        <w:rPr>
          <w:lang w:eastAsia="zh-CN"/>
        </w:rPr>
      </w:pPr>
      <w:r>
        <w:rPr>
          <w:color w:val="000000"/>
          <w:lang w:eastAsia="zh-CN"/>
        </w:rPr>
        <w:t>5.</w:t>
      </w:r>
      <w:r>
        <w:rPr>
          <w:color w:val="0000FF"/>
          <w:lang w:eastAsia="zh-CN"/>
        </w:rPr>
        <w:t>【答案】</w:t>
      </w:r>
      <w:r>
        <w:rPr>
          <w:color w:val="000000"/>
          <w:lang w:eastAsia="zh-CN"/>
        </w:rPr>
        <w:t xml:space="preserve">C  </w:t>
      </w:r>
    </w:p>
    <w:p w:rsidR="007C15AA" w:rsidRDefault="004C4F4A">
      <w:pPr>
        <w:spacing w:after="0"/>
        <w:rPr>
          <w:lang w:eastAsia="zh-CN"/>
        </w:rPr>
      </w:pPr>
      <w:r>
        <w:rPr>
          <w:color w:val="0000FF"/>
          <w:lang w:eastAsia="zh-CN"/>
        </w:rPr>
        <w:lastRenderedPageBreak/>
        <w:t>【解析】</w:t>
      </w:r>
      <w:r>
        <w:rPr>
          <w:color w:val="000000"/>
          <w:lang w:eastAsia="zh-CN"/>
        </w:rPr>
        <w:t>【解答】解：</w:t>
      </w:r>
      <w:r>
        <w:rPr>
          <w:color w:val="000000"/>
          <w:lang w:eastAsia="zh-CN"/>
        </w:rPr>
        <w:t>A</w:t>
      </w:r>
      <w:r>
        <w:rPr>
          <w:color w:val="000000"/>
          <w:lang w:eastAsia="zh-CN"/>
        </w:rPr>
        <w:t>、乐曲通过电磁波传到了电视机前观众的耳朵中，故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、红色的衣服是因为它只能反射红色的光，故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、电视荧光屏上丰富的色彩由红绿蓝三原色光混合而成的，故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、电磁波在同种介质中的传播速度是相同的，波速与频率无关，故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）声音的传播需要介质；（</w:t>
      </w:r>
      <w:r>
        <w:rPr>
          <w:color w:val="000000"/>
          <w:lang w:eastAsia="zh-CN"/>
        </w:rPr>
        <w:t>2</w:t>
      </w:r>
      <w:r>
        <w:rPr>
          <w:color w:val="000000"/>
          <w:lang w:eastAsia="zh-CN"/>
        </w:rPr>
        <w:t>）不透明的物体的颜色是由其反射的色光决定的；（</w:t>
      </w:r>
      <w:r>
        <w:rPr>
          <w:color w:val="000000"/>
          <w:lang w:eastAsia="zh-CN"/>
        </w:rPr>
        <w:t>3</w:t>
      </w:r>
      <w:r>
        <w:rPr>
          <w:color w:val="000000"/>
          <w:lang w:eastAsia="zh-CN"/>
        </w:rPr>
        <w:t>）</w:t>
      </w:r>
      <w:r>
        <w:rPr>
          <w:color w:val="000000"/>
          <w:lang w:eastAsia="zh-CN"/>
        </w:rPr>
        <w:t>“</w:t>
      </w:r>
      <w:r>
        <w:rPr>
          <w:color w:val="000000"/>
          <w:lang w:eastAsia="zh-CN"/>
        </w:rPr>
        <w:t>颜料三原色</w:t>
      </w:r>
      <w:r>
        <w:rPr>
          <w:color w:val="000000"/>
          <w:lang w:eastAsia="zh-CN"/>
        </w:rPr>
        <w:t>”</w:t>
      </w:r>
      <w:r>
        <w:rPr>
          <w:color w:val="000000"/>
          <w:lang w:eastAsia="zh-CN"/>
        </w:rPr>
        <w:t>与</w:t>
      </w:r>
      <w:r>
        <w:rPr>
          <w:color w:val="000000"/>
          <w:lang w:eastAsia="zh-CN"/>
        </w:rPr>
        <w:t>“</w:t>
      </w:r>
      <w:r>
        <w:rPr>
          <w:color w:val="000000"/>
          <w:lang w:eastAsia="zh-CN"/>
        </w:rPr>
        <w:t>色光三原色</w:t>
      </w:r>
      <w:r>
        <w:rPr>
          <w:color w:val="000000"/>
          <w:lang w:eastAsia="zh-CN"/>
        </w:rPr>
        <w:t>”</w:t>
      </w:r>
      <w:r>
        <w:rPr>
          <w:color w:val="000000"/>
          <w:lang w:eastAsia="zh-CN"/>
        </w:rPr>
        <w:t>是不同的，红、绿、蓝被称为光的三基色，红、黄、蓝被称为颜料的三原色；不同颜色的光都可以通过光的三基色来混合而成．（</w:t>
      </w:r>
      <w:r>
        <w:rPr>
          <w:color w:val="000000"/>
          <w:lang w:eastAsia="zh-CN"/>
        </w:rPr>
        <w:t>4</w:t>
      </w:r>
      <w:r>
        <w:rPr>
          <w:color w:val="000000"/>
          <w:lang w:eastAsia="zh-CN"/>
        </w:rPr>
        <w:t>）电磁波在同种介质中的传播速度相同．</w:t>
      </w:r>
    </w:p>
    <w:p w:rsidR="007C15AA" w:rsidRDefault="004C4F4A">
      <w:pPr>
        <w:spacing w:after="0"/>
        <w:rPr>
          <w:lang w:eastAsia="zh-CN"/>
        </w:rPr>
      </w:pPr>
      <w:r>
        <w:rPr>
          <w:color w:val="000000"/>
          <w:lang w:eastAsia="zh-CN"/>
        </w:rPr>
        <w:t>6.</w:t>
      </w:r>
      <w:r>
        <w:rPr>
          <w:color w:val="0000FF"/>
          <w:lang w:eastAsia="zh-CN"/>
        </w:rPr>
        <w:t>【答案】</w:t>
      </w:r>
      <w:r>
        <w:rPr>
          <w:color w:val="000000"/>
          <w:lang w:eastAsia="zh-CN"/>
        </w:rPr>
        <w:t xml:space="preserve">B  </w:t>
      </w:r>
    </w:p>
    <w:p w:rsidR="007C15AA" w:rsidRDefault="004C4F4A">
      <w:pPr>
        <w:spacing w:after="0"/>
        <w:rPr>
          <w:lang w:eastAsia="zh-CN"/>
        </w:rPr>
      </w:pPr>
      <w:r>
        <w:rPr>
          <w:color w:val="0000FF"/>
          <w:lang w:eastAsia="zh-CN"/>
        </w:rPr>
        <w:t>【解析】</w:t>
      </w:r>
      <w:r>
        <w:rPr>
          <w:color w:val="000000"/>
          <w:lang w:eastAsia="zh-CN"/>
        </w:rPr>
        <w:t>【解答】在太阳光下我们能看到黄色的花是因为太阳光中的黄光被黄花反射了，而太阳光中的其它色光都被黄花给吸收了；</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【分析】太阳光是由红橙黄绿蓝靛紫七种单色光复合而成的复色光；不透明物体的颜色由它发射的色光决定，黄花只反射黄光．</w:t>
      </w:r>
    </w:p>
    <w:p w:rsidR="007C15AA" w:rsidRDefault="004C4F4A">
      <w:pPr>
        <w:spacing w:after="0"/>
        <w:rPr>
          <w:lang w:eastAsia="zh-CN"/>
        </w:rPr>
      </w:pPr>
      <w:r>
        <w:rPr>
          <w:color w:val="000000"/>
          <w:lang w:eastAsia="zh-CN"/>
        </w:rPr>
        <w:t>7.</w:t>
      </w:r>
      <w:r>
        <w:rPr>
          <w:color w:val="0000FF"/>
          <w:lang w:eastAsia="zh-CN"/>
        </w:rPr>
        <w:t>【答案】</w:t>
      </w:r>
      <w:r>
        <w:rPr>
          <w:color w:val="000000"/>
          <w:lang w:eastAsia="zh-CN"/>
        </w:rPr>
        <w:t xml:space="preserve">C  </w:t>
      </w:r>
    </w:p>
    <w:p w:rsidR="007C15AA" w:rsidRDefault="004C4F4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、彩色电视机中的各种画面都是由红、绿、蓝三种单色光复合而成的；故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、适当的紫外线照射对于骨骼生长和身体健康的许多方面都有好处，故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、所有的物体都能辐射红外线，故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、验钞器是利用紫外线使钞票上的荧光物质发光，故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）红、绿、蓝三种色光，按不同比例混合，可以产生各种颜色的光．因此把红、绿、蓝三种色光叫色光的三原色</w:t>
      </w:r>
      <w:r>
        <w:rPr>
          <w:lang w:eastAsia="zh-CN"/>
        </w:rPr>
        <w:br/>
      </w:r>
      <w:r>
        <w:rPr>
          <w:color w:val="000000"/>
          <w:lang w:eastAsia="zh-CN"/>
        </w:rPr>
        <w:t>（</w:t>
      </w:r>
      <w:r>
        <w:rPr>
          <w:color w:val="000000"/>
          <w:lang w:eastAsia="zh-CN"/>
        </w:rPr>
        <w:t>2</w:t>
      </w:r>
      <w:r>
        <w:rPr>
          <w:color w:val="000000"/>
          <w:lang w:eastAsia="zh-CN"/>
        </w:rPr>
        <w:t>）红外线的作用和用途：红外线的热作用很强，制成热谱仪、红外线夜视仪；红外线可以用来遥控，制成电视遥控器；</w:t>
      </w:r>
      <w:r>
        <w:rPr>
          <w:lang w:eastAsia="zh-CN"/>
        </w:rPr>
        <w:br/>
      </w:r>
      <w:r>
        <w:rPr>
          <w:color w:val="000000"/>
          <w:lang w:eastAsia="zh-CN"/>
        </w:rPr>
        <w:t>紫外线的作用和用途：紫外线的有杀菌的作用，制成消毒灯；紫外线能使荧光物质发光，制成验钞机；紫外线能合成维生素</w:t>
      </w:r>
      <w:r>
        <w:rPr>
          <w:color w:val="000000"/>
          <w:lang w:eastAsia="zh-CN"/>
        </w:rPr>
        <w:t>D</w:t>
      </w:r>
      <w:r>
        <w:rPr>
          <w:color w:val="000000"/>
          <w:lang w:eastAsia="zh-CN"/>
        </w:rPr>
        <w:t>能促进钙的吸收；</w:t>
      </w:r>
      <w:r>
        <w:rPr>
          <w:lang w:eastAsia="zh-CN"/>
        </w:rPr>
        <w:br/>
      </w:r>
      <w:r>
        <w:rPr>
          <w:color w:val="000000"/>
          <w:lang w:eastAsia="zh-CN"/>
        </w:rPr>
        <w:t>红外线和紫外线都属于不可见光．</w:t>
      </w:r>
    </w:p>
    <w:p w:rsidR="007C15AA" w:rsidRDefault="004C4F4A">
      <w:pPr>
        <w:spacing w:after="0"/>
        <w:rPr>
          <w:lang w:eastAsia="zh-CN"/>
        </w:rPr>
      </w:pPr>
      <w:r>
        <w:rPr>
          <w:color w:val="000000"/>
          <w:lang w:eastAsia="zh-CN"/>
        </w:rPr>
        <w:t>8.</w:t>
      </w:r>
      <w:r>
        <w:rPr>
          <w:color w:val="0000FF"/>
          <w:lang w:eastAsia="zh-CN"/>
        </w:rPr>
        <w:t>【答案】</w:t>
      </w:r>
      <w:r>
        <w:rPr>
          <w:color w:val="000000"/>
          <w:lang w:eastAsia="zh-CN"/>
        </w:rPr>
        <w:t xml:space="preserve">D  </w:t>
      </w:r>
    </w:p>
    <w:p w:rsidR="007C15AA" w:rsidRDefault="004C4F4A">
      <w:pPr>
        <w:spacing w:after="0"/>
        <w:rPr>
          <w:lang w:eastAsia="zh-CN"/>
        </w:rPr>
      </w:pPr>
      <w:r>
        <w:rPr>
          <w:color w:val="0000FF"/>
          <w:lang w:eastAsia="zh-CN"/>
        </w:rPr>
        <w:t>【解析】</w:t>
      </w:r>
      <w:r>
        <w:rPr>
          <w:color w:val="000000"/>
          <w:lang w:eastAsia="zh-CN"/>
        </w:rPr>
        <w:t>【解答】解：当太阳光经过三棱镜后，会分解成红、橙、黄、绿、蓝、靛、紫七种单色光，这是光的色散现象；色散现象的实质是光的折射，因为这是一种较特殊的光现象，所以通常我们直接称之为色散，以区别于普通的折射现象．</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 xml:space="preserve">【分析】光的色散是太阳光经过三棱镜被分解为绚丽的七色光．七色光的排列依次为红、橙、黄、绿蓝、靛、紫．　</w:t>
      </w:r>
    </w:p>
    <w:p w:rsidR="007C15AA" w:rsidRDefault="004C4F4A">
      <w:pPr>
        <w:spacing w:after="0"/>
        <w:rPr>
          <w:lang w:eastAsia="zh-CN"/>
        </w:rPr>
      </w:pPr>
      <w:r>
        <w:rPr>
          <w:color w:val="000000"/>
          <w:lang w:eastAsia="zh-CN"/>
        </w:rPr>
        <w:t>9.</w:t>
      </w:r>
      <w:r>
        <w:rPr>
          <w:color w:val="0000FF"/>
          <w:lang w:eastAsia="zh-CN"/>
        </w:rPr>
        <w:t>【答案】</w:t>
      </w:r>
      <w:r>
        <w:rPr>
          <w:color w:val="000000"/>
          <w:lang w:eastAsia="zh-CN"/>
        </w:rPr>
        <w:t xml:space="preserve">A  </w:t>
      </w:r>
    </w:p>
    <w:p w:rsidR="007C15AA" w:rsidRDefault="004C4F4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、通过人体照相，诊断疾病，时利用红外线的热作用强，故</w:t>
      </w:r>
      <w:r>
        <w:rPr>
          <w:color w:val="000000"/>
          <w:lang w:eastAsia="zh-CN"/>
        </w:rPr>
        <w:t>A</w:t>
      </w:r>
      <w:r>
        <w:rPr>
          <w:color w:val="000000"/>
          <w:lang w:eastAsia="zh-CN"/>
        </w:rPr>
        <w:t>说法错误，符合题意；</w:t>
      </w:r>
      <w:r>
        <w:rPr>
          <w:color w:val="000000"/>
          <w:lang w:eastAsia="zh-CN"/>
        </w:rPr>
        <w:t xml:space="preserve">  B</w:t>
      </w:r>
      <w:r>
        <w:rPr>
          <w:color w:val="000000"/>
          <w:lang w:eastAsia="zh-CN"/>
        </w:rPr>
        <w:t>、利用紫外线使荧光物质发光，可进行防伪，故</w:t>
      </w:r>
      <w:r>
        <w:rPr>
          <w:color w:val="000000"/>
          <w:lang w:eastAsia="zh-CN"/>
        </w:rPr>
        <w:t>B</w:t>
      </w:r>
      <w:r>
        <w:rPr>
          <w:color w:val="000000"/>
          <w:lang w:eastAsia="zh-CN"/>
        </w:rPr>
        <w:t>说法正确，不符合题意；</w:t>
      </w:r>
      <w:r>
        <w:rPr>
          <w:lang w:eastAsia="zh-CN"/>
        </w:rPr>
        <w:br/>
      </w:r>
      <w:r>
        <w:rPr>
          <w:color w:val="000000"/>
          <w:lang w:eastAsia="zh-CN"/>
        </w:rPr>
        <w:t>C</w:t>
      </w:r>
      <w:r>
        <w:rPr>
          <w:color w:val="000000"/>
          <w:lang w:eastAsia="zh-CN"/>
        </w:rPr>
        <w:t>、消毒灯是根据紫外线具有杀菌作用制成的，故</w:t>
      </w:r>
      <w:r>
        <w:rPr>
          <w:color w:val="000000"/>
          <w:lang w:eastAsia="zh-CN"/>
        </w:rPr>
        <w:t>C</w:t>
      </w:r>
      <w:r>
        <w:rPr>
          <w:color w:val="000000"/>
          <w:lang w:eastAsia="zh-CN"/>
        </w:rPr>
        <w:t>说法正确，不符合题意；</w:t>
      </w:r>
      <w:r>
        <w:rPr>
          <w:lang w:eastAsia="zh-CN"/>
        </w:rPr>
        <w:br/>
      </w:r>
      <w:r>
        <w:rPr>
          <w:color w:val="000000"/>
          <w:lang w:eastAsia="zh-CN"/>
        </w:rPr>
        <w:lastRenderedPageBreak/>
        <w:t>D</w:t>
      </w:r>
      <w:r>
        <w:rPr>
          <w:color w:val="000000"/>
          <w:lang w:eastAsia="zh-CN"/>
        </w:rPr>
        <w:t>、适当的紫外线能促使人体合成维生素</w:t>
      </w:r>
      <w:r>
        <w:rPr>
          <w:color w:val="000000"/>
          <w:lang w:eastAsia="zh-CN"/>
        </w:rPr>
        <w:t>D</w:t>
      </w:r>
      <w:r>
        <w:rPr>
          <w:color w:val="000000"/>
          <w:lang w:eastAsia="zh-CN"/>
        </w:rPr>
        <w:t>促进钙的吸收，故</w:t>
      </w:r>
      <w:r>
        <w:rPr>
          <w:color w:val="000000"/>
          <w:lang w:eastAsia="zh-CN"/>
        </w:rPr>
        <w:t>D</w:t>
      </w:r>
      <w:r>
        <w:rPr>
          <w:color w:val="000000"/>
          <w:lang w:eastAsia="zh-CN"/>
        </w:rPr>
        <w:t>说法正确，不符合题意．</w:t>
      </w:r>
      <w:r>
        <w:rPr>
          <w:lang w:eastAsia="zh-CN"/>
        </w:rPr>
        <w:br/>
      </w:r>
      <w:r>
        <w:rPr>
          <w:color w:val="000000"/>
          <w:lang w:eastAsia="zh-CN"/>
        </w:rPr>
        <w:t>故答案为：</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）紫外线的用途：使荧光物质发光；杀菌；促使维生素</w:t>
      </w:r>
      <w:r>
        <w:rPr>
          <w:color w:val="000000"/>
          <w:lang w:eastAsia="zh-CN"/>
        </w:rPr>
        <w:t>D</w:t>
      </w:r>
      <w:r>
        <w:rPr>
          <w:color w:val="000000"/>
          <w:lang w:eastAsia="zh-CN"/>
        </w:rPr>
        <w:t>的合成．（</w:t>
      </w:r>
      <w:r>
        <w:rPr>
          <w:color w:val="000000"/>
          <w:lang w:eastAsia="zh-CN"/>
        </w:rPr>
        <w:t>2</w:t>
      </w:r>
      <w:r>
        <w:rPr>
          <w:color w:val="000000"/>
          <w:lang w:eastAsia="zh-CN"/>
        </w:rPr>
        <w:t>）红外线的用途；利用红外线的热作用强制成电视遥控器；红外线夜视仪；热谱仪；监测森林火灾；浴霸取暖等等．</w:t>
      </w:r>
    </w:p>
    <w:p w:rsidR="007C15AA" w:rsidRDefault="004C4F4A">
      <w:pPr>
        <w:spacing w:after="0"/>
        <w:rPr>
          <w:lang w:eastAsia="zh-CN"/>
        </w:rPr>
      </w:pPr>
      <w:r>
        <w:rPr>
          <w:color w:val="000000"/>
          <w:lang w:eastAsia="zh-CN"/>
        </w:rPr>
        <w:t>10.</w:t>
      </w:r>
      <w:r>
        <w:rPr>
          <w:color w:val="0000FF"/>
          <w:lang w:eastAsia="zh-CN"/>
        </w:rPr>
        <w:t>【答案】</w:t>
      </w:r>
      <w:r>
        <w:rPr>
          <w:color w:val="000000"/>
          <w:lang w:eastAsia="zh-CN"/>
        </w:rPr>
        <w:t xml:space="preserve">A  </w:t>
      </w:r>
    </w:p>
    <w:p w:rsidR="007C15AA" w:rsidRDefault="004C4F4A">
      <w:pPr>
        <w:spacing w:after="0"/>
        <w:rPr>
          <w:lang w:eastAsia="zh-CN"/>
        </w:rPr>
      </w:pPr>
      <w:r>
        <w:rPr>
          <w:color w:val="0000FF"/>
          <w:lang w:eastAsia="zh-CN"/>
        </w:rPr>
        <w:t>【解析】</w:t>
      </w:r>
      <w:r>
        <w:rPr>
          <w:color w:val="000000"/>
          <w:lang w:eastAsia="zh-CN"/>
        </w:rPr>
        <w:t>【解答】本题主要考查学生对紫外线和红外线的理解，红外线能使温度计示数明显升高，紫外线能识别人民币真伪，在色散实验中，红光以外的区域是红外线，紫光以外的区域是紫外线，故选</w:t>
      </w:r>
      <w:r>
        <w:rPr>
          <w:color w:val="000000"/>
          <w:lang w:eastAsia="zh-CN"/>
        </w:rPr>
        <w:t>A.</w:t>
      </w:r>
      <w:r>
        <w:rPr>
          <w:lang w:eastAsia="zh-CN"/>
        </w:rPr>
        <w:br/>
      </w:r>
      <w:r>
        <w:rPr>
          <w:color w:val="000000"/>
          <w:lang w:eastAsia="zh-CN"/>
        </w:rPr>
        <w:t>故答案为：</w:t>
      </w:r>
      <w:r>
        <w:rPr>
          <w:color w:val="000000"/>
          <w:lang w:eastAsia="zh-CN"/>
        </w:rPr>
        <w:t>A.</w:t>
      </w:r>
      <w:r>
        <w:rPr>
          <w:lang w:eastAsia="zh-CN"/>
        </w:rPr>
        <w:br/>
      </w:r>
      <w:r>
        <w:rPr>
          <w:i/>
          <w:color w:val="000000"/>
          <w:lang w:eastAsia="zh-CN"/>
        </w:rPr>
        <w:t>【分析】</w:t>
      </w:r>
      <w:r>
        <w:rPr>
          <w:color w:val="000000"/>
          <w:lang w:eastAsia="zh-CN"/>
        </w:rPr>
        <w:t>（</w:t>
      </w:r>
      <w:r>
        <w:rPr>
          <w:color w:val="000000"/>
          <w:lang w:eastAsia="zh-CN"/>
        </w:rPr>
        <w:t>1</w:t>
      </w:r>
      <w:r>
        <w:rPr>
          <w:color w:val="000000"/>
          <w:lang w:eastAsia="zh-CN"/>
        </w:rPr>
        <w:t>）太阳光通过三棱镜后，发生色散现象，在光屏上会出现七种颜色的光，从上到下分别是红、橙、黄、绿、蓝、靛、紫七种色光；（</w:t>
      </w:r>
      <w:r>
        <w:rPr>
          <w:color w:val="000000"/>
          <w:lang w:eastAsia="zh-CN"/>
        </w:rPr>
        <w:t>2</w:t>
      </w:r>
      <w:r>
        <w:rPr>
          <w:color w:val="000000"/>
          <w:lang w:eastAsia="zh-CN"/>
        </w:rPr>
        <w:t>）在红光之外是红外线，在紫光之外是紫外线；红外线的热效应强，太阳光向地球辐射热，主要依靠红外线；（</w:t>
      </w:r>
      <w:r>
        <w:rPr>
          <w:color w:val="000000"/>
          <w:lang w:eastAsia="zh-CN"/>
        </w:rPr>
        <w:t>3</w:t>
      </w:r>
      <w:r>
        <w:rPr>
          <w:color w:val="000000"/>
          <w:lang w:eastAsia="zh-CN"/>
        </w:rPr>
        <w:t>）紫外线的用途：紫外线能使荧光物质发光；杀菌；能促使维生素</w:t>
      </w:r>
      <w:r>
        <w:rPr>
          <w:color w:val="000000"/>
          <w:lang w:eastAsia="zh-CN"/>
        </w:rPr>
        <w:t>D</w:t>
      </w:r>
      <w:r>
        <w:rPr>
          <w:color w:val="000000"/>
          <w:lang w:eastAsia="zh-CN"/>
        </w:rPr>
        <w:t>的合成．</w:t>
      </w:r>
    </w:p>
    <w:p w:rsidR="007C15AA" w:rsidRDefault="004C4F4A">
      <w:pPr>
        <w:rPr>
          <w:lang w:eastAsia="zh-CN"/>
        </w:rPr>
      </w:pPr>
      <w:r>
        <w:rPr>
          <w:lang w:eastAsia="zh-CN"/>
        </w:rPr>
        <w:t>二、填空题</w:t>
      </w:r>
    </w:p>
    <w:p w:rsidR="007C15AA" w:rsidRDefault="004C4F4A">
      <w:pPr>
        <w:spacing w:after="0"/>
        <w:rPr>
          <w:lang w:eastAsia="zh-CN"/>
        </w:rPr>
      </w:pPr>
      <w:r>
        <w:rPr>
          <w:color w:val="000000"/>
          <w:lang w:eastAsia="zh-CN"/>
        </w:rPr>
        <w:t>11.</w:t>
      </w:r>
      <w:r>
        <w:rPr>
          <w:color w:val="0000FF"/>
          <w:lang w:eastAsia="zh-CN"/>
        </w:rPr>
        <w:t>【答案】</w:t>
      </w:r>
      <w:r>
        <w:rPr>
          <w:color w:val="000000"/>
          <w:lang w:eastAsia="zh-CN"/>
        </w:rPr>
        <w:t>太阳光是多种色光混合而成的；增大；紫光；温度计的玻璃泡涂黑；红光</w:t>
      </w:r>
    </w:p>
    <w:p w:rsidR="007C15AA" w:rsidRDefault="004C4F4A">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）当太阳光经过三棱镜后，会分解成红、橙、黄、绿、蓝、靛、紫七种单色光，这是光的色散现象；阳光通过三棱镜后，在光屏上呈现彩色光带，这说明太阳光是多种色光混合而成的；</w:t>
      </w:r>
      <w:r>
        <w:rPr>
          <w:lang w:eastAsia="zh-CN"/>
        </w:rPr>
        <w:br/>
      </w:r>
      <w:r>
        <w:rPr>
          <w:color w:val="000000"/>
          <w:lang w:eastAsia="zh-CN"/>
        </w:rPr>
        <w:t>（</w:t>
      </w:r>
      <w:r>
        <w:rPr>
          <w:color w:val="000000"/>
          <w:lang w:eastAsia="zh-CN"/>
        </w:rPr>
        <w:t>2</w:t>
      </w:r>
      <w:r>
        <w:rPr>
          <w:color w:val="000000"/>
          <w:lang w:eastAsia="zh-CN"/>
        </w:rPr>
        <w:t>）如果分辨不清光屏上彩色光带的色彩，则应增大彩色光带的宽度，即适当增大光屏与三棱镜间的距离．</w:t>
      </w:r>
      <w:r>
        <w:rPr>
          <w:lang w:eastAsia="zh-CN"/>
        </w:rPr>
        <w:br/>
      </w:r>
      <w:r>
        <w:rPr>
          <w:color w:val="000000"/>
          <w:lang w:eastAsia="zh-CN"/>
        </w:rPr>
        <w:t>（</w:t>
      </w:r>
      <w:r>
        <w:rPr>
          <w:color w:val="000000"/>
          <w:lang w:eastAsia="zh-CN"/>
        </w:rPr>
        <w:t>3</w:t>
      </w:r>
      <w:r>
        <w:rPr>
          <w:color w:val="000000"/>
          <w:lang w:eastAsia="zh-CN"/>
        </w:rPr>
        <w:t>）太阳光是红、橙、黄、绿、蓝、靛、紫这七种颜色的色光组成的，且光屏上</w:t>
      </w:r>
      <w:r>
        <w:rPr>
          <w:color w:val="000000"/>
          <w:lang w:eastAsia="zh-CN"/>
        </w:rPr>
        <w:t>A</w:t>
      </w:r>
      <w:r>
        <w:rPr>
          <w:color w:val="000000"/>
          <w:lang w:eastAsia="zh-CN"/>
        </w:rPr>
        <w:t>为红光，</w:t>
      </w:r>
      <w:r>
        <w:rPr>
          <w:color w:val="000000"/>
          <w:lang w:eastAsia="zh-CN"/>
        </w:rPr>
        <w:t>B</w:t>
      </w:r>
      <w:r>
        <w:rPr>
          <w:color w:val="000000"/>
          <w:lang w:eastAsia="zh-CN"/>
        </w:rPr>
        <w:t>为紫光；要使温度计的示数更明显，就必须提高温度计玻璃泡的吸热效果，由于不透明的黑色物体，可以吸收所有的色光，可以加强吸热效果，因此可将温度计的玻璃泡涂成黑色；实验表明：红光的热效应最显著．</w:t>
      </w:r>
      <w:r>
        <w:rPr>
          <w:lang w:eastAsia="zh-CN"/>
        </w:rPr>
        <w:br/>
      </w:r>
      <w:r>
        <w:rPr>
          <w:color w:val="000000"/>
          <w:lang w:eastAsia="zh-CN"/>
        </w:rPr>
        <w:t>故答案为：（</w:t>
      </w:r>
      <w:r>
        <w:rPr>
          <w:color w:val="000000"/>
          <w:lang w:eastAsia="zh-CN"/>
        </w:rPr>
        <w:t>1</w:t>
      </w:r>
      <w:r>
        <w:rPr>
          <w:color w:val="000000"/>
          <w:lang w:eastAsia="zh-CN"/>
        </w:rPr>
        <w:t>）太阳光是多种色光混合而成的；（</w:t>
      </w:r>
      <w:r>
        <w:rPr>
          <w:color w:val="000000"/>
          <w:lang w:eastAsia="zh-CN"/>
        </w:rPr>
        <w:t>2</w:t>
      </w:r>
      <w:r>
        <w:rPr>
          <w:color w:val="000000"/>
          <w:lang w:eastAsia="zh-CN"/>
        </w:rPr>
        <w:t>）增大；（</w:t>
      </w:r>
      <w:r>
        <w:rPr>
          <w:color w:val="000000"/>
          <w:lang w:eastAsia="zh-CN"/>
        </w:rPr>
        <w:t>3</w:t>
      </w:r>
      <w:r>
        <w:rPr>
          <w:color w:val="000000"/>
          <w:lang w:eastAsia="zh-CN"/>
        </w:rPr>
        <w:t>）紫光；温度计的玻璃泡涂黑；红光．</w:t>
      </w:r>
      <w:r>
        <w:rPr>
          <w:lang w:eastAsia="zh-CN"/>
        </w:rPr>
        <w:br/>
      </w:r>
      <w:r>
        <w:rPr>
          <w:color w:val="000000"/>
          <w:lang w:eastAsia="zh-CN"/>
        </w:rPr>
        <w:t>【分析】（</w:t>
      </w:r>
      <w:r>
        <w:rPr>
          <w:color w:val="000000"/>
          <w:lang w:eastAsia="zh-CN"/>
        </w:rPr>
        <w:t>1</w:t>
      </w:r>
      <w:r>
        <w:rPr>
          <w:color w:val="000000"/>
          <w:lang w:eastAsia="zh-CN"/>
        </w:rPr>
        <w:t>）太阳光是复色光，是由红、橙、黄、绿、蓝、靛、紫七种单色光复合而成的；</w:t>
      </w:r>
      <w:r>
        <w:rPr>
          <w:lang w:eastAsia="zh-CN"/>
        </w:rPr>
        <w:br/>
      </w:r>
      <w:r>
        <w:rPr>
          <w:color w:val="000000"/>
          <w:lang w:eastAsia="zh-CN"/>
        </w:rPr>
        <w:t>（</w:t>
      </w:r>
      <w:r>
        <w:rPr>
          <w:color w:val="000000"/>
          <w:lang w:eastAsia="zh-CN"/>
        </w:rPr>
        <w:t>2</w:t>
      </w:r>
      <w:r>
        <w:rPr>
          <w:color w:val="000000"/>
          <w:lang w:eastAsia="zh-CN"/>
        </w:rPr>
        <w:t>）如果分辨不清光屏上彩色光带的色彩，则应增大彩色光带的宽度，即适当增大光屏与三棱镜间的距离．</w:t>
      </w:r>
      <w:r>
        <w:rPr>
          <w:lang w:eastAsia="zh-CN"/>
        </w:rPr>
        <w:br/>
      </w:r>
      <w:r>
        <w:rPr>
          <w:color w:val="000000"/>
          <w:lang w:eastAsia="zh-CN"/>
        </w:rPr>
        <w:t>（</w:t>
      </w:r>
      <w:r>
        <w:rPr>
          <w:color w:val="000000"/>
          <w:lang w:eastAsia="zh-CN"/>
        </w:rPr>
        <w:t>3</w:t>
      </w:r>
      <w:r>
        <w:rPr>
          <w:color w:val="000000"/>
          <w:lang w:eastAsia="zh-CN"/>
        </w:rPr>
        <w:t xml:space="preserve">）该题是光的色散实验，在此实验中，要弄清楚白光被分成的七种色光的内外顺序；在用温度计测试不同的热效应时，将温度计玻璃泡涂黑可以提高吸热能力．据此可解答　</w:t>
      </w:r>
    </w:p>
    <w:p w:rsidR="007C15AA" w:rsidRDefault="004C4F4A">
      <w:pPr>
        <w:spacing w:after="0"/>
        <w:rPr>
          <w:lang w:eastAsia="zh-CN"/>
        </w:rPr>
      </w:pPr>
      <w:r>
        <w:rPr>
          <w:color w:val="000000"/>
          <w:lang w:eastAsia="zh-CN"/>
        </w:rPr>
        <w:t>12.</w:t>
      </w:r>
      <w:r>
        <w:rPr>
          <w:color w:val="0000FF"/>
          <w:lang w:eastAsia="zh-CN"/>
        </w:rPr>
        <w:t>【答案】</w:t>
      </w:r>
      <w:r>
        <w:rPr>
          <w:color w:val="000000"/>
          <w:lang w:eastAsia="zh-CN"/>
        </w:rPr>
        <w:t>绿；黑</w:t>
      </w:r>
    </w:p>
    <w:p w:rsidR="007C15AA" w:rsidRDefault="004C4F4A">
      <w:pPr>
        <w:spacing w:after="0"/>
        <w:rPr>
          <w:lang w:eastAsia="zh-CN"/>
        </w:rPr>
      </w:pPr>
      <w:r>
        <w:rPr>
          <w:color w:val="0000FF"/>
          <w:lang w:eastAsia="zh-CN"/>
        </w:rPr>
        <w:t>【解析】</w:t>
      </w:r>
      <w:r>
        <w:rPr>
          <w:color w:val="000000"/>
          <w:lang w:eastAsia="zh-CN"/>
        </w:rPr>
        <w:t>【解答】绿色玻璃只能反射和折射绿光，吸收其他颜色的光．白光通过绿色玻璃后，只有绿光可以穿透过去．因此绿光照到白兔身上，白色物体可以反射所有颜色的光；所以小白兔的身体呈绿色．绿光小白兔的红眼睛上，红眼睛只能反射红光；所以小白兔的红眼睛呈黑色</w:t>
      </w:r>
      <w:r>
        <w:rPr>
          <w:color w:val="000000"/>
          <w:lang w:eastAsia="zh-CN"/>
        </w:rPr>
        <w:t>.</w:t>
      </w:r>
      <w:r>
        <w:rPr>
          <w:lang w:eastAsia="zh-CN"/>
        </w:rPr>
        <w:br/>
      </w:r>
      <w:r>
        <w:rPr>
          <w:color w:val="000000"/>
          <w:lang w:eastAsia="zh-CN"/>
        </w:rPr>
        <w:t>故答案为：绿；黑</w:t>
      </w:r>
      <w:r>
        <w:rPr>
          <w:lang w:eastAsia="zh-CN"/>
        </w:rPr>
        <w:br/>
      </w:r>
      <w:r>
        <w:rPr>
          <w:color w:val="000000"/>
          <w:lang w:eastAsia="zh-CN"/>
        </w:rPr>
        <w:t>【解答】根据不透明物体的颜色是由反射光线的颜色决定的，透明物体的颜色是由反射或折射光线的颜色决定的来分析即可</w:t>
      </w:r>
      <w:r>
        <w:rPr>
          <w:color w:val="000000"/>
          <w:lang w:eastAsia="zh-CN"/>
        </w:rPr>
        <w:t>.</w:t>
      </w:r>
    </w:p>
    <w:p w:rsidR="007C15AA" w:rsidRDefault="004C4F4A">
      <w:pPr>
        <w:spacing w:after="0"/>
        <w:rPr>
          <w:lang w:eastAsia="zh-CN"/>
        </w:rPr>
      </w:pPr>
      <w:r>
        <w:rPr>
          <w:color w:val="000000"/>
          <w:lang w:eastAsia="zh-CN"/>
        </w:rPr>
        <w:t>13.</w:t>
      </w:r>
      <w:r>
        <w:rPr>
          <w:color w:val="0000FF"/>
          <w:lang w:eastAsia="zh-CN"/>
        </w:rPr>
        <w:t>【答案】</w:t>
      </w:r>
      <w:r>
        <w:rPr>
          <w:color w:val="000000"/>
          <w:lang w:eastAsia="zh-CN"/>
        </w:rPr>
        <w:t>红、绿、蓝；红外线</w:t>
      </w:r>
    </w:p>
    <w:p w:rsidR="007C15AA" w:rsidRDefault="004C4F4A">
      <w:pPr>
        <w:spacing w:after="0"/>
        <w:rPr>
          <w:lang w:eastAsia="zh-CN"/>
        </w:rPr>
      </w:pPr>
      <w:r>
        <w:rPr>
          <w:color w:val="0000FF"/>
          <w:lang w:eastAsia="zh-CN"/>
        </w:rPr>
        <w:t>【解析】</w:t>
      </w:r>
      <w:r>
        <w:rPr>
          <w:color w:val="000000"/>
          <w:lang w:eastAsia="zh-CN"/>
        </w:rPr>
        <w:t>【解答】解：彩色电视画面的颜色是由红、绿、蓝三种色光合成的</w:t>
      </w:r>
      <w:r>
        <w:rPr>
          <w:lang w:eastAsia="zh-CN"/>
        </w:rPr>
        <w:br/>
      </w:r>
      <w:r>
        <w:rPr>
          <w:color w:val="000000"/>
          <w:lang w:eastAsia="zh-CN"/>
        </w:rPr>
        <w:t>电视机的遥控器可以发出红外线来遥控电视，不同按钮发出红外线的频率是不同的．</w:t>
      </w:r>
      <w:r>
        <w:rPr>
          <w:lang w:eastAsia="zh-CN"/>
        </w:rPr>
        <w:br/>
      </w:r>
      <w:r>
        <w:rPr>
          <w:color w:val="000000"/>
          <w:lang w:eastAsia="zh-CN"/>
        </w:rPr>
        <w:t>故答案为：红、绿、蓝；红外线．</w:t>
      </w:r>
      <w:r>
        <w:rPr>
          <w:lang w:eastAsia="zh-CN"/>
        </w:rPr>
        <w:br/>
      </w:r>
      <w:r>
        <w:rPr>
          <w:color w:val="000000"/>
          <w:lang w:eastAsia="zh-CN"/>
        </w:rPr>
        <w:lastRenderedPageBreak/>
        <w:t>【分析】（</w:t>
      </w:r>
      <w:r>
        <w:rPr>
          <w:color w:val="000000"/>
          <w:lang w:eastAsia="zh-CN"/>
        </w:rPr>
        <w:t>1</w:t>
      </w:r>
      <w:r>
        <w:rPr>
          <w:color w:val="000000"/>
          <w:lang w:eastAsia="zh-CN"/>
        </w:rPr>
        <w:t>）红、绿、蓝三种色光叫色光三原色．彩色电视机的丰富多彩的画面是由三原色光混合而成．（</w:t>
      </w:r>
      <w:r>
        <w:rPr>
          <w:color w:val="000000"/>
          <w:lang w:eastAsia="zh-CN"/>
        </w:rPr>
        <w:t>2</w:t>
      </w:r>
      <w:r>
        <w:rPr>
          <w:color w:val="000000"/>
          <w:lang w:eastAsia="zh-CN"/>
        </w:rPr>
        <w:t>）红外线是一种不可见光，它在生活中的应用很广泛，可以做成红外线遥控器、红外线探测仪等．</w:t>
      </w:r>
    </w:p>
    <w:p w:rsidR="007C15AA" w:rsidRDefault="004C4F4A">
      <w:pPr>
        <w:spacing w:after="0"/>
        <w:rPr>
          <w:lang w:eastAsia="zh-CN"/>
        </w:rPr>
      </w:pPr>
      <w:r>
        <w:rPr>
          <w:color w:val="000000"/>
          <w:lang w:eastAsia="zh-CN"/>
        </w:rPr>
        <w:t>14.</w:t>
      </w:r>
      <w:r>
        <w:rPr>
          <w:color w:val="0000FF"/>
          <w:lang w:eastAsia="zh-CN"/>
        </w:rPr>
        <w:t>【答案】</w:t>
      </w:r>
      <w:r>
        <w:rPr>
          <w:color w:val="000000"/>
          <w:lang w:eastAsia="zh-CN"/>
        </w:rPr>
        <w:t>光的色散；热</w:t>
      </w:r>
    </w:p>
    <w:p w:rsidR="007C15AA" w:rsidRDefault="004C4F4A">
      <w:pPr>
        <w:spacing w:after="0"/>
        <w:rPr>
          <w:lang w:eastAsia="zh-CN"/>
        </w:rPr>
      </w:pPr>
      <w:r>
        <w:rPr>
          <w:color w:val="0000FF"/>
          <w:lang w:eastAsia="zh-CN"/>
        </w:rPr>
        <w:t>【解析】</w:t>
      </w:r>
      <w:r>
        <w:rPr>
          <w:color w:val="000000"/>
          <w:lang w:eastAsia="zh-CN"/>
        </w:rPr>
        <w:t>【解答】太阳光经过三棱镜后被色散成七色光；且红光的折射能力最弱，故乙图中温度计是放在红外线区域；故甲图显示的现实是光的色散，由此可知太阳光是由不同的色光组成的；乙图是探测红外线的热效应实验，温度计未被照到，但温度升高，说明红外线具有热效应</w:t>
      </w:r>
      <w:r>
        <w:rPr>
          <w:color w:val="000000"/>
          <w:lang w:eastAsia="zh-CN"/>
        </w:rPr>
        <w:t>.</w:t>
      </w:r>
      <w:r>
        <w:rPr>
          <w:lang w:eastAsia="zh-CN"/>
        </w:rPr>
        <w:br/>
      </w:r>
      <w:r>
        <w:rPr>
          <w:color w:val="000000"/>
          <w:lang w:eastAsia="zh-CN"/>
        </w:rPr>
        <w:t>故答案为：光的色散；热</w:t>
      </w:r>
      <w:r>
        <w:rPr>
          <w:color w:val="000000"/>
          <w:lang w:eastAsia="zh-CN"/>
        </w:rPr>
        <w:t>.</w:t>
      </w:r>
      <w:r>
        <w:rPr>
          <w:lang w:eastAsia="zh-CN"/>
        </w:rPr>
        <w:br/>
      </w:r>
      <w:r>
        <w:rPr>
          <w:color w:val="000000"/>
          <w:lang w:eastAsia="zh-CN"/>
        </w:rPr>
        <w:t>【分析】本题考查了学生对光的色散的理解和掌握，太阳光是复色光，经过三棱镜后被色散成七色光；温度计放在可见光外侧，可判断是感知不可光的存在</w:t>
      </w:r>
      <w:r>
        <w:rPr>
          <w:color w:val="000000"/>
          <w:lang w:eastAsia="zh-CN"/>
        </w:rPr>
        <w:t>.</w:t>
      </w:r>
      <w:r>
        <w:rPr>
          <w:color w:val="000000"/>
          <w:lang w:eastAsia="zh-CN"/>
        </w:rPr>
        <w:t>红外线的主要特征是热作用强</w:t>
      </w:r>
      <w:r>
        <w:rPr>
          <w:color w:val="000000"/>
          <w:lang w:eastAsia="zh-CN"/>
        </w:rPr>
        <w:t>.</w:t>
      </w:r>
    </w:p>
    <w:p w:rsidR="007C15AA" w:rsidRDefault="004C4F4A">
      <w:pPr>
        <w:spacing w:after="0"/>
        <w:rPr>
          <w:lang w:eastAsia="zh-CN"/>
        </w:rPr>
      </w:pPr>
      <w:r>
        <w:rPr>
          <w:color w:val="000000"/>
          <w:lang w:eastAsia="zh-CN"/>
        </w:rPr>
        <w:t>15.</w:t>
      </w:r>
      <w:r>
        <w:rPr>
          <w:color w:val="0000FF"/>
          <w:lang w:eastAsia="zh-CN"/>
        </w:rPr>
        <w:t>【答案】</w:t>
      </w:r>
      <w:r>
        <w:rPr>
          <w:color w:val="000000"/>
          <w:lang w:eastAsia="zh-CN"/>
        </w:rPr>
        <w:t>不相同；对比试验</w:t>
      </w:r>
    </w:p>
    <w:p w:rsidR="007C15AA" w:rsidRDefault="004C4F4A">
      <w:pPr>
        <w:spacing w:after="0"/>
        <w:rPr>
          <w:lang w:eastAsia="zh-CN"/>
        </w:rPr>
      </w:pPr>
      <w:r>
        <w:rPr>
          <w:color w:val="0000FF"/>
          <w:lang w:eastAsia="zh-CN"/>
        </w:rPr>
        <w:t>【解析】</w:t>
      </w:r>
      <w:r>
        <w:rPr>
          <w:color w:val="000000"/>
          <w:lang w:eastAsia="zh-CN"/>
        </w:rPr>
        <w:t>【解答】解：由</w:t>
      </w:r>
      <w:r>
        <w:rPr>
          <w:color w:val="000000"/>
          <w:lang w:eastAsia="zh-CN"/>
        </w:rPr>
        <w:t>“</w:t>
      </w:r>
      <w:r>
        <w:rPr>
          <w:color w:val="000000"/>
          <w:lang w:eastAsia="zh-CN"/>
        </w:rPr>
        <w:t>将红、蓝两种色光射到白纸上，发现相互重叠的区域是品红颜色</w:t>
      </w:r>
      <w:r>
        <w:rPr>
          <w:color w:val="000000"/>
          <w:lang w:eastAsia="zh-CN"/>
        </w:rPr>
        <w:t>”</w:t>
      </w:r>
      <w:r>
        <w:rPr>
          <w:color w:val="000000"/>
          <w:lang w:eastAsia="zh-CN"/>
        </w:rPr>
        <w:t>和</w:t>
      </w:r>
      <w:r>
        <w:rPr>
          <w:color w:val="000000"/>
          <w:lang w:eastAsia="zh-CN"/>
        </w:rPr>
        <w:t>“</w:t>
      </w:r>
      <w:r>
        <w:rPr>
          <w:color w:val="000000"/>
          <w:lang w:eastAsia="zh-CN"/>
        </w:rPr>
        <w:t>红、蓝两种颜料涂在白纸上，发现相互重叠的区域是紫颜色</w:t>
      </w:r>
      <w:r>
        <w:rPr>
          <w:color w:val="000000"/>
          <w:lang w:eastAsia="zh-CN"/>
        </w:rPr>
        <w:t>”</w:t>
      </w:r>
      <w:r>
        <w:rPr>
          <w:color w:val="000000"/>
          <w:lang w:eastAsia="zh-CN"/>
        </w:rPr>
        <w:t>可知，这说明颜料混合的情况与色光混合的情况是不相同的，这是采用对比试验的方法证明颜料混合的情况与色光混合的情况的不同．</w:t>
      </w:r>
      <w:r>
        <w:rPr>
          <w:lang w:eastAsia="zh-CN"/>
        </w:rPr>
        <w:br/>
      </w:r>
      <w:r>
        <w:rPr>
          <w:color w:val="000000"/>
          <w:lang w:eastAsia="zh-CN"/>
        </w:rPr>
        <w:t>故答案为：不相同；对比试验．</w:t>
      </w:r>
      <w:r>
        <w:rPr>
          <w:lang w:eastAsia="zh-CN"/>
        </w:rPr>
        <w:br/>
      </w:r>
      <w:r>
        <w:rPr>
          <w:color w:val="000000"/>
          <w:lang w:eastAsia="zh-CN"/>
        </w:rPr>
        <w:t>【分析】</w:t>
      </w:r>
      <w:r>
        <w:rPr>
          <w:color w:val="000000"/>
          <w:lang w:eastAsia="zh-CN"/>
        </w:rPr>
        <w:t>①</w:t>
      </w:r>
      <w:r>
        <w:rPr>
          <w:color w:val="000000"/>
          <w:lang w:eastAsia="zh-CN"/>
        </w:rPr>
        <w:t>光的三原色是红、绿、蓝．</w:t>
      </w:r>
      <w:r>
        <w:rPr>
          <w:lang w:eastAsia="zh-CN"/>
        </w:rPr>
        <w:br/>
      </w:r>
      <w:r>
        <w:rPr>
          <w:color w:val="000000"/>
          <w:lang w:eastAsia="zh-CN"/>
        </w:rPr>
        <w:t>②</w:t>
      </w:r>
      <w:r>
        <w:rPr>
          <w:color w:val="000000"/>
          <w:lang w:eastAsia="zh-CN"/>
        </w:rPr>
        <w:t>太阳光是复色光，是由红、橙、黄、绿、蓝、靛、紫七种单色光复合而成的，三棱镜对七种色光的折射能力不同，才出现红橙黄绿蓝靛紫的光谱．</w:t>
      </w:r>
      <w:r>
        <w:rPr>
          <w:lang w:eastAsia="zh-CN"/>
        </w:rPr>
        <w:br/>
      </w:r>
      <w:r>
        <w:rPr>
          <w:color w:val="000000"/>
          <w:lang w:eastAsia="zh-CN"/>
        </w:rPr>
        <w:t>颜料的三原色与光的三原色不同，混合后的颜色也不同．</w:t>
      </w:r>
    </w:p>
    <w:p w:rsidR="007C15AA" w:rsidRDefault="004C4F4A">
      <w:pPr>
        <w:rPr>
          <w:lang w:eastAsia="zh-CN"/>
        </w:rPr>
      </w:pPr>
      <w:r>
        <w:rPr>
          <w:lang w:eastAsia="zh-CN"/>
        </w:rPr>
        <w:t>三、解答题</w:t>
      </w:r>
    </w:p>
    <w:p w:rsidR="007C15AA" w:rsidRDefault="004C4F4A">
      <w:pPr>
        <w:spacing w:after="0"/>
        <w:rPr>
          <w:lang w:eastAsia="zh-CN"/>
        </w:rPr>
      </w:pPr>
      <w:r>
        <w:rPr>
          <w:color w:val="000000"/>
          <w:lang w:eastAsia="zh-CN"/>
        </w:rPr>
        <w:t>16.</w:t>
      </w:r>
      <w:r>
        <w:rPr>
          <w:color w:val="0000FF"/>
          <w:lang w:eastAsia="zh-CN"/>
        </w:rPr>
        <w:t>【答案】</w:t>
      </w:r>
      <w:r>
        <w:rPr>
          <w:color w:val="000000"/>
          <w:lang w:eastAsia="zh-CN"/>
        </w:rPr>
        <w:t>光在物体表面形成漫反射，各个方向都有反射光；由于物体表面反射了某种色光。</w:t>
      </w:r>
    </w:p>
    <w:p w:rsidR="007C15AA" w:rsidRDefault="004C4F4A">
      <w:pPr>
        <w:spacing w:after="0"/>
        <w:rPr>
          <w:lang w:eastAsia="zh-CN"/>
        </w:rPr>
      </w:pPr>
      <w:r>
        <w:rPr>
          <w:color w:val="0000FF"/>
          <w:lang w:eastAsia="zh-CN"/>
        </w:rPr>
        <w:t>【解析】</w:t>
      </w:r>
      <w:r>
        <w:rPr>
          <w:color w:val="000000"/>
          <w:lang w:eastAsia="zh-CN"/>
        </w:rPr>
        <w:t>【解答】我们能看到不发光的物体的颜色是因为这些物体反射的色光射入了我们的眼睛。不透明物体的颜色由物体反射的色光决定。透明物体的颜色由物体透过的色光决定。</w:t>
      </w:r>
      <w:r>
        <w:rPr>
          <w:lang w:eastAsia="zh-CN"/>
        </w:rPr>
        <w:br/>
      </w:r>
      <w:r>
        <w:rPr>
          <w:color w:val="000000"/>
          <w:lang w:eastAsia="zh-CN"/>
        </w:rPr>
        <w:t>【分析】本题考查学生对物体颜色的了解。</w:t>
      </w:r>
    </w:p>
    <w:p w:rsidR="007C15AA" w:rsidRDefault="004C4F4A">
      <w:pPr>
        <w:spacing w:after="0"/>
        <w:rPr>
          <w:lang w:eastAsia="zh-CN"/>
        </w:rPr>
      </w:pPr>
      <w:r>
        <w:rPr>
          <w:color w:val="000000"/>
          <w:lang w:eastAsia="zh-CN"/>
        </w:rPr>
        <w:t>17.</w:t>
      </w:r>
      <w:r>
        <w:rPr>
          <w:color w:val="0000FF"/>
          <w:lang w:eastAsia="zh-CN"/>
        </w:rPr>
        <w:t>【答案】</w:t>
      </w:r>
      <w:r>
        <w:rPr>
          <w:color w:val="000000"/>
          <w:lang w:eastAsia="zh-CN"/>
        </w:rPr>
        <w:t>答：根据红外线可以传递能量的特点，在实验室内，利用光源照射一根温度计．如果温度计的示数上升，则说明这是红外光源，另一个就是紫外光源．</w:t>
      </w:r>
    </w:p>
    <w:p w:rsidR="007C15AA" w:rsidRDefault="004C4F4A">
      <w:pPr>
        <w:spacing w:after="0"/>
        <w:rPr>
          <w:lang w:eastAsia="zh-CN"/>
        </w:rPr>
      </w:pPr>
      <w:r>
        <w:rPr>
          <w:color w:val="0000FF"/>
          <w:lang w:eastAsia="zh-CN"/>
        </w:rPr>
        <w:t>【解析】</w:t>
      </w:r>
      <w:r>
        <w:rPr>
          <w:color w:val="000000"/>
          <w:lang w:eastAsia="zh-CN"/>
        </w:rPr>
        <w:t>【分析】人眼无法看到红外线和紫外线．红外线主要可以传递能量．紫外线可以用来杀菌消毒．结合两种光线的特点不同，做出判断．</w:t>
      </w:r>
    </w:p>
    <w:p w:rsidR="007C15AA" w:rsidRDefault="004C4F4A">
      <w:pPr>
        <w:rPr>
          <w:lang w:eastAsia="zh-CN"/>
        </w:rPr>
      </w:pPr>
      <w:r>
        <w:rPr>
          <w:lang w:eastAsia="zh-CN"/>
        </w:rPr>
        <w:t>四、实验探究题</w:t>
      </w:r>
    </w:p>
    <w:p w:rsidR="007C15AA" w:rsidRDefault="004C4F4A">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）刻度尺；停表</w:t>
      </w:r>
      <w:r>
        <w:rPr>
          <w:lang w:eastAsia="zh-CN"/>
        </w:rPr>
        <w:br/>
      </w:r>
      <w:r>
        <w:rPr>
          <w:color w:val="000000"/>
          <w:lang w:eastAsia="zh-CN"/>
        </w:rPr>
        <w:t>（</w:t>
      </w:r>
      <w:r>
        <w:rPr>
          <w:color w:val="000000"/>
          <w:lang w:eastAsia="zh-CN"/>
        </w:rPr>
        <w:t>2</w:t>
      </w:r>
      <w:r>
        <w:rPr>
          <w:color w:val="000000"/>
          <w:lang w:eastAsia="zh-CN"/>
        </w:rPr>
        <w:t>）光能风车转动快慢来反映红外线的强弱</w:t>
      </w:r>
      <w:r>
        <w:rPr>
          <w:lang w:eastAsia="zh-CN"/>
        </w:rPr>
        <w:br/>
      </w:r>
      <w:r>
        <w:rPr>
          <w:color w:val="000000"/>
          <w:lang w:eastAsia="zh-CN"/>
        </w:rPr>
        <w:t>（</w:t>
      </w:r>
      <w:r>
        <w:rPr>
          <w:color w:val="000000"/>
          <w:lang w:eastAsia="zh-CN"/>
        </w:rPr>
        <w:t>3</w:t>
      </w:r>
      <w:r>
        <w:rPr>
          <w:color w:val="000000"/>
          <w:lang w:eastAsia="zh-CN"/>
        </w:rPr>
        <w:t>）换用不同的红外线灯或改变红外线灯照射的角度</w:t>
      </w:r>
    </w:p>
    <w:p w:rsidR="007C15AA" w:rsidRDefault="004C4F4A">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）实验中，需要改变红外线灯的位置，使其距离玻璃板不同的距离，需要用刻度尺；观察并记录时间需要用停表。（</w:t>
      </w:r>
      <w:r>
        <w:rPr>
          <w:color w:val="000000"/>
          <w:lang w:eastAsia="zh-CN"/>
        </w:rPr>
        <w:t>2</w:t>
      </w:r>
      <w:r>
        <w:rPr>
          <w:color w:val="000000"/>
          <w:lang w:eastAsia="zh-CN"/>
        </w:rPr>
        <w:t>）透过太阳膜红外线的强弱无法用肉眼直接观察，实验中利用光能风车的风叶在红外线照射下，转动快慢反映接收到的红外线的强弱，运用了转换法。（</w:t>
      </w:r>
      <w:r>
        <w:rPr>
          <w:color w:val="000000"/>
          <w:lang w:eastAsia="zh-CN"/>
        </w:rPr>
        <w:t>3</w:t>
      </w:r>
      <w:r>
        <w:rPr>
          <w:color w:val="000000"/>
          <w:lang w:eastAsia="zh-CN"/>
        </w:rPr>
        <w:t>）为了使本实验的结果更可靠，换用不同的红外线灯或改变红外线灯照射的角度，多次进行实验。</w:t>
      </w:r>
      <w:r>
        <w:rPr>
          <w:lang w:eastAsia="zh-CN"/>
        </w:rPr>
        <w:br/>
      </w:r>
      <w:r>
        <w:rPr>
          <w:color w:val="000000"/>
          <w:lang w:eastAsia="zh-CN"/>
        </w:rPr>
        <w:t>【分析】此题考查的是光色散现象的判断，光的色散现象的特点是形成了彩色的光带</w:t>
      </w:r>
      <w:r>
        <w:rPr>
          <w:color w:val="000000"/>
          <w:lang w:eastAsia="zh-CN"/>
        </w:rPr>
        <w:t>.</w:t>
      </w:r>
      <w:r>
        <w:rPr>
          <w:color w:val="000000"/>
          <w:lang w:eastAsia="zh-CN"/>
        </w:rPr>
        <w:t>知道各种色光的偏折能力，即红光最弱，紫光最强</w:t>
      </w:r>
      <w:r>
        <w:rPr>
          <w:color w:val="000000"/>
          <w:lang w:eastAsia="zh-CN"/>
        </w:rPr>
        <w:t>.</w:t>
      </w:r>
      <w:r>
        <w:rPr>
          <w:color w:val="000000"/>
          <w:lang w:eastAsia="zh-CN"/>
        </w:rPr>
        <w:t>本实验运用到了转换法；多次实验得出规律的普遍性</w:t>
      </w:r>
      <w:r>
        <w:rPr>
          <w:color w:val="000000"/>
          <w:lang w:eastAsia="zh-CN"/>
        </w:rPr>
        <w:t>.</w:t>
      </w:r>
    </w:p>
    <w:p w:rsidR="007C15AA" w:rsidRDefault="004C4F4A">
      <w:pPr>
        <w:rPr>
          <w:lang w:eastAsia="zh-CN"/>
        </w:rPr>
      </w:pPr>
      <w:r>
        <w:rPr>
          <w:lang w:eastAsia="zh-CN"/>
        </w:rPr>
        <w:lastRenderedPageBreak/>
        <w:t>五、综合题</w:t>
      </w:r>
    </w:p>
    <w:p w:rsidR="007C15AA" w:rsidRDefault="004C4F4A">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）紫外线；热</w:t>
      </w:r>
      <w:r>
        <w:rPr>
          <w:lang w:eastAsia="zh-CN"/>
        </w:rPr>
        <w:br/>
      </w:r>
      <w:r>
        <w:rPr>
          <w:color w:val="000000"/>
          <w:lang w:eastAsia="zh-CN"/>
        </w:rPr>
        <w:t>（</w:t>
      </w:r>
      <w:r>
        <w:rPr>
          <w:color w:val="000000"/>
          <w:lang w:eastAsia="zh-CN"/>
        </w:rPr>
        <w:t>2</w:t>
      </w:r>
      <w:r>
        <w:rPr>
          <w:color w:val="000000"/>
          <w:lang w:eastAsia="zh-CN"/>
        </w:rPr>
        <w:t>）反射</w:t>
      </w:r>
      <w:r>
        <w:rPr>
          <w:lang w:eastAsia="zh-CN"/>
        </w:rPr>
        <w:br/>
      </w:r>
      <w:r>
        <w:rPr>
          <w:color w:val="000000"/>
          <w:lang w:eastAsia="zh-CN"/>
        </w:rPr>
        <w:t>（</w:t>
      </w:r>
      <w:r>
        <w:rPr>
          <w:color w:val="000000"/>
          <w:lang w:eastAsia="zh-CN"/>
        </w:rPr>
        <w:t>3</w:t>
      </w:r>
      <w:r>
        <w:rPr>
          <w:color w:val="000000"/>
          <w:lang w:eastAsia="zh-CN"/>
        </w:rPr>
        <w:t>）紫外线能否透过玻璃</w:t>
      </w:r>
    </w:p>
    <w:p w:rsidR="007C15AA" w:rsidRDefault="004C4F4A">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）由小明的实验可知甲灯为紫外线灯，乙灯的光具有热效应；（</w:t>
      </w:r>
      <w:r>
        <w:rPr>
          <w:color w:val="000000"/>
          <w:lang w:eastAsia="zh-CN"/>
        </w:rPr>
        <w:t>2</w:t>
      </w:r>
      <w:r>
        <w:rPr>
          <w:color w:val="000000"/>
          <w:lang w:eastAsia="zh-CN"/>
        </w:rPr>
        <w:t>）如图乙所示，他又用紫外线灯照射一块透明玻璃，调整透明玻璃的位置和角度，看到钞票上的</w:t>
      </w:r>
      <w:r>
        <w:rPr>
          <w:color w:val="000000"/>
          <w:lang w:eastAsia="zh-CN"/>
        </w:rPr>
        <w:t>“100”</w:t>
      </w:r>
      <w:r>
        <w:rPr>
          <w:color w:val="000000"/>
          <w:lang w:eastAsia="zh-CN"/>
        </w:rPr>
        <w:t>字样再次发光．这表明紫外线能被透明玻璃反射．（</w:t>
      </w:r>
      <w:r>
        <w:rPr>
          <w:color w:val="000000"/>
          <w:lang w:eastAsia="zh-CN"/>
        </w:rPr>
        <w:t>3</w:t>
      </w:r>
      <w:r>
        <w:rPr>
          <w:color w:val="000000"/>
          <w:lang w:eastAsia="zh-CN"/>
        </w:rPr>
        <w:t>）通过上面的探究可知紫外线荧光物质发光，当用玻璃挡住紫外线的传播路径时，另一侧的荧光物质不发光，说明紫外线不能透过玻璃，因此这是为了探究紫外线能否透过玻璃．故答案为：（</w:t>
      </w:r>
      <w:r>
        <w:rPr>
          <w:color w:val="000000"/>
          <w:lang w:eastAsia="zh-CN"/>
        </w:rPr>
        <w:t>1</w:t>
      </w:r>
      <w:r>
        <w:rPr>
          <w:color w:val="000000"/>
          <w:lang w:eastAsia="zh-CN"/>
        </w:rPr>
        <w:t>）紫外线；热；（</w:t>
      </w:r>
      <w:r>
        <w:rPr>
          <w:color w:val="000000"/>
          <w:lang w:eastAsia="zh-CN"/>
        </w:rPr>
        <w:t>2</w:t>
      </w:r>
      <w:r>
        <w:rPr>
          <w:color w:val="000000"/>
          <w:lang w:eastAsia="zh-CN"/>
        </w:rPr>
        <w:t>）反射；（</w:t>
      </w:r>
      <w:r>
        <w:rPr>
          <w:color w:val="000000"/>
          <w:lang w:eastAsia="zh-CN"/>
        </w:rPr>
        <w:t>3</w:t>
      </w:r>
      <w:r>
        <w:rPr>
          <w:color w:val="000000"/>
          <w:lang w:eastAsia="zh-CN"/>
        </w:rPr>
        <w:t>）紫外线能否透过玻璃．</w:t>
      </w:r>
      <w:r>
        <w:rPr>
          <w:lang w:eastAsia="zh-CN"/>
        </w:rPr>
        <w:br/>
      </w:r>
      <w:r>
        <w:rPr>
          <w:color w:val="000000"/>
          <w:lang w:eastAsia="zh-CN"/>
        </w:rPr>
        <w:t>【分析】（</w:t>
      </w:r>
      <w:r>
        <w:rPr>
          <w:color w:val="000000"/>
          <w:lang w:eastAsia="zh-CN"/>
        </w:rPr>
        <w:t>1</w:t>
      </w:r>
      <w:r>
        <w:rPr>
          <w:color w:val="000000"/>
          <w:lang w:eastAsia="zh-CN"/>
        </w:rPr>
        <w:t>）紫外线是紫光以外的光，属于不可见光，能够使荧光物质发光，验钞机就是利用这个道理制成的；（</w:t>
      </w:r>
      <w:r>
        <w:rPr>
          <w:color w:val="000000"/>
          <w:lang w:eastAsia="zh-CN"/>
        </w:rPr>
        <w:t>2</w:t>
      </w:r>
      <w:r>
        <w:rPr>
          <w:color w:val="000000"/>
          <w:lang w:eastAsia="zh-CN"/>
        </w:rPr>
        <w:t>）红外线是红光以外的光，属于不可见光，红外线的热作用比较强制成热谱仪、红外线夜视仪、红外线体温计等，根据红外线可以进行遥控制成电视、空调遥控器等．</w:t>
      </w:r>
    </w:p>
    <w:sectPr w:rsidR="007C15AA" w:rsidSect="00E35E48">
      <w:headerReference w:type="even" r:id="rId20"/>
      <w:headerReference w:type="default" r:id="rId21"/>
      <w:footerReference w:type="default" r:id="rId2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7A3" w:rsidRDefault="007947A3" w:rsidP="00E35E48">
      <w:pPr>
        <w:spacing w:after="0" w:line="240" w:lineRule="auto"/>
      </w:pPr>
      <w:r>
        <w:separator/>
      </w:r>
    </w:p>
  </w:endnote>
  <w:endnote w:type="continuationSeparator" w:id="1">
    <w:p w:rsidR="007947A3" w:rsidRDefault="007947A3" w:rsidP="00E35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AA" w:rsidRDefault="007947A3">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7A3" w:rsidRDefault="007947A3" w:rsidP="00E35E48">
      <w:pPr>
        <w:spacing w:after="0" w:line="240" w:lineRule="auto"/>
      </w:pPr>
      <w:r>
        <w:separator/>
      </w:r>
    </w:p>
  </w:footnote>
  <w:footnote w:type="continuationSeparator" w:id="1">
    <w:p w:rsidR="007947A3" w:rsidRDefault="007947A3" w:rsidP="00E35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AA" w:rsidRDefault="00E036FE">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7C15AA" w:rsidRDefault="004C4F4A">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7C15AA" w:rsidRDefault="004C4F4A" w:rsidP="0097703B">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7C15AA" w:rsidRDefault="004C4F4A">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5AA" w:rsidRDefault="007036C9">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6360"/>
    <w:multiLevelType w:val="hybridMultilevel"/>
    <w:tmpl w:val="65C836F0"/>
    <w:lvl w:ilvl="0" w:tplc="D66C986E">
      <w:start w:val="1"/>
      <w:numFmt w:val="bullet"/>
      <w:lvlText w:val=""/>
      <w:lvlJc w:val="left"/>
      <w:pPr>
        <w:ind w:left="720" w:hanging="360"/>
      </w:pPr>
      <w:rPr>
        <w:rFonts w:ascii="Symbol" w:hAnsi="Symbol" w:hint="default"/>
      </w:rPr>
    </w:lvl>
    <w:lvl w:ilvl="1" w:tplc="4C7A61E0" w:tentative="1">
      <w:start w:val="1"/>
      <w:numFmt w:val="bullet"/>
      <w:lvlText w:val="o"/>
      <w:lvlJc w:val="left"/>
      <w:pPr>
        <w:ind w:left="1440" w:hanging="360"/>
      </w:pPr>
      <w:rPr>
        <w:rFonts w:ascii="Courier New" w:hAnsi="Courier New" w:cs="Courier New" w:hint="default"/>
      </w:rPr>
    </w:lvl>
    <w:lvl w:ilvl="2" w:tplc="48F0A196" w:tentative="1">
      <w:start w:val="1"/>
      <w:numFmt w:val="bullet"/>
      <w:lvlText w:val=""/>
      <w:lvlJc w:val="left"/>
      <w:pPr>
        <w:ind w:left="2160" w:hanging="360"/>
      </w:pPr>
      <w:rPr>
        <w:rFonts w:ascii="Wingdings" w:hAnsi="Wingdings" w:hint="default"/>
      </w:rPr>
    </w:lvl>
    <w:lvl w:ilvl="3" w:tplc="7A44277C" w:tentative="1">
      <w:start w:val="1"/>
      <w:numFmt w:val="bullet"/>
      <w:lvlText w:val=""/>
      <w:lvlJc w:val="left"/>
      <w:pPr>
        <w:ind w:left="2880" w:hanging="360"/>
      </w:pPr>
      <w:rPr>
        <w:rFonts w:ascii="Symbol" w:hAnsi="Symbol" w:hint="default"/>
      </w:rPr>
    </w:lvl>
    <w:lvl w:ilvl="4" w:tplc="3F680832" w:tentative="1">
      <w:start w:val="1"/>
      <w:numFmt w:val="bullet"/>
      <w:lvlText w:val="o"/>
      <w:lvlJc w:val="left"/>
      <w:pPr>
        <w:ind w:left="3600" w:hanging="360"/>
      </w:pPr>
      <w:rPr>
        <w:rFonts w:ascii="Courier New" w:hAnsi="Courier New" w:cs="Courier New" w:hint="default"/>
      </w:rPr>
    </w:lvl>
    <w:lvl w:ilvl="5" w:tplc="BE72BC2E" w:tentative="1">
      <w:start w:val="1"/>
      <w:numFmt w:val="bullet"/>
      <w:lvlText w:val=""/>
      <w:lvlJc w:val="left"/>
      <w:pPr>
        <w:ind w:left="4320" w:hanging="360"/>
      </w:pPr>
      <w:rPr>
        <w:rFonts w:ascii="Wingdings" w:hAnsi="Wingdings" w:hint="default"/>
      </w:rPr>
    </w:lvl>
    <w:lvl w:ilvl="6" w:tplc="C576DD1C" w:tentative="1">
      <w:start w:val="1"/>
      <w:numFmt w:val="bullet"/>
      <w:lvlText w:val=""/>
      <w:lvlJc w:val="left"/>
      <w:pPr>
        <w:ind w:left="5040" w:hanging="360"/>
      </w:pPr>
      <w:rPr>
        <w:rFonts w:ascii="Symbol" w:hAnsi="Symbol" w:hint="default"/>
      </w:rPr>
    </w:lvl>
    <w:lvl w:ilvl="7" w:tplc="3FEA4BC8" w:tentative="1">
      <w:start w:val="1"/>
      <w:numFmt w:val="bullet"/>
      <w:lvlText w:val="o"/>
      <w:lvlJc w:val="left"/>
      <w:pPr>
        <w:ind w:left="5760" w:hanging="360"/>
      </w:pPr>
      <w:rPr>
        <w:rFonts w:ascii="Courier New" w:hAnsi="Courier New" w:cs="Courier New" w:hint="default"/>
      </w:rPr>
    </w:lvl>
    <w:lvl w:ilvl="8" w:tplc="8B26C00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4A072C6"/>
    <w:multiLevelType w:val="hybridMultilevel"/>
    <w:tmpl w:val="E0B63D10"/>
    <w:lvl w:ilvl="0" w:tplc="DA5691A0">
      <w:start w:val="1"/>
      <w:numFmt w:val="decimal"/>
      <w:lvlText w:val="%1."/>
      <w:lvlJc w:val="left"/>
      <w:pPr>
        <w:ind w:left="720" w:hanging="360"/>
      </w:pPr>
    </w:lvl>
    <w:lvl w:ilvl="1" w:tplc="20D0515C" w:tentative="1">
      <w:start w:val="1"/>
      <w:numFmt w:val="lowerLetter"/>
      <w:lvlText w:val="%2."/>
      <w:lvlJc w:val="left"/>
      <w:pPr>
        <w:ind w:left="1440" w:hanging="360"/>
      </w:pPr>
    </w:lvl>
    <w:lvl w:ilvl="2" w:tplc="A4DE88E2" w:tentative="1">
      <w:start w:val="1"/>
      <w:numFmt w:val="lowerRoman"/>
      <w:lvlText w:val="%3."/>
      <w:lvlJc w:val="right"/>
      <w:pPr>
        <w:ind w:left="2160" w:hanging="180"/>
      </w:pPr>
    </w:lvl>
    <w:lvl w:ilvl="3" w:tplc="DB1C39DE" w:tentative="1">
      <w:start w:val="1"/>
      <w:numFmt w:val="decimal"/>
      <w:lvlText w:val="%4."/>
      <w:lvlJc w:val="left"/>
      <w:pPr>
        <w:ind w:left="2880" w:hanging="360"/>
      </w:pPr>
    </w:lvl>
    <w:lvl w:ilvl="4" w:tplc="67440042" w:tentative="1">
      <w:start w:val="1"/>
      <w:numFmt w:val="lowerLetter"/>
      <w:lvlText w:val="%5."/>
      <w:lvlJc w:val="left"/>
      <w:pPr>
        <w:ind w:left="3600" w:hanging="360"/>
      </w:pPr>
    </w:lvl>
    <w:lvl w:ilvl="5" w:tplc="2536F5E4" w:tentative="1">
      <w:start w:val="1"/>
      <w:numFmt w:val="lowerRoman"/>
      <w:lvlText w:val="%6."/>
      <w:lvlJc w:val="right"/>
      <w:pPr>
        <w:ind w:left="4320" w:hanging="180"/>
      </w:pPr>
    </w:lvl>
    <w:lvl w:ilvl="6" w:tplc="B4A6FD24" w:tentative="1">
      <w:start w:val="1"/>
      <w:numFmt w:val="decimal"/>
      <w:lvlText w:val="%7."/>
      <w:lvlJc w:val="left"/>
      <w:pPr>
        <w:ind w:left="5040" w:hanging="360"/>
      </w:pPr>
    </w:lvl>
    <w:lvl w:ilvl="7" w:tplc="D9B221E6" w:tentative="1">
      <w:start w:val="1"/>
      <w:numFmt w:val="lowerLetter"/>
      <w:lvlText w:val="%8."/>
      <w:lvlJc w:val="left"/>
      <w:pPr>
        <w:ind w:left="5760" w:hanging="360"/>
      </w:pPr>
    </w:lvl>
    <w:lvl w:ilvl="8" w:tplc="D9285044"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8864BEE">
      <w:start w:val="1"/>
      <w:numFmt w:val="bullet"/>
      <w:lvlText w:val=""/>
      <w:lvlJc w:val="left"/>
      <w:pPr>
        <w:ind w:left="720" w:hanging="360"/>
      </w:pPr>
      <w:rPr>
        <w:rFonts w:ascii="Symbol" w:hAnsi="Symbol" w:hint="default"/>
      </w:rPr>
    </w:lvl>
    <w:lvl w:ilvl="1" w:tplc="6CBE3994" w:tentative="1">
      <w:start w:val="1"/>
      <w:numFmt w:val="bullet"/>
      <w:lvlText w:val="o"/>
      <w:lvlJc w:val="left"/>
      <w:pPr>
        <w:ind w:left="1440" w:hanging="360"/>
      </w:pPr>
      <w:rPr>
        <w:rFonts w:ascii="Courier New" w:hAnsi="Courier New" w:cs="Courier New" w:hint="default"/>
      </w:rPr>
    </w:lvl>
    <w:lvl w:ilvl="2" w:tplc="64D4B574" w:tentative="1">
      <w:start w:val="1"/>
      <w:numFmt w:val="bullet"/>
      <w:lvlText w:val=""/>
      <w:lvlJc w:val="left"/>
      <w:pPr>
        <w:ind w:left="2160" w:hanging="360"/>
      </w:pPr>
      <w:rPr>
        <w:rFonts w:ascii="Wingdings" w:hAnsi="Wingdings" w:hint="default"/>
      </w:rPr>
    </w:lvl>
    <w:lvl w:ilvl="3" w:tplc="C91CB2FA" w:tentative="1">
      <w:start w:val="1"/>
      <w:numFmt w:val="bullet"/>
      <w:lvlText w:val=""/>
      <w:lvlJc w:val="left"/>
      <w:pPr>
        <w:ind w:left="2880" w:hanging="360"/>
      </w:pPr>
      <w:rPr>
        <w:rFonts w:ascii="Symbol" w:hAnsi="Symbol" w:hint="default"/>
      </w:rPr>
    </w:lvl>
    <w:lvl w:ilvl="4" w:tplc="B82E6390" w:tentative="1">
      <w:start w:val="1"/>
      <w:numFmt w:val="bullet"/>
      <w:lvlText w:val="o"/>
      <w:lvlJc w:val="left"/>
      <w:pPr>
        <w:ind w:left="3600" w:hanging="360"/>
      </w:pPr>
      <w:rPr>
        <w:rFonts w:ascii="Courier New" w:hAnsi="Courier New" w:cs="Courier New" w:hint="default"/>
      </w:rPr>
    </w:lvl>
    <w:lvl w:ilvl="5" w:tplc="F41A0ECE" w:tentative="1">
      <w:start w:val="1"/>
      <w:numFmt w:val="bullet"/>
      <w:lvlText w:val=""/>
      <w:lvlJc w:val="left"/>
      <w:pPr>
        <w:ind w:left="4320" w:hanging="360"/>
      </w:pPr>
      <w:rPr>
        <w:rFonts w:ascii="Wingdings" w:hAnsi="Wingdings" w:hint="default"/>
      </w:rPr>
    </w:lvl>
    <w:lvl w:ilvl="6" w:tplc="6A04927A" w:tentative="1">
      <w:start w:val="1"/>
      <w:numFmt w:val="bullet"/>
      <w:lvlText w:val=""/>
      <w:lvlJc w:val="left"/>
      <w:pPr>
        <w:ind w:left="5040" w:hanging="360"/>
      </w:pPr>
      <w:rPr>
        <w:rFonts w:ascii="Symbol" w:hAnsi="Symbol" w:hint="default"/>
      </w:rPr>
    </w:lvl>
    <w:lvl w:ilvl="7" w:tplc="F8E4FA52" w:tentative="1">
      <w:start w:val="1"/>
      <w:numFmt w:val="bullet"/>
      <w:lvlText w:val="o"/>
      <w:lvlJc w:val="left"/>
      <w:pPr>
        <w:ind w:left="5760" w:hanging="360"/>
      </w:pPr>
      <w:rPr>
        <w:rFonts w:ascii="Courier New" w:hAnsi="Courier New" w:cs="Courier New" w:hint="default"/>
      </w:rPr>
    </w:lvl>
    <w:lvl w:ilvl="8" w:tplc="A0684EA0"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E2F2F5D8">
      <w:start w:val="1"/>
      <w:numFmt w:val="decimal"/>
      <w:lvlText w:val="%1."/>
      <w:lvlJc w:val="left"/>
      <w:pPr>
        <w:ind w:left="720" w:hanging="360"/>
      </w:pPr>
    </w:lvl>
    <w:lvl w:ilvl="1" w:tplc="13666F4C" w:tentative="1">
      <w:start w:val="1"/>
      <w:numFmt w:val="lowerLetter"/>
      <w:lvlText w:val="%2."/>
      <w:lvlJc w:val="left"/>
      <w:pPr>
        <w:ind w:left="1440" w:hanging="360"/>
      </w:pPr>
    </w:lvl>
    <w:lvl w:ilvl="2" w:tplc="4EAA655A" w:tentative="1">
      <w:start w:val="1"/>
      <w:numFmt w:val="lowerRoman"/>
      <w:lvlText w:val="%3."/>
      <w:lvlJc w:val="right"/>
      <w:pPr>
        <w:ind w:left="2160" w:hanging="180"/>
      </w:pPr>
    </w:lvl>
    <w:lvl w:ilvl="3" w:tplc="A1F6F9D8" w:tentative="1">
      <w:start w:val="1"/>
      <w:numFmt w:val="decimal"/>
      <w:lvlText w:val="%4."/>
      <w:lvlJc w:val="left"/>
      <w:pPr>
        <w:ind w:left="2880" w:hanging="360"/>
      </w:pPr>
    </w:lvl>
    <w:lvl w:ilvl="4" w:tplc="5FB07526" w:tentative="1">
      <w:start w:val="1"/>
      <w:numFmt w:val="lowerLetter"/>
      <w:lvlText w:val="%5."/>
      <w:lvlJc w:val="left"/>
      <w:pPr>
        <w:ind w:left="3600" w:hanging="360"/>
      </w:pPr>
    </w:lvl>
    <w:lvl w:ilvl="5" w:tplc="CA48D088" w:tentative="1">
      <w:start w:val="1"/>
      <w:numFmt w:val="lowerRoman"/>
      <w:lvlText w:val="%6."/>
      <w:lvlJc w:val="right"/>
      <w:pPr>
        <w:ind w:left="4320" w:hanging="180"/>
      </w:pPr>
    </w:lvl>
    <w:lvl w:ilvl="6" w:tplc="96DCF3AC" w:tentative="1">
      <w:start w:val="1"/>
      <w:numFmt w:val="decimal"/>
      <w:lvlText w:val="%7."/>
      <w:lvlJc w:val="left"/>
      <w:pPr>
        <w:ind w:left="5040" w:hanging="360"/>
      </w:pPr>
    </w:lvl>
    <w:lvl w:ilvl="7" w:tplc="A49C9096" w:tentative="1">
      <w:start w:val="1"/>
      <w:numFmt w:val="lowerLetter"/>
      <w:lvlText w:val="%8."/>
      <w:lvlJc w:val="left"/>
      <w:pPr>
        <w:ind w:left="5760" w:hanging="360"/>
      </w:pPr>
    </w:lvl>
    <w:lvl w:ilvl="8" w:tplc="3EE8A9D0"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5E48"/>
    <w:rsid w:val="004C4F4A"/>
    <w:rsid w:val="007036C9"/>
    <w:rsid w:val="007947A3"/>
    <w:rsid w:val="0097703B"/>
    <w:rsid w:val="00E036FE"/>
    <w:rsid w:val="00E35E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48"/>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35E48"/>
    <w:rPr>
      <w:sz w:val="18"/>
      <w:szCs w:val="18"/>
    </w:rPr>
  </w:style>
  <w:style w:type="paragraph" w:styleId="a4">
    <w:name w:val="footer"/>
    <w:basedOn w:val="a"/>
    <w:link w:val="Char0"/>
    <w:uiPriority w:val="99"/>
    <w:unhideWhenUsed/>
    <w:qFormat/>
    <w:rsid w:val="00E35E48"/>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E35E48"/>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E35E48"/>
    <w:rPr>
      <w:sz w:val="18"/>
      <w:szCs w:val="18"/>
    </w:rPr>
  </w:style>
  <w:style w:type="character" w:customStyle="1" w:styleId="Char0">
    <w:name w:val="页脚 Char"/>
    <w:link w:val="a4"/>
    <w:uiPriority w:val="99"/>
    <w:qFormat/>
    <w:rsid w:val="00E35E48"/>
    <w:rPr>
      <w:sz w:val="18"/>
      <w:szCs w:val="18"/>
    </w:rPr>
  </w:style>
  <w:style w:type="character" w:customStyle="1" w:styleId="Char">
    <w:name w:val="批注框文本 Char"/>
    <w:link w:val="a3"/>
    <w:uiPriority w:val="99"/>
    <w:semiHidden/>
    <w:qFormat/>
    <w:rsid w:val="00E35E48"/>
    <w:rPr>
      <w:sz w:val="18"/>
      <w:szCs w:val="18"/>
    </w:rPr>
  </w:style>
  <w:style w:type="paragraph" w:customStyle="1" w:styleId="1">
    <w:name w:val="正文1"/>
    <w:qFormat/>
    <w:rsid w:val="00E35E48"/>
    <w:pPr>
      <w:jc w:val="both"/>
    </w:pPr>
    <w:rPr>
      <w:kern w:val="2"/>
      <w:sz w:val="21"/>
      <w:szCs w:val="21"/>
    </w:rPr>
  </w:style>
  <w:style w:type="character" w:customStyle="1" w:styleId="15">
    <w:name w:val="15"/>
    <w:qFormat/>
    <w:rsid w:val="00E35E48"/>
    <w:rPr>
      <w:rFonts w:ascii="Times New Roman" w:hAnsi="Times New Roman" w:cs="Times New Roman" w:hint="default"/>
      <w:color w:val="0000FF"/>
      <w:u w:val="single"/>
    </w:rPr>
  </w:style>
  <w:style w:type="paragraph" w:customStyle="1" w:styleId="2">
    <w:name w:val="正文2"/>
    <w:qFormat/>
    <w:rsid w:val="00E35E48"/>
    <w:pPr>
      <w:jc w:val="both"/>
    </w:pPr>
    <w:rPr>
      <w:kern w:val="2"/>
      <w:sz w:val="21"/>
      <w:szCs w:val="21"/>
    </w:rPr>
  </w:style>
  <w:style w:type="character" w:customStyle="1" w:styleId="DefaultParagraphFontPHPDOCX">
    <w:name w:val="Default Paragraph Font PHPDOCX"/>
    <w:uiPriority w:val="1"/>
    <w:semiHidden/>
    <w:unhideWhenUsed/>
    <w:rsid w:val="00E35E4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E35E48"/>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F3B3A-6706-47A7-B303-55949F78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1199</Words>
  <Characters>6835</Characters>
  <Application>Microsoft Office Word</Application>
  <DocSecurity>0</DocSecurity>
  <Lines>56</Lines>
  <Paragraphs>16</Paragraphs>
  <ScaleCrop>false</ScaleCrop>
  <Company>Microsoft</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