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FE8" w:rsidRPr="002F334B" w:rsidRDefault="009A4BE6">
      <w:pPr>
        <w:jc w:val="center"/>
        <w:rPr>
          <w:color w:val="E36C0A" w:themeColor="accent6" w:themeShade="BF"/>
          <w:lang w:eastAsia="zh-CN"/>
        </w:rPr>
      </w:pPr>
      <w:r w:rsidRPr="002F334B">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850pt;margin-top:884pt;width:25pt;height:28pt;z-index:251658240;mso-position-horizontal-relative:page;mso-position-vertical-relative:top-margin-area">
            <v:imagedata r:id="rId9" o:title=""/>
            <w10:wrap anchorx="page"/>
          </v:shape>
        </w:pict>
      </w:r>
      <w:r w:rsidR="00294974" w:rsidRPr="002F334B">
        <w:rPr>
          <w:rFonts w:hint="eastAsia"/>
          <w:b/>
          <w:bCs/>
          <w:color w:val="E36C0A" w:themeColor="accent6" w:themeShade="BF"/>
          <w:sz w:val="28"/>
          <w:szCs w:val="28"/>
          <w:lang w:eastAsia="zh-CN"/>
        </w:rPr>
        <w:t>201</w:t>
      </w:r>
      <w:r w:rsidR="00455B90" w:rsidRPr="002F334B">
        <w:rPr>
          <w:rFonts w:hint="eastAsia"/>
          <w:b/>
          <w:bCs/>
          <w:color w:val="E36C0A" w:themeColor="accent6" w:themeShade="BF"/>
          <w:sz w:val="28"/>
          <w:szCs w:val="28"/>
          <w:lang w:eastAsia="zh-CN"/>
        </w:rPr>
        <w:t>9</w:t>
      </w:r>
      <w:r w:rsidR="00294974" w:rsidRPr="002F334B">
        <w:rPr>
          <w:rFonts w:hint="eastAsia"/>
          <w:b/>
          <w:bCs/>
          <w:color w:val="E36C0A" w:themeColor="accent6" w:themeShade="BF"/>
          <w:sz w:val="28"/>
          <w:szCs w:val="28"/>
          <w:lang w:eastAsia="zh-CN"/>
        </w:rPr>
        <w:t>-20</w:t>
      </w:r>
      <w:r w:rsidR="00455B90" w:rsidRPr="002F334B">
        <w:rPr>
          <w:rFonts w:hint="eastAsia"/>
          <w:b/>
          <w:bCs/>
          <w:color w:val="E36C0A" w:themeColor="accent6" w:themeShade="BF"/>
          <w:sz w:val="28"/>
          <w:szCs w:val="28"/>
          <w:lang w:eastAsia="zh-CN"/>
        </w:rPr>
        <w:t>20</w:t>
      </w:r>
      <w:r w:rsidR="00294974" w:rsidRPr="002F334B">
        <w:rPr>
          <w:rFonts w:hint="eastAsia"/>
          <w:b/>
          <w:bCs/>
          <w:color w:val="E36C0A" w:themeColor="accent6" w:themeShade="BF"/>
          <w:sz w:val="28"/>
          <w:szCs w:val="28"/>
          <w:lang w:eastAsia="zh-CN"/>
        </w:rPr>
        <w:t>学年教科版八年级上册物理</w:t>
      </w:r>
      <w:r w:rsidR="00294974" w:rsidRPr="002F334B">
        <w:rPr>
          <w:rFonts w:hint="eastAsia"/>
          <w:b/>
          <w:bCs/>
          <w:color w:val="E36C0A" w:themeColor="accent6" w:themeShade="BF"/>
          <w:sz w:val="28"/>
          <w:szCs w:val="28"/>
          <w:lang w:eastAsia="zh-CN"/>
        </w:rPr>
        <w:t xml:space="preserve"> 2.4</w:t>
      </w:r>
      <w:r w:rsidR="00294974" w:rsidRPr="002F334B">
        <w:rPr>
          <w:rFonts w:hint="eastAsia"/>
          <w:b/>
          <w:bCs/>
          <w:color w:val="E36C0A" w:themeColor="accent6" w:themeShade="BF"/>
          <w:sz w:val="28"/>
          <w:szCs w:val="28"/>
          <w:lang w:eastAsia="zh-CN"/>
        </w:rPr>
        <w:t>能量同步测试</w:t>
      </w:r>
    </w:p>
    <w:p w:rsidR="004B2FE8" w:rsidRDefault="00294974">
      <w:pPr>
        <w:rPr>
          <w:lang w:eastAsia="zh-CN"/>
        </w:rPr>
      </w:pPr>
      <w:r>
        <w:rPr>
          <w:b/>
          <w:bCs/>
          <w:sz w:val="24"/>
          <w:szCs w:val="24"/>
          <w:lang w:eastAsia="zh-CN"/>
        </w:rPr>
        <w:t>一、单选题</w:t>
      </w:r>
    </w:p>
    <w:p w:rsidR="004B2FE8" w:rsidRDefault="00294974">
      <w:pPr>
        <w:spacing w:after="0"/>
        <w:rPr>
          <w:lang w:eastAsia="zh-CN"/>
        </w:rPr>
      </w:pPr>
      <w:r>
        <w:rPr>
          <w:color w:val="000000"/>
          <w:lang w:eastAsia="zh-CN"/>
        </w:rPr>
        <w:t>1.</w:t>
      </w:r>
      <w:r>
        <w:rPr>
          <w:color w:val="000000"/>
          <w:lang w:eastAsia="zh-CN"/>
        </w:rPr>
        <w:t>一颗数十吨的陨石落向地球，在加速下落的过程中，陨石与大气剧烈摩擦而燃烧，犹如一颗火球扑向地面．陨石下落过程中，其能量的变化情况是（　　）</w:t>
      </w:r>
    </w:p>
    <w:p w:rsidR="004B2FE8" w:rsidRDefault="00294974">
      <w:pPr>
        <w:spacing w:after="0"/>
        <w:ind w:left="150"/>
        <w:rPr>
          <w:lang w:eastAsia="zh-CN"/>
        </w:rPr>
      </w:pPr>
      <w:r>
        <w:rPr>
          <w:color w:val="000000"/>
          <w:lang w:eastAsia="zh-CN"/>
        </w:rPr>
        <w:t>A. </w:t>
      </w:r>
      <w:r>
        <w:rPr>
          <w:color w:val="000000"/>
          <w:lang w:eastAsia="zh-CN"/>
        </w:rPr>
        <w:t>动能增加、内能增加</w:t>
      </w:r>
      <w:r>
        <w:rPr>
          <w:color w:val="000000"/>
          <w:lang w:eastAsia="zh-CN"/>
        </w:rPr>
        <w:t>                                           </w:t>
      </w:r>
      <w:r w:rsidR="009A4BE6">
        <w:rPr>
          <w:noProof/>
          <w:lang w:eastAsia="zh-CN"/>
        </w:rPr>
        <w:pict>
          <v:shape id="图片 1" o:spid="_x0000_i1025" type="#_x0000_t75" style="width:.75pt;height:3pt;visibility:visible;mso-wrap-style:square">
            <v:imagedata r:id="rId10" o:title=""/>
          </v:shape>
        </w:pict>
      </w:r>
      <w:r>
        <w:rPr>
          <w:color w:val="000000"/>
          <w:lang w:eastAsia="zh-CN"/>
        </w:rPr>
        <w:t>B. </w:t>
      </w:r>
      <w:r>
        <w:rPr>
          <w:color w:val="000000"/>
          <w:lang w:eastAsia="zh-CN"/>
        </w:rPr>
        <w:t>动能增加、内能减小</w:t>
      </w:r>
      <w:r>
        <w:rPr>
          <w:lang w:eastAsia="zh-CN"/>
        </w:rPr>
        <w:br/>
      </w:r>
      <w:r>
        <w:rPr>
          <w:color w:val="000000"/>
          <w:lang w:eastAsia="zh-CN"/>
        </w:rPr>
        <w:t>C. </w:t>
      </w:r>
      <w:r>
        <w:rPr>
          <w:color w:val="000000"/>
          <w:lang w:eastAsia="zh-CN"/>
        </w:rPr>
        <w:t>动能减小、内能增加</w:t>
      </w:r>
      <w:r>
        <w:rPr>
          <w:color w:val="000000"/>
          <w:lang w:eastAsia="zh-CN"/>
        </w:rPr>
        <w:t>                                           </w:t>
      </w:r>
      <w:r w:rsidR="009A4BE6">
        <w:rPr>
          <w:noProof/>
          <w:lang w:eastAsia="zh-CN"/>
        </w:rPr>
        <w:pict>
          <v:shape id="图片 2" o:spid="_x0000_i1026" type="#_x0000_t75" style="width:.75pt;height:3pt;visibility:visible;mso-wrap-style:square">
            <v:imagedata r:id="rId10" o:title=""/>
          </v:shape>
        </w:pict>
      </w:r>
      <w:r>
        <w:rPr>
          <w:color w:val="000000"/>
          <w:lang w:eastAsia="zh-CN"/>
        </w:rPr>
        <w:t>D. </w:t>
      </w:r>
      <w:r>
        <w:rPr>
          <w:color w:val="000000"/>
          <w:lang w:eastAsia="zh-CN"/>
        </w:rPr>
        <w:t>动能减小、内能减小</w:t>
      </w:r>
    </w:p>
    <w:p w:rsidR="004B2FE8" w:rsidRDefault="00294974">
      <w:pPr>
        <w:spacing w:after="0"/>
        <w:rPr>
          <w:lang w:eastAsia="zh-CN"/>
        </w:rPr>
      </w:pPr>
      <w:r>
        <w:rPr>
          <w:color w:val="000000"/>
          <w:lang w:eastAsia="zh-CN"/>
        </w:rPr>
        <w:t>2.</w:t>
      </w:r>
      <w:r>
        <w:rPr>
          <w:color w:val="000000"/>
          <w:lang w:eastAsia="zh-CN"/>
        </w:rPr>
        <w:t>如图所示，小球从高处下落到竖直放置的轻弹簧上，在小球接触弹簧到将弹簧压缩到最短的整个过程中，下列叙述中正确的是（）</w:t>
      </w:r>
      <w:r>
        <w:rPr>
          <w:lang w:eastAsia="zh-CN"/>
        </w:rPr>
        <w:br/>
      </w:r>
      <w:r w:rsidR="009A4BE6">
        <w:rPr>
          <w:noProof/>
          <w:lang w:eastAsia="zh-CN"/>
        </w:rPr>
        <w:pict>
          <v:shape id="图片 3" o:spid="_x0000_i1027" type="#_x0000_t75" style="width:61.5pt;height:85.5pt;visibility:visible;mso-wrap-style:square">
            <v:imagedata r:id="rId11" o:title=""/>
          </v:shape>
        </w:pict>
      </w:r>
    </w:p>
    <w:p w:rsidR="004B2FE8" w:rsidRDefault="00294974">
      <w:pPr>
        <w:spacing w:after="0"/>
        <w:ind w:left="150"/>
        <w:rPr>
          <w:lang w:eastAsia="zh-CN"/>
        </w:rPr>
      </w:pPr>
      <w:r>
        <w:rPr>
          <w:color w:val="000000"/>
          <w:lang w:eastAsia="zh-CN"/>
        </w:rPr>
        <w:t>A. </w:t>
      </w:r>
      <w:r>
        <w:rPr>
          <w:color w:val="000000"/>
          <w:lang w:eastAsia="zh-CN"/>
        </w:rPr>
        <w:t>小球所受弹簧的弹力始终比重力大</w:t>
      </w:r>
      <w:r>
        <w:rPr>
          <w:color w:val="000000"/>
          <w:lang w:eastAsia="zh-CN"/>
        </w:rPr>
        <w:t>                      </w:t>
      </w:r>
      <w:r w:rsidR="009A4BE6">
        <w:rPr>
          <w:noProof/>
          <w:lang w:eastAsia="zh-CN"/>
        </w:rPr>
        <w:pict>
          <v:shape id="图片 4" o:spid="_x0000_i1028" type="#_x0000_t75" style="width:.75pt;height:3pt;visibility:visible;mso-wrap-style:square">
            <v:imagedata r:id="rId10" o:title=""/>
          </v:shape>
        </w:pict>
      </w:r>
      <w:r>
        <w:rPr>
          <w:color w:val="000000"/>
          <w:lang w:eastAsia="zh-CN"/>
        </w:rPr>
        <w:t>B. </w:t>
      </w:r>
      <w:r>
        <w:rPr>
          <w:color w:val="000000"/>
          <w:lang w:eastAsia="zh-CN"/>
        </w:rPr>
        <w:t>小球到达最低点时所受弹簧的弹力等于重力</w:t>
      </w:r>
      <w:r>
        <w:rPr>
          <w:lang w:eastAsia="zh-CN"/>
        </w:rPr>
        <w:br/>
      </w:r>
      <w:r>
        <w:rPr>
          <w:color w:val="000000"/>
          <w:lang w:eastAsia="zh-CN"/>
        </w:rPr>
        <w:t>C. </w:t>
      </w:r>
      <w:r>
        <w:rPr>
          <w:color w:val="000000"/>
          <w:lang w:eastAsia="zh-CN"/>
        </w:rPr>
        <w:t>小球的机械能在不断减少</w:t>
      </w:r>
      <w:r>
        <w:rPr>
          <w:color w:val="000000"/>
          <w:lang w:eastAsia="zh-CN"/>
        </w:rPr>
        <w:t>                                    </w:t>
      </w:r>
      <w:r w:rsidR="009A4BE6">
        <w:rPr>
          <w:noProof/>
          <w:lang w:eastAsia="zh-CN"/>
        </w:rPr>
        <w:pict>
          <v:shape id="图片 5" o:spid="_x0000_i1029" type="#_x0000_t75" style="width:.75pt;height:3pt;visibility:visible;mso-wrap-style:square">
            <v:imagedata r:id="rId10" o:title=""/>
          </v:shape>
        </w:pict>
      </w:r>
      <w:r>
        <w:rPr>
          <w:color w:val="000000"/>
          <w:lang w:eastAsia="zh-CN"/>
        </w:rPr>
        <w:t>D. </w:t>
      </w:r>
      <w:r>
        <w:rPr>
          <w:color w:val="000000"/>
          <w:lang w:eastAsia="zh-CN"/>
        </w:rPr>
        <w:t>小球的速度一直在减小</w:t>
      </w:r>
    </w:p>
    <w:p w:rsidR="004B2FE8" w:rsidRDefault="00294974">
      <w:pPr>
        <w:spacing w:after="0"/>
        <w:rPr>
          <w:lang w:eastAsia="zh-CN"/>
        </w:rPr>
      </w:pPr>
      <w:r>
        <w:rPr>
          <w:color w:val="000000"/>
          <w:lang w:eastAsia="zh-CN"/>
        </w:rPr>
        <w:t>3.</w:t>
      </w:r>
      <w:r>
        <w:rPr>
          <w:color w:val="000000"/>
          <w:lang w:eastAsia="zh-CN"/>
        </w:rPr>
        <w:t>下列过程中，属于弹性势能转化为动能的是</w:t>
      </w:r>
      <w:r>
        <w:rPr>
          <w:color w:val="000000"/>
          <w:lang w:eastAsia="zh-CN"/>
        </w:rPr>
        <w:t xml:space="preserve">             </w:t>
      </w:r>
    </w:p>
    <w:p w:rsidR="004B2FE8" w:rsidRDefault="00294974">
      <w:pPr>
        <w:spacing w:after="0"/>
        <w:ind w:left="150"/>
        <w:rPr>
          <w:lang w:eastAsia="zh-CN"/>
        </w:rPr>
      </w:pPr>
      <w:r>
        <w:rPr>
          <w:color w:val="000000"/>
          <w:lang w:eastAsia="zh-CN"/>
        </w:rPr>
        <w:t>A. </w:t>
      </w:r>
      <w:r>
        <w:rPr>
          <w:color w:val="000000"/>
          <w:lang w:eastAsia="zh-CN"/>
        </w:rPr>
        <w:t>推开弹簧门的过程</w:t>
      </w:r>
      <w:r>
        <w:rPr>
          <w:color w:val="000000"/>
          <w:lang w:eastAsia="zh-CN"/>
        </w:rPr>
        <w:t>                                              </w:t>
      </w:r>
      <w:r w:rsidR="009A4BE6">
        <w:rPr>
          <w:noProof/>
          <w:lang w:eastAsia="zh-CN"/>
        </w:rPr>
        <w:pict>
          <v:shape id="图片 6" o:spid="_x0000_i1030" type="#_x0000_t75" style="width:2.25pt;height:3pt;visibility:visible;mso-wrap-style:square">
            <v:imagedata r:id="rId12" o:title=""/>
          </v:shape>
        </w:pict>
      </w:r>
      <w:r>
        <w:rPr>
          <w:color w:val="000000"/>
          <w:lang w:eastAsia="zh-CN"/>
        </w:rPr>
        <w:t>B. </w:t>
      </w:r>
      <w:r>
        <w:rPr>
          <w:color w:val="000000"/>
          <w:lang w:eastAsia="zh-CN"/>
        </w:rPr>
        <w:t>用力拉长弹弓橡皮条的过程</w:t>
      </w:r>
      <w:r>
        <w:rPr>
          <w:lang w:eastAsia="zh-CN"/>
        </w:rPr>
        <w:br/>
      </w:r>
      <w:r>
        <w:rPr>
          <w:color w:val="000000"/>
          <w:lang w:eastAsia="zh-CN"/>
        </w:rPr>
        <w:t>C. </w:t>
      </w:r>
      <w:r>
        <w:rPr>
          <w:color w:val="000000"/>
          <w:lang w:eastAsia="zh-CN"/>
        </w:rPr>
        <w:t>弹簧枪将</w:t>
      </w:r>
      <w:r>
        <w:rPr>
          <w:color w:val="000000"/>
          <w:lang w:eastAsia="zh-CN"/>
        </w:rPr>
        <w:t>“</w:t>
      </w:r>
      <w:r>
        <w:rPr>
          <w:color w:val="000000"/>
          <w:lang w:eastAsia="zh-CN"/>
        </w:rPr>
        <w:t>子弹</w:t>
      </w:r>
      <w:r>
        <w:rPr>
          <w:color w:val="000000"/>
          <w:lang w:eastAsia="zh-CN"/>
        </w:rPr>
        <w:t>”</w:t>
      </w:r>
      <w:r>
        <w:rPr>
          <w:color w:val="000000"/>
          <w:lang w:eastAsia="zh-CN"/>
        </w:rPr>
        <w:t>射出去的过程</w:t>
      </w:r>
      <w:r>
        <w:rPr>
          <w:color w:val="000000"/>
          <w:lang w:eastAsia="zh-CN"/>
        </w:rPr>
        <w:t>                         </w:t>
      </w:r>
      <w:r w:rsidR="009A4BE6">
        <w:rPr>
          <w:noProof/>
          <w:lang w:eastAsia="zh-CN"/>
        </w:rPr>
        <w:pict>
          <v:shape id="图片 7" o:spid="_x0000_i1031" type="#_x0000_t75" style="width:2.25pt;height:3pt;visibility:visible;mso-wrap-style:square">
            <v:imagedata r:id="rId12" o:title=""/>
          </v:shape>
        </w:pict>
      </w:r>
      <w:r>
        <w:rPr>
          <w:color w:val="000000"/>
          <w:lang w:eastAsia="zh-CN"/>
        </w:rPr>
        <w:t>D. </w:t>
      </w:r>
      <w:r>
        <w:rPr>
          <w:color w:val="000000"/>
          <w:lang w:eastAsia="zh-CN"/>
        </w:rPr>
        <w:t>跳水运动员将跳板踏弯的过程</w:t>
      </w:r>
    </w:p>
    <w:p w:rsidR="004B2FE8" w:rsidRDefault="00294974">
      <w:pPr>
        <w:spacing w:after="0"/>
        <w:rPr>
          <w:lang w:eastAsia="zh-CN"/>
        </w:rPr>
      </w:pPr>
      <w:r>
        <w:rPr>
          <w:color w:val="000000"/>
          <w:lang w:eastAsia="zh-CN"/>
        </w:rPr>
        <w:t>4.</w:t>
      </w:r>
      <w:r>
        <w:rPr>
          <w:color w:val="000000"/>
          <w:lang w:eastAsia="zh-CN"/>
        </w:rPr>
        <w:t>图中发电机、电动机、白炽灯、热机的能量流向图符合实际的是（　　）</w:t>
      </w:r>
    </w:p>
    <w:p w:rsidR="004B2FE8" w:rsidRDefault="00294974">
      <w:pPr>
        <w:spacing w:after="0"/>
        <w:ind w:left="150"/>
        <w:rPr>
          <w:lang w:eastAsia="zh-CN"/>
        </w:rPr>
      </w:pPr>
      <w:r>
        <w:rPr>
          <w:color w:val="000000"/>
          <w:lang w:eastAsia="zh-CN"/>
        </w:rPr>
        <w:t>A. </w:t>
      </w:r>
      <w:r w:rsidR="009A4BE6">
        <w:rPr>
          <w:noProof/>
          <w:lang w:eastAsia="zh-CN"/>
        </w:rPr>
        <w:pict>
          <v:shape id="图片 8" o:spid="_x0000_i1032" type="#_x0000_t75" style="width:236.25pt;height:109.5pt;visibility:visible;mso-wrap-style:square">
            <v:imagedata r:id="rId13" o:title=""/>
          </v:shape>
        </w:pict>
      </w:r>
      <w:r>
        <w:rPr>
          <w:lang w:eastAsia="zh-CN"/>
        </w:rPr>
        <w:br/>
      </w:r>
      <w:r>
        <w:rPr>
          <w:color w:val="000000"/>
          <w:lang w:eastAsia="zh-CN"/>
        </w:rPr>
        <w:t>B. </w:t>
      </w:r>
      <w:r w:rsidR="009A4BE6">
        <w:rPr>
          <w:noProof/>
          <w:lang w:eastAsia="zh-CN"/>
        </w:rPr>
        <w:pict>
          <v:shape id="图片 9" o:spid="_x0000_i1033" type="#_x0000_t75" style="width:228.75pt;height:114.75pt;visibility:visible;mso-wrap-style:square">
            <v:imagedata r:id="rId14" o:title=""/>
          </v:shape>
        </w:pict>
      </w:r>
      <w:r>
        <w:rPr>
          <w:lang w:eastAsia="zh-CN"/>
        </w:rPr>
        <w:br/>
      </w:r>
      <w:r>
        <w:rPr>
          <w:color w:val="000000"/>
          <w:lang w:eastAsia="zh-CN"/>
        </w:rPr>
        <w:lastRenderedPageBreak/>
        <w:t>C. </w:t>
      </w:r>
      <w:r w:rsidR="009A4BE6">
        <w:rPr>
          <w:noProof/>
          <w:lang w:eastAsia="zh-CN"/>
        </w:rPr>
        <w:pict>
          <v:shape id="图片 10" o:spid="_x0000_i1034" type="#_x0000_t75" style="width:249pt;height:120pt;visibility:visible;mso-wrap-style:square">
            <v:imagedata r:id="rId15" o:title=""/>
          </v:shape>
        </w:pict>
      </w:r>
      <w:r>
        <w:rPr>
          <w:lang w:eastAsia="zh-CN"/>
        </w:rPr>
        <w:br/>
      </w:r>
      <w:r>
        <w:rPr>
          <w:color w:val="000000"/>
          <w:lang w:eastAsia="zh-CN"/>
        </w:rPr>
        <w:t>D. </w:t>
      </w:r>
      <w:r w:rsidR="009A4BE6">
        <w:rPr>
          <w:noProof/>
          <w:lang w:eastAsia="zh-CN"/>
        </w:rPr>
        <w:pict>
          <v:shape id="图片 11" o:spid="_x0000_i1035" type="#_x0000_t75" style="width:262.5pt;height:115.5pt;visibility:visible;mso-wrap-style:square">
            <v:imagedata r:id="rId16" o:title=""/>
          </v:shape>
        </w:pict>
      </w:r>
    </w:p>
    <w:p w:rsidR="004B2FE8" w:rsidRDefault="00294974">
      <w:pPr>
        <w:spacing w:after="0"/>
        <w:rPr>
          <w:lang w:eastAsia="zh-CN"/>
        </w:rPr>
      </w:pPr>
      <w:r>
        <w:rPr>
          <w:color w:val="000000"/>
          <w:lang w:eastAsia="zh-CN"/>
        </w:rPr>
        <w:t>5.</w:t>
      </w:r>
      <w:r>
        <w:rPr>
          <w:color w:val="000000"/>
          <w:lang w:eastAsia="zh-CN"/>
        </w:rPr>
        <w:t>关于能量及其能量之间的转化，下列说法正确的是（</w:t>
      </w:r>
      <w:r>
        <w:rPr>
          <w:color w:val="000000"/>
          <w:lang w:eastAsia="zh-CN"/>
        </w:rPr>
        <w:t xml:space="preserve">  </w:t>
      </w:r>
      <w:r>
        <w:rPr>
          <w:color w:val="000000"/>
          <w:lang w:eastAsia="zh-CN"/>
        </w:rPr>
        <w:t>）</w:t>
      </w:r>
    </w:p>
    <w:p w:rsidR="004B2FE8" w:rsidRDefault="00294974">
      <w:pPr>
        <w:spacing w:after="0"/>
        <w:ind w:left="150"/>
        <w:rPr>
          <w:lang w:eastAsia="zh-CN"/>
        </w:rPr>
      </w:pPr>
      <w:r>
        <w:rPr>
          <w:color w:val="000000"/>
          <w:lang w:eastAsia="zh-CN"/>
        </w:rPr>
        <w:t>A. </w:t>
      </w:r>
      <w:r>
        <w:rPr>
          <w:color w:val="000000"/>
          <w:lang w:eastAsia="zh-CN"/>
        </w:rPr>
        <w:t>火山具有内能，冰山不具有内能</w:t>
      </w:r>
      <w:r>
        <w:rPr>
          <w:lang w:eastAsia="zh-CN"/>
        </w:rPr>
        <w:br/>
      </w:r>
      <w:r>
        <w:rPr>
          <w:color w:val="000000"/>
          <w:lang w:eastAsia="zh-CN"/>
        </w:rPr>
        <w:t>B. </w:t>
      </w:r>
      <w:r>
        <w:rPr>
          <w:color w:val="000000"/>
          <w:lang w:eastAsia="zh-CN"/>
        </w:rPr>
        <w:t>火箭在加速上升时，机械能保持不变</w:t>
      </w:r>
      <w:r>
        <w:rPr>
          <w:lang w:eastAsia="zh-CN"/>
        </w:rPr>
        <w:br/>
      </w:r>
      <w:r>
        <w:rPr>
          <w:color w:val="000000"/>
          <w:lang w:eastAsia="zh-CN"/>
        </w:rPr>
        <w:t>C. </w:t>
      </w:r>
      <w:r>
        <w:rPr>
          <w:color w:val="000000"/>
          <w:lang w:eastAsia="zh-CN"/>
        </w:rPr>
        <w:t>拦河大坝使水位升高，增加了水的重力势能</w:t>
      </w:r>
      <w:r>
        <w:rPr>
          <w:lang w:eastAsia="zh-CN"/>
        </w:rPr>
        <w:br/>
      </w:r>
      <w:r>
        <w:rPr>
          <w:color w:val="000000"/>
          <w:lang w:eastAsia="zh-CN"/>
        </w:rPr>
        <w:t>D. </w:t>
      </w:r>
      <w:r>
        <w:rPr>
          <w:color w:val="000000"/>
          <w:lang w:eastAsia="zh-CN"/>
        </w:rPr>
        <w:t>坠落的陨石在空中划过一道亮光时，内能转化为机械能</w:t>
      </w:r>
    </w:p>
    <w:p w:rsidR="004B2FE8" w:rsidRDefault="00294974">
      <w:pPr>
        <w:spacing w:after="0"/>
        <w:rPr>
          <w:lang w:eastAsia="zh-CN"/>
        </w:rPr>
      </w:pPr>
      <w:r>
        <w:rPr>
          <w:color w:val="000000"/>
          <w:lang w:eastAsia="zh-CN"/>
        </w:rPr>
        <w:t>6.</w:t>
      </w:r>
      <w:r>
        <w:rPr>
          <w:color w:val="000000"/>
          <w:lang w:eastAsia="zh-CN"/>
        </w:rPr>
        <w:t>我们小时候都玩过秋千吧，闭上眼睛，那种时高时低的感觉如同在飞</w:t>
      </w:r>
      <w:r>
        <w:rPr>
          <w:color w:val="000000"/>
          <w:lang w:eastAsia="zh-CN"/>
        </w:rPr>
        <w:t>…</w:t>
      </w:r>
      <w:r>
        <w:rPr>
          <w:color w:val="000000"/>
          <w:lang w:eastAsia="zh-CN"/>
        </w:rPr>
        <w:t>，你知道其中能量的转化吗？对于图中荡秋千的小孩，下列分析错误的是（　　）</w:t>
      </w:r>
      <w:r>
        <w:rPr>
          <w:lang w:eastAsia="zh-CN"/>
        </w:rPr>
        <w:br/>
      </w:r>
      <w:r w:rsidR="009A4BE6">
        <w:rPr>
          <w:noProof/>
          <w:lang w:eastAsia="zh-CN"/>
        </w:rPr>
        <w:pict>
          <v:shape id="图片 12" o:spid="_x0000_i1036" type="#_x0000_t75" style="width:156pt;height:74.25pt;visibility:visible;mso-wrap-style:square">
            <v:imagedata r:id="rId17" o:title=""/>
          </v:shape>
        </w:pict>
      </w:r>
    </w:p>
    <w:p w:rsidR="004B2FE8" w:rsidRDefault="00294974">
      <w:pPr>
        <w:spacing w:after="0"/>
        <w:ind w:left="150"/>
        <w:rPr>
          <w:lang w:eastAsia="zh-CN"/>
        </w:rPr>
      </w:pPr>
      <w:r>
        <w:rPr>
          <w:color w:val="000000"/>
          <w:lang w:eastAsia="zh-CN"/>
        </w:rPr>
        <w:t>A. </w:t>
      </w:r>
      <w:r>
        <w:rPr>
          <w:color w:val="000000"/>
          <w:lang w:eastAsia="zh-CN"/>
        </w:rPr>
        <w:t>小孩在</w:t>
      </w:r>
      <w:r>
        <w:rPr>
          <w:color w:val="000000"/>
          <w:lang w:eastAsia="zh-CN"/>
        </w:rPr>
        <w:t>A</w:t>
      </w:r>
      <w:r>
        <w:rPr>
          <w:color w:val="000000"/>
          <w:lang w:eastAsia="zh-CN"/>
        </w:rPr>
        <w:t>点具有最大动能</w:t>
      </w:r>
      <w:r>
        <w:rPr>
          <w:color w:val="000000"/>
          <w:lang w:eastAsia="zh-CN"/>
        </w:rPr>
        <w:t>                                     </w:t>
      </w:r>
      <w:r w:rsidR="009A4BE6">
        <w:rPr>
          <w:noProof/>
          <w:lang w:eastAsia="zh-CN"/>
        </w:rPr>
        <w:pict>
          <v:shape id="图片 13" o:spid="_x0000_i1037" type="#_x0000_t75" style="width:.75pt;height:3pt;visibility:visible;mso-wrap-style:square">
            <v:imagedata r:id="rId10" o:title=""/>
          </v:shape>
        </w:pict>
      </w:r>
      <w:r>
        <w:rPr>
          <w:color w:val="000000"/>
          <w:lang w:eastAsia="zh-CN"/>
        </w:rPr>
        <w:t>B. </w:t>
      </w:r>
      <w:r>
        <w:rPr>
          <w:color w:val="000000"/>
          <w:lang w:eastAsia="zh-CN"/>
        </w:rPr>
        <w:t>小孩在</w:t>
      </w:r>
      <w:r>
        <w:rPr>
          <w:color w:val="000000"/>
          <w:lang w:eastAsia="zh-CN"/>
        </w:rPr>
        <w:t>B</w:t>
      </w:r>
      <w:r>
        <w:rPr>
          <w:color w:val="000000"/>
          <w:lang w:eastAsia="zh-CN"/>
        </w:rPr>
        <w:t>点势能最小</w:t>
      </w:r>
      <w:r>
        <w:rPr>
          <w:lang w:eastAsia="zh-CN"/>
        </w:rPr>
        <w:br/>
      </w:r>
      <w:r>
        <w:rPr>
          <w:color w:val="000000"/>
          <w:lang w:eastAsia="zh-CN"/>
        </w:rPr>
        <w:t>C. </w:t>
      </w:r>
      <w:r>
        <w:rPr>
          <w:color w:val="000000"/>
          <w:lang w:eastAsia="zh-CN"/>
        </w:rPr>
        <w:t>小孩从</w:t>
      </w:r>
      <w:r>
        <w:rPr>
          <w:color w:val="000000"/>
          <w:lang w:eastAsia="zh-CN"/>
        </w:rPr>
        <w:t>B</w:t>
      </w:r>
      <w:r>
        <w:rPr>
          <w:color w:val="000000"/>
          <w:lang w:eastAsia="zh-CN"/>
        </w:rPr>
        <w:t>荡到</w:t>
      </w:r>
      <w:r>
        <w:rPr>
          <w:color w:val="000000"/>
          <w:lang w:eastAsia="zh-CN"/>
        </w:rPr>
        <w:t>C</w:t>
      </w:r>
      <w:r>
        <w:rPr>
          <w:color w:val="000000"/>
          <w:lang w:eastAsia="zh-CN"/>
        </w:rPr>
        <w:t>的过程中，动能转化为势能</w:t>
      </w:r>
      <w:r>
        <w:rPr>
          <w:color w:val="000000"/>
          <w:lang w:eastAsia="zh-CN"/>
        </w:rPr>
        <w:t>          </w:t>
      </w:r>
      <w:r w:rsidR="009A4BE6">
        <w:rPr>
          <w:noProof/>
          <w:lang w:eastAsia="zh-CN"/>
        </w:rPr>
        <w:pict>
          <v:shape id="图片 14" o:spid="_x0000_i1038" type="#_x0000_t75" style="width:2.25pt;height:3pt;visibility:visible;mso-wrap-style:square">
            <v:imagedata r:id="rId12" o:title=""/>
          </v:shape>
        </w:pict>
      </w:r>
      <w:r>
        <w:rPr>
          <w:color w:val="000000"/>
          <w:lang w:eastAsia="zh-CN"/>
        </w:rPr>
        <w:t>D. </w:t>
      </w:r>
      <w:r>
        <w:rPr>
          <w:color w:val="000000"/>
          <w:lang w:eastAsia="zh-CN"/>
        </w:rPr>
        <w:t>如果没有能量损失，他将一直荡下去</w:t>
      </w:r>
    </w:p>
    <w:p w:rsidR="004B2FE8" w:rsidRDefault="00294974">
      <w:pPr>
        <w:spacing w:after="0"/>
        <w:rPr>
          <w:lang w:eastAsia="zh-CN"/>
        </w:rPr>
      </w:pPr>
      <w:r>
        <w:rPr>
          <w:color w:val="000000"/>
          <w:lang w:eastAsia="zh-CN"/>
        </w:rPr>
        <w:t>7.</w:t>
      </w:r>
      <w:r>
        <w:rPr>
          <w:color w:val="000000"/>
          <w:lang w:eastAsia="zh-CN"/>
        </w:rPr>
        <w:t>根据能量守恒定律，以下情形可能发生的是（　　）</w:t>
      </w:r>
    </w:p>
    <w:p w:rsidR="004B2FE8" w:rsidRDefault="00294974">
      <w:pPr>
        <w:spacing w:after="0"/>
        <w:ind w:left="150"/>
        <w:rPr>
          <w:lang w:eastAsia="zh-CN"/>
        </w:rPr>
      </w:pPr>
      <w:r>
        <w:rPr>
          <w:color w:val="000000"/>
          <w:lang w:eastAsia="zh-CN"/>
        </w:rPr>
        <w:t>A. </w:t>
      </w:r>
      <w:r>
        <w:rPr>
          <w:color w:val="000000"/>
          <w:lang w:eastAsia="zh-CN"/>
        </w:rPr>
        <w:t>出膛的子弹射穿木板，以更快的速度继续前进</w:t>
      </w:r>
      <w:r>
        <w:rPr>
          <w:lang w:eastAsia="zh-CN"/>
        </w:rPr>
        <w:br/>
      </w:r>
      <w:r>
        <w:rPr>
          <w:color w:val="000000"/>
          <w:lang w:eastAsia="zh-CN"/>
        </w:rPr>
        <w:t>B. </w:t>
      </w:r>
      <w:r>
        <w:rPr>
          <w:color w:val="000000"/>
          <w:lang w:eastAsia="zh-CN"/>
        </w:rPr>
        <w:t>孤岛上被人们遗忘的一只机械表，默默地走了几十年</w:t>
      </w:r>
      <w:r>
        <w:rPr>
          <w:lang w:eastAsia="zh-CN"/>
        </w:rPr>
        <w:br/>
      </w:r>
      <w:r>
        <w:rPr>
          <w:color w:val="000000"/>
          <w:lang w:eastAsia="zh-CN"/>
        </w:rPr>
        <w:t>C. </w:t>
      </w:r>
      <w:r>
        <w:rPr>
          <w:color w:val="000000"/>
          <w:lang w:eastAsia="zh-CN"/>
        </w:rPr>
        <w:t>两个斜面相对接，小球从左斜面滚下后，继续冲上右斜面</w:t>
      </w:r>
      <w:r>
        <w:rPr>
          <w:lang w:eastAsia="zh-CN"/>
        </w:rPr>
        <w:br/>
      </w:r>
      <w:r>
        <w:rPr>
          <w:color w:val="000000"/>
          <w:lang w:eastAsia="zh-CN"/>
        </w:rPr>
        <w:t>D. </w:t>
      </w:r>
      <w:r>
        <w:rPr>
          <w:color w:val="000000"/>
          <w:lang w:eastAsia="zh-CN"/>
        </w:rPr>
        <w:t>电水壶里的水沸腾了，给该电水壶断电，水的沸腾却永远不会停止</w:t>
      </w:r>
    </w:p>
    <w:p w:rsidR="004B2FE8" w:rsidRDefault="00294974">
      <w:pPr>
        <w:spacing w:after="0"/>
        <w:rPr>
          <w:lang w:eastAsia="zh-CN"/>
        </w:rPr>
      </w:pPr>
      <w:r>
        <w:rPr>
          <w:color w:val="000000"/>
          <w:lang w:eastAsia="zh-CN"/>
        </w:rPr>
        <w:t>8.</w:t>
      </w:r>
      <w:r>
        <w:rPr>
          <w:color w:val="000000"/>
          <w:lang w:eastAsia="zh-CN"/>
        </w:rPr>
        <w:t>下列哪种器材在工作中利用了由弹簧形变的势能转化成的动能（　　）</w:t>
      </w:r>
    </w:p>
    <w:p w:rsidR="004B2FE8" w:rsidRDefault="00294974">
      <w:pPr>
        <w:spacing w:after="0"/>
        <w:ind w:left="150"/>
        <w:rPr>
          <w:lang w:eastAsia="zh-CN"/>
        </w:rPr>
      </w:pPr>
      <w:r>
        <w:rPr>
          <w:color w:val="000000"/>
          <w:lang w:eastAsia="zh-CN"/>
        </w:rPr>
        <w:t>A. </w:t>
      </w:r>
      <w:r>
        <w:rPr>
          <w:color w:val="000000"/>
          <w:lang w:eastAsia="zh-CN"/>
        </w:rPr>
        <w:t>自动车座</w:t>
      </w:r>
      <w:r>
        <w:rPr>
          <w:color w:val="000000"/>
          <w:lang w:eastAsia="zh-CN"/>
        </w:rPr>
        <w:t>                            </w:t>
      </w:r>
      <w:r w:rsidR="002F334B">
        <w:rPr>
          <w:noProof/>
          <w:lang w:eastAsia="zh-CN"/>
        </w:rPr>
        <w:pict>
          <v:shape id="图片 15" o:spid="_x0000_i1039" type="#_x0000_t75" style="width:2.25pt;height:3pt;visibility:visible;mso-wrap-style:square">
            <v:imagedata r:id="rId12" o:title=""/>
          </v:shape>
        </w:pict>
      </w:r>
      <w:r>
        <w:rPr>
          <w:color w:val="000000"/>
          <w:lang w:eastAsia="zh-CN"/>
        </w:rPr>
        <w:t>B. </w:t>
      </w:r>
      <w:r>
        <w:rPr>
          <w:color w:val="000000"/>
          <w:lang w:eastAsia="zh-CN"/>
        </w:rPr>
        <w:t>机械手表</w:t>
      </w:r>
      <w:r>
        <w:rPr>
          <w:color w:val="000000"/>
          <w:lang w:eastAsia="zh-CN"/>
        </w:rPr>
        <w:t>                            </w:t>
      </w:r>
      <w:r w:rsidR="002F334B">
        <w:rPr>
          <w:noProof/>
          <w:lang w:eastAsia="zh-CN"/>
        </w:rPr>
        <w:pict>
          <v:shape id="图片 16" o:spid="_x0000_i1040" type="#_x0000_t75" style="width:2.25pt;height:3pt;visibility:visible;mso-wrap-style:square">
            <v:imagedata r:id="rId12" o:title=""/>
          </v:shape>
        </w:pict>
      </w:r>
      <w:r>
        <w:rPr>
          <w:color w:val="000000"/>
          <w:lang w:eastAsia="zh-CN"/>
        </w:rPr>
        <w:t>C. </w:t>
      </w:r>
      <w:r>
        <w:rPr>
          <w:color w:val="000000"/>
          <w:lang w:eastAsia="zh-CN"/>
        </w:rPr>
        <w:t>弹簧秤</w:t>
      </w:r>
      <w:r>
        <w:rPr>
          <w:color w:val="000000"/>
          <w:lang w:eastAsia="zh-CN"/>
        </w:rPr>
        <w:t>                                </w:t>
      </w:r>
      <w:r w:rsidR="002F334B">
        <w:rPr>
          <w:noProof/>
          <w:lang w:eastAsia="zh-CN"/>
        </w:rPr>
        <w:pict>
          <v:shape id="图片 17" o:spid="_x0000_i1041" type="#_x0000_t75" style="width:2.25pt;height:3pt;visibility:visible;mso-wrap-style:square">
            <v:imagedata r:id="rId12" o:title=""/>
          </v:shape>
        </w:pict>
      </w:r>
      <w:r>
        <w:rPr>
          <w:color w:val="000000"/>
          <w:lang w:eastAsia="zh-CN"/>
        </w:rPr>
        <w:t>D. </w:t>
      </w:r>
      <w:r>
        <w:rPr>
          <w:color w:val="000000"/>
          <w:lang w:eastAsia="zh-CN"/>
        </w:rPr>
        <w:t>衣服夹</w:t>
      </w:r>
    </w:p>
    <w:p w:rsidR="004B2FE8" w:rsidRDefault="00294974">
      <w:pPr>
        <w:spacing w:after="0"/>
        <w:rPr>
          <w:lang w:eastAsia="zh-CN"/>
        </w:rPr>
      </w:pPr>
      <w:r>
        <w:rPr>
          <w:color w:val="000000"/>
          <w:lang w:eastAsia="zh-CN"/>
        </w:rPr>
        <w:t>9.</w:t>
      </w:r>
      <w:r>
        <w:rPr>
          <w:color w:val="000000"/>
          <w:lang w:eastAsia="zh-CN"/>
        </w:rPr>
        <w:t>小宇寒假去世贸商城游玩，乘坐室外观光电梯，在电梯匀速上升的过程中</w:t>
      </w:r>
    </w:p>
    <w:p w:rsidR="004B2FE8" w:rsidRDefault="00294974">
      <w:pPr>
        <w:spacing w:after="0"/>
        <w:ind w:left="150"/>
        <w:rPr>
          <w:lang w:eastAsia="zh-CN"/>
        </w:rPr>
      </w:pPr>
      <w:r>
        <w:rPr>
          <w:color w:val="000000"/>
          <w:lang w:eastAsia="zh-CN"/>
        </w:rPr>
        <w:t>A. </w:t>
      </w:r>
      <w:r>
        <w:rPr>
          <w:color w:val="000000"/>
          <w:lang w:eastAsia="zh-CN"/>
        </w:rPr>
        <w:t>重力势能不断增大</w:t>
      </w:r>
      <w:r>
        <w:rPr>
          <w:color w:val="000000"/>
          <w:lang w:eastAsia="zh-CN"/>
        </w:rPr>
        <w:t>           </w:t>
      </w:r>
      <w:r w:rsidR="002F334B">
        <w:rPr>
          <w:noProof/>
          <w:lang w:eastAsia="zh-CN"/>
        </w:rPr>
        <w:pict>
          <v:shape id="图片 18" o:spid="_x0000_i1042" type="#_x0000_t75" style="width:1.5pt;height:3pt;visibility:visible;mso-wrap-style:square">
            <v:imagedata r:id="rId18" o:title=""/>
          </v:shape>
        </w:pict>
      </w:r>
      <w:r>
        <w:rPr>
          <w:color w:val="000000"/>
          <w:lang w:eastAsia="zh-CN"/>
        </w:rPr>
        <w:t>B. </w:t>
      </w:r>
      <w:r>
        <w:rPr>
          <w:color w:val="000000"/>
          <w:lang w:eastAsia="zh-CN"/>
        </w:rPr>
        <w:t>动能不断增大</w:t>
      </w:r>
      <w:r>
        <w:rPr>
          <w:color w:val="000000"/>
          <w:lang w:eastAsia="zh-CN"/>
        </w:rPr>
        <w:t>           </w:t>
      </w:r>
      <w:r w:rsidR="002F334B">
        <w:rPr>
          <w:noProof/>
          <w:lang w:eastAsia="zh-CN"/>
        </w:rPr>
        <w:pict>
          <v:shape id="图片 19" o:spid="_x0000_i1043" type="#_x0000_t75" style="width:1.5pt;height:3pt;visibility:visible;mso-wrap-style:square">
            <v:imagedata r:id="rId18" o:title=""/>
          </v:shape>
        </w:pict>
      </w:r>
      <w:r>
        <w:rPr>
          <w:color w:val="000000"/>
          <w:lang w:eastAsia="zh-CN"/>
        </w:rPr>
        <w:t>C. </w:t>
      </w:r>
      <w:r>
        <w:rPr>
          <w:color w:val="000000"/>
          <w:lang w:eastAsia="zh-CN"/>
        </w:rPr>
        <w:t>机械能保持不变</w:t>
      </w:r>
      <w:r>
        <w:rPr>
          <w:color w:val="000000"/>
          <w:lang w:eastAsia="zh-CN"/>
        </w:rPr>
        <w:t>           </w:t>
      </w:r>
      <w:r w:rsidR="002F334B">
        <w:rPr>
          <w:noProof/>
          <w:lang w:eastAsia="zh-CN"/>
        </w:rPr>
        <w:pict>
          <v:shape id="图片 20" o:spid="_x0000_i1044" type="#_x0000_t75" style="width:1.5pt;height:3pt;visibility:visible;mso-wrap-style:square">
            <v:imagedata r:id="rId18" o:title=""/>
          </v:shape>
        </w:pict>
      </w:r>
      <w:r>
        <w:rPr>
          <w:color w:val="000000"/>
          <w:lang w:eastAsia="zh-CN"/>
        </w:rPr>
        <w:t>D. </w:t>
      </w:r>
      <w:r>
        <w:rPr>
          <w:color w:val="000000"/>
          <w:lang w:eastAsia="zh-CN"/>
        </w:rPr>
        <w:t>动能转化为重力势能</w:t>
      </w:r>
    </w:p>
    <w:p w:rsidR="004B2FE8" w:rsidRDefault="00294974">
      <w:pPr>
        <w:spacing w:after="0"/>
        <w:rPr>
          <w:lang w:eastAsia="zh-CN"/>
        </w:rPr>
      </w:pPr>
      <w:r>
        <w:rPr>
          <w:color w:val="000000"/>
          <w:lang w:eastAsia="zh-CN"/>
        </w:rPr>
        <w:lastRenderedPageBreak/>
        <w:t>10.</w:t>
      </w:r>
      <w:r>
        <w:rPr>
          <w:color w:val="000000"/>
          <w:lang w:eastAsia="zh-CN"/>
        </w:rPr>
        <w:t>把一乒乓球压入盛有水的烧杯底部（如图所示），松手后，乒乓球上升至水面最后漂浮在水面上</w:t>
      </w:r>
      <w:r>
        <w:rPr>
          <w:color w:val="000000"/>
          <w:lang w:eastAsia="zh-CN"/>
        </w:rPr>
        <w:t>.</w:t>
      </w:r>
      <w:r>
        <w:rPr>
          <w:color w:val="000000"/>
          <w:lang w:eastAsia="zh-CN"/>
        </w:rPr>
        <w:t>乒乓球在上升的过程中，它的机械能不断增加</w:t>
      </w:r>
      <w:r>
        <w:rPr>
          <w:color w:val="000000"/>
          <w:lang w:eastAsia="zh-CN"/>
        </w:rPr>
        <w:t>.</w:t>
      </w:r>
      <w:r>
        <w:rPr>
          <w:color w:val="000000"/>
          <w:lang w:eastAsia="zh-CN"/>
        </w:rPr>
        <w:t>下列关于乒乓球机械能来源的说法中正确的是（</w:t>
      </w:r>
      <w:r>
        <w:rPr>
          <w:color w:val="000000"/>
          <w:lang w:eastAsia="zh-CN"/>
        </w:rPr>
        <w:t xml:space="preserve">   </w:t>
      </w:r>
      <w:r>
        <w:rPr>
          <w:color w:val="000000"/>
          <w:lang w:eastAsia="zh-CN"/>
        </w:rPr>
        <w:t>）</w:t>
      </w:r>
      <w:r>
        <w:rPr>
          <w:lang w:eastAsia="zh-CN"/>
        </w:rPr>
        <w:br/>
      </w:r>
      <w:r w:rsidR="002F334B">
        <w:rPr>
          <w:noProof/>
          <w:lang w:eastAsia="zh-CN"/>
        </w:rPr>
        <w:pict>
          <v:shape id="图片 21" o:spid="_x0000_i1045" type="#_x0000_t75" style="width:71.25pt;height:69.75pt;visibility:visible;mso-wrap-style:square">
            <v:imagedata r:id="rId19" o:title=""/>
          </v:shape>
        </w:pict>
      </w:r>
    </w:p>
    <w:p w:rsidR="004B2FE8" w:rsidRDefault="00294974">
      <w:pPr>
        <w:spacing w:after="0"/>
        <w:ind w:left="150"/>
        <w:rPr>
          <w:lang w:eastAsia="zh-CN"/>
        </w:rPr>
      </w:pPr>
      <w:r>
        <w:rPr>
          <w:color w:val="000000"/>
          <w:lang w:eastAsia="zh-CN"/>
        </w:rPr>
        <w:t>A. </w:t>
      </w:r>
      <w:r>
        <w:rPr>
          <w:color w:val="000000"/>
          <w:lang w:eastAsia="zh-CN"/>
        </w:rPr>
        <w:t>是由水的内能转化来的</w:t>
      </w:r>
      <w:r>
        <w:rPr>
          <w:color w:val="000000"/>
          <w:lang w:eastAsia="zh-CN"/>
        </w:rPr>
        <w:t>                                       </w:t>
      </w:r>
      <w:r w:rsidR="002F334B">
        <w:rPr>
          <w:noProof/>
          <w:lang w:eastAsia="zh-CN"/>
        </w:rPr>
        <w:pict>
          <v:shape id="图片 22" o:spid="_x0000_i1046" type="#_x0000_t75" style="width:2.25pt;height:3pt;visibility:visible;mso-wrap-style:square">
            <v:imagedata r:id="rId12" o:title=""/>
          </v:shape>
        </w:pict>
      </w:r>
      <w:r>
        <w:rPr>
          <w:color w:val="000000"/>
          <w:lang w:eastAsia="zh-CN"/>
        </w:rPr>
        <w:t>B. </w:t>
      </w:r>
      <w:r>
        <w:rPr>
          <w:color w:val="000000"/>
          <w:lang w:eastAsia="zh-CN"/>
        </w:rPr>
        <w:t>是由水的重力势能转化来的</w:t>
      </w:r>
      <w:r>
        <w:rPr>
          <w:lang w:eastAsia="zh-CN"/>
        </w:rPr>
        <w:br/>
      </w:r>
      <w:r>
        <w:rPr>
          <w:color w:val="000000"/>
          <w:lang w:eastAsia="zh-CN"/>
        </w:rPr>
        <w:t>C. </w:t>
      </w:r>
      <w:r>
        <w:rPr>
          <w:color w:val="000000"/>
          <w:lang w:eastAsia="zh-CN"/>
        </w:rPr>
        <w:t>是由乒乓球的内能转化来的</w:t>
      </w:r>
      <w:r>
        <w:rPr>
          <w:color w:val="000000"/>
          <w:lang w:eastAsia="zh-CN"/>
        </w:rPr>
        <w:t>                                </w:t>
      </w:r>
      <w:r w:rsidR="002F334B">
        <w:rPr>
          <w:noProof/>
          <w:lang w:eastAsia="zh-CN"/>
        </w:rPr>
        <w:pict>
          <v:shape id="图片 23" o:spid="_x0000_i1047" type="#_x0000_t75" style="width:2.25pt;height:3pt;visibility:visible;mso-wrap-style:square">
            <v:imagedata r:id="rId12" o:title=""/>
          </v:shape>
        </w:pict>
      </w:r>
      <w:r>
        <w:rPr>
          <w:color w:val="000000"/>
          <w:lang w:eastAsia="zh-CN"/>
        </w:rPr>
        <w:t>D. </w:t>
      </w:r>
      <w:r>
        <w:rPr>
          <w:color w:val="000000"/>
          <w:lang w:eastAsia="zh-CN"/>
        </w:rPr>
        <w:t>是由乒乓球的化学能转化来的</w:t>
      </w:r>
    </w:p>
    <w:p w:rsidR="004B2FE8" w:rsidRDefault="00294974">
      <w:pPr>
        <w:rPr>
          <w:lang w:eastAsia="zh-CN"/>
        </w:rPr>
      </w:pPr>
      <w:r>
        <w:rPr>
          <w:b/>
          <w:bCs/>
          <w:sz w:val="24"/>
          <w:szCs w:val="24"/>
          <w:lang w:eastAsia="zh-CN"/>
        </w:rPr>
        <w:t>二、填空题</w:t>
      </w:r>
    </w:p>
    <w:p w:rsidR="004B2FE8" w:rsidRDefault="00294974">
      <w:pPr>
        <w:spacing w:after="0"/>
        <w:rPr>
          <w:lang w:eastAsia="zh-CN"/>
        </w:rPr>
      </w:pPr>
      <w:r>
        <w:rPr>
          <w:color w:val="000000"/>
          <w:lang w:eastAsia="zh-CN"/>
        </w:rPr>
        <w:t>11.</w:t>
      </w:r>
      <w:r>
        <w:rPr>
          <w:color w:val="000000"/>
          <w:lang w:eastAsia="zh-CN"/>
        </w:rPr>
        <w:t xml:space="preserve">为使乒乓球弹跳到高于原来抛球的位置你的做法是：　</w:t>
      </w:r>
      <w:r>
        <w:rPr>
          <w:color w:val="000000"/>
          <w:lang w:eastAsia="zh-CN"/>
        </w:rPr>
        <w:t>________ </w:t>
      </w:r>
      <w:r>
        <w:rPr>
          <w:color w:val="000000"/>
          <w:lang w:eastAsia="zh-CN"/>
        </w:rPr>
        <w:t xml:space="preserve">　；</w:t>
      </w:r>
      <w:r>
        <w:rPr>
          <w:color w:val="000000"/>
          <w:lang w:eastAsia="zh-CN"/>
        </w:rPr>
        <w:t>2011</w:t>
      </w:r>
      <w:r>
        <w:rPr>
          <w:color w:val="000000"/>
          <w:lang w:eastAsia="zh-CN"/>
        </w:rPr>
        <w:t xml:space="preserve">年蹦床世锦赛中我国运动员以优异成绩夺得金牌和奖牌总数第一．运动员从蹦床上方某点下落，经蹦床反弹后上升．上升过程，动能转化为　</w:t>
      </w:r>
      <w:r>
        <w:rPr>
          <w:color w:val="000000"/>
          <w:lang w:eastAsia="zh-CN"/>
        </w:rPr>
        <w:t>________ </w:t>
      </w:r>
      <w:r>
        <w:rPr>
          <w:color w:val="000000"/>
          <w:lang w:eastAsia="zh-CN"/>
        </w:rPr>
        <w:t xml:space="preserve">　能．</w:t>
      </w:r>
    </w:p>
    <w:p w:rsidR="004B2FE8" w:rsidRDefault="00294974">
      <w:pPr>
        <w:spacing w:after="0"/>
        <w:rPr>
          <w:lang w:eastAsia="zh-CN"/>
        </w:rPr>
      </w:pPr>
      <w:r>
        <w:rPr>
          <w:color w:val="000000"/>
          <w:lang w:eastAsia="zh-CN"/>
        </w:rPr>
        <w:t>12.</w:t>
      </w:r>
      <w:r>
        <w:rPr>
          <w:color w:val="000000"/>
          <w:lang w:eastAsia="zh-CN"/>
        </w:rPr>
        <w:t>在</w:t>
      </w:r>
      <w:r>
        <w:rPr>
          <w:color w:val="000000"/>
          <w:lang w:eastAsia="zh-CN"/>
        </w:rPr>
        <w:t>10</w:t>
      </w:r>
      <w:r>
        <w:rPr>
          <w:color w:val="000000"/>
          <w:lang w:eastAsia="zh-CN"/>
        </w:rPr>
        <w:t>月</w:t>
      </w:r>
      <w:r>
        <w:rPr>
          <w:color w:val="000000"/>
          <w:lang w:eastAsia="zh-CN"/>
        </w:rPr>
        <w:t>26</w:t>
      </w:r>
      <w:r>
        <w:rPr>
          <w:color w:val="000000"/>
          <w:lang w:eastAsia="zh-CN"/>
        </w:rPr>
        <w:t>日我国成功发射了第十六颗</w:t>
      </w:r>
      <w:r>
        <w:rPr>
          <w:color w:val="000000"/>
          <w:lang w:eastAsia="zh-CN"/>
        </w:rPr>
        <w:t>“</w:t>
      </w:r>
      <w:r>
        <w:rPr>
          <w:color w:val="000000"/>
          <w:lang w:eastAsia="zh-CN"/>
        </w:rPr>
        <w:t>北斗导航卫星</w:t>
      </w:r>
      <w:r>
        <w:rPr>
          <w:color w:val="000000"/>
          <w:lang w:eastAsia="zh-CN"/>
        </w:rPr>
        <w:t>”</w:t>
      </w:r>
      <w:r>
        <w:rPr>
          <w:color w:val="000000"/>
          <w:lang w:eastAsia="zh-CN"/>
        </w:rPr>
        <w:t>，这颗卫星为地球同步通信卫星．在发射升空过程中，卫星的机械能</w:t>
      </w:r>
      <w:r>
        <w:rPr>
          <w:color w:val="000000"/>
          <w:lang w:eastAsia="zh-CN"/>
        </w:rPr>
        <w:t>________ </w:t>
      </w:r>
      <w:r>
        <w:rPr>
          <w:color w:val="000000"/>
          <w:lang w:eastAsia="zh-CN"/>
        </w:rPr>
        <w:t xml:space="preserve">．当发射到预定轨道后，卫星沿椭圆轨道绕地球运行的过程中机械能　</w:t>
      </w:r>
      <w:r>
        <w:rPr>
          <w:color w:val="000000"/>
          <w:lang w:eastAsia="zh-CN"/>
        </w:rPr>
        <w:t>________ </w:t>
      </w:r>
      <w:r>
        <w:rPr>
          <w:color w:val="000000"/>
          <w:lang w:eastAsia="zh-CN"/>
        </w:rPr>
        <w:t xml:space="preserve">　（均选填</w:t>
      </w:r>
      <w:r>
        <w:rPr>
          <w:color w:val="000000"/>
          <w:lang w:eastAsia="zh-CN"/>
        </w:rPr>
        <w:t>“</w:t>
      </w:r>
      <w:r>
        <w:rPr>
          <w:color w:val="000000"/>
          <w:lang w:eastAsia="zh-CN"/>
        </w:rPr>
        <w:t>增大</w:t>
      </w:r>
      <w:r>
        <w:rPr>
          <w:color w:val="000000"/>
          <w:lang w:eastAsia="zh-CN"/>
        </w:rPr>
        <w:t>”</w:t>
      </w:r>
      <w:r>
        <w:rPr>
          <w:color w:val="000000"/>
          <w:lang w:eastAsia="zh-CN"/>
        </w:rPr>
        <w:t>、</w:t>
      </w:r>
      <w:r>
        <w:rPr>
          <w:color w:val="000000"/>
          <w:lang w:eastAsia="zh-CN"/>
        </w:rPr>
        <w:t>“</w:t>
      </w:r>
      <w:r>
        <w:rPr>
          <w:color w:val="000000"/>
          <w:lang w:eastAsia="zh-CN"/>
        </w:rPr>
        <w:t>不变</w:t>
      </w:r>
      <w:r>
        <w:rPr>
          <w:color w:val="000000"/>
          <w:lang w:eastAsia="zh-CN"/>
        </w:rPr>
        <w:t>”</w:t>
      </w:r>
      <w:r>
        <w:rPr>
          <w:color w:val="000000"/>
          <w:lang w:eastAsia="zh-CN"/>
        </w:rPr>
        <w:t>或</w:t>
      </w:r>
      <w:r>
        <w:rPr>
          <w:color w:val="000000"/>
          <w:lang w:eastAsia="zh-CN"/>
        </w:rPr>
        <w:t>“</w:t>
      </w:r>
      <w:r>
        <w:rPr>
          <w:color w:val="000000"/>
          <w:lang w:eastAsia="zh-CN"/>
        </w:rPr>
        <w:t>减少</w:t>
      </w:r>
      <w:r>
        <w:rPr>
          <w:color w:val="000000"/>
          <w:lang w:eastAsia="zh-CN"/>
        </w:rPr>
        <w:t>”</w:t>
      </w:r>
      <w:r>
        <w:rPr>
          <w:color w:val="000000"/>
          <w:lang w:eastAsia="zh-CN"/>
        </w:rPr>
        <w:t>）．</w:t>
      </w:r>
    </w:p>
    <w:p w:rsidR="004B2FE8" w:rsidRDefault="00294974">
      <w:pPr>
        <w:spacing w:after="0"/>
        <w:rPr>
          <w:lang w:eastAsia="zh-CN"/>
        </w:rPr>
      </w:pPr>
      <w:r>
        <w:rPr>
          <w:color w:val="000000"/>
          <w:lang w:eastAsia="zh-CN"/>
        </w:rPr>
        <w:t>13.</w:t>
      </w:r>
      <w:r>
        <w:rPr>
          <w:color w:val="000000"/>
          <w:lang w:eastAsia="zh-CN"/>
        </w:rPr>
        <w:t>将甲、乙两砝码以细线相连并跨过定滑轮，使两砝码距离底面相同高度，如图所示。当由静止自由释放后，甲砝码下降，乙砝码上升。假设细线及定滑轮的重量不计，且细线与定滑轮间无摩擦力，在砝码运动的过程中甲的动能</w:t>
      </w:r>
      <w:r>
        <w:rPr>
          <w:color w:val="000000"/>
          <w:lang w:eastAsia="zh-CN"/>
        </w:rPr>
        <w:t>________</w:t>
      </w:r>
      <w:r>
        <w:rPr>
          <w:color w:val="000000"/>
          <w:lang w:eastAsia="zh-CN"/>
        </w:rPr>
        <w:t>（填</w:t>
      </w:r>
      <w:r>
        <w:rPr>
          <w:color w:val="000000"/>
          <w:lang w:eastAsia="zh-CN"/>
        </w:rPr>
        <w:t>“</w:t>
      </w:r>
      <w:r>
        <w:rPr>
          <w:color w:val="000000"/>
          <w:lang w:eastAsia="zh-CN"/>
        </w:rPr>
        <w:t>增加</w:t>
      </w:r>
      <w:r>
        <w:rPr>
          <w:color w:val="000000"/>
          <w:lang w:eastAsia="zh-CN"/>
        </w:rPr>
        <w:t>”“</w:t>
      </w:r>
      <w:r>
        <w:rPr>
          <w:color w:val="000000"/>
          <w:lang w:eastAsia="zh-CN"/>
        </w:rPr>
        <w:t>减小</w:t>
      </w:r>
      <w:r>
        <w:rPr>
          <w:color w:val="000000"/>
          <w:lang w:eastAsia="zh-CN"/>
        </w:rPr>
        <w:t>”“</w:t>
      </w:r>
      <w:r>
        <w:rPr>
          <w:color w:val="000000"/>
          <w:lang w:eastAsia="zh-CN"/>
        </w:rPr>
        <w:t>不变</w:t>
      </w:r>
      <w:r>
        <w:rPr>
          <w:color w:val="000000"/>
          <w:lang w:eastAsia="zh-CN"/>
        </w:rPr>
        <w:t>”</w:t>
      </w:r>
      <w:r>
        <w:rPr>
          <w:color w:val="000000"/>
          <w:lang w:eastAsia="zh-CN"/>
        </w:rPr>
        <w:t>）。甲的机械能</w:t>
      </w:r>
      <w:r>
        <w:rPr>
          <w:color w:val="000000"/>
          <w:lang w:eastAsia="zh-CN"/>
        </w:rPr>
        <w:t>________</w:t>
      </w:r>
      <w:r>
        <w:rPr>
          <w:color w:val="000000"/>
          <w:lang w:eastAsia="zh-CN"/>
        </w:rPr>
        <w:t>（填</w:t>
      </w:r>
      <w:r>
        <w:rPr>
          <w:color w:val="000000"/>
          <w:lang w:eastAsia="zh-CN"/>
        </w:rPr>
        <w:t>“</w:t>
      </w:r>
      <w:r>
        <w:rPr>
          <w:color w:val="000000"/>
          <w:lang w:eastAsia="zh-CN"/>
        </w:rPr>
        <w:t>增加</w:t>
      </w:r>
      <w:r>
        <w:rPr>
          <w:color w:val="000000"/>
          <w:lang w:eastAsia="zh-CN"/>
        </w:rPr>
        <w:t>”“</w:t>
      </w:r>
      <w:r>
        <w:rPr>
          <w:color w:val="000000"/>
          <w:lang w:eastAsia="zh-CN"/>
        </w:rPr>
        <w:t>减小</w:t>
      </w:r>
      <w:r>
        <w:rPr>
          <w:color w:val="000000"/>
          <w:lang w:eastAsia="zh-CN"/>
        </w:rPr>
        <w:t>”“</w:t>
      </w:r>
      <w:r>
        <w:rPr>
          <w:color w:val="000000"/>
          <w:lang w:eastAsia="zh-CN"/>
        </w:rPr>
        <w:t>不变</w:t>
      </w:r>
      <w:r>
        <w:rPr>
          <w:color w:val="000000"/>
          <w:lang w:eastAsia="zh-CN"/>
        </w:rPr>
        <w:t>”</w:t>
      </w:r>
      <w:r>
        <w:rPr>
          <w:color w:val="000000"/>
          <w:lang w:eastAsia="zh-CN"/>
        </w:rPr>
        <w:t>或</w:t>
      </w:r>
      <w:r>
        <w:rPr>
          <w:color w:val="000000"/>
          <w:lang w:eastAsia="zh-CN"/>
        </w:rPr>
        <w:t>“</w:t>
      </w:r>
      <w:r>
        <w:rPr>
          <w:color w:val="000000"/>
          <w:lang w:eastAsia="zh-CN"/>
        </w:rPr>
        <w:t>无法判断</w:t>
      </w:r>
      <w:r>
        <w:rPr>
          <w:color w:val="000000"/>
          <w:lang w:eastAsia="zh-CN"/>
        </w:rPr>
        <w:t>”</w:t>
      </w:r>
      <w:r>
        <w:rPr>
          <w:color w:val="000000"/>
          <w:lang w:eastAsia="zh-CN"/>
        </w:rPr>
        <w:t>）</w:t>
      </w:r>
      <w:r>
        <w:rPr>
          <w:lang w:eastAsia="zh-CN"/>
        </w:rPr>
        <w:br/>
      </w:r>
      <w:r w:rsidR="002F334B">
        <w:rPr>
          <w:noProof/>
          <w:lang w:eastAsia="zh-CN"/>
        </w:rPr>
        <w:pict>
          <v:shape id="图片 24" o:spid="_x0000_i1048" type="#_x0000_t75" style="width:140.25pt;height:140.25pt;visibility:visible;mso-wrap-style:square">
            <v:imagedata r:id="rId20" o:title=""/>
          </v:shape>
        </w:pict>
      </w:r>
    </w:p>
    <w:p w:rsidR="004B2FE8" w:rsidRDefault="00294974">
      <w:pPr>
        <w:spacing w:after="0"/>
        <w:rPr>
          <w:lang w:eastAsia="zh-CN"/>
        </w:rPr>
      </w:pPr>
      <w:r>
        <w:rPr>
          <w:color w:val="000000"/>
          <w:lang w:eastAsia="zh-CN"/>
        </w:rPr>
        <w:t>14.</w:t>
      </w:r>
      <w:r>
        <w:rPr>
          <w:color w:val="000000"/>
          <w:lang w:eastAsia="zh-CN"/>
        </w:rPr>
        <w:t>如图所示是某运动员高台滑雪时的情景，他脚踏滑雪板从赛道高处滑下，即将到达赛道底部时，他双脚使劲蹬，顺势上跃，进入空中后上身前倾双臂放于身后，向前滑行，两边的青松飞快向后掠过，最终滑雪板稳稳地接触地面，慢慢停下来．请参照示例写出这次活动所涉及的物理现象和对应的物理知识．</w:t>
      </w:r>
      <w:r>
        <w:rPr>
          <w:lang w:eastAsia="zh-CN"/>
        </w:rPr>
        <w:br/>
      </w:r>
      <w:r>
        <w:rPr>
          <w:color w:val="000000"/>
          <w:lang w:eastAsia="zh-CN"/>
        </w:rPr>
        <w:t>例：物理现象：</w:t>
      </w:r>
      <w:r>
        <w:rPr>
          <w:color w:val="000000"/>
          <w:lang w:eastAsia="zh-CN"/>
        </w:rPr>
        <w:t>________</w:t>
      </w:r>
      <w:r>
        <w:rPr>
          <w:lang w:eastAsia="zh-CN"/>
        </w:rPr>
        <w:br/>
      </w:r>
      <w:r>
        <w:rPr>
          <w:color w:val="000000"/>
          <w:lang w:eastAsia="zh-CN"/>
        </w:rPr>
        <w:t>物理知识：</w:t>
      </w:r>
      <w:r>
        <w:rPr>
          <w:color w:val="000000"/>
          <w:lang w:eastAsia="zh-CN"/>
        </w:rPr>
        <w:t>________</w:t>
      </w:r>
      <w:r>
        <w:rPr>
          <w:color w:val="000000"/>
          <w:lang w:eastAsia="zh-CN"/>
        </w:rPr>
        <w:t>．</w:t>
      </w:r>
      <w:r>
        <w:rPr>
          <w:lang w:eastAsia="zh-CN"/>
        </w:rPr>
        <w:br/>
      </w:r>
      <w:r w:rsidR="002F334B">
        <w:rPr>
          <w:noProof/>
          <w:lang w:eastAsia="zh-CN"/>
        </w:rPr>
        <w:pict>
          <v:shape id="图片 25" o:spid="_x0000_i1049" type="#_x0000_t75" style="width:2in;height:96.75pt;visibility:visible;mso-wrap-style:square">
            <v:imagedata r:id="rId21" o:title=""/>
          </v:shape>
        </w:pict>
      </w:r>
    </w:p>
    <w:p w:rsidR="004B2FE8" w:rsidRDefault="00294974">
      <w:pPr>
        <w:spacing w:after="0"/>
        <w:rPr>
          <w:lang w:eastAsia="zh-CN"/>
        </w:rPr>
      </w:pPr>
      <w:r>
        <w:rPr>
          <w:color w:val="000000"/>
          <w:lang w:eastAsia="zh-CN"/>
        </w:rPr>
        <w:lastRenderedPageBreak/>
        <w:t>15.</w:t>
      </w:r>
      <w:r>
        <w:rPr>
          <w:color w:val="000000"/>
          <w:lang w:eastAsia="zh-CN"/>
        </w:rPr>
        <w:t>汽车制动时，由于摩擦，动能转化为了轮胎、地面和空气的内能，消耗的这些能量不能再自动地转化为动能来驱动汽车，这说明了涉及热现象的能量转化是具有</w:t>
      </w:r>
      <w:r>
        <w:rPr>
          <w:color w:val="000000"/>
          <w:lang w:eastAsia="zh-CN"/>
        </w:rPr>
        <w:t> ________</w:t>
      </w:r>
      <w:r>
        <w:rPr>
          <w:color w:val="000000"/>
          <w:lang w:eastAsia="zh-CN"/>
        </w:rPr>
        <w:t>的，请你再举一个类似的实例：</w:t>
      </w:r>
      <w:r>
        <w:rPr>
          <w:color w:val="000000"/>
          <w:lang w:eastAsia="zh-CN"/>
        </w:rPr>
        <w:t xml:space="preserve"> ________    </w:t>
      </w:r>
    </w:p>
    <w:p w:rsidR="004B2FE8" w:rsidRDefault="00294974">
      <w:pPr>
        <w:rPr>
          <w:lang w:eastAsia="zh-CN"/>
        </w:rPr>
      </w:pPr>
      <w:r>
        <w:rPr>
          <w:b/>
          <w:bCs/>
          <w:sz w:val="24"/>
          <w:szCs w:val="24"/>
          <w:lang w:eastAsia="zh-CN"/>
        </w:rPr>
        <w:t>三、解答题</w:t>
      </w:r>
      <w:bookmarkStart w:id="0" w:name="_GoBack"/>
      <w:bookmarkEnd w:id="0"/>
    </w:p>
    <w:p w:rsidR="004B2FE8" w:rsidRDefault="00294974">
      <w:pPr>
        <w:spacing w:after="0"/>
        <w:rPr>
          <w:lang w:eastAsia="zh-CN"/>
        </w:rPr>
      </w:pPr>
      <w:r>
        <w:rPr>
          <w:color w:val="000000"/>
          <w:lang w:eastAsia="zh-CN"/>
        </w:rPr>
        <w:t>16.</w:t>
      </w:r>
      <w:r>
        <w:rPr>
          <w:color w:val="000000"/>
          <w:lang w:eastAsia="zh-CN"/>
        </w:rPr>
        <w:t>从能量转化的角度分析核电站与一般火力、地热发电站的工作原理有哪些异同．</w:t>
      </w:r>
    </w:p>
    <w:p w:rsidR="004B2FE8" w:rsidRDefault="00294974">
      <w:pPr>
        <w:spacing w:after="0"/>
        <w:rPr>
          <w:lang w:eastAsia="zh-CN"/>
        </w:rPr>
      </w:pPr>
      <w:r>
        <w:rPr>
          <w:color w:val="000000"/>
          <w:lang w:eastAsia="zh-CN"/>
        </w:rPr>
        <w:t>17.</w:t>
      </w:r>
      <w:r>
        <w:rPr>
          <w:color w:val="000000"/>
          <w:lang w:eastAsia="zh-CN"/>
        </w:rPr>
        <w:t>为什么永动机造不出来？</w:t>
      </w:r>
    </w:p>
    <w:p w:rsidR="004B2FE8" w:rsidRDefault="00294974">
      <w:pPr>
        <w:rPr>
          <w:lang w:eastAsia="zh-CN"/>
        </w:rPr>
      </w:pPr>
      <w:r>
        <w:rPr>
          <w:b/>
          <w:bCs/>
          <w:sz w:val="24"/>
          <w:szCs w:val="24"/>
          <w:lang w:eastAsia="zh-CN"/>
        </w:rPr>
        <w:t>四、实验探究题</w:t>
      </w:r>
    </w:p>
    <w:p w:rsidR="004B2FE8" w:rsidRDefault="00294974">
      <w:pPr>
        <w:spacing w:after="0"/>
        <w:rPr>
          <w:lang w:eastAsia="zh-CN"/>
        </w:rPr>
      </w:pPr>
      <w:r>
        <w:rPr>
          <w:color w:val="000000"/>
          <w:lang w:eastAsia="zh-CN"/>
        </w:rPr>
        <w:t>18.</w:t>
      </w:r>
      <w:r>
        <w:rPr>
          <w:color w:val="000000"/>
          <w:lang w:eastAsia="zh-CN"/>
        </w:rPr>
        <w:t>铺设水泥路时，有时要在水泥里面掺入少量纤维材料，某科学兴趣小组为探究在水泥中掺入纤维材料是否会影响水泥路面的牢固程度，设计好方案，利用图中装置用落锤对样品进行连续撞击直至样品断裂，将数据记录在表中．请回答下列问题：</w:t>
      </w:r>
      <w:r>
        <w:rPr>
          <w:lang w:eastAsia="zh-CN"/>
        </w:rPr>
        <w:br/>
      </w:r>
      <w:r w:rsidR="002F334B">
        <w:rPr>
          <w:noProof/>
          <w:lang w:eastAsia="zh-CN"/>
        </w:rPr>
        <w:pict>
          <v:shape id="图片 26" o:spid="_x0000_i1050" type="#_x0000_t75" style="width:103.5pt;height:111pt;visibility:visible;mso-wrap-style:square">
            <v:imagedata r:id="rId22" o:title=""/>
          </v:shape>
        </w:pict>
      </w: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450"/>
        <w:gridCol w:w="1208"/>
        <w:gridCol w:w="1279"/>
        <w:gridCol w:w="964"/>
        <w:gridCol w:w="870"/>
        <w:gridCol w:w="450"/>
        <w:gridCol w:w="1312"/>
        <w:gridCol w:w="870"/>
      </w:tblGrid>
      <w:tr w:rsidR="00E25F6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组别</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样品厚度</w:t>
            </w:r>
            <w:r>
              <w:rPr>
                <w:color w:val="000000"/>
              </w:rPr>
              <w:t>/cm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样品面积</w:t>
            </w:r>
            <w:r>
              <w:rPr>
                <w:color w:val="000000"/>
              </w:rPr>
              <w:t>/cm</w:t>
            </w:r>
            <w:r>
              <w:rPr>
                <w:color w:val="000000"/>
                <w:vertAlign w:val="superscript"/>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w:t>
            </w:r>
            <w:r>
              <w:rPr>
                <w:color w:val="000000"/>
              </w:rPr>
              <w:t>﹣﹣</w:t>
            </w:r>
            <w:r>
              <w:rPr>
                <w:color w:val="000000"/>
              </w:rPr>
              <w:t>”/cm</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掺入纤维</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种类</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纤维掺入量</w:t>
            </w:r>
            <w:r>
              <w:rPr>
                <w:color w:val="000000"/>
              </w:rPr>
              <w:t>/%</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撞击次数</w:t>
            </w:r>
          </w:p>
        </w:tc>
      </w:tr>
      <w:tr w:rsidR="00E25F6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100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无</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无</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20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C94B85"/>
        </w:tc>
      </w:tr>
      <w:tr w:rsidR="00E25F6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2</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100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A</w:t>
            </w:r>
            <w:r>
              <w:rPr>
                <w:color w:val="000000"/>
              </w:rPr>
              <w:t>纤维</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0.1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80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C94B85"/>
        </w:tc>
      </w:tr>
      <w:tr w:rsidR="00E25F6D">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3</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4</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100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50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B</w:t>
            </w:r>
            <w:r>
              <w:rPr>
                <w:color w:val="000000"/>
              </w:rPr>
              <w:t>纤维</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0.1</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294974">
            <w:pPr>
              <w:spacing w:after="0"/>
            </w:pPr>
            <w:r>
              <w:rPr>
                <w:color w:val="000000"/>
              </w:rPr>
              <w:t>90</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4B2FE8" w:rsidRDefault="00C94B85"/>
        </w:tc>
      </w:tr>
    </w:tbl>
    <w:p w:rsidR="004B2FE8" w:rsidRDefault="00294974">
      <w:pPr>
        <w:spacing w:after="0"/>
        <w:rPr>
          <w:lang w:eastAsia="zh-CN"/>
        </w:rPr>
      </w:pPr>
      <w:r>
        <w:rPr>
          <w:color w:val="000000"/>
          <w:lang w:eastAsia="zh-CN"/>
        </w:rPr>
        <w:t>（</w:t>
      </w:r>
      <w:r>
        <w:rPr>
          <w:color w:val="000000"/>
          <w:lang w:eastAsia="zh-CN"/>
        </w:rPr>
        <w:t>1</w:t>
      </w:r>
      <w:r>
        <w:rPr>
          <w:color w:val="000000"/>
          <w:lang w:eastAsia="zh-CN"/>
        </w:rPr>
        <w:t>）样品的牢固程度可通过比较样品断裂时所承受的</w:t>
      </w:r>
      <w:r>
        <w:rPr>
          <w:color w:val="000000"/>
          <w:lang w:eastAsia="zh-CN"/>
        </w:rPr>
        <w:t>________</w:t>
      </w:r>
      <w:r>
        <w:rPr>
          <w:color w:val="000000"/>
          <w:lang w:eastAsia="zh-CN"/>
        </w:rPr>
        <w:t>来判断．</w:t>
      </w:r>
    </w:p>
    <w:p w:rsidR="004B2FE8" w:rsidRDefault="00294974">
      <w:pPr>
        <w:spacing w:after="0"/>
        <w:rPr>
          <w:lang w:eastAsia="zh-CN"/>
        </w:rPr>
      </w:pPr>
      <w:r>
        <w:rPr>
          <w:color w:val="000000"/>
          <w:lang w:eastAsia="zh-CN"/>
        </w:rPr>
        <w:t>（</w:t>
      </w:r>
      <w:r>
        <w:rPr>
          <w:color w:val="000000"/>
          <w:lang w:eastAsia="zh-CN"/>
        </w:rPr>
        <w:t>2</w:t>
      </w:r>
      <w:r>
        <w:rPr>
          <w:color w:val="000000"/>
          <w:lang w:eastAsia="zh-CN"/>
        </w:rPr>
        <w:t>）表中</w:t>
      </w:r>
      <w:r>
        <w:rPr>
          <w:color w:val="000000"/>
          <w:lang w:eastAsia="zh-CN"/>
        </w:rPr>
        <w:t>“</w:t>
      </w:r>
      <w:r>
        <w:rPr>
          <w:color w:val="000000"/>
          <w:lang w:eastAsia="zh-CN"/>
        </w:rPr>
        <w:t>﹣﹣</w:t>
      </w:r>
      <w:r>
        <w:rPr>
          <w:color w:val="000000"/>
          <w:lang w:eastAsia="zh-CN"/>
        </w:rPr>
        <w:t>”</w:t>
      </w:r>
      <w:r>
        <w:rPr>
          <w:color w:val="000000"/>
          <w:lang w:eastAsia="zh-CN"/>
        </w:rPr>
        <w:t>处填写的内容应为</w:t>
      </w:r>
      <w:r>
        <w:rPr>
          <w:color w:val="000000"/>
          <w:lang w:eastAsia="zh-CN"/>
        </w:rPr>
        <w:t>________</w:t>
      </w:r>
      <w:r>
        <w:rPr>
          <w:color w:val="000000"/>
          <w:lang w:eastAsia="zh-CN"/>
        </w:rPr>
        <w:t>．</w:t>
      </w:r>
    </w:p>
    <w:p w:rsidR="004B2FE8" w:rsidRDefault="00294974">
      <w:pPr>
        <w:spacing w:after="0"/>
        <w:rPr>
          <w:lang w:eastAsia="zh-CN"/>
        </w:rPr>
      </w:pPr>
      <w:r>
        <w:rPr>
          <w:color w:val="000000"/>
          <w:lang w:eastAsia="zh-CN"/>
        </w:rPr>
        <w:t>（</w:t>
      </w:r>
      <w:r>
        <w:rPr>
          <w:color w:val="000000"/>
          <w:lang w:eastAsia="zh-CN"/>
        </w:rPr>
        <w:t>3</w:t>
      </w:r>
      <w:r>
        <w:rPr>
          <w:color w:val="000000"/>
          <w:lang w:eastAsia="zh-CN"/>
        </w:rPr>
        <w:t>）为缩短检验上述规格样品的实验时间，需减少撞击次数，可采用的方法是</w:t>
      </w:r>
      <w:r>
        <w:rPr>
          <w:color w:val="000000"/>
          <w:lang w:eastAsia="zh-CN"/>
        </w:rPr>
        <w:t>________</w:t>
      </w:r>
      <w:r>
        <w:rPr>
          <w:color w:val="000000"/>
          <w:lang w:eastAsia="zh-CN"/>
        </w:rPr>
        <w:t>．</w:t>
      </w:r>
    </w:p>
    <w:p w:rsidR="004B2FE8" w:rsidRDefault="00294974">
      <w:pPr>
        <w:rPr>
          <w:lang w:eastAsia="zh-CN"/>
        </w:rPr>
      </w:pPr>
      <w:r>
        <w:rPr>
          <w:b/>
          <w:bCs/>
          <w:sz w:val="24"/>
          <w:szCs w:val="24"/>
          <w:lang w:eastAsia="zh-CN"/>
        </w:rPr>
        <w:t>五、综合题（</w:t>
      </w:r>
    </w:p>
    <w:p w:rsidR="004B2FE8" w:rsidRDefault="00294974">
      <w:pPr>
        <w:spacing w:after="0"/>
        <w:rPr>
          <w:lang w:eastAsia="zh-CN"/>
        </w:rPr>
      </w:pPr>
      <w:r>
        <w:rPr>
          <w:color w:val="000000"/>
          <w:lang w:eastAsia="zh-CN"/>
        </w:rPr>
        <w:t>19.</w:t>
      </w:r>
      <w:r>
        <w:rPr>
          <w:color w:val="000000"/>
          <w:lang w:eastAsia="zh-CN"/>
        </w:rPr>
        <w:t>沈阳地区下了一场罕见的冰雹，此次冰雹给不少市民的财产造成了损失，冰雹过后停在路边的轿车，后车窗已经千疮百孔，请问：</w:t>
      </w:r>
    </w:p>
    <w:p w:rsidR="004B2FE8" w:rsidRDefault="00294974">
      <w:pPr>
        <w:spacing w:after="0"/>
        <w:rPr>
          <w:lang w:eastAsia="zh-CN"/>
        </w:rPr>
      </w:pPr>
      <w:r>
        <w:rPr>
          <w:color w:val="000000"/>
          <w:lang w:eastAsia="zh-CN"/>
        </w:rPr>
        <w:t>（</w:t>
      </w:r>
      <w:r>
        <w:rPr>
          <w:color w:val="000000"/>
          <w:lang w:eastAsia="zh-CN"/>
        </w:rPr>
        <w:t>1</w:t>
      </w:r>
      <w:r>
        <w:rPr>
          <w:color w:val="000000"/>
          <w:lang w:eastAsia="zh-CN"/>
        </w:rPr>
        <w:t>）冰雹在下落过程中能量如何转化（忽略空气阻力）？</w:t>
      </w:r>
    </w:p>
    <w:p w:rsidR="004B2FE8" w:rsidRDefault="00294974">
      <w:pPr>
        <w:spacing w:after="0"/>
        <w:rPr>
          <w:lang w:eastAsia="zh-CN"/>
        </w:rPr>
      </w:pPr>
      <w:r>
        <w:rPr>
          <w:color w:val="000000"/>
          <w:lang w:eastAsia="zh-CN"/>
        </w:rPr>
        <w:t>（</w:t>
      </w:r>
      <w:r>
        <w:rPr>
          <w:color w:val="000000"/>
          <w:lang w:eastAsia="zh-CN"/>
        </w:rPr>
        <w:t>2</w:t>
      </w:r>
      <w:r>
        <w:rPr>
          <w:color w:val="000000"/>
          <w:lang w:eastAsia="zh-CN"/>
        </w:rPr>
        <w:t>）下落的冰雹为什么能将车玻璃砸坏？</w:t>
      </w:r>
    </w:p>
    <w:p w:rsidR="004B2FE8" w:rsidRDefault="00294974">
      <w:pPr>
        <w:spacing w:after="0"/>
        <w:rPr>
          <w:lang w:eastAsia="zh-CN"/>
        </w:rPr>
      </w:pPr>
      <w:r>
        <w:rPr>
          <w:color w:val="000000"/>
          <w:lang w:eastAsia="zh-CN"/>
        </w:rPr>
        <w:t>（</w:t>
      </w:r>
      <w:r>
        <w:rPr>
          <w:color w:val="000000"/>
          <w:lang w:eastAsia="zh-CN"/>
        </w:rPr>
        <w:t>3</w:t>
      </w:r>
      <w:r>
        <w:rPr>
          <w:color w:val="000000"/>
          <w:lang w:eastAsia="zh-CN"/>
        </w:rPr>
        <w:t>）车窗玻璃被砸坏的同时为什么冰雹自身也破碎了？</w:t>
      </w:r>
    </w:p>
    <w:p w:rsidR="004B2FE8" w:rsidRDefault="00294974">
      <w:pPr>
        <w:rPr>
          <w:lang w:eastAsia="zh-CN"/>
        </w:rPr>
      </w:pPr>
      <w:r>
        <w:rPr>
          <w:lang w:eastAsia="zh-CN"/>
        </w:rPr>
        <w:br w:type="page"/>
      </w:r>
    </w:p>
    <w:p w:rsidR="004B2FE8" w:rsidRDefault="00294974">
      <w:pPr>
        <w:jc w:val="center"/>
        <w:rPr>
          <w:lang w:eastAsia="zh-CN"/>
        </w:rPr>
      </w:pPr>
      <w:r>
        <w:rPr>
          <w:b/>
          <w:bCs/>
          <w:sz w:val="28"/>
          <w:szCs w:val="28"/>
          <w:lang w:eastAsia="zh-CN"/>
        </w:rPr>
        <w:t>答案解析部分</w:t>
      </w:r>
    </w:p>
    <w:p w:rsidR="004B2FE8" w:rsidRDefault="00294974">
      <w:pPr>
        <w:rPr>
          <w:lang w:eastAsia="zh-CN"/>
        </w:rPr>
      </w:pPr>
      <w:r>
        <w:rPr>
          <w:lang w:eastAsia="zh-CN"/>
        </w:rPr>
        <w:t>一、单选题</w:t>
      </w:r>
    </w:p>
    <w:p w:rsidR="004B2FE8" w:rsidRDefault="00294974">
      <w:pPr>
        <w:spacing w:after="0"/>
        <w:rPr>
          <w:lang w:eastAsia="zh-CN"/>
        </w:rPr>
      </w:pPr>
      <w:r>
        <w:rPr>
          <w:color w:val="000000"/>
          <w:lang w:eastAsia="zh-CN"/>
        </w:rPr>
        <w:t>1.</w:t>
      </w:r>
      <w:r>
        <w:rPr>
          <w:color w:val="0000FF"/>
          <w:lang w:eastAsia="zh-CN"/>
        </w:rPr>
        <w:t>【答案】</w:t>
      </w:r>
      <w:r>
        <w:rPr>
          <w:color w:val="000000"/>
          <w:lang w:eastAsia="zh-CN"/>
        </w:rPr>
        <w:t xml:space="preserve">A  </w:t>
      </w:r>
    </w:p>
    <w:p w:rsidR="004B2FE8" w:rsidRDefault="00294974">
      <w:pPr>
        <w:spacing w:after="0"/>
        <w:rPr>
          <w:lang w:eastAsia="zh-CN"/>
        </w:rPr>
      </w:pPr>
      <w:r>
        <w:rPr>
          <w:color w:val="0000FF"/>
          <w:lang w:eastAsia="zh-CN"/>
        </w:rPr>
        <w:t>【解析】</w:t>
      </w:r>
      <w:r>
        <w:rPr>
          <w:color w:val="000000"/>
          <w:lang w:eastAsia="zh-CN"/>
        </w:rPr>
        <w:t>【解答】解：陨石在下落过程中，高度减小，重力势能减小；速度增大，动能增大，重力势能转化为动能，动能增加；</w:t>
      </w:r>
      <w:r>
        <w:rPr>
          <w:lang w:eastAsia="zh-CN"/>
        </w:rPr>
        <w:br/>
      </w:r>
      <w:r>
        <w:rPr>
          <w:color w:val="000000"/>
          <w:lang w:eastAsia="zh-CN"/>
        </w:rPr>
        <w:t>陨石下落过程与大气剧烈摩擦导致温度升高，这是通过克服摩擦做功的方法改变其内能的，机械能转化为内能，内能增加．</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【分析】解此题要知道：</w:t>
      </w:r>
      <w:r>
        <w:rPr>
          <w:color w:val="000000"/>
          <w:lang w:eastAsia="zh-CN"/>
        </w:rPr>
        <w:t>①</w:t>
      </w:r>
      <w:r>
        <w:rPr>
          <w:color w:val="000000"/>
          <w:lang w:eastAsia="zh-CN"/>
        </w:rPr>
        <w:t>重力势能的影响因素：物体的质量、物体的高度有关．质量越大，高度越高，重力势能越大．</w:t>
      </w:r>
      <w:r>
        <w:rPr>
          <w:lang w:eastAsia="zh-CN"/>
        </w:rPr>
        <w:br/>
      </w:r>
      <w:r>
        <w:rPr>
          <w:color w:val="000000"/>
          <w:lang w:eastAsia="zh-CN"/>
        </w:rPr>
        <w:t>②</w:t>
      </w:r>
      <w:r>
        <w:rPr>
          <w:color w:val="000000"/>
          <w:lang w:eastAsia="zh-CN"/>
        </w:rPr>
        <w:t>改变物体内能的方法有两个：做功和热传递都能改变物体的内能．</w:t>
      </w:r>
    </w:p>
    <w:p w:rsidR="004B2FE8" w:rsidRDefault="00294974">
      <w:pPr>
        <w:spacing w:after="0"/>
        <w:rPr>
          <w:lang w:eastAsia="zh-CN"/>
        </w:rPr>
      </w:pPr>
      <w:r>
        <w:rPr>
          <w:color w:val="000000"/>
          <w:lang w:eastAsia="zh-CN"/>
        </w:rPr>
        <w:t>2.</w:t>
      </w:r>
      <w:r>
        <w:rPr>
          <w:color w:val="0000FF"/>
          <w:lang w:eastAsia="zh-CN"/>
        </w:rPr>
        <w:t>【答案】</w:t>
      </w:r>
      <w:r>
        <w:rPr>
          <w:color w:val="000000"/>
          <w:lang w:eastAsia="zh-CN"/>
        </w:rPr>
        <w:t xml:space="preserve">C  </w:t>
      </w:r>
    </w:p>
    <w:p w:rsidR="004B2FE8" w:rsidRDefault="00294974">
      <w:pPr>
        <w:spacing w:after="0"/>
        <w:rPr>
          <w:lang w:eastAsia="zh-CN"/>
        </w:rPr>
      </w:pPr>
      <w:r>
        <w:rPr>
          <w:color w:val="0000FF"/>
          <w:lang w:eastAsia="zh-CN"/>
        </w:rPr>
        <w:t>【解析】</w:t>
      </w:r>
      <w:r>
        <w:rPr>
          <w:color w:val="000000"/>
          <w:lang w:eastAsia="zh-CN"/>
        </w:rPr>
        <w:t>【解答】当小球所受的弹力和重相等时，由于惯性小球还要继续压缩弹簧，弹力继续增加，此时的弹力才大于重力，故</w:t>
      </w:r>
      <w:r>
        <w:rPr>
          <w:color w:val="000000"/>
          <w:lang w:eastAsia="zh-CN"/>
        </w:rPr>
        <w:t>A</w:t>
      </w:r>
      <w:r>
        <w:rPr>
          <w:color w:val="000000"/>
          <w:lang w:eastAsia="zh-CN"/>
        </w:rPr>
        <w:t>错；小球到达最低点时所受弹簧的弹力大于重力，故</w:t>
      </w:r>
      <w:r>
        <w:rPr>
          <w:color w:val="000000"/>
          <w:lang w:eastAsia="zh-CN"/>
        </w:rPr>
        <w:t>B</w:t>
      </w:r>
      <w:r>
        <w:rPr>
          <w:color w:val="000000"/>
          <w:lang w:eastAsia="zh-CN"/>
        </w:rPr>
        <w:t>错；小球的动能转化为弹簧的弹性势能，所以小球的机械能在不断减少，故</w:t>
      </w:r>
      <w:r>
        <w:rPr>
          <w:color w:val="000000"/>
          <w:lang w:eastAsia="zh-CN"/>
        </w:rPr>
        <w:t>C</w:t>
      </w:r>
      <w:r>
        <w:rPr>
          <w:color w:val="000000"/>
          <w:lang w:eastAsia="zh-CN"/>
        </w:rPr>
        <w:t>正确；当弹力小于重力的过程中，小球的速度是增大的，故</w:t>
      </w:r>
      <w:r>
        <w:rPr>
          <w:color w:val="000000"/>
          <w:lang w:eastAsia="zh-CN"/>
        </w:rPr>
        <w:t>D</w:t>
      </w:r>
      <w:r>
        <w:rPr>
          <w:color w:val="000000"/>
          <w:lang w:eastAsia="zh-CN"/>
        </w:rPr>
        <w:t>错；应选</w:t>
      </w:r>
      <w:r>
        <w:rPr>
          <w:color w:val="000000"/>
          <w:lang w:eastAsia="zh-CN"/>
        </w:rPr>
        <w:t>C</w:t>
      </w:r>
      <w:r>
        <w:rPr>
          <w:color w:val="000000"/>
          <w:lang w:eastAsia="zh-CN"/>
        </w:rPr>
        <w:t>。</w:t>
      </w:r>
    </w:p>
    <w:p w:rsidR="004B2FE8" w:rsidRDefault="00294974">
      <w:pPr>
        <w:spacing w:after="0"/>
        <w:rPr>
          <w:lang w:eastAsia="zh-CN"/>
        </w:rPr>
      </w:pPr>
      <w:r>
        <w:rPr>
          <w:color w:val="000000"/>
          <w:lang w:eastAsia="zh-CN"/>
        </w:rPr>
        <w:t>3.</w:t>
      </w:r>
      <w:r>
        <w:rPr>
          <w:color w:val="0000FF"/>
          <w:lang w:eastAsia="zh-CN"/>
        </w:rPr>
        <w:t>【答案】</w:t>
      </w:r>
      <w:r>
        <w:rPr>
          <w:color w:val="000000"/>
          <w:lang w:eastAsia="zh-CN"/>
        </w:rPr>
        <w:t xml:space="preserve">C  </w:t>
      </w:r>
    </w:p>
    <w:p w:rsidR="004B2FE8" w:rsidRDefault="00294974">
      <w:pPr>
        <w:spacing w:after="0"/>
        <w:rPr>
          <w:lang w:eastAsia="zh-CN"/>
        </w:rPr>
      </w:pPr>
      <w:r>
        <w:rPr>
          <w:color w:val="0000FF"/>
          <w:lang w:eastAsia="zh-CN"/>
        </w:rPr>
        <w:t>【解析】</w:t>
      </w:r>
      <w:r>
        <w:rPr>
          <w:color w:val="000000"/>
          <w:lang w:eastAsia="zh-CN"/>
        </w:rPr>
        <w:t>【分析】弹性势能转化为动能的特点是物体的弹性形变减小，弹性势能减小；速度增加，动能增加．</w:t>
      </w:r>
      <w:r>
        <w:rPr>
          <w:lang w:eastAsia="zh-CN"/>
        </w:rPr>
        <w:br/>
      </w:r>
      <w:r>
        <w:rPr>
          <w:color w:val="000000"/>
          <w:lang w:eastAsia="zh-CN"/>
        </w:rPr>
        <w:t>【解答】</w:t>
      </w:r>
      <w:r>
        <w:rPr>
          <w:color w:val="000000"/>
          <w:lang w:eastAsia="zh-CN"/>
        </w:rPr>
        <w:t>A</w:t>
      </w:r>
      <w:r>
        <w:rPr>
          <w:color w:val="000000"/>
          <w:lang w:eastAsia="zh-CN"/>
        </w:rPr>
        <w:t>、推开弹簧门的过程中，弹簧的弹性形变程度增大，弹性势能增大，并非减小转化成动能，不符合题意；</w:t>
      </w:r>
      <w:r>
        <w:rPr>
          <w:lang w:eastAsia="zh-CN"/>
        </w:rPr>
        <w:br/>
      </w:r>
      <w:r>
        <w:rPr>
          <w:color w:val="000000"/>
          <w:lang w:eastAsia="zh-CN"/>
        </w:rPr>
        <w:t>B</w:t>
      </w:r>
      <w:r>
        <w:rPr>
          <w:color w:val="000000"/>
          <w:lang w:eastAsia="zh-CN"/>
        </w:rPr>
        <w:t>、用力拉长弹弓橡皮条的过程中，橡皮条的形变变大，弹性势能增大，并非减小转化成动能，不符合题意；</w:t>
      </w:r>
      <w:r>
        <w:rPr>
          <w:lang w:eastAsia="zh-CN"/>
        </w:rPr>
        <w:br/>
      </w:r>
      <w:r>
        <w:rPr>
          <w:color w:val="000000"/>
          <w:lang w:eastAsia="zh-CN"/>
        </w:rPr>
        <w:t>C</w:t>
      </w:r>
      <w:r>
        <w:rPr>
          <w:color w:val="000000"/>
          <w:lang w:eastAsia="zh-CN"/>
        </w:rPr>
        <w:t>、弹簧枪将</w:t>
      </w:r>
      <w:r>
        <w:rPr>
          <w:color w:val="000000"/>
          <w:lang w:eastAsia="zh-CN"/>
        </w:rPr>
        <w:t>“</w:t>
      </w:r>
      <w:r>
        <w:rPr>
          <w:color w:val="000000"/>
          <w:lang w:eastAsia="zh-CN"/>
        </w:rPr>
        <w:t>子弹</w:t>
      </w:r>
      <w:r>
        <w:rPr>
          <w:color w:val="000000"/>
          <w:lang w:eastAsia="zh-CN"/>
        </w:rPr>
        <w:t>”</w:t>
      </w:r>
      <w:r>
        <w:rPr>
          <w:color w:val="000000"/>
          <w:lang w:eastAsia="zh-CN"/>
        </w:rPr>
        <w:t>射出去的过程中，弹簧的形变变小，</w:t>
      </w:r>
      <w:r>
        <w:rPr>
          <w:color w:val="000000"/>
          <w:lang w:eastAsia="zh-CN"/>
        </w:rPr>
        <w:t>“</w:t>
      </w:r>
      <w:r>
        <w:rPr>
          <w:color w:val="000000"/>
          <w:lang w:eastAsia="zh-CN"/>
        </w:rPr>
        <w:t>子弹</w:t>
      </w:r>
      <w:r>
        <w:rPr>
          <w:color w:val="000000"/>
          <w:lang w:eastAsia="zh-CN"/>
        </w:rPr>
        <w:t>”</w:t>
      </w:r>
      <w:r>
        <w:rPr>
          <w:color w:val="000000"/>
          <w:lang w:eastAsia="zh-CN"/>
        </w:rPr>
        <w:t>的速度增加，弹簧的弹性势能转化为</w:t>
      </w:r>
      <w:r>
        <w:rPr>
          <w:color w:val="000000"/>
          <w:lang w:eastAsia="zh-CN"/>
        </w:rPr>
        <w:t>“</w:t>
      </w:r>
      <w:r>
        <w:rPr>
          <w:color w:val="000000"/>
          <w:lang w:eastAsia="zh-CN"/>
        </w:rPr>
        <w:t>子弹</w:t>
      </w:r>
      <w:r>
        <w:rPr>
          <w:color w:val="000000"/>
          <w:lang w:eastAsia="zh-CN"/>
        </w:rPr>
        <w:t>”</w:t>
      </w:r>
      <w:r>
        <w:rPr>
          <w:color w:val="000000"/>
          <w:lang w:eastAsia="zh-CN"/>
        </w:rPr>
        <w:t>的动能，符合题意；</w:t>
      </w:r>
      <w:r>
        <w:rPr>
          <w:lang w:eastAsia="zh-CN"/>
        </w:rPr>
        <w:br/>
      </w:r>
      <w:r>
        <w:rPr>
          <w:color w:val="000000"/>
          <w:lang w:eastAsia="zh-CN"/>
        </w:rPr>
        <w:t>D</w:t>
      </w:r>
      <w:r>
        <w:rPr>
          <w:color w:val="000000"/>
          <w:lang w:eastAsia="zh-CN"/>
        </w:rPr>
        <w:t>、跳水运动员将跳板踏弯的过程中，跳板形变的程度增加，弹性势能增加，并非减小转化成动能，不符合题意；</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【点评】对于判断能量转化的题目，我们可以从影响能量大小的因素来分析能量的变化，找到能量转化的方向．</w:t>
      </w:r>
    </w:p>
    <w:p w:rsidR="004B2FE8" w:rsidRDefault="00294974">
      <w:pPr>
        <w:spacing w:after="0"/>
        <w:rPr>
          <w:lang w:eastAsia="zh-CN"/>
        </w:rPr>
      </w:pPr>
      <w:r>
        <w:rPr>
          <w:color w:val="000000"/>
          <w:lang w:eastAsia="zh-CN"/>
        </w:rPr>
        <w:t>4.</w:t>
      </w:r>
      <w:r>
        <w:rPr>
          <w:color w:val="0000FF"/>
          <w:lang w:eastAsia="zh-CN"/>
        </w:rPr>
        <w:t>【答案】</w:t>
      </w:r>
      <w:r>
        <w:rPr>
          <w:color w:val="000000"/>
          <w:lang w:eastAsia="zh-CN"/>
        </w:rPr>
        <w:t xml:space="preserve">A  </w:t>
      </w:r>
    </w:p>
    <w:p w:rsidR="004B2FE8" w:rsidRDefault="00294974">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、发电机过程中的能量转化是将机械能转化为电能，但是过程中由于摩擦生热，伴随着内能的损耗，故</w:t>
      </w:r>
      <w:r>
        <w:rPr>
          <w:color w:val="000000"/>
          <w:lang w:eastAsia="zh-CN"/>
        </w:rPr>
        <w:t>A</w:t>
      </w:r>
      <w:r>
        <w:rPr>
          <w:color w:val="000000"/>
          <w:lang w:eastAsia="zh-CN"/>
        </w:rPr>
        <w:t>正确；</w:t>
      </w:r>
      <w:r>
        <w:rPr>
          <w:lang w:eastAsia="zh-CN"/>
        </w:rPr>
        <w:br/>
      </w:r>
      <w:r>
        <w:rPr>
          <w:color w:val="000000"/>
          <w:lang w:eastAsia="zh-CN"/>
        </w:rPr>
        <w:t>B</w:t>
      </w:r>
      <w:r>
        <w:rPr>
          <w:color w:val="000000"/>
          <w:lang w:eastAsia="zh-CN"/>
        </w:rPr>
        <w:t>、电动机在工作时，消耗电能，产生机械能和内能，且所产生的机械能应大于所产生的内能，故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、白炽灯工作原理是电能先转化为内能然后内能转化为光能，在转化过程中内能较多，没有机械能输出，</w:t>
      </w:r>
      <w:r>
        <w:rPr>
          <w:color w:val="000000"/>
          <w:lang w:eastAsia="zh-CN"/>
        </w:rPr>
        <w:lastRenderedPageBreak/>
        <w:t>故</w:t>
      </w:r>
      <w:r>
        <w:rPr>
          <w:color w:val="000000"/>
          <w:lang w:eastAsia="zh-CN"/>
        </w:rPr>
        <w:t>C</w:t>
      </w:r>
      <w:r>
        <w:rPr>
          <w:color w:val="000000"/>
          <w:lang w:eastAsia="zh-CN"/>
        </w:rPr>
        <w:t>错误；</w:t>
      </w:r>
      <w:r>
        <w:rPr>
          <w:lang w:eastAsia="zh-CN"/>
        </w:rPr>
        <w:br/>
      </w:r>
      <w:r>
        <w:rPr>
          <w:color w:val="000000"/>
          <w:lang w:eastAsia="zh-CN"/>
        </w:rPr>
        <w:t>D</w:t>
      </w:r>
      <w:r>
        <w:rPr>
          <w:color w:val="000000"/>
          <w:lang w:eastAsia="zh-CN"/>
        </w:rPr>
        <w:t>、热机燃料燃烧释放能量的流向：</w:t>
      </w:r>
      <w:r>
        <w:rPr>
          <w:color w:val="000000"/>
          <w:lang w:eastAsia="zh-CN"/>
        </w:rPr>
        <w:t>①</w:t>
      </w:r>
      <w:r>
        <w:rPr>
          <w:color w:val="000000"/>
          <w:lang w:eastAsia="zh-CN"/>
        </w:rPr>
        <w:t>废气带走的能量；</w:t>
      </w:r>
      <w:r>
        <w:rPr>
          <w:color w:val="000000"/>
          <w:lang w:eastAsia="zh-CN"/>
        </w:rPr>
        <w:t>②</w:t>
      </w:r>
      <w:r>
        <w:rPr>
          <w:color w:val="000000"/>
          <w:lang w:eastAsia="zh-CN"/>
        </w:rPr>
        <w:t>克服摩擦做功消耗的能量；</w:t>
      </w:r>
      <w:r>
        <w:rPr>
          <w:color w:val="000000"/>
          <w:lang w:eastAsia="zh-CN"/>
        </w:rPr>
        <w:t>③</w:t>
      </w:r>
      <w:r>
        <w:rPr>
          <w:color w:val="000000"/>
          <w:lang w:eastAsia="zh-CN"/>
        </w:rPr>
        <w:t>向外散热；</w:t>
      </w:r>
      <w:r>
        <w:rPr>
          <w:color w:val="000000"/>
          <w:lang w:eastAsia="zh-CN"/>
        </w:rPr>
        <w:t>④</w:t>
      </w:r>
      <w:r>
        <w:rPr>
          <w:color w:val="000000"/>
          <w:lang w:eastAsia="zh-CN"/>
        </w:rPr>
        <w:t>转变为对外做有用功的能量，故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A</w:t>
      </w:r>
      <w:r>
        <w:rPr>
          <w:color w:val="000000"/>
          <w:lang w:eastAsia="zh-CN"/>
        </w:rPr>
        <w:t>．</w:t>
      </w:r>
      <w:r>
        <w:rPr>
          <w:lang w:eastAsia="zh-CN"/>
        </w:rPr>
        <w:br/>
      </w:r>
      <w:r>
        <w:rPr>
          <w:color w:val="000000"/>
          <w:lang w:eastAsia="zh-CN"/>
        </w:rPr>
        <w:t>【分析】</w:t>
      </w:r>
      <w:r>
        <w:rPr>
          <w:color w:val="000000"/>
          <w:lang w:eastAsia="zh-CN"/>
        </w:rPr>
        <w:t>A</w:t>
      </w:r>
      <w:r>
        <w:rPr>
          <w:color w:val="000000"/>
          <w:lang w:eastAsia="zh-CN"/>
        </w:rPr>
        <w:t>、发电机是将机械能转化为电能，消耗了机械能，发电机在电能输出过程中，伴随着自身内能的损耗；</w:t>
      </w:r>
      <w:r>
        <w:rPr>
          <w:lang w:eastAsia="zh-CN"/>
        </w:rPr>
        <w:br/>
      </w:r>
      <w:r>
        <w:rPr>
          <w:color w:val="000000"/>
          <w:lang w:eastAsia="zh-CN"/>
        </w:rPr>
        <w:t>B</w:t>
      </w:r>
      <w:r>
        <w:rPr>
          <w:color w:val="000000"/>
          <w:lang w:eastAsia="zh-CN"/>
        </w:rPr>
        <w:t>、能判断出电动机在工作时，消耗了那种形式的能，进而产生了那种形式的能是解决该题的关键；</w:t>
      </w:r>
      <w:r>
        <w:rPr>
          <w:lang w:eastAsia="zh-CN"/>
        </w:rPr>
        <w:br/>
      </w:r>
      <w:r>
        <w:rPr>
          <w:color w:val="000000"/>
          <w:lang w:eastAsia="zh-CN"/>
        </w:rPr>
        <w:t>C</w:t>
      </w:r>
      <w:r>
        <w:rPr>
          <w:color w:val="000000"/>
          <w:lang w:eastAsia="zh-CN"/>
        </w:rPr>
        <w:t>、白炽灯工作电能转化为内能和光能；</w:t>
      </w:r>
      <w:r>
        <w:rPr>
          <w:lang w:eastAsia="zh-CN"/>
        </w:rPr>
        <w:br/>
      </w:r>
      <w:r>
        <w:rPr>
          <w:color w:val="000000"/>
          <w:lang w:eastAsia="zh-CN"/>
        </w:rPr>
        <w:t>D</w:t>
      </w:r>
      <w:r>
        <w:rPr>
          <w:color w:val="000000"/>
          <w:lang w:eastAsia="zh-CN"/>
        </w:rPr>
        <w:t>、热机燃料燃烧除了转变为对外做有用功的能量外，热机的各种能量损失有：</w:t>
      </w:r>
      <w:r>
        <w:rPr>
          <w:color w:val="000000"/>
          <w:lang w:eastAsia="zh-CN"/>
        </w:rPr>
        <w:t>①</w:t>
      </w:r>
      <w:r>
        <w:rPr>
          <w:color w:val="000000"/>
          <w:lang w:eastAsia="zh-CN"/>
        </w:rPr>
        <w:t>废气的温度很高、带走的能量；</w:t>
      </w:r>
      <w:r>
        <w:rPr>
          <w:color w:val="000000"/>
          <w:lang w:eastAsia="zh-CN"/>
        </w:rPr>
        <w:t>②</w:t>
      </w:r>
      <w:r>
        <w:rPr>
          <w:color w:val="000000"/>
          <w:lang w:eastAsia="zh-CN"/>
        </w:rPr>
        <w:t>克服摩擦做功消耗的能量；</w:t>
      </w:r>
      <w:r>
        <w:rPr>
          <w:color w:val="000000"/>
          <w:lang w:eastAsia="zh-CN"/>
        </w:rPr>
        <w:t>③</w:t>
      </w:r>
      <w:r>
        <w:rPr>
          <w:color w:val="000000"/>
          <w:lang w:eastAsia="zh-CN"/>
        </w:rPr>
        <w:t>向外散热．</w:t>
      </w:r>
    </w:p>
    <w:p w:rsidR="004B2FE8" w:rsidRDefault="00294974">
      <w:pPr>
        <w:spacing w:after="0"/>
        <w:rPr>
          <w:lang w:eastAsia="zh-CN"/>
        </w:rPr>
      </w:pPr>
      <w:r>
        <w:rPr>
          <w:color w:val="000000"/>
          <w:lang w:eastAsia="zh-CN"/>
        </w:rPr>
        <w:t>5.</w:t>
      </w:r>
      <w:r>
        <w:rPr>
          <w:color w:val="0000FF"/>
          <w:lang w:eastAsia="zh-CN"/>
        </w:rPr>
        <w:t>【答案】</w:t>
      </w:r>
      <w:r>
        <w:rPr>
          <w:color w:val="000000"/>
          <w:lang w:eastAsia="zh-CN"/>
        </w:rPr>
        <w:t xml:space="preserve">C  </w:t>
      </w:r>
    </w:p>
    <w:p w:rsidR="004B2FE8" w:rsidRDefault="00294974">
      <w:pPr>
        <w:spacing w:after="0"/>
        <w:rPr>
          <w:lang w:eastAsia="zh-CN"/>
        </w:rPr>
      </w:pPr>
      <w:r>
        <w:rPr>
          <w:color w:val="0000FF"/>
          <w:lang w:eastAsia="zh-CN"/>
        </w:rPr>
        <w:t>【解析】</w:t>
      </w:r>
      <w:r>
        <w:rPr>
          <w:color w:val="000000"/>
          <w:lang w:eastAsia="zh-CN"/>
        </w:rPr>
        <w:t>【解答】</w:t>
      </w:r>
      <w:r>
        <w:rPr>
          <w:color w:val="000000"/>
          <w:lang w:eastAsia="zh-CN"/>
        </w:rPr>
        <w:t>A</w:t>
      </w:r>
      <w:r>
        <w:rPr>
          <w:color w:val="000000"/>
          <w:lang w:eastAsia="zh-CN"/>
        </w:rPr>
        <w:t>、任何物体都具有内能，冰山和火山都有内能，该选项说法不正确；</w:t>
      </w:r>
      <w:r>
        <w:rPr>
          <w:lang w:eastAsia="zh-CN"/>
        </w:rPr>
        <w:br/>
      </w:r>
      <w:r>
        <w:rPr>
          <w:color w:val="000000"/>
          <w:lang w:eastAsia="zh-CN"/>
        </w:rPr>
        <w:t>B</w:t>
      </w:r>
      <w:r>
        <w:rPr>
          <w:color w:val="000000"/>
          <w:lang w:eastAsia="zh-CN"/>
        </w:rPr>
        <w:t>、火箭加速上升时，动能增大，重力势能也增大，因此机械能是增大的，该选项说法不正确；</w:t>
      </w:r>
      <w:r>
        <w:rPr>
          <w:lang w:eastAsia="zh-CN"/>
        </w:rPr>
        <w:br/>
      </w:r>
      <w:r>
        <w:rPr>
          <w:color w:val="000000"/>
          <w:lang w:eastAsia="zh-CN"/>
        </w:rPr>
        <w:t>C</w:t>
      </w:r>
      <w:r>
        <w:rPr>
          <w:color w:val="000000"/>
          <w:lang w:eastAsia="zh-CN"/>
        </w:rPr>
        <w:t>、拦河坝使水位升高，增大了水的重力势能，该选项说法正确；</w:t>
      </w:r>
      <w:r>
        <w:rPr>
          <w:lang w:eastAsia="zh-CN"/>
        </w:rPr>
        <w:br/>
      </w:r>
      <w:r>
        <w:rPr>
          <w:color w:val="000000"/>
          <w:lang w:eastAsia="zh-CN"/>
        </w:rPr>
        <w:t>D</w:t>
      </w:r>
      <w:r>
        <w:rPr>
          <w:color w:val="000000"/>
          <w:lang w:eastAsia="zh-CN"/>
        </w:rPr>
        <w:t>、陨石在空中运动出现亮光，是因为它与空气摩擦，机械能转化为内能，温度升高而燃烧的现象，该选项说法不正确．</w:t>
      </w:r>
      <w:r>
        <w:rPr>
          <w:lang w:eastAsia="zh-CN"/>
        </w:rPr>
        <w:br/>
      </w:r>
      <w:r>
        <w:rPr>
          <w:color w:val="000000"/>
          <w:lang w:eastAsia="zh-CN"/>
        </w:rPr>
        <w:t>故选</w:t>
      </w:r>
      <w:r>
        <w:rPr>
          <w:color w:val="000000"/>
          <w:lang w:eastAsia="zh-CN"/>
        </w:rPr>
        <w:t>C</w:t>
      </w:r>
      <w:r>
        <w:rPr>
          <w:color w:val="000000"/>
          <w:lang w:eastAsia="zh-CN"/>
        </w:rPr>
        <w:t>．</w:t>
      </w:r>
    </w:p>
    <w:p w:rsidR="004B2FE8" w:rsidRDefault="00294974">
      <w:pPr>
        <w:spacing w:after="0"/>
        <w:rPr>
          <w:lang w:eastAsia="zh-CN"/>
        </w:rPr>
      </w:pPr>
      <w:r>
        <w:rPr>
          <w:color w:val="000000"/>
          <w:lang w:eastAsia="zh-CN"/>
        </w:rPr>
        <w:t>6.</w:t>
      </w:r>
      <w:r>
        <w:rPr>
          <w:color w:val="0000FF"/>
          <w:lang w:eastAsia="zh-CN"/>
        </w:rPr>
        <w:t>【答案】</w:t>
      </w:r>
      <w:r>
        <w:rPr>
          <w:color w:val="000000"/>
          <w:lang w:eastAsia="zh-CN"/>
        </w:rPr>
        <w:t xml:space="preserve">A  </w:t>
      </w:r>
    </w:p>
    <w:p w:rsidR="004B2FE8" w:rsidRDefault="00294974">
      <w:pPr>
        <w:spacing w:after="0"/>
        <w:rPr>
          <w:lang w:eastAsia="zh-CN"/>
        </w:rPr>
      </w:pPr>
      <w:r>
        <w:rPr>
          <w:color w:val="0000FF"/>
          <w:lang w:eastAsia="zh-CN"/>
        </w:rPr>
        <w:t>【解析】</w:t>
      </w:r>
      <w:r>
        <w:rPr>
          <w:color w:val="000000"/>
          <w:lang w:eastAsia="zh-CN"/>
        </w:rPr>
        <w:t>【解答】解：从</w:t>
      </w:r>
      <w:r>
        <w:rPr>
          <w:color w:val="000000"/>
          <w:lang w:eastAsia="zh-CN"/>
        </w:rPr>
        <w:t>A</w:t>
      </w:r>
      <w:r>
        <w:rPr>
          <w:color w:val="000000"/>
          <w:lang w:eastAsia="zh-CN"/>
        </w:rPr>
        <w:t>到</w:t>
      </w:r>
      <w:r>
        <w:rPr>
          <w:color w:val="000000"/>
          <w:lang w:eastAsia="zh-CN"/>
        </w:rPr>
        <w:t>B</w:t>
      </w:r>
      <w:r>
        <w:rPr>
          <w:color w:val="000000"/>
          <w:lang w:eastAsia="zh-CN"/>
        </w:rPr>
        <w:t>的下降过程和从</w:t>
      </w:r>
      <w:r>
        <w:rPr>
          <w:color w:val="000000"/>
          <w:lang w:eastAsia="zh-CN"/>
        </w:rPr>
        <w:t>C</w:t>
      </w:r>
      <w:r>
        <w:rPr>
          <w:color w:val="000000"/>
          <w:lang w:eastAsia="zh-CN"/>
        </w:rPr>
        <w:t>到</w:t>
      </w:r>
      <w:r>
        <w:rPr>
          <w:color w:val="000000"/>
          <w:lang w:eastAsia="zh-CN"/>
        </w:rPr>
        <w:t>B</w:t>
      </w:r>
      <w:r>
        <w:rPr>
          <w:color w:val="000000"/>
          <w:lang w:eastAsia="zh-CN"/>
        </w:rPr>
        <w:t>的下降过程、都是将重力势能转化为动能的过程，在这个过程中，</w:t>
      </w:r>
      <w:r>
        <w:rPr>
          <w:color w:val="000000"/>
          <w:lang w:eastAsia="zh-CN"/>
        </w:rPr>
        <w:t>A</w:t>
      </w:r>
      <w:r>
        <w:rPr>
          <w:color w:val="000000"/>
          <w:lang w:eastAsia="zh-CN"/>
        </w:rPr>
        <w:t>、</w:t>
      </w:r>
      <w:r>
        <w:rPr>
          <w:color w:val="000000"/>
          <w:lang w:eastAsia="zh-CN"/>
        </w:rPr>
        <w:t>C</w:t>
      </w:r>
      <w:r>
        <w:rPr>
          <w:color w:val="000000"/>
          <w:lang w:eastAsia="zh-CN"/>
        </w:rPr>
        <w:t>两点位置最高，重力势能最大，此时小孩是静止的，所以动能为零；</w:t>
      </w:r>
      <w:r>
        <w:rPr>
          <w:color w:val="000000"/>
          <w:lang w:eastAsia="zh-CN"/>
        </w:rPr>
        <w:t>B</w:t>
      </w:r>
      <w:r>
        <w:rPr>
          <w:color w:val="000000"/>
          <w:lang w:eastAsia="zh-CN"/>
        </w:rPr>
        <w:t>点的动能最大，由于位置最低，所以重力势能最小．从</w:t>
      </w:r>
      <w:r>
        <w:rPr>
          <w:color w:val="000000"/>
          <w:lang w:eastAsia="zh-CN"/>
        </w:rPr>
        <w:t>B</w:t>
      </w:r>
      <w:r>
        <w:rPr>
          <w:color w:val="000000"/>
          <w:lang w:eastAsia="zh-CN"/>
        </w:rPr>
        <w:t>到</w:t>
      </w:r>
      <w:r>
        <w:rPr>
          <w:color w:val="000000"/>
          <w:lang w:eastAsia="zh-CN"/>
        </w:rPr>
        <w:t>C</w:t>
      </w:r>
      <w:r>
        <w:rPr>
          <w:color w:val="000000"/>
          <w:lang w:eastAsia="zh-CN"/>
        </w:rPr>
        <w:t>的上升过程和从</w:t>
      </w:r>
      <w:r>
        <w:rPr>
          <w:color w:val="000000"/>
          <w:lang w:eastAsia="zh-CN"/>
        </w:rPr>
        <w:t>B</w:t>
      </w:r>
      <w:r>
        <w:rPr>
          <w:color w:val="000000"/>
          <w:lang w:eastAsia="zh-CN"/>
        </w:rPr>
        <w:t>到</w:t>
      </w:r>
      <w:r>
        <w:rPr>
          <w:color w:val="000000"/>
          <w:lang w:eastAsia="zh-CN"/>
        </w:rPr>
        <w:t>A</w:t>
      </w:r>
      <w:r>
        <w:rPr>
          <w:color w:val="000000"/>
          <w:lang w:eastAsia="zh-CN"/>
        </w:rPr>
        <w:t>的上升过程是将动能转化为重力势能的过程．</w:t>
      </w:r>
      <w:r>
        <w:rPr>
          <w:lang w:eastAsia="zh-CN"/>
        </w:rPr>
        <w:br/>
      </w:r>
      <w:r>
        <w:rPr>
          <w:color w:val="000000"/>
          <w:lang w:eastAsia="zh-CN"/>
        </w:rPr>
        <w:t>A</w:t>
      </w:r>
      <w:r>
        <w:rPr>
          <w:color w:val="000000"/>
          <w:lang w:eastAsia="zh-CN"/>
        </w:rPr>
        <w:t>、小孩在</w:t>
      </w:r>
      <w:r>
        <w:rPr>
          <w:color w:val="000000"/>
          <w:lang w:eastAsia="zh-CN"/>
        </w:rPr>
        <w:t>A</w:t>
      </w:r>
      <w:r>
        <w:rPr>
          <w:color w:val="000000"/>
          <w:lang w:eastAsia="zh-CN"/>
        </w:rPr>
        <w:t>点的重力势能最大，动能为零．故</w:t>
      </w:r>
      <w:r>
        <w:rPr>
          <w:color w:val="000000"/>
          <w:lang w:eastAsia="zh-CN"/>
        </w:rPr>
        <w:t>A</w:t>
      </w:r>
      <w:r>
        <w:rPr>
          <w:color w:val="000000"/>
          <w:lang w:eastAsia="zh-CN"/>
        </w:rPr>
        <w:t>的说法错误．</w:t>
      </w:r>
      <w:r>
        <w:rPr>
          <w:lang w:eastAsia="zh-CN"/>
        </w:rPr>
        <w:br/>
      </w:r>
      <w:r>
        <w:rPr>
          <w:color w:val="000000"/>
          <w:lang w:eastAsia="zh-CN"/>
        </w:rPr>
        <w:t>B</w:t>
      </w:r>
      <w:r>
        <w:rPr>
          <w:color w:val="000000"/>
          <w:lang w:eastAsia="zh-CN"/>
        </w:rPr>
        <w:t>、小孩在</w:t>
      </w:r>
      <w:r>
        <w:rPr>
          <w:color w:val="000000"/>
          <w:lang w:eastAsia="zh-CN"/>
        </w:rPr>
        <w:t>B</w:t>
      </w:r>
      <w:r>
        <w:rPr>
          <w:color w:val="000000"/>
          <w:lang w:eastAsia="zh-CN"/>
        </w:rPr>
        <w:t>点的动能最大，重力势能最小．故</w:t>
      </w:r>
      <w:r>
        <w:rPr>
          <w:color w:val="000000"/>
          <w:lang w:eastAsia="zh-CN"/>
        </w:rPr>
        <w:t>B</w:t>
      </w:r>
      <w:r>
        <w:rPr>
          <w:color w:val="000000"/>
          <w:lang w:eastAsia="zh-CN"/>
        </w:rPr>
        <w:t>的说法正确．</w:t>
      </w:r>
      <w:r>
        <w:rPr>
          <w:lang w:eastAsia="zh-CN"/>
        </w:rPr>
        <w:br/>
      </w:r>
      <w:r>
        <w:rPr>
          <w:color w:val="000000"/>
          <w:lang w:eastAsia="zh-CN"/>
        </w:rPr>
        <w:t>C</w:t>
      </w:r>
      <w:r>
        <w:rPr>
          <w:color w:val="000000"/>
          <w:lang w:eastAsia="zh-CN"/>
        </w:rPr>
        <w:t>、从</w:t>
      </w:r>
      <w:r>
        <w:rPr>
          <w:color w:val="000000"/>
          <w:lang w:eastAsia="zh-CN"/>
        </w:rPr>
        <w:t>B</w:t>
      </w:r>
      <w:r>
        <w:rPr>
          <w:color w:val="000000"/>
          <w:lang w:eastAsia="zh-CN"/>
        </w:rPr>
        <w:t>到</w:t>
      </w:r>
      <w:r>
        <w:rPr>
          <w:color w:val="000000"/>
          <w:lang w:eastAsia="zh-CN"/>
        </w:rPr>
        <w:t>C</w:t>
      </w:r>
      <w:r>
        <w:rPr>
          <w:color w:val="000000"/>
          <w:lang w:eastAsia="zh-CN"/>
        </w:rPr>
        <w:t>的上升过程中，小孩的动能转化为重力势能，故</w:t>
      </w:r>
      <w:r>
        <w:rPr>
          <w:color w:val="000000"/>
          <w:lang w:eastAsia="zh-CN"/>
        </w:rPr>
        <w:t>C</w:t>
      </w:r>
      <w:r>
        <w:rPr>
          <w:color w:val="000000"/>
          <w:lang w:eastAsia="zh-CN"/>
        </w:rPr>
        <w:t>的说法正确．</w:t>
      </w:r>
      <w:r>
        <w:rPr>
          <w:lang w:eastAsia="zh-CN"/>
        </w:rPr>
        <w:br/>
      </w:r>
      <w:r>
        <w:rPr>
          <w:color w:val="000000"/>
          <w:lang w:eastAsia="zh-CN"/>
        </w:rPr>
        <w:t>D</w:t>
      </w:r>
      <w:r>
        <w:rPr>
          <w:color w:val="000000"/>
          <w:lang w:eastAsia="zh-CN"/>
        </w:rPr>
        <w:t>、在现实中，小孩的高度是越来越低，最后停下来，那是因为在运动的过程中有能量的损失．若没有能量的损失，他将一直运动下去．故</w:t>
      </w:r>
      <w:r>
        <w:rPr>
          <w:color w:val="000000"/>
          <w:lang w:eastAsia="zh-CN"/>
        </w:rPr>
        <w:t>D</w:t>
      </w:r>
      <w:r>
        <w:rPr>
          <w:color w:val="000000"/>
          <w:lang w:eastAsia="zh-CN"/>
        </w:rPr>
        <w:t>的说法正确．</w:t>
      </w:r>
      <w:r>
        <w:rPr>
          <w:lang w:eastAsia="zh-CN"/>
        </w:rPr>
        <w:br/>
      </w:r>
      <w:r>
        <w:rPr>
          <w:color w:val="000000"/>
          <w:lang w:eastAsia="zh-CN"/>
        </w:rPr>
        <w:t>故选</w:t>
      </w:r>
      <w:r>
        <w:rPr>
          <w:color w:val="000000"/>
          <w:lang w:eastAsia="zh-CN"/>
        </w:rPr>
        <w:t>A</w:t>
      </w:r>
      <w:r>
        <w:rPr>
          <w:lang w:eastAsia="zh-CN"/>
        </w:rPr>
        <w:br/>
      </w:r>
      <w:r>
        <w:rPr>
          <w:color w:val="000000"/>
          <w:lang w:eastAsia="zh-CN"/>
        </w:rPr>
        <w:t>【分析】将小孩荡秋千的过程分解成如下过程：从</w:t>
      </w:r>
      <w:r>
        <w:rPr>
          <w:color w:val="000000"/>
          <w:lang w:eastAsia="zh-CN"/>
        </w:rPr>
        <w:t>A</w:t>
      </w:r>
      <w:r>
        <w:rPr>
          <w:color w:val="000000"/>
          <w:lang w:eastAsia="zh-CN"/>
        </w:rPr>
        <w:t>到</w:t>
      </w:r>
      <w:r>
        <w:rPr>
          <w:color w:val="000000"/>
          <w:lang w:eastAsia="zh-CN"/>
        </w:rPr>
        <w:t>B</w:t>
      </w:r>
      <w:r>
        <w:rPr>
          <w:color w:val="000000"/>
          <w:lang w:eastAsia="zh-CN"/>
        </w:rPr>
        <w:t>的下降过程、从</w:t>
      </w:r>
      <w:r>
        <w:rPr>
          <w:color w:val="000000"/>
          <w:lang w:eastAsia="zh-CN"/>
        </w:rPr>
        <w:t>B</w:t>
      </w:r>
      <w:r>
        <w:rPr>
          <w:color w:val="000000"/>
          <w:lang w:eastAsia="zh-CN"/>
        </w:rPr>
        <w:t>到</w:t>
      </w:r>
      <w:r>
        <w:rPr>
          <w:color w:val="000000"/>
          <w:lang w:eastAsia="zh-CN"/>
        </w:rPr>
        <w:t>C</w:t>
      </w:r>
      <w:r>
        <w:rPr>
          <w:color w:val="000000"/>
          <w:lang w:eastAsia="zh-CN"/>
        </w:rPr>
        <w:t>的上升过程、从</w:t>
      </w:r>
      <w:r>
        <w:rPr>
          <w:color w:val="000000"/>
          <w:lang w:eastAsia="zh-CN"/>
        </w:rPr>
        <w:t>C</w:t>
      </w:r>
      <w:r>
        <w:rPr>
          <w:color w:val="000000"/>
          <w:lang w:eastAsia="zh-CN"/>
        </w:rPr>
        <w:t>到</w:t>
      </w:r>
      <w:r>
        <w:rPr>
          <w:color w:val="000000"/>
          <w:lang w:eastAsia="zh-CN"/>
        </w:rPr>
        <w:t>B</w:t>
      </w:r>
      <w:r>
        <w:rPr>
          <w:color w:val="000000"/>
          <w:lang w:eastAsia="zh-CN"/>
        </w:rPr>
        <w:t>的下降过程、从</w:t>
      </w:r>
      <w:r>
        <w:rPr>
          <w:color w:val="000000"/>
          <w:lang w:eastAsia="zh-CN"/>
        </w:rPr>
        <w:t>B</w:t>
      </w:r>
      <w:r>
        <w:rPr>
          <w:color w:val="000000"/>
          <w:lang w:eastAsia="zh-CN"/>
        </w:rPr>
        <w:t>到</w:t>
      </w:r>
      <w:r>
        <w:rPr>
          <w:color w:val="000000"/>
          <w:lang w:eastAsia="zh-CN"/>
        </w:rPr>
        <w:t>A</w:t>
      </w:r>
      <w:r>
        <w:rPr>
          <w:color w:val="000000"/>
          <w:lang w:eastAsia="zh-CN"/>
        </w:rPr>
        <w:t>的上升过程．然后再对每个过程中的能量转化去分析，从而得到答案．</w:t>
      </w:r>
    </w:p>
    <w:p w:rsidR="004B2FE8" w:rsidRDefault="00294974">
      <w:pPr>
        <w:spacing w:after="0"/>
        <w:rPr>
          <w:lang w:eastAsia="zh-CN"/>
        </w:rPr>
      </w:pPr>
      <w:r>
        <w:rPr>
          <w:color w:val="000000"/>
          <w:lang w:eastAsia="zh-CN"/>
        </w:rPr>
        <w:t>7.</w:t>
      </w:r>
      <w:r>
        <w:rPr>
          <w:color w:val="0000FF"/>
          <w:lang w:eastAsia="zh-CN"/>
        </w:rPr>
        <w:t>【答案】</w:t>
      </w:r>
      <w:r>
        <w:rPr>
          <w:color w:val="000000"/>
          <w:lang w:eastAsia="zh-CN"/>
        </w:rPr>
        <w:t xml:space="preserve">C  </w:t>
      </w:r>
    </w:p>
    <w:p w:rsidR="004B2FE8" w:rsidRDefault="00294974">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A</w:t>
      </w:r>
      <w:r>
        <w:rPr>
          <w:color w:val="000000"/>
          <w:lang w:eastAsia="zh-CN"/>
        </w:rPr>
        <w:t>、子弹射穿木板的情景，子弹高速运动，说明子弹具有动能，由于摩擦生热会使动能减小，它的速度减慢，故</w:t>
      </w:r>
      <w:r>
        <w:rPr>
          <w:color w:val="000000"/>
          <w:lang w:eastAsia="zh-CN"/>
        </w:rPr>
        <w:t>A</w:t>
      </w:r>
      <w:r>
        <w:rPr>
          <w:color w:val="000000"/>
          <w:lang w:eastAsia="zh-CN"/>
        </w:rPr>
        <w:t>错误；</w:t>
      </w:r>
      <w:r>
        <w:rPr>
          <w:lang w:eastAsia="zh-CN"/>
        </w:rPr>
        <w:br/>
      </w:r>
      <w:r>
        <w:rPr>
          <w:color w:val="000000"/>
          <w:lang w:eastAsia="zh-CN"/>
        </w:rPr>
        <w:t>B</w:t>
      </w:r>
      <w:r>
        <w:rPr>
          <w:color w:val="000000"/>
          <w:lang w:eastAsia="zh-CN"/>
        </w:rPr>
        <w:t>、机械表工作靠表内弹簧的弹性势能转化为机械能，几天就会消耗完毕，不会默默地走了几十年，故</w:t>
      </w:r>
      <w:r>
        <w:rPr>
          <w:color w:val="000000"/>
          <w:lang w:eastAsia="zh-CN"/>
        </w:rPr>
        <w:t>B</w:t>
      </w:r>
      <w:r>
        <w:rPr>
          <w:color w:val="000000"/>
          <w:lang w:eastAsia="zh-CN"/>
        </w:rPr>
        <w:t>错误；</w:t>
      </w:r>
      <w:r>
        <w:rPr>
          <w:lang w:eastAsia="zh-CN"/>
        </w:rPr>
        <w:br/>
      </w:r>
      <w:r>
        <w:rPr>
          <w:color w:val="000000"/>
          <w:lang w:eastAsia="zh-CN"/>
        </w:rPr>
        <w:t>C</w:t>
      </w:r>
      <w:r>
        <w:rPr>
          <w:color w:val="000000"/>
          <w:lang w:eastAsia="zh-CN"/>
        </w:rPr>
        <w:t>、两个斜面相对接，小球从左斜面滚下后，由于具有动能，会继续冲上右斜面，将动能转化为部分重力势能，故</w:t>
      </w:r>
      <w:r>
        <w:rPr>
          <w:color w:val="000000"/>
          <w:lang w:eastAsia="zh-CN"/>
        </w:rPr>
        <w:t>C</w:t>
      </w:r>
      <w:r>
        <w:rPr>
          <w:color w:val="000000"/>
          <w:lang w:eastAsia="zh-CN"/>
        </w:rPr>
        <w:t>正确；</w:t>
      </w:r>
      <w:r>
        <w:rPr>
          <w:lang w:eastAsia="zh-CN"/>
        </w:rPr>
        <w:br/>
      </w:r>
      <w:r>
        <w:rPr>
          <w:color w:val="000000"/>
          <w:lang w:eastAsia="zh-CN"/>
        </w:rPr>
        <w:lastRenderedPageBreak/>
        <w:t>D</w:t>
      </w:r>
      <w:r>
        <w:rPr>
          <w:color w:val="000000"/>
          <w:lang w:eastAsia="zh-CN"/>
        </w:rPr>
        <w:t>、在电水壶的使用过程中，消耗了电能，而水的温度升高，内能增加，断电后，水不再吸收热量，水的沸腾会停止，故</w:t>
      </w:r>
      <w:r>
        <w:rPr>
          <w:color w:val="000000"/>
          <w:lang w:eastAsia="zh-CN"/>
        </w:rPr>
        <w:t>D</w:t>
      </w:r>
      <w:r>
        <w:rPr>
          <w:color w:val="000000"/>
          <w:lang w:eastAsia="zh-CN"/>
        </w:rPr>
        <w:t>错误．</w:t>
      </w:r>
      <w:r>
        <w:rPr>
          <w:lang w:eastAsia="zh-CN"/>
        </w:rPr>
        <w:br/>
      </w:r>
      <w:r>
        <w:rPr>
          <w:color w:val="000000"/>
          <w:lang w:eastAsia="zh-CN"/>
        </w:rPr>
        <w:t>故选</w:t>
      </w:r>
      <w:r>
        <w:rPr>
          <w:color w:val="000000"/>
          <w:lang w:eastAsia="zh-CN"/>
        </w:rPr>
        <w:t>C</w:t>
      </w:r>
      <w:r>
        <w:rPr>
          <w:color w:val="000000"/>
          <w:lang w:eastAsia="zh-CN"/>
        </w:rPr>
        <w:t>．</w:t>
      </w:r>
      <w:r>
        <w:rPr>
          <w:lang w:eastAsia="zh-CN"/>
        </w:rPr>
        <w:br/>
      </w:r>
      <w:r>
        <w:rPr>
          <w:color w:val="000000"/>
          <w:lang w:eastAsia="zh-CN"/>
        </w:rPr>
        <w:t>【分析】能量既不会创生，也不会消灭，它只能从一种形式转化为另一种形式，或者从一个物体转移到另一个物体，在转化或转移的过程中，能量的总量不变，这就是能量守恒定律．各种能量形式互相转换是有方向和条件限制的．</w:t>
      </w:r>
    </w:p>
    <w:p w:rsidR="004B2FE8" w:rsidRDefault="00294974">
      <w:pPr>
        <w:spacing w:after="0"/>
        <w:rPr>
          <w:lang w:eastAsia="zh-CN"/>
        </w:rPr>
      </w:pPr>
      <w:r>
        <w:rPr>
          <w:color w:val="000000"/>
          <w:lang w:eastAsia="zh-CN"/>
        </w:rPr>
        <w:t>8.</w:t>
      </w:r>
      <w:r>
        <w:rPr>
          <w:color w:val="0000FF"/>
          <w:lang w:eastAsia="zh-CN"/>
        </w:rPr>
        <w:t>【答案】</w:t>
      </w:r>
      <w:r>
        <w:rPr>
          <w:color w:val="000000"/>
          <w:lang w:eastAsia="zh-CN"/>
        </w:rPr>
        <w:t xml:space="preserve">B  </w:t>
      </w:r>
    </w:p>
    <w:p w:rsidR="004B2FE8" w:rsidRDefault="00294974">
      <w:pPr>
        <w:spacing w:after="0"/>
        <w:rPr>
          <w:lang w:eastAsia="zh-CN"/>
        </w:rPr>
      </w:pPr>
      <w:r>
        <w:rPr>
          <w:color w:val="0000FF"/>
          <w:lang w:eastAsia="zh-CN"/>
        </w:rPr>
        <w:t>【解析】</w:t>
      </w:r>
      <w:r>
        <w:rPr>
          <w:color w:val="000000"/>
          <w:lang w:eastAsia="zh-CN"/>
        </w:rPr>
        <w:t>【解答】解：</w:t>
      </w:r>
      <w:r>
        <w:rPr>
          <w:color w:val="000000"/>
          <w:lang w:eastAsia="zh-CN"/>
        </w:rPr>
        <w:t>A</w:t>
      </w:r>
      <w:r>
        <w:rPr>
          <w:color w:val="000000"/>
          <w:lang w:eastAsia="zh-CN"/>
        </w:rPr>
        <w:t>、自行车座座人时，弹簧发生形变，人离开时恢复原状，没有弹性势能转化为动能；不符合题意；</w:t>
      </w:r>
      <w:r>
        <w:rPr>
          <w:lang w:eastAsia="zh-CN"/>
        </w:rPr>
        <w:br/>
      </w:r>
      <w:r>
        <w:rPr>
          <w:color w:val="000000"/>
          <w:lang w:eastAsia="zh-CN"/>
        </w:rPr>
        <w:t>B</w:t>
      </w:r>
      <w:r>
        <w:rPr>
          <w:color w:val="000000"/>
          <w:lang w:eastAsia="zh-CN"/>
        </w:rPr>
        <w:t>、机械手表内的弹簧片在恢复原状时，使表针获得动能，弹性势能转化为动能，符合题意；</w:t>
      </w:r>
      <w:r>
        <w:rPr>
          <w:lang w:eastAsia="zh-CN"/>
        </w:rPr>
        <w:br/>
      </w:r>
      <w:r>
        <w:rPr>
          <w:color w:val="000000"/>
          <w:lang w:eastAsia="zh-CN"/>
        </w:rPr>
        <w:t>C</w:t>
      </w:r>
      <w:r>
        <w:rPr>
          <w:color w:val="000000"/>
          <w:lang w:eastAsia="zh-CN"/>
        </w:rPr>
        <w:t>、弹簧秤在使用时，拉紧的弹簧具有弹性势能，去掉物体，弹簧恢复原状，不符合题意；</w:t>
      </w:r>
      <w:r>
        <w:rPr>
          <w:lang w:eastAsia="zh-CN"/>
        </w:rPr>
        <w:br/>
      </w:r>
      <w:r>
        <w:rPr>
          <w:color w:val="000000"/>
          <w:lang w:eastAsia="zh-CN"/>
        </w:rPr>
        <w:t>D</w:t>
      </w:r>
      <w:r>
        <w:rPr>
          <w:color w:val="000000"/>
          <w:lang w:eastAsia="zh-CN"/>
        </w:rPr>
        <w:t>、衣服夹子夹住衣服时，没有弹性势能转化为动能，不符合题意；故选</w:t>
      </w:r>
      <w:r>
        <w:rPr>
          <w:color w:val="000000"/>
          <w:lang w:eastAsia="zh-CN"/>
        </w:rPr>
        <w:t>B</w:t>
      </w:r>
      <w:r>
        <w:rPr>
          <w:color w:val="000000"/>
          <w:lang w:eastAsia="zh-CN"/>
        </w:rPr>
        <w:t>．</w:t>
      </w:r>
      <w:r>
        <w:rPr>
          <w:lang w:eastAsia="zh-CN"/>
        </w:rPr>
        <w:br/>
      </w:r>
      <w:r>
        <w:rPr>
          <w:color w:val="000000"/>
          <w:lang w:eastAsia="zh-CN"/>
        </w:rPr>
        <w:t>【分析】弹性势能与形变有关，动能的与速度有关，当形变的物体恢复形变的同时，另一物体获得速度，则弹性势能转化为动能．</w:t>
      </w:r>
    </w:p>
    <w:p w:rsidR="004B2FE8" w:rsidRDefault="00294974">
      <w:pPr>
        <w:spacing w:after="0"/>
        <w:rPr>
          <w:lang w:eastAsia="zh-CN"/>
        </w:rPr>
      </w:pPr>
      <w:r>
        <w:rPr>
          <w:color w:val="000000"/>
          <w:lang w:eastAsia="zh-CN"/>
        </w:rPr>
        <w:t>9.</w:t>
      </w:r>
      <w:r>
        <w:rPr>
          <w:color w:val="0000FF"/>
          <w:lang w:eastAsia="zh-CN"/>
        </w:rPr>
        <w:t>【答案】</w:t>
      </w:r>
      <w:r>
        <w:rPr>
          <w:color w:val="000000"/>
          <w:lang w:eastAsia="zh-CN"/>
        </w:rPr>
        <w:t xml:space="preserve">A  </w:t>
      </w:r>
    </w:p>
    <w:p w:rsidR="004B2FE8" w:rsidRDefault="00294974">
      <w:pPr>
        <w:spacing w:after="0"/>
        <w:rPr>
          <w:lang w:eastAsia="zh-CN"/>
        </w:rPr>
      </w:pPr>
      <w:r>
        <w:rPr>
          <w:color w:val="0000FF"/>
          <w:lang w:eastAsia="zh-CN"/>
        </w:rPr>
        <w:t>【解析】</w:t>
      </w:r>
    </w:p>
    <w:p w:rsidR="004B2FE8" w:rsidRDefault="00294974">
      <w:pPr>
        <w:spacing w:after="0"/>
        <w:rPr>
          <w:lang w:eastAsia="zh-CN"/>
        </w:rPr>
      </w:pPr>
      <w:r>
        <w:rPr>
          <w:i/>
          <w:color w:val="000000"/>
          <w:lang w:eastAsia="zh-CN"/>
        </w:rPr>
        <w:t>【分析】</w:t>
      </w:r>
      <w:r>
        <w:rPr>
          <w:color w:val="000000"/>
          <w:lang w:eastAsia="zh-CN"/>
        </w:rPr>
        <w:t>从动能和重力势能大小的影响因素判断动能和重力势能大小的变化，从动能和重力势能大小的变化判断机械能变化：</w:t>
      </w:r>
      <w:r>
        <w:rPr>
          <w:lang w:eastAsia="zh-CN"/>
        </w:rPr>
        <w:br/>
      </w:r>
      <w:r>
        <w:rPr>
          <w:color w:val="000000"/>
          <w:lang w:eastAsia="zh-CN"/>
        </w:rPr>
        <w:t>（</w:t>
      </w:r>
      <w:r>
        <w:rPr>
          <w:color w:val="000000"/>
          <w:lang w:eastAsia="zh-CN"/>
        </w:rPr>
        <w:t>1)</w:t>
      </w:r>
      <w:r>
        <w:rPr>
          <w:color w:val="000000"/>
          <w:lang w:eastAsia="zh-CN"/>
        </w:rPr>
        <w:t>动能大小的影响因素：质量、速度．质量越大，速度越大，动能越大．</w:t>
      </w:r>
      <w:r>
        <w:rPr>
          <w:lang w:eastAsia="zh-CN"/>
        </w:rPr>
        <w:br/>
      </w:r>
      <w:r>
        <w:rPr>
          <w:color w:val="000000"/>
          <w:lang w:eastAsia="zh-CN"/>
        </w:rPr>
        <w:t>（</w:t>
      </w:r>
      <w:r>
        <w:rPr>
          <w:color w:val="000000"/>
          <w:lang w:eastAsia="zh-CN"/>
        </w:rPr>
        <w:t>2)</w:t>
      </w:r>
      <w:r>
        <w:rPr>
          <w:color w:val="000000"/>
          <w:lang w:eastAsia="zh-CN"/>
        </w:rPr>
        <w:t>重力势能大小的影响因素：质量、被举得高度．质量越大，高度越高，重力势能越大．</w:t>
      </w:r>
      <w:r>
        <w:rPr>
          <w:lang w:eastAsia="zh-CN"/>
        </w:rPr>
        <w:br/>
      </w:r>
      <w:r>
        <w:rPr>
          <w:color w:val="000000"/>
          <w:lang w:eastAsia="zh-CN"/>
        </w:rPr>
        <w:t>（</w:t>
      </w:r>
      <w:r>
        <w:rPr>
          <w:color w:val="000000"/>
          <w:lang w:eastAsia="zh-CN"/>
        </w:rPr>
        <w:t>3)</w:t>
      </w:r>
      <w:r>
        <w:rPr>
          <w:color w:val="000000"/>
          <w:lang w:eastAsia="zh-CN"/>
        </w:rPr>
        <w:t>机械能</w:t>
      </w:r>
      <w:r>
        <w:rPr>
          <w:color w:val="000000"/>
          <w:lang w:eastAsia="zh-CN"/>
        </w:rPr>
        <w:t>=</w:t>
      </w:r>
      <w:r>
        <w:rPr>
          <w:color w:val="000000"/>
          <w:lang w:eastAsia="zh-CN"/>
        </w:rPr>
        <w:t>动能</w:t>
      </w:r>
      <w:r>
        <w:rPr>
          <w:color w:val="000000"/>
          <w:lang w:eastAsia="zh-CN"/>
        </w:rPr>
        <w:t>+</w:t>
      </w:r>
      <w:r>
        <w:rPr>
          <w:color w:val="000000"/>
          <w:lang w:eastAsia="zh-CN"/>
        </w:rPr>
        <w:t>势能．</w:t>
      </w:r>
      <w:r>
        <w:rPr>
          <w:lang w:eastAsia="zh-CN"/>
        </w:rPr>
        <w:br/>
      </w:r>
      <w:r>
        <w:rPr>
          <w:color w:val="000000"/>
          <w:lang w:eastAsia="zh-CN"/>
        </w:rPr>
        <w:t>（</w:t>
      </w:r>
      <w:r>
        <w:rPr>
          <w:color w:val="000000"/>
          <w:lang w:eastAsia="zh-CN"/>
        </w:rPr>
        <w:t>4)</w:t>
      </w:r>
      <w:r>
        <w:rPr>
          <w:color w:val="000000"/>
          <w:lang w:eastAsia="zh-CN"/>
        </w:rPr>
        <w:t>一种形式的能转化为另一种形式的能，该形式的能应该减小，另一种形式的能应该增加．</w:t>
      </w:r>
    </w:p>
    <w:p w:rsidR="004B2FE8" w:rsidRDefault="00294974">
      <w:pPr>
        <w:spacing w:after="0"/>
        <w:rPr>
          <w:lang w:eastAsia="zh-CN"/>
        </w:rPr>
      </w:pPr>
      <w:r>
        <w:rPr>
          <w:color w:val="000000"/>
          <w:lang w:eastAsia="zh-CN"/>
        </w:rPr>
        <w:t>【解答】</w:t>
      </w:r>
      <w:r>
        <w:rPr>
          <w:color w:val="000000"/>
          <w:lang w:eastAsia="zh-CN"/>
        </w:rPr>
        <w:t>A</w:t>
      </w:r>
      <w:r>
        <w:rPr>
          <w:color w:val="000000"/>
          <w:lang w:eastAsia="zh-CN"/>
        </w:rPr>
        <w:t>、小宇乘电梯上升时，质量不变，高度增大，重力势能增大．符合题意．</w:t>
      </w:r>
      <w:r>
        <w:rPr>
          <w:lang w:eastAsia="zh-CN"/>
        </w:rPr>
        <w:br/>
      </w:r>
      <w:r>
        <w:rPr>
          <w:color w:val="000000"/>
          <w:lang w:eastAsia="zh-CN"/>
        </w:rPr>
        <w:t>B</w:t>
      </w:r>
      <w:r>
        <w:rPr>
          <w:color w:val="000000"/>
          <w:lang w:eastAsia="zh-CN"/>
        </w:rPr>
        <w:t>、小宇乘电梯匀速上升时，质量不变，速度不变，动能不变．不符合题意．</w:t>
      </w:r>
      <w:r>
        <w:rPr>
          <w:lang w:eastAsia="zh-CN"/>
        </w:rPr>
        <w:br/>
      </w:r>
      <w:r>
        <w:rPr>
          <w:color w:val="000000"/>
          <w:lang w:eastAsia="zh-CN"/>
        </w:rPr>
        <w:t>C</w:t>
      </w:r>
      <w:r>
        <w:rPr>
          <w:color w:val="000000"/>
          <w:lang w:eastAsia="zh-CN"/>
        </w:rPr>
        <w:t>、小宇乘电梯上升时，没有发生弹性形变，所以机械能</w:t>
      </w:r>
      <w:r>
        <w:rPr>
          <w:color w:val="000000"/>
          <w:lang w:eastAsia="zh-CN"/>
        </w:rPr>
        <w:t>=</w:t>
      </w:r>
      <w:r>
        <w:rPr>
          <w:color w:val="000000"/>
          <w:lang w:eastAsia="zh-CN"/>
        </w:rPr>
        <w:t>动能</w:t>
      </w:r>
      <w:r>
        <w:rPr>
          <w:color w:val="000000"/>
          <w:lang w:eastAsia="zh-CN"/>
        </w:rPr>
        <w:t>+</w:t>
      </w:r>
      <w:r>
        <w:rPr>
          <w:color w:val="000000"/>
          <w:lang w:eastAsia="zh-CN"/>
        </w:rPr>
        <w:t>重力势能，动能不变，重力势能增大，所以机械能增大．不符合题意．</w:t>
      </w:r>
      <w:r>
        <w:rPr>
          <w:lang w:eastAsia="zh-CN"/>
        </w:rPr>
        <w:br/>
      </w:r>
      <w:r>
        <w:rPr>
          <w:color w:val="000000"/>
          <w:lang w:eastAsia="zh-CN"/>
        </w:rPr>
        <w:t>D</w:t>
      </w:r>
      <w:r>
        <w:rPr>
          <w:color w:val="000000"/>
          <w:lang w:eastAsia="zh-CN"/>
        </w:rPr>
        <w:t>、小宇乘电梯上升时，电能转化为机械能．不符合题意．</w:t>
      </w:r>
      <w:r>
        <w:rPr>
          <w:lang w:eastAsia="zh-CN"/>
        </w:rPr>
        <w:br/>
      </w:r>
      <w:r>
        <w:rPr>
          <w:color w:val="000000"/>
          <w:lang w:eastAsia="zh-CN"/>
        </w:rPr>
        <w:t>故选</w:t>
      </w:r>
      <w:r>
        <w:rPr>
          <w:color w:val="000000"/>
          <w:lang w:eastAsia="zh-CN"/>
        </w:rPr>
        <w:t>A</w:t>
      </w:r>
      <w:r>
        <w:rPr>
          <w:color w:val="000000"/>
          <w:lang w:eastAsia="zh-CN"/>
        </w:rPr>
        <w:t>．</w:t>
      </w:r>
    </w:p>
    <w:p w:rsidR="004B2FE8" w:rsidRDefault="00294974">
      <w:pPr>
        <w:spacing w:after="0"/>
        <w:rPr>
          <w:lang w:eastAsia="zh-CN"/>
        </w:rPr>
      </w:pPr>
      <w:r>
        <w:rPr>
          <w:i/>
          <w:color w:val="000000"/>
          <w:lang w:eastAsia="zh-CN"/>
        </w:rPr>
        <w:t>【点评】</w:t>
      </w:r>
      <w:r>
        <w:rPr>
          <w:color w:val="000000"/>
          <w:lang w:eastAsia="zh-CN"/>
        </w:rPr>
        <w:t>（</w:t>
      </w:r>
      <w:r>
        <w:rPr>
          <w:color w:val="000000"/>
          <w:lang w:eastAsia="zh-CN"/>
        </w:rPr>
        <w:t>1)</w:t>
      </w:r>
      <w:r>
        <w:rPr>
          <w:color w:val="000000"/>
          <w:lang w:eastAsia="zh-CN"/>
        </w:rPr>
        <w:t>掌握动能、重力势能、弹性势能的影响因素．</w:t>
      </w:r>
      <w:r>
        <w:rPr>
          <w:lang w:eastAsia="zh-CN"/>
        </w:rPr>
        <w:br/>
      </w:r>
      <w:r>
        <w:rPr>
          <w:color w:val="000000"/>
          <w:lang w:eastAsia="zh-CN"/>
        </w:rPr>
        <w:t>（</w:t>
      </w:r>
      <w:r>
        <w:rPr>
          <w:color w:val="000000"/>
          <w:lang w:eastAsia="zh-CN"/>
        </w:rPr>
        <w:t>2)</w:t>
      </w:r>
      <w:r>
        <w:rPr>
          <w:color w:val="000000"/>
          <w:lang w:eastAsia="zh-CN"/>
        </w:rPr>
        <w:t>能判断动能、重力势能、弹性势能、机械能的变化．</w:t>
      </w:r>
    </w:p>
    <w:p w:rsidR="004B2FE8" w:rsidRDefault="00294974">
      <w:pPr>
        <w:spacing w:after="0"/>
        <w:rPr>
          <w:lang w:eastAsia="zh-CN"/>
        </w:rPr>
      </w:pPr>
      <w:r>
        <w:rPr>
          <w:color w:val="000000"/>
          <w:lang w:eastAsia="zh-CN"/>
        </w:rPr>
        <w:t>10.</w:t>
      </w:r>
      <w:r>
        <w:rPr>
          <w:color w:val="0000FF"/>
          <w:lang w:eastAsia="zh-CN"/>
        </w:rPr>
        <w:t>【答案】</w:t>
      </w:r>
      <w:r>
        <w:rPr>
          <w:color w:val="000000"/>
          <w:lang w:eastAsia="zh-CN"/>
        </w:rPr>
        <w:t xml:space="preserve">B  </w:t>
      </w:r>
    </w:p>
    <w:p w:rsidR="004B2FE8" w:rsidRDefault="00294974">
      <w:pPr>
        <w:spacing w:after="0"/>
        <w:rPr>
          <w:lang w:eastAsia="zh-CN"/>
        </w:rPr>
      </w:pPr>
      <w:r>
        <w:rPr>
          <w:color w:val="0000FF"/>
          <w:lang w:eastAsia="zh-CN"/>
        </w:rPr>
        <w:t>【解析】</w:t>
      </w:r>
      <w:r>
        <w:rPr>
          <w:color w:val="000000"/>
          <w:lang w:eastAsia="zh-CN"/>
        </w:rPr>
        <w:t>【解答】松手后，乒乓球上升到水面最后漂浮在水面上</w:t>
      </w:r>
      <w:r>
        <w:rPr>
          <w:color w:val="000000"/>
          <w:lang w:eastAsia="zh-CN"/>
        </w:rPr>
        <w:t>.</w:t>
      </w:r>
      <w:r>
        <w:rPr>
          <w:color w:val="000000"/>
          <w:lang w:eastAsia="zh-CN"/>
        </w:rPr>
        <w:t>乒乓球上升的过程中，水的重心不断降低，重力势能减小，重力势能转化为乒乓球的机械能</w:t>
      </w:r>
      <w:r>
        <w:rPr>
          <w:color w:val="000000"/>
          <w:lang w:eastAsia="zh-CN"/>
        </w:rPr>
        <w:t>.</w:t>
      </w:r>
      <w:r>
        <w:rPr>
          <w:lang w:eastAsia="zh-CN"/>
        </w:rPr>
        <w:br/>
      </w:r>
      <w:r>
        <w:rPr>
          <w:color w:val="000000"/>
          <w:lang w:eastAsia="zh-CN"/>
        </w:rPr>
        <w:t>故答案为：</w:t>
      </w:r>
      <w:r>
        <w:rPr>
          <w:color w:val="000000"/>
          <w:lang w:eastAsia="zh-CN"/>
        </w:rPr>
        <w:t>B.</w:t>
      </w:r>
      <w:r>
        <w:rPr>
          <w:lang w:eastAsia="zh-CN"/>
        </w:rPr>
        <w:br/>
      </w:r>
      <w:r>
        <w:rPr>
          <w:color w:val="000000"/>
          <w:lang w:eastAsia="zh-CN"/>
        </w:rPr>
        <w:t>【分析】本题的关键是知道乒乓球上升的过程中，水的重心不断降低，重力势能减小．</w:t>
      </w:r>
    </w:p>
    <w:p w:rsidR="004B2FE8" w:rsidRDefault="00294974">
      <w:pPr>
        <w:rPr>
          <w:lang w:eastAsia="zh-CN"/>
        </w:rPr>
      </w:pPr>
      <w:r>
        <w:rPr>
          <w:lang w:eastAsia="zh-CN"/>
        </w:rPr>
        <w:t>二、填空题</w:t>
      </w:r>
    </w:p>
    <w:p w:rsidR="004B2FE8" w:rsidRDefault="00294974">
      <w:pPr>
        <w:spacing w:after="0"/>
        <w:rPr>
          <w:lang w:eastAsia="zh-CN"/>
        </w:rPr>
      </w:pPr>
      <w:r>
        <w:rPr>
          <w:color w:val="000000"/>
          <w:lang w:eastAsia="zh-CN"/>
        </w:rPr>
        <w:t>11.</w:t>
      </w:r>
      <w:r>
        <w:rPr>
          <w:color w:val="0000FF"/>
          <w:lang w:eastAsia="zh-CN"/>
        </w:rPr>
        <w:t>【答案】</w:t>
      </w:r>
      <w:r>
        <w:rPr>
          <w:color w:val="000000"/>
          <w:lang w:eastAsia="zh-CN"/>
        </w:rPr>
        <w:t>将乒乓球用力向下或向上抛出；重力势</w:t>
      </w:r>
    </w:p>
    <w:p w:rsidR="004B2FE8" w:rsidRDefault="00294974">
      <w:pPr>
        <w:spacing w:after="0"/>
        <w:rPr>
          <w:lang w:eastAsia="zh-CN"/>
        </w:rPr>
      </w:pPr>
      <w:r>
        <w:rPr>
          <w:color w:val="0000FF"/>
          <w:lang w:eastAsia="zh-CN"/>
        </w:rPr>
        <w:lastRenderedPageBreak/>
        <w:t>【解析】</w:t>
      </w:r>
      <w:r>
        <w:rPr>
          <w:color w:val="000000"/>
          <w:lang w:eastAsia="zh-CN"/>
        </w:rPr>
        <w:t>【解答】解：若乒乓球自由下落，由于空气阻力的作用，乒乓球最终弹回来时的机械能总量会减小，不会回到原来的位置．若要使它高于原来抛出的位置，应通过外力使它一开始就具有较多的机械能，所以应用力向下或向上抛出；</w:t>
      </w:r>
      <w:r>
        <w:rPr>
          <w:lang w:eastAsia="zh-CN"/>
        </w:rPr>
        <w:br/>
      </w:r>
      <w:r>
        <w:rPr>
          <w:color w:val="000000"/>
          <w:lang w:eastAsia="zh-CN"/>
        </w:rPr>
        <w:t>运动员经蹦床反弹后上升过程中，质量不变，所在高度增大，速度减小，所以动能转化为重力势能．</w:t>
      </w:r>
      <w:r>
        <w:rPr>
          <w:lang w:eastAsia="zh-CN"/>
        </w:rPr>
        <w:br/>
      </w:r>
      <w:r>
        <w:rPr>
          <w:color w:val="000000"/>
          <w:lang w:eastAsia="zh-CN"/>
        </w:rPr>
        <w:t>故答案为：将乒乓球用力向下或向上抛出；重力势．</w:t>
      </w:r>
      <w:r>
        <w:rPr>
          <w:lang w:eastAsia="zh-CN"/>
        </w:rPr>
        <w:br/>
      </w:r>
      <w:r>
        <w:rPr>
          <w:color w:val="000000"/>
          <w:lang w:eastAsia="zh-CN"/>
        </w:rPr>
        <w:t>【分析】动能与质量和速度有关，重力势能与质量和所在高度有关；</w:t>
      </w:r>
      <w:r>
        <w:rPr>
          <w:lang w:eastAsia="zh-CN"/>
        </w:rPr>
        <w:br/>
      </w:r>
      <w:r>
        <w:rPr>
          <w:color w:val="000000"/>
          <w:lang w:eastAsia="zh-CN"/>
        </w:rPr>
        <w:t>动能和势能可以相互转化，但在转化的过程中，由于要克服空气阻力等，要有一部分机械能转化为内能．</w:t>
      </w:r>
    </w:p>
    <w:p w:rsidR="004B2FE8" w:rsidRDefault="00294974">
      <w:pPr>
        <w:spacing w:after="0"/>
        <w:rPr>
          <w:lang w:eastAsia="zh-CN"/>
        </w:rPr>
      </w:pPr>
      <w:r>
        <w:rPr>
          <w:color w:val="000000"/>
          <w:lang w:eastAsia="zh-CN"/>
        </w:rPr>
        <w:t>12.</w:t>
      </w:r>
      <w:r>
        <w:rPr>
          <w:color w:val="0000FF"/>
          <w:lang w:eastAsia="zh-CN"/>
        </w:rPr>
        <w:t>【答案】</w:t>
      </w:r>
      <w:r>
        <w:rPr>
          <w:color w:val="000000"/>
          <w:lang w:eastAsia="zh-CN"/>
        </w:rPr>
        <w:t>增大；不变</w:t>
      </w:r>
    </w:p>
    <w:p w:rsidR="004B2FE8" w:rsidRDefault="00294974">
      <w:pPr>
        <w:spacing w:after="0"/>
        <w:rPr>
          <w:lang w:eastAsia="zh-CN"/>
        </w:rPr>
      </w:pPr>
      <w:r>
        <w:rPr>
          <w:color w:val="0000FF"/>
          <w:lang w:eastAsia="zh-CN"/>
        </w:rPr>
        <w:t>【解析】</w:t>
      </w:r>
      <w:r>
        <w:rPr>
          <w:color w:val="000000"/>
          <w:lang w:eastAsia="zh-CN"/>
        </w:rPr>
        <w:t>【解答】解：卫星在发射升空过程中，加速上升，速度增大，动能增大，高度升高，重力势能增大，机械能增大；卫星沿椭圆轨道绕地球运行的过程中，没有摩擦力，没有能量损耗，所以机械能不变．</w:t>
      </w:r>
      <w:r>
        <w:rPr>
          <w:lang w:eastAsia="zh-CN"/>
        </w:rPr>
        <w:br/>
      </w:r>
      <w:r>
        <w:rPr>
          <w:color w:val="000000"/>
          <w:lang w:eastAsia="zh-CN"/>
        </w:rPr>
        <w:t>故答案为：增大；不变．</w:t>
      </w:r>
      <w:r>
        <w:rPr>
          <w:lang w:eastAsia="zh-CN"/>
        </w:rPr>
        <w:br/>
      </w:r>
      <w:r>
        <w:rPr>
          <w:color w:val="000000"/>
          <w:lang w:eastAsia="zh-CN"/>
        </w:rPr>
        <w:t>【分析】（</w:t>
      </w:r>
      <w:r>
        <w:rPr>
          <w:color w:val="000000"/>
          <w:lang w:eastAsia="zh-CN"/>
        </w:rPr>
        <w:t>1</w:t>
      </w:r>
      <w:r>
        <w:rPr>
          <w:color w:val="000000"/>
          <w:lang w:eastAsia="zh-CN"/>
        </w:rPr>
        <w:t>）动能的影响因素是质量和速度；</w:t>
      </w:r>
      <w:r>
        <w:rPr>
          <w:lang w:eastAsia="zh-CN"/>
        </w:rPr>
        <w:br/>
      </w:r>
      <w:r>
        <w:rPr>
          <w:color w:val="000000"/>
          <w:lang w:eastAsia="zh-CN"/>
        </w:rPr>
        <w:t>（</w:t>
      </w:r>
      <w:r>
        <w:rPr>
          <w:color w:val="000000"/>
          <w:lang w:eastAsia="zh-CN"/>
        </w:rPr>
        <w:t>2</w:t>
      </w:r>
      <w:r>
        <w:rPr>
          <w:color w:val="000000"/>
          <w:lang w:eastAsia="zh-CN"/>
        </w:rPr>
        <w:t>）重力势能的影响因素是质量和高度；</w:t>
      </w:r>
      <w:r>
        <w:rPr>
          <w:lang w:eastAsia="zh-CN"/>
        </w:rPr>
        <w:br/>
      </w:r>
      <w:r>
        <w:rPr>
          <w:color w:val="000000"/>
          <w:lang w:eastAsia="zh-CN"/>
        </w:rPr>
        <w:t>（</w:t>
      </w:r>
      <w:r>
        <w:rPr>
          <w:color w:val="000000"/>
          <w:lang w:eastAsia="zh-CN"/>
        </w:rPr>
        <w:t>3</w:t>
      </w:r>
      <w:r>
        <w:rPr>
          <w:color w:val="000000"/>
          <w:lang w:eastAsia="zh-CN"/>
        </w:rPr>
        <w:t>）机械能是动能和重力势能的总和．</w:t>
      </w:r>
    </w:p>
    <w:p w:rsidR="004B2FE8" w:rsidRDefault="00294974">
      <w:pPr>
        <w:spacing w:after="0"/>
        <w:rPr>
          <w:lang w:eastAsia="zh-CN"/>
        </w:rPr>
      </w:pPr>
      <w:r>
        <w:rPr>
          <w:color w:val="000000"/>
          <w:lang w:eastAsia="zh-CN"/>
        </w:rPr>
        <w:t>13.</w:t>
      </w:r>
      <w:r>
        <w:rPr>
          <w:color w:val="0000FF"/>
          <w:lang w:eastAsia="zh-CN"/>
        </w:rPr>
        <w:t>【答案】</w:t>
      </w:r>
      <w:r>
        <w:rPr>
          <w:color w:val="000000"/>
          <w:lang w:eastAsia="zh-CN"/>
        </w:rPr>
        <w:t>增加；减小</w:t>
      </w:r>
    </w:p>
    <w:p w:rsidR="004B2FE8" w:rsidRDefault="00294974">
      <w:pPr>
        <w:spacing w:after="0"/>
        <w:rPr>
          <w:lang w:eastAsia="zh-CN"/>
        </w:rPr>
      </w:pPr>
      <w:r>
        <w:rPr>
          <w:color w:val="0000FF"/>
          <w:lang w:eastAsia="zh-CN"/>
        </w:rPr>
        <w:t>【解析】</w:t>
      </w:r>
      <w:r>
        <w:rPr>
          <w:color w:val="000000"/>
          <w:lang w:eastAsia="zh-CN"/>
        </w:rPr>
        <w:t>【解答】在砝码运动的过程中甲的高度减小，速度减小，砝码甲的重力势能减小，动能变大；乙砝码上升，高度增加，速度变快，重力势能变大，动能变大，故乙的机械能变大；这说明甲的机械能转移到乙上，所以甲的机械能减小</w:t>
      </w:r>
      <w:r>
        <w:rPr>
          <w:color w:val="000000"/>
          <w:lang w:eastAsia="zh-CN"/>
        </w:rPr>
        <w:t>.</w:t>
      </w:r>
      <w:r>
        <w:rPr>
          <w:lang w:eastAsia="zh-CN"/>
        </w:rPr>
        <w:br/>
      </w:r>
      <w:r>
        <w:rPr>
          <w:color w:val="000000"/>
          <w:lang w:eastAsia="zh-CN"/>
        </w:rPr>
        <w:t>故答案为：增加；减小</w:t>
      </w:r>
      <w:r>
        <w:rPr>
          <w:color w:val="000000"/>
          <w:lang w:eastAsia="zh-CN"/>
        </w:rPr>
        <w:t>.</w:t>
      </w:r>
      <w:r>
        <w:rPr>
          <w:lang w:eastAsia="zh-CN"/>
        </w:rPr>
        <w:br/>
      </w:r>
      <w:r>
        <w:rPr>
          <w:i/>
          <w:color w:val="000000"/>
          <w:lang w:eastAsia="zh-CN"/>
        </w:rPr>
        <w:t>【分析】</w:t>
      </w:r>
      <w:r>
        <w:rPr>
          <w:color w:val="000000"/>
          <w:lang w:eastAsia="zh-CN"/>
        </w:rPr>
        <w:t>根据影响动能和势能的因素进行分析：</w:t>
      </w:r>
      <w:r>
        <w:rPr>
          <w:lang w:eastAsia="zh-CN"/>
        </w:rPr>
        <w:br/>
      </w:r>
      <w:r>
        <w:rPr>
          <w:color w:val="000000"/>
          <w:lang w:eastAsia="zh-CN"/>
        </w:rPr>
        <w:t>（</w:t>
      </w:r>
      <w:r>
        <w:rPr>
          <w:color w:val="000000"/>
          <w:lang w:eastAsia="zh-CN"/>
        </w:rPr>
        <w:t>1</w:t>
      </w:r>
      <w:r>
        <w:rPr>
          <w:color w:val="000000"/>
          <w:lang w:eastAsia="zh-CN"/>
        </w:rPr>
        <w:t>）动能大小的影响因素：质量和速度，质量越大，速度越大，动能越大．</w:t>
      </w:r>
      <w:r>
        <w:rPr>
          <w:lang w:eastAsia="zh-CN"/>
        </w:rPr>
        <w:br/>
      </w:r>
      <w:r>
        <w:rPr>
          <w:color w:val="000000"/>
          <w:lang w:eastAsia="zh-CN"/>
        </w:rPr>
        <w:t>（</w:t>
      </w:r>
      <w:r>
        <w:rPr>
          <w:color w:val="000000"/>
          <w:lang w:eastAsia="zh-CN"/>
        </w:rPr>
        <w:t>2</w:t>
      </w:r>
      <w:r>
        <w:rPr>
          <w:color w:val="000000"/>
          <w:lang w:eastAsia="zh-CN"/>
        </w:rPr>
        <w:t>）重力势能大小的影响因素：质量和高度，质量越大，高度越高，重力势能越大</w:t>
      </w:r>
      <w:r>
        <w:rPr>
          <w:color w:val="000000"/>
          <w:lang w:eastAsia="zh-CN"/>
        </w:rPr>
        <w:t>.</w:t>
      </w:r>
    </w:p>
    <w:p w:rsidR="004B2FE8" w:rsidRDefault="00294974">
      <w:pPr>
        <w:spacing w:after="0"/>
        <w:rPr>
          <w:lang w:eastAsia="zh-CN"/>
        </w:rPr>
      </w:pPr>
      <w:r>
        <w:rPr>
          <w:color w:val="000000"/>
          <w:lang w:eastAsia="zh-CN"/>
        </w:rPr>
        <w:t>14.</w:t>
      </w:r>
      <w:r>
        <w:rPr>
          <w:color w:val="0000FF"/>
          <w:lang w:eastAsia="zh-CN"/>
        </w:rPr>
        <w:t>【答案】</w:t>
      </w:r>
      <w:r>
        <w:rPr>
          <w:color w:val="000000"/>
          <w:lang w:eastAsia="zh-CN"/>
        </w:rPr>
        <w:t>双臂放于身后，向前滑行；运动员具有惯性，会保持原来的运动状态</w:t>
      </w:r>
    </w:p>
    <w:p w:rsidR="004B2FE8" w:rsidRDefault="00294974">
      <w:pPr>
        <w:spacing w:after="0"/>
        <w:rPr>
          <w:lang w:eastAsia="zh-CN"/>
        </w:rPr>
      </w:pPr>
      <w:r>
        <w:rPr>
          <w:color w:val="0000FF"/>
          <w:lang w:eastAsia="zh-CN"/>
        </w:rPr>
        <w:t>【解析】</w:t>
      </w:r>
      <w:r>
        <w:rPr>
          <w:color w:val="000000"/>
          <w:lang w:eastAsia="zh-CN"/>
        </w:rPr>
        <w:t>【解答】解：</w:t>
      </w:r>
      <w:r>
        <w:rPr>
          <w:lang w:eastAsia="zh-CN"/>
        </w:rPr>
        <w:br/>
      </w:r>
      <w:r>
        <w:rPr>
          <w:color w:val="000000"/>
          <w:lang w:eastAsia="zh-CN"/>
        </w:rPr>
        <w:t>物理现象：双臂放于身后，向前滑行；</w:t>
      </w:r>
      <w:r>
        <w:rPr>
          <w:lang w:eastAsia="zh-CN"/>
        </w:rPr>
        <w:br/>
      </w:r>
      <w:r>
        <w:rPr>
          <w:color w:val="000000"/>
          <w:lang w:eastAsia="zh-CN"/>
        </w:rPr>
        <w:t>物理知识：运动员具有惯性，会保持原来的运动状态；</w:t>
      </w:r>
      <w:r>
        <w:rPr>
          <w:lang w:eastAsia="zh-CN"/>
        </w:rPr>
        <w:br/>
      </w:r>
      <w:r>
        <w:rPr>
          <w:color w:val="000000"/>
          <w:lang w:eastAsia="zh-CN"/>
        </w:rPr>
        <w:t>物理现象：双脚使劲蹬，顺势上跃；</w:t>
      </w:r>
      <w:r>
        <w:rPr>
          <w:lang w:eastAsia="zh-CN"/>
        </w:rPr>
        <w:br/>
      </w:r>
      <w:r>
        <w:rPr>
          <w:color w:val="000000"/>
          <w:lang w:eastAsia="zh-CN"/>
        </w:rPr>
        <w:t>物理知识：力可以改变物体的运动状态；</w:t>
      </w:r>
      <w:r>
        <w:rPr>
          <w:lang w:eastAsia="zh-CN"/>
        </w:rPr>
        <w:br/>
      </w:r>
      <w:r>
        <w:rPr>
          <w:color w:val="000000"/>
          <w:lang w:eastAsia="zh-CN"/>
        </w:rPr>
        <w:t>物理现象：脚踏滑雪板从赛道高处滑下；</w:t>
      </w:r>
      <w:r>
        <w:rPr>
          <w:lang w:eastAsia="zh-CN"/>
        </w:rPr>
        <w:br/>
      </w:r>
      <w:r>
        <w:rPr>
          <w:color w:val="000000"/>
          <w:lang w:eastAsia="zh-CN"/>
        </w:rPr>
        <w:t>物理知识：重力势能转化为动能．</w:t>
      </w:r>
      <w:r>
        <w:rPr>
          <w:lang w:eastAsia="zh-CN"/>
        </w:rPr>
        <w:br/>
      </w:r>
      <w:r>
        <w:rPr>
          <w:color w:val="000000"/>
          <w:lang w:eastAsia="zh-CN"/>
        </w:rPr>
        <w:t>【分析】（</w:t>
      </w:r>
      <w:r>
        <w:rPr>
          <w:color w:val="000000"/>
          <w:lang w:eastAsia="zh-CN"/>
        </w:rPr>
        <w:t>1</w:t>
      </w:r>
      <w:r>
        <w:rPr>
          <w:color w:val="000000"/>
          <w:lang w:eastAsia="zh-CN"/>
        </w:rPr>
        <w:t>）一切物体都有惯性，我们在生活中可以利用惯性，但也要注意防止惯性造成的危害；（</w:t>
      </w:r>
      <w:r>
        <w:rPr>
          <w:color w:val="000000"/>
          <w:lang w:eastAsia="zh-CN"/>
        </w:rPr>
        <w:t>2</w:t>
      </w:r>
      <w:r>
        <w:rPr>
          <w:color w:val="000000"/>
          <w:lang w:eastAsia="zh-CN"/>
        </w:rPr>
        <w:t>）力可以改变物体的运动状态；（</w:t>
      </w:r>
      <w:r>
        <w:rPr>
          <w:color w:val="000000"/>
          <w:lang w:eastAsia="zh-CN"/>
        </w:rPr>
        <w:t>3</w:t>
      </w:r>
      <w:r>
        <w:rPr>
          <w:color w:val="000000"/>
          <w:lang w:eastAsia="zh-CN"/>
        </w:rPr>
        <w:t>）下落的物体重力势能转化为动能．</w:t>
      </w:r>
    </w:p>
    <w:p w:rsidR="004B2FE8" w:rsidRDefault="00294974">
      <w:pPr>
        <w:spacing w:after="0"/>
        <w:rPr>
          <w:lang w:eastAsia="zh-CN"/>
        </w:rPr>
      </w:pPr>
      <w:r>
        <w:rPr>
          <w:color w:val="000000"/>
          <w:lang w:eastAsia="zh-CN"/>
        </w:rPr>
        <w:t>15.</w:t>
      </w:r>
      <w:r>
        <w:rPr>
          <w:color w:val="0000FF"/>
          <w:lang w:eastAsia="zh-CN"/>
        </w:rPr>
        <w:t>【答案】</w:t>
      </w:r>
      <w:r>
        <w:rPr>
          <w:color w:val="000000"/>
          <w:lang w:eastAsia="zh-CN"/>
        </w:rPr>
        <w:t>方向性；电流能使灯丝发光，产生的内能散失在空气中，这些内能无法自动再转化为电能．（意思对即可）</w:t>
      </w:r>
    </w:p>
    <w:p w:rsidR="004B2FE8" w:rsidRDefault="00294974">
      <w:pPr>
        <w:spacing w:after="0"/>
        <w:rPr>
          <w:lang w:eastAsia="zh-CN"/>
        </w:rPr>
      </w:pPr>
      <w:r>
        <w:rPr>
          <w:color w:val="0000FF"/>
          <w:lang w:eastAsia="zh-CN"/>
        </w:rPr>
        <w:t>【解析】</w:t>
      </w:r>
      <w:r>
        <w:rPr>
          <w:color w:val="000000"/>
          <w:lang w:eastAsia="zh-CN"/>
        </w:rPr>
        <w:t>【解答】汽车制动时，由于摩擦动能转化为内能，这些内能不能自动地再次开动汽车．这说明了涉及热现象的能量转化是具有方向性的；</w:t>
      </w:r>
      <w:r>
        <w:rPr>
          <w:lang w:eastAsia="zh-CN"/>
        </w:rPr>
        <w:br/>
      </w:r>
      <w:r>
        <w:rPr>
          <w:color w:val="000000"/>
          <w:lang w:eastAsia="zh-CN"/>
        </w:rPr>
        <w:t>类似的实例如：电流能使灯丝发光，产生的内能散失在空气中，这些内能无法自动再转化为电能．</w:t>
      </w:r>
      <w:r>
        <w:rPr>
          <w:lang w:eastAsia="zh-CN"/>
        </w:rPr>
        <w:br/>
      </w:r>
      <w:r>
        <w:rPr>
          <w:color w:val="000000"/>
          <w:lang w:eastAsia="zh-CN"/>
        </w:rPr>
        <w:t>故答案为：方向性；电流能使灯丝发光，产生的内能散失在空气中，这些内能无法自动再转化为电能．（意</w:t>
      </w:r>
      <w:r>
        <w:rPr>
          <w:color w:val="000000"/>
          <w:lang w:eastAsia="zh-CN"/>
        </w:rPr>
        <w:lastRenderedPageBreak/>
        <w:t>思对即可）</w:t>
      </w:r>
      <w:r>
        <w:rPr>
          <w:lang w:eastAsia="zh-CN"/>
        </w:rPr>
        <w:br/>
      </w:r>
      <w:r>
        <w:rPr>
          <w:color w:val="000000"/>
          <w:lang w:eastAsia="zh-CN"/>
        </w:rPr>
        <w:t>【分析】能量转化和转移是有方向性的，据此解答并举出相应的实例．</w:t>
      </w:r>
    </w:p>
    <w:p w:rsidR="004B2FE8" w:rsidRDefault="00294974">
      <w:pPr>
        <w:rPr>
          <w:lang w:eastAsia="zh-CN"/>
        </w:rPr>
      </w:pPr>
      <w:r>
        <w:rPr>
          <w:lang w:eastAsia="zh-CN"/>
        </w:rPr>
        <w:t>三、解答题</w:t>
      </w:r>
    </w:p>
    <w:p w:rsidR="004B2FE8" w:rsidRDefault="00294974">
      <w:pPr>
        <w:spacing w:after="0"/>
        <w:rPr>
          <w:lang w:eastAsia="zh-CN"/>
        </w:rPr>
      </w:pPr>
      <w:r>
        <w:rPr>
          <w:color w:val="000000"/>
          <w:lang w:eastAsia="zh-CN"/>
        </w:rPr>
        <w:t>16.</w:t>
      </w:r>
      <w:r>
        <w:rPr>
          <w:color w:val="0000FF"/>
          <w:lang w:eastAsia="zh-CN"/>
        </w:rPr>
        <w:t>【答案】</w:t>
      </w:r>
      <w:r>
        <w:rPr>
          <w:color w:val="000000"/>
          <w:lang w:eastAsia="zh-CN"/>
        </w:rPr>
        <w:t>答：对比分析核电站与一般火力、地热发电站的工作过程可知，其相同点是：最终都是产生了电能，即能量的转换过程是相同的；</w:t>
      </w:r>
      <w:r>
        <w:rPr>
          <w:lang w:eastAsia="zh-CN"/>
        </w:rPr>
        <w:br/>
      </w:r>
      <w:r>
        <w:rPr>
          <w:color w:val="000000"/>
          <w:lang w:eastAsia="zh-CN"/>
        </w:rPr>
        <w:t>不同点是：消耗能量的种类是不同的，核能发电消耗了核能；而火力、地热发电分别消耗了化学能和内能．</w:t>
      </w:r>
    </w:p>
    <w:p w:rsidR="004B2FE8" w:rsidRDefault="00294974">
      <w:pPr>
        <w:spacing w:after="0"/>
        <w:rPr>
          <w:lang w:eastAsia="zh-CN"/>
        </w:rPr>
      </w:pPr>
      <w:r>
        <w:rPr>
          <w:color w:val="0000FF"/>
          <w:lang w:eastAsia="zh-CN"/>
        </w:rPr>
        <w:t>【解析】</w:t>
      </w:r>
      <w:r>
        <w:rPr>
          <w:color w:val="000000"/>
          <w:lang w:eastAsia="zh-CN"/>
        </w:rPr>
        <w:t>【分析】从能量转化的角度、从消耗能量的种类的角度分析相同点和不同点．</w:t>
      </w:r>
    </w:p>
    <w:p w:rsidR="004B2FE8" w:rsidRDefault="00294974">
      <w:pPr>
        <w:spacing w:after="0"/>
        <w:rPr>
          <w:lang w:eastAsia="zh-CN"/>
        </w:rPr>
      </w:pPr>
      <w:r>
        <w:rPr>
          <w:color w:val="000000"/>
          <w:lang w:eastAsia="zh-CN"/>
        </w:rPr>
        <w:t>17.</w:t>
      </w:r>
      <w:r>
        <w:rPr>
          <w:color w:val="0000FF"/>
          <w:lang w:eastAsia="zh-CN"/>
        </w:rPr>
        <w:t>【答案】</w:t>
      </w:r>
      <w:r>
        <w:rPr>
          <w:color w:val="000000"/>
          <w:lang w:eastAsia="zh-CN"/>
        </w:rPr>
        <w:t>答：永动机是指违反热力学基本定律的永不停止运动的发动机．由能量守恒定律可知，能量既不会创生，也不会消灭，它只能从一种形式转化为另一种形式，或者从一个物体转移到另一个物体，在转化或转移的过程中，能量的总量不变，这就是能量守恒定律．因为能量的转化是有方向性的，自然界里无论什么运动都会产生热，热向四周扩散，成为无用的能量．如不补给能量，任何运动着的机器都会停下来，所以永动机违背了能量守恒定律，是不可能制成的．</w:t>
      </w:r>
    </w:p>
    <w:p w:rsidR="004B2FE8" w:rsidRDefault="00294974">
      <w:pPr>
        <w:spacing w:after="0"/>
        <w:rPr>
          <w:lang w:eastAsia="zh-CN"/>
        </w:rPr>
      </w:pPr>
      <w:r>
        <w:rPr>
          <w:color w:val="0000FF"/>
          <w:lang w:eastAsia="zh-CN"/>
        </w:rPr>
        <w:t>【解析】</w:t>
      </w:r>
      <w:r>
        <w:rPr>
          <w:color w:val="000000"/>
          <w:lang w:eastAsia="zh-CN"/>
        </w:rPr>
        <w:t>【分析】根据能量守恒定律的内容解答．明确转化和转移：转化能的形式发生变化，转移能的形式不变．</w:t>
      </w:r>
    </w:p>
    <w:p w:rsidR="004B2FE8" w:rsidRDefault="00294974">
      <w:pPr>
        <w:rPr>
          <w:lang w:eastAsia="zh-CN"/>
        </w:rPr>
      </w:pPr>
      <w:r>
        <w:rPr>
          <w:lang w:eastAsia="zh-CN"/>
        </w:rPr>
        <w:t>四、实验探究题</w:t>
      </w:r>
    </w:p>
    <w:p w:rsidR="004B2FE8" w:rsidRDefault="00294974">
      <w:pPr>
        <w:spacing w:after="0"/>
        <w:rPr>
          <w:lang w:eastAsia="zh-CN"/>
        </w:rPr>
      </w:pPr>
      <w:r>
        <w:rPr>
          <w:color w:val="000000"/>
          <w:lang w:eastAsia="zh-CN"/>
        </w:rPr>
        <w:t>18.</w:t>
      </w:r>
      <w:r>
        <w:rPr>
          <w:color w:val="0000FF"/>
          <w:lang w:eastAsia="zh-CN"/>
        </w:rPr>
        <w:t>【答案】</w:t>
      </w:r>
      <w:r>
        <w:rPr>
          <w:color w:val="000000"/>
          <w:lang w:eastAsia="zh-CN"/>
        </w:rPr>
        <w:t>（</w:t>
      </w:r>
      <w:r>
        <w:rPr>
          <w:color w:val="000000"/>
          <w:lang w:eastAsia="zh-CN"/>
        </w:rPr>
        <w:t>1</w:t>
      </w:r>
      <w:r>
        <w:rPr>
          <w:color w:val="000000"/>
          <w:lang w:eastAsia="zh-CN"/>
        </w:rPr>
        <w:t>）撞击次数</w:t>
      </w:r>
      <w:r>
        <w:rPr>
          <w:lang w:eastAsia="zh-CN"/>
        </w:rPr>
        <w:br/>
      </w:r>
      <w:r>
        <w:rPr>
          <w:color w:val="000000"/>
          <w:lang w:eastAsia="zh-CN"/>
        </w:rPr>
        <w:t>（</w:t>
      </w:r>
      <w:r>
        <w:rPr>
          <w:color w:val="000000"/>
          <w:lang w:eastAsia="zh-CN"/>
        </w:rPr>
        <w:t>2</w:t>
      </w:r>
      <w:r>
        <w:rPr>
          <w:color w:val="000000"/>
          <w:lang w:eastAsia="zh-CN"/>
        </w:rPr>
        <w:t>）落锤下落的高度</w:t>
      </w:r>
      <w:r>
        <w:rPr>
          <w:lang w:eastAsia="zh-CN"/>
        </w:rPr>
        <w:br/>
      </w:r>
      <w:r>
        <w:rPr>
          <w:color w:val="000000"/>
          <w:lang w:eastAsia="zh-CN"/>
        </w:rPr>
        <w:t>（</w:t>
      </w:r>
      <w:r>
        <w:rPr>
          <w:color w:val="000000"/>
          <w:lang w:eastAsia="zh-CN"/>
        </w:rPr>
        <w:t>3</w:t>
      </w:r>
      <w:r>
        <w:rPr>
          <w:color w:val="000000"/>
          <w:lang w:eastAsia="zh-CN"/>
        </w:rPr>
        <w:t>）提高落锤下落时的高度或增大落锤的质量</w:t>
      </w:r>
    </w:p>
    <w:p w:rsidR="004B2FE8" w:rsidRDefault="00294974">
      <w:pPr>
        <w:spacing w:after="0"/>
        <w:rPr>
          <w:lang w:eastAsia="zh-CN"/>
        </w:rPr>
      </w:pPr>
      <w:r>
        <w:rPr>
          <w:color w:val="0000FF"/>
          <w:lang w:eastAsia="zh-CN"/>
        </w:rPr>
        <w:t>【解析】</w:t>
      </w:r>
      <w:r>
        <w:rPr>
          <w:color w:val="000000"/>
          <w:lang w:eastAsia="zh-CN"/>
        </w:rPr>
        <w:t>【解答】解：（</w:t>
      </w:r>
      <w:r>
        <w:rPr>
          <w:color w:val="000000"/>
          <w:lang w:eastAsia="zh-CN"/>
        </w:rPr>
        <w:t>1</w:t>
      </w:r>
      <w:r>
        <w:rPr>
          <w:color w:val="000000"/>
          <w:lang w:eastAsia="zh-CN"/>
        </w:rPr>
        <w:t>）由表格中数据知，样品的牢固程度是通过比较样品断裂时所承受的撞击次数来判断的；</w:t>
      </w:r>
      <w:r>
        <w:rPr>
          <w:lang w:eastAsia="zh-CN"/>
        </w:rPr>
        <w:br/>
      </w:r>
      <w:r>
        <w:rPr>
          <w:color w:val="000000"/>
          <w:lang w:eastAsia="zh-CN"/>
        </w:rPr>
        <w:t>（</w:t>
      </w:r>
      <w:r>
        <w:rPr>
          <w:color w:val="000000"/>
          <w:lang w:eastAsia="zh-CN"/>
        </w:rPr>
        <w:t>2</w:t>
      </w:r>
      <w:r>
        <w:rPr>
          <w:color w:val="000000"/>
          <w:lang w:eastAsia="zh-CN"/>
        </w:rPr>
        <w:t>）表中空格后的单位是</w:t>
      </w:r>
      <w:r>
        <w:rPr>
          <w:color w:val="000000"/>
          <w:lang w:eastAsia="zh-CN"/>
        </w:rPr>
        <w:t>cm</w:t>
      </w:r>
      <w:r>
        <w:rPr>
          <w:color w:val="000000"/>
          <w:lang w:eastAsia="zh-CN"/>
        </w:rPr>
        <w:t>，</w:t>
      </w:r>
      <w:r>
        <w:rPr>
          <w:color w:val="000000"/>
          <w:lang w:eastAsia="zh-CN"/>
        </w:rPr>
        <w:t>cm</w:t>
      </w:r>
      <w:r>
        <w:rPr>
          <w:color w:val="000000"/>
          <w:lang w:eastAsia="zh-CN"/>
        </w:rPr>
        <w:t>是长度单位，而落锤的撞击力应该与落锤下落的高度有关系，所以表中</w:t>
      </w:r>
      <w:r>
        <w:rPr>
          <w:color w:val="000000"/>
          <w:lang w:eastAsia="zh-CN"/>
        </w:rPr>
        <w:t>“</w:t>
      </w:r>
      <w:r>
        <w:rPr>
          <w:color w:val="000000"/>
          <w:lang w:eastAsia="zh-CN"/>
        </w:rPr>
        <w:t>﹣﹣</w:t>
      </w:r>
      <w:r>
        <w:rPr>
          <w:color w:val="000000"/>
          <w:lang w:eastAsia="zh-CN"/>
        </w:rPr>
        <w:t>”</w:t>
      </w:r>
      <w:r>
        <w:rPr>
          <w:color w:val="000000"/>
          <w:lang w:eastAsia="zh-CN"/>
        </w:rPr>
        <w:t>处填写的内容应为落锤下落的高度；（</w:t>
      </w:r>
      <w:r>
        <w:rPr>
          <w:color w:val="000000"/>
          <w:lang w:eastAsia="zh-CN"/>
        </w:rPr>
        <w:t>3</w:t>
      </w:r>
      <w:r>
        <w:rPr>
          <w:color w:val="000000"/>
          <w:lang w:eastAsia="zh-CN"/>
        </w:rPr>
        <w:t>）为缩短检验上述规格样品的实验时间，需减少撞击次数，应增大落锤的重力势能，可增大落锤下落时的高度，或增大落锤的质量．</w:t>
      </w:r>
      <w:r>
        <w:rPr>
          <w:lang w:eastAsia="zh-CN"/>
        </w:rPr>
        <w:br/>
      </w:r>
      <w:r>
        <w:rPr>
          <w:color w:val="000000"/>
          <w:lang w:eastAsia="zh-CN"/>
        </w:rPr>
        <w:t>故答案为：（</w:t>
      </w:r>
      <w:r>
        <w:rPr>
          <w:color w:val="000000"/>
          <w:lang w:eastAsia="zh-CN"/>
        </w:rPr>
        <w:t>1</w:t>
      </w:r>
      <w:r>
        <w:rPr>
          <w:color w:val="000000"/>
          <w:lang w:eastAsia="zh-CN"/>
        </w:rPr>
        <w:t>）撞击次数；（</w:t>
      </w:r>
      <w:r>
        <w:rPr>
          <w:color w:val="000000"/>
          <w:lang w:eastAsia="zh-CN"/>
        </w:rPr>
        <w:t>2</w:t>
      </w:r>
      <w:r>
        <w:rPr>
          <w:color w:val="000000"/>
          <w:lang w:eastAsia="zh-CN"/>
        </w:rPr>
        <w:t>）落锤下落的高度；（</w:t>
      </w:r>
      <w:r>
        <w:rPr>
          <w:color w:val="000000"/>
          <w:lang w:eastAsia="zh-CN"/>
        </w:rPr>
        <w:t>3</w:t>
      </w:r>
      <w:r>
        <w:rPr>
          <w:color w:val="000000"/>
          <w:lang w:eastAsia="zh-CN"/>
        </w:rPr>
        <w:t>）提高落锤下落时的高度或增大落锤的质量．</w:t>
      </w:r>
      <w:r>
        <w:rPr>
          <w:lang w:eastAsia="zh-CN"/>
        </w:rPr>
        <w:br/>
      </w:r>
      <w:r>
        <w:rPr>
          <w:color w:val="000000"/>
          <w:lang w:eastAsia="zh-CN"/>
        </w:rPr>
        <w:t>【分析】（</w:t>
      </w:r>
      <w:r>
        <w:rPr>
          <w:color w:val="000000"/>
          <w:lang w:eastAsia="zh-CN"/>
        </w:rPr>
        <w:t>1</w:t>
      </w:r>
      <w:r>
        <w:rPr>
          <w:color w:val="000000"/>
          <w:lang w:eastAsia="zh-CN"/>
        </w:rPr>
        <w:t>）样品的牢固程度是通过比较样品断裂时所承受的撞击次数来判断的；</w:t>
      </w:r>
      <w:r>
        <w:rPr>
          <w:lang w:eastAsia="zh-CN"/>
        </w:rPr>
        <w:br/>
      </w:r>
      <w:r>
        <w:rPr>
          <w:color w:val="000000"/>
          <w:lang w:eastAsia="zh-CN"/>
        </w:rPr>
        <w:t>（</w:t>
      </w:r>
      <w:r>
        <w:rPr>
          <w:color w:val="000000"/>
          <w:lang w:eastAsia="zh-CN"/>
        </w:rPr>
        <w:t>2</w:t>
      </w:r>
      <w:r>
        <w:rPr>
          <w:color w:val="000000"/>
          <w:lang w:eastAsia="zh-CN"/>
        </w:rPr>
        <w:t>）落锤的撞击力应该与落锤下落的高度有关系，表格中应补充落锤下落的高度；</w:t>
      </w:r>
      <w:r>
        <w:rPr>
          <w:lang w:eastAsia="zh-CN"/>
        </w:rPr>
        <w:br/>
      </w:r>
      <w:r>
        <w:rPr>
          <w:color w:val="000000"/>
          <w:lang w:eastAsia="zh-CN"/>
        </w:rPr>
        <w:t>（</w:t>
      </w:r>
      <w:r>
        <w:rPr>
          <w:color w:val="000000"/>
          <w:lang w:eastAsia="zh-CN"/>
        </w:rPr>
        <w:t>3</w:t>
      </w:r>
      <w:r>
        <w:rPr>
          <w:color w:val="000000"/>
          <w:lang w:eastAsia="zh-CN"/>
        </w:rPr>
        <w:t>）应增大落锤的重力势能，可增大落锤下落时的高度，或增大落锤的质量，根据重力势能的定义进行分析．</w:t>
      </w:r>
    </w:p>
    <w:p w:rsidR="004B2FE8" w:rsidRDefault="00294974">
      <w:pPr>
        <w:rPr>
          <w:lang w:eastAsia="zh-CN"/>
        </w:rPr>
      </w:pPr>
      <w:r>
        <w:rPr>
          <w:lang w:eastAsia="zh-CN"/>
        </w:rPr>
        <w:t>五、综合题</w:t>
      </w:r>
    </w:p>
    <w:p w:rsidR="004B2FE8" w:rsidRDefault="00294974">
      <w:pPr>
        <w:spacing w:after="0"/>
        <w:rPr>
          <w:lang w:eastAsia="zh-CN"/>
        </w:rPr>
      </w:pPr>
      <w:r>
        <w:rPr>
          <w:color w:val="000000"/>
          <w:lang w:eastAsia="zh-CN"/>
        </w:rPr>
        <w:t>19.</w:t>
      </w:r>
      <w:r>
        <w:rPr>
          <w:color w:val="0000FF"/>
          <w:lang w:eastAsia="zh-CN"/>
        </w:rPr>
        <w:t>【答案】</w:t>
      </w:r>
      <w:r>
        <w:rPr>
          <w:color w:val="000000"/>
          <w:lang w:eastAsia="zh-CN"/>
        </w:rPr>
        <w:t>（</w:t>
      </w:r>
      <w:r>
        <w:rPr>
          <w:color w:val="000000"/>
          <w:lang w:eastAsia="zh-CN"/>
        </w:rPr>
        <w:t>1</w:t>
      </w:r>
      <w:r>
        <w:rPr>
          <w:color w:val="000000"/>
          <w:lang w:eastAsia="zh-CN"/>
        </w:rPr>
        <w:t>）重力势能转化为动能</w:t>
      </w:r>
      <w:r>
        <w:rPr>
          <w:lang w:eastAsia="zh-CN"/>
        </w:rPr>
        <w:br/>
      </w:r>
      <w:r>
        <w:rPr>
          <w:color w:val="000000"/>
          <w:lang w:eastAsia="zh-CN"/>
        </w:rPr>
        <w:t>（</w:t>
      </w:r>
      <w:r>
        <w:rPr>
          <w:color w:val="000000"/>
          <w:lang w:eastAsia="zh-CN"/>
        </w:rPr>
        <w:t>2</w:t>
      </w:r>
      <w:r>
        <w:rPr>
          <w:color w:val="000000"/>
          <w:lang w:eastAsia="zh-CN"/>
        </w:rPr>
        <w:t>）下落的冰雹具有很大的动能，同时力可以改变物体的形状，故下落的冰雹能将车玻璃砸坏</w:t>
      </w:r>
      <w:r>
        <w:rPr>
          <w:lang w:eastAsia="zh-CN"/>
        </w:rPr>
        <w:br/>
      </w:r>
      <w:r>
        <w:rPr>
          <w:color w:val="000000"/>
          <w:lang w:eastAsia="zh-CN"/>
        </w:rPr>
        <w:t>（</w:t>
      </w:r>
      <w:r>
        <w:rPr>
          <w:color w:val="000000"/>
          <w:lang w:eastAsia="zh-CN"/>
        </w:rPr>
        <w:t>3</w:t>
      </w:r>
      <w:r>
        <w:rPr>
          <w:color w:val="000000"/>
          <w:lang w:eastAsia="zh-CN"/>
        </w:rPr>
        <w:t>）物体间力的作用是相互的</w:t>
      </w:r>
    </w:p>
    <w:p w:rsidR="004B2FE8" w:rsidRDefault="00294974">
      <w:pPr>
        <w:spacing w:after="0"/>
        <w:rPr>
          <w:lang w:eastAsia="zh-CN"/>
        </w:rPr>
      </w:pPr>
      <w:r>
        <w:rPr>
          <w:color w:val="0000FF"/>
          <w:lang w:eastAsia="zh-CN"/>
        </w:rPr>
        <w:t>【解析】</w:t>
      </w:r>
      <w:r>
        <w:rPr>
          <w:color w:val="000000"/>
          <w:lang w:eastAsia="zh-CN"/>
        </w:rPr>
        <w:t>【解答】（</w:t>
      </w:r>
      <w:r>
        <w:rPr>
          <w:color w:val="000000"/>
          <w:lang w:eastAsia="zh-CN"/>
        </w:rPr>
        <w:t>1</w:t>
      </w:r>
      <w:r>
        <w:rPr>
          <w:color w:val="000000"/>
          <w:lang w:eastAsia="zh-CN"/>
        </w:rPr>
        <w:t>）冰雹在下落过程中质量不变，高度减小，速度增加，故是重力势能转化为动能；（</w:t>
      </w:r>
      <w:r>
        <w:rPr>
          <w:color w:val="000000"/>
          <w:lang w:eastAsia="zh-CN"/>
        </w:rPr>
        <w:t>2</w:t>
      </w:r>
      <w:r>
        <w:rPr>
          <w:color w:val="000000"/>
          <w:lang w:eastAsia="zh-CN"/>
        </w:rPr>
        <w:t>）下落的冰雹具有很大的动能，所以可以对外做功，同时力可以改变物体的形状，因此下落的冰雹能将车玻璃砸坏；（</w:t>
      </w:r>
      <w:r>
        <w:rPr>
          <w:color w:val="000000"/>
          <w:lang w:eastAsia="zh-CN"/>
        </w:rPr>
        <w:t>3</w:t>
      </w:r>
      <w:r>
        <w:rPr>
          <w:color w:val="000000"/>
          <w:lang w:eastAsia="zh-CN"/>
        </w:rPr>
        <w:t>）车窗玻璃被砸坏的同时冰雹自身也破碎了，这是因为物体间力的作用是相互的．</w:t>
      </w:r>
      <w:r>
        <w:rPr>
          <w:lang w:eastAsia="zh-CN"/>
        </w:rPr>
        <w:br/>
      </w:r>
      <w:r>
        <w:rPr>
          <w:color w:val="000000"/>
          <w:lang w:eastAsia="zh-CN"/>
        </w:rPr>
        <w:t>【分析】（</w:t>
      </w:r>
      <w:r>
        <w:rPr>
          <w:color w:val="000000"/>
          <w:lang w:eastAsia="zh-CN"/>
        </w:rPr>
        <w:t>1</w:t>
      </w:r>
      <w:r>
        <w:rPr>
          <w:color w:val="000000"/>
          <w:lang w:eastAsia="zh-CN"/>
        </w:rPr>
        <w:t>）动能的影响因素是质量和速度，重力势能的影响因素是质量和高度，二者可以相互转化；</w:t>
      </w:r>
      <w:r>
        <w:rPr>
          <w:color w:val="000000"/>
          <w:lang w:eastAsia="zh-CN"/>
        </w:rPr>
        <w:lastRenderedPageBreak/>
        <w:t>（</w:t>
      </w:r>
      <w:r>
        <w:rPr>
          <w:color w:val="000000"/>
          <w:lang w:eastAsia="zh-CN"/>
        </w:rPr>
        <w:t>2</w:t>
      </w:r>
      <w:r>
        <w:rPr>
          <w:color w:val="000000"/>
          <w:lang w:eastAsia="zh-CN"/>
        </w:rPr>
        <w:t>）力可以改变物体的运动状态，也可以改变物体的形状．物体具有能量，就可以对外做功；（</w:t>
      </w:r>
      <w:r>
        <w:rPr>
          <w:color w:val="000000"/>
          <w:lang w:eastAsia="zh-CN"/>
        </w:rPr>
        <w:t>3</w:t>
      </w:r>
      <w:r>
        <w:rPr>
          <w:color w:val="000000"/>
          <w:lang w:eastAsia="zh-CN"/>
        </w:rPr>
        <w:t>）物体间力的作用是相互的．</w:t>
      </w:r>
    </w:p>
    <w:sectPr w:rsidR="004B2FE8" w:rsidSect="00E25F6D">
      <w:headerReference w:type="even" r:id="rId23"/>
      <w:headerReference w:type="default" r:id="rId24"/>
      <w:footerReference w:type="default" r:id="rId25"/>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B85" w:rsidRDefault="00C94B85" w:rsidP="00E25F6D">
      <w:pPr>
        <w:spacing w:after="0" w:line="240" w:lineRule="auto"/>
      </w:pPr>
      <w:r>
        <w:separator/>
      </w:r>
    </w:p>
  </w:endnote>
  <w:endnote w:type="continuationSeparator" w:id="1">
    <w:p w:rsidR="00C94B85" w:rsidRDefault="00C94B85" w:rsidP="00E25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FE8" w:rsidRDefault="00C94B85">
    <w:pPr>
      <w:pStyle w:val="2"/>
      <w:tabs>
        <w:tab w:val="right" w:pos="963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B85" w:rsidRDefault="00C94B85" w:rsidP="00E25F6D">
      <w:pPr>
        <w:spacing w:after="0" w:line="240" w:lineRule="auto"/>
      </w:pPr>
      <w:r>
        <w:separator/>
      </w:r>
    </w:p>
  </w:footnote>
  <w:footnote w:type="continuationSeparator" w:id="1">
    <w:p w:rsidR="00C94B85" w:rsidRDefault="00C94B85" w:rsidP="00E25F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FE8" w:rsidRDefault="009A4BE6">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4B2FE8" w:rsidRDefault="00294974">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4B2FE8" w:rsidRDefault="00294974" w:rsidP="002F334B">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4B2FE8" w:rsidRDefault="00294974">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FE8" w:rsidRDefault="00455B90">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FB8CC78C">
      <w:start w:val="1"/>
      <w:numFmt w:val="bullet"/>
      <w:lvlText w:val=""/>
      <w:lvlJc w:val="left"/>
      <w:pPr>
        <w:ind w:left="720" w:hanging="360"/>
      </w:pPr>
      <w:rPr>
        <w:rFonts w:ascii="Symbol" w:hAnsi="Symbol" w:hint="default"/>
      </w:rPr>
    </w:lvl>
    <w:lvl w:ilvl="1" w:tplc="E8580A5E" w:tentative="1">
      <w:start w:val="1"/>
      <w:numFmt w:val="bullet"/>
      <w:lvlText w:val="o"/>
      <w:lvlJc w:val="left"/>
      <w:pPr>
        <w:ind w:left="1440" w:hanging="360"/>
      </w:pPr>
      <w:rPr>
        <w:rFonts w:ascii="Courier New" w:hAnsi="Courier New" w:cs="Courier New" w:hint="default"/>
      </w:rPr>
    </w:lvl>
    <w:lvl w:ilvl="2" w:tplc="058ACCB2" w:tentative="1">
      <w:start w:val="1"/>
      <w:numFmt w:val="bullet"/>
      <w:lvlText w:val=""/>
      <w:lvlJc w:val="left"/>
      <w:pPr>
        <w:ind w:left="2160" w:hanging="360"/>
      </w:pPr>
      <w:rPr>
        <w:rFonts w:ascii="Wingdings" w:hAnsi="Wingdings" w:hint="default"/>
      </w:rPr>
    </w:lvl>
    <w:lvl w:ilvl="3" w:tplc="43463368" w:tentative="1">
      <w:start w:val="1"/>
      <w:numFmt w:val="bullet"/>
      <w:lvlText w:val=""/>
      <w:lvlJc w:val="left"/>
      <w:pPr>
        <w:ind w:left="2880" w:hanging="360"/>
      </w:pPr>
      <w:rPr>
        <w:rFonts w:ascii="Symbol" w:hAnsi="Symbol" w:hint="default"/>
      </w:rPr>
    </w:lvl>
    <w:lvl w:ilvl="4" w:tplc="6862E510" w:tentative="1">
      <w:start w:val="1"/>
      <w:numFmt w:val="bullet"/>
      <w:lvlText w:val="o"/>
      <w:lvlJc w:val="left"/>
      <w:pPr>
        <w:ind w:left="3600" w:hanging="360"/>
      </w:pPr>
      <w:rPr>
        <w:rFonts w:ascii="Courier New" w:hAnsi="Courier New" w:cs="Courier New" w:hint="default"/>
      </w:rPr>
    </w:lvl>
    <w:lvl w:ilvl="5" w:tplc="1DBAA992" w:tentative="1">
      <w:start w:val="1"/>
      <w:numFmt w:val="bullet"/>
      <w:lvlText w:val=""/>
      <w:lvlJc w:val="left"/>
      <w:pPr>
        <w:ind w:left="4320" w:hanging="360"/>
      </w:pPr>
      <w:rPr>
        <w:rFonts w:ascii="Wingdings" w:hAnsi="Wingdings" w:hint="default"/>
      </w:rPr>
    </w:lvl>
    <w:lvl w:ilvl="6" w:tplc="CC76774C" w:tentative="1">
      <w:start w:val="1"/>
      <w:numFmt w:val="bullet"/>
      <w:lvlText w:val=""/>
      <w:lvlJc w:val="left"/>
      <w:pPr>
        <w:ind w:left="5040" w:hanging="360"/>
      </w:pPr>
      <w:rPr>
        <w:rFonts w:ascii="Symbol" w:hAnsi="Symbol" w:hint="default"/>
      </w:rPr>
    </w:lvl>
    <w:lvl w:ilvl="7" w:tplc="2A7C5A7E" w:tentative="1">
      <w:start w:val="1"/>
      <w:numFmt w:val="bullet"/>
      <w:lvlText w:val="o"/>
      <w:lvlJc w:val="left"/>
      <w:pPr>
        <w:ind w:left="5760" w:hanging="360"/>
      </w:pPr>
      <w:rPr>
        <w:rFonts w:ascii="Courier New" w:hAnsi="Courier New" w:cs="Courier New" w:hint="default"/>
      </w:rPr>
    </w:lvl>
    <w:lvl w:ilvl="8" w:tplc="1A127D8E" w:tentative="1">
      <w:start w:val="1"/>
      <w:numFmt w:val="bullet"/>
      <w:lvlText w:val=""/>
      <w:lvlJc w:val="left"/>
      <w:pPr>
        <w:ind w:left="6480" w:hanging="360"/>
      </w:pPr>
      <w:rPr>
        <w:rFonts w:ascii="Wingdings" w:hAnsi="Wingdings" w:hint="default"/>
      </w:rPr>
    </w:lvl>
  </w:abstractNum>
  <w:abstractNum w:abstractNumId="4">
    <w:nsid w:val="524614B9"/>
    <w:multiLevelType w:val="hybridMultilevel"/>
    <w:tmpl w:val="60A8886A"/>
    <w:lvl w:ilvl="0" w:tplc="15DA93D6">
      <w:start w:val="1"/>
      <w:numFmt w:val="decimal"/>
      <w:lvlText w:val="%1."/>
      <w:lvlJc w:val="left"/>
      <w:pPr>
        <w:ind w:left="720" w:hanging="360"/>
      </w:pPr>
    </w:lvl>
    <w:lvl w:ilvl="1" w:tplc="1304F014" w:tentative="1">
      <w:start w:val="1"/>
      <w:numFmt w:val="lowerLetter"/>
      <w:lvlText w:val="%2."/>
      <w:lvlJc w:val="left"/>
      <w:pPr>
        <w:ind w:left="1440" w:hanging="360"/>
      </w:pPr>
    </w:lvl>
    <w:lvl w:ilvl="2" w:tplc="D70A47D0" w:tentative="1">
      <w:start w:val="1"/>
      <w:numFmt w:val="lowerRoman"/>
      <w:lvlText w:val="%3."/>
      <w:lvlJc w:val="right"/>
      <w:pPr>
        <w:ind w:left="2160" w:hanging="180"/>
      </w:pPr>
    </w:lvl>
    <w:lvl w:ilvl="3" w:tplc="45D0B9C2" w:tentative="1">
      <w:start w:val="1"/>
      <w:numFmt w:val="decimal"/>
      <w:lvlText w:val="%4."/>
      <w:lvlJc w:val="left"/>
      <w:pPr>
        <w:ind w:left="2880" w:hanging="360"/>
      </w:pPr>
    </w:lvl>
    <w:lvl w:ilvl="4" w:tplc="CCF2DAAC" w:tentative="1">
      <w:start w:val="1"/>
      <w:numFmt w:val="lowerLetter"/>
      <w:lvlText w:val="%5."/>
      <w:lvlJc w:val="left"/>
      <w:pPr>
        <w:ind w:left="3600" w:hanging="360"/>
      </w:pPr>
    </w:lvl>
    <w:lvl w:ilvl="5" w:tplc="9C6ECED4" w:tentative="1">
      <w:start w:val="1"/>
      <w:numFmt w:val="lowerRoman"/>
      <w:lvlText w:val="%6."/>
      <w:lvlJc w:val="right"/>
      <w:pPr>
        <w:ind w:left="4320" w:hanging="180"/>
      </w:pPr>
    </w:lvl>
    <w:lvl w:ilvl="6" w:tplc="2424E714" w:tentative="1">
      <w:start w:val="1"/>
      <w:numFmt w:val="decimal"/>
      <w:lvlText w:val="%7."/>
      <w:lvlJc w:val="left"/>
      <w:pPr>
        <w:ind w:left="5040" w:hanging="360"/>
      </w:pPr>
    </w:lvl>
    <w:lvl w:ilvl="7" w:tplc="AC9C495C" w:tentative="1">
      <w:start w:val="1"/>
      <w:numFmt w:val="lowerLetter"/>
      <w:lvlText w:val="%8."/>
      <w:lvlJc w:val="left"/>
      <w:pPr>
        <w:ind w:left="5760" w:hanging="360"/>
      </w:pPr>
    </w:lvl>
    <w:lvl w:ilvl="8" w:tplc="A49686BE" w:tentative="1">
      <w:start w:val="1"/>
      <w:numFmt w:val="lowerRoman"/>
      <w:lvlText w:val="%9."/>
      <w:lvlJc w:val="right"/>
      <w:pPr>
        <w:ind w:left="6480" w:hanging="180"/>
      </w:p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C5D88A08">
      <w:start w:val="1"/>
      <w:numFmt w:val="decimal"/>
      <w:lvlText w:val="%1."/>
      <w:lvlJc w:val="left"/>
      <w:pPr>
        <w:ind w:left="720" w:hanging="360"/>
      </w:pPr>
    </w:lvl>
    <w:lvl w:ilvl="1" w:tplc="EA5EB92E" w:tentative="1">
      <w:start w:val="1"/>
      <w:numFmt w:val="lowerLetter"/>
      <w:lvlText w:val="%2."/>
      <w:lvlJc w:val="left"/>
      <w:pPr>
        <w:ind w:left="1440" w:hanging="360"/>
      </w:pPr>
    </w:lvl>
    <w:lvl w:ilvl="2" w:tplc="8FC27354" w:tentative="1">
      <w:start w:val="1"/>
      <w:numFmt w:val="lowerRoman"/>
      <w:lvlText w:val="%3."/>
      <w:lvlJc w:val="right"/>
      <w:pPr>
        <w:ind w:left="2160" w:hanging="180"/>
      </w:pPr>
    </w:lvl>
    <w:lvl w:ilvl="3" w:tplc="D3D4E29C" w:tentative="1">
      <w:start w:val="1"/>
      <w:numFmt w:val="decimal"/>
      <w:lvlText w:val="%4."/>
      <w:lvlJc w:val="left"/>
      <w:pPr>
        <w:ind w:left="2880" w:hanging="360"/>
      </w:pPr>
    </w:lvl>
    <w:lvl w:ilvl="4" w:tplc="33B052DA" w:tentative="1">
      <w:start w:val="1"/>
      <w:numFmt w:val="lowerLetter"/>
      <w:lvlText w:val="%5."/>
      <w:lvlJc w:val="left"/>
      <w:pPr>
        <w:ind w:left="3600" w:hanging="360"/>
      </w:pPr>
    </w:lvl>
    <w:lvl w:ilvl="5" w:tplc="03729A10" w:tentative="1">
      <w:start w:val="1"/>
      <w:numFmt w:val="lowerRoman"/>
      <w:lvlText w:val="%6."/>
      <w:lvlJc w:val="right"/>
      <w:pPr>
        <w:ind w:left="4320" w:hanging="180"/>
      </w:pPr>
    </w:lvl>
    <w:lvl w:ilvl="6" w:tplc="F42E0A6C" w:tentative="1">
      <w:start w:val="1"/>
      <w:numFmt w:val="decimal"/>
      <w:lvlText w:val="%7."/>
      <w:lvlJc w:val="left"/>
      <w:pPr>
        <w:ind w:left="5040" w:hanging="360"/>
      </w:pPr>
    </w:lvl>
    <w:lvl w:ilvl="7" w:tplc="4866E7B6" w:tentative="1">
      <w:start w:val="1"/>
      <w:numFmt w:val="lowerLetter"/>
      <w:lvlText w:val="%8."/>
      <w:lvlJc w:val="left"/>
      <w:pPr>
        <w:ind w:left="5760" w:hanging="360"/>
      </w:pPr>
    </w:lvl>
    <w:lvl w:ilvl="8" w:tplc="B96C0C96" w:tentative="1">
      <w:start w:val="1"/>
      <w:numFmt w:val="lowerRoman"/>
      <w:lvlText w:val="%9."/>
      <w:lvlJc w:val="right"/>
      <w:pPr>
        <w:ind w:left="6480" w:hanging="180"/>
      </w:pPr>
    </w:lvl>
  </w:abstractNum>
  <w:abstractNum w:abstractNumId="7">
    <w:nsid w:val="5D4310BD"/>
    <w:multiLevelType w:val="hybridMultilevel"/>
    <w:tmpl w:val="D182FE2C"/>
    <w:lvl w:ilvl="0" w:tplc="3E629FD6">
      <w:start w:val="1"/>
      <w:numFmt w:val="bullet"/>
      <w:lvlText w:val=""/>
      <w:lvlJc w:val="left"/>
      <w:pPr>
        <w:ind w:left="720" w:hanging="360"/>
      </w:pPr>
      <w:rPr>
        <w:rFonts w:ascii="Symbol" w:hAnsi="Symbol" w:hint="default"/>
      </w:rPr>
    </w:lvl>
    <w:lvl w:ilvl="1" w:tplc="53069D36" w:tentative="1">
      <w:start w:val="1"/>
      <w:numFmt w:val="bullet"/>
      <w:lvlText w:val="o"/>
      <w:lvlJc w:val="left"/>
      <w:pPr>
        <w:ind w:left="1440" w:hanging="360"/>
      </w:pPr>
      <w:rPr>
        <w:rFonts w:ascii="Courier New" w:hAnsi="Courier New" w:cs="Courier New" w:hint="default"/>
      </w:rPr>
    </w:lvl>
    <w:lvl w:ilvl="2" w:tplc="C9544C8E" w:tentative="1">
      <w:start w:val="1"/>
      <w:numFmt w:val="bullet"/>
      <w:lvlText w:val=""/>
      <w:lvlJc w:val="left"/>
      <w:pPr>
        <w:ind w:left="2160" w:hanging="360"/>
      </w:pPr>
      <w:rPr>
        <w:rFonts w:ascii="Wingdings" w:hAnsi="Wingdings" w:hint="default"/>
      </w:rPr>
    </w:lvl>
    <w:lvl w:ilvl="3" w:tplc="49547A2E" w:tentative="1">
      <w:start w:val="1"/>
      <w:numFmt w:val="bullet"/>
      <w:lvlText w:val=""/>
      <w:lvlJc w:val="left"/>
      <w:pPr>
        <w:ind w:left="2880" w:hanging="360"/>
      </w:pPr>
      <w:rPr>
        <w:rFonts w:ascii="Symbol" w:hAnsi="Symbol" w:hint="default"/>
      </w:rPr>
    </w:lvl>
    <w:lvl w:ilvl="4" w:tplc="DC7E88CE" w:tentative="1">
      <w:start w:val="1"/>
      <w:numFmt w:val="bullet"/>
      <w:lvlText w:val="o"/>
      <w:lvlJc w:val="left"/>
      <w:pPr>
        <w:ind w:left="3600" w:hanging="360"/>
      </w:pPr>
      <w:rPr>
        <w:rFonts w:ascii="Courier New" w:hAnsi="Courier New" w:cs="Courier New" w:hint="default"/>
      </w:rPr>
    </w:lvl>
    <w:lvl w:ilvl="5" w:tplc="D4BA92B8" w:tentative="1">
      <w:start w:val="1"/>
      <w:numFmt w:val="bullet"/>
      <w:lvlText w:val=""/>
      <w:lvlJc w:val="left"/>
      <w:pPr>
        <w:ind w:left="4320" w:hanging="360"/>
      </w:pPr>
      <w:rPr>
        <w:rFonts w:ascii="Wingdings" w:hAnsi="Wingdings" w:hint="default"/>
      </w:rPr>
    </w:lvl>
    <w:lvl w:ilvl="6" w:tplc="29AADEEE" w:tentative="1">
      <w:start w:val="1"/>
      <w:numFmt w:val="bullet"/>
      <w:lvlText w:val=""/>
      <w:lvlJc w:val="left"/>
      <w:pPr>
        <w:ind w:left="5040" w:hanging="360"/>
      </w:pPr>
      <w:rPr>
        <w:rFonts w:ascii="Symbol" w:hAnsi="Symbol" w:hint="default"/>
      </w:rPr>
    </w:lvl>
    <w:lvl w:ilvl="7" w:tplc="F1D8A122" w:tentative="1">
      <w:start w:val="1"/>
      <w:numFmt w:val="bullet"/>
      <w:lvlText w:val="o"/>
      <w:lvlJc w:val="left"/>
      <w:pPr>
        <w:ind w:left="5760" w:hanging="360"/>
      </w:pPr>
      <w:rPr>
        <w:rFonts w:ascii="Courier New" w:hAnsi="Courier New" w:cs="Courier New" w:hint="default"/>
      </w:rPr>
    </w:lvl>
    <w:lvl w:ilvl="8" w:tplc="21D2EE08" w:tentative="1">
      <w:start w:val="1"/>
      <w:numFmt w:val="bullet"/>
      <w:lvlText w:val=""/>
      <w:lvlJc w:val="left"/>
      <w:pPr>
        <w:ind w:left="6480" w:hanging="360"/>
      </w:pPr>
      <w:rPr>
        <w:rFonts w:ascii="Wingdings" w:hAnsi="Wingdings" w:hint="default"/>
      </w:r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6"/>
  </w:num>
  <w:num w:numId="3">
    <w:abstractNumId w:val="8"/>
  </w:num>
  <w:num w:numId="4">
    <w:abstractNumId w:val="5"/>
  </w:num>
  <w:num w:numId="5">
    <w:abstractNumId w:val="1"/>
  </w:num>
  <w:num w:numId="6">
    <w:abstractNumId w:val="0"/>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F6D"/>
    <w:rsid w:val="00294974"/>
    <w:rsid w:val="002F334B"/>
    <w:rsid w:val="00455B90"/>
    <w:rsid w:val="009A4BE6"/>
    <w:rsid w:val="00C94B85"/>
    <w:rsid w:val="00E25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F6D"/>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E25F6D"/>
    <w:rPr>
      <w:sz w:val="18"/>
      <w:szCs w:val="18"/>
    </w:rPr>
  </w:style>
  <w:style w:type="paragraph" w:styleId="a4">
    <w:name w:val="footer"/>
    <w:basedOn w:val="a"/>
    <w:link w:val="Char0"/>
    <w:uiPriority w:val="99"/>
    <w:unhideWhenUsed/>
    <w:qFormat/>
    <w:rsid w:val="00E25F6D"/>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E25F6D"/>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E25F6D"/>
    <w:rPr>
      <w:sz w:val="18"/>
      <w:szCs w:val="18"/>
    </w:rPr>
  </w:style>
  <w:style w:type="character" w:customStyle="1" w:styleId="Char0">
    <w:name w:val="页脚 Char"/>
    <w:link w:val="a4"/>
    <w:uiPriority w:val="99"/>
    <w:qFormat/>
    <w:rsid w:val="00E25F6D"/>
    <w:rPr>
      <w:sz w:val="18"/>
      <w:szCs w:val="18"/>
    </w:rPr>
  </w:style>
  <w:style w:type="character" w:customStyle="1" w:styleId="Char">
    <w:name w:val="批注框文本 Char"/>
    <w:link w:val="a3"/>
    <w:uiPriority w:val="99"/>
    <w:semiHidden/>
    <w:qFormat/>
    <w:rsid w:val="00E25F6D"/>
    <w:rPr>
      <w:sz w:val="18"/>
      <w:szCs w:val="18"/>
    </w:rPr>
  </w:style>
  <w:style w:type="paragraph" w:customStyle="1" w:styleId="1">
    <w:name w:val="正文1"/>
    <w:qFormat/>
    <w:rsid w:val="00E25F6D"/>
    <w:pPr>
      <w:jc w:val="both"/>
    </w:pPr>
    <w:rPr>
      <w:kern w:val="2"/>
      <w:sz w:val="21"/>
      <w:szCs w:val="21"/>
    </w:rPr>
  </w:style>
  <w:style w:type="character" w:customStyle="1" w:styleId="15">
    <w:name w:val="15"/>
    <w:qFormat/>
    <w:rsid w:val="00E25F6D"/>
    <w:rPr>
      <w:rFonts w:ascii="Times New Roman" w:hAnsi="Times New Roman" w:cs="Times New Roman" w:hint="default"/>
      <w:color w:val="0000FF"/>
      <w:u w:val="single"/>
    </w:rPr>
  </w:style>
  <w:style w:type="paragraph" w:customStyle="1" w:styleId="2">
    <w:name w:val="正文2"/>
    <w:qFormat/>
    <w:rsid w:val="00E25F6D"/>
    <w:pPr>
      <w:jc w:val="both"/>
    </w:pPr>
    <w:rPr>
      <w:kern w:val="2"/>
      <w:sz w:val="21"/>
      <w:szCs w:val="21"/>
    </w:rPr>
  </w:style>
  <w:style w:type="character" w:customStyle="1" w:styleId="DefaultParagraphFontPHPDOCX">
    <w:name w:val="Default Paragraph Font PHPDOCX"/>
    <w:uiPriority w:val="1"/>
    <w:semiHidden/>
    <w:unhideWhenUsed/>
    <w:rsid w:val="00E25F6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E25F6D"/>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5.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C7955E-2A04-46D6-B57A-1F9ABA42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1202</Words>
  <Characters>6858</Characters>
  <Application>Microsoft Office Word</Application>
  <DocSecurity>0</DocSecurity>
  <Lines>57</Lines>
  <Paragraphs>16</Paragraphs>
  <ScaleCrop>false</ScaleCrop>
  <Company>Microsoft</Company>
  <LinksUpToDate>false</LinksUpToDate>
  <CharactersWithSpaces>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10</cp:revision>
  <dcterms:created xsi:type="dcterms:W3CDTF">2013-12-09T06:44:00Z</dcterms:created>
  <dcterms:modified xsi:type="dcterms:W3CDTF">2019-08-04T00:21:00Z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