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6A" w:rsidRDefault="00CC7BCC">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29pt;margin-top:868pt;width:22pt;height:26pt;z-index:251658240;mso-position-horizontal-relative:page;mso-position-vertical-relative:top-margin-area">
            <v:imagedata r:id="rId9" o:title=""/>
            <w10:wrap anchorx="page"/>
          </v:shape>
        </w:pict>
      </w:r>
    </w:p>
    <w:p w:rsidR="002868DB" w:rsidRDefault="00BD7857" w:rsidP="002868DB">
      <w:pPr>
        <w:jc w:val="center"/>
        <w:rPr>
          <w:lang w:eastAsia="zh-CN"/>
        </w:rPr>
      </w:pPr>
      <w:r>
        <w:rPr>
          <w:rFonts w:hint="eastAsia"/>
          <w:b/>
          <w:bCs/>
          <w:sz w:val="28"/>
          <w:szCs w:val="28"/>
          <w:lang w:eastAsia="zh-CN"/>
        </w:rPr>
        <w:t>2019</w:t>
      </w:r>
      <w:r>
        <w:rPr>
          <w:rFonts w:hint="eastAsia"/>
          <w:b/>
          <w:bCs/>
          <w:sz w:val="28"/>
          <w:szCs w:val="28"/>
          <w:lang w:eastAsia="zh-CN"/>
        </w:rPr>
        <w:t>年吉林省长春市中考物理模拟试卷（四）</w:t>
      </w:r>
    </w:p>
    <w:p w:rsidR="00D10A6A" w:rsidRDefault="00BD7857">
      <w:pPr>
        <w:rPr>
          <w:lang w:eastAsia="zh-CN"/>
        </w:rPr>
      </w:pPr>
      <w:r>
        <w:rPr>
          <w:b/>
          <w:bCs/>
          <w:sz w:val="24"/>
          <w:szCs w:val="24"/>
          <w:lang w:eastAsia="zh-CN"/>
        </w:rPr>
        <w:t>一、单选题（共</w:t>
      </w:r>
      <w:r>
        <w:rPr>
          <w:b/>
          <w:bCs/>
          <w:sz w:val="24"/>
          <w:szCs w:val="24"/>
          <w:lang w:eastAsia="zh-CN"/>
        </w:rPr>
        <w:t>9</w:t>
      </w:r>
      <w:r>
        <w:rPr>
          <w:b/>
          <w:bCs/>
          <w:sz w:val="24"/>
          <w:szCs w:val="24"/>
          <w:lang w:eastAsia="zh-CN"/>
        </w:rPr>
        <w:t>题；共</w:t>
      </w:r>
      <w:r>
        <w:rPr>
          <w:b/>
          <w:bCs/>
          <w:sz w:val="24"/>
          <w:szCs w:val="24"/>
          <w:lang w:eastAsia="zh-CN"/>
        </w:rPr>
        <w:t>18</w:t>
      </w:r>
      <w:r>
        <w:rPr>
          <w:b/>
          <w:bCs/>
          <w:sz w:val="24"/>
          <w:szCs w:val="24"/>
          <w:lang w:eastAsia="zh-CN"/>
        </w:rPr>
        <w:t>分）</w:t>
      </w:r>
    </w:p>
    <w:p w:rsidR="00D10A6A" w:rsidRDefault="00BD7857">
      <w:pPr>
        <w:spacing w:after="0"/>
        <w:rPr>
          <w:lang w:eastAsia="zh-CN"/>
        </w:rPr>
      </w:pPr>
      <w:r>
        <w:rPr>
          <w:color w:val="000000"/>
          <w:lang w:eastAsia="zh-CN"/>
        </w:rPr>
        <w:t>1.</w:t>
      </w:r>
      <w:r>
        <w:rPr>
          <w:color w:val="000000"/>
          <w:lang w:eastAsia="zh-CN"/>
        </w:rPr>
        <w:t>小明身高为</w:t>
      </w:r>
      <w:r>
        <w:rPr>
          <w:color w:val="000000"/>
          <w:lang w:eastAsia="zh-CN"/>
        </w:rPr>
        <w:t>1.5m</w:t>
      </w:r>
      <w:r>
        <w:rPr>
          <w:color w:val="000000"/>
          <w:lang w:eastAsia="zh-CN"/>
        </w:rPr>
        <w:t>．站立在平面镜前</w:t>
      </w:r>
      <w:r>
        <w:rPr>
          <w:color w:val="000000"/>
          <w:lang w:eastAsia="zh-CN"/>
        </w:rPr>
        <w:t>2m</w:t>
      </w:r>
      <w:r>
        <w:rPr>
          <w:color w:val="000000"/>
          <w:lang w:eastAsia="zh-CN"/>
        </w:rPr>
        <w:t>处，他以</w:t>
      </w:r>
      <w:r>
        <w:rPr>
          <w:color w:val="000000"/>
          <w:lang w:eastAsia="zh-CN"/>
        </w:rPr>
        <w:t>0.1m/s</w:t>
      </w:r>
      <w:r>
        <w:rPr>
          <w:color w:val="000000"/>
          <w:lang w:eastAsia="zh-CN"/>
        </w:rPr>
        <w:t>的速度远离平面镜，</w:t>
      </w:r>
      <w:r>
        <w:rPr>
          <w:color w:val="000000"/>
          <w:lang w:eastAsia="zh-CN"/>
        </w:rPr>
        <w:t>2s</w:t>
      </w:r>
      <w:r>
        <w:rPr>
          <w:color w:val="000000"/>
          <w:lang w:eastAsia="zh-CN"/>
        </w:rPr>
        <w:t>后，他的像到他的距离和像的大小变化描述正确的是（</w:t>
      </w:r>
      <w:r>
        <w:rPr>
          <w:color w:val="000000"/>
          <w:lang w:eastAsia="zh-CN"/>
        </w:rPr>
        <w:t xml:space="preserve">   </w:t>
      </w:r>
      <w:r>
        <w:rPr>
          <w:color w:val="000000"/>
          <w:lang w:eastAsia="zh-CN"/>
        </w:rPr>
        <w:t>）</w:t>
      </w:r>
      <w:r>
        <w:rPr>
          <w:color w:val="000000"/>
          <w:lang w:eastAsia="zh-CN"/>
        </w:rPr>
        <w:t xml:space="preserve">            </w:t>
      </w:r>
    </w:p>
    <w:p w:rsidR="00D10A6A" w:rsidRDefault="00BD7857">
      <w:pPr>
        <w:spacing w:after="0"/>
        <w:ind w:left="150"/>
        <w:rPr>
          <w:lang w:eastAsia="zh-CN"/>
        </w:rPr>
      </w:pPr>
      <w:r>
        <w:rPr>
          <w:color w:val="000000"/>
          <w:lang w:eastAsia="zh-CN"/>
        </w:rPr>
        <w:t>A. 4.4m</w:t>
      </w:r>
      <w:r>
        <w:rPr>
          <w:color w:val="000000"/>
          <w:lang w:eastAsia="zh-CN"/>
        </w:rPr>
        <w:t>，像的大小不变</w:t>
      </w:r>
      <w:r>
        <w:rPr>
          <w:color w:val="000000"/>
          <w:lang w:eastAsia="zh-CN"/>
        </w:rPr>
        <w:t>         </w:t>
      </w:r>
      <w:r>
        <w:rPr>
          <w:noProof/>
          <w:lang w:eastAsia="zh-CN"/>
        </w:rPr>
        <w:drawing>
          <wp:inline distT="0" distB="0" distL="0" distR="0">
            <wp:extent cx="28651"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B. 3.6m</w:t>
      </w:r>
      <w:r>
        <w:rPr>
          <w:color w:val="000000"/>
          <w:lang w:eastAsia="zh-CN"/>
        </w:rPr>
        <w:t>，像的大小不变</w:t>
      </w:r>
      <w:r>
        <w:rPr>
          <w:color w:val="000000"/>
          <w:lang w:eastAsia="zh-CN"/>
        </w:rPr>
        <w:t>         </w:t>
      </w:r>
      <w:r>
        <w:rPr>
          <w:noProof/>
          <w:lang w:eastAsia="zh-CN"/>
        </w:rPr>
        <w:drawing>
          <wp:inline distT="0" distB="0" distL="0" distR="0">
            <wp:extent cx="2865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C. 2.2m</w:t>
      </w:r>
      <w:r>
        <w:rPr>
          <w:color w:val="000000"/>
          <w:lang w:eastAsia="zh-CN"/>
        </w:rPr>
        <w:t>，像变小</w:t>
      </w:r>
      <w:r>
        <w:rPr>
          <w:color w:val="000000"/>
          <w:lang w:eastAsia="zh-CN"/>
        </w:rPr>
        <w:t>         </w:t>
      </w:r>
      <w:r>
        <w:rPr>
          <w:noProof/>
          <w:lang w:eastAsia="zh-CN"/>
        </w:rPr>
        <w:drawing>
          <wp:inline distT="0" distB="0" distL="0" distR="0">
            <wp:extent cx="2865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D. 1.5m</w:t>
      </w:r>
      <w:r>
        <w:rPr>
          <w:color w:val="000000"/>
          <w:lang w:eastAsia="zh-CN"/>
        </w:rPr>
        <w:t>，像变大</w:t>
      </w:r>
    </w:p>
    <w:p w:rsidR="00D10A6A" w:rsidRDefault="00BD7857">
      <w:pPr>
        <w:spacing w:after="0"/>
        <w:rPr>
          <w:lang w:eastAsia="zh-CN"/>
        </w:rPr>
      </w:pPr>
      <w:r>
        <w:rPr>
          <w:color w:val="000000"/>
          <w:lang w:eastAsia="zh-CN"/>
        </w:rPr>
        <w:t>2.</w:t>
      </w:r>
      <w:r>
        <w:rPr>
          <w:color w:val="000000"/>
          <w:lang w:eastAsia="zh-CN"/>
        </w:rPr>
        <w:t>下列现象发生的过程中，吸收热量的一组是（</w:t>
      </w:r>
      <w:r>
        <w:rPr>
          <w:color w:val="000000"/>
          <w:lang w:eastAsia="zh-CN"/>
        </w:rPr>
        <w:t xml:space="preserve">   </w:t>
      </w:r>
      <w:r>
        <w:rPr>
          <w:color w:val="000000"/>
          <w:lang w:eastAsia="zh-CN"/>
        </w:rPr>
        <w:t>）</w:t>
      </w:r>
      <w:r>
        <w:rPr>
          <w:color w:val="000000"/>
          <w:lang w:eastAsia="zh-CN"/>
        </w:rPr>
        <w:t xml:space="preserve">  </w:t>
      </w:r>
    </w:p>
    <w:p w:rsidR="00D10A6A" w:rsidRDefault="00BD7857">
      <w:pPr>
        <w:spacing w:after="0"/>
        <w:rPr>
          <w:lang w:eastAsia="zh-CN"/>
        </w:rPr>
      </w:pPr>
      <w:r>
        <w:rPr>
          <w:color w:val="000000"/>
          <w:lang w:eastAsia="zh-CN"/>
        </w:rPr>
        <w:t>①</w:t>
      </w:r>
      <w:r>
        <w:rPr>
          <w:color w:val="000000"/>
          <w:lang w:eastAsia="zh-CN"/>
        </w:rPr>
        <w:t>春天，冰雪融化汇成溪流</w:t>
      </w:r>
      <w:r>
        <w:rPr>
          <w:color w:val="000000"/>
          <w:lang w:eastAsia="zh-CN"/>
        </w:rPr>
        <w:t xml:space="preserve"> </w:t>
      </w:r>
      <w:r w:rsidR="00EF6855">
        <w:rPr>
          <w:rFonts w:hint="eastAsia"/>
          <w:color w:val="000000"/>
          <w:lang w:eastAsia="zh-CN"/>
        </w:rPr>
        <w:t xml:space="preserve"> </w:t>
      </w:r>
    </w:p>
    <w:p w:rsidR="00D10A6A" w:rsidRDefault="00BD7857">
      <w:pPr>
        <w:spacing w:after="0"/>
        <w:rPr>
          <w:lang w:eastAsia="zh-CN"/>
        </w:rPr>
      </w:pPr>
      <w:r>
        <w:rPr>
          <w:color w:val="000000"/>
          <w:lang w:eastAsia="zh-CN"/>
        </w:rPr>
        <w:t>②</w:t>
      </w:r>
      <w:r>
        <w:rPr>
          <w:color w:val="000000"/>
          <w:lang w:eastAsia="zh-CN"/>
        </w:rPr>
        <w:t>夏天，从冰箱里面拿出来的饮料罐</w:t>
      </w:r>
      <w:r>
        <w:rPr>
          <w:color w:val="000000"/>
          <w:lang w:eastAsia="zh-CN"/>
        </w:rPr>
        <w:t>“</w:t>
      </w:r>
      <w:r>
        <w:rPr>
          <w:color w:val="000000"/>
          <w:lang w:eastAsia="zh-CN"/>
        </w:rPr>
        <w:t>出汗</w:t>
      </w:r>
      <w:r>
        <w:rPr>
          <w:color w:val="000000"/>
          <w:lang w:eastAsia="zh-CN"/>
        </w:rPr>
        <w:t>”</w:t>
      </w:r>
    </w:p>
    <w:p w:rsidR="00D10A6A" w:rsidRDefault="00BD7857">
      <w:pPr>
        <w:spacing w:after="0"/>
        <w:rPr>
          <w:lang w:eastAsia="zh-CN"/>
        </w:rPr>
      </w:pPr>
      <w:r>
        <w:rPr>
          <w:color w:val="000000"/>
          <w:lang w:eastAsia="zh-CN"/>
        </w:rPr>
        <w:t>③</w:t>
      </w:r>
      <w:r>
        <w:rPr>
          <w:color w:val="000000"/>
          <w:lang w:eastAsia="zh-CN"/>
        </w:rPr>
        <w:t>秋天，清晨的雾在太阳出来后散去</w:t>
      </w:r>
      <w:r>
        <w:rPr>
          <w:color w:val="000000"/>
          <w:lang w:eastAsia="zh-CN"/>
        </w:rPr>
        <w:t xml:space="preserve">   </w:t>
      </w:r>
    </w:p>
    <w:p w:rsidR="00D10A6A" w:rsidRDefault="00BD7857">
      <w:pPr>
        <w:spacing w:after="0"/>
        <w:rPr>
          <w:lang w:eastAsia="zh-CN"/>
        </w:rPr>
      </w:pPr>
      <w:r>
        <w:rPr>
          <w:color w:val="000000"/>
          <w:lang w:eastAsia="zh-CN"/>
        </w:rPr>
        <w:t>④</w:t>
      </w:r>
      <w:r>
        <w:rPr>
          <w:color w:val="000000"/>
          <w:lang w:eastAsia="zh-CN"/>
        </w:rPr>
        <w:t>冬天，室外草地上出现了霜。</w:t>
      </w:r>
    </w:p>
    <w:p w:rsidR="00D10A6A" w:rsidRDefault="00BD7857">
      <w:pPr>
        <w:spacing w:after="0"/>
        <w:ind w:left="150"/>
        <w:rPr>
          <w:lang w:eastAsia="zh-CN"/>
        </w:rPr>
      </w:pPr>
      <w:r>
        <w:rPr>
          <w:color w:val="000000"/>
          <w:lang w:eastAsia="zh-CN"/>
        </w:rPr>
        <w:t>A. </w:t>
      </w:r>
      <w:r>
        <w:rPr>
          <w:noProof/>
          <w:lang w:eastAsia="zh-CN"/>
        </w:rPr>
        <w:drawing>
          <wp:inline distT="0" distB="0" distL="0" distR="0">
            <wp:extent cx="362864" cy="210083"/>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62864" cy="210083"/>
                    </a:xfrm>
                    <a:prstGeom prst="rect">
                      <a:avLst/>
                    </a:prstGeom>
                  </pic:spPr>
                </pic:pic>
              </a:graphicData>
            </a:graphic>
          </wp:inline>
        </w:drawing>
      </w:r>
      <w:r>
        <w:rPr>
          <w:color w:val="000000"/>
          <w:lang w:eastAsia="zh-CN"/>
        </w:rPr>
        <w:t>                                 </w:t>
      </w:r>
      <w:r>
        <w:rPr>
          <w:noProof/>
          <w:lang w:eastAsia="zh-CN"/>
        </w:rPr>
        <w:drawing>
          <wp:inline distT="0" distB="0" distL="0" distR="0">
            <wp:extent cx="2865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B. </w:t>
      </w:r>
      <w:r>
        <w:rPr>
          <w:noProof/>
          <w:lang w:eastAsia="zh-CN"/>
        </w:rPr>
        <w:drawing>
          <wp:inline distT="0" distB="0" distL="0" distR="0">
            <wp:extent cx="362864" cy="210083"/>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62864" cy="210083"/>
                    </a:xfrm>
                    <a:prstGeom prst="rect">
                      <a:avLst/>
                    </a:prstGeom>
                  </pic:spPr>
                </pic:pic>
              </a:graphicData>
            </a:graphic>
          </wp:inline>
        </w:drawing>
      </w:r>
      <w:r>
        <w:rPr>
          <w:color w:val="000000"/>
          <w:lang w:eastAsia="zh-CN"/>
        </w:rPr>
        <w:t>                                 </w:t>
      </w:r>
      <w:r>
        <w:rPr>
          <w:noProof/>
          <w:lang w:eastAsia="zh-CN"/>
        </w:rPr>
        <w:drawing>
          <wp:inline distT="0" distB="0" distL="0" distR="0">
            <wp:extent cx="2865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C. </w:t>
      </w:r>
      <w:r>
        <w:rPr>
          <w:noProof/>
          <w:lang w:eastAsia="zh-CN"/>
        </w:rPr>
        <w:drawing>
          <wp:inline distT="0" distB="0" distL="0" distR="0">
            <wp:extent cx="362864" cy="210083"/>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62864" cy="210083"/>
                    </a:xfrm>
                    <a:prstGeom prst="rect">
                      <a:avLst/>
                    </a:prstGeom>
                  </pic:spPr>
                </pic:pic>
              </a:graphicData>
            </a:graphic>
          </wp:inline>
        </w:drawing>
      </w:r>
      <w:r>
        <w:rPr>
          <w:color w:val="000000"/>
          <w:lang w:eastAsia="zh-CN"/>
        </w:rPr>
        <w:t>                                 </w:t>
      </w:r>
      <w:r>
        <w:rPr>
          <w:noProof/>
          <w:lang w:eastAsia="zh-CN"/>
        </w:rPr>
        <w:drawing>
          <wp:inline distT="0" distB="0" distL="0" distR="0">
            <wp:extent cx="2865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D. </w:t>
      </w:r>
      <w:r>
        <w:rPr>
          <w:noProof/>
          <w:lang w:eastAsia="zh-CN"/>
        </w:rPr>
        <w:drawing>
          <wp:inline distT="0" distB="0" distL="0" distR="0">
            <wp:extent cx="362864" cy="210083"/>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62864" cy="210083"/>
                    </a:xfrm>
                    <a:prstGeom prst="rect">
                      <a:avLst/>
                    </a:prstGeom>
                  </pic:spPr>
                </pic:pic>
              </a:graphicData>
            </a:graphic>
          </wp:inline>
        </w:drawing>
      </w:r>
    </w:p>
    <w:p w:rsidR="00D10A6A" w:rsidRDefault="00BD7857">
      <w:pPr>
        <w:spacing w:after="0"/>
        <w:rPr>
          <w:lang w:eastAsia="zh-CN"/>
        </w:rPr>
      </w:pPr>
      <w:r>
        <w:rPr>
          <w:color w:val="000000"/>
          <w:lang w:eastAsia="zh-CN"/>
        </w:rPr>
        <w:t>3.</w:t>
      </w:r>
      <w:r>
        <w:rPr>
          <w:color w:val="000000"/>
          <w:lang w:eastAsia="zh-CN"/>
        </w:rPr>
        <w:t>冬天北方的河面结冰，某同学在结冰的河面上行走时突然发现冰面即将破裂，他应采取的措施是（</w:t>
      </w:r>
      <w:r>
        <w:rPr>
          <w:color w:val="000000"/>
          <w:lang w:eastAsia="zh-CN"/>
        </w:rPr>
        <w:t xml:space="preserve">   </w:t>
      </w:r>
      <w:r>
        <w:rPr>
          <w:color w:val="000000"/>
          <w:lang w:eastAsia="zh-CN"/>
        </w:rPr>
        <w:t>）</w:t>
      </w:r>
      <w:r>
        <w:rPr>
          <w:color w:val="000000"/>
          <w:lang w:eastAsia="zh-CN"/>
        </w:rPr>
        <w:t xml:space="preserve">            </w:t>
      </w:r>
    </w:p>
    <w:p w:rsidR="00D10A6A" w:rsidRDefault="00BD7857">
      <w:pPr>
        <w:spacing w:after="0"/>
        <w:ind w:left="150"/>
        <w:rPr>
          <w:lang w:eastAsia="zh-CN"/>
        </w:rPr>
      </w:pPr>
      <w:r>
        <w:rPr>
          <w:color w:val="000000"/>
          <w:lang w:eastAsia="zh-CN"/>
        </w:rPr>
        <w:t>A. </w:t>
      </w:r>
      <w:r>
        <w:rPr>
          <w:color w:val="000000"/>
          <w:lang w:eastAsia="zh-CN"/>
        </w:rPr>
        <w:t>原处站立不动</w:t>
      </w:r>
      <w:r>
        <w:rPr>
          <w:color w:val="000000"/>
          <w:lang w:eastAsia="zh-CN"/>
        </w:rPr>
        <w:t>           </w:t>
      </w:r>
      <w:r>
        <w:rPr>
          <w:noProof/>
          <w:lang w:eastAsia="zh-CN"/>
        </w:rPr>
        <w:drawing>
          <wp:inline distT="0" distB="0" distL="0" distR="0">
            <wp:extent cx="1910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立即改成单脚站立</w:t>
      </w:r>
      <w:r>
        <w:rPr>
          <w:color w:val="000000"/>
          <w:lang w:eastAsia="zh-CN"/>
        </w:rPr>
        <w:t>           </w:t>
      </w:r>
      <w:r>
        <w:rPr>
          <w:noProof/>
          <w:lang w:eastAsia="zh-CN"/>
        </w:rPr>
        <w:drawing>
          <wp:inline distT="0" distB="0" distL="0" distR="0">
            <wp:extent cx="19101" cy="38202"/>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赶快向岸边跑</w:t>
      </w:r>
      <w:r>
        <w:rPr>
          <w:color w:val="000000"/>
          <w:lang w:eastAsia="zh-CN"/>
        </w:rPr>
        <w:t>           </w:t>
      </w:r>
      <w:r>
        <w:rPr>
          <w:noProof/>
          <w:lang w:eastAsia="zh-CN"/>
        </w:rPr>
        <w:drawing>
          <wp:inline distT="0" distB="0" distL="0" distR="0">
            <wp:extent cx="19101"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就地伏下并向岸边爬行</w:t>
      </w:r>
    </w:p>
    <w:p w:rsidR="00D10A6A" w:rsidRDefault="00BD7857">
      <w:pPr>
        <w:spacing w:after="0"/>
        <w:rPr>
          <w:lang w:eastAsia="zh-CN"/>
        </w:rPr>
      </w:pPr>
      <w:r>
        <w:rPr>
          <w:color w:val="000000"/>
          <w:lang w:eastAsia="zh-CN"/>
        </w:rPr>
        <w:t>4.</w:t>
      </w:r>
      <w:r>
        <w:rPr>
          <w:color w:val="000000"/>
          <w:lang w:eastAsia="zh-CN"/>
        </w:rPr>
        <w:t>关于热现象，下列说法正确的是（</w:t>
      </w:r>
      <w:r>
        <w:rPr>
          <w:color w:val="000000"/>
          <w:lang w:eastAsia="zh-CN"/>
        </w:rPr>
        <w:t xml:space="preserve">   </w:t>
      </w:r>
      <w:r>
        <w:rPr>
          <w:color w:val="000000"/>
          <w:lang w:eastAsia="zh-CN"/>
        </w:rPr>
        <w:t>）</w:t>
      </w:r>
      <w:r>
        <w:rPr>
          <w:color w:val="000000"/>
          <w:lang w:eastAsia="zh-CN"/>
        </w:rPr>
        <w:t xml:space="preserve">            </w:t>
      </w:r>
    </w:p>
    <w:p w:rsidR="00D10A6A" w:rsidRDefault="00BD7857">
      <w:pPr>
        <w:spacing w:after="0"/>
        <w:ind w:left="150"/>
        <w:rPr>
          <w:lang w:eastAsia="zh-CN"/>
        </w:rPr>
      </w:pPr>
      <w:r>
        <w:rPr>
          <w:color w:val="000000"/>
          <w:lang w:eastAsia="zh-CN"/>
        </w:rPr>
        <w:t>A. </w:t>
      </w:r>
      <w:r>
        <w:rPr>
          <w:color w:val="000000"/>
          <w:lang w:eastAsia="zh-CN"/>
        </w:rPr>
        <w:t>干冰给食品保鲜，利用了干冰汽化吸热</w:t>
      </w:r>
      <w:r>
        <w:rPr>
          <w:lang w:eastAsia="zh-CN"/>
        </w:rPr>
        <w:br/>
      </w:r>
      <w:r>
        <w:rPr>
          <w:color w:val="000000"/>
          <w:lang w:eastAsia="zh-CN"/>
        </w:rPr>
        <w:t>B. </w:t>
      </w:r>
      <w:r>
        <w:rPr>
          <w:color w:val="000000"/>
          <w:lang w:eastAsia="zh-CN"/>
        </w:rPr>
        <w:t>一瓶水被冰箱冷冻后，取出放一会儿，表面会变湿，是由于水蒸气液化</w:t>
      </w:r>
      <w:r>
        <w:rPr>
          <w:lang w:eastAsia="zh-CN"/>
        </w:rPr>
        <w:br/>
      </w:r>
      <w:r>
        <w:rPr>
          <w:color w:val="000000"/>
          <w:lang w:eastAsia="zh-CN"/>
        </w:rPr>
        <w:t>C. </w:t>
      </w:r>
      <w:r>
        <w:rPr>
          <w:color w:val="000000"/>
          <w:lang w:eastAsia="zh-CN"/>
        </w:rPr>
        <w:t>把酒精擦在手背上，手背感觉到凉爽，是由于酒精液化放热</w:t>
      </w:r>
      <w:r>
        <w:rPr>
          <w:lang w:eastAsia="zh-CN"/>
        </w:rPr>
        <w:br/>
      </w:r>
      <w:r>
        <w:rPr>
          <w:color w:val="000000"/>
          <w:lang w:eastAsia="zh-CN"/>
        </w:rPr>
        <w:t>D. </w:t>
      </w:r>
      <w:r>
        <w:rPr>
          <w:color w:val="000000"/>
          <w:lang w:eastAsia="zh-CN"/>
        </w:rPr>
        <w:t>北方的冬天，为了保存蔬菜，在菜窖里放几桶水，利用了水凝华放热</w:t>
      </w:r>
    </w:p>
    <w:p w:rsidR="00D10A6A" w:rsidRDefault="00BD7857">
      <w:pPr>
        <w:spacing w:after="0"/>
        <w:rPr>
          <w:lang w:eastAsia="zh-CN"/>
        </w:rPr>
      </w:pPr>
      <w:r>
        <w:rPr>
          <w:color w:val="000000"/>
          <w:lang w:eastAsia="zh-CN"/>
        </w:rPr>
        <w:t>5.</w:t>
      </w:r>
      <w:r>
        <w:rPr>
          <w:color w:val="000000"/>
          <w:lang w:eastAsia="zh-CN"/>
        </w:rPr>
        <w:t>如图所示的措施中，为了减小摩擦的是（</w:t>
      </w:r>
      <w:r>
        <w:rPr>
          <w:color w:val="000000"/>
          <w:lang w:eastAsia="zh-CN"/>
        </w:rPr>
        <w:t xml:space="preserve">   </w:t>
      </w:r>
      <w:r>
        <w:rPr>
          <w:color w:val="000000"/>
          <w:lang w:eastAsia="zh-CN"/>
        </w:rPr>
        <w:t>）</w:t>
      </w:r>
      <w:r>
        <w:rPr>
          <w:color w:val="000000"/>
          <w:lang w:eastAsia="zh-CN"/>
        </w:rPr>
        <w:t xml:space="preserve">            </w:t>
      </w:r>
    </w:p>
    <w:p w:rsidR="00F24DC6" w:rsidRDefault="00BD7857">
      <w:pPr>
        <w:spacing w:after="0"/>
        <w:ind w:left="150"/>
        <w:rPr>
          <w:color w:val="000000"/>
          <w:lang w:eastAsia="zh-CN"/>
        </w:rPr>
      </w:pPr>
      <w:r>
        <w:rPr>
          <w:color w:val="000000"/>
          <w:lang w:eastAsia="zh-CN"/>
        </w:rPr>
        <w:t>A. </w:t>
      </w:r>
      <w:r>
        <w:rPr>
          <w:noProof/>
          <w:lang w:eastAsia="zh-CN"/>
        </w:rPr>
        <w:drawing>
          <wp:inline distT="0" distB="0" distL="0" distR="0">
            <wp:extent cx="993115" cy="840321"/>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993115" cy="840321"/>
                    </a:xfrm>
                    <a:prstGeom prst="rect">
                      <a:avLst/>
                    </a:prstGeom>
                  </pic:spPr>
                </pic:pic>
              </a:graphicData>
            </a:graphic>
          </wp:inline>
        </w:drawing>
      </w:r>
      <w:r>
        <w:rPr>
          <w:color w:val="000000"/>
          <w:lang w:eastAsia="zh-CN"/>
        </w:rPr>
        <w:t>             </w:t>
      </w:r>
      <w:r>
        <w:rPr>
          <w:rFonts w:hint="eastAsia"/>
          <w:color w:val="000000"/>
          <w:lang w:eastAsia="zh-CN"/>
        </w:rPr>
        <w:t xml:space="preserve">                       </w:t>
      </w:r>
      <w:r>
        <w:rPr>
          <w:color w:val="000000"/>
          <w:lang w:eastAsia="zh-CN"/>
        </w:rPr>
        <w:t>  </w:t>
      </w:r>
      <w:r>
        <w:rPr>
          <w:noProof/>
          <w:lang w:eastAsia="zh-CN"/>
        </w:rPr>
        <w:drawing>
          <wp:inline distT="0" distB="0" distL="0" distR="0">
            <wp:extent cx="28651"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B. </w:t>
      </w:r>
      <w:r>
        <w:rPr>
          <w:noProof/>
          <w:lang w:eastAsia="zh-CN"/>
        </w:rPr>
        <w:drawing>
          <wp:inline distT="0" distB="0" distL="0" distR="0">
            <wp:extent cx="974014" cy="840321"/>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974014" cy="840321"/>
                    </a:xfrm>
                    <a:prstGeom prst="rect">
                      <a:avLst/>
                    </a:prstGeom>
                  </pic:spPr>
                </pic:pic>
              </a:graphicData>
            </a:graphic>
          </wp:inline>
        </w:drawing>
      </w:r>
    </w:p>
    <w:p w:rsidR="00F24DC6" w:rsidRDefault="00BD7857">
      <w:pPr>
        <w:spacing w:after="0"/>
        <w:ind w:left="150"/>
        <w:rPr>
          <w:color w:val="000000"/>
          <w:lang w:eastAsia="zh-CN"/>
        </w:rPr>
      </w:pPr>
      <w:r>
        <w:rPr>
          <w:color w:val="000000"/>
          <w:lang w:eastAsia="zh-CN"/>
        </w:rPr>
        <w:t>机械表保养时上油</w:t>
      </w:r>
      <w:r>
        <w:rPr>
          <w:color w:val="000000"/>
          <w:lang w:eastAsia="zh-CN"/>
        </w:rPr>
        <w:t>    </w:t>
      </w:r>
      <w:r>
        <w:rPr>
          <w:rFonts w:hint="eastAsia"/>
          <w:color w:val="000000"/>
          <w:lang w:eastAsia="zh-CN"/>
        </w:rPr>
        <w:t xml:space="preserve">                         </w:t>
      </w:r>
      <w:r>
        <w:rPr>
          <w:color w:val="000000"/>
          <w:lang w:eastAsia="zh-CN"/>
        </w:rPr>
        <w:t>防滑垫表面做得凹凸不平</w:t>
      </w:r>
      <w:r>
        <w:rPr>
          <w:lang w:eastAsia="zh-CN"/>
        </w:rPr>
        <w:br/>
      </w:r>
      <w:r>
        <w:rPr>
          <w:color w:val="000000"/>
          <w:lang w:eastAsia="zh-CN"/>
        </w:rPr>
        <w:t>C. </w:t>
      </w:r>
      <w:r>
        <w:rPr>
          <w:noProof/>
          <w:lang w:eastAsia="zh-CN"/>
        </w:rPr>
        <w:drawing>
          <wp:inline distT="0" distB="0" distL="0" distR="0">
            <wp:extent cx="974014" cy="878523"/>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974014" cy="878523"/>
                    </a:xfrm>
                    <a:prstGeom prst="rect">
                      <a:avLst/>
                    </a:prstGeom>
                  </pic:spPr>
                </pic:pic>
              </a:graphicData>
            </a:graphic>
          </wp:inline>
        </w:drawing>
      </w:r>
      <w:r>
        <w:rPr>
          <w:color w:val="000000"/>
          <w:lang w:eastAsia="zh-CN"/>
        </w:rPr>
        <w:t>                 </w:t>
      </w:r>
      <w:r>
        <w:rPr>
          <w:rFonts w:hint="eastAsia"/>
          <w:color w:val="000000"/>
          <w:lang w:eastAsia="zh-CN"/>
        </w:rPr>
        <w:t xml:space="preserve">                    </w:t>
      </w:r>
      <w:r>
        <w:rPr>
          <w:color w:val="000000"/>
          <w:lang w:eastAsia="zh-CN"/>
        </w:rPr>
        <w:t>   </w:t>
      </w:r>
      <w:r>
        <w:rPr>
          <w:noProof/>
          <w:lang w:eastAsia="zh-CN"/>
        </w:rPr>
        <w:drawing>
          <wp:inline distT="0" distB="0" distL="0" distR="0">
            <wp:extent cx="9550"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550" cy="38202"/>
                    </a:xfrm>
                    <a:prstGeom prst="rect">
                      <a:avLst/>
                    </a:prstGeom>
                  </pic:spPr>
                </pic:pic>
              </a:graphicData>
            </a:graphic>
          </wp:inline>
        </w:drawing>
      </w:r>
      <w:r>
        <w:rPr>
          <w:color w:val="000000"/>
          <w:lang w:eastAsia="zh-CN"/>
        </w:rPr>
        <w:t>D. </w:t>
      </w:r>
      <w:r>
        <w:rPr>
          <w:noProof/>
          <w:lang w:eastAsia="zh-CN"/>
        </w:rPr>
        <w:drawing>
          <wp:inline distT="0" distB="0" distL="0" distR="0">
            <wp:extent cx="954913" cy="821220"/>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954913" cy="821220"/>
                    </a:xfrm>
                    <a:prstGeom prst="rect">
                      <a:avLst/>
                    </a:prstGeom>
                  </pic:spPr>
                </pic:pic>
              </a:graphicData>
            </a:graphic>
          </wp:inline>
        </w:drawing>
      </w:r>
    </w:p>
    <w:p w:rsidR="00D10A6A" w:rsidRDefault="00BD7857">
      <w:pPr>
        <w:spacing w:after="0"/>
        <w:ind w:left="150"/>
        <w:rPr>
          <w:lang w:eastAsia="zh-CN"/>
        </w:rPr>
      </w:pPr>
      <w:r>
        <w:rPr>
          <w:color w:val="000000"/>
          <w:lang w:eastAsia="zh-CN"/>
        </w:rPr>
        <w:t>旋钮侧面制有条纹</w:t>
      </w:r>
      <w:r>
        <w:rPr>
          <w:rFonts w:hint="eastAsia"/>
          <w:color w:val="000000"/>
          <w:lang w:eastAsia="zh-CN"/>
        </w:rPr>
        <w:t xml:space="preserve">                                </w:t>
      </w:r>
      <w:r>
        <w:rPr>
          <w:color w:val="000000"/>
          <w:lang w:eastAsia="zh-CN"/>
        </w:rPr>
        <w:t>轮胎上制有花纹</w:t>
      </w:r>
    </w:p>
    <w:p w:rsidR="00D10A6A" w:rsidRDefault="00BD7857">
      <w:pPr>
        <w:spacing w:after="0"/>
        <w:rPr>
          <w:lang w:eastAsia="zh-CN"/>
        </w:rPr>
      </w:pPr>
      <w:r>
        <w:rPr>
          <w:color w:val="000000"/>
          <w:lang w:eastAsia="zh-CN"/>
        </w:rPr>
        <w:t>6.</w:t>
      </w:r>
      <w:r>
        <w:rPr>
          <w:color w:val="000000"/>
          <w:lang w:eastAsia="zh-CN"/>
        </w:rPr>
        <w:t>某同学设计了一个电子身高测量仪．下图四个电路中，</w:t>
      </w:r>
      <w:r>
        <w:rPr>
          <w:color w:val="000000"/>
          <w:lang w:eastAsia="zh-CN"/>
        </w:rPr>
        <w:t>R</w:t>
      </w:r>
      <w:r>
        <w:rPr>
          <w:color w:val="000000"/>
          <w:lang w:eastAsia="zh-CN"/>
        </w:rPr>
        <w:t>是定值电阻，</w:t>
      </w:r>
      <w:r>
        <w:rPr>
          <w:color w:val="000000"/>
          <w:lang w:eastAsia="zh-CN"/>
        </w:rPr>
        <w:t>R</w:t>
      </w:r>
      <w:r>
        <w:rPr>
          <w:color w:val="000000"/>
          <w:lang w:eastAsia="zh-CN"/>
        </w:rPr>
        <w:t>＇是滑动变阻器，电源电压不变，滑片会随身高上下平移．能够实现身</w:t>
      </w:r>
      <w:r>
        <w:rPr>
          <w:color w:val="000000"/>
          <w:lang w:eastAsia="zh-CN"/>
        </w:rPr>
        <w:t>高越高，电压表示数越大的电路是（</w:t>
      </w:r>
      <w:r>
        <w:rPr>
          <w:color w:val="000000"/>
          <w:lang w:eastAsia="zh-CN"/>
        </w:rPr>
        <w:t xml:space="preserve">   </w:t>
      </w:r>
      <w:r>
        <w:rPr>
          <w:color w:val="000000"/>
          <w:lang w:eastAsia="zh-CN"/>
        </w:rPr>
        <w:t>）</w:t>
      </w:r>
      <w:r>
        <w:rPr>
          <w:color w:val="000000"/>
          <w:lang w:eastAsia="zh-CN"/>
        </w:rPr>
        <w:t xml:space="preserve">            </w:t>
      </w:r>
    </w:p>
    <w:p w:rsidR="00D10A6A" w:rsidRDefault="00BD7857" w:rsidP="00F24DC6">
      <w:pPr>
        <w:spacing w:after="0"/>
        <w:rPr>
          <w:lang w:eastAsia="zh-CN"/>
        </w:rPr>
      </w:pPr>
      <w:r>
        <w:rPr>
          <w:color w:val="000000"/>
          <w:lang w:eastAsia="zh-CN"/>
        </w:rPr>
        <w:t>A. </w:t>
      </w:r>
      <w:r>
        <w:rPr>
          <w:noProof/>
          <w:lang w:eastAsia="zh-CN"/>
        </w:rPr>
        <w:drawing>
          <wp:inline distT="0" distB="0" distL="0" distR="0">
            <wp:extent cx="1111503" cy="790575"/>
            <wp:effectExtent l="1905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114321" cy="792579"/>
                    </a:xfrm>
                    <a:prstGeom prst="rect">
                      <a:avLst/>
                    </a:prstGeom>
                  </pic:spPr>
                </pic:pic>
              </a:graphicData>
            </a:graphic>
          </wp:inline>
        </w:drawing>
      </w:r>
      <w:r>
        <w:rPr>
          <w:color w:val="000000"/>
          <w:lang w:eastAsia="zh-CN"/>
        </w:rPr>
        <w:t>  </w:t>
      </w:r>
      <w:r>
        <w:rPr>
          <w:color w:val="000000"/>
          <w:lang w:eastAsia="zh-CN"/>
        </w:rPr>
        <w:t> </w:t>
      </w:r>
      <w:r>
        <w:rPr>
          <w:noProof/>
          <w:lang w:eastAsia="zh-CN"/>
        </w:rPr>
        <w:drawing>
          <wp:inline distT="0" distB="0" distL="0" distR="0">
            <wp:extent cx="9550"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550" cy="38202"/>
                    </a:xfrm>
                    <a:prstGeom prst="rect">
                      <a:avLst/>
                    </a:prstGeom>
                  </pic:spPr>
                </pic:pic>
              </a:graphicData>
            </a:graphic>
          </wp:inline>
        </w:drawing>
      </w:r>
      <w:r>
        <w:rPr>
          <w:color w:val="000000"/>
          <w:lang w:eastAsia="zh-CN"/>
        </w:rPr>
        <w:t>B. </w:t>
      </w:r>
      <w:r>
        <w:rPr>
          <w:noProof/>
          <w:lang w:eastAsia="zh-CN"/>
        </w:rPr>
        <w:drawing>
          <wp:inline distT="0" distB="0" distL="0" distR="0">
            <wp:extent cx="1285875" cy="951197"/>
            <wp:effectExtent l="19050" t="0" r="9525"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1289130" cy="953605"/>
                    </a:xfrm>
                    <a:prstGeom prst="rect">
                      <a:avLst/>
                    </a:prstGeom>
                  </pic:spPr>
                </pic:pic>
              </a:graphicData>
            </a:graphic>
          </wp:inline>
        </w:drawing>
      </w:r>
      <w:r>
        <w:rPr>
          <w:color w:val="000000"/>
          <w:lang w:eastAsia="zh-CN"/>
        </w:rPr>
        <w:t>C. </w:t>
      </w:r>
      <w:r>
        <w:rPr>
          <w:noProof/>
          <w:lang w:eastAsia="zh-CN"/>
        </w:rPr>
        <w:drawing>
          <wp:inline distT="0" distB="0" distL="0" distR="0">
            <wp:extent cx="1171575" cy="928893"/>
            <wp:effectExtent l="19050" t="0" r="9525"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1174545" cy="931248"/>
                    </a:xfrm>
                    <a:prstGeom prst="rect">
                      <a:avLst/>
                    </a:prstGeom>
                  </pic:spPr>
                </pic:pic>
              </a:graphicData>
            </a:graphic>
          </wp:inline>
        </w:drawing>
      </w:r>
      <w:r>
        <w:rPr>
          <w:color w:val="000000"/>
          <w:lang w:eastAsia="zh-CN"/>
        </w:rPr>
        <w:t>    D. </w:t>
      </w:r>
      <w:r>
        <w:rPr>
          <w:noProof/>
          <w:lang w:eastAsia="zh-CN"/>
        </w:rPr>
        <w:drawing>
          <wp:inline distT="0" distB="0" distL="0" distR="0">
            <wp:extent cx="1176865" cy="762000"/>
            <wp:effectExtent l="19050" t="0" r="4235"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1179847" cy="763931"/>
                    </a:xfrm>
                    <a:prstGeom prst="rect">
                      <a:avLst/>
                    </a:prstGeom>
                  </pic:spPr>
                </pic:pic>
              </a:graphicData>
            </a:graphic>
          </wp:inline>
        </w:drawing>
      </w:r>
    </w:p>
    <w:p w:rsidR="00D10A6A" w:rsidRDefault="00BD7857">
      <w:pPr>
        <w:spacing w:after="0"/>
        <w:rPr>
          <w:lang w:eastAsia="zh-CN"/>
        </w:rPr>
      </w:pPr>
      <w:r>
        <w:rPr>
          <w:color w:val="000000"/>
          <w:lang w:eastAsia="zh-CN"/>
        </w:rPr>
        <w:lastRenderedPageBreak/>
        <w:t>7.</w:t>
      </w:r>
      <w:r>
        <w:rPr>
          <w:color w:val="000000"/>
          <w:lang w:eastAsia="zh-CN"/>
        </w:rPr>
        <w:t>下列说法正确的是</w:t>
      </w:r>
      <w:r>
        <w:rPr>
          <w:color w:val="000000"/>
          <w:lang w:eastAsia="zh-CN"/>
        </w:rPr>
        <w:t xml:space="preserve">(     )            </w:t>
      </w:r>
    </w:p>
    <w:p w:rsidR="00D10A6A" w:rsidRDefault="00BD7857">
      <w:pPr>
        <w:spacing w:after="0"/>
        <w:ind w:left="150"/>
        <w:rPr>
          <w:lang w:eastAsia="zh-CN"/>
        </w:rPr>
      </w:pPr>
      <w:r>
        <w:rPr>
          <w:color w:val="000000"/>
          <w:lang w:eastAsia="zh-CN"/>
        </w:rPr>
        <w:t>A. </w:t>
      </w:r>
      <w:r>
        <w:rPr>
          <w:color w:val="000000"/>
          <w:lang w:eastAsia="zh-CN"/>
        </w:rPr>
        <w:t>电磁铁磁性强弱只与电流大小有关</w:t>
      </w:r>
      <w:r>
        <w:rPr>
          <w:lang w:eastAsia="zh-CN"/>
        </w:rPr>
        <w:br/>
      </w:r>
      <w:r>
        <w:rPr>
          <w:color w:val="000000"/>
          <w:lang w:eastAsia="zh-CN"/>
        </w:rPr>
        <w:t>B. </w:t>
      </w:r>
      <w:r>
        <w:rPr>
          <w:color w:val="000000"/>
          <w:lang w:eastAsia="zh-CN"/>
        </w:rPr>
        <w:t>通电导体在磁场中受力方向只与电流方向有关</w:t>
      </w:r>
      <w:r>
        <w:rPr>
          <w:lang w:eastAsia="zh-CN"/>
        </w:rPr>
        <w:br/>
      </w:r>
      <w:r>
        <w:rPr>
          <w:color w:val="000000"/>
          <w:lang w:eastAsia="zh-CN"/>
        </w:rPr>
        <w:t>C. </w:t>
      </w:r>
      <w:r>
        <w:rPr>
          <w:color w:val="000000"/>
          <w:lang w:eastAsia="zh-CN"/>
        </w:rPr>
        <w:t>导体在磁场中做切割磁感线运动时，一定会产生感应电流</w:t>
      </w:r>
      <w:r>
        <w:rPr>
          <w:lang w:eastAsia="zh-CN"/>
        </w:rPr>
        <w:br/>
      </w:r>
      <w:r>
        <w:rPr>
          <w:color w:val="000000"/>
          <w:lang w:eastAsia="zh-CN"/>
        </w:rPr>
        <w:t>D. </w:t>
      </w:r>
      <w:r>
        <w:rPr>
          <w:color w:val="000000"/>
          <w:lang w:eastAsia="zh-CN"/>
        </w:rPr>
        <w:t>位于磁场中可自由转动小磁针静止时，</w:t>
      </w:r>
      <w:r>
        <w:rPr>
          <w:color w:val="000000"/>
          <w:lang w:eastAsia="zh-CN"/>
        </w:rPr>
        <w:t>N</w:t>
      </w:r>
      <w:r>
        <w:rPr>
          <w:color w:val="000000"/>
          <w:lang w:eastAsia="zh-CN"/>
        </w:rPr>
        <w:t>极所指的方向即为该点的磁场方向</w:t>
      </w:r>
    </w:p>
    <w:p w:rsidR="00D10A6A" w:rsidRDefault="00BD7857">
      <w:pPr>
        <w:spacing w:after="0"/>
        <w:rPr>
          <w:lang w:eastAsia="zh-CN"/>
        </w:rPr>
      </w:pPr>
      <w:r>
        <w:rPr>
          <w:noProof/>
          <w:color w:val="000000"/>
          <w:lang w:eastAsia="zh-CN"/>
        </w:rPr>
        <w:drawing>
          <wp:anchor distT="0" distB="0" distL="114300" distR="114300" simplePos="0" relativeHeight="251659264" behindDoc="0" locked="0" layoutInCell="1" allowOverlap="1">
            <wp:simplePos x="0" y="0"/>
            <wp:positionH relativeFrom="column">
              <wp:posOffset>4309110</wp:posOffset>
            </wp:positionH>
            <wp:positionV relativeFrom="paragraph">
              <wp:posOffset>253365</wp:posOffset>
            </wp:positionV>
            <wp:extent cx="1514475" cy="1076325"/>
            <wp:effectExtent l="19050" t="0" r="9525" b="0"/>
            <wp:wrapSquare wrapText="bothSides"/>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1514475" cy="1076325"/>
                    </a:xfrm>
                    <a:prstGeom prst="rect">
                      <a:avLst/>
                    </a:prstGeom>
                  </pic:spPr>
                </pic:pic>
              </a:graphicData>
            </a:graphic>
          </wp:anchor>
        </w:drawing>
      </w:r>
      <w:r>
        <w:rPr>
          <w:color w:val="000000"/>
          <w:lang w:eastAsia="zh-CN"/>
        </w:rPr>
        <w:t>8.</w:t>
      </w:r>
      <w:r>
        <w:rPr>
          <w:color w:val="000000"/>
          <w:lang w:eastAsia="zh-CN"/>
        </w:rPr>
        <w:t>在一支平底试管内装入适量细砂，然后先后放入装有甲、乙两种不同液体的烧杯里，如图所示，下列说法正确的是（</w:t>
      </w:r>
      <w:r>
        <w:rPr>
          <w:color w:val="000000"/>
          <w:lang w:eastAsia="zh-CN"/>
        </w:rPr>
        <w:t xml:space="preserve">     </w:t>
      </w:r>
      <w:r>
        <w:rPr>
          <w:color w:val="000000"/>
          <w:lang w:eastAsia="zh-CN"/>
        </w:rPr>
        <w:t>）</w:t>
      </w:r>
    </w:p>
    <w:p w:rsidR="00F24DC6" w:rsidRDefault="00BD7857">
      <w:pPr>
        <w:spacing w:after="0"/>
        <w:ind w:left="150"/>
        <w:rPr>
          <w:noProof/>
          <w:lang w:eastAsia="zh-CN"/>
        </w:rPr>
      </w:pPr>
      <w:r>
        <w:rPr>
          <w:color w:val="000000"/>
          <w:lang w:eastAsia="zh-CN"/>
        </w:rPr>
        <w:t>A. </w:t>
      </w:r>
      <w:r>
        <w:rPr>
          <w:color w:val="000000"/>
          <w:lang w:eastAsia="zh-CN"/>
        </w:rPr>
        <w:t>试管在甲液体中受到的浮力较大</w:t>
      </w:r>
      <w:r>
        <w:rPr>
          <w:color w:val="000000"/>
          <w:lang w:eastAsia="zh-CN"/>
        </w:rPr>
        <w:t>                         </w:t>
      </w:r>
    </w:p>
    <w:p w:rsidR="00F24DC6" w:rsidRDefault="00BD7857">
      <w:pPr>
        <w:spacing w:after="0"/>
        <w:ind w:left="150"/>
        <w:rPr>
          <w:color w:val="000000"/>
          <w:lang w:eastAsia="zh-CN"/>
        </w:rPr>
      </w:pPr>
      <w:r>
        <w:rPr>
          <w:noProof/>
          <w:lang w:eastAsia="zh-CN"/>
        </w:rPr>
        <w:drawing>
          <wp:inline distT="0" distB="0" distL="0" distR="0">
            <wp:extent cx="28651"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甲液体的密度大于乙液体的密度</w:t>
      </w:r>
      <w:r>
        <w:rPr>
          <w:lang w:eastAsia="zh-CN"/>
        </w:rPr>
        <w:br/>
      </w:r>
      <w:r>
        <w:rPr>
          <w:color w:val="000000"/>
          <w:lang w:eastAsia="zh-CN"/>
        </w:rPr>
        <w:t>C. </w:t>
      </w:r>
      <w:r>
        <w:rPr>
          <w:color w:val="000000"/>
          <w:lang w:eastAsia="zh-CN"/>
        </w:rPr>
        <w:t>甲、乙两种液体对烧杯底的压强一样大</w:t>
      </w:r>
      <w:r>
        <w:rPr>
          <w:color w:val="000000"/>
          <w:lang w:eastAsia="zh-CN"/>
        </w:rPr>
        <w:t>               </w:t>
      </w:r>
      <w:r>
        <w:rPr>
          <w:noProof/>
          <w:lang w:eastAsia="zh-CN"/>
        </w:rPr>
        <w:drawing>
          <wp:inline distT="0" distB="0" distL="0" distR="0">
            <wp:extent cx="9550"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550" cy="38202"/>
                    </a:xfrm>
                    <a:prstGeom prst="rect">
                      <a:avLst/>
                    </a:prstGeom>
                  </pic:spPr>
                </pic:pic>
              </a:graphicData>
            </a:graphic>
          </wp:inline>
        </w:drawing>
      </w:r>
    </w:p>
    <w:p w:rsidR="00D10A6A" w:rsidRDefault="00BD7857">
      <w:pPr>
        <w:spacing w:after="0"/>
        <w:ind w:left="150"/>
        <w:rPr>
          <w:lang w:eastAsia="zh-CN"/>
        </w:rPr>
      </w:pPr>
      <w:r>
        <w:rPr>
          <w:color w:val="000000"/>
          <w:lang w:eastAsia="zh-CN"/>
        </w:rPr>
        <w:t>D. </w:t>
      </w:r>
      <w:r>
        <w:rPr>
          <w:color w:val="000000"/>
          <w:lang w:eastAsia="zh-CN"/>
        </w:rPr>
        <w:t>乙液体对烧杯底的压强大</w:t>
      </w:r>
    </w:p>
    <w:p w:rsidR="00D10A6A" w:rsidRDefault="00BD7857">
      <w:pPr>
        <w:spacing w:after="0"/>
        <w:rPr>
          <w:lang w:eastAsia="zh-CN"/>
        </w:rPr>
      </w:pPr>
      <w:r>
        <w:rPr>
          <w:color w:val="000000"/>
          <w:lang w:eastAsia="zh-CN"/>
        </w:rPr>
        <w:t>9.</w:t>
      </w:r>
      <w:r>
        <w:rPr>
          <w:color w:val="000000"/>
          <w:lang w:eastAsia="zh-CN"/>
        </w:rPr>
        <w:t>如图甲所示的电路中，电源电压保持不变，</w:t>
      </w:r>
      <w:r>
        <w:rPr>
          <w:color w:val="000000"/>
          <w:lang w:eastAsia="zh-CN"/>
        </w:rPr>
        <w:t>R</w:t>
      </w:r>
      <w:r>
        <w:rPr>
          <w:color w:val="000000"/>
          <w:lang w:eastAsia="zh-CN"/>
        </w:rPr>
        <w:t>是定值电阻，</w:t>
      </w:r>
      <w:r>
        <w:rPr>
          <w:color w:val="000000"/>
          <w:lang w:eastAsia="zh-CN"/>
        </w:rPr>
        <w:t>R</w:t>
      </w:r>
      <w:r>
        <w:rPr>
          <w:color w:val="000000"/>
          <w:vertAlign w:val="subscript"/>
          <w:lang w:eastAsia="zh-CN"/>
        </w:rPr>
        <w:t>1</w:t>
      </w:r>
      <w:r>
        <w:rPr>
          <w:color w:val="000000"/>
          <w:lang w:eastAsia="zh-CN"/>
        </w:rPr>
        <w:t>是一个由半导体材料制成的热敏电阻，其阻值随温度变化的曲线如图乙所示。则下列判断正确的是（</w:t>
      </w:r>
      <w:r>
        <w:rPr>
          <w:color w:val="000000"/>
          <w:lang w:eastAsia="zh-CN"/>
        </w:rPr>
        <w:t>  </w:t>
      </w:r>
      <w:r>
        <w:rPr>
          <w:rFonts w:hint="eastAsia"/>
          <w:color w:val="000000"/>
          <w:lang w:eastAsia="zh-CN"/>
        </w:rPr>
        <w:t xml:space="preserve"> </w:t>
      </w:r>
      <w:r>
        <w:rPr>
          <w:color w:val="000000"/>
          <w:lang w:eastAsia="zh-CN"/>
        </w:rPr>
        <w:t xml:space="preserve"> </w:t>
      </w:r>
      <w:r>
        <w:rPr>
          <w:color w:val="000000"/>
          <w:lang w:eastAsia="zh-CN"/>
        </w:rPr>
        <w:t>）</w:t>
      </w:r>
      <w:r>
        <w:rPr>
          <w:color w:val="000000"/>
          <w:lang w:eastAsia="zh-CN"/>
        </w:rPr>
        <w:t xml:space="preserve">  </w:t>
      </w:r>
    </w:p>
    <w:p w:rsidR="00D10A6A" w:rsidRDefault="00BD7857">
      <w:pPr>
        <w:spacing w:after="0"/>
        <w:rPr>
          <w:lang w:eastAsia="zh-CN"/>
        </w:rPr>
      </w:pPr>
      <w:r>
        <w:rPr>
          <w:noProof/>
          <w:lang w:eastAsia="zh-CN"/>
        </w:rPr>
        <w:drawing>
          <wp:anchor distT="0" distB="0" distL="114300" distR="114300" simplePos="0" relativeHeight="251660288" behindDoc="0" locked="0" layoutInCell="1" allowOverlap="1">
            <wp:simplePos x="0" y="0"/>
            <wp:positionH relativeFrom="column">
              <wp:posOffset>3810</wp:posOffset>
            </wp:positionH>
            <wp:positionV relativeFrom="paragraph">
              <wp:posOffset>27940</wp:posOffset>
            </wp:positionV>
            <wp:extent cx="3333750" cy="1323975"/>
            <wp:effectExtent l="19050" t="0" r="0" b="0"/>
            <wp:wrapSquare wrapText="bothSides"/>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3333750" cy="1323975"/>
                    </a:xfrm>
                    <a:prstGeom prst="rect">
                      <a:avLst/>
                    </a:prstGeom>
                  </pic:spPr>
                </pic:pic>
              </a:graphicData>
            </a:graphic>
          </wp:anchor>
        </w:drawing>
      </w:r>
      <w:r>
        <w:rPr>
          <w:color w:val="000000"/>
          <w:lang w:eastAsia="zh-CN"/>
        </w:rPr>
        <w:t> </w:t>
      </w: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D10A6A" w:rsidRDefault="00BD7857">
      <w:pPr>
        <w:spacing w:after="0"/>
        <w:rPr>
          <w:lang w:eastAsia="zh-CN"/>
        </w:rPr>
      </w:pPr>
      <w:r>
        <w:rPr>
          <w:color w:val="000000"/>
          <w:lang w:eastAsia="zh-CN"/>
        </w:rPr>
        <w:t>①</w:t>
      </w:r>
      <w:r>
        <w:rPr>
          <w:color w:val="000000"/>
          <w:lang w:eastAsia="zh-CN"/>
        </w:rPr>
        <w:t>温度升高时，电流表示数增大；</w:t>
      </w:r>
    </w:p>
    <w:p w:rsidR="00D10A6A" w:rsidRDefault="00BD7857">
      <w:pPr>
        <w:spacing w:after="0"/>
        <w:rPr>
          <w:lang w:eastAsia="zh-CN"/>
        </w:rPr>
      </w:pPr>
      <w:r>
        <w:rPr>
          <w:color w:val="000000"/>
          <w:lang w:eastAsia="zh-CN"/>
        </w:rPr>
        <w:t>②</w:t>
      </w:r>
      <w:r>
        <w:rPr>
          <w:color w:val="000000"/>
          <w:lang w:eastAsia="zh-CN"/>
        </w:rPr>
        <w:t>温度升高时，电压表示数增大；</w:t>
      </w:r>
    </w:p>
    <w:p w:rsidR="00D10A6A" w:rsidRDefault="00BD7857">
      <w:pPr>
        <w:spacing w:after="0"/>
        <w:rPr>
          <w:lang w:eastAsia="zh-CN"/>
        </w:rPr>
      </w:pPr>
      <w:r>
        <w:rPr>
          <w:color w:val="000000"/>
          <w:lang w:eastAsia="zh-CN"/>
        </w:rPr>
        <w:t>③</w:t>
      </w:r>
      <w:r>
        <w:rPr>
          <w:color w:val="000000"/>
          <w:lang w:eastAsia="zh-CN"/>
        </w:rPr>
        <w:t>温度升高时，电路消耗的总功率增大；</w:t>
      </w:r>
    </w:p>
    <w:p w:rsidR="00D10A6A" w:rsidRDefault="00BD7857">
      <w:pPr>
        <w:spacing w:after="0"/>
        <w:rPr>
          <w:lang w:eastAsia="zh-CN"/>
        </w:rPr>
      </w:pPr>
      <w:r>
        <w:rPr>
          <w:color w:val="000000"/>
          <w:lang w:eastAsia="zh-CN"/>
        </w:rPr>
        <w:t>④</w:t>
      </w:r>
      <w:r>
        <w:rPr>
          <w:color w:val="000000"/>
          <w:lang w:eastAsia="zh-CN"/>
        </w:rPr>
        <w:t>温度升高时，定值电阻</w:t>
      </w:r>
      <w:r>
        <w:rPr>
          <w:color w:val="000000"/>
          <w:lang w:eastAsia="zh-CN"/>
        </w:rPr>
        <w:t>R</w:t>
      </w:r>
      <w:r>
        <w:rPr>
          <w:color w:val="000000"/>
          <w:lang w:eastAsia="zh-CN"/>
        </w:rPr>
        <w:t>消耗的电功率不变</w:t>
      </w:r>
    </w:p>
    <w:p w:rsidR="00D10A6A" w:rsidRDefault="00BD7857">
      <w:pPr>
        <w:spacing w:after="0"/>
        <w:ind w:left="150"/>
      </w:pPr>
      <w:r>
        <w:rPr>
          <w:color w:val="000000"/>
        </w:rPr>
        <w:t>A. </w:t>
      </w:r>
      <w:r>
        <w:rPr>
          <w:color w:val="000000"/>
        </w:rPr>
        <w:t>只有</w:t>
      </w:r>
      <w:r>
        <w:rPr>
          <w:color w:val="000000"/>
        </w:rPr>
        <w:t>①③                          </w:t>
      </w:r>
      <w:r>
        <w:rPr>
          <w:noProof/>
          <w:lang w:eastAsia="zh-CN"/>
        </w:rPr>
        <w:drawing>
          <wp:inline distT="0" distB="0" distL="0" distR="0">
            <wp:extent cx="19101" cy="38202"/>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9101" cy="38202"/>
                    </a:xfrm>
                    <a:prstGeom prst="rect">
                      <a:avLst/>
                    </a:prstGeom>
                  </pic:spPr>
                </pic:pic>
              </a:graphicData>
            </a:graphic>
          </wp:inline>
        </w:drawing>
      </w:r>
      <w:r>
        <w:rPr>
          <w:color w:val="000000"/>
        </w:rPr>
        <w:t>B. </w:t>
      </w:r>
      <w:r>
        <w:rPr>
          <w:color w:val="000000"/>
        </w:rPr>
        <w:t>只有</w:t>
      </w:r>
      <w:r>
        <w:rPr>
          <w:color w:val="000000"/>
        </w:rPr>
        <w:t>②④                          </w:t>
      </w:r>
      <w:r>
        <w:rPr>
          <w:noProof/>
          <w:lang w:eastAsia="zh-CN"/>
        </w:rPr>
        <w:drawing>
          <wp:inline distT="0" distB="0" distL="0" distR="0">
            <wp:extent cx="19101" cy="3820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9101" cy="38202"/>
                    </a:xfrm>
                    <a:prstGeom prst="rect">
                      <a:avLst/>
                    </a:prstGeom>
                  </pic:spPr>
                </pic:pic>
              </a:graphicData>
            </a:graphic>
          </wp:inline>
        </w:drawing>
      </w:r>
      <w:r>
        <w:rPr>
          <w:color w:val="000000"/>
        </w:rPr>
        <w:t>C. </w:t>
      </w:r>
      <w:r>
        <w:rPr>
          <w:color w:val="000000"/>
        </w:rPr>
        <w:t>只有</w:t>
      </w:r>
      <w:r>
        <w:rPr>
          <w:color w:val="000000"/>
        </w:rPr>
        <w:t>②③                          </w:t>
      </w:r>
      <w:r>
        <w:rPr>
          <w:noProof/>
          <w:lang w:eastAsia="zh-CN"/>
        </w:rPr>
        <w:drawing>
          <wp:inline distT="0" distB="0" distL="0" distR="0">
            <wp:extent cx="19101" cy="38202"/>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9101" cy="38202"/>
                    </a:xfrm>
                    <a:prstGeom prst="rect">
                      <a:avLst/>
                    </a:prstGeom>
                  </pic:spPr>
                </pic:pic>
              </a:graphicData>
            </a:graphic>
          </wp:inline>
        </w:drawing>
      </w:r>
      <w:r>
        <w:rPr>
          <w:color w:val="000000"/>
        </w:rPr>
        <w:t>D. </w:t>
      </w:r>
      <w:r>
        <w:rPr>
          <w:color w:val="000000"/>
        </w:rPr>
        <w:t>只有</w:t>
      </w:r>
      <w:r>
        <w:rPr>
          <w:color w:val="000000"/>
        </w:rPr>
        <w:t>①③④</w:t>
      </w:r>
    </w:p>
    <w:p w:rsidR="00D10A6A" w:rsidRDefault="00BD7857">
      <w:pPr>
        <w:rPr>
          <w:lang w:eastAsia="zh-CN"/>
        </w:rPr>
      </w:pPr>
      <w:r>
        <w:rPr>
          <w:b/>
          <w:bCs/>
          <w:sz w:val="24"/>
          <w:szCs w:val="24"/>
          <w:lang w:eastAsia="zh-CN"/>
        </w:rPr>
        <w:t>二、多选题（共</w:t>
      </w:r>
      <w:r>
        <w:rPr>
          <w:b/>
          <w:bCs/>
          <w:sz w:val="24"/>
          <w:szCs w:val="24"/>
          <w:lang w:eastAsia="zh-CN"/>
        </w:rPr>
        <w:t>1</w:t>
      </w:r>
      <w:r>
        <w:rPr>
          <w:b/>
          <w:bCs/>
          <w:sz w:val="24"/>
          <w:szCs w:val="24"/>
          <w:lang w:eastAsia="zh-CN"/>
        </w:rPr>
        <w:t>题；共</w:t>
      </w:r>
      <w:r>
        <w:rPr>
          <w:b/>
          <w:bCs/>
          <w:sz w:val="24"/>
          <w:szCs w:val="24"/>
          <w:lang w:eastAsia="zh-CN"/>
        </w:rPr>
        <w:t>3</w:t>
      </w:r>
      <w:r>
        <w:rPr>
          <w:b/>
          <w:bCs/>
          <w:sz w:val="24"/>
          <w:szCs w:val="24"/>
          <w:lang w:eastAsia="zh-CN"/>
        </w:rPr>
        <w:t>分）</w:t>
      </w:r>
    </w:p>
    <w:p w:rsidR="00D10A6A" w:rsidRDefault="00BD7857">
      <w:pPr>
        <w:spacing w:after="0"/>
        <w:rPr>
          <w:lang w:eastAsia="zh-CN"/>
        </w:rPr>
      </w:pPr>
      <w:r>
        <w:rPr>
          <w:color w:val="000000"/>
          <w:lang w:eastAsia="zh-CN"/>
        </w:rPr>
        <w:t>10.</w:t>
      </w:r>
      <w:r>
        <w:rPr>
          <w:color w:val="000000"/>
          <w:lang w:eastAsia="zh-CN"/>
        </w:rPr>
        <w:t>下列说法中正确的是（</w:t>
      </w:r>
      <w:r>
        <w:rPr>
          <w:color w:val="000000"/>
          <w:lang w:eastAsia="zh-CN"/>
        </w:rPr>
        <w:t xml:space="preserve">   </w:t>
      </w:r>
      <w:r>
        <w:rPr>
          <w:color w:val="000000"/>
          <w:lang w:eastAsia="zh-CN"/>
        </w:rPr>
        <w:t>）</w:t>
      </w:r>
      <w:r>
        <w:rPr>
          <w:color w:val="000000"/>
          <w:lang w:eastAsia="zh-CN"/>
        </w:rPr>
        <w:t xml:space="preserve">            </w:t>
      </w:r>
    </w:p>
    <w:p w:rsidR="00D10A6A" w:rsidRDefault="00BD7857">
      <w:pPr>
        <w:spacing w:after="0"/>
        <w:ind w:left="150"/>
        <w:rPr>
          <w:lang w:eastAsia="zh-CN"/>
        </w:rPr>
      </w:pPr>
      <w:r>
        <w:rPr>
          <w:color w:val="000000"/>
          <w:lang w:eastAsia="zh-CN"/>
        </w:rPr>
        <w:t>A. </w:t>
      </w:r>
      <w:r>
        <w:rPr>
          <w:color w:val="000000"/>
          <w:lang w:eastAsia="zh-CN"/>
        </w:rPr>
        <w:t>地磁场的南极在地理南极的附近</w:t>
      </w:r>
      <w:r>
        <w:rPr>
          <w:lang w:eastAsia="zh-CN"/>
        </w:rPr>
        <w:br/>
      </w:r>
      <w:r>
        <w:rPr>
          <w:color w:val="000000"/>
          <w:lang w:eastAsia="zh-CN"/>
        </w:rPr>
        <w:t>B. </w:t>
      </w:r>
      <w:r>
        <w:rPr>
          <w:color w:val="000000"/>
          <w:lang w:eastAsia="zh-CN"/>
        </w:rPr>
        <w:t>通电金属导线中的电流方向与该导线中自由电子定向移动的方向一致</w:t>
      </w:r>
      <w:r>
        <w:rPr>
          <w:lang w:eastAsia="zh-CN"/>
        </w:rPr>
        <w:br/>
      </w:r>
      <w:r>
        <w:rPr>
          <w:color w:val="000000"/>
          <w:lang w:eastAsia="zh-CN"/>
        </w:rPr>
        <w:t>C. </w:t>
      </w:r>
      <w:r>
        <w:rPr>
          <w:color w:val="000000"/>
          <w:lang w:eastAsia="zh-CN"/>
        </w:rPr>
        <w:t>电磁感应现象是英国科学家法拉第通过大量实验发现</w:t>
      </w:r>
      <w:r>
        <w:rPr>
          <w:color w:val="000000"/>
          <w:lang w:eastAsia="zh-CN"/>
        </w:rPr>
        <w:t>的</w:t>
      </w:r>
      <w:r>
        <w:rPr>
          <w:lang w:eastAsia="zh-CN"/>
        </w:rPr>
        <w:br/>
      </w:r>
      <w:r>
        <w:rPr>
          <w:color w:val="000000"/>
          <w:lang w:eastAsia="zh-CN"/>
        </w:rPr>
        <w:t>D. </w:t>
      </w:r>
      <w:r>
        <w:rPr>
          <w:color w:val="000000"/>
          <w:lang w:eastAsia="zh-CN"/>
        </w:rPr>
        <w:t>核电站发电时利用核裂变技术将核能转化为电能</w:t>
      </w:r>
    </w:p>
    <w:p w:rsidR="00D10A6A" w:rsidRDefault="00BD7857">
      <w:pPr>
        <w:rPr>
          <w:lang w:eastAsia="zh-CN"/>
        </w:rPr>
      </w:pPr>
      <w:r>
        <w:rPr>
          <w:b/>
          <w:bCs/>
          <w:noProof/>
          <w:sz w:val="24"/>
          <w:szCs w:val="24"/>
          <w:lang w:eastAsia="zh-CN"/>
        </w:rPr>
        <w:drawing>
          <wp:anchor distT="0" distB="0" distL="114300" distR="114300" simplePos="0" relativeHeight="251661312" behindDoc="0" locked="0" layoutInCell="1" allowOverlap="1">
            <wp:simplePos x="0" y="0"/>
            <wp:positionH relativeFrom="column">
              <wp:posOffset>4709160</wp:posOffset>
            </wp:positionH>
            <wp:positionV relativeFrom="paragraph">
              <wp:posOffset>186690</wp:posOffset>
            </wp:positionV>
            <wp:extent cx="1171575" cy="1057275"/>
            <wp:effectExtent l="19050" t="0" r="9525" b="0"/>
            <wp:wrapSquare wrapText="bothSides"/>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171575" cy="1057275"/>
                    </a:xfrm>
                    <a:prstGeom prst="rect">
                      <a:avLst/>
                    </a:prstGeom>
                  </pic:spPr>
                </pic:pic>
              </a:graphicData>
            </a:graphic>
          </wp:anchor>
        </w:drawing>
      </w:r>
      <w:r>
        <w:rPr>
          <w:b/>
          <w:bCs/>
          <w:sz w:val="24"/>
          <w:szCs w:val="24"/>
          <w:lang w:eastAsia="zh-CN"/>
        </w:rPr>
        <w:t>三、填空题（共</w:t>
      </w:r>
      <w:r>
        <w:rPr>
          <w:b/>
          <w:bCs/>
          <w:sz w:val="24"/>
          <w:szCs w:val="24"/>
          <w:lang w:eastAsia="zh-CN"/>
        </w:rPr>
        <w:t>6</w:t>
      </w:r>
      <w:r>
        <w:rPr>
          <w:b/>
          <w:bCs/>
          <w:sz w:val="24"/>
          <w:szCs w:val="24"/>
          <w:lang w:eastAsia="zh-CN"/>
        </w:rPr>
        <w:t>题；共</w:t>
      </w:r>
      <w:r>
        <w:rPr>
          <w:b/>
          <w:bCs/>
          <w:sz w:val="24"/>
          <w:szCs w:val="24"/>
          <w:lang w:eastAsia="zh-CN"/>
        </w:rPr>
        <w:t>14</w:t>
      </w:r>
      <w:r>
        <w:rPr>
          <w:b/>
          <w:bCs/>
          <w:sz w:val="24"/>
          <w:szCs w:val="24"/>
          <w:lang w:eastAsia="zh-CN"/>
        </w:rPr>
        <w:t>分）</w:t>
      </w:r>
    </w:p>
    <w:p w:rsidR="00D10A6A" w:rsidRDefault="00BD7857">
      <w:pPr>
        <w:spacing w:after="0"/>
        <w:rPr>
          <w:lang w:eastAsia="zh-CN"/>
        </w:rPr>
      </w:pPr>
      <w:r>
        <w:rPr>
          <w:color w:val="000000"/>
          <w:lang w:eastAsia="zh-CN"/>
        </w:rPr>
        <w:t>11.</w:t>
      </w:r>
      <w:r>
        <w:rPr>
          <w:color w:val="000000"/>
          <w:lang w:eastAsia="zh-CN"/>
        </w:rPr>
        <w:t>沪蓉西高速恩施段建成通车后，小强一家驾车外出旅游．汽车即将进入某隧道时，小强从隧道入口上方的标示牌得知隧道全长</w:t>
      </w:r>
      <w:r>
        <w:rPr>
          <w:color w:val="000000"/>
          <w:lang w:eastAsia="zh-CN"/>
        </w:rPr>
        <w:t>12km</w:t>
      </w:r>
      <w:r>
        <w:rPr>
          <w:color w:val="000000"/>
          <w:lang w:eastAsia="zh-CN"/>
        </w:rPr>
        <w:t>，兴奋的小强特意观察了汽车速度计，如图所示，这个示数反映的是汽车的</w:t>
      </w:r>
      <w:r>
        <w:rPr>
          <w:color w:val="000000"/>
          <w:lang w:eastAsia="zh-CN"/>
        </w:rPr>
        <w:t> ________</w:t>
      </w:r>
      <w:r>
        <w:rPr>
          <w:color w:val="000000"/>
          <w:lang w:eastAsia="zh-CN"/>
        </w:rPr>
        <w:t xml:space="preserve">速度．如果保持这个车速通过此隧道，则需时间为　</w:t>
      </w:r>
      <w:r>
        <w:rPr>
          <w:color w:val="000000"/>
          <w:lang w:eastAsia="zh-CN"/>
        </w:rPr>
        <w:t> ________ min</w:t>
      </w:r>
      <w:r>
        <w:rPr>
          <w:color w:val="000000"/>
          <w:lang w:eastAsia="zh-CN"/>
        </w:rPr>
        <w:t>．</w:t>
      </w:r>
    </w:p>
    <w:p w:rsidR="00D10A6A" w:rsidRDefault="00BD7857">
      <w:pPr>
        <w:spacing w:after="0"/>
        <w:rPr>
          <w:lang w:eastAsia="zh-CN"/>
        </w:rPr>
      </w:pPr>
      <w:r>
        <w:rPr>
          <w:color w:val="000000"/>
          <w:lang w:eastAsia="zh-CN"/>
        </w:rPr>
        <w:t>12.</w:t>
      </w:r>
      <w:r>
        <w:rPr>
          <w:color w:val="000000"/>
          <w:lang w:eastAsia="zh-CN"/>
        </w:rPr>
        <w:t>如图是小阳制作的多用途手电筒，</w:t>
      </w:r>
      <w:r>
        <w:rPr>
          <w:color w:val="000000"/>
          <w:lang w:eastAsia="zh-CN"/>
        </w:rPr>
        <w:t>AB</w:t>
      </w:r>
      <w:r>
        <w:rPr>
          <w:color w:val="000000"/>
          <w:lang w:eastAsia="zh-CN"/>
        </w:rPr>
        <w:t>处是可插入胶片的小插口，</w:t>
      </w:r>
      <w:r>
        <w:rPr>
          <w:color w:val="000000"/>
          <w:lang w:eastAsia="zh-CN"/>
        </w:rPr>
        <w:t>CD</w:t>
      </w:r>
      <w:r>
        <w:rPr>
          <w:color w:val="000000"/>
          <w:lang w:eastAsia="zh-CN"/>
        </w:rPr>
        <w:t>、</w:t>
      </w:r>
      <w:r>
        <w:rPr>
          <w:color w:val="000000"/>
          <w:lang w:eastAsia="zh-CN"/>
        </w:rPr>
        <w:t>EF</w:t>
      </w:r>
      <w:r>
        <w:rPr>
          <w:color w:val="000000"/>
          <w:lang w:eastAsia="zh-CN"/>
        </w:rPr>
        <w:t>是可左右伸缩的套筒，</w:t>
      </w:r>
      <w:r>
        <w:rPr>
          <w:color w:val="000000"/>
          <w:lang w:eastAsia="zh-CN"/>
        </w:rPr>
        <w:t>DF</w:t>
      </w:r>
      <w:r>
        <w:rPr>
          <w:color w:val="000000"/>
          <w:lang w:eastAsia="zh-CN"/>
        </w:rPr>
        <w:t>处装入凸透镜</w:t>
      </w:r>
      <w:r>
        <w:rPr>
          <w:color w:val="000000"/>
          <w:lang w:eastAsia="zh-CN"/>
        </w:rPr>
        <w:t>.</w:t>
      </w:r>
      <w:r>
        <w:rPr>
          <w:color w:val="000000"/>
          <w:lang w:eastAsia="zh-CN"/>
        </w:rPr>
        <w:t>当手电筒作照明用时，调节套筒，使灯泡灯丝处于</w:t>
      </w:r>
      <w:r>
        <w:rPr>
          <w:color w:val="000000"/>
          <w:lang w:eastAsia="zh-CN"/>
        </w:rPr>
        <w:t>________</w:t>
      </w:r>
      <w:r>
        <w:rPr>
          <w:color w:val="000000"/>
          <w:lang w:eastAsia="zh-CN"/>
        </w:rPr>
        <w:t>位置，射出平行光线；在此基础上，</w:t>
      </w:r>
      <w:r>
        <w:rPr>
          <w:color w:val="000000"/>
          <w:lang w:eastAsia="zh-CN"/>
        </w:rPr>
        <w:lastRenderedPageBreak/>
        <w:t>作幻灯机使用时，在</w:t>
      </w:r>
      <w:r>
        <w:rPr>
          <w:color w:val="000000"/>
          <w:lang w:eastAsia="zh-CN"/>
        </w:rPr>
        <w:t>AB</w:t>
      </w:r>
      <w:r>
        <w:rPr>
          <w:color w:val="000000"/>
          <w:lang w:eastAsia="zh-CN"/>
        </w:rPr>
        <w:t>处插入幻灯片，接下来应把套筒向</w:t>
      </w:r>
      <w:r>
        <w:rPr>
          <w:color w:val="000000"/>
          <w:lang w:eastAsia="zh-CN"/>
        </w:rPr>
        <w:t>________ (</w:t>
      </w:r>
      <w:r>
        <w:rPr>
          <w:color w:val="000000"/>
          <w:lang w:eastAsia="zh-CN"/>
        </w:rPr>
        <w:t>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移动，才能在前方屏幕上观察到</w:t>
      </w:r>
      <w:r>
        <w:rPr>
          <w:color w:val="000000"/>
          <w:lang w:eastAsia="zh-CN"/>
        </w:rPr>
        <w:t>________ (</w:t>
      </w:r>
      <w:r>
        <w:rPr>
          <w:color w:val="000000"/>
          <w:lang w:eastAsia="zh-CN"/>
        </w:rPr>
        <w:t>填</w:t>
      </w:r>
      <w:r>
        <w:rPr>
          <w:color w:val="000000"/>
          <w:lang w:eastAsia="zh-CN"/>
        </w:rPr>
        <w:t>“</w:t>
      </w:r>
      <w:r>
        <w:rPr>
          <w:color w:val="000000"/>
          <w:lang w:eastAsia="zh-CN"/>
        </w:rPr>
        <w:t>正立</w:t>
      </w:r>
      <w:r>
        <w:rPr>
          <w:color w:val="000000"/>
          <w:lang w:eastAsia="zh-CN"/>
        </w:rPr>
        <w:t>”</w:t>
      </w:r>
      <w:r>
        <w:rPr>
          <w:color w:val="000000"/>
          <w:lang w:eastAsia="zh-CN"/>
        </w:rPr>
        <w:t>或</w:t>
      </w:r>
      <w:r>
        <w:rPr>
          <w:color w:val="000000"/>
          <w:lang w:eastAsia="zh-CN"/>
        </w:rPr>
        <w:t>“</w:t>
      </w:r>
      <w:r>
        <w:rPr>
          <w:color w:val="000000"/>
          <w:lang w:eastAsia="zh-CN"/>
        </w:rPr>
        <w:t>倒立</w:t>
      </w:r>
      <w:r>
        <w:rPr>
          <w:color w:val="000000"/>
          <w:lang w:eastAsia="zh-CN"/>
        </w:rPr>
        <w:t>”)</w:t>
      </w:r>
      <w:r>
        <w:rPr>
          <w:color w:val="000000"/>
          <w:lang w:eastAsia="zh-CN"/>
        </w:rPr>
        <w:t>放大的实像</w:t>
      </w:r>
      <w:r>
        <w:rPr>
          <w:color w:val="000000"/>
          <w:lang w:eastAsia="zh-CN"/>
        </w:rPr>
        <w:t>.</w:t>
      </w:r>
    </w:p>
    <w:p w:rsidR="00D10A6A" w:rsidRDefault="00BD7857">
      <w:pPr>
        <w:spacing w:after="0"/>
        <w:rPr>
          <w:lang w:eastAsia="zh-CN"/>
        </w:rPr>
      </w:pPr>
      <w:r>
        <w:rPr>
          <w:noProof/>
          <w:lang w:eastAsia="zh-CN"/>
        </w:rPr>
        <w:drawing>
          <wp:anchor distT="0" distB="0" distL="114300" distR="114300" simplePos="0" relativeHeight="251662336" behindDoc="0" locked="0" layoutInCell="1" allowOverlap="1">
            <wp:simplePos x="0" y="0"/>
            <wp:positionH relativeFrom="column">
              <wp:posOffset>3810</wp:posOffset>
            </wp:positionH>
            <wp:positionV relativeFrom="paragraph">
              <wp:posOffset>52070</wp:posOffset>
            </wp:positionV>
            <wp:extent cx="1419225" cy="495300"/>
            <wp:effectExtent l="19050" t="0" r="9525" b="0"/>
            <wp:wrapSquare wrapText="bothSides"/>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1419225" cy="495300"/>
                    </a:xfrm>
                    <a:prstGeom prst="rect">
                      <a:avLst/>
                    </a:prstGeom>
                  </pic:spPr>
                </pic:pic>
              </a:graphicData>
            </a:graphic>
          </wp:anchor>
        </w:drawing>
      </w:r>
    </w:p>
    <w:p w:rsidR="00F24DC6" w:rsidRDefault="00BD7857">
      <w:pPr>
        <w:spacing w:after="0"/>
        <w:rPr>
          <w:color w:val="000000"/>
          <w:lang w:eastAsia="zh-CN"/>
        </w:rPr>
      </w:pPr>
    </w:p>
    <w:p w:rsidR="00F24DC6" w:rsidRDefault="00BD7857">
      <w:pPr>
        <w:spacing w:after="0"/>
        <w:rPr>
          <w:color w:val="000000"/>
          <w:lang w:eastAsia="zh-CN"/>
        </w:rPr>
      </w:pPr>
    </w:p>
    <w:p w:rsidR="00D10A6A" w:rsidRDefault="00BD7857">
      <w:pPr>
        <w:spacing w:after="0"/>
        <w:rPr>
          <w:lang w:eastAsia="zh-CN"/>
        </w:rPr>
      </w:pPr>
      <w:r>
        <w:rPr>
          <w:color w:val="000000"/>
          <w:lang w:eastAsia="zh-CN"/>
        </w:rPr>
        <w:t>13.</w:t>
      </w:r>
      <w:r>
        <w:rPr>
          <w:color w:val="000000"/>
          <w:lang w:eastAsia="zh-CN"/>
        </w:rPr>
        <w:t>向两张竖直放置的纸中间吹气时。两张纸会向</w:t>
      </w:r>
      <w:r>
        <w:rPr>
          <w:color w:val="000000"/>
          <w:lang w:eastAsia="zh-CN"/>
        </w:rPr>
        <w:t>________</w:t>
      </w:r>
      <w:r>
        <w:rPr>
          <w:color w:val="000000"/>
          <w:lang w:eastAsia="zh-CN"/>
        </w:rPr>
        <w:t>运动。其原因是中间</w:t>
      </w:r>
      <w:r>
        <w:rPr>
          <w:color w:val="000000"/>
          <w:lang w:eastAsia="zh-CN"/>
        </w:rPr>
        <w:t>________</w:t>
      </w:r>
      <w:r>
        <w:rPr>
          <w:color w:val="000000"/>
          <w:lang w:eastAsia="zh-CN"/>
        </w:rPr>
        <w:t>大，压强</w:t>
      </w:r>
      <w:r>
        <w:rPr>
          <w:color w:val="000000"/>
          <w:lang w:eastAsia="zh-CN"/>
        </w:rPr>
        <w:t>________</w:t>
      </w:r>
      <w:r>
        <w:rPr>
          <w:color w:val="000000"/>
          <w:lang w:eastAsia="zh-CN"/>
        </w:rPr>
        <w:t>。</w:t>
      </w:r>
      <w:r>
        <w:rPr>
          <w:color w:val="000000"/>
          <w:lang w:eastAsia="zh-CN"/>
        </w:rPr>
        <w:t xml:space="preserve">    </w:t>
      </w:r>
    </w:p>
    <w:p w:rsidR="00D10A6A" w:rsidRDefault="00BD7857">
      <w:pPr>
        <w:spacing w:after="0"/>
        <w:rPr>
          <w:lang w:eastAsia="zh-CN"/>
        </w:rPr>
      </w:pPr>
      <w:r>
        <w:rPr>
          <w:color w:val="000000"/>
          <w:lang w:eastAsia="zh-CN"/>
        </w:rPr>
        <w:t>14.</w:t>
      </w:r>
      <w:r>
        <w:rPr>
          <w:color w:val="000000"/>
          <w:lang w:eastAsia="zh-CN"/>
        </w:rPr>
        <w:t>冬天用暖手水壸暖手是通过</w:t>
      </w:r>
      <w:r>
        <w:rPr>
          <w:color w:val="000000"/>
          <w:lang w:eastAsia="zh-CN"/>
        </w:rPr>
        <w:t>________</w:t>
      </w:r>
      <w:r>
        <w:rPr>
          <w:color w:val="000000"/>
          <w:lang w:eastAsia="zh-CN"/>
        </w:rPr>
        <w:t>改变手的内能；其中装的是水，是因为水的</w:t>
      </w:r>
      <w:r>
        <w:rPr>
          <w:color w:val="000000"/>
          <w:lang w:eastAsia="zh-CN"/>
        </w:rPr>
        <w:t>________</w:t>
      </w:r>
      <w:r>
        <w:rPr>
          <w:color w:val="000000"/>
          <w:lang w:eastAsia="zh-CN"/>
        </w:rPr>
        <w:t>大。</w:t>
      </w:r>
      <w:r>
        <w:rPr>
          <w:color w:val="000000"/>
          <w:lang w:eastAsia="zh-CN"/>
        </w:rPr>
        <w:t xml:space="preserve"> </w:t>
      </w:r>
      <w:r>
        <w:rPr>
          <w:color w:val="000000"/>
          <w:lang w:eastAsia="zh-CN"/>
        </w:rPr>
        <w:t xml:space="preserve">   </w:t>
      </w:r>
    </w:p>
    <w:p w:rsidR="00D10A6A" w:rsidRDefault="00BD7857">
      <w:pPr>
        <w:spacing w:after="0"/>
        <w:rPr>
          <w:lang w:eastAsia="zh-CN"/>
        </w:rPr>
      </w:pPr>
      <w:r>
        <w:rPr>
          <w:color w:val="000000"/>
          <w:lang w:eastAsia="zh-CN"/>
        </w:rPr>
        <w:t>15.</w:t>
      </w:r>
      <w:r>
        <w:rPr>
          <w:color w:val="000000"/>
          <w:lang w:eastAsia="zh-CN"/>
        </w:rPr>
        <w:t>如图所示，电压</w:t>
      </w:r>
      <w:r>
        <w:rPr>
          <w:color w:val="000000"/>
          <w:lang w:eastAsia="zh-CN"/>
        </w:rPr>
        <w:t xml:space="preserve"> </w:t>
      </w:r>
      <w:r>
        <w:rPr>
          <w:noProof/>
          <w:lang w:eastAsia="zh-CN"/>
        </w:rPr>
        <w:drawing>
          <wp:inline distT="0" distB="0" distL="0" distR="0">
            <wp:extent cx="572948" cy="124143"/>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572948" cy="124143"/>
                    </a:xfrm>
                    <a:prstGeom prst="rect">
                      <a:avLst/>
                    </a:prstGeom>
                  </pic:spPr>
                </pic:pic>
              </a:graphicData>
            </a:graphic>
          </wp:inline>
        </w:drawing>
      </w:r>
      <w:r>
        <w:rPr>
          <w:color w:val="000000"/>
          <w:lang w:eastAsia="zh-CN"/>
        </w:rPr>
        <w:t>，灯泡</w:t>
      </w:r>
      <w:r>
        <w:rPr>
          <w:color w:val="000000"/>
          <w:lang w:eastAsia="zh-CN"/>
        </w:rPr>
        <w:t>L</w:t>
      </w:r>
      <w:r>
        <w:rPr>
          <w:color w:val="000000"/>
          <w:lang w:eastAsia="zh-CN"/>
        </w:rPr>
        <w:t>的额定电压为</w:t>
      </w:r>
      <w:r>
        <w:rPr>
          <w:color w:val="000000"/>
          <w:lang w:eastAsia="zh-CN"/>
        </w:rPr>
        <w:t>9V</w:t>
      </w:r>
      <w:r>
        <w:rPr>
          <w:color w:val="000000"/>
          <w:lang w:eastAsia="zh-CN"/>
        </w:rPr>
        <w:t>，其电流与电压的关系如图所示，滑动变阻器</w:t>
      </w:r>
      <w:r>
        <w:rPr>
          <w:color w:val="000000"/>
          <w:lang w:eastAsia="zh-CN"/>
        </w:rPr>
        <w:t>R</w:t>
      </w:r>
      <w:r>
        <w:rPr>
          <w:color w:val="000000"/>
          <w:lang w:eastAsia="zh-CN"/>
        </w:rPr>
        <w:t>的最大阻值为</w:t>
      </w:r>
      <w:r>
        <w:rPr>
          <w:color w:val="000000"/>
          <w:lang w:eastAsia="zh-CN"/>
        </w:rPr>
        <w:t xml:space="preserve"> </w:t>
      </w:r>
      <w:r>
        <w:rPr>
          <w:noProof/>
          <w:lang w:eastAsia="zh-CN"/>
        </w:rPr>
        <w:drawing>
          <wp:inline distT="0" distB="0" distL="0" distR="0">
            <wp:extent cx="305575" cy="124143"/>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305575" cy="124143"/>
                    </a:xfrm>
                    <a:prstGeom prst="rect">
                      <a:avLst/>
                    </a:prstGeom>
                  </pic:spPr>
                </pic:pic>
              </a:graphicData>
            </a:graphic>
          </wp:inline>
        </w:drawing>
      </w:r>
      <w:r>
        <w:rPr>
          <w:color w:val="000000"/>
          <w:lang w:eastAsia="zh-CN"/>
        </w:rPr>
        <w:t>则灯泡</w:t>
      </w:r>
      <w:r>
        <w:rPr>
          <w:color w:val="000000"/>
          <w:lang w:eastAsia="zh-CN"/>
        </w:rPr>
        <w:t>L</w:t>
      </w:r>
      <w:r>
        <w:rPr>
          <w:color w:val="000000"/>
          <w:lang w:eastAsia="zh-CN"/>
        </w:rPr>
        <w:t>正常发光时的功率为</w:t>
      </w:r>
      <w:r>
        <w:rPr>
          <w:color w:val="000000"/>
          <w:lang w:eastAsia="zh-CN"/>
        </w:rPr>
        <w:t xml:space="preserve">________ </w:t>
      </w:r>
      <w:r>
        <w:rPr>
          <w:noProof/>
          <w:lang w:eastAsia="zh-CN"/>
        </w:rPr>
        <w:drawing>
          <wp:inline distT="0" distB="0" distL="0" distR="0">
            <wp:extent cx="171882" cy="124143"/>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71882" cy="124143"/>
                    </a:xfrm>
                    <a:prstGeom prst="rect">
                      <a:avLst/>
                    </a:prstGeom>
                  </pic:spPr>
                </pic:pic>
              </a:graphicData>
            </a:graphic>
          </wp:inline>
        </w:drawing>
      </w:r>
      <w:r>
        <w:rPr>
          <w:color w:val="000000"/>
          <w:lang w:eastAsia="zh-CN"/>
        </w:rPr>
        <w:t>阻值为</w:t>
      </w:r>
      <w:r>
        <w:rPr>
          <w:color w:val="000000"/>
          <w:lang w:eastAsia="zh-CN"/>
        </w:rPr>
        <w:t xml:space="preserve">________ </w:t>
      </w:r>
      <w:r>
        <w:rPr>
          <w:noProof/>
          <w:lang w:eastAsia="zh-CN"/>
        </w:rPr>
        <w:drawing>
          <wp:inline distT="0" distB="0" distL="0" distR="0">
            <wp:extent cx="143243" cy="124143"/>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143243" cy="124143"/>
                    </a:xfrm>
                    <a:prstGeom prst="rect">
                      <a:avLst/>
                    </a:prstGeom>
                  </pic:spPr>
                </pic:pic>
              </a:graphicData>
            </a:graphic>
          </wp:inline>
        </w:drawing>
      </w:r>
      <w:r>
        <w:rPr>
          <w:color w:val="000000"/>
          <w:lang w:eastAsia="zh-CN"/>
        </w:rPr>
        <w:t>在调节滑动变阻器的过程中，灯泡</w:t>
      </w:r>
      <w:r>
        <w:rPr>
          <w:color w:val="000000"/>
          <w:lang w:eastAsia="zh-CN"/>
        </w:rPr>
        <w:t>L</w:t>
      </w:r>
      <w:r>
        <w:rPr>
          <w:color w:val="000000"/>
          <w:lang w:eastAsia="zh-CN"/>
        </w:rPr>
        <w:t>消耗电功率的最小值是</w:t>
      </w:r>
      <w:r>
        <w:rPr>
          <w:color w:val="000000"/>
          <w:lang w:eastAsia="zh-CN"/>
        </w:rPr>
        <w:t xml:space="preserve">________ </w:t>
      </w:r>
      <w:r>
        <w:rPr>
          <w:noProof/>
          <w:lang w:eastAsia="zh-CN"/>
        </w:rPr>
        <w:drawing>
          <wp:inline distT="0" distB="0" distL="0" distR="0">
            <wp:extent cx="171882" cy="124143"/>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71882" cy="124143"/>
                    </a:xfrm>
                    <a:prstGeom prst="rect">
                      <a:avLst/>
                    </a:prstGeom>
                  </pic:spPr>
                </pic:pic>
              </a:graphicData>
            </a:graphic>
          </wp:inline>
        </w:drawing>
      </w:r>
      <w:r>
        <w:rPr>
          <w:color w:val="000000"/>
          <w:lang w:eastAsia="zh-CN"/>
        </w:rPr>
        <w:t>在某次正常调节中，</w:t>
      </w:r>
      <w:r>
        <w:rPr>
          <w:color w:val="000000"/>
          <w:lang w:eastAsia="zh-CN"/>
        </w:rPr>
        <w:t>R</w:t>
      </w:r>
      <w:r>
        <w:rPr>
          <w:color w:val="000000"/>
          <w:lang w:eastAsia="zh-CN"/>
        </w:rPr>
        <w:t>的阻值变化量比</w:t>
      </w:r>
      <w:r>
        <w:rPr>
          <w:color w:val="000000"/>
          <w:lang w:eastAsia="zh-CN"/>
        </w:rPr>
        <w:t>L</w:t>
      </w:r>
      <w:r>
        <w:rPr>
          <w:color w:val="000000"/>
          <w:lang w:eastAsia="zh-CN"/>
        </w:rPr>
        <w:t>的阻值变化量大，则滑片</w:t>
      </w:r>
      <w:r>
        <w:rPr>
          <w:color w:val="000000"/>
          <w:lang w:eastAsia="zh-CN"/>
        </w:rPr>
        <w:t>P</w:t>
      </w:r>
      <w:r>
        <w:rPr>
          <w:color w:val="000000"/>
          <w:lang w:eastAsia="zh-CN"/>
        </w:rPr>
        <w:t>的移动方向是</w:t>
      </w:r>
      <w:r>
        <w:rPr>
          <w:color w:val="000000"/>
          <w:lang w:eastAsia="zh-CN"/>
        </w:rPr>
        <w:t xml:space="preserve">________ </w:t>
      </w:r>
      <w:r>
        <w:rPr>
          <w:noProof/>
          <w:lang w:eastAsia="zh-CN"/>
        </w:rPr>
        <w:drawing>
          <wp:inline distT="0" distB="0" distL="0" distR="0">
            <wp:extent cx="47752" cy="152781"/>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47752" cy="152781"/>
                    </a:xfrm>
                    <a:prstGeom prst="rect">
                      <a:avLst/>
                    </a:prstGeom>
                  </pic:spPr>
                </pic:pic>
              </a:graphicData>
            </a:graphic>
          </wp:inline>
        </w:drawing>
      </w:r>
      <w:r>
        <w:rPr>
          <w:color w:val="000000"/>
          <w:lang w:eastAsia="zh-CN"/>
        </w:rPr>
        <w:t>选填</w:t>
      </w:r>
      <w:r>
        <w:rPr>
          <w:color w:val="000000"/>
          <w:lang w:eastAsia="zh-CN"/>
        </w:rPr>
        <w:t>“</w:t>
      </w:r>
      <w:r>
        <w:rPr>
          <w:color w:val="000000"/>
          <w:lang w:eastAsia="zh-CN"/>
        </w:rPr>
        <w:t>一定向左</w:t>
      </w:r>
      <w:r>
        <w:rPr>
          <w:color w:val="000000"/>
          <w:lang w:eastAsia="zh-CN"/>
        </w:rPr>
        <w:t>”“</w:t>
      </w:r>
      <w:r>
        <w:rPr>
          <w:color w:val="000000"/>
          <w:lang w:eastAsia="zh-CN"/>
        </w:rPr>
        <w:t>一定向右</w:t>
      </w:r>
      <w:r>
        <w:rPr>
          <w:color w:val="000000"/>
          <w:lang w:eastAsia="zh-CN"/>
        </w:rPr>
        <w:t>”</w:t>
      </w:r>
      <w:r>
        <w:rPr>
          <w:color w:val="000000"/>
          <w:lang w:eastAsia="zh-CN"/>
        </w:rPr>
        <w:t>或</w:t>
      </w:r>
      <w:r>
        <w:rPr>
          <w:color w:val="000000"/>
          <w:lang w:eastAsia="zh-CN"/>
        </w:rPr>
        <w:t>“</w:t>
      </w:r>
      <w:r>
        <w:rPr>
          <w:color w:val="000000"/>
          <w:lang w:eastAsia="zh-CN"/>
        </w:rPr>
        <w:t>向左、向右均可</w:t>
      </w:r>
      <w:r>
        <w:rPr>
          <w:color w:val="000000"/>
          <w:lang w:eastAsia="zh-CN"/>
        </w:rPr>
        <w:t xml:space="preserve">” </w:t>
      </w:r>
      <w:r>
        <w:rPr>
          <w:noProof/>
          <w:lang w:eastAsia="zh-CN"/>
        </w:rPr>
        <w:drawing>
          <wp:inline distT="0" distB="0" distL="0" distR="0">
            <wp:extent cx="47752" cy="152781"/>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47752" cy="152781"/>
                    </a:xfrm>
                    <a:prstGeom prst="rect">
                      <a:avLst/>
                    </a:prstGeom>
                  </pic:spPr>
                </pic:pic>
              </a:graphicData>
            </a:graphic>
          </wp:inline>
        </w:drawing>
      </w:r>
      <w:r>
        <w:rPr>
          <w:color w:val="000000"/>
          <w:lang w:eastAsia="zh-CN"/>
        </w:rPr>
        <w:t>。</w:t>
      </w:r>
      <w:r>
        <w:rPr>
          <w:lang w:eastAsia="zh-CN"/>
        </w:rPr>
        <w:br/>
      </w:r>
      <w:r>
        <w:rPr>
          <w:noProof/>
          <w:lang w:eastAsia="zh-CN"/>
        </w:rPr>
        <w:drawing>
          <wp:anchor distT="0" distB="0" distL="114300" distR="114300" simplePos="0" relativeHeight="251663360" behindDoc="0" locked="0" layoutInCell="1" allowOverlap="1">
            <wp:simplePos x="0" y="0"/>
            <wp:positionH relativeFrom="column">
              <wp:posOffset>3810</wp:posOffset>
            </wp:positionH>
            <wp:positionV relativeFrom="paragraph">
              <wp:posOffset>996950</wp:posOffset>
            </wp:positionV>
            <wp:extent cx="3600450" cy="1095375"/>
            <wp:effectExtent l="19050" t="0" r="0" b="0"/>
            <wp:wrapSquare wrapText="bothSides"/>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3600450" cy="1095375"/>
                    </a:xfrm>
                    <a:prstGeom prst="rect">
                      <a:avLst/>
                    </a:prstGeom>
                  </pic:spPr>
                </pic:pic>
              </a:graphicData>
            </a:graphic>
          </wp:anchor>
        </w:drawing>
      </w: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D10A6A" w:rsidRDefault="00BD7857">
      <w:pPr>
        <w:spacing w:after="0"/>
        <w:rPr>
          <w:lang w:eastAsia="zh-CN"/>
        </w:rPr>
      </w:pPr>
      <w:r>
        <w:rPr>
          <w:color w:val="000000"/>
          <w:lang w:eastAsia="zh-CN"/>
        </w:rPr>
        <w:t>16.</w:t>
      </w:r>
      <w:r>
        <w:rPr>
          <w:color w:val="000000"/>
          <w:lang w:eastAsia="zh-CN"/>
        </w:rPr>
        <w:t>底面积为</w:t>
      </w:r>
      <w:r>
        <w:rPr>
          <w:color w:val="000000"/>
          <w:lang w:eastAsia="zh-CN"/>
        </w:rPr>
        <w:t>S</w:t>
      </w:r>
      <w:r>
        <w:rPr>
          <w:color w:val="000000"/>
          <w:vertAlign w:val="subscript"/>
          <w:lang w:eastAsia="zh-CN"/>
        </w:rPr>
        <w:t>1</w:t>
      </w:r>
      <w:r>
        <w:rPr>
          <w:color w:val="000000"/>
          <w:lang w:eastAsia="zh-CN"/>
        </w:rPr>
        <w:t>的圆柱形容器内盛有适量密度为</w:t>
      </w:r>
      <w:r>
        <w:rPr>
          <w:color w:val="000000"/>
        </w:rPr>
        <w:t>ρ</w:t>
      </w:r>
      <w:r>
        <w:rPr>
          <w:color w:val="000000"/>
          <w:lang w:eastAsia="zh-CN"/>
        </w:rPr>
        <w:t>的液体，在滑轮组的下方，悬挂一底面积为</w:t>
      </w:r>
      <w:r>
        <w:rPr>
          <w:color w:val="000000"/>
          <w:lang w:eastAsia="zh-CN"/>
        </w:rPr>
        <w:t>S</w:t>
      </w:r>
      <w:r>
        <w:rPr>
          <w:color w:val="000000"/>
          <w:vertAlign w:val="subscript"/>
          <w:lang w:eastAsia="zh-CN"/>
        </w:rPr>
        <w:t>2</w:t>
      </w:r>
      <w:r>
        <w:rPr>
          <w:color w:val="000000"/>
          <w:lang w:eastAsia="zh-CN"/>
        </w:rPr>
        <w:t>的圆柱形物体</w:t>
      </w:r>
      <w:r>
        <w:rPr>
          <w:color w:val="000000"/>
          <w:lang w:eastAsia="zh-CN"/>
        </w:rPr>
        <w:t>A</w:t>
      </w:r>
      <w:r>
        <w:rPr>
          <w:color w:val="000000"/>
          <w:lang w:eastAsia="zh-CN"/>
        </w:rPr>
        <w:t>，此物体部分浸入液体中，如图所示。当绳的自由端被向上拉动距离</w:t>
      </w:r>
      <w:r>
        <w:rPr>
          <w:color w:val="000000"/>
          <w:lang w:eastAsia="zh-CN"/>
        </w:rPr>
        <w:t>s</w:t>
      </w:r>
      <w:r>
        <w:rPr>
          <w:color w:val="000000"/>
          <w:lang w:eastAsia="zh-CN"/>
        </w:rPr>
        <w:t>时（物体下表面一直保持在液体中），定滑轮对天花板的拉力的变化量为</w:t>
      </w:r>
      <w:r>
        <w:rPr>
          <w:color w:val="000000"/>
          <w:lang w:eastAsia="zh-CN"/>
        </w:rPr>
        <w:t>________ </w:t>
      </w:r>
      <w:r>
        <w:rPr>
          <w:color w:val="000000"/>
          <w:lang w:eastAsia="zh-CN"/>
        </w:rPr>
        <w:t>。</w:t>
      </w:r>
      <w:r>
        <w:rPr>
          <w:lang w:eastAsia="zh-CN"/>
        </w:rPr>
        <w:br/>
      </w:r>
      <w:r>
        <w:rPr>
          <w:noProof/>
          <w:lang w:eastAsia="zh-CN"/>
        </w:rPr>
        <w:drawing>
          <wp:anchor distT="0" distB="0" distL="114300" distR="114300" simplePos="0" relativeHeight="251664384" behindDoc="0" locked="0" layoutInCell="1" allowOverlap="1">
            <wp:simplePos x="0" y="0"/>
            <wp:positionH relativeFrom="column">
              <wp:posOffset>3810</wp:posOffset>
            </wp:positionH>
            <wp:positionV relativeFrom="paragraph">
              <wp:posOffset>743585</wp:posOffset>
            </wp:positionV>
            <wp:extent cx="590550" cy="1924050"/>
            <wp:effectExtent l="19050" t="0" r="0" b="0"/>
            <wp:wrapSquare wrapText="bothSides"/>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590550" cy="1924050"/>
                    </a:xfrm>
                    <a:prstGeom prst="rect">
                      <a:avLst/>
                    </a:prstGeom>
                  </pic:spPr>
                </pic:pic>
              </a:graphicData>
            </a:graphic>
          </wp:anchor>
        </w:drawing>
      </w:r>
    </w:p>
    <w:p w:rsidR="00F24DC6" w:rsidRDefault="00BD7857">
      <w:pPr>
        <w:rPr>
          <w:b/>
          <w:bCs/>
          <w:sz w:val="24"/>
          <w:szCs w:val="24"/>
          <w:lang w:eastAsia="zh-CN"/>
        </w:rPr>
      </w:pPr>
    </w:p>
    <w:p w:rsidR="00F24DC6" w:rsidRDefault="00BD7857">
      <w:pPr>
        <w:rPr>
          <w:b/>
          <w:bCs/>
          <w:sz w:val="24"/>
          <w:szCs w:val="24"/>
          <w:lang w:eastAsia="zh-CN"/>
        </w:rPr>
      </w:pPr>
    </w:p>
    <w:p w:rsidR="00F24DC6" w:rsidRDefault="00BD7857">
      <w:pPr>
        <w:rPr>
          <w:b/>
          <w:bCs/>
          <w:sz w:val="24"/>
          <w:szCs w:val="24"/>
          <w:lang w:eastAsia="zh-CN"/>
        </w:rPr>
      </w:pPr>
    </w:p>
    <w:p w:rsidR="00F24DC6" w:rsidRDefault="00BD7857">
      <w:pPr>
        <w:rPr>
          <w:b/>
          <w:bCs/>
          <w:sz w:val="24"/>
          <w:szCs w:val="24"/>
          <w:lang w:eastAsia="zh-CN"/>
        </w:rPr>
      </w:pPr>
    </w:p>
    <w:p w:rsidR="00F24DC6" w:rsidRDefault="00BD7857">
      <w:pPr>
        <w:rPr>
          <w:b/>
          <w:bCs/>
          <w:sz w:val="24"/>
          <w:szCs w:val="24"/>
          <w:lang w:eastAsia="zh-CN"/>
        </w:rPr>
      </w:pPr>
    </w:p>
    <w:p w:rsidR="00F24DC6" w:rsidRDefault="00BD7857">
      <w:pPr>
        <w:rPr>
          <w:b/>
          <w:bCs/>
          <w:sz w:val="24"/>
          <w:szCs w:val="24"/>
          <w:lang w:eastAsia="zh-CN"/>
        </w:rPr>
      </w:pPr>
    </w:p>
    <w:p w:rsidR="00D10A6A" w:rsidRDefault="00BD7857">
      <w:pPr>
        <w:rPr>
          <w:lang w:eastAsia="zh-CN"/>
        </w:rPr>
      </w:pPr>
      <w:r>
        <w:rPr>
          <w:b/>
          <w:bCs/>
          <w:sz w:val="24"/>
          <w:szCs w:val="24"/>
          <w:lang w:eastAsia="zh-CN"/>
        </w:rPr>
        <w:t>四、计算题（共</w:t>
      </w:r>
      <w:r>
        <w:rPr>
          <w:b/>
          <w:bCs/>
          <w:sz w:val="24"/>
          <w:szCs w:val="24"/>
          <w:lang w:eastAsia="zh-CN"/>
        </w:rPr>
        <w:t>2</w:t>
      </w:r>
      <w:r>
        <w:rPr>
          <w:b/>
          <w:bCs/>
          <w:sz w:val="24"/>
          <w:szCs w:val="24"/>
          <w:lang w:eastAsia="zh-CN"/>
        </w:rPr>
        <w:t>题；共</w:t>
      </w:r>
      <w:r>
        <w:rPr>
          <w:b/>
          <w:bCs/>
          <w:sz w:val="24"/>
          <w:szCs w:val="24"/>
          <w:lang w:eastAsia="zh-CN"/>
        </w:rPr>
        <w:t>1</w:t>
      </w:r>
      <w:r>
        <w:rPr>
          <w:rFonts w:hint="eastAsia"/>
          <w:b/>
          <w:bCs/>
          <w:sz w:val="24"/>
          <w:szCs w:val="24"/>
          <w:lang w:eastAsia="zh-CN"/>
        </w:rPr>
        <w:t>9</w:t>
      </w:r>
      <w:r>
        <w:rPr>
          <w:b/>
          <w:bCs/>
          <w:sz w:val="24"/>
          <w:szCs w:val="24"/>
          <w:lang w:eastAsia="zh-CN"/>
        </w:rPr>
        <w:t>分）</w:t>
      </w:r>
    </w:p>
    <w:p w:rsidR="00D10A6A" w:rsidRDefault="00BD7857">
      <w:pPr>
        <w:spacing w:after="0"/>
        <w:rPr>
          <w:lang w:eastAsia="zh-CN"/>
        </w:rPr>
      </w:pPr>
      <w:r>
        <w:rPr>
          <w:color w:val="000000"/>
          <w:lang w:eastAsia="zh-CN"/>
        </w:rPr>
        <w:t>17.</w:t>
      </w:r>
      <w:r>
        <w:rPr>
          <w:color w:val="000000"/>
          <w:lang w:eastAsia="zh-CN"/>
        </w:rPr>
        <w:t>用一个动滑轮把重为</w:t>
      </w:r>
      <w:r>
        <w:rPr>
          <w:color w:val="000000"/>
          <w:lang w:eastAsia="zh-CN"/>
        </w:rPr>
        <w:t>G=100N</w:t>
      </w:r>
      <w:r>
        <w:rPr>
          <w:color w:val="000000"/>
          <w:lang w:eastAsia="zh-CN"/>
        </w:rPr>
        <w:t>的物体提到</w:t>
      </w:r>
      <w:r>
        <w:rPr>
          <w:color w:val="000000"/>
          <w:lang w:eastAsia="zh-CN"/>
        </w:rPr>
        <w:t>h=9m</w:t>
      </w:r>
      <w:r>
        <w:rPr>
          <w:color w:val="000000"/>
          <w:lang w:eastAsia="zh-CN"/>
        </w:rPr>
        <w:t>的高处，人拉绳端的力</w:t>
      </w:r>
      <w:r>
        <w:rPr>
          <w:color w:val="000000"/>
          <w:lang w:eastAsia="zh-CN"/>
        </w:rPr>
        <w:t>F=60N</w:t>
      </w:r>
      <w:r>
        <w:rPr>
          <w:color w:val="000000"/>
          <w:lang w:eastAsia="zh-CN"/>
        </w:rPr>
        <w:t>问：</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1</w:t>
      </w:r>
      <w:r>
        <w:rPr>
          <w:color w:val="000000"/>
          <w:lang w:eastAsia="zh-CN"/>
        </w:rPr>
        <w:t>）人做的总功是多少？</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2</w:t>
      </w:r>
      <w:r>
        <w:rPr>
          <w:color w:val="000000"/>
          <w:lang w:eastAsia="zh-CN"/>
        </w:rPr>
        <w:t>）人做的有用功是多少？</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3</w:t>
      </w:r>
      <w:r>
        <w:rPr>
          <w:color w:val="000000"/>
          <w:lang w:eastAsia="zh-CN"/>
        </w:rPr>
        <w:t>）人做的额外功是多少？</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4</w:t>
      </w:r>
      <w:r>
        <w:rPr>
          <w:color w:val="000000"/>
          <w:lang w:eastAsia="zh-CN"/>
        </w:rPr>
        <w:t>）动滑轮的机械效率是多大？</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5</w:t>
      </w:r>
      <w:r>
        <w:rPr>
          <w:color w:val="000000"/>
          <w:lang w:eastAsia="zh-CN"/>
        </w:rPr>
        <w:t>）若人提物体所用时间为</w:t>
      </w:r>
      <w:r>
        <w:rPr>
          <w:color w:val="000000"/>
          <w:lang w:eastAsia="zh-CN"/>
        </w:rPr>
        <w:t>20s</w:t>
      </w:r>
      <w:r>
        <w:rPr>
          <w:color w:val="000000"/>
          <w:lang w:eastAsia="zh-CN"/>
        </w:rPr>
        <w:t>，则人做功的功率多大？</w:t>
      </w:r>
      <w:r>
        <w:rPr>
          <w:color w:val="000000"/>
          <w:lang w:eastAsia="zh-CN"/>
        </w:rPr>
        <w:t xml:space="preserve">  </w:t>
      </w:r>
      <w:r>
        <w:rPr>
          <w:color w:val="000000"/>
          <w:lang w:eastAsia="zh-CN"/>
        </w:rPr>
        <w:t xml:space="preserve">  </w:t>
      </w:r>
    </w:p>
    <w:p w:rsidR="00F24DC6" w:rsidRDefault="00BD7857">
      <w:pPr>
        <w:spacing w:after="0"/>
        <w:rPr>
          <w:color w:val="000000"/>
          <w:lang w:eastAsia="zh-CN"/>
        </w:rPr>
      </w:pPr>
    </w:p>
    <w:p w:rsidR="00F24DC6" w:rsidRDefault="00BD7857">
      <w:pPr>
        <w:spacing w:after="0"/>
        <w:rPr>
          <w:color w:val="000000"/>
          <w:lang w:eastAsia="zh-CN"/>
        </w:rPr>
      </w:pPr>
    </w:p>
    <w:p w:rsidR="00D10A6A" w:rsidRDefault="00BD7857">
      <w:pPr>
        <w:spacing w:after="0"/>
        <w:rPr>
          <w:lang w:eastAsia="zh-CN"/>
        </w:rPr>
      </w:pPr>
      <w:r>
        <w:rPr>
          <w:noProof/>
          <w:color w:val="000000"/>
          <w:lang w:eastAsia="zh-CN"/>
        </w:rPr>
        <w:lastRenderedPageBreak/>
        <w:drawing>
          <wp:anchor distT="0" distB="0" distL="114300" distR="114300" simplePos="0" relativeHeight="251665408" behindDoc="0" locked="0" layoutInCell="1" allowOverlap="1">
            <wp:simplePos x="0" y="0"/>
            <wp:positionH relativeFrom="column">
              <wp:posOffset>4642485</wp:posOffset>
            </wp:positionH>
            <wp:positionV relativeFrom="paragraph">
              <wp:posOffset>337185</wp:posOffset>
            </wp:positionV>
            <wp:extent cx="1323975" cy="1057275"/>
            <wp:effectExtent l="19050" t="0" r="9525" b="0"/>
            <wp:wrapSquare wrapText="bothSides"/>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1323975" cy="1057275"/>
                    </a:xfrm>
                    <a:prstGeom prst="rect">
                      <a:avLst/>
                    </a:prstGeom>
                  </pic:spPr>
                </pic:pic>
              </a:graphicData>
            </a:graphic>
          </wp:anchor>
        </w:drawing>
      </w:r>
      <w:r>
        <w:rPr>
          <w:color w:val="000000"/>
          <w:lang w:eastAsia="zh-CN"/>
        </w:rPr>
        <w:t>18.</w:t>
      </w:r>
      <w:r>
        <w:rPr>
          <w:color w:val="000000"/>
          <w:lang w:eastAsia="zh-CN"/>
        </w:rPr>
        <w:t>如图是一个电热毯的简易电路图，</w:t>
      </w:r>
      <w:r>
        <w:rPr>
          <w:color w:val="000000"/>
          <w:lang w:eastAsia="zh-CN"/>
        </w:rPr>
        <w:t>R</w:t>
      </w:r>
      <w:r>
        <w:rPr>
          <w:color w:val="000000"/>
          <w:vertAlign w:val="subscript"/>
          <w:lang w:eastAsia="zh-CN"/>
        </w:rPr>
        <w:t>1</w:t>
      </w:r>
      <w:r>
        <w:rPr>
          <w:color w:val="000000"/>
          <w:lang w:eastAsia="zh-CN"/>
        </w:rPr>
        <w:t>是电热毯的电热丝，</w:t>
      </w:r>
      <w:r>
        <w:rPr>
          <w:color w:val="000000"/>
          <w:lang w:eastAsia="zh-CN"/>
        </w:rPr>
        <w:t>R</w:t>
      </w:r>
      <w:r>
        <w:rPr>
          <w:color w:val="000000"/>
          <w:vertAlign w:val="subscript"/>
          <w:lang w:eastAsia="zh-CN"/>
        </w:rPr>
        <w:t>2</w:t>
      </w:r>
      <w:r>
        <w:rPr>
          <w:color w:val="000000"/>
          <w:lang w:eastAsia="zh-CN"/>
        </w:rPr>
        <w:t>是定值电阻。该电热毯有高、低温两个档，高温档功率为</w:t>
      </w:r>
      <w:r>
        <w:rPr>
          <w:color w:val="000000"/>
          <w:lang w:eastAsia="zh-CN"/>
        </w:rPr>
        <w:t>110W</w:t>
      </w:r>
      <w:r>
        <w:rPr>
          <w:color w:val="000000"/>
          <w:lang w:eastAsia="zh-CN"/>
        </w:rPr>
        <w:t>，</w:t>
      </w:r>
      <w:r>
        <w:rPr>
          <w:color w:val="000000"/>
          <w:lang w:eastAsia="zh-CN"/>
        </w:rPr>
        <w:t>R</w:t>
      </w:r>
      <w:r>
        <w:rPr>
          <w:color w:val="000000"/>
          <w:vertAlign w:val="subscript"/>
          <w:lang w:eastAsia="zh-CN"/>
        </w:rPr>
        <w:t>2</w:t>
      </w:r>
      <w:r>
        <w:rPr>
          <w:color w:val="000000"/>
          <w:lang w:eastAsia="zh-CN"/>
        </w:rPr>
        <w:t>的阻值为</w:t>
      </w:r>
      <w:r>
        <w:rPr>
          <w:color w:val="000000"/>
          <w:lang w:eastAsia="zh-CN"/>
        </w:rPr>
        <w:t>660</w:t>
      </w:r>
      <w:r>
        <w:rPr>
          <w:color w:val="000000"/>
        </w:rPr>
        <w:t>Ω</w:t>
      </w:r>
      <w:r>
        <w:rPr>
          <w:color w:val="000000"/>
          <w:lang w:eastAsia="zh-CN"/>
        </w:rPr>
        <w:t>。</w:t>
      </w:r>
      <w:r>
        <w:rPr>
          <w:color w:val="000000"/>
          <w:lang w:eastAsia="zh-CN"/>
        </w:rPr>
        <w:t>求：</w:t>
      </w:r>
    </w:p>
    <w:p w:rsidR="00D10A6A" w:rsidRDefault="00BD7857">
      <w:pPr>
        <w:spacing w:after="0"/>
        <w:rPr>
          <w:lang w:eastAsia="zh-CN"/>
        </w:rPr>
      </w:pPr>
      <w:r>
        <w:rPr>
          <w:color w:val="000000"/>
          <w:lang w:eastAsia="zh-CN"/>
        </w:rPr>
        <w:t>（</w:t>
      </w:r>
      <w:r>
        <w:rPr>
          <w:color w:val="000000"/>
          <w:lang w:eastAsia="zh-CN"/>
        </w:rPr>
        <w:t>1</w:t>
      </w:r>
      <w:r>
        <w:rPr>
          <w:color w:val="000000"/>
          <w:lang w:eastAsia="zh-CN"/>
        </w:rPr>
        <w:t>）电热毯低温档的功率。</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2</w:t>
      </w:r>
      <w:r>
        <w:rPr>
          <w:color w:val="000000"/>
          <w:lang w:eastAsia="zh-CN"/>
        </w:rPr>
        <w:t>）高温档工作</w:t>
      </w:r>
      <w:r>
        <w:rPr>
          <w:color w:val="000000"/>
          <w:lang w:eastAsia="zh-CN"/>
        </w:rPr>
        <w:t>10min</w:t>
      </w:r>
      <w:r>
        <w:rPr>
          <w:color w:val="000000"/>
          <w:lang w:eastAsia="zh-CN"/>
        </w:rPr>
        <w:t>产生的热量。</w:t>
      </w:r>
      <w:r>
        <w:rPr>
          <w:color w:val="000000"/>
          <w:lang w:eastAsia="zh-CN"/>
        </w:rPr>
        <w:t xml:space="preserve">    </w:t>
      </w:r>
    </w:p>
    <w:p w:rsidR="00F24DC6" w:rsidRDefault="00BD7857">
      <w:pPr>
        <w:rPr>
          <w:b/>
          <w:bCs/>
          <w:sz w:val="24"/>
          <w:szCs w:val="24"/>
          <w:lang w:eastAsia="zh-CN"/>
        </w:rPr>
      </w:pPr>
    </w:p>
    <w:p w:rsidR="00F24DC6" w:rsidRDefault="00BD7857">
      <w:pPr>
        <w:rPr>
          <w:b/>
          <w:bCs/>
          <w:sz w:val="24"/>
          <w:szCs w:val="24"/>
          <w:lang w:eastAsia="zh-CN"/>
        </w:rPr>
      </w:pPr>
    </w:p>
    <w:p w:rsidR="00F24DC6" w:rsidRDefault="00BD7857">
      <w:pPr>
        <w:rPr>
          <w:b/>
          <w:bCs/>
          <w:sz w:val="24"/>
          <w:szCs w:val="24"/>
          <w:lang w:eastAsia="zh-CN"/>
        </w:rPr>
      </w:pPr>
    </w:p>
    <w:p w:rsidR="00D10A6A" w:rsidRDefault="00BD7857">
      <w:pPr>
        <w:rPr>
          <w:lang w:eastAsia="zh-CN"/>
        </w:rPr>
      </w:pPr>
      <w:r>
        <w:rPr>
          <w:b/>
          <w:bCs/>
          <w:sz w:val="24"/>
          <w:szCs w:val="24"/>
          <w:lang w:eastAsia="zh-CN"/>
        </w:rPr>
        <w:t>五、作图题（共</w:t>
      </w:r>
      <w:r>
        <w:rPr>
          <w:b/>
          <w:bCs/>
          <w:sz w:val="24"/>
          <w:szCs w:val="24"/>
          <w:lang w:eastAsia="zh-CN"/>
        </w:rPr>
        <w:t>2</w:t>
      </w:r>
      <w:r>
        <w:rPr>
          <w:b/>
          <w:bCs/>
          <w:sz w:val="24"/>
          <w:szCs w:val="24"/>
          <w:lang w:eastAsia="zh-CN"/>
        </w:rPr>
        <w:t>题；共</w:t>
      </w:r>
      <w:r>
        <w:rPr>
          <w:b/>
          <w:bCs/>
          <w:sz w:val="24"/>
          <w:szCs w:val="24"/>
          <w:lang w:eastAsia="zh-CN"/>
        </w:rPr>
        <w:t>10</w:t>
      </w:r>
      <w:r>
        <w:rPr>
          <w:b/>
          <w:bCs/>
          <w:sz w:val="24"/>
          <w:szCs w:val="24"/>
          <w:lang w:eastAsia="zh-CN"/>
        </w:rPr>
        <w:t>分）</w:t>
      </w:r>
    </w:p>
    <w:p w:rsidR="00F24DC6" w:rsidRDefault="00BD7857">
      <w:pPr>
        <w:spacing w:after="0"/>
        <w:rPr>
          <w:color w:val="000000"/>
          <w:lang w:eastAsia="zh-CN"/>
        </w:rPr>
      </w:pPr>
      <w:r>
        <w:rPr>
          <w:color w:val="000000"/>
          <w:lang w:eastAsia="zh-CN"/>
        </w:rPr>
        <w:t>19.</w:t>
      </w:r>
      <w:r>
        <w:rPr>
          <w:color w:val="000000"/>
          <w:lang w:eastAsia="zh-CN"/>
        </w:rPr>
        <w:t>如图所示，水面上方有一发光点</w:t>
      </w:r>
      <w:r>
        <w:rPr>
          <w:color w:val="000000"/>
          <w:lang w:eastAsia="zh-CN"/>
        </w:rPr>
        <w:t>A</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水中另有一</w:t>
      </w:r>
      <w:r>
        <w:rPr>
          <w:color w:val="000000"/>
          <w:lang w:eastAsia="zh-CN"/>
        </w:rPr>
        <w:t xml:space="preserve"> </w:t>
      </w:r>
      <w:r>
        <w:rPr>
          <w:color w:val="000000"/>
          <w:lang w:eastAsia="zh-CN"/>
        </w:rPr>
        <w:t>发光点</w:t>
      </w:r>
      <w:r>
        <w:rPr>
          <w:color w:val="000000"/>
          <w:lang w:eastAsia="zh-CN"/>
        </w:rPr>
        <w:t>A</w:t>
      </w:r>
      <w:r>
        <w:rPr>
          <w:color w:val="000000"/>
          <w:vertAlign w:val="subscript"/>
          <w:lang w:eastAsia="zh-CN"/>
        </w:rPr>
        <w:t>2</w:t>
      </w:r>
      <w:r>
        <w:rPr>
          <w:color w:val="000000"/>
          <w:lang w:eastAsia="zh-CN"/>
        </w:rPr>
        <w:t>.</w:t>
      </w:r>
      <w:r>
        <w:rPr>
          <w:color w:val="000000"/>
          <w:lang w:eastAsia="zh-CN"/>
        </w:rPr>
        <w:t>人在空气中看到</w:t>
      </w:r>
      <w:r>
        <w:rPr>
          <w:color w:val="000000"/>
          <w:lang w:eastAsia="zh-CN"/>
        </w:rPr>
        <w:t>A</w:t>
      </w:r>
      <w:r>
        <w:rPr>
          <w:color w:val="000000"/>
          <w:vertAlign w:val="subscript"/>
          <w:lang w:eastAsia="zh-CN"/>
        </w:rPr>
        <w:t>2</w:t>
      </w:r>
      <w:r>
        <w:rPr>
          <w:color w:val="000000"/>
          <w:lang w:eastAsia="zh-CN"/>
        </w:rPr>
        <w:t>在水中的位置就是</w:t>
      </w:r>
      <w:r>
        <w:rPr>
          <w:color w:val="000000"/>
          <w:lang w:eastAsia="zh-CN"/>
        </w:rPr>
        <w:t>A</w:t>
      </w:r>
      <w:r>
        <w:rPr>
          <w:color w:val="000000"/>
          <w:vertAlign w:val="subscript"/>
          <w:lang w:eastAsia="zh-CN"/>
        </w:rPr>
        <w:t>1</w:t>
      </w:r>
      <w:r>
        <w:rPr>
          <w:color w:val="000000"/>
          <w:lang w:eastAsia="zh-CN"/>
        </w:rPr>
        <w:t>在水中的像</w:t>
      </w:r>
      <w:r>
        <w:rPr>
          <w:color w:val="000000"/>
          <w:lang w:eastAsia="zh-CN"/>
        </w:rPr>
        <w:t>A</w:t>
      </w:r>
      <w:r>
        <w:rPr>
          <w:color w:val="000000"/>
          <w:lang w:eastAsia="zh-CN"/>
        </w:rPr>
        <w:t>的位置，请画出：</w:t>
      </w:r>
      <w:r>
        <w:rPr>
          <w:lang w:eastAsia="zh-CN"/>
        </w:rPr>
        <w:br/>
      </w:r>
      <w:r>
        <w:rPr>
          <w:noProof/>
          <w:lang w:eastAsia="zh-CN"/>
        </w:rPr>
        <w:drawing>
          <wp:anchor distT="0" distB="0" distL="114300" distR="114300" simplePos="0" relativeHeight="251666432" behindDoc="0" locked="0" layoutInCell="1" allowOverlap="1">
            <wp:simplePos x="0" y="0"/>
            <wp:positionH relativeFrom="column">
              <wp:posOffset>3810</wp:posOffset>
            </wp:positionH>
            <wp:positionV relativeFrom="paragraph">
              <wp:posOffset>521335</wp:posOffset>
            </wp:positionV>
            <wp:extent cx="1628775" cy="1295400"/>
            <wp:effectExtent l="19050" t="0" r="9525" b="0"/>
            <wp:wrapSquare wrapText="bothSides"/>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1628775" cy="1295400"/>
                    </a:xfrm>
                    <a:prstGeom prst="rect">
                      <a:avLst/>
                    </a:prstGeom>
                  </pic:spPr>
                </pic:pic>
              </a:graphicData>
            </a:graphic>
          </wp:anchor>
        </w:drawing>
      </w:r>
      <w:r>
        <w:rPr>
          <w:lang w:eastAsia="zh-CN"/>
        </w:rPr>
        <w:br/>
      </w: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D10A6A" w:rsidRDefault="00BD7857">
      <w:pPr>
        <w:spacing w:after="0"/>
        <w:rPr>
          <w:lang w:eastAsia="zh-CN"/>
        </w:rPr>
      </w:pPr>
      <w:r>
        <w:rPr>
          <w:rFonts w:hint="eastAsia"/>
          <w:color w:val="000000"/>
          <w:lang w:eastAsia="zh-CN"/>
        </w:rPr>
        <w:t>⑴</w:t>
      </w:r>
      <w:r>
        <w:rPr>
          <w:color w:val="000000"/>
          <w:lang w:eastAsia="zh-CN"/>
        </w:rPr>
        <w:t>A</w:t>
      </w:r>
      <w:r>
        <w:rPr>
          <w:color w:val="000000"/>
          <w:vertAlign w:val="subscript"/>
          <w:lang w:eastAsia="zh-CN"/>
        </w:rPr>
        <w:t>1</w:t>
      </w:r>
      <w:r>
        <w:rPr>
          <w:color w:val="000000"/>
          <w:lang w:eastAsia="zh-CN"/>
        </w:rPr>
        <w:t>发出的光经水面反射进入人眼的光路图；</w:t>
      </w:r>
      <w:r>
        <w:rPr>
          <w:lang w:eastAsia="zh-CN"/>
        </w:rPr>
        <w:br/>
      </w:r>
      <w:r>
        <w:rPr>
          <w:rFonts w:hint="eastAsia"/>
          <w:color w:val="000000"/>
          <w:lang w:eastAsia="zh-CN"/>
        </w:rPr>
        <w:t>⑵</w:t>
      </w:r>
      <w:r>
        <w:rPr>
          <w:color w:val="000000"/>
          <w:lang w:eastAsia="zh-CN"/>
        </w:rPr>
        <w:t>A</w:t>
      </w:r>
      <w:r>
        <w:rPr>
          <w:color w:val="000000"/>
          <w:vertAlign w:val="subscript"/>
          <w:lang w:eastAsia="zh-CN"/>
        </w:rPr>
        <w:t>2</w:t>
      </w:r>
      <w:r>
        <w:rPr>
          <w:color w:val="000000"/>
          <w:lang w:eastAsia="zh-CN"/>
        </w:rPr>
        <w:t>发出的光进入人眼的光路图</w:t>
      </w:r>
      <w:r>
        <w:rPr>
          <w:color w:val="000000"/>
          <w:lang w:eastAsia="zh-CN"/>
        </w:rPr>
        <w:t xml:space="preserve">.    </w:t>
      </w:r>
    </w:p>
    <w:p w:rsidR="00D10A6A" w:rsidRDefault="00BD7857">
      <w:pPr>
        <w:spacing w:after="0"/>
        <w:rPr>
          <w:lang w:eastAsia="zh-CN"/>
        </w:rPr>
      </w:pPr>
      <w:r>
        <w:rPr>
          <w:color w:val="000000"/>
          <w:lang w:eastAsia="zh-CN"/>
        </w:rPr>
        <w:t>20.</w:t>
      </w:r>
      <w:r>
        <w:rPr>
          <w:color w:val="000000"/>
          <w:lang w:eastAsia="zh-CN"/>
        </w:rPr>
        <w:t>请在图中标出静止在磁场中的小磁针的</w:t>
      </w:r>
      <w:r>
        <w:rPr>
          <w:color w:val="000000"/>
          <w:lang w:eastAsia="zh-CN"/>
        </w:rPr>
        <w:t>N</w:t>
      </w:r>
      <w:r>
        <w:rPr>
          <w:color w:val="000000"/>
          <w:lang w:eastAsia="zh-CN"/>
        </w:rPr>
        <w:t>极和磁感线的方向，用</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标出电源正负极．</w:t>
      </w:r>
      <w:r>
        <w:rPr>
          <w:color w:val="000000"/>
          <w:lang w:eastAsia="zh-CN"/>
        </w:rPr>
        <w:t xml:space="preserve">  </w:t>
      </w:r>
    </w:p>
    <w:p w:rsidR="00D10A6A" w:rsidRDefault="00BD7857">
      <w:pPr>
        <w:spacing w:after="0"/>
        <w:rPr>
          <w:lang w:eastAsia="zh-CN"/>
        </w:rPr>
      </w:pPr>
      <w:r>
        <w:rPr>
          <w:noProof/>
          <w:lang w:eastAsia="zh-CN"/>
        </w:rPr>
        <w:drawing>
          <wp:anchor distT="0" distB="0" distL="114300" distR="114300" simplePos="0" relativeHeight="251667456" behindDoc="0" locked="0" layoutInCell="1" allowOverlap="1">
            <wp:simplePos x="0" y="0"/>
            <wp:positionH relativeFrom="column">
              <wp:posOffset>3810</wp:posOffset>
            </wp:positionH>
            <wp:positionV relativeFrom="paragraph">
              <wp:posOffset>59055</wp:posOffset>
            </wp:positionV>
            <wp:extent cx="1333500" cy="866775"/>
            <wp:effectExtent l="19050" t="0" r="0" b="0"/>
            <wp:wrapSquare wrapText="bothSides"/>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1333500" cy="866775"/>
                    </a:xfrm>
                    <a:prstGeom prst="rect">
                      <a:avLst/>
                    </a:prstGeom>
                  </pic:spPr>
                </pic:pic>
              </a:graphicData>
            </a:graphic>
          </wp:anchor>
        </w:drawing>
      </w:r>
    </w:p>
    <w:p w:rsidR="00F24DC6" w:rsidRDefault="00BD7857">
      <w:pPr>
        <w:rPr>
          <w:b/>
          <w:bCs/>
          <w:sz w:val="24"/>
          <w:szCs w:val="24"/>
          <w:lang w:eastAsia="zh-CN"/>
        </w:rPr>
      </w:pPr>
    </w:p>
    <w:p w:rsidR="00F24DC6" w:rsidRDefault="00BD7857">
      <w:pPr>
        <w:rPr>
          <w:b/>
          <w:bCs/>
          <w:sz w:val="24"/>
          <w:szCs w:val="24"/>
          <w:lang w:eastAsia="zh-CN"/>
        </w:rPr>
      </w:pPr>
    </w:p>
    <w:p w:rsidR="00F24DC6" w:rsidRDefault="00BD7857">
      <w:pPr>
        <w:rPr>
          <w:b/>
          <w:bCs/>
          <w:sz w:val="24"/>
          <w:szCs w:val="24"/>
          <w:lang w:eastAsia="zh-CN"/>
        </w:rPr>
      </w:pPr>
    </w:p>
    <w:p w:rsidR="00D10A6A" w:rsidRDefault="00BD7857">
      <w:pPr>
        <w:rPr>
          <w:lang w:eastAsia="zh-CN"/>
        </w:rPr>
      </w:pPr>
      <w:r>
        <w:rPr>
          <w:b/>
          <w:bCs/>
          <w:sz w:val="24"/>
          <w:szCs w:val="24"/>
          <w:lang w:eastAsia="zh-CN"/>
        </w:rPr>
        <w:t>六、实验题（共</w:t>
      </w:r>
      <w:r>
        <w:rPr>
          <w:b/>
          <w:bCs/>
          <w:sz w:val="24"/>
          <w:szCs w:val="24"/>
          <w:lang w:eastAsia="zh-CN"/>
        </w:rPr>
        <w:t>6</w:t>
      </w:r>
      <w:r>
        <w:rPr>
          <w:b/>
          <w:bCs/>
          <w:sz w:val="24"/>
          <w:szCs w:val="24"/>
          <w:lang w:eastAsia="zh-CN"/>
        </w:rPr>
        <w:t>题；共</w:t>
      </w:r>
      <w:r>
        <w:rPr>
          <w:b/>
          <w:bCs/>
          <w:sz w:val="24"/>
          <w:szCs w:val="24"/>
          <w:lang w:eastAsia="zh-CN"/>
        </w:rPr>
        <w:t>36</w:t>
      </w:r>
      <w:r>
        <w:rPr>
          <w:b/>
          <w:bCs/>
          <w:sz w:val="24"/>
          <w:szCs w:val="24"/>
          <w:lang w:eastAsia="zh-CN"/>
        </w:rPr>
        <w:t>分）</w:t>
      </w:r>
    </w:p>
    <w:p w:rsidR="00D10A6A" w:rsidRDefault="00BD7857">
      <w:pPr>
        <w:spacing w:after="0"/>
        <w:rPr>
          <w:lang w:eastAsia="zh-CN"/>
        </w:rPr>
      </w:pPr>
      <w:r>
        <w:rPr>
          <w:color w:val="000000"/>
          <w:lang w:eastAsia="zh-CN"/>
        </w:rPr>
        <w:t>21.</w:t>
      </w:r>
      <w:r>
        <w:rPr>
          <w:color w:val="000000"/>
          <w:lang w:eastAsia="zh-CN"/>
        </w:rPr>
        <w:t>在研究水的沸腾实验中：</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1</w:t>
      </w:r>
      <w:r>
        <w:rPr>
          <w:color w:val="000000"/>
          <w:lang w:eastAsia="zh-CN"/>
        </w:rPr>
        <w:t>）所用的液体温度计是利用液体</w:t>
      </w:r>
      <w:r>
        <w:rPr>
          <w:color w:val="000000"/>
          <w:lang w:eastAsia="zh-CN"/>
        </w:rPr>
        <w:t>________</w:t>
      </w:r>
      <w:r>
        <w:rPr>
          <w:color w:val="000000"/>
          <w:lang w:eastAsia="zh-CN"/>
        </w:rPr>
        <w:t>的性质制成的．为了完成本次实验，由表格知，应选用测温物质为</w:t>
      </w:r>
      <w:r>
        <w:rPr>
          <w:color w:val="000000"/>
          <w:lang w:eastAsia="zh-CN"/>
        </w:rPr>
        <w:t>________</w:t>
      </w:r>
      <w:r>
        <w:rPr>
          <w:color w:val="000000"/>
          <w:lang w:eastAsia="zh-CN"/>
        </w:rPr>
        <w:t>的温度计．</w:t>
      </w:r>
      <w:r>
        <w:rPr>
          <w:color w:val="000000"/>
          <w:lang w:eastAsia="zh-CN"/>
        </w:rPr>
        <w:t xml:space="preserve">  </w:t>
      </w:r>
    </w:p>
    <w:p w:rsidR="00F24DC6" w:rsidRDefault="00BD7857">
      <w:pPr>
        <w:spacing w:after="0"/>
        <w:rPr>
          <w:color w:val="000000"/>
          <w:lang w:eastAsia="zh-CN"/>
        </w:rPr>
      </w:pPr>
      <w:r>
        <w:rPr>
          <w:rFonts w:hint="eastAsia"/>
          <w:noProof/>
          <w:color w:val="000000"/>
          <w:lang w:eastAsia="zh-CN"/>
        </w:rPr>
        <w:drawing>
          <wp:anchor distT="0" distB="0" distL="114300" distR="114300" simplePos="0" relativeHeight="251668480" behindDoc="0" locked="0" layoutInCell="1" allowOverlap="1">
            <wp:simplePos x="0" y="0"/>
            <wp:positionH relativeFrom="column">
              <wp:posOffset>22860</wp:posOffset>
            </wp:positionH>
            <wp:positionV relativeFrom="paragraph">
              <wp:posOffset>61595</wp:posOffset>
            </wp:positionV>
            <wp:extent cx="1695450" cy="866775"/>
            <wp:effectExtent l="19050" t="0" r="0" b="0"/>
            <wp:wrapSquare wrapText="bothSides"/>
            <wp:docPr id="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1695450" cy="866775"/>
                    </a:xfrm>
                    <a:prstGeom prst="rect">
                      <a:avLst/>
                    </a:prstGeom>
                    <a:noFill/>
                    <a:ln w="9525">
                      <a:noFill/>
                      <a:miter lim="800000"/>
                      <a:headEnd/>
                      <a:tailEnd/>
                    </a:ln>
                  </pic:spPr>
                </pic:pic>
              </a:graphicData>
            </a:graphic>
          </wp:anchor>
        </w:drawing>
      </w: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D10A6A" w:rsidRDefault="00BD7857">
      <w:pPr>
        <w:spacing w:after="0"/>
        <w:rPr>
          <w:lang w:eastAsia="zh-CN"/>
        </w:rPr>
      </w:pPr>
      <w:r>
        <w:rPr>
          <w:color w:val="000000"/>
          <w:lang w:eastAsia="zh-CN"/>
        </w:rPr>
        <w:t>（</w:t>
      </w:r>
      <w:r>
        <w:rPr>
          <w:color w:val="000000"/>
          <w:lang w:eastAsia="zh-CN"/>
        </w:rPr>
        <w:t>2</w:t>
      </w:r>
      <w:r>
        <w:rPr>
          <w:color w:val="000000"/>
          <w:lang w:eastAsia="zh-CN"/>
        </w:rPr>
        <w:t>）如图甲所示，刚倒入热水时发现温度计管壁模糊，很难看清示数，主要原因是</w:t>
      </w:r>
      <w:r>
        <w:rPr>
          <w:color w:val="000000"/>
          <w:lang w:eastAsia="zh-CN"/>
        </w:rPr>
        <w:t>________</w:t>
      </w:r>
      <w:r>
        <w:rPr>
          <w:color w:val="000000"/>
          <w:lang w:eastAsia="zh-CN"/>
        </w:rPr>
        <w:t>．</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3</w:t>
      </w:r>
      <w:r>
        <w:rPr>
          <w:color w:val="000000"/>
          <w:lang w:eastAsia="zh-CN"/>
        </w:rPr>
        <w:t>）烧杯上方加一纸盖后进行实验，如图乙所示．每隔</w:t>
      </w:r>
      <w:r>
        <w:rPr>
          <w:color w:val="000000"/>
          <w:lang w:eastAsia="zh-CN"/>
        </w:rPr>
        <w:t>1min</w:t>
      </w:r>
      <w:r>
        <w:rPr>
          <w:color w:val="000000"/>
          <w:lang w:eastAsia="zh-CN"/>
        </w:rPr>
        <w:t>记录温度计示数（如表），</w:t>
      </w:r>
      <w:r>
        <w:rPr>
          <w:color w:val="000000"/>
          <w:lang w:eastAsia="zh-CN"/>
        </w:rPr>
        <w:t>4min</w:t>
      </w:r>
      <w:r>
        <w:rPr>
          <w:color w:val="000000"/>
          <w:lang w:eastAsia="zh-CN"/>
        </w:rPr>
        <w:t>时温度计示数如图丙所示，此时温度为</w:t>
      </w:r>
      <w:r>
        <w:rPr>
          <w:color w:val="000000"/>
          <w:lang w:eastAsia="zh-CN"/>
        </w:rPr>
        <w:t>________℃</w:t>
      </w:r>
      <w:r>
        <w:rPr>
          <w:color w:val="000000"/>
          <w:lang w:eastAsia="zh-CN"/>
        </w:rPr>
        <w:t>，直到水沸腾一段时间后停止读数，由表可知水的沸点为</w:t>
      </w:r>
      <w:r>
        <w:rPr>
          <w:color w:val="000000"/>
          <w:lang w:eastAsia="zh-CN"/>
        </w:rPr>
        <w:t>________℃</w:t>
      </w:r>
      <w:r>
        <w:rPr>
          <w:color w:val="000000"/>
          <w:lang w:eastAsia="zh-CN"/>
        </w:rPr>
        <w:t>．</w:t>
      </w:r>
      <w:r>
        <w:rPr>
          <w:color w:val="000000"/>
          <w:lang w:eastAsia="zh-CN"/>
        </w:rPr>
        <w:t xml:space="preserve">  </w:t>
      </w:r>
    </w:p>
    <w:p w:rsidR="00F24DC6" w:rsidRDefault="00BD7857">
      <w:pPr>
        <w:spacing w:after="0"/>
        <w:rPr>
          <w:lang w:eastAsia="zh-CN"/>
        </w:rPr>
      </w:pPr>
    </w:p>
    <w:p w:rsidR="00F24DC6" w:rsidRDefault="00BD7857">
      <w:pPr>
        <w:spacing w:after="0"/>
        <w:rPr>
          <w:lang w:eastAsia="zh-CN"/>
        </w:rPr>
      </w:pPr>
      <w:r>
        <w:rPr>
          <w:rFonts w:hint="eastAsia"/>
          <w:noProof/>
          <w:lang w:eastAsia="zh-CN"/>
        </w:rPr>
        <w:lastRenderedPageBreak/>
        <w:drawing>
          <wp:anchor distT="0" distB="0" distL="114300" distR="114300" simplePos="0" relativeHeight="251670528" behindDoc="0" locked="0" layoutInCell="1" allowOverlap="1">
            <wp:simplePos x="0" y="0"/>
            <wp:positionH relativeFrom="column">
              <wp:posOffset>2232660</wp:posOffset>
            </wp:positionH>
            <wp:positionV relativeFrom="paragraph">
              <wp:posOffset>70485</wp:posOffset>
            </wp:positionV>
            <wp:extent cx="1600200" cy="1562100"/>
            <wp:effectExtent l="19050" t="0" r="0" b="0"/>
            <wp:wrapSquare wrapText="bothSides"/>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1600200" cy="1562100"/>
                    </a:xfrm>
                    <a:prstGeom prst="rect">
                      <a:avLst/>
                    </a:prstGeom>
                  </pic:spPr>
                </pic:pic>
              </a:graphicData>
            </a:graphic>
          </wp:anchor>
        </w:drawing>
      </w:r>
      <w:r>
        <w:rPr>
          <w:rFonts w:hint="eastAsia"/>
          <w:noProof/>
          <w:lang w:eastAsia="zh-CN"/>
        </w:rPr>
        <w:drawing>
          <wp:anchor distT="0" distB="0" distL="114300" distR="114300" simplePos="0" relativeHeight="251669504" behindDoc="0" locked="0" layoutInCell="1" allowOverlap="1">
            <wp:simplePos x="0" y="0"/>
            <wp:positionH relativeFrom="column">
              <wp:posOffset>680085</wp:posOffset>
            </wp:positionH>
            <wp:positionV relativeFrom="paragraph">
              <wp:posOffset>99695</wp:posOffset>
            </wp:positionV>
            <wp:extent cx="1038225" cy="1495425"/>
            <wp:effectExtent l="19050" t="0" r="9525" b="0"/>
            <wp:wrapSquare wrapText="bothSides"/>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1038225" cy="1495425"/>
                    </a:xfrm>
                    <a:prstGeom prst="rect">
                      <a:avLst/>
                    </a:prstGeom>
                  </pic:spPr>
                </pic:pic>
              </a:graphicData>
            </a:graphic>
          </wp:anchor>
        </w:drawing>
      </w:r>
    </w:p>
    <w:p w:rsidR="00F24DC6" w:rsidRDefault="00BD7857">
      <w:pPr>
        <w:spacing w:after="0"/>
        <w:rPr>
          <w:lang w:eastAsia="zh-CN"/>
        </w:rPr>
      </w:pPr>
    </w:p>
    <w:p w:rsidR="00F24DC6" w:rsidRDefault="00BD7857">
      <w:pPr>
        <w:spacing w:after="0"/>
        <w:rPr>
          <w:lang w:eastAsia="zh-CN"/>
        </w:rPr>
      </w:pPr>
    </w:p>
    <w:p w:rsidR="00F24DC6" w:rsidRDefault="00BD7857">
      <w:pPr>
        <w:spacing w:after="0"/>
        <w:rPr>
          <w:lang w:eastAsia="zh-CN"/>
        </w:rPr>
      </w:pPr>
    </w:p>
    <w:p w:rsidR="00F24DC6" w:rsidRDefault="00BD7857">
      <w:pPr>
        <w:spacing w:after="0"/>
        <w:rPr>
          <w:lang w:eastAsia="zh-CN"/>
        </w:rPr>
      </w:pPr>
    </w:p>
    <w:p w:rsidR="00F24DC6" w:rsidRDefault="00BD7857">
      <w:pPr>
        <w:spacing w:after="0"/>
        <w:rPr>
          <w:lang w:eastAsia="zh-CN"/>
        </w:rPr>
      </w:pPr>
    </w:p>
    <w:p w:rsidR="00D10A6A" w:rsidRDefault="00BD7857">
      <w:pPr>
        <w:spacing w:after="0"/>
        <w:rPr>
          <w:lang w:eastAsia="zh-CN"/>
        </w:rPr>
      </w:pPr>
    </w:p>
    <w:p w:rsidR="00F24DC6" w:rsidRDefault="00BD7857">
      <w:pPr>
        <w:spacing w:after="0"/>
        <w:rPr>
          <w:color w:val="000000"/>
          <w:lang w:eastAsia="zh-CN"/>
        </w:rPr>
      </w:pPr>
      <w:r>
        <w:rPr>
          <w:color w:val="000000"/>
          <w:lang w:eastAsia="zh-CN"/>
        </w:rPr>
        <w:t>（</w:t>
      </w:r>
      <w:r>
        <w:rPr>
          <w:color w:val="000000"/>
          <w:lang w:eastAsia="zh-CN"/>
        </w:rPr>
        <w:t>4</w:t>
      </w:r>
      <w:r>
        <w:rPr>
          <w:color w:val="000000"/>
          <w:lang w:eastAsia="zh-CN"/>
        </w:rPr>
        <w:t>）根据表中的数据在图丁中画出水温随时间变化的图象．</w:t>
      </w:r>
      <w:r>
        <w:rPr>
          <w:color w:val="000000"/>
          <w:lang w:eastAsia="zh-CN"/>
        </w:rPr>
        <w:t xml:space="preserve"> </w:t>
      </w:r>
    </w:p>
    <w:p w:rsidR="00D10A6A" w:rsidRDefault="00BD7857">
      <w:pPr>
        <w:spacing w:after="0"/>
        <w:rPr>
          <w:lang w:eastAsia="zh-CN"/>
        </w:rPr>
      </w:pPr>
      <w:r>
        <w:rPr>
          <w:color w:val="000000"/>
          <w:lang w:eastAsia="zh-CN"/>
        </w:rPr>
        <w:t xml:space="preserve"> </w:t>
      </w:r>
    </w:p>
    <w:p w:rsidR="00D10A6A" w:rsidRDefault="00BD7857">
      <w:pPr>
        <w:spacing w:after="0"/>
      </w:pPr>
      <w:r>
        <w:rPr>
          <w:noProof/>
          <w:color w:val="000000"/>
          <w:lang w:eastAsia="zh-CN"/>
        </w:rPr>
        <w:drawing>
          <wp:anchor distT="0" distB="0" distL="114300" distR="114300" simplePos="0" relativeHeight="251671552" behindDoc="0" locked="0" layoutInCell="1" allowOverlap="1">
            <wp:simplePos x="0" y="0"/>
            <wp:positionH relativeFrom="column">
              <wp:posOffset>2613660</wp:posOffset>
            </wp:positionH>
            <wp:positionV relativeFrom="paragraph">
              <wp:posOffset>16510</wp:posOffset>
            </wp:positionV>
            <wp:extent cx="1619250" cy="1619250"/>
            <wp:effectExtent l="19050" t="0" r="0" b="0"/>
            <wp:wrapSquare wrapText="bothSides"/>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1619250" cy="1619250"/>
                    </a:xfrm>
                    <a:prstGeom prst="rect">
                      <a:avLst/>
                    </a:prstGeom>
                  </pic:spPr>
                </pic:pic>
              </a:graphicData>
            </a:graphic>
          </wp:anchor>
        </w:drawing>
      </w:r>
      <w:r>
        <w:rPr>
          <w:noProof/>
          <w:color w:val="000000"/>
          <w:lang w:eastAsia="zh-CN"/>
        </w:rPr>
        <w:drawing>
          <wp:inline distT="0" distB="0" distL="0" distR="0">
            <wp:extent cx="1905000" cy="609600"/>
            <wp:effectExtent l="19050" t="0" r="0" b="0"/>
            <wp:docPr id="7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srcRect/>
                    <a:stretch>
                      <a:fillRect/>
                    </a:stretch>
                  </pic:blipFill>
                  <pic:spPr bwMode="auto">
                    <a:xfrm>
                      <a:off x="0" y="0"/>
                      <a:ext cx="1905000" cy="609600"/>
                    </a:xfrm>
                    <a:prstGeom prst="rect">
                      <a:avLst/>
                    </a:prstGeom>
                    <a:noFill/>
                    <a:ln w="9525">
                      <a:noFill/>
                      <a:miter lim="800000"/>
                      <a:headEnd/>
                      <a:tailEnd/>
                    </a:ln>
                  </pic:spPr>
                </pic:pic>
              </a:graphicData>
            </a:graphic>
          </wp:inline>
        </w:drawing>
      </w: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D10A6A" w:rsidRDefault="00BD7857">
      <w:pPr>
        <w:spacing w:after="0"/>
        <w:rPr>
          <w:lang w:eastAsia="zh-CN"/>
        </w:rPr>
      </w:pPr>
      <w:r>
        <w:rPr>
          <w:color w:val="000000"/>
          <w:lang w:eastAsia="zh-CN"/>
        </w:rPr>
        <w:t>22.</w:t>
      </w:r>
      <w:r>
        <w:rPr>
          <w:color w:val="000000"/>
          <w:lang w:eastAsia="zh-CN"/>
        </w:rPr>
        <w:t>【实验名称】探究凸透镜成像规律</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1</w:t>
      </w:r>
      <w:r>
        <w:rPr>
          <w:color w:val="000000"/>
          <w:lang w:eastAsia="zh-CN"/>
        </w:rPr>
        <w:t>）从左到右分别放置蜡烛、凸透镜和</w:t>
      </w:r>
      <w:r>
        <w:rPr>
          <w:color w:val="000000"/>
          <w:lang w:eastAsia="zh-CN"/>
        </w:rPr>
        <w:t>________</w:t>
      </w:r>
      <w:r>
        <w:rPr>
          <w:color w:val="000000"/>
          <w:lang w:eastAsia="zh-CN"/>
        </w:rPr>
        <w:t>，使三者的中心在</w:t>
      </w:r>
      <w:r>
        <w:rPr>
          <w:color w:val="000000"/>
          <w:lang w:eastAsia="zh-CN"/>
        </w:rPr>
        <w:t>________</w:t>
      </w:r>
      <w:r>
        <w:rPr>
          <w:color w:val="000000"/>
          <w:lang w:eastAsia="zh-CN"/>
        </w:rPr>
        <w:t>，正确调整后，不断改变蜡烛与凸透镜间的距离，并移动光屏进行实验，所获得的数据如下表：</w:t>
      </w:r>
      <w:r>
        <w:rPr>
          <w:color w:val="000000"/>
          <w:lang w:eastAsia="zh-CN"/>
        </w:rPr>
        <w:t xml:space="preserve">  </w:t>
      </w:r>
    </w:p>
    <w:p w:rsidR="00F24DC6" w:rsidRDefault="00BD7857">
      <w:pPr>
        <w:spacing w:after="0"/>
        <w:rPr>
          <w:color w:val="000000"/>
          <w:lang w:eastAsia="zh-CN"/>
        </w:rPr>
      </w:pPr>
      <w:r>
        <w:rPr>
          <w:rFonts w:hint="eastAsia"/>
          <w:noProof/>
          <w:color w:val="000000"/>
          <w:lang w:eastAsia="zh-CN"/>
        </w:rPr>
        <w:drawing>
          <wp:anchor distT="0" distB="0" distL="114300" distR="114300" simplePos="0" relativeHeight="251672576" behindDoc="0" locked="0" layoutInCell="1" allowOverlap="1">
            <wp:simplePos x="0" y="0"/>
            <wp:positionH relativeFrom="column">
              <wp:posOffset>22860</wp:posOffset>
            </wp:positionH>
            <wp:positionV relativeFrom="paragraph">
              <wp:posOffset>7620</wp:posOffset>
            </wp:positionV>
            <wp:extent cx="3876675" cy="1971675"/>
            <wp:effectExtent l="19050" t="0" r="9525" b="0"/>
            <wp:wrapSquare wrapText="bothSides"/>
            <wp:docPr id="8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srcRect/>
                    <a:stretch>
                      <a:fillRect/>
                    </a:stretch>
                  </pic:blipFill>
                  <pic:spPr bwMode="auto">
                    <a:xfrm>
                      <a:off x="0" y="0"/>
                      <a:ext cx="3876675" cy="1971675"/>
                    </a:xfrm>
                    <a:prstGeom prst="rect">
                      <a:avLst/>
                    </a:prstGeom>
                    <a:noFill/>
                    <a:ln w="9525">
                      <a:noFill/>
                      <a:miter lim="800000"/>
                      <a:headEnd/>
                      <a:tailEnd/>
                    </a:ln>
                  </pic:spPr>
                </pic:pic>
              </a:graphicData>
            </a:graphic>
          </wp:anchor>
        </w:drawing>
      </w: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D10A6A" w:rsidRDefault="00BD7857">
      <w:pPr>
        <w:spacing w:after="0"/>
        <w:rPr>
          <w:lang w:eastAsia="zh-CN"/>
        </w:rPr>
      </w:pPr>
      <w:r>
        <w:rPr>
          <w:color w:val="000000"/>
          <w:lang w:eastAsia="zh-CN"/>
        </w:rPr>
        <w:t>（</w:t>
      </w:r>
      <w:r>
        <w:rPr>
          <w:color w:val="000000"/>
          <w:lang w:eastAsia="zh-CN"/>
        </w:rPr>
        <w:t>2</w:t>
      </w:r>
      <w:r>
        <w:rPr>
          <w:color w:val="000000"/>
          <w:lang w:eastAsia="zh-CN"/>
        </w:rPr>
        <w:t>）【分析与论证</w:t>
      </w:r>
      <w:r>
        <w:rPr>
          <w:color w:val="000000"/>
          <w:lang w:eastAsia="zh-CN"/>
        </w:rPr>
        <w:t>】</w:t>
      </w:r>
      <w:r>
        <w:rPr>
          <w:color w:val="000000"/>
          <w:lang w:eastAsia="zh-CN"/>
        </w:rPr>
        <w:t xml:space="preserve">  </w:t>
      </w:r>
    </w:p>
    <w:p w:rsidR="00D10A6A" w:rsidRDefault="00BD7857">
      <w:pPr>
        <w:spacing w:after="0"/>
        <w:rPr>
          <w:lang w:eastAsia="zh-CN"/>
        </w:rPr>
      </w:pPr>
      <w:r>
        <w:rPr>
          <w:color w:val="000000"/>
          <w:lang w:eastAsia="zh-CN"/>
        </w:rPr>
        <w:t>①</w:t>
      </w:r>
      <w:r>
        <w:rPr>
          <w:color w:val="000000"/>
          <w:lang w:eastAsia="zh-CN"/>
        </w:rPr>
        <w:t>当凸透镜成实像时，物距增大，像距</w:t>
      </w:r>
      <w:r>
        <w:rPr>
          <w:color w:val="000000"/>
          <w:lang w:eastAsia="zh-CN"/>
        </w:rPr>
        <w:t>________</w:t>
      </w:r>
      <w:r>
        <w:rPr>
          <w:color w:val="000000"/>
          <w:lang w:eastAsia="zh-CN"/>
        </w:rPr>
        <w:t>．</w:t>
      </w:r>
    </w:p>
    <w:p w:rsidR="00D10A6A" w:rsidRDefault="00BD7857">
      <w:pPr>
        <w:spacing w:after="0"/>
        <w:rPr>
          <w:lang w:eastAsia="zh-CN"/>
        </w:rPr>
      </w:pPr>
      <w:r>
        <w:rPr>
          <w:color w:val="000000"/>
          <w:lang w:eastAsia="zh-CN"/>
        </w:rPr>
        <w:t>②</w:t>
      </w:r>
      <w:r>
        <w:rPr>
          <w:color w:val="000000"/>
          <w:lang w:eastAsia="zh-CN"/>
        </w:rPr>
        <w:t>如图所示，光屏应移至</w:t>
      </w:r>
      <w:r>
        <w:rPr>
          <w:color w:val="000000"/>
          <w:lang w:eastAsia="zh-CN"/>
        </w:rPr>
        <w:t>________</w:t>
      </w:r>
      <w:r>
        <w:rPr>
          <w:color w:val="000000"/>
          <w:lang w:eastAsia="zh-CN"/>
        </w:rPr>
        <w:t>区域才能找到清晰的像．当蜡烛在</w:t>
      </w:r>
      <w:r>
        <w:rPr>
          <w:color w:val="000000"/>
          <w:lang w:eastAsia="zh-CN"/>
        </w:rPr>
        <w:t>________</w:t>
      </w:r>
      <w:r>
        <w:rPr>
          <w:color w:val="000000"/>
          <w:lang w:eastAsia="zh-CN"/>
        </w:rPr>
        <w:t>范围成放大的实像．</w:t>
      </w:r>
    </w:p>
    <w:p w:rsidR="00D10A6A" w:rsidRDefault="00BD7857">
      <w:pPr>
        <w:spacing w:after="0"/>
        <w:rPr>
          <w:lang w:eastAsia="zh-CN"/>
        </w:rPr>
      </w:pPr>
      <w:r>
        <w:rPr>
          <w:noProof/>
          <w:lang w:eastAsia="zh-CN"/>
        </w:rPr>
        <w:drawing>
          <wp:anchor distT="0" distB="0" distL="114300" distR="114300" simplePos="0" relativeHeight="251673600" behindDoc="0" locked="0" layoutInCell="1" allowOverlap="1">
            <wp:simplePos x="0" y="0"/>
            <wp:positionH relativeFrom="column">
              <wp:posOffset>3810</wp:posOffset>
            </wp:positionH>
            <wp:positionV relativeFrom="paragraph">
              <wp:posOffset>59690</wp:posOffset>
            </wp:positionV>
            <wp:extent cx="3714750" cy="876300"/>
            <wp:effectExtent l="19050" t="0" r="0" b="0"/>
            <wp:wrapSquare wrapText="bothSides"/>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3714750" cy="876300"/>
                    </a:xfrm>
                    <a:prstGeom prst="rect">
                      <a:avLst/>
                    </a:prstGeom>
                  </pic:spPr>
                </pic:pic>
              </a:graphicData>
            </a:graphic>
          </wp:anchor>
        </w:drawing>
      </w: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D10A6A" w:rsidRDefault="00BD7857">
      <w:pPr>
        <w:spacing w:after="0"/>
        <w:rPr>
          <w:lang w:eastAsia="zh-CN"/>
        </w:rPr>
      </w:pPr>
      <w:r>
        <w:rPr>
          <w:color w:val="000000"/>
          <w:lang w:eastAsia="zh-CN"/>
        </w:rPr>
        <w:t>③</w:t>
      </w:r>
      <w:r>
        <w:rPr>
          <w:color w:val="000000"/>
          <w:lang w:eastAsia="zh-CN"/>
        </w:rPr>
        <w:t>观察火焰经凸透镜所成正立、放大的虚像，人眼应透过凸透镜向</w:t>
      </w:r>
      <w:r>
        <w:rPr>
          <w:color w:val="000000"/>
          <w:lang w:eastAsia="zh-CN"/>
        </w:rPr>
        <w:t>________</w:t>
      </w:r>
      <w:r>
        <w:rPr>
          <w:color w:val="000000"/>
          <w:lang w:eastAsia="zh-CN"/>
        </w:rPr>
        <w:t>观察（填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w:t>
      </w:r>
    </w:p>
    <w:p w:rsidR="00D10A6A" w:rsidRDefault="00BD7857">
      <w:pPr>
        <w:spacing w:after="0"/>
        <w:rPr>
          <w:lang w:eastAsia="zh-CN"/>
        </w:rPr>
      </w:pPr>
      <w:r>
        <w:rPr>
          <w:color w:val="000000"/>
          <w:lang w:eastAsia="zh-CN"/>
        </w:rPr>
        <w:t>④</w:t>
      </w:r>
      <w:r>
        <w:rPr>
          <w:color w:val="000000"/>
          <w:lang w:eastAsia="zh-CN"/>
        </w:rPr>
        <w:t>在整理器材时．香香同学偶然在凸透镜上看到了身后景物正立、缩小的像．它的成像原因是光的</w:t>
      </w:r>
      <w:r>
        <w:rPr>
          <w:color w:val="000000"/>
          <w:lang w:eastAsia="zh-CN"/>
        </w:rPr>
        <w:t>________</w:t>
      </w:r>
      <w:r>
        <w:rPr>
          <w:color w:val="000000"/>
          <w:lang w:eastAsia="zh-CN"/>
        </w:rPr>
        <w:t>（填</w:t>
      </w:r>
      <w:r>
        <w:rPr>
          <w:color w:val="000000"/>
          <w:lang w:eastAsia="zh-CN"/>
        </w:rPr>
        <w:t>“</w:t>
      </w:r>
      <w:r>
        <w:rPr>
          <w:color w:val="000000"/>
          <w:lang w:eastAsia="zh-CN"/>
        </w:rPr>
        <w:t>直线传播</w:t>
      </w:r>
      <w:r>
        <w:rPr>
          <w:color w:val="000000"/>
          <w:lang w:eastAsia="zh-CN"/>
        </w:rPr>
        <w:t>”</w:t>
      </w:r>
      <w:r>
        <w:rPr>
          <w:color w:val="000000"/>
          <w:lang w:eastAsia="zh-CN"/>
        </w:rPr>
        <w:t>、</w:t>
      </w:r>
      <w:r>
        <w:rPr>
          <w:color w:val="000000"/>
          <w:lang w:eastAsia="zh-CN"/>
        </w:rPr>
        <w:t>“</w:t>
      </w:r>
      <w:r>
        <w:rPr>
          <w:color w:val="000000"/>
          <w:lang w:eastAsia="zh-CN"/>
        </w:rPr>
        <w:t>反射</w:t>
      </w:r>
      <w:r>
        <w:rPr>
          <w:color w:val="000000"/>
          <w:lang w:eastAsia="zh-CN"/>
        </w:rPr>
        <w:t>”</w:t>
      </w:r>
      <w:r>
        <w:rPr>
          <w:color w:val="000000"/>
          <w:lang w:eastAsia="zh-CN"/>
        </w:rPr>
        <w:t>或</w:t>
      </w:r>
      <w:r>
        <w:rPr>
          <w:color w:val="000000"/>
          <w:lang w:eastAsia="zh-CN"/>
        </w:rPr>
        <w:t>“</w:t>
      </w:r>
      <w:r>
        <w:rPr>
          <w:color w:val="000000"/>
          <w:lang w:eastAsia="zh-CN"/>
        </w:rPr>
        <w:t>折射</w:t>
      </w:r>
      <w:r>
        <w:rPr>
          <w:color w:val="000000"/>
          <w:lang w:eastAsia="zh-CN"/>
        </w:rPr>
        <w:t>”</w:t>
      </w:r>
      <w:r>
        <w:rPr>
          <w:color w:val="000000"/>
          <w:lang w:eastAsia="zh-CN"/>
        </w:rPr>
        <w:t>）．</w:t>
      </w:r>
    </w:p>
    <w:p w:rsidR="00D10A6A" w:rsidRDefault="00BD7857">
      <w:pPr>
        <w:spacing w:after="0"/>
        <w:rPr>
          <w:lang w:eastAsia="zh-CN"/>
        </w:rPr>
      </w:pPr>
      <w:r>
        <w:rPr>
          <w:color w:val="000000"/>
          <w:lang w:eastAsia="zh-CN"/>
        </w:rPr>
        <w:t>23.</w:t>
      </w:r>
      <w:r>
        <w:rPr>
          <w:color w:val="000000"/>
          <w:lang w:eastAsia="zh-CN"/>
        </w:rPr>
        <w:t>如下图所示，下表是某实验小组同学做</w:t>
      </w:r>
      <w:r>
        <w:rPr>
          <w:color w:val="000000"/>
          <w:lang w:eastAsia="zh-CN"/>
        </w:rPr>
        <w:t>“</w:t>
      </w:r>
      <w:r>
        <w:rPr>
          <w:color w:val="000000"/>
          <w:lang w:eastAsia="zh-CN"/>
        </w:rPr>
        <w:t>研究滑动摩擦力的大小跟哪些因素有关</w:t>
      </w:r>
      <w:r>
        <w:rPr>
          <w:color w:val="000000"/>
          <w:lang w:eastAsia="zh-CN"/>
        </w:rPr>
        <w:t>”</w:t>
      </w:r>
      <w:r>
        <w:rPr>
          <w:color w:val="000000"/>
          <w:lang w:eastAsia="zh-CN"/>
        </w:rPr>
        <w:t>的实验记录。</w:t>
      </w:r>
    </w:p>
    <w:p w:rsidR="00D10A6A" w:rsidRDefault="00BD7857">
      <w:pPr>
        <w:spacing w:after="0"/>
        <w:rPr>
          <w:lang w:eastAsia="zh-CN"/>
        </w:rPr>
      </w:pPr>
    </w:p>
    <w:p w:rsidR="00D10A6A" w:rsidRDefault="00BD7857">
      <w:pPr>
        <w:spacing w:after="0"/>
        <w:rPr>
          <w:lang w:eastAsia="zh-CN"/>
        </w:rPr>
      </w:pPr>
      <w:r>
        <w:rPr>
          <w:noProof/>
          <w:lang w:eastAsia="zh-CN"/>
        </w:rPr>
        <w:drawing>
          <wp:anchor distT="0" distB="0" distL="114300" distR="114300" simplePos="0" relativeHeight="251674624" behindDoc="0" locked="0" layoutInCell="1" allowOverlap="1">
            <wp:simplePos x="0" y="0"/>
            <wp:positionH relativeFrom="column">
              <wp:posOffset>3810</wp:posOffset>
            </wp:positionH>
            <wp:positionV relativeFrom="paragraph">
              <wp:posOffset>23495</wp:posOffset>
            </wp:positionV>
            <wp:extent cx="5038725" cy="1333500"/>
            <wp:effectExtent l="19050" t="0" r="9525" b="0"/>
            <wp:wrapSquare wrapText="bothSides"/>
            <wp:docPr id="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5038725" cy="1333500"/>
                    </a:xfrm>
                    <a:prstGeom prst="rect">
                      <a:avLst/>
                    </a:prstGeom>
                  </pic:spPr>
                </pic:pic>
              </a:graphicData>
            </a:graphic>
          </wp:anchor>
        </w:drawing>
      </w:r>
    </w:p>
    <w:p w:rsidR="00D10A6A" w:rsidRDefault="00BD7857">
      <w:pPr>
        <w:spacing w:after="0"/>
        <w:rPr>
          <w:lang w:eastAsia="zh-CN"/>
        </w:rPr>
      </w:pPr>
      <w:r>
        <w:rPr>
          <w:noProof/>
          <w:lang w:eastAsia="zh-CN"/>
        </w:rPr>
        <w:drawing>
          <wp:anchor distT="0" distB="0" distL="114300" distR="114300" simplePos="0" relativeHeight="251675648" behindDoc="0" locked="0" layoutInCell="1" allowOverlap="1">
            <wp:simplePos x="0" y="0"/>
            <wp:positionH relativeFrom="column">
              <wp:posOffset>-4991100</wp:posOffset>
            </wp:positionH>
            <wp:positionV relativeFrom="paragraph">
              <wp:posOffset>1042670</wp:posOffset>
            </wp:positionV>
            <wp:extent cx="3848100" cy="1390650"/>
            <wp:effectExtent l="19050" t="0" r="0" b="0"/>
            <wp:wrapSquare wrapText="bothSides"/>
            <wp:docPr id="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stretch>
                      <a:fillRect/>
                    </a:stretch>
                  </pic:blipFill>
                  <pic:spPr>
                    <a:xfrm>
                      <a:off x="0" y="0"/>
                      <a:ext cx="3848100" cy="1390650"/>
                    </a:xfrm>
                    <a:prstGeom prst="rect">
                      <a:avLst/>
                    </a:prstGeom>
                  </pic:spPr>
                </pic:pic>
              </a:graphicData>
            </a:graphic>
          </wp:anchor>
        </w:drawing>
      </w: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D10A6A" w:rsidRDefault="00BD7857">
      <w:pPr>
        <w:spacing w:after="0"/>
        <w:rPr>
          <w:lang w:eastAsia="zh-CN"/>
        </w:rPr>
      </w:pPr>
      <w:r>
        <w:rPr>
          <w:color w:val="000000"/>
          <w:lang w:eastAsia="zh-CN"/>
        </w:rPr>
        <w:t>（</w:t>
      </w:r>
      <w:r>
        <w:rPr>
          <w:color w:val="000000"/>
          <w:lang w:eastAsia="zh-CN"/>
        </w:rPr>
        <w:t>1</w:t>
      </w:r>
      <w:r>
        <w:rPr>
          <w:color w:val="000000"/>
          <w:lang w:eastAsia="zh-CN"/>
        </w:rPr>
        <w:t>）实验中，弹簧测力计显示的读数是拉力的大小，间接测得滑动摩擦力大小的关键是要保证木块做</w:t>
      </w:r>
      <w:r>
        <w:rPr>
          <w:color w:val="000000"/>
          <w:lang w:eastAsia="zh-CN"/>
        </w:rPr>
        <w:t>________</w:t>
      </w:r>
      <w:r>
        <w:rPr>
          <w:color w:val="000000"/>
          <w:lang w:eastAsia="zh-CN"/>
        </w:rPr>
        <w:t>运动。本实验采用的研究物理问题的方法是</w:t>
      </w:r>
      <w:r>
        <w:rPr>
          <w:color w:val="000000"/>
          <w:lang w:eastAsia="zh-CN"/>
        </w:rPr>
        <w:t>________ </w:t>
      </w:r>
      <w:r>
        <w:rPr>
          <w:color w:val="000000"/>
          <w:lang w:eastAsia="zh-CN"/>
        </w:rPr>
        <w:t>。根据</w:t>
      </w:r>
      <w:r>
        <w:rPr>
          <w:color w:val="000000"/>
          <w:lang w:eastAsia="zh-CN"/>
        </w:rPr>
        <w:t>________</w:t>
      </w:r>
      <w:r>
        <w:rPr>
          <w:color w:val="000000"/>
          <w:lang w:eastAsia="zh-CN"/>
        </w:rPr>
        <w:t>知识可知，可以得到木块所受的滑动摩擦力的大小。</w:t>
      </w:r>
    </w:p>
    <w:p w:rsidR="00D10A6A" w:rsidRPr="00F24DC6" w:rsidRDefault="00BD7857">
      <w:pPr>
        <w:spacing w:after="0"/>
        <w:rPr>
          <w:lang w:eastAsia="zh-CN"/>
        </w:rPr>
      </w:pPr>
      <w:r>
        <w:rPr>
          <w:color w:val="000000"/>
          <w:lang w:eastAsia="zh-CN"/>
        </w:rPr>
        <w:t>（</w:t>
      </w:r>
      <w:r>
        <w:rPr>
          <w:color w:val="000000"/>
          <w:lang w:eastAsia="zh-CN"/>
        </w:rPr>
        <w:t>2</w:t>
      </w:r>
      <w:r>
        <w:rPr>
          <w:color w:val="000000"/>
          <w:lang w:eastAsia="zh-CN"/>
        </w:rPr>
        <w:t>）分析比较序号</w:t>
      </w:r>
      <w:r>
        <w:rPr>
          <w:color w:val="000000"/>
          <w:lang w:eastAsia="zh-CN"/>
        </w:rPr>
        <w:t>1</w:t>
      </w:r>
      <w:r>
        <w:rPr>
          <w:color w:val="000000"/>
          <w:lang w:eastAsia="zh-CN"/>
        </w:rPr>
        <w:t>和</w:t>
      </w:r>
      <w:r>
        <w:rPr>
          <w:color w:val="000000"/>
          <w:lang w:eastAsia="zh-CN"/>
        </w:rPr>
        <w:t>2</w:t>
      </w:r>
      <w:r>
        <w:rPr>
          <w:color w:val="000000"/>
          <w:lang w:eastAsia="zh-CN"/>
        </w:rPr>
        <w:t>的实验数据，可得出的结论是：</w:t>
      </w:r>
      <w:r>
        <w:rPr>
          <w:color w:val="000000"/>
          <w:lang w:eastAsia="zh-CN"/>
        </w:rPr>
        <w:t>________</w:t>
      </w:r>
      <w:r>
        <w:rPr>
          <w:color w:val="000000"/>
          <w:lang w:eastAsia="zh-CN"/>
        </w:rPr>
        <w:t>；</w:t>
      </w:r>
    </w:p>
    <w:p w:rsidR="00D10A6A" w:rsidRPr="00F24DC6" w:rsidRDefault="00BD7857">
      <w:pPr>
        <w:spacing w:after="0"/>
        <w:rPr>
          <w:lang w:eastAsia="zh-CN"/>
        </w:rPr>
      </w:pPr>
      <w:r>
        <w:rPr>
          <w:color w:val="000000"/>
          <w:lang w:eastAsia="zh-CN"/>
        </w:rPr>
        <w:t>（</w:t>
      </w:r>
      <w:r>
        <w:rPr>
          <w:color w:val="000000"/>
          <w:lang w:eastAsia="zh-CN"/>
        </w:rPr>
        <w:t>3</w:t>
      </w:r>
      <w:r>
        <w:rPr>
          <w:color w:val="000000"/>
          <w:lang w:eastAsia="zh-CN"/>
        </w:rPr>
        <w:t>）分析比较序号</w:t>
      </w:r>
      <w:r>
        <w:rPr>
          <w:color w:val="000000"/>
          <w:lang w:eastAsia="zh-CN"/>
        </w:rPr>
        <w:t>________</w:t>
      </w:r>
      <w:r>
        <w:rPr>
          <w:color w:val="000000"/>
          <w:lang w:eastAsia="zh-CN"/>
        </w:rPr>
        <w:t>和</w:t>
      </w:r>
      <w:r>
        <w:rPr>
          <w:color w:val="000000"/>
          <w:lang w:eastAsia="zh-CN"/>
        </w:rPr>
        <w:t>________</w:t>
      </w:r>
      <w:r>
        <w:rPr>
          <w:color w:val="000000"/>
          <w:lang w:eastAsia="zh-CN"/>
        </w:rPr>
        <w:t>的实验数据，可得出的结论是：压力相同时，</w:t>
      </w:r>
      <w:r>
        <w:rPr>
          <w:color w:val="000000"/>
          <w:lang w:eastAsia="zh-CN"/>
        </w:rPr>
        <w:t>________</w:t>
      </w:r>
      <w:r>
        <w:rPr>
          <w:color w:val="000000"/>
          <w:lang w:eastAsia="zh-CN"/>
        </w:rPr>
        <w:t>，滑动摩擦力越大。</w:t>
      </w:r>
    </w:p>
    <w:p w:rsidR="00D10A6A" w:rsidRDefault="00BD7857">
      <w:pPr>
        <w:spacing w:after="0"/>
        <w:rPr>
          <w:lang w:eastAsia="zh-CN"/>
        </w:rPr>
      </w:pPr>
      <w:r>
        <w:rPr>
          <w:color w:val="000000"/>
          <w:lang w:eastAsia="zh-CN"/>
        </w:rPr>
        <w:t>24.</w:t>
      </w:r>
      <w:r>
        <w:rPr>
          <w:color w:val="000000"/>
          <w:lang w:eastAsia="zh-CN"/>
        </w:rPr>
        <w:t>在</w:t>
      </w:r>
      <w:r>
        <w:rPr>
          <w:color w:val="000000"/>
          <w:lang w:eastAsia="zh-CN"/>
        </w:rPr>
        <w:t>“</w:t>
      </w:r>
      <w:r>
        <w:rPr>
          <w:color w:val="000000"/>
          <w:lang w:eastAsia="zh-CN"/>
        </w:rPr>
        <w:t>探究影响导体电阻大小的因素</w:t>
      </w:r>
      <w:r>
        <w:rPr>
          <w:color w:val="000000"/>
          <w:lang w:eastAsia="zh-CN"/>
        </w:rPr>
        <w:t>”</w:t>
      </w:r>
      <w:r>
        <w:rPr>
          <w:color w:val="000000"/>
          <w:lang w:eastAsia="zh-CN"/>
        </w:rPr>
        <w:t>实验中，小</w:t>
      </w:r>
      <w:r>
        <w:rPr>
          <w:color w:val="000000"/>
          <w:lang w:eastAsia="zh-CN"/>
        </w:rPr>
        <w:t>明设计了如图电路．</w:t>
      </w:r>
      <w:r>
        <w:rPr>
          <w:color w:val="000000"/>
          <w:lang w:eastAsia="zh-CN"/>
        </w:rPr>
        <w:t xml:space="preserve">  </w:t>
      </w:r>
    </w:p>
    <w:p w:rsidR="00D10A6A" w:rsidRDefault="00BD7857">
      <w:pPr>
        <w:spacing w:after="0"/>
        <w:rPr>
          <w:lang w:eastAsia="zh-CN"/>
        </w:rPr>
      </w:pPr>
      <w:r>
        <w:rPr>
          <w:noProof/>
          <w:lang w:eastAsia="zh-CN"/>
        </w:rPr>
        <w:drawing>
          <wp:anchor distT="0" distB="0" distL="114300" distR="114300" simplePos="0" relativeHeight="251676672" behindDoc="0" locked="0" layoutInCell="1" allowOverlap="1">
            <wp:simplePos x="0" y="0"/>
            <wp:positionH relativeFrom="column">
              <wp:posOffset>3810</wp:posOffset>
            </wp:positionH>
            <wp:positionV relativeFrom="paragraph">
              <wp:posOffset>49530</wp:posOffset>
            </wp:positionV>
            <wp:extent cx="1209675" cy="685800"/>
            <wp:effectExtent l="19050" t="0" r="9525" b="0"/>
            <wp:wrapSquare wrapText="bothSides"/>
            <wp:docPr id="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stretch>
                      <a:fillRect/>
                    </a:stretch>
                  </pic:blipFill>
                  <pic:spPr>
                    <a:xfrm>
                      <a:off x="0" y="0"/>
                      <a:ext cx="1209675" cy="685800"/>
                    </a:xfrm>
                    <a:prstGeom prst="rect">
                      <a:avLst/>
                    </a:prstGeom>
                  </pic:spPr>
                </pic:pic>
              </a:graphicData>
            </a:graphic>
          </wp:anchor>
        </w:drawing>
      </w: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D10A6A" w:rsidRDefault="00BD7857">
      <w:pPr>
        <w:spacing w:after="0"/>
        <w:rPr>
          <w:lang w:eastAsia="zh-CN"/>
        </w:rPr>
      </w:pPr>
      <w:r>
        <w:rPr>
          <w:color w:val="000000"/>
          <w:lang w:eastAsia="zh-CN"/>
        </w:rPr>
        <w:t>（</w:t>
      </w:r>
      <w:r>
        <w:rPr>
          <w:color w:val="000000"/>
          <w:lang w:eastAsia="zh-CN"/>
        </w:rPr>
        <w:t>1</w:t>
      </w:r>
      <w:r>
        <w:rPr>
          <w:color w:val="000000"/>
          <w:lang w:eastAsia="zh-CN"/>
        </w:rPr>
        <w:t>）在连接电路时发现，还缺少一个元件，他应该在电路中再接入的元件是</w:t>
      </w:r>
      <w:r>
        <w:rPr>
          <w:color w:val="000000"/>
          <w:lang w:eastAsia="zh-CN"/>
        </w:rPr>
        <w:t>________</w:t>
      </w:r>
      <w:r>
        <w:rPr>
          <w:color w:val="000000"/>
          <w:lang w:eastAsia="zh-CN"/>
        </w:rPr>
        <w:t>．</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2</w:t>
      </w:r>
      <w:r>
        <w:rPr>
          <w:color w:val="000000"/>
          <w:lang w:eastAsia="zh-CN"/>
        </w:rPr>
        <w:t>）为粗略判断</w:t>
      </w:r>
      <w:r>
        <w:rPr>
          <w:color w:val="000000"/>
          <w:lang w:eastAsia="zh-CN"/>
        </w:rPr>
        <w:t>a</w:t>
      </w:r>
      <w:r>
        <w:rPr>
          <w:color w:val="000000"/>
          <w:lang w:eastAsia="zh-CN"/>
        </w:rPr>
        <w:t>、</w:t>
      </w:r>
      <w:r>
        <w:rPr>
          <w:color w:val="000000"/>
          <w:lang w:eastAsia="zh-CN"/>
        </w:rPr>
        <w:t>b</w:t>
      </w:r>
      <w:r>
        <w:rPr>
          <w:color w:val="000000"/>
          <w:lang w:eastAsia="zh-CN"/>
        </w:rPr>
        <w:t>两点间导体电阻的大小，可观察</w:t>
      </w:r>
      <w:r>
        <w:rPr>
          <w:color w:val="000000"/>
          <w:lang w:eastAsia="zh-CN"/>
        </w:rPr>
        <w:t>________</w:t>
      </w:r>
      <w:r>
        <w:rPr>
          <w:color w:val="000000"/>
          <w:lang w:eastAsia="zh-CN"/>
        </w:rPr>
        <w:t>．</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3</w:t>
      </w:r>
      <w:r>
        <w:rPr>
          <w:color w:val="000000"/>
          <w:lang w:eastAsia="zh-CN"/>
        </w:rPr>
        <w:t>）另有甲、乙两位同学分别对小明的电路作了如下的改进：甲把灯泡更换为电流表；乙在原电路中再串联接入电流表．你认为</w:t>
      </w:r>
      <w:r>
        <w:rPr>
          <w:color w:val="000000"/>
          <w:lang w:eastAsia="zh-CN"/>
        </w:rPr>
        <w:t>________</w:t>
      </w:r>
      <w:r>
        <w:rPr>
          <w:color w:val="000000"/>
          <w:lang w:eastAsia="zh-CN"/>
        </w:rPr>
        <w:t>同学的改进更好一些，理由是</w:t>
      </w:r>
      <w:r>
        <w:rPr>
          <w:color w:val="000000"/>
          <w:lang w:eastAsia="zh-CN"/>
        </w:rPr>
        <w:t>________</w:t>
      </w:r>
      <w:r>
        <w:rPr>
          <w:color w:val="000000"/>
          <w:lang w:eastAsia="zh-CN"/>
        </w:rPr>
        <w:t>．</w:t>
      </w:r>
      <w:r>
        <w:rPr>
          <w:color w:val="000000"/>
          <w:lang w:eastAsia="zh-CN"/>
        </w:rPr>
        <w:t xml:space="preserve">    </w:t>
      </w:r>
    </w:p>
    <w:p w:rsidR="00D10A6A" w:rsidRDefault="00BD7857">
      <w:pPr>
        <w:spacing w:after="0"/>
        <w:rPr>
          <w:lang w:eastAsia="zh-CN"/>
        </w:rPr>
      </w:pPr>
      <w:r>
        <w:rPr>
          <w:color w:val="000000"/>
          <w:lang w:eastAsia="zh-CN"/>
        </w:rPr>
        <w:t>25.</w:t>
      </w:r>
      <w:r>
        <w:rPr>
          <w:color w:val="000000"/>
          <w:lang w:eastAsia="zh-CN"/>
        </w:rPr>
        <w:t>小明用同种液体探究阿基米德浮力原理，做了如图所示的实验．</w:t>
      </w:r>
    </w:p>
    <w:p w:rsidR="00D10A6A" w:rsidRDefault="00BD7857">
      <w:pPr>
        <w:spacing w:after="0"/>
        <w:rPr>
          <w:lang w:eastAsia="zh-CN"/>
        </w:rPr>
      </w:pPr>
      <w:r>
        <w:rPr>
          <w:noProof/>
          <w:lang w:eastAsia="zh-CN"/>
        </w:rPr>
        <w:drawing>
          <wp:anchor distT="0" distB="0" distL="114300" distR="114300" simplePos="0" relativeHeight="251677696" behindDoc="0" locked="0" layoutInCell="1" allowOverlap="1">
            <wp:simplePos x="0" y="0"/>
            <wp:positionH relativeFrom="column">
              <wp:posOffset>3810</wp:posOffset>
            </wp:positionH>
            <wp:positionV relativeFrom="paragraph">
              <wp:posOffset>72390</wp:posOffset>
            </wp:positionV>
            <wp:extent cx="2514600" cy="1428750"/>
            <wp:effectExtent l="19050" t="0" r="0" b="0"/>
            <wp:wrapSquare wrapText="bothSides"/>
            <wp:docPr id="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stretch>
                      <a:fillRect/>
                    </a:stretch>
                  </pic:blipFill>
                  <pic:spPr>
                    <a:xfrm>
                      <a:off x="0" y="0"/>
                      <a:ext cx="2514600" cy="1428750"/>
                    </a:xfrm>
                    <a:prstGeom prst="rect">
                      <a:avLst/>
                    </a:prstGeom>
                  </pic:spPr>
                </pic:pic>
              </a:graphicData>
            </a:graphic>
          </wp:anchor>
        </w:drawing>
      </w: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D10A6A" w:rsidRDefault="00BD7857">
      <w:pPr>
        <w:spacing w:after="0"/>
        <w:rPr>
          <w:lang w:eastAsia="zh-CN"/>
        </w:rPr>
      </w:pPr>
      <w:r>
        <w:rPr>
          <w:color w:val="000000"/>
          <w:lang w:eastAsia="zh-CN"/>
        </w:rPr>
        <w:t>（</w:t>
      </w:r>
      <w:r>
        <w:rPr>
          <w:color w:val="000000"/>
          <w:lang w:eastAsia="zh-CN"/>
        </w:rPr>
        <w:t>1</w:t>
      </w:r>
      <w:r>
        <w:rPr>
          <w:color w:val="000000"/>
          <w:lang w:eastAsia="zh-CN"/>
        </w:rPr>
        <w:t>）正确的实验顺序是</w:t>
      </w:r>
      <w:r>
        <w:rPr>
          <w:color w:val="000000"/>
          <w:lang w:eastAsia="zh-CN"/>
        </w:rPr>
        <w:t>________</w:t>
      </w:r>
      <w:r>
        <w:rPr>
          <w:color w:val="000000"/>
          <w:lang w:eastAsia="zh-CN"/>
        </w:rPr>
        <w:t>．</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2</w:t>
      </w:r>
      <w:r>
        <w:rPr>
          <w:color w:val="000000"/>
          <w:lang w:eastAsia="zh-CN"/>
        </w:rPr>
        <w:t>）由</w:t>
      </w:r>
      <w:r>
        <w:rPr>
          <w:color w:val="000000"/>
          <w:lang w:eastAsia="zh-CN"/>
        </w:rPr>
        <w:t>________</w:t>
      </w:r>
      <w:r>
        <w:rPr>
          <w:color w:val="000000"/>
          <w:lang w:eastAsia="zh-CN"/>
        </w:rPr>
        <w:t>可得，物体受到液体的浮力为</w:t>
      </w:r>
      <w:r>
        <w:rPr>
          <w:color w:val="000000"/>
          <w:lang w:eastAsia="zh-CN"/>
        </w:rPr>
        <w:t>________</w:t>
      </w:r>
      <w:r>
        <w:rPr>
          <w:i/>
          <w:color w:val="000000"/>
          <w:lang w:eastAsia="zh-CN"/>
        </w:rPr>
        <w:t>N</w:t>
      </w:r>
      <w:r>
        <w:rPr>
          <w:color w:val="000000"/>
          <w:lang w:eastAsia="zh-CN"/>
        </w:rPr>
        <w:t xml:space="preserve"> </w:t>
      </w:r>
      <w:r>
        <w:rPr>
          <w:color w:val="000000"/>
          <w:lang w:eastAsia="zh-CN"/>
        </w:rPr>
        <w:t>．</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3</w:t>
      </w:r>
      <w:r>
        <w:rPr>
          <w:color w:val="000000"/>
          <w:lang w:eastAsia="zh-CN"/>
        </w:rPr>
        <w:t>）由</w:t>
      </w:r>
      <w:r>
        <w:rPr>
          <w:color w:val="000000"/>
          <w:lang w:eastAsia="zh-CN"/>
        </w:rPr>
        <w:t>________</w:t>
      </w:r>
      <w:r>
        <w:rPr>
          <w:color w:val="000000"/>
          <w:lang w:eastAsia="zh-CN"/>
        </w:rPr>
        <w:t>可得，物体排开液体的重力为</w:t>
      </w:r>
      <w:r>
        <w:rPr>
          <w:color w:val="000000"/>
          <w:lang w:eastAsia="zh-CN"/>
        </w:rPr>
        <w:t>________</w:t>
      </w:r>
      <w:r>
        <w:rPr>
          <w:i/>
          <w:color w:val="000000"/>
          <w:lang w:eastAsia="zh-CN"/>
        </w:rPr>
        <w:t>N</w:t>
      </w:r>
      <w:r>
        <w:rPr>
          <w:color w:val="000000"/>
          <w:lang w:eastAsia="zh-CN"/>
        </w:rPr>
        <w:t xml:space="preserve"> </w:t>
      </w:r>
      <w:r>
        <w:rPr>
          <w:color w:val="000000"/>
          <w:lang w:eastAsia="zh-CN"/>
        </w:rPr>
        <w:t>．</w:t>
      </w:r>
      <w:r>
        <w:rPr>
          <w:color w:val="000000"/>
          <w:lang w:eastAsia="zh-CN"/>
        </w:rPr>
        <w:t xml:space="preserve">     </w:t>
      </w:r>
    </w:p>
    <w:p w:rsidR="00D10A6A" w:rsidRDefault="00BD7857">
      <w:pPr>
        <w:spacing w:after="0"/>
        <w:rPr>
          <w:lang w:eastAsia="zh-CN"/>
        </w:rPr>
      </w:pPr>
      <w:r>
        <w:rPr>
          <w:color w:val="000000"/>
          <w:lang w:eastAsia="zh-CN"/>
        </w:rPr>
        <w:lastRenderedPageBreak/>
        <w:t>（</w:t>
      </w:r>
      <w:r>
        <w:rPr>
          <w:color w:val="000000"/>
          <w:lang w:eastAsia="zh-CN"/>
        </w:rPr>
        <w:t>4</w:t>
      </w:r>
      <w:r>
        <w:rPr>
          <w:color w:val="000000"/>
          <w:lang w:eastAsia="zh-CN"/>
        </w:rPr>
        <w:t>）由此可得实验结论：</w:t>
      </w:r>
      <w:r>
        <w:rPr>
          <w:color w:val="000000"/>
          <w:lang w:eastAsia="zh-CN"/>
        </w:rPr>
        <w:t xml:space="preserve"> </w:t>
      </w:r>
      <w:r>
        <w:rPr>
          <w:noProof/>
          <w:lang w:eastAsia="zh-CN"/>
        </w:rPr>
        <w:drawing>
          <wp:inline distT="0" distB="0" distL="0" distR="0">
            <wp:extent cx="401066" cy="171882"/>
            <wp:effectExtent l="0" t="0" r="0" b="0"/>
            <wp:docPr id="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stretch>
                      <a:fillRect/>
                    </a:stretch>
                  </pic:blipFill>
                  <pic:spPr>
                    <a:xfrm>
                      <a:off x="0" y="0"/>
                      <a:ext cx="401066" cy="171882"/>
                    </a:xfrm>
                    <a:prstGeom prst="rect">
                      <a:avLst/>
                    </a:prstGeom>
                  </pic:spPr>
                </pic:pic>
              </a:graphicData>
            </a:graphic>
          </wp:inline>
        </w:drawing>
      </w:r>
      <w:r>
        <w:rPr>
          <w:color w:val="000000"/>
          <w:lang w:eastAsia="zh-CN"/>
        </w:rPr>
        <w:t xml:space="preserve">________ </w:t>
      </w:r>
      <w:r>
        <w:rPr>
          <w:noProof/>
          <w:lang w:eastAsia="zh-CN"/>
        </w:rPr>
        <w:drawing>
          <wp:inline distT="0" distB="0" distL="0" distR="0">
            <wp:extent cx="248272" cy="114592"/>
            <wp:effectExtent l="0" t="0" r="0" b="0"/>
            <wp:docPr id="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stretch>
                      <a:fillRect/>
                    </a:stretch>
                  </pic:blipFill>
                  <pic:spPr>
                    <a:xfrm>
                      <a:off x="0" y="0"/>
                      <a:ext cx="248272" cy="114592"/>
                    </a:xfrm>
                    <a:prstGeom prst="rect">
                      <a:avLst/>
                    </a:prstGeom>
                  </pic:spPr>
                </pic:pic>
              </a:graphicData>
            </a:graphic>
          </wp:inline>
        </w:drawing>
      </w:r>
      <w:r>
        <w:rPr>
          <w:color w:val="000000"/>
          <w:lang w:eastAsia="zh-CN"/>
        </w:rPr>
        <w:t>液</w:t>
      </w:r>
      <w:r>
        <w:rPr>
          <w:color w:val="000000"/>
          <w:lang w:eastAsia="zh-CN"/>
        </w:rPr>
        <w:t xml:space="preserve"> </w:t>
      </w:r>
      <w:r>
        <w:rPr>
          <w:noProof/>
          <w:lang w:eastAsia="zh-CN"/>
        </w:rPr>
        <w:drawing>
          <wp:inline distT="0" distB="0" distL="0" distR="0">
            <wp:extent cx="334226" cy="181432"/>
            <wp:effectExtent l="0" t="0" r="0" b="0"/>
            <wp:docPr id="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stretch>
                      <a:fillRect/>
                    </a:stretch>
                  </pic:blipFill>
                  <pic:spPr>
                    <a:xfrm>
                      <a:off x="0" y="0"/>
                      <a:ext cx="334226" cy="181432"/>
                    </a:xfrm>
                    <a:prstGeom prst="rect">
                      <a:avLst/>
                    </a:prstGeom>
                  </pic:spPr>
                </pic:pic>
              </a:graphicData>
            </a:graphic>
          </wp:inline>
        </w:drawing>
      </w:r>
      <w:r>
        <w:rPr>
          <w:color w:val="000000"/>
          <w:lang w:eastAsia="zh-CN"/>
        </w:rPr>
        <w:t>．</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5</w:t>
      </w:r>
      <w:r>
        <w:rPr>
          <w:color w:val="000000"/>
          <w:lang w:eastAsia="zh-CN"/>
        </w:rPr>
        <w:t>）小华发现，小明实验过程中所用的同种液体是水，已知</w:t>
      </w:r>
      <w:r>
        <w:rPr>
          <w:color w:val="000000"/>
          <w:lang w:eastAsia="zh-CN"/>
        </w:rPr>
        <w:t xml:space="preserve"> </w:t>
      </w:r>
      <w:r>
        <w:rPr>
          <w:noProof/>
          <w:lang w:eastAsia="zh-CN"/>
        </w:rPr>
        <w:drawing>
          <wp:inline distT="0" distB="0" distL="0" distR="0">
            <wp:extent cx="1193648" cy="248272"/>
            <wp:effectExtent l="0" t="0" r="0" b="0"/>
            <wp:docPr id="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stretch>
                      <a:fillRect/>
                    </a:stretch>
                  </pic:blipFill>
                  <pic:spPr>
                    <a:xfrm>
                      <a:off x="0" y="0"/>
                      <a:ext cx="1193648" cy="248272"/>
                    </a:xfrm>
                    <a:prstGeom prst="rect">
                      <a:avLst/>
                    </a:prstGeom>
                  </pic:spPr>
                </pic:pic>
              </a:graphicData>
            </a:graphic>
          </wp:inline>
        </w:drawing>
      </w:r>
      <w:r>
        <w:rPr>
          <w:color w:val="000000"/>
          <w:lang w:eastAsia="zh-CN"/>
        </w:rPr>
        <w:t>，则物体的密度为</w:t>
      </w:r>
      <w:r>
        <w:rPr>
          <w:color w:val="000000"/>
          <w:lang w:eastAsia="zh-CN"/>
        </w:rPr>
        <w:t xml:space="preserve">________ </w:t>
      </w:r>
      <w:r>
        <w:rPr>
          <w:noProof/>
          <w:lang w:eastAsia="zh-CN"/>
        </w:rPr>
        <w:drawing>
          <wp:inline distT="0" distB="0" distL="0" distR="0">
            <wp:extent cx="420167" cy="190983"/>
            <wp:effectExtent l="0" t="0" r="0" b="0"/>
            <wp:docPr id="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stretch>
                      <a:fillRect/>
                    </a:stretch>
                  </pic:blipFill>
                  <pic:spPr>
                    <a:xfrm>
                      <a:off x="0" y="0"/>
                      <a:ext cx="420167" cy="190983"/>
                    </a:xfrm>
                    <a:prstGeom prst="rect">
                      <a:avLst/>
                    </a:prstGeom>
                  </pic:spPr>
                </pic:pic>
              </a:graphicData>
            </a:graphic>
          </wp:inline>
        </w:drawing>
      </w:r>
      <w:r>
        <w:rPr>
          <w:color w:val="000000"/>
          <w:lang w:eastAsia="zh-CN"/>
        </w:rPr>
        <w:t>．</w:t>
      </w:r>
      <w:r>
        <w:rPr>
          <w:color w:val="000000"/>
          <w:lang w:eastAsia="zh-CN"/>
        </w:rPr>
        <w:t xml:space="preserve">    </w:t>
      </w:r>
    </w:p>
    <w:p w:rsidR="00D10A6A" w:rsidRDefault="00BD7857">
      <w:pPr>
        <w:spacing w:after="0"/>
        <w:rPr>
          <w:lang w:eastAsia="zh-CN"/>
        </w:rPr>
      </w:pPr>
      <w:r>
        <w:rPr>
          <w:color w:val="000000"/>
          <w:lang w:eastAsia="zh-CN"/>
        </w:rPr>
        <w:t>26.</w:t>
      </w:r>
      <w:r>
        <w:rPr>
          <w:color w:val="000000"/>
          <w:lang w:eastAsia="zh-CN"/>
        </w:rPr>
        <w:t>小芳到实验室做</w:t>
      </w:r>
      <w:r>
        <w:rPr>
          <w:color w:val="000000"/>
          <w:lang w:eastAsia="zh-CN"/>
        </w:rPr>
        <w:t>“</w:t>
      </w:r>
      <w:r>
        <w:rPr>
          <w:color w:val="000000"/>
          <w:lang w:eastAsia="zh-CN"/>
        </w:rPr>
        <w:t>测量小灯泡额定功率</w:t>
      </w:r>
      <w:r>
        <w:rPr>
          <w:color w:val="000000"/>
          <w:lang w:eastAsia="zh-CN"/>
        </w:rPr>
        <w:t>”</w:t>
      </w:r>
      <w:r>
        <w:rPr>
          <w:color w:val="000000"/>
          <w:lang w:eastAsia="zh-CN"/>
        </w:rPr>
        <w:t>的实验时，老师只给她提供了如下器材：标有</w:t>
      </w:r>
      <w:r>
        <w:rPr>
          <w:color w:val="000000"/>
          <w:lang w:eastAsia="zh-CN"/>
        </w:rPr>
        <w:t>“3.8V”</w:t>
      </w:r>
      <w:r>
        <w:rPr>
          <w:color w:val="000000"/>
          <w:lang w:eastAsia="zh-CN"/>
        </w:rPr>
        <w:t>的小灯泡、电源、滑动变阻器、开关、两个电压表</w:t>
      </w:r>
      <w:r>
        <w:rPr>
          <w:color w:val="000000"/>
          <w:lang w:eastAsia="zh-CN"/>
        </w:rPr>
        <w:t>V</w:t>
      </w:r>
      <w:r>
        <w:rPr>
          <w:color w:val="000000"/>
          <w:vertAlign w:val="subscript"/>
          <w:lang w:eastAsia="zh-CN"/>
        </w:rPr>
        <w:t>1</w:t>
      </w:r>
      <w:r>
        <w:rPr>
          <w:color w:val="000000"/>
          <w:lang w:eastAsia="zh-CN"/>
        </w:rPr>
        <w:t>和</w:t>
      </w:r>
      <w:r>
        <w:rPr>
          <w:color w:val="000000"/>
          <w:lang w:eastAsia="zh-CN"/>
        </w:rPr>
        <w:t>V</w:t>
      </w:r>
      <w:r>
        <w:rPr>
          <w:color w:val="000000"/>
          <w:vertAlign w:val="subscript"/>
          <w:lang w:eastAsia="zh-CN"/>
        </w:rPr>
        <w:t>2</w:t>
      </w:r>
      <w:r>
        <w:rPr>
          <w:color w:val="000000"/>
          <w:lang w:eastAsia="zh-CN"/>
        </w:rPr>
        <w:t>（没有电流表）、阻值为</w:t>
      </w:r>
      <w:r>
        <w:rPr>
          <w:color w:val="000000"/>
          <w:lang w:eastAsia="zh-CN"/>
        </w:rPr>
        <w:t>10</w:t>
      </w:r>
      <w:r>
        <w:rPr>
          <w:color w:val="000000"/>
        </w:rPr>
        <w:t>Ω</w:t>
      </w:r>
      <w:r>
        <w:rPr>
          <w:color w:val="000000"/>
          <w:lang w:eastAsia="zh-CN"/>
        </w:rPr>
        <w:t>的定值电阻</w:t>
      </w:r>
      <w:r>
        <w:rPr>
          <w:i/>
          <w:color w:val="000000"/>
          <w:lang w:eastAsia="zh-CN"/>
        </w:rPr>
        <w:t>R</w:t>
      </w:r>
      <w:r>
        <w:rPr>
          <w:color w:val="000000"/>
          <w:vertAlign w:val="subscript"/>
          <w:lang w:eastAsia="zh-CN"/>
        </w:rPr>
        <w:t>0</w:t>
      </w:r>
      <w:r>
        <w:rPr>
          <w:color w:val="000000"/>
          <w:lang w:eastAsia="zh-CN"/>
        </w:rPr>
        <w:t>、导线若干</w:t>
      </w:r>
      <w:r>
        <w:rPr>
          <w:color w:val="000000"/>
          <w:lang w:eastAsia="zh-CN"/>
        </w:rPr>
        <w:t xml:space="preserve">. </w:t>
      </w:r>
      <w:r>
        <w:rPr>
          <w:color w:val="000000"/>
          <w:lang w:eastAsia="zh-CN"/>
        </w:rPr>
        <w:t>她根据所给定的器材经过认真思考后设计了正确的实验电路，如图甲是该电路的不完整电路图</w:t>
      </w:r>
      <w:r>
        <w:rPr>
          <w:color w:val="000000"/>
          <w:lang w:eastAsia="zh-CN"/>
        </w:rPr>
        <w:t>.</w:t>
      </w:r>
    </w:p>
    <w:p w:rsidR="00D10A6A" w:rsidRDefault="00BD7857">
      <w:pPr>
        <w:spacing w:after="0"/>
        <w:rPr>
          <w:lang w:eastAsia="zh-CN"/>
        </w:rPr>
      </w:pPr>
      <w:r>
        <w:rPr>
          <w:noProof/>
          <w:lang w:eastAsia="zh-CN"/>
        </w:rPr>
        <w:drawing>
          <wp:anchor distT="0" distB="0" distL="114300" distR="114300" simplePos="0" relativeHeight="251678720" behindDoc="0" locked="0" layoutInCell="1" allowOverlap="1">
            <wp:simplePos x="0" y="0"/>
            <wp:positionH relativeFrom="column">
              <wp:posOffset>3810</wp:posOffset>
            </wp:positionH>
            <wp:positionV relativeFrom="paragraph">
              <wp:posOffset>76200</wp:posOffset>
            </wp:positionV>
            <wp:extent cx="4095750" cy="1228725"/>
            <wp:effectExtent l="19050" t="0" r="0" b="0"/>
            <wp:wrapSquare wrapText="bothSides"/>
            <wp:docPr id="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stretch>
                      <a:fillRect/>
                    </a:stretch>
                  </pic:blipFill>
                  <pic:spPr>
                    <a:xfrm>
                      <a:off x="0" y="0"/>
                      <a:ext cx="4095750" cy="1228725"/>
                    </a:xfrm>
                    <a:prstGeom prst="rect">
                      <a:avLst/>
                    </a:prstGeom>
                  </pic:spPr>
                </pic:pic>
              </a:graphicData>
            </a:graphic>
          </wp:anchor>
        </w:drawing>
      </w: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F24DC6" w:rsidRDefault="00BD7857">
      <w:pPr>
        <w:spacing w:after="0"/>
        <w:rPr>
          <w:color w:val="000000"/>
          <w:lang w:eastAsia="zh-CN"/>
        </w:rPr>
      </w:pPr>
    </w:p>
    <w:p w:rsidR="00D10A6A" w:rsidRDefault="00BD7857">
      <w:pPr>
        <w:spacing w:after="0"/>
        <w:rPr>
          <w:lang w:eastAsia="zh-CN"/>
        </w:rPr>
      </w:pPr>
      <w:r>
        <w:rPr>
          <w:color w:val="000000"/>
          <w:lang w:eastAsia="zh-CN"/>
        </w:rPr>
        <w:t>（</w:t>
      </w:r>
      <w:r>
        <w:rPr>
          <w:color w:val="000000"/>
          <w:lang w:eastAsia="zh-CN"/>
        </w:rPr>
        <w:t>1</w:t>
      </w:r>
      <w:r>
        <w:rPr>
          <w:color w:val="000000"/>
          <w:lang w:eastAsia="zh-CN"/>
        </w:rPr>
        <w:t>）请你将图甲中电路图补充完整</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2</w:t>
      </w:r>
      <w:r>
        <w:rPr>
          <w:color w:val="000000"/>
          <w:lang w:eastAsia="zh-CN"/>
        </w:rPr>
        <w:t>）闭合开关后，为了测量小灯泡的额定功率，应调节滑动变阻器，使电压表</w:t>
      </w:r>
      <w:r>
        <w:rPr>
          <w:color w:val="000000"/>
          <w:lang w:eastAsia="zh-CN"/>
        </w:rPr>
        <w:t>V</w:t>
      </w:r>
      <w:r>
        <w:rPr>
          <w:color w:val="000000"/>
          <w:vertAlign w:val="subscript"/>
          <w:lang w:eastAsia="zh-CN"/>
        </w:rPr>
        <w:t>1</w:t>
      </w:r>
      <w:r>
        <w:rPr>
          <w:color w:val="000000"/>
          <w:lang w:eastAsia="zh-CN"/>
        </w:rPr>
        <w:t>的示数为</w:t>
      </w:r>
      <w:r>
        <w:rPr>
          <w:color w:val="000000"/>
          <w:lang w:eastAsia="zh-CN"/>
        </w:rPr>
        <w:t>________V</w:t>
      </w:r>
      <w:r>
        <w:rPr>
          <w:color w:val="000000"/>
          <w:lang w:eastAsia="zh-CN"/>
        </w:rPr>
        <w:t>，此时电压表</w:t>
      </w:r>
      <w:r>
        <w:rPr>
          <w:color w:val="000000"/>
          <w:lang w:eastAsia="zh-CN"/>
        </w:rPr>
        <w:t>V</w:t>
      </w:r>
      <w:r>
        <w:rPr>
          <w:color w:val="000000"/>
          <w:vertAlign w:val="subscript"/>
          <w:lang w:eastAsia="zh-CN"/>
        </w:rPr>
        <w:t>2</w:t>
      </w:r>
      <w:r>
        <w:rPr>
          <w:color w:val="000000"/>
          <w:lang w:eastAsia="zh-CN"/>
        </w:rPr>
        <w:t>的示数如图乙所示，小灯泡的额定功率为</w:t>
      </w:r>
      <w:r>
        <w:rPr>
          <w:color w:val="000000"/>
          <w:lang w:eastAsia="zh-CN"/>
        </w:rPr>
        <w:t xml:space="preserve">________W.    </w:t>
      </w:r>
    </w:p>
    <w:p w:rsidR="00D10A6A" w:rsidRDefault="00BD7857">
      <w:pPr>
        <w:spacing w:after="0"/>
        <w:rPr>
          <w:lang w:eastAsia="zh-CN"/>
        </w:rPr>
      </w:pPr>
      <w:r>
        <w:rPr>
          <w:color w:val="000000"/>
          <w:lang w:eastAsia="zh-CN"/>
        </w:rPr>
        <w:t>（</w:t>
      </w:r>
      <w:r>
        <w:rPr>
          <w:color w:val="000000"/>
          <w:lang w:eastAsia="zh-CN"/>
        </w:rPr>
        <w:t>3</w:t>
      </w:r>
      <w:r>
        <w:rPr>
          <w:color w:val="000000"/>
          <w:lang w:eastAsia="zh-CN"/>
        </w:rPr>
        <w:t>）她还进一步设计出了如图丙所示电路图测量小灯泡额定功率，调节滑动变阻器，使电流表</w:t>
      </w:r>
      <w:r>
        <w:rPr>
          <w:color w:val="000000"/>
          <w:lang w:eastAsia="zh-CN"/>
        </w:rPr>
        <w:t>A</w:t>
      </w:r>
      <w:r>
        <w:rPr>
          <w:color w:val="000000"/>
          <w:vertAlign w:val="subscript"/>
          <w:lang w:eastAsia="zh-CN"/>
        </w:rPr>
        <w:t>2</w:t>
      </w:r>
      <w:r>
        <w:rPr>
          <w:color w:val="000000"/>
          <w:lang w:eastAsia="zh-CN"/>
        </w:rPr>
        <w:t>的示数为</w:t>
      </w:r>
      <w:r>
        <w:rPr>
          <w:color w:val="000000"/>
          <w:lang w:eastAsia="zh-CN"/>
        </w:rPr>
        <w:t>________A</w:t>
      </w:r>
      <w:r>
        <w:rPr>
          <w:color w:val="000000"/>
          <w:lang w:eastAsia="zh-CN"/>
        </w:rPr>
        <w:t>时，再读出电流表</w:t>
      </w:r>
      <w:r>
        <w:rPr>
          <w:color w:val="000000"/>
          <w:lang w:eastAsia="zh-CN"/>
        </w:rPr>
        <w:t>A</w:t>
      </w:r>
      <w:r>
        <w:rPr>
          <w:color w:val="000000"/>
          <w:vertAlign w:val="subscript"/>
          <w:lang w:eastAsia="zh-CN"/>
        </w:rPr>
        <w:t>1</w:t>
      </w:r>
      <w:r>
        <w:rPr>
          <w:color w:val="000000"/>
          <w:lang w:eastAsia="zh-CN"/>
        </w:rPr>
        <w:t>的示数，即可计算小灯泡的额定功率</w:t>
      </w:r>
      <w:r>
        <w:rPr>
          <w:color w:val="000000"/>
          <w:lang w:eastAsia="zh-CN"/>
        </w:rPr>
        <w:t xml:space="preserve">.    </w:t>
      </w:r>
    </w:p>
    <w:p w:rsidR="00D10A6A" w:rsidRDefault="00BD7857">
      <w:pPr>
        <w:spacing w:after="0"/>
        <w:rPr>
          <w:lang w:eastAsia="zh-CN"/>
        </w:rPr>
      </w:pPr>
      <w:r>
        <w:rPr>
          <w:color w:val="000000"/>
          <w:lang w:eastAsia="zh-CN"/>
        </w:rPr>
        <w:t>（</w:t>
      </w:r>
      <w:r>
        <w:rPr>
          <w:color w:val="000000"/>
          <w:lang w:eastAsia="zh-CN"/>
        </w:rPr>
        <w:t>4</w:t>
      </w:r>
      <w:r>
        <w:rPr>
          <w:color w:val="000000"/>
          <w:lang w:eastAsia="zh-CN"/>
        </w:rPr>
        <w:t>）小明说，利用丙图，把</w:t>
      </w:r>
      <w:r>
        <w:rPr>
          <w:i/>
          <w:color w:val="000000"/>
          <w:lang w:eastAsia="zh-CN"/>
        </w:rPr>
        <w:t>R</w:t>
      </w:r>
      <w:r>
        <w:rPr>
          <w:color w:val="000000"/>
          <w:vertAlign w:val="subscript"/>
          <w:lang w:eastAsia="zh-CN"/>
        </w:rPr>
        <w:t>0</w:t>
      </w:r>
      <w:r>
        <w:rPr>
          <w:color w:val="000000"/>
          <w:lang w:eastAsia="zh-CN"/>
        </w:rPr>
        <w:t>更换成未知电阻</w:t>
      </w:r>
      <w:r>
        <w:rPr>
          <w:i/>
          <w:color w:val="000000"/>
          <w:lang w:eastAsia="zh-CN"/>
        </w:rPr>
        <w:t>R</w:t>
      </w:r>
      <w:r>
        <w:rPr>
          <w:color w:val="000000"/>
          <w:lang w:eastAsia="zh-CN"/>
        </w:rPr>
        <w:t>x</w:t>
      </w:r>
      <w:r>
        <w:rPr>
          <w:color w:val="000000"/>
          <w:lang w:eastAsia="zh-CN"/>
        </w:rPr>
        <w:t>，把小灯泡的额定电流和额定功率当作已知条件（灯丝电阻随温度而变化），可以测出未知电阻</w:t>
      </w:r>
      <w:r>
        <w:rPr>
          <w:i/>
          <w:color w:val="000000"/>
          <w:lang w:eastAsia="zh-CN"/>
        </w:rPr>
        <w:t>R</w:t>
      </w:r>
      <w:r>
        <w:rPr>
          <w:color w:val="000000"/>
          <w:lang w:eastAsia="zh-CN"/>
        </w:rPr>
        <w:t>x</w:t>
      </w:r>
      <w:r>
        <w:rPr>
          <w:color w:val="000000"/>
          <w:lang w:eastAsia="zh-CN"/>
        </w:rPr>
        <w:t>的阻值</w:t>
      </w:r>
      <w:r>
        <w:rPr>
          <w:color w:val="000000"/>
          <w:lang w:eastAsia="zh-CN"/>
        </w:rPr>
        <w:t xml:space="preserve">. </w:t>
      </w:r>
      <w:r>
        <w:rPr>
          <w:color w:val="000000"/>
          <w:lang w:eastAsia="zh-CN"/>
        </w:rPr>
        <w:t>方法为：调节滑动变阻器，使电流表</w:t>
      </w:r>
      <w:r>
        <w:rPr>
          <w:color w:val="000000"/>
          <w:lang w:eastAsia="zh-CN"/>
        </w:rPr>
        <w:t>A</w:t>
      </w:r>
      <w:r>
        <w:rPr>
          <w:color w:val="000000"/>
          <w:vertAlign w:val="subscript"/>
          <w:lang w:eastAsia="zh-CN"/>
        </w:rPr>
        <w:t>1</w:t>
      </w:r>
      <w:r>
        <w:rPr>
          <w:color w:val="000000"/>
          <w:lang w:eastAsia="zh-CN"/>
        </w:rPr>
        <w:t>的示数为</w:t>
      </w:r>
      <w:r>
        <w:rPr>
          <w:color w:val="000000"/>
          <w:lang w:eastAsia="zh-CN"/>
        </w:rPr>
        <w:t>________A</w:t>
      </w:r>
      <w:r>
        <w:rPr>
          <w:color w:val="000000"/>
          <w:lang w:eastAsia="zh-CN"/>
        </w:rPr>
        <w:t>时，读出电流表</w:t>
      </w:r>
      <w:r>
        <w:rPr>
          <w:color w:val="000000"/>
          <w:lang w:eastAsia="zh-CN"/>
        </w:rPr>
        <w:t>A</w:t>
      </w:r>
      <w:r>
        <w:rPr>
          <w:color w:val="000000"/>
          <w:vertAlign w:val="subscript"/>
          <w:lang w:eastAsia="zh-CN"/>
        </w:rPr>
        <w:t>2</w:t>
      </w:r>
      <w:r>
        <w:rPr>
          <w:color w:val="000000"/>
          <w:lang w:eastAsia="zh-CN"/>
        </w:rPr>
        <w:t>的示数，即可计算</w:t>
      </w:r>
      <w:r>
        <w:rPr>
          <w:i/>
          <w:color w:val="000000"/>
          <w:lang w:eastAsia="zh-CN"/>
        </w:rPr>
        <w:t>R</w:t>
      </w:r>
      <w:r>
        <w:rPr>
          <w:color w:val="000000"/>
          <w:lang w:eastAsia="zh-CN"/>
        </w:rPr>
        <w:t>x</w:t>
      </w:r>
      <w:r>
        <w:rPr>
          <w:color w:val="000000"/>
          <w:lang w:eastAsia="zh-CN"/>
        </w:rPr>
        <w:t>的阻值</w:t>
      </w:r>
      <w:r>
        <w:rPr>
          <w:color w:val="000000"/>
          <w:lang w:eastAsia="zh-CN"/>
        </w:rPr>
        <w:t xml:space="preserve">.    </w:t>
      </w:r>
    </w:p>
    <w:p w:rsidR="00D10A6A" w:rsidRDefault="00BD7857">
      <w:pPr>
        <w:rPr>
          <w:lang w:eastAsia="zh-CN"/>
        </w:rPr>
      </w:pPr>
      <w:r>
        <w:rPr>
          <w:lang w:eastAsia="zh-CN"/>
        </w:rPr>
        <w:br w:type="page"/>
      </w:r>
    </w:p>
    <w:p w:rsidR="00D10A6A" w:rsidRDefault="00BD7857">
      <w:pPr>
        <w:jc w:val="center"/>
        <w:rPr>
          <w:lang w:eastAsia="zh-CN"/>
        </w:rPr>
      </w:pPr>
      <w:r>
        <w:rPr>
          <w:b/>
          <w:bCs/>
          <w:sz w:val="28"/>
          <w:szCs w:val="28"/>
          <w:lang w:eastAsia="zh-CN"/>
        </w:rPr>
        <w:lastRenderedPageBreak/>
        <w:t>参考</w:t>
      </w:r>
      <w:r>
        <w:rPr>
          <w:b/>
          <w:bCs/>
          <w:sz w:val="28"/>
          <w:szCs w:val="28"/>
          <w:lang w:eastAsia="zh-CN"/>
        </w:rPr>
        <w:t>答案</w:t>
      </w:r>
    </w:p>
    <w:p w:rsidR="00D10A6A" w:rsidRDefault="00BD7857">
      <w:pPr>
        <w:rPr>
          <w:lang w:eastAsia="zh-CN"/>
        </w:rPr>
      </w:pPr>
      <w:r>
        <w:rPr>
          <w:lang w:eastAsia="zh-CN"/>
        </w:rPr>
        <w:t>一、单选题</w:t>
      </w:r>
      <w:r>
        <w:rPr>
          <w:lang w:eastAsia="zh-CN"/>
        </w:rPr>
        <w:t xml:space="preserve"> </w:t>
      </w:r>
    </w:p>
    <w:p w:rsidR="00D10A6A" w:rsidRDefault="00BD7857">
      <w:pPr>
        <w:spacing w:after="0"/>
      </w:pPr>
      <w:r>
        <w:rPr>
          <w:color w:val="000000"/>
          <w:lang w:eastAsia="zh-CN"/>
        </w:rPr>
        <w:t xml:space="preserve">1.A  2. </w:t>
      </w:r>
      <w:r>
        <w:rPr>
          <w:color w:val="000000"/>
        </w:rPr>
        <w:t xml:space="preserve">D   3.D  4.B  5.A  6. B   7.D  8. D   9. A   </w:t>
      </w:r>
    </w:p>
    <w:p w:rsidR="00D10A6A" w:rsidRDefault="00BD7857">
      <w:r>
        <w:t>二、多选题</w:t>
      </w:r>
      <w:r>
        <w:t xml:space="preserve"> </w:t>
      </w:r>
    </w:p>
    <w:p w:rsidR="00D10A6A" w:rsidRDefault="00BD7857">
      <w:pPr>
        <w:spacing w:after="0"/>
      </w:pPr>
      <w:r>
        <w:rPr>
          <w:color w:val="000000"/>
        </w:rPr>
        <w:t xml:space="preserve">10.CD  </w:t>
      </w:r>
    </w:p>
    <w:p w:rsidR="00D10A6A" w:rsidRDefault="00BD7857">
      <w:r>
        <w:t>三、填空题</w:t>
      </w:r>
      <w:r>
        <w:t xml:space="preserve"> </w:t>
      </w:r>
    </w:p>
    <w:p w:rsidR="00D10A6A" w:rsidRDefault="00BD7857">
      <w:pPr>
        <w:spacing w:after="0"/>
        <w:rPr>
          <w:lang w:eastAsia="zh-CN"/>
        </w:rPr>
      </w:pPr>
      <w:r>
        <w:rPr>
          <w:color w:val="000000"/>
          <w:lang w:eastAsia="zh-CN"/>
        </w:rPr>
        <w:t>11.</w:t>
      </w:r>
      <w:r>
        <w:rPr>
          <w:color w:val="000000"/>
          <w:lang w:eastAsia="zh-CN"/>
        </w:rPr>
        <w:t>瞬时；</w:t>
      </w:r>
      <w:r>
        <w:rPr>
          <w:color w:val="000000"/>
          <w:lang w:eastAsia="zh-CN"/>
        </w:rPr>
        <w:t xml:space="preserve">8  </w:t>
      </w:r>
      <w:r>
        <w:rPr>
          <w:rFonts w:hint="eastAsia"/>
          <w:color w:val="000000"/>
          <w:lang w:eastAsia="zh-CN"/>
        </w:rPr>
        <w:t xml:space="preserve"> </w:t>
      </w:r>
      <w:r>
        <w:rPr>
          <w:rFonts w:hint="eastAsia"/>
          <w:color w:val="000000"/>
          <w:lang w:eastAsia="zh-CN"/>
        </w:rPr>
        <w:t xml:space="preserve">                         </w:t>
      </w:r>
      <w:r>
        <w:rPr>
          <w:color w:val="000000"/>
          <w:lang w:eastAsia="zh-CN"/>
        </w:rPr>
        <w:t>12.</w:t>
      </w:r>
      <w:r>
        <w:rPr>
          <w:color w:val="000000"/>
          <w:lang w:eastAsia="zh-CN"/>
        </w:rPr>
        <w:t>焦点；右；倒立</w:t>
      </w:r>
      <w:r>
        <w:rPr>
          <w:color w:val="000000"/>
          <w:lang w:eastAsia="zh-CN"/>
        </w:rPr>
        <w:t xml:space="preserve">  </w:t>
      </w:r>
    </w:p>
    <w:p w:rsidR="00D10A6A" w:rsidRDefault="00BD7857">
      <w:pPr>
        <w:spacing w:after="0"/>
        <w:rPr>
          <w:lang w:eastAsia="zh-CN"/>
        </w:rPr>
      </w:pPr>
      <w:r>
        <w:rPr>
          <w:color w:val="000000"/>
          <w:lang w:eastAsia="zh-CN"/>
        </w:rPr>
        <w:t>13.</w:t>
      </w:r>
      <w:r>
        <w:rPr>
          <w:color w:val="000000"/>
          <w:lang w:eastAsia="zh-CN"/>
        </w:rPr>
        <w:t>中间；流速；小</w:t>
      </w:r>
      <w:r>
        <w:rPr>
          <w:color w:val="000000"/>
          <w:lang w:eastAsia="zh-CN"/>
        </w:rPr>
        <w:t xml:space="preserve">  </w:t>
      </w:r>
      <w:r>
        <w:rPr>
          <w:rFonts w:hint="eastAsia"/>
          <w:color w:val="000000"/>
          <w:lang w:eastAsia="zh-CN"/>
        </w:rPr>
        <w:t xml:space="preserve">                   </w:t>
      </w:r>
      <w:r>
        <w:rPr>
          <w:color w:val="000000"/>
          <w:lang w:eastAsia="zh-CN"/>
        </w:rPr>
        <w:t xml:space="preserve">14. </w:t>
      </w:r>
      <w:r>
        <w:rPr>
          <w:color w:val="000000"/>
          <w:lang w:eastAsia="zh-CN"/>
        </w:rPr>
        <w:t>热传递；比热容</w:t>
      </w:r>
      <w:r>
        <w:rPr>
          <w:color w:val="000000"/>
          <w:lang w:eastAsia="zh-CN"/>
        </w:rPr>
        <w:t xml:space="preserve">   </w:t>
      </w:r>
    </w:p>
    <w:p w:rsidR="00D10A6A" w:rsidRDefault="00BD7857">
      <w:pPr>
        <w:spacing w:after="0"/>
      </w:pPr>
      <w:r>
        <w:rPr>
          <w:color w:val="000000"/>
        </w:rPr>
        <w:t>15.</w:t>
      </w:r>
      <w:r>
        <w:rPr>
          <w:noProof/>
          <w:lang w:eastAsia="zh-CN"/>
        </w:rPr>
        <w:drawing>
          <wp:inline distT="0" distB="0" distL="0" distR="0">
            <wp:extent cx="296024" cy="124143"/>
            <wp:effectExtent l="0" t="0" r="0" b="0"/>
            <wp:docPr id="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stretch>
                      <a:fillRect/>
                    </a:stretch>
                  </pic:blipFill>
                  <pic:spPr>
                    <a:xfrm>
                      <a:off x="0" y="0"/>
                      <a:ext cx="296024" cy="124143"/>
                    </a:xfrm>
                    <a:prstGeom prst="rect">
                      <a:avLst/>
                    </a:prstGeom>
                  </pic:spPr>
                </pic:pic>
              </a:graphicData>
            </a:graphic>
          </wp:inline>
        </w:drawing>
      </w:r>
      <w:r>
        <w:rPr>
          <w:color w:val="000000"/>
        </w:rPr>
        <w:t>；</w:t>
      </w:r>
      <w:r>
        <w:rPr>
          <w:color w:val="000000"/>
        </w:rPr>
        <w:t>6</w:t>
      </w:r>
      <w:r>
        <w:rPr>
          <w:color w:val="000000"/>
        </w:rPr>
        <w:t>；</w:t>
      </w:r>
      <w:r>
        <w:rPr>
          <w:color w:val="000000"/>
        </w:rPr>
        <w:t>2</w:t>
      </w:r>
      <w:r>
        <w:rPr>
          <w:color w:val="000000"/>
        </w:rPr>
        <w:t>；向左、向右均可</w:t>
      </w:r>
      <w:r>
        <w:rPr>
          <w:color w:val="000000"/>
        </w:rPr>
        <w:t xml:space="preserve">  </w:t>
      </w:r>
      <w:r>
        <w:rPr>
          <w:rFonts w:hint="eastAsia"/>
          <w:lang w:eastAsia="zh-CN"/>
        </w:rPr>
        <w:t xml:space="preserve">      </w:t>
      </w:r>
      <w:r>
        <w:rPr>
          <w:color w:val="000000"/>
          <w:lang w:eastAsia="zh-CN"/>
        </w:rPr>
        <w:t>16. </w:t>
      </w:r>
      <w:r>
        <w:rPr>
          <w:noProof/>
          <w:lang w:eastAsia="zh-CN"/>
        </w:rPr>
        <w:drawing>
          <wp:inline distT="0" distB="0" distL="0" distR="0">
            <wp:extent cx="2797899" cy="343764"/>
            <wp:effectExtent l="0" t="0" r="0" b="0"/>
            <wp:docPr id="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stretch>
                      <a:fillRect/>
                    </a:stretch>
                  </pic:blipFill>
                  <pic:spPr>
                    <a:xfrm>
                      <a:off x="0" y="0"/>
                      <a:ext cx="2797899" cy="343764"/>
                    </a:xfrm>
                    <a:prstGeom prst="rect">
                      <a:avLst/>
                    </a:prstGeom>
                  </pic:spPr>
                </pic:pic>
              </a:graphicData>
            </a:graphic>
          </wp:inline>
        </w:drawing>
      </w:r>
    </w:p>
    <w:p w:rsidR="00D10A6A" w:rsidRDefault="00BD7857">
      <w:pPr>
        <w:rPr>
          <w:lang w:eastAsia="zh-CN"/>
        </w:rPr>
      </w:pPr>
      <w:r>
        <w:rPr>
          <w:lang w:eastAsia="zh-CN"/>
        </w:rPr>
        <w:t>四、计算题</w:t>
      </w:r>
      <w:r>
        <w:rPr>
          <w:lang w:eastAsia="zh-CN"/>
        </w:rPr>
        <w:t xml:space="preserve"> </w:t>
      </w:r>
    </w:p>
    <w:p w:rsidR="00D10A6A" w:rsidRDefault="00BD7857">
      <w:pPr>
        <w:spacing w:after="0"/>
        <w:rPr>
          <w:lang w:eastAsia="zh-CN"/>
        </w:rPr>
      </w:pPr>
      <w:r>
        <w:rPr>
          <w:color w:val="000000"/>
          <w:lang w:eastAsia="zh-CN"/>
        </w:rPr>
        <w:t>17.</w:t>
      </w:r>
      <w:r>
        <w:rPr>
          <w:color w:val="000000"/>
          <w:lang w:eastAsia="zh-CN"/>
        </w:rPr>
        <w:t>（</w:t>
      </w:r>
      <w:r>
        <w:rPr>
          <w:color w:val="000000"/>
          <w:lang w:eastAsia="zh-CN"/>
        </w:rPr>
        <w:t>1</w:t>
      </w:r>
      <w:r>
        <w:rPr>
          <w:color w:val="000000"/>
          <w:lang w:eastAsia="zh-CN"/>
        </w:rPr>
        <w:t>）</w:t>
      </w:r>
      <w:r>
        <w:rPr>
          <w:color w:val="000000"/>
          <w:lang w:eastAsia="zh-CN"/>
        </w:rPr>
        <w:t>1080J</w:t>
      </w:r>
      <w:r>
        <w:rPr>
          <w:color w:val="000000"/>
          <w:lang w:eastAsia="zh-CN"/>
        </w:rPr>
        <w:t>．（</w:t>
      </w:r>
      <w:r>
        <w:rPr>
          <w:color w:val="000000"/>
          <w:lang w:eastAsia="zh-CN"/>
        </w:rPr>
        <w:t>2</w:t>
      </w:r>
      <w:r>
        <w:rPr>
          <w:color w:val="000000"/>
          <w:lang w:eastAsia="zh-CN"/>
        </w:rPr>
        <w:t>）</w:t>
      </w:r>
      <w:r>
        <w:rPr>
          <w:color w:val="000000"/>
          <w:lang w:eastAsia="zh-CN"/>
        </w:rPr>
        <w:t>900J</w:t>
      </w:r>
      <w:r>
        <w:rPr>
          <w:color w:val="000000"/>
          <w:lang w:eastAsia="zh-CN"/>
        </w:rPr>
        <w:t>．</w:t>
      </w:r>
      <w:r>
        <w:rPr>
          <w:color w:val="000000"/>
          <w:lang w:eastAsia="zh-CN"/>
        </w:rPr>
        <w:t>（</w:t>
      </w:r>
      <w:r>
        <w:rPr>
          <w:color w:val="000000"/>
          <w:lang w:eastAsia="zh-CN"/>
        </w:rPr>
        <w:t>3</w:t>
      </w:r>
      <w:r>
        <w:rPr>
          <w:color w:val="000000"/>
          <w:lang w:eastAsia="zh-CN"/>
        </w:rPr>
        <w:t>）</w:t>
      </w:r>
      <w:r>
        <w:rPr>
          <w:color w:val="000000"/>
          <w:lang w:eastAsia="zh-CN"/>
        </w:rPr>
        <w:t>180J</w:t>
      </w:r>
      <w:r>
        <w:rPr>
          <w:color w:val="000000"/>
          <w:lang w:eastAsia="zh-CN"/>
        </w:rPr>
        <w:t>．（</w:t>
      </w:r>
      <w:r>
        <w:rPr>
          <w:color w:val="000000"/>
          <w:lang w:eastAsia="zh-CN"/>
        </w:rPr>
        <w:t>4</w:t>
      </w:r>
      <w:r>
        <w:rPr>
          <w:color w:val="000000"/>
          <w:lang w:eastAsia="zh-CN"/>
        </w:rPr>
        <w:t>）</w:t>
      </w:r>
      <w:r>
        <w:rPr>
          <w:color w:val="000000"/>
          <w:lang w:eastAsia="zh-CN"/>
        </w:rPr>
        <w:t>83.3%</w:t>
      </w:r>
      <w:r>
        <w:rPr>
          <w:color w:val="000000"/>
          <w:lang w:eastAsia="zh-CN"/>
        </w:rPr>
        <w:t>．</w:t>
      </w:r>
      <w:r>
        <w:rPr>
          <w:color w:val="000000"/>
          <w:lang w:eastAsia="zh-CN"/>
        </w:rPr>
        <w:t>（</w:t>
      </w:r>
      <w:r>
        <w:rPr>
          <w:color w:val="000000"/>
          <w:lang w:eastAsia="zh-CN"/>
        </w:rPr>
        <w:t>5</w:t>
      </w:r>
      <w:r>
        <w:rPr>
          <w:color w:val="000000"/>
          <w:lang w:eastAsia="zh-CN"/>
        </w:rPr>
        <w:t>）</w:t>
      </w:r>
      <w:r>
        <w:rPr>
          <w:color w:val="000000"/>
          <w:lang w:eastAsia="zh-CN"/>
        </w:rPr>
        <w:t>54W</w:t>
      </w:r>
      <w:r>
        <w:rPr>
          <w:color w:val="000000"/>
          <w:lang w:eastAsia="zh-CN"/>
        </w:rPr>
        <w:t>．</w:t>
      </w:r>
      <w:r>
        <w:rPr>
          <w:color w:val="000000"/>
          <w:lang w:eastAsia="zh-CN"/>
        </w:rPr>
        <w:t xml:space="preserve">  </w:t>
      </w:r>
    </w:p>
    <w:p w:rsidR="00D10A6A" w:rsidRDefault="00BD7857">
      <w:pPr>
        <w:spacing w:after="0"/>
        <w:rPr>
          <w:lang w:eastAsia="zh-CN"/>
        </w:rPr>
      </w:pPr>
      <w:r>
        <w:rPr>
          <w:color w:val="000000"/>
          <w:lang w:eastAsia="zh-CN"/>
        </w:rPr>
        <w:t>18.</w:t>
      </w:r>
      <w:r>
        <w:rPr>
          <w:color w:val="000000"/>
          <w:lang w:eastAsia="zh-CN"/>
        </w:rPr>
        <w:t>（</w:t>
      </w:r>
      <w:r>
        <w:rPr>
          <w:color w:val="000000"/>
          <w:lang w:eastAsia="zh-CN"/>
        </w:rPr>
        <w:t>1</w:t>
      </w:r>
      <w:r>
        <w:rPr>
          <w:color w:val="000000"/>
          <w:lang w:eastAsia="zh-CN"/>
        </w:rPr>
        <w:t>）</w:t>
      </w:r>
      <w:r>
        <w:rPr>
          <w:color w:val="000000"/>
          <w:lang w:eastAsia="zh-CN"/>
        </w:rPr>
        <w:t>44W</w:t>
      </w:r>
      <w:r>
        <w:rPr>
          <w:color w:val="000000"/>
          <w:lang w:eastAsia="zh-CN"/>
        </w:rPr>
        <w:t>（</w:t>
      </w:r>
      <w:r>
        <w:rPr>
          <w:color w:val="000000"/>
          <w:lang w:eastAsia="zh-CN"/>
        </w:rPr>
        <w:t>2</w:t>
      </w:r>
      <w:r>
        <w:rPr>
          <w:color w:val="000000"/>
          <w:lang w:eastAsia="zh-CN"/>
        </w:rPr>
        <w:t>）</w:t>
      </w:r>
      <w:r>
        <w:rPr>
          <w:color w:val="000000"/>
          <w:lang w:eastAsia="zh-CN"/>
        </w:rPr>
        <w:t>6.6×10</w:t>
      </w:r>
      <w:r>
        <w:rPr>
          <w:color w:val="000000"/>
          <w:vertAlign w:val="superscript"/>
          <w:lang w:eastAsia="zh-CN"/>
        </w:rPr>
        <w:t>4</w:t>
      </w:r>
      <w:r>
        <w:rPr>
          <w:color w:val="000000"/>
          <w:lang w:eastAsia="zh-CN"/>
        </w:rPr>
        <w:t xml:space="preserve"> J  </w:t>
      </w:r>
    </w:p>
    <w:p w:rsidR="00D10A6A" w:rsidRDefault="00BD7857">
      <w:pPr>
        <w:rPr>
          <w:lang w:eastAsia="zh-CN"/>
        </w:rPr>
      </w:pPr>
      <w:r>
        <w:rPr>
          <w:lang w:eastAsia="zh-CN"/>
        </w:rPr>
        <w:t>五、作图题</w:t>
      </w:r>
      <w:r>
        <w:rPr>
          <w:lang w:eastAsia="zh-CN"/>
        </w:rPr>
        <w:t xml:space="preserve"> </w:t>
      </w:r>
    </w:p>
    <w:p w:rsidR="00D10A6A" w:rsidRDefault="00BD7857">
      <w:pPr>
        <w:spacing w:after="0"/>
        <w:rPr>
          <w:lang w:eastAsia="zh-CN"/>
        </w:rPr>
      </w:pPr>
      <w:r>
        <w:rPr>
          <w:color w:val="000000"/>
          <w:lang w:eastAsia="zh-CN"/>
        </w:rPr>
        <w:t>19.</w:t>
      </w:r>
      <w:r>
        <w:rPr>
          <w:color w:val="000000"/>
          <w:lang w:eastAsia="zh-CN"/>
        </w:rPr>
        <w:t>如图：</w:t>
      </w:r>
      <w:r>
        <w:rPr>
          <w:rFonts w:hint="eastAsia"/>
          <w:color w:val="000000"/>
          <w:lang w:eastAsia="zh-CN"/>
        </w:rPr>
        <w:t xml:space="preserve">                              </w:t>
      </w:r>
      <w:r>
        <w:rPr>
          <w:color w:val="000000"/>
          <w:lang w:eastAsia="zh-CN"/>
        </w:rPr>
        <w:t>20.</w:t>
      </w:r>
      <w:r>
        <w:rPr>
          <w:color w:val="000000"/>
          <w:lang w:eastAsia="zh-CN"/>
        </w:rPr>
        <w:t>如图所示：</w:t>
      </w:r>
      <w:r>
        <w:rPr>
          <w:color w:val="000000"/>
          <w:lang w:eastAsia="zh-CN"/>
        </w:rPr>
        <w:t xml:space="preserve">  </w:t>
      </w:r>
      <w:r>
        <w:rPr>
          <w:lang w:eastAsia="zh-CN"/>
        </w:rPr>
        <w:br/>
      </w:r>
      <w:r>
        <w:rPr>
          <w:noProof/>
          <w:lang w:eastAsia="zh-CN"/>
        </w:rPr>
        <w:drawing>
          <wp:inline distT="0" distB="0" distL="0" distR="0">
            <wp:extent cx="1333500" cy="1076155"/>
            <wp:effectExtent l="19050" t="0" r="0" b="0"/>
            <wp:docPr id="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stretch>
                      <a:fillRect/>
                    </a:stretch>
                  </pic:blipFill>
                  <pic:spPr>
                    <a:xfrm>
                      <a:off x="0" y="0"/>
                      <a:ext cx="1336880" cy="1078882"/>
                    </a:xfrm>
                    <a:prstGeom prst="rect">
                      <a:avLst/>
                    </a:prstGeom>
                  </pic:spPr>
                </pic:pic>
              </a:graphicData>
            </a:graphic>
          </wp:inline>
        </w:drawing>
      </w:r>
      <w:r>
        <w:rPr>
          <w:rFonts w:hint="eastAsia"/>
          <w:noProof/>
          <w:lang w:eastAsia="zh-CN"/>
        </w:rPr>
        <w:t xml:space="preserve">            </w:t>
      </w:r>
      <w:r>
        <w:rPr>
          <w:noProof/>
          <w:lang w:eastAsia="zh-CN"/>
        </w:rPr>
        <w:drawing>
          <wp:inline distT="0" distB="0" distL="0" distR="0">
            <wp:extent cx="1375080" cy="897623"/>
            <wp:effectExtent l="0" t="0" r="0" b="0"/>
            <wp:docPr id="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cstate="print"/>
                    <a:stretch>
                      <a:fillRect/>
                    </a:stretch>
                  </pic:blipFill>
                  <pic:spPr>
                    <a:xfrm>
                      <a:off x="0" y="0"/>
                      <a:ext cx="1375080" cy="897623"/>
                    </a:xfrm>
                    <a:prstGeom prst="rect">
                      <a:avLst/>
                    </a:prstGeom>
                  </pic:spPr>
                </pic:pic>
              </a:graphicData>
            </a:graphic>
          </wp:inline>
        </w:drawing>
      </w:r>
    </w:p>
    <w:p w:rsidR="00D10A6A" w:rsidRDefault="00BD7857">
      <w:pPr>
        <w:rPr>
          <w:lang w:eastAsia="zh-CN"/>
        </w:rPr>
      </w:pPr>
      <w:r>
        <w:rPr>
          <w:lang w:eastAsia="zh-CN"/>
        </w:rPr>
        <w:t>六、实验题</w:t>
      </w:r>
      <w:r>
        <w:rPr>
          <w:lang w:eastAsia="zh-CN"/>
        </w:rPr>
        <w:t xml:space="preserve"> </w:t>
      </w:r>
    </w:p>
    <w:p w:rsidR="00D10A6A" w:rsidRDefault="00BD7857">
      <w:pPr>
        <w:spacing w:after="0"/>
        <w:rPr>
          <w:lang w:eastAsia="zh-CN"/>
        </w:rPr>
      </w:pPr>
      <w:r>
        <w:rPr>
          <w:color w:val="000000"/>
          <w:lang w:eastAsia="zh-CN"/>
        </w:rPr>
        <w:t xml:space="preserve">21. </w:t>
      </w:r>
      <w:r>
        <w:rPr>
          <w:color w:val="000000"/>
          <w:lang w:eastAsia="zh-CN"/>
        </w:rPr>
        <w:t>（</w:t>
      </w:r>
      <w:r>
        <w:rPr>
          <w:color w:val="000000"/>
          <w:lang w:eastAsia="zh-CN"/>
        </w:rPr>
        <w:t>1</w:t>
      </w:r>
      <w:r>
        <w:rPr>
          <w:color w:val="000000"/>
          <w:lang w:eastAsia="zh-CN"/>
        </w:rPr>
        <w:t>）热胀冷缩；水银（</w:t>
      </w:r>
      <w:r>
        <w:rPr>
          <w:color w:val="000000"/>
          <w:lang w:eastAsia="zh-CN"/>
        </w:rPr>
        <w:t>2</w:t>
      </w:r>
      <w:r>
        <w:rPr>
          <w:color w:val="000000"/>
          <w:lang w:eastAsia="zh-CN"/>
        </w:rPr>
        <w:t>）热的水蒸气遇冷液化成小水珠附在温度计上（</w:t>
      </w:r>
      <w:r>
        <w:rPr>
          <w:color w:val="000000"/>
          <w:lang w:eastAsia="zh-CN"/>
        </w:rPr>
        <w:t>3</w:t>
      </w:r>
      <w:r>
        <w:rPr>
          <w:color w:val="000000"/>
          <w:lang w:eastAsia="zh-CN"/>
        </w:rPr>
        <w:t>）</w:t>
      </w:r>
      <w:r>
        <w:rPr>
          <w:color w:val="000000"/>
          <w:lang w:eastAsia="zh-CN"/>
        </w:rPr>
        <w:t>96</w:t>
      </w:r>
      <w:r>
        <w:rPr>
          <w:color w:val="000000"/>
          <w:lang w:eastAsia="zh-CN"/>
        </w:rPr>
        <w:t>；</w:t>
      </w:r>
      <w:r>
        <w:rPr>
          <w:color w:val="000000"/>
          <w:lang w:eastAsia="zh-CN"/>
        </w:rPr>
        <w:t>98</w:t>
      </w:r>
      <w:r>
        <w:rPr>
          <w:lang w:eastAsia="zh-CN"/>
        </w:rPr>
        <w:br/>
      </w:r>
      <w:r>
        <w:rPr>
          <w:color w:val="000000"/>
          <w:lang w:eastAsia="zh-CN"/>
        </w:rPr>
        <w:t>（</w:t>
      </w:r>
      <w:r>
        <w:rPr>
          <w:color w:val="000000"/>
          <w:lang w:eastAsia="zh-CN"/>
        </w:rPr>
        <w:t>4</w:t>
      </w:r>
      <w:r>
        <w:rPr>
          <w:color w:val="000000"/>
          <w:lang w:eastAsia="zh-CN"/>
        </w:rPr>
        <w:t>）</w:t>
      </w:r>
      <w:r>
        <w:rPr>
          <w:noProof/>
          <w:lang w:eastAsia="zh-CN"/>
        </w:rPr>
        <w:drawing>
          <wp:inline distT="0" distB="0" distL="0" distR="0">
            <wp:extent cx="1384630" cy="1107694"/>
            <wp:effectExtent l="0" t="0" r="0" b="0"/>
            <wp:docPr id="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stretch>
                      <a:fillRect/>
                    </a:stretch>
                  </pic:blipFill>
                  <pic:spPr>
                    <a:xfrm>
                      <a:off x="0" y="0"/>
                      <a:ext cx="1384630" cy="1107694"/>
                    </a:xfrm>
                    <a:prstGeom prst="rect">
                      <a:avLst/>
                    </a:prstGeom>
                  </pic:spPr>
                </pic:pic>
              </a:graphicData>
            </a:graphic>
          </wp:inline>
        </w:drawing>
      </w:r>
    </w:p>
    <w:p w:rsidR="00D10A6A" w:rsidRDefault="00BD7857">
      <w:pPr>
        <w:spacing w:after="0"/>
        <w:rPr>
          <w:lang w:eastAsia="zh-CN"/>
        </w:rPr>
      </w:pPr>
      <w:r>
        <w:rPr>
          <w:color w:val="000000"/>
          <w:lang w:eastAsia="zh-CN"/>
        </w:rPr>
        <w:t>22.</w:t>
      </w:r>
      <w:r>
        <w:rPr>
          <w:color w:val="000000"/>
          <w:lang w:eastAsia="zh-CN"/>
        </w:rPr>
        <w:t>（</w:t>
      </w:r>
      <w:r>
        <w:rPr>
          <w:color w:val="000000"/>
          <w:lang w:eastAsia="zh-CN"/>
        </w:rPr>
        <w:t>1</w:t>
      </w:r>
      <w:r>
        <w:rPr>
          <w:color w:val="000000"/>
          <w:lang w:eastAsia="zh-CN"/>
        </w:rPr>
        <w:t>）光屏；同一高度（</w:t>
      </w:r>
      <w:r>
        <w:rPr>
          <w:color w:val="000000"/>
          <w:lang w:eastAsia="zh-CN"/>
        </w:rPr>
        <w:t>2</w:t>
      </w:r>
      <w:r>
        <w:rPr>
          <w:color w:val="000000"/>
          <w:lang w:eastAsia="zh-CN"/>
        </w:rPr>
        <w:t>）减小；</w:t>
      </w:r>
      <w:r>
        <w:rPr>
          <w:color w:val="000000"/>
          <w:lang w:eastAsia="zh-CN"/>
        </w:rPr>
        <w:t>B</w:t>
      </w:r>
      <w:r>
        <w:rPr>
          <w:color w:val="000000"/>
          <w:lang w:eastAsia="zh-CN"/>
        </w:rPr>
        <w:t>；一倍焦距和二倍焦距；左；反射</w:t>
      </w:r>
      <w:r>
        <w:rPr>
          <w:color w:val="000000"/>
          <w:lang w:eastAsia="zh-CN"/>
        </w:rPr>
        <w:t xml:space="preserve">  </w:t>
      </w:r>
    </w:p>
    <w:p w:rsidR="00D10A6A" w:rsidRDefault="00BD7857">
      <w:pPr>
        <w:spacing w:after="0"/>
        <w:rPr>
          <w:lang w:eastAsia="zh-CN"/>
        </w:rPr>
      </w:pPr>
      <w:r>
        <w:rPr>
          <w:color w:val="000000"/>
          <w:lang w:eastAsia="zh-CN"/>
        </w:rPr>
        <w:t>23.</w:t>
      </w:r>
      <w:r>
        <w:rPr>
          <w:color w:val="000000"/>
          <w:lang w:eastAsia="zh-CN"/>
        </w:rPr>
        <w:t>（</w:t>
      </w:r>
      <w:r>
        <w:rPr>
          <w:color w:val="000000"/>
          <w:lang w:eastAsia="zh-CN"/>
        </w:rPr>
        <w:t>1</w:t>
      </w:r>
      <w:r>
        <w:rPr>
          <w:color w:val="000000"/>
          <w:lang w:eastAsia="zh-CN"/>
        </w:rPr>
        <w:t>）匀速直线；控制变量法；二力平衡</w:t>
      </w:r>
      <w:r>
        <w:rPr>
          <w:lang w:eastAsia="zh-CN"/>
        </w:rPr>
        <w:br/>
      </w:r>
      <w:r>
        <w:rPr>
          <w:color w:val="000000"/>
          <w:lang w:eastAsia="zh-CN"/>
        </w:rPr>
        <w:t>（</w:t>
      </w:r>
      <w:r>
        <w:rPr>
          <w:color w:val="000000"/>
          <w:lang w:eastAsia="zh-CN"/>
        </w:rPr>
        <w:t>2</w:t>
      </w:r>
      <w:r>
        <w:rPr>
          <w:color w:val="000000"/>
          <w:lang w:eastAsia="zh-CN"/>
        </w:rPr>
        <w:t>）接触面粗糙程度相同时，压力越大，滑动摩擦力越大（或：接触面粗糙程度相同时，滑动摩擦力大小与压力大小成正比）（</w:t>
      </w:r>
      <w:r>
        <w:rPr>
          <w:color w:val="000000"/>
          <w:lang w:eastAsia="zh-CN"/>
        </w:rPr>
        <w:t>3</w:t>
      </w:r>
      <w:r>
        <w:rPr>
          <w:color w:val="000000"/>
          <w:lang w:eastAsia="zh-CN"/>
        </w:rPr>
        <w:t>）</w:t>
      </w:r>
      <w:r>
        <w:rPr>
          <w:color w:val="000000"/>
          <w:lang w:eastAsia="zh-CN"/>
        </w:rPr>
        <w:t>2</w:t>
      </w:r>
      <w:r>
        <w:rPr>
          <w:color w:val="000000"/>
          <w:lang w:eastAsia="zh-CN"/>
        </w:rPr>
        <w:t>；</w:t>
      </w:r>
      <w:r>
        <w:rPr>
          <w:color w:val="000000"/>
          <w:lang w:eastAsia="zh-CN"/>
        </w:rPr>
        <w:t>3</w:t>
      </w:r>
      <w:r>
        <w:rPr>
          <w:color w:val="000000"/>
          <w:lang w:eastAsia="zh-CN"/>
        </w:rPr>
        <w:t>；接触面越粗糙</w:t>
      </w:r>
    </w:p>
    <w:p w:rsidR="00D10A6A" w:rsidRDefault="00BD7857">
      <w:pPr>
        <w:spacing w:after="0"/>
        <w:rPr>
          <w:lang w:eastAsia="zh-CN"/>
        </w:rPr>
      </w:pPr>
      <w:r>
        <w:rPr>
          <w:color w:val="000000"/>
          <w:lang w:eastAsia="zh-CN"/>
        </w:rPr>
        <w:t xml:space="preserve">24. </w:t>
      </w:r>
      <w:r>
        <w:rPr>
          <w:color w:val="000000"/>
          <w:lang w:eastAsia="zh-CN"/>
        </w:rPr>
        <w:t>（</w:t>
      </w:r>
      <w:r>
        <w:rPr>
          <w:color w:val="000000"/>
          <w:lang w:eastAsia="zh-CN"/>
        </w:rPr>
        <w:t>1</w:t>
      </w:r>
      <w:r>
        <w:rPr>
          <w:color w:val="000000"/>
          <w:lang w:eastAsia="zh-CN"/>
        </w:rPr>
        <w:t>）开关（</w:t>
      </w:r>
      <w:r>
        <w:rPr>
          <w:color w:val="000000"/>
          <w:lang w:eastAsia="zh-CN"/>
        </w:rPr>
        <w:t>2</w:t>
      </w:r>
      <w:r>
        <w:rPr>
          <w:color w:val="000000"/>
          <w:lang w:eastAsia="zh-CN"/>
        </w:rPr>
        <w:t>）灯泡的亮度（</w:t>
      </w:r>
      <w:r>
        <w:rPr>
          <w:color w:val="000000"/>
          <w:lang w:eastAsia="zh-CN"/>
        </w:rPr>
        <w:t>3</w:t>
      </w:r>
      <w:r>
        <w:rPr>
          <w:color w:val="000000"/>
          <w:lang w:eastAsia="zh-CN"/>
        </w:rPr>
        <w:t>）乙；灯泡能保护电路</w:t>
      </w:r>
      <w:r>
        <w:rPr>
          <w:color w:val="000000"/>
          <w:lang w:eastAsia="zh-CN"/>
        </w:rPr>
        <w:t xml:space="preserve">   </w:t>
      </w:r>
    </w:p>
    <w:p w:rsidR="00D10A6A" w:rsidRDefault="00BD7857">
      <w:pPr>
        <w:spacing w:after="0"/>
      </w:pPr>
      <w:r>
        <w:rPr>
          <w:color w:val="000000"/>
        </w:rPr>
        <w:t>25.</w:t>
      </w:r>
      <w:r>
        <w:rPr>
          <w:color w:val="000000"/>
        </w:rPr>
        <w:t>（</w:t>
      </w:r>
      <w:r>
        <w:rPr>
          <w:color w:val="000000"/>
        </w:rPr>
        <w:t>1</w:t>
      </w:r>
      <w:r>
        <w:rPr>
          <w:color w:val="000000"/>
        </w:rPr>
        <w:t>）</w:t>
      </w:r>
      <w:r>
        <w:rPr>
          <w:noProof/>
          <w:lang w:eastAsia="zh-CN"/>
        </w:rPr>
        <w:drawing>
          <wp:inline distT="0" distB="0" distL="0" distR="0">
            <wp:extent cx="2692857" cy="190983"/>
            <wp:effectExtent l="0" t="0" r="0" b="0"/>
            <wp:docPr id="7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print"/>
                    <a:stretch>
                      <a:fillRect/>
                    </a:stretch>
                  </pic:blipFill>
                  <pic:spPr>
                    <a:xfrm>
                      <a:off x="0" y="0"/>
                      <a:ext cx="2692857" cy="190983"/>
                    </a:xfrm>
                    <a:prstGeom prst="rect">
                      <a:avLst/>
                    </a:prstGeom>
                  </pic:spPr>
                </pic:pic>
              </a:graphicData>
            </a:graphic>
          </wp:inline>
        </w:drawing>
      </w:r>
      <w:r>
        <w:rPr>
          <w:color w:val="000000"/>
        </w:rPr>
        <w:t>（</w:t>
      </w:r>
      <w:r>
        <w:rPr>
          <w:color w:val="000000"/>
        </w:rPr>
        <w:t>2</w:t>
      </w:r>
      <w:r>
        <w:rPr>
          <w:color w:val="000000"/>
        </w:rPr>
        <w:t>）</w:t>
      </w:r>
      <w:r>
        <w:rPr>
          <w:noProof/>
          <w:lang w:eastAsia="zh-CN"/>
        </w:rPr>
        <w:drawing>
          <wp:inline distT="0" distB="0" distL="0" distR="0">
            <wp:extent cx="343764" cy="162331"/>
            <wp:effectExtent l="0" t="0" r="0" b="0"/>
            <wp:docPr id="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stretch>
                      <a:fillRect/>
                    </a:stretch>
                  </pic:blipFill>
                  <pic:spPr>
                    <a:xfrm>
                      <a:off x="0" y="0"/>
                      <a:ext cx="343764" cy="162331"/>
                    </a:xfrm>
                    <a:prstGeom prst="rect">
                      <a:avLst/>
                    </a:prstGeom>
                  </pic:spPr>
                </pic:pic>
              </a:graphicData>
            </a:graphic>
          </wp:inline>
        </w:drawing>
      </w:r>
      <w:r>
        <w:rPr>
          <w:color w:val="000000"/>
        </w:rPr>
        <w:t>；</w:t>
      </w:r>
      <w:r>
        <w:rPr>
          <w:color w:val="000000"/>
        </w:rPr>
        <w:t>1</w:t>
      </w:r>
      <w:r>
        <w:rPr>
          <w:color w:val="000000"/>
        </w:rPr>
        <w:t>（</w:t>
      </w:r>
      <w:r>
        <w:rPr>
          <w:color w:val="000000"/>
        </w:rPr>
        <w:t>3</w:t>
      </w:r>
      <w:r>
        <w:rPr>
          <w:color w:val="000000"/>
        </w:rPr>
        <w:t>）</w:t>
      </w:r>
      <w:r>
        <w:rPr>
          <w:noProof/>
          <w:lang w:eastAsia="zh-CN"/>
        </w:rPr>
        <w:drawing>
          <wp:inline distT="0" distB="0" distL="0" distR="0">
            <wp:extent cx="343764" cy="162331"/>
            <wp:effectExtent l="0" t="0" r="0" b="0"/>
            <wp:docPr id="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stretch>
                      <a:fillRect/>
                    </a:stretch>
                  </pic:blipFill>
                  <pic:spPr>
                    <a:xfrm>
                      <a:off x="0" y="0"/>
                      <a:ext cx="343764" cy="162331"/>
                    </a:xfrm>
                    <a:prstGeom prst="rect">
                      <a:avLst/>
                    </a:prstGeom>
                  </pic:spPr>
                </pic:pic>
              </a:graphicData>
            </a:graphic>
          </wp:inline>
        </w:drawing>
      </w:r>
      <w:r>
        <w:rPr>
          <w:color w:val="000000"/>
        </w:rPr>
        <w:t>；</w:t>
      </w:r>
      <w:r>
        <w:rPr>
          <w:color w:val="000000"/>
        </w:rPr>
        <w:t>1</w:t>
      </w:r>
      <w:r>
        <w:rPr>
          <w:color w:val="000000"/>
        </w:rPr>
        <w:t>（</w:t>
      </w:r>
      <w:r>
        <w:rPr>
          <w:color w:val="000000"/>
        </w:rPr>
        <w:t>4</w:t>
      </w:r>
      <w:r>
        <w:rPr>
          <w:color w:val="000000"/>
        </w:rPr>
        <w:t>）</w:t>
      </w:r>
      <w:r>
        <w:rPr>
          <w:noProof/>
          <w:lang w:eastAsia="zh-CN"/>
        </w:rPr>
        <w:drawing>
          <wp:inline distT="0" distB="0" distL="0" distR="0">
            <wp:extent cx="658889" cy="248272"/>
            <wp:effectExtent l="0" t="0" r="0" b="0"/>
            <wp:docPr id="7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stretch>
                      <a:fillRect/>
                    </a:stretch>
                  </pic:blipFill>
                  <pic:spPr>
                    <a:xfrm>
                      <a:off x="0" y="0"/>
                      <a:ext cx="658889" cy="248272"/>
                    </a:xfrm>
                    <a:prstGeom prst="rect">
                      <a:avLst/>
                    </a:prstGeom>
                  </pic:spPr>
                </pic:pic>
              </a:graphicData>
            </a:graphic>
          </wp:inline>
        </w:drawing>
      </w:r>
      <w:r>
        <w:br/>
      </w:r>
      <w:r>
        <w:rPr>
          <w:color w:val="000000"/>
        </w:rPr>
        <w:t>（</w:t>
      </w:r>
      <w:r>
        <w:rPr>
          <w:color w:val="000000"/>
        </w:rPr>
        <w:t>5</w:t>
      </w:r>
      <w:r>
        <w:rPr>
          <w:color w:val="000000"/>
        </w:rPr>
        <w:t>）</w:t>
      </w:r>
      <w:r>
        <w:rPr>
          <w:noProof/>
          <w:lang w:eastAsia="zh-CN"/>
        </w:rPr>
        <w:drawing>
          <wp:inline distT="0" distB="0" distL="0" distR="0">
            <wp:extent cx="429717" cy="162331"/>
            <wp:effectExtent l="0" t="0" r="0" b="0"/>
            <wp:docPr id="7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stretch>
                      <a:fillRect/>
                    </a:stretch>
                  </pic:blipFill>
                  <pic:spPr>
                    <a:xfrm>
                      <a:off x="0" y="0"/>
                      <a:ext cx="429717" cy="162331"/>
                    </a:xfrm>
                    <a:prstGeom prst="rect">
                      <a:avLst/>
                    </a:prstGeom>
                  </pic:spPr>
                </pic:pic>
              </a:graphicData>
            </a:graphic>
          </wp:inline>
        </w:drawing>
      </w:r>
    </w:p>
    <w:p w:rsidR="00D10A6A" w:rsidRDefault="00BD7857">
      <w:pPr>
        <w:spacing w:after="0"/>
        <w:rPr>
          <w:lang w:eastAsia="zh-CN"/>
        </w:rPr>
      </w:pPr>
      <w:r>
        <w:rPr>
          <w:color w:val="000000"/>
          <w:lang w:eastAsia="zh-CN"/>
        </w:rPr>
        <w:t>26.</w:t>
      </w:r>
      <w:r>
        <w:rPr>
          <w:color w:val="000000"/>
          <w:lang w:eastAsia="zh-CN"/>
        </w:rPr>
        <w:t>（</w:t>
      </w:r>
      <w:r>
        <w:rPr>
          <w:color w:val="000000"/>
          <w:lang w:eastAsia="zh-CN"/>
        </w:rPr>
        <w:t>1</w:t>
      </w:r>
      <w:r>
        <w:rPr>
          <w:color w:val="000000"/>
          <w:lang w:eastAsia="zh-CN"/>
        </w:rPr>
        <w:t>）如图所示</w:t>
      </w:r>
      <w:r>
        <w:rPr>
          <w:color w:val="000000"/>
          <w:lang w:eastAsia="zh-CN"/>
        </w:rPr>
        <w:t>:</w:t>
      </w:r>
    </w:p>
    <w:p w:rsidR="00D10A6A" w:rsidRDefault="00BD7857">
      <w:pPr>
        <w:spacing w:after="0"/>
      </w:pPr>
      <w:r>
        <w:rPr>
          <w:noProof/>
          <w:lang w:eastAsia="zh-CN"/>
        </w:rPr>
        <w:lastRenderedPageBreak/>
        <w:drawing>
          <wp:inline distT="0" distB="0" distL="0" distR="0">
            <wp:extent cx="1737944" cy="1136345"/>
            <wp:effectExtent l="0" t="0" r="0" b="0"/>
            <wp:docPr id="7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cstate="print"/>
                    <a:stretch>
                      <a:fillRect/>
                    </a:stretch>
                  </pic:blipFill>
                  <pic:spPr>
                    <a:xfrm>
                      <a:off x="0" y="0"/>
                      <a:ext cx="1737944" cy="1136345"/>
                    </a:xfrm>
                    <a:prstGeom prst="rect">
                      <a:avLst/>
                    </a:prstGeom>
                  </pic:spPr>
                </pic:pic>
              </a:graphicData>
            </a:graphic>
          </wp:inline>
        </w:drawing>
      </w:r>
    </w:p>
    <w:p w:rsidR="00D10A6A" w:rsidRDefault="00BD7857">
      <w:pPr>
        <w:spacing w:after="0"/>
      </w:pPr>
      <w:r>
        <w:rPr>
          <w:color w:val="000000"/>
        </w:rPr>
        <w:t>（</w:t>
      </w:r>
      <w:r>
        <w:rPr>
          <w:color w:val="000000"/>
        </w:rPr>
        <w:t>2</w:t>
      </w:r>
      <w:r>
        <w:rPr>
          <w:color w:val="000000"/>
        </w:rPr>
        <w:t>）</w:t>
      </w:r>
      <w:r>
        <w:rPr>
          <w:color w:val="000000"/>
        </w:rPr>
        <w:t>3.8</w:t>
      </w:r>
      <w:r>
        <w:rPr>
          <w:color w:val="000000"/>
        </w:rPr>
        <w:t>；</w:t>
      </w:r>
      <w:r>
        <w:rPr>
          <w:color w:val="000000"/>
        </w:rPr>
        <w:t>0.76</w:t>
      </w:r>
      <w:r>
        <w:rPr>
          <w:color w:val="000000"/>
        </w:rPr>
        <w:t>（</w:t>
      </w:r>
      <w:r>
        <w:rPr>
          <w:color w:val="000000"/>
        </w:rPr>
        <w:t>3</w:t>
      </w:r>
      <w:r>
        <w:rPr>
          <w:color w:val="000000"/>
        </w:rPr>
        <w:t>）</w:t>
      </w:r>
      <w:r>
        <w:rPr>
          <w:color w:val="000000"/>
        </w:rPr>
        <w:t>0.38</w:t>
      </w:r>
      <w:r>
        <w:rPr>
          <w:color w:val="000000"/>
        </w:rPr>
        <w:t>（</w:t>
      </w:r>
      <w:r>
        <w:rPr>
          <w:color w:val="000000"/>
        </w:rPr>
        <w:t>4</w:t>
      </w:r>
      <w:r>
        <w:rPr>
          <w:color w:val="000000"/>
        </w:rPr>
        <w:t>）</w:t>
      </w:r>
      <w:r>
        <w:rPr>
          <w:color w:val="000000"/>
        </w:rPr>
        <w:t xml:space="preserve">0.2  </w:t>
      </w:r>
    </w:p>
    <w:sectPr w:rsidR="00D10A6A" w:rsidSect="00D10A6A">
      <w:headerReference w:type="even" r:id="rId68"/>
      <w:footerReference w:type="default" r:id="rId69"/>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857" w:rsidRDefault="00BD7857" w:rsidP="00CC7BCC">
      <w:pPr>
        <w:spacing w:after="0" w:line="240" w:lineRule="auto"/>
      </w:pPr>
      <w:r>
        <w:separator/>
      </w:r>
    </w:p>
  </w:endnote>
  <w:endnote w:type="continuationSeparator" w:id="1">
    <w:p w:rsidR="00BD7857" w:rsidRDefault="00BD7857" w:rsidP="00CC7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6A" w:rsidRDefault="00BD7857">
    <w:pPr>
      <w:pStyle w:val="2"/>
      <w:tabs>
        <w:tab w:val="right" w:pos="9639"/>
      </w:tabs>
    </w:pPr>
    <w:r>
      <w:rPr>
        <w:rFonts w:ascii="微软雅黑" w:eastAsia="微软雅黑" w:hAnsi="微软雅黑" w:cs="微软雅黑" w:hint="eastAsia"/>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857" w:rsidRDefault="00BD7857" w:rsidP="00CC7BCC">
      <w:pPr>
        <w:spacing w:after="0" w:line="240" w:lineRule="auto"/>
      </w:pPr>
      <w:r>
        <w:separator/>
      </w:r>
    </w:p>
  </w:footnote>
  <w:footnote w:type="continuationSeparator" w:id="1">
    <w:p w:rsidR="00BD7857" w:rsidRDefault="00BD7857" w:rsidP="00CC7B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6A" w:rsidRDefault="00CC7BCC">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D10A6A" w:rsidRDefault="00BD7857">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D10A6A" w:rsidRDefault="00BD7857" w:rsidP="00EF6855">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D10A6A" w:rsidRDefault="00BD7857">
                <w:pPr>
                  <w:spacing w:after="0" w:line="240" w:lineRule="auto"/>
                  <w:jc w:val="distribute"/>
                  <w:rPr>
                    <w:lang w:eastAsia="zh-CN"/>
                  </w:rPr>
                </w:pPr>
                <w:r>
                  <w:rPr>
                    <w:rFonts w:hint="eastAsia"/>
                    <w:lang w:eastAsia="zh-CN"/>
                  </w:rPr>
                  <w:t>…………○…………内…………○…………装…………○…………订…………○…………线…………○……</w:t>
                </w:r>
                <w:r>
                  <w:rPr>
                    <w:rFonts w:hint="eastAsia"/>
                    <w:lang w:eastAsia="zh-CN"/>
                  </w:rPr>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EA6"/>
    <w:multiLevelType w:val="hybridMultilevel"/>
    <w:tmpl w:val="04E8A284"/>
    <w:lvl w:ilvl="0" w:tplc="50EA731E">
      <w:start w:val="1"/>
      <w:numFmt w:val="bullet"/>
      <w:lvlText w:val=""/>
      <w:lvlJc w:val="left"/>
      <w:pPr>
        <w:ind w:left="720" w:hanging="360"/>
      </w:pPr>
      <w:rPr>
        <w:rFonts w:ascii="Symbol" w:hAnsi="Symbol" w:hint="default"/>
      </w:rPr>
    </w:lvl>
    <w:lvl w:ilvl="1" w:tplc="C68EDE2C" w:tentative="1">
      <w:start w:val="1"/>
      <w:numFmt w:val="bullet"/>
      <w:lvlText w:val="o"/>
      <w:lvlJc w:val="left"/>
      <w:pPr>
        <w:ind w:left="1440" w:hanging="360"/>
      </w:pPr>
      <w:rPr>
        <w:rFonts w:ascii="Courier New" w:hAnsi="Courier New" w:cs="Courier New" w:hint="default"/>
      </w:rPr>
    </w:lvl>
    <w:lvl w:ilvl="2" w:tplc="F97E1CD2" w:tentative="1">
      <w:start w:val="1"/>
      <w:numFmt w:val="bullet"/>
      <w:lvlText w:val=""/>
      <w:lvlJc w:val="left"/>
      <w:pPr>
        <w:ind w:left="2160" w:hanging="360"/>
      </w:pPr>
      <w:rPr>
        <w:rFonts w:ascii="Wingdings" w:hAnsi="Wingdings" w:hint="default"/>
      </w:rPr>
    </w:lvl>
    <w:lvl w:ilvl="3" w:tplc="1FC2DF1C" w:tentative="1">
      <w:start w:val="1"/>
      <w:numFmt w:val="bullet"/>
      <w:lvlText w:val=""/>
      <w:lvlJc w:val="left"/>
      <w:pPr>
        <w:ind w:left="2880" w:hanging="360"/>
      </w:pPr>
      <w:rPr>
        <w:rFonts w:ascii="Symbol" w:hAnsi="Symbol" w:hint="default"/>
      </w:rPr>
    </w:lvl>
    <w:lvl w:ilvl="4" w:tplc="E7A655A4" w:tentative="1">
      <w:start w:val="1"/>
      <w:numFmt w:val="bullet"/>
      <w:lvlText w:val="o"/>
      <w:lvlJc w:val="left"/>
      <w:pPr>
        <w:ind w:left="3600" w:hanging="360"/>
      </w:pPr>
      <w:rPr>
        <w:rFonts w:ascii="Courier New" w:hAnsi="Courier New" w:cs="Courier New" w:hint="default"/>
      </w:rPr>
    </w:lvl>
    <w:lvl w:ilvl="5" w:tplc="DA741F28" w:tentative="1">
      <w:start w:val="1"/>
      <w:numFmt w:val="bullet"/>
      <w:lvlText w:val=""/>
      <w:lvlJc w:val="left"/>
      <w:pPr>
        <w:ind w:left="4320" w:hanging="360"/>
      </w:pPr>
      <w:rPr>
        <w:rFonts w:ascii="Wingdings" w:hAnsi="Wingdings" w:hint="default"/>
      </w:rPr>
    </w:lvl>
    <w:lvl w:ilvl="6" w:tplc="C3AC419C" w:tentative="1">
      <w:start w:val="1"/>
      <w:numFmt w:val="bullet"/>
      <w:lvlText w:val=""/>
      <w:lvlJc w:val="left"/>
      <w:pPr>
        <w:ind w:left="5040" w:hanging="360"/>
      </w:pPr>
      <w:rPr>
        <w:rFonts w:ascii="Symbol" w:hAnsi="Symbol" w:hint="default"/>
      </w:rPr>
    </w:lvl>
    <w:lvl w:ilvl="7" w:tplc="5C14D264" w:tentative="1">
      <w:start w:val="1"/>
      <w:numFmt w:val="bullet"/>
      <w:lvlText w:val="o"/>
      <w:lvlJc w:val="left"/>
      <w:pPr>
        <w:ind w:left="5760" w:hanging="360"/>
      </w:pPr>
      <w:rPr>
        <w:rFonts w:ascii="Courier New" w:hAnsi="Courier New" w:cs="Courier New" w:hint="default"/>
      </w:rPr>
    </w:lvl>
    <w:lvl w:ilvl="8" w:tplc="E400800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B072F1B"/>
    <w:multiLevelType w:val="hybridMultilevel"/>
    <w:tmpl w:val="906CFFDC"/>
    <w:lvl w:ilvl="0" w:tplc="19923ECE">
      <w:start w:val="1"/>
      <w:numFmt w:val="decimal"/>
      <w:lvlText w:val="%1."/>
      <w:lvlJc w:val="left"/>
      <w:pPr>
        <w:ind w:left="720" w:hanging="360"/>
      </w:pPr>
    </w:lvl>
    <w:lvl w:ilvl="1" w:tplc="CBEA77E4" w:tentative="1">
      <w:start w:val="1"/>
      <w:numFmt w:val="lowerLetter"/>
      <w:lvlText w:val="%2."/>
      <w:lvlJc w:val="left"/>
      <w:pPr>
        <w:ind w:left="1440" w:hanging="360"/>
      </w:pPr>
    </w:lvl>
    <w:lvl w:ilvl="2" w:tplc="FEC8CA8C" w:tentative="1">
      <w:start w:val="1"/>
      <w:numFmt w:val="lowerRoman"/>
      <w:lvlText w:val="%3."/>
      <w:lvlJc w:val="right"/>
      <w:pPr>
        <w:ind w:left="2160" w:hanging="180"/>
      </w:pPr>
    </w:lvl>
    <w:lvl w:ilvl="3" w:tplc="D916DDC8" w:tentative="1">
      <w:start w:val="1"/>
      <w:numFmt w:val="decimal"/>
      <w:lvlText w:val="%4."/>
      <w:lvlJc w:val="left"/>
      <w:pPr>
        <w:ind w:left="2880" w:hanging="360"/>
      </w:pPr>
    </w:lvl>
    <w:lvl w:ilvl="4" w:tplc="C83AF084" w:tentative="1">
      <w:start w:val="1"/>
      <w:numFmt w:val="lowerLetter"/>
      <w:lvlText w:val="%5."/>
      <w:lvlJc w:val="left"/>
      <w:pPr>
        <w:ind w:left="3600" w:hanging="360"/>
      </w:pPr>
    </w:lvl>
    <w:lvl w:ilvl="5" w:tplc="87EE2074" w:tentative="1">
      <w:start w:val="1"/>
      <w:numFmt w:val="lowerRoman"/>
      <w:lvlText w:val="%6."/>
      <w:lvlJc w:val="right"/>
      <w:pPr>
        <w:ind w:left="4320" w:hanging="180"/>
      </w:pPr>
    </w:lvl>
    <w:lvl w:ilvl="6" w:tplc="477838B0" w:tentative="1">
      <w:start w:val="1"/>
      <w:numFmt w:val="decimal"/>
      <w:lvlText w:val="%7."/>
      <w:lvlJc w:val="left"/>
      <w:pPr>
        <w:ind w:left="5040" w:hanging="360"/>
      </w:pPr>
    </w:lvl>
    <w:lvl w:ilvl="7" w:tplc="0E867132" w:tentative="1">
      <w:start w:val="1"/>
      <w:numFmt w:val="lowerLetter"/>
      <w:lvlText w:val="%8."/>
      <w:lvlJc w:val="left"/>
      <w:pPr>
        <w:ind w:left="5760" w:hanging="360"/>
      </w:pPr>
    </w:lvl>
    <w:lvl w:ilvl="8" w:tplc="2EF855C8"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4BE60D34">
      <w:start w:val="1"/>
      <w:numFmt w:val="bullet"/>
      <w:lvlText w:val=""/>
      <w:lvlJc w:val="left"/>
      <w:pPr>
        <w:ind w:left="720" w:hanging="360"/>
      </w:pPr>
      <w:rPr>
        <w:rFonts w:ascii="Symbol" w:hAnsi="Symbol" w:hint="default"/>
      </w:rPr>
    </w:lvl>
    <w:lvl w:ilvl="1" w:tplc="D200F904" w:tentative="1">
      <w:start w:val="1"/>
      <w:numFmt w:val="bullet"/>
      <w:lvlText w:val="o"/>
      <w:lvlJc w:val="left"/>
      <w:pPr>
        <w:ind w:left="1440" w:hanging="360"/>
      </w:pPr>
      <w:rPr>
        <w:rFonts w:ascii="Courier New" w:hAnsi="Courier New" w:cs="Courier New" w:hint="default"/>
      </w:rPr>
    </w:lvl>
    <w:lvl w:ilvl="2" w:tplc="BA3E849C" w:tentative="1">
      <w:start w:val="1"/>
      <w:numFmt w:val="bullet"/>
      <w:lvlText w:val=""/>
      <w:lvlJc w:val="left"/>
      <w:pPr>
        <w:ind w:left="2160" w:hanging="360"/>
      </w:pPr>
      <w:rPr>
        <w:rFonts w:ascii="Wingdings" w:hAnsi="Wingdings" w:hint="default"/>
      </w:rPr>
    </w:lvl>
    <w:lvl w:ilvl="3" w:tplc="D9CE3B82" w:tentative="1">
      <w:start w:val="1"/>
      <w:numFmt w:val="bullet"/>
      <w:lvlText w:val=""/>
      <w:lvlJc w:val="left"/>
      <w:pPr>
        <w:ind w:left="2880" w:hanging="360"/>
      </w:pPr>
      <w:rPr>
        <w:rFonts w:ascii="Symbol" w:hAnsi="Symbol" w:hint="default"/>
      </w:rPr>
    </w:lvl>
    <w:lvl w:ilvl="4" w:tplc="58A87FDE" w:tentative="1">
      <w:start w:val="1"/>
      <w:numFmt w:val="bullet"/>
      <w:lvlText w:val="o"/>
      <w:lvlJc w:val="left"/>
      <w:pPr>
        <w:ind w:left="3600" w:hanging="360"/>
      </w:pPr>
      <w:rPr>
        <w:rFonts w:ascii="Courier New" w:hAnsi="Courier New" w:cs="Courier New" w:hint="default"/>
      </w:rPr>
    </w:lvl>
    <w:lvl w:ilvl="5" w:tplc="F2EA9FBA" w:tentative="1">
      <w:start w:val="1"/>
      <w:numFmt w:val="bullet"/>
      <w:lvlText w:val=""/>
      <w:lvlJc w:val="left"/>
      <w:pPr>
        <w:ind w:left="4320" w:hanging="360"/>
      </w:pPr>
      <w:rPr>
        <w:rFonts w:ascii="Wingdings" w:hAnsi="Wingdings" w:hint="default"/>
      </w:rPr>
    </w:lvl>
    <w:lvl w:ilvl="6" w:tplc="4F8ACCAE" w:tentative="1">
      <w:start w:val="1"/>
      <w:numFmt w:val="bullet"/>
      <w:lvlText w:val=""/>
      <w:lvlJc w:val="left"/>
      <w:pPr>
        <w:ind w:left="5040" w:hanging="360"/>
      </w:pPr>
      <w:rPr>
        <w:rFonts w:ascii="Symbol" w:hAnsi="Symbol" w:hint="default"/>
      </w:rPr>
    </w:lvl>
    <w:lvl w:ilvl="7" w:tplc="D0142942" w:tentative="1">
      <w:start w:val="1"/>
      <w:numFmt w:val="bullet"/>
      <w:lvlText w:val="o"/>
      <w:lvlJc w:val="left"/>
      <w:pPr>
        <w:ind w:left="5760" w:hanging="360"/>
      </w:pPr>
      <w:rPr>
        <w:rFonts w:ascii="Courier New" w:hAnsi="Courier New" w:cs="Courier New" w:hint="default"/>
      </w:rPr>
    </w:lvl>
    <w:lvl w:ilvl="8" w:tplc="32007486"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89A4DF18">
      <w:start w:val="1"/>
      <w:numFmt w:val="decimal"/>
      <w:lvlText w:val="%1."/>
      <w:lvlJc w:val="left"/>
      <w:pPr>
        <w:ind w:left="720" w:hanging="360"/>
      </w:pPr>
    </w:lvl>
    <w:lvl w:ilvl="1" w:tplc="36E6922C" w:tentative="1">
      <w:start w:val="1"/>
      <w:numFmt w:val="lowerLetter"/>
      <w:lvlText w:val="%2."/>
      <w:lvlJc w:val="left"/>
      <w:pPr>
        <w:ind w:left="1440" w:hanging="360"/>
      </w:pPr>
    </w:lvl>
    <w:lvl w:ilvl="2" w:tplc="22D00FE8" w:tentative="1">
      <w:start w:val="1"/>
      <w:numFmt w:val="lowerRoman"/>
      <w:lvlText w:val="%3."/>
      <w:lvlJc w:val="right"/>
      <w:pPr>
        <w:ind w:left="2160" w:hanging="180"/>
      </w:pPr>
    </w:lvl>
    <w:lvl w:ilvl="3" w:tplc="7C8A1F5E" w:tentative="1">
      <w:start w:val="1"/>
      <w:numFmt w:val="decimal"/>
      <w:lvlText w:val="%4."/>
      <w:lvlJc w:val="left"/>
      <w:pPr>
        <w:ind w:left="2880" w:hanging="360"/>
      </w:pPr>
    </w:lvl>
    <w:lvl w:ilvl="4" w:tplc="B5588CCC" w:tentative="1">
      <w:start w:val="1"/>
      <w:numFmt w:val="lowerLetter"/>
      <w:lvlText w:val="%5."/>
      <w:lvlJc w:val="left"/>
      <w:pPr>
        <w:ind w:left="3600" w:hanging="360"/>
      </w:pPr>
    </w:lvl>
    <w:lvl w:ilvl="5" w:tplc="1700986E" w:tentative="1">
      <w:start w:val="1"/>
      <w:numFmt w:val="lowerRoman"/>
      <w:lvlText w:val="%6."/>
      <w:lvlJc w:val="right"/>
      <w:pPr>
        <w:ind w:left="4320" w:hanging="180"/>
      </w:pPr>
    </w:lvl>
    <w:lvl w:ilvl="6" w:tplc="4BC88ED2" w:tentative="1">
      <w:start w:val="1"/>
      <w:numFmt w:val="decimal"/>
      <w:lvlText w:val="%7."/>
      <w:lvlJc w:val="left"/>
      <w:pPr>
        <w:ind w:left="5040" w:hanging="360"/>
      </w:pPr>
    </w:lvl>
    <w:lvl w:ilvl="7" w:tplc="7D849A1C" w:tentative="1">
      <w:start w:val="1"/>
      <w:numFmt w:val="lowerLetter"/>
      <w:lvlText w:val="%8."/>
      <w:lvlJc w:val="left"/>
      <w:pPr>
        <w:ind w:left="5760" w:hanging="360"/>
      </w:pPr>
    </w:lvl>
    <w:lvl w:ilvl="8" w:tplc="C2B8AD1A"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BCC"/>
    <w:rsid w:val="00BD7857"/>
    <w:rsid w:val="00CC7BCC"/>
    <w:rsid w:val="00EF6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6A"/>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10A6A"/>
    <w:rPr>
      <w:sz w:val="18"/>
      <w:szCs w:val="18"/>
    </w:rPr>
  </w:style>
  <w:style w:type="paragraph" w:styleId="a4">
    <w:name w:val="footer"/>
    <w:basedOn w:val="a"/>
    <w:link w:val="Char0"/>
    <w:uiPriority w:val="99"/>
    <w:unhideWhenUsed/>
    <w:qFormat/>
    <w:rsid w:val="00D10A6A"/>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D10A6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D10A6A"/>
    <w:rPr>
      <w:sz w:val="18"/>
      <w:szCs w:val="18"/>
    </w:rPr>
  </w:style>
  <w:style w:type="character" w:customStyle="1" w:styleId="Char0">
    <w:name w:val="页脚 Char"/>
    <w:link w:val="a4"/>
    <w:uiPriority w:val="99"/>
    <w:qFormat/>
    <w:rsid w:val="00D10A6A"/>
    <w:rPr>
      <w:sz w:val="18"/>
      <w:szCs w:val="18"/>
    </w:rPr>
  </w:style>
  <w:style w:type="character" w:customStyle="1" w:styleId="Char">
    <w:name w:val="批注框文本 Char"/>
    <w:link w:val="a3"/>
    <w:uiPriority w:val="99"/>
    <w:semiHidden/>
    <w:qFormat/>
    <w:rsid w:val="00D10A6A"/>
    <w:rPr>
      <w:sz w:val="18"/>
      <w:szCs w:val="18"/>
    </w:rPr>
  </w:style>
  <w:style w:type="paragraph" w:customStyle="1" w:styleId="1">
    <w:name w:val="正文1"/>
    <w:qFormat/>
    <w:rsid w:val="00D10A6A"/>
    <w:pPr>
      <w:jc w:val="both"/>
    </w:pPr>
    <w:rPr>
      <w:kern w:val="2"/>
      <w:sz w:val="21"/>
      <w:szCs w:val="21"/>
    </w:rPr>
  </w:style>
  <w:style w:type="character" w:customStyle="1" w:styleId="15">
    <w:name w:val="15"/>
    <w:qFormat/>
    <w:rsid w:val="00D10A6A"/>
    <w:rPr>
      <w:rFonts w:ascii="Times New Roman" w:hAnsi="Times New Roman" w:cs="Times New Roman" w:hint="default"/>
      <w:color w:val="0000FF"/>
      <w:u w:val="single"/>
    </w:rPr>
  </w:style>
  <w:style w:type="paragraph" w:customStyle="1" w:styleId="2">
    <w:name w:val="正文2"/>
    <w:qFormat/>
    <w:rsid w:val="00D10A6A"/>
    <w:pPr>
      <w:jc w:val="both"/>
    </w:pPr>
    <w:rPr>
      <w:kern w:val="2"/>
      <w:sz w:val="21"/>
      <w:szCs w:val="21"/>
    </w:rPr>
  </w:style>
  <w:style w:type="character" w:customStyle="1" w:styleId="DefaultParagraphFontPHPDOCX">
    <w:name w:val="Default Paragraph Font PHPDOCX"/>
    <w:uiPriority w:val="1"/>
    <w:semiHidden/>
    <w:unhideWhenUsed/>
    <w:rsid w:val="00D10A6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D10A6A"/>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4C0FE200-2729-4062-943C-D2AC30902C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4</cp:revision>
  <dcterms:created xsi:type="dcterms:W3CDTF">2019-04-07T03:13:00Z</dcterms:created>
  <dcterms:modified xsi:type="dcterms:W3CDTF">2019-05-19T21:59:00Z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