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B2611B">
      <w:pPr>
        <w:jc w:val="center"/>
      </w:pPr>
      <w:r>
        <w:rPr>
          <w:rFonts w:hint="eastAsia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31pt;margin-left:878pt;margin-top:913pt;mso-position-horizontal-relative:page;mso-position-vertical-relative:top-margin-area;position:absolute;width:27pt;z-index:251658240">
            <v:imagedata r:id="rId6" o:title=""/>
          </v:shape>
        </w:pict>
      </w:r>
      <w:r w:rsidRPr="00FD749B">
        <w:rPr>
          <w:rFonts w:hint="eastAsia"/>
          <w:b/>
          <w:bCs/>
          <w:sz w:val="28"/>
          <w:szCs w:val="28"/>
        </w:rPr>
        <w:t>人教版八年级上册物理</w:t>
      </w:r>
      <w:r w:rsidRPr="00FD749B">
        <w:rPr>
          <w:rFonts w:hint="eastAsia"/>
          <w:b/>
          <w:bCs/>
          <w:sz w:val="28"/>
          <w:szCs w:val="28"/>
        </w:rPr>
        <w:t xml:space="preserve"> </w:t>
      </w:r>
      <w:r w:rsidRPr="00FD749B">
        <w:rPr>
          <w:rFonts w:hint="eastAsia"/>
          <w:b/>
          <w:bCs/>
          <w:sz w:val="28"/>
          <w:szCs w:val="28"/>
        </w:rPr>
        <w:t>第六章质量和密度</w:t>
      </w:r>
      <w:r w:rsidRPr="00FD749B">
        <w:rPr>
          <w:rFonts w:hint="eastAsia"/>
          <w:b/>
          <w:bCs/>
          <w:sz w:val="28"/>
          <w:szCs w:val="28"/>
        </w:rPr>
        <w:t xml:space="preserve"> </w:t>
      </w:r>
      <w:r w:rsidRPr="00FD749B">
        <w:rPr>
          <w:rFonts w:hint="eastAsia"/>
          <w:b/>
          <w:bCs/>
          <w:sz w:val="28"/>
          <w:szCs w:val="28"/>
        </w:rPr>
        <w:t>单元检测</w:t>
      </w:r>
    </w:p>
    <w:p w:rsidR="00B2611B">
      <w:r>
        <w:rPr>
          <w:b/>
          <w:bCs/>
          <w:sz w:val="24"/>
          <w:szCs w:val="24"/>
        </w:rPr>
        <w:t>一、单选题</w:t>
      </w:r>
    </w:p>
    <w:p w:rsidR="00B2611B">
      <w:pPr>
        <w:spacing w:after="0"/>
      </w:pPr>
      <w:r>
        <w:rPr>
          <w:color w:val="000000"/>
        </w:rPr>
        <w:t>1.</w:t>
      </w:r>
      <w:r>
        <w:rPr>
          <w:color w:val="000000"/>
        </w:rPr>
        <w:t>在下列现象中，判断正确的是（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B2611B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一块冰熔化成水，它的质量增大，密度变大</w:t>
      </w:r>
      <w:r>
        <w:rPr>
          <w:color w:val="000000"/>
        </w:rPr>
        <w:t>        </w:t>
      </w:r>
      <w:r>
        <w:rPr>
          <w:noProof/>
          <w:lang w:eastAsia="zh-CN"/>
        </w:rPr>
        <w:pict>
          <v:shape id="_x0000_i1026" type="#_x0000_t75" style="height:3pt;mso-wrap-style:square;visibility:visible;width:0.75pt">
            <v:imagedata r:id="rId7" o:title=""/>
          </v:shape>
        </w:pict>
      </w:r>
      <w:r>
        <w:rPr>
          <w:color w:val="000000"/>
        </w:rPr>
        <w:t>B. </w:t>
      </w:r>
      <w:r>
        <w:rPr>
          <w:color w:val="000000"/>
        </w:rPr>
        <w:t>正在使用的粉笔，它的质量减小，密度减小</w:t>
      </w:r>
      <w:r>
        <w:br/>
      </w:r>
      <w:r>
        <w:rPr>
          <w:color w:val="000000"/>
        </w:rPr>
        <w:t>C. </w:t>
      </w:r>
      <w:r>
        <w:rPr>
          <w:color w:val="000000"/>
        </w:rPr>
        <w:t>向上抛出的篮球，它的质量不变，密度减小</w:t>
      </w:r>
      <w:r>
        <w:rPr>
          <w:color w:val="000000"/>
        </w:rPr>
        <w:t>        </w:t>
      </w:r>
      <w:r>
        <w:rPr>
          <w:noProof/>
          <w:lang w:eastAsia="zh-CN"/>
        </w:rPr>
        <w:pict>
          <v:shape id="_x0000_i1027" type="#_x0000_t75" style="height:3pt;mso-wrap-style:square;visibility:visible;width:0.75pt">
            <v:imagedata r:id="rId7" o:title=""/>
          </v:shape>
        </w:pict>
      </w:r>
      <w:r>
        <w:rPr>
          <w:color w:val="000000"/>
        </w:rPr>
        <w:t>D. </w:t>
      </w:r>
      <w:r>
        <w:rPr>
          <w:color w:val="000000"/>
        </w:rPr>
        <w:t>一支燃烧的蜡烛，它的质量减小，密度不变</w:t>
      </w:r>
    </w:p>
    <w:p w:rsidR="00B2611B">
      <w:pPr>
        <w:spacing w:after="0"/>
      </w:pPr>
      <w:r>
        <w:rPr>
          <w:color w:val="000000"/>
        </w:rPr>
        <w:t>2.</w:t>
      </w:r>
      <w:r>
        <w:rPr>
          <w:color w:val="000000"/>
        </w:rPr>
        <w:t>人们常说</w:t>
      </w:r>
      <w:r>
        <w:rPr>
          <w:color w:val="000000"/>
        </w:rPr>
        <w:t>“</w:t>
      </w:r>
      <w:r>
        <w:rPr>
          <w:color w:val="000000"/>
        </w:rPr>
        <w:t>铁比木头重</w:t>
      </w:r>
      <w:r>
        <w:rPr>
          <w:color w:val="000000"/>
        </w:rPr>
        <w:t>”</w:t>
      </w:r>
      <w:r>
        <w:rPr>
          <w:color w:val="000000"/>
        </w:rPr>
        <w:t>，这句话的实际意义是，与木块相比铁块具有更大的（</w:t>
      </w:r>
      <w:r>
        <w:rPr>
          <w:color w:val="000000"/>
        </w:rPr>
        <w:t xml:space="preserve"> 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B2611B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重力</w:t>
      </w:r>
      <w:r>
        <w:rPr>
          <w:color w:val="000000"/>
        </w:rPr>
        <w:t>                                     B. </w:t>
      </w:r>
      <w:r>
        <w:rPr>
          <w:color w:val="000000"/>
        </w:rPr>
        <w:t>质量</w:t>
      </w:r>
      <w:r>
        <w:rPr>
          <w:color w:val="000000"/>
        </w:rPr>
        <w:t>                                     C. </w:t>
      </w:r>
      <w:r>
        <w:rPr>
          <w:color w:val="000000"/>
        </w:rPr>
        <w:t>密度</w:t>
      </w:r>
      <w:r>
        <w:rPr>
          <w:color w:val="000000"/>
        </w:rPr>
        <w:t>                                     D. </w:t>
      </w:r>
      <w:r>
        <w:rPr>
          <w:color w:val="000000"/>
        </w:rPr>
        <w:t>体积</w:t>
      </w:r>
    </w:p>
    <w:p w:rsidR="00B2611B">
      <w:pPr>
        <w:spacing w:after="0"/>
      </w:pPr>
      <w:r>
        <w:rPr>
          <w:color w:val="000000"/>
        </w:rPr>
        <w:t>3.</w:t>
      </w:r>
      <w:r>
        <w:rPr>
          <w:color w:val="000000"/>
        </w:rPr>
        <w:t>某同学用天平和量筒测物体密度，在用量筒测物体体积时，没有将物体全部浸入量筒的水中，而其他步骤都是正确的，则此同学最终测得该物体的密度比</w:t>
      </w:r>
      <w:r>
        <w:rPr>
          <w:color w:val="000000"/>
        </w:rPr>
        <w:t>真实值（　　）</w:t>
      </w:r>
      <w:r>
        <w:rPr>
          <w:color w:val="000000"/>
        </w:rPr>
        <w:t xml:space="preserve">            </w:t>
      </w:r>
    </w:p>
    <w:p w:rsidR="00B2611B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偏大</w:t>
      </w:r>
      <w:r>
        <w:rPr>
          <w:color w:val="000000"/>
        </w:rPr>
        <w:t>                                  </w:t>
      </w:r>
      <w:r>
        <w:rPr>
          <w:noProof/>
          <w:lang w:eastAsia="zh-CN"/>
        </w:rPr>
        <w:pict>
          <v:shape id="_x0000_i1028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B. </w:t>
      </w:r>
      <w:r>
        <w:rPr>
          <w:color w:val="000000"/>
        </w:rPr>
        <w:t>偏小</w:t>
      </w:r>
      <w:r>
        <w:rPr>
          <w:color w:val="000000"/>
        </w:rPr>
        <w:t>                                  </w:t>
      </w:r>
      <w:r>
        <w:rPr>
          <w:noProof/>
          <w:lang w:eastAsia="zh-CN"/>
        </w:rPr>
        <w:pict>
          <v:shape id="_x0000_i1029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C. </w:t>
      </w:r>
      <w:r>
        <w:rPr>
          <w:color w:val="000000"/>
        </w:rPr>
        <w:t>不变</w:t>
      </w:r>
      <w:r>
        <w:rPr>
          <w:color w:val="000000"/>
        </w:rPr>
        <w:t>                                  </w:t>
      </w:r>
      <w:r>
        <w:rPr>
          <w:noProof/>
          <w:lang w:eastAsia="zh-CN"/>
        </w:rPr>
        <w:pict>
          <v:shape id="_x0000_i1030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D. </w:t>
      </w:r>
      <w:r>
        <w:rPr>
          <w:color w:val="000000"/>
        </w:rPr>
        <w:t>无法判断</w:t>
      </w:r>
    </w:p>
    <w:p w:rsidR="00B2611B">
      <w:pPr>
        <w:spacing w:after="0"/>
      </w:pPr>
      <w:r>
        <w:rPr>
          <w:color w:val="000000"/>
        </w:rPr>
        <w:t>4.</w:t>
      </w:r>
      <w:r>
        <w:rPr>
          <w:color w:val="000000"/>
        </w:rPr>
        <w:t>李明同学阅读了下表后，归纳了一些结论，其中正确的是（　　）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4380"/>
        <w:gridCol w:w="791"/>
        <w:gridCol w:w="660"/>
        <w:gridCol w:w="685"/>
      </w:tblGrid>
      <w:tr>
        <w:tblPrEx>
          <w:tblW w:w="0" w:type="auto"/>
          <w:tblInd w:w="115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11B">
            <w:pPr>
              <w:spacing w:after="0"/>
            </w:pPr>
            <w:r>
              <w:rPr>
                <w:color w:val="000000"/>
              </w:rPr>
              <w:t>0℃</w:t>
            </w:r>
            <w:r>
              <w:rPr>
                <w:color w:val="000000"/>
              </w:rPr>
              <w:t>、</w:t>
            </w:r>
            <w:r>
              <w:rPr>
                <w:color w:val="000000"/>
              </w:rPr>
              <w:t>1</w:t>
            </w:r>
            <w:r>
              <w:rPr>
                <w:color w:val="000000"/>
              </w:rPr>
              <w:t>标准大气压下部分物质的密度（</w:t>
            </w:r>
            <w:r>
              <w:rPr>
                <w:color w:val="000000"/>
              </w:rPr>
              <w:t>kg/m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）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11B">
            <w:pPr>
              <w:spacing w:after="0"/>
            </w:pPr>
            <w:r>
              <w:rPr>
                <w:color w:val="000000"/>
              </w:rPr>
              <w:t>水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11B">
            <w:pPr>
              <w:spacing w:after="0"/>
            </w:pPr>
            <w:r>
              <w:rPr>
                <w:color w:val="000000"/>
              </w:rPr>
              <w:t>1.0×10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11B">
            <w:pPr>
              <w:spacing w:after="0"/>
            </w:pPr>
            <w:r>
              <w:rPr>
                <w:color w:val="000000"/>
              </w:rPr>
              <w:t>冰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11B">
            <w:pPr>
              <w:spacing w:after="0"/>
            </w:pPr>
            <w:r>
              <w:rPr>
                <w:color w:val="000000"/>
              </w:rPr>
              <w:t>0.9×10</w:t>
            </w:r>
            <w:r>
              <w:rPr>
                <w:color w:val="000000"/>
                <w:vertAlign w:val="superscript"/>
              </w:rPr>
              <w:t>3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11B">
            <w:pPr>
              <w:spacing w:after="0"/>
            </w:pPr>
            <w:r>
              <w:rPr>
                <w:color w:val="000000"/>
              </w:rPr>
              <w:t>水银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11B">
            <w:pPr>
              <w:spacing w:after="0"/>
            </w:pPr>
            <w:r>
              <w:rPr>
                <w:color w:val="000000"/>
              </w:rPr>
              <w:t>13.6×10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11B">
            <w:pPr>
              <w:spacing w:after="0"/>
            </w:pPr>
            <w:r>
              <w:rPr>
                <w:color w:val="000000"/>
              </w:rPr>
              <w:t>干松木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11B">
            <w:pPr>
              <w:spacing w:after="0"/>
            </w:pPr>
            <w:r>
              <w:rPr>
                <w:color w:val="000000"/>
              </w:rPr>
              <w:t>0.4×10</w:t>
            </w:r>
            <w:r>
              <w:rPr>
                <w:color w:val="000000"/>
                <w:vertAlign w:val="superscript"/>
              </w:rPr>
              <w:t>3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11B">
            <w:pPr>
              <w:spacing w:after="0"/>
            </w:pPr>
            <w:r>
              <w:rPr>
                <w:color w:val="000000"/>
              </w:rPr>
              <w:t>酒精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11B">
            <w:pPr>
              <w:spacing w:after="0"/>
            </w:pPr>
            <w:r>
              <w:rPr>
                <w:color w:val="000000"/>
              </w:rPr>
              <w:t>0.8×10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11B">
            <w:pPr>
              <w:spacing w:after="0"/>
            </w:pPr>
            <w:r>
              <w:rPr>
                <w:color w:val="000000"/>
              </w:rPr>
              <w:t>铜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11B">
            <w:pPr>
              <w:spacing w:after="0"/>
            </w:pPr>
            <w:r>
              <w:rPr>
                <w:color w:val="000000"/>
              </w:rPr>
              <w:t>8.9×10</w:t>
            </w:r>
            <w:r>
              <w:rPr>
                <w:color w:val="000000"/>
                <w:vertAlign w:val="superscript"/>
              </w:rPr>
              <w:t>3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11B">
            <w:pPr>
              <w:spacing w:after="0"/>
            </w:pPr>
            <w:r>
              <w:rPr>
                <w:color w:val="000000"/>
              </w:rPr>
              <w:t>煤油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11B">
            <w:pPr>
              <w:spacing w:after="0"/>
            </w:pPr>
            <w:r>
              <w:rPr>
                <w:color w:val="000000"/>
              </w:rPr>
              <w:t>0.8×10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11B">
            <w:pPr>
              <w:spacing w:after="0"/>
            </w:pPr>
            <w:r>
              <w:rPr>
                <w:color w:val="000000"/>
              </w:rPr>
              <w:t>铝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11B">
            <w:pPr>
              <w:spacing w:after="0"/>
            </w:pPr>
            <w:r>
              <w:rPr>
                <w:color w:val="000000"/>
              </w:rPr>
              <w:t>2.7×10</w:t>
            </w:r>
            <w:r>
              <w:rPr>
                <w:color w:val="000000"/>
                <w:vertAlign w:val="superscript"/>
              </w:rPr>
              <w:t>3</w:t>
            </w:r>
          </w:p>
        </w:tc>
      </w:tr>
    </w:tbl>
    <w:p w:rsidR="00B2611B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同种物质的密度一定相同</w:t>
      </w:r>
      <w:r>
        <w:rPr>
          <w:color w:val="000000"/>
        </w:rPr>
        <w:t>                                    </w:t>
      </w:r>
      <w:r>
        <w:rPr>
          <w:noProof/>
          <w:lang w:eastAsia="zh-CN"/>
        </w:rPr>
        <w:pict>
          <v:shape id="_x0000_i1031" type="#_x0000_t75" style="height:3pt;mso-wrap-style:square;visibility:visible;width:0.75pt">
            <v:imagedata r:id="rId7" o:title=""/>
          </v:shape>
        </w:pict>
      </w:r>
      <w:r>
        <w:rPr>
          <w:color w:val="000000"/>
        </w:rPr>
        <w:t>B. </w:t>
      </w:r>
      <w:r>
        <w:rPr>
          <w:color w:val="000000"/>
        </w:rPr>
        <w:t>不同物质的密度一定不同</w:t>
      </w:r>
      <w:r>
        <w:br/>
      </w:r>
      <w:r>
        <w:rPr>
          <w:color w:val="000000"/>
        </w:rPr>
        <w:t>C. </w:t>
      </w:r>
      <w:r>
        <w:rPr>
          <w:color w:val="000000"/>
        </w:rPr>
        <w:t>固体物质的密度一定比液体物质大</w:t>
      </w:r>
      <w:r>
        <w:rPr>
          <w:color w:val="000000"/>
        </w:rPr>
        <w:t>                      </w:t>
      </w:r>
      <w:r>
        <w:rPr>
          <w:noProof/>
          <w:lang w:eastAsia="zh-CN"/>
        </w:rPr>
        <w:pict>
          <v:shape id="_x0000_i1032" type="#_x0000_t75" style="height:3pt;mso-wrap-style:square;visibility:visible;width:0.75pt">
            <v:imagedata r:id="rId7" o:title=""/>
          </v:shape>
        </w:pict>
      </w:r>
      <w:r>
        <w:rPr>
          <w:color w:val="000000"/>
        </w:rPr>
        <w:t>D. </w:t>
      </w:r>
      <w:r>
        <w:rPr>
          <w:color w:val="000000"/>
        </w:rPr>
        <w:t>体积相同的实心铜块和铝块，铜块的质量大</w:t>
      </w:r>
    </w:p>
    <w:p w:rsidR="00B2611B">
      <w:pPr>
        <w:spacing w:after="0"/>
      </w:pPr>
      <w:r>
        <w:rPr>
          <w:color w:val="000000"/>
        </w:rPr>
        <w:t>5.</w:t>
      </w:r>
      <w:r>
        <w:rPr>
          <w:color w:val="000000"/>
        </w:rPr>
        <w:t>如图所示的四种测量器其中，不能直接测量物体质量的器具是（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B2611B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pict>
          <v:shape id="_x0000_i1033" type="#_x0000_t75" style="height:42pt;mso-wrap-style:square;visibility:visible;width:80.25pt">
            <v:imagedata r:id="rId9" o:title=""/>
          </v:shape>
        </w:pict>
      </w:r>
      <w:r>
        <w:rPr>
          <w:color w:val="000000"/>
        </w:rPr>
        <w:t>托盘天平</w:t>
      </w:r>
      <w:r>
        <w:rPr>
          <w:color w:val="000000"/>
        </w:rPr>
        <w:t>                                  B. </w:t>
      </w:r>
      <w:r>
        <w:rPr>
          <w:noProof/>
          <w:lang w:eastAsia="zh-CN"/>
        </w:rPr>
        <w:pict>
          <v:shape id="_x0000_i1034" type="#_x0000_t75" style="height:42.75pt;mso-wrap-style:square;visibility:visible;width:59.25pt">
            <v:imagedata r:id="rId10" o:title=""/>
          </v:shape>
        </w:pict>
      </w:r>
      <w:r>
        <w:rPr>
          <w:color w:val="000000"/>
        </w:rPr>
        <w:t>电子天平</w:t>
      </w:r>
      <w:r>
        <w:br/>
      </w:r>
      <w:r>
        <w:rPr>
          <w:color w:val="000000"/>
        </w:rPr>
        <w:t>C. </w:t>
      </w:r>
      <w:r>
        <w:rPr>
          <w:noProof/>
          <w:lang w:eastAsia="zh-CN"/>
        </w:rPr>
        <w:pict>
          <v:shape id="_x0000_i1035" type="#_x0000_t75" style="height:45pt;mso-wrap-style:square;visibility:visible;width:13.5pt">
            <v:imagedata r:id="rId11" o:title=""/>
          </v:shape>
        </w:pict>
      </w:r>
      <w:r>
        <w:rPr>
          <w:color w:val="000000"/>
        </w:rPr>
        <w:t>弹簧测力计</w:t>
      </w:r>
      <w:r>
        <w:rPr>
          <w:color w:val="000000"/>
        </w:rPr>
        <w:t>                                                    </w:t>
      </w:r>
      <w:r>
        <w:rPr>
          <w:noProof/>
          <w:lang w:eastAsia="zh-CN"/>
        </w:rPr>
        <w:pict>
          <v:shape id="_x0000_i1036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D. </w:t>
      </w:r>
      <w:r>
        <w:rPr>
          <w:noProof/>
          <w:lang w:eastAsia="zh-CN"/>
        </w:rPr>
        <w:pict>
          <v:shape id="_x0000_i1037" type="#_x0000_t75" style="height:40.5pt;mso-wrap-style:square;visibility:visible;width:72.75pt">
            <v:imagedata r:id="rId12" o:title=""/>
          </v:shape>
        </w:pict>
      </w:r>
      <w:r>
        <w:rPr>
          <w:color w:val="000000"/>
        </w:rPr>
        <w:t>案秤</w:t>
      </w:r>
    </w:p>
    <w:p w:rsidR="00B2611B">
      <w:pPr>
        <w:spacing w:after="0"/>
      </w:pPr>
      <w:r>
        <w:rPr>
          <w:color w:val="000000"/>
        </w:rPr>
        <w:t>6.</w:t>
      </w:r>
      <w:r>
        <w:rPr>
          <w:color w:val="000000"/>
        </w:rPr>
        <w:t>甲、乙两种物质的质量</w:t>
      </w:r>
      <w:r>
        <w:rPr>
          <w:color w:val="000000"/>
        </w:rPr>
        <w:t>m</w:t>
      </w:r>
      <w:r>
        <w:rPr>
          <w:color w:val="000000"/>
        </w:rPr>
        <w:t>与体积</w:t>
      </w:r>
      <w:r>
        <w:rPr>
          <w:color w:val="000000"/>
        </w:rPr>
        <w:t>V</w:t>
      </w:r>
      <w:r>
        <w:rPr>
          <w:color w:val="000000"/>
        </w:rPr>
        <w:t>的关系图象如图所示，由图象可知（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38" type="#_x0000_t75" style="height:161.25pt;mso-wrap-style:square;visibility:visible;width:208.5pt">
            <v:imagedata r:id="rId13" o:title=""/>
          </v:shape>
        </w:pict>
      </w:r>
    </w:p>
    <w:p w:rsidR="00B2611B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体积相等时，甲的质量大</w:t>
      </w:r>
      <w:r>
        <w:rPr>
          <w:color w:val="000000"/>
        </w:rPr>
        <w:t>                                    </w:t>
      </w:r>
      <w:r>
        <w:rPr>
          <w:noProof/>
          <w:lang w:eastAsia="zh-CN"/>
        </w:rPr>
        <w:pict>
          <v:shape id="_x0000_i1039" type="#_x0000_t75" style="height:3pt;mso-wrap-style:square;visibility:visible;width:0.75pt">
            <v:imagedata r:id="rId7" o:title=""/>
          </v:shape>
        </w:pict>
      </w:r>
      <w:r>
        <w:rPr>
          <w:color w:val="000000"/>
        </w:rPr>
        <w:t>B. </w:t>
      </w:r>
      <w:r>
        <w:rPr>
          <w:color w:val="000000"/>
        </w:rPr>
        <w:t>质量相等时，乙的体积大</w:t>
      </w:r>
      <w:r>
        <w:br/>
      </w:r>
      <w:r>
        <w:rPr>
          <w:color w:val="000000"/>
        </w:rPr>
        <w:t>C. </w:t>
      </w:r>
      <w:r>
        <w:rPr>
          <w:color w:val="000000"/>
        </w:rPr>
        <w:t>甲的密度比乙的大</w:t>
      </w:r>
      <w:r>
        <w:rPr>
          <w:color w:val="000000"/>
        </w:rPr>
        <w:t>                      </w:t>
      </w:r>
      <w:r>
        <w:rPr>
          <w:color w:val="000000"/>
        </w:rPr>
        <w:t>                        </w:t>
      </w:r>
      <w:r>
        <w:rPr>
          <w:noProof/>
          <w:lang w:eastAsia="zh-CN"/>
        </w:rPr>
        <w:pict>
          <v:shape id="_x0000_i1040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D. </w:t>
      </w:r>
      <w:r>
        <w:rPr>
          <w:color w:val="000000"/>
        </w:rPr>
        <w:t>乙的密度为</w:t>
      </w:r>
      <w:r>
        <w:rPr>
          <w:color w:val="000000"/>
        </w:rPr>
        <w:t>1.25×10</w:t>
      </w:r>
      <w:r>
        <w:rPr>
          <w:color w:val="000000"/>
          <w:vertAlign w:val="superscript"/>
        </w:rPr>
        <w:t>3</w:t>
      </w:r>
      <w:r>
        <w:rPr>
          <w:color w:val="000000"/>
        </w:rPr>
        <w:t>kg/m</w:t>
      </w:r>
      <w:r>
        <w:rPr>
          <w:color w:val="000000"/>
          <w:vertAlign w:val="superscript"/>
        </w:rPr>
        <w:t>3</w:t>
      </w:r>
    </w:p>
    <w:p w:rsidR="00B2611B">
      <w:pPr>
        <w:spacing w:after="0"/>
      </w:pPr>
      <w:r>
        <w:rPr>
          <w:color w:val="000000"/>
        </w:rPr>
        <w:t>7.</w:t>
      </w:r>
      <w:r>
        <w:rPr>
          <w:color w:val="000000"/>
        </w:rPr>
        <w:t>下列单位中，属于密度单位的是（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B2611B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帕斯卡</w:t>
      </w:r>
      <w:r>
        <w:rPr>
          <w:color w:val="000000"/>
        </w:rPr>
        <w:t>                                 </w:t>
      </w:r>
      <w:r>
        <w:rPr>
          <w:noProof/>
          <w:lang w:eastAsia="zh-CN"/>
        </w:rPr>
        <w:pict>
          <v:shape id="_x0000_i1041" type="#_x0000_t75" style="height:3pt;mso-wrap-style:square;visibility:visible;width:0.75pt">
            <v:imagedata r:id="rId7" o:title=""/>
          </v:shape>
        </w:pict>
      </w:r>
      <w:r>
        <w:rPr>
          <w:color w:val="000000"/>
        </w:rPr>
        <w:t>B. </w:t>
      </w:r>
      <w:r>
        <w:rPr>
          <w:color w:val="000000"/>
        </w:rPr>
        <w:t>牛</w:t>
      </w:r>
      <w:r>
        <w:rPr>
          <w:color w:val="000000"/>
        </w:rPr>
        <w:t>/</w:t>
      </w:r>
      <w:r>
        <w:rPr>
          <w:color w:val="000000"/>
        </w:rPr>
        <w:t>千克</w:t>
      </w:r>
      <w:r>
        <w:rPr>
          <w:color w:val="000000"/>
        </w:rPr>
        <w:t>                                 </w:t>
      </w:r>
      <w:r>
        <w:rPr>
          <w:noProof/>
          <w:lang w:eastAsia="zh-CN"/>
        </w:rPr>
        <w:pict>
          <v:shape id="_x0000_i1042" type="#_x0000_t75" style="height:3pt;mso-wrap-style:square;visibility:visible;width:0.75pt">
            <v:imagedata r:id="rId7" o:title=""/>
          </v:shape>
        </w:pict>
      </w:r>
      <w:r>
        <w:rPr>
          <w:color w:val="000000"/>
        </w:rPr>
        <w:t>C. </w:t>
      </w:r>
      <w:r>
        <w:rPr>
          <w:color w:val="000000"/>
        </w:rPr>
        <w:t>千克</w:t>
      </w:r>
      <w:r>
        <w:rPr>
          <w:color w:val="000000"/>
        </w:rPr>
        <w:t>/</w:t>
      </w:r>
      <w:r>
        <w:rPr>
          <w:color w:val="000000"/>
        </w:rPr>
        <w:t>米</w:t>
      </w:r>
      <w:r>
        <w:rPr>
          <w:color w:val="000000"/>
          <w:vertAlign w:val="superscript"/>
        </w:rPr>
        <w:t>3</w:t>
      </w:r>
      <w:r>
        <w:rPr>
          <w:color w:val="000000"/>
        </w:rPr>
        <w:t>                                 </w:t>
      </w:r>
      <w:r>
        <w:rPr>
          <w:noProof/>
          <w:lang w:eastAsia="zh-CN"/>
        </w:rPr>
        <w:pict>
          <v:shape id="_x0000_i1043" type="#_x0000_t75" style="height:3pt;mso-wrap-style:square;visibility:visible;width:0.75pt">
            <v:imagedata r:id="rId7" o:title=""/>
          </v:shape>
        </w:pict>
      </w:r>
      <w:r>
        <w:rPr>
          <w:color w:val="000000"/>
        </w:rPr>
        <w:t>D. </w:t>
      </w:r>
      <w:r>
        <w:rPr>
          <w:color w:val="000000"/>
        </w:rPr>
        <w:t>牛</w:t>
      </w:r>
    </w:p>
    <w:p w:rsidR="00B2611B">
      <w:pPr>
        <w:spacing w:after="0"/>
      </w:pPr>
      <w:r>
        <w:rPr>
          <w:color w:val="000000"/>
        </w:rPr>
        <w:t>8.</w:t>
      </w:r>
      <w:r>
        <w:rPr>
          <w:color w:val="000000"/>
        </w:rPr>
        <w:t>运用你学过的物理知识进行</w:t>
      </w:r>
      <w:r>
        <w:rPr>
          <w:color w:val="000000"/>
        </w:rPr>
        <w:t>“</w:t>
      </w:r>
      <w:r>
        <w:rPr>
          <w:color w:val="000000"/>
        </w:rPr>
        <w:t>特殊测量</w:t>
      </w:r>
      <w:r>
        <w:rPr>
          <w:color w:val="000000"/>
        </w:rPr>
        <w:t>”</w:t>
      </w:r>
      <w:r>
        <w:rPr>
          <w:color w:val="000000"/>
        </w:rPr>
        <w:t>时，下面的几种方法中不可行（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.        </w:t>
      </w:r>
      <w:r>
        <w:rPr>
          <w:color w:val="000000"/>
        </w:rPr>
        <w:t xml:space="preserve">    </w:t>
      </w:r>
    </w:p>
    <w:p w:rsidR="00B2611B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用天平</w:t>
      </w:r>
      <w:r>
        <w:rPr>
          <w:color w:val="000000"/>
        </w:rPr>
        <w:t>“</w:t>
      </w:r>
      <w:r>
        <w:rPr>
          <w:color w:val="000000"/>
        </w:rPr>
        <w:t>称</w:t>
      </w:r>
      <w:r>
        <w:rPr>
          <w:color w:val="000000"/>
        </w:rPr>
        <w:t>”</w:t>
      </w:r>
      <w:r>
        <w:rPr>
          <w:color w:val="000000"/>
        </w:rPr>
        <w:t>出墨水瓶的容积</w:t>
      </w:r>
      <w:r>
        <w:rPr>
          <w:color w:val="000000"/>
        </w:rPr>
        <w:t>                              </w:t>
      </w:r>
      <w:r>
        <w:rPr>
          <w:noProof/>
          <w:lang w:eastAsia="zh-CN"/>
        </w:rPr>
        <w:pict>
          <v:shape id="_x0000_i1044" type="#_x0000_t75" style="height:3pt;mso-wrap-style:square;visibility:visible;width:1.5pt">
            <v:imagedata r:id="rId14" o:title=""/>
          </v:shape>
        </w:pict>
      </w:r>
      <w:r>
        <w:rPr>
          <w:color w:val="000000"/>
        </w:rPr>
        <w:t>B. </w:t>
      </w:r>
      <w:r>
        <w:rPr>
          <w:color w:val="000000"/>
        </w:rPr>
        <w:t>用量筒</w:t>
      </w:r>
      <w:r>
        <w:rPr>
          <w:color w:val="000000"/>
        </w:rPr>
        <w:t>“</w:t>
      </w:r>
      <w:r>
        <w:rPr>
          <w:color w:val="000000"/>
        </w:rPr>
        <w:t>量</w:t>
      </w:r>
      <w:r>
        <w:rPr>
          <w:color w:val="000000"/>
        </w:rPr>
        <w:t>”</w:t>
      </w:r>
      <w:r>
        <w:rPr>
          <w:color w:val="000000"/>
        </w:rPr>
        <w:t>出实心钢珠的质量</w:t>
      </w:r>
      <w:r>
        <w:br/>
      </w:r>
      <w:r>
        <w:rPr>
          <w:color w:val="000000"/>
        </w:rPr>
        <w:t>C. </w:t>
      </w:r>
      <w:r>
        <w:rPr>
          <w:color w:val="000000"/>
        </w:rPr>
        <w:t>用天平</w:t>
      </w:r>
      <w:r>
        <w:rPr>
          <w:color w:val="000000"/>
        </w:rPr>
        <w:t>“</w:t>
      </w:r>
      <w:r>
        <w:rPr>
          <w:color w:val="000000"/>
        </w:rPr>
        <w:t>称</w:t>
      </w:r>
      <w:r>
        <w:rPr>
          <w:color w:val="000000"/>
        </w:rPr>
        <w:t>”</w:t>
      </w:r>
      <w:r>
        <w:rPr>
          <w:color w:val="000000"/>
        </w:rPr>
        <w:t>出一张纸的厚度</w:t>
      </w:r>
      <w:r>
        <w:rPr>
          <w:color w:val="000000"/>
        </w:rPr>
        <w:t>                              </w:t>
      </w:r>
      <w:r>
        <w:rPr>
          <w:noProof/>
          <w:lang w:eastAsia="zh-CN"/>
        </w:rPr>
        <w:pict>
          <v:shape id="_x0000_i1045" type="#_x0000_t75" style="height:3pt;mso-wrap-style:square;visibility:visible;width:1.5pt">
            <v:imagedata r:id="rId14" o:title=""/>
          </v:shape>
        </w:pict>
      </w:r>
      <w:r>
        <w:rPr>
          <w:color w:val="000000"/>
        </w:rPr>
        <w:t>D. </w:t>
      </w:r>
      <w:r>
        <w:rPr>
          <w:color w:val="000000"/>
        </w:rPr>
        <w:t>用量筒</w:t>
      </w:r>
      <w:r>
        <w:rPr>
          <w:color w:val="000000"/>
        </w:rPr>
        <w:t>“</w:t>
      </w:r>
      <w:r>
        <w:rPr>
          <w:color w:val="000000"/>
        </w:rPr>
        <w:t>量</w:t>
      </w:r>
      <w:r>
        <w:rPr>
          <w:color w:val="000000"/>
        </w:rPr>
        <w:t>”</w:t>
      </w:r>
      <w:r>
        <w:rPr>
          <w:color w:val="000000"/>
        </w:rPr>
        <w:t>出</w:t>
      </w:r>
      <w:r>
        <w:rPr>
          <w:color w:val="000000"/>
        </w:rPr>
        <w:t>0.2kg</w:t>
      </w:r>
      <w:r>
        <w:rPr>
          <w:color w:val="000000"/>
        </w:rPr>
        <w:t>的酒精</w:t>
      </w:r>
    </w:p>
    <w:p w:rsidR="00B2611B">
      <w:pPr>
        <w:spacing w:after="0"/>
      </w:pPr>
      <w:r>
        <w:rPr>
          <w:color w:val="000000"/>
        </w:rPr>
        <w:t>9.</w:t>
      </w:r>
      <w:r>
        <w:rPr>
          <w:color w:val="000000"/>
        </w:rPr>
        <w:t>某同学在探究甲、乙两种物质质量和体积关系时得到的图象如图所示．若用这两种物质分别做成质量相等的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B</w:t>
      </w:r>
      <w:r>
        <w:rPr>
          <w:color w:val="000000"/>
        </w:rPr>
        <w:t>两个实心正方体．把它们平放在水平地面上，则两物体对水平地面的压强之比</w:t>
      </w:r>
      <w:r>
        <w:rPr>
          <w:color w:val="000000"/>
        </w:rPr>
        <w:t>p</w:t>
      </w:r>
      <w:r>
        <w:rPr>
          <w:color w:val="000000"/>
          <w:vertAlign w:val="subscript"/>
        </w:rPr>
        <w:t>A</w:t>
      </w:r>
      <w:r>
        <w:rPr>
          <w:color w:val="000000"/>
        </w:rPr>
        <w:t>：</w:t>
      </w:r>
      <w:r>
        <w:rPr>
          <w:color w:val="000000"/>
        </w:rPr>
        <w:t>p</w:t>
      </w:r>
      <w:r>
        <w:rPr>
          <w:color w:val="000000"/>
          <w:vertAlign w:val="subscript"/>
        </w:rPr>
        <w:t>B</w:t>
      </w:r>
      <w:r>
        <w:rPr>
          <w:color w:val="000000"/>
        </w:rPr>
        <w:t>为</w:t>
      </w:r>
      <w:r>
        <w:rPr>
          <w:color w:val="000000"/>
        </w:rPr>
        <w:t>(   )</w:t>
      </w:r>
      <w:r>
        <w:br/>
      </w:r>
      <w:r>
        <w:rPr>
          <w:noProof/>
          <w:lang w:eastAsia="zh-CN"/>
        </w:rPr>
        <w:pict>
          <v:shape id="_x0000_i1046" type="#_x0000_t75" style="height:81.75pt;mso-wrap-style:square;visibility:visible;width:121.5pt">
            <v:imagedata r:id="rId15" o:title=""/>
          </v:shape>
        </w:pict>
      </w:r>
    </w:p>
    <w:p w:rsidR="00B2611B">
      <w:pPr>
        <w:spacing w:after="0"/>
        <w:ind w:left="150"/>
      </w:pPr>
      <w:r>
        <w:rPr>
          <w:color w:val="000000"/>
        </w:rPr>
        <w:t>A. 8</w:t>
      </w:r>
      <w:r>
        <w:rPr>
          <w:color w:val="000000"/>
        </w:rPr>
        <w:t>：</w:t>
      </w:r>
      <w:r>
        <w:rPr>
          <w:color w:val="000000"/>
        </w:rPr>
        <w:t>1              </w:t>
      </w:r>
      <w:r>
        <w:rPr>
          <w:color w:val="000000"/>
        </w:rPr>
        <w:t>                      </w:t>
      </w:r>
      <w:r>
        <w:rPr>
          <w:noProof/>
          <w:lang w:eastAsia="zh-CN"/>
        </w:rPr>
        <w:pict>
          <v:shape id="_x0000_i1047" type="#_x0000_t75" style="height:3pt;mso-wrap-style:square;visibility:visible;width:1.5pt">
            <v:imagedata r:id="rId14" o:title=""/>
          </v:shape>
        </w:pict>
      </w:r>
      <w:r>
        <w:rPr>
          <w:color w:val="000000"/>
        </w:rPr>
        <w:t>B. 4</w:t>
      </w:r>
      <w:r>
        <w:rPr>
          <w:color w:val="000000"/>
        </w:rPr>
        <w:t>：</w:t>
      </w:r>
      <w:r>
        <w:rPr>
          <w:color w:val="000000"/>
        </w:rPr>
        <w:t>1                                    </w:t>
      </w:r>
      <w:r>
        <w:rPr>
          <w:noProof/>
          <w:lang w:eastAsia="zh-CN"/>
        </w:rPr>
        <w:pict>
          <v:shape id="_x0000_i1048" type="#_x0000_t75" style="height:3pt;mso-wrap-style:square;visibility:visible;width:1.5pt">
            <v:imagedata r:id="rId14" o:title=""/>
          </v:shape>
        </w:pict>
      </w:r>
      <w:r>
        <w:rPr>
          <w:color w:val="000000"/>
        </w:rPr>
        <w:t>C. 2</w:t>
      </w:r>
      <w:r>
        <w:rPr>
          <w:color w:val="000000"/>
        </w:rPr>
        <w:t>：</w:t>
      </w:r>
      <w:r>
        <w:rPr>
          <w:color w:val="000000"/>
        </w:rPr>
        <w:t>1                                    </w:t>
      </w:r>
      <w:r>
        <w:rPr>
          <w:noProof/>
          <w:lang w:eastAsia="zh-CN"/>
        </w:rPr>
        <w:pict>
          <v:shape id="_x0000_i1049" type="#_x0000_t75" style="height:3pt;mso-wrap-style:square;visibility:visible;width:1.5pt">
            <v:imagedata r:id="rId14" o:title=""/>
          </v:shape>
        </w:pict>
      </w:r>
      <w:r>
        <w:rPr>
          <w:color w:val="000000"/>
        </w:rPr>
        <w:t>D. 1</w:t>
      </w:r>
      <w:r>
        <w:rPr>
          <w:color w:val="000000"/>
        </w:rPr>
        <w:t>：</w:t>
      </w:r>
      <w:r>
        <w:rPr>
          <w:color w:val="000000"/>
        </w:rPr>
        <w:t>1</w:t>
      </w:r>
    </w:p>
    <w:p w:rsidR="00B2611B">
      <w:pPr>
        <w:spacing w:after="0"/>
      </w:pPr>
      <w:r>
        <w:rPr>
          <w:color w:val="000000"/>
        </w:rPr>
        <w:t>10.</w:t>
      </w:r>
      <w:r>
        <w:rPr>
          <w:color w:val="000000"/>
        </w:rPr>
        <w:t>在实验中常借助</w:t>
      </w:r>
      <w:r>
        <w:rPr>
          <w:color w:val="000000"/>
        </w:rPr>
        <w:t>“</w:t>
      </w:r>
      <w:r>
        <w:rPr>
          <w:color w:val="000000"/>
        </w:rPr>
        <w:t>悬锤法</w:t>
      </w:r>
      <w:r>
        <w:rPr>
          <w:color w:val="000000"/>
        </w:rPr>
        <w:t>”</w:t>
      </w:r>
      <w:r>
        <w:rPr>
          <w:color w:val="000000"/>
        </w:rPr>
        <w:t>测定蜡块的密度，用天平测出蜡块的质量为</w:t>
      </w:r>
      <w:r>
        <w:rPr>
          <w:color w:val="000000"/>
        </w:rPr>
        <w:t>m</w:t>
      </w:r>
      <w:r>
        <w:rPr>
          <w:color w:val="000000"/>
        </w:rPr>
        <w:t>，用量筒测定蜡块的体积如图所示，则蜡块的密度表达式为（</w:t>
      </w:r>
      <w:r>
        <w:rPr>
          <w:color w:val="000000"/>
        </w:rPr>
        <w:t xml:space="preserve">    </w:t>
      </w:r>
      <w:r>
        <w:rPr>
          <w:color w:val="000000"/>
        </w:rPr>
        <w:t>）</w:t>
      </w:r>
      <w:r>
        <w:br/>
      </w:r>
      <w:r>
        <w:rPr>
          <w:noProof/>
          <w:lang w:eastAsia="zh-CN"/>
        </w:rPr>
        <w:pict>
          <v:shape id="_x0000_i1050" type="#_x0000_t75" style="height:63.75pt;mso-wrap-style:square;visibility:visible;width:149.25pt">
            <v:imagedata r:id="rId16" o:title=""/>
          </v:shape>
        </w:pict>
      </w:r>
    </w:p>
    <w:p w:rsidR="00B2611B">
      <w:pPr>
        <w:spacing w:after="0"/>
        <w:ind w:left="150"/>
      </w:pPr>
      <w:r>
        <w:rPr>
          <w:color w:val="000000"/>
        </w:rPr>
        <w:t>A.</w:t>
      </w:r>
      <w:r>
        <w:rPr>
          <w:noProof/>
          <w:lang w:eastAsia="zh-CN"/>
        </w:rPr>
        <w:pict>
          <v:shape id="_x0000_i1051" type="#_x0000_t75" style="height:20.25pt;mso-wrap-style:square;visibility:visible;width:15.75pt">
            <v:imagedata r:id="rId17" o:title=""/>
          </v:shape>
        </w:pict>
      </w:r>
      <w:r>
        <w:br/>
      </w:r>
      <w:r>
        <w:rPr>
          <w:color w:val="000000"/>
        </w:rPr>
        <w:t>B.</w:t>
      </w:r>
      <w:r>
        <w:rPr>
          <w:noProof/>
          <w:lang w:eastAsia="zh-CN"/>
        </w:rPr>
        <w:pict>
          <v:shape id="_x0000_i1052" type="#_x0000_t75" style="height:21pt;mso-wrap-style:square;visibility:visible;width:35.25pt">
            <v:imagedata r:id="rId18" o:title=""/>
          </v:shape>
        </w:pict>
      </w:r>
      <w:r>
        <w:br/>
      </w:r>
      <w:r>
        <w:rPr>
          <w:color w:val="000000"/>
        </w:rPr>
        <w:t>C.</w:t>
      </w:r>
      <w:r>
        <w:rPr>
          <w:noProof/>
          <w:lang w:eastAsia="zh-CN"/>
        </w:rPr>
        <w:pict>
          <v:shape id="_x0000_i1053" type="#_x0000_t75" style="height:20.25pt;mso-wrap-style:square;visibility:visible;width:34.5pt">
            <v:imagedata r:id="rId19" o:title=""/>
          </v:shape>
        </w:pict>
      </w:r>
      <w:r>
        <w:br/>
      </w:r>
      <w:r>
        <w:rPr>
          <w:color w:val="000000"/>
        </w:rPr>
        <w:t>D.</w:t>
      </w:r>
      <w:r>
        <w:rPr>
          <w:noProof/>
          <w:lang w:eastAsia="zh-CN"/>
        </w:rPr>
        <w:pict>
          <v:shape id="_x0000_i1054" type="#_x0000_t75" style="height:20.25pt;mso-wrap-style:square;visibility:visible;width:52.5pt">
            <v:imagedata r:id="rId20" o:title=""/>
          </v:shape>
        </w:pict>
      </w:r>
    </w:p>
    <w:p w:rsidR="00B2611B">
      <w:pPr>
        <w:spacing w:after="0"/>
      </w:pPr>
      <w:r>
        <w:rPr>
          <w:color w:val="000000"/>
        </w:rPr>
        <w:t>11.</w:t>
      </w:r>
      <w:r>
        <w:rPr>
          <w:color w:val="000000"/>
        </w:rPr>
        <w:t>生长在泰国的巨暹罗鲤，是现存鲤科鱼类中体积最大的品种．如图所示的巨型暹罗鲤鱼长约为</w:t>
      </w:r>
      <w:r>
        <w:rPr>
          <w:color w:val="000000"/>
        </w:rPr>
        <w:t>2m</w:t>
      </w:r>
      <w:r>
        <w:rPr>
          <w:color w:val="000000"/>
        </w:rPr>
        <w:t>，质量约为</w:t>
      </w:r>
      <w:r>
        <w:rPr>
          <w:color w:val="000000"/>
        </w:rPr>
        <w:t>120kg</w:t>
      </w:r>
      <w:r>
        <w:rPr>
          <w:color w:val="000000"/>
        </w:rPr>
        <w:t>，则其体积大约为（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br/>
      </w:r>
      <w:r>
        <w:rPr>
          <w:noProof/>
          <w:lang w:eastAsia="zh-CN"/>
        </w:rPr>
        <w:pict>
          <v:shape id="_x0000_i1055" type="#_x0000_t75" style="height:76.5pt;mso-wrap-style:square;visibility:visible;width:87.75pt">
            <v:imagedata r:id="rId21" o:title=""/>
          </v:shape>
        </w:pict>
      </w:r>
    </w:p>
    <w:p w:rsidR="00B2611B">
      <w:pPr>
        <w:spacing w:after="0"/>
        <w:ind w:left="150"/>
      </w:pPr>
      <w:r>
        <w:rPr>
          <w:color w:val="000000"/>
        </w:rPr>
        <w:t>A. 0.012m</w:t>
      </w:r>
      <w:r>
        <w:rPr>
          <w:color w:val="000000"/>
          <w:vertAlign w:val="superscript"/>
        </w:rPr>
        <w:t>3</w:t>
      </w:r>
      <w:r>
        <w:rPr>
          <w:color w:val="000000"/>
        </w:rPr>
        <w:t>                               </w:t>
      </w:r>
      <w:r>
        <w:rPr>
          <w:noProof/>
          <w:lang w:eastAsia="zh-CN"/>
        </w:rPr>
        <w:pict>
          <v:shape id="_x0000_i1056" type="#_x0000_t75" style="height:3pt;mso-wrap-style:square;visibility:visible;width:0.75pt">
            <v:imagedata r:id="rId7" o:title=""/>
          </v:shape>
        </w:pict>
      </w:r>
      <w:r>
        <w:rPr>
          <w:color w:val="000000"/>
        </w:rPr>
        <w:t>B. 0.12m</w:t>
      </w:r>
      <w:r>
        <w:rPr>
          <w:color w:val="000000"/>
          <w:vertAlign w:val="superscript"/>
        </w:rPr>
        <w:t>3</w:t>
      </w:r>
      <w:r>
        <w:rPr>
          <w:color w:val="000000"/>
        </w:rPr>
        <w:t>                               </w:t>
      </w:r>
      <w:r>
        <w:rPr>
          <w:noProof/>
          <w:lang w:eastAsia="zh-CN"/>
        </w:rPr>
        <w:pict>
          <v:shape id="_x0000_i1057" type="#_x0000_t75" style="height:3pt;mso-wrap-style:square;visibility:visible;width:0.75pt">
            <v:imagedata r:id="rId7" o:title=""/>
          </v:shape>
        </w:pict>
      </w:r>
      <w:r>
        <w:rPr>
          <w:color w:val="000000"/>
        </w:rPr>
        <w:t>C. 12m</w:t>
      </w:r>
      <w:r>
        <w:rPr>
          <w:color w:val="000000"/>
          <w:vertAlign w:val="superscript"/>
        </w:rPr>
        <w:t>3</w:t>
      </w:r>
      <w:r>
        <w:rPr>
          <w:color w:val="000000"/>
        </w:rPr>
        <w:t>                               </w:t>
      </w:r>
      <w:r>
        <w:rPr>
          <w:noProof/>
          <w:lang w:eastAsia="zh-CN"/>
        </w:rPr>
        <w:pict>
          <v:shape id="_x0000_i1058" type="#_x0000_t75" style="height:3pt;mso-wrap-style:square;visibility:visible;width:0.75pt">
            <v:imagedata r:id="rId7" o:title=""/>
          </v:shape>
        </w:pict>
      </w:r>
      <w:r>
        <w:rPr>
          <w:color w:val="000000"/>
        </w:rPr>
        <w:t>D. 120m</w:t>
      </w:r>
      <w:r>
        <w:rPr>
          <w:color w:val="000000"/>
          <w:vertAlign w:val="superscript"/>
        </w:rPr>
        <w:t>3</w:t>
      </w:r>
    </w:p>
    <w:p w:rsidR="00B2611B">
      <w:pPr>
        <w:spacing w:after="0"/>
      </w:pPr>
      <w:r>
        <w:rPr>
          <w:color w:val="000000"/>
        </w:rPr>
        <w:t>12.</w:t>
      </w:r>
      <w:r>
        <w:rPr>
          <w:color w:val="000000"/>
        </w:rPr>
        <w:t>下列说法正确的是（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B2611B">
      <w:pPr>
        <w:spacing w:after="0"/>
        <w:ind w:left="150"/>
      </w:pPr>
      <w:r>
        <w:rPr>
          <w:color w:val="000000"/>
        </w:rPr>
        <w:t>A. 1t</w:t>
      </w:r>
      <w:r>
        <w:rPr>
          <w:color w:val="000000"/>
        </w:rPr>
        <w:t>棉花和</w:t>
      </w:r>
      <w:r>
        <w:rPr>
          <w:color w:val="000000"/>
        </w:rPr>
        <w:t>1t</w:t>
      </w:r>
      <w:r>
        <w:rPr>
          <w:color w:val="000000"/>
        </w:rPr>
        <w:t>铁块相比，铁块受到的重力较大</w:t>
      </w:r>
      <w:r>
        <w:br/>
      </w:r>
      <w:r>
        <w:rPr>
          <w:color w:val="000000"/>
        </w:rPr>
        <w:t>B. </w:t>
      </w:r>
      <w:r>
        <w:rPr>
          <w:color w:val="000000"/>
        </w:rPr>
        <w:t>在同一地点，物体所受重力大小与它的质量成正比</w:t>
      </w:r>
      <w:r>
        <w:br/>
      </w:r>
      <w:r>
        <w:rPr>
          <w:color w:val="000000"/>
        </w:rPr>
        <w:t>C. </w:t>
      </w:r>
      <w:r>
        <w:rPr>
          <w:color w:val="000000"/>
        </w:rPr>
        <w:t>物体质量增大几倍，重力也增大几倍，因此物体的质量与它的重力是一回事</w:t>
      </w:r>
      <w:r>
        <w:br/>
      </w:r>
      <w:r>
        <w:rPr>
          <w:color w:val="000000"/>
        </w:rPr>
        <w:t>D. </w:t>
      </w:r>
      <w:r>
        <w:rPr>
          <w:color w:val="000000"/>
        </w:rPr>
        <w:t>通常情况下，</w:t>
      </w:r>
      <w:r>
        <w:rPr>
          <w:color w:val="000000"/>
        </w:rPr>
        <w:t>1kg=9.8N</w:t>
      </w:r>
    </w:p>
    <w:p w:rsidR="00B2611B">
      <w:pPr>
        <w:spacing w:after="0"/>
      </w:pPr>
      <w:r>
        <w:rPr>
          <w:color w:val="000000"/>
        </w:rPr>
        <w:t>13.</w:t>
      </w:r>
      <w:r>
        <w:rPr>
          <w:color w:val="000000"/>
        </w:rPr>
        <w:t>下列现象中，物体的质量将发生改变的是（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B2611B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铁块熔化成铁水</w:t>
      </w:r>
      <w:r>
        <w:rPr>
          <w:color w:val="000000"/>
        </w:rPr>
        <w:t>                                                  </w:t>
      </w:r>
      <w:r>
        <w:rPr>
          <w:noProof/>
          <w:lang w:eastAsia="zh-CN"/>
        </w:rPr>
        <w:pict>
          <v:shape id="_x0000_i1059" type="#_x0000_t75" style="height:3pt;mso-wrap-style:square;visibility:visible;width:0.75pt">
            <v:imagedata r:id="rId7" o:title=""/>
          </v:shape>
        </w:pict>
      </w:r>
      <w:r>
        <w:rPr>
          <w:color w:val="000000"/>
        </w:rPr>
        <w:t>B. </w:t>
      </w:r>
      <w:r>
        <w:rPr>
          <w:color w:val="000000"/>
        </w:rPr>
        <w:t>一块铜压成铜片</w:t>
      </w:r>
      <w:r>
        <w:br/>
      </w:r>
      <w:r>
        <w:rPr>
          <w:color w:val="000000"/>
        </w:rPr>
        <w:t>C. </w:t>
      </w:r>
      <w:r>
        <w:rPr>
          <w:color w:val="000000"/>
        </w:rPr>
        <w:t>一块木头带到宇宙飞船中，随飞船升高</w:t>
      </w:r>
      <w:r>
        <w:rPr>
          <w:color w:val="000000"/>
        </w:rPr>
        <w:t>               </w:t>
      </w:r>
      <w:r>
        <w:rPr>
          <w:noProof/>
          <w:lang w:eastAsia="zh-CN"/>
        </w:rPr>
        <w:pict>
          <v:shape id="_x0000_i1060" type="#_x0000_t75" style="height:3pt;mso-wrap-style:square;visibility:visible;width:0.75pt">
            <v:imagedata r:id="rId7" o:title=""/>
          </v:shape>
        </w:pict>
      </w:r>
      <w:r>
        <w:rPr>
          <w:color w:val="000000"/>
        </w:rPr>
        <w:t>D. </w:t>
      </w:r>
      <w:r>
        <w:rPr>
          <w:color w:val="000000"/>
        </w:rPr>
        <w:t>粗糙的铝锭被磨成光滑的圆柱体</w:t>
      </w:r>
    </w:p>
    <w:p w:rsidR="00B2611B">
      <w:pPr>
        <w:spacing w:after="0"/>
      </w:pPr>
      <w:r>
        <w:rPr>
          <w:color w:val="000000"/>
        </w:rPr>
        <w:t>14.</w:t>
      </w:r>
      <w:r>
        <w:rPr>
          <w:color w:val="000000"/>
        </w:rPr>
        <w:t>）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b</w:t>
      </w:r>
      <w:r>
        <w:rPr>
          <w:color w:val="000000"/>
        </w:rPr>
        <w:t>是两</w:t>
      </w:r>
      <w:r>
        <w:rPr>
          <w:color w:val="000000"/>
        </w:rPr>
        <w:t>个由同种材料制成的金属球，它们的质量分别为</w:t>
      </w:r>
      <w:r>
        <w:rPr>
          <w:color w:val="000000"/>
        </w:rPr>
        <w:t>128g</w:t>
      </w:r>
      <w:r>
        <w:rPr>
          <w:color w:val="000000"/>
        </w:rPr>
        <w:t>、</w:t>
      </w:r>
      <w:r>
        <w:rPr>
          <w:color w:val="000000"/>
        </w:rPr>
        <w:t>60g</w:t>
      </w:r>
      <w:r>
        <w:rPr>
          <w:color w:val="000000"/>
        </w:rPr>
        <w:t>，体积分别为</w:t>
      </w:r>
      <w:r>
        <w:rPr>
          <w:color w:val="000000"/>
        </w:rPr>
        <w:t>16cm</w:t>
      </w:r>
      <w:r>
        <w:rPr>
          <w:color w:val="000000"/>
          <w:vertAlign w:val="superscript"/>
        </w:rPr>
        <w:t>3</w:t>
      </w:r>
      <w:r>
        <w:rPr>
          <w:color w:val="000000"/>
        </w:rPr>
        <w:t>、</w:t>
      </w:r>
      <w:r>
        <w:rPr>
          <w:color w:val="000000"/>
        </w:rPr>
        <w:t>12cm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</w:t>
      </w:r>
      <w:r>
        <w:rPr>
          <w:color w:val="000000"/>
        </w:rPr>
        <w:t>．</w:t>
      </w:r>
      <w:r>
        <w:rPr>
          <w:color w:val="000000"/>
        </w:rPr>
        <w:t xml:space="preserve"> </w:t>
      </w:r>
      <w:r>
        <w:rPr>
          <w:color w:val="000000"/>
        </w:rPr>
        <w:t>在这两个金属球中，如果有一个是实心的，那么（　　）</w:t>
      </w:r>
      <w:r>
        <w:rPr>
          <w:color w:val="000000"/>
        </w:rPr>
        <w:t xml:space="preserve">            </w:t>
      </w:r>
    </w:p>
    <w:p w:rsidR="00B2611B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这个实心球是</w:t>
      </w:r>
      <w:r>
        <w:rPr>
          <w:color w:val="000000"/>
        </w:rPr>
        <w:t>a</w:t>
      </w:r>
      <w:r>
        <w:rPr>
          <w:color w:val="000000"/>
        </w:rPr>
        <w:t>，金属的密度是</w:t>
      </w:r>
      <w:r>
        <w:rPr>
          <w:color w:val="000000"/>
        </w:rPr>
        <w:t>5g/cm</w:t>
      </w:r>
      <w:r>
        <w:rPr>
          <w:color w:val="000000"/>
          <w:vertAlign w:val="superscript"/>
        </w:rPr>
        <w:t>3</w:t>
      </w:r>
      <w:r>
        <w:rPr>
          <w:color w:val="000000"/>
        </w:rPr>
        <w:t>              </w:t>
      </w:r>
      <w:r>
        <w:rPr>
          <w:noProof/>
          <w:lang w:eastAsia="zh-CN"/>
        </w:rPr>
        <w:pict>
          <v:shape id="_x0000_i1061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B. </w:t>
      </w:r>
      <w:r>
        <w:rPr>
          <w:color w:val="000000"/>
        </w:rPr>
        <w:t>这个实心球是</w:t>
      </w:r>
      <w:r>
        <w:rPr>
          <w:color w:val="000000"/>
        </w:rPr>
        <w:t>a</w:t>
      </w:r>
      <w:r>
        <w:rPr>
          <w:color w:val="000000"/>
        </w:rPr>
        <w:t>，金属的密度是</w:t>
      </w:r>
      <w:r>
        <w:rPr>
          <w:color w:val="000000"/>
        </w:rPr>
        <w:t>8g/cm</w:t>
      </w:r>
      <w:r>
        <w:rPr>
          <w:color w:val="000000"/>
          <w:vertAlign w:val="superscript"/>
        </w:rPr>
        <w:t>3</w:t>
      </w:r>
      <w:r>
        <w:br/>
      </w:r>
      <w:r>
        <w:rPr>
          <w:color w:val="000000"/>
        </w:rPr>
        <w:t>C. </w:t>
      </w:r>
      <w:r>
        <w:rPr>
          <w:color w:val="000000"/>
        </w:rPr>
        <w:t>这个实心球是</w:t>
      </w:r>
      <w:r>
        <w:rPr>
          <w:color w:val="000000"/>
        </w:rPr>
        <w:t>b</w:t>
      </w:r>
      <w:r>
        <w:rPr>
          <w:color w:val="000000"/>
        </w:rPr>
        <w:t>，金属的密度是</w:t>
      </w:r>
      <w:r>
        <w:rPr>
          <w:color w:val="000000"/>
        </w:rPr>
        <w:t>5g/cm</w:t>
      </w:r>
      <w:r>
        <w:rPr>
          <w:color w:val="000000"/>
          <w:vertAlign w:val="superscript"/>
        </w:rPr>
        <w:t>3</w:t>
      </w:r>
      <w:r>
        <w:rPr>
          <w:color w:val="000000"/>
        </w:rPr>
        <w:t>              </w:t>
      </w:r>
      <w:r>
        <w:rPr>
          <w:noProof/>
          <w:lang w:eastAsia="zh-CN"/>
        </w:rPr>
        <w:pict>
          <v:shape id="_x0000_i1062" type="#_x0000_t75" style="height:3pt;mso-wrap-style:square;visibility:visible;width:1.5pt">
            <v:imagedata r:id="rId14" o:title=""/>
          </v:shape>
        </w:pict>
      </w:r>
      <w:r>
        <w:rPr>
          <w:color w:val="000000"/>
        </w:rPr>
        <w:t>D. </w:t>
      </w:r>
      <w:r>
        <w:rPr>
          <w:color w:val="000000"/>
        </w:rPr>
        <w:t>这个实心球是</w:t>
      </w:r>
      <w:r>
        <w:rPr>
          <w:color w:val="000000"/>
        </w:rPr>
        <w:t>b</w:t>
      </w:r>
      <w:r>
        <w:rPr>
          <w:color w:val="000000"/>
        </w:rPr>
        <w:t>，金属的密度是</w:t>
      </w:r>
      <w:r>
        <w:rPr>
          <w:color w:val="000000"/>
        </w:rPr>
        <w:t>8g/cm</w:t>
      </w:r>
      <w:r>
        <w:rPr>
          <w:color w:val="000000"/>
          <w:vertAlign w:val="superscript"/>
        </w:rPr>
        <w:t>3</w:t>
      </w:r>
    </w:p>
    <w:p w:rsidR="00B2611B">
      <w:pPr>
        <w:spacing w:after="0"/>
      </w:pPr>
      <w:r>
        <w:rPr>
          <w:color w:val="000000"/>
        </w:rPr>
        <w:t>15.</w:t>
      </w:r>
      <w:r>
        <w:rPr>
          <w:color w:val="000000"/>
        </w:rPr>
        <w:t>在水平桌面上，有两个完全相同的圆柱形容器甲和乙，内盛相等质量的同种液体。将体积相同、</w:t>
      </w:r>
      <w:r>
        <w:rPr>
          <w:color w:val="000000"/>
        </w:rPr>
        <w:t>材料不同的两个小球</w:t>
      </w:r>
      <w:r>
        <w:rPr>
          <w:color w:val="000000"/>
        </w:rPr>
        <w:t>A</w:t>
      </w:r>
      <w:r>
        <w:rPr>
          <w:color w:val="000000"/>
        </w:rPr>
        <w:t>和</w:t>
      </w:r>
      <w:r>
        <w:rPr>
          <w:color w:val="000000"/>
        </w:rPr>
        <w:t>B</w:t>
      </w:r>
      <w:r>
        <w:rPr>
          <w:color w:val="000000"/>
        </w:rPr>
        <w:t>分别放入量容器中，</w:t>
      </w:r>
      <w:r>
        <w:rPr>
          <w:color w:val="000000"/>
        </w:rPr>
        <w:t>A</w:t>
      </w:r>
      <w:r>
        <w:rPr>
          <w:color w:val="000000"/>
        </w:rPr>
        <w:t>球漂浮，</w:t>
      </w:r>
      <w:r>
        <w:rPr>
          <w:color w:val="000000"/>
        </w:rPr>
        <w:t>B</w:t>
      </w:r>
      <w:r>
        <w:rPr>
          <w:color w:val="000000"/>
        </w:rPr>
        <w:t>球悬浮，如图所示。两球在两容器中所受的浮力分别为</w:t>
      </w:r>
      <w:r>
        <w:rPr>
          <w:color w:val="000000"/>
        </w:rPr>
        <w:t>F</w:t>
      </w:r>
      <w:r>
        <w:rPr>
          <w:color w:val="000000"/>
          <w:vertAlign w:val="subscript"/>
        </w:rPr>
        <w:t>甲</w:t>
      </w:r>
      <w:r>
        <w:rPr>
          <w:color w:val="000000"/>
        </w:rPr>
        <w:t>和</w:t>
      </w:r>
      <w:r>
        <w:rPr>
          <w:color w:val="000000"/>
        </w:rPr>
        <w:t>F</w:t>
      </w:r>
      <w:r>
        <w:rPr>
          <w:color w:val="000000"/>
          <w:vertAlign w:val="subscript"/>
        </w:rPr>
        <w:t>乙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两容器底部对桌面的压强分别为</w:t>
      </w:r>
      <w:r>
        <w:rPr>
          <w:color w:val="000000"/>
        </w:rPr>
        <w:t>p</w:t>
      </w:r>
      <w:r>
        <w:rPr>
          <w:color w:val="000000"/>
          <w:vertAlign w:val="subscript"/>
        </w:rPr>
        <w:t>甲</w:t>
      </w:r>
      <w:r>
        <w:rPr>
          <w:color w:val="000000"/>
        </w:rPr>
        <w:t>和</w:t>
      </w:r>
      <w:r>
        <w:rPr>
          <w:color w:val="000000"/>
        </w:rPr>
        <w:t>p</w:t>
      </w:r>
      <w:r>
        <w:rPr>
          <w:color w:val="000000"/>
          <w:vertAlign w:val="subscript"/>
        </w:rPr>
        <w:t>乙</w:t>
      </w:r>
      <w:r>
        <w:rPr>
          <w:color w:val="000000"/>
        </w:rPr>
        <w:t>,</w:t>
      </w:r>
      <w:r>
        <w:rPr>
          <w:color w:val="000000"/>
        </w:rPr>
        <w:t>则下列关系中正确的是（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noProof/>
          <w:lang w:eastAsia="zh-CN"/>
        </w:rPr>
        <w:pict>
          <v:shape id="_x0000_i1063" type="#_x0000_t75" style="height:69.75pt;mso-wrap-style:square;visibility:visible;width:132pt">
            <v:imagedata r:id="rId22" o:title=""/>
          </v:shape>
        </w:pict>
      </w:r>
    </w:p>
    <w:p w:rsidR="00B2611B">
      <w:pPr>
        <w:spacing w:after="0"/>
        <w:ind w:left="150"/>
      </w:pPr>
      <w:r>
        <w:rPr>
          <w:color w:val="000000"/>
        </w:rPr>
        <w:t>A. F</w:t>
      </w:r>
      <w:r>
        <w:rPr>
          <w:color w:val="000000"/>
          <w:vertAlign w:val="subscript"/>
        </w:rPr>
        <w:t>甲</w:t>
      </w:r>
      <w:r>
        <w:rPr>
          <w:color w:val="000000"/>
        </w:rPr>
        <w:t>＞</w:t>
      </w:r>
      <w:r>
        <w:rPr>
          <w:color w:val="000000"/>
        </w:rPr>
        <w:t>F</w:t>
      </w:r>
      <w:r>
        <w:rPr>
          <w:color w:val="000000"/>
          <w:vertAlign w:val="subscript"/>
        </w:rPr>
        <w:t>乙</w:t>
      </w:r>
      <w:r>
        <w:rPr>
          <w:color w:val="000000"/>
        </w:rPr>
        <w:t xml:space="preserve">   </w:t>
      </w:r>
      <w:r>
        <w:rPr>
          <w:color w:val="000000"/>
          <w:vertAlign w:val="subscript"/>
        </w:rPr>
        <w:t> </w:t>
      </w:r>
      <w:r>
        <w:rPr>
          <w:color w:val="000000"/>
        </w:rPr>
        <w:t>p</w:t>
      </w:r>
      <w:r>
        <w:rPr>
          <w:color w:val="000000"/>
          <w:vertAlign w:val="subscript"/>
        </w:rPr>
        <w:t>甲</w:t>
      </w:r>
      <w:r>
        <w:rPr>
          <w:color w:val="000000"/>
        </w:rPr>
        <w:t>＜</w:t>
      </w:r>
      <w:r>
        <w:rPr>
          <w:color w:val="000000"/>
        </w:rPr>
        <w:t>p</w:t>
      </w:r>
      <w:r>
        <w:rPr>
          <w:color w:val="000000"/>
          <w:vertAlign w:val="subscript"/>
        </w:rPr>
        <w:t>乙</w:t>
      </w:r>
      <w:r>
        <w:rPr>
          <w:color w:val="000000"/>
        </w:rPr>
        <w:t>                                           </w:t>
      </w:r>
      <w:r>
        <w:rPr>
          <w:noProof/>
          <w:lang w:eastAsia="zh-CN"/>
        </w:rPr>
        <w:pict>
          <v:shape id="_x0000_i1064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B. F</w:t>
      </w:r>
      <w:r>
        <w:rPr>
          <w:color w:val="000000"/>
          <w:vertAlign w:val="subscript"/>
        </w:rPr>
        <w:t>甲</w:t>
      </w:r>
      <w:r>
        <w:rPr>
          <w:color w:val="000000"/>
        </w:rPr>
        <w:t>＜</w:t>
      </w:r>
      <w:r>
        <w:rPr>
          <w:color w:val="000000"/>
        </w:rPr>
        <w:t>F</w:t>
      </w:r>
      <w:r>
        <w:rPr>
          <w:color w:val="000000"/>
          <w:vertAlign w:val="subscript"/>
        </w:rPr>
        <w:t>乙</w:t>
      </w:r>
      <w:r>
        <w:rPr>
          <w:color w:val="000000"/>
        </w:rPr>
        <w:t xml:space="preserve">   </w:t>
      </w:r>
      <w:r>
        <w:rPr>
          <w:color w:val="000000"/>
          <w:vertAlign w:val="subscript"/>
        </w:rPr>
        <w:t> </w:t>
      </w:r>
      <w:r>
        <w:rPr>
          <w:color w:val="000000"/>
        </w:rPr>
        <w:t>p</w:t>
      </w:r>
      <w:r>
        <w:rPr>
          <w:color w:val="000000"/>
          <w:vertAlign w:val="subscript"/>
        </w:rPr>
        <w:t>甲</w:t>
      </w:r>
      <w:r>
        <w:rPr>
          <w:color w:val="000000"/>
        </w:rPr>
        <w:t>＞</w:t>
      </w:r>
      <w:r>
        <w:rPr>
          <w:color w:val="000000"/>
        </w:rPr>
        <w:t>p</w:t>
      </w:r>
      <w:r>
        <w:rPr>
          <w:color w:val="000000"/>
          <w:vertAlign w:val="subscript"/>
        </w:rPr>
        <w:t>乙</w:t>
      </w:r>
      <w:r>
        <w:br/>
      </w:r>
      <w:r>
        <w:rPr>
          <w:color w:val="000000"/>
        </w:rPr>
        <w:t>C. F</w:t>
      </w:r>
      <w:r>
        <w:rPr>
          <w:color w:val="000000"/>
          <w:vertAlign w:val="subscript"/>
        </w:rPr>
        <w:t>甲</w:t>
      </w:r>
      <w:r>
        <w:rPr>
          <w:color w:val="000000"/>
        </w:rPr>
        <w:t>＜</w:t>
      </w:r>
      <w:r>
        <w:rPr>
          <w:color w:val="000000"/>
        </w:rPr>
        <w:t>F</w:t>
      </w:r>
      <w:r>
        <w:rPr>
          <w:color w:val="000000"/>
          <w:vertAlign w:val="subscript"/>
        </w:rPr>
        <w:t>乙</w:t>
      </w:r>
      <w:r>
        <w:rPr>
          <w:color w:val="000000"/>
        </w:rPr>
        <w:t xml:space="preserve">   </w:t>
      </w:r>
      <w:r>
        <w:rPr>
          <w:color w:val="000000"/>
          <w:vertAlign w:val="subscript"/>
        </w:rPr>
        <w:t> </w:t>
      </w:r>
      <w:r>
        <w:rPr>
          <w:color w:val="000000"/>
        </w:rPr>
        <w:t>p</w:t>
      </w:r>
      <w:r>
        <w:rPr>
          <w:color w:val="000000"/>
          <w:vertAlign w:val="subscript"/>
        </w:rPr>
        <w:t>甲</w:t>
      </w:r>
      <w:r>
        <w:rPr>
          <w:color w:val="000000"/>
        </w:rPr>
        <w:t>＜</w:t>
      </w:r>
      <w:r>
        <w:rPr>
          <w:color w:val="000000"/>
        </w:rPr>
        <w:t>p</w:t>
      </w:r>
      <w:r>
        <w:rPr>
          <w:color w:val="000000"/>
          <w:vertAlign w:val="subscript"/>
        </w:rPr>
        <w:t>乙</w:t>
      </w:r>
      <w:r>
        <w:rPr>
          <w:color w:val="000000"/>
        </w:rPr>
        <w:t>                                           </w:t>
      </w:r>
      <w:r>
        <w:rPr>
          <w:noProof/>
          <w:lang w:eastAsia="zh-CN"/>
        </w:rPr>
        <w:pict>
          <v:shape id="_x0000_i1065" type="#_x0000_t75" style="height:3pt;mso-wrap-style:square;visibility:visible;width:2.25pt">
            <v:imagedata r:id="rId8" o:title=""/>
          </v:shape>
        </w:pict>
      </w:r>
      <w:r>
        <w:rPr>
          <w:color w:val="000000"/>
        </w:rPr>
        <w:t>D. F</w:t>
      </w:r>
      <w:r>
        <w:rPr>
          <w:color w:val="000000"/>
          <w:vertAlign w:val="subscript"/>
        </w:rPr>
        <w:t>甲</w:t>
      </w:r>
      <w:r>
        <w:rPr>
          <w:color w:val="000000"/>
        </w:rPr>
        <w:t>＞</w:t>
      </w:r>
      <w:r>
        <w:rPr>
          <w:color w:val="000000"/>
        </w:rPr>
        <w:t>F</w:t>
      </w:r>
      <w:r>
        <w:rPr>
          <w:color w:val="000000"/>
          <w:vertAlign w:val="subscript"/>
        </w:rPr>
        <w:t>乙</w:t>
      </w:r>
      <w:r>
        <w:rPr>
          <w:color w:val="000000"/>
        </w:rPr>
        <w:t xml:space="preserve">   </w:t>
      </w:r>
      <w:r>
        <w:rPr>
          <w:color w:val="000000"/>
          <w:vertAlign w:val="subscript"/>
        </w:rPr>
        <w:t> </w:t>
      </w:r>
      <w:r>
        <w:rPr>
          <w:color w:val="000000"/>
        </w:rPr>
        <w:t>p</w:t>
      </w:r>
      <w:r>
        <w:rPr>
          <w:color w:val="000000"/>
          <w:vertAlign w:val="subscript"/>
        </w:rPr>
        <w:t>甲</w:t>
      </w:r>
      <w:r>
        <w:rPr>
          <w:color w:val="000000"/>
        </w:rPr>
        <w:t>＞</w:t>
      </w:r>
      <w:r>
        <w:rPr>
          <w:color w:val="000000"/>
        </w:rPr>
        <w:t>p</w:t>
      </w:r>
      <w:r>
        <w:rPr>
          <w:color w:val="000000"/>
          <w:vertAlign w:val="subscript"/>
        </w:rPr>
        <w:t>乙</w:t>
      </w:r>
    </w:p>
    <w:p w:rsidR="00B2611B">
      <w:r>
        <w:rPr>
          <w:b/>
          <w:bCs/>
          <w:sz w:val="24"/>
          <w:szCs w:val="24"/>
        </w:rPr>
        <w:t>二、填空题</w:t>
      </w:r>
    </w:p>
    <w:p w:rsidR="00B2611B">
      <w:pPr>
        <w:spacing w:after="0"/>
      </w:pPr>
      <w:r>
        <w:rPr>
          <w:color w:val="000000"/>
        </w:rPr>
        <w:t>16.</w:t>
      </w:r>
      <w:r>
        <w:rPr>
          <w:color w:val="000000"/>
        </w:rPr>
        <w:t>一头鲸的质量约为</w:t>
      </w:r>
      <w:r>
        <w:rPr>
          <w:color w:val="000000"/>
        </w:rPr>
        <w:t>1.5×10</w:t>
      </w:r>
      <w:r>
        <w:rPr>
          <w:color w:val="000000"/>
          <w:vertAlign w:val="superscript"/>
        </w:rPr>
        <w:t>5</w:t>
      </w:r>
      <w:r>
        <w:rPr>
          <w:color w:val="000000"/>
        </w:rPr>
        <w:t>㎏</w:t>
      </w:r>
      <w:r>
        <w:rPr>
          <w:color w:val="000000"/>
        </w:rPr>
        <w:t>=________t</w:t>
      </w:r>
      <w:r>
        <w:rPr>
          <w:color w:val="000000"/>
        </w:rPr>
        <w:t>，一枚药片质量约为</w:t>
      </w:r>
      <w:r>
        <w:rPr>
          <w:color w:val="000000"/>
        </w:rPr>
        <w:t>250mg=________</w:t>
      </w:r>
      <w:r>
        <w:rPr>
          <w:color w:val="000000"/>
        </w:rPr>
        <w:t>㎏．</w:t>
      </w:r>
      <w:r>
        <w:rPr>
          <w:color w:val="000000"/>
        </w:rPr>
        <w:t xml:space="preserve">    </w:t>
      </w:r>
    </w:p>
    <w:p w:rsidR="00B2611B">
      <w:pPr>
        <w:spacing w:after="0"/>
      </w:pPr>
      <w:r>
        <w:rPr>
          <w:color w:val="000000"/>
        </w:rPr>
        <w:t>17.</w:t>
      </w:r>
      <w:r>
        <w:rPr>
          <w:color w:val="000000"/>
        </w:rPr>
        <w:t>地球对它表面附近的物体也有引力，这个力大约是地球对地面附近同一物体引力的</w:t>
      </w:r>
      <w:r>
        <w:rPr>
          <w:color w:val="000000"/>
        </w:rPr>
        <w:t xml:space="preserve"> </w:t>
      </w:r>
      <w:r>
        <w:rPr>
          <w:noProof/>
          <w:lang w:eastAsia="zh-CN"/>
        </w:rPr>
        <w:pict>
          <v:shape id="_x0000_i1066" type="#_x0000_t75" style="height:21pt;mso-wrap-style:square;visibility:visible;width:9.75pt">
            <v:imagedata r:id="rId23" o:title=""/>
          </v:shape>
        </w:pict>
      </w:r>
      <w:r>
        <w:rPr>
          <w:color w:val="000000"/>
        </w:rPr>
        <w:t>．一个连同随身装备共</w:t>
      </w:r>
      <w:r>
        <w:rPr>
          <w:color w:val="000000"/>
        </w:rPr>
        <w:t>90kg</w:t>
      </w:r>
      <w:r>
        <w:rPr>
          <w:color w:val="000000"/>
        </w:rPr>
        <w:t>的宇航员，在月球上质量为</w:t>
      </w:r>
      <w:r>
        <w:rPr>
          <w:color w:val="000000"/>
        </w:rPr>
        <w:t>________ kg</w:t>
      </w:r>
      <w:r>
        <w:rPr>
          <w:color w:val="000000"/>
        </w:rPr>
        <w:t>，重为</w:t>
      </w:r>
      <w:r>
        <w:rPr>
          <w:color w:val="000000"/>
        </w:rPr>
        <w:t>________ N</w:t>
      </w:r>
      <w:r>
        <w:rPr>
          <w:color w:val="000000"/>
        </w:rPr>
        <w:t>。</w:t>
      </w:r>
      <w:r>
        <w:rPr>
          <w:color w:val="000000"/>
        </w:rPr>
        <w:t xml:space="preserve">    </w:t>
      </w:r>
    </w:p>
    <w:p w:rsidR="00B2611B">
      <w:pPr>
        <w:spacing w:after="0"/>
      </w:pPr>
      <w:r>
        <w:rPr>
          <w:color w:val="000000"/>
        </w:rPr>
        <w:t>18.</w:t>
      </w:r>
      <w:r>
        <w:rPr>
          <w:color w:val="000000"/>
        </w:rPr>
        <w:t>一天，小明看到煤气公司价格牌上写着：冬季</w:t>
      </w:r>
      <w:r>
        <w:rPr>
          <w:color w:val="000000"/>
        </w:rPr>
        <w:t>55</w:t>
      </w:r>
      <w:r>
        <w:rPr>
          <w:color w:val="000000"/>
        </w:rPr>
        <w:t>元</w:t>
      </w:r>
      <w:r>
        <w:rPr>
          <w:color w:val="000000"/>
        </w:rPr>
        <w:t>/</w:t>
      </w:r>
      <w:r>
        <w:rPr>
          <w:color w:val="000000"/>
        </w:rPr>
        <w:t>瓶，夏季</w:t>
      </w:r>
      <w:r>
        <w:rPr>
          <w:color w:val="000000"/>
        </w:rPr>
        <w:t>51</w:t>
      </w:r>
      <w:r>
        <w:rPr>
          <w:color w:val="000000"/>
        </w:rPr>
        <w:t>元</w:t>
      </w:r>
      <w:r>
        <w:rPr>
          <w:color w:val="000000"/>
        </w:rPr>
        <w:t>/</w:t>
      </w:r>
      <w:r>
        <w:rPr>
          <w:color w:val="000000"/>
        </w:rPr>
        <w:t>瓶，他寻思着，为什么夏季价格低？他查找了煤气资料：煤气冬季密度</w:t>
      </w:r>
      <w:r>
        <w:rPr>
          <w:color w:val="000000"/>
        </w:rPr>
        <w:t>0.88×10</w:t>
      </w:r>
      <w:r>
        <w:rPr>
          <w:color w:val="000000"/>
          <w:vertAlign w:val="superscript"/>
        </w:rPr>
        <w:t>3</w:t>
      </w:r>
      <w:r>
        <w:rPr>
          <w:color w:val="000000"/>
        </w:rPr>
        <w:t>kg/m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夏季</w:t>
      </w:r>
      <w:r>
        <w:rPr>
          <w:color w:val="000000"/>
        </w:rPr>
        <w:t>0.8×10</w:t>
      </w:r>
      <w:r>
        <w:rPr>
          <w:color w:val="000000"/>
          <w:vertAlign w:val="superscript"/>
        </w:rPr>
        <w:t>3</w:t>
      </w:r>
      <w:r>
        <w:rPr>
          <w:color w:val="000000"/>
        </w:rPr>
        <w:t>kg/m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煤气瓶容积</w:t>
      </w:r>
      <w:r>
        <w:rPr>
          <w:color w:val="000000"/>
        </w:rPr>
        <w:t>0.015m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通过计算发现夏季价格比冬季价格</w:t>
      </w:r>
      <w:r>
        <w:rPr>
          <w:color w:val="000000"/>
        </w:rPr>
        <w:t> ________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高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低</w:t>
      </w:r>
      <w:r>
        <w:rPr>
          <w:color w:val="000000"/>
        </w:rPr>
        <w:t>”</w:t>
      </w:r>
      <w:r>
        <w:rPr>
          <w:color w:val="000000"/>
        </w:rPr>
        <w:t>）；若两季价格一样，夏季应标价为　</w:t>
      </w:r>
      <w:r>
        <w:rPr>
          <w:color w:val="000000"/>
        </w:rPr>
        <w:t> ________</w:t>
      </w:r>
      <w:r>
        <w:rPr>
          <w:color w:val="000000"/>
        </w:rPr>
        <w:t>　元</w:t>
      </w:r>
      <w:r>
        <w:rPr>
          <w:color w:val="000000"/>
        </w:rPr>
        <w:t>/</w:t>
      </w:r>
      <w:r>
        <w:rPr>
          <w:color w:val="000000"/>
        </w:rPr>
        <w:t>瓶，如果按质量计算，煤气价格应是　</w:t>
      </w:r>
      <w:r>
        <w:rPr>
          <w:color w:val="000000"/>
        </w:rPr>
        <w:t> ________</w:t>
      </w:r>
      <w:r>
        <w:rPr>
          <w:color w:val="000000"/>
        </w:rPr>
        <w:t>　元</w:t>
      </w:r>
      <w:r>
        <w:rPr>
          <w:color w:val="000000"/>
        </w:rPr>
        <w:t>/</w:t>
      </w:r>
      <w:r>
        <w:rPr>
          <w:color w:val="000000"/>
        </w:rPr>
        <w:t>千克．</w:t>
      </w:r>
      <w:r>
        <w:rPr>
          <w:color w:val="000000"/>
        </w:rPr>
        <w:t xml:space="preserve">    </w:t>
      </w:r>
    </w:p>
    <w:p w:rsidR="00FD749B">
      <w:pPr>
        <w:spacing w:after="0"/>
        <w:rPr>
          <w:rFonts w:hint="eastAsia"/>
          <w:noProof/>
          <w:lang w:eastAsia="zh-CN"/>
        </w:rPr>
      </w:pPr>
      <w:r>
        <w:rPr>
          <w:color w:val="000000"/>
        </w:rPr>
        <w:t>19.</w:t>
      </w:r>
      <w:r>
        <w:rPr>
          <w:color w:val="000000"/>
        </w:rPr>
        <w:t>如图所示是一定质量的水，体积随温度变化的图象．观察这个图象，可以得知，水在</w:t>
      </w:r>
      <w:r>
        <w:rPr>
          <w:color w:val="000000"/>
        </w:rPr>
        <w:t>________</w:t>
      </w:r>
      <w:r>
        <w:rPr>
          <w:color w:val="000000"/>
        </w:rPr>
        <w:t>时的密度最大。</w:t>
      </w:r>
    </w:p>
    <w:p w:rsidR="00B2611B">
      <w:pPr>
        <w:spacing w:after="0"/>
      </w:pPr>
      <w:r>
        <w:rPr>
          <w:noProof/>
          <w:lang w:eastAsia="zh-CN"/>
        </w:rPr>
        <w:pict>
          <v:shape id="_x0000_i1067" type="#_x0000_t75" style="height:105.75pt;mso-wrap-style:square;visibility:visible;width:126pt">
            <v:imagedata r:id="rId24" o:title=""/>
          </v:shape>
        </w:pict>
      </w:r>
    </w:p>
    <w:p w:rsidR="00B2611B">
      <w:pPr>
        <w:spacing w:after="0"/>
      </w:pPr>
      <w:r>
        <w:rPr>
          <w:color w:val="000000"/>
        </w:rPr>
        <w:t>20.</w:t>
      </w:r>
      <w:r>
        <w:rPr>
          <w:color w:val="000000"/>
        </w:rPr>
        <w:t>兴趣小组的同学将一立方体木块放入水中，有</w:t>
      </w:r>
      <w:r>
        <w:rPr>
          <w:noProof/>
          <w:lang w:eastAsia="zh-CN"/>
        </w:rPr>
        <w:pict>
          <v:shape id="_x0000_i1068" type="#_x0000_t75" style="height:21pt;mso-wrap-style:square;visibility:visible;width:9.75pt">
            <v:imagedata r:id="rId25" o:title=""/>
          </v:shape>
        </w:pict>
      </w:r>
      <w:r>
        <w:rPr>
          <w:color w:val="000000"/>
        </w:rPr>
        <w:t>的体积露出水面，则木块的密度是</w:t>
      </w:r>
      <w:r>
        <w:rPr>
          <w:color w:val="000000"/>
          <w:u w:val="single"/>
        </w:rPr>
        <w:t>________</w:t>
      </w:r>
      <w:r>
        <w:rPr>
          <w:color w:val="000000"/>
        </w:rPr>
        <w:t>kg/m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</w:t>
      </w:r>
      <w:r>
        <w:rPr>
          <w:color w:val="000000"/>
        </w:rPr>
        <w:t>．</w:t>
      </w:r>
      <w:r>
        <w:rPr>
          <w:color w:val="000000"/>
        </w:rPr>
        <w:t xml:space="preserve"> </w:t>
      </w:r>
      <w:r>
        <w:rPr>
          <w:color w:val="000000"/>
        </w:rPr>
        <w:t>（水的密度为</w:t>
      </w:r>
      <w:r>
        <w:rPr>
          <w:color w:val="000000"/>
        </w:rPr>
        <w:t>1.0×10</w:t>
      </w:r>
      <w:r>
        <w:rPr>
          <w:color w:val="000000"/>
          <w:vertAlign w:val="superscript"/>
        </w:rPr>
        <w:t>3</w:t>
      </w:r>
      <w:r>
        <w:rPr>
          <w:color w:val="000000"/>
        </w:rPr>
        <w:t>kg/m</w:t>
      </w:r>
      <w:r>
        <w:rPr>
          <w:color w:val="000000"/>
          <w:vertAlign w:val="superscript"/>
        </w:rPr>
        <w:t>3</w:t>
      </w:r>
      <w:r>
        <w:rPr>
          <w:color w:val="000000"/>
        </w:rPr>
        <w:t>）</w:t>
      </w:r>
      <w:r>
        <w:rPr>
          <w:color w:val="000000"/>
        </w:rPr>
        <w:t xml:space="preserve">    </w:t>
      </w:r>
    </w:p>
    <w:p w:rsidR="00B2611B">
      <w:r>
        <w:rPr>
          <w:b/>
          <w:bCs/>
          <w:sz w:val="24"/>
          <w:szCs w:val="24"/>
        </w:rPr>
        <w:t>三、解答题</w:t>
      </w:r>
    </w:p>
    <w:p w:rsidR="00B2611B">
      <w:pPr>
        <w:spacing w:after="0"/>
      </w:pPr>
      <w:r>
        <w:rPr>
          <w:color w:val="000000"/>
        </w:rPr>
        <w:t>21.</w:t>
      </w:r>
      <w:r>
        <w:rPr>
          <w:color w:val="000000"/>
        </w:rPr>
        <w:t>如图所示，薄壁柱形容器甲静止在水平地面上，容器底面积为</w:t>
      </w:r>
      <w:r>
        <w:rPr>
          <w:color w:val="000000"/>
        </w:rPr>
        <w:t>S</w:t>
      </w:r>
      <w:r>
        <w:rPr>
          <w:color w:val="000000"/>
        </w:rPr>
        <w:t>，内盛有质量为</w:t>
      </w:r>
      <w:r>
        <w:rPr>
          <w:color w:val="000000"/>
        </w:rPr>
        <w:t>2</w:t>
      </w:r>
      <w:r>
        <w:rPr>
          <w:color w:val="000000"/>
        </w:rPr>
        <w:t>千克的水</w:t>
      </w:r>
      <w:r>
        <w:rPr>
          <w:color w:val="000000"/>
        </w:rPr>
        <w:t xml:space="preserve"> . </w:t>
      </w:r>
      <w:r>
        <w:br/>
      </w:r>
      <w:r>
        <w:rPr>
          <w:noProof/>
          <w:lang w:eastAsia="zh-CN"/>
        </w:rPr>
        <w:pict>
          <v:shape id="_x0000_i1069" type="#_x0000_t75" style="height:84pt;mso-wrap-style:square;visibility:visible;width:123pt">
            <v:imagedata r:id="rId26" o:title=""/>
          </v:shape>
        </w:pict>
      </w:r>
      <w:r>
        <w:br/>
      </w:r>
      <w:r>
        <w:rPr>
          <w:color w:val="000000"/>
        </w:rPr>
        <w:t>①</w:t>
      </w:r>
      <w:r>
        <w:rPr>
          <w:color w:val="000000"/>
        </w:rPr>
        <w:t>求水的体积</w:t>
      </w:r>
      <w:r>
        <w:rPr>
          <w:color w:val="000000"/>
        </w:rPr>
        <w:t>V</w:t>
      </w:r>
      <w:r>
        <w:rPr>
          <w:color w:val="000000"/>
          <w:vertAlign w:val="subscript"/>
        </w:rPr>
        <w:t>水</w:t>
      </w:r>
      <w:r>
        <w:rPr>
          <w:color w:val="000000"/>
        </w:rPr>
        <w:t xml:space="preserve"> .</w:t>
      </w:r>
      <w:r>
        <w:br/>
      </w:r>
      <w:r>
        <w:rPr>
          <w:color w:val="000000"/>
        </w:rPr>
        <w:t>②</w:t>
      </w:r>
      <w:r>
        <w:rPr>
          <w:color w:val="000000"/>
        </w:rPr>
        <w:t>求水对容器底部的压力</w:t>
      </w:r>
      <w:r>
        <w:rPr>
          <w:color w:val="000000"/>
        </w:rPr>
        <w:t>F</w:t>
      </w:r>
      <w:r>
        <w:rPr>
          <w:color w:val="000000"/>
          <w:vertAlign w:val="subscript"/>
        </w:rPr>
        <w:t>水</w:t>
      </w:r>
      <w:r>
        <w:rPr>
          <w:color w:val="000000"/>
        </w:rPr>
        <w:t xml:space="preserve"> .</w:t>
      </w:r>
      <w:r>
        <w:br/>
      </w:r>
      <w:r>
        <w:rPr>
          <w:color w:val="000000"/>
        </w:rPr>
        <w:t>③</w:t>
      </w:r>
      <w:r>
        <w:rPr>
          <w:color w:val="000000"/>
        </w:rPr>
        <w:t>若圆柱体乙的体积为</w:t>
      </w:r>
      <w:r>
        <w:rPr>
          <w:color w:val="000000"/>
        </w:rPr>
        <w:t>V</w:t>
      </w:r>
      <w:r>
        <w:rPr>
          <w:color w:val="000000"/>
          <w:vertAlign w:val="subscript"/>
        </w:rPr>
        <w:t>乙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密度为</w:t>
      </w:r>
      <w:r>
        <w:rPr>
          <w:color w:val="000000"/>
        </w:rPr>
        <w:t>2ρ</w:t>
      </w:r>
      <w:r>
        <w:rPr>
          <w:color w:val="000000"/>
          <w:vertAlign w:val="subscript"/>
        </w:rPr>
        <w:t>水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rPr>
          <w:color w:val="000000"/>
        </w:rPr>
        <w:t>现将其沿水平方向截去一部分，并将截去部分浸没在甲容器的水中（水不溢出），使水对容器底部压力的增加</w:t>
      </w:r>
      <w:r>
        <w:rPr>
          <w:color w:val="000000"/>
        </w:rPr>
        <w:t>△F</w:t>
      </w:r>
      <w:r>
        <w:rPr>
          <w:color w:val="000000"/>
          <w:vertAlign w:val="subscript"/>
        </w:rPr>
        <w:t>水</w:t>
      </w:r>
      <w:r>
        <w:rPr>
          <w:color w:val="000000"/>
        </w:rPr>
        <w:t>等于乙剩余部分对地面的压力</w:t>
      </w:r>
      <w:r>
        <w:rPr>
          <w:color w:val="000000"/>
        </w:rPr>
        <w:t>F</w:t>
      </w:r>
      <w:r>
        <w:rPr>
          <w:color w:val="000000"/>
          <w:vertAlign w:val="subscript"/>
        </w:rPr>
        <w:t>乙</w:t>
      </w:r>
      <w:r>
        <w:rPr>
          <w:color w:val="000000"/>
        </w:rPr>
        <w:t>’</w:t>
      </w:r>
      <w:r>
        <w:rPr>
          <w:color w:val="000000"/>
        </w:rPr>
        <w:t>，求乙截去的体积</w:t>
      </w:r>
      <w:r>
        <w:rPr>
          <w:color w:val="000000"/>
        </w:rPr>
        <w:t>△V .</w:t>
      </w:r>
      <w:r>
        <w:rPr>
          <w:color w:val="000000"/>
        </w:rPr>
        <w:t>（用字母表示）</w:t>
      </w:r>
      <w:r>
        <w:rPr>
          <w:color w:val="000000"/>
        </w:rPr>
        <w:t xml:space="preserve">    </w:t>
      </w:r>
    </w:p>
    <w:p w:rsidR="00B2611B">
      <w:pPr>
        <w:spacing w:after="0"/>
      </w:pPr>
      <w:r>
        <w:rPr>
          <w:color w:val="000000"/>
        </w:rPr>
        <w:t>22.</w:t>
      </w:r>
      <w:r>
        <w:rPr>
          <w:color w:val="000000"/>
        </w:rPr>
        <w:t>有一个体积是</w:t>
      </w:r>
      <w:r>
        <w:rPr>
          <w:color w:val="000000"/>
        </w:rPr>
        <w:t>40cm</w:t>
      </w:r>
      <w:r>
        <w:rPr>
          <w:color w:val="000000"/>
          <w:vertAlign w:val="superscript"/>
        </w:rPr>
        <w:t>3</w:t>
      </w:r>
      <w:r>
        <w:rPr>
          <w:color w:val="000000"/>
        </w:rPr>
        <w:t>的铜球，它的</w:t>
      </w:r>
      <w:r>
        <w:rPr>
          <w:color w:val="000000"/>
        </w:rPr>
        <w:t>质量是</w:t>
      </w:r>
      <w:r>
        <w:rPr>
          <w:color w:val="000000"/>
        </w:rPr>
        <w:t>316g</w:t>
      </w:r>
      <w:r>
        <w:rPr>
          <w:color w:val="000000"/>
        </w:rPr>
        <w:t>，这个铜球是空心的还是实心的？</w:t>
      </w:r>
      <w:r>
        <w:rPr>
          <w:color w:val="000000"/>
        </w:rPr>
        <w:t xml:space="preserve">    </w:t>
      </w:r>
    </w:p>
    <w:p w:rsidR="00B2611B">
      <w:r>
        <w:rPr>
          <w:b/>
          <w:bCs/>
          <w:sz w:val="24"/>
          <w:szCs w:val="24"/>
        </w:rPr>
        <w:t>四、实验探究题</w:t>
      </w:r>
    </w:p>
    <w:p w:rsidR="00B2611B">
      <w:pPr>
        <w:spacing w:after="0"/>
      </w:pPr>
      <w:r>
        <w:rPr>
          <w:color w:val="000000"/>
        </w:rPr>
        <w:t>23.</w:t>
      </w:r>
      <w:r>
        <w:rPr>
          <w:color w:val="000000"/>
        </w:rPr>
        <w:t>牛奶密度是检验牛乳质量的一项重要指标，小明为了比较市场上两种不同品牌牛奶的密度，设计了如下实验：</w:t>
      </w:r>
      <w:r>
        <w:rPr>
          <w:color w:val="000000"/>
        </w:rPr>
        <w:t xml:space="preserve">    </w:t>
      </w:r>
    </w:p>
    <w:p w:rsidR="00B2611B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）通过观察比较牛奶的密度</w:t>
      </w:r>
      <w:r>
        <w:rPr>
          <w:color w:val="000000"/>
        </w:rPr>
        <w:t xml:space="preserve">  </w:t>
      </w:r>
      <w:r>
        <w:rPr>
          <w:color w:val="000000"/>
        </w:rPr>
        <w:t>小明将一正方体塑料块先后放入两种牛奶中，让它漂浮在液面上，观察塑料块露出液面的体积，露出液面体积较大的牛奶的密度较</w:t>
      </w:r>
      <w:r>
        <w:rPr>
          <w:color w:val="000000"/>
        </w:rPr>
        <w:t>________</w:t>
      </w:r>
      <w:r>
        <w:rPr>
          <w:color w:val="000000"/>
        </w:rPr>
        <w:t>．又将压强计的金属盒先后放入两种牛奶中的同一深度，观察</w:t>
      </w:r>
      <w:r>
        <w:rPr>
          <w:color w:val="000000"/>
        </w:rPr>
        <w:t>U</w:t>
      </w:r>
      <w:r>
        <w:rPr>
          <w:color w:val="000000"/>
        </w:rPr>
        <w:t>形管液面的高度差，高度差较大的牛奶的密度较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B2611B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）通过测量比较牛奶</w:t>
      </w:r>
      <w:r>
        <w:rPr>
          <w:color w:val="000000"/>
        </w:rPr>
        <w:t>的密度</w:t>
      </w:r>
      <w:r>
        <w:rPr>
          <w:color w:val="000000"/>
        </w:rPr>
        <w:t xml:space="preserve">  </w:t>
      </w:r>
      <w:r>
        <w:rPr>
          <w:color w:val="000000"/>
        </w:rPr>
        <w:t>小明利用弹簧测力计、烧杯、石块、细绳和水等物品来测量．其操作步骤是：</w:t>
      </w:r>
      <w:r>
        <w:br/>
      </w:r>
      <w:r>
        <w:rPr>
          <w:color w:val="000000"/>
        </w:rPr>
        <w:t>①</w:t>
      </w:r>
      <w:r>
        <w:rPr>
          <w:color w:val="000000"/>
        </w:rPr>
        <w:t>用弹簧测力计测出石块的重力为</w:t>
      </w:r>
      <w:r>
        <w:rPr>
          <w:color w:val="000000"/>
        </w:rPr>
        <w:t>G</w:t>
      </w:r>
      <w:r>
        <w:rPr>
          <w:color w:val="000000"/>
        </w:rPr>
        <w:t>；</w:t>
      </w:r>
      <w:r>
        <w:br/>
      </w:r>
      <w:r>
        <w:rPr>
          <w:color w:val="000000"/>
        </w:rPr>
        <w:t>②</w:t>
      </w:r>
      <w:r>
        <w:rPr>
          <w:color w:val="000000"/>
        </w:rPr>
        <w:t>将石块浸没在水中，弹簧測力计的示数为</w:t>
      </w:r>
      <w:r>
        <w:rPr>
          <w:color w:val="000000"/>
        </w:rPr>
        <w:t>F</w:t>
      </w:r>
      <w:r>
        <w:rPr>
          <w:color w:val="000000"/>
          <w:vertAlign w:val="subscript"/>
        </w:rPr>
        <w:t>1</w:t>
      </w:r>
      <w:r>
        <w:rPr>
          <w:color w:val="000000"/>
        </w:rPr>
        <w:t>；</w:t>
      </w:r>
      <w:r>
        <w:br/>
      </w:r>
      <w:r>
        <w:rPr>
          <w:color w:val="000000"/>
        </w:rPr>
        <w:t>③________</w:t>
      </w:r>
      <w:r>
        <w:rPr>
          <w:color w:val="000000"/>
        </w:rPr>
        <w:t>（写出具体方法和要测出的物理量并用字母表示）：</w:t>
      </w:r>
      <w:r>
        <w:br/>
      </w:r>
      <w:r>
        <w:rPr>
          <w:color w:val="000000"/>
        </w:rPr>
        <w:t>④</w:t>
      </w:r>
      <w:r>
        <w:rPr>
          <w:color w:val="000000"/>
        </w:rPr>
        <w:t>牛奶密度的表达式为</w:t>
      </w:r>
      <w:r>
        <w:rPr>
          <w:color w:val="000000"/>
        </w:rPr>
        <w:t>ρ</w:t>
      </w:r>
      <w:r>
        <w:rPr>
          <w:color w:val="000000"/>
          <w:vertAlign w:val="subscript"/>
        </w:rPr>
        <w:t>牛奶</w:t>
      </w:r>
      <w:r>
        <w:rPr>
          <w:color w:val="000000"/>
        </w:rPr>
        <w:t>=________</w:t>
      </w:r>
      <w:r>
        <w:rPr>
          <w:color w:val="000000"/>
        </w:rPr>
        <w:t>（用测出物理量的字母表示，水的密度用</w:t>
      </w:r>
      <w:r>
        <w:rPr>
          <w:color w:val="000000"/>
        </w:rPr>
        <w:t>ρ</w:t>
      </w:r>
      <w:r>
        <w:rPr>
          <w:color w:val="000000"/>
          <w:vertAlign w:val="subscript"/>
        </w:rPr>
        <w:t>水</w:t>
      </w:r>
      <w:r>
        <w:rPr>
          <w:color w:val="000000"/>
        </w:rPr>
        <w:t>表示）．</w:t>
      </w:r>
      <w:r>
        <w:rPr>
          <w:color w:val="000000"/>
        </w:rPr>
        <w:t xml:space="preserve">    </w:t>
      </w:r>
    </w:p>
    <w:p w:rsidR="00B2611B">
      <w:pPr>
        <w:spacing w:after="0"/>
      </w:pPr>
      <w:r>
        <w:rPr>
          <w:color w:val="000000"/>
        </w:rPr>
        <w:t>24.</w:t>
      </w:r>
      <w:r>
        <w:rPr>
          <w:color w:val="000000"/>
        </w:rPr>
        <w:t>为了测量某种液体的密度，小亮取适量这种液体的样品进行了如下实验：</w:t>
      </w: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70" type="#_x0000_t75" style="height:176.25pt;mso-wrap-style:square;visibility:visible;width:213.75pt">
            <v:imagedata r:id="rId27" o:title=""/>
          </v:shape>
        </w:pict>
      </w:r>
    </w:p>
    <w:p w:rsidR="00B2611B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）将天平、量筒放在</w:t>
      </w:r>
      <w:r>
        <w:rPr>
          <w:color w:val="000000"/>
        </w:rPr>
        <w:t>________</w:t>
      </w:r>
      <w:r>
        <w:rPr>
          <w:color w:val="000000"/>
        </w:rPr>
        <w:t>台面上．将盛有适量液体的烧杯放在调节好的天平左盘内，改变右盘中砝码</w:t>
      </w:r>
      <w:r>
        <w:rPr>
          <w:color w:val="000000"/>
        </w:rPr>
        <w:t>的个数和游码的位置，使天平横梁在水平位置重新平衡，此时砝码质量和游码在标尺上的位置如图</w:t>
      </w:r>
      <w:r>
        <w:rPr>
          <w:color w:val="000000"/>
        </w:rPr>
        <w:t xml:space="preserve"> </w:t>
      </w:r>
      <w:r>
        <w:rPr>
          <w:color w:val="000000"/>
        </w:rPr>
        <w:t>甲所示，则烧杯及杯内液体的总质量为</w:t>
      </w:r>
      <w:r>
        <w:rPr>
          <w:color w:val="000000"/>
        </w:rPr>
        <w:t>________g</w:t>
      </w:r>
      <w:r>
        <w:rPr>
          <w:color w:val="000000"/>
        </w:rPr>
        <w:t>；</w:t>
      </w:r>
      <w:r>
        <w:rPr>
          <w:color w:val="000000"/>
        </w:rPr>
        <w:t xml:space="preserve">    </w:t>
      </w:r>
    </w:p>
    <w:p w:rsidR="00B2611B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）将烧杯中的一部分液体倒入量筒中，如图乙所示，则量筒中液体的体积为</w:t>
      </w:r>
      <w:r>
        <w:rPr>
          <w:color w:val="000000"/>
        </w:rPr>
        <w:t>________cm</w:t>
      </w:r>
      <w:r>
        <w:rPr>
          <w:color w:val="000000"/>
          <w:vertAlign w:val="superscript"/>
        </w:rPr>
        <w:t>3</w:t>
      </w:r>
      <w:r>
        <w:rPr>
          <w:color w:val="000000"/>
        </w:rPr>
        <w:t>；再用天平测出烧杯和剩余液体的总质量为</w:t>
      </w:r>
      <w:r>
        <w:rPr>
          <w:color w:val="000000"/>
        </w:rPr>
        <w:t>116g</w:t>
      </w:r>
      <w:r>
        <w:rPr>
          <w:color w:val="000000"/>
        </w:rPr>
        <w:t>；</w:t>
      </w:r>
      <w:r>
        <w:rPr>
          <w:color w:val="000000"/>
        </w:rPr>
        <w:t xml:space="preserve">    </w:t>
      </w:r>
    </w:p>
    <w:p w:rsidR="00B2611B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）根据上述实验数据计算此种液体的密度为</w:t>
      </w:r>
      <w:r>
        <w:rPr>
          <w:color w:val="000000"/>
        </w:rPr>
        <w:t>________g/cm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</w:t>
      </w:r>
      <w:r>
        <w:rPr>
          <w:color w:val="000000"/>
        </w:rPr>
        <w:t>．</w:t>
      </w:r>
      <w:r>
        <w:rPr>
          <w:color w:val="000000"/>
        </w:rPr>
        <w:t xml:space="preserve">     </w:t>
      </w:r>
    </w:p>
    <w:p w:rsidR="00B2611B">
      <w:pPr>
        <w:spacing w:after="0"/>
      </w:pPr>
      <w:r>
        <w:rPr>
          <w:color w:val="000000"/>
        </w:rPr>
        <w:t>25.</w:t>
      </w:r>
      <w:r>
        <w:rPr>
          <w:color w:val="000000"/>
        </w:rPr>
        <w:t>小明在学习了测量物体的密度的实验后，她做了如下实验：想测出未知物体的密度，具体操作如下：</w:t>
      </w:r>
      <w:r>
        <w:rPr>
          <w:color w:val="000000"/>
        </w:rPr>
        <w:t xml:space="preserve">    </w:t>
      </w:r>
    </w:p>
    <w:p w:rsidR="00FD749B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>A</w:t>
      </w:r>
      <w:r>
        <w:rPr>
          <w:color w:val="000000"/>
        </w:rPr>
        <w:t>组装好天平，将其放在</w:t>
      </w:r>
      <w:r>
        <w:rPr>
          <w:color w:val="000000"/>
        </w:rPr>
        <w:t>________</w:t>
      </w:r>
      <w:r>
        <w:rPr>
          <w:color w:val="000000"/>
        </w:rPr>
        <w:t>；</w:t>
      </w:r>
      <w:r>
        <w:rPr>
          <w:color w:val="000000"/>
        </w:rPr>
        <w:t>B</w:t>
      </w:r>
      <w:r>
        <w:rPr>
          <w:color w:val="000000"/>
        </w:rPr>
        <w:t>调节天平的平衡螺母，使天平的横梁水平；</w:t>
      </w:r>
      <w:r>
        <w:rPr>
          <w:color w:val="000000"/>
        </w:rPr>
        <w:t>C</w:t>
      </w:r>
      <w:r>
        <w:rPr>
          <w:color w:val="000000"/>
        </w:rPr>
        <w:t>把游码置于标尺的零刻度线处．请把它正确的顺序写下来</w:t>
      </w:r>
      <w:r>
        <w:rPr>
          <w:color w:val="000000"/>
        </w:rPr>
        <w:t>________</w:t>
      </w:r>
      <w:r>
        <w:rPr>
          <w:color w:val="000000"/>
        </w:rPr>
        <w:t>（填序号）纠正错误后，天平的游码刻度和砝码大小如图甲所示，称得烧杯和液体的总质量为</w:t>
      </w:r>
      <w:r>
        <w:rPr>
          <w:color w:val="000000"/>
        </w:rPr>
        <w:t>________</w:t>
      </w:r>
      <w:r>
        <w:rPr>
          <w:color w:val="000000"/>
        </w:rPr>
        <w:t>．</w:t>
      </w:r>
    </w:p>
    <w:p w:rsidR="00B2611B">
      <w:pPr>
        <w:spacing w:after="0"/>
      </w:pP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71" type="#_x0000_t75" style="height:113.25pt;mso-wrap-style:square;visibility:visible;width:97.5pt">
            <v:imagedata r:id="rId28" o:title=""/>
          </v:shape>
        </w:pict>
      </w:r>
    </w:p>
    <w:p w:rsidR="00FD749B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）测液体的体积时，将烧杯中的液体全部倒入量筒中，如图乙所示，则测得液体的体积是</w:t>
      </w:r>
      <w:r>
        <w:rPr>
          <w:color w:val="000000"/>
        </w:rPr>
        <w:t>________ml</w:t>
      </w:r>
      <w:r>
        <w:rPr>
          <w:color w:val="000000"/>
        </w:rPr>
        <w:t>，大家对小明的做法有异议，发现这样做的结果是使得液体的密度</w:t>
      </w:r>
      <w:r>
        <w:rPr>
          <w:color w:val="000000"/>
        </w:rPr>
        <w:t>________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偏大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偏小</w:t>
      </w:r>
      <w:r>
        <w:rPr>
          <w:color w:val="000000"/>
        </w:rPr>
        <w:t>”</w:t>
      </w:r>
      <w:r>
        <w:rPr>
          <w:color w:val="000000"/>
        </w:rPr>
        <w:t>）</w:t>
      </w:r>
      <w:r>
        <w:rPr>
          <w:color w:val="000000"/>
        </w:rPr>
        <w:t xml:space="preserve"> </w:t>
      </w:r>
    </w:p>
    <w:p w:rsidR="00B2611B">
      <w:pPr>
        <w:spacing w:after="0"/>
      </w:pPr>
      <w:r>
        <w:rPr>
          <w:color w:val="000000"/>
        </w:rPr>
        <w:t xml:space="preserve"> </w:t>
      </w:r>
      <w:r>
        <w:rPr>
          <w:noProof/>
          <w:lang w:eastAsia="zh-CN"/>
        </w:rPr>
        <w:pict>
          <v:shape id="_x0000_i1072" type="#_x0000_t75" style="height:113.25pt;mso-wrap-style:square;visibility:visible;width:82.5pt">
            <v:imagedata r:id="rId29" o:title=""/>
          </v:shape>
        </w:pict>
      </w:r>
    </w:p>
    <w:p w:rsidR="00FD749B">
      <w:pPr>
        <w:spacing w:after="0"/>
        <w:rPr>
          <w:rFonts w:hint="eastAsia"/>
          <w:noProof/>
          <w:lang w:eastAsia="zh-CN"/>
        </w:rPr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）小明对测量方法改进后，测出了几组数据，并画出了如图丙所示的图象，由图象可知液体的密度是</w:t>
      </w:r>
      <w:r>
        <w:rPr>
          <w:color w:val="000000"/>
        </w:rPr>
        <w:t>________g/cm</w:t>
      </w:r>
      <w:r>
        <w:rPr>
          <w:color w:val="000000"/>
          <w:vertAlign w:val="superscript"/>
        </w:rPr>
        <w:t>3</w:t>
      </w:r>
    </w:p>
    <w:p w:rsidR="00B2611B">
      <w:pPr>
        <w:spacing w:after="0"/>
      </w:pPr>
      <w:r>
        <w:rPr>
          <w:noProof/>
          <w:lang w:eastAsia="zh-CN"/>
        </w:rPr>
        <w:pict>
          <v:shape id="_x0000_i1073" type="#_x0000_t75" style="height:113.25pt;mso-wrap-style:square;visibility:visible;width:124.5pt">
            <v:imagedata r:id="rId30" o:title=""/>
          </v:shape>
        </w:pict>
      </w:r>
    </w:p>
    <w:p w:rsidR="00B2611B">
      <w:pPr>
        <w:spacing w:after="0"/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）小红突发奇想，想用一把刻度尺、细针、烧杯且烧杯中有足够的水测出身边一块不规则蜡块的密度，请将下列步骤补充完整．</w:t>
      </w:r>
      <w:r>
        <w:rPr>
          <w:color w:val="000000"/>
        </w:rPr>
        <w:t xml:space="preserve">  </w:t>
      </w:r>
      <w:r>
        <w:rPr>
          <w:color w:val="000000"/>
        </w:rPr>
        <w:t>（</w:t>
      </w:r>
      <w:r>
        <w:rPr>
          <w:color w:val="000000"/>
        </w:rPr>
        <w:t>a</w:t>
      </w:r>
      <w:r>
        <w:rPr>
          <w:color w:val="000000"/>
        </w:rPr>
        <w:t>）用刻度尺测出烧杯中水的深度</w:t>
      </w:r>
      <w:r>
        <w:rPr>
          <w:color w:val="000000"/>
        </w:rPr>
        <w:t>h</w:t>
      </w:r>
      <w:r>
        <w:rPr>
          <w:color w:val="000000"/>
          <w:vertAlign w:val="subscript"/>
        </w:rPr>
        <w:t>1</w:t>
      </w:r>
      <w:r>
        <w:br/>
      </w:r>
      <w:r>
        <w:rPr>
          <w:color w:val="000000"/>
        </w:rPr>
        <w:t>（</w:t>
      </w:r>
      <w:r>
        <w:rPr>
          <w:color w:val="000000"/>
        </w:rPr>
        <w:t>b</w:t>
      </w:r>
      <w:r>
        <w:rPr>
          <w:color w:val="000000"/>
        </w:rPr>
        <w:t>）将蜡块放在烧杯中，用刻度尺测出杯中水深</w:t>
      </w:r>
      <w:r>
        <w:rPr>
          <w:color w:val="000000"/>
        </w:rPr>
        <w:t>h</w:t>
      </w:r>
      <w:r>
        <w:rPr>
          <w:color w:val="000000"/>
          <w:vertAlign w:val="subscript"/>
        </w:rPr>
        <w:t>2</w:t>
      </w:r>
      <w:r>
        <w:br/>
      </w:r>
      <w:r>
        <w:rPr>
          <w:color w:val="000000"/>
        </w:rPr>
        <w:t>（</w:t>
      </w:r>
      <w:r>
        <w:rPr>
          <w:color w:val="000000"/>
        </w:rPr>
        <w:t>c</w:t>
      </w:r>
      <w:r>
        <w:rPr>
          <w:color w:val="000000"/>
        </w:rPr>
        <w:t>）用细针缓慢地把木块压入水中，使之完全浸没，用刻度尺测出杯中水的深度为</w:t>
      </w:r>
      <w:r>
        <w:rPr>
          <w:color w:val="000000"/>
        </w:rPr>
        <w:t>h</w:t>
      </w:r>
      <w:r>
        <w:rPr>
          <w:color w:val="000000"/>
          <w:vertAlign w:val="subscript"/>
        </w:rPr>
        <w:t>3</w:t>
      </w:r>
      <w:r>
        <w:br/>
      </w:r>
      <w:r>
        <w:rPr>
          <w:color w:val="000000"/>
        </w:rPr>
        <w:t>（</w:t>
      </w:r>
      <w:r>
        <w:rPr>
          <w:color w:val="000000"/>
        </w:rPr>
        <w:t>d</w:t>
      </w:r>
      <w:r>
        <w:rPr>
          <w:color w:val="000000"/>
        </w:rPr>
        <w:t>）</w:t>
      </w:r>
      <w:r>
        <w:rPr>
          <w:color w:val="000000"/>
        </w:rPr>
        <w:t xml:space="preserve"> </w:t>
      </w:r>
      <w:r>
        <w:rPr>
          <w:color w:val="000000"/>
        </w:rPr>
        <w:t>用以上字母及你所添加的字母表达出蜡的密度表达式</w:t>
      </w:r>
      <w:r>
        <w:rPr>
          <w:color w:val="000000"/>
        </w:rPr>
        <w:t>ρ=________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B2611B">
      <w:r>
        <w:rPr>
          <w:b/>
          <w:bCs/>
          <w:sz w:val="24"/>
          <w:szCs w:val="24"/>
        </w:rPr>
        <w:t>五、综合题</w:t>
      </w:r>
    </w:p>
    <w:p w:rsidR="00B2611B">
      <w:pPr>
        <w:spacing w:after="0"/>
      </w:pPr>
      <w:r>
        <w:rPr>
          <w:color w:val="000000"/>
        </w:rPr>
        <w:t>26.</w:t>
      </w:r>
      <w:r>
        <w:rPr>
          <w:color w:val="000000"/>
        </w:rPr>
        <w:t>一个空瓶的质量是</w:t>
      </w:r>
      <w:r>
        <w:rPr>
          <w:color w:val="000000"/>
        </w:rPr>
        <w:t>100g</w:t>
      </w:r>
      <w:r>
        <w:rPr>
          <w:color w:val="000000"/>
        </w:rPr>
        <w:t>，装满水称瓶和水的总质量是</w:t>
      </w:r>
      <w:r>
        <w:rPr>
          <w:color w:val="000000"/>
        </w:rPr>
        <w:t>400g</w:t>
      </w:r>
      <w:r>
        <w:rPr>
          <w:color w:val="000000"/>
        </w:rPr>
        <w:t>．将瓶里的水倒出，先在瓶内装入一些金属的颗粒，称出瓶和金属的总质量为</w:t>
      </w:r>
      <w:r>
        <w:rPr>
          <w:color w:val="000000"/>
        </w:rPr>
        <w:t>800g</w:t>
      </w:r>
      <w:r>
        <w:rPr>
          <w:color w:val="000000"/>
        </w:rPr>
        <w:t>，然后将瓶内装满水，称出瓶、水和金属颗粒的总质量为</w:t>
      </w:r>
      <w:r>
        <w:rPr>
          <w:color w:val="000000"/>
        </w:rPr>
        <w:t>900g</w:t>
      </w:r>
      <w:r>
        <w:rPr>
          <w:color w:val="000000"/>
        </w:rPr>
        <w:t>，求</w:t>
      </w:r>
      <w:r>
        <w:rPr>
          <w:color w:val="000000"/>
        </w:rPr>
        <w:t xml:space="preserve">    </w:t>
      </w:r>
    </w:p>
    <w:p w:rsidR="00B2611B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）瓶子的容积；</w:t>
      </w:r>
      <w:r>
        <w:rPr>
          <w:color w:val="000000"/>
        </w:rPr>
        <w:t xml:space="preserve">    </w:t>
      </w:r>
    </w:p>
    <w:p w:rsidR="00B2611B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）金属粒的密度．</w:t>
      </w:r>
      <w:r>
        <w:rPr>
          <w:color w:val="000000"/>
        </w:rPr>
        <w:t xml:space="preserve">    </w:t>
      </w:r>
    </w:p>
    <w:p w:rsidR="00B2611B">
      <w:pPr>
        <w:spacing w:after="0"/>
      </w:pPr>
      <w:r>
        <w:rPr>
          <w:color w:val="000000"/>
        </w:rPr>
        <w:t>27.</w:t>
      </w:r>
      <w:r>
        <w:rPr>
          <w:color w:val="000000"/>
        </w:rPr>
        <w:t>如图所示，底面积为</w:t>
      </w:r>
      <w:r>
        <w:rPr>
          <w:color w:val="000000"/>
        </w:rPr>
        <w:t>10</w:t>
      </w:r>
      <w:r>
        <w:rPr>
          <w:color w:val="000000"/>
          <w:vertAlign w:val="superscript"/>
        </w:rPr>
        <w:t>-2</w:t>
      </w:r>
      <w:r>
        <w:rPr>
          <w:color w:val="000000"/>
        </w:rPr>
        <w:t>米</w:t>
      </w:r>
      <w:r>
        <w:rPr>
          <w:color w:val="000000"/>
          <w:vertAlign w:val="superscript"/>
        </w:rPr>
        <w:t>2</w:t>
      </w:r>
      <w:r>
        <w:rPr>
          <w:color w:val="000000"/>
        </w:rPr>
        <w:t>、高为</w:t>
      </w:r>
      <w:r>
        <w:rPr>
          <w:color w:val="000000"/>
        </w:rPr>
        <w:t>0.4</w:t>
      </w:r>
      <w:r>
        <w:rPr>
          <w:color w:val="000000"/>
        </w:rPr>
        <w:t>米长方体甲（</w:t>
      </w:r>
      <w:r>
        <w:rPr>
          <w:color w:val="000000"/>
        </w:rPr>
        <w:t>ρ</w:t>
      </w:r>
      <w:r>
        <w:rPr>
          <w:color w:val="000000"/>
          <w:vertAlign w:val="subscript"/>
        </w:rPr>
        <w:t>甲</w:t>
      </w:r>
      <w:r>
        <w:rPr>
          <w:color w:val="000000"/>
        </w:rPr>
        <w:t>＝</w:t>
      </w:r>
      <w:r>
        <w:rPr>
          <w:color w:val="000000"/>
        </w:rPr>
        <w:t>2×10</w:t>
      </w:r>
      <w:r>
        <w:rPr>
          <w:color w:val="000000"/>
          <w:vertAlign w:val="superscript"/>
        </w:rPr>
        <w:t>3</w:t>
      </w:r>
      <w:r>
        <w:rPr>
          <w:color w:val="000000"/>
        </w:rPr>
        <w:t>千克</w:t>
      </w:r>
      <w:r>
        <w:rPr>
          <w:color w:val="000000"/>
        </w:rPr>
        <w:t>/</w:t>
      </w:r>
      <w:r>
        <w:rPr>
          <w:color w:val="000000"/>
        </w:rPr>
        <w:t>米</w:t>
      </w:r>
      <w:r>
        <w:rPr>
          <w:color w:val="000000"/>
          <w:vertAlign w:val="superscript"/>
        </w:rPr>
        <w:t>3</w:t>
      </w:r>
      <w:r>
        <w:rPr>
          <w:color w:val="000000"/>
        </w:rPr>
        <w:t>）和底面积为</w:t>
      </w:r>
      <w:r>
        <w:rPr>
          <w:color w:val="000000"/>
        </w:rPr>
        <w:t>2´10</w:t>
      </w:r>
      <w:r>
        <w:rPr>
          <w:color w:val="000000"/>
          <w:vertAlign w:val="superscript"/>
        </w:rPr>
        <w:t>-2</w:t>
      </w:r>
      <w:r>
        <w:rPr>
          <w:color w:val="000000"/>
        </w:rPr>
        <w:t>米</w:t>
      </w:r>
      <w:r>
        <w:rPr>
          <w:color w:val="000000"/>
          <w:vertAlign w:val="superscript"/>
        </w:rPr>
        <w:t>2</w:t>
      </w:r>
      <w:r>
        <w:rPr>
          <w:color w:val="000000"/>
        </w:rPr>
        <w:t>的薄壁柱形容器乙放在水平地面上。乙容器足够高，内盛有</w:t>
      </w:r>
      <w:r>
        <w:rPr>
          <w:color w:val="000000"/>
        </w:rPr>
        <w:t>0.1</w:t>
      </w:r>
      <w:r>
        <w:rPr>
          <w:color w:val="000000"/>
        </w:rPr>
        <w:t>米深的水。</w:t>
      </w:r>
      <w:r>
        <w:br/>
      </w:r>
      <w:r>
        <w:rPr>
          <w:noProof/>
          <w:lang w:eastAsia="zh-CN"/>
        </w:rPr>
        <w:pict>
          <v:shape id="_x0000_i1074" type="#_x0000_t75" style="height:88.5pt;mso-wrap-style:square;visibility:visible;width:88.5pt">
            <v:imagedata r:id="rId31" o:title=""/>
          </v:shape>
        </w:pict>
      </w:r>
    </w:p>
    <w:p w:rsidR="00B2611B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）求甲的质量</w:t>
      </w:r>
      <w:r>
        <w:rPr>
          <w:color w:val="000000"/>
        </w:rPr>
        <w:t>m</w:t>
      </w:r>
      <w:r>
        <w:rPr>
          <w:color w:val="000000"/>
          <w:vertAlign w:val="subscript"/>
        </w:rPr>
        <w:t>甲</w:t>
      </w:r>
      <w:r>
        <w:rPr>
          <w:color w:val="000000"/>
        </w:rPr>
        <w:t>。</w:t>
      </w:r>
      <w:r>
        <w:rPr>
          <w:color w:val="000000"/>
        </w:rPr>
        <w:t xml:space="preserve">     </w:t>
      </w:r>
    </w:p>
    <w:p w:rsidR="00B2611B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）求水对乙容器底部的压强</w:t>
      </w:r>
      <w:r>
        <w:rPr>
          <w:color w:val="000000"/>
        </w:rPr>
        <w:t>p</w:t>
      </w:r>
      <w:r>
        <w:rPr>
          <w:color w:val="000000"/>
          <w:vertAlign w:val="subscript"/>
        </w:rPr>
        <w:t>水</w:t>
      </w:r>
      <w:r>
        <w:rPr>
          <w:color w:val="000000"/>
        </w:rPr>
        <w:t>。</w:t>
      </w:r>
      <w:r>
        <w:rPr>
          <w:color w:val="000000"/>
        </w:rPr>
        <w:t xml:space="preserve">    </w:t>
      </w:r>
    </w:p>
    <w:p w:rsidR="00B2611B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）现沿水平方向将长方体甲截取一定的厚度，并将截取部分竖直放入乙容器中，使得水对容器底部的压强最大，且长方体甲对地面的压强减少量最小，请求出甲对地面的压强减少量。</w:t>
      </w:r>
      <w:r>
        <w:rPr>
          <w:color w:val="000000"/>
        </w:rPr>
        <w:t xml:space="preserve">    </w:t>
      </w:r>
    </w:p>
    <w:p w:rsidR="00B2611B">
      <w:pPr>
        <w:spacing w:after="0"/>
      </w:pPr>
      <w:r>
        <w:rPr>
          <w:color w:val="000000"/>
        </w:rPr>
        <w:t>28.</w:t>
      </w:r>
      <w:r>
        <w:rPr>
          <w:color w:val="000000"/>
        </w:rPr>
        <w:t>液体密度计常用来测定啤酒、牛奶等液体的密度，从而判定其中的含水量．如图所示是将一支密度计放入牛奶中的情景．请仔细观察图中密度计上所标的刻度线及刻度值，回答下列问题．</w:t>
      </w:r>
      <w:r>
        <w:rPr>
          <w:color w:val="000000"/>
        </w:rPr>
        <w:t xml:space="preserve">    </w:t>
      </w:r>
    </w:p>
    <w:p w:rsidR="00B2611B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）该密度计的测量范围是</w:t>
      </w:r>
      <w:r>
        <w:rPr>
          <w:color w:val="000000"/>
        </w:rPr>
        <w:t>________</w:t>
      </w:r>
      <w:r>
        <w:rPr>
          <w:color w:val="000000"/>
        </w:rPr>
        <w:t>克</w:t>
      </w:r>
      <w:r>
        <w:rPr>
          <w:color w:val="000000"/>
        </w:rPr>
        <w:t>/</w:t>
      </w:r>
      <w:r>
        <w:rPr>
          <w:color w:val="000000"/>
        </w:rPr>
        <w:t>厘米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</w:t>
      </w:r>
      <w:r>
        <w:rPr>
          <w:color w:val="000000"/>
        </w:rPr>
        <w:t>．</w:t>
      </w:r>
      <w:r>
        <w:rPr>
          <w:color w:val="000000"/>
        </w:rPr>
        <w:t xml:space="preserve"> </w:t>
      </w:r>
      <w:r>
        <w:rPr>
          <w:color w:val="000000"/>
        </w:rPr>
        <w:t>若测得某品牌牛奶的密度越小，说明其中的含水量越</w:t>
      </w:r>
      <w:r>
        <w:rPr>
          <w:color w:val="000000"/>
        </w:rPr>
        <w:t>_______</w:t>
      </w:r>
      <w:r>
        <w:rPr>
          <w:color w:val="000000"/>
        </w:rPr>
        <w:t>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低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高</w:t>
      </w:r>
      <w:r>
        <w:rPr>
          <w:color w:val="000000"/>
        </w:rPr>
        <w:t>”</w:t>
      </w:r>
      <w:r>
        <w:rPr>
          <w:color w:val="000000"/>
        </w:rPr>
        <w:t>）．</w:t>
      </w:r>
      <w:r>
        <w:rPr>
          <w:color w:val="000000"/>
        </w:rPr>
        <w:t xml:space="preserve">    </w:t>
      </w:r>
    </w:p>
    <w:p w:rsidR="00FD749B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）一般测量工具上的刻度是均匀的，但密度计却不均匀，观察其相邻刻度线之间的间距随刻度值大小的变化可发现：</w:t>
      </w:r>
      <w:r>
        <w:rPr>
          <w:color w:val="000000"/>
        </w:rPr>
        <w:t>________</w:t>
      </w:r>
      <w:r>
        <w:rPr>
          <w:color w:val="000000"/>
        </w:rPr>
        <w:t>．</w:t>
      </w:r>
    </w:p>
    <w:p w:rsidR="00B2611B">
      <w:pPr>
        <w:spacing w:after="0"/>
      </w:pPr>
      <w:r>
        <w:rPr>
          <w:color w:val="000000"/>
        </w:rPr>
        <w:t xml:space="preserve">  </w:t>
      </w:r>
      <w:r>
        <w:rPr>
          <w:noProof/>
          <w:lang w:eastAsia="zh-CN"/>
        </w:rPr>
        <w:pict>
          <v:shape id="_x0000_i1075" type="#_x0000_t75" style="height:168pt;mso-wrap-style:square;visibility:visible;width:72.75pt">
            <v:imagedata r:id="rId32" o:title=""/>
          </v:shape>
        </w:pict>
      </w:r>
    </w:p>
    <w:p w:rsidR="00B2611B">
      <w:r>
        <w:br w:type="page"/>
      </w:r>
    </w:p>
    <w:p w:rsidR="00B2611B">
      <w:pPr>
        <w:jc w:val="center"/>
      </w:pPr>
      <w:r>
        <w:rPr>
          <w:b/>
          <w:bCs/>
          <w:sz w:val="28"/>
          <w:szCs w:val="28"/>
        </w:rPr>
        <w:t>答案解析部分</w:t>
      </w:r>
    </w:p>
    <w:p w:rsidR="00B2611B">
      <w:r>
        <w:t>一、单选题</w:t>
      </w:r>
    </w:p>
    <w:p w:rsidR="00B2611B">
      <w:pPr>
        <w:spacing w:after="0"/>
      </w:pPr>
      <w:r>
        <w:rPr>
          <w:color w:val="000000"/>
        </w:rPr>
        <w:t>1.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B2611B">
      <w:pPr>
        <w:spacing w:after="0"/>
      </w:pPr>
      <w:r>
        <w:rPr>
          <w:color w:val="000000"/>
        </w:rPr>
        <w:t>2.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B2611B">
      <w:pPr>
        <w:spacing w:after="0"/>
      </w:pPr>
      <w:r>
        <w:rPr>
          <w:color w:val="000000"/>
        </w:rPr>
        <w:t>3.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B2611B">
      <w:pPr>
        <w:spacing w:after="0"/>
      </w:pPr>
      <w:r>
        <w:rPr>
          <w:color w:val="000000"/>
        </w:rPr>
        <w:t>4.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B2611B">
      <w:pPr>
        <w:spacing w:after="0"/>
      </w:pPr>
      <w:r>
        <w:rPr>
          <w:color w:val="000000"/>
        </w:rPr>
        <w:t>5.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B2611B">
      <w:pPr>
        <w:spacing w:after="0"/>
      </w:pPr>
      <w:r>
        <w:rPr>
          <w:color w:val="000000"/>
        </w:rPr>
        <w:t>6.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B2611B">
      <w:pPr>
        <w:spacing w:after="0"/>
      </w:pPr>
      <w:r>
        <w:rPr>
          <w:color w:val="000000"/>
        </w:rPr>
        <w:t>7.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B2611B">
      <w:pPr>
        <w:spacing w:after="0"/>
      </w:pPr>
      <w:r>
        <w:rPr>
          <w:color w:val="000000"/>
        </w:rPr>
        <w:t>8.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B2611B">
      <w:pPr>
        <w:spacing w:after="0"/>
      </w:pPr>
      <w:r>
        <w:rPr>
          <w:color w:val="000000"/>
        </w:rPr>
        <w:t>9.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B2611B">
      <w:pPr>
        <w:spacing w:after="0"/>
      </w:pPr>
      <w:r>
        <w:rPr>
          <w:color w:val="000000"/>
        </w:rPr>
        <w:t>10.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B2611B">
      <w:pPr>
        <w:spacing w:after="0"/>
      </w:pPr>
      <w:r>
        <w:rPr>
          <w:color w:val="000000"/>
        </w:rPr>
        <w:t>11.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B2611B">
      <w:pPr>
        <w:spacing w:after="0"/>
      </w:pPr>
      <w:r>
        <w:rPr>
          <w:color w:val="000000"/>
        </w:rPr>
        <w:t>12.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B2611B">
      <w:pPr>
        <w:spacing w:after="0"/>
      </w:pPr>
      <w:r>
        <w:rPr>
          <w:color w:val="000000"/>
        </w:rPr>
        <w:t>13.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B2611B">
      <w:pPr>
        <w:spacing w:after="0"/>
      </w:pPr>
      <w:r>
        <w:rPr>
          <w:color w:val="000000"/>
        </w:rPr>
        <w:t>14.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B2611B">
      <w:pPr>
        <w:spacing w:after="0"/>
      </w:pPr>
      <w:r>
        <w:rPr>
          <w:color w:val="000000"/>
        </w:rPr>
        <w:t>15.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B2611B">
      <w:r>
        <w:t>二、填空题</w:t>
      </w:r>
    </w:p>
    <w:p w:rsidR="00B2611B">
      <w:pPr>
        <w:spacing w:after="0"/>
      </w:pPr>
      <w:r>
        <w:rPr>
          <w:color w:val="000000"/>
        </w:rPr>
        <w:t>16.</w:t>
      </w:r>
      <w:r>
        <w:rPr>
          <w:color w:val="0000FF"/>
        </w:rPr>
        <w:t>【答案】</w:t>
      </w:r>
      <w:r>
        <w:rPr>
          <w:color w:val="000000"/>
        </w:rPr>
        <w:t>150</w:t>
      </w:r>
      <w:r>
        <w:rPr>
          <w:color w:val="000000"/>
        </w:rPr>
        <w:t>；</w:t>
      </w:r>
      <w:r>
        <w:rPr>
          <w:color w:val="000000"/>
        </w:rPr>
        <w:t>2.5×10</w:t>
      </w:r>
      <w:r>
        <w:rPr>
          <w:color w:val="000000"/>
          <w:vertAlign w:val="superscript"/>
        </w:rPr>
        <w:t>-4</w:t>
      </w:r>
      <w:r>
        <w:rPr>
          <w:color w:val="000000"/>
        </w:rPr>
        <w:t xml:space="preserve">  </w:t>
      </w:r>
    </w:p>
    <w:p w:rsidR="00B2611B">
      <w:pPr>
        <w:spacing w:after="0"/>
      </w:pPr>
      <w:r>
        <w:rPr>
          <w:color w:val="000000"/>
        </w:rPr>
        <w:t>17.</w:t>
      </w:r>
      <w:r>
        <w:rPr>
          <w:color w:val="0000FF"/>
        </w:rPr>
        <w:t>【答案】</w:t>
      </w:r>
      <w:r>
        <w:rPr>
          <w:color w:val="000000"/>
        </w:rPr>
        <w:t>90</w:t>
      </w:r>
      <w:r>
        <w:rPr>
          <w:color w:val="000000"/>
        </w:rPr>
        <w:t>；</w:t>
      </w:r>
      <w:r>
        <w:rPr>
          <w:color w:val="000000"/>
        </w:rPr>
        <w:t xml:space="preserve">150  </w:t>
      </w:r>
    </w:p>
    <w:p w:rsidR="00B2611B">
      <w:pPr>
        <w:spacing w:after="0"/>
      </w:pPr>
      <w:r>
        <w:rPr>
          <w:color w:val="000000"/>
        </w:rPr>
        <w:t>18.</w:t>
      </w:r>
      <w:r>
        <w:rPr>
          <w:color w:val="0000FF"/>
        </w:rPr>
        <w:t>【答案】</w:t>
      </w:r>
      <w:r>
        <w:rPr>
          <w:color w:val="000000"/>
        </w:rPr>
        <w:t>高；</w:t>
      </w:r>
      <w:r>
        <w:rPr>
          <w:color w:val="000000"/>
        </w:rPr>
        <w:t>50</w:t>
      </w:r>
      <w:r>
        <w:rPr>
          <w:color w:val="000000"/>
        </w:rPr>
        <w:t>；</w:t>
      </w:r>
      <w:r>
        <w:rPr>
          <w:color w:val="000000"/>
        </w:rPr>
        <w:t xml:space="preserve">4.17  </w:t>
      </w:r>
    </w:p>
    <w:p w:rsidR="00B2611B">
      <w:pPr>
        <w:spacing w:after="0"/>
      </w:pPr>
      <w:r>
        <w:rPr>
          <w:color w:val="000000"/>
        </w:rPr>
        <w:t>19.</w:t>
      </w:r>
      <w:r>
        <w:rPr>
          <w:color w:val="0000FF"/>
        </w:rPr>
        <w:t>【答案】</w:t>
      </w:r>
      <w:r>
        <w:rPr>
          <w:color w:val="000000"/>
        </w:rPr>
        <w:t xml:space="preserve">4℃  </w:t>
      </w:r>
    </w:p>
    <w:p w:rsidR="00B2611B">
      <w:pPr>
        <w:spacing w:after="0"/>
      </w:pPr>
      <w:r>
        <w:rPr>
          <w:color w:val="000000"/>
        </w:rPr>
        <w:t>20.</w:t>
      </w:r>
      <w:r>
        <w:rPr>
          <w:color w:val="0000FF"/>
        </w:rPr>
        <w:t>【答案】</w:t>
      </w:r>
      <w:r>
        <w:rPr>
          <w:color w:val="000000"/>
        </w:rPr>
        <w:t>0.6×10</w:t>
      </w:r>
      <w:r>
        <w:rPr>
          <w:color w:val="000000"/>
          <w:vertAlign w:val="superscript"/>
        </w:rPr>
        <w:t>3</w:t>
      </w:r>
      <w:r>
        <w:rPr>
          <w:color w:val="000000"/>
        </w:rPr>
        <w:t>　</w:t>
      </w:r>
      <w:r>
        <w:rPr>
          <w:color w:val="000000"/>
        </w:rPr>
        <w:t xml:space="preserve">  </w:t>
      </w:r>
    </w:p>
    <w:p w:rsidR="00B2611B">
      <w:r>
        <w:t>三、解答题</w:t>
      </w:r>
    </w:p>
    <w:p w:rsidR="00B2611B">
      <w:pPr>
        <w:spacing w:after="0"/>
      </w:pPr>
      <w:r>
        <w:rPr>
          <w:color w:val="000000"/>
        </w:rPr>
        <w:t>21.</w:t>
      </w:r>
      <w:r>
        <w:rPr>
          <w:color w:val="0000FF"/>
        </w:rPr>
        <w:t>【答案】</w:t>
      </w:r>
      <w:r>
        <w:rPr>
          <w:color w:val="000000"/>
        </w:rPr>
        <w:t>解：</w:t>
      </w:r>
      <w:r>
        <w:rPr>
          <w:color w:val="000000"/>
        </w:rPr>
        <w:t>①</w:t>
      </w:r>
      <w:r>
        <w:rPr>
          <w:color w:val="000000"/>
        </w:rPr>
        <w:t>由</w:t>
      </w:r>
      <w:r>
        <w:rPr>
          <w:i/>
          <w:color w:val="000000"/>
        </w:rPr>
        <w:t>ρ</w:t>
      </w:r>
      <w:r>
        <w:rPr>
          <w:color w:val="000000"/>
        </w:rPr>
        <w:t>＝</w:t>
      </w:r>
      <w:r>
        <w:rPr>
          <w:color w:val="000000"/>
        </w:rPr>
        <w:t xml:space="preserve"> </w:t>
      </w:r>
      <w:r>
        <w:rPr>
          <w:noProof/>
          <w:lang w:eastAsia="zh-CN"/>
        </w:rPr>
        <w:pict>
          <v:shape id="_x0000_i1076" type="#_x0000_t75" style="height:15pt;mso-wrap-style:square;visibility:visible;width:12pt">
            <v:imagedata r:id="rId33" o:title=""/>
          </v:shape>
        </w:pict>
      </w:r>
      <w:r>
        <w:rPr>
          <w:color w:val="000000"/>
        </w:rPr>
        <w:t>可得，水的体积</w:t>
      </w:r>
      <w:r>
        <w:rPr>
          <w:color w:val="000000"/>
        </w:rPr>
        <w:t>,</w:t>
      </w:r>
      <w:r>
        <w:rPr>
          <w:i/>
          <w:color w:val="000000"/>
        </w:rPr>
        <w:t>V</w:t>
      </w:r>
      <w:r>
        <w:rPr>
          <w:color w:val="000000"/>
          <w:vertAlign w:val="subscript"/>
        </w:rPr>
        <w:t>水</w:t>
      </w:r>
      <w:r>
        <w:rPr>
          <w:color w:val="000000"/>
        </w:rPr>
        <w:t>＝</w:t>
      </w:r>
      <w:r>
        <w:rPr>
          <w:color w:val="000000"/>
        </w:rPr>
        <w:t xml:space="preserve"> </w:t>
      </w:r>
      <w:r>
        <w:rPr>
          <w:noProof/>
          <w:lang w:eastAsia="zh-CN"/>
        </w:rPr>
        <w:pict>
          <v:shape id="_x0000_i1077" type="#_x0000_t75" style="height:29.25pt;mso-wrap-style:square;visibility:visible;width:96.75pt">
            <v:imagedata r:id="rId34" o:title=""/>
          </v:shape>
        </w:pict>
      </w:r>
      <w:r>
        <w:rPr>
          <w:color w:val="000000"/>
        </w:rPr>
        <w:t>＝</w:t>
      </w:r>
      <w:r>
        <w:rPr>
          <w:color w:val="000000"/>
        </w:rPr>
        <w:t>2×10</w:t>
      </w:r>
      <w:r>
        <w:rPr>
          <w:color w:val="000000"/>
          <w:vertAlign w:val="superscript"/>
        </w:rPr>
        <w:t>−</w:t>
      </w:r>
      <w:r>
        <w:rPr>
          <w:color w:val="000000"/>
          <w:vertAlign w:val="superscript"/>
        </w:rPr>
        <w:t>3</w:t>
      </w:r>
      <w:r>
        <w:rPr>
          <w:i/>
          <w:color w:val="000000"/>
        </w:rPr>
        <w:t>m</w:t>
      </w:r>
      <w:r>
        <w:rPr>
          <w:color w:val="000000"/>
          <w:vertAlign w:val="superscript"/>
        </w:rPr>
        <w:t>3</w:t>
      </w:r>
      <w:r>
        <w:rPr>
          <w:color w:val="000000"/>
        </w:rPr>
        <w:t>；</w:t>
      </w:r>
      <w:r>
        <w:br/>
      </w:r>
      <w:r>
        <w:rPr>
          <w:color w:val="000000"/>
        </w:rPr>
        <w:t>②</w:t>
      </w:r>
      <w:r>
        <w:rPr>
          <w:color w:val="000000"/>
        </w:rPr>
        <w:t>根据</w:t>
      </w:r>
      <w:r>
        <w:rPr>
          <w:color w:val="000000"/>
        </w:rPr>
        <w:t>p</w:t>
      </w:r>
      <w:r>
        <w:rPr>
          <w:color w:val="000000"/>
        </w:rPr>
        <w:t>＝</w:t>
      </w:r>
      <w:r>
        <w:rPr>
          <w:color w:val="000000"/>
        </w:rPr>
        <w:t xml:space="preserve"> </w:t>
      </w:r>
      <w:r>
        <w:rPr>
          <w:noProof/>
          <w:lang w:eastAsia="zh-CN"/>
        </w:rPr>
        <w:pict>
          <v:shape id="_x0000_i1078" type="#_x0000_t75" style="height:21pt;mso-wrap-style:square;visibility:visible;width:12.75pt">
            <v:imagedata r:id="rId35" o:title=""/>
          </v:shape>
        </w:pict>
      </w:r>
      <w:r>
        <w:rPr>
          <w:color w:val="000000"/>
        </w:rPr>
        <w:t>可得水对容器底部产生的压力</w:t>
      </w:r>
      <w:r>
        <w:rPr>
          <w:color w:val="000000"/>
        </w:rPr>
        <w:t>F</w:t>
      </w:r>
      <w:r>
        <w:rPr>
          <w:color w:val="000000"/>
        </w:rPr>
        <w:t>＝</w:t>
      </w:r>
      <w:r>
        <w:rPr>
          <w:color w:val="000000"/>
        </w:rPr>
        <w:t>ps</w:t>
      </w:r>
      <w:r>
        <w:rPr>
          <w:color w:val="000000"/>
        </w:rPr>
        <w:t>＝</w:t>
      </w:r>
      <w:r>
        <w:rPr>
          <w:i/>
          <w:color w:val="000000"/>
        </w:rPr>
        <w:t>ρ</w:t>
      </w:r>
      <w:r>
        <w:rPr>
          <w:color w:val="000000"/>
          <w:vertAlign w:val="subscript"/>
        </w:rPr>
        <w:t>水</w:t>
      </w:r>
      <w:r>
        <w:rPr>
          <w:i/>
          <w:color w:val="000000"/>
        </w:rPr>
        <w:t>gh</w:t>
      </w:r>
      <w:r>
        <w:rPr>
          <w:color w:val="000000"/>
          <w:vertAlign w:val="subscript"/>
        </w:rPr>
        <w:t>水</w:t>
      </w:r>
      <w:r>
        <w:rPr>
          <w:color w:val="000000"/>
        </w:rPr>
        <w:t>S</w:t>
      </w:r>
      <w:r>
        <w:rPr>
          <w:color w:val="000000"/>
        </w:rPr>
        <w:t>＝</w:t>
      </w:r>
      <w:r>
        <w:rPr>
          <w:i/>
          <w:color w:val="000000"/>
        </w:rPr>
        <w:t>ρ</w:t>
      </w:r>
      <w:r>
        <w:rPr>
          <w:color w:val="000000"/>
          <w:vertAlign w:val="subscript"/>
        </w:rPr>
        <w:t>水</w:t>
      </w:r>
      <w:r>
        <w:rPr>
          <w:i/>
          <w:color w:val="000000"/>
        </w:rPr>
        <w:t>gV</w:t>
      </w:r>
      <w:r>
        <w:rPr>
          <w:i/>
          <w:color w:val="000000"/>
          <w:vertAlign w:val="subscript"/>
        </w:rPr>
        <w:t>水</w:t>
      </w:r>
      <w:r>
        <w:rPr>
          <w:i/>
          <w:color w:val="000000"/>
        </w:rPr>
        <w:t>＝</w:t>
      </w:r>
      <w:r>
        <w:rPr>
          <w:i/>
          <w:color w:val="000000"/>
        </w:rPr>
        <w:t>G</w:t>
      </w:r>
      <w:r>
        <w:rPr>
          <w:i/>
          <w:color w:val="000000"/>
          <w:vertAlign w:val="subscript"/>
        </w:rPr>
        <w:t>水</w:t>
      </w:r>
      <w:r>
        <w:rPr>
          <w:i/>
          <w:color w:val="000000"/>
        </w:rPr>
        <w:t>＝</w:t>
      </w:r>
      <w:r>
        <w:rPr>
          <w:i/>
          <w:color w:val="000000"/>
        </w:rPr>
        <w:t>2kg</w:t>
      </w:r>
      <w:r>
        <w:rPr>
          <w:color w:val="000000"/>
        </w:rPr>
        <w:t xml:space="preserve"> </w:t>
      </w:r>
      <w:r>
        <w:rPr>
          <w:noProof/>
          <w:lang w:eastAsia="zh-CN"/>
        </w:rPr>
        <w:pict>
          <v:shape id="_x0000_i1079" type="#_x0000_t75" style="height:15pt;mso-wrap-style:square;visibility:visible;width:68.25pt">
            <v:imagedata r:id="rId36" o:title=""/>
          </v:shape>
        </w:pict>
      </w:r>
      <w:r>
        <w:rPr>
          <w:color w:val="000000"/>
        </w:rPr>
        <w:t>19.6N</w:t>
      </w:r>
      <w:r>
        <w:rPr>
          <w:color w:val="000000"/>
        </w:rPr>
        <w:t>；</w:t>
      </w:r>
      <w:r>
        <w:br/>
      </w:r>
      <w:r>
        <w:rPr>
          <w:color w:val="000000"/>
        </w:rPr>
        <w:t>③</w:t>
      </w:r>
      <w:r>
        <w:rPr>
          <w:color w:val="000000"/>
        </w:rPr>
        <w:t>设乙截去的体积是</w:t>
      </w:r>
      <w:r>
        <w:rPr>
          <w:color w:val="000000"/>
        </w:rPr>
        <w:t xml:space="preserve">△V , </w:t>
      </w:r>
      <w:r>
        <w:rPr>
          <w:color w:val="000000"/>
        </w:rPr>
        <w:t>则剩余体积为</w:t>
      </w:r>
      <w:r>
        <w:rPr>
          <w:color w:val="000000"/>
        </w:rPr>
        <w:t>V</w:t>
      </w:r>
      <w:r>
        <w:rPr>
          <w:color w:val="000000"/>
          <w:vertAlign w:val="subscript"/>
        </w:rPr>
        <w:t>乙</w:t>
      </w:r>
      <w:r>
        <w:rPr>
          <w:color w:val="000000"/>
        </w:rPr>
        <w:t>-△V</w:t>
      </w:r>
      <w:r>
        <w:rPr>
          <w:color w:val="000000"/>
        </w:rPr>
        <w:t>，此时乙剩余部分对地面的压力</w:t>
      </w:r>
      <w:r>
        <w:rPr>
          <w:color w:val="000000"/>
        </w:rPr>
        <w:t>F</w:t>
      </w:r>
      <w:r>
        <w:rPr>
          <w:color w:val="000000"/>
          <w:vertAlign w:val="subscript"/>
        </w:rPr>
        <w:t>乙</w:t>
      </w:r>
      <w:r>
        <w:rPr>
          <w:color w:val="000000"/>
        </w:rPr>
        <w:t>＝</w:t>
      </w:r>
      <w:r>
        <w:rPr>
          <w:color w:val="000000"/>
        </w:rPr>
        <w:t>2ρ</w:t>
      </w:r>
      <w:r>
        <w:rPr>
          <w:color w:val="000000"/>
          <w:vertAlign w:val="subscript"/>
        </w:rPr>
        <w:t>水</w:t>
      </w:r>
      <w:r>
        <w:rPr>
          <w:color w:val="000000"/>
        </w:rPr>
        <w:t xml:space="preserve"> </w:t>
      </w:r>
      <w:r>
        <w:rPr>
          <w:noProof/>
          <w:lang w:eastAsia="zh-CN"/>
        </w:rPr>
        <w:pict>
          <v:shape id="_x0000_i1080" type="#_x0000_t75" style="height:7.5pt;mso-wrap-style:square;visibility:visible;width:11.25pt">
            <v:imagedata r:id="rId37" o:title=""/>
          </v:shape>
        </w:pict>
      </w:r>
      <w:r>
        <w:rPr>
          <w:color w:val="000000"/>
        </w:rPr>
        <w:t>（</w:t>
      </w:r>
      <w:r>
        <w:rPr>
          <w:color w:val="000000"/>
        </w:rPr>
        <w:t>V</w:t>
      </w:r>
      <w:r>
        <w:rPr>
          <w:color w:val="000000"/>
          <w:vertAlign w:val="subscript"/>
        </w:rPr>
        <w:t>乙</w:t>
      </w:r>
      <w:r>
        <w:rPr>
          <w:color w:val="000000"/>
        </w:rPr>
        <w:t>-△</w:t>
      </w:r>
      <w:r>
        <w:rPr>
          <w:color w:val="000000"/>
          <w:vertAlign w:val="subscript"/>
        </w:rPr>
        <w:t>V</w:t>
      </w:r>
      <w:r>
        <w:rPr>
          <w:color w:val="000000"/>
        </w:rPr>
        <w:t>）</w:t>
      </w:r>
      <w:r>
        <w:rPr>
          <w:color w:val="000000"/>
        </w:rPr>
        <w:t>g</w:t>
      </w:r>
      <w:r>
        <w:rPr>
          <w:color w:val="000000"/>
        </w:rPr>
        <w:t>，</w:t>
      </w:r>
      <w:r>
        <w:br/>
      </w:r>
      <w:r>
        <w:rPr>
          <w:color w:val="000000"/>
        </w:rPr>
        <w:t>水对容器底部压力的增加</w:t>
      </w:r>
      <w:r>
        <w:rPr>
          <w:color w:val="000000"/>
        </w:rPr>
        <w:t>△F</w:t>
      </w:r>
      <w:r>
        <w:rPr>
          <w:color w:val="000000"/>
          <w:vertAlign w:val="subscript"/>
        </w:rPr>
        <w:t>水</w:t>
      </w:r>
      <w:r>
        <w:rPr>
          <w:color w:val="000000"/>
        </w:rPr>
        <w:t>＝</w:t>
      </w:r>
      <w:r>
        <w:rPr>
          <w:color w:val="000000"/>
        </w:rPr>
        <w:t>2ρ</w:t>
      </w:r>
      <w:r>
        <w:rPr>
          <w:color w:val="000000"/>
          <w:vertAlign w:val="subscript"/>
        </w:rPr>
        <w:t>水</w:t>
      </w:r>
      <w:r>
        <w:rPr>
          <w:color w:val="000000"/>
        </w:rPr>
        <w:t>△Vg-ρ</w:t>
      </w:r>
      <w:r>
        <w:rPr>
          <w:color w:val="000000"/>
          <w:vertAlign w:val="subscript"/>
        </w:rPr>
        <w:t>水</w:t>
      </w:r>
      <w:r>
        <w:rPr>
          <w:color w:val="000000"/>
        </w:rPr>
        <w:t>g△V</w:t>
      </w:r>
      <w:r>
        <w:rPr>
          <w:color w:val="000000"/>
        </w:rPr>
        <w:t>，依题意得</w:t>
      </w:r>
      <w:r>
        <w:rPr>
          <w:color w:val="000000"/>
        </w:rPr>
        <w:t xml:space="preserve"> :</w:t>
      </w:r>
      <w:r>
        <w:br/>
      </w:r>
      <w:r>
        <w:rPr>
          <w:color w:val="000000"/>
        </w:rPr>
        <w:t>2ρ</w:t>
      </w:r>
      <w:r>
        <w:rPr>
          <w:color w:val="000000"/>
          <w:vertAlign w:val="subscript"/>
        </w:rPr>
        <w:t>水</w:t>
      </w:r>
      <w:r>
        <w:rPr>
          <w:color w:val="000000"/>
        </w:rPr>
        <w:t xml:space="preserve"> </w:t>
      </w:r>
      <w:r>
        <w:rPr>
          <w:noProof/>
          <w:lang w:eastAsia="zh-CN"/>
        </w:rPr>
        <w:pict>
          <v:shape id="_x0000_i1081" type="#_x0000_t75" style="height:7.5pt;mso-wrap-style:square;visibility:visible;width:11.25pt">
            <v:imagedata r:id="rId37" o:title=""/>
          </v:shape>
        </w:pict>
      </w:r>
      <w:r>
        <w:rPr>
          <w:color w:val="000000"/>
        </w:rPr>
        <w:t>（</w:t>
      </w:r>
      <w:r>
        <w:rPr>
          <w:color w:val="000000"/>
        </w:rPr>
        <w:t>V</w:t>
      </w:r>
      <w:r>
        <w:rPr>
          <w:color w:val="000000"/>
          <w:vertAlign w:val="subscript"/>
        </w:rPr>
        <w:t>乙</w:t>
      </w:r>
      <w:r>
        <w:rPr>
          <w:color w:val="000000"/>
        </w:rPr>
        <w:t>-△V</w:t>
      </w:r>
      <w:r>
        <w:rPr>
          <w:color w:val="000000"/>
        </w:rPr>
        <w:t>）</w:t>
      </w:r>
      <w:r>
        <w:rPr>
          <w:color w:val="000000"/>
        </w:rPr>
        <w:t xml:space="preserve">g </w:t>
      </w:r>
      <w:r>
        <w:rPr>
          <w:color w:val="000000"/>
        </w:rPr>
        <w:t>＝</w:t>
      </w:r>
      <w:r>
        <w:rPr>
          <w:color w:val="000000"/>
        </w:rPr>
        <w:t>2ρ</w:t>
      </w:r>
      <w:r>
        <w:rPr>
          <w:color w:val="000000"/>
          <w:vertAlign w:val="subscript"/>
        </w:rPr>
        <w:t>水</w:t>
      </w:r>
      <w:r>
        <w:rPr>
          <w:color w:val="000000"/>
        </w:rPr>
        <w:t>△Vg-ρ</w:t>
      </w:r>
      <w:r>
        <w:rPr>
          <w:color w:val="000000"/>
          <w:vertAlign w:val="subscript"/>
        </w:rPr>
        <w:t>水</w:t>
      </w:r>
      <w:r>
        <w:rPr>
          <w:color w:val="000000"/>
        </w:rPr>
        <w:t>g△V</w:t>
      </w:r>
      <w:r>
        <w:rPr>
          <w:color w:val="000000"/>
        </w:rPr>
        <w:t>，解得</w:t>
      </w:r>
      <w:r>
        <w:rPr>
          <w:color w:val="000000"/>
        </w:rPr>
        <w:t>△V</w:t>
      </w:r>
      <w:r>
        <w:rPr>
          <w:color w:val="000000"/>
          <w:vertAlign w:val="subscript"/>
        </w:rPr>
        <w:t>＝</w:t>
      </w:r>
      <w:r>
        <w:rPr>
          <w:color w:val="000000"/>
        </w:rPr>
        <w:t xml:space="preserve"> </w:t>
      </w:r>
      <w:r>
        <w:rPr>
          <w:noProof/>
          <w:lang w:eastAsia="zh-CN"/>
        </w:rPr>
        <w:pict>
          <v:shape id="_x0000_i1082" type="#_x0000_t75" style="height:21pt;mso-wrap-style:square;visibility:visible;width:9.75pt">
            <v:imagedata r:id="rId38" o:title=""/>
          </v:shape>
        </w:pict>
      </w:r>
      <w:r>
        <w:rPr>
          <w:color w:val="000000"/>
          <w:vertAlign w:val="subscript"/>
        </w:rPr>
        <w:t>V</w:t>
      </w:r>
      <w:r>
        <w:rPr>
          <w:color w:val="000000"/>
          <w:vertAlign w:val="subscript"/>
        </w:rPr>
        <w:t>乙</w:t>
      </w:r>
      <w:r>
        <w:rPr>
          <w:color w:val="000000"/>
          <w:vertAlign w:val="subscript"/>
        </w:rPr>
        <w:t xml:space="preserve"> </w:t>
      </w:r>
      <w:r>
        <w:rPr>
          <w:color w:val="000000"/>
        </w:rPr>
        <w:t xml:space="preserve">.  </w:t>
      </w:r>
    </w:p>
    <w:p w:rsidR="00B2611B">
      <w:pPr>
        <w:spacing w:after="0"/>
      </w:pPr>
      <w:r>
        <w:rPr>
          <w:color w:val="000000"/>
        </w:rPr>
        <w:t>22.</w:t>
      </w:r>
      <w:r>
        <w:rPr>
          <w:color w:val="0000FF"/>
        </w:rPr>
        <w:t>【答案】</w:t>
      </w:r>
      <w:r>
        <w:rPr>
          <w:color w:val="000000"/>
        </w:rPr>
        <w:t>解：体积比较法</w:t>
      </w:r>
      <w:r>
        <w:br/>
      </w:r>
      <w:r>
        <w:rPr>
          <w:noProof/>
          <w:lang w:eastAsia="zh-CN"/>
        </w:rPr>
        <w:pict>
          <v:shape id="_x0000_i1083" type="#_x0000_t75" style="height:35.25pt;mso-wrap-style:square;visibility:visible;width:202.5pt">
            <v:imagedata r:id="rId39" o:title=""/>
          </v:shape>
        </w:pict>
      </w:r>
      <w:r>
        <w:br/>
      </w:r>
      <w:r>
        <w:rPr>
          <w:color w:val="000000"/>
        </w:rPr>
        <w:t>∵</w:t>
      </w:r>
      <w:r>
        <w:rPr>
          <w:noProof/>
          <w:lang w:eastAsia="zh-CN"/>
        </w:rPr>
        <w:pict>
          <v:shape id="_x0000_i1084" type="#_x0000_t75" style="height:18pt;mso-wrap-style:square;visibility:visible;width:36.75pt">
            <v:imagedata r:id="rId40" o:title=""/>
          </v:shape>
        </w:pict>
      </w:r>
      <w:r>
        <w:rPr>
          <w:color w:val="000000"/>
        </w:rPr>
        <w:t>，</w:t>
      </w:r>
      <w:r>
        <w:rPr>
          <w:color w:val="000000"/>
        </w:rPr>
        <w:t xml:space="preserve"> ∴</w:t>
      </w:r>
      <w:r>
        <w:rPr>
          <w:color w:val="000000"/>
        </w:rPr>
        <w:t>铜球是空心的。</w:t>
      </w:r>
      <w:r>
        <w:rPr>
          <w:color w:val="000000"/>
        </w:rPr>
        <w:t xml:space="preserve">  </w:t>
      </w:r>
    </w:p>
    <w:p w:rsidR="00B2611B">
      <w:r>
        <w:t>四、实验探究题</w:t>
      </w:r>
    </w:p>
    <w:p w:rsidR="00B2611B">
      <w:pPr>
        <w:spacing w:after="0"/>
      </w:pPr>
      <w:r>
        <w:rPr>
          <w:color w:val="000000"/>
        </w:rPr>
        <w:t>23.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）大；大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）将石块浸没在牛奶中，弹簧測力计的示数为</w:t>
      </w:r>
      <w:r>
        <w:rPr>
          <w:color w:val="000000"/>
        </w:rPr>
        <w:t>F</w:t>
      </w:r>
      <w:r>
        <w:rPr>
          <w:color w:val="000000"/>
          <w:vertAlign w:val="subscript"/>
        </w:rPr>
        <w:t>2</w:t>
      </w:r>
      <w:r>
        <w:rPr>
          <w:color w:val="000000"/>
        </w:rPr>
        <w:t>；</w:t>
      </w:r>
      <w:r>
        <w:rPr>
          <w:noProof/>
          <w:lang w:eastAsia="zh-CN"/>
        </w:rPr>
        <w:pict>
          <v:shape id="_x0000_i1085" type="#_x0000_t75" style="height:27pt;mso-wrap-style:square;visibility:visible;width:31.5pt">
            <v:imagedata r:id="rId41" o:title=""/>
          </v:shape>
        </w:pict>
      </w:r>
      <w:r>
        <w:rPr>
          <w:color w:val="000000"/>
        </w:rPr>
        <w:t>ρ</w:t>
      </w:r>
      <w:r>
        <w:rPr>
          <w:color w:val="000000"/>
          <w:vertAlign w:val="subscript"/>
        </w:rPr>
        <w:t>水</w:t>
      </w:r>
      <w:r>
        <w:rPr>
          <w:color w:val="000000"/>
        </w:rPr>
        <w:t xml:space="preserve">  </w:t>
      </w:r>
    </w:p>
    <w:p w:rsidR="00B2611B">
      <w:pPr>
        <w:spacing w:after="0"/>
      </w:pPr>
      <w:r>
        <w:rPr>
          <w:color w:val="000000"/>
        </w:rPr>
        <w:t>24.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）水平；</w:t>
      </w:r>
      <w:r>
        <w:rPr>
          <w:color w:val="000000"/>
        </w:rPr>
        <w:t>171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color w:val="000000"/>
        </w:rPr>
        <w:t>50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</w:t>
      </w:r>
      <w:r>
        <w:rPr>
          <w:color w:val="000000"/>
        </w:rPr>
        <w:t xml:space="preserve">1.1  </w:t>
      </w:r>
    </w:p>
    <w:p w:rsidR="00B2611B">
      <w:pPr>
        <w:spacing w:after="0"/>
      </w:pPr>
      <w:r>
        <w:rPr>
          <w:color w:val="000000"/>
        </w:rPr>
        <w:t>25.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）水平台面上；</w:t>
      </w:r>
      <w:r>
        <w:rPr>
          <w:color w:val="000000"/>
        </w:rPr>
        <w:t>ACB</w:t>
      </w:r>
      <w:r>
        <w:rPr>
          <w:color w:val="000000"/>
        </w:rPr>
        <w:t>；</w:t>
      </w:r>
      <w:r>
        <w:rPr>
          <w:color w:val="000000"/>
        </w:rPr>
        <w:t>49g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color w:val="000000"/>
        </w:rPr>
        <w:t>30</w:t>
      </w:r>
      <w:r>
        <w:rPr>
          <w:color w:val="000000"/>
        </w:rPr>
        <w:t>；偏小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</w:t>
      </w:r>
      <w:r>
        <w:rPr>
          <w:color w:val="000000"/>
        </w:rPr>
        <w:t>0.8</w:t>
      </w:r>
      <w:r>
        <w:br/>
      </w: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</w:t>
      </w:r>
      <w:r>
        <w:rPr>
          <w:noProof/>
          <w:lang w:eastAsia="zh-CN"/>
        </w:rPr>
        <w:pict>
          <v:shape id="_x0000_i1086" type="#_x0000_t75" style="height:27pt;mso-wrap-style:square;visibility:visible;width:27.75pt">
            <v:imagedata r:id="rId42" o:title=""/>
          </v:shape>
        </w:pict>
      </w:r>
      <w:r>
        <w:rPr>
          <w:color w:val="000000"/>
        </w:rPr>
        <w:t>•ρ</w:t>
      </w:r>
      <w:r>
        <w:rPr>
          <w:color w:val="000000"/>
          <w:vertAlign w:val="subscript"/>
        </w:rPr>
        <w:t>水</w:t>
      </w:r>
      <w:r>
        <w:rPr>
          <w:color w:val="000000"/>
        </w:rPr>
        <w:t xml:space="preserve">  </w:t>
      </w:r>
    </w:p>
    <w:p w:rsidR="00B2611B">
      <w:r>
        <w:t>五、综合题</w:t>
      </w:r>
    </w:p>
    <w:p w:rsidR="00B2611B">
      <w:pPr>
        <w:spacing w:after="0"/>
      </w:pPr>
      <w:r>
        <w:rPr>
          <w:color w:val="000000"/>
        </w:rPr>
        <w:t>26.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）解：水的质量：</w:t>
      </w:r>
      <w:r>
        <w:rPr>
          <w:color w:val="000000"/>
        </w:rPr>
        <w:t>m</w:t>
      </w:r>
      <w:r>
        <w:rPr>
          <w:color w:val="000000"/>
          <w:vertAlign w:val="subscript"/>
        </w:rPr>
        <w:t>水</w:t>
      </w:r>
      <w:r>
        <w:rPr>
          <w:color w:val="000000"/>
        </w:rPr>
        <w:t>=m</w:t>
      </w:r>
      <w:r>
        <w:rPr>
          <w:color w:val="000000"/>
          <w:vertAlign w:val="subscript"/>
        </w:rPr>
        <w:t>瓶和水</w:t>
      </w:r>
      <w:r>
        <w:rPr>
          <w:color w:val="000000"/>
        </w:rPr>
        <w:t>﹣</w:t>
      </w:r>
      <w:r>
        <w:rPr>
          <w:color w:val="000000"/>
        </w:rPr>
        <w:t>m</w:t>
      </w:r>
      <w:r>
        <w:rPr>
          <w:color w:val="000000"/>
          <w:vertAlign w:val="subscript"/>
        </w:rPr>
        <w:t>瓶</w:t>
      </w:r>
      <w:r>
        <w:rPr>
          <w:color w:val="000000"/>
        </w:rPr>
        <w:t>=400g</w:t>
      </w:r>
      <w:r>
        <w:rPr>
          <w:color w:val="000000"/>
        </w:rPr>
        <w:t>﹣</w:t>
      </w:r>
      <w:r>
        <w:rPr>
          <w:color w:val="000000"/>
        </w:rPr>
        <w:t>100g=300g</w:t>
      </w:r>
      <w:r>
        <w:rPr>
          <w:color w:val="000000"/>
        </w:rPr>
        <w:t>，</w:t>
      </w:r>
      <w:r>
        <w:rPr>
          <w:color w:val="000000"/>
        </w:rPr>
        <w:t xml:space="preserve">  </w:t>
      </w:r>
      <w:r>
        <w:br/>
      </w:r>
      <w:r>
        <w:rPr>
          <w:color w:val="000000"/>
        </w:rPr>
        <w:t>由</w:t>
      </w:r>
      <w:r>
        <w:rPr>
          <w:color w:val="000000"/>
        </w:rPr>
        <w:t xml:space="preserve">ρ= </w:t>
      </w:r>
      <w:r>
        <w:rPr>
          <w:noProof/>
          <w:lang w:eastAsia="zh-CN"/>
        </w:rPr>
        <w:pict>
          <v:shape id="_x0000_i1087" type="#_x0000_t75" style="height:30.75pt;mso-wrap-style:square;visibility:visible;width:14.25pt">
            <v:imagedata r:id="rId43" o:title=""/>
          </v:shape>
        </w:pict>
      </w:r>
      <w:r>
        <w:rPr>
          <w:color w:val="000000"/>
        </w:rPr>
        <w:t>可得，水的体积：</w:t>
      </w:r>
      <w:r>
        <w:br/>
      </w:r>
      <w:r>
        <w:rPr>
          <w:color w:val="000000"/>
        </w:rPr>
        <w:t>V</w:t>
      </w:r>
      <w:r>
        <w:rPr>
          <w:color w:val="000000"/>
          <w:vertAlign w:val="subscript"/>
        </w:rPr>
        <w:t>水</w:t>
      </w:r>
      <w:r>
        <w:rPr>
          <w:color w:val="000000"/>
        </w:rPr>
        <w:t xml:space="preserve">= </w:t>
      </w:r>
      <w:r>
        <w:rPr>
          <w:noProof/>
          <w:lang w:eastAsia="zh-CN"/>
        </w:rPr>
        <w:pict>
          <v:shape id="_x0000_i1088" type="#_x0000_t75" style="height:33.75pt;mso-wrap-style:square;visibility:visible;width:26.25pt">
            <v:imagedata r:id="rId44" o:title=""/>
          </v:shape>
        </w:pict>
      </w:r>
      <w:r>
        <w:rPr>
          <w:color w:val="000000"/>
        </w:rPr>
        <w:t xml:space="preserve">= </w:t>
      </w:r>
      <w:r>
        <w:rPr>
          <w:noProof/>
          <w:lang w:eastAsia="zh-CN"/>
        </w:rPr>
        <w:pict>
          <v:shape id="_x0000_i1089" type="#_x0000_t75" style="height:33pt;mso-wrap-style:square;visibility:visible;width:54pt">
            <v:imagedata r:id="rId45" o:title=""/>
          </v:shape>
        </w:pict>
      </w:r>
      <w:r>
        <w:rPr>
          <w:color w:val="000000"/>
        </w:rPr>
        <w:t>=300cm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br/>
      </w:r>
      <w:r>
        <w:rPr>
          <w:color w:val="000000"/>
        </w:rPr>
        <w:t>则玻璃瓶的容积等于水的体积，即：</w:t>
      </w:r>
      <w:r>
        <w:rPr>
          <w:color w:val="000000"/>
        </w:rPr>
        <w:t>V</w:t>
      </w:r>
      <w:r>
        <w:rPr>
          <w:color w:val="000000"/>
          <w:vertAlign w:val="subscript"/>
        </w:rPr>
        <w:t>瓶</w:t>
      </w:r>
      <w:r>
        <w:rPr>
          <w:color w:val="000000"/>
        </w:rPr>
        <w:t>=V</w:t>
      </w:r>
      <w:r>
        <w:rPr>
          <w:color w:val="000000"/>
          <w:vertAlign w:val="subscript"/>
        </w:rPr>
        <w:t>水</w:t>
      </w:r>
      <w:r>
        <w:rPr>
          <w:color w:val="000000"/>
        </w:rPr>
        <w:t>=300cm</w:t>
      </w:r>
      <w:r>
        <w:rPr>
          <w:color w:val="000000"/>
          <w:vertAlign w:val="superscript"/>
        </w:rPr>
        <w:t>3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）解：金属颗粒的质量：</w:t>
      </w:r>
      <w:r>
        <w:rPr>
          <w:color w:val="000000"/>
        </w:rPr>
        <w:t>m</w:t>
      </w:r>
      <w:r>
        <w:rPr>
          <w:color w:val="000000"/>
          <w:vertAlign w:val="subscript"/>
        </w:rPr>
        <w:t>金</w:t>
      </w:r>
      <w:r>
        <w:rPr>
          <w:color w:val="000000"/>
        </w:rPr>
        <w:t>=m</w:t>
      </w:r>
      <w:r>
        <w:rPr>
          <w:color w:val="000000"/>
          <w:vertAlign w:val="subscript"/>
        </w:rPr>
        <w:t>瓶和金</w:t>
      </w:r>
      <w:r>
        <w:rPr>
          <w:color w:val="000000"/>
        </w:rPr>
        <w:t>﹣</w:t>
      </w:r>
      <w:r>
        <w:rPr>
          <w:color w:val="000000"/>
        </w:rPr>
        <w:t>m</w:t>
      </w:r>
      <w:r>
        <w:rPr>
          <w:color w:val="000000"/>
          <w:vertAlign w:val="subscript"/>
        </w:rPr>
        <w:t>瓶</w:t>
      </w:r>
      <w:r>
        <w:rPr>
          <w:color w:val="000000"/>
        </w:rPr>
        <w:t>=800g</w:t>
      </w:r>
      <w:r>
        <w:rPr>
          <w:color w:val="000000"/>
        </w:rPr>
        <w:t>﹣</w:t>
      </w:r>
      <w:r>
        <w:rPr>
          <w:color w:val="000000"/>
        </w:rPr>
        <w:t>100g=700g</w:t>
      </w:r>
      <w:r>
        <w:rPr>
          <w:color w:val="000000"/>
        </w:rPr>
        <w:t>，</w:t>
      </w:r>
      <w:r>
        <w:rPr>
          <w:color w:val="000000"/>
        </w:rPr>
        <w:t xml:space="preserve">  </w:t>
      </w:r>
      <w:r>
        <w:br/>
      </w:r>
      <w:r>
        <w:rPr>
          <w:color w:val="000000"/>
        </w:rPr>
        <w:t>瓶子内水的质量：</w:t>
      </w:r>
      <w:r>
        <w:rPr>
          <w:color w:val="000000"/>
        </w:rPr>
        <w:t>m</w:t>
      </w:r>
      <w:r>
        <w:rPr>
          <w:color w:val="000000"/>
          <w:vertAlign w:val="subscript"/>
        </w:rPr>
        <w:t>水</w:t>
      </w:r>
      <w:r>
        <w:rPr>
          <w:color w:val="000000"/>
        </w:rPr>
        <w:t>′=m</w:t>
      </w:r>
      <w:r>
        <w:rPr>
          <w:color w:val="000000"/>
          <w:vertAlign w:val="subscript"/>
        </w:rPr>
        <w:t>总</w:t>
      </w:r>
      <w:r>
        <w:rPr>
          <w:color w:val="000000"/>
        </w:rPr>
        <w:t>﹣</w:t>
      </w:r>
      <w:r>
        <w:rPr>
          <w:color w:val="000000"/>
        </w:rPr>
        <w:t>m</w:t>
      </w:r>
      <w:r>
        <w:rPr>
          <w:color w:val="000000"/>
          <w:vertAlign w:val="subscript"/>
        </w:rPr>
        <w:t>瓶和金</w:t>
      </w:r>
      <w:r>
        <w:rPr>
          <w:color w:val="000000"/>
        </w:rPr>
        <w:t>=900g</w:t>
      </w:r>
      <w:r>
        <w:rPr>
          <w:color w:val="000000"/>
        </w:rPr>
        <w:t>﹣</w:t>
      </w:r>
      <w:r>
        <w:rPr>
          <w:color w:val="000000"/>
        </w:rPr>
        <w:t>800g=100g</w:t>
      </w:r>
      <w:r>
        <w:rPr>
          <w:color w:val="000000"/>
        </w:rPr>
        <w:t>，</w:t>
      </w:r>
      <w:r>
        <w:br/>
      </w:r>
      <w:r>
        <w:rPr>
          <w:color w:val="000000"/>
        </w:rPr>
        <w:t>由</w:t>
      </w:r>
      <w:r>
        <w:rPr>
          <w:color w:val="000000"/>
        </w:rPr>
        <w:t xml:space="preserve">ρ= </w:t>
      </w:r>
      <w:r>
        <w:rPr>
          <w:noProof/>
          <w:lang w:eastAsia="zh-CN"/>
        </w:rPr>
        <w:pict>
          <v:shape id="_x0000_i1090" type="#_x0000_t75" style="height:30.75pt;mso-wrap-style:square;visibility:visible;width:14.25pt">
            <v:imagedata r:id="rId43" o:title=""/>
          </v:shape>
        </w:pict>
      </w:r>
      <w:r>
        <w:rPr>
          <w:color w:val="000000"/>
        </w:rPr>
        <w:t>得，水的体积：</w:t>
      </w:r>
      <w:r>
        <w:br/>
      </w:r>
      <w:r>
        <w:rPr>
          <w:color w:val="000000"/>
        </w:rPr>
        <w:t>V</w:t>
      </w:r>
      <w:r>
        <w:rPr>
          <w:color w:val="000000"/>
          <w:vertAlign w:val="subscript"/>
        </w:rPr>
        <w:t>水</w:t>
      </w:r>
      <w:r>
        <w:rPr>
          <w:color w:val="000000"/>
        </w:rPr>
        <w:t xml:space="preserve">′= </w:t>
      </w:r>
      <w:r>
        <w:rPr>
          <w:noProof/>
          <w:lang w:eastAsia="zh-CN"/>
        </w:rPr>
        <w:pict>
          <v:shape id="_x0000_i1091" type="#_x0000_t75" style="height:33.75pt;mso-wrap-style:square;visibility:visible;width:27.75pt">
            <v:imagedata r:id="rId46" o:title=""/>
          </v:shape>
        </w:pict>
      </w:r>
      <w:r>
        <w:rPr>
          <w:color w:val="000000"/>
        </w:rPr>
        <w:t xml:space="preserve">= </w:t>
      </w:r>
      <w:r>
        <w:rPr>
          <w:noProof/>
          <w:lang w:eastAsia="zh-CN"/>
        </w:rPr>
        <w:pict>
          <v:shape id="_x0000_i1092" type="#_x0000_t75" style="height:33pt;mso-wrap-style:square;visibility:visible;width:54pt">
            <v:imagedata r:id="rId47" o:title=""/>
          </v:shape>
        </w:pict>
      </w:r>
      <w:r>
        <w:rPr>
          <w:color w:val="000000"/>
        </w:rPr>
        <w:t>=100cm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r>
        <w:br/>
      </w:r>
      <w:r>
        <w:rPr>
          <w:color w:val="000000"/>
        </w:rPr>
        <w:t>则金属颗粒的体积：</w:t>
      </w:r>
      <w:r>
        <w:br/>
      </w:r>
      <w:r>
        <w:rPr>
          <w:color w:val="000000"/>
        </w:rPr>
        <w:t>V</w:t>
      </w:r>
      <w:r>
        <w:rPr>
          <w:color w:val="000000"/>
          <w:vertAlign w:val="subscript"/>
        </w:rPr>
        <w:t>金</w:t>
      </w:r>
      <w:r>
        <w:rPr>
          <w:color w:val="000000"/>
        </w:rPr>
        <w:t>=V</w:t>
      </w:r>
      <w:r>
        <w:rPr>
          <w:color w:val="000000"/>
          <w:vertAlign w:val="subscript"/>
        </w:rPr>
        <w:t>瓶</w:t>
      </w:r>
      <w:r>
        <w:rPr>
          <w:color w:val="000000"/>
        </w:rPr>
        <w:t>﹣</w:t>
      </w:r>
      <w:r>
        <w:rPr>
          <w:color w:val="000000"/>
        </w:rPr>
        <w:t>V</w:t>
      </w:r>
      <w:r>
        <w:rPr>
          <w:color w:val="000000"/>
          <w:vertAlign w:val="subscript"/>
        </w:rPr>
        <w:t>水</w:t>
      </w:r>
      <w:r>
        <w:rPr>
          <w:color w:val="000000"/>
        </w:rPr>
        <w:t>′=300cm</w:t>
      </w:r>
      <w:r>
        <w:rPr>
          <w:color w:val="000000"/>
          <w:vertAlign w:val="superscript"/>
        </w:rPr>
        <w:t>3</w:t>
      </w:r>
      <w:r>
        <w:rPr>
          <w:color w:val="000000"/>
        </w:rPr>
        <w:t>﹣</w:t>
      </w:r>
      <w:r>
        <w:rPr>
          <w:color w:val="000000"/>
        </w:rPr>
        <w:t>100cm</w:t>
      </w:r>
      <w:r>
        <w:rPr>
          <w:color w:val="000000"/>
          <w:vertAlign w:val="superscript"/>
        </w:rPr>
        <w:t>3</w:t>
      </w:r>
      <w:r>
        <w:rPr>
          <w:color w:val="000000"/>
        </w:rPr>
        <w:t>=200cm</w:t>
      </w:r>
      <w:r>
        <w:rPr>
          <w:color w:val="000000"/>
          <w:vertAlign w:val="superscript"/>
        </w:rPr>
        <w:t>3</w:t>
      </w:r>
      <w:r>
        <w:rPr>
          <w:color w:val="000000"/>
        </w:rPr>
        <w:t>；</w:t>
      </w:r>
      <w:r>
        <w:br/>
      </w:r>
      <w:r>
        <w:rPr>
          <w:color w:val="000000"/>
        </w:rPr>
        <w:t>所以金属颗粒的密度：</w:t>
      </w:r>
      <w:r>
        <w:br/>
      </w:r>
      <w:r>
        <w:rPr>
          <w:color w:val="000000"/>
        </w:rPr>
        <w:t>ρ</w:t>
      </w:r>
      <w:r>
        <w:rPr>
          <w:color w:val="000000"/>
          <w:vertAlign w:val="subscript"/>
        </w:rPr>
        <w:t>金</w:t>
      </w:r>
      <w:r>
        <w:rPr>
          <w:color w:val="000000"/>
        </w:rPr>
        <w:t xml:space="preserve">= </w:t>
      </w:r>
      <w:r>
        <w:rPr>
          <w:noProof/>
          <w:lang w:eastAsia="zh-CN"/>
        </w:rPr>
        <w:pict>
          <v:shape id="_x0000_i1093" type="#_x0000_t75" style="height:33pt;mso-wrap-style:square;visibility:visible;width:26.25pt">
            <v:imagedata r:id="rId48" o:title=""/>
          </v:shape>
        </w:pict>
      </w:r>
      <w:r>
        <w:rPr>
          <w:color w:val="000000"/>
        </w:rPr>
        <w:t xml:space="preserve">= </w:t>
      </w:r>
      <w:r>
        <w:rPr>
          <w:noProof/>
          <w:lang w:eastAsia="zh-CN"/>
        </w:rPr>
        <w:pict>
          <v:shape id="_x0000_i1094" type="#_x0000_t75" style="height:30.75pt;mso-wrap-style:square;visibility:visible;width:42pt">
            <v:imagedata r:id="rId49" o:title=""/>
          </v:shape>
        </w:pict>
      </w:r>
      <w:r>
        <w:rPr>
          <w:color w:val="000000"/>
        </w:rPr>
        <w:t>=3.5g/cm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</w:t>
      </w:r>
      <w:r>
        <w:rPr>
          <w:color w:val="000000"/>
        </w:rPr>
        <w:t>．</w:t>
      </w:r>
      <w:r>
        <w:rPr>
          <w:color w:val="000000"/>
        </w:rPr>
        <w:t xml:space="preserve">   </w:t>
      </w:r>
    </w:p>
    <w:p w:rsidR="00B2611B">
      <w:pPr>
        <w:spacing w:after="0"/>
      </w:pPr>
      <w:r>
        <w:rPr>
          <w:color w:val="000000"/>
        </w:rPr>
        <w:t>27.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）解：甲的体积为：</w:t>
      </w:r>
      <w:r>
        <w:rPr>
          <w:color w:val="000000"/>
        </w:rPr>
        <w:t xml:space="preserve"> </w:t>
      </w:r>
      <w:r>
        <w:rPr>
          <w:noProof/>
          <w:lang w:eastAsia="zh-CN"/>
        </w:rPr>
        <w:pict>
          <v:shape id="_x0000_i1095" type="#_x0000_t75" style="height:16.5pt;mso-wrap-style:square;visibility:visible;width:209.25pt">
            <v:imagedata r:id="rId50" o:title=""/>
          </v:shape>
        </w:pict>
      </w:r>
      <w:r>
        <w:br/>
      </w:r>
      <w:r>
        <w:rPr>
          <w:color w:val="000000"/>
        </w:rPr>
        <w:t>质量为：</w:t>
      </w:r>
      <w:r>
        <w:rPr>
          <w:color w:val="000000"/>
        </w:rPr>
        <w:t xml:space="preserve">  m</w:t>
      </w:r>
      <w:r>
        <w:rPr>
          <w:color w:val="000000"/>
          <w:vertAlign w:val="subscript"/>
        </w:rPr>
        <w:t xml:space="preserve"> </w:t>
      </w:r>
      <w:r>
        <w:rPr>
          <w:color w:val="000000"/>
          <w:vertAlign w:val="subscript"/>
        </w:rPr>
        <w:t>甲</w:t>
      </w:r>
      <w:r>
        <w:rPr>
          <w:color w:val="000000"/>
        </w:rPr>
        <w:t xml:space="preserve"> = ρ </w:t>
      </w:r>
      <w:r>
        <w:rPr>
          <w:color w:val="000000"/>
          <w:vertAlign w:val="subscript"/>
        </w:rPr>
        <w:t>甲</w:t>
      </w:r>
      <w:r>
        <w:rPr>
          <w:color w:val="000000"/>
        </w:rPr>
        <w:t xml:space="preserve"> V </w:t>
      </w:r>
      <w:r>
        <w:rPr>
          <w:color w:val="000000"/>
          <w:vertAlign w:val="subscript"/>
        </w:rPr>
        <w:t>甲</w:t>
      </w:r>
      <w:r>
        <w:rPr>
          <w:color w:val="000000"/>
        </w:rPr>
        <w:t xml:space="preserve"> = 2 × 10 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kg/m 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× 4 × 10 </w:t>
      </w:r>
      <w:r>
        <w:rPr>
          <w:color w:val="000000"/>
          <w:vertAlign w:val="superscript"/>
        </w:rPr>
        <w:t>−</w:t>
      </w:r>
      <w:r>
        <w:rPr>
          <w:color w:val="000000"/>
          <w:vertAlign w:val="superscript"/>
        </w:rPr>
        <w:t xml:space="preserve"> 3</w:t>
      </w:r>
      <w:r>
        <w:rPr>
          <w:color w:val="000000"/>
        </w:rPr>
        <w:t xml:space="preserve"> m 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= 8 kg.</w:t>
      </w:r>
      <w:r>
        <w:br/>
      </w:r>
      <w:r>
        <w:rPr>
          <w:noProof/>
          <w:lang w:eastAsia="zh-CN"/>
        </w:rPr>
        <w:pict>
          <v:shape id="_x0000_i1096" type="#_x0000_t75" style="height:0.75pt;mso-wrap-style:square;visibility:visible;width:0.75pt">
            <v:imagedata r:id="rId51" o:title=""/>
          </v:shape>
        </w:pic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）解：水对乙容器底部的压强为：</w:t>
      </w:r>
      <w:r>
        <w:br/>
      </w:r>
      <w:r>
        <w:rPr>
          <w:color w:val="000000"/>
        </w:rPr>
        <w:t xml:space="preserve">p =  ρ </w:t>
      </w:r>
      <w:r>
        <w:rPr>
          <w:color w:val="000000"/>
          <w:vertAlign w:val="subscript"/>
        </w:rPr>
        <w:t>水</w:t>
      </w:r>
      <w:r>
        <w:rPr>
          <w:color w:val="000000"/>
        </w:rPr>
        <w:t xml:space="preserve">  g  h</w:t>
      </w:r>
      <w:r>
        <w:rPr>
          <w:color w:val="000000"/>
          <w:vertAlign w:val="subscript"/>
        </w:rPr>
        <w:t xml:space="preserve"> </w:t>
      </w:r>
      <w:r>
        <w:rPr>
          <w:color w:val="000000"/>
          <w:vertAlign w:val="subscript"/>
        </w:rPr>
        <w:t>水</w:t>
      </w:r>
      <w:r>
        <w:rPr>
          <w:color w:val="000000"/>
        </w:rPr>
        <w:t xml:space="preserve">  =  1.0  ×  10</w:t>
      </w:r>
      <w:r>
        <w:rPr>
          <w:color w:val="000000"/>
          <w:vertAlign w:val="superscript"/>
        </w:rPr>
        <w:t xml:space="preserve"> 3</w:t>
      </w:r>
      <w:r>
        <w:rPr>
          <w:color w:val="000000"/>
        </w:rPr>
        <w:t xml:space="preserve">  kg/m</w:t>
      </w:r>
      <w:r>
        <w:rPr>
          <w:color w:val="000000"/>
          <w:vertAlign w:val="superscript"/>
        </w:rPr>
        <w:t xml:space="preserve"> 3</w:t>
      </w:r>
      <w:r>
        <w:rPr>
          <w:color w:val="000000"/>
        </w:rPr>
        <w:t xml:space="preserve">  ×  9.8  N/kg  ×  0.1  m  =  980Pa.</w:t>
      </w:r>
      <w:r>
        <w:br/>
      </w:r>
      <w:r>
        <w:rPr>
          <w:color w:val="000000"/>
        </w:rPr>
        <w:t>答：水对乙容器底部的压强为</w:t>
      </w:r>
      <w:r>
        <w:rPr>
          <w:color w:val="000000"/>
        </w:rPr>
        <w:t>980Pa</w:t>
      </w:r>
      <w:r>
        <w:rPr>
          <w:noProof/>
          <w:lang w:eastAsia="zh-CN"/>
        </w:rPr>
        <w:pict>
          <v:shape id="_x0000_i1097" type="#_x0000_t75" style="height:0.75pt;mso-wrap-style:square;visibility:visible;width:0.75pt">
            <v:imagedata r:id="rId51" o:title=""/>
          </v:shape>
        </w:pict>
      </w:r>
      <w:r>
        <w:rPr>
          <w:noProof/>
          <w:lang w:eastAsia="zh-CN"/>
        </w:rPr>
        <w:pict>
          <v:shape id="_x0000_i1098" type="#_x0000_t75" style="height:2.25pt;mso-wrap-style:square;visibility:visible;width:3pt">
            <v:imagedata r:id="rId52" o:title=""/>
          </v:shape>
        </w:pic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）解：水的体积为：</w:t>
      </w:r>
      <w:r>
        <w:rPr>
          <w:color w:val="000000"/>
        </w:rPr>
        <w:t xml:space="preserve"> </w:t>
      </w:r>
      <w:r>
        <w:rPr>
          <w:noProof/>
          <w:lang w:eastAsia="zh-CN"/>
        </w:rPr>
        <w:pict>
          <v:shape id="_x0000_i1099" type="#_x0000_t75" style="height:16.5pt;mso-wrap-style:square;visibility:visible;width:224.25pt">
            <v:imagedata r:id="rId53" o:title=""/>
          </v:shape>
        </w:pict>
      </w:r>
      <w:r>
        <w:br/>
      </w:r>
      <w:r>
        <w:rPr>
          <w:color w:val="000000"/>
        </w:rPr>
        <w:t>当长方体甲截取部分放入乙中时，因为甲的密度大于水的密度，所以甲会沉底，则甲的四周空隙部分，即水的面积为：</w:t>
      </w:r>
      <w:r>
        <w:rPr>
          <w:color w:val="000000"/>
        </w:rPr>
        <w:t xml:space="preserve"> </w:t>
      </w:r>
      <w:r>
        <w:rPr>
          <w:noProof/>
          <w:lang w:eastAsia="zh-CN"/>
        </w:rPr>
        <w:pict>
          <v:shape id="_x0000_i1100" type="#_x0000_t75" style="height:16.5pt;mso-wrap-style:square;visibility:visible;width:229.5pt">
            <v:imagedata r:id="rId54" o:title=""/>
          </v:shape>
        </w:pict>
      </w:r>
      <w:r>
        <w:br/>
      </w:r>
      <w:r>
        <w:rPr>
          <w:color w:val="000000"/>
        </w:rPr>
        <w:t>所以水柱此时最高为：</w:t>
      </w:r>
      <w:r>
        <w:rPr>
          <w:color w:val="000000"/>
        </w:rPr>
        <w:t xml:space="preserve"> </w:t>
      </w:r>
      <w:r>
        <w:rPr>
          <w:noProof/>
          <w:lang w:eastAsia="zh-CN"/>
        </w:rPr>
        <w:pict>
          <v:shape id="_x0000_i1101" type="#_x0000_t75" style="height:27pt;mso-wrap-style:square;visibility:visible;width:140.25pt">
            <v:imagedata r:id="rId55" o:title=""/>
          </v:shape>
        </w:pict>
      </w:r>
      <w:r>
        <w:rPr>
          <w:color w:val="000000"/>
        </w:rPr>
        <w:t>，</w:t>
      </w:r>
      <w:r>
        <w:br/>
      </w:r>
      <w:r>
        <w:rPr>
          <w:color w:val="000000"/>
        </w:rPr>
        <w:t>即截取甲的高度为</w:t>
      </w:r>
      <w:r>
        <w:rPr>
          <w:color w:val="000000"/>
        </w:rPr>
        <w:t>0.2m</w:t>
      </w:r>
      <w:r>
        <w:rPr>
          <w:color w:val="000000"/>
        </w:rPr>
        <w:t>，超过此高度时，水面不再升高，</w:t>
      </w:r>
      <w:r>
        <w:br/>
      </w:r>
      <w:r>
        <w:rPr>
          <w:color w:val="000000"/>
        </w:rPr>
        <w:t>则甲减小的压强为：</w:t>
      </w:r>
      <w:r>
        <w:rPr>
          <w:color w:val="000000"/>
        </w:rPr>
        <w:t xml:space="preserve">  P </w:t>
      </w:r>
      <w:r>
        <w:rPr>
          <w:color w:val="000000"/>
        </w:rPr>
        <w:t>减</w:t>
      </w:r>
      <w:r>
        <w:rPr>
          <w:color w:val="000000"/>
        </w:rPr>
        <w:t xml:space="preserve"> </w:t>
      </w:r>
      <w:r>
        <w:rPr>
          <w:color w:val="000000"/>
        </w:rPr>
        <w:t>小</w:t>
      </w:r>
      <w:r>
        <w:rPr>
          <w:color w:val="000000"/>
        </w:rPr>
        <w:t xml:space="preserve">  =  ρ </w:t>
      </w:r>
      <w:r>
        <w:rPr>
          <w:color w:val="000000"/>
        </w:rPr>
        <w:t>甲</w:t>
      </w:r>
      <w:r>
        <w:rPr>
          <w:color w:val="000000"/>
        </w:rPr>
        <w:t xml:space="preserve">  g  h </w:t>
      </w:r>
      <w:r>
        <w:rPr>
          <w:color w:val="000000"/>
        </w:rPr>
        <w:t>减</w:t>
      </w:r>
      <w:r>
        <w:rPr>
          <w:color w:val="000000"/>
        </w:rPr>
        <w:t xml:space="preserve"> </w:t>
      </w:r>
      <w:r>
        <w:rPr>
          <w:color w:val="000000"/>
        </w:rPr>
        <w:t>小</w:t>
      </w:r>
      <w:r>
        <w:rPr>
          <w:color w:val="000000"/>
        </w:rPr>
        <w:t xml:space="preserve">  =  2  ×  10 3  kg/m 3  ×  9.8  N/kg  ×  0.2  m  =  3920Pa.</w:t>
      </w:r>
      <w:r>
        <w:br/>
      </w:r>
      <w:r>
        <w:rPr>
          <w:noProof/>
          <w:lang w:eastAsia="zh-CN"/>
        </w:rPr>
        <w:pict>
          <v:shape id="_x0000_i1102" type="#_x0000_t75" style="height:0.75pt;mso-wrap-style:square;visibility:visible;width:0.75pt">
            <v:imagedata r:id="rId51" o:title=""/>
          </v:shape>
        </w:pict>
      </w:r>
      <w:r>
        <w:rPr>
          <w:noProof/>
          <w:lang w:eastAsia="zh-CN"/>
        </w:rPr>
        <w:pict>
          <v:shape id="_x0000_i1103" type="#_x0000_t75" style="height:0.75pt;mso-wrap-style:square;visibility:visible;width:0.75pt">
            <v:imagedata r:id="rId51" o:title=""/>
          </v:shape>
        </w:pict>
      </w:r>
    </w:p>
    <w:p w:rsidR="00B2611B">
      <w:pPr>
        <w:spacing w:after="0"/>
      </w:pPr>
      <w:r>
        <w:rPr>
          <w:color w:val="000000"/>
        </w:rPr>
        <w:t>28.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>0.8</w:t>
      </w:r>
      <w:r>
        <w:rPr>
          <w:color w:val="000000"/>
        </w:rPr>
        <w:t>～</w:t>
      </w:r>
      <w:r>
        <w:rPr>
          <w:color w:val="000000"/>
        </w:rPr>
        <w:t>1.2</w:t>
      </w:r>
      <w:r>
        <w:rPr>
          <w:color w:val="000000"/>
        </w:rPr>
        <w:t>；高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）密度计上刻度值越大，相邻刻度线之间的间距越小</w:t>
      </w:r>
      <w:r>
        <w:rPr>
          <w:color w:val="000000"/>
        </w:rPr>
        <w:t xml:space="preserve">  </w:t>
      </w:r>
    </w:p>
    <w:sectPr w:rsidSect="00B2611B">
      <w:headerReference w:type="even" r:id="rId56"/>
      <w:headerReference w:type="default" r:id="rId57"/>
      <w:footerReference w:type="default" r:id="rId58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11B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11B">
    <w:pPr>
      <w:pStyle w:val="Header"/>
      <w:pBdr>
        <w:bottom w:val="nil"/>
      </w:pBdr>
    </w:pPr>
    <w:r>
      <w:pict>
        <v:rect id="Rectangle 7" o:spid="_x0000_s2049" style="height:57pt;margin-left:1056.4pt;margin-top:-43pt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position:absolute;v-text-anchor:middle;width:31.6pt;z-index:251659264" o:preferrelative="t">
          <v:textbox style="layout-flow:vertical;mso-layout-flow-alt:bottom-to-top">
            <w:txbxContent>
              <w:p w:rsidR="00B2611B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position:absolute;v-text-anchor:middle;width:42.15pt;z-index:251660288" o:preferrelative="t" fillcolor="#d8d8d8">
          <v:textbox style="layout-flow:vertical;mso-layout-flow-alt:bottom-to-top">
            <w:txbxContent>
              <w:p w:rsidR="00B2611B" w:rsidP="00FD749B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position:absolute;v-text-anchor:middle;width:30.95pt;z-index:251661312" o:preferrelative="t">
          <v:textbox style="layout-flow:vertical;mso-layout-flow-alt:bottom-to-top">
            <w:txbxContent>
              <w:p w:rsidR="00B2611B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11B">
    <w:pPr>
      <w:pStyle w:val="Header"/>
      <w:jc w:val="left"/>
      <w:rPr>
        <w:rFonts w:ascii="华文新魏" w:eastAsia="华文新魏"/>
        <w:b/>
        <w:bC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2865814"/>
    <w:multiLevelType w:val="hybridMultilevel"/>
    <w:tmpl w:val="E576751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071338"/>
    <w:multiLevelType w:val="hybridMultilevel"/>
    <w:tmpl w:val="22626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11B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B2611B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B2611B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hAnsi="Times New Roman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B2611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link w:val="Header"/>
    <w:uiPriority w:val="99"/>
    <w:qFormat/>
    <w:rsid w:val="00B2611B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B2611B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B2611B"/>
    <w:rPr>
      <w:sz w:val="18"/>
      <w:szCs w:val="18"/>
    </w:rPr>
  </w:style>
  <w:style w:type="paragraph" w:customStyle="1" w:styleId="1">
    <w:name w:val="正文1"/>
    <w:qFormat/>
    <w:rsid w:val="00B2611B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B2611B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B2611B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B2611B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  <w:lang w:val="en-US" w:eastAsia="zh-CN" w:bidi="ar-SA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  <w:lang w:val="en-US" w:eastAsia="zh-CN" w:bidi="ar-SA"/>
    </w:rPr>
  </w:style>
  <w:style w:type="table" w:customStyle="1" w:styleId="NormalTablePHPDOCX">
    <w:name w:val="Normal Table PHPDOCX"/>
    <w:uiPriority w:val="99"/>
    <w:semiHidden/>
    <w:unhideWhenUsed/>
    <w:qFormat/>
    <w:rsid w:val="00B2611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lang w:val="en-US" w:eastAsia="zh-CN" w:bidi="ar-SA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  <w:lang w:val="en-US" w:eastAsia="zh-CN" w:bidi="ar-SA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lang w:val="en-US" w:eastAsia="zh-CN" w:bidi="ar-SA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lang w:val="en-US" w:eastAsia="zh-CN" w:bidi="ar-SA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jpeg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image" Target="media/image22.png" /><Relationship Id="rId28" Type="http://schemas.openxmlformats.org/officeDocument/2006/relationships/image" Target="media/image23.png" /><Relationship Id="rId29" Type="http://schemas.openxmlformats.org/officeDocument/2006/relationships/image" Target="media/image24.png" /><Relationship Id="rId3" Type="http://schemas.openxmlformats.org/officeDocument/2006/relationships/fontTable" Target="fontTable.xml" /><Relationship Id="rId30" Type="http://schemas.openxmlformats.org/officeDocument/2006/relationships/image" Target="media/image25.png" /><Relationship Id="rId31" Type="http://schemas.openxmlformats.org/officeDocument/2006/relationships/image" Target="media/image26.png" /><Relationship Id="rId32" Type="http://schemas.openxmlformats.org/officeDocument/2006/relationships/image" Target="media/image27.png" /><Relationship Id="rId33" Type="http://schemas.openxmlformats.org/officeDocument/2006/relationships/image" Target="media/image28.png" /><Relationship Id="rId34" Type="http://schemas.openxmlformats.org/officeDocument/2006/relationships/image" Target="media/image29.png" /><Relationship Id="rId35" Type="http://schemas.openxmlformats.org/officeDocument/2006/relationships/image" Target="media/image30.png" /><Relationship Id="rId36" Type="http://schemas.openxmlformats.org/officeDocument/2006/relationships/image" Target="media/image31.png" /><Relationship Id="rId37" Type="http://schemas.openxmlformats.org/officeDocument/2006/relationships/image" Target="media/image32.png" /><Relationship Id="rId38" Type="http://schemas.openxmlformats.org/officeDocument/2006/relationships/image" Target="media/image33.png" /><Relationship Id="rId39" Type="http://schemas.openxmlformats.org/officeDocument/2006/relationships/image" Target="media/image34.png" /><Relationship Id="rId4" Type="http://schemas.openxmlformats.org/officeDocument/2006/relationships/customXml" Target="../customXml/item1.xml" /><Relationship Id="rId40" Type="http://schemas.openxmlformats.org/officeDocument/2006/relationships/image" Target="media/image35.png" /><Relationship Id="rId41" Type="http://schemas.openxmlformats.org/officeDocument/2006/relationships/image" Target="media/image36.png" /><Relationship Id="rId42" Type="http://schemas.openxmlformats.org/officeDocument/2006/relationships/image" Target="media/image37.png" /><Relationship Id="rId43" Type="http://schemas.openxmlformats.org/officeDocument/2006/relationships/image" Target="media/image38.png" /><Relationship Id="rId44" Type="http://schemas.openxmlformats.org/officeDocument/2006/relationships/image" Target="media/image39.png" /><Relationship Id="rId45" Type="http://schemas.openxmlformats.org/officeDocument/2006/relationships/image" Target="media/image40.png" /><Relationship Id="rId46" Type="http://schemas.openxmlformats.org/officeDocument/2006/relationships/image" Target="media/image41.png" /><Relationship Id="rId47" Type="http://schemas.openxmlformats.org/officeDocument/2006/relationships/image" Target="media/image42.png" /><Relationship Id="rId48" Type="http://schemas.openxmlformats.org/officeDocument/2006/relationships/image" Target="media/image43.png" /><Relationship Id="rId49" Type="http://schemas.openxmlformats.org/officeDocument/2006/relationships/image" Target="media/image44.png" /><Relationship Id="rId5" Type="http://schemas.openxmlformats.org/officeDocument/2006/relationships/customXml" Target="../customXml/item2.xml" /><Relationship Id="rId50" Type="http://schemas.openxmlformats.org/officeDocument/2006/relationships/image" Target="media/image45.png" /><Relationship Id="rId51" Type="http://schemas.openxmlformats.org/officeDocument/2006/relationships/image" Target="media/image46.png" /><Relationship Id="rId52" Type="http://schemas.openxmlformats.org/officeDocument/2006/relationships/image" Target="media/image47.png" /><Relationship Id="rId53" Type="http://schemas.openxmlformats.org/officeDocument/2006/relationships/image" Target="media/image48.png" /><Relationship Id="rId54" Type="http://schemas.openxmlformats.org/officeDocument/2006/relationships/image" Target="media/image49.png" /><Relationship Id="rId55" Type="http://schemas.openxmlformats.org/officeDocument/2006/relationships/image" Target="media/image50.png" /><Relationship Id="rId56" Type="http://schemas.openxmlformats.org/officeDocument/2006/relationships/header" Target="header1.xml" /><Relationship Id="rId57" Type="http://schemas.openxmlformats.org/officeDocument/2006/relationships/header" Target="header2.xml" /><Relationship Id="rId58" Type="http://schemas.openxmlformats.org/officeDocument/2006/relationships/footer" Target="footer1.xml" /><Relationship Id="rId59" Type="http://schemas.openxmlformats.org/officeDocument/2006/relationships/theme" Target="theme/theme1.xml" /><Relationship Id="rId6" Type="http://schemas.openxmlformats.org/officeDocument/2006/relationships/image" Target="media/image1.png" /><Relationship Id="rId60" Type="http://schemas.openxmlformats.org/officeDocument/2006/relationships/numbering" Target="numbering.xml" /><Relationship Id="rId61" Type="http://schemas.openxmlformats.org/officeDocument/2006/relationships/styles" Target="styles.xml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669C68-F7D9-46CC-9C8D-C4B00B7DC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1027</Words>
  <Characters>5859</Characters>
  <Application>Microsoft Office Word</Application>
  <DocSecurity>0</DocSecurity>
  <Lines>48</Lines>
  <Paragraphs>13</Paragraphs>
  <ScaleCrop>false</ScaleCrop>
  <Company/>
  <LinksUpToDate>false</LinksUpToDate>
  <CharactersWithSpaces>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Administrator</cp:lastModifiedBy>
  <cp:revision>8</cp:revision>
  <dcterms:created xsi:type="dcterms:W3CDTF">2013-12-09T06:44:00Z</dcterms:created>
  <dcterms:modified xsi:type="dcterms:W3CDTF">2018-06-20T06:51:00Z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