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A004A6">
      <w:pPr>
        <w:jc w:val="center"/>
      </w:pPr>
      <w:r>
        <w:rPr>
          <w:rFonts w:hint="eastAsia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1pt;margin-left:802pt;margin-top:816pt;mso-position-horizontal-relative:page;mso-position-vertical-relative:top-margin-area;position:absolute;width:20pt;z-index:251658240">
            <v:imagedata r:id="rId6" o:title=""/>
          </v:shape>
        </w:pict>
      </w:r>
      <w:r w:rsidRPr="00C1579E">
        <w:rPr>
          <w:rFonts w:hint="eastAsia"/>
          <w:b/>
          <w:bCs/>
          <w:sz w:val="28"/>
          <w:szCs w:val="28"/>
        </w:rPr>
        <w:t>人教版八年级上册物理</w:t>
      </w:r>
      <w:r w:rsidRPr="00C1579E">
        <w:rPr>
          <w:rFonts w:hint="eastAsia"/>
          <w:b/>
          <w:bCs/>
          <w:sz w:val="28"/>
          <w:szCs w:val="28"/>
        </w:rPr>
        <w:t xml:space="preserve"> </w:t>
      </w:r>
      <w:r w:rsidRPr="00C1579E">
        <w:rPr>
          <w:rFonts w:hint="eastAsia"/>
          <w:b/>
          <w:bCs/>
          <w:sz w:val="28"/>
          <w:szCs w:val="28"/>
        </w:rPr>
        <w:t>第三章</w:t>
      </w:r>
      <w:r w:rsidRPr="00C1579E">
        <w:rPr>
          <w:rFonts w:hint="eastAsia"/>
          <w:b/>
          <w:bCs/>
          <w:sz w:val="28"/>
          <w:szCs w:val="28"/>
        </w:rPr>
        <w:t xml:space="preserve"> </w:t>
      </w:r>
      <w:r w:rsidRPr="00C1579E">
        <w:rPr>
          <w:rFonts w:hint="eastAsia"/>
          <w:b/>
          <w:bCs/>
          <w:sz w:val="28"/>
          <w:szCs w:val="28"/>
        </w:rPr>
        <w:t>物态变化</w:t>
      </w:r>
      <w:r w:rsidRPr="00C1579E">
        <w:rPr>
          <w:rFonts w:hint="eastAsia"/>
          <w:b/>
          <w:bCs/>
          <w:sz w:val="28"/>
          <w:szCs w:val="28"/>
        </w:rPr>
        <w:t xml:space="preserve"> </w:t>
      </w:r>
      <w:r w:rsidRPr="00C1579E">
        <w:rPr>
          <w:rFonts w:hint="eastAsia"/>
          <w:b/>
          <w:bCs/>
          <w:sz w:val="28"/>
          <w:szCs w:val="28"/>
        </w:rPr>
        <w:t>单元检测</w:t>
      </w:r>
    </w:p>
    <w:p w:rsidR="00A004A6">
      <w:r>
        <w:rPr>
          <w:b/>
          <w:bCs/>
          <w:sz w:val="24"/>
          <w:szCs w:val="24"/>
        </w:rPr>
        <w:t>一、单选题</w:t>
      </w:r>
    </w:p>
    <w:p w:rsidR="00A004A6">
      <w:pPr>
        <w:spacing w:after="0"/>
      </w:pPr>
      <w:r>
        <w:rPr>
          <w:color w:val="000000"/>
        </w:rPr>
        <w:t>1.</w:t>
      </w:r>
      <w:r>
        <w:rPr>
          <w:color w:val="000000"/>
        </w:rPr>
        <w:t>某房间里有甲、乙、丙三支温度计，将甲放在空气中，乙的玻璃泡插入被密封在玻璃瓶内的酒精中，丙玻璃泡用浸有酒精的湿棉花包裹着放在空气中，关于它们的示数，下列说法中正确的是（　　）</w:t>
      </w:r>
      <w:r>
        <w:rPr>
          <w:color w:val="000000"/>
        </w:rPr>
        <w:t xml:space="preserve">            </w:t>
      </w:r>
    </w:p>
    <w:p w:rsidR="00A004A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只有甲温度计的示数与室温相同</w:t>
      </w:r>
      <w:r>
        <w:rPr>
          <w:color w:val="000000"/>
        </w:rPr>
        <w:t>                  B. </w:t>
      </w:r>
      <w:r>
        <w:rPr>
          <w:color w:val="000000"/>
        </w:rPr>
        <w:t>甲的示数为室温，乙、丙的示数相同，并都低于室温</w:t>
      </w:r>
      <w:r>
        <w:br/>
      </w:r>
      <w:r>
        <w:rPr>
          <w:color w:val="000000"/>
        </w:rPr>
        <w:t>C. </w:t>
      </w:r>
      <w:r>
        <w:rPr>
          <w:color w:val="000000"/>
        </w:rPr>
        <w:t>甲、乙示数相同，都等于室温</w:t>
      </w:r>
      <w:r>
        <w:rPr>
          <w:color w:val="000000"/>
        </w:rPr>
        <w:t>                     </w:t>
      </w:r>
      <w:r>
        <w:rPr>
          <w:noProof/>
          <w:lang w:eastAsia="zh-CN"/>
        </w:rPr>
        <w:pict>
          <v:shape id="_x0000_i1026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甲、乙、丙示数都相同，都等于室温</w:t>
      </w:r>
    </w:p>
    <w:p w:rsidR="00A004A6">
      <w:pPr>
        <w:spacing w:after="0"/>
      </w:pPr>
      <w:r>
        <w:rPr>
          <w:color w:val="000000"/>
        </w:rPr>
        <w:t>2.</w:t>
      </w:r>
      <w:r>
        <w:rPr>
          <w:color w:val="000000"/>
        </w:rPr>
        <w:t>会估测物理量，是学好物理的基本功之一．以下估测最接近事实的是（</w:t>
      </w:r>
      <w:r>
        <w:rPr>
          <w:color w:val="000000"/>
        </w:rPr>
        <w:t xml:space="preserve">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004A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居民楼房每层的高度约为</w:t>
      </w:r>
      <w:r>
        <w:rPr>
          <w:color w:val="000000"/>
        </w:rPr>
        <w:t>1.5m                            B. </w:t>
      </w:r>
      <w:r>
        <w:rPr>
          <w:color w:val="000000"/>
        </w:rPr>
        <w:t>一个中学生的步幅约为</w:t>
      </w:r>
      <w:r>
        <w:rPr>
          <w:color w:val="000000"/>
        </w:rPr>
        <w:t>16cm</w:t>
      </w:r>
      <w:r>
        <w:br/>
      </w:r>
      <w:r>
        <w:rPr>
          <w:color w:val="000000"/>
        </w:rPr>
        <w:t>C. </w:t>
      </w:r>
      <w:r>
        <w:rPr>
          <w:color w:val="000000"/>
        </w:rPr>
        <w:t>人的正常体温约为</w:t>
      </w:r>
      <w:r>
        <w:rPr>
          <w:color w:val="000000"/>
        </w:rPr>
        <w:t>37℃                                       </w:t>
      </w:r>
      <w:r>
        <w:rPr>
          <w:noProof/>
          <w:lang w:eastAsia="zh-CN"/>
        </w:rPr>
        <w:pict>
          <v:shape id="_x0000_i1027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中学生正常步行的速度约为</w:t>
      </w:r>
      <w:r>
        <w:rPr>
          <w:color w:val="000000"/>
        </w:rPr>
        <w:t>5 m/s</w:t>
      </w:r>
    </w:p>
    <w:p w:rsidR="00A004A6">
      <w:pPr>
        <w:spacing w:after="0"/>
      </w:pPr>
      <w:r>
        <w:rPr>
          <w:color w:val="000000"/>
        </w:rPr>
        <w:t>3.</w:t>
      </w:r>
      <w:r>
        <w:rPr>
          <w:color w:val="000000"/>
        </w:rPr>
        <w:t>在探究蒸发的快慢</w:t>
      </w:r>
      <w:r>
        <w:rPr>
          <w:color w:val="000000"/>
        </w:rPr>
        <w:t>与哪些因素有关的实验中，如图主要用来探究</w:t>
      </w:r>
      <w:r>
        <w:rPr>
          <w:color w:val="000000"/>
        </w:rPr>
        <w:t xml:space="preserve">  </w:t>
      </w:r>
      <w:r>
        <w:br/>
      </w:r>
      <w:r>
        <w:rPr>
          <w:noProof/>
          <w:lang w:eastAsia="zh-CN"/>
        </w:rPr>
        <w:pict>
          <v:shape id="_x0000_i1028" type="#_x0000_t75" style="height:105.75pt;mso-wrap-style:square;visibility:visible;width:113.25pt">
            <v:imagedata r:id="rId9" o:title=""/>
          </v:shape>
        </w:pict>
      </w:r>
    </w:p>
    <w:p w:rsidR="00A004A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蒸发的快慢与液体温度的关系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29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B. </w:t>
      </w:r>
      <w:r>
        <w:rPr>
          <w:color w:val="000000"/>
        </w:rPr>
        <w:t>蒸发的快慢与气压的关系</w:t>
      </w:r>
      <w:r>
        <w:br/>
      </w:r>
      <w:r>
        <w:rPr>
          <w:color w:val="000000"/>
        </w:rPr>
        <w:t>C. </w:t>
      </w:r>
      <w:r>
        <w:rPr>
          <w:color w:val="000000"/>
        </w:rPr>
        <w:t>蒸发的快慢与液体表面积的关系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pict>
          <v:shape id="_x0000_i1030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蒸发的快慢与空气流动速度的关系</w:t>
      </w:r>
    </w:p>
    <w:p w:rsidR="00A004A6">
      <w:pPr>
        <w:spacing w:after="0"/>
      </w:pPr>
      <w:r>
        <w:rPr>
          <w:color w:val="000000"/>
        </w:rPr>
        <w:t>4.</w:t>
      </w:r>
      <w:r>
        <w:rPr>
          <w:color w:val="000000"/>
        </w:rPr>
        <w:t>（</w:t>
      </w:r>
      <w:r>
        <w:rPr>
          <w:color w:val="000000"/>
        </w:rPr>
        <w:t>2017•</w:t>
      </w:r>
      <w:r>
        <w:rPr>
          <w:color w:val="000000"/>
        </w:rPr>
        <w:t>黑龙江）利用图象描述物理量之间的关系是物理学中常用的一种方法，以下图象描述正确的是（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004A6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pict>
          <v:shape id="_x0000_i1031" type="#_x0000_t75" style="height:78pt;mso-wrap-style:square;visibility:visible;width:117pt">
            <v:imagedata r:id="rId11" o:title=""/>
          </v:shape>
        </w:pict>
      </w:r>
      <w:r>
        <w:rPr>
          <w:color w:val="000000"/>
        </w:rPr>
        <w:t>水沸腾时温度﹣﹣时间图象</w:t>
      </w:r>
      <w:r>
        <w:br/>
      </w:r>
      <w:r>
        <w:rPr>
          <w:color w:val="000000"/>
        </w:rPr>
        <w:t>B. </w:t>
      </w:r>
      <w:r>
        <w:rPr>
          <w:noProof/>
          <w:lang w:eastAsia="zh-CN"/>
        </w:rPr>
        <w:pict>
          <v:shape id="_x0000_i1032" type="#_x0000_t75" style="height:77.25pt;mso-wrap-style:square;visibility:visible;width:114.75pt">
            <v:imagedata r:id="rId12" o:title=""/>
          </v:shape>
        </w:pict>
      </w:r>
      <w:r>
        <w:rPr>
          <w:color w:val="000000"/>
        </w:rPr>
        <w:t>匀速直线运动速度﹣时间图象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pict>
          <v:shape id="_x0000_i1033" type="#_x0000_t75" style="height:73.5pt;mso-wrap-style:square;visibility:visible;width:109.5pt">
            <v:imagedata r:id="rId13" o:title=""/>
          </v:shape>
        </w:pict>
      </w:r>
      <w:r>
        <w:rPr>
          <w:color w:val="000000"/>
        </w:rPr>
        <w:t>定值</w:t>
      </w:r>
      <w:r>
        <w:rPr>
          <w:color w:val="000000"/>
        </w:rPr>
        <w:t>电阻电流﹣﹣电压图象</w:t>
      </w:r>
      <w:r>
        <w:br/>
      </w:r>
      <w:r>
        <w:rPr>
          <w:color w:val="000000"/>
        </w:rPr>
        <w:t>D. </w:t>
      </w:r>
      <w:r>
        <w:rPr>
          <w:noProof/>
          <w:lang w:eastAsia="zh-CN"/>
        </w:rPr>
        <w:pict>
          <v:shape id="_x0000_i1034" type="#_x0000_t75" style="height:74.25pt;mso-wrap-style:square;visibility:visible;width:106.5pt">
            <v:imagedata r:id="rId14" o:title=""/>
          </v:shape>
        </w:pict>
      </w:r>
      <w:r>
        <w:rPr>
          <w:color w:val="000000"/>
        </w:rPr>
        <w:t>电压一定电流﹣电阻图象</w:t>
      </w:r>
    </w:p>
    <w:p w:rsidR="00A004A6">
      <w:pPr>
        <w:spacing w:after="0"/>
      </w:pPr>
      <w:r>
        <w:rPr>
          <w:color w:val="000000"/>
        </w:rPr>
        <w:t>5.</w:t>
      </w:r>
      <w:r>
        <w:rPr>
          <w:color w:val="000000"/>
        </w:rPr>
        <w:t>我市保康县的山区雨后经常形成美丽的雾气。关于雾的形成，是因为发生了</w:t>
      </w:r>
      <w:r>
        <w:rPr>
          <w:color w:val="000000"/>
        </w:rPr>
        <w:t xml:space="preserve"> </w:t>
      </w:r>
      <w:r>
        <w:rPr>
          <w:color w:val="000000"/>
        </w:rPr>
        <w:t>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004A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液化现象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5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升华现象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6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C. </w:t>
      </w:r>
      <w:r>
        <w:rPr>
          <w:color w:val="000000"/>
        </w:rPr>
        <w:t>凝华现象</w:t>
      </w:r>
      <w:r>
        <w:rPr>
          <w:color w:val="000000"/>
        </w:rPr>
        <w:t>                           </w:t>
      </w:r>
      <w:r>
        <w:rPr>
          <w:noProof/>
          <w:lang w:eastAsia="zh-CN"/>
        </w:rPr>
        <w:pict>
          <v:shape id="_x0000_i1037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凝固现象</w:t>
      </w:r>
    </w:p>
    <w:p w:rsidR="00A004A6">
      <w:pPr>
        <w:spacing w:after="0"/>
      </w:pPr>
      <w:r>
        <w:rPr>
          <w:color w:val="000000"/>
        </w:rPr>
        <w:t>6.</w:t>
      </w:r>
      <w:r>
        <w:rPr>
          <w:color w:val="000000"/>
        </w:rPr>
        <w:t>下列关于物态变化的描述正确的是（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004A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冰箱中取出的啤酒瓶表面变湿了，是升华现象</w:t>
      </w:r>
      <w:r>
        <w:rPr>
          <w:color w:val="000000"/>
        </w:rPr>
        <w:t>    </w:t>
      </w:r>
      <w:r>
        <w:rPr>
          <w:color w:val="000000"/>
        </w:rPr>
        <w:t>      </w:t>
      </w:r>
      <w:r>
        <w:rPr>
          <w:noProof/>
          <w:lang w:eastAsia="zh-CN"/>
        </w:rPr>
        <w:pict>
          <v:shape id="_x0000_i1038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公路上沥青高温下变软了，是熔化现象</w:t>
      </w:r>
      <w:r>
        <w:br/>
      </w:r>
      <w:r>
        <w:rPr>
          <w:color w:val="000000"/>
        </w:rPr>
        <w:t>C. </w:t>
      </w:r>
      <w:r>
        <w:rPr>
          <w:color w:val="000000"/>
        </w:rPr>
        <w:t>衣橱中的樟脑丸变小了，是汽化现象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pict>
          <v:shape id="_x0000_i1039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D. </w:t>
      </w:r>
      <w:r>
        <w:rPr>
          <w:color w:val="000000"/>
        </w:rPr>
        <w:t>阳台上的湿衣服变干了，是液化现象</w:t>
      </w:r>
    </w:p>
    <w:p w:rsidR="00A004A6">
      <w:pPr>
        <w:spacing w:after="0"/>
      </w:pPr>
      <w:r>
        <w:rPr>
          <w:color w:val="000000"/>
        </w:rPr>
        <w:t>7.</w:t>
      </w:r>
      <w:r>
        <w:rPr>
          <w:color w:val="000000"/>
        </w:rPr>
        <w:t>小明模拟大自然</w:t>
      </w:r>
      <w:r>
        <w:rPr>
          <w:color w:val="000000"/>
        </w:rPr>
        <w:t>“</w:t>
      </w:r>
      <w:r>
        <w:rPr>
          <w:color w:val="000000"/>
        </w:rPr>
        <w:t>雨</w:t>
      </w:r>
      <w:r>
        <w:rPr>
          <w:color w:val="000000"/>
        </w:rPr>
        <w:t>”</w:t>
      </w:r>
      <w:r>
        <w:rPr>
          <w:color w:val="000000"/>
        </w:rPr>
        <w:t>的形成做了一个探究实验．向锥形瓶中注入少量的温水，过一会儿取一干燥的表面皿盖在瓶口，在表面皿中放置一些冰块，稍后在瓶内出现朦胧的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，表面和底部有小水滴，小水滴逐渐变大，最终下落到瓶内．由此实验可知雨滴形成的过程和物态变化，则下列说法中正确的是</w:t>
      </w:r>
      <w:r>
        <w:rPr>
          <w:color w:val="000000"/>
        </w:rPr>
        <w:t xml:space="preserve">    (    )            </w:t>
      </w:r>
    </w:p>
    <w:p w:rsidR="00A004A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水蒸气上升，当遇</w:t>
      </w:r>
      <w:r>
        <w:rPr>
          <w:color w:val="000000"/>
        </w:rPr>
        <w:t>冷时，水蒸气凝结成水滴；物态变化为液化</w:t>
      </w:r>
      <w:r>
        <w:br/>
      </w:r>
      <w:r>
        <w:rPr>
          <w:color w:val="000000"/>
        </w:rPr>
        <w:t>B. </w:t>
      </w:r>
      <w:r>
        <w:rPr>
          <w:color w:val="000000"/>
        </w:rPr>
        <w:t>水蒸气下降，当遇热时，水蒸气凝结成水滴；物态变化为液化</w:t>
      </w:r>
      <w:r>
        <w:br/>
      </w:r>
      <w:r>
        <w:rPr>
          <w:color w:val="000000"/>
        </w:rPr>
        <w:t>C. </w:t>
      </w:r>
      <w:r>
        <w:rPr>
          <w:color w:val="000000"/>
        </w:rPr>
        <w:t>水蒸气上升，当遇冷时，水蒸气凝结成水滴；物态变化为汽化</w:t>
      </w:r>
      <w:r>
        <w:br/>
      </w:r>
      <w:r>
        <w:rPr>
          <w:color w:val="000000"/>
        </w:rPr>
        <w:t>D. </w:t>
      </w:r>
      <w:r>
        <w:rPr>
          <w:color w:val="000000"/>
        </w:rPr>
        <w:t>水蒸气下降、当遇热时，水蒸气凝结成水滴；物态变化为汽化</w:t>
      </w:r>
    </w:p>
    <w:p w:rsidR="00A004A6">
      <w:pPr>
        <w:spacing w:after="0"/>
      </w:pPr>
      <w:r>
        <w:rPr>
          <w:color w:val="000000"/>
        </w:rPr>
        <w:t>8.</w:t>
      </w:r>
      <w:r>
        <w:rPr>
          <w:color w:val="000000"/>
        </w:rPr>
        <w:t>下列物质中是晶体的一组是（　　）</w:t>
      </w:r>
      <w:r>
        <w:rPr>
          <w:color w:val="000000"/>
        </w:rPr>
        <w:t xml:space="preserve">            </w:t>
      </w:r>
    </w:p>
    <w:p w:rsidR="00A004A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萘、雪花、食盐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40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B. </w:t>
      </w:r>
      <w:r>
        <w:rPr>
          <w:color w:val="000000"/>
        </w:rPr>
        <w:t>铁、玻璃、水晶</w:t>
      </w:r>
      <w:r>
        <w:rPr>
          <w:color w:val="000000"/>
        </w:rPr>
        <w:t>              </w:t>
      </w:r>
      <w:r>
        <w:rPr>
          <w:noProof/>
          <w:lang w:eastAsia="zh-CN"/>
        </w:rPr>
        <w:pict>
          <v:shape id="_x0000_i1041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C. </w:t>
      </w:r>
      <w:r>
        <w:rPr>
          <w:color w:val="000000"/>
        </w:rPr>
        <w:t>松香、蜡、沥青</w:t>
      </w:r>
      <w:r>
        <w:rPr>
          <w:color w:val="000000"/>
        </w:rPr>
        <w:t>             </w:t>
      </w:r>
      <w:r>
        <w:rPr>
          <w:noProof/>
          <w:lang w:eastAsia="zh-CN"/>
        </w:rPr>
        <w:pict>
          <v:shape id="_x0000_i1042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沥青、海波、水</w:t>
      </w:r>
    </w:p>
    <w:p w:rsidR="00A004A6">
      <w:pPr>
        <w:spacing w:after="0"/>
      </w:pPr>
      <w:r>
        <w:rPr>
          <w:color w:val="000000"/>
        </w:rPr>
        <w:t>9.</w:t>
      </w:r>
      <w:r>
        <w:rPr>
          <w:color w:val="000000"/>
        </w:rPr>
        <w:t>生活中关于热现象叙述正确的是（　　）</w:t>
      </w:r>
      <w:r>
        <w:rPr>
          <w:color w:val="000000"/>
        </w:rPr>
        <w:t xml:space="preserve">            </w:t>
      </w:r>
    </w:p>
    <w:p w:rsidR="00A004A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打开冰箱门，看见门前冒白气，这是汽化现象</w:t>
      </w:r>
      <w:r>
        <w:br/>
      </w:r>
      <w:r>
        <w:rPr>
          <w:color w:val="000000"/>
        </w:rPr>
        <w:t>B. </w:t>
      </w:r>
      <w:r>
        <w:rPr>
          <w:color w:val="000000"/>
        </w:rPr>
        <w:t>电冰箱内侧壁会看见附有一层白色的冰晶，这些冰晶是水蒸气凝固形成的</w:t>
      </w:r>
      <w:r>
        <w:br/>
      </w:r>
      <w:r>
        <w:rPr>
          <w:color w:val="000000"/>
        </w:rPr>
        <w:t>C. </w:t>
      </w:r>
      <w:r>
        <w:rPr>
          <w:color w:val="000000"/>
        </w:rPr>
        <w:t>秋天的早晨，花草上出现露珠，这是液化现象</w:t>
      </w:r>
      <w:r>
        <w:br/>
      </w:r>
      <w:r>
        <w:rPr>
          <w:color w:val="000000"/>
        </w:rPr>
        <w:t>D. </w:t>
      </w:r>
      <w:r>
        <w:rPr>
          <w:color w:val="000000"/>
        </w:rPr>
        <w:t>北方的冬天，冰冻的衣服变干，这是汽化现象</w:t>
      </w:r>
    </w:p>
    <w:p w:rsidR="00A004A6">
      <w:pPr>
        <w:spacing w:after="0"/>
      </w:pPr>
      <w:r>
        <w:rPr>
          <w:color w:val="000000"/>
        </w:rPr>
        <w:t>10.</w:t>
      </w:r>
      <w:r>
        <w:rPr>
          <w:color w:val="000000"/>
        </w:rPr>
        <w:t>小明和小华分别用相同的灶具和锅来煮鸡蛋，两人的锅中都加入同样多且足够的水、同样多的鸡蛋。当锅中的水烧开后，小明仍用强火煮，小华改用小火煮，但仍保持锅中的水沸腾，直到鸡蛋煮熟。关于他们两人的方法，以下说法正确的是（）</w:t>
      </w:r>
      <w:r>
        <w:rPr>
          <w:color w:val="000000"/>
        </w:rPr>
        <w:t xml:space="preserve">     </w:t>
      </w:r>
      <w:r>
        <w:rPr>
          <w:color w:val="000000"/>
        </w:rPr>
        <w:t xml:space="preserve">       </w:t>
      </w:r>
    </w:p>
    <w:p w:rsidR="00A004A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小明的方法比小华的方法省燃料，且省时间</w:t>
      </w:r>
      <w:r>
        <w:br/>
      </w:r>
      <w:r>
        <w:rPr>
          <w:color w:val="000000"/>
        </w:rPr>
        <w:t>B. </w:t>
      </w:r>
      <w:r>
        <w:rPr>
          <w:color w:val="000000"/>
        </w:rPr>
        <w:t>小明的方法比小华的方法省燃料，但费时间</w:t>
      </w:r>
      <w:r>
        <w:br/>
      </w:r>
      <w:r>
        <w:rPr>
          <w:color w:val="000000"/>
        </w:rPr>
        <w:t>C. </w:t>
      </w:r>
      <w:r>
        <w:rPr>
          <w:color w:val="000000"/>
        </w:rPr>
        <w:t>小华的方法比小明的方法费燃料，但省时间</w:t>
      </w:r>
      <w:r>
        <w:br/>
      </w:r>
      <w:r>
        <w:rPr>
          <w:color w:val="000000"/>
        </w:rPr>
        <w:t>D. </w:t>
      </w:r>
      <w:r>
        <w:rPr>
          <w:color w:val="000000"/>
        </w:rPr>
        <w:t>小华的方法比小明的方法省燃料，两人的方法所用时间相近</w:t>
      </w:r>
    </w:p>
    <w:p w:rsidR="00A004A6">
      <w:pPr>
        <w:spacing w:after="0"/>
      </w:pPr>
      <w:r>
        <w:rPr>
          <w:color w:val="000000"/>
        </w:rPr>
        <w:t>11.</w:t>
      </w:r>
      <w:r>
        <w:rPr>
          <w:color w:val="000000"/>
        </w:rPr>
        <w:t>干冰（二氧化碳固体）在常温下能直接变为二氧化碳气体，因此舞台上的烟雾效果通常用干冰制作．以下有关说法正确的有（　　）</w:t>
      </w:r>
      <w:r>
        <w:rPr>
          <w:color w:val="000000"/>
        </w:rPr>
        <w:t xml:space="preserve">            </w:t>
      </w:r>
    </w:p>
    <w:p w:rsidR="00A004A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干冰变成二氧化碳气体的过程是吸热过程</w:t>
      </w:r>
      <w:r>
        <w:rPr>
          <w:color w:val="000000"/>
        </w:rPr>
        <w:t>           </w:t>
      </w:r>
      <w:r>
        <w:rPr>
          <w:noProof/>
          <w:lang w:eastAsia="zh-CN"/>
        </w:rPr>
        <w:pict>
          <v:shape id="_x0000_i1043" type="#_x0000_t75" style="height:3pt;mso-wrap-style:square;visibility:visible;width:2.25pt">
            <v:imagedata r:id="rId10" o:title=""/>
          </v:shape>
        </w:pict>
      </w:r>
      <w:r>
        <w:rPr>
          <w:color w:val="000000"/>
        </w:rPr>
        <w:t>B. </w:t>
      </w:r>
      <w:r>
        <w:rPr>
          <w:color w:val="000000"/>
        </w:rPr>
        <w:t>干冰变成二氧化碳气体的过程是放热过程</w:t>
      </w:r>
      <w:r>
        <w:br/>
      </w:r>
      <w:r>
        <w:rPr>
          <w:color w:val="000000"/>
        </w:rPr>
        <w:t>C. </w:t>
      </w:r>
      <w:r>
        <w:rPr>
          <w:color w:val="000000"/>
        </w:rPr>
        <w:t>舞台上的烟雾是二氧化碳气体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pict>
          <v:shape id="_x0000_i1044" type="#_x0000_t75" style="height:3pt;mso-wrap-style:square;visibility:visible;width:0.75pt">
            <v:imagedata r:id="rId8" o:title=""/>
          </v:shape>
        </w:pict>
      </w:r>
      <w:r>
        <w:rPr>
          <w:color w:val="000000"/>
        </w:rPr>
        <w:t>D. </w:t>
      </w:r>
      <w:r>
        <w:rPr>
          <w:color w:val="000000"/>
        </w:rPr>
        <w:t>舞台上的烟雾是水蒸气</w:t>
      </w:r>
    </w:p>
    <w:p w:rsidR="00A004A6">
      <w:pPr>
        <w:spacing w:after="0"/>
      </w:pPr>
      <w:r>
        <w:rPr>
          <w:color w:val="000000"/>
        </w:rPr>
        <w:t>12.</w:t>
      </w:r>
      <w:r>
        <w:rPr>
          <w:color w:val="000000"/>
        </w:rPr>
        <w:t>下列关于常用温度计的使用方法，错误的是</w:t>
      </w:r>
      <w:r>
        <w:rPr>
          <w:color w:val="000000"/>
        </w:rPr>
        <w:t xml:space="preserve">(    )            </w:t>
      </w:r>
    </w:p>
    <w:p w:rsidR="00A004A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读数时视线要与温度计中液柱的上表面相平</w:t>
      </w:r>
      <w:r>
        <w:br/>
      </w:r>
      <w:r>
        <w:rPr>
          <w:color w:val="000000"/>
        </w:rPr>
        <w:t>B. </w:t>
      </w:r>
      <w:r>
        <w:rPr>
          <w:color w:val="000000"/>
        </w:rPr>
        <w:t>温度计不能用来测量超过它量程的温度</w:t>
      </w:r>
      <w:r>
        <w:br/>
      </w:r>
      <w:r>
        <w:rPr>
          <w:color w:val="000000"/>
        </w:rPr>
        <w:t>C. </w:t>
      </w:r>
      <w:r>
        <w:rPr>
          <w:color w:val="000000"/>
        </w:rPr>
        <w:t>测量液体温度时，温度计的玻璃泡要全部浸入被测液体中</w:t>
      </w:r>
      <w:r>
        <w:br/>
      </w:r>
      <w:r>
        <w:rPr>
          <w:color w:val="000000"/>
        </w:rPr>
        <w:t>D. </w:t>
      </w:r>
      <w:r>
        <w:rPr>
          <w:color w:val="000000"/>
        </w:rPr>
        <w:t>读数时为了准确，应把温度计从液体中拿出来仔细观察</w:t>
      </w:r>
    </w:p>
    <w:p w:rsidR="00A004A6">
      <w:pPr>
        <w:spacing w:after="0"/>
      </w:pPr>
      <w:r>
        <w:rPr>
          <w:color w:val="000000"/>
        </w:rPr>
        <w:t>13.</w:t>
      </w:r>
      <w:r>
        <w:rPr>
          <w:color w:val="000000"/>
        </w:rPr>
        <w:t>小华同学的家坐落在杨树环抱、翠绿簇拥的宿迁乡村．清晨，朝阳初现，叶下露珠晶莹剔透，院前水面波光粼粼，屋</w:t>
      </w:r>
      <w:r>
        <w:rPr>
          <w:color w:val="000000"/>
        </w:rPr>
        <w:t>上炊烟随风飘荡，好一幅社会主义新农村美景．下列对此景的物理学解释错误的是（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004A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翠绿的杨树的蒸腾作用，可调节房舍的气温</w:t>
      </w:r>
      <w:r>
        <w:br/>
      </w:r>
      <w:r>
        <w:rPr>
          <w:color w:val="000000"/>
        </w:rPr>
        <w:t>B. </w:t>
      </w:r>
      <w:r>
        <w:rPr>
          <w:color w:val="000000"/>
        </w:rPr>
        <w:t>湖水因比热容大，吸热能力强，炎夏时节能降低周边地区的气温</w:t>
      </w:r>
      <w:r>
        <w:br/>
      </w:r>
      <w:r>
        <w:rPr>
          <w:color w:val="000000"/>
        </w:rPr>
        <w:t>C. </w:t>
      </w:r>
      <w:r>
        <w:rPr>
          <w:color w:val="000000"/>
        </w:rPr>
        <w:t>露珠是空气中的水蒸气汽化而成的</w:t>
      </w:r>
      <w:r>
        <w:br/>
      </w:r>
      <w:r>
        <w:rPr>
          <w:color w:val="000000"/>
        </w:rPr>
        <w:t>D. “</w:t>
      </w:r>
      <w:r>
        <w:rPr>
          <w:color w:val="000000"/>
        </w:rPr>
        <w:t>炊烟随风飘荡</w:t>
      </w:r>
      <w:r>
        <w:rPr>
          <w:color w:val="000000"/>
        </w:rPr>
        <w:t>”</w:t>
      </w:r>
      <w:r>
        <w:rPr>
          <w:color w:val="000000"/>
        </w:rPr>
        <w:t>说明力可以改变物体的运动状态</w:t>
      </w:r>
    </w:p>
    <w:p w:rsidR="00A004A6">
      <w:pPr>
        <w:spacing w:after="0"/>
      </w:pPr>
      <w:r>
        <w:rPr>
          <w:color w:val="000000"/>
        </w:rPr>
        <w:t>14.</w:t>
      </w:r>
      <w:r>
        <w:rPr>
          <w:color w:val="000000"/>
        </w:rPr>
        <w:t>冰棍是人们喜爱的一种冷饮，有关物态变化过程和现象下列说法正确的是（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004A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冰棍制作的最后一个步骤是凝华过程</w:t>
      </w:r>
      <w:r>
        <w:br/>
      </w:r>
      <w:r>
        <w:rPr>
          <w:color w:val="000000"/>
        </w:rPr>
        <w:t>B. </w:t>
      </w:r>
      <w:r>
        <w:rPr>
          <w:color w:val="000000"/>
        </w:rPr>
        <w:t>从冰箱拿出的冰棍包装袋上</w:t>
      </w:r>
      <w:r>
        <w:rPr>
          <w:color w:val="000000"/>
        </w:rPr>
        <w:t>“</w:t>
      </w:r>
      <w:r>
        <w:rPr>
          <w:color w:val="000000"/>
        </w:rPr>
        <w:t>白粉</w:t>
      </w:r>
      <w:r>
        <w:rPr>
          <w:color w:val="000000"/>
        </w:rPr>
        <w:t>”</w:t>
      </w:r>
      <w:r>
        <w:rPr>
          <w:color w:val="000000"/>
        </w:rPr>
        <w:t>的形成是凝固过程</w:t>
      </w:r>
      <w:r>
        <w:br/>
      </w:r>
      <w:r>
        <w:rPr>
          <w:color w:val="000000"/>
        </w:rPr>
        <w:t>C</w:t>
      </w:r>
      <w:r>
        <w:rPr>
          <w:color w:val="000000"/>
        </w:rPr>
        <w:t>. </w:t>
      </w:r>
      <w:r>
        <w:rPr>
          <w:color w:val="000000"/>
        </w:rPr>
        <w:t>打开包装袋，冰棍周围出现的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是汽化现象</w:t>
      </w:r>
      <w:r>
        <w:br/>
      </w:r>
      <w:r>
        <w:rPr>
          <w:color w:val="000000"/>
        </w:rPr>
        <w:t>D. </w:t>
      </w:r>
      <w:r>
        <w:rPr>
          <w:color w:val="000000"/>
        </w:rPr>
        <w:t>吃冰棍解热是因为熔化过程吸热</w:t>
      </w:r>
    </w:p>
    <w:p w:rsidR="00A004A6">
      <w:pPr>
        <w:spacing w:after="0"/>
      </w:pPr>
      <w:r>
        <w:rPr>
          <w:color w:val="000000"/>
        </w:rPr>
        <w:t>15.</w:t>
      </w:r>
      <w:r>
        <w:rPr>
          <w:color w:val="000000"/>
        </w:rPr>
        <w:t>已知固态水银的熔点是</w:t>
      </w:r>
      <w:r>
        <w:rPr>
          <w:color w:val="000000"/>
        </w:rPr>
        <w:t>-39℃</w:t>
      </w:r>
      <w:r>
        <w:rPr>
          <w:color w:val="000000"/>
        </w:rPr>
        <w:t>，液态水银的沸点是</w:t>
      </w:r>
      <w:r>
        <w:rPr>
          <w:color w:val="000000"/>
        </w:rPr>
        <w:t>357℃</w:t>
      </w:r>
      <w:r>
        <w:rPr>
          <w:color w:val="000000"/>
        </w:rPr>
        <w:t>，固态酒精的熔点是</w:t>
      </w:r>
      <w:r>
        <w:rPr>
          <w:color w:val="000000"/>
        </w:rPr>
        <w:t>-117℃</w:t>
      </w:r>
      <w:r>
        <w:rPr>
          <w:color w:val="000000"/>
        </w:rPr>
        <w:t>，液态酒精的沸点是</w:t>
      </w:r>
      <w:r>
        <w:rPr>
          <w:color w:val="000000"/>
        </w:rPr>
        <w:t>78℃</w:t>
      </w:r>
      <w:r>
        <w:rPr>
          <w:color w:val="000000"/>
        </w:rPr>
        <w:t>，下列关于温度计的说法正确的是（</w:t>
      </w:r>
      <w:r>
        <w:rPr>
          <w:color w:val="000000"/>
        </w:rPr>
        <w:t>    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A004A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普通温度计是利用固体热胀冷缩的性质制成的</w:t>
      </w:r>
      <w:r>
        <w:br/>
      </w:r>
      <w:r>
        <w:rPr>
          <w:color w:val="000000"/>
        </w:rPr>
        <w:t>B. </w:t>
      </w:r>
      <w:r>
        <w:rPr>
          <w:color w:val="000000"/>
        </w:rPr>
        <w:t>南极的最低温度为</w:t>
      </w:r>
      <w:r>
        <w:rPr>
          <w:color w:val="000000"/>
        </w:rPr>
        <w:t>-89℃</w:t>
      </w:r>
      <w:r>
        <w:rPr>
          <w:color w:val="000000"/>
        </w:rPr>
        <w:t>可在该地区使用水银温度计。</w:t>
      </w:r>
      <w:r>
        <w:br/>
      </w:r>
      <w:r>
        <w:rPr>
          <w:color w:val="000000"/>
        </w:rPr>
        <w:t>C. </w:t>
      </w:r>
      <w:r>
        <w:rPr>
          <w:color w:val="000000"/>
        </w:rPr>
        <w:t>可以用酒精温度计测开水的温度</w:t>
      </w:r>
      <w:r>
        <w:br/>
      </w:r>
      <w:r>
        <w:rPr>
          <w:color w:val="000000"/>
        </w:rPr>
        <w:t>D. </w:t>
      </w:r>
      <w:r>
        <w:rPr>
          <w:color w:val="000000"/>
        </w:rPr>
        <w:t>要测量冰水混合物的温度，水银和酒精温度计均可使用。</w:t>
      </w:r>
    </w:p>
    <w:p w:rsidR="00A004A6">
      <w:r>
        <w:rPr>
          <w:b/>
          <w:bCs/>
          <w:sz w:val="24"/>
          <w:szCs w:val="24"/>
        </w:rPr>
        <w:t>二、填空题</w:t>
      </w:r>
    </w:p>
    <w:p w:rsidR="00A004A6">
      <w:pPr>
        <w:spacing w:after="0"/>
      </w:pPr>
      <w:r>
        <w:rPr>
          <w:color w:val="000000"/>
        </w:rPr>
        <w:t>16.</w:t>
      </w:r>
      <w:r>
        <w:rPr>
          <w:color w:val="000000"/>
        </w:rPr>
        <w:t>人工降雨是用飞机在空中喷洒固态的二氧化碳（即干冰），干冰迅速</w:t>
      </w:r>
      <w:r>
        <w:rPr>
          <w:color w:val="000000"/>
        </w:rPr>
        <w:t>________</w:t>
      </w:r>
      <w:r>
        <w:rPr>
          <w:color w:val="000000"/>
        </w:rPr>
        <w:t>，从周围空气中</w:t>
      </w:r>
      <w:r>
        <w:rPr>
          <w:color w:val="000000"/>
        </w:rPr>
        <w:t>________</w:t>
      </w:r>
      <w:r>
        <w:rPr>
          <w:color w:val="000000"/>
        </w:rPr>
        <w:t>大量的热，使空气温度急剧</w:t>
      </w:r>
      <w:r>
        <w:rPr>
          <w:color w:val="000000"/>
        </w:rPr>
        <w:t>________</w:t>
      </w:r>
      <w:r>
        <w:rPr>
          <w:color w:val="000000"/>
        </w:rPr>
        <w:t>，空气中的水蒸气遇冷凝结下落，变成水滴就成了雨．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17.</w:t>
      </w:r>
      <w:r>
        <w:rPr>
          <w:color w:val="000000"/>
        </w:rPr>
        <w:t>暑假小波参加学校举办的生存夏令营，学到了一些野外生存知识和技能，如要在山上获取饮用水，方法之一是清晨在树上收集．叶片上的小水珠是由于空气中</w:t>
      </w:r>
      <w:r>
        <w:rPr>
          <w:color w:val="000000"/>
        </w:rPr>
        <w:t>________</w:t>
      </w:r>
      <w:r>
        <w:rPr>
          <w:color w:val="000000"/>
        </w:rPr>
        <w:t>遇冷经过</w:t>
      </w:r>
      <w:r>
        <w:rPr>
          <w:color w:val="000000"/>
        </w:rPr>
        <w:t>________</w:t>
      </w:r>
      <w:r>
        <w:rPr>
          <w:color w:val="000000"/>
        </w:rPr>
        <w:t>而形成的．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18.</w:t>
      </w:r>
      <w:r>
        <w:rPr>
          <w:color w:val="000000"/>
        </w:rPr>
        <w:t>小明一天收看</w:t>
      </w:r>
      <w:r>
        <w:rPr>
          <w:color w:val="000000"/>
        </w:rPr>
        <w:t>“</w:t>
      </w:r>
      <w:r>
        <w:rPr>
          <w:color w:val="000000"/>
        </w:rPr>
        <w:t>新北方</w:t>
      </w:r>
      <w:r>
        <w:rPr>
          <w:color w:val="000000"/>
        </w:rPr>
        <w:t>”</w:t>
      </w:r>
      <w:r>
        <w:rPr>
          <w:color w:val="000000"/>
        </w:rPr>
        <w:t>节目时，看到记者报道这样一则消息：一行人被楼顶檐上的冰溜子砸成重伤．小</w:t>
      </w:r>
      <w:r>
        <w:rPr>
          <w:color w:val="000000"/>
        </w:rPr>
        <w:t>明分析了冰溜子形成的原因．原来是雪后楼顶上集聚一层雪，白天在太阳照射下，一部分雪因</w:t>
      </w:r>
      <w:r>
        <w:rPr>
          <w:color w:val="000000"/>
        </w:rPr>
        <w:t>________ </w:t>
      </w:r>
      <w:r>
        <w:rPr>
          <w:color w:val="000000"/>
        </w:rPr>
        <w:t>（填：</w:t>
      </w:r>
      <w:r>
        <w:rPr>
          <w:color w:val="000000"/>
        </w:rPr>
        <w:t>“</w:t>
      </w:r>
      <w:r>
        <w:rPr>
          <w:color w:val="000000"/>
        </w:rPr>
        <w:t>吸热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放热</w:t>
      </w:r>
      <w:r>
        <w:rPr>
          <w:color w:val="000000"/>
        </w:rPr>
        <w:t>”</w:t>
      </w:r>
      <w:r>
        <w:rPr>
          <w:color w:val="000000"/>
        </w:rPr>
        <w:t>）而</w:t>
      </w:r>
      <w:r>
        <w:rPr>
          <w:color w:val="000000"/>
        </w:rPr>
        <w:t>________ </w:t>
      </w:r>
      <w:r>
        <w:rPr>
          <w:color w:val="000000"/>
        </w:rPr>
        <w:t>（填一物态变化名称）成水，水从楼顶檐流下时又遇冷</w:t>
      </w:r>
      <w:r>
        <w:rPr>
          <w:color w:val="000000"/>
        </w:rPr>
        <w:t>________ </w:t>
      </w:r>
      <w:r>
        <w:rPr>
          <w:color w:val="000000"/>
        </w:rPr>
        <w:t>（填一物态变化名称）成冰，这时要</w:t>
      </w:r>
      <w:r>
        <w:rPr>
          <w:color w:val="000000"/>
        </w:rPr>
        <w:t>________ </w:t>
      </w:r>
      <w:r>
        <w:rPr>
          <w:color w:val="000000"/>
        </w:rPr>
        <w:t>（填：</w:t>
      </w:r>
      <w:r>
        <w:rPr>
          <w:color w:val="000000"/>
        </w:rPr>
        <w:t>“</w:t>
      </w:r>
      <w:r>
        <w:rPr>
          <w:color w:val="000000"/>
        </w:rPr>
        <w:t>吸热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放热</w:t>
      </w:r>
      <w:r>
        <w:rPr>
          <w:color w:val="000000"/>
        </w:rPr>
        <w:t>”</w:t>
      </w:r>
      <w:r>
        <w:rPr>
          <w:color w:val="000000"/>
        </w:rPr>
        <w:t>）．久之形成大冰溜子埋下安全隐患．请你写出一条有关类似情况行人安全通行的方案</w:t>
      </w:r>
      <w:r>
        <w:rPr>
          <w:color w:val="000000"/>
        </w:rPr>
        <w:t>________ 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19.</w:t>
      </w:r>
      <w:r>
        <w:rPr>
          <w:color w:val="000000"/>
        </w:rPr>
        <w:t>如图所示，是某晶体的熔化凝固图像，请根据图像回答：</w:t>
      </w:r>
      <w:r>
        <w:br/>
      </w:r>
      <w:r>
        <w:rPr>
          <w:noProof/>
          <w:lang w:eastAsia="zh-CN"/>
        </w:rPr>
        <w:pict>
          <v:shape id="_x0000_i1045" type="#_x0000_t75" style="height:129pt;mso-wrap-style:square;visibility:visible;width:205.5pt">
            <v:imagedata r:id="rId15" o:title=""/>
          </v:shape>
        </w:pict>
      </w:r>
      <w:r>
        <w:br/>
      </w:r>
      <w:r>
        <w:rPr>
          <w:color w:val="000000"/>
        </w:rPr>
        <w:t>〈</w:t>
      </w:r>
      <w:r>
        <w:rPr>
          <w:color w:val="000000"/>
        </w:rPr>
        <w:t>1</w:t>
      </w:r>
      <w:r>
        <w:rPr>
          <w:color w:val="000000"/>
        </w:rPr>
        <w:t>〉在第</w:t>
      </w:r>
      <w:r>
        <w:rPr>
          <w:color w:val="000000"/>
        </w:rPr>
        <w:t>3</w:t>
      </w:r>
      <w:r>
        <w:rPr>
          <w:color w:val="000000"/>
        </w:rPr>
        <w:t>分钟，该晶体处于</w:t>
      </w:r>
      <w:r>
        <w:rPr>
          <w:color w:val="000000"/>
        </w:rPr>
        <w:t>________ </w:t>
      </w:r>
      <w:r>
        <w:rPr>
          <w:color w:val="000000"/>
          <w:u w:val="single"/>
        </w:rPr>
        <w:t> </w:t>
      </w:r>
      <w:r>
        <w:rPr>
          <w:color w:val="000000"/>
        </w:rPr>
        <w:t>状态</w:t>
      </w:r>
      <w:r>
        <w:br/>
      </w:r>
      <w:r>
        <w:rPr>
          <w:color w:val="000000"/>
        </w:rPr>
        <w:t>〈</w:t>
      </w:r>
      <w:r>
        <w:rPr>
          <w:color w:val="000000"/>
        </w:rPr>
        <w:t>2</w:t>
      </w:r>
      <w:r>
        <w:rPr>
          <w:color w:val="000000"/>
        </w:rPr>
        <w:t>〉在第</w:t>
      </w:r>
      <w:r>
        <w:rPr>
          <w:color w:val="000000"/>
        </w:rPr>
        <w:t>7</w:t>
      </w:r>
      <w:r>
        <w:rPr>
          <w:color w:val="000000"/>
        </w:rPr>
        <w:t>分钟，该晶体处于</w:t>
      </w:r>
      <w:r>
        <w:rPr>
          <w:color w:val="000000"/>
        </w:rPr>
        <w:t>________ </w:t>
      </w:r>
      <w:r>
        <w:rPr>
          <w:color w:val="000000"/>
        </w:rPr>
        <w:t>过程，该过程</w:t>
      </w:r>
      <w:r>
        <w:rPr>
          <w:color w:val="000000"/>
          <w:u w:val="single"/>
        </w:rPr>
        <w:t> 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吸热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放热</w:t>
      </w:r>
      <w:r>
        <w:rPr>
          <w:color w:val="000000"/>
        </w:rPr>
        <w:t>”</w:t>
      </w:r>
      <w:r>
        <w:rPr>
          <w:color w:val="000000"/>
        </w:rPr>
        <w:t>）</w:t>
      </w:r>
      <w:r>
        <w:br/>
      </w:r>
      <w:r>
        <w:rPr>
          <w:color w:val="000000"/>
        </w:rPr>
        <w:t>〈</w:t>
      </w:r>
      <w:r>
        <w:rPr>
          <w:color w:val="000000"/>
        </w:rPr>
        <w:t>3</w:t>
      </w:r>
      <w:r>
        <w:rPr>
          <w:color w:val="000000"/>
        </w:rPr>
        <w:t>〉该晶体的熔点为</w:t>
      </w:r>
      <w:r>
        <w:rPr>
          <w:color w:val="000000"/>
        </w:rPr>
        <w:t>________ ℃</w:t>
      </w:r>
      <w:r>
        <w:br/>
      </w:r>
      <w:r>
        <w:rPr>
          <w:color w:val="000000"/>
        </w:rPr>
        <w:t>〈</w:t>
      </w:r>
      <w:r>
        <w:rPr>
          <w:color w:val="000000"/>
        </w:rPr>
        <w:t>4</w:t>
      </w:r>
      <w:r>
        <w:rPr>
          <w:color w:val="000000"/>
        </w:rPr>
        <w:t>〉从图像可知，晶体在熔化过程中虽然</w:t>
      </w:r>
      <w:r>
        <w:rPr>
          <w:color w:val="000000"/>
        </w:rPr>
        <w:t xml:space="preserve">________ </w:t>
      </w:r>
      <w:r>
        <w:rPr>
          <w:color w:val="000000"/>
        </w:rPr>
        <w:t>热，但温度</w:t>
      </w:r>
      <w:r>
        <w:rPr>
          <w:color w:val="000000"/>
        </w:rPr>
        <w:t>________ </w:t>
      </w:r>
      <w:r>
        <w:rPr>
          <w:color w:val="000000"/>
        </w:rPr>
        <w:t>。</w:t>
      </w:r>
      <w:r>
        <w:br/>
      </w:r>
      <w:r>
        <w:rPr>
          <w:color w:val="000000"/>
        </w:rPr>
        <w:t>〈</w:t>
      </w:r>
      <w:r>
        <w:rPr>
          <w:color w:val="000000"/>
        </w:rPr>
        <w:t>5</w:t>
      </w:r>
      <w:r>
        <w:rPr>
          <w:color w:val="000000"/>
        </w:rPr>
        <w:t>〉熔化过程需要</w:t>
      </w:r>
      <w:r>
        <w:rPr>
          <w:color w:val="000000"/>
        </w:rPr>
        <w:t>________ min</w:t>
      </w:r>
      <w:r>
        <w:rPr>
          <w:color w:val="000000"/>
        </w:rPr>
        <w:t>。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20.</w:t>
      </w:r>
      <w:r>
        <w:rPr>
          <w:color w:val="000000"/>
        </w:rPr>
        <w:t>夏天，打开冰棒的包装纸，会看到冰棒冒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，这些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是空气中的水蒸气</w:t>
      </w:r>
      <w:r>
        <w:rPr>
          <w:color w:val="000000"/>
        </w:rPr>
        <w:t> ________</w:t>
      </w:r>
      <w:r>
        <w:rPr>
          <w:color w:val="000000"/>
        </w:rPr>
        <w:t>而成的</w:t>
      </w:r>
      <w:r>
        <w:rPr>
          <w:color w:val="000000"/>
        </w:rPr>
        <w:t xml:space="preserve"> ________    </w:t>
      </w:r>
    </w:p>
    <w:p w:rsidR="00A004A6">
      <w:pPr>
        <w:spacing w:after="0"/>
      </w:pPr>
      <w:r>
        <w:rPr>
          <w:color w:val="000000"/>
        </w:rPr>
        <w:t>21.</w:t>
      </w:r>
      <w:r>
        <w:rPr>
          <w:color w:val="000000"/>
        </w:rPr>
        <w:t>衣橱中的卫生丸时间长了会变小，原因是发生了</w:t>
      </w:r>
      <w:r>
        <w:rPr>
          <w:color w:val="000000"/>
        </w:rPr>
        <w:t>________</w:t>
      </w:r>
      <w:r>
        <w:rPr>
          <w:color w:val="000000"/>
        </w:rPr>
        <w:t>（填写一种恰当的物态变化）；冰箱</w:t>
      </w:r>
      <w:r>
        <w:rPr>
          <w:color w:val="000000"/>
        </w:rPr>
        <w:t>冰冻层的雪糕上沾有霜花，原因是发生了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004A6">
      <w:r>
        <w:rPr>
          <w:b/>
          <w:bCs/>
          <w:sz w:val="24"/>
          <w:szCs w:val="24"/>
        </w:rPr>
        <w:t>三、综合题</w:t>
      </w:r>
    </w:p>
    <w:p w:rsidR="00A004A6">
      <w:pPr>
        <w:spacing w:after="0"/>
      </w:pPr>
      <w:r>
        <w:rPr>
          <w:color w:val="000000"/>
        </w:rPr>
        <w:t>22.</w:t>
      </w:r>
      <w:r>
        <w:rPr>
          <w:color w:val="000000"/>
        </w:rPr>
        <w:t>阅读短文回答问题</w:t>
      </w:r>
      <w:r>
        <w:rPr>
          <w:color w:val="000000"/>
        </w:rPr>
        <w:t xml:space="preserve">  </w:t>
      </w:r>
      <w:r>
        <w:rPr>
          <w:color w:val="000000"/>
        </w:rPr>
        <w:t>真空脱水食品</w:t>
      </w:r>
      <w:r>
        <w:br/>
      </w:r>
      <w:r>
        <w:rPr>
          <w:color w:val="000000"/>
        </w:rPr>
        <w:t>真空冷冻脱水干燥（简称冻干）食品是将新鲜食品，如：水果蔬菜、肉食、水产品、食用菌、中药材等快速冷冻后，再送入真空容器中升华脱水而成的食品．用冻干工艺制成的食品，不仅保持了食品的色、香、味、形，而且最大限度地保存了食品中的维生素、蛋白质等营养物质．食用时，只要将该食品加水即可，在几分钟内就会恢复成新鲜食品．冻干食品不需要冷藏设备，只要密封包装就可在常温下长期贮存、运输和销售，三</w:t>
      </w:r>
      <w:r>
        <w:rPr>
          <w:color w:val="000000"/>
        </w:rPr>
        <w:t>～五年不变质．由于该食品只含有</w:t>
      </w:r>
      <w:r>
        <w:rPr>
          <w:color w:val="000000"/>
        </w:rPr>
        <w:t>5%</w:t>
      </w:r>
      <w:r>
        <w:rPr>
          <w:color w:val="000000"/>
        </w:rPr>
        <w:t>以下的水分，所以质量好，重量轻，可大大降低经营费用．</w:t>
      </w:r>
      <w:r>
        <w:br/>
      </w:r>
      <w:r>
        <w:rPr>
          <w:color w:val="000000"/>
        </w:rPr>
        <w:t>方便面里的脱水蔬菜是新鲜蔬菜除去水分制成的，利用</w:t>
      </w:r>
      <w:r>
        <w:rPr>
          <w:color w:val="000000"/>
        </w:rPr>
        <w:t>“</w:t>
      </w:r>
      <w:r>
        <w:rPr>
          <w:color w:val="000000"/>
        </w:rPr>
        <w:t>升华脱水法</w:t>
      </w:r>
      <w:r>
        <w:rPr>
          <w:color w:val="000000"/>
        </w:rPr>
        <w:t>”</w:t>
      </w:r>
      <w:r>
        <w:rPr>
          <w:color w:val="000000"/>
        </w:rPr>
        <w:t>制成的脱水蔬菜在食用时能保持其新鲜的味道．下列做法采用了</w:t>
      </w:r>
      <w:r>
        <w:rPr>
          <w:color w:val="000000"/>
        </w:rPr>
        <w:t>“</w:t>
      </w:r>
      <w:r>
        <w:rPr>
          <w:color w:val="000000"/>
        </w:rPr>
        <w:t>升华脱水法</w:t>
      </w:r>
      <w:r>
        <w:rPr>
          <w:color w:val="000000"/>
        </w:rPr>
        <w:t>”</w:t>
      </w:r>
      <w:r>
        <w:rPr>
          <w:color w:val="000000"/>
        </w:rPr>
        <w:t>的是</w:t>
      </w:r>
      <w:r>
        <w:rPr>
          <w:color w:val="000000"/>
          <w:u w:val="single"/>
        </w:rPr>
        <w:t xml:space="preserve">       </w:t>
      </w:r>
      <w:r>
        <w:rPr>
          <w:color w:val="000000"/>
        </w:rPr>
        <w:t xml:space="preserve">            </w:t>
      </w:r>
    </w:p>
    <w:p w:rsidR="00A004A6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将蔬菜放在太阳下暴晒除去水分</w:t>
      </w:r>
      <w:r>
        <w:rPr>
          <w:color w:val="000000"/>
        </w:rPr>
        <w:t>                              B. </w:t>
      </w:r>
      <w:r>
        <w:rPr>
          <w:color w:val="000000"/>
        </w:rPr>
        <w:t>将蔬菜放在热锅上烘烤除去水分</w:t>
      </w:r>
      <w:r>
        <w:br/>
      </w:r>
      <w:r>
        <w:rPr>
          <w:color w:val="000000"/>
        </w:rPr>
        <w:t>C. </w:t>
      </w:r>
      <w:r>
        <w:rPr>
          <w:color w:val="000000"/>
        </w:rPr>
        <w:t>将蔬菜冷冻后迅速放在低压环境下升华除去水分</w:t>
      </w:r>
      <w:r>
        <w:rPr>
          <w:color w:val="000000"/>
        </w:rPr>
        <w:t>     </w:t>
      </w:r>
      <w:r>
        <w:rPr>
          <w:noProof/>
          <w:lang w:eastAsia="zh-CN"/>
        </w:rPr>
        <w:pict>
          <v:shape id="_x0000_i1046" type="#_x0000_t75" style="height:3pt;mso-wrap-style:square;visibility:visible;width:1.5pt">
            <v:imagedata r:id="rId7" o:title=""/>
          </v:shape>
        </w:pict>
      </w:r>
      <w:r>
        <w:rPr>
          <w:color w:val="000000"/>
        </w:rPr>
        <w:t>D. </w:t>
      </w:r>
      <w:r>
        <w:rPr>
          <w:color w:val="000000"/>
        </w:rPr>
        <w:t>将蔬菜冷冻后除去冰块即可．</w:t>
      </w:r>
    </w:p>
    <w:p w:rsidR="00A004A6">
      <w:pPr>
        <w:spacing w:after="0"/>
      </w:pPr>
      <w:r>
        <w:rPr>
          <w:color w:val="000000"/>
        </w:rPr>
        <w:t>23.</w:t>
      </w:r>
      <w:r>
        <w:rPr>
          <w:color w:val="000000"/>
        </w:rPr>
        <w:t>用温度计测量水的温</w:t>
      </w:r>
      <w:r>
        <w:rPr>
          <w:color w:val="000000"/>
        </w:rPr>
        <w:t>度：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）下列操作步骤正确的排序为：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A</w:t>
      </w:r>
      <w:r>
        <w:rPr>
          <w:color w:val="000000"/>
        </w:rPr>
        <w:t>．让温度计与水充分接触一段时间</w:t>
      </w:r>
      <w:r>
        <w:rPr>
          <w:color w:val="000000"/>
        </w:rPr>
        <w:t>      B</w:t>
      </w:r>
      <w:r>
        <w:rPr>
          <w:color w:val="000000"/>
        </w:rPr>
        <w:t>．估测被测水的温度</w:t>
      </w:r>
      <w:r>
        <w:br/>
      </w:r>
      <w:r>
        <w:rPr>
          <w:color w:val="000000"/>
        </w:rPr>
        <w:t>C</w:t>
      </w:r>
      <w:r>
        <w:rPr>
          <w:color w:val="000000"/>
        </w:rPr>
        <w:t>．让温度计的玻璃泡全部浸入水中</w:t>
      </w:r>
      <w:r>
        <w:rPr>
          <w:color w:val="000000"/>
        </w:rPr>
        <w:t>       D</w:t>
      </w:r>
      <w:r>
        <w:rPr>
          <w:color w:val="000000"/>
        </w:rPr>
        <w:t>．读出温度计的示数</w:t>
      </w:r>
      <w:r>
        <w:rPr>
          <w:color w:val="000000"/>
        </w:rPr>
        <w:t>   E</w:t>
      </w:r>
      <w:r>
        <w:rPr>
          <w:color w:val="000000"/>
        </w:rPr>
        <w:t>．选取适当的温度计</w:t>
      </w:r>
      <w:r>
        <w:rPr>
          <w:color w:val="000000"/>
        </w:rPr>
        <w:t xml:space="preserve">    </w:t>
      </w:r>
    </w:p>
    <w:p w:rsidR="00C1579E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）如图甲（体温计）和乙中温度计的读数分别为</w:t>
      </w:r>
      <w:r>
        <w:rPr>
          <w:color w:val="000000"/>
        </w:rPr>
        <w:t>________℃</w:t>
      </w:r>
      <w:r>
        <w:rPr>
          <w:color w:val="000000"/>
        </w:rPr>
        <w:t>和</w:t>
      </w:r>
      <w:r>
        <w:rPr>
          <w:color w:val="000000"/>
        </w:rPr>
        <w:t>________℃</w:t>
      </w:r>
      <w:r>
        <w:rPr>
          <w:color w:val="000000"/>
        </w:rPr>
        <w:t>．</w:t>
      </w:r>
      <w:r>
        <w:rPr>
          <w:color w:val="000000"/>
        </w:rPr>
        <w:t xml:space="preserve"> </w:t>
      </w:r>
    </w:p>
    <w:p w:rsidR="00A004A6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47" type="#_x0000_t75" style="height:97.5pt;mso-wrap-style:square;visibility:visible;width:261pt">
            <v:imagedata r:id="rId16" o:title=""/>
          </v:shape>
        </w:pict>
      </w:r>
    </w:p>
    <w:p w:rsidR="00A004A6">
      <w:pPr>
        <w:spacing w:after="0"/>
      </w:pPr>
      <w:r>
        <w:rPr>
          <w:color w:val="000000"/>
        </w:rPr>
        <w:t>24.</w:t>
      </w:r>
      <w:r>
        <w:rPr>
          <w:color w:val="000000"/>
        </w:rPr>
        <w:t>小红班上的物理老师将一个新鲜鸡蛋煮熟后放入盛有盐水的量筒内，鸡蛋恰好悬浮于盐水中，老师将此量筒放进实验室柜子，准备第二天上课用．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）第二天，老师发现原来悬浮着的鸡蛋</w:t>
      </w:r>
      <w:r>
        <w:rPr>
          <w:color w:val="000000"/>
        </w:rPr>
        <w:t>沉了下去！老师告诉小红：这是因为鸡蛋在盐水中，由于</w:t>
      </w:r>
      <w:r>
        <w:rPr>
          <w:color w:val="000000"/>
        </w:rPr>
        <w:t>________</w:t>
      </w:r>
      <w:r>
        <w:rPr>
          <w:color w:val="000000"/>
        </w:rPr>
        <w:t>现象，盐分子不断进入鸡蛋后导致盐水密度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）．鸡蛋受到的浮力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），所以下沉．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）老师再向量筒加一些浓盐水后鸡蛋又重新悬浮起来，但上完课后几天，老师又发现悬浮着的鸡蛋漂浮在水面上！这次老师让小红自己分析原因，盐水静置久了之后，由于水份不断</w:t>
      </w:r>
      <w:r>
        <w:rPr>
          <w:color w:val="000000"/>
        </w:rPr>
        <w:t>________</w:t>
      </w:r>
      <w:r>
        <w:rPr>
          <w:color w:val="000000"/>
        </w:rPr>
        <w:t>（填物态变化名称），鸡蛋受到的浮力又增大，所以上浮．</w:t>
      </w:r>
      <w:r>
        <w:rPr>
          <w:color w:val="000000"/>
        </w:rPr>
        <w:t xml:space="preserve">    </w:t>
      </w:r>
    </w:p>
    <w:p w:rsidR="00A004A6">
      <w:pPr>
        <w:rPr>
          <w:rFonts w:hint="eastAsia"/>
          <w:lang w:eastAsia="zh-CN"/>
        </w:rPr>
      </w:pPr>
      <w:r>
        <w:rPr>
          <w:b/>
          <w:bCs/>
          <w:sz w:val="24"/>
          <w:szCs w:val="24"/>
        </w:rPr>
        <w:t>四、解答题</w:t>
      </w:r>
    </w:p>
    <w:p w:rsidR="00A004A6">
      <w:pPr>
        <w:spacing w:after="0"/>
      </w:pPr>
      <w:r>
        <w:rPr>
          <w:color w:val="000000"/>
        </w:rPr>
        <w:t>25.</w:t>
      </w:r>
      <w:r>
        <w:rPr>
          <w:color w:val="000000"/>
        </w:rPr>
        <w:t>呼风唤雨不是传说，今年我市出现春旱，采用人工降雨来缓解旱情．请你说一说人工降雨过程中涉及到的热学知识．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26.</w:t>
      </w:r>
      <w:r>
        <w:rPr>
          <w:color w:val="000000"/>
        </w:rPr>
        <w:t>情景</w:t>
      </w:r>
      <w:r>
        <w:rPr>
          <w:color w:val="000000"/>
        </w:rPr>
        <w:t>1</w:t>
      </w:r>
      <w:r>
        <w:rPr>
          <w:color w:val="000000"/>
        </w:rPr>
        <w:t>：如图是教义市蓸西河滑雪声人工造雪的场景，工人将水注入一个专用喷嘴和喷枪，在那里接触到高压空气，高压空气将水流分割成微小水滴并喷入寒冷的外部空气中，在落到地面以前这些小水滴变</w:t>
      </w:r>
      <w:r>
        <w:rPr>
          <w:color w:val="000000"/>
        </w:rPr>
        <w:t>成冰晶，也就是人们看到的雪花．</w:t>
      </w:r>
      <w:r>
        <w:br/>
      </w:r>
      <w:r>
        <w:rPr>
          <w:color w:val="000000"/>
        </w:rPr>
        <w:t>情景</w:t>
      </w:r>
      <w:r>
        <w:rPr>
          <w:color w:val="000000"/>
        </w:rPr>
        <w:t>2</w:t>
      </w:r>
      <w:r>
        <w:rPr>
          <w:color w:val="000000"/>
        </w:rPr>
        <w:t>，今冬，我省降雪较少，多地为了缓解旱情，在温度较低的天气利用直升机向空气中喷洒干冰，进行了人工降雪．</w:t>
      </w:r>
      <w:r>
        <w:br/>
      </w:r>
      <w:r>
        <w:rPr>
          <w:color w:val="000000"/>
        </w:rPr>
        <w:t>请解释；</w:t>
      </w:r>
      <w:r>
        <w:br/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）人工造雪和人工降雪中雪的形成分别属于哪种物态变化？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）请用学过的物理知识解释人工降雪时雪的形成原因．</w:t>
      </w:r>
      <w:r>
        <w:br/>
      </w:r>
      <w:r>
        <w:rPr>
          <w:color w:val="000000"/>
        </w:rPr>
        <w:t> </w:t>
      </w:r>
      <w:r>
        <w:rPr>
          <w:noProof/>
          <w:lang w:eastAsia="zh-CN"/>
        </w:rPr>
        <w:pict>
          <v:shape id="_x0000_i1048" type="#_x0000_t75" style="height:127.5pt;mso-wrap-style:square;visibility:visible;width:183pt">
            <v:imagedata r:id="rId17" o:title=""/>
          </v:shape>
        </w:pict>
      </w:r>
    </w:p>
    <w:p w:rsidR="00A004A6">
      <w:r>
        <w:rPr>
          <w:b/>
          <w:bCs/>
          <w:sz w:val="24"/>
          <w:szCs w:val="24"/>
        </w:rPr>
        <w:t>五、实验探究题</w:t>
      </w:r>
    </w:p>
    <w:p w:rsidR="00C1579E">
      <w:pPr>
        <w:spacing w:after="0"/>
        <w:rPr>
          <w:rFonts w:hint="eastAsia"/>
          <w:color w:val="000000"/>
          <w:lang w:eastAsia="zh-CN"/>
        </w:rPr>
      </w:pPr>
      <w:r>
        <w:rPr>
          <w:color w:val="000000"/>
        </w:rPr>
        <w:t>27.</w:t>
      </w:r>
      <w:r>
        <w:rPr>
          <w:color w:val="000000"/>
        </w:rPr>
        <w:t>如图所示，小宇同学用图甲所示的装置对冰加热．根据实验记录画出的温度随时间变化的图象如图乙所示，请你回答：</w:t>
      </w:r>
      <w:r>
        <w:rPr>
          <w:color w:val="000000"/>
        </w:rPr>
        <w:t xml:space="preserve"> </w:t>
      </w:r>
    </w:p>
    <w:p w:rsidR="00A004A6">
      <w:pPr>
        <w:spacing w:after="0"/>
      </w:pPr>
      <w:r>
        <w:rPr>
          <w:color w:val="000000"/>
        </w:rPr>
        <w:t xml:space="preserve"> </w:t>
      </w:r>
      <w:r>
        <w:rPr>
          <w:noProof/>
          <w:lang w:eastAsia="zh-CN"/>
        </w:rPr>
        <w:pict>
          <v:shape id="_x0000_i1049" type="#_x0000_t75" style="height:105pt;mso-wrap-style:square;visibility:visible;width:273.75pt">
            <v:imagedata r:id="rId18" o:title=""/>
          </v:shape>
        </w:pict>
      </w:r>
    </w:p>
    <w:p w:rsidR="00A004A6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）在图乙中</w:t>
      </w:r>
      <w:r>
        <w:rPr>
          <w:color w:val="000000"/>
        </w:rPr>
        <w:t>BC</w:t>
      </w:r>
      <w:r>
        <w:rPr>
          <w:color w:val="000000"/>
        </w:rPr>
        <w:t>段表示</w:t>
      </w:r>
      <w:r>
        <w:rPr>
          <w:color w:val="000000"/>
        </w:rPr>
        <w:t>________</w:t>
      </w:r>
      <w:r>
        <w:rPr>
          <w:color w:val="000000"/>
        </w:rPr>
        <w:t>过程．</w:t>
      </w:r>
      <w:r>
        <w:rPr>
          <w:color w:val="000000"/>
        </w:rPr>
        <w:t>________</w:t>
      </w:r>
      <w:r>
        <w:rPr>
          <w:color w:val="000000"/>
        </w:rPr>
        <w:t>段表示水的沸腾过程．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）计时</w:t>
      </w:r>
      <w:r>
        <w:rPr>
          <w:color w:val="000000"/>
        </w:rPr>
        <w:t>5</w:t>
      </w:r>
      <w:r>
        <w:rPr>
          <w:color w:val="000000"/>
        </w:rPr>
        <w:t>分钟时烧杯中的物质是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固体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液体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气体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固液共存</w:t>
      </w:r>
      <w:r>
        <w:rPr>
          <w:color w:val="000000"/>
        </w:rPr>
        <w:t>”</w:t>
      </w:r>
      <w:r>
        <w:rPr>
          <w:color w:val="000000"/>
        </w:rPr>
        <w:t>）状态．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）从图乙看水的沸点是</w:t>
      </w:r>
      <w:r>
        <w:rPr>
          <w:color w:val="000000"/>
        </w:rPr>
        <w:t>________℃</w:t>
      </w:r>
      <w:r>
        <w:rPr>
          <w:color w:val="000000"/>
        </w:rPr>
        <w:t>；凝固点是</w:t>
      </w:r>
      <w:r>
        <w:rPr>
          <w:color w:val="000000"/>
        </w:rPr>
        <w:t>________℃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）水的沸腾过程中的特点是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）图乙中</w:t>
      </w:r>
      <w:r>
        <w:rPr>
          <w:color w:val="000000"/>
        </w:rPr>
        <w:t>________</w:t>
      </w:r>
      <w:r>
        <w:rPr>
          <w:color w:val="000000"/>
        </w:rPr>
        <w:t>段不是根据本实验装置所测得的数据画出来的．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（</w:t>
      </w:r>
      <w:r>
        <w:rPr>
          <w:color w:val="000000"/>
        </w:rPr>
        <w:t>6</w:t>
      </w:r>
      <w:r>
        <w:rPr>
          <w:color w:val="000000"/>
        </w:rPr>
        <w:t>）图丙中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“a”</w:t>
      </w:r>
      <w:r>
        <w:rPr>
          <w:color w:val="000000"/>
        </w:rPr>
        <w:t>或</w:t>
      </w:r>
      <w:r>
        <w:rPr>
          <w:color w:val="000000"/>
        </w:rPr>
        <w:t>“b”</w:t>
      </w:r>
      <w:r>
        <w:rPr>
          <w:color w:val="000000"/>
        </w:rPr>
        <w:t>）是计时</w:t>
      </w:r>
      <w:r>
        <w:rPr>
          <w:color w:val="000000"/>
        </w:rPr>
        <w:t>8</w:t>
      </w:r>
      <w:r>
        <w:rPr>
          <w:color w:val="000000"/>
        </w:rPr>
        <w:t>分钟时烧杯中气泡上升的情景．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28.</w:t>
      </w:r>
      <w:r>
        <w:rPr>
          <w:color w:val="000000"/>
        </w:rPr>
        <w:t>某小组在探究</w:t>
      </w:r>
      <w:r>
        <w:rPr>
          <w:color w:val="000000"/>
        </w:rPr>
        <w:t>“</w:t>
      </w:r>
      <w:r>
        <w:rPr>
          <w:color w:val="000000"/>
        </w:rPr>
        <w:t>水的沸腾</w:t>
      </w:r>
      <w:r>
        <w:rPr>
          <w:color w:val="000000"/>
        </w:rPr>
        <w:t>”</w:t>
      </w:r>
      <w:r>
        <w:rPr>
          <w:color w:val="000000"/>
        </w:rPr>
        <w:t>实验中：</w:t>
      </w:r>
      <w:r>
        <w:br/>
      </w:r>
      <w:r>
        <w:rPr>
          <w:noProof/>
          <w:lang w:eastAsia="zh-CN"/>
        </w:rPr>
        <w:pict>
          <v:shape id="_x0000_i1050" type="#_x0000_t75" style="height:85.5pt;mso-wrap-style:square;visibility:visible;width:204pt">
            <v:imagedata r:id="rId19" o:title=""/>
          </v:shape>
        </w:pict>
      </w:r>
    </w:p>
    <w:p w:rsidR="00A004A6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）实验装置如图甲所示，在组装过程中需要先调整的是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“A”</w:t>
      </w:r>
      <w:r>
        <w:rPr>
          <w:color w:val="000000"/>
        </w:rPr>
        <w:t>或</w:t>
      </w:r>
      <w:r>
        <w:rPr>
          <w:color w:val="000000"/>
        </w:rPr>
        <w:t>“B”</w:t>
      </w:r>
      <w:r>
        <w:rPr>
          <w:color w:val="000000"/>
        </w:rPr>
        <w:t>）部分．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）当水温升高到</w:t>
      </w:r>
      <w:r>
        <w:rPr>
          <w:color w:val="000000"/>
        </w:rPr>
        <w:t>90℃</w:t>
      </w:r>
      <w:r>
        <w:rPr>
          <w:color w:val="000000"/>
        </w:rPr>
        <w:t>时，每隔</w:t>
      </w:r>
      <w:r>
        <w:rPr>
          <w:color w:val="000000"/>
        </w:rPr>
        <w:t>1min</w:t>
      </w:r>
      <w:r>
        <w:rPr>
          <w:color w:val="000000"/>
        </w:rPr>
        <w:t>记录一次温度，直到水沸腾后几分钟为止，记录的数据如下表：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8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时间</w:t>
            </w:r>
            <w:r>
              <w:rPr>
                <w:color w:val="000000"/>
              </w:rPr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8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温度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90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92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94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96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98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04A6">
            <w:pPr>
              <w:spacing w:after="0"/>
            </w:pPr>
            <w:r>
              <w:rPr>
                <w:color w:val="000000"/>
              </w:rPr>
              <w:t>98</w:t>
            </w:r>
          </w:p>
        </w:tc>
      </w:tr>
    </w:tbl>
    <w:p w:rsidR="00A004A6">
      <w:pPr>
        <w:spacing w:after="0"/>
      </w:pPr>
      <w:r>
        <w:rPr>
          <w:color w:val="000000"/>
        </w:rPr>
        <w:t>分析表中数据可知，水的沸点是</w:t>
      </w:r>
      <w:r>
        <w:rPr>
          <w:color w:val="000000"/>
        </w:rPr>
        <w:t>________℃</w:t>
      </w:r>
      <w:r>
        <w:rPr>
          <w:color w:val="000000"/>
        </w:rPr>
        <w:t>．水沸腾时需要</w:t>
      </w:r>
      <w:r>
        <w:rPr>
          <w:color w:val="000000"/>
        </w:rPr>
        <w:t>________</w:t>
      </w:r>
      <w:r>
        <w:rPr>
          <w:color w:val="000000"/>
        </w:rPr>
        <w:t>热，水沸腾时的温度特点是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）水沸腾时烧杯上方出现了大量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，</w:t>
      </w:r>
      <w:r>
        <w:rPr>
          <w:color w:val="000000"/>
        </w:rPr>
        <w:t>“</w:t>
      </w:r>
      <w:r>
        <w:rPr>
          <w:color w:val="000000"/>
        </w:rPr>
        <w:t>白气</w:t>
      </w:r>
      <w:r>
        <w:rPr>
          <w:color w:val="000000"/>
        </w:rPr>
        <w:t>”</w:t>
      </w:r>
      <w:r>
        <w:rPr>
          <w:color w:val="000000"/>
        </w:rPr>
        <w:t>形成的物态变化是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）某组同学在相同条件下，用不同质量的水进行两次实验得到如图乙所示的温度﹣﹣时间图象，根据图象可知，质量较大的是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“a”</w:t>
      </w:r>
      <w:r>
        <w:rPr>
          <w:color w:val="000000"/>
        </w:rPr>
        <w:t>或</w:t>
      </w:r>
      <w:r>
        <w:rPr>
          <w:color w:val="000000"/>
        </w:rPr>
        <w:t>“b”</w:t>
      </w:r>
      <w:r>
        <w:rPr>
          <w:color w:val="000000"/>
        </w:rPr>
        <w:t>）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29.</w:t>
      </w:r>
      <w:r>
        <w:rPr>
          <w:color w:val="000000"/>
        </w:rPr>
        <w:t>在探究</w:t>
      </w:r>
      <w:r>
        <w:rPr>
          <w:color w:val="000000"/>
        </w:rPr>
        <w:t>“</w:t>
      </w:r>
      <w:r>
        <w:rPr>
          <w:color w:val="000000"/>
        </w:rPr>
        <w:t>海波和石蜡熔化的温度变化规律</w:t>
      </w:r>
      <w:r>
        <w:rPr>
          <w:color w:val="000000"/>
        </w:rPr>
        <w:t>”</w:t>
      </w:r>
      <w:r>
        <w:rPr>
          <w:color w:val="000000"/>
        </w:rPr>
        <w:t>及</w:t>
      </w:r>
      <w:r>
        <w:rPr>
          <w:color w:val="000000"/>
        </w:rPr>
        <w:t>“</w:t>
      </w:r>
      <w:r>
        <w:rPr>
          <w:color w:val="000000"/>
        </w:rPr>
        <w:t>水沸</w:t>
      </w:r>
      <w:r>
        <w:rPr>
          <w:color w:val="000000"/>
        </w:rPr>
        <w:t>腾的温度变化特点</w:t>
      </w:r>
      <w:r>
        <w:rPr>
          <w:color w:val="000000"/>
        </w:rPr>
        <w:t>”</w:t>
      </w:r>
      <w:r>
        <w:rPr>
          <w:color w:val="000000"/>
        </w:rPr>
        <w:t>时，记录的实验数据如下表所示．请回答下列问题．</w:t>
      </w:r>
      <w:r>
        <w:rPr>
          <w:color w:val="000000"/>
        </w:rPr>
        <w:t xml:space="preserve">    </w:t>
      </w:r>
    </w:p>
    <w:p w:rsidR="00A004A6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）根据表中的实验数据可以判断：海波加热</w:t>
      </w:r>
      <w:r>
        <w:rPr>
          <w:color w:val="000000"/>
        </w:rPr>
        <w:t>6min</w:t>
      </w:r>
      <w:r>
        <w:rPr>
          <w:color w:val="000000"/>
        </w:rPr>
        <w:t>时，其状态是</w:t>
      </w:r>
      <w:r>
        <w:rPr>
          <w:color w:val="000000"/>
        </w:rPr>
        <w:t>________ </w:t>
      </w:r>
      <w:r>
        <w:rPr>
          <w:color w:val="000000"/>
        </w:rPr>
        <w:t>；（选填：</w:t>
      </w:r>
      <w:r>
        <w:rPr>
          <w:color w:val="000000"/>
        </w:rPr>
        <w:t>“</w:t>
      </w:r>
      <w:r>
        <w:rPr>
          <w:color w:val="000000"/>
        </w:rPr>
        <w:t>固态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液态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固液共存态</w:t>
      </w:r>
      <w:r>
        <w:rPr>
          <w:color w:val="000000"/>
        </w:rPr>
        <w:t>”</w:t>
      </w:r>
      <w:r>
        <w:rPr>
          <w:color w:val="000000"/>
        </w:rPr>
        <w:t>）．海波和石蜡属于非晶体的是</w:t>
      </w:r>
      <w:r>
        <w:rPr>
          <w:color w:val="000000"/>
        </w:rPr>
        <w:t xml:space="preserve">________     </w:t>
      </w:r>
    </w:p>
    <w:p w:rsidR="00A004A6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）由表中的实验数据可知：水的沸点为　</w:t>
      </w:r>
      <w:r>
        <w:rPr>
          <w:color w:val="000000"/>
        </w:rPr>
        <w:t>________ </w:t>
      </w:r>
      <w:r>
        <w:rPr>
          <w:color w:val="000000"/>
        </w:rPr>
        <w:t>　</w:t>
      </w:r>
      <w:r>
        <w:rPr>
          <w:color w:val="000000"/>
        </w:rPr>
        <w:t>℃</w:t>
      </w:r>
      <w:r>
        <w:rPr>
          <w:color w:val="000000"/>
        </w:rPr>
        <w:t>；当水的温度达到沸点后，继续给水加热，水的温度</w:t>
      </w:r>
      <w:r>
        <w:rPr>
          <w:color w:val="000000"/>
        </w:rPr>
        <w:t>________ </w:t>
      </w:r>
      <w:r>
        <w:rPr>
          <w:color w:val="000000"/>
        </w:rPr>
        <w:t>．（选填</w:t>
      </w:r>
      <w:r>
        <w:rPr>
          <w:color w:val="000000"/>
        </w:rPr>
        <w:t>“</w:t>
      </w:r>
      <w:r>
        <w:rPr>
          <w:color w:val="000000"/>
        </w:rPr>
        <w:t>升高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降低</w:t>
      </w:r>
      <w:r>
        <w:rPr>
          <w:color w:val="000000"/>
        </w:rPr>
        <w:t>”</w:t>
      </w:r>
      <w:r>
        <w:rPr>
          <w:color w:val="000000"/>
        </w:rPr>
        <w:t>）</w:t>
      </w: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372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</w:tblGrid>
      <w:tr>
        <w:tblPrEx>
          <w:tblW w:w="0" w:type="auto"/>
          <w:tblInd w:w="115" w:type="dxa"/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加热时间</w:t>
            </w:r>
            <w:r>
              <w:rPr>
                <w:color w:val="000000"/>
              </w:rPr>
              <w:t>/min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12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石蜡的温度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52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54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56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59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海波的温度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42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44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46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48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53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56</w:t>
            </w:r>
          </w:p>
        </w:tc>
      </w:tr>
      <w:tr>
        <w:tblPrEx>
          <w:tblW w:w="0" w:type="auto"/>
          <w:tblInd w:w="115" w:type="dxa"/>
          <w:tblLook w:val="04A0"/>
        </w:tblPrEx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水的温度</w:t>
            </w:r>
            <w:r>
              <w:rPr>
                <w:color w:val="000000"/>
              </w:rPr>
              <w:t>/℃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89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91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93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95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97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99</w:t>
            </w:r>
          </w:p>
        </w:tc>
        <w:tc>
          <w:tcPr>
            <w:tcW w:w="0" w:type="auto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04A6">
            <w:pPr>
              <w:spacing w:after="0"/>
            </w:pPr>
            <w:r>
              <w:rPr>
                <w:color w:val="000000"/>
              </w:rPr>
              <w:t>99</w:t>
            </w:r>
          </w:p>
        </w:tc>
      </w:tr>
    </w:tbl>
    <w:p w:rsidR="00A004A6">
      <w:r>
        <w:br w:type="page"/>
      </w:r>
    </w:p>
    <w:p w:rsidR="00A004A6">
      <w:pPr>
        <w:jc w:val="center"/>
      </w:pPr>
      <w:r>
        <w:rPr>
          <w:b/>
          <w:bCs/>
          <w:sz w:val="28"/>
          <w:szCs w:val="28"/>
        </w:rPr>
        <w:t>答案解析部分</w:t>
      </w:r>
    </w:p>
    <w:p w:rsidR="00A004A6">
      <w:r>
        <w:t>一、单选题</w:t>
      </w:r>
    </w:p>
    <w:p w:rsidR="00A004A6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A004A6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A004A6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A004A6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A004A6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A004A6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A004A6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A004A6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A004A6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A004A6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A004A6">
      <w:pPr>
        <w:spacing w:after="0"/>
      </w:pPr>
      <w:r>
        <w:rPr>
          <w:color w:val="000000"/>
        </w:rPr>
        <w:t>11.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A004A6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A004A6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A004A6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A004A6">
      <w:pPr>
        <w:spacing w:after="0"/>
      </w:pPr>
      <w:r>
        <w:rPr>
          <w:color w:val="000000"/>
        </w:rPr>
        <w:t>15.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A004A6">
      <w:r>
        <w:t>二、填空题</w:t>
      </w:r>
    </w:p>
    <w:p w:rsidR="00A004A6">
      <w:pPr>
        <w:spacing w:after="0"/>
      </w:pPr>
      <w:r>
        <w:rPr>
          <w:color w:val="000000"/>
        </w:rPr>
        <w:t>16.</w:t>
      </w:r>
      <w:r>
        <w:rPr>
          <w:color w:val="0000FF"/>
        </w:rPr>
        <w:t>【答案】</w:t>
      </w:r>
      <w:r>
        <w:rPr>
          <w:color w:val="000000"/>
        </w:rPr>
        <w:t>升华；吸热；下降</w:t>
      </w:r>
      <w:r>
        <w:rPr>
          <w:color w:val="000000"/>
        </w:rPr>
        <w:t xml:space="preserve">  </w:t>
      </w:r>
    </w:p>
    <w:p w:rsidR="00A004A6">
      <w:pPr>
        <w:spacing w:after="0"/>
      </w:pPr>
      <w:r>
        <w:rPr>
          <w:color w:val="000000"/>
        </w:rPr>
        <w:t>17.</w:t>
      </w:r>
      <w:r>
        <w:rPr>
          <w:color w:val="0000FF"/>
        </w:rPr>
        <w:t>【答案】</w:t>
      </w:r>
      <w:r>
        <w:rPr>
          <w:color w:val="000000"/>
        </w:rPr>
        <w:t>水蒸气；液化</w:t>
      </w:r>
      <w:r>
        <w:rPr>
          <w:color w:val="000000"/>
        </w:rPr>
        <w:t xml:space="preserve">  </w:t>
      </w:r>
    </w:p>
    <w:p w:rsidR="00A004A6">
      <w:pPr>
        <w:spacing w:after="0"/>
      </w:pPr>
      <w:r>
        <w:rPr>
          <w:color w:val="000000"/>
        </w:rPr>
        <w:t>18.</w:t>
      </w:r>
      <w:r>
        <w:rPr>
          <w:color w:val="0000FF"/>
        </w:rPr>
        <w:t>【答案】</w:t>
      </w:r>
      <w:r>
        <w:rPr>
          <w:color w:val="000000"/>
        </w:rPr>
        <w:t>吸热；熔化；凝固；放热；通行时应与楼房保持一定距离（合理即可）</w:t>
      </w:r>
      <w:r>
        <w:rPr>
          <w:color w:val="000000"/>
        </w:rPr>
        <w:t xml:space="preserve">  </w:t>
      </w:r>
    </w:p>
    <w:p w:rsidR="00A004A6">
      <w:pPr>
        <w:spacing w:after="0"/>
      </w:pPr>
      <w:r>
        <w:rPr>
          <w:color w:val="000000"/>
        </w:rPr>
        <w:t>19.</w:t>
      </w:r>
      <w:r>
        <w:rPr>
          <w:color w:val="0000FF"/>
        </w:rPr>
        <w:t>【答案】</w:t>
      </w:r>
      <w:r>
        <w:rPr>
          <w:color w:val="000000"/>
        </w:rPr>
        <w:t>固液共存；凝固</w:t>
      </w:r>
      <w:r>
        <w:rPr>
          <w:color w:val="000000"/>
        </w:rPr>
        <w:t> </w:t>
      </w:r>
      <w:r>
        <w:rPr>
          <w:color w:val="000000"/>
        </w:rPr>
        <w:t>；放热</w:t>
      </w:r>
      <w:r>
        <w:rPr>
          <w:color w:val="000000"/>
        </w:rPr>
        <w:t>  </w:t>
      </w:r>
      <w:r>
        <w:rPr>
          <w:color w:val="000000"/>
        </w:rPr>
        <w:t>；</w:t>
      </w:r>
      <w:r>
        <w:rPr>
          <w:color w:val="000000"/>
        </w:rPr>
        <w:t>4</w:t>
      </w:r>
      <w:r>
        <w:rPr>
          <w:color w:val="000000"/>
        </w:rPr>
        <w:t>；吸热</w:t>
      </w:r>
      <w:r>
        <w:rPr>
          <w:color w:val="000000"/>
        </w:rPr>
        <w:t> </w:t>
      </w:r>
      <w:r>
        <w:rPr>
          <w:color w:val="000000"/>
        </w:rPr>
        <w:t>；不变；</w:t>
      </w:r>
      <w:r>
        <w:rPr>
          <w:color w:val="000000"/>
        </w:rPr>
        <w:t xml:space="preserve">2  </w:t>
      </w:r>
    </w:p>
    <w:p w:rsidR="00A004A6">
      <w:pPr>
        <w:spacing w:after="0"/>
      </w:pPr>
      <w:r>
        <w:rPr>
          <w:color w:val="000000"/>
        </w:rPr>
        <w:t>20.</w:t>
      </w:r>
      <w:r>
        <w:rPr>
          <w:color w:val="0000FF"/>
        </w:rPr>
        <w:t>【答案】</w:t>
      </w:r>
      <w:r>
        <w:rPr>
          <w:color w:val="000000"/>
        </w:rPr>
        <w:t>遇冷液化；小水滴</w:t>
      </w:r>
      <w:r>
        <w:rPr>
          <w:color w:val="000000"/>
        </w:rPr>
        <w:t xml:space="preserve">  </w:t>
      </w:r>
    </w:p>
    <w:p w:rsidR="00A004A6">
      <w:pPr>
        <w:spacing w:after="0"/>
      </w:pPr>
      <w:r>
        <w:rPr>
          <w:color w:val="000000"/>
        </w:rPr>
        <w:t>21.</w:t>
      </w:r>
      <w:r>
        <w:rPr>
          <w:color w:val="0000FF"/>
        </w:rPr>
        <w:t>【答案】</w:t>
      </w:r>
      <w:r>
        <w:rPr>
          <w:color w:val="000000"/>
        </w:rPr>
        <w:t>升华；凝华</w:t>
      </w:r>
      <w:r>
        <w:rPr>
          <w:color w:val="000000"/>
        </w:rPr>
        <w:t xml:space="preserve">  </w:t>
      </w:r>
    </w:p>
    <w:p w:rsidR="00A004A6">
      <w:r>
        <w:t>三、综合题</w:t>
      </w:r>
    </w:p>
    <w:p w:rsidR="00A004A6">
      <w:pPr>
        <w:spacing w:after="0"/>
      </w:pPr>
      <w:r>
        <w:rPr>
          <w:color w:val="000000"/>
        </w:rPr>
        <w:t>22.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A004A6">
      <w:pPr>
        <w:spacing w:after="0"/>
      </w:pPr>
      <w:r>
        <w:rPr>
          <w:color w:val="000000"/>
        </w:rPr>
        <w:t>23.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E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D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39.9</w:t>
      </w:r>
      <w:r>
        <w:rPr>
          <w:color w:val="000000"/>
        </w:rPr>
        <w:t>；</w:t>
      </w:r>
      <w:r>
        <w:rPr>
          <w:color w:val="000000"/>
        </w:rPr>
        <w:t xml:space="preserve">-5  </w:t>
      </w:r>
    </w:p>
    <w:p w:rsidR="00A004A6">
      <w:pPr>
        <w:spacing w:after="0"/>
      </w:pPr>
      <w:r>
        <w:rPr>
          <w:color w:val="000000"/>
        </w:rPr>
        <w:t>24.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）扩散；变小；变小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）蒸发</w:t>
      </w:r>
      <w:r>
        <w:rPr>
          <w:color w:val="000000"/>
        </w:rPr>
        <w:t xml:space="preserve">  </w:t>
      </w:r>
    </w:p>
    <w:p w:rsidR="00A004A6">
      <w:r>
        <w:t>四、解答题</w:t>
      </w:r>
    </w:p>
    <w:p w:rsidR="00A004A6">
      <w:pPr>
        <w:spacing w:after="0"/>
      </w:pPr>
      <w:r>
        <w:rPr>
          <w:color w:val="000000"/>
        </w:rPr>
        <w:t>25.</w:t>
      </w:r>
      <w:r>
        <w:rPr>
          <w:color w:val="0000FF"/>
        </w:rPr>
        <w:t>【答案】</w:t>
      </w:r>
      <w:r>
        <w:rPr>
          <w:color w:val="000000"/>
        </w:rPr>
        <w:t>答：用高炮把固态二氧化碳送入高空雷雨云的适当部位，固态二氧化碳升华时从周围吸收大量的热量，使空气的温度急剧下降，于是高空中的水蒸气便凝华成小冰晶，这些小冰晶逐渐变大，遇到暖气流就熔化为雨点降落．</w:t>
      </w:r>
      <w:r>
        <w:rPr>
          <w:color w:val="000000"/>
        </w:rPr>
        <w:t xml:space="preserve">  </w:t>
      </w:r>
    </w:p>
    <w:p w:rsidR="00A004A6">
      <w:pPr>
        <w:spacing w:after="0"/>
      </w:pPr>
      <w:r>
        <w:rPr>
          <w:color w:val="000000"/>
        </w:rPr>
        <w:t>26.</w:t>
      </w:r>
      <w:r>
        <w:rPr>
          <w:color w:val="0000FF"/>
        </w:rPr>
        <w:t>【答案】</w:t>
      </w:r>
      <w:r>
        <w:rPr>
          <w:color w:val="000000"/>
        </w:rPr>
        <w:t>答：（</w:t>
      </w:r>
      <w:r>
        <w:rPr>
          <w:color w:val="000000"/>
        </w:rPr>
        <w:t>1</w:t>
      </w:r>
      <w:r>
        <w:rPr>
          <w:color w:val="000000"/>
        </w:rPr>
        <w:t>）人工造雪机在造雪时，吸入大量的水而产生雪，因此这个</w:t>
      </w:r>
      <w:r>
        <w:rPr>
          <w:color w:val="000000"/>
        </w:rPr>
        <w:t>“</w:t>
      </w:r>
      <w:r>
        <w:rPr>
          <w:color w:val="000000"/>
        </w:rPr>
        <w:t>雪</w:t>
      </w:r>
      <w:r>
        <w:rPr>
          <w:color w:val="000000"/>
        </w:rPr>
        <w:t>”</w:t>
      </w:r>
      <w:r>
        <w:rPr>
          <w:color w:val="000000"/>
        </w:rPr>
        <w:t>是由</w:t>
      </w:r>
      <w:r>
        <w:rPr>
          <w:color w:val="000000"/>
        </w:rPr>
        <w:t>“</w:t>
      </w:r>
      <w:r>
        <w:rPr>
          <w:color w:val="000000"/>
        </w:rPr>
        <w:t>水</w:t>
      </w:r>
      <w:r>
        <w:rPr>
          <w:color w:val="000000"/>
        </w:rPr>
        <w:t>”</w:t>
      </w:r>
      <w:r>
        <w:rPr>
          <w:color w:val="000000"/>
        </w:rPr>
        <w:t>变化来的，属于凝固现象；</w:t>
      </w:r>
      <w:r>
        <w:br/>
      </w:r>
      <w:r>
        <w:rPr>
          <w:color w:val="000000"/>
        </w:rPr>
        <w:t>人工降雪，它是在具备了降雪条件时，人工向高空云层中撒些吸热的干冰或使水气结冰的凝结核，干冰升华时吸热，使周围的温度降低，从而降雪，人工降雪的形成属于凝华现象；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）直升机向空气中喷洒干冰，干冰升华从空气这吸收热量，使的空气的温度降低；空气中的水蒸气由于温度降低直接凝华形成小冰晶，小冰晶聚集越大，形成雪花降落。</w:t>
      </w:r>
      <w:r>
        <w:rPr>
          <w:color w:val="000000"/>
        </w:rPr>
        <w:t xml:space="preserve">  </w:t>
      </w:r>
    </w:p>
    <w:p w:rsidR="00A004A6">
      <w:r>
        <w:t>五、实验探究题</w:t>
      </w:r>
    </w:p>
    <w:p w:rsidR="00A004A6">
      <w:pPr>
        <w:spacing w:after="0"/>
      </w:pPr>
      <w:r>
        <w:rPr>
          <w:color w:val="000000"/>
        </w:rPr>
        <w:t>27.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）熔化；</w:t>
      </w:r>
      <w:r>
        <w:rPr>
          <w:color w:val="000000"/>
        </w:rPr>
        <w:t>DE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）固液共存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color w:val="000000"/>
        </w:rPr>
        <w:t>100</w:t>
      </w:r>
      <w:r>
        <w:rPr>
          <w:color w:val="000000"/>
        </w:rPr>
        <w:t>；</w:t>
      </w:r>
      <w:r>
        <w:rPr>
          <w:color w:val="000000"/>
        </w:rPr>
        <w:t>0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）吸热但温度不变</w:t>
      </w:r>
      <w:r>
        <w:br/>
      </w: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</w:t>
      </w:r>
      <w:r>
        <w:rPr>
          <w:color w:val="000000"/>
        </w:rPr>
        <w:t>EF</w:t>
      </w:r>
      <w:r>
        <w:br/>
      </w:r>
      <w:r>
        <w:rPr>
          <w:color w:val="000000"/>
        </w:rPr>
        <w:t>（</w:t>
      </w:r>
      <w:r>
        <w:rPr>
          <w:color w:val="000000"/>
        </w:rPr>
        <w:t>6</w:t>
      </w:r>
      <w:r>
        <w:rPr>
          <w:color w:val="000000"/>
        </w:rPr>
        <w:t>）</w:t>
      </w:r>
      <w:r>
        <w:rPr>
          <w:color w:val="000000"/>
        </w:rPr>
        <w:t xml:space="preserve">b  </w:t>
      </w:r>
    </w:p>
    <w:p w:rsidR="00A004A6">
      <w:pPr>
        <w:spacing w:after="0"/>
      </w:pPr>
      <w:r>
        <w:rPr>
          <w:color w:val="000000"/>
        </w:rPr>
        <w:t>28.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>B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98</w:t>
      </w:r>
      <w:r>
        <w:rPr>
          <w:color w:val="000000"/>
        </w:rPr>
        <w:t>；吸；保持不变</w:t>
      </w:r>
      <w:r>
        <w:br/>
      </w: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）液化</w:t>
      </w:r>
      <w:r>
        <w:br/>
      </w: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color w:val="000000"/>
        </w:rPr>
        <w:t xml:space="preserve">b  </w:t>
      </w:r>
    </w:p>
    <w:p w:rsidR="00A004A6">
      <w:pPr>
        <w:spacing w:after="0"/>
      </w:pPr>
      <w:r>
        <w:rPr>
          <w:color w:val="000000"/>
        </w:rPr>
        <w:t>29.</w:t>
      </w:r>
      <w:r>
        <w:rPr>
          <w:color w:val="0000FF"/>
        </w:rPr>
        <w:t>【答案】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）固液共存态；石蜡</w:t>
      </w:r>
      <w:r>
        <w:br/>
      </w: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color w:val="000000"/>
        </w:rPr>
        <w:t>99</w:t>
      </w:r>
      <w:r>
        <w:rPr>
          <w:color w:val="000000"/>
        </w:rPr>
        <w:t>；不变</w:t>
      </w:r>
      <w:r>
        <w:rPr>
          <w:color w:val="000000"/>
        </w:rPr>
        <w:t xml:space="preserve">  </w:t>
      </w:r>
    </w:p>
    <w:sectPr w:rsidSect="00A004A6">
      <w:headerReference w:type="even" r:id="rId20"/>
      <w:headerReference w:type="default" r:id="rId21"/>
      <w:footerReference w:type="default" r:id="rId22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A6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A6">
    <w:pPr>
      <w:pStyle w:val="Header"/>
      <w:pBdr>
        <w:bottom w:val="nil"/>
      </w:pBdr>
    </w:pPr>
    <w:r>
      <w:pict>
        <v:rect id="Rectangle 7" o:spid="_x0000_s2049" style="height:57pt;margin-left:1056.4pt;margin-top:-43pt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position:absolute;v-text-anchor:middle;width:31.6pt;z-index:251659264" o:preferrelative="t">
          <v:textbox style="layout-flow:vertical;mso-layout-flow-alt:bottom-to-top">
            <w:txbxContent>
              <w:p w:rsidR="00A004A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position:absolute;v-text-anchor:middle;width:42.15pt;z-index:251660288" o:preferrelative="t" fillcolor="#d8d8d8">
          <v:textbox style="layout-flow:vertical;mso-layout-flow-alt:bottom-to-top">
            <w:txbxContent>
              <w:p w:rsidR="00A004A6" w:rsidP="00C1579E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position:absolute;v-text-anchor:middle;width:30.95pt;z-index:251661312" o:preferrelative="t">
          <v:textbox style="layout-flow:vertical;mso-layout-flow-alt:bottom-to-top">
            <w:txbxContent>
              <w:p w:rsidR="00A004A6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4A6">
    <w:pPr>
      <w:pStyle w:val="Header"/>
      <w:jc w:val="left"/>
      <w:rPr>
        <w:rFonts w:ascii="华文新魏" w:eastAsia="华文新魏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0709"/>
    <w:multiLevelType w:val="hybridMultilevel"/>
    <w:tmpl w:val="A79A49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E226D"/>
    <w:multiLevelType w:val="hybridMultilevel"/>
    <w:tmpl w:val="BD7E3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4A6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A004A6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004A6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004A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link w:val="Header"/>
    <w:uiPriority w:val="99"/>
    <w:qFormat/>
    <w:rsid w:val="00A004A6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A004A6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A004A6"/>
    <w:rPr>
      <w:sz w:val="18"/>
      <w:szCs w:val="18"/>
    </w:rPr>
  </w:style>
  <w:style w:type="paragraph" w:customStyle="1" w:styleId="1">
    <w:name w:val="正文1"/>
    <w:qFormat/>
    <w:rsid w:val="00A004A6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A004A6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A004A6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A004A6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A004A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jpe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header" Target="header2.xm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4BC9D0-546E-4F5C-A733-CAFB969C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8</cp:revision>
  <dcterms:created xsi:type="dcterms:W3CDTF">2013-12-09T06:44:00Z</dcterms:created>
  <dcterms:modified xsi:type="dcterms:W3CDTF">2018-06-20T06:51:00Z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