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B261ED">
      <w:pPr>
        <w:jc w:val="center"/>
      </w:pPr>
      <w:r>
        <w:rPr>
          <w:rFonts w:hint="eastAsia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5pt;margin-left:891pt;margin-top:956pt;mso-position-horizontal-relative:page;mso-position-vertical-relative:top-margin-area;position:absolute;width:29pt;z-index:251658240">
            <v:imagedata r:id="rId6" o:title=""/>
          </v:shape>
        </w:pict>
      </w:r>
      <w:r w:rsidRPr="00DF6ABC">
        <w:rPr>
          <w:rFonts w:hint="eastAsia"/>
          <w:b/>
          <w:bCs/>
          <w:sz w:val="28"/>
          <w:szCs w:val="28"/>
        </w:rPr>
        <w:t>北京课改版八年级下册物理</w:t>
      </w:r>
      <w:r w:rsidRPr="00DF6ABC">
        <w:rPr>
          <w:rFonts w:hint="eastAsia"/>
          <w:b/>
          <w:bCs/>
          <w:sz w:val="28"/>
          <w:szCs w:val="28"/>
        </w:rPr>
        <w:t xml:space="preserve"> </w:t>
      </w:r>
      <w:r w:rsidRPr="00DF6ABC">
        <w:rPr>
          <w:rFonts w:hint="eastAsia"/>
          <w:b/>
          <w:bCs/>
          <w:sz w:val="28"/>
          <w:szCs w:val="28"/>
        </w:rPr>
        <w:t>第八章</w:t>
      </w:r>
      <w:r w:rsidRPr="00DF6ABC">
        <w:rPr>
          <w:rFonts w:hint="eastAsia"/>
          <w:b/>
          <w:bCs/>
          <w:sz w:val="28"/>
          <w:szCs w:val="28"/>
        </w:rPr>
        <w:t xml:space="preserve"> </w:t>
      </w:r>
      <w:r w:rsidRPr="00DF6ABC">
        <w:rPr>
          <w:rFonts w:hint="eastAsia"/>
          <w:b/>
          <w:bCs/>
          <w:sz w:val="28"/>
          <w:szCs w:val="28"/>
        </w:rPr>
        <w:t>光现象</w:t>
      </w:r>
      <w:r w:rsidRPr="00DF6ABC">
        <w:rPr>
          <w:rFonts w:hint="eastAsia"/>
          <w:b/>
          <w:bCs/>
          <w:sz w:val="28"/>
          <w:szCs w:val="28"/>
        </w:rPr>
        <w:t xml:space="preserve"> </w:t>
      </w:r>
      <w:r w:rsidRPr="00DF6ABC">
        <w:rPr>
          <w:rFonts w:hint="eastAsia"/>
          <w:b/>
          <w:bCs/>
          <w:sz w:val="28"/>
          <w:szCs w:val="28"/>
        </w:rPr>
        <w:t>单元练习</w:t>
      </w:r>
    </w:p>
    <w:p w:rsidR="00B261ED">
      <w:r>
        <w:rPr>
          <w:b/>
          <w:bCs/>
          <w:sz w:val="24"/>
          <w:szCs w:val="24"/>
        </w:rPr>
        <w:t>一、单选题</w:t>
      </w:r>
    </w:p>
    <w:p w:rsidR="00B261ED">
      <w:pPr>
        <w:spacing w:after="0"/>
      </w:pPr>
      <w:r>
        <w:rPr>
          <w:color w:val="000000"/>
        </w:rPr>
        <w:t>1.</w:t>
      </w:r>
      <w:r>
        <w:rPr>
          <w:color w:val="000000"/>
        </w:rPr>
        <w:t>皮鞋擦上油后还要用软布反复擦几次，越擦越亮，这主要是由于（　　）</w:t>
      </w:r>
      <w:r>
        <w:rPr>
          <w:color w:val="000000"/>
        </w:rPr>
        <w:t xml:space="preserve">            </w:t>
      </w:r>
    </w:p>
    <w:p w:rsidR="00B261E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反复擦可以增加漫反射效果</w:t>
      </w:r>
      <w:r>
        <w:rPr>
          <w:color w:val="000000"/>
        </w:rPr>
        <w:t>                            </w:t>
      </w:r>
      <w:r>
        <w:rPr>
          <w:noProof/>
          <w:lang w:eastAsia="zh-CN"/>
        </w:rPr>
        <w:pict>
          <v:shape id="_x0000_i1026" type="#_x0000_t75" style="height:3pt;mso-wrap-style:square;visibility:visible;width:1.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鞋油的颜色好，所以越擦越亮</w:t>
      </w:r>
      <w:r>
        <w:br/>
      </w:r>
      <w:r>
        <w:rPr>
          <w:color w:val="000000"/>
        </w:rPr>
        <w:t>C. </w:t>
      </w:r>
      <w:r>
        <w:rPr>
          <w:color w:val="000000"/>
        </w:rPr>
        <w:t>油比皮革了亮，所以越擦越亮</w:t>
      </w:r>
      <w:r>
        <w:rPr>
          <w:color w:val="000000"/>
        </w:rPr>
        <w:t>                         D. </w:t>
      </w:r>
      <w:r>
        <w:rPr>
          <w:color w:val="000000"/>
        </w:rPr>
        <w:t>反复擦可使鞋油填充进皮革的凹坑，增加镜面反射</w:t>
      </w:r>
    </w:p>
    <w:p w:rsidR="00B261ED">
      <w:pPr>
        <w:spacing w:after="0"/>
      </w:pPr>
      <w:r>
        <w:rPr>
          <w:color w:val="000000"/>
        </w:rPr>
        <w:t>2.</w:t>
      </w:r>
      <w:r>
        <w:rPr>
          <w:color w:val="000000"/>
        </w:rPr>
        <w:t>在白色光源照射下的色纸若呈现红色，表示的性质是（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B261E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该色纸吸收所有色光</w:t>
      </w:r>
      <w:r>
        <w:rPr>
          <w:color w:val="000000"/>
        </w:rPr>
        <w:t>                                           </w:t>
      </w:r>
      <w:r>
        <w:rPr>
          <w:noProof/>
          <w:lang w:eastAsia="zh-CN"/>
        </w:rPr>
        <w:pict>
          <v:shape id="_x0000_i1027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该色纸反射红色光，吸收其他色光</w:t>
      </w:r>
      <w:r>
        <w:br/>
      </w:r>
      <w:r>
        <w:rPr>
          <w:color w:val="000000"/>
        </w:rPr>
        <w:t>C. </w:t>
      </w:r>
      <w:r>
        <w:rPr>
          <w:color w:val="000000"/>
        </w:rPr>
        <w:t>该色纸不吸收任何色光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pict>
          <v:shape id="_x0000_i1028" type="#_x0000_t75" style="height:3pt;mso-wrap-style:square;visibility:visible;width:2.25pt">
            <v:imagedata r:id="rId9" o:title=""/>
          </v:shape>
        </w:pict>
      </w:r>
      <w:r>
        <w:rPr>
          <w:color w:val="000000"/>
        </w:rPr>
        <w:t>D. </w:t>
      </w:r>
      <w:r>
        <w:rPr>
          <w:color w:val="000000"/>
        </w:rPr>
        <w:t>该色吸收纸红色光，反射其他色光</w:t>
      </w:r>
    </w:p>
    <w:p w:rsidR="00B261ED">
      <w:pPr>
        <w:spacing w:after="0"/>
      </w:pPr>
      <w:r>
        <w:rPr>
          <w:color w:val="000000"/>
        </w:rPr>
        <w:t>3.</w:t>
      </w:r>
      <w:r>
        <w:rPr>
          <w:color w:val="000000"/>
        </w:rPr>
        <w:t>如今天津的很多街口都安装了</w:t>
      </w:r>
      <w:r>
        <w:rPr>
          <w:color w:val="000000"/>
        </w:rPr>
        <w:t>360°</w:t>
      </w:r>
      <w:r>
        <w:rPr>
          <w:color w:val="000000"/>
        </w:rPr>
        <w:t>高清晰摄像头，由公安局实施</w:t>
      </w:r>
      <w:r>
        <w:rPr>
          <w:color w:val="000000"/>
        </w:rPr>
        <w:t>24</w:t>
      </w:r>
      <w:r>
        <w:rPr>
          <w:color w:val="000000"/>
        </w:rPr>
        <w:t>小时监控，来保护人民的安全，摄像机的像距几乎不变，但镜头的功能类似于人眼睛的晶状体，焦距可以调节，如图所示，某嫌疑犯在成像板上已经成清晰的像，此时镜头的焦点在</w:t>
      </w:r>
      <w:r>
        <w:rPr>
          <w:color w:val="000000"/>
        </w:rPr>
        <w:t>F</w:t>
      </w:r>
      <w:r>
        <w:rPr>
          <w:color w:val="000000"/>
        </w:rPr>
        <w:t>处，在监控此人的过程中</w:t>
      </w:r>
      <w:r>
        <w:rPr>
          <w:color w:val="000000"/>
        </w:rPr>
        <w:t>(</w:t>
      </w:r>
      <w:r>
        <w:rPr>
          <w:color w:val="000000"/>
        </w:rPr>
        <w:t>该人在成像板上的像保持清晰</w:t>
      </w:r>
      <w:r>
        <w:rPr>
          <w:color w:val="000000"/>
        </w:rPr>
        <w:t>)</w:t>
      </w:r>
      <w:r>
        <w:rPr>
          <w:color w:val="000000"/>
        </w:rPr>
        <w:t>，下列说法正确的是</w:t>
      </w:r>
      <w:r>
        <w:rPr>
          <w:color w:val="000000"/>
        </w:rPr>
        <w:t xml:space="preserve">(    )  </w:t>
      </w:r>
      <w:r>
        <w:br/>
      </w:r>
      <w:r>
        <w:rPr>
          <w:noProof/>
          <w:lang w:eastAsia="zh-CN"/>
        </w:rPr>
        <w:pict>
          <v:shape id="_x0000_i1029" type="#_x0000_t75" style="height:73.5pt;mso-wrap-style:square;visibility:visible;width:237.75pt">
            <v:imagedata r:id="rId10" o:title=""/>
          </v:shape>
        </w:pict>
      </w:r>
    </w:p>
    <w:p w:rsidR="00B261E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如果该人远离镜头，镜头的焦点可能变在</w:t>
      </w:r>
      <w:r>
        <w:rPr>
          <w:color w:val="000000"/>
        </w:rPr>
        <w:t>b</w:t>
      </w:r>
      <w:r>
        <w:rPr>
          <w:color w:val="000000"/>
        </w:rPr>
        <w:t>点</w:t>
      </w:r>
      <w:r>
        <w:rPr>
          <w:color w:val="000000"/>
        </w:rPr>
        <w:t>      B. </w:t>
      </w:r>
      <w:r>
        <w:rPr>
          <w:color w:val="000000"/>
        </w:rPr>
        <w:t>如果该人远离镜头，镜头的焦点可能变在</w:t>
      </w:r>
      <w:r>
        <w:rPr>
          <w:color w:val="000000"/>
        </w:rPr>
        <w:t>a</w:t>
      </w:r>
      <w:r>
        <w:rPr>
          <w:color w:val="000000"/>
        </w:rPr>
        <w:t>点</w:t>
      </w:r>
      <w:r>
        <w:br/>
      </w:r>
      <w:r>
        <w:rPr>
          <w:color w:val="000000"/>
        </w:rPr>
        <w:t>C. </w:t>
      </w:r>
      <w:r>
        <w:rPr>
          <w:color w:val="000000"/>
        </w:rPr>
        <w:t>如果该人靠近镜头，镜头的焦点可能变在</w:t>
      </w:r>
      <w:r>
        <w:rPr>
          <w:color w:val="000000"/>
        </w:rPr>
        <w:t>c</w:t>
      </w:r>
      <w:r>
        <w:rPr>
          <w:color w:val="000000"/>
        </w:rPr>
        <w:t>点</w:t>
      </w:r>
      <w:r>
        <w:rPr>
          <w:color w:val="000000"/>
        </w:rPr>
        <w:t>      </w:t>
      </w:r>
      <w:r>
        <w:rPr>
          <w:noProof/>
          <w:lang w:eastAsia="zh-CN"/>
        </w:rPr>
        <w:pict>
          <v:shape id="_x0000_i1030" type="#_x0000_t75" style="height:3pt;mso-wrap-style:square;visibility:visible;width:1.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如果该人靠近镜头，</w:t>
      </w:r>
      <w:r>
        <w:rPr>
          <w:color w:val="000000"/>
        </w:rPr>
        <w:t>镜头的焦点可能变在</w:t>
      </w:r>
      <w:r>
        <w:rPr>
          <w:color w:val="000000"/>
        </w:rPr>
        <w:t>b</w:t>
      </w:r>
      <w:r>
        <w:rPr>
          <w:color w:val="000000"/>
        </w:rPr>
        <w:t>点</w:t>
      </w:r>
    </w:p>
    <w:p w:rsidR="00B261ED">
      <w:pPr>
        <w:spacing w:after="0"/>
      </w:pPr>
      <w:r>
        <w:rPr>
          <w:color w:val="000000"/>
        </w:rPr>
        <w:t>4.</w:t>
      </w:r>
      <w:r>
        <w:rPr>
          <w:color w:val="000000"/>
        </w:rPr>
        <w:t>关于实像和虚像．正确的判断是（　　）</w:t>
      </w:r>
      <w:r>
        <w:rPr>
          <w:color w:val="000000"/>
        </w:rPr>
        <w:t xml:space="preserve">            </w:t>
      </w:r>
    </w:p>
    <w:p w:rsidR="00B261E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实像能用光屏得到，虚像不能用光屏得到</w:t>
      </w:r>
      <w:r>
        <w:rPr>
          <w:color w:val="000000"/>
        </w:rPr>
        <w:t>    B. </w:t>
      </w:r>
      <w:r>
        <w:rPr>
          <w:color w:val="000000"/>
        </w:rPr>
        <w:t>虚像是人的错觉，并没有光线进入人眼，实像却相反</w:t>
      </w:r>
      <w:r>
        <w:br/>
      </w:r>
      <w:r>
        <w:rPr>
          <w:color w:val="000000"/>
        </w:rPr>
        <w:t>C. </w:t>
      </w:r>
      <w:r>
        <w:rPr>
          <w:color w:val="000000"/>
        </w:rPr>
        <w:t>平面镜只能成虚像，凸透镜只能成实像</w:t>
      </w:r>
      <w:r>
        <w:rPr>
          <w:color w:val="000000"/>
        </w:rPr>
        <w:t>       </w:t>
      </w:r>
      <w:r>
        <w:rPr>
          <w:noProof/>
          <w:lang w:eastAsia="zh-CN"/>
        </w:rPr>
        <w:pict>
          <v:shape id="_x0000_i1031" type="#_x0000_t75" style="height:3pt;mso-wrap-style:square;visibility:visible;width:1.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由光的反射成虚像，折射成实像</w:t>
      </w:r>
    </w:p>
    <w:p w:rsidR="00B261ED">
      <w:pPr>
        <w:spacing w:after="0"/>
      </w:pPr>
      <w:r>
        <w:rPr>
          <w:color w:val="000000"/>
        </w:rPr>
        <w:t>5.</w:t>
      </w:r>
      <w:r>
        <w:rPr>
          <w:color w:val="000000"/>
        </w:rPr>
        <w:t>下列光路图中错误的是（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B261ED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_x0000_i1032" type="#_x0000_t75" style="height:63pt;mso-wrap-style:square;visibility:visible;width:98.25pt">
            <v:imagedata r:id="rId11" o:title=""/>
          </v:shape>
        </w:pict>
      </w:r>
      <w:r>
        <w:rPr>
          <w:color w:val="000000"/>
        </w:rPr>
        <w:t>             </w:t>
      </w:r>
      <w:r>
        <w:rPr>
          <w:noProof/>
          <w:lang w:eastAsia="zh-CN"/>
        </w:rPr>
        <w:pict>
          <v:shape id="_x0000_i1033" type="#_x0000_t75" style="height:3pt;mso-wrap-style:square;visibility:visible;width:2.25pt">
            <v:imagedata r:id="rId9" o:title=""/>
          </v:shape>
        </w:pict>
      </w:r>
      <w:r>
        <w:rPr>
          <w:color w:val="000000"/>
        </w:rPr>
        <w:t>B. </w:t>
      </w:r>
      <w:r>
        <w:rPr>
          <w:noProof/>
          <w:lang w:eastAsia="zh-CN"/>
        </w:rPr>
        <w:pict>
          <v:shape id="_x0000_i1034" type="#_x0000_t75" style="height:84pt;mso-wrap-style:square;visibility:visible;width:66pt">
            <v:imagedata r:id="rId12" o:title=""/>
          </v:shape>
        </w:pict>
      </w:r>
      <w:r>
        <w:rPr>
          <w:color w:val="000000"/>
        </w:rPr>
        <w:t>             </w:t>
      </w:r>
      <w:r>
        <w:rPr>
          <w:noProof/>
          <w:lang w:eastAsia="zh-CN"/>
        </w:rPr>
        <w:pict>
          <v:shape id="_x0000_i1035" type="#_x0000_t75" style="height:3pt;mso-wrap-style:square;visibility:visible;width:2.25pt">
            <v:imagedata r:id="rId9" o:title=""/>
          </v:shape>
        </w:pict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_x0000_i1036" type="#_x0000_t75" style="height:72.75pt;mso-wrap-style:square;visibility:visible;width:76.5pt">
            <v:imagedata r:id="rId13" o:title=""/>
          </v:shape>
        </w:pict>
      </w:r>
      <w:r>
        <w:rPr>
          <w:color w:val="000000"/>
        </w:rPr>
        <w:t>             </w:t>
      </w:r>
      <w:r>
        <w:rPr>
          <w:noProof/>
          <w:lang w:eastAsia="zh-CN"/>
        </w:rPr>
        <w:pict>
          <v:shape id="_x0000_i1037" type="#_x0000_t75" style="height:3pt;mso-wrap-style:square;visibility:visible;width:2.25pt">
            <v:imagedata r:id="rId9" o:title=""/>
          </v:shape>
        </w:pict>
      </w:r>
      <w:r>
        <w:rPr>
          <w:color w:val="000000"/>
        </w:rPr>
        <w:t>D. </w:t>
      </w:r>
      <w:r>
        <w:rPr>
          <w:noProof/>
          <w:lang w:eastAsia="zh-CN"/>
        </w:rPr>
        <w:pict>
          <v:shape id="_x0000_i1038" type="#_x0000_t75" style="height:93.75pt;mso-wrap-style:square;visibility:visible;width:52.5pt">
            <v:imagedata r:id="rId14" o:title=""/>
          </v:shape>
        </w:pict>
      </w:r>
    </w:p>
    <w:p w:rsidR="00B261ED">
      <w:pPr>
        <w:spacing w:after="0"/>
      </w:pPr>
      <w:r>
        <w:rPr>
          <w:color w:val="000000"/>
        </w:rPr>
        <w:t>6.</w:t>
      </w:r>
      <w:r>
        <w:rPr>
          <w:color w:val="000000"/>
        </w:rPr>
        <w:t>（</w:t>
      </w:r>
      <w:r>
        <w:rPr>
          <w:color w:val="000000"/>
        </w:rPr>
        <w:t>2017•</w:t>
      </w:r>
      <w:r>
        <w:rPr>
          <w:color w:val="000000"/>
        </w:rPr>
        <w:t>天津）下列现象中由光的折射形成的</w:t>
      </w:r>
      <w:r>
        <w:rPr>
          <w:color w:val="000000"/>
        </w:rPr>
        <w:t>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B261E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在平静的湖面可以看到</w:t>
      </w:r>
      <w:r>
        <w:rPr>
          <w:color w:val="000000"/>
        </w:rPr>
        <w:t>“</w:t>
      </w:r>
      <w:r>
        <w:rPr>
          <w:color w:val="000000"/>
        </w:rPr>
        <w:t>蓝天白云</w:t>
      </w:r>
      <w:r>
        <w:rPr>
          <w:color w:val="000000"/>
        </w:rPr>
        <w:t>”                  </w:t>
      </w:r>
      <w:r>
        <w:rPr>
          <w:noProof/>
          <w:lang w:eastAsia="zh-CN"/>
        </w:rPr>
        <w:pict>
          <v:shape id="_x0000_i1039" type="#_x0000_t75" style="height:3pt;mso-wrap-style:square;visibility:visible;width:2.25pt">
            <v:imagedata r:id="rId9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射击瞄准时要做到</w:t>
      </w:r>
      <w:r>
        <w:rPr>
          <w:color w:val="000000"/>
        </w:rPr>
        <w:t>“</w:t>
      </w:r>
      <w:r>
        <w:rPr>
          <w:color w:val="000000"/>
        </w:rPr>
        <w:t>三点一线</w:t>
      </w:r>
      <w:r>
        <w:rPr>
          <w:color w:val="000000"/>
        </w:rPr>
        <w:t>”</w:t>
      </w:r>
      <w:r>
        <w:br/>
      </w:r>
      <w:r>
        <w:rPr>
          <w:color w:val="000000"/>
        </w:rPr>
        <w:t>C. </w:t>
      </w:r>
      <w:r>
        <w:rPr>
          <w:color w:val="000000"/>
        </w:rPr>
        <w:t>人在月光下，地面上会出现影子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pict>
          <v:shape id="_x0000_i1040" type="#_x0000_t75" style="height:3pt;mso-wrap-style:square;visibility:visible;width:2.25pt">
            <v:imagedata r:id="rId9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游泳池注水后，看上去好像变浅了</w:t>
      </w:r>
    </w:p>
    <w:p w:rsidR="00B261ED">
      <w:pPr>
        <w:spacing w:after="0"/>
      </w:pPr>
      <w:r>
        <w:rPr>
          <w:color w:val="000000"/>
        </w:rPr>
        <w:t>7.</w:t>
      </w:r>
      <w:r>
        <w:rPr>
          <w:color w:val="000000"/>
        </w:rPr>
        <w:t>人的眼睛像一架神奇的照相机，晶状体相当于照相机的镜头（凸透镜），视网膜相当于照相机内的胶片．若来自近处物体的光线，经晶状体折射后成像情况如图，则正确的说法是（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41" type="#_x0000_t75" style="height:55.5pt;mso-wrap-style:square;visibility:visible;width:135pt">
            <v:imagedata r:id="rId15" o:title=""/>
          </v:shape>
        </w:pict>
      </w:r>
    </w:p>
    <w:p w:rsidR="00B261E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该眼是近视眼，应配戴凹透镜矫正</w:t>
      </w:r>
      <w:r>
        <w:rPr>
          <w:color w:val="000000"/>
        </w:rPr>
        <w:t>   </w:t>
      </w:r>
      <w:r>
        <w:rPr>
          <w:color w:val="000000"/>
        </w:rPr>
        <w:t>                   </w:t>
      </w:r>
      <w:r>
        <w:rPr>
          <w:noProof/>
          <w:lang w:eastAsia="zh-CN"/>
        </w:rPr>
        <w:pict>
          <v:shape id="_x0000_i1042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该眼是近视眼，应配戴凸透镜矫正</w:t>
      </w:r>
      <w:r>
        <w:br/>
      </w:r>
      <w:r>
        <w:rPr>
          <w:color w:val="000000"/>
        </w:rPr>
        <w:t>C. </w:t>
      </w:r>
      <w:r>
        <w:rPr>
          <w:color w:val="000000"/>
        </w:rPr>
        <w:t>该眼是远视眼，应配戴凹透镜矫正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pict>
          <v:shape id="_x0000_i1043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该眼是远视眼，应配戴凸透镜矫正</w:t>
      </w:r>
    </w:p>
    <w:p w:rsidR="00B261ED">
      <w:pPr>
        <w:spacing w:after="0"/>
      </w:pPr>
      <w:r>
        <w:rPr>
          <w:color w:val="000000"/>
        </w:rPr>
        <w:t>8.</w:t>
      </w:r>
      <w:r>
        <w:rPr>
          <w:color w:val="000000"/>
        </w:rPr>
        <w:t>下列说法正确的是（　　）</w:t>
      </w:r>
      <w:r>
        <w:rPr>
          <w:color w:val="000000"/>
        </w:rPr>
        <w:t xml:space="preserve">            </w:t>
      </w:r>
    </w:p>
    <w:p w:rsidR="00B261E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近视眼镜用凸透镜制作</w:t>
      </w:r>
      <w:r>
        <w:rPr>
          <w:color w:val="000000"/>
        </w:rPr>
        <w:t>                                       B. </w:t>
      </w:r>
      <w:r>
        <w:rPr>
          <w:color w:val="000000"/>
        </w:rPr>
        <w:t>人离平面镜越近，所成的像越大</w:t>
      </w:r>
      <w:r>
        <w:br/>
      </w:r>
      <w:r>
        <w:rPr>
          <w:color w:val="000000"/>
        </w:rPr>
        <w:t>C. </w:t>
      </w:r>
      <w:r>
        <w:rPr>
          <w:color w:val="000000"/>
        </w:rPr>
        <w:t>从水面上看到水中的鱼是鱼的虚像</w:t>
      </w:r>
      <w:r>
        <w:rPr>
          <w:color w:val="000000"/>
        </w:rPr>
        <w:t>                     </w:t>
      </w:r>
      <w:r>
        <w:rPr>
          <w:noProof/>
          <w:lang w:eastAsia="zh-CN"/>
        </w:rPr>
        <w:pict>
          <v:shape id="_x0000_i1044" type="#_x0000_t75" style="height:3pt;mso-wrap-style:square;visibility:visible;width:1.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小孔成像和凸透镜成像均是光沿直线传播形成的</w:t>
      </w:r>
    </w:p>
    <w:p w:rsidR="00B261ED">
      <w:pPr>
        <w:spacing w:after="0"/>
      </w:pPr>
      <w:r>
        <w:rPr>
          <w:color w:val="000000"/>
        </w:rPr>
        <w:t>9.</w:t>
      </w:r>
      <w:r>
        <w:rPr>
          <w:color w:val="000000"/>
        </w:rPr>
        <w:t>下列成语所反映的情景中，属于光的折射现象的是</w:t>
      </w:r>
      <w:r>
        <w:rPr>
          <w:color w:val="000000"/>
        </w:rPr>
        <w:t xml:space="preserve">               (      )            </w:t>
      </w:r>
    </w:p>
    <w:p w:rsidR="00B261E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海市蜃楼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45" type="#_x0000_t75" style="height:3pt;mso-wrap-style:square;visibility:visible;width:2.25pt">
            <v:imagedata r:id="rId9" o:title=""/>
          </v:shape>
        </w:pict>
      </w:r>
      <w:r>
        <w:rPr>
          <w:color w:val="000000"/>
        </w:rPr>
        <w:t>B. </w:t>
      </w:r>
      <w:r>
        <w:rPr>
          <w:color w:val="000000"/>
        </w:rPr>
        <w:t>镜花水月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46" type="#_x0000_t75" style="height:3pt;mso-wrap-style:square;visibility:visible;width:2.25pt">
            <v:imagedata r:id="rId9" o:title=""/>
          </v:shape>
        </w:pict>
      </w:r>
      <w:r>
        <w:rPr>
          <w:color w:val="000000"/>
        </w:rPr>
        <w:t>C. </w:t>
      </w:r>
      <w:r>
        <w:rPr>
          <w:color w:val="000000"/>
        </w:rPr>
        <w:t>坐井观天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47" type="#_x0000_t75" style="height:3pt;mso-wrap-style:square;visibility:visible;width:2.25pt">
            <v:imagedata r:id="rId9" o:title=""/>
          </v:shape>
        </w:pict>
      </w:r>
      <w:r>
        <w:rPr>
          <w:color w:val="000000"/>
        </w:rPr>
        <w:t>D. </w:t>
      </w:r>
      <w:r>
        <w:rPr>
          <w:color w:val="000000"/>
        </w:rPr>
        <w:t>立竿见影</w:t>
      </w:r>
    </w:p>
    <w:p w:rsidR="00B261ED">
      <w:pPr>
        <w:spacing w:after="0"/>
      </w:pPr>
      <w:r>
        <w:rPr>
          <w:color w:val="000000"/>
        </w:rPr>
        <w:t>10.</w:t>
      </w:r>
      <w:r>
        <w:rPr>
          <w:color w:val="000000"/>
        </w:rPr>
        <w:t>当光从空气斜射向水面时，同时发生反射和折射，如图，对这个现象分析正确的是（　　）</w:t>
      </w:r>
      <w:r>
        <w:br/>
      </w:r>
      <w:r>
        <w:rPr>
          <w:noProof/>
          <w:lang w:eastAsia="zh-CN"/>
        </w:rPr>
        <w:pict>
          <v:shape id="_x0000_i1048" type="#_x0000_t75" style="height:107.25pt;mso-wrap-style:square;visibility:visible;width:69.75pt">
            <v:imagedata r:id="rId16" o:title=""/>
          </v:shape>
        </w:pict>
      </w:r>
      <w:r>
        <w:rPr>
          <w:color w:val="000000"/>
        </w:rPr>
        <w:t>​</w:t>
      </w:r>
      <w:r>
        <w:rPr>
          <w:color w:val="000000"/>
        </w:rPr>
        <w:t xml:space="preserve">            </w:t>
      </w:r>
    </w:p>
    <w:p w:rsidR="00B261E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图中入射角是</w:t>
      </w:r>
      <w:r>
        <w:rPr>
          <w:color w:val="000000"/>
        </w:rPr>
        <w:t>∠1</w:t>
      </w:r>
      <w:r>
        <w:rPr>
          <w:color w:val="000000"/>
        </w:rPr>
        <w:t>，折射角是</w:t>
      </w:r>
      <w:r>
        <w:rPr>
          <w:color w:val="000000"/>
        </w:rPr>
        <w:t>∠5                                                   </w:t>
      </w:r>
      <w:r>
        <w:rPr>
          <w:noProof/>
          <w:lang w:eastAsia="zh-CN"/>
        </w:rPr>
        <w:pict>
          <v:shape id="_x0000_i1049" type="#_x0000_t75" style="height:3pt;mso-wrap-style:square;visibility:visible;width:1.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当</w:t>
      </w:r>
      <w:r>
        <w:rPr>
          <w:color w:val="000000"/>
        </w:rPr>
        <w:t>∠3</w:t>
      </w:r>
      <w:r>
        <w:rPr>
          <w:color w:val="000000"/>
        </w:rPr>
        <w:t>为</w:t>
      </w:r>
      <w:r>
        <w:rPr>
          <w:color w:val="000000"/>
        </w:rPr>
        <w:t>60°</w:t>
      </w:r>
      <w:r>
        <w:rPr>
          <w:color w:val="000000"/>
        </w:rPr>
        <w:t>，那么</w:t>
      </w:r>
      <w:r>
        <w:rPr>
          <w:color w:val="000000"/>
        </w:rPr>
        <w:t>∠2</w:t>
      </w:r>
      <w:r>
        <w:rPr>
          <w:color w:val="000000"/>
        </w:rPr>
        <w:t>也为</w:t>
      </w:r>
      <w:r>
        <w:rPr>
          <w:color w:val="000000"/>
        </w:rPr>
        <w:t>60°</w:t>
      </w:r>
      <w:r>
        <w:br/>
      </w:r>
      <w:r>
        <w:rPr>
          <w:color w:val="000000"/>
        </w:rPr>
        <w:t>C. </w:t>
      </w:r>
      <w:r>
        <w:rPr>
          <w:color w:val="000000"/>
        </w:rPr>
        <w:t>若让一条光线沿</w:t>
      </w:r>
      <w:r>
        <w:rPr>
          <w:color w:val="000000"/>
        </w:rPr>
        <w:t>CO</w:t>
      </w:r>
      <w:r>
        <w:rPr>
          <w:color w:val="000000"/>
        </w:rPr>
        <w:t>方向射向</w:t>
      </w:r>
      <w:r>
        <w:rPr>
          <w:color w:val="000000"/>
        </w:rPr>
        <w:t>O</w:t>
      </w:r>
      <w:r>
        <w:rPr>
          <w:color w:val="000000"/>
        </w:rPr>
        <w:t>点，折射光线将沿</w:t>
      </w:r>
      <w:r>
        <w:rPr>
          <w:color w:val="000000"/>
        </w:rPr>
        <w:t>OB</w:t>
      </w:r>
      <w:r>
        <w:rPr>
          <w:color w:val="000000"/>
        </w:rPr>
        <w:t>方向射出</w:t>
      </w:r>
      <w:r>
        <w:rPr>
          <w:color w:val="000000"/>
        </w:rPr>
        <w:t>     </w:t>
      </w:r>
      <w:r>
        <w:rPr>
          <w:noProof/>
          <w:lang w:eastAsia="zh-CN"/>
        </w:rPr>
        <w:pict>
          <v:shape id="_x0000_i1050" type="#_x0000_t75" style="height:3pt;mso-wrap-style:square;visibility:visible;width:1.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若</w:t>
      </w:r>
      <w:r>
        <w:rPr>
          <w:color w:val="000000"/>
        </w:rPr>
        <w:t>∠1</w:t>
      </w:r>
      <w:r>
        <w:rPr>
          <w:color w:val="000000"/>
        </w:rPr>
        <w:t>变大，则</w:t>
      </w:r>
      <w:r>
        <w:rPr>
          <w:color w:val="000000"/>
        </w:rPr>
        <w:t>∠6</w:t>
      </w:r>
      <w:r>
        <w:rPr>
          <w:color w:val="000000"/>
        </w:rPr>
        <w:t>随之变大</w:t>
      </w:r>
    </w:p>
    <w:p w:rsidR="00B261ED">
      <w:pPr>
        <w:spacing w:after="0"/>
      </w:pPr>
      <w:r>
        <w:rPr>
          <w:color w:val="000000"/>
        </w:rPr>
        <w:t>11.</w:t>
      </w:r>
      <w:r>
        <w:rPr>
          <w:color w:val="000000"/>
        </w:rPr>
        <w:t>下列光学现象及其解释正确的是（）</w:t>
      </w:r>
      <w:r>
        <w:br/>
      </w:r>
      <w:r>
        <w:rPr>
          <w:noProof/>
          <w:lang w:eastAsia="zh-CN"/>
        </w:rPr>
        <w:pict>
          <v:shape id="_x0000_i1051" type="#_x0000_t75" style="height:66pt;mso-wrap-style:square;visibility:visible;width:360.75pt">
            <v:imagedata r:id="rId17" o:title=""/>
          </v:shape>
        </w:pict>
      </w:r>
    </w:p>
    <w:p w:rsidR="00B261E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图</w:t>
      </w:r>
      <w:r>
        <w:rPr>
          <w:color w:val="000000"/>
        </w:rPr>
        <w:t>a</w:t>
      </w:r>
      <w:r>
        <w:rPr>
          <w:color w:val="000000"/>
        </w:rPr>
        <w:t>中，漫反射的光线杂乱无章，因此不遵循光的反射定律</w:t>
      </w:r>
      <w:r>
        <w:br/>
      </w:r>
      <w:r>
        <w:rPr>
          <w:color w:val="000000"/>
        </w:rPr>
        <w:t>B. </w:t>
      </w:r>
      <w:r>
        <w:rPr>
          <w:color w:val="000000"/>
        </w:rPr>
        <w:t>图</w:t>
      </w:r>
      <w:r>
        <w:rPr>
          <w:color w:val="000000"/>
        </w:rPr>
        <w:t>b</w:t>
      </w:r>
      <w:r>
        <w:rPr>
          <w:color w:val="000000"/>
        </w:rPr>
        <w:t>中，木工师傅观察木板是否光滑平整利用了光直线传播的性质</w:t>
      </w:r>
      <w:r>
        <w:br/>
      </w:r>
      <w:r>
        <w:rPr>
          <w:color w:val="000000"/>
        </w:rPr>
        <w:t>C. </w:t>
      </w:r>
      <w:r>
        <w:rPr>
          <w:color w:val="000000"/>
        </w:rPr>
        <w:t>图</w:t>
      </w:r>
      <w:r>
        <w:rPr>
          <w:color w:val="000000"/>
        </w:rPr>
        <w:t>c</w:t>
      </w:r>
      <w:r>
        <w:rPr>
          <w:color w:val="000000"/>
        </w:rPr>
        <w:t>表示的是小孔成像情况，屏幕上出现的是物体倒立的虚像</w:t>
      </w:r>
      <w:r>
        <w:br/>
      </w:r>
      <w:r>
        <w:rPr>
          <w:color w:val="000000"/>
        </w:rPr>
        <w:t>D. </w:t>
      </w:r>
      <w:r>
        <w:rPr>
          <w:color w:val="000000"/>
        </w:rPr>
        <w:t>图</w:t>
      </w:r>
      <w:r>
        <w:rPr>
          <w:color w:val="000000"/>
        </w:rPr>
        <w:t>d</w:t>
      </w:r>
      <w:r>
        <w:rPr>
          <w:color w:val="000000"/>
        </w:rPr>
        <w:t>表示太阳光经过三棱镜色散后的色光排列情况</w:t>
      </w:r>
    </w:p>
    <w:p w:rsidR="00B261ED">
      <w:pPr>
        <w:spacing w:after="0"/>
      </w:pPr>
      <w:r>
        <w:rPr>
          <w:color w:val="000000"/>
        </w:rPr>
        <w:t>12.</w:t>
      </w:r>
      <w:r>
        <w:rPr>
          <w:color w:val="000000"/>
        </w:rPr>
        <w:t>如图所示的光现象中，与小孔成像的原理相同的是（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B261ED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_x0000_i1052" type="#_x0000_t75" style="height:58.5pt;mso-wrap-style:square;visibility:visible;width:63.75pt">
            <v:imagedata r:id="rId18" o:title=""/>
          </v:shape>
        </w:pict>
      </w:r>
      <w:r>
        <w:rPr>
          <w:color w:val="000000"/>
        </w:rPr>
        <w:t xml:space="preserve">  </w:t>
      </w:r>
      <w:r>
        <w:rPr>
          <w:color w:val="000000"/>
        </w:rPr>
        <w:t>钢笔</w:t>
      </w:r>
      <w:r>
        <w:rPr>
          <w:color w:val="000000"/>
        </w:rPr>
        <w:t>“</w:t>
      </w:r>
      <w:r>
        <w:rPr>
          <w:color w:val="000000"/>
        </w:rPr>
        <w:t>错位</w:t>
      </w:r>
      <w:r>
        <w:rPr>
          <w:color w:val="000000"/>
        </w:rPr>
        <w:t>”                 B. </w:t>
      </w:r>
      <w:r>
        <w:rPr>
          <w:noProof/>
          <w:lang w:eastAsia="zh-CN"/>
        </w:rPr>
        <w:pict>
          <v:shape id="_x0000_i1053" type="#_x0000_t75" style="height:64.5pt;mso-wrap-style:square;visibility:visible;width:79.5pt">
            <v:imagedata r:id="rId19" o:title=""/>
          </v:shape>
        </w:pict>
      </w:r>
      <w:r>
        <w:rPr>
          <w:color w:val="000000"/>
        </w:rPr>
        <w:t>茶杯在镜中的</w:t>
      </w:r>
      <w:r>
        <w:rPr>
          <w:color w:val="000000"/>
        </w:rPr>
        <w:t>“</w:t>
      </w:r>
      <w:r>
        <w:rPr>
          <w:color w:val="000000"/>
        </w:rPr>
        <w:t>倒影</w:t>
      </w:r>
      <w:r>
        <w:rPr>
          <w:color w:val="000000"/>
        </w:rPr>
        <w:t>”</w:t>
      </w:r>
      <w:r>
        <w:br/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_x0000_i1054" type="#_x0000_t75" style="height:63.75pt;mso-wrap-style:square;visibility:visible;width:80.25pt">
            <v:imagedata r:id="rId20" o:title=""/>
          </v:shape>
        </w:pict>
      </w:r>
      <w:r>
        <w:rPr>
          <w:color w:val="000000"/>
        </w:rPr>
        <w:t>水中筷子</w:t>
      </w:r>
      <w:r>
        <w:rPr>
          <w:color w:val="000000"/>
        </w:rPr>
        <w:t>“</w:t>
      </w:r>
      <w:r>
        <w:rPr>
          <w:color w:val="000000"/>
        </w:rPr>
        <w:t>变弯</w:t>
      </w:r>
      <w:r>
        <w:rPr>
          <w:color w:val="000000"/>
        </w:rPr>
        <w:t>”       </w:t>
      </w:r>
      <w:r>
        <w:rPr>
          <w:noProof/>
          <w:lang w:eastAsia="zh-CN"/>
        </w:rPr>
        <w:pict>
          <v:shape id="_x0000_i1055" type="#_x0000_t75" style="height:3pt;mso-wrap-style:square;visibility:visible;width:1.5pt">
            <v:imagedata r:id="rId7" o:title=""/>
          </v:shape>
        </w:pict>
      </w:r>
      <w:r>
        <w:rPr>
          <w:color w:val="000000"/>
        </w:rPr>
        <w:t>D. </w:t>
      </w:r>
      <w:r>
        <w:rPr>
          <w:noProof/>
          <w:lang w:eastAsia="zh-CN"/>
        </w:rPr>
        <w:pict>
          <v:shape id="_x0000_i1056" type="#_x0000_t75" style="height:62.25pt;mso-wrap-style:square;visibility:visible;width:78.75pt">
            <v:imagedata r:id="rId21" o:title=""/>
          </v:shape>
        </w:pict>
      </w:r>
      <w:r>
        <w:rPr>
          <w:color w:val="000000"/>
        </w:rPr>
        <w:t xml:space="preserve">  </w:t>
      </w:r>
      <w:r>
        <w:rPr>
          <w:color w:val="000000"/>
        </w:rPr>
        <w:t>屏幕上的</w:t>
      </w:r>
      <w:r>
        <w:rPr>
          <w:color w:val="000000"/>
        </w:rPr>
        <w:t>“</w:t>
      </w:r>
      <w:r>
        <w:rPr>
          <w:color w:val="000000"/>
        </w:rPr>
        <w:t>手影</w:t>
      </w:r>
      <w:r>
        <w:rPr>
          <w:color w:val="000000"/>
        </w:rPr>
        <w:t>”</w:t>
      </w:r>
    </w:p>
    <w:p w:rsidR="00B261ED">
      <w:pPr>
        <w:spacing w:after="0"/>
      </w:pPr>
      <w:r>
        <w:rPr>
          <w:color w:val="000000"/>
        </w:rPr>
        <w:t>13.</w:t>
      </w:r>
      <w:r>
        <w:rPr>
          <w:color w:val="000000"/>
        </w:rPr>
        <w:t>下列成语涉及的光现象与其物理知识相符的是（　　）</w:t>
      </w:r>
      <w:r>
        <w:rPr>
          <w:color w:val="000000"/>
        </w:rPr>
        <w:t xml:space="preserve">            </w:t>
      </w:r>
    </w:p>
    <w:p w:rsidR="00B261E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凿壁偷光﹣﹣光的反射</w:t>
      </w:r>
      <w:r>
        <w:rPr>
          <w:color w:val="000000"/>
        </w:rPr>
        <w:t>                        </w:t>
      </w:r>
      <w:r>
        <w:rPr>
          <w:color w:val="000000"/>
        </w:rPr>
        <w:t>               </w:t>
      </w:r>
      <w:r>
        <w:rPr>
          <w:noProof/>
          <w:lang w:eastAsia="zh-CN"/>
        </w:rPr>
        <w:pict>
          <v:shape id="_x0000_i1057" type="#_x0000_t75" style="height:3pt;mso-wrap-style:square;visibility:visible;width:2.25pt">
            <v:imagedata r:id="rId9" o:title=""/>
          </v:shape>
        </w:pict>
      </w:r>
      <w:r>
        <w:rPr>
          <w:color w:val="000000"/>
        </w:rPr>
        <w:t>B. </w:t>
      </w:r>
      <w:r>
        <w:rPr>
          <w:color w:val="000000"/>
        </w:rPr>
        <w:t>一叶障目﹣﹣光的折射</w:t>
      </w:r>
      <w:r>
        <w:br/>
      </w:r>
      <w:r>
        <w:rPr>
          <w:color w:val="000000"/>
        </w:rPr>
        <w:t>C. </w:t>
      </w:r>
      <w:r>
        <w:rPr>
          <w:color w:val="000000"/>
        </w:rPr>
        <w:t>猴子捞月﹣﹣光的折射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pict>
          <v:shape id="_x0000_i1058" type="#_x0000_t75" style="height:3pt;mso-wrap-style:square;visibility:visible;width:2.25pt">
            <v:imagedata r:id="rId9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杯弓蛇影﹣﹣光的反射</w:t>
      </w:r>
    </w:p>
    <w:p w:rsidR="00B261ED">
      <w:pPr>
        <w:spacing w:after="0"/>
      </w:pPr>
      <w:r>
        <w:rPr>
          <w:color w:val="000000"/>
        </w:rPr>
        <w:t>14.</w:t>
      </w:r>
      <w:r>
        <w:rPr>
          <w:color w:val="000000"/>
        </w:rPr>
        <w:t>关于光的反射，下列说法正确的是（</w:t>
      </w:r>
      <w:r>
        <w:rPr>
          <w:color w:val="000000"/>
        </w:rPr>
        <w:t>   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B261E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当入射光线与反射面的夹角为</w:t>
      </w:r>
      <w:r>
        <w:rPr>
          <w:color w:val="000000"/>
        </w:rPr>
        <w:t>20°</w:t>
      </w:r>
      <w:r>
        <w:rPr>
          <w:color w:val="000000"/>
        </w:rPr>
        <w:t>时，反射角也为</w:t>
      </w:r>
      <w:r>
        <w:rPr>
          <w:color w:val="000000"/>
        </w:rPr>
        <w:t>20°</w:t>
      </w:r>
      <w:r>
        <w:br/>
      </w:r>
      <w:r>
        <w:rPr>
          <w:color w:val="000000"/>
        </w:rPr>
        <w:t>B. </w:t>
      </w:r>
      <w:r>
        <w:rPr>
          <w:color w:val="000000"/>
        </w:rPr>
        <w:t>入射光线靠近法线时，反射光线也靠近法线</w:t>
      </w:r>
      <w:r>
        <w:br/>
      </w:r>
      <w:r>
        <w:rPr>
          <w:color w:val="000000"/>
        </w:rPr>
        <w:t>C. </w:t>
      </w:r>
      <w:r>
        <w:rPr>
          <w:color w:val="000000"/>
        </w:rPr>
        <w:t>入射角增大</w:t>
      </w:r>
      <w:r>
        <w:rPr>
          <w:color w:val="000000"/>
        </w:rPr>
        <w:t>5°</w:t>
      </w:r>
      <w:r>
        <w:rPr>
          <w:color w:val="000000"/>
        </w:rPr>
        <w:t>时，反射光线与入射光线的夹角也增大</w:t>
      </w:r>
      <w:r>
        <w:rPr>
          <w:color w:val="000000"/>
        </w:rPr>
        <w:t>5°</w:t>
      </w:r>
      <w:r>
        <w:br/>
      </w:r>
      <w:r>
        <w:rPr>
          <w:color w:val="000000"/>
        </w:rPr>
        <w:t>D. </w:t>
      </w:r>
      <w:r>
        <w:rPr>
          <w:color w:val="000000"/>
        </w:rPr>
        <w:t>漫反射不遵守光的反射定律，镜面反射才遵守光的反射定律</w:t>
      </w:r>
    </w:p>
    <w:p w:rsidR="00B261ED">
      <w:r>
        <w:rPr>
          <w:b/>
          <w:bCs/>
          <w:sz w:val="24"/>
          <w:szCs w:val="24"/>
        </w:rPr>
        <w:t>二、填空题</w:t>
      </w:r>
    </w:p>
    <w:p w:rsidR="00B261ED">
      <w:pPr>
        <w:spacing w:after="0"/>
      </w:pPr>
      <w:r>
        <w:rPr>
          <w:color w:val="000000"/>
        </w:rPr>
        <w:t>15.</w:t>
      </w:r>
      <w:r>
        <w:rPr>
          <w:color w:val="000000"/>
        </w:rPr>
        <w:t>我国发射的世界首个量子卫星取名</w:t>
      </w:r>
      <w:r>
        <w:rPr>
          <w:color w:val="000000"/>
        </w:rPr>
        <w:t>“</w:t>
      </w:r>
      <w:r>
        <w:rPr>
          <w:color w:val="000000"/>
        </w:rPr>
        <w:t>墨子号</w:t>
      </w:r>
      <w:r>
        <w:rPr>
          <w:color w:val="000000"/>
        </w:rPr>
        <w:t>”</w:t>
      </w:r>
      <w:r>
        <w:rPr>
          <w:color w:val="000000"/>
        </w:rPr>
        <w:t>，墨子是我国古代著名的思想家、科学家，在两千多年前他就设计了小孔成像实验，小孔成像是由于光沿</w:t>
      </w:r>
      <w:r>
        <w:rPr>
          <w:color w:val="000000"/>
        </w:rPr>
        <w:t>________</w:t>
      </w:r>
      <w:r>
        <w:rPr>
          <w:color w:val="000000"/>
        </w:rPr>
        <w:t>形成的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虚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实</w:t>
      </w:r>
      <w:r>
        <w:rPr>
          <w:color w:val="000000"/>
        </w:rPr>
        <w:t>”</w:t>
      </w:r>
      <w:r>
        <w:rPr>
          <w:color w:val="000000"/>
        </w:rPr>
        <w:t>）像．</w:t>
      </w:r>
      <w:r>
        <w:rPr>
          <w:color w:val="000000"/>
        </w:rPr>
        <w:t xml:space="preserve">    </w:t>
      </w:r>
    </w:p>
    <w:p w:rsidR="00B261ED">
      <w:pPr>
        <w:spacing w:after="0"/>
      </w:pPr>
      <w:r>
        <w:rPr>
          <w:color w:val="000000"/>
        </w:rPr>
        <w:t>16.[</w:t>
      </w:r>
      <w:r>
        <w:rPr>
          <w:color w:val="000000"/>
        </w:rPr>
        <w:t>探究名称</w:t>
      </w:r>
      <w:r>
        <w:rPr>
          <w:color w:val="000000"/>
        </w:rPr>
        <w:t>]</w:t>
      </w:r>
      <w:r>
        <w:rPr>
          <w:color w:val="000000"/>
        </w:rPr>
        <w:t>探究凸透镜成像的大小与哪些因素有关</w:t>
      </w:r>
      <w:r>
        <w:br/>
      </w:r>
      <w:r>
        <w:rPr>
          <w:color w:val="000000"/>
        </w:rPr>
        <w:t>[</w:t>
      </w:r>
      <w:r>
        <w:rPr>
          <w:color w:val="000000"/>
        </w:rPr>
        <w:t>提出问题</w:t>
      </w:r>
      <w:r>
        <w:rPr>
          <w:color w:val="000000"/>
        </w:rPr>
        <w:t>]</w:t>
      </w:r>
      <w:r>
        <w:rPr>
          <w:color w:val="000000"/>
        </w:rPr>
        <w:t>小明通过前面物理知识的学习，知道放大镜就是凸透镜．在活动课中，他用放大镜观察自己的手指（图</w:t>
      </w:r>
      <w:r>
        <w:rPr>
          <w:color w:val="000000"/>
        </w:rPr>
        <w:t>1</w:t>
      </w:r>
      <w:r>
        <w:rPr>
          <w:color w:val="000000"/>
        </w:rPr>
        <w:t>甲），看到手指</w:t>
      </w:r>
      <w:r>
        <w:rPr>
          <w:color w:val="000000"/>
        </w:rPr>
        <w:t> ________</w:t>
      </w:r>
      <w:r>
        <w:rPr>
          <w:color w:val="000000"/>
        </w:rPr>
        <w:t>的像；然后再用它观察远处的房屋（图</w:t>
      </w:r>
      <w:r>
        <w:rPr>
          <w:color w:val="000000"/>
        </w:rPr>
        <w:t>1</w:t>
      </w:r>
      <w:r>
        <w:rPr>
          <w:color w:val="000000"/>
        </w:rPr>
        <w:t>乙），看到房屋</w:t>
      </w:r>
      <w:r>
        <w:rPr>
          <w:color w:val="000000"/>
        </w:rPr>
        <w:t> ________</w:t>
      </w:r>
      <w:r>
        <w:rPr>
          <w:color w:val="000000"/>
        </w:rPr>
        <w:t>的像．（选填</w:t>
      </w:r>
      <w:r>
        <w:rPr>
          <w:color w:val="000000"/>
        </w:rPr>
        <w:t>“</w:t>
      </w:r>
      <w:r>
        <w:rPr>
          <w:color w:val="000000"/>
        </w:rPr>
        <w:t>放大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等大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缩小</w:t>
      </w:r>
      <w:r>
        <w:rPr>
          <w:color w:val="000000"/>
        </w:rPr>
        <w:t>”</w:t>
      </w:r>
      <w:r>
        <w:rPr>
          <w:color w:val="000000"/>
        </w:rPr>
        <w:t>）</w:t>
      </w:r>
      <w:r>
        <w:br/>
      </w:r>
      <w:r>
        <w:rPr>
          <w:color w:val="000000"/>
        </w:rPr>
        <w:t>他想：凸透镜成像的大小可能与哪些因素有关？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2258"/>
        <w:gridCol w:w="2678"/>
        <w:gridCol w:w="870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1ED">
            <w:pPr>
              <w:spacing w:after="0"/>
            </w:pPr>
            <w:r>
              <w:rPr>
                <w:color w:val="000000"/>
              </w:rPr>
              <w:t>物体到凸透镜的距离</w:t>
            </w:r>
            <w:r>
              <w:rPr>
                <w:color w:val="000000"/>
              </w:rPr>
              <w:t>/cm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1ED">
            <w:pPr>
              <w:spacing w:after="0"/>
            </w:pPr>
            <w:r>
              <w:rPr>
                <w:color w:val="000000"/>
              </w:rPr>
              <w:t>光屏上像到凸透镜的距离</w:t>
            </w:r>
            <w:r>
              <w:rPr>
                <w:color w:val="000000"/>
              </w:rPr>
              <w:t>/cm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1ED">
            <w:pPr>
              <w:spacing w:after="0"/>
            </w:pPr>
            <w:r>
              <w:rPr>
                <w:color w:val="000000"/>
              </w:rPr>
              <w:t>光屏上像</w:t>
            </w:r>
            <w:r>
              <w:br/>
            </w:r>
            <w:r>
              <w:rPr>
                <w:color w:val="000000"/>
              </w:rPr>
              <w:t>的大小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1ED">
            <w:pPr>
              <w:spacing w:after="0"/>
            </w:pPr>
            <w:r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1ED">
            <w:pPr>
              <w:spacing w:after="0"/>
            </w:pPr>
            <w:r>
              <w:rPr>
                <w:color w:val="000000"/>
              </w:rPr>
              <w:t>13.5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1ED">
            <w:pPr>
              <w:spacing w:after="0"/>
            </w:pPr>
            <w:r>
              <w:rPr>
                <w:color w:val="000000"/>
              </w:rPr>
              <w:t>缩小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1ED">
            <w:pPr>
              <w:spacing w:after="0"/>
            </w:pPr>
            <w:r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1ED">
            <w:pPr>
              <w:spacing w:after="0"/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1ED">
            <w:pPr>
              <w:spacing w:after="0"/>
            </w:pPr>
            <w:r>
              <w:rPr>
                <w:color w:val="000000"/>
              </w:rPr>
              <w:t>缩小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1ED">
            <w:pPr>
              <w:spacing w:after="0"/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1ED">
            <w:pPr>
              <w:spacing w:after="0"/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1ED">
            <w:pPr>
              <w:spacing w:after="0"/>
            </w:pPr>
            <w:r>
              <w:rPr>
                <w:color w:val="000000"/>
              </w:rPr>
              <w:t>等大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1ED">
            <w:pPr>
              <w:spacing w:after="0"/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1ED">
            <w:pPr>
              <w:spacing w:after="0"/>
            </w:pPr>
            <w:r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1ED">
            <w:pPr>
              <w:spacing w:after="0"/>
            </w:pPr>
            <w:r>
              <w:rPr>
                <w:color w:val="000000"/>
              </w:rPr>
              <w:t>放大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1ED">
            <w:pPr>
              <w:spacing w:after="0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1ED">
            <w:pPr>
              <w:spacing w:after="0"/>
            </w:pPr>
            <w:r>
              <w:rPr>
                <w:color w:val="000000"/>
              </w:rPr>
              <w:t>光屏上没有像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1ED">
            <w:pPr>
              <w:spacing w:after="0"/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1ED">
            <w:pPr>
              <w:spacing w:after="0"/>
            </w:pPr>
            <w:r>
              <w:rPr>
                <w:color w:val="000000"/>
              </w:rPr>
              <w:t>光屏上没有像</w:t>
            </w:r>
          </w:p>
        </w:tc>
      </w:tr>
    </w:tbl>
    <w:p w:rsidR="00B261ED">
      <w:pPr>
        <w:spacing w:after="0"/>
      </w:pPr>
      <w:r>
        <w:rPr>
          <w:color w:val="000000"/>
        </w:rPr>
        <w:t>[</w:t>
      </w:r>
      <w:r>
        <w:rPr>
          <w:color w:val="000000"/>
        </w:rPr>
        <w:t>进行猜想</w:t>
      </w:r>
      <w:r>
        <w:rPr>
          <w:color w:val="000000"/>
        </w:rPr>
        <w:t>]</w:t>
      </w:r>
      <w:r>
        <w:rPr>
          <w:color w:val="000000"/>
        </w:rPr>
        <w:t>凸透镜成像的大小可能与</w:t>
      </w:r>
      <w:r>
        <w:rPr>
          <w:color w:val="000000"/>
        </w:rPr>
        <w:t> ________</w:t>
      </w:r>
      <w:r>
        <w:rPr>
          <w:color w:val="000000"/>
        </w:rPr>
        <w:t>有关．</w:t>
      </w:r>
      <w:r>
        <w:br/>
      </w:r>
      <w:r>
        <w:rPr>
          <w:color w:val="000000"/>
        </w:rPr>
        <w:t>[</w:t>
      </w:r>
      <w:r>
        <w:rPr>
          <w:color w:val="000000"/>
        </w:rPr>
        <w:t>设计并进行实验</w:t>
      </w:r>
      <w:r>
        <w:rPr>
          <w:color w:val="000000"/>
        </w:rPr>
        <w:t>]</w:t>
      </w:r>
      <w:r>
        <w:rPr>
          <w:color w:val="000000"/>
        </w:rPr>
        <w:t>小明在图</w:t>
      </w:r>
      <w:r>
        <w:rPr>
          <w:color w:val="000000"/>
        </w:rPr>
        <w:t>2</w:t>
      </w:r>
      <w:r>
        <w:rPr>
          <w:color w:val="000000"/>
        </w:rPr>
        <w:t>所示的光具座上，不断改变蜡烛与透镜间的距离，并移动光屏进行实验，所获得</w:t>
      </w:r>
      <w:r>
        <w:rPr>
          <w:color w:val="000000"/>
        </w:rPr>
        <w:t xml:space="preserve"> </w:t>
      </w:r>
      <w:r>
        <w:rPr>
          <w:color w:val="000000"/>
        </w:rPr>
        <w:t>的实验数据如表所示．</w:t>
      </w:r>
      <w:r>
        <w:br/>
      </w:r>
      <w:r>
        <w:rPr>
          <w:color w:val="000000"/>
        </w:rPr>
        <w:t>[</w:t>
      </w:r>
      <w:r>
        <w:rPr>
          <w:color w:val="000000"/>
        </w:rPr>
        <w:t>结论与应用</w:t>
      </w:r>
      <w:r>
        <w:rPr>
          <w:color w:val="000000"/>
        </w:rPr>
        <w:t>]</w:t>
      </w:r>
      <w:r>
        <w:br/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）分析数据可知物体到凸透镜的距离越短，光屏上像的大</w:t>
      </w:r>
      <w:r>
        <w:rPr>
          <w:color w:val="000000"/>
        </w:rPr>
        <w:t>小就越</w:t>
      </w:r>
      <w:r>
        <w:rPr>
          <w:color w:val="000000"/>
        </w:rPr>
        <w:t> ________</w:t>
      </w:r>
      <w:r>
        <w:rPr>
          <w:color w:val="000000"/>
        </w:rPr>
        <w:t>，同时发现像到凸透镜的距离就越</w:t>
      </w:r>
      <w:r>
        <w:rPr>
          <w:color w:val="000000"/>
        </w:rPr>
        <w:t> ________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）小明班照毕业照时，摄影师发现两旁还有同学没有进入取景框内，这时摄影师应使照相机</w:t>
      </w:r>
      <w:r>
        <w:rPr>
          <w:color w:val="000000"/>
        </w:rPr>
        <w:t> ________</w:t>
      </w:r>
      <w:r>
        <w:rPr>
          <w:color w:val="000000"/>
        </w:rPr>
        <w:t>同学（选填</w:t>
      </w:r>
      <w:r>
        <w:rPr>
          <w:color w:val="000000"/>
        </w:rPr>
        <w:t>“</w:t>
      </w:r>
      <w:r>
        <w:rPr>
          <w:color w:val="000000"/>
        </w:rPr>
        <w:t>靠近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远离</w:t>
      </w:r>
      <w:r>
        <w:rPr>
          <w:color w:val="000000"/>
        </w:rPr>
        <w:t>”</w:t>
      </w:r>
      <w:r>
        <w:rPr>
          <w:color w:val="000000"/>
        </w:rPr>
        <w:t>），同时还应</w:t>
      </w:r>
      <w:r>
        <w:rPr>
          <w:color w:val="000000"/>
        </w:rPr>
        <w:t> ________</w:t>
      </w:r>
      <w:r>
        <w:rPr>
          <w:color w:val="000000"/>
        </w:rPr>
        <w:t>照相机的暗箱长度（选填</w:t>
      </w:r>
      <w:r>
        <w:rPr>
          <w:color w:val="000000"/>
        </w:rPr>
        <w:t>“</w:t>
      </w:r>
      <w:r>
        <w:rPr>
          <w:color w:val="000000"/>
        </w:rPr>
        <w:t>增长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缩短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不改变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br/>
      </w:r>
      <w:r>
        <w:rPr>
          <w:noProof/>
          <w:lang w:eastAsia="zh-CN"/>
        </w:rPr>
        <w:pict>
          <v:shape id="_x0000_i1059" type="#_x0000_t75" style="height:96.75pt;mso-wrap-style:square;visibility:visible;width:303pt">
            <v:imagedata r:id="rId22" o:title=""/>
          </v:shape>
        </w:pict>
      </w:r>
      <w:r>
        <w:rPr>
          <w:color w:val="000000"/>
        </w:rPr>
        <w:t>​</w:t>
      </w:r>
      <w:r>
        <w:rPr>
          <w:color w:val="000000"/>
        </w:rPr>
        <w:t xml:space="preserve">    </w:t>
      </w:r>
    </w:p>
    <w:p w:rsidR="00B261ED">
      <w:pPr>
        <w:spacing w:after="0"/>
      </w:pPr>
      <w:r>
        <w:rPr>
          <w:color w:val="000000"/>
        </w:rPr>
        <w:t>17.</w:t>
      </w:r>
      <w:r>
        <w:rPr>
          <w:color w:val="000000"/>
        </w:rPr>
        <w:t>物理课中使用幻灯机投影，投影屏幕上得到了放大的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虚像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实像</w:t>
      </w:r>
      <w:r>
        <w:rPr>
          <w:color w:val="000000"/>
        </w:rPr>
        <w:t>”</w:t>
      </w:r>
      <w:r>
        <w:rPr>
          <w:color w:val="000000"/>
        </w:rPr>
        <w:t>）；投影屏幕使用粗糙的白布做成，这是利用光在白布上发生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漫反射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镜面反射</w:t>
      </w:r>
      <w:r>
        <w:rPr>
          <w:color w:val="000000"/>
        </w:rPr>
        <w:t>”</w:t>
      </w:r>
      <w:r>
        <w:rPr>
          <w:color w:val="000000"/>
        </w:rPr>
        <w:t>），可以使教室</w:t>
      </w:r>
      <w:r>
        <w:rPr>
          <w:color w:val="000000"/>
        </w:rPr>
        <w:t>里各个座位上的同学都能看到画面．</w:t>
      </w:r>
      <w:r>
        <w:rPr>
          <w:color w:val="000000"/>
        </w:rPr>
        <w:t xml:space="preserve">    </w:t>
      </w:r>
    </w:p>
    <w:p w:rsidR="00B261ED">
      <w:pPr>
        <w:spacing w:after="0"/>
      </w:pPr>
      <w:r>
        <w:rPr>
          <w:color w:val="000000"/>
        </w:rPr>
        <w:t>18.</w:t>
      </w:r>
      <w:r>
        <w:rPr>
          <w:color w:val="000000"/>
        </w:rPr>
        <w:t>正常眼睛观察物体最清晰而又不易疲劳的距离，叫做明视距离，约为</w:t>
      </w:r>
      <w:r>
        <w:rPr>
          <w:color w:val="000000"/>
        </w:rPr>
        <w:t>________ cm</w:t>
      </w:r>
      <w:r>
        <w:rPr>
          <w:color w:val="000000"/>
        </w:rPr>
        <w:t>；根据近视眼的结构，近视眼的明视距离比正常眼的明视距离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相等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B261ED">
      <w:pPr>
        <w:spacing w:after="0"/>
      </w:pPr>
      <w:r>
        <w:rPr>
          <w:color w:val="000000"/>
        </w:rPr>
        <w:t>19.</w:t>
      </w:r>
      <w:r>
        <w:rPr>
          <w:color w:val="000000"/>
        </w:rPr>
        <w:t>阅读下面短文，回答问题．</w:t>
      </w:r>
      <w:r>
        <w:br/>
      </w:r>
      <w:r>
        <w:rPr>
          <w:color w:val="000000"/>
        </w:rPr>
        <w:t>人类和某些动物的眼睛很像一架照相机．眼球内的晶状体相当于一个凸透镜，视网膜相当于光屏，我们看物体时，是通过睫状肌的伸缩来调节晶状体的弯曲程度，改变晶状体的焦距，使不同远近的物体都能在像距相同的视网膜上生成清晰的倒立实像，</w:t>
      </w:r>
      <w:r>
        <w:rPr>
          <w:color w:val="000000"/>
        </w:rPr>
        <w:t>如图所示．</w:t>
      </w:r>
      <w:r>
        <w:br/>
      </w:r>
      <w:r>
        <w:rPr>
          <w:color w:val="000000"/>
        </w:rPr>
        <w:t>眼睛与照相机的不同处是：人的眼睛是通过调节焦距来获得清晰的像，普通照相机是通过改变像距使像变得清晰．</w:t>
      </w:r>
      <w:r>
        <w:br/>
      </w:r>
      <w:r>
        <w:rPr>
          <w:color w:val="000000"/>
        </w:rPr>
        <w:t>由眼睛的调节作用所能看清的最远点，叫远点，正常眼的远点在极远处．眼睛所能看清的最近的点，叫近点，正常眼的近点约距眼</w:t>
      </w:r>
      <w:r>
        <w:rPr>
          <w:color w:val="000000"/>
        </w:rPr>
        <w:t>10cm</w:t>
      </w:r>
      <w:r>
        <w:rPr>
          <w:color w:val="000000"/>
        </w:rPr>
        <w:t>．看物体时间较长也不易感到疲劳的距离叫明视距离，正常眼的明视距离</w:t>
      </w:r>
      <w:r>
        <w:rPr>
          <w:color w:val="000000"/>
        </w:rPr>
        <w:t>25cm</w:t>
      </w:r>
      <w:r>
        <w:rPr>
          <w:color w:val="000000"/>
        </w:rPr>
        <w:t>．从眼的光心向物体两端所引的两条直线的夹角叫视角，视角越大，对物体的观察就越清楚．</w:t>
      </w:r>
      <w:r>
        <w:br/>
      </w:r>
      <w:r>
        <w:rPr>
          <w:color w:val="000000"/>
        </w:rPr>
        <w:t>问题：</w:t>
      </w:r>
      <w:r>
        <w:br/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）通常同一物体，人由远及近看会觉得它变得清楚且大些，这是因为人看物体的</w:t>
      </w:r>
      <w:r>
        <w:rPr>
          <w:color w:val="000000"/>
        </w:rPr>
        <w:t>________ </w:t>
      </w:r>
      <w:r>
        <w:rPr>
          <w:color w:val="000000"/>
        </w:rPr>
        <w:t>变大．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）某人视</w:t>
      </w:r>
      <w:r>
        <w:rPr>
          <w:color w:val="000000"/>
        </w:rPr>
        <w:t>力正常，当他用镜子长时间仔细观察自己的脸部时，应当把镜子拿到离眼睛　</w:t>
      </w:r>
      <w:r>
        <w:rPr>
          <w:color w:val="000000"/>
        </w:rPr>
        <w:t>________ </w:t>
      </w:r>
      <w:r>
        <w:rPr>
          <w:color w:val="000000"/>
        </w:rPr>
        <w:t>　</w:t>
      </w:r>
      <w:r>
        <w:rPr>
          <w:color w:val="000000"/>
        </w:rPr>
        <w:t xml:space="preserve"> cm</w:t>
      </w:r>
      <w:r>
        <w:rPr>
          <w:color w:val="000000"/>
        </w:rPr>
        <w:t>处最为合适．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）当物体在很远地地方时，物体成像在视网膜上，当物体靠近人眼时，若晶状体的焦距不变，则它的像将会落在视网膜</w:t>
      </w:r>
      <w:r>
        <w:rPr>
          <w:color w:val="000000"/>
        </w:rPr>
        <w:t>________ 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前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上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后</w:t>
      </w:r>
      <w:r>
        <w:rPr>
          <w:color w:val="000000"/>
        </w:rPr>
        <w:t>”</w:t>
      </w:r>
      <w:r>
        <w:rPr>
          <w:color w:val="000000"/>
        </w:rPr>
        <w:t>）而导致看不清物体，但实际上，人眼在由远到近地观察物体时，晶状体的焦距会</w:t>
      </w:r>
      <w:r>
        <w:rPr>
          <w:color w:val="000000"/>
        </w:rPr>
        <w:t>________ 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变大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变小</w:t>
      </w:r>
      <w:r>
        <w:rPr>
          <w:color w:val="000000"/>
        </w:rPr>
        <w:t>”</w:t>
      </w:r>
      <w:r>
        <w:rPr>
          <w:color w:val="000000"/>
        </w:rPr>
        <w:t>），所以人们还是能清晰地观察到物体．</w:t>
      </w:r>
      <w:r>
        <w:br/>
      </w:r>
      <w:r>
        <w:rPr>
          <w:noProof/>
          <w:lang w:eastAsia="zh-CN"/>
        </w:rPr>
        <w:pict>
          <v:shape id="_x0000_i1060" type="#_x0000_t75" style="height:71.25pt;mso-wrap-style:square;visibility:visible;width:141pt">
            <v:imagedata r:id="rId23" o:title=""/>
          </v:shape>
        </w:pict>
      </w:r>
    </w:p>
    <w:p w:rsidR="00B261ED">
      <w:r>
        <w:rPr>
          <w:b/>
          <w:bCs/>
          <w:sz w:val="24"/>
          <w:szCs w:val="24"/>
        </w:rPr>
        <w:t>三、解答题</w:t>
      </w:r>
    </w:p>
    <w:p w:rsidR="00B261ED">
      <w:pPr>
        <w:spacing w:after="0"/>
      </w:pPr>
      <w:r>
        <w:rPr>
          <w:color w:val="000000"/>
        </w:rPr>
        <w:t>20.</w:t>
      </w:r>
      <w:r>
        <w:rPr>
          <w:color w:val="000000"/>
        </w:rPr>
        <w:t>有经验的渔民，使用钢叉向水下叉鱼时，总是向所看</w:t>
      </w:r>
      <w:r>
        <w:rPr>
          <w:color w:val="000000"/>
        </w:rPr>
        <w:t>见的鱼的下方投叉，你能说出这样做的道理吗？</w:t>
      </w:r>
      <w:r>
        <w:rPr>
          <w:color w:val="000000"/>
        </w:rPr>
        <w:t xml:space="preserve">    </w:t>
      </w:r>
    </w:p>
    <w:p w:rsidR="00B261ED">
      <w:pPr>
        <w:spacing w:after="0"/>
      </w:pPr>
      <w:r>
        <w:rPr>
          <w:color w:val="000000"/>
        </w:rPr>
        <w:t>21.</w:t>
      </w:r>
      <w:r>
        <w:rPr>
          <w:color w:val="000000"/>
        </w:rPr>
        <w:t>（</w:t>
      </w:r>
      <w:r>
        <w:rPr>
          <w:color w:val="000000"/>
        </w:rPr>
        <w:t>2011•</w:t>
      </w:r>
      <w:r>
        <w:rPr>
          <w:color w:val="000000"/>
        </w:rPr>
        <w:t>辽阳）小丽将热水倒入玻璃杯中，然后盖上杯盖，她透过杯子，看到自己的手指变粗了；过了一会儿，打开杯盖，发现盖上有一层小水珠．请你用所学的物理知识解释这两个现象．</w:t>
      </w:r>
      <w:r>
        <w:rPr>
          <w:color w:val="000000"/>
        </w:rPr>
        <w:t xml:space="preserve">    </w:t>
      </w:r>
    </w:p>
    <w:p w:rsidR="00B261ED">
      <w:r>
        <w:rPr>
          <w:b/>
          <w:bCs/>
          <w:sz w:val="24"/>
          <w:szCs w:val="24"/>
        </w:rPr>
        <w:t>四、实验探究题</w:t>
      </w:r>
    </w:p>
    <w:p w:rsidR="00DF6ABC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22.</w:t>
      </w:r>
      <w:r>
        <w:rPr>
          <w:color w:val="000000"/>
        </w:rPr>
        <w:t>在</w:t>
      </w:r>
      <w:r>
        <w:rPr>
          <w:color w:val="000000"/>
        </w:rPr>
        <w:t>“</w:t>
      </w:r>
      <w:r>
        <w:rPr>
          <w:color w:val="000000"/>
        </w:rPr>
        <w:t>探究凸透镜成像的规律</w:t>
      </w:r>
      <w:r>
        <w:rPr>
          <w:color w:val="000000"/>
        </w:rPr>
        <w:t>”</w:t>
      </w:r>
      <w:r>
        <w:rPr>
          <w:color w:val="000000"/>
        </w:rPr>
        <w:t>实验中，所用凸透镜的焦距是</w:t>
      </w:r>
      <w:r>
        <w:rPr>
          <w:color w:val="000000"/>
        </w:rPr>
        <w:t>10cm</w:t>
      </w:r>
      <w:r>
        <w:rPr>
          <w:color w:val="000000"/>
        </w:rPr>
        <w:t>．</w:t>
      </w:r>
      <w:r>
        <w:rPr>
          <w:color w:val="000000"/>
        </w:rPr>
        <w:t xml:space="preserve"> </w:t>
      </w:r>
    </w:p>
    <w:p w:rsidR="00B261ED">
      <w:pPr>
        <w:spacing w:after="0"/>
      </w:pP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61" type="#_x0000_t75" style="height:74.25pt;mso-wrap-style:square;visibility:visible;width:183pt">
            <v:imagedata r:id="rId24" o:title=""/>
          </v:shape>
        </w:pict>
      </w:r>
    </w:p>
    <w:p w:rsidR="00B261ED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）将点燃的蜡烛、凸透镜放在如图所示的位置，移动光屏，在光屏上得到了清晰的倒立、</w:t>
      </w:r>
      <w:r>
        <w:rPr>
          <w:color w:val="000000"/>
        </w:rPr>
        <w:t>________</w:t>
      </w:r>
      <w:r>
        <w:rPr>
          <w:color w:val="000000"/>
        </w:rPr>
        <w:t>选填</w:t>
      </w:r>
      <w:r>
        <w:rPr>
          <w:color w:val="000000"/>
        </w:rPr>
        <w:t>“</w:t>
      </w:r>
      <w:r>
        <w:rPr>
          <w:color w:val="000000"/>
        </w:rPr>
        <w:t>放大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缩小</w:t>
      </w:r>
      <w:r>
        <w:rPr>
          <w:color w:val="000000"/>
        </w:rPr>
        <w:t>”</w:t>
      </w:r>
      <w:r>
        <w:rPr>
          <w:color w:val="000000"/>
        </w:rPr>
        <w:t>）的实像；</w:t>
      </w:r>
      <w:r>
        <w:rPr>
          <w:color w:val="000000"/>
        </w:rPr>
        <w:t>________</w:t>
      </w:r>
      <w:r>
        <w:rPr>
          <w:color w:val="000000"/>
        </w:rPr>
        <w:t>（填光学仪器名称）就是利用这一成像规律工作的．</w:t>
      </w:r>
      <w:r>
        <w:rPr>
          <w:color w:val="000000"/>
        </w:rPr>
        <w:t xml:space="preserve">    </w:t>
      </w:r>
    </w:p>
    <w:p w:rsidR="00B261ED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）保持凸透镜位置不变，若将蜡烛远离透镜，仍要在光屏上得到清晰的像，光屏应向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靠近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远离</w:t>
      </w:r>
      <w:r>
        <w:rPr>
          <w:color w:val="000000"/>
        </w:rPr>
        <w:t>”</w:t>
      </w:r>
      <w:r>
        <w:rPr>
          <w:color w:val="000000"/>
        </w:rPr>
        <w:t>）透镜的方向移动，此时的像与原来的像相比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变大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变小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  </w:t>
      </w:r>
    </w:p>
    <w:p w:rsidR="00DF6ABC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23.</w:t>
      </w:r>
      <w:r>
        <w:rPr>
          <w:color w:val="000000"/>
        </w:rPr>
        <w:t>在探究凸透镜成像规律的实验中</w:t>
      </w:r>
    </w:p>
    <w:p w:rsidR="00B261ED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62" type="#_x0000_t75" style="height:61.5pt;mso-wrap-style:square;visibility:visible;width:233.25pt">
            <v:imagedata r:id="rId25" o:title=""/>
          </v:shape>
        </w:pict>
      </w:r>
    </w:p>
    <w:p w:rsidR="00B261ED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）如图所示，已知凸透镜的焦距</w:t>
      </w:r>
      <w:r>
        <w:rPr>
          <w:color w:val="000000"/>
        </w:rPr>
        <w:t>f=15cm</w:t>
      </w:r>
      <w:r>
        <w:rPr>
          <w:color w:val="000000"/>
        </w:rPr>
        <w:t>．保持光屏和凸透镜的位置不变，要使烛焰在光屏上成清晰的像，蜡烛应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靠近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远离</w:t>
      </w:r>
      <w:r>
        <w:rPr>
          <w:color w:val="000000"/>
        </w:rPr>
        <w:t>”</w:t>
      </w:r>
      <w:r>
        <w:rPr>
          <w:color w:val="000000"/>
        </w:rPr>
        <w:t>）凸透镜，这是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照相机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投影仪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放大镜</w:t>
      </w:r>
      <w:r>
        <w:rPr>
          <w:color w:val="000000"/>
        </w:rPr>
        <w:t>”</w:t>
      </w:r>
      <w:r>
        <w:rPr>
          <w:color w:val="000000"/>
        </w:rPr>
        <w:t>）的原理．</w:t>
      </w:r>
      <w:r>
        <w:rPr>
          <w:color w:val="000000"/>
        </w:rPr>
        <w:t xml:space="preserve">    </w:t>
      </w:r>
    </w:p>
    <w:p w:rsidR="00B261ED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）某同学利用该装置进一步了解近视眼矫正的原理，将近视眼镜片放在蜡烛和凸透镜之间，光屏上原来清晰的像变模糊了；使光屏远离凸透镜，又能在光屏上看到蜡烛清晰的像，这说明近视眼镜对光线具有</w:t>
      </w:r>
      <w:r>
        <w:rPr>
          <w:color w:val="000000"/>
        </w:rPr>
        <w:t>________</w:t>
      </w:r>
      <w:r>
        <w:rPr>
          <w:color w:val="000000"/>
        </w:rPr>
        <w:t>作用．由此可知，在近视眼得到矫正之前，蜡烛的像成在视网膜的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前方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上方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后方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  </w:t>
      </w:r>
    </w:p>
    <w:p w:rsidR="00B261ED">
      <w:pPr>
        <w:spacing w:after="0"/>
      </w:pPr>
      <w:r>
        <w:rPr>
          <w:color w:val="000000"/>
        </w:rPr>
        <w:t>24.</w:t>
      </w:r>
      <w:r>
        <w:rPr>
          <w:color w:val="000000"/>
        </w:rPr>
        <w:t>某物理兴趣小组探究平面镜成像的具体过程如下：</w:t>
      </w:r>
      <w:r>
        <w:br/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）取一张白纸，在白纸上画一条直线</w:t>
      </w:r>
      <w:r>
        <w:rPr>
          <w:color w:val="000000"/>
        </w:rPr>
        <w:t>MN</w:t>
      </w:r>
      <w:r>
        <w:rPr>
          <w:color w:val="000000"/>
        </w:rPr>
        <w:t>，并在直线一侧标注三个位置，如图；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）将白纸平整的放在水平桌面上，在白纸上沿直线放好透明玻璃板；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）找两个完全相同的蜡烛，将其中一支点燃，放在</w:t>
      </w:r>
      <w:r>
        <w:rPr>
          <w:color w:val="000000"/>
        </w:rPr>
        <w:t>1</w:t>
      </w:r>
      <w:r>
        <w:rPr>
          <w:color w:val="000000"/>
        </w:rPr>
        <w:t>点，通过玻璃就能观察到蜡烛的像，一边观察像，一边将另一支未点燃的蜡烛放置到与像完全重合，然后记下蜡烛的位置，记录点为</w:t>
      </w:r>
      <w:r>
        <w:rPr>
          <w:color w:val="000000"/>
        </w:rPr>
        <w:t>a</w:t>
      </w:r>
      <w:r>
        <w:rPr>
          <w:color w:val="000000"/>
        </w:rPr>
        <w:t>；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）拿走未点燃的蜡烛，并在相同位置放上光屏，不通过玻璃板直接观察光屏上是否有像；</w:t>
      </w:r>
      <w:r>
        <w:br/>
      </w:r>
      <w:r>
        <w:rPr>
          <w:color w:val="000000"/>
        </w:rPr>
        <w:t>（</w:t>
      </w:r>
      <w:r>
        <w:rPr>
          <w:color w:val="000000"/>
        </w:rPr>
        <w:t>5</w:t>
      </w:r>
      <w:r>
        <w:rPr>
          <w:color w:val="000000"/>
        </w:rPr>
        <w:t>）再将点燃</w:t>
      </w:r>
      <w:r>
        <w:rPr>
          <w:color w:val="000000"/>
        </w:rPr>
        <w:t>的蜡烛依次放在</w:t>
      </w:r>
      <w:r>
        <w:rPr>
          <w:color w:val="000000"/>
        </w:rPr>
        <w:t>2</w:t>
      </w:r>
      <w:r>
        <w:rPr>
          <w:color w:val="000000"/>
        </w:rPr>
        <w:t>、</w:t>
      </w:r>
      <w:r>
        <w:rPr>
          <w:color w:val="000000"/>
        </w:rPr>
        <w:t>3</w:t>
      </w:r>
      <w:r>
        <w:rPr>
          <w:color w:val="000000"/>
        </w:rPr>
        <w:t>两个位置，重复（</w:t>
      </w:r>
      <w:r>
        <w:rPr>
          <w:color w:val="000000"/>
        </w:rPr>
        <w:t>3</w:t>
      </w:r>
      <w:r>
        <w:rPr>
          <w:color w:val="000000"/>
        </w:rPr>
        <w:t>）、（</w:t>
      </w:r>
      <w:r>
        <w:rPr>
          <w:color w:val="000000"/>
        </w:rPr>
        <w:t>4</w:t>
      </w:r>
      <w:r>
        <w:rPr>
          <w:color w:val="000000"/>
        </w:rPr>
        <w:t>），记录点分别为</w:t>
      </w:r>
      <w:r>
        <w:rPr>
          <w:color w:val="000000"/>
        </w:rPr>
        <w:t>b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，最后获得如图记录；</w:t>
      </w:r>
      <w:r>
        <w:br/>
      </w:r>
      <w:r>
        <w:rPr>
          <w:color w:val="000000"/>
        </w:rPr>
        <w:t>（</w:t>
      </w:r>
      <w:r>
        <w:rPr>
          <w:color w:val="000000"/>
        </w:rPr>
        <w:t>6</w:t>
      </w:r>
      <w:r>
        <w:rPr>
          <w:color w:val="000000"/>
        </w:rPr>
        <w:t>）将蜡烛和玻璃板取走，分别连接</w:t>
      </w:r>
      <w:r>
        <w:rPr>
          <w:color w:val="000000"/>
        </w:rPr>
        <w:t>1a</w:t>
      </w:r>
      <w:r>
        <w:rPr>
          <w:color w:val="000000"/>
        </w:rPr>
        <w:t>、</w:t>
      </w:r>
      <w:r>
        <w:rPr>
          <w:color w:val="000000"/>
        </w:rPr>
        <w:t>2b</w:t>
      </w:r>
      <w:r>
        <w:rPr>
          <w:color w:val="000000"/>
        </w:rPr>
        <w:t>、</w:t>
      </w:r>
      <w:r>
        <w:rPr>
          <w:color w:val="000000"/>
        </w:rPr>
        <w:t>3c</w:t>
      </w:r>
      <w:r>
        <w:rPr>
          <w:color w:val="000000"/>
        </w:rPr>
        <w:t>，并测量各点到平面镜的距离；</w:t>
      </w:r>
      <w:r>
        <w:br/>
      </w:r>
      <w:r>
        <w:rPr>
          <w:color w:val="000000"/>
        </w:rPr>
        <w:t>（</w:t>
      </w:r>
      <w:r>
        <w:rPr>
          <w:color w:val="000000"/>
        </w:rPr>
        <w:t>7</w:t>
      </w:r>
      <w:r>
        <w:rPr>
          <w:color w:val="000000"/>
        </w:rPr>
        <w:t>）分析数据，获得结论．</w:t>
      </w:r>
      <w:r>
        <w:br/>
      </w:r>
      <w:r>
        <w:rPr>
          <w:color w:val="000000"/>
        </w:rPr>
        <w:t>请完成下列问题：</w:t>
      </w:r>
      <w:r>
        <w:rPr>
          <w:color w:val="000000"/>
        </w:rPr>
        <w:t xml:space="preserve">    </w:t>
      </w:r>
    </w:p>
    <w:p w:rsidR="00B261ED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）小明认为放置玻璃板时，玻璃板与水平面是否垂直，不影响实验结果．小明这个说法正确吗？</w:t>
      </w:r>
      <w:r>
        <w:rPr>
          <w:color w:val="000000"/>
        </w:rPr>
        <w:t xml:space="preserve">    </w:t>
      </w:r>
    </w:p>
    <w:p w:rsidR="00B261ED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）在步骤（</w:t>
      </w:r>
      <w:r>
        <w:rPr>
          <w:color w:val="000000"/>
        </w:rPr>
        <w:t>4</w:t>
      </w:r>
      <w:r>
        <w:rPr>
          <w:color w:val="000000"/>
        </w:rPr>
        <w:t>）时，没有观察到光屏上的像，这说明蜡烛通过平面镜成的是</w:t>
      </w:r>
      <w:r>
        <w:rPr>
          <w:color w:val="000000"/>
        </w:rPr>
        <w:t>________ </w:t>
      </w:r>
      <w:r>
        <w:rPr>
          <w:color w:val="000000"/>
        </w:rPr>
        <w:t>像</w:t>
      </w:r>
      <w:r>
        <w:rPr>
          <w:color w:val="000000"/>
        </w:rPr>
        <w:t xml:space="preserve">    </w:t>
      </w:r>
    </w:p>
    <w:p w:rsidR="00B261ED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）在步骤（</w:t>
      </w:r>
      <w:r>
        <w:rPr>
          <w:color w:val="000000"/>
        </w:rPr>
        <w:t>3</w:t>
      </w:r>
      <w:r>
        <w:rPr>
          <w:color w:val="000000"/>
        </w:rPr>
        <w:t>）（</w:t>
      </w:r>
      <w:r>
        <w:rPr>
          <w:color w:val="000000"/>
        </w:rPr>
        <w:t>5</w:t>
      </w:r>
      <w:r>
        <w:rPr>
          <w:color w:val="000000"/>
        </w:rPr>
        <w:t>）时，发现未点燃的蜡烛能与像重合，这说明蜡烛通过平面镜成的像的大小与</w:t>
      </w:r>
      <w:r>
        <w:rPr>
          <w:color w:val="000000"/>
        </w:rPr>
        <w:t>物体本身</w:t>
      </w:r>
      <w:r>
        <w:rPr>
          <w:color w:val="000000"/>
        </w:rPr>
        <w:t>________ </w:t>
      </w:r>
      <w:r>
        <w:rPr>
          <w:color w:val="000000"/>
        </w:rPr>
        <w:t>，且与物体到镜面的距离无关；</w:t>
      </w:r>
      <w:r>
        <w:rPr>
          <w:color w:val="000000"/>
        </w:rPr>
        <w:t xml:space="preserve">    </w:t>
      </w:r>
    </w:p>
    <w:p w:rsidR="00B261ED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）通过测量发现点</w:t>
      </w:r>
      <w:r>
        <w:rPr>
          <w:color w:val="000000"/>
        </w:rPr>
        <w:t>1</w:t>
      </w:r>
      <w:r>
        <w:rPr>
          <w:color w:val="000000"/>
        </w:rPr>
        <w:t>到平面镜的距离与点</w:t>
      </w:r>
      <w:r>
        <w:rPr>
          <w:color w:val="000000"/>
        </w:rPr>
        <w:t>a</w:t>
      </w:r>
      <w:r>
        <w:rPr>
          <w:color w:val="000000"/>
        </w:rPr>
        <w:t>到平面镜的距离相等，点</w:t>
      </w:r>
      <w:r>
        <w:rPr>
          <w:color w:val="000000"/>
        </w:rPr>
        <w:t>2</w:t>
      </w:r>
      <w:r>
        <w:rPr>
          <w:color w:val="000000"/>
        </w:rPr>
        <w:t>到平面镜的距离与点</w:t>
      </w:r>
      <w:r>
        <w:rPr>
          <w:color w:val="000000"/>
        </w:rPr>
        <w:t>b</w:t>
      </w:r>
      <w:r>
        <w:rPr>
          <w:color w:val="000000"/>
        </w:rPr>
        <w:t>到平面镜的距离相等，点</w:t>
      </w:r>
      <w:r>
        <w:rPr>
          <w:color w:val="000000"/>
        </w:rPr>
        <w:t>3</w:t>
      </w:r>
      <w:r>
        <w:rPr>
          <w:color w:val="000000"/>
        </w:rPr>
        <w:t>到平面镜的距离与点</w:t>
      </w:r>
      <w:r>
        <w:rPr>
          <w:color w:val="000000"/>
        </w:rPr>
        <w:t>c</w:t>
      </w:r>
      <w:r>
        <w:rPr>
          <w:color w:val="000000"/>
        </w:rPr>
        <w:t>到平面镜的距离相等，这说明平面镜成像的物距与像距</w:t>
      </w:r>
      <w:r>
        <w:rPr>
          <w:color w:val="000000"/>
        </w:rPr>
        <w:t>________ </w:t>
      </w:r>
      <w:r>
        <w:rPr>
          <w:color w:val="000000"/>
        </w:rPr>
        <w:t>；</w:t>
      </w:r>
      <w:r>
        <w:rPr>
          <w:color w:val="000000"/>
        </w:rPr>
        <w:t xml:space="preserve">    </w:t>
      </w:r>
    </w:p>
    <w:p w:rsidR="00B261ED">
      <w:pPr>
        <w:spacing w:after="0"/>
      </w:pPr>
      <w:r>
        <w:rPr>
          <w:color w:val="000000"/>
        </w:rPr>
        <w:t>（</w:t>
      </w:r>
      <w:r>
        <w:rPr>
          <w:color w:val="000000"/>
        </w:rPr>
        <w:t>5</w:t>
      </w:r>
      <w:r>
        <w:rPr>
          <w:color w:val="000000"/>
        </w:rPr>
        <w:t>）连线</w:t>
      </w:r>
      <w:r>
        <w:rPr>
          <w:color w:val="000000"/>
        </w:rPr>
        <w:t>1a</w:t>
      </w:r>
      <w:r>
        <w:rPr>
          <w:color w:val="000000"/>
        </w:rPr>
        <w:t>、</w:t>
      </w:r>
      <w:r>
        <w:rPr>
          <w:color w:val="000000"/>
        </w:rPr>
        <w:t>2b</w:t>
      </w:r>
      <w:r>
        <w:rPr>
          <w:color w:val="000000"/>
        </w:rPr>
        <w:t>、</w:t>
      </w:r>
      <w:r>
        <w:rPr>
          <w:color w:val="000000"/>
        </w:rPr>
        <w:t>3c</w:t>
      </w:r>
      <w:r>
        <w:rPr>
          <w:color w:val="000000"/>
        </w:rPr>
        <w:t>应该都与</w:t>
      </w:r>
      <w:r>
        <w:rPr>
          <w:color w:val="000000"/>
        </w:rPr>
        <w:t>MN________ </w:t>
      </w:r>
      <w:r>
        <w:rPr>
          <w:color w:val="000000"/>
        </w:rPr>
        <w:t>；</w:t>
      </w:r>
      <w:r>
        <w:rPr>
          <w:color w:val="000000"/>
        </w:rPr>
        <w:t xml:space="preserve">    </w:t>
      </w:r>
    </w:p>
    <w:p w:rsidR="00B261ED">
      <w:pPr>
        <w:spacing w:after="0"/>
      </w:pPr>
      <w:r>
        <w:rPr>
          <w:color w:val="000000"/>
        </w:rPr>
        <w:t>（</w:t>
      </w:r>
      <w:r>
        <w:rPr>
          <w:color w:val="000000"/>
        </w:rPr>
        <w:t>6</w:t>
      </w:r>
      <w:r>
        <w:rPr>
          <w:color w:val="000000"/>
        </w:rPr>
        <w:t>）有位同学提出：如果</w:t>
      </w:r>
      <w:r>
        <w:rPr>
          <w:color w:val="000000"/>
        </w:rPr>
        <w:t>1</w:t>
      </w:r>
      <w:r>
        <w:rPr>
          <w:color w:val="000000"/>
        </w:rPr>
        <w:t>、</w:t>
      </w:r>
      <w:r>
        <w:rPr>
          <w:color w:val="000000"/>
        </w:rPr>
        <w:t>2</w:t>
      </w:r>
      <w:r>
        <w:rPr>
          <w:color w:val="000000"/>
        </w:rPr>
        <w:t>、</w:t>
      </w:r>
      <w:r>
        <w:rPr>
          <w:color w:val="000000"/>
        </w:rPr>
        <w:t>3</w:t>
      </w:r>
      <w:r>
        <w:rPr>
          <w:color w:val="000000"/>
        </w:rPr>
        <w:t>三点在一条直线上，且与</w:t>
      </w:r>
      <w:r>
        <w:rPr>
          <w:color w:val="000000"/>
        </w:rPr>
        <w:t>MN</w:t>
      </w:r>
      <w:r>
        <w:rPr>
          <w:color w:val="000000"/>
        </w:rPr>
        <w:t>有交点</w:t>
      </w:r>
      <w:r>
        <w:rPr>
          <w:color w:val="000000"/>
        </w:rPr>
        <w:t>P</w:t>
      </w:r>
      <w:r>
        <w:rPr>
          <w:color w:val="000000"/>
        </w:rPr>
        <w:t>，那么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三点也在一条直线上，并且与</w:t>
      </w:r>
      <w:r>
        <w:rPr>
          <w:color w:val="000000"/>
        </w:rPr>
        <w:t>MN</w:t>
      </w:r>
      <w:r>
        <w:rPr>
          <w:color w:val="000000"/>
        </w:rPr>
        <w:t>也交在</w:t>
      </w:r>
      <w:r>
        <w:rPr>
          <w:color w:val="000000"/>
        </w:rPr>
        <w:t>P</w:t>
      </w:r>
      <w:r>
        <w:rPr>
          <w:color w:val="000000"/>
        </w:rPr>
        <w:t>点，这位同学的说法是否正确？</w:t>
      </w:r>
      <w:r>
        <w:br/>
      </w:r>
      <w:r>
        <w:rPr>
          <w:noProof/>
          <w:lang w:eastAsia="zh-CN"/>
        </w:rPr>
        <w:pict>
          <v:shape id="_x0000_i1063" type="#_x0000_t75" style="height:63pt;mso-wrap-style:square;visibility:visible;width:98.25pt">
            <v:imagedata r:id="rId26" o:title=""/>
          </v:shape>
        </w:pict>
      </w:r>
    </w:p>
    <w:p w:rsidR="00B261ED">
      <w:r>
        <w:rPr>
          <w:b/>
          <w:bCs/>
          <w:sz w:val="24"/>
          <w:szCs w:val="24"/>
        </w:rPr>
        <w:t>五、综合题</w:t>
      </w:r>
    </w:p>
    <w:p w:rsidR="00B261ED">
      <w:pPr>
        <w:spacing w:after="0"/>
      </w:pPr>
      <w:r>
        <w:rPr>
          <w:color w:val="000000"/>
        </w:rPr>
        <w:t>25.</w:t>
      </w:r>
      <w:r>
        <w:rPr>
          <w:color w:val="000000"/>
        </w:rPr>
        <w:t>按照题目要求作图：</w:t>
      </w:r>
      <w:r>
        <w:rPr>
          <w:color w:val="000000"/>
        </w:rPr>
        <w:t xml:space="preserve">    </w:t>
      </w:r>
    </w:p>
    <w:p w:rsidR="00DF6ABC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）在图甲中，根据小磁针静止时的指向，标出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两个磁极的名称．</w:t>
      </w:r>
    </w:p>
    <w:p w:rsidR="00B261ED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64" type="#_x0000_t75" style="height:68.25pt;mso-wrap-style:square;visibility:visible;width:84.75pt">
            <v:imagedata r:id="rId27" o:title=""/>
          </v:shape>
        </w:pict>
      </w:r>
    </w:p>
    <w:p w:rsidR="00DF6ABC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）在图乙中，画出斜面上物体所受的重力</w:t>
      </w:r>
      <w:r>
        <w:rPr>
          <w:color w:val="000000"/>
        </w:rPr>
        <w:t>G</w:t>
      </w:r>
      <w:r>
        <w:rPr>
          <w:color w:val="000000"/>
        </w:rPr>
        <w:t>和斜面对物体弹力</w:t>
      </w:r>
      <w:r>
        <w:rPr>
          <w:color w:val="000000"/>
        </w:rPr>
        <w:t>F</w:t>
      </w:r>
      <w:r>
        <w:rPr>
          <w:color w:val="000000"/>
        </w:rPr>
        <w:t>的示意图．</w:t>
      </w:r>
      <w:r>
        <w:rPr>
          <w:color w:val="000000"/>
        </w:rPr>
        <w:t xml:space="preserve"> </w:t>
      </w:r>
    </w:p>
    <w:p w:rsidR="00B261ED">
      <w:pPr>
        <w:spacing w:after="0"/>
      </w:pP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65" type="#_x0000_t75" style="height:79.5pt;mso-wrap-style:square;visibility:visible;width:87.75pt">
            <v:imagedata r:id="rId28" o:title=""/>
          </v:shape>
        </w:pict>
      </w:r>
    </w:p>
    <w:p w:rsidR="00DF6ABC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）如图丙，光斜射到空气和玻璃的分界面时，发生反射和折射．在图中标出反射角</w:t>
      </w:r>
      <w:r>
        <w:rPr>
          <w:color w:val="000000"/>
        </w:rPr>
        <w:t>β</w:t>
      </w:r>
      <w:r>
        <w:rPr>
          <w:color w:val="000000"/>
        </w:rPr>
        <w:t>并用箭头标出折射光线的传播方向．</w:t>
      </w:r>
      <w:r>
        <w:rPr>
          <w:color w:val="000000"/>
        </w:rPr>
        <w:t xml:space="preserve"> </w:t>
      </w:r>
    </w:p>
    <w:p w:rsidR="00B261ED">
      <w:pPr>
        <w:spacing w:after="0"/>
      </w:pP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66" type="#_x0000_t75" style="height:101.25pt;mso-wrap-style:square;visibility:visible;width:75.75pt">
            <v:imagedata r:id="rId29" o:title=""/>
          </v:shape>
        </w:pict>
      </w:r>
    </w:p>
    <w:p w:rsidR="00DF6ABC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26.</w:t>
      </w:r>
      <w:r>
        <w:rPr>
          <w:color w:val="000000"/>
        </w:rPr>
        <w:t>如图小明在做</w:t>
      </w:r>
      <w:r>
        <w:rPr>
          <w:color w:val="000000"/>
        </w:rPr>
        <w:t>“</w:t>
      </w:r>
      <w:r>
        <w:rPr>
          <w:color w:val="000000"/>
        </w:rPr>
        <w:t>探究凸透镜成像规律</w:t>
      </w:r>
      <w:r>
        <w:rPr>
          <w:color w:val="000000"/>
        </w:rPr>
        <w:t>”</w:t>
      </w:r>
      <w:r>
        <w:rPr>
          <w:color w:val="000000"/>
        </w:rPr>
        <w:t>的实验时，凸透镜的位置固定不动，实验操作规范．在图示位置时，烛焰恰好在光屏上成清晰的像．</w:t>
      </w:r>
    </w:p>
    <w:p w:rsidR="00B261ED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67" type="#_x0000_t75" style="height:76.5pt;mso-wrap-style:square;visibility:visible;width:195pt">
            <v:imagedata r:id="rId30" o:title=""/>
          </v:shape>
        </w:pict>
      </w:r>
    </w:p>
    <w:p w:rsidR="00B261ED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）这个像的成像原理与</w:t>
      </w:r>
      <w:r>
        <w:rPr>
          <w:color w:val="000000"/>
        </w:rPr>
        <w:t>_______</w:t>
      </w:r>
      <w:r>
        <w:rPr>
          <w:color w:val="000000"/>
        </w:rPr>
        <w:t>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放大镜</w:t>
      </w:r>
      <w:r>
        <w:rPr>
          <w:color w:val="000000"/>
        </w:rPr>
        <w:t>”“</w:t>
      </w:r>
      <w:r>
        <w:rPr>
          <w:color w:val="000000"/>
        </w:rPr>
        <w:t>投影仪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照相机</w:t>
      </w:r>
      <w:r>
        <w:rPr>
          <w:color w:val="000000"/>
        </w:rPr>
        <w:t>”</w:t>
      </w:r>
      <w:r>
        <w:rPr>
          <w:color w:val="000000"/>
        </w:rPr>
        <w:t>）相同．若将蜡烛向右移动少许，则应将光屏向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左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右</w:t>
      </w:r>
      <w:r>
        <w:rPr>
          <w:color w:val="000000"/>
        </w:rPr>
        <w:t>”</w:t>
      </w:r>
      <w:r>
        <w:rPr>
          <w:color w:val="000000"/>
        </w:rPr>
        <w:t>）移动才能再次在光屏上成清晰的像，此时像的大小比刚才的像要</w:t>
      </w:r>
      <w:r>
        <w:rPr>
          <w:color w:val="000000"/>
        </w:rPr>
        <w:t>________</w:t>
      </w:r>
      <w:r>
        <w:rPr>
          <w:color w:val="000000"/>
        </w:rPr>
        <w:t>些．</w:t>
      </w:r>
      <w:r>
        <w:rPr>
          <w:color w:val="000000"/>
        </w:rPr>
        <w:t xml:space="preserve">    </w:t>
      </w:r>
    </w:p>
    <w:p w:rsidR="00B261ED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）再在凸透镜左侧附近放置一凹透镜（图中未画出），这时需要将光屏向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左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右</w:t>
      </w:r>
      <w:r>
        <w:rPr>
          <w:color w:val="000000"/>
        </w:rPr>
        <w:t>”</w:t>
      </w:r>
      <w:r>
        <w:rPr>
          <w:color w:val="000000"/>
        </w:rPr>
        <w:t>）移动才能在光屏上成清晰的像．</w:t>
      </w:r>
      <w:r>
        <w:rPr>
          <w:color w:val="000000"/>
        </w:rPr>
        <w:t xml:space="preserve">    </w:t>
      </w:r>
    </w:p>
    <w:p w:rsidR="00B261ED">
      <w:r>
        <w:br w:type="page"/>
      </w:r>
    </w:p>
    <w:p w:rsidR="00B261ED">
      <w:pPr>
        <w:jc w:val="center"/>
      </w:pPr>
      <w:r>
        <w:rPr>
          <w:b/>
          <w:bCs/>
          <w:sz w:val="28"/>
          <w:szCs w:val="28"/>
        </w:rPr>
        <w:t>答案解析部分</w:t>
      </w:r>
    </w:p>
    <w:p w:rsidR="00B261ED">
      <w:r>
        <w:t>一、单选题</w:t>
      </w:r>
    </w:p>
    <w:p w:rsidR="00B261ED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B261ED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B261ED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B261ED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B261ED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B261ED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B261ED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B261ED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B261ED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B261ED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B261ED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B261ED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B261ED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B261ED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B261ED">
      <w:r>
        <w:t>二、填空题</w:t>
      </w:r>
    </w:p>
    <w:p w:rsidR="00B261ED">
      <w:pPr>
        <w:spacing w:after="0"/>
      </w:pPr>
      <w:r>
        <w:rPr>
          <w:color w:val="000000"/>
        </w:rPr>
        <w:t>15.</w:t>
      </w:r>
      <w:r>
        <w:rPr>
          <w:color w:val="0000FF"/>
        </w:rPr>
        <w:t>【答案】</w:t>
      </w:r>
      <w:r>
        <w:rPr>
          <w:color w:val="000000"/>
        </w:rPr>
        <w:t>直线传播；实</w:t>
      </w:r>
      <w:r>
        <w:rPr>
          <w:color w:val="000000"/>
        </w:rPr>
        <w:t xml:space="preserve">  </w:t>
      </w:r>
    </w:p>
    <w:p w:rsidR="00B261ED"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>放大；缩小；物体到凸透镜的距离；大；长；远离；缩短</w:t>
      </w:r>
      <w:r>
        <w:rPr>
          <w:color w:val="000000"/>
        </w:rPr>
        <w:t xml:space="preserve">  </w:t>
      </w:r>
    </w:p>
    <w:p w:rsidR="00B261ED">
      <w:pPr>
        <w:spacing w:after="0"/>
      </w:pPr>
      <w:r>
        <w:rPr>
          <w:color w:val="000000"/>
        </w:rPr>
        <w:t>17.</w:t>
      </w:r>
      <w:r>
        <w:rPr>
          <w:color w:val="0000FF"/>
        </w:rPr>
        <w:t>【答案】</w:t>
      </w:r>
      <w:r>
        <w:rPr>
          <w:color w:val="000000"/>
        </w:rPr>
        <w:t>实像；漫反射</w:t>
      </w:r>
      <w:r>
        <w:rPr>
          <w:color w:val="000000"/>
        </w:rPr>
        <w:t xml:space="preserve">  </w:t>
      </w:r>
    </w:p>
    <w:p w:rsidR="00B261ED">
      <w:pPr>
        <w:spacing w:after="0"/>
      </w:pPr>
      <w:r>
        <w:rPr>
          <w:color w:val="000000"/>
        </w:rPr>
        <w:t>18.</w:t>
      </w:r>
      <w:r>
        <w:rPr>
          <w:color w:val="0000FF"/>
        </w:rPr>
        <w:t>【答案】</w:t>
      </w:r>
      <w:r>
        <w:rPr>
          <w:color w:val="000000"/>
        </w:rPr>
        <w:t>25</w:t>
      </w:r>
      <w:r>
        <w:rPr>
          <w:color w:val="000000"/>
        </w:rPr>
        <w:t>；小</w:t>
      </w:r>
      <w:r>
        <w:rPr>
          <w:color w:val="000000"/>
        </w:rPr>
        <w:t xml:space="preserve">  </w:t>
      </w:r>
    </w:p>
    <w:p w:rsidR="00B261ED">
      <w:pPr>
        <w:spacing w:after="0"/>
      </w:pPr>
      <w:r>
        <w:rPr>
          <w:color w:val="000000"/>
        </w:rPr>
        <w:t>19.</w:t>
      </w:r>
      <w:r>
        <w:rPr>
          <w:color w:val="0000FF"/>
        </w:rPr>
        <w:t>【答案】</w:t>
      </w:r>
      <w:r>
        <w:rPr>
          <w:color w:val="000000"/>
        </w:rPr>
        <w:t>视角；</w:t>
      </w:r>
      <w:r>
        <w:rPr>
          <w:color w:val="000000"/>
        </w:rPr>
        <w:t>12.5</w:t>
      </w:r>
      <w:r>
        <w:rPr>
          <w:color w:val="000000"/>
        </w:rPr>
        <w:t>；后；变小</w:t>
      </w:r>
      <w:r>
        <w:rPr>
          <w:color w:val="000000"/>
        </w:rPr>
        <w:t xml:space="preserve">  </w:t>
      </w:r>
    </w:p>
    <w:p w:rsidR="00B261ED">
      <w:r>
        <w:t>三、解答题</w:t>
      </w:r>
    </w:p>
    <w:p w:rsidR="00B261ED">
      <w:pPr>
        <w:spacing w:after="0"/>
      </w:pPr>
      <w:r>
        <w:rPr>
          <w:color w:val="000000"/>
        </w:rPr>
        <w:t>20.</w:t>
      </w:r>
      <w:r>
        <w:rPr>
          <w:color w:val="0000FF"/>
        </w:rPr>
        <w:t>【答案】</w:t>
      </w:r>
      <w:r>
        <w:rPr>
          <w:color w:val="000000"/>
        </w:rPr>
        <w:t>答：根据光的折射定律，光从水中斜射入空气中时，其折射角大于入射角，因此，看到的鱼的位置并不是真正的鱼的位置，而是鱼的虚像，虚像在实际鱼的斜上方，所以有经验的渔民叉鱼时要瞄准鱼下方叉．</w:t>
      </w:r>
      <w:r>
        <w:rPr>
          <w:color w:val="000000"/>
        </w:rPr>
        <w:t xml:space="preserve">  </w:t>
      </w:r>
    </w:p>
    <w:p w:rsidR="00B261ED">
      <w:pPr>
        <w:spacing w:after="0"/>
      </w:pPr>
      <w:r>
        <w:rPr>
          <w:color w:val="000000"/>
        </w:rPr>
        <w:t>21.</w:t>
      </w:r>
      <w:r>
        <w:rPr>
          <w:color w:val="0000FF"/>
        </w:rPr>
        <w:t>【答案】</w:t>
      </w:r>
      <w:r>
        <w:rPr>
          <w:color w:val="000000"/>
        </w:rPr>
        <w:t>因为凸透镜是中间厚、边缘薄，装水的玻璃杯就是一个放大镜，且手指在其焦点之内，成放大正立的虚像，这主要是由于光的折射造成的；</w:t>
      </w:r>
      <w:r>
        <w:br/>
      </w:r>
      <w:r>
        <w:rPr>
          <w:color w:val="000000"/>
        </w:rPr>
        <w:t>水蒸气遇到冷的杯盖时会发生液化现象，在盖上出现了一层小水珠．</w:t>
      </w:r>
      <w:r>
        <w:rPr>
          <w:color w:val="000000"/>
        </w:rPr>
        <w:t xml:space="preserve">  </w:t>
      </w:r>
    </w:p>
    <w:p w:rsidR="00B261ED">
      <w:r>
        <w:t>四、实验探究题</w:t>
      </w:r>
    </w:p>
    <w:p w:rsidR="00B261ED">
      <w:pPr>
        <w:spacing w:after="0"/>
      </w:pPr>
      <w:r>
        <w:rPr>
          <w:color w:val="000000"/>
        </w:rPr>
        <w:t>22.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）放大；投影仪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）靠近；变小</w:t>
      </w:r>
      <w:r>
        <w:rPr>
          <w:color w:val="000000"/>
        </w:rPr>
        <w:t xml:space="preserve">  </w:t>
      </w:r>
    </w:p>
    <w:p w:rsidR="00B261ED">
      <w:pPr>
        <w:spacing w:after="0"/>
      </w:pPr>
      <w:r>
        <w:rPr>
          <w:color w:val="000000"/>
        </w:rPr>
        <w:t>23.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）远离；照相机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）发散；前方</w:t>
      </w:r>
      <w:r>
        <w:rPr>
          <w:color w:val="000000"/>
        </w:rPr>
        <w:t xml:space="preserve">  </w:t>
      </w:r>
    </w:p>
    <w:p w:rsidR="00B261ED">
      <w:pPr>
        <w:spacing w:after="0"/>
      </w:pPr>
      <w:r>
        <w:rPr>
          <w:color w:val="000000"/>
        </w:rPr>
        <w:t>24.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）解：如果玻璃板不竖直，后面的棋子与前面棋子的像不在同一高度上，怎样操作都不会重合的，也就无法比较像与物的大小关系，因此小明这个说法不正确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）虚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）大小相等　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）相等　</w:t>
      </w:r>
      <w:r>
        <w:br/>
      </w:r>
      <w:r>
        <w:rPr>
          <w:color w:val="000000"/>
        </w:rPr>
        <w:t>（</w:t>
      </w:r>
      <w:r>
        <w:rPr>
          <w:color w:val="000000"/>
        </w:rPr>
        <w:t>5</w:t>
      </w:r>
      <w:r>
        <w:rPr>
          <w:color w:val="000000"/>
        </w:rPr>
        <w:t>）垂直　</w:t>
      </w:r>
      <w:r>
        <w:br/>
      </w:r>
      <w:r>
        <w:rPr>
          <w:color w:val="000000"/>
        </w:rPr>
        <w:t>（</w:t>
      </w:r>
      <w:r>
        <w:rPr>
          <w:color w:val="000000"/>
        </w:rPr>
        <w:t>6</w:t>
      </w:r>
      <w:r>
        <w:rPr>
          <w:color w:val="000000"/>
        </w:rPr>
        <w:t>）根据平面镜成像的特点可知，像与物到平面镜的距离相等、连线与镜面垂直，所以如果</w:t>
      </w:r>
      <w:r>
        <w:rPr>
          <w:color w:val="000000"/>
        </w:rPr>
        <w:t>1</w:t>
      </w:r>
      <w:r>
        <w:rPr>
          <w:color w:val="000000"/>
        </w:rPr>
        <w:t>、</w:t>
      </w:r>
      <w:r>
        <w:rPr>
          <w:color w:val="000000"/>
        </w:rPr>
        <w:t>2</w:t>
      </w:r>
      <w:r>
        <w:rPr>
          <w:color w:val="000000"/>
        </w:rPr>
        <w:t>、</w:t>
      </w:r>
      <w:r>
        <w:rPr>
          <w:color w:val="000000"/>
        </w:rPr>
        <w:t>3</w:t>
      </w:r>
      <w:r>
        <w:rPr>
          <w:color w:val="000000"/>
        </w:rPr>
        <w:t>三点在一条直线上，且与</w:t>
      </w:r>
      <w:r>
        <w:rPr>
          <w:color w:val="000000"/>
        </w:rPr>
        <w:t>MN</w:t>
      </w:r>
      <w:r>
        <w:rPr>
          <w:color w:val="000000"/>
        </w:rPr>
        <w:t>有交点</w:t>
      </w:r>
      <w:r>
        <w:rPr>
          <w:color w:val="000000"/>
        </w:rPr>
        <w:t>P</w:t>
      </w:r>
      <w:r>
        <w:rPr>
          <w:color w:val="000000"/>
        </w:rPr>
        <w:t>，那么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三点也在一条直线上，并且与</w:t>
      </w:r>
      <w:r>
        <w:rPr>
          <w:color w:val="000000"/>
        </w:rPr>
        <w:t>MN</w:t>
      </w:r>
      <w:r>
        <w:rPr>
          <w:color w:val="000000"/>
        </w:rPr>
        <w:t>也交在</w:t>
      </w:r>
      <w:r>
        <w:rPr>
          <w:color w:val="000000"/>
        </w:rPr>
        <w:t>P</w:t>
      </w:r>
      <w:r>
        <w:rPr>
          <w:color w:val="000000"/>
        </w:rPr>
        <w:t>点，这位同学的说法是正确的．</w:t>
      </w:r>
      <w:r>
        <w:rPr>
          <w:color w:val="000000"/>
        </w:rPr>
        <w:t xml:space="preserve">  </w:t>
      </w:r>
    </w:p>
    <w:p w:rsidR="00B261ED">
      <w:r>
        <w:t>五、综合题</w:t>
      </w:r>
    </w:p>
    <w:p w:rsidR="00B261ED">
      <w:pPr>
        <w:spacing w:after="0"/>
      </w:pPr>
      <w:r>
        <w:rPr>
          <w:color w:val="000000"/>
        </w:rPr>
        <w:t>25.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）解：如图所示：</w:t>
      </w: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68" type="#_x0000_t75" style="height:67.5pt;mso-wrap-style:square;visibility:visible;width:81.75pt">
            <v:imagedata r:id="rId31" o:title=""/>
          </v:shape>
        </w:pic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）解</w:t>
      </w:r>
      <w:r>
        <w:rPr>
          <w:color w:val="000000"/>
        </w:rPr>
        <w:t>：如图所示：</w:t>
      </w: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69" type="#_x0000_t75" style="height:99pt;mso-wrap-style:square;visibility:visible;width:89.25pt">
            <v:imagedata r:id="rId32" o:title=""/>
          </v:shape>
        </w:pic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）解：如图所示：</w:t>
      </w: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70" type="#_x0000_t75" style="height:108pt;mso-wrap-style:square;visibility:visible;width:99.75pt">
            <v:imagedata r:id="rId33" o:title=""/>
          </v:shape>
        </w:pict>
      </w:r>
    </w:p>
    <w:p w:rsidR="00B261ED">
      <w:pPr>
        <w:spacing w:after="0"/>
      </w:pPr>
      <w:r>
        <w:rPr>
          <w:color w:val="000000"/>
        </w:rPr>
        <w:t>26.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）照相机；右；大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）右</w:t>
      </w:r>
      <w:r>
        <w:rPr>
          <w:color w:val="000000"/>
        </w:rPr>
        <w:t xml:space="preserve">  </w:t>
      </w:r>
    </w:p>
    <w:sectPr w:rsidSect="00B261ED">
      <w:headerReference w:type="even" r:id="rId34"/>
      <w:headerReference w:type="default" r:id="rId35"/>
      <w:footerReference w:type="default" r:id="rId36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ED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ED">
    <w:pPr>
      <w:pStyle w:val="Header"/>
      <w:pBdr>
        <w:bottom w:val="nil"/>
      </w:pBdr>
    </w:pPr>
    <w:r>
      <w:pict>
        <v:rect id="Rectangle 7" o:spid="_x0000_s2049" style="height:57pt;margin-left:1056.4pt;margin-top:-43pt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position:absolute;v-text-anchor:middle;width:31.6pt;z-index:251659264" o:preferrelative="t">
          <v:textbox style="layout-flow:vertical;mso-layout-flow-alt:bottom-to-top">
            <w:txbxContent>
              <w:p w:rsidR="00B261ED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position:absolute;v-text-anchor:middle;width:42.15pt;z-index:251660288" o:preferrelative="t" fillcolor="#d8d8d8">
          <v:textbox style="layout-flow:vertical;mso-layout-flow-alt:bottom-to-top">
            <w:txbxContent>
              <w:p w:rsidR="00B261ED" w:rsidP="00DF6ABC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position:absolute;v-text-anchor:middle;width:30.95pt;z-index:251661312" o:preferrelative="t">
          <v:textbox style="layout-flow:vertical;mso-layout-flow-alt:bottom-to-top">
            <w:txbxContent>
              <w:p w:rsidR="00B261ED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ED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6EDA"/>
    <w:multiLevelType w:val="hybridMultilevel"/>
    <w:tmpl w:val="A0EC17B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21712"/>
    <w:multiLevelType w:val="hybridMultilevel"/>
    <w:tmpl w:val="7346C8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ED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B261ED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B261E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B261E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link w:val="Header"/>
    <w:uiPriority w:val="99"/>
    <w:qFormat/>
    <w:rsid w:val="00B261ED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B261ED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B261ED"/>
    <w:rPr>
      <w:sz w:val="18"/>
      <w:szCs w:val="18"/>
    </w:rPr>
  </w:style>
  <w:style w:type="paragraph" w:customStyle="1" w:styleId="1">
    <w:name w:val="正文1"/>
    <w:qFormat/>
    <w:rsid w:val="00B261ED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B261ED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B261ED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B261ED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B261E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header" Target="header1.xml" /><Relationship Id="rId35" Type="http://schemas.openxmlformats.org/officeDocument/2006/relationships/header" Target="header2.xml" /><Relationship Id="rId36" Type="http://schemas.openxmlformats.org/officeDocument/2006/relationships/footer" Target="footer1.xml" /><Relationship Id="rId37" Type="http://schemas.openxmlformats.org/officeDocument/2006/relationships/theme" Target="theme/theme1.xml" /><Relationship Id="rId38" Type="http://schemas.openxmlformats.org/officeDocument/2006/relationships/numbering" Target="numbering.xml" /><Relationship Id="rId39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9EBB17-F2A0-4CC8-8203-1F7E1F13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980</Words>
  <Characters>5588</Characters>
  <Application>Microsoft Office Word</Application>
  <DocSecurity>0</DocSecurity>
  <Lines>46</Lines>
  <Paragraphs>13</Paragraphs>
  <ScaleCrop>false</ScaleCrop>
  <Company/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8</cp:revision>
  <dcterms:created xsi:type="dcterms:W3CDTF">2013-12-09T06:44:00Z</dcterms:created>
  <dcterms:modified xsi:type="dcterms:W3CDTF">2018-06-23T03:57:00Z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