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28223A">
      <w:pPr>
        <w:jc w:val="center"/>
      </w:pPr>
      <w:r>
        <w:rPr>
          <w:rFonts w:hint="eastAsia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8pt;margin-left:800pt;margin-top:988pt;mso-position-horizontal-relative:page;mso-position-vertical-relative:top-margin-area;position:absolute;width:20pt;z-index:251658240">
            <v:imagedata r:id="rId6" o:title=""/>
          </v:shape>
        </w:pict>
      </w:r>
      <w:r w:rsidRPr="00D83509">
        <w:rPr>
          <w:rFonts w:hint="eastAsia"/>
          <w:b/>
          <w:bCs/>
          <w:sz w:val="28"/>
          <w:szCs w:val="28"/>
        </w:rPr>
        <w:t>北京课改版八年级上册物理</w:t>
      </w:r>
      <w:r w:rsidRPr="00D83509">
        <w:rPr>
          <w:rFonts w:hint="eastAsia"/>
          <w:b/>
          <w:bCs/>
          <w:sz w:val="28"/>
          <w:szCs w:val="28"/>
        </w:rPr>
        <w:t xml:space="preserve"> </w:t>
      </w:r>
      <w:r w:rsidRPr="00D83509">
        <w:rPr>
          <w:rFonts w:hint="eastAsia"/>
          <w:b/>
          <w:bCs/>
          <w:sz w:val="28"/>
          <w:szCs w:val="28"/>
        </w:rPr>
        <w:t>第二章</w:t>
      </w:r>
      <w:r w:rsidRPr="00D83509">
        <w:rPr>
          <w:rFonts w:hint="eastAsia"/>
          <w:b/>
          <w:bCs/>
          <w:sz w:val="28"/>
          <w:szCs w:val="28"/>
        </w:rPr>
        <w:t xml:space="preserve"> </w:t>
      </w:r>
      <w:r w:rsidRPr="00D83509">
        <w:rPr>
          <w:rFonts w:hint="eastAsia"/>
          <w:b/>
          <w:bCs/>
          <w:sz w:val="28"/>
          <w:szCs w:val="28"/>
        </w:rPr>
        <w:t>常见的运动</w:t>
      </w:r>
      <w:r w:rsidRPr="00D83509">
        <w:rPr>
          <w:rFonts w:hint="eastAsia"/>
          <w:b/>
          <w:bCs/>
          <w:sz w:val="28"/>
          <w:szCs w:val="28"/>
        </w:rPr>
        <w:t xml:space="preserve"> </w:t>
      </w:r>
      <w:r w:rsidRPr="00D83509">
        <w:rPr>
          <w:rFonts w:hint="eastAsia"/>
          <w:b/>
          <w:bCs/>
          <w:sz w:val="28"/>
          <w:szCs w:val="28"/>
        </w:rPr>
        <w:t>单元练习</w:t>
      </w:r>
    </w:p>
    <w:p w:rsidR="0028223A">
      <w:r>
        <w:rPr>
          <w:b/>
          <w:bCs/>
          <w:sz w:val="24"/>
          <w:szCs w:val="24"/>
        </w:rPr>
        <w:t>一、单选题</w:t>
      </w:r>
    </w:p>
    <w:p w:rsidR="0028223A">
      <w:pPr>
        <w:spacing w:after="0"/>
      </w:pPr>
      <w:r>
        <w:rPr>
          <w:color w:val="000000"/>
        </w:rPr>
        <w:t>1..</w:t>
      </w:r>
      <w:r>
        <w:rPr>
          <w:color w:val="000000"/>
        </w:rPr>
        <w:t>在学校八年级运动会上，小明参加的项目是百米赛跑。起跑后，小明越跑越快，最终以</w:t>
      </w:r>
      <w:r>
        <w:rPr>
          <w:color w:val="000000"/>
        </w:rPr>
        <w:t>12.5 s</w:t>
      </w:r>
      <w:r>
        <w:rPr>
          <w:color w:val="000000"/>
        </w:rPr>
        <w:t>的</w:t>
      </w:r>
      <w:r>
        <w:rPr>
          <w:color w:val="000000"/>
        </w:rPr>
        <w:t> </w:t>
      </w:r>
      <w:r>
        <w:rPr>
          <w:color w:val="000000"/>
        </w:rPr>
        <w:t>优异成绩获得冠军。关于上述小明的百米赛跑过程，下列说法正确的是</w:t>
      </w:r>
      <w:r>
        <w:rPr>
          <w:color w:val="000000"/>
        </w:rPr>
        <w:t xml:space="preserve">(      )             </w:t>
      </w:r>
    </w:p>
    <w:p w:rsidR="0028223A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小明在前</w:t>
      </w:r>
      <w:r>
        <w:rPr>
          <w:color w:val="000000"/>
        </w:rPr>
        <w:t>50 m-</w:t>
      </w:r>
      <w:r>
        <w:rPr>
          <w:color w:val="000000"/>
        </w:rPr>
        <w:t>定用了</w:t>
      </w:r>
      <w:r>
        <w:rPr>
          <w:color w:val="000000"/>
        </w:rPr>
        <w:t>6.25                                 </w:t>
      </w:r>
      <w:r>
        <w:rPr>
          <w:noProof/>
          <w:lang w:eastAsia="zh-CN"/>
        </w:rPr>
        <w:pict>
          <v:shape id="_x0000_i1026" type="#_x0000_t75" style="height:3pt;mso-wrap-style:square;visibility:visible;width:0.75pt">
            <v:imagedata r:id="rId7" o:title=""/>
          </v:shape>
        </w:pict>
      </w:r>
      <w:r>
        <w:rPr>
          <w:color w:val="000000"/>
        </w:rPr>
        <w:t>B. </w:t>
      </w:r>
      <w:r>
        <w:rPr>
          <w:color w:val="000000"/>
        </w:rPr>
        <w:t>小明每秒钟通过的路程都是</w:t>
      </w:r>
      <w:r>
        <w:rPr>
          <w:color w:val="000000"/>
        </w:rPr>
        <w:t>8m</w:t>
      </w:r>
      <w:r>
        <w:br/>
      </w:r>
      <w:r>
        <w:rPr>
          <w:color w:val="000000"/>
        </w:rPr>
        <w:t>C. </w:t>
      </w:r>
      <w:r>
        <w:rPr>
          <w:color w:val="000000"/>
        </w:rPr>
        <w:t>小明的平均速度是</w:t>
      </w:r>
      <w:r>
        <w:rPr>
          <w:color w:val="000000"/>
        </w:rPr>
        <w:t>8 m/                                       D. </w:t>
      </w:r>
      <w:r>
        <w:rPr>
          <w:color w:val="000000"/>
        </w:rPr>
        <w:t>小明的平均速度是</w:t>
      </w:r>
      <w:r>
        <w:rPr>
          <w:color w:val="000000"/>
        </w:rPr>
        <w:t>8 km/h</w:t>
      </w:r>
    </w:p>
    <w:p w:rsidR="0028223A">
      <w:pPr>
        <w:spacing w:after="0"/>
      </w:pPr>
      <w:r>
        <w:rPr>
          <w:color w:val="000000"/>
        </w:rPr>
        <w:t>2.</w:t>
      </w:r>
      <w:r>
        <w:rPr>
          <w:color w:val="000000"/>
        </w:rPr>
        <w:t>某车站并列停放着甲、乙两列火车，甲车上的乘客从一侧的窗口看到田野上树木向北运动，从另一侧窗口看到乙车向北运动，但比树木运动得慢，则（　　）</w:t>
      </w:r>
      <w:r>
        <w:rPr>
          <w:color w:val="000000"/>
        </w:rPr>
        <w:t xml:space="preserve">            </w:t>
      </w:r>
    </w:p>
    <w:p w:rsidR="0028223A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甲、乙两车同时向北运动，乙车比甲机车快</w:t>
      </w:r>
      <w:r>
        <w:rPr>
          <w:color w:val="000000"/>
        </w:rPr>
        <w:t>            </w:t>
      </w:r>
      <w:r>
        <w:rPr>
          <w:noProof/>
          <w:lang w:eastAsia="zh-CN"/>
        </w:rPr>
        <w:pict>
          <v:shape id="_x0000_i1027" type="#_x0000_t75" style="height:3pt;mso-wrap-style:square;visibility:visible;width:1.5pt">
            <v:imagedata r:id="rId8" o:title=""/>
          </v:shape>
        </w:pict>
      </w:r>
      <w:r>
        <w:rPr>
          <w:color w:val="000000"/>
        </w:rPr>
        <w:t>B. </w:t>
      </w:r>
      <w:r>
        <w:rPr>
          <w:color w:val="000000"/>
        </w:rPr>
        <w:t>甲车向南运动，乙车向北运动</w:t>
      </w:r>
      <w:r>
        <w:br/>
      </w:r>
      <w:r>
        <w:rPr>
          <w:color w:val="000000"/>
        </w:rPr>
        <w:t>C. </w:t>
      </w:r>
      <w:r>
        <w:rPr>
          <w:color w:val="000000"/>
        </w:rPr>
        <w:t>甲、乙两车同时向南运动，但乙车比甲运动的慢</w:t>
      </w:r>
      <w:r>
        <w:rPr>
          <w:color w:val="000000"/>
        </w:rPr>
        <w:t>     </w:t>
      </w:r>
      <w:r>
        <w:rPr>
          <w:noProof/>
          <w:lang w:eastAsia="zh-CN"/>
        </w:rPr>
        <w:pict>
          <v:shape id="_x0000_i1028" type="#_x0000_t75" style="height:3pt;mso-wrap-style:square;visibility:visible;width:1.5pt">
            <v:imagedata r:id="rId8" o:title=""/>
          </v:shape>
        </w:pict>
      </w:r>
      <w:r>
        <w:rPr>
          <w:color w:val="000000"/>
        </w:rPr>
        <w:t>D. </w:t>
      </w:r>
      <w:r>
        <w:rPr>
          <w:color w:val="000000"/>
        </w:rPr>
        <w:t>甲车向南运动，乙车停留在站台上</w:t>
      </w:r>
    </w:p>
    <w:p w:rsidR="0028223A">
      <w:pPr>
        <w:spacing w:after="0"/>
      </w:pPr>
      <w:r>
        <w:rPr>
          <w:color w:val="000000"/>
        </w:rPr>
        <w:t>3.</w:t>
      </w:r>
      <w:r>
        <w:rPr>
          <w:color w:val="000000"/>
        </w:rPr>
        <w:t>小王在学校</w:t>
      </w:r>
      <w:r>
        <w:rPr>
          <w:color w:val="000000"/>
        </w:rPr>
        <w:t>“</w:t>
      </w:r>
      <w:r>
        <w:rPr>
          <w:color w:val="000000"/>
        </w:rPr>
        <w:t>艺术节</w:t>
      </w:r>
      <w:r>
        <w:rPr>
          <w:color w:val="000000"/>
        </w:rPr>
        <w:t>”</w:t>
      </w:r>
      <w:r>
        <w:rPr>
          <w:color w:val="000000"/>
        </w:rPr>
        <w:t>演出前调节了二胡琴弦的松紧程度，他是为了改变声音的（　　）</w:t>
      </w:r>
      <w:r>
        <w:rPr>
          <w:color w:val="000000"/>
        </w:rPr>
        <w:t xml:space="preserve">            </w:t>
      </w:r>
    </w:p>
    <w:p w:rsidR="0028223A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音调</w:t>
      </w:r>
      <w:r>
        <w:rPr>
          <w:color w:val="000000"/>
        </w:rPr>
        <w:t>                                     B. </w:t>
      </w:r>
      <w:r>
        <w:rPr>
          <w:color w:val="000000"/>
        </w:rPr>
        <w:t>响度</w:t>
      </w:r>
      <w:r>
        <w:rPr>
          <w:color w:val="000000"/>
        </w:rPr>
        <w:t>                                     C. </w:t>
      </w:r>
      <w:r>
        <w:rPr>
          <w:color w:val="000000"/>
        </w:rPr>
        <w:t>音色</w:t>
      </w:r>
      <w:r>
        <w:rPr>
          <w:color w:val="000000"/>
        </w:rPr>
        <w:t>                                     D. </w:t>
      </w:r>
      <w:r>
        <w:rPr>
          <w:color w:val="000000"/>
        </w:rPr>
        <w:t>振幅</w:t>
      </w:r>
    </w:p>
    <w:p w:rsidR="0028223A">
      <w:pPr>
        <w:spacing w:after="0"/>
      </w:pPr>
      <w:r>
        <w:rPr>
          <w:color w:val="000000"/>
        </w:rPr>
        <w:t>4.</w:t>
      </w:r>
      <w:r>
        <w:rPr>
          <w:color w:val="000000"/>
        </w:rPr>
        <w:t>暖水瓶的瓶胆夹壁中是真空，小明想利用它来探究真空能否传声．他把音乐贺卡里的电子发生器放入瓶中，根据</w:t>
      </w:r>
      <w:r>
        <w:rPr>
          <w:color w:val="000000"/>
        </w:rPr>
        <w:t>听到的声音进行判断．在他设计的下列几组比较因素中最合理的是（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28223A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塞上瓶塞和不塞瓶塞进行比较</w:t>
      </w:r>
      <w:r>
        <w:rPr>
          <w:color w:val="000000"/>
        </w:rPr>
        <w:t>                            </w:t>
      </w:r>
      <w:r>
        <w:rPr>
          <w:noProof/>
          <w:lang w:eastAsia="zh-CN"/>
        </w:rPr>
        <w:pict>
          <v:shape id="_x0000_i1029" type="#_x0000_t75" style="height:3pt;mso-wrap-style:square;visibility:visible;width:1.5pt">
            <v:imagedata r:id="rId8" o:title=""/>
          </v:shape>
        </w:pict>
      </w:r>
      <w:r>
        <w:rPr>
          <w:color w:val="000000"/>
        </w:rPr>
        <w:t>B. </w:t>
      </w:r>
      <w:r>
        <w:rPr>
          <w:color w:val="000000"/>
        </w:rPr>
        <w:t>把瓶胆放在近处和远处进行比较</w:t>
      </w:r>
      <w:r>
        <w:br/>
      </w:r>
      <w:r>
        <w:rPr>
          <w:color w:val="000000"/>
        </w:rPr>
        <w:t>C. </w:t>
      </w:r>
      <w:r>
        <w:rPr>
          <w:color w:val="000000"/>
        </w:rPr>
        <w:t>用一个完好的和一个已经漏气的瓶胆进行比较</w:t>
      </w:r>
      <w:r>
        <w:rPr>
          <w:color w:val="000000"/>
        </w:rPr>
        <w:t>    D. </w:t>
      </w:r>
      <w:r>
        <w:rPr>
          <w:color w:val="000000"/>
        </w:rPr>
        <w:t>将音量大小不同的芯片先后放入瓶胆中进行比较</w:t>
      </w:r>
    </w:p>
    <w:p w:rsidR="0028223A">
      <w:pPr>
        <w:spacing w:after="0"/>
      </w:pPr>
      <w:r>
        <w:rPr>
          <w:color w:val="000000"/>
        </w:rPr>
        <w:t>5.</w:t>
      </w:r>
      <w:r>
        <w:rPr>
          <w:color w:val="000000"/>
        </w:rPr>
        <w:t>如图所示，关于国庆</w:t>
      </w:r>
      <w:r>
        <w:rPr>
          <w:color w:val="000000"/>
        </w:rPr>
        <w:t>60</w:t>
      </w:r>
      <w:r>
        <w:rPr>
          <w:color w:val="000000"/>
        </w:rPr>
        <w:t>周年大阅兵场景，下列说法正确的是</w:t>
      </w:r>
      <w:r>
        <w:rPr>
          <w:color w:val="000000"/>
        </w:rPr>
        <w:t>(      )</w:t>
      </w:r>
      <w:r>
        <w:br/>
      </w:r>
      <w:r>
        <w:rPr>
          <w:noProof/>
          <w:lang w:eastAsia="zh-CN"/>
        </w:rPr>
        <w:pict>
          <v:shape id="_x0000_i1030" type="#_x0000_t75" style="height:102.75pt;mso-wrap-style:square;visibility:visible;width:125.25pt">
            <v:imagedata r:id="rId9" o:title=""/>
          </v:shape>
        </w:pict>
      </w:r>
    </w:p>
    <w:p w:rsidR="0028223A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迎风招展的红旗呈现红色，是因为红旗折射红色光</w:t>
      </w:r>
      <w:r>
        <w:br/>
      </w:r>
      <w:r>
        <w:rPr>
          <w:color w:val="000000"/>
        </w:rPr>
        <w:t>B. </w:t>
      </w:r>
      <w:r>
        <w:rPr>
          <w:color w:val="000000"/>
        </w:rPr>
        <w:t>整个队列整齐划一，观众是通过光沿直线传播来判断的</w:t>
      </w:r>
      <w:r>
        <w:br/>
      </w:r>
      <w:r>
        <w:rPr>
          <w:color w:val="000000"/>
        </w:rPr>
        <w:t>C. </w:t>
      </w:r>
      <w:r>
        <w:rPr>
          <w:color w:val="000000"/>
        </w:rPr>
        <w:t>士兵帽子上的军徽熠熠发光，是因为军徽是光源</w:t>
      </w:r>
      <w:r>
        <w:br/>
      </w:r>
      <w:r>
        <w:rPr>
          <w:color w:val="000000"/>
        </w:rPr>
        <w:t>D. </w:t>
      </w:r>
      <w:r>
        <w:rPr>
          <w:color w:val="000000"/>
        </w:rPr>
        <w:t>士兵响亮的口号，是通过电磁波传入周围观众耳内的</w:t>
      </w:r>
    </w:p>
    <w:p w:rsidR="0028223A">
      <w:pPr>
        <w:spacing w:after="0"/>
      </w:pPr>
      <w:r>
        <w:rPr>
          <w:color w:val="000000"/>
        </w:rPr>
        <w:t>6.</w:t>
      </w:r>
      <w:r>
        <w:rPr>
          <w:color w:val="000000"/>
        </w:rPr>
        <w:t>如图中表示同一运动规律的是（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  <w:r>
        <w:br/>
      </w:r>
      <w:r>
        <w:rPr>
          <w:noProof/>
          <w:lang w:eastAsia="zh-CN"/>
        </w:rPr>
        <w:pict>
          <v:shape id="_x0000_i1031" type="#_x0000_t75" style="height:67.5pt;mso-wrap-style:square;visibility:visible;width:312pt">
            <v:imagedata r:id="rId10" o:title=""/>
          </v:shape>
        </w:pict>
      </w:r>
    </w:p>
    <w:p w:rsidR="0028223A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（</w:t>
      </w:r>
      <w:r>
        <w:rPr>
          <w:color w:val="000000"/>
        </w:rPr>
        <w:t>a</w:t>
      </w:r>
      <w:r>
        <w:rPr>
          <w:color w:val="000000"/>
        </w:rPr>
        <w:t>）（</w:t>
      </w:r>
      <w:r>
        <w:rPr>
          <w:color w:val="000000"/>
        </w:rPr>
        <w:t>b</w:t>
      </w:r>
      <w:r>
        <w:rPr>
          <w:color w:val="000000"/>
        </w:rPr>
        <w:t>）</w:t>
      </w:r>
      <w:r>
        <w:rPr>
          <w:color w:val="000000"/>
        </w:rPr>
        <w:t>                      </w:t>
      </w:r>
      <w:r>
        <w:rPr>
          <w:noProof/>
          <w:lang w:eastAsia="zh-CN"/>
        </w:rPr>
        <w:pict>
          <v:shape id="_x0000_i1032" type="#_x0000_t75" style="height:3pt;mso-wrap-style:square;visibility:visible;width:0.75pt">
            <v:imagedata r:id="rId7" o:title=""/>
          </v:shape>
        </w:pict>
      </w:r>
      <w:r>
        <w:rPr>
          <w:color w:val="000000"/>
        </w:rPr>
        <w:t>B. </w:t>
      </w:r>
      <w:r>
        <w:rPr>
          <w:color w:val="000000"/>
        </w:rPr>
        <w:t>（</w:t>
      </w:r>
      <w:r>
        <w:rPr>
          <w:color w:val="000000"/>
        </w:rPr>
        <w:t>b</w:t>
      </w:r>
      <w:r>
        <w:rPr>
          <w:color w:val="000000"/>
        </w:rPr>
        <w:t>）（</w:t>
      </w:r>
      <w:r>
        <w:rPr>
          <w:color w:val="000000"/>
        </w:rPr>
        <w:t>c</w:t>
      </w:r>
      <w:r>
        <w:rPr>
          <w:color w:val="000000"/>
        </w:rPr>
        <w:t>）</w:t>
      </w:r>
      <w:r>
        <w:rPr>
          <w:color w:val="000000"/>
        </w:rPr>
        <w:t>                      </w:t>
      </w:r>
      <w:r>
        <w:rPr>
          <w:noProof/>
          <w:lang w:eastAsia="zh-CN"/>
        </w:rPr>
        <w:pict>
          <v:shape id="_x0000_i1033" type="#_x0000_t75" style="height:3pt;mso-wrap-style:square;visibility:visible;width:0.75pt">
            <v:imagedata r:id="rId7" o:title=""/>
          </v:shape>
        </w:pict>
      </w:r>
      <w:r>
        <w:rPr>
          <w:color w:val="000000"/>
        </w:rPr>
        <w:t>C. </w:t>
      </w:r>
      <w:r>
        <w:rPr>
          <w:color w:val="000000"/>
        </w:rPr>
        <w:t>（</w:t>
      </w:r>
      <w:r>
        <w:rPr>
          <w:color w:val="000000"/>
        </w:rPr>
        <w:t>c</w:t>
      </w:r>
      <w:r>
        <w:rPr>
          <w:color w:val="000000"/>
        </w:rPr>
        <w:t>）（</w:t>
      </w:r>
      <w:r>
        <w:rPr>
          <w:color w:val="000000"/>
        </w:rPr>
        <w:t>d</w:t>
      </w:r>
      <w:r>
        <w:rPr>
          <w:color w:val="000000"/>
        </w:rPr>
        <w:t>）</w:t>
      </w:r>
      <w:r>
        <w:rPr>
          <w:color w:val="000000"/>
        </w:rPr>
        <w:t>                      </w:t>
      </w:r>
      <w:r>
        <w:rPr>
          <w:noProof/>
          <w:lang w:eastAsia="zh-CN"/>
        </w:rPr>
        <w:pict>
          <v:shape id="_x0000_i1034" type="#_x0000_t75" style="height:3pt;mso-wrap-style:square;visibility:visible;width:0.75pt">
            <v:imagedata r:id="rId7" o:title=""/>
          </v:shape>
        </w:pict>
      </w:r>
      <w:r>
        <w:rPr>
          <w:color w:val="000000"/>
        </w:rPr>
        <w:t>D. </w:t>
      </w:r>
      <w:r>
        <w:rPr>
          <w:color w:val="000000"/>
        </w:rPr>
        <w:t>（</w:t>
      </w:r>
      <w:r>
        <w:rPr>
          <w:color w:val="000000"/>
        </w:rPr>
        <w:t>a</w:t>
      </w:r>
      <w:r>
        <w:rPr>
          <w:color w:val="000000"/>
        </w:rPr>
        <w:t>）（</w:t>
      </w:r>
      <w:r>
        <w:rPr>
          <w:color w:val="000000"/>
        </w:rPr>
        <w:t>d</w:t>
      </w:r>
      <w:r>
        <w:rPr>
          <w:color w:val="000000"/>
        </w:rPr>
        <w:t>）</w:t>
      </w:r>
    </w:p>
    <w:p w:rsidR="0028223A">
      <w:pPr>
        <w:spacing w:after="0"/>
      </w:pPr>
      <w:r>
        <w:rPr>
          <w:color w:val="000000"/>
        </w:rPr>
        <w:t>7.</w:t>
      </w:r>
      <w:r>
        <w:rPr>
          <w:color w:val="000000"/>
        </w:rPr>
        <w:t>为了使学生在教室上课时免受周围环境噪声干扰，下面的措施中合理有效的是（）</w:t>
      </w:r>
      <w:r>
        <w:rPr>
          <w:color w:val="000000"/>
        </w:rPr>
        <w:t xml:space="preserve">            </w:t>
      </w:r>
    </w:p>
    <w:p w:rsidR="0028223A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教室内保持安静，不讲话</w:t>
      </w:r>
      <w:r>
        <w:rPr>
          <w:color w:val="000000"/>
        </w:rPr>
        <w:t>        </w:t>
      </w:r>
      <w:r>
        <w:rPr>
          <w:color w:val="000000"/>
        </w:rPr>
        <w:t>                            </w:t>
      </w:r>
      <w:r>
        <w:rPr>
          <w:noProof/>
          <w:lang w:eastAsia="zh-CN"/>
        </w:rPr>
        <w:pict>
          <v:shape id="_x0000_i1035" type="#_x0000_t75" style="height:3pt;mso-wrap-style:square;visibility:visible;width:0.75pt">
            <v:imagedata r:id="rId7" o:title=""/>
          </v:shape>
        </w:pict>
      </w:r>
      <w:r>
        <w:rPr>
          <w:color w:val="000000"/>
        </w:rPr>
        <w:t>B. </w:t>
      </w:r>
      <w:r>
        <w:rPr>
          <w:color w:val="000000"/>
        </w:rPr>
        <w:t>在教室周围植树</w:t>
      </w:r>
      <w:r>
        <w:br/>
      </w:r>
      <w:r>
        <w:rPr>
          <w:color w:val="000000"/>
        </w:rPr>
        <w:t>C. </w:t>
      </w:r>
      <w:r>
        <w:rPr>
          <w:color w:val="000000"/>
        </w:rPr>
        <w:t>学生都戴一个防噪声耳罩</w:t>
      </w:r>
      <w:r>
        <w:rPr>
          <w:color w:val="000000"/>
        </w:rPr>
        <w:t>                                    </w:t>
      </w:r>
      <w:r>
        <w:rPr>
          <w:noProof/>
          <w:lang w:eastAsia="zh-CN"/>
        </w:rPr>
        <w:pict>
          <v:shape id="_x0000_i1036" type="#_x0000_t75" style="height:3pt;mso-wrap-style:square;visibility:visible;width:0.75pt">
            <v:imagedata r:id="rId7" o:title=""/>
          </v:shape>
        </w:pict>
      </w:r>
      <w:r>
        <w:rPr>
          <w:color w:val="000000"/>
        </w:rPr>
        <w:t>D. </w:t>
      </w:r>
      <w:r>
        <w:rPr>
          <w:color w:val="000000"/>
        </w:rPr>
        <w:t>在教室内安装噪声监测装置</w:t>
      </w:r>
    </w:p>
    <w:p w:rsidR="00D83509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8.</w:t>
      </w:r>
      <w:r>
        <w:rPr>
          <w:color w:val="000000"/>
        </w:rPr>
        <w:t>如图是</w:t>
      </w:r>
      <w:r>
        <w:rPr>
          <w:color w:val="000000"/>
        </w:rPr>
        <w:t>“</w:t>
      </w:r>
      <w:r>
        <w:rPr>
          <w:color w:val="000000"/>
        </w:rPr>
        <w:t>探究影响音调高低因素</w:t>
      </w:r>
      <w:r>
        <w:rPr>
          <w:color w:val="000000"/>
        </w:rPr>
        <w:t>”</w:t>
      </w:r>
      <w:r>
        <w:rPr>
          <w:color w:val="000000"/>
        </w:rPr>
        <w:t>的实验装置．下列说法错误的是（</w:t>
      </w:r>
      <w:r>
        <w:rPr>
          <w:color w:val="000000"/>
        </w:rPr>
        <w:t xml:space="preserve">  </w:t>
      </w:r>
      <w:r>
        <w:rPr>
          <w:color w:val="000000"/>
        </w:rPr>
        <w:t>）</w:t>
      </w:r>
    </w:p>
    <w:p w:rsidR="0028223A">
      <w:pPr>
        <w:spacing w:after="0"/>
      </w:pPr>
      <w:r>
        <w:rPr>
          <w:color w:val="000000"/>
        </w:rPr>
        <w:t xml:space="preserve"> </w:t>
      </w:r>
      <w:r>
        <w:rPr>
          <w:noProof/>
          <w:lang w:eastAsia="zh-CN"/>
        </w:rPr>
        <w:pict>
          <v:shape id="_x0000_i1037" type="#_x0000_t75" style="height:113.25pt;mso-wrap-style:square;visibility:visible;width:117pt">
            <v:imagedata r:id="rId11" o:title=""/>
          </v:shape>
        </w:pict>
      </w:r>
    </w:p>
    <w:p w:rsidR="0028223A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通过改变钢尺伸出桌面的长度来改变钢尺振动的频率</w:t>
      </w:r>
      <w:r>
        <w:rPr>
          <w:color w:val="000000"/>
        </w:rPr>
        <w:t>          </w:t>
      </w:r>
      <w:r>
        <w:rPr>
          <w:noProof/>
          <w:lang w:eastAsia="zh-CN"/>
        </w:rPr>
        <w:pict>
          <v:shape id="_x0000_i1038" type="#_x0000_t75" style="height:3pt;mso-wrap-style:square;visibility:visible;width:0.75pt">
            <v:imagedata r:id="rId7" o:title=""/>
          </v:shape>
        </w:pict>
      </w:r>
      <w:r>
        <w:rPr>
          <w:color w:val="000000"/>
        </w:rPr>
        <w:t>B. </w:t>
      </w:r>
      <w:r>
        <w:rPr>
          <w:color w:val="000000"/>
        </w:rPr>
        <w:t>多次实验中，保持钢尺振动的振幅相同，运用了控制变量法</w:t>
      </w:r>
      <w:r>
        <w:br/>
      </w:r>
      <w:r>
        <w:rPr>
          <w:color w:val="000000"/>
        </w:rPr>
        <w:t>C. </w:t>
      </w:r>
      <w:r>
        <w:rPr>
          <w:color w:val="000000"/>
        </w:rPr>
        <w:t>钢尺伸出桌面越长，振动越快</w:t>
      </w:r>
      <w:r>
        <w:rPr>
          <w:color w:val="000000"/>
        </w:rPr>
        <w:t>                             </w:t>
      </w:r>
      <w:r>
        <w:rPr>
          <w:noProof/>
          <w:lang w:eastAsia="zh-CN"/>
        </w:rPr>
        <w:pict>
          <v:shape id="_x0000_i1039" type="#_x0000_t75" style="height:3pt;mso-wrap-style:square;visibility:visible;width:0.75pt">
            <v:imagedata r:id="rId7" o:title=""/>
          </v:shape>
        </w:pict>
      </w:r>
      <w:r>
        <w:rPr>
          <w:color w:val="000000"/>
        </w:rPr>
        <w:t>D. </w:t>
      </w:r>
      <w:r>
        <w:rPr>
          <w:color w:val="000000"/>
        </w:rPr>
        <w:t>物体振动的快、频率高，发出的声音音调高</w:t>
      </w:r>
    </w:p>
    <w:p w:rsidR="0028223A">
      <w:pPr>
        <w:spacing w:after="0"/>
      </w:pPr>
      <w:r>
        <w:rPr>
          <w:color w:val="000000"/>
        </w:rPr>
        <w:t>9.</w:t>
      </w:r>
      <w:r>
        <w:rPr>
          <w:color w:val="000000"/>
        </w:rPr>
        <w:t>汽车在平直的高速公路上匀速行驶，</w:t>
      </w:r>
      <w:r>
        <w:rPr>
          <w:color w:val="000000"/>
        </w:rPr>
        <w:t>10s</w:t>
      </w:r>
      <w:r>
        <w:rPr>
          <w:color w:val="000000"/>
        </w:rPr>
        <w:t>通过了</w:t>
      </w:r>
      <w:r>
        <w:rPr>
          <w:color w:val="000000"/>
        </w:rPr>
        <w:t>150m</w:t>
      </w:r>
      <w:r>
        <w:rPr>
          <w:color w:val="000000"/>
        </w:rPr>
        <w:t>的路程．汽车速度是（　　）</w:t>
      </w:r>
      <w:r>
        <w:rPr>
          <w:color w:val="000000"/>
        </w:rPr>
        <w:t xml:space="preserve">            </w:t>
      </w:r>
    </w:p>
    <w:p w:rsidR="0028223A">
      <w:pPr>
        <w:spacing w:after="0"/>
        <w:ind w:left="150"/>
      </w:pPr>
      <w:r>
        <w:rPr>
          <w:color w:val="000000"/>
        </w:rPr>
        <w:t>A. 15m/s                              </w:t>
      </w:r>
      <w:r>
        <w:rPr>
          <w:noProof/>
          <w:lang w:eastAsia="zh-CN"/>
        </w:rPr>
        <w:pict>
          <v:shape id="_x0000_i1040" type="#_x0000_t75" style="height:3pt;mso-wrap-style:square;visibility:visible;width:1.5pt">
            <v:imagedata r:id="rId8" o:title=""/>
          </v:shape>
        </w:pict>
      </w:r>
      <w:r>
        <w:rPr>
          <w:color w:val="000000"/>
        </w:rPr>
        <w:t>B. 160m/s                              </w:t>
      </w:r>
      <w:r>
        <w:rPr>
          <w:noProof/>
          <w:lang w:eastAsia="zh-CN"/>
        </w:rPr>
        <w:pict>
          <v:shape id="_x0000_i1041" type="#_x0000_t75" style="height:3pt;mso-wrap-style:square;visibility:visible;width:1.5pt">
            <v:imagedata r:id="rId8" o:title=""/>
          </v:shape>
        </w:pict>
      </w:r>
      <w:r>
        <w:rPr>
          <w:color w:val="000000"/>
        </w:rPr>
        <w:t>C. 50m/s                              </w:t>
      </w:r>
      <w:r>
        <w:rPr>
          <w:noProof/>
          <w:lang w:eastAsia="zh-CN"/>
        </w:rPr>
        <w:pict>
          <v:shape id="_x0000_i1042" type="#_x0000_t75" style="height:3pt;mso-wrap-style:square;visibility:visible;width:1.5pt">
            <v:imagedata r:id="rId8" o:title=""/>
          </v:shape>
        </w:pict>
      </w:r>
      <w:r>
        <w:rPr>
          <w:color w:val="000000"/>
        </w:rPr>
        <w:t>D. 1500m/s</w:t>
      </w:r>
    </w:p>
    <w:p w:rsidR="0028223A">
      <w:pPr>
        <w:spacing w:after="0"/>
      </w:pPr>
      <w:r>
        <w:rPr>
          <w:color w:val="000000"/>
        </w:rPr>
        <w:t>10.</w:t>
      </w:r>
      <w:r>
        <w:rPr>
          <w:color w:val="000000"/>
        </w:rPr>
        <w:t>文</w:t>
      </w:r>
      <w:r>
        <w:rPr>
          <w:color w:val="000000"/>
        </w:rPr>
        <w:t>学作品中蕴含着丰富的物理知识，从物理学角度解释下列诗句，其中说法错误的是（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28223A">
      <w:pPr>
        <w:spacing w:after="0"/>
        <w:ind w:left="150"/>
      </w:pPr>
      <w:r>
        <w:rPr>
          <w:color w:val="000000"/>
        </w:rPr>
        <w:t>A. “</w:t>
      </w:r>
      <w:r>
        <w:rPr>
          <w:color w:val="000000"/>
        </w:rPr>
        <w:t>看山恰似走来迎</w:t>
      </w:r>
      <w:r>
        <w:rPr>
          <w:color w:val="000000"/>
        </w:rPr>
        <w:t>”</w:t>
      </w:r>
      <w:r>
        <w:rPr>
          <w:color w:val="000000"/>
        </w:rPr>
        <w:t>说明以人为参照物，山是运动的</w:t>
      </w:r>
      <w:r>
        <w:br/>
      </w:r>
      <w:r>
        <w:rPr>
          <w:color w:val="000000"/>
        </w:rPr>
        <w:t>B. “</w:t>
      </w:r>
      <w:r>
        <w:rPr>
          <w:color w:val="000000"/>
        </w:rPr>
        <w:t>花气袭人知骤暖</w:t>
      </w:r>
      <w:r>
        <w:rPr>
          <w:color w:val="000000"/>
        </w:rPr>
        <w:t>”</w:t>
      </w:r>
      <w:r>
        <w:rPr>
          <w:color w:val="000000"/>
        </w:rPr>
        <w:t>说明分子的热运动与温度有关</w:t>
      </w:r>
      <w:r>
        <w:br/>
      </w:r>
      <w:r>
        <w:rPr>
          <w:color w:val="000000"/>
        </w:rPr>
        <w:t>C. “</w:t>
      </w:r>
      <w:r>
        <w:rPr>
          <w:color w:val="000000"/>
        </w:rPr>
        <w:t>船到江心抛锚迟</w:t>
      </w:r>
      <w:r>
        <w:rPr>
          <w:color w:val="000000"/>
        </w:rPr>
        <w:t>”</w:t>
      </w:r>
      <w:r>
        <w:rPr>
          <w:color w:val="000000"/>
        </w:rPr>
        <w:t>说明物体的惯性大小与运动状态有关</w:t>
      </w:r>
      <w:r>
        <w:br/>
      </w:r>
      <w:r>
        <w:rPr>
          <w:color w:val="000000"/>
        </w:rPr>
        <w:t>D. “</w:t>
      </w:r>
      <w:r>
        <w:rPr>
          <w:color w:val="000000"/>
        </w:rPr>
        <w:t>臣心一片磁针石，不指南方不肯休</w:t>
      </w:r>
      <w:r>
        <w:rPr>
          <w:color w:val="000000"/>
        </w:rPr>
        <w:t>”</w:t>
      </w:r>
      <w:r>
        <w:rPr>
          <w:color w:val="000000"/>
        </w:rPr>
        <w:t>说明地球周围存在磁场，磁体具有指向性</w:t>
      </w:r>
    </w:p>
    <w:p w:rsidR="0028223A">
      <w:pPr>
        <w:spacing w:after="0"/>
      </w:pPr>
      <w:r>
        <w:rPr>
          <w:color w:val="000000"/>
        </w:rPr>
        <w:t>11.</w:t>
      </w:r>
      <w:r>
        <w:rPr>
          <w:color w:val="000000"/>
        </w:rPr>
        <w:t>通常，人们会从声源处、传播过程中及人耳处三个环节控制噪声。下列措施中，属于在声源处控制噪声的是（</w:t>
      </w:r>
      <w:r>
        <w:rPr>
          <w:color w:val="000000"/>
        </w:rPr>
        <w:t xml:space="preserve">  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28223A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临街的房屋安装隔音玻璃</w:t>
      </w:r>
      <w:r>
        <w:rPr>
          <w:color w:val="000000"/>
        </w:rPr>
        <w:t>                                    </w:t>
      </w:r>
      <w:r>
        <w:rPr>
          <w:noProof/>
          <w:lang w:eastAsia="zh-CN"/>
        </w:rPr>
        <w:pict>
          <v:shape id="_x0000_i1043" type="#_x0000_t75" style="height:3pt;mso-wrap-style:square;visibility:visible;width:0.75pt">
            <v:imagedata r:id="rId7" o:title=""/>
          </v:shape>
        </w:pict>
      </w:r>
      <w:r>
        <w:rPr>
          <w:color w:val="000000"/>
        </w:rPr>
        <w:t>B. </w:t>
      </w:r>
      <w:r>
        <w:rPr>
          <w:color w:val="000000"/>
        </w:rPr>
        <w:t>在高噪声环境下工作的人戴耳罩</w:t>
      </w:r>
      <w:r>
        <w:br/>
      </w:r>
      <w:r>
        <w:rPr>
          <w:color w:val="000000"/>
        </w:rPr>
        <w:t>C. </w:t>
      </w:r>
      <w:r>
        <w:rPr>
          <w:color w:val="000000"/>
        </w:rPr>
        <w:t>在公路两侧设置隔音墙</w:t>
      </w:r>
      <w:r>
        <w:rPr>
          <w:color w:val="000000"/>
        </w:rPr>
        <w:t>                                       </w:t>
      </w:r>
      <w:r>
        <w:rPr>
          <w:noProof/>
          <w:lang w:eastAsia="zh-CN"/>
        </w:rPr>
        <w:pict>
          <v:shape id="_x0000_i1044" type="#_x0000_t75" style="height:3pt;mso-wrap-style:square;visibility:visible;width:2.25pt">
            <v:imagedata r:id="rId12" o:title=""/>
          </v:shape>
        </w:pict>
      </w:r>
      <w:r>
        <w:rPr>
          <w:color w:val="000000"/>
        </w:rPr>
        <w:t>D. </w:t>
      </w:r>
      <w:r>
        <w:rPr>
          <w:color w:val="000000"/>
        </w:rPr>
        <w:t>学校附近禁止汽车鸣笛</w:t>
      </w:r>
    </w:p>
    <w:p w:rsidR="0028223A">
      <w:pPr>
        <w:spacing w:after="0"/>
      </w:pPr>
      <w:r>
        <w:rPr>
          <w:color w:val="000000"/>
        </w:rPr>
        <w:t>12.</w:t>
      </w:r>
      <w:r>
        <w:rPr>
          <w:color w:val="000000"/>
        </w:rPr>
        <w:t>正在建设的武汉至宜昌的高速铁路全长约</w:t>
      </w:r>
      <w:r>
        <w:rPr>
          <w:color w:val="000000"/>
        </w:rPr>
        <w:t>291km</w:t>
      </w:r>
      <w:r>
        <w:rPr>
          <w:color w:val="000000"/>
        </w:rPr>
        <w:t>，计划</w:t>
      </w:r>
      <w:r>
        <w:rPr>
          <w:color w:val="000000"/>
        </w:rPr>
        <w:t>2012</w:t>
      </w:r>
      <w:r>
        <w:rPr>
          <w:color w:val="000000"/>
        </w:rPr>
        <w:t>年建成通车．它的建成将会给沿途经过的仙桃、天门、潜江等市带来无限的发展机遇．若通车后某列火车当日午夜从宜昌开往武汉的启程、到站时刻如图所示，则这列火车通过全程的平均速度最接近</w:t>
      </w:r>
      <w:r>
        <w:rPr>
          <w:color w:val="000000"/>
        </w:rPr>
        <w:t>于（）</w:t>
      </w:r>
      <w:r>
        <w:rPr>
          <w:color w:val="000000"/>
        </w:rPr>
        <w:t xml:space="preserve">            </w:t>
      </w:r>
    </w:p>
    <w:p w:rsidR="0028223A">
      <w:pPr>
        <w:spacing w:after="0"/>
        <w:ind w:left="150"/>
      </w:pPr>
      <w:r>
        <w:rPr>
          <w:color w:val="000000"/>
        </w:rPr>
        <w:t>A. 120km/h                          </w:t>
      </w:r>
      <w:r>
        <w:rPr>
          <w:noProof/>
          <w:lang w:eastAsia="zh-CN"/>
        </w:rPr>
        <w:pict>
          <v:shape id="_x0000_i1045" type="#_x0000_t75" style="height:3pt;mso-wrap-style:square;visibility:visible;width:1.5pt">
            <v:imagedata r:id="rId8" o:title=""/>
          </v:shape>
        </w:pict>
      </w:r>
      <w:r>
        <w:rPr>
          <w:color w:val="000000"/>
        </w:rPr>
        <w:t>B. 150km/h                          </w:t>
      </w:r>
      <w:r>
        <w:rPr>
          <w:noProof/>
          <w:lang w:eastAsia="zh-CN"/>
        </w:rPr>
        <w:pict>
          <v:shape id="_x0000_i1046" type="#_x0000_t75" style="height:3pt;mso-wrap-style:square;visibility:visible;width:1.5pt">
            <v:imagedata r:id="rId8" o:title=""/>
          </v:shape>
        </w:pict>
      </w:r>
      <w:r>
        <w:rPr>
          <w:color w:val="000000"/>
        </w:rPr>
        <w:t>C. 200km/h                          </w:t>
      </w:r>
      <w:r>
        <w:rPr>
          <w:noProof/>
          <w:lang w:eastAsia="zh-CN"/>
        </w:rPr>
        <w:pict>
          <v:shape id="_x0000_i1047" type="#_x0000_t75" style="height:3pt;mso-wrap-style:square;visibility:visible;width:1.5pt">
            <v:imagedata r:id="rId8" o:title=""/>
          </v:shape>
        </w:pict>
      </w:r>
      <w:r>
        <w:rPr>
          <w:color w:val="000000"/>
        </w:rPr>
        <w:t>D. 580km/h</w:t>
      </w:r>
    </w:p>
    <w:p w:rsidR="0028223A">
      <w:pPr>
        <w:spacing w:after="0"/>
      </w:pPr>
      <w:r>
        <w:rPr>
          <w:color w:val="000000"/>
        </w:rPr>
        <w:t>13.</w:t>
      </w:r>
      <w:r>
        <w:rPr>
          <w:color w:val="000000"/>
        </w:rPr>
        <w:t>鲁寅的爸爸携全家驾车去太湖渔人码头游玩，在途经太湖路时，路边蹿出一只小猫，他紧急刹车才没撞到它。如图为紧急刹车前后汽车行驶的时间</w:t>
      </w:r>
      <w:r>
        <w:rPr>
          <w:color w:val="000000"/>
        </w:rPr>
        <w:t>――</w:t>
      </w:r>
      <w:r>
        <w:rPr>
          <w:color w:val="000000"/>
        </w:rPr>
        <w:t>速度图像，根据图像分析不正确的是（）</w:t>
      </w:r>
      <w:r>
        <w:br/>
      </w:r>
      <w:r>
        <w:rPr>
          <w:noProof/>
          <w:lang w:eastAsia="zh-CN"/>
        </w:rPr>
        <w:pict>
          <v:shape id="_x0000_i1048" type="#_x0000_t75" style="height:124.5pt;mso-wrap-style:square;visibility:visible;width:207.75pt">
            <v:imagedata r:id="rId13" o:title=""/>
          </v:shape>
        </w:pict>
      </w:r>
    </w:p>
    <w:p w:rsidR="0028223A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紧急刹车发生在</w:t>
      </w:r>
      <w:r>
        <w:rPr>
          <w:color w:val="000000"/>
        </w:rPr>
        <w:t>8</w:t>
      </w:r>
      <w:r>
        <w:rPr>
          <w:color w:val="000000"/>
        </w:rPr>
        <w:t>：</w:t>
      </w:r>
      <w:r>
        <w:rPr>
          <w:color w:val="000000"/>
        </w:rPr>
        <w:t>27</w:t>
      </w:r>
      <w:r>
        <w:br/>
      </w:r>
      <w:r>
        <w:rPr>
          <w:color w:val="000000"/>
        </w:rPr>
        <w:t>B. </w:t>
      </w:r>
      <w:r>
        <w:rPr>
          <w:color w:val="000000"/>
        </w:rPr>
        <w:t>在</w:t>
      </w:r>
      <w:r>
        <w:rPr>
          <w:color w:val="000000"/>
        </w:rPr>
        <w:t>8</w:t>
      </w:r>
      <w:r>
        <w:rPr>
          <w:color w:val="000000"/>
        </w:rPr>
        <w:t>：</w:t>
      </w:r>
      <w:r>
        <w:rPr>
          <w:color w:val="000000"/>
        </w:rPr>
        <w:t>23</w:t>
      </w:r>
      <w:r>
        <w:rPr>
          <w:color w:val="000000"/>
        </w:rPr>
        <w:t>～</w:t>
      </w:r>
      <w:r>
        <w:rPr>
          <w:color w:val="000000"/>
        </w:rPr>
        <w:t>8</w:t>
      </w:r>
      <w:r>
        <w:rPr>
          <w:color w:val="000000"/>
        </w:rPr>
        <w:t>：</w:t>
      </w:r>
      <w:r>
        <w:rPr>
          <w:color w:val="000000"/>
        </w:rPr>
        <w:t>27</w:t>
      </w:r>
      <w:r>
        <w:rPr>
          <w:color w:val="000000"/>
        </w:rPr>
        <w:t>时间段内他驾车匀速前进</w:t>
      </w:r>
      <w:r>
        <w:br/>
      </w:r>
      <w:r>
        <w:rPr>
          <w:color w:val="000000"/>
        </w:rPr>
        <w:t>C. </w:t>
      </w:r>
      <w:r>
        <w:rPr>
          <w:color w:val="000000"/>
        </w:rPr>
        <w:t>在</w:t>
      </w:r>
      <w:r>
        <w:rPr>
          <w:color w:val="000000"/>
        </w:rPr>
        <w:t>8</w:t>
      </w:r>
      <w:r>
        <w:rPr>
          <w:color w:val="000000"/>
        </w:rPr>
        <w:t>：</w:t>
      </w:r>
      <w:r>
        <w:rPr>
          <w:color w:val="000000"/>
        </w:rPr>
        <w:t>20</w:t>
      </w:r>
      <w:r>
        <w:rPr>
          <w:color w:val="000000"/>
        </w:rPr>
        <w:t>～</w:t>
      </w:r>
      <w:r>
        <w:rPr>
          <w:color w:val="000000"/>
        </w:rPr>
        <w:t>8</w:t>
      </w:r>
      <w:r>
        <w:rPr>
          <w:color w:val="000000"/>
        </w:rPr>
        <w:t>：</w:t>
      </w:r>
      <w:r>
        <w:rPr>
          <w:color w:val="000000"/>
        </w:rPr>
        <w:t>30</w:t>
      </w:r>
      <w:r>
        <w:rPr>
          <w:color w:val="000000"/>
        </w:rPr>
        <w:t>时间段内他驾车的最大速度为</w:t>
      </w:r>
      <w:r>
        <w:rPr>
          <w:color w:val="000000"/>
        </w:rPr>
        <w:t>60</w:t>
      </w:r>
      <w:r>
        <w:rPr>
          <w:color w:val="000000"/>
        </w:rPr>
        <w:t>千米</w:t>
      </w:r>
      <w:r>
        <w:rPr>
          <w:color w:val="000000"/>
        </w:rPr>
        <w:t>/</w:t>
      </w:r>
      <w:r>
        <w:rPr>
          <w:color w:val="000000"/>
        </w:rPr>
        <w:t>时</w:t>
      </w:r>
      <w:r>
        <w:br/>
      </w:r>
      <w:r>
        <w:rPr>
          <w:color w:val="000000"/>
        </w:rPr>
        <w:t>D. </w:t>
      </w:r>
      <w:r>
        <w:rPr>
          <w:color w:val="000000"/>
        </w:rPr>
        <w:t>在</w:t>
      </w:r>
      <w:r>
        <w:rPr>
          <w:color w:val="000000"/>
        </w:rPr>
        <w:t>8</w:t>
      </w:r>
      <w:r>
        <w:rPr>
          <w:color w:val="000000"/>
        </w:rPr>
        <w:t>：</w:t>
      </w:r>
      <w:r>
        <w:rPr>
          <w:color w:val="000000"/>
        </w:rPr>
        <w:t>20</w:t>
      </w:r>
      <w:r>
        <w:rPr>
          <w:color w:val="000000"/>
        </w:rPr>
        <w:t>～</w:t>
      </w:r>
      <w:r>
        <w:rPr>
          <w:color w:val="000000"/>
        </w:rPr>
        <w:t>8</w:t>
      </w:r>
      <w:r>
        <w:rPr>
          <w:color w:val="000000"/>
        </w:rPr>
        <w:t>：</w:t>
      </w:r>
      <w:r>
        <w:rPr>
          <w:color w:val="000000"/>
        </w:rPr>
        <w:t>30</w:t>
      </w:r>
      <w:r>
        <w:rPr>
          <w:color w:val="000000"/>
        </w:rPr>
        <w:t>时间段内他驾车的平均速度为</w:t>
      </w:r>
      <w:r>
        <w:rPr>
          <w:color w:val="000000"/>
        </w:rPr>
        <w:t>60</w:t>
      </w:r>
      <w:r>
        <w:rPr>
          <w:color w:val="000000"/>
        </w:rPr>
        <w:t>千米</w:t>
      </w:r>
      <w:r>
        <w:rPr>
          <w:color w:val="000000"/>
        </w:rPr>
        <w:t>/</w:t>
      </w:r>
      <w:r>
        <w:rPr>
          <w:color w:val="000000"/>
        </w:rPr>
        <w:t>时</w:t>
      </w:r>
    </w:p>
    <w:p w:rsidR="0028223A">
      <w:pPr>
        <w:spacing w:after="0"/>
      </w:pPr>
      <w:r>
        <w:rPr>
          <w:color w:val="000000"/>
        </w:rPr>
        <w:t>14.</w:t>
      </w:r>
      <w:r>
        <w:rPr>
          <w:color w:val="000000"/>
        </w:rPr>
        <w:t>小明同学对于身边物理量的大小进行了估测，其中最接近实际的是（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28223A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人的正常体温是</w:t>
      </w:r>
      <w:r>
        <w:rPr>
          <w:color w:val="000000"/>
        </w:rPr>
        <w:t>39℃                                          </w:t>
      </w:r>
      <w:r>
        <w:rPr>
          <w:noProof/>
          <w:lang w:eastAsia="zh-CN"/>
        </w:rPr>
        <w:pict>
          <v:shape id="_x0000_i1049" type="#_x0000_t75" style="height:3pt;mso-wrap-style:square;visibility:visible;width:2.25pt">
            <v:imagedata r:id="rId12" o:title=""/>
          </v:shape>
        </w:pict>
      </w:r>
      <w:r>
        <w:rPr>
          <w:color w:val="000000"/>
        </w:rPr>
        <w:t>B. </w:t>
      </w:r>
      <w:r>
        <w:rPr>
          <w:color w:val="000000"/>
        </w:rPr>
        <w:t>初中物理课本的宽度约为</w:t>
      </w:r>
      <w:r>
        <w:rPr>
          <w:color w:val="000000"/>
        </w:rPr>
        <w:t>18mm</w:t>
      </w:r>
      <w:r>
        <w:br/>
      </w:r>
      <w:r>
        <w:rPr>
          <w:color w:val="000000"/>
        </w:rPr>
        <w:t>C. </w:t>
      </w:r>
      <w:r>
        <w:rPr>
          <w:color w:val="000000"/>
        </w:rPr>
        <w:t>一节干电池的电压为</w:t>
      </w:r>
      <w:r>
        <w:rPr>
          <w:color w:val="000000"/>
        </w:rPr>
        <w:t>220V                                  </w:t>
      </w:r>
      <w:r>
        <w:rPr>
          <w:noProof/>
          <w:lang w:eastAsia="zh-CN"/>
        </w:rPr>
        <w:pict>
          <v:shape id="_x0000_i1050" type="#_x0000_t75" style="height:3pt;mso-wrap-style:square;visibility:visible;width:2.25pt">
            <v:imagedata r:id="rId12" o:title=""/>
          </v:shape>
        </w:pict>
      </w:r>
      <w:r>
        <w:rPr>
          <w:color w:val="000000"/>
        </w:rPr>
        <w:t>D.</w:t>
      </w:r>
      <w:r>
        <w:rPr>
          <w:color w:val="000000"/>
        </w:rPr>
        <w:t> </w:t>
      </w:r>
      <w:r>
        <w:rPr>
          <w:color w:val="000000"/>
        </w:rPr>
        <w:t>成年人正常步行的速度约为</w:t>
      </w:r>
      <w:r>
        <w:rPr>
          <w:color w:val="000000"/>
        </w:rPr>
        <w:t>1.2m/s</w:t>
      </w:r>
    </w:p>
    <w:p w:rsidR="0028223A">
      <w:r>
        <w:rPr>
          <w:b/>
          <w:bCs/>
          <w:sz w:val="24"/>
          <w:szCs w:val="24"/>
        </w:rPr>
        <w:t>二、填空题</w:t>
      </w:r>
    </w:p>
    <w:p w:rsidR="0028223A">
      <w:pPr>
        <w:spacing w:after="0"/>
      </w:pPr>
      <w:r>
        <w:rPr>
          <w:color w:val="000000"/>
        </w:rPr>
        <w:t>15.</w:t>
      </w:r>
      <w:r>
        <w:rPr>
          <w:color w:val="000000"/>
        </w:rPr>
        <w:t>用一张硬卡片拨动木梳的齿，卡片由于</w:t>
      </w:r>
      <w:r>
        <w:rPr>
          <w:color w:val="000000"/>
        </w:rPr>
        <w:t>________</w:t>
      </w:r>
      <w:r>
        <w:rPr>
          <w:color w:val="000000"/>
        </w:rPr>
        <w:t>发出声音，声音通过</w:t>
      </w:r>
      <w:r>
        <w:rPr>
          <w:color w:val="000000"/>
        </w:rPr>
        <w:t>________ </w:t>
      </w:r>
      <w:r>
        <w:rPr>
          <w:color w:val="000000"/>
        </w:rPr>
        <w:t>传递到我们的耳中．力量不变加快卡片滑动的速度，声音的</w:t>
      </w:r>
      <w:r>
        <w:rPr>
          <w:color w:val="000000"/>
        </w:rPr>
        <w:t>________ </w:t>
      </w:r>
      <w:r>
        <w:rPr>
          <w:color w:val="000000"/>
        </w:rPr>
        <w:t>会发生变化．</w:t>
      </w:r>
      <w:r>
        <w:rPr>
          <w:color w:val="000000"/>
        </w:rPr>
        <w:t xml:space="preserve">    </w:t>
      </w:r>
    </w:p>
    <w:p w:rsidR="00D83509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16.</w:t>
      </w:r>
      <w:r>
        <w:rPr>
          <w:color w:val="000000"/>
        </w:rPr>
        <w:t>如图中物体的长度是</w:t>
      </w:r>
      <w:r>
        <w:rPr>
          <w:color w:val="000000"/>
        </w:rPr>
        <w:t>________cm</w:t>
      </w:r>
      <w:r>
        <w:rPr>
          <w:color w:val="000000"/>
        </w:rPr>
        <w:t>，合</w:t>
      </w:r>
      <w:r>
        <w:rPr>
          <w:color w:val="000000"/>
        </w:rPr>
        <w:t>________m</w:t>
      </w:r>
      <w:r>
        <w:rPr>
          <w:color w:val="000000"/>
        </w:rPr>
        <w:t>．</w:t>
      </w:r>
      <w:r>
        <w:rPr>
          <w:color w:val="000000"/>
        </w:rPr>
        <w:t xml:space="preserve"> </w:t>
      </w:r>
    </w:p>
    <w:p w:rsidR="0028223A">
      <w:pPr>
        <w:spacing w:after="0"/>
      </w:pPr>
      <w:r>
        <w:rPr>
          <w:color w:val="000000"/>
        </w:rPr>
        <w:t xml:space="preserve"> </w:t>
      </w:r>
      <w:r>
        <w:rPr>
          <w:noProof/>
          <w:lang w:eastAsia="zh-CN"/>
        </w:rPr>
        <w:pict>
          <v:shape id="_x0000_i1051" type="#_x0000_t75" style="height:37.5pt;mso-wrap-style:square;visibility:visible;width:112.5pt">
            <v:imagedata r:id="rId14" o:title=""/>
          </v:shape>
        </w:pict>
      </w:r>
    </w:p>
    <w:p w:rsidR="0028223A">
      <w:r>
        <w:rPr>
          <w:b/>
          <w:bCs/>
          <w:sz w:val="24"/>
          <w:szCs w:val="24"/>
        </w:rPr>
        <w:t>三、解答题</w:t>
      </w:r>
    </w:p>
    <w:p w:rsidR="0028223A">
      <w:pPr>
        <w:spacing w:after="0"/>
      </w:pPr>
      <w:r>
        <w:rPr>
          <w:color w:val="000000"/>
        </w:rPr>
        <w:t>17.</w:t>
      </w:r>
      <w:r>
        <w:rPr>
          <w:color w:val="000000"/>
        </w:rPr>
        <w:t>汽车以</w:t>
      </w:r>
      <w:r>
        <w:rPr>
          <w:color w:val="000000"/>
        </w:rPr>
        <w:t>12m/s</w:t>
      </w:r>
      <w:r>
        <w:rPr>
          <w:color w:val="000000"/>
        </w:rPr>
        <w:t>的速度向对面的山崖驶去，在距离山崖某处汽车鸣笛，</w:t>
      </w:r>
      <w:r>
        <w:rPr>
          <w:color w:val="000000"/>
        </w:rPr>
        <w:t>5s</w:t>
      </w:r>
      <w:r>
        <w:rPr>
          <w:color w:val="000000"/>
        </w:rPr>
        <w:t>后司机听到了回声，求听到回声时距离山崖多远？</w:t>
      </w:r>
      <w:r>
        <w:rPr>
          <w:color w:val="000000"/>
        </w:rPr>
        <w:t xml:space="preserve">    </w:t>
      </w:r>
    </w:p>
    <w:p w:rsidR="0028223A">
      <w:pPr>
        <w:spacing w:after="0"/>
      </w:pPr>
      <w:r>
        <w:rPr>
          <w:color w:val="000000"/>
        </w:rPr>
        <w:t>18.</w:t>
      </w:r>
      <w:r>
        <w:rPr>
          <w:color w:val="000000"/>
        </w:rPr>
        <w:t>超声波在海水中的</w:t>
      </w:r>
      <w:r>
        <w:rPr>
          <w:color w:val="000000"/>
        </w:rPr>
        <w:t>传播速度为</w:t>
      </w:r>
      <w:r>
        <w:rPr>
          <w:color w:val="000000"/>
        </w:rPr>
        <w:t>1500m/s</w:t>
      </w:r>
      <w:r>
        <w:rPr>
          <w:color w:val="000000"/>
        </w:rPr>
        <w:t>，如果从某处海面竖直向海底发出的超声波经</w:t>
      </w:r>
      <w:r>
        <w:rPr>
          <w:color w:val="000000"/>
        </w:rPr>
        <w:t>4s</w:t>
      </w:r>
      <w:r>
        <w:rPr>
          <w:color w:val="000000"/>
        </w:rPr>
        <w:t>返回海面．该处海水的深度是多少？</w:t>
      </w:r>
      <w:r>
        <w:rPr>
          <w:color w:val="000000"/>
        </w:rPr>
        <w:t xml:space="preserve">    </w:t>
      </w:r>
    </w:p>
    <w:p w:rsidR="0028223A">
      <w:r>
        <w:rPr>
          <w:b/>
          <w:bCs/>
          <w:sz w:val="24"/>
          <w:szCs w:val="24"/>
        </w:rPr>
        <w:t>四、实验探究题</w:t>
      </w:r>
    </w:p>
    <w:p w:rsidR="0028223A">
      <w:pPr>
        <w:spacing w:after="0"/>
      </w:pPr>
      <w:r>
        <w:rPr>
          <w:color w:val="000000"/>
        </w:rPr>
        <w:t>19.</w:t>
      </w:r>
      <w:r>
        <w:rPr>
          <w:color w:val="000000"/>
        </w:rPr>
        <w:t>为了探究声音产生的原因，小明和小丽一起做了几个实验：小明把手放在喉咙处，大声讲话，感觉喉头振动了；小丽把发声的音叉放在水中，可以激起水花．</w:t>
      </w:r>
      <w:r>
        <w:br/>
      </w:r>
      <w:r>
        <w:rPr>
          <w:noProof/>
          <w:lang w:eastAsia="zh-CN"/>
        </w:rPr>
        <w:pict>
          <v:shape id="_x0000_i1052" type="#_x0000_t75" style="height:83.25pt;mso-wrap-style:square;visibility:visible;width:66.75pt">
            <v:imagedata r:id="rId15" o:title=""/>
          </v:shape>
        </w:pict>
      </w:r>
    </w:p>
    <w:p w:rsidR="0028223A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）通过对上面的种种实验现象的分析，你能得出的结论</w:t>
      </w:r>
      <w:r>
        <w:rPr>
          <w:color w:val="000000"/>
        </w:rPr>
        <w:t xml:space="preserve">________.    </w:t>
      </w:r>
    </w:p>
    <w:p w:rsidR="0028223A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）小华同学，用手敲鼓，他知道声音是由鼓面的</w:t>
      </w:r>
      <w:r>
        <w:rPr>
          <w:color w:val="000000"/>
        </w:rPr>
        <w:t>________</w:t>
      </w:r>
      <w:r>
        <w:rPr>
          <w:color w:val="000000"/>
        </w:rPr>
        <w:t>发出的，但是他看到鼓面几乎没有什么异样</w:t>
      </w:r>
      <w:r>
        <w:rPr>
          <w:color w:val="000000"/>
        </w:rPr>
        <w:t>.</w:t>
      </w:r>
      <w:r>
        <w:rPr>
          <w:color w:val="000000"/>
        </w:rPr>
        <w:t>为了使看到的实验现象更明显，他在鼓面上撒些小纸团，撒小纸团目的是</w:t>
      </w:r>
      <w:r>
        <w:rPr>
          <w:color w:val="000000"/>
        </w:rPr>
        <w:t xml:space="preserve">________.    </w:t>
      </w:r>
    </w:p>
    <w:p w:rsidR="0028223A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）小明、小丽等同学在探究上述问题之后，又提出这样一个问题：声音是怎样从发声物体传播到远处的</w:t>
      </w:r>
      <w:r>
        <w:rPr>
          <w:color w:val="000000"/>
        </w:rPr>
        <w:t>?</w:t>
      </w:r>
      <w:r>
        <w:rPr>
          <w:color w:val="000000"/>
        </w:rPr>
        <w:t>针对这一问题，他们经过认真地思考，提出了两种猜想：</w:t>
      </w:r>
      <w:r>
        <w:br/>
      </w:r>
      <w:r>
        <w:rPr>
          <w:color w:val="000000"/>
        </w:rPr>
        <w:t>①</w:t>
      </w:r>
      <w:r>
        <w:rPr>
          <w:color w:val="000000"/>
        </w:rPr>
        <w:t>声音要传播出去，需要别的物质做媒介；</w:t>
      </w:r>
      <w:r>
        <w:br/>
      </w:r>
      <w:r>
        <w:rPr>
          <w:color w:val="000000"/>
        </w:rPr>
        <w:t>②</w:t>
      </w:r>
      <w:r>
        <w:rPr>
          <w:color w:val="000000"/>
        </w:rPr>
        <w:t>声音要传播出去，不需要什么物质做媒介</w:t>
      </w:r>
      <w:r>
        <w:rPr>
          <w:color w:val="000000"/>
        </w:rPr>
        <w:t>.</w:t>
      </w:r>
      <w:r>
        <w:br/>
      </w:r>
      <w:r>
        <w:rPr>
          <w:color w:val="000000"/>
        </w:rPr>
        <w:t>究竟哪一种猜想是正确的呢</w:t>
      </w:r>
      <w:r>
        <w:rPr>
          <w:color w:val="000000"/>
        </w:rPr>
        <w:t>?</w:t>
      </w:r>
      <w:r>
        <w:rPr>
          <w:color w:val="000000"/>
        </w:rPr>
        <w:t>小明他们进行了如下的实验：</w:t>
      </w:r>
      <w:r>
        <w:br/>
      </w:r>
      <w:r>
        <w:rPr>
          <w:color w:val="000000"/>
        </w:rPr>
        <w:t>a.</w:t>
      </w:r>
      <w:r>
        <w:rPr>
          <w:color w:val="000000"/>
        </w:rPr>
        <w:t>把正在响铃的手机放在玻璃罩内，</w:t>
      </w:r>
      <w:r>
        <w:rPr>
          <w:color w:val="000000"/>
        </w:rPr>
        <w:t>再逐渐抽出玻璃罩内空气的过程中，会听到铃声逐渐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br/>
      </w:r>
      <w:r>
        <w:rPr>
          <w:color w:val="000000"/>
        </w:rPr>
        <w:t>b.</w:t>
      </w:r>
      <w:r>
        <w:rPr>
          <w:color w:val="000000"/>
        </w:rPr>
        <w:t>再打开阀门，让空气逐渐进入玻璃罩内，又会听到铃声逐渐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br/>
      </w:r>
      <w:r>
        <w:rPr>
          <w:color w:val="000000"/>
        </w:rPr>
        <w:t>c.</w:t>
      </w:r>
      <w:r>
        <w:rPr>
          <w:color w:val="000000"/>
        </w:rPr>
        <w:t>推理过程：玻璃罩内空气越少，传出的声音越</w:t>
      </w:r>
      <w:r>
        <w:rPr>
          <w:color w:val="000000"/>
        </w:rPr>
        <w:t>________</w:t>
      </w:r>
      <w:r>
        <w:rPr>
          <w:color w:val="000000"/>
        </w:rPr>
        <w:t>，如果玻璃罩内抽成真空后，就听不到手机响铃的声音了．</w:t>
      </w:r>
      <w:r>
        <w:br/>
      </w:r>
      <w:r>
        <w:rPr>
          <w:color w:val="000000"/>
        </w:rPr>
        <w:t xml:space="preserve">d. </w:t>
      </w:r>
      <w:r>
        <w:rPr>
          <w:color w:val="000000"/>
        </w:rPr>
        <w:t>结论：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br/>
      </w:r>
      <w:r>
        <w:rPr>
          <w:color w:val="000000"/>
        </w:rPr>
        <w:t>由此现象可以推得猜想</w:t>
      </w:r>
      <w:r>
        <w:rPr>
          <w:color w:val="000000"/>
        </w:rPr>
        <w:t>________</w:t>
      </w:r>
      <w:r>
        <w:rPr>
          <w:color w:val="000000"/>
        </w:rPr>
        <w:t>是正确的</w:t>
      </w:r>
      <w:r>
        <w:rPr>
          <w:color w:val="000000"/>
        </w:rPr>
        <w:t xml:space="preserve">.    </w:t>
      </w:r>
    </w:p>
    <w:p w:rsidR="0028223A">
      <w:pPr>
        <w:spacing w:after="0"/>
      </w:pPr>
      <w:r>
        <w:rPr>
          <w:color w:val="000000"/>
        </w:rPr>
        <w:t>20.</w:t>
      </w:r>
      <w:r>
        <w:rPr>
          <w:color w:val="000000"/>
        </w:rPr>
        <w:t>根据题意回答问题</w:t>
      </w:r>
      <w:r>
        <w:rPr>
          <w:color w:val="000000"/>
        </w:rPr>
        <w:t xml:space="preserve">    </w:t>
      </w:r>
    </w:p>
    <w:p w:rsidR="0028223A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）如图甲是两支温度计各自在某次测量中读数的示意放大图，其读数分别是</w:t>
      </w:r>
      <w:r>
        <w:rPr>
          <w:color w:val="000000"/>
        </w:rPr>
        <w:t>①________</w:t>
      </w:r>
      <w:r>
        <w:rPr>
          <w:color w:val="000000"/>
        </w:rPr>
        <w:t>；</w:t>
      </w:r>
      <w:r>
        <w:rPr>
          <w:color w:val="000000"/>
        </w:rPr>
        <w:t>②________</w:t>
      </w:r>
      <w:r>
        <w:rPr>
          <w:color w:val="000000"/>
        </w:rPr>
        <w:t>．</w:t>
      </w:r>
      <w:r>
        <w:rPr>
          <w:color w:val="000000"/>
        </w:rPr>
        <w:t xml:space="preserve">  </w:t>
      </w:r>
      <w:r>
        <w:br/>
      </w:r>
      <w:r>
        <w:rPr>
          <w:noProof/>
          <w:lang w:eastAsia="zh-CN"/>
        </w:rPr>
        <w:pict>
          <v:shape id="_x0000_i1053" type="#_x0000_t75" style="height:141pt;mso-wrap-style:square;visibility:visible;width:183.75pt">
            <v:imagedata r:id="rId16" o:title=""/>
          </v:shape>
        </w:pict>
      </w:r>
    </w:p>
    <w:p w:rsidR="0028223A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）杨才用刻度</w:t>
      </w:r>
      <w:r>
        <w:rPr>
          <w:color w:val="000000"/>
        </w:rPr>
        <w:t>尺测物体的长度，如图乙所示，他所用的刻度尺的分度值是</w:t>
      </w:r>
      <w:r>
        <w:rPr>
          <w:color w:val="000000"/>
        </w:rPr>
        <w:t>________</w:t>
      </w:r>
      <w:r>
        <w:rPr>
          <w:color w:val="000000"/>
        </w:rPr>
        <w:t>，物体的长度是</w:t>
      </w:r>
      <w:r>
        <w:rPr>
          <w:color w:val="000000"/>
        </w:rPr>
        <w:t>________ cm</w:t>
      </w:r>
      <w:r>
        <w:rPr>
          <w:color w:val="000000"/>
        </w:rPr>
        <w:t>．</w:t>
      </w:r>
      <w:r>
        <w:rPr>
          <w:color w:val="000000"/>
        </w:rPr>
        <w:t xml:space="preserve">  </w:t>
      </w:r>
      <w:r>
        <w:br/>
      </w:r>
      <w:r>
        <w:rPr>
          <w:noProof/>
          <w:lang w:eastAsia="zh-CN"/>
        </w:rPr>
        <w:pict>
          <v:shape id="_x0000_i1054" type="#_x0000_t75" style="height:105.75pt;mso-wrap-style:square;visibility:visible;width:170.25pt">
            <v:imagedata r:id="rId17" o:title=""/>
          </v:shape>
        </w:pict>
      </w:r>
    </w:p>
    <w:p w:rsidR="0028223A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）如图丙停表的读数是</w:t>
      </w:r>
      <w:r>
        <w:rPr>
          <w:color w:val="000000"/>
        </w:rPr>
        <w:t>________</w:t>
      </w:r>
      <w:r>
        <w:rPr>
          <w:color w:val="000000"/>
        </w:rPr>
        <w:t>分</w:t>
      </w:r>
      <w:r>
        <w:rPr>
          <w:color w:val="000000"/>
        </w:rPr>
        <w:t>________</w:t>
      </w:r>
      <w:r>
        <w:rPr>
          <w:color w:val="000000"/>
        </w:rPr>
        <w:t>秒．</w:t>
      </w:r>
      <w:r>
        <w:rPr>
          <w:color w:val="000000"/>
        </w:rPr>
        <w:t xml:space="preserve">  </w:t>
      </w:r>
      <w:r>
        <w:br/>
      </w:r>
      <w:r>
        <w:rPr>
          <w:noProof/>
          <w:lang w:eastAsia="zh-CN"/>
        </w:rPr>
        <w:pict>
          <v:shape id="_x0000_i1055" type="#_x0000_t75" style="height:164.25pt;mso-wrap-style:square;visibility:visible;width:140.25pt">
            <v:imagedata r:id="rId18" o:title=""/>
          </v:shape>
        </w:pict>
      </w:r>
    </w:p>
    <w:p w:rsidR="0028223A">
      <w:r>
        <w:rPr>
          <w:b/>
          <w:bCs/>
          <w:sz w:val="24"/>
          <w:szCs w:val="24"/>
        </w:rPr>
        <w:t>五、综合题</w:t>
      </w:r>
    </w:p>
    <w:p w:rsidR="0028223A">
      <w:pPr>
        <w:spacing w:after="0"/>
      </w:pPr>
      <w:r>
        <w:rPr>
          <w:color w:val="000000"/>
        </w:rPr>
        <w:t>21.</w:t>
      </w:r>
      <w:r>
        <w:rPr>
          <w:color w:val="000000"/>
        </w:rPr>
        <w:t>如图甲所示，重</w:t>
      </w:r>
      <w:r>
        <w:rPr>
          <w:color w:val="000000"/>
        </w:rPr>
        <w:t>500N</w:t>
      </w:r>
      <w:r>
        <w:rPr>
          <w:color w:val="000000"/>
        </w:rPr>
        <w:t>的小车受到</w:t>
      </w:r>
      <w:r>
        <w:rPr>
          <w:color w:val="000000"/>
        </w:rPr>
        <w:t>80N</w:t>
      </w:r>
      <w:r>
        <w:rPr>
          <w:color w:val="000000"/>
        </w:rPr>
        <w:t>的水平推力，在水平地面上做直线运动，其距离随时间变化的图象如图乙所示．</w:t>
      </w:r>
      <w:r>
        <w:br/>
      </w:r>
      <w:r>
        <w:rPr>
          <w:noProof/>
          <w:lang w:eastAsia="zh-CN"/>
        </w:rPr>
        <w:pict>
          <v:shape id="_x0000_i1056" type="#_x0000_t75" style="height:182.25pt;mso-wrap-style:square;visibility:visible;width:453pt">
            <v:imagedata r:id="rId19" o:title=""/>
          </v:shape>
        </w:pict>
      </w:r>
    </w:p>
    <w:p w:rsidR="0028223A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）小车运动的速度多大？</w:t>
      </w:r>
      <w:r>
        <w:rPr>
          <w:color w:val="000000"/>
        </w:rPr>
        <w:t xml:space="preserve">    </w:t>
      </w:r>
    </w:p>
    <w:p w:rsidR="0028223A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color w:val="000000"/>
        </w:rPr>
        <w:t>10s</w:t>
      </w:r>
      <w:r>
        <w:rPr>
          <w:color w:val="000000"/>
        </w:rPr>
        <w:t>内重力对小车做多少功？</w:t>
      </w:r>
      <w:r>
        <w:rPr>
          <w:color w:val="000000"/>
        </w:rPr>
        <w:t xml:space="preserve">    </w:t>
      </w:r>
    </w:p>
    <w:p w:rsidR="0028223A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</w:t>
      </w:r>
      <w:r>
        <w:rPr>
          <w:color w:val="000000"/>
        </w:rPr>
        <w:t>10s</w:t>
      </w:r>
      <w:r>
        <w:rPr>
          <w:color w:val="000000"/>
        </w:rPr>
        <w:t>内人对小车做多少功？功率是多大？</w:t>
      </w:r>
      <w:r>
        <w:rPr>
          <w:color w:val="000000"/>
        </w:rPr>
        <w:t xml:space="preserve">    </w:t>
      </w:r>
    </w:p>
    <w:p w:rsidR="0028223A">
      <w:pPr>
        <w:spacing w:after="0"/>
      </w:pPr>
      <w:r>
        <w:rPr>
          <w:color w:val="000000"/>
        </w:rPr>
        <w:t>22.</w:t>
      </w:r>
      <w:r>
        <w:rPr>
          <w:color w:val="000000"/>
        </w:rPr>
        <w:t>环卫工人驾驶着洒水车以</w:t>
      </w:r>
      <w:r>
        <w:rPr>
          <w:color w:val="000000"/>
        </w:rPr>
        <w:t>8km/h</w:t>
      </w:r>
      <w:r>
        <w:rPr>
          <w:color w:val="000000"/>
        </w:rPr>
        <w:t>的速度在平直路面上匀速行驶</w:t>
      </w:r>
      <w:r>
        <w:rPr>
          <w:color w:val="000000"/>
        </w:rPr>
        <w:t>10km</w:t>
      </w:r>
      <w:r>
        <w:rPr>
          <w:color w:val="000000"/>
        </w:rPr>
        <w:t>，消耗的汽油为</w:t>
      </w:r>
      <w:r>
        <w:rPr>
          <w:color w:val="000000"/>
        </w:rPr>
        <w:t>1L</w:t>
      </w:r>
      <w:r>
        <w:rPr>
          <w:color w:val="000000"/>
        </w:rPr>
        <w:t>．洒水车水箱容积为</w:t>
      </w:r>
      <w:r>
        <w:rPr>
          <w:color w:val="000000"/>
        </w:rPr>
        <w:t>7m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汽油的密度为</w:t>
      </w:r>
      <w:r>
        <w:rPr>
          <w:color w:val="000000"/>
        </w:rPr>
        <w:t>ρ</w:t>
      </w:r>
      <w:r>
        <w:rPr>
          <w:color w:val="000000"/>
          <w:vertAlign w:val="subscript"/>
        </w:rPr>
        <w:t>油</w:t>
      </w:r>
      <w:r>
        <w:rPr>
          <w:color w:val="000000"/>
        </w:rPr>
        <w:t>=0.71×10</w:t>
      </w:r>
      <w:r>
        <w:rPr>
          <w:color w:val="000000"/>
          <w:vertAlign w:val="superscript"/>
        </w:rPr>
        <w:t>3</w:t>
      </w:r>
      <w:r>
        <w:rPr>
          <w:color w:val="000000"/>
        </w:rPr>
        <w:t>kg/m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水的密度为</w:t>
      </w:r>
      <w:r>
        <w:rPr>
          <w:color w:val="000000"/>
        </w:rPr>
        <w:t>ρ</w:t>
      </w:r>
      <w:r>
        <w:rPr>
          <w:color w:val="000000"/>
          <w:vertAlign w:val="subscript"/>
        </w:rPr>
        <w:t>水</w:t>
      </w:r>
      <w:r>
        <w:rPr>
          <w:color w:val="000000"/>
        </w:rPr>
        <w:t>=1.0×10</w:t>
      </w:r>
      <w:r>
        <w:rPr>
          <w:color w:val="000000"/>
          <w:vertAlign w:val="superscript"/>
        </w:rPr>
        <w:t>3</w:t>
      </w:r>
      <w:r>
        <w:rPr>
          <w:color w:val="000000"/>
        </w:rPr>
        <w:t>kg/m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</w:t>
      </w:r>
      <w:r>
        <w:rPr>
          <w:color w:val="000000"/>
        </w:rPr>
        <w:t>．</w:t>
      </w:r>
      <w:r>
        <w:rPr>
          <w:color w:val="000000"/>
        </w:rPr>
        <w:t xml:space="preserve"> </w:t>
      </w:r>
      <w:r>
        <w:rPr>
          <w:color w:val="000000"/>
        </w:rPr>
        <w:t>试求：</w:t>
      </w:r>
      <w:r>
        <w:rPr>
          <w:color w:val="000000"/>
        </w:rPr>
        <w:t xml:space="preserve">    </w:t>
      </w:r>
    </w:p>
    <w:p w:rsidR="0028223A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）洒水车行驶</w:t>
      </w:r>
      <w:r>
        <w:rPr>
          <w:color w:val="000000"/>
        </w:rPr>
        <w:t>10km</w:t>
      </w:r>
      <w:r>
        <w:rPr>
          <w:color w:val="000000"/>
        </w:rPr>
        <w:t>所用的时间是多少小时？</w:t>
      </w:r>
      <w:r>
        <w:rPr>
          <w:color w:val="000000"/>
        </w:rPr>
        <w:t xml:space="preserve">    </w:t>
      </w:r>
    </w:p>
    <w:p w:rsidR="0028223A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）洒水车水箱最多能装下多少千克的水？</w:t>
      </w:r>
      <w:r>
        <w:rPr>
          <w:color w:val="000000"/>
        </w:rPr>
        <w:t xml:space="preserve">    </w:t>
      </w:r>
    </w:p>
    <w:p w:rsidR="0028223A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）这段路程洒水车消耗汽油的质量是多少？</w:t>
      </w:r>
      <w:r>
        <w:rPr>
          <w:color w:val="000000"/>
        </w:rPr>
        <w:t xml:space="preserve">    </w:t>
      </w:r>
    </w:p>
    <w:p w:rsidR="00D83509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23.</w:t>
      </w:r>
      <w:r>
        <w:rPr>
          <w:color w:val="000000"/>
        </w:rPr>
        <w:t>（</w:t>
      </w:r>
      <w:r>
        <w:rPr>
          <w:color w:val="000000"/>
        </w:rPr>
        <w:t>2017•</w:t>
      </w:r>
      <w:r>
        <w:rPr>
          <w:color w:val="000000"/>
        </w:rPr>
        <w:t>南京）最近，南京服务网络平台上线了</w:t>
      </w:r>
      <w:r>
        <w:rPr>
          <w:color w:val="000000"/>
        </w:rPr>
        <w:t>“</w:t>
      </w:r>
      <w:r>
        <w:rPr>
          <w:color w:val="000000"/>
        </w:rPr>
        <w:t>共享汽车</w:t>
      </w:r>
      <w:r>
        <w:rPr>
          <w:color w:val="000000"/>
        </w:rPr>
        <w:t>”</w:t>
      </w:r>
      <w:r>
        <w:rPr>
          <w:color w:val="000000"/>
        </w:rPr>
        <w:t>服务，如图所示时</w:t>
      </w:r>
      <w:r>
        <w:rPr>
          <w:color w:val="000000"/>
        </w:rPr>
        <w:t>“</w:t>
      </w:r>
      <w:r>
        <w:rPr>
          <w:color w:val="000000"/>
        </w:rPr>
        <w:t>共享汽车</w:t>
      </w:r>
      <w:r>
        <w:rPr>
          <w:color w:val="000000"/>
        </w:rPr>
        <w:t>”</w:t>
      </w:r>
      <w:r>
        <w:rPr>
          <w:color w:val="000000"/>
        </w:rPr>
        <w:t>中的某品牌纯电动汽车，它不</w:t>
      </w:r>
      <w:r>
        <w:rPr>
          <w:color w:val="000000"/>
        </w:rPr>
        <w:t>仅环保，而且使用成本还不到传统汽车的</w:t>
      </w:r>
      <w:r>
        <w:rPr>
          <w:color w:val="000000"/>
        </w:rPr>
        <w:t xml:space="preserve"> </w:t>
      </w:r>
      <w:r>
        <w:rPr>
          <w:noProof/>
          <w:lang w:eastAsia="zh-CN"/>
        </w:rPr>
        <w:pict>
          <v:shape id="_x0000_i1057" type="#_x0000_t75" style="height:21pt;mso-wrap-style:square;visibility:visible;width:9.75pt">
            <v:imagedata r:id="rId20" o:title=""/>
          </v:shape>
        </w:pict>
      </w:r>
      <w:r>
        <w:rPr>
          <w:color w:val="000000"/>
        </w:rPr>
        <w:t>．</w:t>
      </w:r>
    </w:p>
    <w:p w:rsidR="0028223A">
      <w:pPr>
        <w:spacing w:after="0"/>
      </w:pP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58" type="#_x0000_t75" style="height:81pt;mso-wrap-style:square;visibility:visible;width:118.5pt">
            <v:imagedata r:id="rId21" o:title=""/>
          </v:shape>
        </w:pict>
      </w:r>
    </w:p>
    <w:p w:rsidR="0028223A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）某市民驾驶该车行驶在回家的路上，若以该车为参照物，路旁的树木是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运动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静止</w:t>
      </w:r>
      <w:r>
        <w:rPr>
          <w:color w:val="000000"/>
        </w:rPr>
        <w:t>”</w:t>
      </w:r>
      <w:r>
        <w:rPr>
          <w:color w:val="000000"/>
        </w:rPr>
        <w:t>）的．</w:t>
      </w:r>
      <w:r>
        <w:rPr>
          <w:color w:val="000000"/>
        </w:rPr>
        <w:t xml:space="preserve">    </w:t>
      </w:r>
    </w:p>
    <w:p w:rsidR="0028223A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）该车以</w:t>
      </w:r>
      <w:r>
        <w:rPr>
          <w:color w:val="000000"/>
        </w:rPr>
        <w:t>36km/h</w:t>
      </w:r>
      <w:r>
        <w:rPr>
          <w:color w:val="000000"/>
        </w:rPr>
        <w:t>的速度匀速行驶</w:t>
      </w:r>
      <w:r>
        <w:rPr>
          <w:color w:val="000000"/>
        </w:rPr>
        <w:t>6min</w:t>
      </w:r>
      <w:r>
        <w:rPr>
          <w:color w:val="000000"/>
        </w:rPr>
        <w:t>，求通过的路程．</w:t>
      </w:r>
      <w:r>
        <w:rPr>
          <w:color w:val="000000"/>
        </w:rPr>
        <w:t xml:space="preserve">    </w:t>
      </w:r>
    </w:p>
    <w:p w:rsidR="0028223A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）一辆空车静止在水平地面上时，轮胎与地面的总接触面积为</w:t>
      </w:r>
      <w:r>
        <w:rPr>
          <w:color w:val="000000"/>
        </w:rPr>
        <w:t>0.08m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已知车对地面的压强是</w:t>
      </w:r>
      <w:r>
        <w:rPr>
          <w:color w:val="000000"/>
        </w:rPr>
        <w:t>1.2×10</w:t>
      </w:r>
      <w:r>
        <w:rPr>
          <w:color w:val="000000"/>
          <w:vertAlign w:val="superscript"/>
        </w:rPr>
        <w:t>5</w:t>
      </w:r>
      <w:r>
        <w:rPr>
          <w:color w:val="000000"/>
        </w:rPr>
        <w:t>Pa</w:t>
      </w:r>
      <w:r>
        <w:rPr>
          <w:color w:val="000000"/>
        </w:rPr>
        <w:t>，求空车的质量．（</w:t>
      </w:r>
      <w:r>
        <w:rPr>
          <w:color w:val="000000"/>
        </w:rPr>
        <w:t>g</w:t>
      </w:r>
      <w:r>
        <w:rPr>
          <w:color w:val="000000"/>
        </w:rPr>
        <w:t>取</w:t>
      </w:r>
      <w:r>
        <w:rPr>
          <w:color w:val="000000"/>
        </w:rPr>
        <w:t>10N/kg</w:t>
      </w:r>
      <w:r>
        <w:rPr>
          <w:color w:val="000000"/>
        </w:rPr>
        <w:t>）</w:t>
      </w:r>
      <w:r>
        <w:rPr>
          <w:color w:val="000000"/>
        </w:rPr>
        <w:t xml:space="preserve">    </w:t>
      </w:r>
    </w:p>
    <w:p w:rsidR="0028223A">
      <w:r>
        <w:br w:type="page"/>
      </w:r>
    </w:p>
    <w:p w:rsidR="0028223A">
      <w:pPr>
        <w:jc w:val="center"/>
      </w:pPr>
      <w:r>
        <w:rPr>
          <w:b/>
          <w:bCs/>
          <w:sz w:val="28"/>
          <w:szCs w:val="28"/>
        </w:rPr>
        <w:t>答案解析部分</w:t>
      </w:r>
    </w:p>
    <w:p w:rsidR="0028223A">
      <w:r>
        <w:t>一、单选题</w:t>
      </w:r>
    </w:p>
    <w:p w:rsidR="0028223A">
      <w:pPr>
        <w:spacing w:after="0"/>
      </w:pPr>
      <w:r>
        <w:rPr>
          <w:color w:val="000000"/>
        </w:rPr>
        <w:t>1.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28223A"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28223A"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28223A"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28223A"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28223A"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28223A"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28223A"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28223A">
      <w:pPr>
        <w:spacing w:after="0"/>
      </w:pPr>
      <w:r>
        <w:rPr>
          <w:color w:val="000000"/>
        </w:rPr>
        <w:t>9.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28223A">
      <w:pPr>
        <w:spacing w:after="0"/>
      </w:pPr>
      <w:r>
        <w:rPr>
          <w:color w:val="000000"/>
        </w:rPr>
        <w:t>10.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28223A">
      <w:pPr>
        <w:spacing w:after="0"/>
      </w:pPr>
      <w:r>
        <w:rPr>
          <w:color w:val="000000"/>
        </w:rPr>
        <w:t>11.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28223A">
      <w:pPr>
        <w:spacing w:after="0"/>
      </w:pPr>
      <w:r>
        <w:rPr>
          <w:color w:val="000000"/>
        </w:rPr>
        <w:t>12.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28223A">
      <w:pPr>
        <w:spacing w:after="0"/>
      </w:pPr>
      <w:r>
        <w:rPr>
          <w:color w:val="000000"/>
        </w:rPr>
        <w:t>13.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28223A">
      <w:pPr>
        <w:spacing w:after="0"/>
      </w:pPr>
      <w:r>
        <w:rPr>
          <w:color w:val="000000"/>
        </w:rPr>
        <w:t>14.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28223A">
      <w:r>
        <w:t>二、填空题</w:t>
      </w:r>
    </w:p>
    <w:p w:rsidR="0028223A">
      <w:pPr>
        <w:spacing w:after="0"/>
      </w:pPr>
      <w:r>
        <w:rPr>
          <w:color w:val="000000"/>
        </w:rPr>
        <w:t>15.</w:t>
      </w:r>
      <w:r>
        <w:rPr>
          <w:color w:val="0000FF"/>
        </w:rPr>
        <w:t>【答案】</w:t>
      </w:r>
      <w:r>
        <w:rPr>
          <w:color w:val="000000"/>
        </w:rPr>
        <w:t>振动；空气；音调</w:t>
      </w:r>
      <w:r>
        <w:rPr>
          <w:color w:val="000000"/>
        </w:rPr>
        <w:t xml:space="preserve">  </w:t>
      </w:r>
    </w:p>
    <w:p w:rsidR="0028223A">
      <w:pPr>
        <w:spacing w:after="0"/>
      </w:pPr>
      <w:r>
        <w:rPr>
          <w:color w:val="000000"/>
        </w:rPr>
        <w:t>16.</w:t>
      </w:r>
      <w:r>
        <w:rPr>
          <w:color w:val="0000FF"/>
        </w:rPr>
        <w:t>【答案】</w:t>
      </w:r>
      <w:r>
        <w:rPr>
          <w:color w:val="000000"/>
        </w:rPr>
        <w:t>2.30</w:t>
      </w:r>
      <w:r>
        <w:rPr>
          <w:color w:val="000000"/>
        </w:rPr>
        <w:t>；</w:t>
      </w:r>
      <w:r>
        <w:rPr>
          <w:color w:val="000000"/>
        </w:rPr>
        <w:t>2.30×10</w:t>
      </w:r>
      <w:r>
        <w:rPr>
          <w:color w:val="000000"/>
          <w:vertAlign w:val="superscript"/>
        </w:rPr>
        <w:t>﹣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 </w:t>
      </w:r>
    </w:p>
    <w:p w:rsidR="0028223A">
      <w:r>
        <w:t>三、解答题</w:t>
      </w:r>
    </w:p>
    <w:p w:rsidR="0028223A">
      <w:pPr>
        <w:spacing w:after="0"/>
      </w:pPr>
      <w:r>
        <w:rPr>
          <w:color w:val="000000"/>
        </w:rPr>
        <w:t>17.</w:t>
      </w:r>
      <w:r>
        <w:rPr>
          <w:color w:val="0000FF"/>
        </w:rPr>
        <w:t>【答案】</w:t>
      </w:r>
      <w:r>
        <w:rPr>
          <w:color w:val="000000"/>
        </w:rPr>
        <w:t>解：汽车鸣笛后仍在向前运动，声音的速度比汽车的速度大，声音通过的路程减去汽车通过路程，这个路程是汽车到山崖距离的</w:t>
      </w:r>
      <w:r>
        <w:rPr>
          <w:color w:val="000000"/>
        </w:rPr>
        <w:t>2</w:t>
      </w:r>
      <w:r>
        <w:rPr>
          <w:color w:val="000000"/>
        </w:rPr>
        <w:t>倍。</w:t>
      </w:r>
      <w:r>
        <w:br/>
      </w:r>
      <w:r>
        <w:rPr>
          <w:color w:val="000000"/>
        </w:rPr>
        <w:t>汽车</w:t>
      </w:r>
      <w:r>
        <w:rPr>
          <w:color w:val="000000"/>
        </w:rPr>
        <w:t>5s</w:t>
      </w:r>
      <w:r>
        <w:rPr>
          <w:color w:val="000000"/>
        </w:rPr>
        <w:t>内通过的路程，由</w:t>
      </w:r>
      <w:r>
        <w:rPr>
          <w:noProof/>
          <w:lang w:eastAsia="zh-CN"/>
        </w:rPr>
        <w:pict>
          <v:shape id="_x0000_i1059" type="#_x0000_t75" style="height:16.5pt;mso-wrap-style:square;visibility:visible;width:27pt">
            <v:imagedata r:id="rId22" o:title=""/>
          </v:shape>
        </w:pict>
      </w:r>
      <w:r>
        <w:rPr>
          <w:color w:val="000000"/>
        </w:rPr>
        <w:t>得</w:t>
      </w:r>
      <w:r>
        <w:rPr>
          <w:color w:val="000000"/>
        </w:rPr>
        <w:t>s</w:t>
      </w:r>
      <w:r>
        <w:rPr>
          <w:color w:val="000000"/>
          <w:vertAlign w:val="subscript"/>
        </w:rPr>
        <w:t>车</w:t>
      </w:r>
      <w:r>
        <w:rPr>
          <w:color w:val="000000"/>
        </w:rPr>
        <w:t>=v</w:t>
      </w:r>
      <w:r>
        <w:rPr>
          <w:color w:val="000000"/>
          <w:vertAlign w:val="subscript"/>
        </w:rPr>
        <w:t>车</w:t>
      </w:r>
      <w:r>
        <w:rPr>
          <w:color w:val="000000"/>
        </w:rPr>
        <w:t>t=12m/s×5s=60m</w:t>
      </w:r>
      <w:r>
        <w:br/>
      </w:r>
      <w:r>
        <w:rPr>
          <w:color w:val="000000"/>
        </w:rPr>
        <w:t>声音通过的路程：</w:t>
      </w:r>
      <w:r>
        <w:rPr>
          <w:color w:val="000000"/>
        </w:rPr>
        <w:t>s</w:t>
      </w:r>
      <w:r>
        <w:rPr>
          <w:color w:val="000000"/>
          <w:vertAlign w:val="subscript"/>
        </w:rPr>
        <w:t>声</w:t>
      </w:r>
      <w:r>
        <w:rPr>
          <w:color w:val="000000"/>
        </w:rPr>
        <w:t>=v</w:t>
      </w:r>
      <w:r>
        <w:rPr>
          <w:color w:val="000000"/>
          <w:vertAlign w:val="subscript"/>
        </w:rPr>
        <w:t>声</w:t>
      </w:r>
      <w:r>
        <w:rPr>
          <w:color w:val="000000"/>
        </w:rPr>
        <w:t>t=340m/s×5s=1700m</w:t>
      </w:r>
      <w:r>
        <w:br/>
      </w:r>
      <w:r>
        <w:rPr>
          <w:color w:val="000000"/>
        </w:rPr>
        <w:t>听到声音时车到山崖的距离：</w:t>
      </w:r>
      <w:r>
        <w:rPr>
          <w:noProof/>
          <w:lang w:eastAsia="zh-CN"/>
        </w:rPr>
        <w:pict>
          <v:shape id="_x0000_i1060" type="#_x0000_t75" style="height:32.25pt;mso-wrap-style:square;visibility:visible;width:182.25pt">
            <v:imagedata r:id="rId23" o:title=""/>
          </v:shape>
        </w:pict>
      </w:r>
    </w:p>
    <w:p w:rsidR="0028223A">
      <w:pPr>
        <w:spacing w:after="0"/>
      </w:pPr>
      <w:r>
        <w:rPr>
          <w:color w:val="000000"/>
        </w:rPr>
        <w:t>18.</w:t>
      </w:r>
      <w:r>
        <w:rPr>
          <w:color w:val="0000FF"/>
        </w:rPr>
        <w:t>【答案】</w:t>
      </w:r>
      <w:r>
        <w:rPr>
          <w:color w:val="000000"/>
        </w:rPr>
        <w:t>解：超声波从海面传到海底的时间：</w:t>
      </w:r>
      <w:r>
        <w:rPr>
          <w:color w:val="000000"/>
        </w:rPr>
        <w:t xml:space="preserve">t= </w:t>
      </w:r>
      <w:r>
        <w:rPr>
          <w:noProof/>
          <w:lang w:eastAsia="zh-CN"/>
        </w:rPr>
        <w:pict>
          <v:shape id="_x0000_i1061" type="#_x0000_t75" style="height:30.75pt;mso-wrap-style:square;visibility:visible;width:12pt">
            <v:imagedata r:id="rId24" o:title=""/>
          </v:shape>
        </w:pict>
      </w:r>
      <w:r>
        <w:rPr>
          <w:color w:val="000000"/>
        </w:rPr>
        <w:t>×4s=2s</w:t>
      </w:r>
      <w:r>
        <w:rPr>
          <w:color w:val="000000"/>
        </w:rPr>
        <w:t>，</w:t>
      </w:r>
      <w:r>
        <w:br/>
      </w:r>
      <w:r>
        <w:rPr>
          <w:color w:val="000000"/>
        </w:rPr>
        <w:t>由</w:t>
      </w:r>
      <w:r>
        <w:rPr>
          <w:color w:val="000000"/>
        </w:rPr>
        <w:t xml:space="preserve">v= </w:t>
      </w:r>
      <w:r>
        <w:rPr>
          <w:noProof/>
          <w:lang w:eastAsia="zh-CN"/>
        </w:rPr>
        <w:pict>
          <v:shape id="_x0000_i1062" type="#_x0000_t75" style="height:30.75pt;mso-wrap-style:square;visibility:visible;width:11.25pt">
            <v:imagedata r:id="rId25" o:title=""/>
          </v:shape>
        </w:pict>
      </w:r>
      <w:r>
        <w:rPr>
          <w:color w:val="000000"/>
        </w:rPr>
        <w:t>得此处海的深度：</w:t>
      </w:r>
      <w:r>
        <w:br/>
      </w:r>
      <w:r>
        <w:rPr>
          <w:color w:val="000000"/>
        </w:rPr>
        <w:t>s=vt=1500m/s×2s=3000m</w:t>
      </w:r>
      <w:r>
        <w:rPr>
          <w:color w:val="000000"/>
        </w:rPr>
        <w:t>．</w:t>
      </w:r>
      <w:r>
        <w:br/>
      </w:r>
      <w:r>
        <w:rPr>
          <w:color w:val="000000"/>
        </w:rPr>
        <w:t>答：该处海水的深度是</w:t>
      </w:r>
      <w:r>
        <w:rPr>
          <w:color w:val="000000"/>
        </w:rPr>
        <w:t xml:space="preserve">3000m  </w:t>
      </w:r>
    </w:p>
    <w:p w:rsidR="0028223A">
      <w:r>
        <w:t>四、实验探究题</w:t>
      </w:r>
    </w:p>
    <w:p w:rsidR="0028223A">
      <w:pPr>
        <w:spacing w:after="0"/>
      </w:pPr>
      <w:r>
        <w:rPr>
          <w:color w:val="000000"/>
        </w:rPr>
        <w:t>19.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）声音是由于物体的振动产生的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）振动；显示鼓面的振动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）减弱；增强；越小；声音不能在真空中传播；</w:t>
      </w:r>
      <w:r>
        <w:rPr>
          <w:color w:val="000000"/>
        </w:rPr>
        <w:t xml:space="preserve">①  </w:t>
      </w:r>
    </w:p>
    <w:p w:rsidR="0028223A">
      <w:pPr>
        <w:spacing w:after="0"/>
      </w:pPr>
      <w:r>
        <w:rPr>
          <w:color w:val="000000"/>
        </w:rPr>
        <w:t>20.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>37.6℃</w:t>
      </w:r>
      <w:r>
        <w:rPr>
          <w:color w:val="000000"/>
        </w:rPr>
        <w:t>；﹣</w:t>
      </w:r>
      <w:r>
        <w:rPr>
          <w:color w:val="000000"/>
        </w:rPr>
        <w:t>14℃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color w:val="000000"/>
        </w:rPr>
        <w:t>1mm</w:t>
      </w:r>
      <w:r>
        <w:rPr>
          <w:color w:val="000000"/>
        </w:rPr>
        <w:t>；</w:t>
      </w:r>
      <w:r>
        <w:rPr>
          <w:color w:val="000000"/>
        </w:rPr>
        <w:t>2.50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</w:t>
      </w:r>
      <w:r>
        <w:rPr>
          <w:color w:val="000000"/>
        </w:rPr>
        <w:t>3</w:t>
      </w:r>
      <w:r>
        <w:rPr>
          <w:color w:val="000000"/>
        </w:rPr>
        <w:t>；</w:t>
      </w:r>
      <w:r>
        <w:rPr>
          <w:color w:val="000000"/>
        </w:rPr>
        <w:t xml:space="preserve">37.5  </w:t>
      </w:r>
    </w:p>
    <w:p w:rsidR="0028223A">
      <w:r>
        <w:t>五、综合题</w:t>
      </w:r>
    </w:p>
    <w:p w:rsidR="0028223A">
      <w:pPr>
        <w:spacing w:after="0"/>
      </w:pPr>
      <w:r>
        <w:rPr>
          <w:color w:val="000000"/>
        </w:rPr>
        <w:t>21.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）由图象可知，小车在推力的作用下做匀速直线运动，</w:t>
      </w:r>
      <w:r>
        <w:br/>
      </w:r>
      <w:r>
        <w:rPr>
          <w:color w:val="000000"/>
        </w:rPr>
        <w:t>当</w:t>
      </w:r>
      <w:r>
        <w:rPr>
          <w:color w:val="000000"/>
        </w:rPr>
        <w:t>t=s</w:t>
      </w:r>
      <w:r>
        <w:rPr>
          <w:color w:val="000000"/>
        </w:rPr>
        <w:t>时，</w:t>
      </w:r>
      <w:r>
        <w:rPr>
          <w:color w:val="000000"/>
        </w:rPr>
        <w:t>s=6m</w:t>
      </w:r>
      <w:r>
        <w:rPr>
          <w:color w:val="000000"/>
        </w:rPr>
        <w:t>，小车的速度为：</w:t>
      </w:r>
      <w:r>
        <w:br/>
      </w:r>
      <w:r>
        <w:rPr>
          <w:color w:val="000000"/>
        </w:rPr>
        <w:t>v=</w:t>
      </w:r>
      <w:r>
        <w:rPr>
          <w:noProof/>
          <w:lang w:eastAsia="zh-CN"/>
        </w:rPr>
        <w:pict>
          <v:shape id="_x0000_i1063" type="#_x0000_t75" style="height:16.5pt;mso-wrap-style:square;visibility:visible;width:9pt">
            <v:imagedata r:id="rId26" o:title=""/>
          </v:shape>
        </w:pict>
      </w:r>
      <w:r>
        <w:rPr>
          <w:color w:val="000000"/>
        </w:rPr>
        <w:t>=</w:t>
      </w:r>
      <w:r>
        <w:rPr>
          <w:noProof/>
          <w:lang w:eastAsia="zh-CN"/>
        </w:rPr>
        <w:pict>
          <v:shape id="_x0000_i1064" type="#_x0000_t75" style="height:21pt;mso-wrap-style:square;visibility:visible;width:18pt">
            <v:imagedata r:id="rId27" o:title=""/>
          </v:shape>
        </w:pict>
      </w:r>
      <w:r>
        <w:rPr>
          <w:color w:val="000000"/>
        </w:rPr>
        <w:t>=1.2m/s</w:t>
      </w:r>
      <w:r>
        <w:rPr>
          <w:color w:val="000000"/>
        </w:rPr>
        <w:t>；</w:t>
      </w:r>
      <w:r>
        <w:br/>
      </w:r>
      <w:r>
        <w:rPr>
          <w:color w:val="000000"/>
        </w:rPr>
        <w:t>答：小车运动的速度为</w:t>
      </w:r>
      <w:r>
        <w:rPr>
          <w:color w:val="000000"/>
        </w:rPr>
        <w:t>1.2m/s</w:t>
      </w:r>
      <w:r>
        <w:rPr>
          <w:color w:val="000000"/>
        </w:rPr>
        <w:t>；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color w:val="000000"/>
        </w:rPr>
        <w:t>10s</w:t>
      </w:r>
      <w:r>
        <w:rPr>
          <w:color w:val="000000"/>
        </w:rPr>
        <w:t>内小车在重力的方向上没有移动距离，因此，重力对小车功</w:t>
      </w:r>
      <w:r>
        <w:rPr>
          <w:color w:val="000000"/>
        </w:rPr>
        <w:t>0J</w:t>
      </w:r>
      <w:r>
        <w:rPr>
          <w:color w:val="000000"/>
        </w:rPr>
        <w:t>；</w:t>
      </w:r>
      <w:r>
        <w:br/>
      </w:r>
      <w:r>
        <w:rPr>
          <w:color w:val="000000"/>
        </w:rPr>
        <w:t>答：</w:t>
      </w:r>
      <w:r>
        <w:rPr>
          <w:color w:val="000000"/>
        </w:rPr>
        <w:t>10s</w:t>
      </w:r>
      <w:r>
        <w:rPr>
          <w:color w:val="000000"/>
        </w:rPr>
        <w:t>内重力对小车做功</w:t>
      </w:r>
      <w:r>
        <w:rPr>
          <w:color w:val="000000"/>
        </w:rPr>
        <w:t>0J</w:t>
      </w:r>
      <w:r>
        <w:rPr>
          <w:color w:val="000000"/>
        </w:rPr>
        <w:t>；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）由图象可知，</w:t>
      </w:r>
      <w:r>
        <w:rPr>
          <w:color w:val="000000"/>
        </w:rPr>
        <w:t>10s</w:t>
      </w:r>
      <w:r>
        <w:rPr>
          <w:color w:val="000000"/>
        </w:rPr>
        <w:t>内小车通过的路程为</w:t>
      </w:r>
      <w:r>
        <w:rPr>
          <w:color w:val="000000"/>
        </w:rPr>
        <w:t>12m</w:t>
      </w:r>
      <w:r>
        <w:rPr>
          <w:color w:val="000000"/>
        </w:rPr>
        <w:t>，</w:t>
      </w:r>
      <w:r>
        <w:br/>
      </w:r>
      <w:r>
        <w:rPr>
          <w:color w:val="000000"/>
        </w:rPr>
        <w:t>推力对小车做的功</w:t>
      </w:r>
      <w:r>
        <w:rPr>
          <w:color w:val="000000"/>
        </w:rPr>
        <w:t>W=Fs=80N×12m=960J</w:t>
      </w:r>
      <w:r>
        <w:rPr>
          <w:color w:val="000000"/>
        </w:rPr>
        <w:t>，</w:t>
      </w:r>
      <w:r>
        <w:br/>
      </w:r>
      <w:r>
        <w:rPr>
          <w:color w:val="000000"/>
        </w:rPr>
        <w:t>功率</w:t>
      </w:r>
      <w:r>
        <w:rPr>
          <w:color w:val="000000"/>
        </w:rPr>
        <w:t>P=</w:t>
      </w:r>
      <w:r>
        <w:rPr>
          <w:noProof/>
          <w:lang w:eastAsia="zh-CN"/>
        </w:rPr>
        <w:pict>
          <v:shape id="_x0000_i1065" type="#_x0000_t75" style="height:19.5pt;mso-wrap-style:square;visibility:visible;width:15.75pt">
            <v:imagedata r:id="rId28" o:title=""/>
          </v:shape>
        </w:pict>
      </w:r>
      <w:r>
        <w:rPr>
          <w:color w:val="000000"/>
        </w:rPr>
        <w:t>=</w:t>
      </w:r>
      <w:r>
        <w:rPr>
          <w:noProof/>
          <w:lang w:eastAsia="zh-CN"/>
        </w:rPr>
        <w:pict>
          <v:shape id="_x0000_i1066" type="#_x0000_t75" style="height:21pt;mso-wrap-style:square;visibility:visible;width:28.5pt">
            <v:imagedata r:id="rId29" o:title=""/>
          </v:shape>
        </w:pict>
      </w:r>
      <w:r>
        <w:rPr>
          <w:color w:val="000000"/>
        </w:rPr>
        <w:t>=96W</w:t>
      </w:r>
      <w:r>
        <w:br/>
      </w:r>
      <w:r>
        <w:rPr>
          <w:color w:val="000000"/>
        </w:rPr>
        <w:t>答：</w:t>
      </w:r>
      <w:r>
        <w:rPr>
          <w:color w:val="000000"/>
        </w:rPr>
        <w:t>10s</w:t>
      </w:r>
      <w:r>
        <w:rPr>
          <w:color w:val="000000"/>
        </w:rPr>
        <w:t>内人对小车做</w:t>
      </w:r>
      <w:r>
        <w:rPr>
          <w:color w:val="000000"/>
        </w:rPr>
        <w:t>960J</w:t>
      </w:r>
      <w:r>
        <w:rPr>
          <w:color w:val="000000"/>
        </w:rPr>
        <w:t>的功；功率是</w:t>
      </w:r>
      <w:r>
        <w:rPr>
          <w:color w:val="000000"/>
        </w:rPr>
        <w:t>96W</w:t>
      </w:r>
      <w:r>
        <w:rPr>
          <w:color w:val="000000"/>
        </w:rPr>
        <w:t>．</w:t>
      </w:r>
      <w:r>
        <w:rPr>
          <w:color w:val="000000"/>
        </w:rPr>
        <w:t xml:space="preserve">  </w:t>
      </w:r>
    </w:p>
    <w:p w:rsidR="0028223A">
      <w:pPr>
        <w:spacing w:after="0"/>
      </w:pPr>
      <w:r>
        <w:rPr>
          <w:color w:val="000000"/>
        </w:rPr>
        <w:t>22.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）解：由速度公式</w:t>
      </w:r>
      <w:r>
        <w:rPr>
          <w:color w:val="000000"/>
        </w:rPr>
        <w:t xml:space="preserve">v= </w:t>
      </w:r>
      <w:r>
        <w:rPr>
          <w:noProof/>
          <w:lang w:eastAsia="zh-CN"/>
        </w:rPr>
        <w:pict>
          <v:shape id="_x0000_i1067" type="#_x0000_t75" style="height:30.75pt;mso-wrap-style:square;visibility:visible;width:11.25pt">
            <v:imagedata r:id="rId30" o:title=""/>
          </v:shape>
        </w:pict>
      </w:r>
      <w:r>
        <w:rPr>
          <w:color w:val="000000"/>
        </w:rPr>
        <w:t>可知，洒水车驶过这段公路的时间：</w:t>
      </w:r>
      <w:r>
        <w:rPr>
          <w:color w:val="000000"/>
        </w:rPr>
        <w:t xml:space="preserve">  t= </w:t>
      </w:r>
      <w:r>
        <w:rPr>
          <w:noProof/>
          <w:lang w:eastAsia="zh-CN"/>
        </w:rPr>
        <w:pict>
          <v:shape id="_x0000_i1068" type="#_x0000_t75" style="height:30.75pt;mso-wrap-style:square;visibility:visible;width:11.25pt">
            <v:imagedata r:id="rId31" o:title=""/>
          </v:shape>
        </w:pict>
      </w:r>
      <w:r>
        <w:rPr>
          <w:color w:val="000000"/>
        </w:rPr>
        <w:t xml:space="preserve">= </w:t>
      </w:r>
      <w:r>
        <w:rPr>
          <w:noProof/>
          <w:lang w:eastAsia="zh-CN"/>
        </w:rPr>
        <w:pict>
          <v:shape id="_x0000_i1069" type="#_x0000_t75" style="height:30.75pt;mso-wrap-style:square;visibility:visible;width:39.75pt">
            <v:imagedata r:id="rId32" o:title=""/>
          </v:shape>
        </w:pict>
      </w:r>
      <w:r>
        <w:rPr>
          <w:color w:val="000000"/>
        </w:rPr>
        <w:t>=1.25h</w:t>
      </w:r>
      <w:r>
        <w:br/>
      </w:r>
      <w:r>
        <w:rPr>
          <w:color w:val="000000"/>
        </w:rPr>
        <w:t>答：洒水车行驶</w:t>
      </w:r>
      <w:r>
        <w:rPr>
          <w:color w:val="000000"/>
        </w:rPr>
        <w:t>10km</w:t>
      </w:r>
      <w:r>
        <w:rPr>
          <w:color w:val="000000"/>
        </w:rPr>
        <w:t>所用的时间是</w:t>
      </w:r>
      <w:r>
        <w:rPr>
          <w:color w:val="000000"/>
        </w:rPr>
        <w:t>1.25h</w:t>
      </w:r>
      <w:r>
        <w:rPr>
          <w:color w:val="000000"/>
        </w:rPr>
        <w:t>；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）解：由密度公式</w:t>
      </w:r>
      <w:r>
        <w:rPr>
          <w:color w:val="000000"/>
        </w:rPr>
        <w:t xml:space="preserve">ρ= </w:t>
      </w:r>
      <w:r>
        <w:rPr>
          <w:noProof/>
          <w:lang w:eastAsia="zh-CN"/>
        </w:rPr>
        <w:pict>
          <v:shape id="_x0000_i1070" type="#_x0000_t75" style="height:30.75pt;mso-wrap-style:square;visibility:visible;width:14.25pt">
            <v:imagedata r:id="rId33" o:title=""/>
          </v:shape>
        </w:pict>
      </w:r>
      <w:r>
        <w:rPr>
          <w:color w:val="000000"/>
        </w:rPr>
        <w:t>可知；洒水车最多装水的质量为：</w:t>
      </w:r>
      <w:r>
        <w:rPr>
          <w:color w:val="000000"/>
        </w:rPr>
        <w:t xml:space="preserve">  m</w:t>
      </w:r>
      <w:r>
        <w:rPr>
          <w:color w:val="000000"/>
          <w:vertAlign w:val="subscript"/>
        </w:rPr>
        <w:t>水</w:t>
      </w:r>
      <w:r>
        <w:rPr>
          <w:color w:val="000000"/>
        </w:rPr>
        <w:t>=V</w:t>
      </w:r>
      <w:r>
        <w:rPr>
          <w:color w:val="000000"/>
          <w:vertAlign w:val="subscript"/>
        </w:rPr>
        <w:t>水</w:t>
      </w:r>
      <w:r>
        <w:rPr>
          <w:color w:val="000000"/>
        </w:rPr>
        <w:t>ρ</w:t>
      </w:r>
      <w:r>
        <w:rPr>
          <w:color w:val="000000"/>
          <w:vertAlign w:val="subscript"/>
        </w:rPr>
        <w:t>水</w:t>
      </w:r>
      <w:r>
        <w:rPr>
          <w:color w:val="000000"/>
        </w:rPr>
        <w:t>=7m</w:t>
      </w:r>
      <w:r>
        <w:rPr>
          <w:color w:val="000000"/>
          <w:vertAlign w:val="superscript"/>
        </w:rPr>
        <w:t>3</w:t>
      </w:r>
      <w:r>
        <w:rPr>
          <w:color w:val="000000"/>
        </w:rPr>
        <w:t>×1.0×10</w:t>
      </w:r>
      <w:r>
        <w:rPr>
          <w:color w:val="000000"/>
          <w:vertAlign w:val="superscript"/>
        </w:rPr>
        <w:t>3</w:t>
      </w:r>
      <w:r>
        <w:rPr>
          <w:color w:val="000000"/>
        </w:rPr>
        <w:t>kg/m</w:t>
      </w:r>
      <w:r>
        <w:rPr>
          <w:color w:val="000000"/>
          <w:vertAlign w:val="superscript"/>
        </w:rPr>
        <w:t>3</w:t>
      </w:r>
      <w:r>
        <w:rPr>
          <w:color w:val="000000"/>
        </w:rPr>
        <w:t>=7000kg</w:t>
      </w:r>
      <w:r>
        <w:br/>
      </w:r>
      <w:r>
        <w:rPr>
          <w:color w:val="000000"/>
        </w:rPr>
        <w:t>答：洒水车水箱最多能装</w:t>
      </w:r>
      <w:r>
        <w:rPr>
          <w:color w:val="000000"/>
        </w:rPr>
        <w:t>7×10</w:t>
      </w:r>
      <w:r>
        <w:rPr>
          <w:color w:val="000000"/>
          <w:vertAlign w:val="superscript"/>
        </w:rPr>
        <w:t>3</w:t>
      </w:r>
      <w:r>
        <w:rPr>
          <w:color w:val="000000"/>
        </w:rPr>
        <w:t>水；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）解：由密度公式</w:t>
      </w:r>
      <w:r>
        <w:rPr>
          <w:color w:val="000000"/>
        </w:rPr>
        <w:t xml:space="preserve">ρ= </w:t>
      </w:r>
      <w:r>
        <w:rPr>
          <w:noProof/>
          <w:lang w:eastAsia="zh-CN"/>
        </w:rPr>
        <w:pict>
          <v:shape id="_x0000_i1071" type="#_x0000_t75" style="height:30.75pt;mso-wrap-style:square;visibility:visible;width:14.25pt">
            <v:imagedata r:id="rId33" o:title=""/>
          </v:shape>
        </w:pict>
      </w:r>
      <w:r>
        <w:rPr>
          <w:color w:val="000000"/>
        </w:rPr>
        <w:t>可知；洒水车消耗的汽油的质量为：</w:t>
      </w:r>
      <w:r>
        <w:rPr>
          <w:color w:val="000000"/>
        </w:rPr>
        <w:t xml:space="preserve">  m</w:t>
      </w:r>
      <w:r>
        <w:rPr>
          <w:color w:val="000000"/>
          <w:vertAlign w:val="subscript"/>
        </w:rPr>
        <w:t>汽油</w:t>
      </w:r>
      <w:r>
        <w:rPr>
          <w:color w:val="000000"/>
        </w:rPr>
        <w:t>=V</w:t>
      </w:r>
      <w:r>
        <w:rPr>
          <w:color w:val="000000"/>
          <w:vertAlign w:val="subscript"/>
        </w:rPr>
        <w:t>汽油</w:t>
      </w:r>
      <w:r>
        <w:rPr>
          <w:color w:val="000000"/>
        </w:rPr>
        <w:t>ρ</w:t>
      </w:r>
      <w:r>
        <w:rPr>
          <w:color w:val="000000"/>
          <w:vertAlign w:val="subscript"/>
        </w:rPr>
        <w:t>汽油</w:t>
      </w:r>
      <w:r>
        <w:rPr>
          <w:color w:val="000000"/>
        </w:rPr>
        <w:t>=10</w:t>
      </w:r>
      <w:r>
        <w:rPr>
          <w:color w:val="000000"/>
          <w:vertAlign w:val="superscript"/>
        </w:rPr>
        <w:t>﹣</w:t>
      </w:r>
      <w:r>
        <w:rPr>
          <w:color w:val="000000"/>
          <w:vertAlign w:val="superscript"/>
        </w:rPr>
        <w:t>3</w:t>
      </w:r>
      <w:r>
        <w:rPr>
          <w:color w:val="000000"/>
        </w:rPr>
        <w:t>m</w:t>
      </w:r>
      <w:r>
        <w:rPr>
          <w:color w:val="000000"/>
          <w:vertAlign w:val="superscript"/>
        </w:rPr>
        <w:t>3</w:t>
      </w:r>
      <w:r>
        <w:rPr>
          <w:color w:val="000000"/>
        </w:rPr>
        <w:t>×0.72×10</w:t>
      </w:r>
      <w:r>
        <w:rPr>
          <w:color w:val="000000"/>
          <w:vertAlign w:val="superscript"/>
        </w:rPr>
        <w:t>3</w:t>
      </w:r>
      <w:r>
        <w:rPr>
          <w:color w:val="000000"/>
        </w:rPr>
        <w:t>kg/m</w:t>
      </w:r>
      <w:r>
        <w:rPr>
          <w:color w:val="000000"/>
          <w:vertAlign w:val="superscript"/>
        </w:rPr>
        <w:t>3</w:t>
      </w:r>
      <w:r>
        <w:rPr>
          <w:color w:val="000000"/>
        </w:rPr>
        <w:t>=0.71kg</w:t>
      </w:r>
      <w:r>
        <w:br/>
      </w:r>
      <w:r>
        <w:rPr>
          <w:color w:val="000000"/>
        </w:rPr>
        <w:t>答：这段路程洒水车消耗汽油的质量</w:t>
      </w:r>
      <w:r>
        <w:rPr>
          <w:color w:val="000000"/>
        </w:rPr>
        <w:t>0.71kg</w:t>
      </w:r>
      <w:r>
        <w:rPr>
          <w:color w:val="000000"/>
        </w:rPr>
        <w:t>．</w:t>
      </w:r>
      <w:r>
        <w:rPr>
          <w:color w:val="000000"/>
        </w:rPr>
        <w:t xml:space="preserve">  </w:t>
      </w:r>
    </w:p>
    <w:p w:rsidR="0028223A">
      <w:pPr>
        <w:spacing w:after="0"/>
      </w:pPr>
      <w:r>
        <w:rPr>
          <w:color w:val="000000"/>
        </w:rPr>
        <w:t>23.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）运动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）解：汽车的速度</w:t>
      </w:r>
      <w:r>
        <w:rPr>
          <w:color w:val="000000"/>
        </w:rPr>
        <w:t>v=36k/h=10m/s</w:t>
      </w:r>
      <w:r>
        <w:rPr>
          <w:color w:val="000000"/>
        </w:rPr>
        <w:t>，</w:t>
      </w:r>
      <w:r>
        <w:rPr>
          <w:color w:val="000000"/>
        </w:rPr>
        <w:t xml:space="preserve">  </w:t>
      </w:r>
      <w:r>
        <w:rPr>
          <w:color w:val="000000"/>
        </w:rPr>
        <w:t>根据</w:t>
      </w:r>
      <w:r>
        <w:rPr>
          <w:color w:val="000000"/>
        </w:rPr>
        <w:t xml:space="preserve">v= </w:t>
      </w:r>
      <w:r>
        <w:rPr>
          <w:noProof/>
          <w:lang w:eastAsia="zh-CN"/>
        </w:rPr>
        <w:pict>
          <v:shape id="_x0000_i1072" type="#_x0000_t75" style="height:30.75pt;mso-wrap-style:square;visibility:visible;width:11.25pt">
            <v:imagedata r:id="rId34" o:title=""/>
          </v:shape>
        </w:pict>
      </w:r>
      <w:r>
        <w:rPr>
          <w:color w:val="000000"/>
        </w:rPr>
        <w:t>得，</w:t>
      </w:r>
      <w:r>
        <w:br/>
      </w:r>
      <w:r>
        <w:rPr>
          <w:color w:val="000000"/>
        </w:rPr>
        <w:t>汽车在</w:t>
      </w:r>
      <w:r>
        <w:rPr>
          <w:color w:val="000000"/>
        </w:rPr>
        <w:t>6min</w:t>
      </w:r>
      <w:r>
        <w:rPr>
          <w:color w:val="000000"/>
        </w:rPr>
        <w:t>内的路程：</w:t>
      </w:r>
      <w:r>
        <w:br/>
      </w:r>
      <w:r>
        <w:rPr>
          <w:color w:val="000000"/>
        </w:rPr>
        <w:t>s=vt=10m/s×6×60s=3600m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）解：根据</w:t>
      </w:r>
      <w:r>
        <w:rPr>
          <w:color w:val="000000"/>
        </w:rPr>
        <w:t xml:space="preserve">p= </w:t>
      </w:r>
      <w:r>
        <w:rPr>
          <w:noProof/>
          <w:lang w:eastAsia="zh-CN"/>
        </w:rPr>
        <w:pict>
          <v:shape id="_x0000_i1073" type="#_x0000_t75" style="height:30.75pt;mso-wrap-style:square;visibility:visible;width:15pt">
            <v:imagedata r:id="rId35" o:title=""/>
          </v:shape>
        </w:pict>
      </w:r>
      <w:r>
        <w:rPr>
          <w:color w:val="000000"/>
        </w:rPr>
        <w:t>得</w:t>
      </w:r>
      <w:r>
        <w:rPr>
          <w:color w:val="000000"/>
        </w:rPr>
        <w:t xml:space="preserve">  </w:t>
      </w:r>
      <w:r>
        <w:rPr>
          <w:color w:val="000000"/>
        </w:rPr>
        <w:t>空车对地面的压力：</w:t>
      </w:r>
      <w:r>
        <w:rPr>
          <w:color w:val="000000"/>
        </w:rPr>
        <w:t>F=PS=1.2×10</w:t>
      </w:r>
      <w:r>
        <w:rPr>
          <w:color w:val="000000"/>
          <w:vertAlign w:val="superscript"/>
        </w:rPr>
        <w:t>5</w:t>
      </w:r>
      <w:r>
        <w:rPr>
          <w:color w:val="000000"/>
        </w:rPr>
        <w:t>Pa×0.08m</w:t>
      </w:r>
      <w:r>
        <w:rPr>
          <w:color w:val="000000"/>
          <w:vertAlign w:val="superscript"/>
        </w:rPr>
        <w:t>2</w:t>
      </w:r>
      <w:r>
        <w:rPr>
          <w:color w:val="000000"/>
        </w:rPr>
        <w:t>=9.6×10</w:t>
      </w:r>
      <w:r>
        <w:rPr>
          <w:color w:val="000000"/>
          <w:vertAlign w:val="superscript"/>
        </w:rPr>
        <w:t>3</w:t>
      </w:r>
      <w:r>
        <w:rPr>
          <w:color w:val="000000"/>
        </w:rPr>
        <w:t>N</w:t>
      </w:r>
      <w:r>
        <w:rPr>
          <w:color w:val="000000"/>
        </w:rPr>
        <w:t>；</w:t>
      </w:r>
      <w:r>
        <w:br/>
      </w:r>
      <w:r>
        <w:rPr>
          <w:color w:val="000000"/>
        </w:rPr>
        <w:t>根据</w:t>
      </w:r>
      <w:r>
        <w:rPr>
          <w:color w:val="000000"/>
        </w:rPr>
        <w:t>G=mg</w:t>
      </w:r>
      <w:r>
        <w:rPr>
          <w:color w:val="000000"/>
        </w:rPr>
        <w:t>得</w:t>
      </w:r>
      <w:r>
        <w:br/>
      </w:r>
      <w:r>
        <w:rPr>
          <w:color w:val="000000"/>
        </w:rPr>
        <w:t>空车的质量：</w:t>
      </w:r>
      <w:r>
        <w:rPr>
          <w:color w:val="000000"/>
        </w:rPr>
        <w:t xml:space="preserve">m= </w:t>
      </w:r>
      <w:r>
        <w:rPr>
          <w:noProof/>
          <w:lang w:eastAsia="zh-CN"/>
        </w:rPr>
        <w:pict>
          <v:shape id="_x0000_i1074" type="#_x0000_t75" style="height:33pt;mso-wrap-style:square;visibility:visible;width:15pt">
            <v:imagedata r:id="rId36" o:title=""/>
          </v:shape>
        </w:pict>
      </w:r>
      <w:r>
        <w:rPr>
          <w:color w:val="000000"/>
        </w:rPr>
        <w:t xml:space="preserve">= </w:t>
      </w:r>
      <w:r>
        <w:rPr>
          <w:noProof/>
          <w:lang w:eastAsia="zh-CN"/>
        </w:rPr>
        <w:pict>
          <v:shape id="_x0000_i1075" type="#_x0000_t75" style="height:35.25pt;mso-wrap-style:square;visibility:visible;width:54.75pt">
            <v:imagedata r:id="rId37" o:title=""/>
          </v:shape>
        </w:pict>
      </w:r>
      <w:r>
        <w:rPr>
          <w:color w:val="000000"/>
        </w:rPr>
        <w:t xml:space="preserve">=960kg  </w:t>
      </w:r>
    </w:p>
    <w:sectPr w:rsidSect="0028223A">
      <w:headerReference w:type="even" r:id="rId38"/>
      <w:headerReference w:type="default" r:id="rId39"/>
      <w:footerReference w:type="default" r:id="rId40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23A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23A">
    <w:pPr>
      <w:pStyle w:val="Header"/>
      <w:pBdr>
        <w:bottom w:val="nil"/>
      </w:pBdr>
    </w:pPr>
    <w:r>
      <w:pict>
        <v:rect id="Rectangle 7" o:spid="_x0000_s2049" style="height:57pt;margin-left:1056.4pt;margin-top:-43pt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position:absolute;v-text-anchor:middle;width:31.6pt;z-index:251659264" o:preferrelative="t">
          <v:textbox style="layout-flow:vertical;mso-layout-flow-alt:bottom-to-top">
            <w:txbxContent>
              <w:p w:rsidR="0028223A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position:absolute;v-text-anchor:middle;width:42.15pt;z-index:251660288" o:preferrelative="t" fillcolor="#d8d8d8">
          <v:textbox style="layout-flow:vertical;mso-layout-flow-alt:bottom-to-top">
            <w:txbxContent>
              <w:p w:rsidR="0028223A" w:rsidP="00D83509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position:absolute;v-text-anchor:middle;width:30.95pt;z-index:251661312" o:preferrelative="t">
          <v:textbox style="layout-flow:vertical;mso-layout-flow-alt:bottom-to-top">
            <w:txbxContent>
              <w:p w:rsidR="0028223A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23A">
    <w:pPr>
      <w:pStyle w:val="Header"/>
      <w:jc w:val="left"/>
      <w:rPr>
        <w:rFonts w:ascii="华文新魏" w:eastAsia="华文新魏"/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2295"/>
    <w:multiLevelType w:val="hybridMultilevel"/>
    <w:tmpl w:val="01E2A8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6630838"/>
    <w:multiLevelType w:val="hybridMultilevel"/>
    <w:tmpl w:val="E8687C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23A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28223A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28223A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28223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link w:val="Header"/>
    <w:uiPriority w:val="99"/>
    <w:qFormat/>
    <w:rsid w:val="0028223A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28223A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28223A"/>
    <w:rPr>
      <w:sz w:val="18"/>
      <w:szCs w:val="18"/>
    </w:rPr>
  </w:style>
  <w:style w:type="paragraph" w:customStyle="1" w:styleId="1">
    <w:name w:val="正文1"/>
    <w:qFormat/>
    <w:rsid w:val="0028223A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28223A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28223A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28223A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  <w:lang w:val="en-US" w:eastAsia="zh-CN" w:bidi="ar-SA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  <w:lang w:val="en-US" w:eastAsia="zh-CN" w:bidi="ar-SA"/>
    </w:rPr>
  </w:style>
  <w:style w:type="table" w:customStyle="1" w:styleId="NormalTablePHPDOCX">
    <w:name w:val="Normal Table PHPDOCX"/>
    <w:uiPriority w:val="99"/>
    <w:semiHidden/>
    <w:unhideWhenUsed/>
    <w:qFormat/>
    <w:rsid w:val="0028223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lang w:val="en-US" w:eastAsia="zh-CN" w:bidi="ar-SA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  <w:lang w:val="en-US" w:eastAsia="zh-CN" w:bidi="ar-SA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lang w:val="en-US" w:eastAsia="zh-CN" w:bidi="ar-SA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lang w:val="en-US" w:eastAsia="zh-CN" w:bidi="ar-SA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image" Target="media/image26.png" /><Relationship Id="rId32" Type="http://schemas.openxmlformats.org/officeDocument/2006/relationships/image" Target="media/image27.png" /><Relationship Id="rId33" Type="http://schemas.openxmlformats.org/officeDocument/2006/relationships/image" Target="media/image28.png" /><Relationship Id="rId34" Type="http://schemas.openxmlformats.org/officeDocument/2006/relationships/image" Target="media/image29.png" /><Relationship Id="rId35" Type="http://schemas.openxmlformats.org/officeDocument/2006/relationships/image" Target="media/image30.png" /><Relationship Id="rId36" Type="http://schemas.openxmlformats.org/officeDocument/2006/relationships/image" Target="media/image31.png" /><Relationship Id="rId37" Type="http://schemas.openxmlformats.org/officeDocument/2006/relationships/image" Target="media/image32.png" /><Relationship Id="rId38" Type="http://schemas.openxmlformats.org/officeDocument/2006/relationships/header" Target="header1.xml" /><Relationship Id="rId39" Type="http://schemas.openxmlformats.org/officeDocument/2006/relationships/header" Target="header2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5C131B-06A0-45ED-828F-5AD316465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827</Words>
  <Characters>4715</Characters>
  <Application>Microsoft Office Word</Application>
  <DocSecurity>0</DocSecurity>
  <Lines>39</Lines>
  <Paragraphs>11</Paragraphs>
  <ScaleCrop>false</ScaleCrop>
  <Company/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8</cp:revision>
  <dcterms:created xsi:type="dcterms:W3CDTF">2013-12-09T06:44:00Z</dcterms:created>
  <dcterms:modified xsi:type="dcterms:W3CDTF">2018-06-23T03:56:00Z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