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8B7B6F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1pt;margin-left:874pt;margin-top:818pt;mso-position-horizontal-relative:page;mso-position-vertical-relative:top-margin-area;position:absolute;width:27pt;z-index:251658240">
            <v:imagedata r:id="rId6" o:title=""/>
          </v:shape>
        </w:pict>
      </w:r>
      <w:r w:rsidRPr="002A394C">
        <w:rPr>
          <w:rFonts w:hint="eastAsia"/>
          <w:b/>
          <w:bCs/>
          <w:sz w:val="28"/>
          <w:szCs w:val="28"/>
        </w:rPr>
        <w:t>2018-2019</w:t>
      </w:r>
      <w:r w:rsidRPr="002A394C">
        <w:rPr>
          <w:rFonts w:hint="eastAsia"/>
          <w:b/>
          <w:bCs/>
          <w:sz w:val="28"/>
          <w:szCs w:val="28"/>
        </w:rPr>
        <w:t>学年沪科版八年级物理</w:t>
      </w:r>
      <w:r w:rsidRPr="002A394C">
        <w:rPr>
          <w:rFonts w:hint="eastAsia"/>
          <w:b/>
          <w:bCs/>
          <w:sz w:val="28"/>
          <w:szCs w:val="28"/>
        </w:rPr>
        <w:t xml:space="preserve"> </w:t>
      </w:r>
      <w:r w:rsidRPr="002A394C">
        <w:rPr>
          <w:rFonts w:hint="eastAsia"/>
          <w:b/>
          <w:bCs/>
          <w:sz w:val="28"/>
          <w:szCs w:val="28"/>
        </w:rPr>
        <w:t>内能及其利用模块</w:t>
      </w:r>
      <w:r w:rsidRPr="002A394C">
        <w:rPr>
          <w:rFonts w:hint="eastAsia"/>
          <w:b/>
          <w:bCs/>
          <w:sz w:val="28"/>
          <w:szCs w:val="28"/>
        </w:rPr>
        <w:t>-</w:t>
      </w:r>
      <w:r w:rsidRPr="002A394C">
        <w:rPr>
          <w:rFonts w:hint="eastAsia"/>
          <w:b/>
          <w:bCs/>
          <w:sz w:val="28"/>
          <w:szCs w:val="28"/>
        </w:rPr>
        <w:t>热量的概念和计算训练</w:t>
      </w:r>
    </w:p>
    <w:p w:rsidR="008B7B6F">
      <w:r>
        <w:rPr>
          <w:b/>
          <w:bCs/>
          <w:sz w:val="24"/>
          <w:szCs w:val="24"/>
        </w:rPr>
        <w:t>一、单选题</w:t>
      </w:r>
    </w:p>
    <w:p w:rsidR="008B7B6F">
      <w:pPr>
        <w:spacing w:after="0"/>
      </w:pPr>
      <w:r>
        <w:rPr>
          <w:color w:val="000000"/>
        </w:rPr>
        <w:t>1.</w:t>
      </w:r>
      <w:r>
        <w:rPr>
          <w:color w:val="000000"/>
        </w:rPr>
        <w:t>一杯水，温度由</w:t>
      </w:r>
      <w:r>
        <w:rPr>
          <w:color w:val="000000"/>
        </w:rPr>
        <w:t>30ºC</w:t>
      </w:r>
      <w:r>
        <w:rPr>
          <w:color w:val="000000"/>
        </w:rPr>
        <w:t>加热到</w:t>
      </w:r>
      <w:r>
        <w:rPr>
          <w:color w:val="000000"/>
        </w:rPr>
        <w:t>50ºC</w:t>
      </w:r>
      <w:r>
        <w:rPr>
          <w:color w:val="000000"/>
        </w:rPr>
        <w:t>时吸收的热量为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再由</w:t>
      </w:r>
      <w:r>
        <w:rPr>
          <w:color w:val="000000"/>
        </w:rPr>
        <w:t>50ºC</w:t>
      </w:r>
      <w:r>
        <w:rPr>
          <w:color w:val="000000"/>
        </w:rPr>
        <w:t>加热到</w:t>
      </w:r>
      <w:r>
        <w:rPr>
          <w:color w:val="000000"/>
        </w:rPr>
        <w:t>70ºC</w:t>
      </w:r>
      <w:r>
        <w:rPr>
          <w:color w:val="000000"/>
        </w:rPr>
        <w:t>时吸收的热量为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与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>的大小关系为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B7B6F">
      <w:pPr>
        <w:spacing w:after="0"/>
        <w:ind w:left="150"/>
      </w:pPr>
      <w:r>
        <w:rPr>
          <w:color w:val="000000"/>
        </w:rPr>
        <w:t>A. 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  <w:vertAlign w:val="subscript"/>
        </w:rPr>
        <w:t>　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=</w:t>
      </w:r>
      <w:r>
        <w:rPr>
          <w:i/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8B7B6F">
      <w:pPr>
        <w:spacing w:after="0"/>
      </w:pPr>
      <w:r>
        <w:rPr>
          <w:color w:val="000000"/>
        </w:rPr>
        <w:t>2.</w:t>
      </w:r>
      <w:r>
        <w:rPr>
          <w:color w:val="000000"/>
        </w:rPr>
        <w:t>初温相同的铜和铅，它们的比热容之比是</w:t>
      </w:r>
      <w:r>
        <w:rPr>
          <w:color w:val="000000"/>
        </w:rPr>
        <w:t>3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，质量之比是</w:t>
      </w:r>
      <w:r>
        <w:rPr>
          <w:color w:val="000000"/>
        </w:rPr>
        <w:t>2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，若它们吸收相等的热量，铜升高的温度与铅升高的温度之比是（　　）</w:t>
      </w:r>
      <w:r>
        <w:rPr>
          <w:color w:val="000000"/>
        </w:rPr>
        <w:t xml:space="preserve">            </w:t>
      </w:r>
    </w:p>
    <w:p w:rsidR="008B7B6F">
      <w:pPr>
        <w:spacing w:after="0"/>
        <w:ind w:left="150"/>
      </w:pPr>
      <w:r>
        <w:rPr>
          <w:color w:val="000000"/>
        </w:rPr>
        <w:t>A. 1</w:t>
      </w:r>
      <w:r>
        <w:rPr>
          <w:color w:val="000000"/>
        </w:rPr>
        <w:t>：</w:t>
      </w:r>
      <w:r>
        <w:rPr>
          <w:color w:val="000000"/>
        </w:rPr>
        <w:t>2                              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2</w:t>
      </w:r>
      <w:r>
        <w:rPr>
          <w:color w:val="000000"/>
        </w:rPr>
        <w:t>：</w:t>
      </w:r>
      <w:r>
        <w:rPr>
          <w:color w:val="000000"/>
        </w:rPr>
        <w:t>1                                      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2</w:t>
      </w:r>
      <w:r>
        <w:rPr>
          <w:color w:val="000000"/>
        </w:rPr>
        <w:t>：</w:t>
      </w:r>
      <w:r>
        <w:rPr>
          <w:color w:val="000000"/>
        </w:rPr>
        <w:t>9                                      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9</w:t>
      </w:r>
      <w:r>
        <w:rPr>
          <w:color w:val="000000"/>
        </w:rPr>
        <w:t>：</w:t>
      </w:r>
      <w:r>
        <w:rPr>
          <w:color w:val="000000"/>
        </w:rPr>
        <w:t>2</w:t>
      </w:r>
    </w:p>
    <w:p w:rsidR="008B7B6F">
      <w:pPr>
        <w:spacing w:after="0"/>
      </w:pPr>
      <w:r>
        <w:rPr>
          <w:color w:val="000000"/>
        </w:rPr>
        <w:t>3.</w:t>
      </w:r>
      <w:r>
        <w:rPr>
          <w:color w:val="000000"/>
        </w:rPr>
        <w:t>用相同的酒精灯分别对</w:t>
      </w:r>
      <w:r>
        <w:rPr>
          <w:color w:val="000000"/>
        </w:rPr>
        <w:t xml:space="preserve"> a</w:t>
      </w:r>
      <w:r>
        <w:rPr>
          <w:color w:val="000000"/>
        </w:rPr>
        <w:t>、</w:t>
      </w:r>
      <w:r>
        <w:rPr>
          <w:color w:val="000000"/>
        </w:rPr>
        <w:t xml:space="preserve">b </w:t>
      </w:r>
      <w:r>
        <w:rPr>
          <w:color w:val="000000"/>
        </w:rPr>
        <w:t>两液体加热，根据测得数据分别描绘出两液体的温度随时间变化的图像</w:t>
      </w:r>
      <w:r>
        <w:rPr>
          <w:color w:val="000000"/>
        </w:rPr>
        <w:t>.</w:t>
      </w:r>
      <w:r>
        <w:rPr>
          <w:color w:val="000000"/>
        </w:rPr>
        <w:t>不计液体热损失，分别用</w:t>
      </w:r>
      <w:r>
        <w:rPr>
          <w:color w:val="000000"/>
        </w:rPr>
        <w:t xml:space="preserve"> m</w:t>
      </w:r>
      <w:r>
        <w:rPr>
          <w:color w:val="000000"/>
          <w:vertAlign w:val="subscript"/>
        </w:rPr>
        <w:t>a</w:t>
      </w:r>
      <w:r>
        <w:rPr>
          <w:color w:val="000000"/>
        </w:rPr>
        <w:t>、</w:t>
      </w:r>
      <w:r>
        <w:rPr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  <w:vertAlign w:val="subscript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  <w:vertAlign w:val="subscript"/>
        </w:rPr>
        <w:t xml:space="preserve">b </w:t>
      </w:r>
      <w:r>
        <w:rPr>
          <w:color w:val="000000"/>
        </w:rPr>
        <w:t>表示</w:t>
      </w:r>
      <w:r>
        <w:rPr>
          <w:color w:val="000000"/>
        </w:rPr>
        <w:t xml:space="preserve"> a</w:t>
      </w:r>
      <w:r>
        <w:rPr>
          <w:color w:val="000000"/>
        </w:rPr>
        <w:t>、</w:t>
      </w:r>
      <w:r>
        <w:rPr>
          <w:color w:val="000000"/>
        </w:rPr>
        <w:t xml:space="preserve">b </w:t>
      </w:r>
      <w:r>
        <w:rPr>
          <w:color w:val="000000"/>
        </w:rPr>
        <w:t>两液体的质量和比热容，则结合图中信息作出的下列推断一定正确的是（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32" type="#_x0000_t75" style="height:103.5pt;mso-wrap-style:square;visibility:visible;width:123.75pt">
            <v:imagedata r:id="rId9" o:title=""/>
          </v:shape>
        </w:pict>
      </w:r>
    </w:p>
    <w:p w:rsidR="008B7B6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若</w:t>
      </w:r>
      <w:r>
        <w:rPr>
          <w:color w:val="000000"/>
        </w:rPr>
        <w:t xml:space="preserve"> m</w:t>
      </w:r>
      <w:r>
        <w:rPr>
          <w:color w:val="000000"/>
          <w:vertAlign w:val="subscript"/>
        </w:rPr>
        <w:t>a</w:t>
      </w:r>
      <w:r>
        <w:rPr>
          <w:color w:val="000000"/>
        </w:rPr>
        <w:t>=m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 xml:space="preserve"> c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c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若</w:t>
      </w:r>
      <w:r>
        <w:rPr>
          <w:color w:val="000000"/>
        </w:rPr>
        <w:t xml:space="preserve"> m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 xml:space="preserve"> c</w:t>
      </w:r>
      <w:r>
        <w:rPr>
          <w:color w:val="000000"/>
          <w:vertAlign w:val="subscript"/>
        </w:rPr>
        <w:t>a</w:t>
      </w:r>
      <w:r>
        <w:rPr>
          <w:color w:val="000000"/>
        </w:rPr>
        <w:t>=c</w:t>
      </w:r>
      <w:r>
        <w:rPr>
          <w:color w:val="000000"/>
          <w:vertAlign w:val="subscript"/>
        </w:rPr>
        <w:t>b</w:t>
      </w:r>
      <w:r>
        <w:br/>
      </w:r>
      <w:r>
        <w:rPr>
          <w:color w:val="000000"/>
        </w:rPr>
        <w:t>C. </w:t>
      </w:r>
      <w:r>
        <w:rPr>
          <w:color w:val="000000"/>
        </w:rPr>
        <w:t>若</w:t>
      </w:r>
      <w:r>
        <w:rPr>
          <w:color w:val="000000"/>
        </w:rPr>
        <w:t xml:space="preserve"> c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c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 xml:space="preserve"> m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若</w:t>
      </w:r>
      <w:r>
        <w:rPr>
          <w:color w:val="000000"/>
        </w:rPr>
        <w:t xml:space="preserve"> c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color w:val="000000"/>
        </w:rPr>
        <w:t>c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 xml:space="preserve"> m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m</w:t>
      </w:r>
      <w:r>
        <w:rPr>
          <w:color w:val="000000"/>
          <w:vertAlign w:val="subscript"/>
        </w:rPr>
        <w:t>b</w:t>
      </w:r>
    </w:p>
    <w:p w:rsidR="008B7B6F">
      <w:pPr>
        <w:spacing w:after="0"/>
      </w:pPr>
      <w:r>
        <w:rPr>
          <w:color w:val="000000"/>
        </w:rPr>
        <w:t>4.</w:t>
      </w:r>
      <w:r>
        <w:rPr>
          <w:color w:val="000000"/>
        </w:rPr>
        <w:t>（</w:t>
      </w:r>
      <w:r>
        <w:rPr>
          <w:color w:val="000000"/>
        </w:rPr>
        <w:t>2016•</w:t>
      </w:r>
      <w:r>
        <w:rPr>
          <w:color w:val="000000"/>
        </w:rPr>
        <w:t>衡阳）用两个相同的电加热器分别给质量和初温都相同的甲、乙两种液体同时加热，两液体的温度随时间变化关系图象如图所示，下列说法正确的是（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 xml:space="preserve">              </w:t>
      </w:r>
      <w:r>
        <w:rPr>
          <w:noProof/>
          <w:lang w:eastAsia="zh-CN"/>
        </w:rPr>
        <w:pict>
          <v:shape id="_x0000_i1033" type="#_x0000_t75" style="height:94.5pt;mso-wrap-style:square;visibility:visible;width:121.5pt">
            <v:imagedata r:id="rId10" o:title=""/>
          </v:shape>
        </w:pict>
      </w:r>
    </w:p>
    <w:p w:rsidR="008B7B6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甲液体的比热容大于乙液体的比热容</w:t>
      </w:r>
      <w:r>
        <w:br/>
      </w:r>
      <w:r>
        <w:rPr>
          <w:color w:val="000000"/>
        </w:rPr>
        <w:t>B. </w:t>
      </w:r>
      <w:r>
        <w:rPr>
          <w:color w:val="000000"/>
        </w:rPr>
        <w:t>加热相同的时间，甲液体升高的温度大于乙液体升高的温度</w:t>
      </w:r>
      <w:r>
        <w:br/>
      </w:r>
      <w:r>
        <w:rPr>
          <w:color w:val="000000"/>
        </w:rPr>
        <w:t>C. </w:t>
      </w:r>
      <w:r>
        <w:rPr>
          <w:color w:val="000000"/>
        </w:rPr>
        <w:t>加热相同的时间，甲液体吸收的热量大于乙液体吸收的热量</w:t>
      </w:r>
      <w:r>
        <w:br/>
      </w:r>
      <w:r>
        <w:rPr>
          <w:color w:val="000000"/>
        </w:rPr>
        <w:t>D. </w:t>
      </w:r>
      <w:r>
        <w:rPr>
          <w:color w:val="000000"/>
        </w:rPr>
        <w:t>升高相同的温度，两液体吸收的热量相同</w:t>
      </w:r>
    </w:p>
    <w:p w:rsidR="008B7B6F">
      <w:pPr>
        <w:spacing w:after="0"/>
      </w:pPr>
      <w:r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>甲、乙两物体的比热容之比为</w:t>
      </w:r>
      <w:r>
        <w:rPr>
          <w:color w:val="000000"/>
        </w:rPr>
        <w:t>2∶3</w:t>
      </w:r>
      <w:r>
        <w:rPr>
          <w:color w:val="000000"/>
        </w:rPr>
        <w:t>，吸收热量之比为</w:t>
      </w:r>
      <w:r>
        <w:rPr>
          <w:color w:val="000000"/>
        </w:rPr>
        <w:t>3∶1</w:t>
      </w:r>
      <w:r>
        <w:rPr>
          <w:color w:val="000000"/>
        </w:rPr>
        <w:t>，它们升高的温度相同，则甲、乙两物体的质量之比为（</w:t>
      </w:r>
      <w:r>
        <w:rPr>
          <w:color w:val="000000"/>
        </w:rPr>
        <w:t>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B7B6F">
      <w:pPr>
        <w:spacing w:after="0"/>
        <w:ind w:left="150"/>
      </w:pPr>
      <w:r>
        <w:rPr>
          <w:color w:val="000000"/>
        </w:rPr>
        <w:t>A. 9∶2   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2∶9       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1∶2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2∶1</w:t>
      </w:r>
    </w:p>
    <w:p w:rsidR="008B7B6F">
      <w:pPr>
        <w:spacing w:after="0"/>
      </w:pPr>
      <w:r>
        <w:rPr>
          <w:color w:val="000000"/>
        </w:rPr>
        <w:t>6.</w:t>
      </w:r>
      <w:r>
        <w:rPr>
          <w:color w:val="000000"/>
        </w:rPr>
        <w:t>一金属块温度从</w:t>
      </w:r>
      <w:r>
        <w:rPr>
          <w:color w:val="000000"/>
        </w:rPr>
        <w:t>30℃</w:t>
      </w:r>
      <w:r>
        <w:rPr>
          <w:color w:val="000000"/>
        </w:rPr>
        <w:t>上升到</w:t>
      </w:r>
      <w:r>
        <w:rPr>
          <w:color w:val="000000"/>
        </w:rPr>
        <w:t>50℃</w:t>
      </w:r>
      <w:r>
        <w:rPr>
          <w:color w:val="000000"/>
        </w:rPr>
        <w:t>，吸收的热量为</w:t>
      </w:r>
      <w:r>
        <w:rPr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温度从</w:t>
      </w:r>
      <w:r>
        <w:rPr>
          <w:color w:val="000000"/>
        </w:rPr>
        <w:t>90℃</w:t>
      </w:r>
      <w:r>
        <w:rPr>
          <w:color w:val="000000"/>
        </w:rPr>
        <w:t>降低到</w:t>
      </w:r>
      <w:r>
        <w:rPr>
          <w:color w:val="000000"/>
        </w:rPr>
        <w:t>70℃</w:t>
      </w:r>
      <w:r>
        <w:rPr>
          <w:color w:val="000000"/>
        </w:rPr>
        <w:t>，放出的热量为</w:t>
      </w:r>
      <w:r>
        <w:rPr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B7B6F">
      <w:pPr>
        <w:spacing w:after="0"/>
        <w:ind w:left="150"/>
      </w:pPr>
      <w:r>
        <w:rPr>
          <w:color w:val="000000"/>
        </w:rPr>
        <w:t>A. Q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B. Q</w:t>
      </w:r>
      <w:r>
        <w:rPr>
          <w:color w:val="000000"/>
          <w:vertAlign w:val="subscript"/>
        </w:rPr>
        <w:t>1</w:t>
      </w:r>
      <w:r>
        <w:rPr>
          <w:color w:val="000000"/>
        </w:rPr>
        <w:t>=Q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C. 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＞</w:t>
      </w:r>
      <w:r>
        <w:rPr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无法比较</w:t>
      </w:r>
    </w:p>
    <w:p w:rsidR="008B7B6F">
      <w:pPr>
        <w:spacing w:after="0"/>
      </w:pPr>
      <w:r>
        <w:rPr>
          <w:color w:val="000000"/>
        </w:rPr>
        <w:t>7.</w:t>
      </w:r>
      <w:r>
        <w:rPr>
          <w:color w:val="000000"/>
        </w:rPr>
        <w:t>用两个相同的电加热器分别给质量和初温都相同的甲、乙两种液体同时加热，两液体的温度随时间变化关系图像如图所示，下列说法正确的是（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40" type="#_x0000_t75" style="height:94.5pt;mso-wrap-style:square;visibility:visible;width:121.5pt">
            <v:imagedata r:id="rId12" o:title=""/>
          </v:shape>
        </w:pict>
      </w:r>
    </w:p>
    <w:p w:rsidR="008B7B6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甲液体的比热容大于乙液体的比热容</w:t>
      </w:r>
      <w:r>
        <w:br/>
      </w:r>
      <w:r>
        <w:rPr>
          <w:color w:val="000000"/>
        </w:rPr>
        <w:t>B. </w:t>
      </w:r>
      <w:r>
        <w:rPr>
          <w:color w:val="000000"/>
        </w:rPr>
        <w:t>加热相同的时间，甲液体升高的温度大于乙液体升高的温度</w:t>
      </w:r>
      <w:r>
        <w:br/>
      </w:r>
      <w:r>
        <w:rPr>
          <w:color w:val="000000"/>
        </w:rPr>
        <w:t>C. </w:t>
      </w:r>
      <w:r>
        <w:rPr>
          <w:color w:val="000000"/>
        </w:rPr>
        <w:t>加热相同的时间，甲液体吸收的热量大于乙液体吸收的热量</w:t>
      </w:r>
      <w:r>
        <w:br/>
      </w:r>
      <w:r>
        <w:rPr>
          <w:color w:val="000000"/>
        </w:rPr>
        <w:t>D. </w:t>
      </w:r>
      <w:r>
        <w:rPr>
          <w:color w:val="000000"/>
        </w:rPr>
        <w:t>升高相同</w:t>
      </w:r>
      <w:r>
        <w:rPr>
          <w:color w:val="000000"/>
        </w:rPr>
        <w:t>B</w:t>
      </w:r>
      <w:r>
        <w:rPr>
          <w:color w:val="000000"/>
        </w:rPr>
        <w:t>的温度，两液体吸收的热量相同</w:t>
      </w:r>
    </w:p>
    <w:p w:rsidR="008B7B6F">
      <w:pPr>
        <w:spacing w:after="0"/>
      </w:pPr>
      <w:r>
        <w:rPr>
          <w:color w:val="000000"/>
        </w:rPr>
        <w:t>8.</w:t>
      </w:r>
      <w:r>
        <w:rPr>
          <w:color w:val="000000"/>
        </w:rPr>
        <w:t>铁的比热容大于铜的比热容，质量相等的铁块和铜块放出了相等的热量，则（　　）</w:t>
      </w:r>
      <w:r>
        <w:rPr>
          <w:color w:val="000000"/>
        </w:rPr>
        <w:t xml:space="preserve">            </w:t>
      </w:r>
    </w:p>
    <w:p w:rsidR="008B7B6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铜块的末温高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铁块的末温高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C. </w:t>
      </w:r>
      <w:r>
        <w:rPr>
          <w:color w:val="000000"/>
        </w:rPr>
        <w:t>铜块的温度降低得多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铁块的温度降低得多</w:t>
      </w:r>
    </w:p>
    <w:p w:rsidR="008B7B6F">
      <w:pPr>
        <w:spacing w:after="0"/>
      </w:pPr>
      <w:r>
        <w:rPr>
          <w:color w:val="000000"/>
        </w:rPr>
        <w:t>9.</w:t>
      </w:r>
      <w:r>
        <w:rPr>
          <w:color w:val="000000"/>
        </w:rPr>
        <w:t>两个相同的容器分别装满了质量相同的甲、乙两种液体。用同一热源分别加热，液体温度与</w:t>
      </w:r>
      <w:r>
        <w:rPr>
          <w:color w:val="000000"/>
        </w:rPr>
        <w:t>加热时间关系如右图所示。（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44" type="#_x0000_t75" style="height:66pt;mso-wrap-style:square;visibility:visible;width:88.5pt">
            <v:imagedata r:id="rId13" o:title=""/>
          </v:shape>
        </w:pict>
      </w:r>
    </w:p>
    <w:p w:rsidR="008B7B6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甲液体的比热容大于乙液体的比热容</w:t>
      </w:r>
      <w:r>
        <w:br/>
      </w:r>
      <w:r>
        <w:rPr>
          <w:color w:val="000000"/>
        </w:rPr>
        <w:t>B. </w:t>
      </w:r>
      <w:r>
        <w:rPr>
          <w:color w:val="000000"/>
        </w:rPr>
        <w:t>如果升高相同的温度，两液体吸收的热量相同</w:t>
      </w:r>
      <w:r>
        <w:br/>
      </w:r>
      <w:r>
        <w:rPr>
          <w:color w:val="000000"/>
        </w:rPr>
        <w:t>C. </w:t>
      </w:r>
      <w:r>
        <w:rPr>
          <w:color w:val="000000"/>
        </w:rPr>
        <w:t>加热相同的时间，甲液体吸收的热量大于乙液体吸收的热量</w:t>
      </w:r>
      <w:r>
        <w:br/>
      </w:r>
      <w:r>
        <w:rPr>
          <w:color w:val="000000"/>
        </w:rPr>
        <w:t>D. </w:t>
      </w:r>
      <w:r>
        <w:rPr>
          <w:color w:val="000000"/>
        </w:rPr>
        <w:t>加热相同的时间，甲液体温度升高的比乙液体温度升高的多</w:t>
      </w:r>
    </w:p>
    <w:p w:rsidR="008B7B6F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B7B6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汽油机的压缩冲程中将内能转化为机械能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燃料不完全燃烧，其热值会变小</w:t>
      </w:r>
      <w:r>
        <w:br/>
      </w:r>
      <w:r>
        <w:rPr>
          <w:color w:val="000000"/>
        </w:rPr>
        <w:t>C. </w:t>
      </w:r>
      <w:r>
        <w:rPr>
          <w:color w:val="000000"/>
        </w:rPr>
        <w:t>可以采用增大热机功率的方法来增大热机的效率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物体的内能增加时温度可能不变</w:t>
      </w:r>
    </w:p>
    <w:p w:rsidR="008B7B6F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8B7B6F">
      <w:pPr>
        <w:spacing w:after="0"/>
      </w:pPr>
      <w:r>
        <w:rPr>
          <w:color w:val="000000"/>
        </w:rPr>
        <w:t>11.</w:t>
      </w:r>
      <w:r>
        <w:rPr>
          <w:color w:val="000000"/>
        </w:rPr>
        <w:t>已知天然气的热值是</w:t>
      </w:r>
      <w:r>
        <w:rPr>
          <w:color w:val="000000"/>
        </w:rPr>
        <w:t>7.5×10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若某家庭一个月用</w:t>
      </w:r>
      <w:r>
        <w:rPr>
          <w:color w:val="000000"/>
        </w:rPr>
        <w:t>8m</w:t>
      </w:r>
      <w:r>
        <w:rPr>
          <w:color w:val="000000"/>
          <w:vertAlign w:val="superscript"/>
        </w:rPr>
        <w:t>3</w:t>
      </w:r>
      <w:r>
        <w:rPr>
          <w:color w:val="000000"/>
        </w:rPr>
        <w:t>的天然气，则这些天然气完全燃烧时放出的热量是</w:t>
      </w:r>
      <w:r>
        <w:rPr>
          <w:color w:val="000000"/>
        </w:rPr>
        <w:t>________ J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12.</w:t>
      </w:r>
      <w:r>
        <w:rPr>
          <w:color w:val="000000"/>
        </w:rPr>
        <w:t>汽车发动机用水散热，这是因为水的比热容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.</w:t>
      </w:r>
      <w:r>
        <w:rPr>
          <w:color w:val="000000"/>
        </w:rPr>
        <w:t>在相同条件下，吸收的热量较多</w:t>
      </w:r>
      <w:r>
        <w:rPr>
          <w:color w:val="000000"/>
        </w:rPr>
        <w:t>.</w:t>
      </w:r>
      <w:r>
        <w:rPr>
          <w:color w:val="000000"/>
        </w:rPr>
        <w:t>质量为</w:t>
      </w:r>
      <w:r>
        <w:rPr>
          <w:color w:val="000000"/>
        </w:rPr>
        <w:t>1kg</w:t>
      </w:r>
      <w:r>
        <w:rPr>
          <w:color w:val="000000"/>
        </w:rPr>
        <w:t>的水，温度从</w:t>
      </w:r>
      <w:r>
        <w:rPr>
          <w:color w:val="000000"/>
        </w:rPr>
        <w:t>20℃</w:t>
      </w:r>
      <w:r>
        <w:rPr>
          <w:color w:val="000000"/>
        </w:rPr>
        <w:t>升高到</w:t>
      </w:r>
      <w:r>
        <w:rPr>
          <w:color w:val="000000"/>
        </w:rPr>
        <w:t>70℃</w:t>
      </w:r>
      <w:r>
        <w:rPr>
          <w:color w:val="000000"/>
        </w:rPr>
        <w:t>，吸收的热量是</w:t>
      </w:r>
      <w:r>
        <w:rPr>
          <w:color w:val="000000"/>
        </w:rPr>
        <w:t>________J. [</w:t>
      </w:r>
      <w:r>
        <w:rPr>
          <w:color w:val="000000"/>
        </w:rPr>
        <w:t>水的比热容为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 xml:space="preserve">].    </w:t>
      </w:r>
    </w:p>
    <w:p w:rsidR="008B7B6F">
      <w:pPr>
        <w:spacing w:after="0"/>
      </w:pPr>
      <w:r>
        <w:rPr>
          <w:color w:val="000000"/>
        </w:rPr>
        <w:t>13.</w:t>
      </w:r>
      <w:r>
        <w:rPr>
          <w:color w:val="000000"/>
        </w:rPr>
        <w:t>质量为</w:t>
      </w:r>
      <w:r>
        <w:rPr>
          <w:color w:val="000000"/>
        </w:rPr>
        <w:t>2kg</w:t>
      </w:r>
      <w:r>
        <w:rPr>
          <w:color w:val="000000"/>
        </w:rPr>
        <w:t>的某种物</w:t>
      </w:r>
      <w:r>
        <w:rPr>
          <w:color w:val="000000"/>
        </w:rPr>
        <w:t>质温度从</w:t>
      </w:r>
      <w:r>
        <w:rPr>
          <w:color w:val="000000"/>
        </w:rPr>
        <w:t>20℃</w:t>
      </w:r>
      <w:r>
        <w:rPr>
          <w:color w:val="000000"/>
        </w:rPr>
        <w:t>升高到</w:t>
      </w:r>
      <w:r>
        <w:rPr>
          <w:color w:val="000000"/>
        </w:rPr>
        <w:t>40℃</w:t>
      </w:r>
      <w:r>
        <w:rPr>
          <w:color w:val="000000"/>
        </w:rPr>
        <w:t>，吸收的热量是</w:t>
      </w:r>
      <w:r>
        <w:rPr>
          <w:color w:val="000000"/>
        </w:rPr>
        <w:t>1.88×10</w:t>
      </w:r>
      <w:r>
        <w:rPr>
          <w:color w:val="000000"/>
          <w:vertAlign w:val="superscript"/>
        </w:rPr>
        <w:t>4</w:t>
      </w:r>
      <w:r>
        <w:rPr>
          <w:color w:val="000000"/>
        </w:rPr>
        <w:t>J</w:t>
      </w:r>
      <w:r>
        <w:rPr>
          <w:color w:val="000000"/>
        </w:rPr>
        <w:t>，该物质的比热容是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），如果不考虑热量损失，需要完全燃烧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kg</w:t>
      </w:r>
      <w:r>
        <w:rPr>
          <w:color w:val="000000"/>
        </w:rPr>
        <w:t>干木柴来获取热量．（</w:t>
      </w:r>
      <w:r>
        <w:rPr>
          <w:color w:val="000000"/>
        </w:rPr>
        <w:t>q</w:t>
      </w:r>
      <w:r>
        <w:rPr>
          <w:color w:val="000000"/>
          <w:vertAlign w:val="subscript"/>
        </w:rPr>
        <w:t>木柴</w:t>
      </w:r>
      <w:r>
        <w:rPr>
          <w:color w:val="000000"/>
        </w:rPr>
        <w:t>=1.2×10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14.</w:t>
      </w:r>
      <w:r>
        <w:rPr>
          <w:color w:val="000000"/>
        </w:rPr>
        <w:t>500g</w:t>
      </w:r>
      <w:r>
        <w:rPr>
          <w:color w:val="000000"/>
        </w:rPr>
        <w:t>的矿泉水，温度由</w:t>
      </w:r>
      <w:r>
        <w:rPr>
          <w:color w:val="000000"/>
        </w:rPr>
        <w:t>15℃</w:t>
      </w:r>
      <w:r>
        <w:rPr>
          <w:color w:val="000000"/>
        </w:rPr>
        <w:t>升高到</w:t>
      </w:r>
      <w:r>
        <w:rPr>
          <w:color w:val="000000"/>
        </w:rPr>
        <w:t>35℃</w:t>
      </w:r>
      <w:r>
        <w:rPr>
          <w:color w:val="000000"/>
        </w:rPr>
        <w:t>，矿泉水吸收了</w:t>
      </w:r>
      <w:r>
        <w:rPr>
          <w:color w:val="000000"/>
        </w:rPr>
        <w:t>________ J</w:t>
      </w:r>
      <w:r>
        <w:rPr>
          <w:color w:val="000000"/>
        </w:rPr>
        <w:t>的热量．</w:t>
      </w:r>
      <w:r>
        <w:rPr>
          <w:color w:val="000000"/>
        </w:rPr>
        <w:t>[</w:t>
      </w:r>
      <w:r>
        <w:rPr>
          <w:color w:val="000000"/>
        </w:rPr>
        <w:t>水的比热容为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15.</w:t>
      </w:r>
      <w:r>
        <w:rPr>
          <w:color w:val="000000"/>
        </w:rPr>
        <w:t>一个标有</w:t>
      </w:r>
      <w:r>
        <w:rPr>
          <w:color w:val="000000"/>
        </w:rPr>
        <w:t>220V 1000W</w:t>
      </w:r>
      <w:r>
        <w:rPr>
          <w:color w:val="000000"/>
        </w:rPr>
        <w:t>的快速电热水壶，要在标准大气压下将</w:t>
      </w:r>
      <w:r>
        <w:rPr>
          <w:color w:val="000000"/>
        </w:rPr>
        <w:t>1kg</w:t>
      </w:r>
      <w:r>
        <w:rPr>
          <w:color w:val="000000"/>
        </w:rPr>
        <w:t>温度为</w:t>
      </w:r>
      <w:r>
        <w:rPr>
          <w:color w:val="000000"/>
        </w:rPr>
        <w:t>20℃</w:t>
      </w:r>
      <w:r>
        <w:rPr>
          <w:color w:val="000000"/>
        </w:rPr>
        <w:t>的水烧开，水需要吸收的热量</w:t>
      </w:r>
      <w:r>
        <w:rPr>
          <w:color w:val="000000"/>
        </w:rPr>
        <w:t>是</w:t>
      </w:r>
      <w:r>
        <w:rPr>
          <w:color w:val="000000"/>
        </w:rPr>
        <w:t>________3</w:t>
      </w:r>
      <w:r>
        <w:rPr>
          <w:color w:val="000000"/>
        </w:rPr>
        <w:t>．</w:t>
      </w:r>
      <w:r>
        <w:rPr>
          <w:color w:val="000000"/>
        </w:rPr>
        <w:t>36×10</w:t>
      </w:r>
      <w:r>
        <w:rPr>
          <w:color w:val="000000"/>
          <w:vertAlign w:val="superscript"/>
        </w:rPr>
        <w:t xml:space="preserve">5 </w:t>
      </w:r>
      <w:r>
        <w:rPr>
          <w:color w:val="000000"/>
        </w:rPr>
        <w:t>J</w:t>
      </w:r>
      <w:r>
        <w:rPr>
          <w:color w:val="000000"/>
        </w:rPr>
        <w:t>，若不计热损失，电热水壶正常工作时烧开这壶水需要的时间是</w:t>
      </w:r>
      <w:r>
        <w:rPr>
          <w:color w:val="000000"/>
        </w:rPr>
        <w:t>________s</w:t>
      </w:r>
      <w:r>
        <w:rPr>
          <w:color w:val="000000"/>
        </w:rPr>
        <w:t>。【水的比热容为</w:t>
      </w:r>
      <w:r>
        <w:rPr>
          <w:color w:val="000000"/>
        </w:rPr>
        <w:t>4</w:t>
      </w:r>
      <w:r>
        <w:rPr>
          <w:color w:val="000000"/>
        </w:rPr>
        <w:t>．</w:t>
      </w:r>
      <w:r>
        <w:rPr>
          <w:color w:val="000000"/>
        </w:rPr>
        <w:t>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</w:t>
      </w:r>
      <w:r>
        <w:rPr>
          <w:color w:val="000000"/>
        </w:rPr>
        <w:t>／（</w:t>
      </w:r>
      <w:r>
        <w:rPr>
          <w:color w:val="000000"/>
        </w:rPr>
        <w:t>kg·℃</w:t>
      </w:r>
      <w:r>
        <w:rPr>
          <w:color w:val="000000"/>
        </w:rPr>
        <w:t>）】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16.</w:t>
      </w:r>
      <w:r>
        <w:rPr>
          <w:color w:val="000000"/>
        </w:rPr>
        <w:t>天然气的使用，大大改善了我们的生活环境，天然气是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不可</w:t>
      </w:r>
      <w:r>
        <w:rPr>
          <w:color w:val="000000"/>
        </w:rPr>
        <w:t>”</w:t>
      </w:r>
      <w:r>
        <w:rPr>
          <w:color w:val="000000"/>
        </w:rPr>
        <w:t>）再生能源，在一个标准大气压下，把质量为</w:t>
      </w:r>
      <w:r>
        <w:rPr>
          <w:color w:val="000000"/>
        </w:rPr>
        <w:t>20kg</w:t>
      </w:r>
      <w:r>
        <w:rPr>
          <w:color w:val="000000"/>
        </w:rPr>
        <w:t>，温度为</w:t>
      </w:r>
      <w:r>
        <w:rPr>
          <w:color w:val="000000"/>
        </w:rPr>
        <w:t>20℃</w:t>
      </w:r>
      <w:r>
        <w:rPr>
          <w:color w:val="000000"/>
        </w:rPr>
        <w:t>的水烧开，水吸收的热量为</w:t>
      </w:r>
      <w:r>
        <w:rPr>
          <w:color w:val="000000"/>
        </w:rPr>
        <w:t>________ J</w:t>
      </w:r>
      <w:r>
        <w:rPr>
          <w:color w:val="000000"/>
        </w:rPr>
        <w:t>，若天然气燃烧放出的热量只有</w:t>
      </w:r>
      <w:r>
        <w:rPr>
          <w:color w:val="000000"/>
        </w:rPr>
        <w:t>50%</w:t>
      </w:r>
      <w:r>
        <w:rPr>
          <w:color w:val="000000"/>
        </w:rPr>
        <w:t>被水吸收，则需要完全燃烧</w:t>
      </w:r>
      <w:r>
        <w:rPr>
          <w:color w:val="000000"/>
        </w:rPr>
        <w:t>________ m</w:t>
      </w:r>
      <w:r>
        <w:rPr>
          <w:color w:val="000000"/>
          <w:vertAlign w:val="superscript"/>
        </w:rPr>
        <w:t>3</w:t>
      </w:r>
      <w:r>
        <w:rPr>
          <w:color w:val="000000"/>
        </w:rPr>
        <w:t>的天然气．（</w:t>
      </w:r>
      <w:r>
        <w:rPr>
          <w:color w:val="000000"/>
        </w:rPr>
        <w:t>q</w:t>
      </w:r>
      <w:r>
        <w:rPr>
          <w:color w:val="000000"/>
          <w:vertAlign w:val="subscript"/>
        </w:rPr>
        <w:t>天然气</w:t>
      </w:r>
      <w:r>
        <w:rPr>
          <w:color w:val="000000"/>
        </w:rPr>
        <w:t>=3×10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J/m</w:t>
      </w:r>
      <w:r>
        <w:rPr>
          <w:color w:val="000000"/>
          <w:vertAlign w:val="superscript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8B7B6F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三、解答题</w:t>
      </w:r>
    </w:p>
    <w:p w:rsidR="008B7B6F">
      <w:pPr>
        <w:spacing w:after="0"/>
      </w:pPr>
      <w:r>
        <w:rPr>
          <w:color w:val="000000"/>
        </w:rPr>
        <w:t>17.</w:t>
      </w:r>
      <w:r>
        <w:rPr>
          <w:color w:val="000000"/>
        </w:rPr>
        <w:t>小明家煮饭、烧水使用的是管道天然气，已知天然气的热值为</w:t>
      </w:r>
      <w:r>
        <w:rPr>
          <w:color w:val="000000"/>
        </w:rPr>
        <w:t>4.5×10</w:t>
      </w:r>
      <w:r>
        <w:rPr>
          <w:color w:val="000000"/>
          <w:vertAlign w:val="superscript"/>
        </w:rPr>
        <w:t>7</w:t>
      </w:r>
      <w:r>
        <w:rPr>
          <w:color w:val="000000"/>
        </w:rPr>
        <w:t> </w:t>
      </w:r>
      <w:r>
        <w:rPr>
          <w:color w:val="000000"/>
        </w:rPr>
        <w:t>J/m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放出的热量有</w:t>
      </w:r>
      <w:r>
        <w:rPr>
          <w:color w:val="000000"/>
        </w:rPr>
        <w:t>50%</w:t>
      </w:r>
      <w:r>
        <w:rPr>
          <w:color w:val="000000"/>
        </w:rPr>
        <w:t>被有效利用，现要将初温为</w:t>
      </w:r>
      <w:r>
        <w:rPr>
          <w:color w:val="000000"/>
        </w:rPr>
        <w:t>25℃</w:t>
      </w:r>
      <w:r>
        <w:rPr>
          <w:color w:val="000000"/>
        </w:rPr>
        <w:t>的水加热到</w:t>
      </w:r>
      <w:r>
        <w:rPr>
          <w:color w:val="000000"/>
        </w:rPr>
        <w:t>100℃</w:t>
      </w:r>
      <w:r>
        <w:rPr>
          <w:color w:val="000000"/>
        </w:rPr>
        <w:t>，需要完全燃烧</w:t>
      </w:r>
      <w:r>
        <w:rPr>
          <w:color w:val="000000"/>
        </w:rPr>
        <w:t>0.03m</w:t>
      </w:r>
      <w:r>
        <w:rPr>
          <w:color w:val="000000"/>
          <w:vertAlign w:val="superscript"/>
        </w:rPr>
        <w:t>3</w:t>
      </w:r>
      <w:r>
        <w:rPr>
          <w:color w:val="000000"/>
        </w:rPr>
        <w:t>的天然气，则能加热水的质量为多少？</w:t>
      </w:r>
      <w:r>
        <w:rPr>
          <w:color w:val="000000"/>
        </w:rPr>
        <w:t>[c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 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B7B6F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四、实验探究题</w:t>
      </w:r>
    </w:p>
    <w:p w:rsidR="008B7B6F">
      <w:pPr>
        <w:spacing w:after="0"/>
      </w:pPr>
      <w:r>
        <w:rPr>
          <w:color w:val="000000"/>
        </w:rPr>
        <w:t>18.</w:t>
      </w:r>
      <w:r>
        <w:rPr>
          <w:color w:val="000000"/>
        </w:rPr>
        <w:t>某物理兴趣小组的同学，用煤炉给</w:t>
      </w:r>
      <w:r>
        <w:rPr>
          <w:color w:val="000000"/>
        </w:rPr>
        <w:t>10kg</w:t>
      </w:r>
      <w:r>
        <w:rPr>
          <w:color w:val="000000"/>
        </w:rPr>
        <w:t>的水加热，同时他们绘制了如图所示的加热过程中水温随时间变化的图线．水的比热容为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），煤的热值约为</w:t>
      </w:r>
      <w:r>
        <w:rPr>
          <w:color w:val="000000"/>
        </w:rPr>
        <w:t>3×10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．求：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47" type="#_x0000_t75" style="height:121.5pt;mso-wrap-style:square;visibility:visible;width:156.75pt">
            <v:imagedata r:id="rId14" o:title=""/>
          </v:shape>
        </w:pict>
      </w:r>
    </w:p>
    <w:p w:rsidR="008B7B6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）用煤炉给水加热，是将煤的</w:t>
      </w:r>
      <w:r>
        <w:rPr>
          <w:color w:val="000000"/>
        </w:rPr>
        <w:t>________</w:t>
      </w:r>
      <w:r>
        <w:rPr>
          <w:color w:val="000000"/>
        </w:rPr>
        <w:t>能最终转化为水的</w:t>
      </w:r>
      <w:r>
        <w:rPr>
          <w:color w:val="000000"/>
        </w:rPr>
        <w:t>________</w:t>
      </w:r>
      <w:r>
        <w:rPr>
          <w:color w:val="000000"/>
        </w:rPr>
        <w:t>能．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）经过</w:t>
      </w:r>
      <w:r>
        <w:rPr>
          <w:color w:val="000000"/>
        </w:rPr>
        <w:t>6min</w:t>
      </w:r>
      <w:r>
        <w:rPr>
          <w:color w:val="000000"/>
        </w:rPr>
        <w:t>时间加热，水所吸收的热量；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）若煤炉烧水时的热效率为</w:t>
      </w:r>
      <w:r>
        <w:rPr>
          <w:color w:val="000000"/>
        </w:rPr>
        <w:t>42%</w:t>
      </w:r>
      <w:r>
        <w:rPr>
          <w:color w:val="000000"/>
        </w:rPr>
        <w:t>，则至少需要燃烧煤的质量是多少？</w:t>
      </w:r>
      <w:r>
        <w:rPr>
          <w:color w:val="000000"/>
        </w:rPr>
        <w:t xml:space="preserve">    </w:t>
      </w:r>
    </w:p>
    <w:p w:rsidR="008B7B6F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五、综合题</w:t>
      </w:r>
    </w:p>
    <w:p w:rsidR="008B7B6F">
      <w:pPr>
        <w:spacing w:after="0"/>
      </w:pPr>
      <w:r>
        <w:rPr>
          <w:color w:val="000000"/>
        </w:rPr>
        <w:t>19.</w:t>
      </w:r>
      <w:r>
        <w:rPr>
          <w:color w:val="000000"/>
        </w:rPr>
        <w:t>某工厂利用地热温泉水辅助冬季供暖．地热温泉每天出水量为</w:t>
      </w:r>
      <w:r>
        <w:rPr>
          <w:color w:val="000000"/>
        </w:rPr>
        <w:t>2.5×10</w:t>
      </w:r>
      <w:r>
        <w:rPr>
          <w:color w:val="000000"/>
          <w:vertAlign w:val="superscript"/>
        </w:rPr>
        <w:t>4</w:t>
      </w:r>
      <w:r>
        <w:rPr>
          <w:color w:val="000000"/>
        </w:rPr>
        <w:t>kg</w:t>
      </w:r>
      <w:r>
        <w:rPr>
          <w:color w:val="000000"/>
        </w:rPr>
        <w:t>，温泉水的初温是</w:t>
      </w:r>
      <w:r>
        <w:rPr>
          <w:color w:val="000000"/>
        </w:rPr>
        <w:t>80℃</w:t>
      </w:r>
      <w:r>
        <w:rPr>
          <w:color w:val="000000"/>
        </w:rPr>
        <w:t>，供暖后温度降低到</w:t>
      </w:r>
      <w:r>
        <w:rPr>
          <w:color w:val="000000"/>
        </w:rPr>
        <w:t>40℃</w:t>
      </w:r>
      <w:r>
        <w:rPr>
          <w:color w:val="000000"/>
        </w:rPr>
        <w:t>．温泉水的比热容是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）．试求：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）这些温泉水每天放出的热量是多少？</w:t>
      </w:r>
      <w:r>
        <w:rPr>
          <w:color w:val="000000"/>
        </w:rPr>
        <w:t xml:space="preserve">  </w:t>
      </w:r>
      <w:r>
        <w:rPr>
          <w:color w:val="000000"/>
        </w:rPr>
        <w:t xml:space="preserve">  </w:t>
      </w:r>
    </w:p>
    <w:p w:rsidR="008B7B6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）若这些热量由热值为</w:t>
      </w:r>
      <w:r>
        <w:rPr>
          <w:color w:val="000000"/>
        </w:rPr>
        <w:t>3.0×10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的焦炭提供，至少需要完全燃烧多少千克的焦炭？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20.</w:t>
      </w:r>
      <w:r>
        <w:rPr>
          <w:color w:val="000000"/>
        </w:rPr>
        <w:t>用燃气灶烧水，燃烧</w:t>
      </w:r>
      <w:r>
        <w:rPr>
          <w:color w:val="000000"/>
        </w:rPr>
        <w:t>0.5kg</w:t>
      </w:r>
      <w:r>
        <w:rPr>
          <w:color w:val="000000"/>
        </w:rPr>
        <w:t>的煤气，使</w:t>
      </w:r>
      <w:r>
        <w:rPr>
          <w:color w:val="000000"/>
        </w:rPr>
        <w:t>50kg</w:t>
      </w:r>
      <w:r>
        <w:rPr>
          <w:color w:val="000000"/>
        </w:rPr>
        <w:t>的水从</w:t>
      </w:r>
      <w:r>
        <w:rPr>
          <w:color w:val="000000"/>
        </w:rPr>
        <w:t>20℃</w:t>
      </w:r>
      <w:r>
        <w:rPr>
          <w:color w:val="000000"/>
        </w:rPr>
        <w:t>升高到</w:t>
      </w:r>
      <w:r>
        <w:rPr>
          <w:color w:val="000000"/>
        </w:rPr>
        <w:t>70℃</w:t>
      </w:r>
      <w:r>
        <w:rPr>
          <w:color w:val="000000"/>
        </w:rPr>
        <w:t>．已知水的比热容为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），煤气的热值为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．求：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0.5kg</w:t>
      </w:r>
      <w:r>
        <w:rPr>
          <w:color w:val="000000"/>
        </w:rPr>
        <w:t>煤气完全燃烧放出的热量．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）水吸收的热量．</w:t>
      </w:r>
      <w:r>
        <w:rPr>
          <w:color w:val="000000"/>
        </w:rPr>
        <w:t xml:space="preserve">    </w:t>
      </w:r>
    </w:p>
    <w:p w:rsidR="008B7B6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）燃气灶烧水的效率．</w:t>
      </w:r>
      <w:r>
        <w:rPr>
          <w:color w:val="000000"/>
        </w:rPr>
        <w:t xml:space="preserve">    </w:t>
      </w:r>
    </w:p>
    <w:p w:rsidR="008B7B6F">
      <w:r>
        <w:br w:type="page"/>
      </w:r>
    </w:p>
    <w:p w:rsidR="008B7B6F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8B7B6F">
      <w:r>
        <w:t>一、单选题</w:t>
      </w:r>
    </w:p>
    <w:p w:rsidR="008B7B6F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【分析】需要根据热量的计算公式，</w:t>
      </w:r>
      <w:r>
        <w:rPr>
          <w:color w:val="000000"/>
        </w:rPr>
        <w:t>Q=CM△t</w:t>
      </w:r>
      <w:r>
        <w:rPr>
          <w:color w:val="000000"/>
        </w:rPr>
        <w:t>，求出热量之比．</w:t>
      </w:r>
      <w:r>
        <w:br/>
      </w:r>
      <w:r>
        <w:rPr>
          <w:color w:val="000000"/>
        </w:rPr>
        <w:t>【解答】由题意知，同一杯水质量相同，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>=M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比热也相同，</w:t>
      </w:r>
      <w:r>
        <w:rPr>
          <w:color w:val="000000"/>
        </w:rPr>
        <w:t>C</w:t>
      </w:r>
      <w:r>
        <w:rPr>
          <w:color w:val="000000"/>
          <w:vertAlign w:val="subscript"/>
        </w:rPr>
        <w:t>1</w:t>
      </w:r>
      <w:r>
        <w:rPr>
          <w:color w:val="000000"/>
        </w:rPr>
        <w:t>=C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两次加热升高的温度也相同，</w:t>
      </w:r>
      <w:r>
        <w:rPr>
          <w:color w:val="000000"/>
        </w:rPr>
        <w:t>△t</w:t>
      </w:r>
      <w:r>
        <w:rPr>
          <w:color w:val="000000"/>
          <w:vertAlign w:val="subscript"/>
        </w:rPr>
        <w:t>1</w:t>
      </w:r>
      <w:r>
        <w:rPr>
          <w:color w:val="000000"/>
        </w:rPr>
        <w:t>=△t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由热量公式：</w:t>
      </w:r>
      <w:r>
        <w:rPr>
          <w:color w:val="000000"/>
        </w:rPr>
        <w:t>Q=CM△t</w:t>
      </w:r>
      <w:r>
        <w:rPr>
          <w:color w:val="000000"/>
        </w:rPr>
        <w:t>很容易得知，</w:t>
      </w:r>
      <w:r>
        <w:rPr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=Q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  <w:r>
        <w:br/>
      </w:r>
      <w:r>
        <w:rPr>
          <w:color w:val="000000"/>
        </w:rPr>
        <w:t>【点评】考查了同一物质升高相同温度，吸收的热量相等的知识点，学生应该牢固掌握其本质．</w:t>
      </w:r>
    </w:p>
    <w:p w:rsidR="008B7B6F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【解答】解：由题知，</w:t>
      </w:r>
      <w:r>
        <w:rPr>
          <w:color w:val="000000"/>
        </w:rPr>
        <w:t>m</w:t>
      </w:r>
      <w:r>
        <w:rPr>
          <w:color w:val="000000"/>
          <w:vertAlign w:val="subscript"/>
        </w:rPr>
        <w:t>铜</w:t>
      </w:r>
      <w:r>
        <w:rPr>
          <w:color w:val="000000"/>
        </w:rPr>
        <w:t>：</w:t>
      </w:r>
      <w:r>
        <w:rPr>
          <w:color w:val="000000"/>
        </w:rPr>
        <w:t>m</w:t>
      </w:r>
      <w:r>
        <w:rPr>
          <w:color w:val="000000"/>
          <w:vertAlign w:val="subscript"/>
        </w:rPr>
        <w:t>铅</w:t>
      </w:r>
      <w:r>
        <w:rPr>
          <w:color w:val="000000"/>
        </w:rPr>
        <w:t>=2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</w:t>
      </w:r>
      <w:r>
        <w:rPr>
          <w:color w:val="000000"/>
        </w:rPr>
        <w:t>c</w:t>
      </w:r>
      <w:r>
        <w:rPr>
          <w:color w:val="000000"/>
          <w:vertAlign w:val="subscript"/>
        </w:rPr>
        <w:t>铜</w:t>
      </w:r>
      <w:r>
        <w:rPr>
          <w:color w:val="000000"/>
        </w:rPr>
        <w:t>：</w:t>
      </w:r>
      <w:r>
        <w:rPr>
          <w:color w:val="000000"/>
        </w:rPr>
        <w:t>c</w:t>
      </w:r>
      <w:r>
        <w:rPr>
          <w:color w:val="000000"/>
          <w:vertAlign w:val="subscript"/>
        </w:rPr>
        <w:t>铅</w:t>
      </w:r>
      <w:r>
        <w:rPr>
          <w:color w:val="000000"/>
        </w:rPr>
        <w:t>=3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，</w:t>
      </w:r>
      <w:r>
        <w:br/>
      </w:r>
      <w:r>
        <w:rPr>
          <w:color w:val="000000"/>
        </w:rPr>
        <w:t>铜和铅吸收的热量：</w:t>
      </w:r>
      <w:r>
        <w:rPr>
          <w:color w:val="000000"/>
        </w:rPr>
        <w:t>Q</w:t>
      </w:r>
      <w:r>
        <w:rPr>
          <w:color w:val="000000"/>
          <w:vertAlign w:val="subscript"/>
        </w:rPr>
        <w:t>铜</w:t>
      </w:r>
      <w:r>
        <w:rPr>
          <w:color w:val="000000"/>
        </w:rPr>
        <w:t>：</w:t>
      </w:r>
      <w:r>
        <w:rPr>
          <w:color w:val="000000"/>
        </w:rPr>
        <w:t>Q</w:t>
      </w:r>
      <w:r>
        <w:rPr>
          <w:color w:val="000000"/>
          <w:vertAlign w:val="subscript"/>
        </w:rPr>
        <w:t>铅</w:t>
      </w:r>
      <w:r>
        <w:rPr>
          <w:color w:val="000000"/>
        </w:rPr>
        <w:t>=1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，</w:t>
      </w:r>
      <w:r>
        <w:br/>
      </w:r>
      <w:r>
        <w:rPr>
          <w:color w:val="000000"/>
        </w:rPr>
        <w:t>∵Q</w:t>
      </w:r>
      <w:r>
        <w:rPr>
          <w:color w:val="000000"/>
          <w:vertAlign w:val="subscript"/>
        </w:rPr>
        <w:t>吸</w:t>
      </w:r>
      <w:r>
        <w:rPr>
          <w:color w:val="000000"/>
        </w:rPr>
        <w:t>=cm△t</w:t>
      </w:r>
      <w:r>
        <w:rPr>
          <w:color w:val="000000"/>
        </w:rPr>
        <w:t>，</w:t>
      </w:r>
      <w:r>
        <w:br/>
      </w:r>
      <w:r>
        <w:rPr>
          <w:color w:val="000000"/>
        </w:rPr>
        <w:t xml:space="preserve">∴ </w:t>
      </w:r>
      <w:r>
        <w:rPr>
          <w:noProof/>
          <w:lang w:eastAsia="zh-CN"/>
        </w:rPr>
        <w:pict>
          <v:shape id="_x0000_i1048" type="#_x0000_t75" style="height:62.25pt;mso-wrap-style:square;visibility:visible;width:325.5pt">
            <v:imagedata r:id="rId15" o:title=""/>
          </v:shape>
        </w:pic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∴</w:t>
      </w:r>
      <w:r>
        <w:rPr>
          <w:color w:val="000000"/>
        </w:rPr>
        <w:t>铜和铅升高温度的比值：</w:t>
      </w:r>
      <w:r>
        <w:br/>
      </w:r>
      <w:r>
        <w:rPr>
          <w:noProof/>
          <w:lang w:eastAsia="zh-CN"/>
        </w:rPr>
        <w:pict>
          <v:shape id="_x0000_i1049" type="#_x0000_t75" style="height:66pt;mso-wrap-style:square;visibility:visible;width:75.75pt">
            <v:imagedata r:id="rId16" o:title=""/>
          </v:shape>
        </w:pic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故选</w:t>
      </w:r>
      <w:r>
        <w:rPr>
          <w:color w:val="000000"/>
        </w:rPr>
        <w:t>A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【分析】知道铜和铅质量、比热容的比值关系，知道铜和铅吸收相等的热量；利用吸热公式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=cm△t</w:t>
      </w:r>
      <w:r>
        <w:rPr>
          <w:color w:val="000000"/>
        </w:rPr>
        <w:t>求铜和铅升高温度的比值．</w:t>
      </w:r>
    </w:p>
    <w:p w:rsidR="008B7B6F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【解答】用相同的酒精灯分别对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两液体加热，相同的时间内两液体吸收的热量相等，由图象可知，相同时间内，</w:t>
      </w:r>
      <w:r>
        <w:rPr>
          <w:color w:val="000000"/>
        </w:rPr>
        <w:t>a</w:t>
      </w:r>
      <w:r>
        <w:rPr>
          <w:color w:val="000000"/>
        </w:rPr>
        <w:t>液体升高的温度大于</w:t>
      </w:r>
      <w:r>
        <w:rPr>
          <w:color w:val="000000"/>
        </w:rPr>
        <w:t>b</w:t>
      </w:r>
      <w:r>
        <w:rPr>
          <w:color w:val="000000"/>
        </w:rPr>
        <w:t>液体升高的温度，即</w:t>
      </w:r>
      <w:r>
        <w:rPr>
          <w:i/>
          <w:color w:val="000000"/>
        </w:rPr>
        <w:t>△t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i/>
          <w:color w:val="000000"/>
        </w:rPr>
        <w:t>△t</w:t>
      </w:r>
      <w:r>
        <w:rPr>
          <w:color w:val="000000"/>
          <w:vertAlign w:val="subscript"/>
        </w:rPr>
        <w:t>b</w:t>
      </w:r>
      <w:r>
        <w:rPr>
          <w:color w:val="000000"/>
        </w:rPr>
        <w:t>；</w:t>
      </w:r>
      <w:r>
        <w:br/>
      </w:r>
      <w:r>
        <w:rPr>
          <w:color w:val="000000"/>
        </w:rPr>
        <w:t>若</w:t>
      </w:r>
      <w:r>
        <w:rPr>
          <w:i/>
          <w:color w:val="000000"/>
        </w:rPr>
        <w:t>m</w:t>
      </w:r>
      <w:r>
        <w:rPr>
          <w:color w:val="000000"/>
          <w:vertAlign w:val="subscript"/>
        </w:rPr>
        <w:t xml:space="preserve">a </w:t>
      </w:r>
      <w:r>
        <w:rPr>
          <w:color w:val="000000"/>
        </w:rPr>
        <w:t>=</w:t>
      </w:r>
      <w:r>
        <w:rPr>
          <w:i/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</w:t>
      </w:r>
      <w:r>
        <w:rPr>
          <w:color w:val="000000"/>
        </w:rPr>
        <w:t>，由</w:t>
      </w:r>
      <w:r>
        <w:rPr>
          <w:noProof/>
          <w:lang w:eastAsia="zh-CN"/>
        </w:rPr>
        <w:pict>
          <v:shape id="_x0000_i1050" type="#_x0000_t75" style="height:25.5pt;mso-wrap-style:square;visibility:visible;width:37.5pt">
            <v:imagedata r:id="rId17" o:title=""/>
          </v:shape>
        </w:pict>
      </w:r>
      <w:r>
        <w:rPr>
          <w:color w:val="000000"/>
        </w:rPr>
        <w:t>可知，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A</w:t>
      </w:r>
      <w:r>
        <w:rPr>
          <w:color w:val="000000"/>
        </w:rPr>
        <w:t>不符合题意；</w:t>
      </w:r>
      <w:r>
        <w:br/>
      </w:r>
      <w:r>
        <w:rPr>
          <w:color w:val="000000"/>
        </w:rPr>
        <w:t>若</w:t>
      </w:r>
      <w:r>
        <w:rPr>
          <w:color w:val="000000"/>
        </w:rPr>
        <w:t xml:space="preserve"> </w:t>
      </w:r>
      <w:r>
        <w:rPr>
          <w:i/>
          <w:color w:val="000000"/>
        </w:rPr>
        <w:t>m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i/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由</w:t>
      </w:r>
      <w:r>
        <w:rPr>
          <w:noProof/>
          <w:lang w:eastAsia="zh-CN"/>
        </w:rPr>
        <w:pict>
          <v:shape id="_x0000_i1051" type="#_x0000_t75" style="height:25.5pt;mso-wrap-style:square;visibility:visible;width:37.5pt">
            <v:imagedata r:id="rId17" o:title=""/>
          </v:shape>
        </w:pict>
      </w:r>
      <w:r>
        <w:rPr>
          <w:color w:val="000000"/>
        </w:rPr>
        <w:t>可知，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B</w:t>
      </w:r>
      <w:r>
        <w:rPr>
          <w:color w:val="000000"/>
        </w:rPr>
        <w:t>不符合题意；</w:t>
      </w:r>
      <w:r>
        <w:br/>
      </w:r>
      <w:r>
        <w:rPr>
          <w:color w:val="000000"/>
        </w:rPr>
        <w:t>若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由</w:t>
      </w:r>
      <w:r>
        <w:rPr>
          <w:noProof/>
          <w:lang w:eastAsia="zh-CN"/>
        </w:rPr>
        <w:pict>
          <v:shape id="_x0000_i1052" type="#_x0000_t75" style="height:25.5pt;mso-wrap-style:square;visibility:visible;width:39pt">
            <v:imagedata r:id="rId18" o:title=""/>
          </v:shape>
        </w:pict>
      </w:r>
      <w:r>
        <w:rPr>
          <w:color w:val="000000"/>
        </w:rPr>
        <w:t>可知，</w:t>
      </w:r>
      <w:r>
        <w:rPr>
          <w:i/>
          <w:color w:val="000000"/>
        </w:rPr>
        <w:t>m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i/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C</w:t>
      </w:r>
      <w:r>
        <w:rPr>
          <w:color w:val="000000"/>
        </w:rPr>
        <w:t>符合题意；</w:t>
      </w:r>
      <w:r>
        <w:br/>
      </w:r>
      <w:r>
        <w:rPr>
          <w:color w:val="000000"/>
        </w:rPr>
        <w:t>若</w:t>
      </w:r>
      <w:r>
        <w:rPr>
          <w:color w:val="000000"/>
        </w:rPr>
        <w:t xml:space="preserve"> 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a</w:t>
      </w:r>
      <w:r>
        <w:rPr>
          <w:color w:val="000000"/>
        </w:rPr>
        <w:t>＜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由</w:t>
      </w:r>
      <w:r>
        <w:rPr>
          <w:noProof/>
          <w:lang w:eastAsia="zh-CN"/>
        </w:rPr>
        <w:pict>
          <v:shape id="_x0000_i1053" type="#_x0000_t75" style="height:25.5pt;mso-wrap-style:square;visibility:visible;width:39pt">
            <v:imagedata r:id="rId18" o:title=""/>
          </v:shape>
        </w:pict>
      </w:r>
      <w:r>
        <w:rPr>
          <w:color w:val="000000"/>
        </w:rPr>
        <w:t>可知，无法确定</w:t>
      </w:r>
      <w:r>
        <w:rPr>
          <w:color w:val="000000"/>
        </w:rPr>
        <w:t xml:space="preserve"> </w:t>
      </w:r>
      <w:r>
        <w:rPr>
          <w:i/>
          <w:color w:val="000000"/>
        </w:rPr>
        <w:t>m</w:t>
      </w:r>
      <w:r>
        <w:rPr>
          <w:color w:val="000000"/>
          <w:vertAlign w:val="subscript"/>
        </w:rPr>
        <w:t>a</w:t>
      </w:r>
      <w:r>
        <w:rPr>
          <w:color w:val="000000"/>
        </w:rPr>
        <w:t>和</w:t>
      </w:r>
      <w:r>
        <w:rPr>
          <w:i/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>的关系，</w:t>
      </w:r>
      <w:r>
        <w:rPr>
          <w:color w:val="000000"/>
        </w:rPr>
        <w:t>D</w:t>
      </w:r>
      <w:r>
        <w:rPr>
          <w:color w:val="000000"/>
        </w:rPr>
        <w:t>不符合题意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C.</w:t>
      </w:r>
      <w:r>
        <w:br/>
      </w:r>
      <w:r>
        <w:rPr>
          <w:color w:val="000000"/>
        </w:rPr>
        <w:t>【分析】用相同的酒精灯加热时，相同的时间内液体吸收的热量相等，由图象可知吸热相同时两液体升高的温度关系，根据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=cm△t</w:t>
      </w:r>
      <w:r>
        <w:rPr>
          <w:color w:val="000000"/>
        </w:rPr>
        <w:t>分析各选项从而解题</w:t>
      </w:r>
      <w:r>
        <w:rPr>
          <w:color w:val="000000"/>
        </w:rPr>
        <w:t>.</w:t>
      </w:r>
    </w:p>
    <w:p w:rsidR="008B7B6F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）由题知，用两个相同的电加热器加热，在相等时间内液体吸收的热量相等，故</w:t>
      </w:r>
      <w:r>
        <w:rPr>
          <w:color w:val="000000"/>
        </w:rPr>
        <w:t>C</w:t>
      </w:r>
      <w:r>
        <w:rPr>
          <w:color w:val="000000"/>
        </w:rPr>
        <w:t>错；（</w:t>
      </w:r>
      <w:r>
        <w:rPr>
          <w:color w:val="000000"/>
        </w:rPr>
        <w:t>2</w:t>
      </w:r>
      <w:r>
        <w:rPr>
          <w:color w:val="000000"/>
        </w:rPr>
        <w:t>）由图象可以看出，当加热时间相同时，即吸收的热量相同时，甲液体升高的温度大于乙液体升高的温度，故</w:t>
      </w:r>
      <w:r>
        <w:rPr>
          <w:color w:val="000000"/>
        </w:rPr>
        <w:t>B</w:t>
      </w:r>
      <w:r>
        <w:rPr>
          <w:color w:val="000000"/>
        </w:rPr>
        <w:t>正确；（</w:t>
      </w:r>
      <w:r>
        <w:rPr>
          <w:color w:val="000000"/>
        </w:rPr>
        <w:t>3</w:t>
      </w:r>
      <w:r>
        <w:rPr>
          <w:color w:val="000000"/>
        </w:rPr>
        <w:t>）由图象可以</w:t>
      </w:r>
      <w:r>
        <w:rPr>
          <w:color w:val="000000"/>
        </w:rPr>
        <w:t>看出，升高相同的温度，乙的加热时间长，乙吸收的热量多，故</w:t>
      </w:r>
      <w:r>
        <w:rPr>
          <w:color w:val="000000"/>
        </w:rPr>
        <w:t>D</w:t>
      </w:r>
      <w:r>
        <w:rPr>
          <w:color w:val="000000"/>
        </w:rPr>
        <w:t>错；（</w:t>
      </w:r>
      <w:r>
        <w:rPr>
          <w:color w:val="000000"/>
        </w:rPr>
        <w:t>4</w:t>
      </w:r>
      <w:r>
        <w:rPr>
          <w:color w:val="000000"/>
        </w:rPr>
        <w:t>）根据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=cm△t</w:t>
      </w:r>
      <w:r>
        <w:rPr>
          <w:color w:val="000000"/>
        </w:rPr>
        <w:t>可知，在质量相等、初温相同、吸热也相同的情况下，谁的温度升高得多，它的比热容小；在其它条件相同时，甲液体升高的温度较高，所以甲液体的比热容小于乙液体的比热容，故</w:t>
      </w:r>
      <w:r>
        <w:rPr>
          <w:color w:val="000000"/>
        </w:rPr>
        <w:t>A</w:t>
      </w:r>
      <w:r>
        <w:rPr>
          <w:color w:val="000000"/>
        </w:rPr>
        <w:t>错．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【分析】由题意可知，甲乙两种液体液体质量相等、初温相同，用两个相同的电加热器加热，在相等时间内液体吸收的热量相等；</w:t>
      </w:r>
      <w:r>
        <w:br/>
      </w:r>
      <w:r>
        <w:rPr>
          <w:color w:val="000000"/>
        </w:rPr>
        <w:t>在图象中，取相同的加热时间，即吸收相同的热量，确定两种液体末温大小关系，得出两种液体的升高温度的大小关系，再利用吸热公式比较两种液体的比热容大小关系．</w:t>
      </w:r>
      <w:r>
        <w:br/>
      </w:r>
      <w:r>
        <w:rPr>
          <w:color w:val="000000"/>
        </w:rPr>
        <w:t>此题考查的是利用图象比较不同物质的比热容，得到正确结论的前提是读懂图象提供的信息，理解比热容的物理意义．</w:t>
      </w:r>
    </w:p>
    <w:p w:rsidR="008B7B6F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【解答】由</w:t>
      </w:r>
      <w:r>
        <w:rPr>
          <w:color w:val="000000"/>
        </w:rPr>
        <w:t>Q=cm△t</w:t>
      </w:r>
      <w:r>
        <w:rPr>
          <w:color w:val="000000"/>
        </w:rPr>
        <w:t>得：</w:t>
      </w:r>
      <w:r>
        <w:br/>
      </w:r>
      <w:r>
        <w:rPr>
          <w:color w:val="000000"/>
        </w:rPr>
        <w:t>甲、乙两物体的质量之比：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54" type="#_x0000_t75" style="height:59.25pt;mso-wrap-style:square;visibility:visible;width:138.75pt">
            <v:imagedata r:id="rId19" o:title=""/>
          </v:shape>
        </w:pict>
      </w:r>
      <w:r>
        <w:br/>
      </w:r>
      <w:r>
        <w:rPr>
          <w:color w:val="000000"/>
        </w:rPr>
        <w:t>故选</w:t>
      </w:r>
      <w:r>
        <w:rPr>
          <w:color w:val="000000"/>
        </w:rPr>
        <w:t>A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【分析】知道比热容、热量之比，升高相同的温度，根据</w:t>
      </w:r>
      <w:r>
        <w:rPr>
          <w:color w:val="000000"/>
        </w:rPr>
        <w:t>Q=cm△t</w:t>
      </w:r>
      <w:r>
        <w:rPr>
          <w:color w:val="000000"/>
        </w:rPr>
        <w:t>求出质量之比．此题主要考查的是学生对热量计算公式的理解和掌握，注意不要把比值弄混淆，基础性题目</w:t>
      </w:r>
      <w:r>
        <w:rPr>
          <w:color w:val="000000"/>
        </w:rPr>
        <w:t>．</w:t>
      </w:r>
    </w:p>
    <w:p w:rsidR="008B7B6F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【解答】因</w:t>
      </w:r>
      <w:r>
        <w:rPr>
          <w:noProof/>
          <w:lang w:eastAsia="zh-CN"/>
        </w:rPr>
        <w:pict>
          <v:shape id="_x0000_i1055" type="#_x0000_t75" style="height:31.5pt;mso-wrap-style:square;visibility:visible;width:16.5pt">
            <v:imagedata r:id="rId20" o:title=""/>
          </v:shape>
        </w:pict>
      </w:r>
      <w:r>
        <w:rPr>
          <w:color w:val="000000"/>
        </w:rPr>
        <w:t>＝</w:t>
      </w:r>
      <w:r>
        <w:rPr>
          <w:noProof/>
          <w:lang w:eastAsia="zh-CN"/>
        </w:rPr>
        <w:pict>
          <v:shape id="_x0000_i1056" type="#_x0000_t75" style="height:33pt;mso-wrap-style:square;visibility:visible;width:39pt">
            <v:imagedata r:id="rId21" o:title=""/>
          </v:shape>
        </w:pict>
      </w:r>
      <w:r>
        <w:rPr>
          <w:color w:val="000000"/>
        </w:rPr>
        <w:t>＝</w:t>
      </w:r>
      <w:r>
        <w:rPr>
          <w:noProof/>
          <w:lang w:eastAsia="zh-CN"/>
        </w:rPr>
        <w:pict>
          <v:shape id="_x0000_i1057" type="#_x0000_t75" style="height:25.5pt;mso-wrap-style:square;visibility:visible;width:19.5pt">
            <v:imagedata r:id="rId22" o:title=""/>
          </v:shape>
        </w:pict>
      </w:r>
      <w:r>
        <w:rPr>
          <w:color w:val="000000"/>
        </w:rPr>
        <w:t>＝</w:t>
      </w:r>
      <w:r>
        <w:rPr>
          <w:noProof/>
          <w:lang w:eastAsia="zh-CN"/>
        </w:rPr>
        <w:pict>
          <v:shape id="_x0000_i1058" type="#_x0000_t75" style="height:21pt;mso-wrap-style:square;visibility:visible;width:54.75pt">
            <v:imagedata r:id="rId23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59" type="#_x0000_t75" style="height:21pt;mso-wrap-style:square;visibility:visible;width:9pt">
            <v:imagedata r:id="rId24" o:title=""/>
          </v:shape>
        </w:pic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所以</w:t>
      </w:r>
      <w:r>
        <w:rPr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=Q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8B7B6F">
      <w:pPr>
        <w:spacing w:after="0"/>
      </w:pPr>
      <w:r>
        <w:rPr>
          <w:color w:val="000000"/>
        </w:rPr>
        <w:t>故应选：</w:t>
      </w:r>
      <w:r>
        <w:rPr>
          <w:color w:val="000000"/>
        </w:rPr>
        <w:t>B</w:t>
      </w:r>
      <w:r>
        <w:rPr>
          <w:color w:val="000000"/>
        </w:rPr>
        <w:t>．</w:t>
      </w:r>
    </w:p>
    <w:p w:rsidR="008B7B6F">
      <w:pPr>
        <w:spacing w:after="0"/>
      </w:pPr>
      <w:r>
        <w:br/>
      </w:r>
      <w:r>
        <w:rPr>
          <w:i/>
          <w:color w:val="000000"/>
        </w:rPr>
        <w:t>【分析】</w:t>
      </w:r>
      <w:r>
        <w:rPr>
          <w:color w:val="000000"/>
        </w:rPr>
        <w:t>解答本题，只要根据热量的计算公式求比值，即可进行判断大小．本题考查了对热量计算公式的应用，只要熟记公式，并能正确进行公式变形，即可轻松求解．</w:t>
      </w:r>
    </w:p>
    <w:p w:rsidR="008B7B6F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）由题知，用两个相同的电加热器加热，在相等时间内液体吸收的热量相等，故</w:t>
      </w:r>
      <w:r>
        <w:rPr>
          <w:color w:val="000000"/>
        </w:rPr>
        <w:t>C</w:t>
      </w:r>
      <w:r>
        <w:rPr>
          <w:color w:val="000000"/>
        </w:rPr>
        <w:t>错；（</w:t>
      </w:r>
      <w:r>
        <w:rPr>
          <w:color w:val="000000"/>
        </w:rPr>
        <w:t>2</w:t>
      </w:r>
      <w:r>
        <w:rPr>
          <w:color w:val="000000"/>
        </w:rPr>
        <w:t>）由图像可以看出，当加热时间相同时，即吸收的热量相同时，甲液体升高的温度大于乙液体升高的温度，故</w:t>
      </w:r>
      <w:r>
        <w:rPr>
          <w:color w:val="000000"/>
        </w:rPr>
        <w:t>B</w:t>
      </w:r>
      <w:r>
        <w:rPr>
          <w:color w:val="000000"/>
        </w:rPr>
        <w:t>正确；（</w:t>
      </w:r>
      <w:r>
        <w:rPr>
          <w:color w:val="000000"/>
        </w:rPr>
        <w:t>3</w:t>
      </w:r>
      <w:r>
        <w:rPr>
          <w:color w:val="000000"/>
        </w:rPr>
        <w:t>）由图像可以看出，升高相同的</w:t>
      </w:r>
      <w:r>
        <w:rPr>
          <w:color w:val="000000"/>
        </w:rPr>
        <w:t>温度，乙的加热时间长，乙吸收的热量多，故</w:t>
      </w:r>
      <w:r>
        <w:rPr>
          <w:color w:val="000000"/>
        </w:rPr>
        <w:t>D</w:t>
      </w:r>
      <w:r>
        <w:rPr>
          <w:color w:val="000000"/>
        </w:rPr>
        <w:t>错；（</w:t>
      </w:r>
      <w:r>
        <w:rPr>
          <w:color w:val="000000"/>
        </w:rPr>
        <w:t>4</w:t>
      </w:r>
      <w:r>
        <w:rPr>
          <w:color w:val="000000"/>
        </w:rPr>
        <w:t>）根据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=cm△t</w:t>
      </w:r>
      <w:r>
        <w:rPr>
          <w:color w:val="000000"/>
        </w:rPr>
        <w:t>可知，在质量相等、初温相同、吸热也相同的情况下，谁的温度升高得多，它的比热容小；在其它条件相同时，甲液体升高的温度较高，所以甲液体的比热容小于乙液体的比热</w:t>
      </w:r>
      <w:r>
        <w:rPr>
          <w:color w:val="000000"/>
        </w:rPr>
        <w:t>容，故</w:t>
      </w:r>
      <w:r>
        <w:rPr>
          <w:color w:val="000000"/>
        </w:rPr>
        <w:t>A</w:t>
      </w:r>
      <w:r>
        <w:rPr>
          <w:color w:val="000000"/>
        </w:rPr>
        <w:t>错．故选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【分析】由题意可知，甲乙两种液体质量相等、初温相同，用两个相同的电加热器加热，在相等时间内液体吸收的热量相等；</w:t>
      </w:r>
      <w:r>
        <w:br/>
      </w:r>
      <w:r>
        <w:rPr>
          <w:color w:val="000000"/>
        </w:rPr>
        <w:t>在图像中，取相同的加热时间，即吸收相同的热量，确定两种液体末温大小关系，得出两种液体的升高温度的大小关系，再利用吸热公式比较两种液体的比热容大小关系．</w:t>
      </w:r>
    </w:p>
    <w:p w:rsidR="008B7B6F">
      <w:pPr>
        <w:spacing w:after="0"/>
      </w:pPr>
      <w:r>
        <w:rPr>
          <w:color w:val="000000"/>
        </w:rPr>
        <w:t>8</w:t>
      </w:r>
      <w:r>
        <w:rPr>
          <w:color w:val="000000"/>
        </w:rPr>
        <w:t>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br/>
      </w:r>
      <w:r>
        <w:rPr>
          <w:color w:val="000000"/>
        </w:rPr>
        <w:t>质量相同的铁块和铜块，因为铁的比热容大于铜的比热容，放出相同的热量后，由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=cm△t</w:t>
      </w:r>
      <w:r>
        <w:rPr>
          <w:color w:val="000000"/>
        </w:rPr>
        <w:t>可知，铜块的温度降低的多；因为铁和铜的初温未知，所以无法判断末温的高低．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【分析】由吸热公式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=cm△t</w:t>
      </w:r>
      <w:r>
        <w:rPr>
          <w:color w:val="000000"/>
        </w:rPr>
        <w:t>可知，质量相同的不同物质，放出相同的热量，比热容大的温度降低少，比热容小的温度降低多．</w:t>
      </w:r>
    </w:p>
    <w:p w:rsidR="008B7B6F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【解答】由图得，加热时间相同时，甲液体温度升高得多。故此题选</w:t>
      </w:r>
      <w:r>
        <w:rPr>
          <w:color w:val="000000"/>
        </w:rPr>
        <w:t>D</w:t>
      </w:r>
      <w:r>
        <w:rPr>
          <w:color w:val="000000"/>
        </w:rPr>
        <w:t>。</w:t>
      </w:r>
      <w:r>
        <w:br/>
      </w:r>
      <w:r>
        <w:rPr>
          <w:color w:val="000000"/>
        </w:rPr>
        <w:t>【分析】该题考查的是热量的计算，可以根据公式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=cmΔt</w:t>
      </w:r>
      <w:r>
        <w:rPr>
          <w:color w:val="000000"/>
        </w:rPr>
        <w:t>来进行判定。由题意得甲乙加热时间相同，则吸收的热量相同，甲的温度升高得快，又由于甲乙的质量是相同的，根据热量的计算公式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=cmΔt</w:t>
      </w:r>
      <w:r>
        <w:rPr>
          <w:color w:val="000000"/>
        </w:rPr>
        <w:t>分析得甲的比热容小于乙的比热容。</w:t>
      </w:r>
    </w:p>
    <w:p w:rsidR="008B7B6F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</w:t>
      </w:r>
      <w:r>
        <w:rPr>
          <w:color w:val="000000"/>
        </w:rPr>
        <w:t>A</w:t>
      </w:r>
      <w:r>
        <w:rPr>
          <w:color w:val="000000"/>
        </w:rPr>
        <w:t>、压缩冲程中活塞压缩气缸内气体做功，将活塞的机械能转化为燃气的内能，</w:t>
      </w:r>
      <w:r>
        <w:rPr>
          <w:color w:val="000000"/>
        </w:rPr>
        <w:t>A</w:t>
      </w:r>
      <w:r>
        <w:rPr>
          <w:color w:val="000000"/>
        </w:rPr>
        <w:t>不符合题意；</w:t>
      </w:r>
      <w:r>
        <w:br/>
      </w:r>
      <w:r>
        <w:rPr>
          <w:color w:val="000000"/>
        </w:rPr>
        <w:t>B</w:t>
      </w:r>
      <w:r>
        <w:rPr>
          <w:color w:val="000000"/>
        </w:rPr>
        <w:t>、热值是燃料的一种特性，它只与燃料的种类有关，与燃料的质量、燃烧程度等均无关，</w:t>
      </w:r>
      <w:r>
        <w:rPr>
          <w:color w:val="000000"/>
        </w:rPr>
        <w:t>B</w:t>
      </w:r>
      <w:r>
        <w:rPr>
          <w:color w:val="000000"/>
        </w:rPr>
        <w:t>不符合题意；</w:t>
      </w:r>
      <w:r>
        <w:br/>
      </w:r>
      <w:r>
        <w:rPr>
          <w:color w:val="000000"/>
        </w:rPr>
        <w:t>C</w:t>
      </w:r>
      <w:r>
        <w:rPr>
          <w:color w:val="000000"/>
        </w:rPr>
        <w:t>、用来做有用功的能量和燃料完全燃烧放出的热量的比值叫热机效率，增大热机功率不能增大热机的效率，</w:t>
      </w:r>
      <w:r>
        <w:rPr>
          <w:color w:val="000000"/>
        </w:rPr>
        <w:t>C</w:t>
      </w:r>
      <w:r>
        <w:rPr>
          <w:color w:val="000000"/>
        </w:rPr>
        <w:t>不符合题意；</w:t>
      </w:r>
      <w:r>
        <w:br/>
      </w:r>
      <w:r>
        <w:rPr>
          <w:color w:val="000000"/>
        </w:rPr>
        <w:t>D</w:t>
      </w:r>
      <w:r>
        <w:rPr>
          <w:color w:val="000000"/>
        </w:rPr>
        <w:t>、</w:t>
      </w:r>
      <w:r>
        <w:rPr>
          <w:color w:val="000000"/>
        </w:rPr>
        <w:t>物体内能增加时，温度可能不变，例如，晶体吸热熔化时，</w:t>
      </w:r>
      <w:r>
        <w:rPr>
          <w:color w:val="000000"/>
        </w:rPr>
        <w:t>D</w:t>
      </w:r>
      <w:r>
        <w:rPr>
          <w:color w:val="000000"/>
        </w:rPr>
        <w:t>符合题意；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D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【分析】本题考查了学生对热机、燃料热值、热机效率的理解和掌握，注意平时的积累</w:t>
      </w:r>
      <w:r>
        <w:rPr>
          <w:color w:val="000000"/>
        </w:rPr>
        <w:t>.</w:t>
      </w:r>
    </w:p>
    <w:p w:rsidR="008B7B6F">
      <w:r>
        <w:t>二、填空题</w:t>
      </w:r>
    </w:p>
    <w:p w:rsidR="008B7B6F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>6×10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8m</w:t>
      </w:r>
      <w:r>
        <w:rPr>
          <w:color w:val="000000"/>
          <w:vertAlign w:val="superscript"/>
        </w:rPr>
        <w:t>3</w:t>
      </w:r>
      <w:r>
        <w:rPr>
          <w:color w:val="000000"/>
        </w:rPr>
        <w:t>天然气完全燃烧放出的热量为：</w:t>
      </w:r>
      <w:r>
        <w:br/>
      </w:r>
      <w:r>
        <w:rPr>
          <w:color w:val="000000"/>
        </w:rPr>
        <w:t>Q=Vq=8m</w:t>
      </w:r>
      <w:r>
        <w:rPr>
          <w:color w:val="000000"/>
          <w:vertAlign w:val="superscript"/>
        </w:rPr>
        <w:t>3</w:t>
      </w:r>
      <w:r>
        <w:rPr>
          <w:color w:val="000000"/>
        </w:rPr>
        <w:t>×7.5×10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J/m</w:t>
      </w:r>
      <w:r>
        <w:rPr>
          <w:color w:val="000000"/>
          <w:vertAlign w:val="superscript"/>
        </w:rPr>
        <w:t>3</w:t>
      </w:r>
      <w:r>
        <w:rPr>
          <w:color w:val="000000"/>
        </w:rPr>
        <w:t>=6×10</w:t>
      </w:r>
      <w:r>
        <w:rPr>
          <w:color w:val="000000"/>
          <w:vertAlign w:val="superscript"/>
        </w:rPr>
        <w:t>8</w:t>
      </w:r>
      <w:r>
        <w:rPr>
          <w:color w:val="000000"/>
        </w:rPr>
        <w:t>J</w:t>
      </w:r>
      <w:r>
        <w:rPr>
          <w:color w:val="000000"/>
        </w:rPr>
        <w:t>．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6×10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【分析】根据公式</w:t>
      </w:r>
      <w:r>
        <w:rPr>
          <w:color w:val="000000"/>
        </w:rPr>
        <w:t>Q=Vq</w:t>
      </w:r>
      <w:r>
        <w:rPr>
          <w:color w:val="000000"/>
        </w:rPr>
        <w:t>求出天然气完全燃烧放出的热量．</w:t>
      </w:r>
    </w:p>
    <w:p w:rsidR="008B7B6F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大；</w:t>
      </w:r>
      <w:r>
        <w:rPr>
          <w:color w:val="000000"/>
        </w:rPr>
        <w:t>2.1×10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【解答】汽车发动机用水散热，是因为水的比热容大，相同条件下</w:t>
      </w:r>
      <w:r>
        <w:rPr>
          <w:color w:val="000000"/>
        </w:rPr>
        <w:t>，吸收的热量多；水吸收的热量</w:t>
      </w:r>
      <w:r>
        <w:rPr>
          <w:color w:val="000000"/>
        </w:rPr>
        <w:t>Q</w:t>
      </w:r>
      <w:r>
        <w:rPr>
          <w:color w:val="000000"/>
        </w:rPr>
        <w:t>＝</w:t>
      </w:r>
      <w:r>
        <w:rPr>
          <w:color w:val="000000"/>
        </w:rPr>
        <w:t>cm(t−t</w:t>
      </w:r>
      <w:r>
        <w:rPr>
          <w:color w:val="000000"/>
          <w:vertAlign w:val="subscript"/>
        </w:rPr>
        <w:t>0</w:t>
      </w:r>
      <w:r>
        <w:rPr>
          <w:color w:val="000000"/>
        </w:rPr>
        <w:t>)</w:t>
      </w:r>
      <w:r>
        <w:rPr>
          <w:color w:val="000000"/>
        </w:rPr>
        <w:t>＝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J/(kg⋅℃)×1kg×(70℃−20℃)</w:t>
      </w:r>
      <w:r>
        <w:rPr>
          <w:color w:val="000000"/>
        </w:rPr>
        <w:t>＝</w:t>
      </w:r>
      <w:r>
        <w:rPr>
          <w:color w:val="000000"/>
        </w:rPr>
        <w:t>2.1×10</w:t>
      </w:r>
      <w:r>
        <w:rPr>
          <w:color w:val="000000"/>
          <w:vertAlign w:val="superscript"/>
        </w:rPr>
        <w:t>5</w:t>
      </w:r>
      <w:r>
        <w:rPr>
          <w:color w:val="000000"/>
        </w:rPr>
        <w:t>J</w:t>
      </w:r>
      <w:r>
        <w:rPr>
          <w:color w:val="000000"/>
        </w:rPr>
        <w:t>。</w:t>
      </w:r>
      <w:r>
        <w:br/>
      </w:r>
      <w:r>
        <w:rPr>
          <w:color w:val="000000"/>
        </w:rPr>
        <w:t>故答案为：大；</w:t>
      </w:r>
      <w:r>
        <w:rPr>
          <w:color w:val="000000"/>
        </w:rPr>
        <w:t>2.1×10</w:t>
      </w:r>
      <w:r>
        <w:rPr>
          <w:color w:val="000000"/>
          <w:vertAlign w:val="superscript"/>
        </w:rPr>
        <w:t>5</w:t>
      </w:r>
      <w:r>
        <w:rPr>
          <w:color w:val="000000"/>
        </w:rPr>
        <w:t>【分析】水的比热容大在生活中有许多应用，根据吸热方程计算出水吸收的热量，理解公式中各物理量的含义是解题的关键。</w:t>
      </w:r>
    </w:p>
    <w:p w:rsidR="008B7B6F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470</w:t>
      </w:r>
      <w:r>
        <w:rPr>
          <w:color w:val="000000"/>
        </w:rPr>
        <w:t>；</w:t>
      </w:r>
      <w:r>
        <w:rPr>
          <w:color w:val="000000"/>
        </w:rPr>
        <w:t>1.57×10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）因为</w:t>
      </w:r>
      <w:r>
        <w:rPr>
          <w:color w:val="000000"/>
        </w:rPr>
        <w:t>Q=cm△t</w:t>
      </w:r>
      <w:r>
        <w:rPr>
          <w:color w:val="000000"/>
        </w:rPr>
        <w:t>，</w:t>
      </w:r>
      <w:r>
        <w:br/>
      </w:r>
      <w:r>
        <w:rPr>
          <w:color w:val="000000"/>
        </w:rPr>
        <w:t>所以物质的比热容：</w:t>
      </w:r>
      <w:r>
        <w:br/>
      </w:r>
      <w:r>
        <w:rPr>
          <w:color w:val="000000"/>
        </w:rPr>
        <w:t>c=</w:t>
      </w:r>
      <w:r>
        <w:rPr>
          <w:noProof/>
          <w:lang w:eastAsia="zh-CN"/>
        </w:rPr>
        <w:pict>
          <v:shape id="_x0000_i1060" type="#_x0000_t75" style="height:23.25pt;mso-wrap-style:square;visibility:visible;width:22.5pt">
            <v:imagedata r:id="rId25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1" type="#_x0000_t75" style="height:28.5pt;mso-wrap-style:square;visibility:visible;width:81.75pt">
            <v:imagedata r:id="rId26" o:title=""/>
          </v:shape>
        </w:pict>
      </w:r>
      <w:r>
        <w:rPr>
          <w:color w:val="000000"/>
        </w:rPr>
        <w:t>=470J/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）因为</w:t>
      </w:r>
      <w:r>
        <w:rPr>
          <w:color w:val="000000"/>
        </w:rPr>
        <w:t>Q=mq</w:t>
      </w:r>
      <w:r>
        <w:rPr>
          <w:color w:val="000000"/>
        </w:rPr>
        <w:t>，</w:t>
      </w:r>
      <w:r>
        <w:br/>
      </w:r>
      <w:r>
        <w:rPr>
          <w:color w:val="000000"/>
        </w:rPr>
        <w:t>所以</w:t>
      </w:r>
      <w:r>
        <w:rPr>
          <w:color w:val="000000"/>
        </w:rPr>
        <w:t>m</w:t>
      </w:r>
      <w:r>
        <w:rPr>
          <w:color w:val="000000"/>
          <w:vertAlign w:val="subscript"/>
        </w:rPr>
        <w:t>干木柴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2" type="#_x0000_t75" style="height:22.5pt;mso-wrap-style:square;visibility:visible;width:12.75pt">
            <v:imagedata r:id="rId27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63" type="#_x0000_t75" style="height:33.75pt;mso-wrap-style:square;visibility:visible;width:90pt">
            <v:imagedata r:id="rId28" o:title=""/>
          </v:shape>
        </w:pict>
      </w:r>
      <w:r>
        <w:rPr>
          <w:color w:val="000000"/>
        </w:rPr>
        <w:t>≈1.57×10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>kg</w:t>
      </w:r>
      <w:r>
        <w:rPr>
          <w:color w:val="000000"/>
        </w:rPr>
        <w:t>．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470</w:t>
      </w:r>
      <w:r>
        <w:rPr>
          <w:color w:val="000000"/>
        </w:rPr>
        <w:t>；</w:t>
      </w:r>
      <w:r>
        <w:rPr>
          <w:color w:val="000000"/>
        </w:rPr>
        <w:t>1.57×10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【分析】已知物质质量、初末温度与吸收的热量，由热量公式的变形公式可以求出该物质的比热容．</w:t>
      </w:r>
      <w:r>
        <w:br/>
      </w:r>
      <w:r>
        <w:rPr>
          <w:color w:val="000000"/>
        </w:rPr>
        <w:t>根据</w:t>
      </w:r>
      <w:r>
        <w:rPr>
          <w:color w:val="000000"/>
        </w:rPr>
        <w:t>Q=mq</w:t>
      </w:r>
      <w:r>
        <w:rPr>
          <w:color w:val="000000"/>
        </w:rPr>
        <w:t>可求得需要干木柴的质量．</w:t>
      </w:r>
    </w:p>
    <w:p w:rsidR="008B7B6F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【解答】解：矿泉水吸收的热量：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</w:t>
      </w:r>
      <w:r>
        <w:rPr>
          <w:color w:val="000000"/>
        </w:rPr>
        <w:t>（</w:t>
      </w:r>
      <w:r>
        <w:rPr>
          <w:color w:val="000000"/>
        </w:rPr>
        <w:t>t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）</w:t>
      </w:r>
      <w:r>
        <w:br/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×0.5kg×</w:t>
      </w:r>
      <w:r>
        <w:rPr>
          <w:color w:val="000000"/>
        </w:rPr>
        <w:t>（</w:t>
      </w:r>
      <w:r>
        <w:rPr>
          <w:color w:val="000000"/>
        </w:rPr>
        <w:t>35℃</w:t>
      </w:r>
      <w:r>
        <w:rPr>
          <w:color w:val="000000"/>
        </w:rPr>
        <w:t>﹣</w:t>
      </w:r>
      <w:r>
        <w:rPr>
          <w:color w:val="000000"/>
        </w:rPr>
        <w:t>15℃</w:t>
      </w:r>
      <w:r>
        <w:rPr>
          <w:color w:val="000000"/>
        </w:rPr>
        <w:t>）</w:t>
      </w:r>
      <w:r>
        <w:br/>
      </w:r>
      <w:r>
        <w:rPr>
          <w:color w:val="000000"/>
        </w:rPr>
        <w:t>=4.2×10</w:t>
      </w:r>
      <w:r>
        <w:rPr>
          <w:color w:val="000000"/>
          <w:vertAlign w:val="superscript"/>
        </w:rPr>
        <w:t>4</w:t>
      </w:r>
      <w:r>
        <w:rPr>
          <w:color w:val="000000"/>
        </w:rPr>
        <w:t>J</w:t>
      </w:r>
      <w:r>
        <w:rPr>
          <w:color w:val="000000"/>
        </w:rPr>
        <w:t>．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【分析】已知水的比热容、质量和水温的变化，根据</w:t>
      </w:r>
      <w:r>
        <w:rPr>
          <w:color w:val="000000"/>
        </w:rPr>
        <w:t>Q=cm△t</w:t>
      </w:r>
      <w:r>
        <w:rPr>
          <w:color w:val="000000"/>
        </w:rPr>
        <w:t>求出水吸收的热量．</w:t>
      </w:r>
    </w:p>
    <w:p w:rsidR="008B7B6F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3</w:t>
      </w:r>
      <w:r>
        <w:rPr>
          <w:color w:val="000000"/>
        </w:rPr>
        <w:t>．</w:t>
      </w:r>
      <w:r>
        <w:rPr>
          <w:color w:val="000000"/>
        </w:rPr>
        <w:t>36×10</w:t>
      </w:r>
      <w:r>
        <w:rPr>
          <w:color w:val="000000"/>
          <w:vertAlign w:val="superscript"/>
        </w:rPr>
        <w:t xml:space="preserve">5 </w:t>
      </w:r>
      <w:r>
        <w:rPr>
          <w:color w:val="000000"/>
        </w:rPr>
        <w:t>；</w:t>
      </w:r>
      <w:r>
        <w:rPr>
          <w:color w:val="000000"/>
        </w:rPr>
        <w:t xml:space="preserve">336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【解答】由吸热公式可得：</w:t>
      </w:r>
      <w:r>
        <w:rPr>
          <w:color w:val="000000"/>
        </w:rPr>
        <w:t>Q=cm</w:t>
      </w:r>
      <w:r>
        <w:rPr>
          <w:color w:val="000000"/>
        </w:rPr>
        <w:t>（</w:t>
      </w:r>
      <w:r>
        <w:rPr>
          <w:color w:val="000000"/>
        </w:rPr>
        <w:t>t-t</w:t>
      </w:r>
      <w:r>
        <w:rPr>
          <w:color w:val="000000"/>
          <w:vertAlign w:val="subscript"/>
        </w:rPr>
        <w:t>0</w:t>
      </w:r>
      <w:r>
        <w:rPr>
          <w:color w:val="000000"/>
        </w:rPr>
        <w:t>）</w:t>
      </w:r>
      <w:r>
        <w:rPr>
          <w:color w:val="000000"/>
        </w:rPr>
        <w:t>=4</w:t>
      </w:r>
      <w:r>
        <w:rPr>
          <w:color w:val="000000"/>
        </w:rPr>
        <w:t>．</w:t>
      </w:r>
      <w:r>
        <w:rPr>
          <w:color w:val="000000"/>
        </w:rPr>
        <w:t>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</w:t>
      </w:r>
      <w:r>
        <w:rPr>
          <w:color w:val="000000"/>
        </w:rPr>
        <w:t>／（</w:t>
      </w:r>
      <w:r>
        <w:rPr>
          <w:color w:val="000000"/>
        </w:rPr>
        <w:t>kg·℃</w:t>
      </w:r>
      <w:r>
        <w:rPr>
          <w:color w:val="000000"/>
        </w:rPr>
        <w:t>）</w:t>
      </w:r>
      <w:r>
        <w:rPr>
          <w:color w:val="000000"/>
        </w:rPr>
        <w:t>×1kg×80℃=3</w:t>
      </w:r>
      <w:r>
        <w:rPr>
          <w:color w:val="000000"/>
        </w:rPr>
        <w:t>．</w:t>
      </w:r>
      <w:r>
        <w:rPr>
          <w:color w:val="000000"/>
        </w:rPr>
        <w:t>36×10</w:t>
      </w:r>
      <w:r>
        <w:rPr>
          <w:color w:val="000000"/>
          <w:vertAlign w:val="superscript"/>
        </w:rPr>
        <w:t>5</w:t>
      </w:r>
      <w:r>
        <w:rPr>
          <w:color w:val="000000"/>
        </w:rPr>
        <w:t>J</w:t>
      </w:r>
      <w:r>
        <w:rPr>
          <w:color w:val="000000"/>
        </w:rPr>
        <w:t>；这些热量的得到需要的时间为：</w:t>
      </w:r>
      <w:r>
        <w:rPr>
          <w:color w:val="000000"/>
        </w:rPr>
        <w:t>t=W/P=3</w:t>
      </w:r>
      <w:r>
        <w:rPr>
          <w:color w:val="000000"/>
        </w:rPr>
        <w:t>．</w:t>
      </w:r>
      <w:r>
        <w:rPr>
          <w:color w:val="000000"/>
        </w:rPr>
        <w:t>36×10</w:t>
      </w:r>
      <w:r>
        <w:rPr>
          <w:color w:val="000000"/>
          <w:vertAlign w:val="superscript"/>
        </w:rPr>
        <w:t>5</w:t>
      </w:r>
      <w:r>
        <w:rPr>
          <w:color w:val="000000"/>
        </w:rPr>
        <w:t>J/1000W=336s.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3</w:t>
      </w:r>
      <w:r>
        <w:rPr>
          <w:color w:val="000000"/>
        </w:rPr>
        <w:t>．</w:t>
      </w:r>
      <w:r>
        <w:rPr>
          <w:color w:val="000000"/>
        </w:rPr>
        <w:t>36×10</w:t>
      </w:r>
      <w:r>
        <w:rPr>
          <w:color w:val="000000"/>
          <w:vertAlign w:val="superscript"/>
        </w:rPr>
        <w:t xml:space="preserve">5 </w:t>
      </w:r>
      <w:r>
        <w:rPr>
          <w:color w:val="000000"/>
        </w:rPr>
        <w:t>；</w:t>
      </w:r>
      <w:r>
        <w:rPr>
          <w:color w:val="000000"/>
        </w:rPr>
        <w:t>336</w:t>
      </w:r>
      <w:r>
        <w:br/>
      </w:r>
      <w:r>
        <w:rPr>
          <w:color w:val="000000"/>
        </w:rPr>
        <w:t>【分析】理解</w:t>
      </w:r>
      <w:r>
        <w:rPr>
          <w:color w:val="000000"/>
        </w:rPr>
        <w:t>Q=cm</w:t>
      </w:r>
      <w:r>
        <w:rPr>
          <w:color w:val="000000"/>
        </w:rPr>
        <w:t>（</w:t>
      </w:r>
      <w:r>
        <w:rPr>
          <w:color w:val="000000"/>
        </w:rPr>
        <w:t>t-t</w:t>
      </w:r>
      <w:r>
        <w:rPr>
          <w:color w:val="000000"/>
          <w:vertAlign w:val="subscript"/>
        </w:rPr>
        <w:t>0</w:t>
      </w:r>
      <w:r>
        <w:rPr>
          <w:color w:val="000000"/>
        </w:rPr>
        <w:t>）和</w:t>
      </w:r>
      <w:r>
        <w:rPr>
          <w:color w:val="000000"/>
        </w:rPr>
        <w:t>t=W/P</w:t>
      </w:r>
      <w:r>
        <w:rPr>
          <w:color w:val="000000"/>
        </w:rPr>
        <w:t>公式中各物理量的含义，代入题目所给的数据进行计算即可</w:t>
      </w:r>
      <w:r>
        <w:rPr>
          <w:color w:val="000000"/>
        </w:rPr>
        <w:t>.</w:t>
      </w:r>
    </w:p>
    <w:p w:rsidR="008B7B6F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不可；</w:t>
      </w:r>
      <w:r>
        <w:rPr>
          <w:color w:val="000000"/>
        </w:rPr>
        <w:t>6.72×10</w:t>
      </w:r>
      <w:r>
        <w:rPr>
          <w:color w:val="000000"/>
          <w:vertAlign w:val="superscript"/>
        </w:rPr>
        <w:t>6</w:t>
      </w:r>
      <w:r>
        <w:rPr>
          <w:color w:val="000000"/>
        </w:rPr>
        <w:t>；</w:t>
      </w:r>
      <w:r>
        <w:rPr>
          <w:color w:val="000000"/>
        </w:rPr>
        <w:t xml:space="preserve">0.448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）不可再生能源泛指人类开发利用后，在现阶段不可能再生的能源，所以天然气是不可再生能源；（</w:t>
      </w:r>
      <w:r>
        <w:rPr>
          <w:color w:val="000000"/>
        </w:rPr>
        <w:t>2</w:t>
      </w:r>
      <w:r>
        <w:rPr>
          <w:color w:val="000000"/>
        </w:rPr>
        <w:t>）水吸收的热量：</w:t>
      </w:r>
      <w:r>
        <w:rPr>
          <w:color w:val="000000"/>
        </w:rPr>
        <w:t xml:space="preserve">  Q</w:t>
      </w:r>
      <w:r>
        <w:rPr>
          <w:color w:val="000000"/>
          <w:vertAlign w:val="subscript"/>
        </w:rPr>
        <w:t>吸</w:t>
      </w:r>
      <w:r>
        <w:rPr>
          <w:color w:val="000000"/>
        </w:rPr>
        <w:t>=cm△t=4.2×10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×20kg×</w:t>
      </w:r>
      <w:r>
        <w:rPr>
          <w:color w:val="000000"/>
        </w:rPr>
        <w:t>（</w:t>
      </w:r>
      <w:r>
        <w:rPr>
          <w:color w:val="000000"/>
        </w:rPr>
        <w:t>100℃</w:t>
      </w:r>
      <w:r>
        <w:rPr>
          <w:color w:val="000000"/>
        </w:rPr>
        <w:t>﹣</w:t>
      </w:r>
      <w:r>
        <w:rPr>
          <w:color w:val="000000"/>
        </w:rPr>
        <w:t>20℃</w:t>
      </w:r>
      <w:r>
        <w:rPr>
          <w:color w:val="000000"/>
        </w:rPr>
        <w:t>）</w:t>
      </w:r>
      <w:r>
        <w:rPr>
          <w:color w:val="000000"/>
        </w:rPr>
        <w:t>=6.72×10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  <w:r>
        <w:rPr>
          <w:color w:val="000000"/>
        </w:rPr>
        <w:t>；</w:t>
      </w:r>
      <w:r>
        <w:br/>
      </w:r>
      <w:r>
        <w:rPr>
          <w:color w:val="000000"/>
        </w:rPr>
        <w:t>由题知，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=50%Q</w:t>
      </w:r>
      <w:r>
        <w:rPr>
          <w:color w:val="000000"/>
          <w:vertAlign w:val="subscript"/>
        </w:rPr>
        <w:t>放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则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4" type="#_x0000_t75" style="height:27pt;mso-wrap-style:square;visibility:visible;width:24.75pt">
            <v:imagedata r:id="rId29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5" type="#_x0000_t75" style="height:24pt;mso-wrap-style:square;visibility:visible;width:52.5pt">
            <v:imagedata r:id="rId30" o:title=""/>
          </v:shape>
        </w:pict>
      </w:r>
      <w:r>
        <w:rPr>
          <w:color w:val="000000"/>
        </w:rPr>
        <w:t>=1.344×10</w:t>
      </w:r>
      <w:r>
        <w:rPr>
          <w:color w:val="000000"/>
          <w:vertAlign w:val="superscript"/>
        </w:rPr>
        <w:t>7</w:t>
      </w:r>
      <w:r>
        <w:rPr>
          <w:color w:val="000000"/>
        </w:rPr>
        <w:t>J</w:t>
      </w:r>
      <w:r>
        <w:rPr>
          <w:color w:val="000000"/>
        </w:rPr>
        <w:t>，</w:t>
      </w:r>
      <w:r>
        <w:br/>
      </w:r>
      <w:r>
        <w:rPr>
          <w:color w:val="000000"/>
        </w:rPr>
        <w:t>由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=qV</w:t>
      </w:r>
      <w:r>
        <w:rPr>
          <w:color w:val="000000"/>
        </w:rPr>
        <w:t>可得，需要完全燃烧天然气的体积：</w:t>
      </w:r>
      <w:r>
        <w:br/>
      </w:r>
      <w:r>
        <w:rPr>
          <w:color w:val="000000"/>
        </w:rPr>
        <w:t xml:space="preserve">V= </w:t>
      </w:r>
      <w:r>
        <w:rPr>
          <w:noProof/>
          <w:lang w:eastAsia="zh-CN"/>
        </w:rPr>
        <w:pict>
          <v:shape id="_x0000_i1066" type="#_x0000_t75" style="height:26.25pt;mso-wrap-style:square;visibility:visible;width:21.75pt">
            <v:imagedata r:id="rId31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7" type="#_x0000_t75" style="height:27pt;mso-wrap-style:square;visibility:visible;width:57pt">
            <v:imagedata r:id="rId32" o:title=""/>
          </v:shape>
        </w:pict>
      </w:r>
      <w:r>
        <w:rPr>
          <w:color w:val="000000"/>
        </w:rPr>
        <w:t>=0.448m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故答案为：不可；</w:t>
      </w:r>
      <w:r>
        <w:rPr>
          <w:color w:val="000000"/>
        </w:rPr>
        <w:t xml:space="preserve"> 6.72×10</w:t>
      </w:r>
      <w:r>
        <w:rPr>
          <w:color w:val="000000"/>
          <w:vertAlign w:val="superscript"/>
        </w:rPr>
        <w:t>6</w:t>
      </w:r>
      <w:r>
        <w:rPr>
          <w:color w:val="000000"/>
        </w:rPr>
        <w:t>；</w:t>
      </w:r>
      <w:r>
        <w:rPr>
          <w:color w:val="000000"/>
        </w:rPr>
        <w:t>0.448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）能够源源不断的从自然界得到的能源叫可再生能源；短期内不能从</w:t>
      </w:r>
      <w:r>
        <w:rPr>
          <w:color w:val="000000"/>
        </w:rPr>
        <w:t>自然界得到补充的能源叫不可再生能源．（</w:t>
      </w:r>
      <w:r>
        <w:rPr>
          <w:color w:val="000000"/>
        </w:rPr>
        <w:t>2</w:t>
      </w:r>
      <w:r>
        <w:rPr>
          <w:color w:val="000000"/>
        </w:rPr>
        <w:t>）知道水的质量、水的比热容、水的初温和末温（在一个标准大气压下，水的沸点为</w:t>
      </w:r>
      <w:r>
        <w:rPr>
          <w:color w:val="000000"/>
        </w:rPr>
        <w:t>100℃</w:t>
      </w:r>
      <w:r>
        <w:rPr>
          <w:color w:val="000000"/>
        </w:rPr>
        <w:t>），利用吸热公式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=cm△t</w:t>
      </w:r>
      <w:r>
        <w:rPr>
          <w:color w:val="000000"/>
        </w:rPr>
        <w:t>求水吸收的热量；（</w:t>
      </w:r>
      <w:r>
        <w:rPr>
          <w:color w:val="000000"/>
        </w:rPr>
        <w:t>3</w:t>
      </w:r>
      <w:r>
        <w:rPr>
          <w:color w:val="000000"/>
        </w:rPr>
        <w:t>）由题知，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=50%Q</w:t>
      </w:r>
      <w:r>
        <w:rPr>
          <w:color w:val="000000"/>
          <w:vertAlign w:val="subscript"/>
        </w:rPr>
        <w:t>放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再利用燃料完全燃烧放热公式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=qV</w:t>
      </w:r>
      <w:r>
        <w:rPr>
          <w:color w:val="000000"/>
        </w:rPr>
        <w:t>求需要天然气的体积．</w:t>
      </w:r>
    </w:p>
    <w:p w:rsidR="008B7B6F">
      <w:r>
        <w:t>三、解答题</w:t>
      </w:r>
    </w:p>
    <w:p w:rsidR="008B7B6F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解：完全燃烧</w:t>
      </w:r>
      <w:r>
        <w:rPr>
          <w:color w:val="000000"/>
        </w:rPr>
        <w:t>0.03m</w:t>
      </w:r>
      <w:r>
        <w:rPr>
          <w:color w:val="000000"/>
          <w:vertAlign w:val="superscript"/>
        </w:rPr>
        <w:t>3</w:t>
      </w:r>
      <w:r>
        <w:rPr>
          <w:color w:val="000000"/>
        </w:rPr>
        <w:t>的天然气放出的热量：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=Vq=0.03m</w:t>
      </w:r>
      <w:r>
        <w:rPr>
          <w:color w:val="000000"/>
          <w:vertAlign w:val="superscript"/>
        </w:rPr>
        <w:t>3</w:t>
      </w:r>
      <w:r>
        <w:rPr>
          <w:color w:val="000000"/>
        </w:rPr>
        <w:t>×4.5×10</w:t>
      </w:r>
      <w:r>
        <w:rPr>
          <w:color w:val="000000"/>
          <w:vertAlign w:val="superscript"/>
        </w:rPr>
        <w:t>7</w:t>
      </w:r>
      <w:r>
        <w:rPr>
          <w:color w:val="000000"/>
        </w:rPr>
        <w:t> </w:t>
      </w:r>
      <w:r>
        <w:rPr>
          <w:color w:val="000000"/>
        </w:rPr>
        <w:t>J/m</w:t>
      </w:r>
      <w:r>
        <w:rPr>
          <w:color w:val="000000"/>
          <w:vertAlign w:val="superscript"/>
        </w:rPr>
        <w:t>3</w:t>
      </w:r>
      <w:r>
        <w:rPr>
          <w:color w:val="000000"/>
        </w:rPr>
        <w:t>=1.35×10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  <w:r>
        <w:rPr>
          <w:color w:val="000000"/>
        </w:rPr>
        <w:t>．</w:t>
      </w:r>
      <w:r>
        <w:br/>
      </w:r>
      <w:r>
        <w:rPr>
          <w:color w:val="000000"/>
        </w:rPr>
        <w:t>放出的热量有</w:t>
      </w:r>
      <w:r>
        <w:rPr>
          <w:color w:val="000000"/>
        </w:rPr>
        <w:t>50%</w:t>
      </w:r>
      <w:r>
        <w:rPr>
          <w:color w:val="000000"/>
        </w:rPr>
        <w:t>被有效利用，则</w:t>
      </w:r>
      <w:r>
        <w:rPr>
          <w:color w:val="000000"/>
        </w:rPr>
        <w:t>Q</w:t>
      </w:r>
      <w:r>
        <w:rPr>
          <w:color w:val="000000"/>
          <w:vertAlign w:val="subscript"/>
        </w:rPr>
        <w:t>有效</w:t>
      </w:r>
      <w:r>
        <w:rPr>
          <w:color w:val="000000"/>
        </w:rPr>
        <w:t>=50%×1.35×10</w:t>
      </w:r>
      <w:r>
        <w:rPr>
          <w:color w:val="000000"/>
          <w:vertAlign w:val="superscript"/>
        </w:rPr>
        <w:t>6</w:t>
      </w:r>
      <w:r>
        <w:rPr>
          <w:color w:val="000000"/>
        </w:rPr>
        <w:t>J=6.75×10</w:t>
      </w:r>
      <w:r>
        <w:rPr>
          <w:color w:val="000000"/>
          <w:vertAlign w:val="superscript"/>
        </w:rPr>
        <w:t>5</w:t>
      </w:r>
      <w:r>
        <w:rPr>
          <w:color w:val="000000"/>
        </w:rPr>
        <w:t>J</w:t>
      </w:r>
      <w:r>
        <w:rPr>
          <w:color w:val="000000"/>
        </w:rPr>
        <w:t>，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</w:t>
      </w:r>
      <w:r>
        <w:rPr>
          <w:color w:val="000000"/>
        </w:rPr>
        <w:t>（</w:t>
      </w:r>
      <w:r>
        <w:rPr>
          <w:color w:val="000000"/>
        </w:rPr>
        <w:t>t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）</w:t>
      </w:r>
      <w:r>
        <w:rPr>
          <w:color w:val="000000"/>
        </w:rPr>
        <w:t>=Q</w:t>
      </w:r>
      <w:r>
        <w:rPr>
          <w:color w:val="000000"/>
          <w:vertAlign w:val="subscript"/>
        </w:rPr>
        <w:t>有效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则</w:t>
      </w:r>
      <w:r>
        <w:rPr>
          <w:color w:val="000000"/>
        </w:rPr>
        <w:t xml:space="preserve">m= </w:t>
      </w:r>
      <w:r>
        <w:rPr>
          <w:noProof/>
          <w:lang w:eastAsia="zh-CN"/>
        </w:rPr>
        <w:pict>
          <v:shape id="_x0000_i1068" type="#_x0000_t75" style="height:36pt;mso-wrap-style:square;visibility:visible;width:44.25pt">
            <v:imagedata r:id="rId33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69" type="#_x0000_t75" style="height:36.75pt;mso-wrap-style:square;visibility:visible;width:172.5pt">
            <v:imagedata r:id="rId34" o:title=""/>
          </v:shape>
        </w:pict>
      </w:r>
      <w:r>
        <w:rPr>
          <w:color w:val="000000"/>
        </w:rPr>
        <w:t>≈2.14kg</w:t>
      </w:r>
      <w:r>
        <w:rPr>
          <w:color w:val="000000"/>
        </w:rPr>
        <w:t>．</w:t>
      </w:r>
      <w:r>
        <w:br/>
      </w:r>
      <w:r>
        <w:rPr>
          <w:color w:val="000000"/>
        </w:rPr>
        <w:t>答：能加热水的质量为</w:t>
      </w:r>
      <w:r>
        <w:rPr>
          <w:color w:val="000000"/>
        </w:rPr>
        <w:t>2.14kg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【分析】先求出天然气燃烧放出的热量，由于放出的热量有</w:t>
      </w:r>
      <w:r>
        <w:rPr>
          <w:color w:val="000000"/>
        </w:rPr>
        <w:t>50%</w:t>
      </w:r>
      <w:r>
        <w:rPr>
          <w:color w:val="000000"/>
        </w:rPr>
        <w:t>被有效利用，再根据公式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</w:t>
      </w:r>
      <w:r>
        <w:rPr>
          <w:color w:val="000000"/>
        </w:rPr>
        <w:t>（</w:t>
      </w:r>
      <w:r>
        <w:rPr>
          <w:color w:val="000000"/>
        </w:rPr>
        <w:t>t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）可计算水的质量．</w:t>
      </w:r>
    </w:p>
    <w:p w:rsidR="008B7B6F">
      <w:r>
        <w:t>四、实验探究题</w:t>
      </w:r>
    </w:p>
    <w:p w:rsidR="008B7B6F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）化学；内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）解：经过</w:t>
      </w:r>
      <w:r>
        <w:rPr>
          <w:color w:val="000000"/>
        </w:rPr>
        <w:t>6min</w:t>
      </w:r>
      <w:r>
        <w:rPr>
          <w:color w:val="000000"/>
        </w:rPr>
        <w:t>时间加热，水温由</w:t>
      </w:r>
      <w:r>
        <w:rPr>
          <w:color w:val="000000"/>
        </w:rPr>
        <w:t>20℃</w:t>
      </w:r>
      <w:r>
        <w:rPr>
          <w:color w:val="000000"/>
        </w:rPr>
        <w:t>升高到</w:t>
      </w:r>
      <w:r>
        <w:rPr>
          <w:color w:val="000000"/>
        </w:rPr>
        <w:t>80℃</w:t>
      </w:r>
      <w:r>
        <w:rPr>
          <w:color w:val="000000"/>
        </w:rPr>
        <w:t>，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水所吸收的热量；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</w:t>
      </w:r>
      <w:r>
        <w:rPr>
          <w:color w:val="000000"/>
        </w:rPr>
        <w:t>（</w:t>
      </w:r>
      <w:r>
        <w:rPr>
          <w:color w:val="000000"/>
        </w:rPr>
        <w:t>t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）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×10kg×</w:t>
      </w:r>
      <w:r>
        <w:rPr>
          <w:color w:val="000000"/>
        </w:rPr>
        <w:t>（</w:t>
      </w:r>
      <w:r>
        <w:rPr>
          <w:color w:val="000000"/>
        </w:rPr>
        <w:t>80℃</w:t>
      </w:r>
      <w:r>
        <w:rPr>
          <w:color w:val="000000"/>
        </w:rPr>
        <w:t>﹣</w:t>
      </w:r>
      <w:r>
        <w:rPr>
          <w:color w:val="000000"/>
        </w:rPr>
        <w:t>20℃</w:t>
      </w:r>
      <w:r>
        <w:rPr>
          <w:color w:val="000000"/>
        </w:rPr>
        <w:t>）</w:t>
      </w:r>
      <w:r>
        <w:rPr>
          <w:color w:val="000000"/>
        </w:rPr>
        <w:t>=2.52×10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）解：由</w:t>
      </w:r>
      <w:r>
        <w:rPr>
          <w:color w:val="000000"/>
        </w:rPr>
        <w:t xml:space="preserve">η= </w:t>
      </w:r>
      <w:r>
        <w:rPr>
          <w:noProof/>
          <w:lang w:eastAsia="zh-CN"/>
        </w:rPr>
        <w:pict>
          <v:shape id="_x0000_i1070" type="#_x0000_t75" style="height:36pt;mso-wrap-style:square;visibility:visible;width:21.75pt">
            <v:imagedata r:id="rId35" o:title=""/>
          </v:shape>
        </w:pict>
      </w:r>
      <w:r>
        <w:rPr>
          <w:color w:val="000000"/>
        </w:rPr>
        <w:t>得煤燃烧需放出热量：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1" type="#_x0000_t75" style="height:33.75pt;mso-wrap-style:square;visibility:visible;width:21pt">
            <v:imagedata r:id="rId36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2" type="#_x0000_t75" style="height:33pt;mso-wrap-style:square;visibility:visible;width:60pt">
            <v:imagedata r:id="rId37" o:title=""/>
          </v:shape>
        </w:pict>
      </w:r>
      <w:r>
        <w:rPr>
          <w:color w:val="000000"/>
        </w:rPr>
        <w:t>=6×10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  <w:r>
        <w:rPr>
          <w:color w:val="000000"/>
        </w:rPr>
        <w:t>，</w:t>
      </w:r>
      <w:r>
        <w:br/>
      </w:r>
      <w:r>
        <w:rPr>
          <w:color w:val="000000"/>
        </w:rPr>
        <w:t>由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=mq</w:t>
      </w:r>
      <w:r>
        <w:rPr>
          <w:color w:val="000000"/>
        </w:rPr>
        <w:t>得，燃烧煤的质量：</w:t>
      </w:r>
      <w:r>
        <w:br/>
      </w:r>
      <w:r>
        <w:rPr>
          <w:color w:val="000000"/>
        </w:rPr>
        <w:t>m</w:t>
      </w:r>
      <w:r>
        <w:rPr>
          <w:color w:val="000000"/>
          <w:vertAlign w:val="subscript"/>
        </w:rPr>
        <w:t>煤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3" type="#_x0000_t75" style="height:33.75pt;mso-wrap-style:square;visibility:visible;width:21.75pt">
            <v:imagedata r:id="rId38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4" type="#_x0000_t75" style="height:33pt;mso-wrap-style:square;visibility:visible;width:45pt">
            <v:imagedata r:id="rId39" o:title=""/>
          </v:shape>
        </w:pict>
      </w:r>
      <w:r>
        <w:rPr>
          <w:color w:val="000000"/>
        </w:rPr>
        <w:t xml:space="preserve">=0.2kg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）用煤炉给水加热，是将煤的化学能转化为水的内能；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）燃料的燃烧都是将化学能转化为内能；（</w:t>
      </w:r>
      <w:r>
        <w:rPr>
          <w:color w:val="000000"/>
        </w:rPr>
        <w:t>2</w:t>
      </w:r>
      <w:r>
        <w:rPr>
          <w:color w:val="000000"/>
        </w:rPr>
        <w:t>）由图知，经过</w:t>
      </w:r>
      <w:r>
        <w:rPr>
          <w:color w:val="000000"/>
        </w:rPr>
        <w:t>6min</w:t>
      </w:r>
      <w:r>
        <w:rPr>
          <w:color w:val="000000"/>
        </w:rPr>
        <w:t>时间加热，水升高的温度值，利用吸热公式求水吸收的热量；（</w:t>
      </w:r>
      <w:r>
        <w:rPr>
          <w:color w:val="000000"/>
        </w:rPr>
        <w:t>3</w:t>
      </w:r>
      <w:r>
        <w:rPr>
          <w:color w:val="000000"/>
        </w:rPr>
        <w:t>）根据</w:t>
      </w:r>
      <w:r>
        <w:rPr>
          <w:color w:val="000000"/>
        </w:rPr>
        <w:t xml:space="preserve">η= </w:t>
      </w:r>
      <w:r>
        <w:rPr>
          <w:noProof/>
          <w:lang w:eastAsia="zh-CN"/>
        </w:rPr>
        <w:pict>
          <v:shape id="_x0000_i1075" type="#_x0000_t75" style="height:33.75pt;mso-wrap-style:square;visibility:visible;width:21.75pt">
            <v:imagedata r:id="rId40" o:title=""/>
          </v:shape>
        </w:pict>
      </w:r>
      <w:r>
        <w:rPr>
          <w:color w:val="000000"/>
        </w:rPr>
        <w:t>求出需要放出的热量，根据</w:t>
      </w:r>
      <w:r>
        <w:rPr>
          <w:color w:val="000000"/>
        </w:rPr>
        <w:t>Q=mq</w:t>
      </w:r>
      <w:r>
        <w:rPr>
          <w:color w:val="000000"/>
        </w:rPr>
        <w:t>求出需要的煤．</w:t>
      </w:r>
    </w:p>
    <w:p w:rsidR="008B7B6F">
      <w:r>
        <w:t>五、综合题</w:t>
      </w:r>
    </w:p>
    <w:p w:rsidR="008B7B6F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）解：温泉水放出的热量：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=c</w:t>
      </w:r>
      <w:r>
        <w:rPr>
          <w:color w:val="000000"/>
          <w:vertAlign w:val="subscript"/>
        </w:rPr>
        <w:t>水</w:t>
      </w:r>
      <w:r>
        <w:rPr>
          <w:color w:val="000000"/>
        </w:rPr>
        <w:t>m</w:t>
      </w:r>
      <w:r>
        <w:rPr>
          <w:color w:val="000000"/>
          <w:vertAlign w:val="subscript"/>
        </w:rPr>
        <w:t>水</w:t>
      </w:r>
      <w:r>
        <w:rPr>
          <w:color w:val="000000"/>
        </w:rPr>
        <w:t>△t</w:t>
      </w:r>
      <w:r>
        <w:br/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×2.5×10</w:t>
      </w:r>
      <w:r>
        <w:rPr>
          <w:color w:val="000000"/>
          <w:vertAlign w:val="superscript"/>
        </w:rPr>
        <w:t>4</w:t>
      </w:r>
      <w:r>
        <w:rPr>
          <w:color w:val="000000"/>
        </w:rPr>
        <w:t>kg×</w:t>
      </w:r>
      <w:r>
        <w:rPr>
          <w:color w:val="000000"/>
        </w:rPr>
        <w:t>（</w:t>
      </w:r>
      <w:r>
        <w:rPr>
          <w:color w:val="000000"/>
        </w:rPr>
        <w:t>80℃</w:t>
      </w:r>
      <w:r>
        <w:rPr>
          <w:color w:val="000000"/>
        </w:rPr>
        <w:t>﹣</w:t>
      </w:r>
      <w:r>
        <w:rPr>
          <w:color w:val="000000"/>
        </w:rPr>
        <w:t>40℃</w:t>
      </w:r>
      <w:r>
        <w:rPr>
          <w:color w:val="000000"/>
        </w:rPr>
        <w:t>）</w:t>
      </w:r>
      <w:r>
        <w:br/>
      </w:r>
      <w:r>
        <w:rPr>
          <w:color w:val="000000"/>
        </w:rPr>
        <w:t>=4.2×10</w:t>
      </w:r>
      <w:r>
        <w:rPr>
          <w:color w:val="000000"/>
          <w:vertAlign w:val="superscript"/>
        </w:rPr>
        <w:t>9</w:t>
      </w:r>
      <w:r>
        <w:rPr>
          <w:color w:val="000000"/>
        </w:rPr>
        <w:t>J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）解：由题知，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=Q</w:t>
      </w:r>
      <w:r>
        <w:rPr>
          <w:color w:val="000000"/>
          <w:vertAlign w:val="subscript"/>
        </w:rPr>
        <w:t>吸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9</w:t>
      </w:r>
      <w:r>
        <w:rPr>
          <w:color w:val="000000"/>
        </w:rPr>
        <w:t>J</w:t>
      </w:r>
      <w:r>
        <w:rPr>
          <w:color w:val="000000"/>
        </w:rPr>
        <w:t>，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由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=mq</w:t>
      </w:r>
      <w:r>
        <w:rPr>
          <w:color w:val="000000"/>
        </w:rPr>
        <w:t>得需要焦炭的质量：</w:t>
      </w:r>
      <w:r>
        <w:br/>
      </w:r>
      <w:r>
        <w:rPr>
          <w:color w:val="000000"/>
        </w:rPr>
        <w:t>m</w:t>
      </w:r>
      <w:r>
        <w:rPr>
          <w:color w:val="000000"/>
          <w:vertAlign w:val="subscript"/>
        </w:rPr>
        <w:t>炭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6" type="#_x0000_t75" style="height:36pt;mso-wrap-style:square;visibility:visible;width:21.75pt">
            <v:imagedata r:id="rId41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7" type="#_x0000_t75" style="height:36pt;mso-wrap-style:square;visibility:visible;width:74.25pt">
            <v:imagedata r:id="rId42" o:title=""/>
          </v:shape>
        </w:pict>
      </w:r>
      <w:r>
        <w:rPr>
          <w:color w:val="000000"/>
        </w:rPr>
        <w:t>=140kg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）知道温泉水的质量、比热容和水的初温和末温，利用放热公式求水放出的热量；（</w:t>
      </w:r>
      <w:r>
        <w:rPr>
          <w:color w:val="000000"/>
        </w:rPr>
        <w:t>2</w:t>
      </w:r>
      <w:r>
        <w:rPr>
          <w:color w:val="000000"/>
        </w:rPr>
        <w:t>）由题知，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=Q</w:t>
      </w:r>
      <w:r>
        <w:rPr>
          <w:color w:val="000000"/>
          <w:vertAlign w:val="subscript"/>
        </w:rPr>
        <w:t>吸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根据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=mq</w:t>
      </w:r>
      <w:r>
        <w:rPr>
          <w:color w:val="000000"/>
        </w:rPr>
        <w:t>求需要焦炭的质量．</w:t>
      </w:r>
    </w:p>
    <w:p w:rsidR="008B7B6F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</w:t>
      </w:r>
      <w:r>
        <w:rPr>
          <w:color w:val="000000"/>
        </w:rPr>
        <w:t>0.5kg</w:t>
      </w:r>
      <w:r>
        <w:rPr>
          <w:color w:val="000000"/>
        </w:rPr>
        <w:t>煤气完全燃烧放出的热量：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=m</w:t>
      </w:r>
      <w:r>
        <w:rPr>
          <w:color w:val="000000"/>
          <w:vertAlign w:val="subscript"/>
        </w:rPr>
        <w:t>煤气</w:t>
      </w:r>
      <w:r>
        <w:rPr>
          <w:color w:val="000000"/>
        </w:rPr>
        <w:t>q=0.5kg×4.2×10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J/kg=2.1×10</w:t>
      </w:r>
      <w:r>
        <w:rPr>
          <w:color w:val="000000"/>
          <w:vertAlign w:val="superscript"/>
        </w:rPr>
        <w:t>7</w:t>
      </w:r>
      <w:r>
        <w:rPr>
          <w:color w:val="000000"/>
        </w:rPr>
        <w:t>J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）解：水吸收的热量：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</w:t>
      </w:r>
      <w:r>
        <w:rPr>
          <w:color w:val="000000"/>
        </w:rPr>
        <w:t>（</w:t>
      </w:r>
      <w:r>
        <w:rPr>
          <w:color w:val="000000"/>
        </w:rPr>
        <w:t>t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）</w:t>
      </w:r>
      <w:r>
        <w:br/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×50kg×</w:t>
      </w:r>
      <w:r>
        <w:rPr>
          <w:color w:val="000000"/>
        </w:rPr>
        <w:t>（</w:t>
      </w:r>
      <w:r>
        <w:rPr>
          <w:color w:val="000000"/>
        </w:rPr>
        <w:t>70℃</w:t>
      </w:r>
      <w:r>
        <w:rPr>
          <w:color w:val="000000"/>
        </w:rPr>
        <w:t>﹣</w:t>
      </w:r>
      <w:r>
        <w:rPr>
          <w:color w:val="000000"/>
        </w:rPr>
        <w:t>20℃</w:t>
      </w:r>
      <w:r>
        <w:rPr>
          <w:color w:val="000000"/>
        </w:rPr>
        <w:t>）</w:t>
      </w:r>
      <w:r>
        <w:br/>
      </w:r>
      <w:r>
        <w:rPr>
          <w:color w:val="000000"/>
        </w:rPr>
        <w:t>=1.05×10</w:t>
      </w:r>
      <w:r>
        <w:rPr>
          <w:color w:val="000000"/>
          <w:vertAlign w:val="superscript"/>
        </w:rPr>
        <w:t>7</w:t>
      </w:r>
      <w:r>
        <w:rPr>
          <w:color w:val="000000"/>
        </w:rPr>
        <w:t>J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）解：煤气灶的效率：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 xml:space="preserve">η= </w:t>
      </w:r>
      <w:r>
        <w:rPr>
          <w:noProof/>
          <w:lang w:eastAsia="zh-CN"/>
        </w:rPr>
        <w:pict>
          <v:shape id="_x0000_i1078" type="#_x0000_t75" style="height:36pt;mso-wrap-style:square;visibility:visible;width:21.75pt">
            <v:imagedata r:id="rId43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9" type="#_x0000_t75" style="height:33pt;mso-wrap-style:square;visibility:visible;width:57.75pt">
            <v:imagedata r:id="rId44" o:title=""/>
          </v:shape>
        </w:pict>
      </w:r>
      <w:r>
        <w:rPr>
          <w:color w:val="000000"/>
        </w:rPr>
        <w:t xml:space="preserve">×100%=50%  </w:t>
      </w:r>
    </w:p>
    <w:p w:rsidR="008B7B6F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）已知煤气的质量和热值，可利用公式</w:t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=mq</w:t>
      </w:r>
      <w:r>
        <w:rPr>
          <w:color w:val="000000"/>
        </w:rPr>
        <w:t>计算这些煤气完全燃烧放出的热量（总能量）．（</w:t>
      </w:r>
      <w:r>
        <w:rPr>
          <w:color w:val="000000"/>
        </w:rPr>
        <w:t>2</w:t>
      </w:r>
      <w:r>
        <w:rPr>
          <w:color w:val="000000"/>
        </w:rPr>
        <w:t>）知道水的比热容、水的质量、水的初温和末温，利用公式</w:t>
      </w:r>
      <w:r>
        <w:rPr>
          <w:color w:val="000000"/>
        </w:rPr>
        <w:t>Q</w:t>
      </w:r>
      <w:r>
        <w:rPr>
          <w:color w:val="000000"/>
          <w:vertAlign w:val="subscript"/>
        </w:rPr>
        <w:t>吸</w:t>
      </w:r>
      <w:r>
        <w:rPr>
          <w:color w:val="000000"/>
        </w:rPr>
        <w:t>=cm</w:t>
      </w:r>
      <w:r>
        <w:rPr>
          <w:color w:val="000000"/>
        </w:rPr>
        <w:t>（</w:t>
      </w:r>
      <w:r>
        <w:rPr>
          <w:color w:val="000000"/>
        </w:rPr>
        <w:t>t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）计算水吸收的热量（有用能量）．（</w:t>
      </w:r>
      <w:r>
        <w:rPr>
          <w:color w:val="000000"/>
        </w:rPr>
        <w:t>3</w:t>
      </w:r>
      <w:r>
        <w:rPr>
          <w:color w:val="000000"/>
        </w:rPr>
        <w:t>）求出了水吸收的热量和煤气完全燃烧放出的热量，利用公式</w:t>
      </w:r>
      <w:r>
        <w:rPr>
          <w:color w:val="000000"/>
        </w:rPr>
        <w:t xml:space="preserve">η= </w:t>
      </w:r>
      <w:r>
        <w:rPr>
          <w:noProof/>
          <w:lang w:eastAsia="zh-CN"/>
        </w:rPr>
        <w:pict>
          <v:shape id="_x0000_i1080" type="#_x0000_t75" style="height:33.75pt;mso-wrap-style:square;visibility:visible;width:21.75pt">
            <v:imagedata r:id="rId40" o:title=""/>
          </v:shape>
        </w:pict>
      </w:r>
      <w:r>
        <w:rPr>
          <w:color w:val="000000"/>
        </w:rPr>
        <w:t>计算煤气灶的效率．</w:t>
      </w:r>
    </w:p>
    <w:sectPr w:rsidSect="008B7B6F">
      <w:headerReference w:type="even" r:id="rId45"/>
      <w:headerReference w:type="default" r:id="rId46"/>
      <w:footerReference w:type="default" r:id="rId4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6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6F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8B7B6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8B7B6F" w:rsidP="002A394C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8B7B6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6F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A53"/>
    <w:multiLevelType w:val="hybridMultilevel"/>
    <w:tmpl w:val="C9E043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154DA"/>
    <w:multiLevelType w:val="hybridMultilevel"/>
    <w:tmpl w:val="0AA4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6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8B7B6F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B7B6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B7B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8B7B6F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8B7B6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8B7B6F"/>
    <w:rPr>
      <w:sz w:val="18"/>
      <w:szCs w:val="18"/>
    </w:rPr>
  </w:style>
  <w:style w:type="paragraph" w:customStyle="1" w:styleId="1">
    <w:name w:val="正文1"/>
    <w:qFormat/>
    <w:rsid w:val="008B7B6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B7B6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B7B6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B7B6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8B7B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header" Target="header1.xml" /><Relationship Id="rId46" Type="http://schemas.openxmlformats.org/officeDocument/2006/relationships/header" Target="header2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customXml" Target="../customXml/item2.xml" /><Relationship Id="rId50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AB28A-7A49-416B-A29F-09768290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2018-09-14T00:50:00Z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