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932BD9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8pt;margin-left:964pt;margin-top:885pt;mso-position-horizontal-relative:page;mso-position-vertical-relative:top-margin-area;position:absolute;width:36pt;z-index:251658240">
            <v:imagedata r:id="rId6" o:title=""/>
          </v:shape>
        </w:pict>
      </w:r>
      <w:r w:rsidRPr="00345B98">
        <w:rPr>
          <w:rFonts w:hint="eastAsia"/>
          <w:b/>
          <w:bCs/>
          <w:sz w:val="28"/>
          <w:szCs w:val="28"/>
        </w:rPr>
        <w:t>2018-2019</w:t>
      </w:r>
      <w:r w:rsidRPr="00345B98">
        <w:rPr>
          <w:rFonts w:hint="eastAsia"/>
          <w:b/>
          <w:bCs/>
          <w:sz w:val="28"/>
          <w:szCs w:val="28"/>
        </w:rPr>
        <w:t>学年沪科版八年级物理</w:t>
      </w:r>
      <w:r w:rsidRPr="00345B98">
        <w:rPr>
          <w:rFonts w:hint="eastAsia"/>
          <w:b/>
          <w:bCs/>
          <w:sz w:val="28"/>
          <w:szCs w:val="28"/>
        </w:rPr>
        <w:t xml:space="preserve"> </w:t>
      </w:r>
      <w:r w:rsidRPr="00345B98">
        <w:rPr>
          <w:rFonts w:hint="eastAsia"/>
          <w:b/>
          <w:bCs/>
          <w:sz w:val="28"/>
          <w:szCs w:val="28"/>
        </w:rPr>
        <w:t>物态变化模块</w:t>
      </w:r>
      <w:r w:rsidRPr="00345B98">
        <w:rPr>
          <w:rFonts w:hint="eastAsia"/>
          <w:b/>
          <w:bCs/>
          <w:sz w:val="28"/>
          <w:szCs w:val="28"/>
        </w:rPr>
        <w:t>-</w:t>
      </w:r>
      <w:r w:rsidRPr="00345B98">
        <w:rPr>
          <w:rFonts w:hint="eastAsia"/>
          <w:b/>
          <w:bCs/>
          <w:sz w:val="28"/>
          <w:szCs w:val="28"/>
        </w:rPr>
        <w:t>汽化和液化训练</w:t>
      </w:r>
    </w:p>
    <w:p w:rsidR="00932BD9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一、单选题</w:t>
      </w:r>
    </w:p>
    <w:p w:rsidR="00932BD9">
      <w:pPr>
        <w:spacing w:after="0"/>
      </w:pPr>
      <w:r>
        <w:rPr>
          <w:color w:val="000000"/>
        </w:rPr>
        <w:t>1.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观察水的沸腾现象</w:t>
      </w:r>
      <w:r>
        <w:rPr>
          <w:color w:val="000000"/>
        </w:rPr>
        <w:t>”</w:t>
      </w:r>
      <w:r>
        <w:rPr>
          <w:color w:val="000000"/>
        </w:rPr>
        <w:t>的实验中，需要加热约</w:t>
      </w:r>
      <w:r>
        <w:rPr>
          <w:color w:val="000000"/>
        </w:rPr>
        <w:t>150mL</w:t>
      </w:r>
      <w:r>
        <w:rPr>
          <w:color w:val="000000"/>
        </w:rPr>
        <w:t>的水，除温度计和秒表外，还要用到的下列仪器是（　　）</w:t>
      </w:r>
      <w:r>
        <w:br/>
      </w:r>
      <w:r>
        <w:rPr>
          <w:color w:val="000000"/>
        </w:rPr>
        <w:t> </w:t>
      </w:r>
      <w:r>
        <w:rPr>
          <w:noProof/>
          <w:lang w:eastAsia="zh-CN"/>
        </w:rPr>
        <w:drawing>
          <wp:inline distT="0" distB="0" distL="0" distR="0">
            <wp:extent cx="5939561" cy="1919376"/>
            <wp:effectExtent l="19050" t="0" r="4039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561" cy="191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D9">
      <w:pPr>
        <w:spacing w:after="0"/>
        <w:ind w:left="150"/>
      </w:pPr>
      <w:r>
        <w:rPr>
          <w:color w:val="000000"/>
        </w:rPr>
        <w:t>A. ①④⑥                              B. ②③④                              C. ②③④⑤                              D. ①④⑤⑥</w:t>
      </w:r>
    </w:p>
    <w:p w:rsidR="00932BD9">
      <w:pPr>
        <w:spacing w:after="0"/>
      </w:pPr>
      <w:r>
        <w:rPr>
          <w:color w:val="000000"/>
        </w:rPr>
        <w:t>2.</w:t>
      </w:r>
      <w:r>
        <w:rPr>
          <w:color w:val="000000"/>
        </w:rPr>
        <w:t>体育比赛中运动员一旦受伤，医生会对着受伤部位喷射一种叫氯乙烷的药液，该药液会在皮肤表面迅速汽化，使受伤部位表层骤然变冷而暂时失去痛感．这说明氯乙烷具有较低的（　　）</w:t>
      </w:r>
      <w:r>
        <w:rPr>
          <w:color w:val="000000"/>
        </w:rPr>
        <w:t xml:space="preserve">            </w:t>
      </w:r>
    </w:p>
    <w:p w:rsidR="00932B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温度</w:t>
      </w:r>
      <w:r>
        <w:rPr>
          <w:color w:val="000000"/>
        </w:rPr>
        <w:t>                                    B</w:t>
      </w:r>
      <w:r>
        <w:rPr>
          <w:color w:val="000000"/>
        </w:rPr>
        <w:t>. </w:t>
      </w:r>
      <w:r>
        <w:rPr>
          <w:color w:val="000000"/>
        </w:rPr>
        <w:t>熔点</w:t>
      </w:r>
      <w:r>
        <w:rPr>
          <w:color w:val="000000"/>
        </w:rPr>
        <w:t>                                    C. </w:t>
      </w:r>
      <w:r>
        <w:rPr>
          <w:color w:val="000000"/>
        </w:rPr>
        <w:t>沸点</w:t>
      </w:r>
      <w:r>
        <w:rPr>
          <w:color w:val="000000"/>
        </w:rPr>
        <w:t>                                    D. </w:t>
      </w:r>
      <w:r>
        <w:rPr>
          <w:color w:val="000000"/>
        </w:rPr>
        <w:t>凝固点</w:t>
      </w:r>
    </w:p>
    <w:p w:rsidR="00932BD9">
      <w:pPr>
        <w:spacing w:after="0"/>
      </w:pPr>
      <w:r>
        <w:rPr>
          <w:color w:val="000000"/>
        </w:rPr>
        <w:t>3.</w:t>
      </w:r>
      <w:r>
        <w:rPr>
          <w:color w:val="000000"/>
        </w:rPr>
        <w:t>下列措施中为了加快蒸发的是（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32B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酒精灯不用时盖上灯帽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19050" t="0" r="9449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植树时剪除大量枝叶</w:t>
      </w:r>
      <w:r>
        <w:br/>
      </w:r>
      <w:r>
        <w:rPr>
          <w:color w:val="000000"/>
        </w:rPr>
        <w:t>C. </w:t>
      </w:r>
      <w:r>
        <w:rPr>
          <w:color w:val="000000"/>
        </w:rPr>
        <w:t>用保鲜袋装蔬菜放入冰箱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19050" t="0" r="950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将衣服晾在向阳、通风处</w:t>
      </w:r>
    </w:p>
    <w:p w:rsidR="00932BD9">
      <w:pPr>
        <w:spacing w:after="0"/>
      </w:pPr>
      <w:r>
        <w:rPr>
          <w:color w:val="000000"/>
        </w:rPr>
        <w:t>4.</w:t>
      </w:r>
      <w:r>
        <w:rPr>
          <w:color w:val="000000"/>
        </w:rPr>
        <w:t>冬</w:t>
      </w:r>
      <w:r>
        <w:rPr>
          <w:color w:val="000000"/>
        </w:rPr>
        <w:t>天在户外的人呼出的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是（</w:t>
      </w:r>
      <w:r>
        <w:rPr>
          <w:color w:val="000000"/>
        </w:rPr>
        <w:t>  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32B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人呼出的水蒸气</w:t>
      </w:r>
      <w:r>
        <w:rPr>
          <w:color w:val="000000"/>
        </w:rPr>
        <w:t>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19050" t="0" r="950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人呼出的水蒸气遇冷液化形成的细小水珠</w:t>
      </w:r>
      <w:r>
        <w:rPr>
          <w:color w:val="000000"/>
        </w:rPr>
        <w:t>。</w:t>
      </w:r>
      <w:r>
        <w:br/>
      </w:r>
      <w:r>
        <w:rPr>
          <w:color w:val="000000"/>
        </w:rPr>
        <w:t>C. </w:t>
      </w:r>
      <w:r>
        <w:rPr>
          <w:color w:val="000000"/>
        </w:rPr>
        <w:t>空气中的水蒸气液化成细小水珠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19050" t="0" r="9449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人呼出的二氧化碳气体</w:t>
      </w:r>
    </w:p>
    <w:p w:rsidR="00932BD9">
      <w:pPr>
        <w:spacing w:after="0"/>
      </w:pPr>
      <w:r>
        <w:rPr>
          <w:color w:val="000000"/>
        </w:rPr>
        <w:t>5.</w:t>
      </w:r>
      <w:r>
        <w:rPr>
          <w:color w:val="000000"/>
        </w:rPr>
        <w:t>小雨在探究</w:t>
      </w:r>
      <w:r>
        <w:rPr>
          <w:color w:val="000000"/>
        </w:rPr>
        <w:t>“</w:t>
      </w:r>
      <w:r>
        <w:rPr>
          <w:color w:val="000000"/>
        </w:rPr>
        <w:t>水的沸腾</w:t>
      </w:r>
      <w:r>
        <w:rPr>
          <w:color w:val="000000"/>
        </w:rPr>
        <w:t>”</w:t>
      </w:r>
      <w:r>
        <w:rPr>
          <w:color w:val="000000"/>
        </w:rPr>
        <w:t>实验中，测得了如下表的数据，则下列说法中错误的是（　　）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58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时间</w:t>
            </w:r>
            <w:r>
              <w:rPr>
                <w:color w:val="000000"/>
              </w:rPr>
              <w:t>/min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8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温度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89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99</w:t>
            </w:r>
          </w:p>
        </w:tc>
      </w:tr>
    </w:tbl>
    <w:p w:rsidR="00932B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水从第</w:t>
      </w:r>
      <w:r>
        <w:rPr>
          <w:color w:val="000000"/>
        </w:rPr>
        <w:t>5</w:t>
      </w:r>
      <w:r>
        <w:rPr>
          <w:color w:val="000000"/>
        </w:rPr>
        <w:t>分钟开始沸腾</w:t>
      </w:r>
      <w:r>
        <w:br/>
      </w:r>
      <w:r>
        <w:rPr>
          <w:color w:val="000000"/>
        </w:rPr>
        <w:t>B. </w:t>
      </w:r>
      <w:r>
        <w:rPr>
          <w:color w:val="000000"/>
        </w:rPr>
        <w:t>温度计玻璃泡不要碰到烧杯底或侧壁</w:t>
      </w:r>
      <w:r>
        <w:br/>
      </w:r>
      <w:r>
        <w:rPr>
          <w:color w:val="000000"/>
        </w:rPr>
        <w:t>C. </w:t>
      </w:r>
      <w:r>
        <w:rPr>
          <w:color w:val="000000"/>
        </w:rPr>
        <w:t>水沸腾过程中温度不变，沸点为</w:t>
      </w:r>
      <w:r>
        <w:rPr>
          <w:color w:val="000000"/>
        </w:rPr>
        <w:t>99℃</w:t>
      </w:r>
      <w:r>
        <w:rPr>
          <w:color w:val="000000"/>
        </w:rPr>
        <w:t>，撤去酒精灯，水停止沸腾</w:t>
      </w:r>
      <w:r>
        <w:br/>
      </w:r>
      <w:r>
        <w:rPr>
          <w:color w:val="000000"/>
        </w:rPr>
        <w:t>D. </w:t>
      </w:r>
      <w:r>
        <w:rPr>
          <w:color w:val="000000"/>
        </w:rPr>
        <w:t>如果要使水的沸点超过</w:t>
      </w:r>
      <w:r>
        <w:rPr>
          <w:color w:val="000000"/>
        </w:rPr>
        <w:t>99℃</w:t>
      </w:r>
      <w:r>
        <w:rPr>
          <w:color w:val="000000"/>
        </w:rPr>
        <w:t>，可以增大气压或者改用猛火加热</w:t>
      </w:r>
    </w:p>
    <w:p w:rsidR="00932BD9">
      <w:pPr>
        <w:spacing w:after="0"/>
      </w:pPr>
      <w:r>
        <w:rPr>
          <w:color w:val="000000"/>
        </w:rPr>
        <w:t>6.</w:t>
      </w:r>
      <w:r>
        <w:rPr>
          <w:color w:val="000000"/>
        </w:rPr>
        <w:t>夏天扇扇子感觉凉快，这是因为（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32B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扇出的风是凉的</w:t>
      </w:r>
      <w:r>
        <w:rPr>
          <w:color w:val="000000"/>
        </w:rPr>
        <w:t>    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1905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能使空气温度降低</w:t>
      </w:r>
      <w:r>
        <w:br/>
      </w:r>
      <w:r>
        <w:rPr>
          <w:color w:val="000000"/>
        </w:rPr>
        <w:t>C. </w:t>
      </w:r>
      <w:r>
        <w:rPr>
          <w:color w:val="000000"/>
        </w:rPr>
        <w:t>加速人身上汗液蒸发，蒸发时吸收人体上的热量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1905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扇子扇走了热空气</w:t>
      </w:r>
    </w:p>
    <w:p w:rsidR="00932BD9">
      <w:pPr>
        <w:spacing w:after="0"/>
      </w:pPr>
      <w:r>
        <w:rPr>
          <w:color w:val="000000"/>
        </w:rPr>
        <w:t>7.</w:t>
      </w:r>
      <w:r>
        <w:rPr>
          <w:color w:val="000000"/>
        </w:rPr>
        <w:t>在研究水的沸腾实验中，记录数据如下，则下列说法不正确的是：（　　）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671"/>
        <w:gridCol w:w="243"/>
        <w:gridCol w:w="243"/>
        <w:gridCol w:w="243"/>
        <w:gridCol w:w="243"/>
        <w:gridCol w:w="350"/>
        <w:gridCol w:w="350"/>
        <w:gridCol w:w="243"/>
        <w:gridCol w:w="350"/>
        <w:gridCol w:w="35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t</w:t>
            </w:r>
            <w:r>
              <w:rPr>
                <w:color w:val="000000"/>
                <w:vertAlign w:val="subscript"/>
              </w:rPr>
              <w:t>时</w:t>
            </w:r>
            <w:r>
              <w:rPr>
                <w:color w:val="000000"/>
              </w:rPr>
              <w:t>/min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8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t</w:t>
            </w:r>
            <w:r>
              <w:rPr>
                <w:color w:val="000000"/>
                <w:vertAlign w:val="subscript"/>
              </w:rPr>
              <w:t>温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100</w:t>
            </w:r>
          </w:p>
        </w:tc>
      </w:tr>
    </w:tbl>
    <w:p w:rsidR="00932B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记录明显错误的是第</w:t>
      </w:r>
      <w:r>
        <w:rPr>
          <w:color w:val="000000"/>
        </w:rPr>
        <w:t>6min</w:t>
      </w:r>
      <w:r>
        <w:rPr>
          <w:color w:val="000000"/>
        </w:rPr>
        <w:t>的数据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19050" t="0" r="950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从第</w:t>
      </w:r>
      <w:r>
        <w:rPr>
          <w:color w:val="000000"/>
        </w:rPr>
        <w:t>4min</w:t>
      </w:r>
      <w:r>
        <w:rPr>
          <w:color w:val="000000"/>
        </w:rPr>
        <w:t>起，水不再吸热</w:t>
      </w:r>
      <w:r>
        <w:br/>
      </w:r>
      <w:r>
        <w:rPr>
          <w:color w:val="000000"/>
        </w:rPr>
        <w:t>C. </w:t>
      </w:r>
      <w:r>
        <w:rPr>
          <w:color w:val="000000"/>
        </w:rPr>
        <w:t>若第</w:t>
      </w:r>
      <w:r>
        <w:rPr>
          <w:color w:val="000000"/>
        </w:rPr>
        <w:t>8min</w:t>
      </w:r>
      <w:r>
        <w:rPr>
          <w:color w:val="000000"/>
        </w:rPr>
        <w:t>后继续对水加热，水温将保持不变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19050" t="0" r="9449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实验时，水的沸点是</w:t>
      </w:r>
      <w:r>
        <w:rPr>
          <w:color w:val="000000"/>
        </w:rPr>
        <w:t>100℃</w:t>
      </w:r>
    </w:p>
    <w:p w:rsidR="00932BD9">
      <w:pPr>
        <w:spacing w:after="0"/>
      </w:pPr>
      <w:r>
        <w:rPr>
          <w:color w:val="000000"/>
        </w:rPr>
        <w:t>8.</w:t>
      </w:r>
      <w:r>
        <w:rPr>
          <w:color w:val="000000"/>
        </w:rPr>
        <w:t>下列事例中，能加快液体蒸发的是（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32B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用扫把将地面上的水扫开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19050" t="0" r="950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将盘子中的水倒入瓶中</w:t>
      </w:r>
      <w:r>
        <w:br/>
      </w:r>
      <w:r>
        <w:rPr>
          <w:color w:val="000000"/>
        </w:rPr>
        <w:t>C. </w:t>
      </w:r>
      <w:r>
        <w:rPr>
          <w:color w:val="000000"/>
        </w:rPr>
        <w:t>把湿衣服上拧成一团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19050" t="0" r="950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利用管道代替沟渠输水</w:t>
      </w:r>
    </w:p>
    <w:p w:rsidR="00932BD9">
      <w:pPr>
        <w:spacing w:after="0"/>
      </w:pPr>
      <w:r>
        <w:rPr>
          <w:color w:val="000000"/>
        </w:rPr>
        <w:t>9.</w:t>
      </w:r>
      <w:r>
        <w:rPr>
          <w:color w:val="000000"/>
        </w:rPr>
        <w:t>下列各种常见的现象中，属于液化的是（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32B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春天，清晨河面淡淡的白雾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19050" t="0" r="9449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夏天，玻璃上的水很快变干</w:t>
      </w:r>
      <w:r>
        <w:br/>
      </w:r>
      <w:r>
        <w:rPr>
          <w:color w:val="000000"/>
        </w:rPr>
        <w:t>C. </w:t>
      </w:r>
      <w:r>
        <w:rPr>
          <w:color w:val="000000"/>
        </w:rPr>
        <w:t>秋天，日出后薄雾渐渐消散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19050" t="0" r="9449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冬天，室外冰冻的衣服变干</w:t>
      </w:r>
    </w:p>
    <w:p w:rsidR="00932BD9">
      <w:pPr>
        <w:spacing w:after="0"/>
      </w:pPr>
      <w:r>
        <w:rPr>
          <w:color w:val="000000"/>
        </w:rPr>
        <w:t>10.</w:t>
      </w:r>
      <w:r>
        <w:rPr>
          <w:color w:val="000000"/>
        </w:rPr>
        <w:t>现在超市里卖一种叫</w:t>
      </w:r>
      <w:r>
        <w:rPr>
          <w:color w:val="000000"/>
        </w:rPr>
        <w:t>“</w:t>
      </w:r>
      <w:r>
        <w:rPr>
          <w:color w:val="000000"/>
        </w:rPr>
        <w:t>固体清新剂</w:t>
      </w:r>
      <w:r>
        <w:rPr>
          <w:color w:val="000000"/>
        </w:rPr>
        <w:t>”</w:t>
      </w:r>
      <w:r>
        <w:rPr>
          <w:color w:val="000000"/>
        </w:rPr>
        <w:t>的商品，把它放置在卧室或卫生问里，能有效地清新空气．使居室温馨芳香．这种现象是（</w:t>
      </w:r>
      <w:r>
        <w:rPr>
          <w:color w:val="000000"/>
        </w:rPr>
        <w:t xml:space="preserve">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32B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汽化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升华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凝华</w:t>
      </w:r>
      <w:r>
        <w:rPr>
          <w:color w:val="000000"/>
        </w:rPr>
        <w:t>             </w:t>
      </w:r>
      <w:r>
        <w:rPr>
          <w:color w:val="000000"/>
        </w:rPr>
        <w:t>                        D. </w:t>
      </w:r>
      <w:r>
        <w:rPr>
          <w:color w:val="000000"/>
        </w:rPr>
        <w:t>熔化</w:t>
      </w:r>
    </w:p>
    <w:p w:rsidR="00932BD9">
      <w:pPr>
        <w:spacing w:after="0"/>
      </w:pPr>
      <w:r>
        <w:rPr>
          <w:color w:val="000000"/>
        </w:rPr>
        <w:t>11.</w:t>
      </w:r>
      <w:r>
        <w:rPr>
          <w:color w:val="000000"/>
        </w:rPr>
        <w:t>水被加热烧开后，水面上方有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；在炎热的夏天，冰块的周围也有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．关于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的形成，下列解释正确的是（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32B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前者主要是由水壶中的水转变成的水蒸气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19050" t="0" r="9449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前者主要是由空气中水蒸气变成的水</w:t>
      </w:r>
      <w:r>
        <w:br/>
      </w:r>
      <w:r>
        <w:rPr>
          <w:color w:val="000000"/>
        </w:rPr>
        <w:t>C. </w:t>
      </w:r>
      <w:r>
        <w:rPr>
          <w:color w:val="000000"/>
        </w:rPr>
        <w:t>后者主要是由冰转变成的水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19050" t="0" r="9449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后者主要是空气中水蒸气变成的水</w:t>
      </w:r>
    </w:p>
    <w:p w:rsidR="00932BD9">
      <w:r>
        <w:rPr>
          <w:b/>
          <w:bCs/>
          <w:sz w:val="24"/>
          <w:szCs w:val="24"/>
        </w:rPr>
        <w:t>二、填空题</w:t>
      </w:r>
    </w:p>
    <w:p w:rsidR="00932BD9">
      <w:pPr>
        <w:spacing w:after="0"/>
      </w:pPr>
      <w:r>
        <w:rPr>
          <w:color w:val="000000"/>
        </w:rPr>
        <w:t>12.</w:t>
      </w:r>
      <w:r>
        <w:rPr>
          <w:color w:val="000000"/>
        </w:rPr>
        <w:t>自然界中雾的形成是</w:t>
      </w:r>
      <w:r>
        <w:rPr>
          <w:color w:val="000000"/>
        </w:rPr>
        <w:t>___</w:t>
      </w:r>
      <w:r>
        <w:rPr>
          <w:color w:val="000000"/>
        </w:rPr>
        <w:t>_____(</w:t>
      </w:r>
      <w:r>
        <w:rPr>
          <w:color w:val="000000"/>
        </w:rPr>
        <w:t>填物态变化名称</w:t>
      </w:r>
      <w:r>
        <w:rPr>
          <w:color w:val="000000"/>
        </w:rPr>
        <w:t>)</w:t>
      </w:r>
      <w:r>
        <w:rPr>
          <w:color w:val="000000"/>
        </w:rPr>
        <w:t>，</w:t>
      </w:r>
      <w:r>
        <w:rPr>
          <w:color w:val="000000"/>
        </w:rPr>
        <w:t>该物态变化要</w:t>
      </w:r>
      <w:r>
        <w:rPr>
          <w:color w:val="000000"/>
        </w:rPr>
        <w:t>________</w:t>
      </w:r>
      <w:r>
        <w:rPr>
          <w:color w:val="000000"/>
        </w:rPr>
        <w:t>热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932BD9">
      <w:pPr>
        <w:spacing w:after="0"/>
      </w:pPr>
      <w:r>
        <w:rPr>
          <w:color w:val="000000"/>
        </w:rPr>
        <w:t>13.</w:t>
      </w:r>
      <w:r>
        <w:rPr>
          <w:color w:val="000000"/>
        </w:rPr>
        <w:t>在探究水的沸腾实验中，小红同学提出如下问题，水沸腾后如果继续加热是不是温度越来越高？</w:t>
      </w:r>
      <w:r>
        <w:rPr>
          <w:color w:val="000000"/>
        </w:rPr>
        <w:t>实验过程中记录数据如表</w:t>
      </w:r>
      <w:r>
        <w:rPr>
          <w:color w:val="000000"/>
        </w:rPr>
        <w:t>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58"/>
        <w:gridCol w:w="175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175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时间</w:t>
            </w:r>
            <w:r>
              <w:rPr>
                <w:color w:val="000000"/>
              </w:rPr>
              <w:t>/min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…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温度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…</w:t>
            </w:r>
          </w:p>
        </w:tc>
      </w:tr>
    </w:tbl>
    <w:p w:rsidR="00932BD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）以上数据中，明显错误的是第</w:t>
      </w:r>
      <w:r>
        <w:rPr>
          <w:color w:val="000000"/>
        </w:rPr>
        <w:t>________ </w:t>
      </w:r>
      <w:r>
        <w:rPr>
          <w:color w:val="000000"/>
        </w:rPr>
        <w:t>min</w:t>
      </w:r>
      <w:r>
        <w:rPr>
          <w:color w:val="000000"/>
        </w:rPr>
        <w:t>的记录</w:t>
      </w:r>
      <w:r>
        <w:rPr>
          <w:color w:val="000000"/>
        </w:rPr>
        <w:t>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）分析数据可知，水沸腾的温度是</w:t>
      </w:r>
      <w:r>
        <w:rPr>
          <w:color w:val="000000"/>
          <w:u w:val="single"/>
        </w:rPr>
        <w:t>________ </w:t>
      </w:r>
      <w:r>
        <w:rPr>
          <w:color w:val="000000"/>
        </w:rPr>
        <w:t>℃</w:t>
      </w:r>
      <w:r>
        <w:rPr>
          <w:color w:val="000000"/>
        </w:rPr>
        <w:t>．</w:t>
      </w:r>
      <w:r>
        <w:rPr>
          <w:color w:val="000000"/>
        </w:rPr>
        <w:t>水沸腾过程中的特点是</w:t>
      </w:r>
      <w:r>
        <w:rPr>
          <w:color w:val="000000"/>
        </w:rPr>
        <w:t>________ </w:t>
      </w:r>
      <w:r>
        <w:rPr>
          <w:color w:val="000000"/>
        </w:rPr>
        <w:t>．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）在做实验时，该同学按实验步骤进行了正确的操作，但是从开始到水沸腾所用的时间过长，请你帮助他找出可能存在的原因．（写出一种即可）</w:t>
      </w:r>
      <w:r>
        <w:rPr>
          <w:color w:val="000000"/>
        </w:rPr>
        <w:t xml:space="preserve">________     </w:t>
      </w:r>
    </w:p>
    <w:p w:rsidR="00932BD9">
      <w:pPr>
        <w:spacing w:after="0"/>
      </w:pPr>
      <w:r>
        <w:rPr>
          <w:color w:val="000000"/>
        </w:rPr>
        <w:t>14.</w:t>
      </w:r>
      <w:r>
        <w:rPr>
          <w:color w:val="000000"/>
        </w:rPr>
        <w:t>天气热极了，小红在家写作业，汗流不止，抬头看了看挂在墙上的寒暑表，当时室温为</w:t>
      </w:r>
      <w:r>
        <w:rPr>
          <w:color w:val="000000"/>
        </w:rPr>
        <w:t>35℃</w:t>
      </w:r>
      <w:r>
        <w:rPr>
          <w:color w:val="000000"/>
        </w:rPr>
        <w:t>．于是她打开电风扇，立刻感到凉快多了，这是因为</w:t>
      </w:r>
      <w:r>
        <w:rPr>
          <w:color w:val="000000"/>
        </w:rPr>
        <w:t>________</w:t>
      </w:r>
      <w:r>
        <w:rPr>
          <w:color w:val="000000"/>
        </w:rPr>
        <w:t>，这时她又看了看寒暑表，发现示数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升高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降低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932BD9">
      <w:pPr>
        <w:spacing w:after="0"/>
      </w:pPr>
      <w:r>
        <w:rPr>
          <w:color w:val="000000"/>
        </w:rPr>
        <w:t>15.</w:t>
      </w:r>
      <w:r>
        <w:rPr>
          <w:color w:val="000000"/>
        </w:rPr>
        <w:t>今年</w:t>
      </w:r>
      <w:r>
        <w:rPr>
          <w:color w:val="000000"/>
        </w:rPr>
        <w:t>4</w:t>
      </w:r>
      <w:r>
        <w:rPr>
          <w:color w:val="000000"/>
        </w:rPr>
        <w:t>月</w:t>
      </w:r>
      <w:r>
        <w:rPr>
          <w:color w:val="000000"/>
        </w:rPr>
        <w:t>20</w:t>
      </w:r>
      <w:r>
        <w:rPr>
          <w:color w:val="000000"/>
        </w:rPr>
        <w:t>日，江城出现了罕见的</w:t>
      </w:r>
      <w:r>
        <w:rPr>
          <w:color w:val="000000"/>
        </w:rPr>
        <w:t>“</w:t>
      </w:r>
      <w:r>
        <w:rPr>
          <w:color w:val="000000"/>
        </w:rPr>
        <w:t>返潮</w:t>
      </w:r>
      <w:r>
        <w:rPr>
          <w:color w:val="000000"/>
        </w:rPr>
        <w:t>”</w:t>
      </w:r>
      <w:r>
        <w:rPr>
          <w:color w:val="000000"/>
        </w:rPr>
        <w:t>现象，地面、墙壁全是湿的．专家解释：这</w:t>
      </w:r>
      <w:r>
        <w:rPr>
          <w:color w:val="000000"/>
        </w:rPr>
        <w:t>是因为前几天我市遭遇</w:t>
      </w:r>
      <w:r>
        <w:rPr>
          <w:color w:val="000000"/>
        </w:rPr>
        <w:t>“</w:t>
      </w:r>
      <w:r>
        <w:rPr>
          <w:color w:val="000000"/>
        </w:rPr>
        <w:t>倒春寒</w:t>
      </w:r>
      <w:r>
        <w:rPr>
          <w:color w:val="000000"/>
        </w:rPr>
        <w:t>”</w:t>
      </w:r>
      <w:r>
        <w:rPr>
          <w:color w:val="000000"/>
        </w:rPr>
        <w:t>天气，地面、墙壁等处的温度</w:t>
      </w:r>
      <w:r>
        <w:rPr>
          <w:color w:val="000000"/>
        </w:rPr>
        <w:t> ________</w:t>
      </w:r>
      <w:r>
        <w:rPr>
          <w:color w:val="000000"/>
        </w:rPr>
        <w:t>，但近日起，西南暖湿气流来到我市上空，空气中水蒸气的含量</w:t>
      </w:r>
      <w:r>
        <w:rPr>
          <w:color w:val="000000"/>
        </w:rPr>
        <w:t> ________</w:t>
      </w:r>
      <w:r>
        <w:rPr>
          <w:color w:val="000000"/>
        </w:rPr>
        <w:t>，极易发生</w:t>
      </w:r>
      <w:r>
        <w:rPr>
          <w:color w:val="000000"/>
        </w:rPr>
        <w:t> ________</w:t>
      </w:r>
      <w:r>
        <w:rPr>
          <w:color w:val="000000"/>
        </w:rPr>
        <w:t>现象，使近地面的物体冒</w:t>
      </w:r>
      <w:r>
        <w:rPr>
          <w:color w:val="000000"/>
        </w:rPr>
        <w:t>“</w:t>
      </w:r>
      <w:r>
        <w:rPr>
          <w:color w:val="000000"/>
        </w:rPr>
        <w:t>冷汗</w:t>
      </w:r>
      <w:r>
        <w:rPr>
          <w:color w:val="000000"/>
        </w:rPr>
        <w:t xml:space="preserve">” 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932BD9">
      <w:pPr>
        <w:spacing w:after="0"/>
      </w:pPr>
      <w:r>
        <w:rPr>
          <w:color w:val="000000"/>
        </w:rPr>
        <w:t>16.</w:t>
      </w:r>
      <w:r>
        <w:rPr>
          <w:color w:val="000000"/>
        </w:rPr>
        <w:t>物理课上，同学们分组做</w:t>
      </w:r>
      <w:r>
        <w:rPr>
          <w:color w:val="000000"/>
        </w:rPr>
        <w:t>“</w:t>
      </w:r>
      <w:r>
        <w:rPr>
          <w:color w:val="000000"/>
        </w:rPr>
        <w:t>探究水的沸腾</w:t>
      </w:r>
      <w:r>
        <w:rPr>
          <w:color w:val="000000"/>
        </w:rPr>
        <w:t>”</w:t>
      </w:r>
      <w:r>
        <w:rPr>
          <w:color w:val="000000"/>
        </w:rPr>
        <w:t>的实验：实验室常用的温度计是利用液体</w:t>
      </w:r>
      <w:r>
        <w:rPr>
          <w:color w:val="000000"/>
        </w:rPr>
        <w:t>________</w:t>
      </w:r>
      <w:r>
        <w:rPr>
          <w:color w:val="000000"/>
        </w:rPr>
        <w:t>的性质进行测置的．</w:t>
      </w:r>
      <w:r>
        <w:br/>
      </w:r>
      <w:r>
        <w:rPr>
          <w:color w:val="000000"/>
        </w:rPr>
        <w:t>“</w:t>
      </w:r>
      <w:r>
        <w:rPr>
          <w:color w:val="000000"/>
        </w:rPr>
        <w:t>超越组</w:t>
      </w:r>
      <w:r>
        <w:rPr>
          <w:color w:val="000000"/>
        </w:rPr>
        <w:t>”</w:t>
      </w:r>
      <w:r>
        <w:rPr>
          <w:color w:val="000000"/>
        </w:rPr>
        <w:t>用的是如图甲所示装置，这样测出的温度会偏</w:t>
      </w:r>
      <w:r>
        <w:rPr>
          <w:color w:val="000000"/>
        </w:rPr>
        <w:t>________ </w:t>
      </w:r>
      <w:r>
        <w:rPr>
          <w:color w:val="000000"/>
        </w:rPr>
        <w:t>（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低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br/>
      </w:r>
      <w:r>
        <w:rPr>
          <w:color w:val="000000"/>
        </w:rPr>
        <w:t>“</w:t>
      </w:r>
      <w:r>
        <w:rPr>
          <w:color w:val="000000"/>
        </w:rPr>
        <w:t>先锋组</w:t>
      </w:r>
      <w:r>
        <w:rPr>
          <w:color w:val="000000"/>
        </w:rPr>
        <w:t>”</w:t>
      </w:r>
      <w:r>
        <w:rPr>
          <w:color w:val="000000"/>
        </w:rPr>
        <w:t>加热一定时间后，温度计的示数如图乙所示．此时水的温度为</w:t>
      </w:r>
      <w:r>
        <w:rPr>
          <w:color w:val="000000"/>
        </w:rPr>
        <w:t>________ ℃</w:t>
      </w:r>
      <w:r>
        <w:rPr>
          <w:color w:val="000000"/>
        </w:rPr>
        <w:t>．根据实验数据．他们描绘了水的温度随时间变化的图象．如图丙所示．如果操作及实验器材均無問題，可知此时大气压</w:t>
      </w:r>
      <w:r>
        <w:rPr>
          <w:color w:val="000000"/>
        </w:rPr>
        <w:t>________ 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、等于</w:t>
      </w:r>
      <w:r>
        <w:rPr>
          <w:color w:val="000000"/>
        </w:rPr>
        <w:t>’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）标准大气压．根据水沸腾时的特点，家里煮鸡蛋时．当水沸腾时可以改用</w:t>
      </w:r>
      <w:r>
        <w:rPr>
          <w:color w:val="000000"/>
        </w:rPr>
        <w:t>________ 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）火继续煮较好．</w:t>
      </w:r>
      <w:r>
        <w:br/>
      </w:r>
      <w:r>
        <w:rPr>
          <w:color w:val="000000"/>
        </w:rPr>
        <w:t>实验中收集多组数据是为了</w:t>
      </w:r>
      <w:r>
        <w:rPr>
          <w:color w:val="000000"/>
        </w:rPr>
        <w:t>________ </w:t>
      </w:r>
      <w:r>
        <w:rPr>
          <w:color w:val="000000"/>
        </w:rPr>
        <w:t>（选填</w:t>
      </w:r>
      <w:r>
        <w:rPr>
          <w:color w:val="000000"/>
        </w:rPr>
        <w:t>“A”</w:t>
      </w:r>
      <w:r>
        <w:rPr>
          <w:color w:val="000000"/>
        </w:rPr>
        <w:t>或</w:t>
      </w:r>
      <w:r>
        <w:rPr>
          <w:color w:val="000000"/>
        </w:rPr>
        <w:t>“B”</w:t>
      </w:r>
      <w:r>
        <w:rPr>
          <w:color w:val="000000"/>
        </w:rPr>
        <w:t>）．</w:t>
      </w:r>
      <w:r>
        <w:br/>
      </w:r>
      <w:r>
        <w:rPr>
          <w:color w:val="000000"/>
        </w:rPr>
        <w:t>A</w:t>
      </w:r>
      <w:r>
        <w:rPr>
          <w:color w:val="000000"/>
        </w:rPr>
        <w:t>．寻找普遍规律</w:t>
      </w:r>
      <w:r>
        <w:rPr>
          <w:color w:val="000000"/>
        </w:rPr>
        <w:t>   B</w:t>
      </w:r>
      <w:r>
        <w:rPr>
          <w:color w:val="000000"/>
        </w:rPr>
        <w:t>．减小实验误差．</w:t>
      </w:r>
      <w:r>
        <w:br/>
      </w:r>
      <w:r>
        <w:rPr>
          <w:color w:val="000000"/>
        </w:rPr>
        <w:t>                                                    </w:t>
      </w:r>
      <w:r>
        <w:rPr>
          <w:color w:val="000000"/>
        </w:rPr>
        <w:t xml:space="preserve">         </w:t>
      </w:r>
      <w:r>
        <w:rPr>
          <w:noProof/>
          <w:lang w:eastAsia="zh-CN"/>
        </w:rPr>
        <w:drawing>
          <wp:inline distT="0" distB="0" distL="0" distR="0">
            <wp:extent cx="4278008" cy="1298677"/>
            <wp:effectExtent l="19050" t="0" r="8242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008" cy="12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D9">
      <w:pPr>
        <w:spacing w:after="0"/>
      </w:pPr>
      <w:r>
        <w:rPr>
          <w:color w:val="000000"/>
        </w:rPr>
        <w:t>17.</w:t>
      </w:r>
      <w:r>
        <w:rPr>
          <w:color w:val="000000"/>
        </w:rPr>
        <w:t>水沸腾的条件是达到沸点和</w:t>
      </w:r>
      <w:r>
        <w:rPr>
          <w:color w:val="000000"/>
        </w:rPr>
        <w:t>________</w:t>
      </w:r>
      <w:r>
        <w:rPr>
          <w:color w:val="000000"/>
        </w:rPr>
        <w:t>，物质吸收了热量，它的温度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一定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不一定</w:t>
      </w:r>
      <w:r>
        <w:rPr>
          <w:color w:val="000000"/>
        </w:rPr>
        <w:t>”</w:t>
      </w:r>
      <w:r>
        <w:rPr>
          <w:color w:val="000000"/>
        </w:rPr>
        <w:t>）升高</w:t>
      </w:r>
      <w:r>
        <w:rPr>
          <w:color w:val="000000"/>
        </w:rPr>
        <w:t xml:space="preserve">    </w:t>
      </w:r>
    </w:p>
    <w:p w:rsidR="00932BD9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三、解答题</w:t>
      </w:r>
    </w:p>
    <w:p w:rsidR="00932BD9">
      <w:pPr>
        <w:spacing w:after="0"/>
      </w:pPr>
      <w:r>
        <w:rPr>
          <w:color w:val="000000"/>
        </w:rPr>
        <w:t>18.</w:t>
      </w:r>
      <w:r>
        <w:rPr>
          <w:color w:val="000000"/>
        </w:rPr>
        <w:t>夏天电风扇不可少．吹风扇可以让人感到凉快，这是为什么？</w:t>
      </w:r>
      <w:r>
        <w:rPr>
          <w:color w:val="000000"/>
        </w:rPr>
        <w:t xml:space="preserve">    </w:t>
      </w:r>
    </w:p>
    <w:p w:rsidR="00932BD9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四、实验探究题</w:t>
      </w:r>
    </w:p>
    <w:p w:rsidR="00932BD9">
      <w:pPr>
        <w:spacing w:after="0"/>
      </w:pPr>
      <w:r>
        <w:rPr>
          <w:color w:val="000000"/>
        </w:rPr>
        <w:t>19.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探究水的沸腾</w:t>
      </w:r>
      <w:r>
        <w:rPr>
          <w:color w:val="000000"/>
        </w:rPr>
        <w:t>”</w:t>
      </w:r>
      <w:r>
        <w:rPr>
          <w:color w:val="000000"/>
        </w:rPr>
        <w:t>实验中：</w:t>
      </w:r>
      <w:r>
        <w:rPr>
          <w:color w:val="000000"/>
        </w:rPr>
        <w:t xml:space="preserve">    </w:t>
      </w:r>
    </w:p>
    <w:p w:rsidR="00932BD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）所用的温度计是利用液体</w:t>
      </w:r>
      <w:r>
        <w:rPr>
          <w:color w:val="000000"/>
        </w:rPr>
        <w:t xml:space="preserve"> ________</w:t>
      </w:r>
      <w:r>
        <w:rPr>
          <w:color w:val="000000"/>
        </w:rPr>
        <w:t>性质制成的．为了完成本次实验，由表格可知，应选用测温物质为</w:t>
      </w:r>
      <w:r>
        <w:rPr>
          <w:color w:val="000000"/>
        </w:rPr>
        <w:t xml:space="preserve"> ________</w:t>
      </w:r>
      <w:r>
        <w:rPr>
          <w:color w:val="000000"/>
        </w:rPr>
        <w:t>的温度计</w:t>
      </w:r>
      <w:r>
        <w:rPr>
          <w:color w:val="000000"/>
        </w:rPr>
        <w:t>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742"/>
        <w:gridCol w:w="742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测温物质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熔点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沸点</w:t>
            </w:r>
            <w:r>
              <w:rPr>
                <w:color w:val="000000"/>
              </w:rPr>
              <w:t>/℃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水银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-39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357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酒精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-117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78</w:t>
            </w:r>
          </w:p>
        </w:tc>
      </w:tr>
    </w:tbl>
    <w:p w:rsidR="00932BD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）如图甲，刚倒入热水时发现温度计管壁模糊，很难看清示数，主要原因是：</w:t>
      </w:r>
      <w:r>
        <w:rPr>
          <w:color w:val="000000"/>
        </w:rPr>
        <w:t xml:space="preserve">________    </w:t>
      </w:r>
    </w:p>
    <w:p w:rsidR="00932BD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）烧杯上方加一纸盖后进行试验，如图乙．每隔</w:t>
      </w:r>
      <w:r>
        <w:rPr>
          <w:color w:val="000000"/>
        </w:rPr>
        <w:t>1min</w:t>
      </w:r>
      <w:r>
        <w:rPr>
          <w:color w:val="000000"/>
        </w:rPr>
        <w:t>记录温度计示数（见表）</w:t>
      </w:r>
      <w:r>
        <w:rPr>
          <w:color w:val="000000"/>
        </w:rPr>
        <w:t>4min</w:t>
      </w:r>
      <w:r>
        <w:rPr>
          <w:color w:val="000000"/>
        </w:rPr>
        <w:t>时温度示数如图丙，此时温度为</w:t>
      </w:r>
      <w:r>
        <w:rPr>
          <w:color w:val="000000"/>
        </w:rPr>
        <w:t>________℃</w:t>
      </w:r>
      <w:r>
        <w:rPr>
          <w:color w:val="000000"/>
        </w:rPr>
        <w:t>，直到水沸腾一段时间后停止读数，有表可知水的沸点为</w:t>
      </w:r>
      <w:r>
        <w:rPr>
          <w:color w:val="000000"/>
        </w:rPr>
        <w:t>________℃</w:t>
      </w:r>
      <w:r>
        <w:rPr>
          <w:color w:val="000000"/>
        </w:rPr>
        <w:t>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58"/>
        <w:gridCol w:w="243"/>
        <w:gridCol w:w="243"/>
        <w:gridCol w:w="243"/>
        <w:gridCol w:w="243"/>
        <w:gridCol w:w="137"/>
        <w:gridCol w:w="243"/>
        <w:gridCol w:w="243"/>
        <w:gridCol w:w="243"/>
        <w:gridCol w:w="243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时间</w:t>
            </w:r>
            <w:r>
              <w:rPr>
                <w:color w:val="000000"/>
              </w:rPr>
              <w:t>/min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8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温度</w:t>
            </w:r>
            <w:r>
              <w:rPr>
                <w:color w:val="000000"/>
              </w:rPr>
              <w:t>/°C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88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89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BD9">
            <w:pPr>
              <w:spacing w:after="0"/>
            </w:pPr>
            <w:r>
              <w:rPr>
                <w:color w:val="000000"/>
              </w:rPr>
              <w:t>98</w:t>
            </w:r>
          </w:p>
        </w:tc>
      </w:tr>
    </w:tbl>
    <w:p w:rsidR="00932BD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310892" cy="1403718"/>
            <wp:effectExtent l="1905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892" cy="140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D9">
      <w:pPr>
        <w:spacing w:after="0"/>
      </w:pPr>
      <w:r>
        <w:rPr>
          <w:color w:val="000000"/>
        </w:rPr>
        <w:t>20.</w:t>
      </w:r>
      <w:r>
        <w:rPr>
          <w:color w:val="000000"/>
        </w:rPr>
        <w:t>在探究</w:t>
      </w:r>
      <w:r>
        <w:rPr>
          <w:color w:val="000000"/>
        </w:rPr>
        <w:t>“</w:t>
      </w:r>
      <w:r>
        <w:rPr>
          <w:color w:val="000000"/>
        </w:rPr>
        <w:t>水的沸腾</w:t>
      </w:r>
      <w:r>
        <w:rPr>
          <w:color w:val="000000"/>
        </w:rPr>
        <w:t>”</w:t>
      </w:r>
      <w:r>
        <w:rPr>
          <w:color w:val="000000"/>
        </w:rPr>
        <w:t>的实验中，当水温升到</w:t>
      </w:r>
      <w:r>
        <w:rPr>
          <w:color w:val="000000"/>
        </w:rPr>
        <w:t>90℃</w:t>
      </w:r>
      <w:r>
        <w:rPr>
          <w:color w:val="000000"/>
        </w:rPr>
        <w:t>时，每隔</w:t>
      </w:r>
      <w:r>
        <w:rPr>
          <w:color w:val="000000"/>
        </w:rPr>
        <w:t>1min</w:t>
      </w:r>
      <w:r>
        <w:rPr>
          <w:color w:val="000000"/>
        </w:rPr>
        <w:t>记录一次温度计的示数，直到水沸腾</w:t>
      </w:r>
      <w:r>
        <w:rPr>
          <w:color w:val="000000"/>
        </w:rPr>
        <w:t>5min</w:t>
      </w:r>
      <w:r>
        <w:rPr>
          <w:color w:val="000000"/>
        </w:rPr>
        <w:t>后停止读数，部分数据记录如下表：</w:t>
      </w:r>
      <w:r>
        <w:rPr>
          <w:color w:val="000000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243"/>
        <w:gridCol w:w="243"/>
        <w:gridCol w:w="243"/>
        <w:gridCol w:w="315"/>
        <w:gridCol w:w="243"/>
        <w:gridCol w:w="243"/>
        <w:gridCol w:w="243"/>
        <w:gridCol w:w="243"/>
        <w:gridCol w:w="243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时间</w:t>
            </w:r>
            <w:r>
              <w:rPr>
                <w:color w:val="000000"/>
              </w:rPr>
              <w:t>/min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8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水的温度</w:t>
            </w:r>
            <w:r>
              <w:br/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92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94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  <w:u w:val="single"/>
              </w:rPr>
              <w:t xml:space="preserve">      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BD9">
            <w:pPr>
              <w:spacing w:after="0"/>
            </w:pPr>
            <w:r>
              <w:rPr>
                <w:color w:val="000000"/>
              </w:rPr>
              <w:t>98</w:t>
            </w:r>
          </w:p>
        </w:tc>
      </w:tr>
    </w:tbl>
    <w:p w:rsidR="00932BD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）某次数据没有记录，当时温度计示数如图</w:t>
      </w:r>
      <w:r>
        <w:rPr>
          <w:color w:val="000000"/>
        </w:rPr>
        <w:t>1</w:t>
      </w:r>
      <w:r>
        <w:rPr>
          <w:color w:val="000000"/>
        </w:rPr>
        <w:t>所示，请将漏填的数据填在表格内．</w:t>
      </w:r>
      <w:r>
        <w:rPr>
          <w:color w:val="000000"/>
        </w:rPr>
        <w:t xml:space="preserve">    </w:t>
      </w:r>
    </w:p>
    <w:p w:rsidR="00932BD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）根据表中实验数据，可知水的沸点是</w:t>
      </w:r>
      <w:r>
        <w:rPr>
          <w:color w:val="000000"/>
        </w:rPr>
        <w:t>________℃</w:t>
      </w:r>
      <w:r>
        <w:rPr>
          <w:color w:val="000000"/>
        </w:rPr>
        <w:t>；由水的沸点，可判断出当时的大气压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高于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低于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>1</w:t>
      </w:r>
      <w:r>
        <w:rPr>
          <w:color w:val="000000"/>
        </w:rPr>
        <w:t>标准大气压．</w:t>
      </w:r>
      <w:r>
        <w:rPr>
          <w:color w:val="000000"/>
        </w:rPr>
        <w:t xml:space="preserve">    </w:t>
      </w:r>
    </w:p>
    <w:p w:rsidR="00932BD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）在探究结束后，四位同学分别交流展示</w:t>
      </w:r>
      <w:r>
        <w:rPr>
          <w:color w:val="000000"/>
        </w:rPr>
        <w:t>了自己所绘制的水的温度和时间关系的曲线，如图</w:t>
      </w:r>
      <w:r>
        <w:rPr>
          <w:color w:val="000000"/>
        </w:rPr>
        <w:t>2</w:t>
      </w:r>
      <w:r>
        <w:rPr>
          <w:color w:val="000000"/>
        </w:rPr>
        <w:t>所示．其中能正确反映研究水沸腾过程中温度随时间变化关系的是</w:t>
      </w:r>
      <w:r>
        <w:rPr>
          <w:color w:val="000000"/>
        </w:rPr>
        <w:t xml:space="preserve">________  </w:t>
      </w:r>
      <w:r>
        <w:rPr>
          <w:noProof/>
          <w:lang w:eastAsia="zh-CN"/>
        </w:rPr>
        <w:drawing>
          <wp:inline distT="0" distB="0" distL="0" distR="0">
            <wp:extent cx="5166081" cy="1499210"/>
            <wp:effectExtent l="1905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081" cy="14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D9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五、综合题</w:t>
      </w:r>
    </w:p>
    <w:p w:rsidR="00932BD9">
      <w:pPr>
        <w:spacing w:after="0"/>
      </w:pPr>
      <w:r>
        <w:rPr>
          <w:color w:val="000000"/>
        </w:rPr>
        <w:t>21.</w:t>
      </w:r>
      <w:r>
        <w:rPr>
          <w:color w:val="000000"/>
        </w:rPr>
        <w:t>涂在手上的酒精比涂在手上的水干得快，壶中的水比壶中的食用油干得快</w:t>
      </w:r>
      <w:r>
        <w:rPr>
          <w:color w:val="000000"/>
        </w:rPr>
        <w:t>…</w:t>
      </w:r>
      <w:r>
        <w:rPr>
          <w:color w:val="000000"/>
        </w:rPr>
        <w:t>小明猜想：液体蒸发的快慢可能与液体的种类有关</w:t>
      </w:r>
      <w:r>
        <w:rPr>
          <w:color w:val="000000"/>
        </w:rPr>
        <w:t>．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）为此，小明用一根两端开口的直玻璃管、塑料板、电子手表、笔、温度相同的水、大豆油和酒精设计了如下实验方案：</w:t>
      </w:r>
      <w:r>
        <w:br/>
      </w:r>
      <w:r>
        <w:rPr>
          <w:color w:val="000000"/>
        </w:rPr>
        <w:t>A</w:t>
      </w:r>
      <w:r>
        <w:rPr>
          <w:color w:val="000000"/>
        </w:rPr>
        <w:t>．在玻璃管上端附近化一标记线，并将下端竖直插入水中，直到管内水面到达标记线</w:t>
      </w:r>
      <w:r>
        <w:br/>
      </w:r>
      <w:r>
        <w:rPr>
          <w:color w:val="000000"/>
        </w:rPr>
        <w:t>B</w:t>
      </w:r>
      <w:r>
        <w:rPr>
          <w:color w:val="000000"/>
        </w:rPr>
        <w:t>．用手指堵住玻璃管上端管</w:t>
      </w:r>
      <w:r>
        <w:rPr>
          <w:color w:val="000000"/>
        </w:rPr>
        <w:t>口，将玻璃管从水中取出</w:t>
      </w:r>
      <w:r>
        <w:br/>
      </w:r>
      <w:r>
        <w:rPr>
          <w:color w:val="000000"/>
        </w:rPr>
        <w:t>C</w:t>
      </w:r>
      <w:r>
        <w:rPr>
          <w:color w:val="000000"/>
        </w:rPr>
        <w:t>．将玻璃管移到塑料板上方，放开手指，让水滴滴在塑料板上并开始计时，</w:t>
      </w:r>
      <w:r>
        <w:br/>
      </w:r>
      <w:r>
        <w:rPr>
          <w:color w:val="000000"/>
        </w:rPr>
        <w:t>D</w:t>
      </w:r>
      <w:r>
        <w:rPr>
          <w:color w:val="000000"/>
        </w:rPr>
        <w:t>．用同样的方法先后取出大豆油和酒精滴在塑料板上并计时；</w:t>
      </w:r>
      <w:r>
        <w:br/>
      </w:r>
      <w:r>
        <w:rPr>
          <w:color w:val="000000"/>
        </w:rPr>
        <w:t>E</w:t>
      </w:r>
      <w:r>
        <w:rPr>
          <w:color w:val="000000"/>
        </w:rPr>
        <w:t>．记录液滴变干所用的时间</w:t>
      </w:r>
      <w:r>
        <w:rPr>
          <w:color w:val="000000"/>
        </w:rPr>
        <w:t>t</w:t>
      </w:r>
      <w:r>
        <w:rPr>
          <w:color w:val="000000"/>
        </w:rPr>
        <w:t>，得出结论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932BD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）用玻璃管取液体，是利用</w:t>
      </w:r>
      <w:r>
        <w:rPr>
          <w:color w:val="000000"/>
        </w:rPr>
        <w:t>________ </w:t>
      </w:r>
      <w:r>
        <w:rPr>
          <w:color w:val="000000"/>
        </w:rPr>
        <w:t>的作用</w:t>
      </w:r>
      <w:r>
        <w:rPr>
          <w:color w:val="000000"/>
        </w:rPr>
        <w:t xml:space="preserve">    </w:t>
      </w:r>
    </w:p>
    <w:p w:rsidR="00932BD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）该实验方案有不妥之处，请指出一点：</w:t>
      </w:r>
      <w:r>
        <w:rPr>
          <w:color w:val="000000"/>
        </w:rPr>
        <w:t>________ </w:t>
      </w:r>
      <w:r>
        <w:rPr>
          <w:color w:val="000000"/>
        </w:rPr>
        <w:t>，</w:t>
      </w:r>
      <w:r>
        <w:rPr>
          <w:color w:val="000000"/>
        </w:rPr>
        <w:t>理由是</w:t>
      </w:r>
      <w:r>
        <w:rPr>
          <w:color w:val="000000"/>
        </w:rPr>
        <w:t>：</w:t>
      </w:r>
      <w:r>
        <w:rPr>
          <w:color w:val="000000"/>
        </w:rPr>
        <w:t xml:space="preserve">________     </w:t>
      </w:r>
    </w:p>
    <w:p w:rsidR="00932BD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）小明改进方案后，通过实验得到：相同条件下，</w:t>
      </w:r>
      <w:r>
        <w:rPr>
          <w:color w:val="000000"/>
        </w:rPr>
        <w:t>t</w:t>
      </w:r>
      <w:r>
        <w:rPr>
          <w:color w:val="000000"/>
          <w:vertAlign w:val="subscript"/>
        </w:rPr>
        <w:t>酒精</w:t>
      </w:r>
      <w:r>
        <w:rPr>
          <w:color w:val="000000"/>
        </w:rPr>
        <w:t>＜</w:t>
      </w:r>
      <w:r>
        <w:rPr>
          <w:color w:val="000000"/>
        </w:rPr>
        <w:t>t</w:t>
      </w:r>
      <w:r>
        <w:rPr>
          <w:color w:val="000000"/>
          <w:vertAlign w:val="subscript"/>
        </w:rPr>
        <w:t>水</w:t>
      </w:r>
      <w:r>
        <w:rPr>
          <w:color w:val="000000"/>
        </w:rPr>
        <w:t>＜</w:t>
      </w:r>
      <w:r>
        <w:rPr>
          <w:color w:val="000000"/>
        </w:rPr>
        <w:t>t</w:t>
      </w:r>
      <w:r>
        <w:rPr>
          <w:color w:val="000000"/>
          <w:vertAlign w:val="subscript"/>
        </w:rPr>
        <w:t>大豆油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从分子动理论的角度分析，酒精蒸发快的原因可能是分子间作用力较</w:t>
      </w:r>
      <w:r>
        <w:rPr>
          <w:color w:val="000000"/>
        </w:rPr>
        <w:t>________ </w:t>
      </w:r>
      <w:r>
        <w:rPr>
          <w:color w:val="000000"/>
        </w:rPr>
        <w:t>，缘于此，可以推断水的沸点应比大豆油</w:t>
      </w:r>
      <w:r>
        <w:rPr>
          <w:color w:val="000000"/>
        </w:rPr>
        <w:t xml:space="preserve">________     </w:t>
      </w:r>
    </w:p>
    <w:p w:rsidR="00932BD9">
      <w:r>
        <w:br w:type="page"/>
      </w:r>
    </w:p>
    <w:p w:rsidR="00932BD9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932BD9">
      <w:r>
        <w:t>一、单选题</w:t>
      </w:r>
    </w:p>
    <w:p w:rsidR="00932BD9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932BD9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932BD9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932BD9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932BD9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932BD9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932BD9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932BD9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932BD9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932BD9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932BD9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932BD9">
      <w:r>
        <w:t>二、填空题</w:t>
      </w:r>
    </w:p>
    <w:p w:rsidR="00932BD9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>液化；放</w:t>
      </w:r>
      <w:r>
        <w:rPr>
          <w:color w:val="000000"/>
        </w:rPr>
        <w:t xml:space="preserve">  </w:t>
      </w:r>
    </w:p>
    <w:p w:rsidR="00932BD9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>12</w:t>
      </w:r>
      <w:r>
        <w:rPr>
          <w:color w:val="000000"/>
        </w:rPr>
        <w:t>；</w:t>
      </w:r>
      <w:r>
        <w:rPr>
          <w:color w:val="000000"/>
        </w:rPr>
        <w:t>98</w:t>
      </w:r>
      <w:r>
        <w:rPr>
          <w:color w:val="000000"/>
        </w:rPr>
        <w:t>；吸收热量，但温度不变　；</w:t>
      </w:r>
      <w:r>
        <w:rPr>
          <w:color w:val="000000"/>
        </w:rPr>
        <w:t>水的质量太多</w:t>
      </w:r>
      <w:r>
        <w:rPr>
          <w:color w:val="000000"/>
        </w:rPr>
        <w:t>　．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932BD9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蒸发吸热；不变</w:t>
      </w:r>
      <w:r>
        <w:rPr>
          <w:color w:val="000000"/>
        </w:rPr>
        <w:t xml:space="preserve">  </w:t>
      </w:r>
    </w:p>
    <w:p w:rsidR="00932BD9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较低；较高；液化</w:t>
      </w:r>
      <w:r>
        <w:rPr>
          <w:color w:val="000000"/>
        </w:rPr>
        <w:t xml:space="preserve">  </w:t>
      </w:r>
    </w:p>
    <w:p w:rsidR="00932BD9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热胀冷缩；高；</w:t>
      </w:r>
      <w:r>
        <w:rPr>
          <w:color w:val="000000"/>
        </w:rPr>
        <w:t>94</w:t>
      </w:r>
      <w:r>
        <w:rPr>
          <w:color w:val="000000"/>
        </w:rPr>
        <w:t>；小于；小；</w:t>
      </w:r>
      <w:r>
        <w:rPr>
          <w:color w:val="000000"/>
        </w:rPr>
        <w:t xml:space="preserve">A  </w:t>
      </w:r>
    </w:p>
    <w:p w:rsidR="00932BD9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继续吸热；不一定</w:t>
      </w:r>
      <w:r>
        <w:rPr>
          <w:color w:val="000000"/>
        </w:rPr>
        <w:t xml:space="preserve">  </w:t>
      </w:r>
    </w:p>
    <w:p w:rsidR="00932BD9">
      <w:r>
        <w:t>三、解答题</w:t>
      </w:r>
    </w:p>
    <w:p w:rsidR="00932BD9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答：夏天吹风扇，身上感到凉爽，这是因为风扇来吹来的风加快了身上汗液的蒸发，蒸发吸热，导致人身体表面的温度降低，所以人会感到凉爽．</w:t>
      </w:r>
      <w:r>
        <w:rPr>
          <w:color w:val="000000"/>
        </w:rPr>
        <w:t xml:space="preserve">  </w:t>
      </w:r>
    </w:p>
    <w:p w:rsidR="00932BD9">
      <w:r>
        <w:t>四、实验探究题</w:t>
      </w:r>
    </w:p>
    <w:p w:rsidR="00932BD9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）热胀冷缩；水银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）水蒸气遇到冷的温度计管壁时会发生液化现象，在管壁上出现了一层小水珠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96</w:t>
      </w:r>
      <w:r>
        <w:rPr>
          <w:color w:val="000000"/>
        </w:rPr>
        <w:t>；</w:t>
      </w:r>
      <w:r>
        <w:rPr>
          <w:color w:val="000000"/>
        </w:rPr>
        <w:t xml:space="preserve">98  </w:t>
      </w:r>
    </w:p>
    <w:p w:rsidR="00932BD9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96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98</w:t>
      </w:r>
      <w:r>
        <w:rPr>
          <w:color w:val="000000"/>
        </w:rPr>
        <w:t>；低于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 xml:space="preserve">B  </w:t>
      </w:r>
    </w:p>
    <w:p w:rsidR="00932BD9">
      <w:r>
        <w:t>五、综合题</w:t>
      </w:r>
    </w:p>
    <w:p w:rsidR="00932BD9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）大气压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）把液滴滴在塑料板上；不容易控制液滴表面积相同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）小；低</w:t>
      </w:r>
      <w:r>
        <w:rPr>
          <w:color w:val="000000"/>
        </w:rPr>
        <w:t xml:space="preserve">  </w:t>
      </w:r>
    </w:p>
    <w:sectPr w:rsidSect="00932BD9">
      <w:headerReference w:type="even" r:id="rId14"/>
      <w:headerReference w:type="default" r:id="rId15"/>
      <w:footerReference w:type="default" r:id="rId1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altName w:val="宋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D9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D9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932BD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932BD9" w:rsidP="00932BD9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932BD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D9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5B8198E"/>
    <w:multiLevelType w:val="hybridMultilevel"/>
    <w:tmpl w:val="F0FCA7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3A75C3A"/>
    <w:multiLevelType w:val="hybridMultilevel"/>
    <w:tmpl w:val="CBBC7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D9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932BD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32BD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932BD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932BD9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932BD9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932BD9"/>
    <w:rPr>
      <w:sz w:val="18"/>
      <w:szCs w:val="18"/>
    </w:rPr>
  </w:style>
  <w:style w:type="paragraph" w:customStyle="1" w:styleId="1">
    <w:name w:val="正文1"/>
    <w:qFormat/>
    <w:rsid w:val="00932BD9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932BD9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932BD9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932BD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932B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8739FA-3A47-468C-9B1C-8324BA4C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7</cp:revision>
  <dcterms:created xsi:type="dcterms:W3CDTF">2013-12-09T06:44:00Z</dcterms:created>
  <dcterms:modified xsi:type="dcterms:W3CDTF">2018-09-13T07:26:00Z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