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B57B03">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891pt;margin-top:959pt;mso-position-horizontal-relative:page;mso-position-vertical-relative:top-margin-area;position:absolute;width:29pt;z-index:251658240">
            <v:imagedata r:id="rId6" o:title=""/>
          </v:shape>
        </w:pict>
      </w:r>
    </w:p>
    <w:p w:rsidR="00B57B03">
      <w:pPr>
        <w:jc w:val="center"/>
        <w:rPr>
          <w:rFonts w:hint="eastAsia"/>
          <w:lang w:eastAsia="zh-CN"/>
        </w:rPr>
      </w:pPr>
      <w:r>
        <w:rPr>
          <w:rFonts w:hint="eastAsia"/>
          <w:b/>
          <w:bCs/>
          <w:sz w:val="28"/>
          <w:szCs w:val="28"/>
          <w:lang w:eastAsia="zh-CN"/>
        </w:rPr>
        <w:t>北京课改版八年级物理全册《第</w:t>
      </w:r>
      <w:r>
        <w:rPr>
          <w:rFonts w:hint="eastAsia"/>
          <w:b/>
          <w:bCs/>
          <w:sz w:val="28"/>
          <w:szCs w:val="28"/>
          <w:lang w:eastAsia="zh-CN"/>
        </w:rPr>
        <w:t>8</w:t>
      </w:r>
      <w:r>
        <w:rPr>
          <w:rFonts w:hint="eastAsia"/>
          <w:b/>
          <w:bCs/>
          <w:sz w:val="28"/>
          <w:szCs w:val="28"/>
          <w:lang w:eastAsia="zh-CN"/>
        </w:rPr>
        <w:t>章</w:t>
      </w:r>
      <w:r>
        <w:rPr>
          <w:rFonts w:hint="eastAsia"/>
          <w:b/>
          <w:bCs/>
          <w:sz w:val="28"/>
          <w:szCs w:val="28"/>
          <w:lang w:eastAsia="zh-CN"/>
        </w:rPr>
        <w:t xml:space="preserve"> </w:t>
      </w:r>
      <w:r>
        <w:rPr>
          <w:rFonts w:hint="eastAsia"/>
          <w:b/>
          <w:bCs/>
          <w:sz w:val="28"/>
          <w:szCs w:val="28"/>
          <w:lang w:eastAsia="zh-CN"/>
        </w:rPr>
        <w:t>光现象》知识归纳检测试题</w:t>
      </w:r>
    </w:p>
    <w:p w:rsidR="00B57B03">
      <w:r>
        <w:rPr>
          <w:b/>
          <w:bCs/>
          <w:sz w:val="24"/>
          <w:szCs w:val="24"/>
        </w:rPr>
        <w:t>一、单选题（共</w:t>
      </w:r>
      <w:r>
        <w:rPr>
          <w:b/>
          <w:bCs/>
          <w:sz w:val="24"/>
          <w:szCs w:val="24"/>
        </w:rPr>
        <w:t>18</w:t>
      </w:r>
      <w:r>
        <w:rPr>
          <w:b/>
          <w:bCs/>
          <w:sz w:val="24"/>
          <w:szCs w:val="24"/>
        </w:rPr>
        <w:t>题；共</w:t>
      </w:r>
      <w:r>
        <w:rPr>
          <w:b/>
          <w:bCs/>
          <w:sz w:val="24"/>
          <w:szCs w:val="24"/>
        </w:rPr>
        <w:t>36</w:t>
      </w:r>
      <w:r>
        <w:rPr>
          <w:b/>
          <w:bCs/>
          <w:sz w:val="24"/>
          <w:szCs w:val="24"/>
        </w:rPr>
        <w:t>分）</w:t>
      </w:r>
    </w:p>
    <w:p w:rsidR="00B57B03">
      <w:pPr>
        <w:spacing w:after="0"/>
      </w:pPr>
      <w:r>
        <w:rPr>
          <w:color w:val="000000"/>
        </w:rPr>
        <w:t>1.</w:t>
      </w:r>
      <w:r>
        <w:rPr>
          <w:color w:val="000000"/>
        </w:rPr>
        <w:t>下面是色光的混合，混合后的颜色正确的是（</w:t>
      </w:r>
      <w:r>
        <w:rPr>
          <w:color w:val="000000"/>
        </w:rPr>
        <w:t xml:space="preserve">   </w:t>
      </w:r>
      <w:r>
        <w:rPr>
          <w:color w:val="000000"/>
        </w:rPr>
        <w:t>）</w:t>
      </w:r>
    </w:p>
    <w:p w:rsidR="00B57B03">
      <w:pPr>
        <w:spacing w:after="0"/>
        <w:rPr>
          <w:rFonts w:hint="eastAsia"/>
          <w:lang w:eastAsia="zh-CN"/>
        </w:rPr>
      </w:pPr>
      <w:r>
        <w:rPr>
          <w:color w:val="000000"/>
        </w:rPr>
        <w:t>A. </w:t>
      </w:r>
      <w:r>
        <w:rPr>
          <w:color w:val="000000"/>
        </w:rPr>
        <w:t>红色和绿色混合，得到靛色</w:t>
      </w:r>
      <w:r>
        <w:br/>
      </w:r>
      <w:r>
        <w:rPr>
          <w:color w:val="000000"/>
        </w:rPr>
        <w:t>B. </w:t>
      </w:r>
      <w:r>
        <w:rPr>
          <w:color w:val="000000"/>
        </w:rPr>
        <w:t>蓝色和红色混合，得到黄色</w:t>
      </w:r>
      <w:r>
        <w:br/>
      </w:r>
      <w:r>
        <w:rPr>
          <w:color w:val="000000"/>
        </w:rPr>
        <w:t>C. </w:t>
      </w:r>
      <w:r>
        <w:rPr>
          <w:color w:val="000000"/>
        </w:rPr>
        <w:t>绿色和黄色混合，得到橙色</w:t>
      </w:r>
    </w:p>
    <w:p w:rsidR="00B57B03">
      <w:pPr>
        <w:spacing w:after="0"/>
        <w:rPr>
          <w:rFonts w:hint="eastAsia"/>
          <w:lang w:eastAsia="zh-CN"/>
        </w:rPr>
      </w:pPr>
      <w:r>
        <w:rPr>
          <w:color w:val="000000"/>
        </w:rPr>
        <w:t>D. </w:t>
      </w:r>
      <w:r>
        <w:rPr>
          <w:color w:val="000000"/>
        </w:rPr>
        <w:t>黑色、绿色和蓝色混合，得到白色</w:t>
      </w:r>
    </w:p>
    <w:p w:rsidR="00B57B03">
      <w:pPr>
        <w:spacing w:after="0"/>
      </w:pPr>
      <w:r>
        <w:rPr>
          <w:color w:val="000000"/>
        </w:rPr>
        <w:t>2.</w:t>
      </w:r>
      <w:r>
        <w:rPr>
          <w:color w:val="000000"/>
        </w:rPr>
        <w:t>显微镜的物镜和目镜对观察者所成的像是</w:t>
      </w:r>
      <w:r>
        <w:rPr>
          <w:color w:val="000000"/>
        </w:rPr>
        <w:t>（</w:t>
      </w:r>
      <w:r>
        <w:rPr>
          <w:color w:val="000000"/>
        </w:rPr>
        <w:t xml:space="preserve">    </w:t>
      </w:r>
      <w:r>
        <w:rPr>
          <w:color w:val="000000"/>
        </w:rPr>
        <w:t>）</w:t>
      </w:r>
      <w:r>
        <w:rPr>
          <w:color w:val="000000"/>
        </w:rPr>
        <w:t xml:space="preserve">          </w:t>
      </w:r>
    </w:p>
    <w:p w:rsidR="00B57B03">
      <w:pPr>
        <w:spacing w:after="0"/>
        <w:ind w:left="150"/>
      </w:pPr>
      <w:r>
        <w:rPr>
          <w:color w:val="000000"/>
        </w:rPr>
        <w:t>A. </w:t>
      </w:r>
      <w:r>
        <w:rPr>
          <w:color w:val="000000"/>
        </w:rPr>
        <w:t>物镜成正立、放大的虚像</w:t>
      </w:r>
      <w:r>
        <w:rPr>
          <w:color w:val="000000"/>
        </w:rPr>
        <w:t>                                    </w:t>
      </w:r>
      <w:r>
        <w:rPr>
          <w:noProof/>
          <w:lang w:eastAsia="zh-CN"/>
        </w:rPr>
        <w:drawing>
          <wp:inline distT="0" distB="0" distL="0" distR="0">
            <wp:extent cx="9550"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color w:val="000000"/>
        </w:rPr>
        <w:t>目镜和物镜都成实像</w:t>
      </w:r>
      <w:r>
        <w:br/>
      </w:r>
      <w:r>
        <w:rPr>
          <w:color w:val="000000"/>
        </w:rPr>
        <w:t>C. </w:t>
      </w:r>
      <w:r>
        <w:rPr>
          <w:color w:val="000000"/>
        </w:rPr>
        <w:t>物镜和目镜都成虚像</w:t>
      </w:r>
      <w:r>
        <w:rPr>
          <w:color w:val="000000"/>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w:t>
      </w:r>
      <w:r>
        <w:rPr>
          <w:color w:val="000000"/>
        </w:rPr>
        <w:t>目镜成正立、放大的虚像</w:t>
      </w:r>
    </w:p>
    <w:p w:rsidR="00B57B03">
      <w:pPr>
        <w:spacing w:after="0"/>
        <w:rPr>
          <w:rFonts w:hint="eastAsia"/>
          <w:lang w:eastAsia="zh-CN"/>
        </w:rPr>
      </w:pPr>
      <w:r>
        <w:rPr>
          <w:color w:val="000000"/>
        </w:rPr>
        <w:t>3.</w:t>
      </w:r>
      <w:r>
        <w:rPr>
          <w:color w:val="000000"/>
        </w:rPr>
        <w:t>下列选项中的单色光能合成白光的是</w:t>
      </w:r>
      <w:r>
        <w:rPr>
          <w:color w:val="000000"/>
        </w:rPr>
        <w:t>（　　）</w:t>
      </w:r>
    </w:p>
    <w:p w:rsidR="00B57B03">
      <w:pPr>
        <w:spacing w:after="0"/>
        <w:rPr>
          <w:rFonts w:hint="eastAsia"/>
          <w:lang w:eastAsia="zh-CN"/>
        </w:rPr>
      </w:pPr>
      <w:r>
        <w:rPr>
          <w:color w:val="000000"/>
        </w:rPr>
        <w:t>A. </w:t>
      </w:r>
      <w:r>
        <w:rPr>
          <w:color w:val="000000"/>
        </w:rPr>
        <w:t>红、黄、蓝</w:t>
      </w:r>
      <w:r>
        <w:rPr>
          <w:color w:val="000000"/>
        </w:rPr>
        <w:t>    </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红、绿、蓝</w:t>
      </w:r>
      <w:r w:rsidR="00734C64">
        <w:rPr>
          <w:rFonts w:hint="eastAsia"/>
          <w:lang w:eastAsia="zh-CN"/>
        </w:rPr>
        <w:t xml:space="preserve">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w:t>
      </w:r>
      <w:r>
        <w:rPr>
          <w:color w:val="000000"/>
        </w:rPr>
        <w:t>绿、黄、</w:t>
      </w:r>
      <w:r>
        <w:rPr>
          <w:color w:val="000000"/>
        </w:rPr>
        <w:t>红</w:t>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黄、绿、蓝</w:t>
      </w:r>
    </w:p>
    <w:p w:rsidR="00B57B03">
      <w:pPr>
        <w:spacing w:after="0"/>
      </w:pPr>
      <w:r>
        <w:rPr>
          <w:color w:val="000000"/>
        </w:rPr>
        <w:t>4.</w:t>
      </w:r>
      <w:r>
        <w:rPr>
          <w:color w:val="000000"/>
        </w:rPr>
        <w:t>如图所示是</w:t>
      </w:r>
      <w:r>
        <w:rPr>
          <w:color w:val="000000"/>
        </w:rPr>
        <w:t>“</w:t>
      </w:r>
      <w:r>
        <w:rPr>
          <w:color w:val="000000"/>
        </w:rPr>
        <w:t>探究光的反射规律</w:t>
      </w:r>
      <w:r>
        <w:rPr>
          <w:color w:val="000000"/>
        </w:rPr>
        <w:t>”</w:t>
      </w:r>
      <w:r>
        <w:rPr>
          <w:color w:val="000000"/>
        </w:rPr>
        <w:t>的实验装置，白色硬纸板</w:t>
      </w:r>
      <w:r>
        <w:rPr>
          <w:color w:val="000000"/>
        </w:rPr>
        <w:t>EF</w:t>
      </w:r>
      <w:r>
        <w:rPr>
          <w:color w:val="000000"/>
        </w:rPr>
        <w:t>垂直放置在平面镜上，白色硬纸板可沿</w:t>
      </w:r>
      <w:r>
        <w:rPr>
          <w:color w:val="000000"/>
        </w:rPr>
        <w:t>ON</w:t>
      </w:r>
      <w:r>
        <w:rPr>
          <w:color w:val="000000"/>
        </w:rPr>
        <w:t>折叠，使光线</w:t>
      </w:r>
      <w:r>
        <w:rPr>
          <w:color w:val="000000"/>
        </w:rPr>
        <w:t>AO</w:t>
      </w:r>
      <w:r>
        <w:rPr>
          <w:color w:val="000000"/>
        </w:rPr>
        <w:t>紧贴硬纸板射向镜面</w:t>
      </w:r>
      <w:r>
        <w:rPr>
          <w:color w:val="000000"/>
        </w:rPr>
        <w:t>0</w:t>
      </w:r>
      <w:r>
        <w:rPr>
          <w:color w:val="000000"/>
        </w:rPr>
        <w:t>点，为了研究反射角与入射角之间关系，实验时应进行的操作是（</w:t>
      </w:r>
      <w:r>
        <w:rPr>
          <w:color w:val="000000"/>
        </w:rPr>
        <w:t xml:space="preserve">   </w:t>
      </w:r>
      <w:r>
        <w:rPr>
          <w:color w:val="000000"/>
        </w:rPr>
        <w:t>）</w:t>
      </w:r>
    </w:p>
    <w:p w:rsidR="00B57B03">
      <w:pPr>
        <w:spacing w:after="0"/>
      </w:pPr>
      <w:r>
        <w:rPr>
          <w:noProof/>
          <w:lang w:eastAsia="zh-CN"/>
        </w:rPr>
        <w:drawing>
          <wp:inline distT="0" distB="0" distL="0" distR="0">
            <wp:extent cx="1270038" cy="945363"/>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270038" cy="945363"/>
                    </a:xfrm>
                    <a:prstGeom prst="rect">
                      <a:avLst/>
                    </a:prstGeom>
                  </pic:spPr>
                </pic:pic>
              </a:graphicData>
            </a:graphic>
          </wp:inline>
        </w:drawing>
      </w:r>
    </w:p>
    <w:p w:rsidR="00B57B03">
      <w:pPr>
        <w:spacing w:after="0"/>
        <w:ind w:left="150"/>
      </w:pPr>
      <w:r>
        <w:rPr>
          <w:color w:val="000000"/>
        </w:rPr>
        <w:t>A. </w:t>
      </w:r>
      <w:r>
        <w:rPr>
          <w:color w:val="000000"/>
        </w:rPr>
        <w:t>绕</w:t>
      </w:r>
      <w:r>
        <w:rPr>
          <w:color w:val="000000"/>
        </w:rPr>
        <w:t>ON</w:t>
      </w:r>
      <w:r>
        <w:rPr>
          <w:color w:val="000000"/>
        </w:rPr>
        <w:t>前后转动板</w:t>
      </w:r>
      <w:r>
        <w:rPr>
          <w:color w:val="000000"/>
        </w:rPr>
        <w:t>E                                              B. </w:t>
      </w:r>
      <w:r>
        <w:rPr>
          <w:color w:val="000000"/>
        </w:rPr>
        <w:t>绕</w:t>
      </w:r>
      <w:r>
        <w:rPr>
          <w:color w:val="000000"/>
        </w:rPr>
        <w:t>ON</w:t>
      </w:r>
      <w:r>
        <w:rPr>
          <w:color w:val="000000"/>
        </w:rPr>
        <w:t>前后转动板</w:t>
      </w:r>
      <w:r>
        <w:rPr>
          <w:color w:val="000000"/>
        </w:rPr>
        <w:t>F</w:t>
      </w:r>
      <w:r>
        <w:br/>
      </w:r>
      <w:r>
        <w:rPr>
          <w:color w:val="000000"/>
        </w:rPr>
        <w:t>C. </w:t>
      </w:r>
      <w:r>
        <w:rPr>
          <w:color w:val="000000"/>
        </w:rPr>
        <w:t>改变光线</w:t>
      </w:r>
      <w:r>
        <w:rPr>
          <w:color w:val="000000"/>
        </w:rPr>
        <w:t>AO</w:t>
      </w:r>
      <w:r>
        <w:rPr>
          <w:color w:val="000000"/>
        </w:rPr>
        <w:t>与</w:t>
      </w:r>
      <w:r>
        <w:rPr>
          <w:color w:val="000000"/>
        </w:rPr>
        <w:t>ON</w:t>
      </w:r>
      <w:r>
        <w:rPr>
          <w:color w:val="000000"/>
        </w:rPr>
        <w:t>之间的夹角</w:t>
      </w:r>
      <w:r>
        <w:rPr>
          <w:color w:val="000000"/>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w:t>
      </w:r>
      <w:r>
        <w:rPr>
          <w:color w:val="000000"/>
        </w:rPr>
        <w:t> </w:t>
      </w:r>
      <w:r>
        <w:rPr>
          <w:color w:val="000000"/>
        </w:rPr>
        <w:t>改变光线</w:t>
      </w:r>
      <w:r>
        <w:rPr>
          <w:color w:val="000000"/>
        </w:rPr>
        <w:t>OB</w:t>
      </w:r>
      <w:r>
        <w:rPr>
          <w:color w:val="000000"/>
        </w:rPr>
        <w:t>与</w:t>
      </w:r>
      <w:r>
        <w:rPr>
          <w:color w:val="000000"/>
        </w:rPr>
        <w:t>ON</w:t>
      </w:r>
      <w:r>
        <w:rPr>
          <w:color w:val="000000"/>
        </w:rPr>
        <w:t>之间的夹角</w:t>
      </w:r>
    </w:p>
    <w:p w:rsidR="00B57B03">
      <w:pPr>
        <w:spacing w:after="0"/>
      </w:pPr>
      <w:r>
        <w:rPr>
          <w:color w:val="000000"/>
        </w:rPr>
        <w:t>5.</w:t>
      </w:r>
      <w:r w:rsidR="00734C64">
        <w:rPr>
          <w:rFonts w:hint="eastAsia"/>
          <w:color w:val="000000"/>
          <w:lang w:eastAsia="zh-CN"/>
        </w:rPr>
        <w:t>某</w:t>
      </w:r>
      <w:r>
        <w:rPr>
          <w:color w:val="000000"/>
        </w:rPr>
        <w:t>年</w:t>
      </w:r>
      <w:r>
        <w:rPr>
          <w:color w:val="000000"/>
        </w:rPr>
        <w:t>6</w:t>
      </w:r>
      <w:r>
        <w:rPr>
          <w:color w:val="000000"/>
        </w:rPr>
        <w:t>月</w:t>
      </w:r>
      <w:r>
        <w:rPr>
          <w:color w:val="000000"/>
        </w:rPr>
        <w:t>8</w:t>
      </w:r>
      <w:r>
        <w:rPr>
          <w:color w:val="000000"/>
        </w:rPr>
        <w:t>日下午在我国发生了</w:t>
      </w:r>
      <w:r>
        <w:rPr>
          <w:color w:val="000000"/>
        </w:rPr>
        <w:t>“</w:t>
      </w:r>
      <w:r>
        <w:rPr>
          <w:color w:val="000000"/>
        </w:rPr>
        <w:t>金星凌日</w:t>
      </w:r>
      <w:r>
        <w:rPr>
          <w:color w:val="000000"/>
        </w:rPr>
        <w:t>”</w:t>
      </w:r>
      <w:r>
        <w:rPr>
          <w:color w:val="000000"/>
        </w:rPr>
        <w:t>的天文奇观．</w:t>
      </w:r>
      <w:r>
        <w:rPr>
          <w:color w:val="000000"/>
        </w:rPr>
        <w:t>“</w:t>
      </w:r>
      <w:r>
        <w:rPr>
          <w:color w:val="000000"/>
        </w:rPr>
        <w:t>金星凌日</w:t>
      </w:r>
      <w:r>
        <w:rPr>
          <w:color w:val="000000"/>
        </w:rPr>
        <w:t>”</w:t>
      </w:r>
      <w:r>
        <w:rPr>
          <w:color w:val="000000"/>
        </w:rPr>
        <w:t>是在地球上看到金星从太阳面上移过的现象，它的产生和日食的道理相同．如图为发生</w:t>
      </w:r>
      <w:r>
        <w:rPr>
          <w:color w:val="000000"/>
        </w:rPr>
        <w:t>“</w:t>
      </w:r>
      <w:r>
        <w:rPr>
          <w:color w:val="000000"/>
        </w:rPr>
        <w:t>金星凌日</w:t>
      </w:r>
      <w:r>
        <w:rPr>
          <w:color w:val="000000"/>
        </w:rPr>
        <w:t>”</w:t>
      </w:r>
      <w:r>
        <w:rPr>
          <w:color w:val="000000"/>
        </w:rPr>
        <w:t>现象时的示意图，图金星的位置在（</w:t>
      </w:r>
      <w:r>
        <w:rPr>
          <w:color w:val="000000"/>
        </w:rPr>
        <w:t xml:space="preserve">   </w:t>
      </w:r>
      <w:r>
        <w:rPr>
          <w:color w:val="000000"/>
        </w:rPr>
        <w:t>）</w:t>
      </w:r>
    </w:p>
    <w:p w:rsidR="00B57B03">
      <w:pPr>
        <w:spacing w:after="0"/>
      </w:pPr>
      <w:r>
        <w:rPr>
          <w:noProof/>
          <w:lang w:eastAsia="zh-CN"/>
        </w:rPr>
        <w:drawing>
          <wp:inline distT="0" distB="0" distL="0" distR="0">
            <wp:extent cx="1909826" cy="1336878"/>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09826" cy="1336878"/>
                    </a:xfrm>
                    <a:prstGeom prst="rect">
                      <a:avLst/>
                    </a:prstGeom>
                  </pic:spPr>
                </pic:pic>
              </a:graphicData>
            </a:graphic>
          </wp:inline>
        </w:drawing>
      </w:r>
    </w:p>
    <w:p w:rsidR="00B57B03">
      <w:pPr>
        <w:spacing w:after="0"/>
        <w:ind w:left="150"/>
      </w:pPr>
      <w:r>
        <w:rPr>
          <w:color w:val="000000"/>
        </w:rPr>
        <w:t xml:space="preserve">A.   </w:t>
      </w:r>
      <w:r>
        <w:rPr>
          <w:color w:val="000000"/>
        </w:rPr>
        <w:t>甲</w:t>
      </w:r>
      <w:r>
        <w:rPr>
          <w:color w:val="000000"/>
        </w:rPr>
        <w:t>                                         B. </w:t>
      </w:r>
      <w:r>
        <w:rPr>
          <w:color w:val="000000"/>
        </w:rPr>
        <w:t>乙</w:t>
      </w:r>
      <w:r>
        <w:rPr>
          <w:color w:val="000000"/>
        </w:rPr>
        <w:t>                                         C. </w:t>
      </w:r>
      <w:r>
        <w:rPr>
          <w:color w:val="000000"/>
        </w:rPr>
        <w:t>丙</w:t>
      </w:r>
      <w:r>
        <w:rPr>
          <w:color w:val="000000"/>
        </w:rPr>
        <w:t>                                        </w:t>
      </w:r>
      <w:r>
        <w:rPr>
          <w:color w:val="000000"/>
        </w:rPr>
        <w:t> D. </w:t>
      </w:r>
      <w:r>
        <w:rPr>
          <w:color w:val="000000"/>
        </w:rPr>
        <w:t>丁</w:t>
      </w:r>
    </w:p>
    <w:p w:rsidR="00B57B03">
      <w:pPr>
        <w:spacing w:after="0"/>
      </w:pPr>
      <w:r>
        <w:rPr>
          <w:color w:val="000000"/>
        </w:rPr>
        <w:t>6.</w:t>
      </w:r>
      <w:r>
        <w:rPr>
          <w:color w:val="000000"/>
        </w:rPr>
        <w:t>如图所示，一束光在平面镜上发生反射，反射光恰好照在光屏的</w:t>
      </w:r>
      <w:r>
        <w:rPr>
          <w:color w:val="000000"/>
        </w:rPr>
        <w:t>A</w:t>
      </w:r>
      <w:r>
        <w:rPr>
          <w:color w:val="000000"/>
        </w:rPr>
        <w:t>处．若要让反射光照在光屏的</w:t>
      </w:r>
      <w:r>
        <w:rPr>
          <w:color w:val="000000"/>
        </w:rPr>
        <w:t>B</w:t>
      </w:r>
      <w:r>
        <w:rPr>
          <w:color w:val="000000"/>
        </w:rPr>
        <w:t>处，则下列方法中（</w:t>
      </w:r>
      <w:r>
        <w:rPr>
          <w:color w:val="000000"/>
        </w:rPr>
        <w:t xml:space="preserve">  </w:t>
      </w:r>
      <w:r>
        <w:rPr>
          <w:color w:val="000000"/>
        </w:rPr>
        <w:t>）</w:t>
      </w:r>
    </w:p>
    <w:p w:rsidR="00B57B03">
      <w:pPr>
        <w:spacing w:after="0"/>
      </w:pPr>
      <w:r>
        <w:rPr>
          <w:noProof/>
          <w:lang w:eastAsia="zh-CN"/>
        </w:rPr>
        <w:drawing>
          <wp:inline distT="0" distB="0" distL="0" distR="0">
            <wp:extent cx="1336878" cy="916711"/>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336878" cy="916711"/>
                    </a:xfrm>
                    <a:prstGeom prst="rect">
                      <a:avLst/>
                    </a:prstGeom>
                  </pic:spPr>
                </pic:pic>
              </a:graphicData>
            </a:graphic>
          </wp:inline>
        </w:drawing>
      </w:r>
    </w:p>
    <w:p w:rsidR="00B57B03">
      <w:pPr>
        <w:spacing w:after="0"/>
      </w:pPr>
      <w:r>
        <w:rPr>
          <w:color w:val="000000"/>
        </w:rPr>
        <w:t>①</w:t>
      </w:r>
      <w:r>
        <w:rPr>
          <w:color w:val="000000"/>
        </w:rPr>
        <w:t>只将光屏竖直向下移动一段距离</w:t>
      </w:r>
    </w:p>
    <w:p w:rsidR="00B57B03">
      <w:pPr>
        <w:spacing w:after="0"/>
      </w:pPr>
      <w:r>
        <w:rPr>
          <w:color w:val="000000"/>
        </w:rPr>
        <w:t>②</w:t>
      </w:r>
      <w:r>
        <w:rPr>
          <w:color w:val="000000"/>
        </w:rPr>
        <w:t>只将平面镜绕入射点</w:t>
      </w:r>
      <w:r>
        <w:rPr>
          <w:color w:val="000000"/>
        </w:rPr>
        <w:t>O</w:t>
      </w:r>
      <w:r>
        <w:rPr>
          <w:color w:val="000000"/>
        </w:rPr>
        <w:t>顺时针转过一定角度（＜</w:t>
      </w:r>
      <w:r>
        <w:rPr>
          <w:color w:val="000000"/>
        </w:rPr>
        <w:t>90°</w:t>
      </w:r>
      <w:r>
        <w:rPr>
          <w:color w:val="000000"/>
        </w:rPr>
        <w:t>）</w:t>
      </w:r>
    </w:p>
    <w:p w:rsidR="00B57B03">
      <w:pPr>
        <w:spacing w:after="0"/>
      </w:pPr>
      <w:r>
        <w:rPr>
          <w:color w:val="000000"/>
        </w:rPr>
        <w:t>③</w:t>
      </w:r>
      <w:r>
        <w:rPr>
          <w:color w:val="000000"/>
        </w:rPr>
        <w:t>只将光屏竖直向上移动一段距离</w:t>
      </w:r>
    </w:p>
    <w:p w:rsidR="00B57B03">
      <w:pPr>
        <w:spacing w:after="0"/>
      </w:pPr>
      <w:r>
        <w:rPr>
          <w:color w:val="000000"/>
        </w:rPr>
        <w:t>④</w:t>
      </w:r>
      <w:r>
        <w:rPr>
          <w:color w:val="000000"/>
        </w:rPr>
        <w:t>只将平面镜水平向右移动一段距离</w:t>
      </w:r>
      <w:r>
        <w:rPr>
          <w:color w:val="000000"/>
        </w:rPr>
        <w:t>．</w:t>
      </w:r>
    </w:p>
    <w:p w:rsidR="00B57B03">
      <w:pPr>
        <w:spacing w:after="0"/>
        <w:ind w:left="150"/>
      </w:pPr>
      <w:r>
        <w:rPr>
          <w:color w:val="000000"/>
        </w:rPr>
        <w:t>A. </w:t>
      </w:r>
      <w:r>
        <w:rPr>
          <w:color w:val="000000"/>
        </w:rPr>
        <w:t>只有</w:t>
      </w:r>
      <w:r>
        <w:rPr>
          <w:color w:val="000000"/>
        </w:rPr>
        <w:t>②</w:t>
      </w:r>
      <w:r>
        <w:rPr>
          <w:color w:val="000000"/>
        </w:rPr>
        <w:t>可行</w:t>
      </w:r>
      <w:r>
        <w:rPr>
          <w:color w:val="000000"/>
        </w:rPr>
        <w:t>                    </w:t>
      </w:r>
      <w:r>
        <w:rPr>
          <w:noProof/>
          <w:lang w:eastAsia="zh-CN"/>
        </w:rPr>
        <w:drawing>
          <wp:inline distT="0" distB="0" distL="0" distR="0">
            <wp:extent cx="2865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只有</w:t>
      </w:r>
      <w:r>
        <w:rPr>
          <w:color w:val="000000"/>
        </w:rPr>
        <w:t>④</w:t>
      </w:r>
      <w:r>
        <w:rPr>
          <w:color w:val="000000"/>
        </w:rPr>
        <w:t>可行</w:t>
      </w:r>
      <w:r>
        <w:rPr>
          <w:color w:val="000000"/>
        </w:rPr>
        <w:t>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②</w:t>
      </w:r>
      <w:r>
        <w:rPr>
          <w:color w:val="000000"/>
        </w:rPr>
        <w:t>和</w:t>
      </w:r>
      <w:r>
        <w:rPr>
          <w:color w:val="000000"/>
        </w:rPr>
        <w:t>③</w:t>
      </w:r>
      <w:r>
        <w:rPr>
          <w:color w:val="000000"/>
        </w:rPr>
        <w:t>都可行</w:t>
      </w:r>
      <w:r>
        <w:rPr>
          <w:color w:val="000000"/>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③</w:t>
      </w:r>
      <w:r>
        <w:rPr>
          <w:color w:val="000000"/>
        </w:rPr>
        <w:t>和</w:t>
      </w:r>
      <w:r>
        <w:rPr>
          <w:color w:val="000000"/>
        </w:rPr>
        <w:t>④</w:t>
      </w:r>
      <w:r>
        <w:rPr>
          <w:color w:val="000000"/>
        </w:rPr>
        <w:t>都可行</w:t>
      </w:r>
    </w:p>
    <w:p w:rsidR="00B57B03">
      <w:pPr>
        <w:spacing w:after="0"/>
      </w:pPr>
      <w:r>
        <w:rPr>
          <w:color w:val="000000"/>
        </w:rPr>
        <w:t>7.</w:t>
      </w:r>
      <w:r>
        <w:rPr>
          <w:color w:val="000000"/>
        </w:rPr>
        <w:t>光在下列透明物质中的传播速度由小到大的排列是（</w:t>
      </w:r>
      <w:r>
        <w:rPr>
          <w:color w:val="000000"/>
        </w:rPr>
        <w:t xml:space="preserve">   </w:t>
      </w:r>
      <w:r>
        <w:rPr>
          <w:color w:val="000000"/>
        </w:rPr>
        <w:t>）</w:t>
      </w:r>
      <w:r>
        <w:rPr>
          <w:color w:val="000000"/>
        </w:rPr>
        <w:t xml:space="preserve">            </w:t>
      </w:r>
    </w:p>
    <w:p w:rsidR="00B57B03">
      <w:pPr>
        <w:spacing w:after="0"/>
        <w:ind w:left="150"/>
      </w:pPr>
      <w:r>
        <w:rPr>
          <w:color w:val="000000"/>
        </w:rPr>
        <w:t>A. </w:t>
      </w:r>
      <w:r>
        <w:rPr>
          <w:color w:val="000000"/>
        </w:rPr>
        <w:t>空气、水、玻璃</w:t>
      </w:r>
      <w:r>
        <w:rPr>
          <w:color w:val="000000"/>
        </w:rPr>
        <w:t>             B. </w:t>
      </w:r>
      <w:r>
        <w:rPr>
          <w:color w:val="000000"/>
        </w:rPr>
        <w:t>空气、玻璃、水</w:t>
      </w:r>
      <w:r>
        <w:rPr>
          <w:color w:val="000000"/>
        </w:rPr>
        <w:t>               C. </w:t>
      </w:r>
      <w:r>
        <w:rPr>
          <w:color w:val="000000"/>
        </w:rPr>
        <w:t>水、玻璃、空气</w:t>
      </w:r>
      <w:r>
        <w:rPr>
          <w:color w:val="000000"/>
        </w:rPr>
        <w:t>             D. </w:t>
      </w:r>
      <w:r>
        <w:rPr>
          <w:color w:val="000000"/>
        </w:rPr>
        <w:t>玻璃、水、空气</w:t>
      </w:r>
    </w:p>
    <w:p w:rsidR="00B57B03">
      <w:pPr>
        <w:spacing w:after="0"/>
        <w:rPr>
          <w:rFonts w:hint="eastAsia"/>
          <w:lang w:eastAsia="zh-CN"/>
        </w:rPr>
      </w:pPr>
      <w:r>
        <w:rPr>
          <w:color w:val="000000"/>
        </w:rPr>
        <w:t>8.</w:t>
      </w:r>
      <w:r>
        <w:rPr>
          <w:color w:val="000000"/>
        </w:rPr>
        <w:t>为了在雨后晴朗的夜晚不会踩到地面上的积水，以下的判断中，正确的是</w:t>
      </w:r>
      <w:r>
        <w:rPr>
          <w:color w:val="000000"/>
        </w:rPr>
        <w:t>（</w:t>
      </w:r>
      <w:r>
        <w:rPr>
          <w:color w:val="000000"/>
        </w:rPr>
        <w:t>   </w:t>
      </w:r>
      <w:r>
        <w:rPr>
          <w:color w:val="000000"/>
        </w:rPr>
        <w:t>）</w:t>
      </w:r>
    </w:p>
    <w:p w:rsidR="00B57B03" w:rsidP="00734C64">
      <w:pPr>
        <w:spacing w:after="0"/>
        <w:rPr>
          <w:rFonts w:hint="eastAsia"/>
          <w:lang w:eastAsia="zh-CN"/>
        </w:rPr>
      </w:pPr>
      <w:r>
        <w:rPr>
          <w:color w:val="000000"/>
        </w:rPr>
        <w:t>A. </w:t>
      </w:r>
      <w:r>
        <w:rPr>
          <w:color w:val="000000"/>
        </w:rPr>
        <w:t>迎着月光走时，地上发亮处是水；背着月光走时，地上暗处是水</w:t>
      </w:r>
      <w:r>
        <w:br/>
      </w:r>
      <w:r>
        <w:rPr>
          <w:color w:val="000000"/>
        </w:rPr>
        <w:t>B. </w:t>
      </w:r>
      <w:r>
        <w:rPr>
          <w:color w:val="000000"/>
        </w:rPr>
        <w:t>迎着月光走时，地上暗处是水；背着月光走时，地上发亮处是水</w:t>
      </w:r>
      <w:r>
        <w:br/>
      </w:r>
      <w:r>
        <w:rPr>
          <w:color w:val="000000"/>
        </w:rPr>
        <w:t>C. </w:t>
      </w:r>
      <w:r>
        <w:rPr>
          <w:color w:val="000000"/>
        </w:rPr>
        <w:t>无论迎着月光走，还是背着月光走，地上发亮处</w:t>
      </w:r>
      <w:r>
        <w:rPr>
          <w:color w:val="000000"/>
        </w:rPr>
        <w:t>都应是水</w:t>
      </w:r>
      <w:r>
        <w:br/>
      </w:r>
      <w:r>
        <w:rPr>
          <w:color w:val="000000"/>
        </w:rPr>
        <w:t>D. </w:t>
      </w:r>
      <w:r>
        <w:rPr>
          <w:color w:val="000000"/>
        </w:rPr>
        <w:t>无论迎着月光走，还是背着月光走，地上暗处都应是水</w:t>
      </w:r>
    </w:p>
    <w:p w:rsidR="00B57B03">
      <w:pPr>
        <w:spacing w:after="0"/>
      </w:pPr>
      <w:r>
        <w:rPr>
          <w:color w:val="000000"/>
        </w:rPr>
        <w:t>9.</w:t>
      </w:r>
      <w:r>
        <w:rPr>
          <w:color w:val="000000"/>
        </w:rPr>
        <w:t>在暗室里，在桌面上铺一张白纸，把一块平面镜平放在纸上，让手电筒的光正对着平面镜照射，则从侧面看去</w:t>
      </w:r>
      <w:r>
        <w:rPr>
          <w:color w:val="000000"/>
        </w:rPr>
        <w:t>    (    )</w:t>
      </w:r>
      <w:r>
        <w:br/>
      </w:r>
      <w:r>
        <w:rPr>
          <w:noProof/>
          <w:lang w:eastAsia="zh-CN"/>
        </w:rPr>
        <w:drawing>
          <wp:inline distT="0" distB="0" distL="0" distR="0">
            <wp:extent cx="1117244" cy="1461021"/>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117244" cy="1461021"/>
                    </a:xfrm>
                    <a:prstGeom prst="rect">
                      <a:avLst/>
                    </a:prstGeom>
                  </pic:spPr>
                </pic:pic>
              </a:graphicData>
            </a:graphic>
          </wp:inline>
        </w:drawing>
      </w:r>
    </w:p>
    <w:p w:rsidR="00B57B03">
      <w:pPr>
        <w:spacing w:after="0"/>
        <w:rPr>
          <w:rFonts w:hint="eastAsia"/>
          <w:lang w:eastAsia="zh-CN"/>
        </w:rPr>
      </w:pPr>
      <w:r>
        <w:rPr>
          <w:color w:val="000000"/>
        </w:rPr>
        <w:t>A. </w:t>
      </w:r>
      <w:r>
        <w:rPr>
          <w:color w:val="000000"/>
        </w:rPr>
        <w:t>镜子比较亮，它发生了镜面反射</w:t>
      </w:r>
      <w:r>
        <w:rPr>
          <w:color w:val="000000"/>
        </w:rPr>
        <w:t>                         </w:t>
      </w:r>
      <w:r>
        <w:rPr>
          <w:noProof/>
          <w:lang w:eastAsia="zh-CN"/>
        </w:rPr>
        <w:drawing>
          <wp:inline distT="0" distB="0" distL="0" distR="0">
            <wp:extent cx="2865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白纸比较亮，它发生了镜面反射</w:t>
      </w:r>
    </w:p>
    <w:p w:rsidR="00B57B03">
      <w:pPr>
        <w:spacing w:after="0"/>
        <w:rPr>
          <w:rFonts w:hint="eastAsia"/>
          <w:lang w:eastAsia="zh-CN"/>
        </w:rPr>
      </w:pPr>
      <w:r>
        <w:rPr>
          <w:color w:val="000000"/>
        </w:rPr>
        <w:t>C. </w:t>
      </w:r>
      <w:r>
        <w:rPr>
          <w:color w:val="000000"/>
        </w:rPr>
        <w:t>镜子比较暗，它发生了镜面反射</w:t>
      </w:r>
      <w:r>
        <w:rPr>
          <w:color w:val="000000"/>
        </w:rPr>
        <w:t>                         </w:t>
      </w:r>
      <w:r>
        <w:rPr>
          <w:noProof/>
          <w:lang w:eastAsia="zh-CN"/>
        </w:rPr>
        <w:drawing>
          <wp:inline distT="0" distB="0" distL="0" distR="0">
            <wp:extent cx="2865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白纸比较暗，它发生了漫反射</w:t>
      </w:r>
    </w:p>
    <w:p w:rsidR="00B57B03">
      <w:pPr>
        <w:spacing w:after="0"/>
      </w:pPr>
      <w:r>
        <w:rPr>
          <w:color w:val="000000"/>
        </w:rPr>
        <w:t>10.</w:t>
      </w:r>
      <w:r>
        <w:rPr>
          <w:color w:val="000000"/>
        </w:rPr>
        <w:t>葛洲坝水电站开闸放水时，站在闸旁边常会看到水面上方有道彩虹，这是由于（</w:t>
      </w:r>
      <w:r>
        <w:rPr>
          <w:color w:val="000000"/>
        </w:rPr>
        <w:t>    </w:t>
      </w:r>
      <w:r>
        <w:rPr>
          <w:color w:val="000000"/>
        </w:rPr>
        <w:t>）</w:t>
      </w:r>
    </w:p>
    <w:p w:rsidR="00B57B03">
      <w:pPr>
        <w:spacing w:after="0"/>
        <w:rPr>
          <w:rFonts w:hint="eastAsia"/>
          <w:lang w:eastAsia="zh-CN"/>
        </w:rPr>
      </w:pPr>
      <w:r>
        <w:rPr>
          <w:color w:val="000000"/>
        </w:rPr>
        <w:t>A. </w:t>
      </w:r>
      <w:r>
        <w:rPr>
          <w:color w:val="000000"/>
        </w:rPr>
        <w:t>光的直线传播</w:t>
      </w:r>
      <w:r>
        <w:rPr>
          <w:color w:val="000000"/>
        </w:rPr>
        <w:t>                         </w:t>
      </w:r>
      <w:r>
        <w:rPr>
          <w:noProof/>
          <w:lang w:eastAsia="zh-CN"/>
        </w:rPr>
        <w:drawing>
          <wp:inline distT="0" distB="0" distL="0" distR="0">
            <wp:extent cx="1910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B. </w:t>
      </w:r>
      <w:r>
        <w:rPr>
          <w:color w:val="000000"/>
        </w:rPr>
        <w:t>光的反射</w:t>
      </w:r>
      <w:r>
        <w:rPr>
          <w:color w:val="000000"/>
        </w:rPr>
        <w:t>                         </w:t>
      </w:r>
      <w:r>
        <w:rPr>
          <w:noProof/>
          <w:lang w:eastAsia="zh-CN"/>
        </w:rPr>
        <w:drawing>
          <wp:inline distT="0" distB="0" distL="0" distR="0">
            <wp:extent cx="1910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C. </w:t>
      </w:r>
      <w:r>
        <w:rPr>
          <w:color w:val="000000"/>
        </w:rPr>
        <w:t>光的色散</w:t>
      </w:r>
      <w:r>
        <w:rPr>
          <w:color w:val="000000"/>
        </w:rPr>
        <w:t>                         </w:t>
      </w:r>
      <w:r>
        <w:rPr>
          <w:noProof/>
          <w:lang w:eastAsia="zh-CN"/>
        </w:rPr>
        <w:drawing>
          <wp:inline distT="0" distB="0" distL="0" distR="0">
            <wp:extent cx="1910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D. </w:t>
      </w:r>
      <w:r>
        <w:rPr>
          <w:color w:val="000000"/>
        </w:rPr>
        <w:t>小孔成像</w:t>
      </w:r>
    </w:p>
    <w:p w:rsidR="00734C64" w:rsidP="00734C64">
      <w:pPr>
        <w:spacing w:after="0"/>
      </w:pPr>
      <w:r>
        <w:rPr>
          <w:color w:val="000000"/>
        </w:rPr>
        <w:t>11.</w:t>
      </w:r>
      <w:r w:rsidRPr="00734C64">
        <w:rPr>
          <w:color w:val="000000"/>
        </w:rPr>
        <w:t xml:space="preserve"> </w:t>
      </w:r>
      <w:r>
        <w:rPr>
          <w:color w:val="000000"/>
        </w:rPr>
        <w:t>下列现象中，能用光的直线传播规律解释的是</w:t>
      </w:r>
      <w:r>
        <w:rPr>
          <w:color w:val="000000"/>
        </w:rPr>
        <w:t>（</w:t>
      </w:r>
      <w:r>
        <w:rPr>
          <w:color w:val="000000"/>
        </w:rPr>
        <w:t xml:space="preserve">   </w:t>
      </w:r>
      <w:r>
        <w:rPr>
          <w:color w:val="000000"/>
        </w:rPr>
        <w:t>）</w:t>
      </w:r>
      <w:r>
        <w:rPr>
          <w:color w:val="000000"/>
        </w:rPr>
        <w:t xml:space="preserve">            </w:t>
      </w:r>
    </w:p>
    <w:p w:rsidR="00B57B03" w:rsidP="00734C64">
      <w:pPr>
        <w:spacing w:after="0"/>
        <w:ind w:left="150"/>
        <w:rPr>
          <w:rFonts w:hint="eastAsia"/>
          <w:lang w:eastAsia="zh-CN"/>
        </w:rPr>
      </w:pPr>
      <w:r>
        <w:rPr>
          <w:color w:val="000000"/>
        </w:rPr>
        <w:t>A. </w:t>
      </w:r>
      <w:r>
        <w:rPr>
          <w:color w:val="000000"/>
        </w:rPr>
        <w:t>雨后天空的彩虹</w:t>
      </w:r>
      <w:r>
        <w:rPr>
          <w:color w:val="000000"/>
        </w:rPr>
        <w:t>                                                  </w:t>
      </w:r>
      <w:r>
        <w:rPr>
          <w:noProof/>
          <w:lang w:eastAsia="zh-CN"/>
        </w:rPr>
        <w:drawing>
          <wp:inline distT="0" distB="0" distL="0" distR="0">
            <wp:extent cx="9550" cy="38202"/>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color w:val="000000"/>
        </w:rPr>
        <w:t>水中的</w:t>
      </w:r>
      <w:r>
        <w:rPr>
          <w:color w:val="000000"/>
        </w:rPr>
        <w:t>“</w:t>
      </w:r>
      <w:r>
        <w:rPr>
          <w:color w:val="000000"/>
        </w:rPr>
        <w:t>月亮</w:t>
      </w:r>
      <w:r>
        <w:rPr>
          <w:color w:val="000000"/>
        </w:rPr>
        <w:t>”</w:t>
      </w:r>
      <w:r>
        <w:br/>
      </w:r>
      <w:r>
        <w:rPr>
          <w:color w:val="000000"/>
        </w:rPr>
        <w:t>C. </w:t>
      </w:r>
      <w:r>
        <w:rPr>
          <w:color w:val="000000"/>
        </w:rPr>
        <w:t>斜插入水中</w:t>
      </w:r>
      <w:r>
        <w:rPr>
          <w:color w:val="000000"/>
        </w:rPr>
        <w:t>“</w:t>
      </w:r>
      <w:r>
        <w:rPr>
          <w:color w:val="000000"/>
        </w:rPr>
        <w:t>变弯</w:t>
      </w:r>
      <w:r>
        <w:rPr>
          <w:color w:val="000000"/>
        </w:rPr>
        <w:t>”</w:t>
      </w:r>
      <w:r>
        <w:rPr>
          <w:color w:val="000000"/>
        </w:rPr>
        <w:t>的筷子</w:t>
      </w:r>
      <w:r>
        <w:rPr>
          <w:color w:val="000000"/>
        </w:rPr>
        <w:t>                                </w:t>
      </w:r>
      <w:r>
        <w:rPr>
          <w:noProof/>
          <w:lang w:eastAsia="zh-CN"/>
        </w:rPr>
        <w:drawing>
          <wp:inline distT="0" distB="0" distL="0" distR="0">
            <wp:extent cx="28651" cy="38202"/>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阳光下人在地上的影子</w:t>
      </w:r>
    </w:p>
    <w:p w:rsidR="00B57B03">
      <w:pPr>
        <w:spacing w:after="0"/>
      </w:pPr>
      <w:r>
        <w:rPr>
          <w:color w:val="000000"/>
        </w:rPr>
        <w:t>12.</w:t>
      </w:r>
      <w:r>
        <w:rPr>
          <w:color w:val="000000"/>
        </w:rPr>
        <w:t>下列关于光学成像的说法正确的是</w:t>
      </w:r>
      <w:r>
        <w:rPr>
          <w:color w:val="000000"/>
        </w:rPr>
        <w:t xml:space="preserve">( )            </w:t>
      </w:r>
    </w:p>
    <w:p w:rsidR="00B57B03">
      <w:pPr>
        <w:spacing w:after="0"/>
        <w:ind w:left="150"/>
      </w:pPr>
      <w:r>
        <w:rPr>
          <w:color w:val="000000"/>
        </w:rPr>
        <w:t>A. </w:t>
      </w:r>
      <w:r>
        <w:rPr>
          <w:color w:val="000000"/>
        </w:rPr>
        <w:t>向平面镜走近，镜中的像变大</w:t>
      </w:r>
      <w:r>
        <w:rPr>
          <w:color w:val="000000"/>
        </w:rPr>
        <w:t>                             </w:t>
      </w:r>
      <w:r>
        <w:rPr>
          <w:noProof/>
          <w:lang w:eastAsia="zh-CN"/>
        </w:rPr>
        <w:drawing>
          <wp:inline distT="0" distB="0" distL="0" distR="0">
            <wp:extent cx="9550"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color w:val="000000"/>
        </w:rPr>
        <w:t>平面镜总是成和物等大的像</w:t>
      </w:r>
      <w:r>
        <w:br/>
      </w:r>
      <w:r>
        <w:rPr>
          <w:color w:val="000000"/>
        </w:rPr>
        <w:t>C. </w:t>
      </w:r>
      <w:r>
        <w:rPr>
          <w:color w:val="000000"/>
        </w:rPr>
        <w:t>透过凸透镜看物体，像总是放大的</w:t>
      </w:r>
      <w:r>
        <w:rPr>
          <w:color w:val="000000"/>
        </w:rPr>
        <w:t>                      </w:t>
      </w:r>
      <w:r>
        <w:rPr>
          <w:noProof/>
          <w:lang w:eastAsia="zh-CN"/>
        </w:rPr>
        <w:drawing>
          <wp:inline distT="0" distB="0" distL="0" distR="0">
            <wp:extent cx="9550"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w:t>
      </w:r>
      <w:r>
        <w:rPr>
          <w:color w:val="000000"/>
        </w:rPr>
        <w:t>透过凸透镜看物体，像总是缩小的</w:t>
      </w:r>
    </w:p>
    <w:p w:rsidR="00B57B03">
      <w:pPr>
        <w:spacing w:after="0"/>
      </w:pPr>
      <w:r>
        <w:rPr>
          <w:color w:val="000000"/>
        </w:rPr>
        <w:t>13.</w:t>
      </w:r>
      <w:r>
        <w:rPr>
          <w:color w:val="000000"/>
        </w:rPr>
        <w:t>在</w:t>
      </w:r>
      <w:r>
        <w:rPr>
          <w:color w:val="000000"/>
        </w:rPr>
        <w:t>“</w:t>
      </w:r>
      <w:r>
        <w:rPr>
          <w:color w:val="000000"/>
        </w:rPr>
        <w:t>研究凸透镜成像规律</w:t>
      </w:r>
      <w:r>
        <w:rPr>
          <w:color w:val="000000"/>
        </w:rPr>
        <w:t>”</w:t>
      </w:r>
      <w:r>
        <w:rPr>
          <w:color w:val="000000"/>
        </w:rPr>
        <w:t>的试验中，将蜡烛从较远处向接近凸透镜焦点的方向移动过程中，下列说法正确的是（　　）</w:t>
      </w:r>
    </w:p>
    <w:p w:rsidR="00B57B03">
      <w:pPr>
        <w:spacing w:after="0"/>
        <w:rPr>
          <w:rFonts w:hint="eastAsia"/>
          <w:lang w:eastAsia="zh-CN"/>
        </w:rPr>
      </w:pPr>
      <w:r>
        <w:rPr>
          <w:color w:val="000000"/>
        </w:rPr>
        <w:t>A. </w:t>
      </w:r>
      <w:r>
        <w:rPr>
          <w:color w:val="000000"/>
        </w:rPr>
        <w:t>像距先变大后变小</w:t>
      </w:r>
      <w:r>
        <w:rPr>
          <w:color w:val="000000"/>
        </w:rPr>
        <w:t>         </w:t>
      </w:r>
      <w:r>
        <w:rPr>
          <w:color w:val="000000"/>
        </w:rPr>
        <w:t>                                     </w:t>
      </w:r>
      <w:r>
        <w:rPr>
          <w:noProof/>
          <w:lang w:eastAsia="zh-CN"/>
        </w:rPr>
        <w:drawing>
          <wp:inline distT="0" distB="0" distL="0" distR="0">
            <wp:extent cx="1910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B. </w:t>
      </w:r>
      <w:r>
        <w:rPr>
          <w:color w:val="000000"/>
        </w:rPr>
        <w:t>物与像的距离越来越小</w:t>
      </w:r>
    </w:p>
    <w:p w:rsidR="00B57B03">
      <w:pPr>
        <w:spacing w:after="0"/>
        <w:rPr>
          <w:rFonts w:hint="eastAsia"/>
          <w:lang w:eastAsia="zh-CN"/>
        </w:rPr>
      </w:pPr>
      <w:r>
        <w:rPr>
          <w:color w:val="000000"/>
        </w:rPr>
        <w:t>C. </w:t>
      </w:r>
      <w:r>
        <w:rPr>
          <w:color w:val="000000"/>
        </w:rPr>
        <w:t>物与像的距离先变小后变大</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物与像的距离先变大后变小</w:t>
      </w:r>
    </w:p>
    <w:p w:rsidR="00B57B03">
      <w:pPr>
        <w:spacing w:after="0"/>
      </w:pPr>
      <w:r>
        <w:rPr>
          <w:color w:val="000000"/>
        </w:rPr>
        <w:t>14.</w:t>
      </w:r>
      <w:r>
        <w:rPr>
          <w:color w:val="000000"/>
        </w:rPr>
        <w:t>电视机的遥控器用红外线来传递信息，实现对电视机的控制，如图所示，不把遥控器对准电视机的控制窗口，按一下按纽，有时也可以控制电视机这是利用了（　　）</w:t>
      </w:r>
      <w:r>
        <w:rPr>
          <w:color w:val="000000"/>
        </w:rPr>
        <w:t xml:space="preserve">  </w:t>
      </w:r>
    </w:p>
    <w:p w:rsidR="00B57B03">
      <w:pPr>
        <w:spacing w:after="0"/>
      </w:pPr>
      <w:r>
        <w:rPr>
          <w:noProof/>
          <w:lang w:eastAsia="zh-CN"/>
        </w:rPr>
        <w:drawing>
          <wp:inline distT="0" distB="0" distL="0" distR="0">
            <wp:extent cx="1346429" cy="86897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346429" cy="868972"/>
                    </a:xfrm>
                    <a:prstGeom prst="rect">
                      <a:avLst/>
                    </a:prstGeom>
                  </pic:spPr>
                </pic:pic>
              </a:graphicData>
            </a:graphic>
          </wp:inline>
        </w:drawing>
      </w:r>
    </w:p>
    <w:p w:rsidR="00B57B03">
      <w:pPr>
        <w:spacing w:after="0"/>
        <w:ind w:left="150"/>
      </w:pPr>
      <w:r>
        <w:rPr>
          <w:color w:val="000000"/>
        </w:rPr>
        <w:t>A. </w:t>
      </w:r>
      <w:r>
        <w:rPr>
          <w:color w:val="000000"/>
        </w:rPr>
        <w:t>光的直线传播</w:t>
      </w:r>
      <w:r>
        <w:rPr>
          <w:color w:val="000000"/>
        </w:rPr>
        <w:t>                         </w:t>
      </w:r>
      <w:r>
        <w:rPr>
          <w:noProof/>
          <w:lang w:eastAsia="zh-CN"/>
        </w:rPr>
        <w:drawing>
          <wp:inline distT="0" distB="0" distL="0" distR="0">
            <wp:extent cx="1910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B. </w:t>
      </w:r>
      <w:r>
        <w:rPr>
          <w:color w:val="000000"/>
        </w:rPr>
        <w:t>光的反射</w:t>
      </w:r>
      <w:r>
        <w:rPr>
          <w:color w:val="000000"/>
        </w:rPr>
        <w:t>                         </w:t>
      </w:r>
      <w:r>
        <w:rPr>
          <w:noProof/>
          <w:lang w:eastAsia="zh-CN"/>
        </w:rPr>
        <w:drawing>
          <wp:inline distT="0" distB="0" distL="0" distR="0">
            <wp:extent cx="1910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C. </w:t>
      </w:r>
      <w:r>
        <w:rPr>
          <w:color w:val="000000"/>
        </w:rPr>
        <w:t>光的折射</w:t>
      </w:r>
      <w:r>
        <w:rPr>
          <w:color w:val="000000"/>
        </w:rPr>
        <w:t>                         </w:t>
      </w:r>
      <w:r>
        <w:rPr>
          <w:noProof/>
          <w:lang w:eastAsia="zh-CN"/>
        </w:rPr>
        <w:drawing>
          <wp:inline distT="0" distB="0" distL="0" distR="0">
            <wp:extent cx="1910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D. </w:t>
      </w:r>
      <w:r>
        <w:rPr>
          <w:color w:val="000000"/>
        </w:rPr>
        <w:t>光的色散</w:t>
      </w:r>
    </w:p>
    <w:p w:rsidR="00B57B03">
      <w:pPr>
        <w:spacing w:after="0"/>
      </w:pPr>
      <w:r>
        <w:rPr>
          <w:color w:val="000000"/>
        </w:rPr>
        <w:t>15.</w:t>
      </w:r>
      <w:r>
        <w:rPr>
          <w:color w:val="000000"/>
        </w:rPr>
        <w:t>某同学在平静的湖边看到</w:t>
      </w:r>
      <w:r>
        <w:rPr>
          <w:color w:val="000000"/>
        </w:rPr>
        <w:t>了水中的鱼和</w:t>
      </w:r>
      <w:r>
        <w:rPr>
          <w:color w:val="000000"/>
        </w:rPr>
        <w:t>“</w:t>
      </w:r>
      <w:r>
        <w:rPr>
          <w:color w:val="000000"/>
        </w:rPr>
        <w:t>在水中飞翔的鸟</w:t>
      </w:r>
      <w:r>
        <w:rPr>
          <w:color w:val="000000"/>
        </w:rPr>
        <w:t>”</w:t>
      </w:r>
      <w:r>
        <w:rPr>
          <w:color w:val="000000"/>
        </w:rPr>
        <w:t>，关于这两个现象，下列判断正确的是（　　）</w:t>
      </w:r>
    </w:p>
    <w:p w:rsidR="00B57B03">
      <w:pPr>
        <w:spacing w:after="0"/>
        <w:rPr>
          <w:rFonts w:hint="eastAsia"/>
          <w:lang w:eastAsia="zh-CN"/>
        </w:rPr>
      </w:pPr>
      <w:r>
        <w:rPr>
          <w:color w:val="000000"/>
        </w:rPr>
        <w:t>A. </w:t>
      </w:r>
      <w:r>
        <w:rPr>
          <w:color w:val="000000"/>
        </w:rPr>
        <w:t>看到水中的鱼就是它本身</w:t>
      </w:r>
      <w:r>
        <w:rPr>
          <w:color w:val="000000"/>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color w:val="000000"/>
        </w:rPr>
        <w:t>看到水中的鱼比实际位置要深一些</w:t>
      </w:r>
      <w:r>
        <w:br/>
      </w:r>
      <w:r>
        <w:rPr>
          <w:color w:val="000000"/>
        </w:rPr>
        <w:t>C. </w:t>
      </w:r>
      <w:r>
        <w:rPr>
          <w:color w:val="000000"/>
        </w:rPr>
        <w:t>看到</w:t>
      </w:r>
      <w:r>
        <w:rPr>
          <w:color w:val="000000"/>
        </w:rPr>
        <w:t>“</w:t>
      </w:r>
      <w:r>
        <w:rPr>
          <w:color w:val="000000"/>
        </w:rPr>
        <w:t>水中飞翔的鸟</w:t>
      </w:r>
      <w:r>
        <w:rPr>
          <w:color w:val="000000"/>
        </w:rPr>
        <w:t>”</w:t>
      </w:r>
      <w:r>
        <w:rPr>
          <w:color w:val="000000"/>
        </w:rPr>
        <w:t>是光反射形成的实像</w:t>
      </w:r>
      <w:r>
        <w:rPr>
          <w:color w:val="000000"/>
        </w:rPr>
        <w:t>        </w:t>
      </w:r>
      <w:r>
        <w:rPr>
          <w:noProof/>
          <w:lang w:eastAsia="zh-CN"/>
        </w:rPr>
        <w:drawing>
          <wp:inline distT="0" distB="0" distL="0" distR="0">
            <wp:extent cx="9550"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w:t>
      </w:r>
      <w:r>
        <w:rPr>
          <w:color w:val="000000"/>
        </w:rPr>
        <w:t>看到</w:t>
      </w:r>
      <w:r>
        <w:rPr>
          <w:color w:val="000000"/>
        </w:rPr>
        <w:t>“</w:t>
      </w:r>
      <w:r>
        <w:rPr>
          <w:color w:val="000000"/>
        </w:rPr>
        <w:t>水中飞翔的鸟</w:t>
      </w:r>
      <w:r>
        <w:rPr>
          <w:color w:val="000000"/>
        </w:rPr>
        <w:t>”</w:t>
      </w:r>
      <w:r>
        <w:rPr>
          <w:color w:val="000000"/>
        </w:rPr>
        <w:t>是光反射形成的虚像</w:t>
      </w:r>
    </w:p>
    <w:p w:rsidR="00B57B03">
      <w:pPr>
        <w:spacing w:after="0"/>
      </w:pPr>
      <w:r>
        <w:rPr>
          <w:color w:val="000000"/>
        </w:rPr>
        <w:t>16.</w:t>
      </w:r>
      <w:r>
        <w:rPr>
          <w:color w:val="000000"/>
        </w:rPr>
        <w:t>如图所示的四种情景中，属于光的折射的是（　　）</w:t>
      </w:r>
    </w:p>
    <w:p w:rsidR="00B57B03">
      <w:pPr>
        <w:spacing w:after="0"/>
      </w:pPr>
    </w:p>
    <w:p w:rsidR="00B57B03" w:rsidP="00734C64">
      <w:pPr>
        <w:spacing w:after="0"/>
        <w:ind w:left="150"/>
        <w:rPr>
          <w:rFonts w:hint="eastAsia"/>
          <w:lang w:eastAsia="zh-CN"/>
        </w:rPr>
      </w:pPr>
      <w:r>
        <w:rPr>
          <w:color w:val="000000"/>
        </w:rPr>
        <w:t>A. </w:t>
      </w:r>
      <w:r>
        <w:rPr>
          <w:noProof/>
          <w:lang w:eastAsia="zh-CN"/>
        </w:rPr>
        <w:drawing>
          <wp:inline distT="0" distB="0" distL="0" distR="0">
            <wp:extent cx="1231837" cy="76393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231837" cy="763930"/>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658889" cy="754380"/>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658889" cy="754380"/>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C. </w:t>
      </w:r>
      <w:r>
        <w:rPr>
          <w:noProof/>
          <w:lang w:eastAsia="zh-CN"/>
        </w:rPr>
        <w:drawing>
          <wp:inline distT="0" distB="0" distL="0" distR="0">
            <wp:extent cx="1069505" cy="888073"/>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069505" cy="888073"/>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1117244" cy="74483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117244" cy="744830"/>
                    </a:xfrm>
                    <a:prstGeom prst="rect">
                      <a:avLst/>
                    </a:prstGeom>
                  </pic:spPr>
                </pic:pic>
              </a:graphicData>
            </a:graphic>
          </wp:inline>
        </w:drawing>
      </w:r>
    </w:p>
    <w:p w:rsidR="00B57B03" w:rsidP="00734C64">
      <w:pPr>
        <w:spacing w:after="0"/>
        <w:ind w:firstLine="420" w:firstLineChars="200"/>
        <w:rPr>
          <w:rFonts w:hint="eastAsia"/>
          <w:lang w:eastAsia="zh-CN"/>
        </w:rPr>
      </w:pPr>
      <w:r>
        <w:rPr>
          <w:color w:val="000000"/>
        </w:rPr>
        <w:t>湖中的倒影</w:t>
      </w:r>
      <w:r>
        <w:rPr>
          <w:rFonts w:hint="eastAsia"/>
          <w:color w:val="000000"/>
          <w:lang w:eastAsia="zh-CN"/>
        </w:rPr>
        <w:t xml:space="preserve">             </w:t>
      </w:r>
      <w:r>
        <w:rPr>
          <w:color w:val="000000"/>
        </w:rPr>
        <w:t>隔着玻璃砖</w:t>
      </w:r>
      <w:r>
        <w:rPr>
          <w:rFonts w:hint="eastAsia"/>
          <w:color w:val="000000"/>
          <w:lang w:eastAsia="zh-CN"/>
        </w:rPr>
        <w:t xml:space="preserve">     </w:t>
      </w:r>
      <w:r>
        <w:rPr>
          <w:color w:val="000000"/>
        </w:rPr>
        <w:t>看木块台灯在镜中的像</w:t>
      </w:r>
      <w:r>
        <w:rPr>
          <w:rFonts w:hint="eastAsia"/>
          <w:color w:val="000000"/>
          <w:lang w:eastAsia="zh-CN"/>
        </w:rPr>
        <w:t xml:space="preserve">    </w:t>
      </w:r>
      <w:r w:rsidR="00FE7F1D">
        <w:rPr>
          <w:color w:val="000000"/>
        </w:rPr>
        <w:t>月食</w:t>
      </w:r>
    </w:p>
    <w:p w:rsidR="00B57B03">
      <w:pPr>
        <w:spacing w:after="0"/>
      </w:pPr>
      <w:r>
        <w:rPr>
          <w:color w:val="000000"/>
        </w:rPr>
        <w:t>17.</w:t>
      </w:r>
      <w:r>
        <w:rPr>
          <w:color w:val="000000"/>
        </w:rPr>
        <w:t>用图甲所示的装置测出凸透镜的焦距，并</w:t>
      </w:r>
      <w:r>
        <w:rPr>
          <w:color w:val="000000"/>
        </w:rPr>
        <w:t>“</w:t>
      </w:r>
      <w:r>
        <w:rPr>
          <w:color w:val="000000"/>
        </w:rPr>
        <w:t>探究凸透镜成像规律</w:t>
      </w:r>
      <w:r>
        <w:rPr>
          <w:color w:val="000000"/>
        </w:rPr>
        <w:t>”</w:t>
      </w:r>
      <w:r>
        <w:rPr>
          <w:color w:val="000000"/>
        </w:rPr>
        <w:t>，当蜡烛、透镜、光屏位置如图乙时，在光屏上可成清晰的像．下列说法正确的是（</w:t>
      </w:r>
      <w:r>
        <w:rPr>
          <w:color w:val="000000"/>
        </w:rPr>
        <w:t xml:space="preserve">   </w:t>
      </w:r>
      <w:r>
        <w:rPr>
          <w:color w:val="000000"/>
        </w:rPr>
        <w:t>）</w:t>
      </w:r>
      <w:r>
        <w:rPr>
          <w:color w:val="000000"/>
        </w:rPr>
        <w:t xml:space="preserve"> </w:t>
      </w:r>
      <w:r>
        <w:rPr>
          <w:noProof/>
          <w:lang w:eastAsia="zh-CN"/>
        </w:rPr>
        <w:drawing>
          <wp:inline distT="0" distB="0" distL="0" distR="0">
            <wp:extent cx="4554931" cy="849871"/>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4554931" cy="849871"/>
                    </a:xfrm>
                    <a:prstGeom prst="rect">
                      <a:avLst/>
                    </a:prstGeom>
                  </pic:spPr>
                </pic:pic>
              </a:graphicData>
            </a:graphic>
          </wp:inline>
        </w:drawing>
      </w:r>
    </w:p>
    <w:p w:rsidR="00B57B03">
      <w:pPr>
        <w:spacing w:after="0"/>
        <w:ind w:left="150"/>
      </w:pPr>
      <w:r>
        <w:rPr>
          <w:color w:val="000000"/>
        </w:rPr>
        <w:t>A. </w:t>
      </w:r>
      <w:r>
        <w:rPr>
          <w:color w:val="000000"/>
        </w:rPr>
        <w:t>凸透镜的焦距是</w:t>
      </w:r>
      <w:r>
        <w:rPr>
          <w:color w:val="000000"/>
        </w:rPr>
        <w:t>30cm</w:t>
      </w:r>
      <w:r>
        <w:br/>
      </w:r>
      <w:r>
        <w:rPr>
          <w:color w:val="000000"/>
        </w:rPr>
        <w:t>B. </w:t>
      </w:r>
      <w:r>
        <w:rPr>
          <w:color w:val="000000"/>
        </w:rPr>
        <w:t>图乙中烛焰成的是倒立放大的实像</w:t>
      </w:r>
      <w:r>
        <w:br/>
      </w:r>
      <w:r>
        <w:rPr>
          <w:color w:val="000000"/>
        </w:rPr>
        <w:t>C. </w:t>
      </w:r>
      <w:r>
        <w:rPr>
          <w:color w:val="000000"/>
        </w:rPr>
        <w:t>照相机成像特点与图乙中所成像的特点相同</w:t>
      </w:r>
      <w:r>
        <w:br/>
      </w:r>
      <w:r>
        <w:rPr>
          <w:color w:val="000000"/>
        </w:rPr>
        <w:t>D. </w:t>
      </w:r>
      <w:r>
        <w:rPr>
          <w:color w:val="000000"/>
        </w:rPr>
        <w:t>保持蜡烛和光屏位置不变，将透镜向左移，可再次在光屏上成清晰的像</w:t>
      </w:r>
    </w:p>
    <w:p w:rsidR="00B57B03">
      <w:pPr>
        <w:spacing w:after="0"/>
      </w:pPr>
      <w:r>
        <w:rPr>
          <w:color w:val="000000"/>
        </w:rPr>
        <w:t>18.</w:t>
      </w:r>
      <w:r>
        <w:rPr>
          <w:color w:val="000000"/>
        </w:rPr>
        <w:t>如图所示，平面镜竖直放置在水平面上，一支直立的铅笔从平面镜前</w:t>
      </w:r>
      <w:r>
        <w:rPr>
          <w:color w:val="000000"/>
        </w:rPr>
        <w:t>40cm</w:t>
      </w:r>
      <w:r>
        <w:rPr>
          <w:color w:val="000000"/>
        </w:rPr>
        <w:t>处，以</w:t>
      </w:r>
      <w:r>
        <w:rPr>
          <w:color w:val="000000"/>
        </w:rPr>
        <w:t>5cm/s</w:t>
      </w:r>
      <w:r>
        <w:rPr>
          <w:color w:val="000000"/>
        </w:rPr>
        <w:t>的水平速度垂直向平面镜匀速靠近，下列说法正确的是</w:t>
      </w:r>
      <w:r>
        <w:rPr>
          <w:color w:val="000000"/>
        </w:rPr>
        <w:t>（</w:t>
      </w:r>
      <w:r>
        <w:rPr>
          <w:color w:val="000000"/>
        </w:rPr>
        <w:t xml:space="preserve">   </w:t>
      </w:r>
      <w:r>
        <w:rPr>
          <w:color w:val="000000"/>
        </w:rPr>
        <w:t>）</w:t>
      </w:r>
      <w:r>
        <w:rPr>
          <w:color w:val="000000"/>
        </w:rPr>
        <w:t xml:space="preserve">  </w:t>
      </w:r>
    </w:p>
    <w:p w:rsidR="00B57B03">
      <w:pPr>
        <w:spacing w:after="0"/>
      </w:pPr>
      <w:r>
        <w:rPr>
          <w:noProof/>
          <w:lang w:eastAsia="zh-CN"/>
        </w:rPr>
        <w:drawing>
          <wp:inline distT="0" distB="0" distL="0" distR="0">
            <wp:extent cx="1986217" cy="821220"/>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986217" cy="821220"/>
                    </a:xfrm>
                    <a:prstGeom prst="rect">
                      <a:avLst/>
                    </a:prstGeom>
                  </pic:spPr>
                </pic:pic>
              </a:graphicData>
            </a:graphic>
          </wp:inline>
        </w:drawing>
      </w:r>
    </w:p>
    <w:p w:rsidR="00B57B03">
      <w:pPr>
        <w:spacing w:after="0"/>
        <w:ind w:left="150"/>
      </w:pPr>
      <w:r>
        <w:rPr>
          <w:color w:val="000000"/>
        </w:rPr>
        <w:t>A. </w:t>
      </w:r>
      <w:r>
        <w:rPr>
          <w:color w:val="000000"/>
        </w:rPr>
        <w:t>铅笔在平面镜中所成的像逐渐变大</w:t>
      </w:r>
      <w:r>
        <w:br/>
      </w:r>
      <w:r>
        <w:rPr>
          <w:color w:val="000000"/>
        </w:rPr>
        <w:t>B. </w:t>
      </w:r>
      <w:r>
        <w:rPr>
          <w:color w:val="000000"/>
        </w:rPr>
        <w:t>经过</w:t>
      </w:r>
      <w:r>
        <w:rPr>
          <w:color w:val="000000"/>
        </w:rPr>
        <w:t>2s</w:t>
      </w:r>
      <w:r>
        <w:rPr>
          <w:color w:val="000000"/>
        </w:rPr>
        <w:t>，铅笔与它的像之间的距离变为</w:t>
      </w:r>
      <w:r>
        <w:rPr>
          <w:color w:val="000000"/>
        </w:rPr>
        <w:t>20cm</w:t>
      </w:r>
      <w:r>
        <w:br/>
      </w:r>
      <w:r>
        <w:rPr>
          <w:color w:val="000000"/>
        </w:rPr>
        <w:t>C. </w:t>
      </w:r>
      <w:r>
        <w:rPr>
          <w:color w:val="000000"/>
        </w:rPr>
        <w:t>铅笔的像相对于平面镜的速度为</w:t>
      </w:r>
      <w:r>
        <w:rPr>
          <w:color w:val="000000"/>
        </w:rPr>
        <w:t>10cm/s</w:t>
      </w:r>
      <w:r>
        <w:br/>
      </w:r>
      <w:r>
        <w:rPr>
          <w:color w:val="000000"/>
        </w:rPr>
        <w:t>D. </w:t>
      </w:r>
      <w:r>
        <w:rPr>
          <w:color w:val="000000"/>
        </w:rPr>
        <w:t>若平面镜顺时针转至图中虚线位置，铅笔的像将与铅笔垂直</w:t>
      </w:r>
    </w:p>
    <w:p w:rsidR="00B57B03">
      <w:r>
        <w:rPr>
          <w:b/>
          <w:bCs/>
          <w:sz w:val="24"/>
          <w:szCs w:val="24"/>
        </w:rPr>
        <w:t>二、填空题（共</w:t>
      </w:r>
      <w:r>
        <w:rPr>
          <w:b/>
          <w:bCs/>
          <w:sz w:val="24"/>
          <w:szCs w:val="24"/>
        </w:rPr>
        <w:t>10</w:t>
      </w:r>
      <w:r>
        <w:rPr>
          <w:b/>
          <w:bCs/>
          <w:sz w:val="24"/>
          <w:szCs w:val="24"/>
        </w:rPr>
        <w:t>题；共</w:t>
      </w:r>
      <w:r>
        <w:rPr>
          <w:b/>
          <w:bCs/>
          <w:sz w:val="24"/>
          <w:szCs w:val="24"/>
        </w:rPr>
        <w:t>24</w:t>
      </w:r>
      <w:r>
        <w:rPr>
          <w:b/>
          <w:bCs/>
          <w:sz w:val="24"/>
          <w:szCs w:val="24"/>
        </w:rPr>
        <w:t>分）</w:t>
      </w:r>
    </w:p>
    <w:p w:rsidR="00B57B03">
      <w:pPr>
        <w:spacing w:after="0"/>
      </w:pPr>
      <w:r>
        <w:rPr>
          <w:color w:val="000000"/>
        </w:rPr>
        <w:t>19.</w:t>
      </w:r>
      <w:r>
        <w:rPr>
          <w:color w:val="000000"/>
        </w:rPr>
        <w:t>华蓥市举办了几届颇具影响的梨花节。其中有一次</w:t>
      </w:r>
      <w:r>
        <w:rPr>
          <w:color w:val="000000"/>
        </w:rPr>
        <w:t>,</w:t>
      </w:r>
      <w:r>
        <w:rPr>
          <w:color w:val="000000"/>
        </w:rPr>
        <w:t>台湾歌手周杰伦也来到了梨花节晚会的舞台上，现场观众能听到他的声音是通过</w:t>
      </w:r>
      <w:r>
        <w:rPr>
          <w:color w:val="000000"/>
        </w:rPr>
        <w:t>________</w:t>
      </w:r>
      <w:r>
        <w:rPr>
          <w:color w:val="000000"/>
        </w:rPr>
        <w:t>传播的，能从不同的位置看见他，这是一种光的</w:t>
      </w:r>
      <w:r>
        <w:rPr>
          <w:color w:val="000000"/>
        </w:rPr>
        <w:t>________</w:t>
      </w:r>
      <w:r>
        <w:rPr>
          <w:color w:val="000000"/>
        </w:rPr>
        <w:t>现象；</w:t>
      </w:r>
      <w:r>
        <w:rPr>
          <w:color w:val="000000"/>
        </w:rPr>
        <w:t>当时他身穿紫色</w:t>
      </w:r>
      <w:r>
        <w:rPr>
          <w:color w:val="000000"/>
        </w:rPr>
        <w:t>T</w:t>
      </w:r>
      <w:r>
        <w:rPr>
          <w:color w:val="000000"/>
        </w:rPr>
        <w:t>恤，蓝色牛仔裤，如果舞台只用红色灯光照向他时，观众看到他的裤子的颜色是</w:t>
      </w:r>
      <w:r>
        <w:rPr>
          <w:color w:val="000000"/>
        </w:rPr>
        <w:t>________</w:t>
      </w:r>
      <w:r>
        <w:rPr>
          <w:color w:val="000000"/>
        </w:rPr>
        <w:t>色。</w:t>
      </w:r>
      <w:r>
        <w:rPr>
          <w:color w:val="000000"/>
        </w:rPr>
        <w:t xml:space="preserve">    </w:t>
      </w:r>
    </w:p>
    <w:p w:rsidR="00734C64">
      <w:pPr>
        <w:spacing w:after="0"/>
        <w:rPr>
          <w:rFonts w:hint="eastAsia"/>
          <w:noProof/>
          <w:lang w:eastAsia="zh-CN"/>
        </w:rPr>
      </w:pPr>
      <w:r>
        <w:rPr>
          <w:color w:val="000000"/>
        </w:rPr>
        <w:t>20</w:t>
      </w:r>
      <w:r>
        <w:rPr>
          <w:rFonts w:hint="eastAsia"/>
          <w:color w:val="000000"/>
          <w:lang w:eastAsia="zh-CN"/>
        </w:rPr>
        <w:t>.</w:t>
      </w:r>
      <w:r w:rsidR="00FE7F1D">
        <w:rPr>
          <w:color w:val="000000"/>
        </w:rPr>
        <w:t>人的眼睛就像是一架精密的照相机，如图所示，是描述人眼看物体的成像图，其中看远处景物的是</w:t>
      </w:r>
      <w:r w:rsidR="00FE7F1D">
        <w:rPr>
          <w:color w:val="000000"/>
        </w:rPr>
        <w:t>________</w:t>
      </w:r>
      <w:r w:rsidR="00FE7F1D">
        <w:rPr>
          <w:color w:val="000000"/>
        </w:rPr>
        <w:t>图，景物在视网膜上成的是</w:t>
      </w:r>
      <w:r w:rsidR="00FE7F1D">
        <w:rPr>
          <w:color w:val="000000"/>
        </w:rPr>
        <w:t>________</w:t>
      </w:r>
      <w:r w:rsidR="00FE7F1D">
        <w:rPr>
          <w:color w:val="000000"/>
        </w:rPr>
        <w:t>像．（选填</w:t>
      </w:r>
      <w:r w:rsidR="00FE7F1D">
        <w:rPr>
          <w:color w:val="000000"/>
        </w:rPr>
        <w:t>“</w:t>
      </w:r>
      <w:r w:rsidR="00FE7F1D">
        <w:rPr>
          <w:color w:val="000000"/>
        </w:rPr>
        <w:t>实</w:t>
      </w:r>
      <w:r w:rsidR="00FE7F1D">
        <w:rPr>
          <w:color w:val="000000"/>
        </w:rPr>
        <w:t>”</w:t>
      </w:r>
      <w:r w:rsidR="00FE7F1D">
        <w:rPr>
          <w:color w:val="000000"/>
        </w:rPr>
        <w:t>或</w:t>
      </w:r>
      <w:r w:rsidR="00FE7F1D">
        <w:rPr>
          <w:color w:val="000000"/>
        </w:rPr>
        <w:t>“</w:t>
      </w:r>
      <w:r w:rsidR="00FE7F1D">
        <w:rPr>
          <w:color w:val="000000"/>
        </w:rPr>
        <w:t>虚</w:t>
      </w:r>
      <w:r w:rsidR="00FE7F1D">
        <w:rPr>
          <w:color w:val="000000"/>
        </w:rPr>
        <w:t>”</w:t>
      </w:r>
      <w:r w:rsidR="00FE7F1D">
        <w:rPr>
          <w:color w:val="000000"/>
        </w:rPr>
        <w:t>）．</w:t>
      </w:r>
      <w:r w:rsidR="00FE7F1D">
        <w:rPr>
          <w:color w:val="000000"/>
        </w:rPr>
        <w:t xml:space="preserve">  </w:t>
      </w:r>
    </w:p>
    <w:p w:rsidR="00B57B03">
      <w:pPr>
        <w:spacing w:after="0"/>
      </w:pPr>
      <w:r>
        <w:rPr>
          <w:noProof/>
          <w:lang w:eastAsia="zh-CN"/>
        </w:rPr>
        <w:drawing>
          <wp:inline distT="0" distB="0" distL="0" distR="0">
            <wp:extent cx="1852536" cy="878523"/>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852536" cy="878523"/>
                    </a:xfrm>
                    <a:prstGeom prst="rect">
                      <a:avLst/>
                    </a:prstGeom>
                  </pic:spPr>
                </pic:pic>
              </a:graphicData>
            </a:graphic>
          </wp:inline>
        </w:drawing>
      </w:r>
    </w:p>
    <w:p w:rsidR="00B57B03">
      <w:pPr>
        <w:spacing w:after="0"/>
      </w:pPr>
      <w:r>
        <w:rPr>
          <w:color w:val="000000"/>
        </w:rPr>
        <w:t>21.</w:t>
      </w:r>
      <w:r>
        <w:rPr>
          <w:color w:val="000000"/>
        </w:rPr>
        <w:t>生活中一些光现象</w:t>
      </w:r>
      <w:r>
        <w:rPr>
          <w:color w:val="000000"/>
        </w:rPr>
        <w:t>:</w:t>
      </w:r>
      <w:r>
        <w:br/>
      </w:r>
      <w:r>
        <w:rPr>
          <w:color w:val="000000"/>
        </w:rPr>
        <w:t>①</w:t>
      </w:r>
      <w:r>
        <w:rPr>
          <w:color w:val="000000"/>
        </w:rPr>
        <w:t>阳光下树的影子</w:t>
      </w:r>
      <w:r>
        <w:rPr>
          <w:color w:val="000000"/>
        </w:rPr>
        <w:t>；</w:t>
      </w:r>
      <w:r>
        <w:br/>
      </w:r>
      <w:r>
        <w:rPr>
          <w:color w:val="000000"/>
        </w:rPr>
        <w:t>②</w:t>
      </w:r>
      <w:r>
        <w:rPr>
          <w:color w:val="000000"/>
        </w:rPr>
        <w:t>水面波光粼粼</w:t>
      </w:r>
      <w:r>
        <w:rPr>
          <w:color w:val="000000"/>
        </w:rPr>
        <w:t>；</w:t>
      </w:r>
      <w:r>
        <w:br/>
      </w:r>
      <w:r>
        <w:rPr>
          <w:color w:val="000000"/>
        </w:rPr>
        <w:t>③</w:t>
      </w:r>
      <w:r>
        <w:rPr>
          <w:color w:val="000000"/>
        </w:rPr>
        <w:t>交警身上穿的警用背心在灯光照射下很亮</w:t>
      </w:r>
      <w:r>
        <w:rPr>
          <w:color w:val="000000"/>
        </w:rPr>
        <w:t>；</w:t>
      </w:r>
      <w:r>
        <w:br/>
      </w:r>
      <w:r>
        <w:rPr>
          <w:color w:val="000000"/>
        </w:rPr>
        <w:t>④</w:t>
      </w:r>
      <w:r>
        <w:rPr>
          <w:color w:val="000000"/>
        </w:rPr>
        <w:t>站在岸边能看到水里的鱼</w:t>
      </w:r>
      <w:r>
        <w:rPr>
          <w:color w:val="000000"/>
        </w:rPr>
        <w:t>。</w:t>
      </w:r>
      <w:r>
        <w:br/>
      </w:r>
      <w:r>
        <w:rPr>
          <w:color w:val="000000"/>
        </w:rPr>
        <w:t>其中能用光的反射知识解释的是</w:t>
      </w:r>
      <w:r>
        <w:rPr>
          <w:color w:val="000000"/>
        </w:rPr>
        <w:t>________</w:t>
      </w:r>
      <w:r>
        <w:rPr>
          <w:color w:val="000000"/>
        </w:rPr>
        <w:t>（填序号</w:t>
      </w:r>
      <w:r>
        <w:rPr>
          <w:color w:val="000000"/>
        </w:rPr>
        <w:t>）。</w:t>
      </w:r>
      <w:r>
        <w:rPr>
          <w:color w:val="000000"/>
        </w:rPr>
        <w:t xml:space="preserve">    </w:t>
      </w:r>
    </w:p>
    <w:p w:rsidR="00B57B03">
      <w:pPr>
        <w:spacing w:after="0"/>
      </w:pPr>
      <w:r>
        <w:rPr>
          <w:color w:val="000000"/>
        </w:rPr>
        <w:t>22.</w:t>
      </w:r>
      <w:r>
        <w:rPr>
          <w:color w:val="000000"/>
        </w:rPr>
        <w:t>中华恐龙园库克苏克大峡谷的</w:t>
      </w:r>
      <w:r>
        <w:rPr>
          <w:color w:val="000000"/>
        </w:rPr>
        <w:t>“</w:t>
      </w:r>
      <w:r>
        <w:rPr>
          <w:color w:val="000000"/>
        </w:rPr>
        <w:t>湿谷</w:t>
      </w:r>
      <w:r>
        <w:rPr>
          <w:color w:val="000000"/>
        </w:rPr>
        <w:t>”</w:t>
      </w:r>
      <w:r>
        <w:rPr>
          <w:color w:val="000000"/>
        </w:rPr>
        <w:t>深处，工作人员借助超声波水雾机营造出亦真亦幻的童话世界，超声波能将水打散而形成白雾，是因为超声波具有</w:t>
      </w:r>
      <w:r>
        <w:rPr>
          <w:color w:val="000000"/>
        </w:rPr>
        <w:t>________ </w:t>
      </w:r>
      <w:r>
        <w:rPr>
          <w:color w:val="000000"/>
        </w:rPr>
        <w:t>；人耳听不见超声波，是因为超声波的频率大于</w:t>
      </w:r>
      <w:r>
        <w:rPr>
          <w:color w:val="000000"/>
        </w:rPr>
        <w:t>________ Hz</w:t>
      </w:r>
      <w:r>
        <w:rPr>
          <w:color w:val="000000"/>
        </w:rPr>
        <w:t>；透过水雾，有时我们能看到一个条美丽的</w:t>
      </w:r>
      <w:r>
        <w:rPr>
          <w:color w:val="000000"/>
        </w:rPr>
        <w:t>“</w:t>
      </w:r>
      <w:r>
        <w:rPr>
          <w:color w:val="000000"/>
        </w:rPr>
        <w:t>彩虹</w:t>
      </w:r>
      <w:r>
        <w:rPr>
          <w:color w:val="000000"/>
        </w:rPr>
        <w:t>”</w:t>
      </w:r>
      <w:r>
        <w:rPr>
          <w:color w:val="000000"/>
        </w:rPr>
        <w:t>，这是光的</w:t>
      </w:r>
      <w:r>
        <w:rPr>
          <w:color w:val="000000"/>
        </w:rPr>
        <w:t>________ </w:t>
      </w:r>
      <w:r>
        <w:rPr>
          <w:color w:val="000000"/>
        </w:rPr>
        <w:t>现象。</w:t>
      </w:r>
      <w:r>
        <w:rPr>
          <w:color w:val="000000"/>
        </w:rPr>
        <w:t xml:space="preserve"> </w:t>
      </w:r>
      <w:r>
        <w:rPr>
          <w:color w:val="000000"/>
        </w:rPr>
        <w:t xml:space="preserve">   </w:t>
      </w:r>
    </w:p>
    <w:p w:rsidR="00B57B03">
      <w:pPr>
        <w:spacing w:after="0"/>
      </w:pPr>
      <w:r>
        <w:rPr>
          <w:color w:val="000000"/>
        </w:rPr>
        <w:t>23.</w:t>
      </w:r>
      <w:r>
        <w:rPr>
          <w:color w:val="000000"/>
        </w:rPr>
        <w:t>小明站在竖直的平面镜前</w:t>
      </w:r>
      <w:r>
        <w:rPr>
          <w:color w:val="000000"/>
        </w:rPr>
        <w:t>2m</w:t>
      </w:r>
      <w:r>
        <w:rPr>
          <w:color w:val="000000"/>
        </w:rPr>
        <w:t>处，他在镜中的像到镜面的距离是</w:t>
      </w:r>
      <w:r>
        <w:rPr>
          <w:color w:val="000000"/>
        </w:rPr>
        <w:t>________m</w:t>
      </w:r>
      <w:r>
        <w:rPr>
          <w:color w:val="000000"/>
        </w:rPr>
        <w:t>．</w:t>
      </w:r>
      <w:r>
        <w:rPr>
          <w:color w:val="000000"/>
        </w:rPr>
        <w:t xml:space="preserve">    </w:t>
      </w:r>
    </w:p>
    <w:p w:rsidR="00B57B03">
      <w:pPr>
        <w:spacing w:after="0"/>
      </w:pPr>
      <w:r>
        <w:rPr>
          <w:color w:val="000000"/>
        </w:rPr>
        <w:t>24.</w:t>
      </w:r>
      <w:r>
        <w:rPr>
          <w:color w:val="000000"/>
        </w:rPr>
        <w:t>生活中经常提到的</w:t>
      </w:r>
      <w:r>
        <w:rPr>
          <w:color w:val="000000"/>
        </w:rPr>
        <w:t>“</w:t>
      </w:r>
      <w:r>
        <w:rPr>
          <w:color w:val="000000"/>
        </w:rPr>
        <w:t>影，与我们所学到的光学知识有关．例如，水中倒影和立竿见影中的</w:t>
      </w:r>
      <w:r>
        <w:rPr>
          <w:color w:val="000000"/>
        </w:rPr>
        <w:t>“</w:t>
      </w:r>
      <w:r>
        <w:rPr>
          <w:color w:val="000000"/>
        </w:rPr>
        <w:t>影</w:t>
      </w:r>
      <w:r>
        <w:rPr>
          <w:color w:val="000000"/>
        </w:rPr>
        <w:t>”</w:t>
      </w:r>
      <w:r>
        <w:rPr>
          <w:color w:val="000000"/>
        </w:rPr>
        <w:t>，前者是由</w:t>
      </w:r>
      <w:r>
        <w:rPr>
          <w:color w:val="000000"/>
        </w:rPr>
        <w:t>________</w:t>
      </w:r>
      <w:r>
        <w:rPr>
          <w:color w:val="000000"/>
        </w:rPr>
        <w:t>形成的，后者是由</w:t>
      </w:r>
      <w:r>
        <w:rPr>
          <w:color w:val="000000"/>
        </w:rPr>
        <w:t>________</w:t>
      </w:r>
      <w:r>
        <w:rPr>
          <w:color w:val="000000"/>
        </w:rPr>
        <w:t>形成的．</w:t>
      </w:r>
      <w:r>
        <w:rPr>
          <w:color w:val="000000"/>
        </w:rPr>
        <w:t xml:space="preserve">    </w:t>
      </w:r>
    </w:p>
    <w:p w:rsidR="00B57B03">
      <w:pPr>
        <w:spacing w:after="0"/>
      </w:pPr>
      <w:r>
        <w:rPr>
          <w:color w:val="000000"/>
        </w:rPr>
        <w:t>25.</w:t>
      </w:r>
      <w:r>
        <w:rPr>
          <w:color w:val="000000"/>
        </w:rPr>
        <w:t>下列是生活中常见的光学器材：</w:t>
      </w:r>
      <w:r>
        <w:br/>
      </w:r>
      <w:r>
        <w:rPr>
          <w:color w:val="000000"/>
        </w:rPr>
        <w:t>汽车后视镜、近视眼镜、穿衣镜、照相机．其中利用光的反射现象的器材有</w:t>
      </w:r>
      <w:r>
        <w:rPr>
          <w:color w:val="000000"/>
        </w:rPr>
        <w:t>________</w:t>
      </w:r>
      <w:r>
        <w:rPr>
          <w:color w:val="000000"/>
        </w:rPr>
        <w:t>、</w:t>
      </w:r>
      <w:r>
        <w:rPr>
          <w:color w:val="000000"/>
        </w:rPr>
        <w:t>________</w:t>
      </w:r>
      <w:r>
        <w:rPr>
          <w:color w:val="000000"/>
        </w:rPr>
        <w:t>；其中利用光的折射现象的器材有</w:t>
      </w:r>
      <w:r>
        <w:rPr>
          <w:color w:val="000000"/>
        </w:rPr>
        <w:t>________</w:t>
      </w:r>
      <w:r>
        <w:rPr>
          <w:color w:val="000000"/>
        </w:rPr>
        <w:t>、</w:t>
      </w:r>
      <w:r>
        <w:rPr>
          <w:color w:val="000000"/>
        </w:rPr>
        <w:t>________</w:t>
      </w:r>
      <w:r>
        <w:rPr>
          <w:color w:val="000000"/>
        </w:rPr>
        <w:t>．</w:t>
      </w:r>
      <w:r>
        <w:rPr>
          <w:color w:val="000000"/>
        </w:rPr>
        <w:t xml:space="preserve">    </w:t>
      </w:r>
    </w:p>
    <w:p w:rsidR="00B57B03">
      <w:pPr>
        <w:spacing w:after="0"/>
      </w:pPr>
      <w:r>
        <w:rPr>
          <w:color w:val="000000"/>
        </w:rPr>
        <w:t>26.</w:t>
      </w:r>
      <w:r>
        <w:rPr>
          <w:color w:val="000000"/>
        </w:rPr>
        <w:t>数码相机已</w:t>
      </w:r>
      <w:r>
        <w:rPr>
          <w:color w:val="000000"/>
        </w:rPr>
        <w:t>在我们的生活中普及，照相机的镜头相当于一个</w:t>
      </w:r>
      <w:r>
        <w:rPr>
          <w:color w:val="000000"/>
        </w:rPr>
        <w:t>________</w:t>
      </w:r>
      <w:r>
        <w:rPr>
          <w:color w:val="000000"/>
        </w:rPr>
        <w:t>透镜．若照相机镜头的焦距为</w:t>
      </w:r>
      <w:r>
        <w:rPr>
          <w:color w:val="000000"/>
        </w:rPr>
        <w:t>50mm</w:t>
      </w:r>
      <w:r>
        <w:rPr>
          <w:color w:val="000000"/>
        </w:rPr>
        <w:t>，当被拍照的人到镜头的距离大于</w:t>
      </w:r>
      <w:r>
        <w:rPr>
          <w:color w:val="000000"/>
        </w:rPr>
        <w:t>100mm</w:t>
      </w:r>
      <w:r>
        <w:rPr>
          <w:color w:val="000000"/>
        </w:rPr>
        <w:t>时，会得到一个</w:t>
      </w:r>
      <w:r>
        <w:rPr>
          <w:color w:val="000000"/>
        </w:rPr>
        <w:t>________</w:t>
      </w:r>
      <w:r>
        <w:rPr>
          <w:color w:val="000000"/>
        </w:rPr>
        <w:t>的实像，人的眼睛就相当于照相机，当人患了近视眼时应该佩戴</w:t>
      </w:r>
      <w:r>
        <w:rPr>
          <w:color w:val="000000"/>
        </w:rPr>
        <w:t>________</w:t>
      </w:r>
      <w:r>
        <w:rPr>
          <w:color w:val="000000"/>
        </w:rPr>
        <w:t>镜．</w:t>
      </w:r>
      <w:r>
        <w:rPr>
          <w:color w:val="000000"/>
        </w:rPr>
        <w:t xml:space="preserve">    </w:t>
      </w:r>
    </w:p>
    <w:p w:rsidR="00B57B03">
      <w:pPr>
        <w:spacing w:after="0"/>
      </w:pPr>
      <w:r>
        <w:rPr>
          <w:color w:val="000000"/>
        </w:rPr>
        <w:t>27.</w:t>
      </w:r>
      <w:r>
        <w:rPr>
          <w:color w:val="000000"/>
        </w:rPr>
        <w:t>如图光具座上，从左到右依次放置蜡烛、凸透镜和光屏，调整透镜和光屏的中心大致与烛焰的中心在</w:t>
      </w:r>
      <w:r>
        <w:rPr>
          <w:color w:val="000000"/>
        </w:rPr>
        <w:t>________</w:t>
      </w:r>
      <w:r>
        <w:rPr>
          <w:color w:val="000000"/>
        </w:rPr>
        <w:t>高度．先后两次将焦距为</w:t>
      </w:r>
      <w:r>
        <w:rPr>
          <w:color w:val="000000"/>
        </w:rPr>
        <w:t>10</w:t>
      </w:r>
      <w:r>
        <w:rPr>
          <w:color w:val="000000"/>
        </w:rPr>
        <w:t>厘米和</w:t>
      </w:r>
      <w:r>
        <w:rPr>
          <w:color w:val="000000"/>
        </w:rPr>
        <w:t>15</w:t>
      </w:r>
      <w:r>
        <w:rPr>
          <w:color w:val="000000"/>
        </w:rPr>
        <w:t>厘米的凸透镜放置在</w:t>
      </w:r>
      <w:r>
        <w:rPr>
          <w:color w:val="000000"/>
        </w:rPr>
        <w:t>“40</w:t>
      </w:r>
      <w:r>
        <w:rPr>
          <w:color w:val="000000"/>
        </w:rPr>
        <w:t>厘米</w:t>
      </w:r>
      <w:r>
        <w:rPr>
          <w:color w:val="000000"/>
        </w:rPr>
        <w:t>”</w:t>
      </w:r>
      <w:r>
        <w:rPr>
          <w:color w:val="000000"/>
        </w:rPr>
        <w:t>刻度处，将蜡烛置于的</w:t>
      </w:r>
      <w:r>
        <w:rPr>
          <w:color w:val="000000"/>
        </w:rPr>
        <w:t>“20</w:t>
      </w:r>
      <w:r>
        <w:rPr>
          <w:color w:val="000000"/>
        </w:rPr>
        <w:t>厘米</w:t>
      </w:r>
      <w:r>
        <w:rPr>
          <w:color w:val="000000"/>
        </w:rPr>
        <w:t>”</w:t>
      </w:r>
      <w:r>
        <w:rPr>
          <w:color w:val="000000"/>
        </w:rPr>
        <w:t>刻度处，移动光屏，可在光屏上得到大小不同的两个像，比较两</w:t>
      </w:r>
      <w:r>
        <w:rPr>
          <w:color w:val="000000"/>
        </w:rPr>
        <w:t>次所成的像，当选用焦距为</w:t>
      </w:r>
      <w:r>
        <w:rPr>
          <w:color w:val="000000"/>
        </w:rPr>
        <w:t>________</w:t>
      </w:r>
      <w:r>
        <w:rPr>
          <w:color w:val="000000"/>
        </w:rPr>
        <w:t>厘米的透镜时，所成的像较大；保持透镜位置不变，若要确保在</w:t>
      </w:r>
      <w:r>
        <w:rPr>
          <w:color w:val="000000"/>
        </w:rPr>
        <w:t>“50</w:t>
      </w:r>
      <w:r>
        <w:rPr>
          <w:color w:val="000000"/>
        </w:rPr>
        <w:t>～</w:t>
      </w:r>
      <w:r>
        <w:rPr>
          <w:color w:val="000000"/>
        </w:rPr>
        <w:t>70</w:t>
      </w:r>
      <w:r>
        <w:rPr>
          <w:color w:val="000000"/>
        </w:rPr>
        <w:t>厘米</w:t>
      </w:r>
      <w:r>
        <w:rPr>
          <w:color w:val="000000"/>
        </w:rPr>
        <w:t>”</w:t>
      </w:r>
      <w:r>
        <w:rPr>
          <w:color w:val="000000"/>
        </w:rPr>
        <w:t>刻度之间移动光屏得到像，蜡烛应置于光具座上</w:t>
      </w:r>
      <w:r>
        <w:rPr>
          <w:color w:val="000000"/>
        </w:rPr>
        <w:t>A</w:t>
      </w:r>
      <w:r>
        <w:rPr>
          <w:color w:val="000000"/>
        </w:rPr>
        <w:t>、</w:t>
      </w:r>
      <w:r>
        <w:rPr>
          <w:color w:val="000000"/>
        </w:rPr>
        <w:t>B</w:t>
      </w:r>
      <w:r>
        <w:rPr>
          <w:color w:val="000000"/>
        </w:rPr>
        <w:t>、</w:t>
      </w:r>
      <w:r>
        <w:rPr>
          <w:color w:val="000000"/>
        </w:rPr>
        <w:t>C</w:t>
      </w:r>
      <w:r>
        <w:rPr>
          <w:color w:val="000000"/>
        </w:rPr>
        <w:t>、</w:t>
      </w:r>
      <w:r>
        <w:rPr>
          <w:color w:val="000000"/>
        </w:rPr>
        <w:t>D</w:t>
      </w:r>
      <w:r>
        <w:rPr>
          <w:color w:val="000000"/>
        </w:rPr>
        <w:t>中的</w:t>
      </w:r>
      <w:r>
        <w:rPr>
          <w:color w:val="000000"/>
        </w:rPr>
        <w:t>________</w:t>
      </w:r>
      <w:r>
        <w:rPr>
          <w:color w:val="000000"/>
        </w:rPr>
        <w:t>点处．</w:t>
      </w:r>
      <w:r>
        <w:br/>
      </w:r>
      <w:r>
        <w:rPr>
          <w:noProof/>
          <w:lang w:eastAsia="zh-CN"/>
        </w:rPr>
        <w:drawing>
          <wp:inline distT="0" distB="0" distL="0" distR="0">
            <wp:extent cx="2587816" cy="1107694"/>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2587816" cy="1107694"/>
                    </a:xfrm>
                    <a:prstGeom prst="rect">
                      <a:avLst/>
                    </a:prstGeom>
                  </pic:spPr>
                </pic:pic>
              </a:graphicData>
            </a:graphic>
          </wp:inline>
        </w:drawing>
      </w:r>
    </w:p>
    <w:p w:rsidR="00B57B03">
      <w:pPr>
        <w:spacing w:after="0"/>
      </w:pPr>
      <w:r>
        <w:rPr>
          <w:color w:val="000000"/>
        </w:rPr>
        <w:t>28.</w:t>
      </w:r>
      <w:r>
        <w:rPr>
          <w:color w:val="000000"/>
        </w:rPr>
        <w:t>一束光从空气斜射到某液面上同时发生反射和折射，入射光线与液面成</w:t>
      </w:r>
      <w:r>
        <w:rPr>
          <w:color w:val="000000"/>
        </w:rPr>
        <w:t>37°</w:t>
      </w:r>
      <w:r>
        <w:rPr>
          <w:color w:val="000000"/>
        </w:rPr>
        <w:t>角，如图所示。若反射光线与折射光线的夹角为</w:t>
      </w:r>
      <w:r>
        <w:rPr>
          <w:color w:val="000000"/>
        </w:rPr>
        <w:t>83°</w:t>
      </w:r>
      <w:r>
        <w:rPr>
          <w:color w:val="000000"/>
        </w:rPr>
        <w:t>，则反射角的大小为</w:t>
      </w:r>
      <w:r>
        <w:rPr>
          <w:color w:val="000000"/>
        </w:rPr>
        <w:t>________</w:t>
      </w:r>
      <w:r>
        <w:rPr>
          <w:color w:val="000000"/>
        </w:rPr>
        <w:t>，折射角的大小为</w:t>
      </w:r>
      <w:r>
        <w:rPr>
          <w:color w:val="000000"/>
        </w:rPr>
        <w:t>________</w:t>
      </w:r>
      <w:r>
        <w:rPr>
          <w:color w:val="000000"/>
        </w:rPr>
        <w:t>。</w:t>
      </w:r>
      <w:r>
        <w:br/>
      </w:r>
      <w:r>
        <w:rPr>
          <w:noProof/>
          <w:lang w:eastAsia="zh-CN"/>
        </w:rPr>
        <w:drawing>
          <wp:inline distT="0" distB="0" distL="0" distR="0">
            <wp:extent cx="1203185" cy="935812"/>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203185" cy="935812"/>
                    </a:xfrm>
                    <a:prstGeom prst="rect">
                      <a:avLst/>
                    </a:prstGeom>
                  </pic:spPr>
                </pic:pic>
              </a:graphicData>
            </a:graphic>
          </wp:inline>
        </w:drawing>
      </w:r>
    </w:p>
    <w:p w:rsidR="00B57B03">
      <w:r>
        <w:rPr>
          <w:b/>
          <w:bCs/>
          <w:sz w:val="24"/>
          <w:szCs w:val="24"/>
        </w:rPr>
        <w:t>三、解答题（共</w:t>
      </w:r>
      <w:r>
        <w:rPr>
          <w:b/>
          <w:bCs/>
          <w:sz w:val="24"/>
          <w:szCs w:val="24"/>
        </w:rPr>
        <w:t>2</w:t>
      </w:r>
      <w:r>
        <w:rPr>
          <w:b/>
          <w:bCs/>
          <w:sz w:val="24"/>
          <w:szCs w:val="24"/>
        </w:rPr>
        <w:t>题；共</w:t>
      </w:r>
      <w:r>
        <w:rPr>
          <w:b/>
          <w:bCs/>
          <w:sz w:val="24"/>
          <w:szCs w:val="24"/>
        </w:rPr>
        <w:t>10</w:t>
      </w:r>
      <w:r>
        <w:rPr>
          <w:b/>
          <w:bCs/>
          <w:sz w:val="24"/>
          <w:szCs w:val="24"/>
        </w:rPr>
        <w:t>分）</w:t>
      </w:r>
    </w:p>
    <w:p w:rsidR="00B57B03">
      <w:pPr>
        <w:spacing w:after="0"/>
      </w:pPr>
      <w:r>
        <w:rPr>
          <w:color w:val="000000"/>
        </w:rPr>
        <w:t>29.</w:t>
      </w:r>
      <w:r>
        <w:rPr>
          <w:color w:val="000000"/>
        </w:rPr>
        <w:t>按题目要求作答：</w:t>
      </w:r>
      <w:r>
        <w:br/>
      </w:r>
      <w:r>
        <w:rPr>
          <w:color w:val="000000"/>
        </w:rPr>
        <w:t>(1)</w:t>
      </w:r>
      <w:r>
        <w:rPr>
          <w:color w:val="000000"/>
        </w:rPr>
        <w:t>如图甲所示，光从水中斜射入空气，请准确作出反射光线的</w:t>
      </w:r>
      <w:r>
        <w:rPr>
          <w:color w:val="000000"/>
        </w:rPr>
        <w:t>方向、大致作出折射光线的方向</w:t>
      </w:r>
      <w:r>
        <w:rPr>
          <w:color w:val="000000"/>
        </w:rPr>
        <w:t>。</w:t>
      </w:r>
      <w:r>
        <w:br/>
      </w:r>
      <w:r>
        <w:rPr>
          <w:color w:val="000000"/>
        </w:rPr>
        <w:t>(2)</w:t>
      </w:r>
      <w:r>
        <w:rPr>
          <w:color w:val="000000"/>
        </w:rPr>
        <w:t>如图乙所示，请画出斜面上的物体所受重力和物体对斜面压力的示意图</w:t>
      </w:r>
      <w:r>
        <w:rPr>
          <w:color w:val="000000"/>
        </w:rPr>
        <w:t>。</w:t>
      </w:r>
      <w:r>
        <w:br/>
      </w:r>
      <w:r w:rsidR="00734C64">
        <w:rPr>
          <w:noProof/>
          <w:lang w:eastAsia="zh-CN"/>
        </w:rPr>
        <w:drawing>
          <wp:inline distT="0" distB="0" distL="0" distR="0">
            <wp:extent cx="2762250" cy="1057275"/>
            <wp:effectExtent l="19050" t="0" r="0" b="0"/>
            <wp:docPr id="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2762250" cy="1057275"/>
                    </a:xfrm>
                    <a:prstGeom prst="rect">
                      <a:avLst/>
                    </a:prstGeom>
                    <a:noFill/>
                    <a:ln w="9525">
                      <a:noFill/>
                      <a:miter lim="800000"/>
                      <a:headEnd/>
                      <a:tailEnd/>
                    </a:ln>
                  </pic:spPr>
                </pic:pic>
              </a:graphicData>
            </a:graphic>
          </wp:inline>
        </w:drawing>
      </w:r>
    </w:p>
    <w:p w:rsidR="00734C64">
      <w:pPr>
        <w:spacing w:after="0"/>
        <w:rPr>
          <w:rFonts w:hint="eastAsia"/>
          <w:noProof/>
          <w:lang w:eastAsia="zh-CN"/>
        </w:rPr>
      </w:pPr>
      <w:r>
        <w:rPr>
          <w:color w:val="000000"/>
        </w:rPr>
        <w:t>30.</w:t>
      </w:r>
      <w:r>
        <w:rPr>
          <w:color w:val="000000"/>
        </w:rPr>
        <w:t>如图所示，小明想要利用一块平面镜使此时的太阳光竖直射入井中．请你通过作图标出平面镜的位置，并标出反射角的度数．</w:t>
      </w:r>
      <w:r>
        <w:rPr>
          <w:color w:val="000000"/>
        </w:rPr>
        <w:t xml:space="preserve">  </w:t>
      </w:r>
    </w:p>
    <w:p w:rsidR="00B57B03">
      <w:pPr>
        <w:spacing w:after="0"/>
      </w:pPr>
      <w:r>
        <w:rPr>
          <w:noProof/>
          <w:lang w:eastAsia="zh-CN"/>
        </w:rPr>
        <w:drawing>
          <wp:inline distT="0" distB="0" distL="0" distR="0">
            <wp:extent cx="1289139" cy="1088606"/>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289139" cy="1088606"/>
                    </a:xfrm>
                    <a:prstGeom prst="rect">
                      <a:avLst/>
                    </a:prstGeom>
                  </pic:spPr>
                </pic:pic>
              </a:graphicData>
            </a:graphic>
          </wp:inline>
        </w:drawing>
      </w:r>
    </w:p>
    <w:p w:rsidR="00B57B03">
      <w:r>
        <w:rPr>
          <w:b/>
          <w:bCs/>
          <w:sz w:val="24"/>
          <w:szCs w:val="24"/>
        </w:rPr>
        <w:t>四、作图题（共</w:t>
      </w:r>
      <w:r>
        <w:rPr>
          <w:b/>
          <w:bCs/>
          <w:sz w:val="24"/>
          <w:szCs w:val="24"/>
        </w:rPr>
        <w:t>3</w:t>
      </w:r>
      <w:r>
        <w:rPr>
          <w:b/>
          <w:bCs/>
          <w:sz w:val="24"/>
          <w:szCs w:val="24"/>
        </w:rPr>
        <w:t>题；共</w:t>
      </w:r>
      <w:r>
        <w:rPr>
          <w:b/>
          <w:bCs/>
          <w:sz w:val="24"/>
          <w:szCs w:val="24"/>
        </w:rPr>
        <w:t>15</w:t>
      </w:r>
      <w:r>
        <w:rPr>
          <w:b/>
          <w:bCs/>
          <w:sz w:val="24"/>
          <w:szCs w:val="24"/>
        </w:rPr>
        <w:t>分）</w:t>
      </w:r>
    </w:p>
    <w:p w:rsidR="00B57B03">
      <w:pPr>
        <w:spacing w:after="0"/>
      </w:pPr>
      <w:r>
        <w:rPr>
          <w:color w:val="000000"/>
        </w:rPr>
        <w:t>31.</w:t>
      </w:r>
      <w:r>
        <w:rPr>
          <w:color w:val="000000"/>
        </w:rPr>
        <w:t>如图所示的是光通过某种透镜前后的传播情况请在图中的虚线框中分别画出适当类型的透镜示意图</w:t>
      </w:r>
      <w:r>
        <w:rPr>
          <w:color w:val="000000"/>
        </w:rPr>
        <w:t xml:space="preserve"> . </w:t>
      </w:r>
      <w:r>
        <w:br/>
      </w:r>
      <w:r>
        <w:rPr>
          <w:noProof/>
          <w:lang w:eastAsia="zh-CN"/>
        </w:rPr>
        <w:drawing>
          <wp:inline distT="0" distB="0" distL="0" distR="0">
            <wp:extent cx="763930" cy="601599"/>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763930" cy="601599"/>
                    </a:xfrm>
                    <a:prstGeom prst="rect">
                      <a:avLst/>
                    </a:prstGeom>
                  </pic:spPr>
                </pic:pic>
              </a:graphicData>
            </a:graphic>
          </wp:inline>
        </w:drawing>
      </w:r>
    </w:p>
    <w:p w:rsidR="00B57B03">
      <w:pPr>
        <w:spacing w:after="0"/>
      </w:pPr>
      <w:r>
        <w:rPr>
          <w:color w:val="000000"/>
        </w:rPr>
        <w:t>32.</w:t>
      </w:r>
      <w:r>
        <w:rPr>
          <w:color w:val="000000"/>
        </w:rPr>
        <w:t>作图</w:t>
      </w:r>
      <w:r>
        <w:br/>
      </w:r>
      <w:r>
        <w:rPr>
          <w:color w:val="000000"/>
        </w:rPr>
        <w:t>①</w:t>
      </w:r>
      <w:r>
        <w:rPr>
          <w:color w:val="000000"/>
        </w:rPr>
        <w:t>如图甲所示，</w:t>
      </w:r>
      <w:r>
        <w:rPr>
          <w:color w:val="000000"/>
        </w:rPr>
        <w:t>a</w:t>
      </w:r>
      <w:r>
        <w:rPr>
          <w:color w:val="000000"/>
        </w:rPr>
        <w:t>、</w:t>
      </w:r>
      <w:r>
        <w:rPr>
          <w:color w:val="000000"/>
        </w:rPr>
        <w:t>b</w:t>
      </w:r>
      <w:r>
        <w:rPr>
          <w:color w:val="000000"/>
        </w:rPr>
        <w:t>分别为一束入射</w:t>
      </w:r>
      <w:r>
        <w:rPr>
          <w:color w:val="000000"/>
        </w:rPr>
        <w:t>光线和一束折射光线</w:t>
      </w:r>
      <w:r>
        <w:rPr>
          <w:color w:val="000000"/>
        </w:rPr>
        <w:t>.</w:t>
      </w:r>
      <w:r>
        <w:rPr>
          <w:color w:val="000000"/>
        </w:rPr>
        <w:t>请画出</w:t>
      </w:r>
      <w:r>
        <w:rPr>
          <w:color w:val="000000"/>
        </w:rPr>
        <w:t>a</w:t>
      </w:r>
      <w:r>
        <w:rPr>
          <w:color w:val="000000"/>
        </w:rPr>
        <w:t>经过凹透镜后的折射光线和与</w:t>
      </w:r>
      <w:r>
        <w:rPr>
          <w:color w:val="000000"/>
        </w:rPr>
        <w:t>b</w:t>
      </w:r>
      <w:r>
        <w:rPr>
          <w:color w:val="000000"/>
        </w:rPr>
        <w:t>对应的入射光线</w:t>
      </w:r>
      <w:r>
        <w:rPr>
          <w:color w:val="000000"/>
        </w:rPr>
        <w:t>.</w:t>
      </w:r>
      <w:r>
        <w:br/>
      </w:r>
      <w:r>
        <w:rPr>
          <w:color w:val="000000"/>
        </w:rPr>
        <w:t>②</w:t>
      </w:r>
      <w:r>
        <w:rPr>
          <w:color w:val="000000"/>
        </w:rPr>
        <w:t>如图乙所示，一条入射光线</w:t>
      </w:r>
      <w:r>
        <w:rPr>
          <w:color w:val="000000"/>
        </w:rPr>
        <w:t>AO</w:t>
      </w:r>
      <w:r>
        <w:rPr>
          <w:color w:val="000000"/>
        </w:rPr>
        <w:t>从空气斜射向鱼缸中的水面，请画出反射光线和折射光线的大致方向，并标明折射角</w:t>
      </w:r>
      <w:r>
        <w:rPr>
          <w:color w:val="000000"/>
        </w:rPr>
        <w:t>γ</w:t>
      </w:r>
      <w:r>
        <w:rPr>
          <w:color w:val="000000"/>
        </w:rPr>
        <w:t>.</w:t>
      </w:r>
      <w:r>
        <w:br/>
      </w:r>
      <w:r>
        <w:rPr>
          <w:color w:val="000000"/>
        </w:rPr>
        <w:t>③</w:t>
      </w:r>
      <w:r>
        <w:rPr>
          <w:color w:val="000000"/>
        </w:rPr>
        <w:t>如图丙所示，画出物体</w:t>
      </w:r>
      <w:r>
        <w:rPr>
          <w:color w:val="000000"/>
        </w:rPr>
        <w:t>AB</w:t>
      </w:r>
      <w:r>
        <w:rPr>
          <w:color w:val="000000"/>
        </w:rPr>
        <w:t>在平面镜中的像（保留必要的作图痕迹）</w:t>
      </w:r>
      <w:r>
        <w:br/>
      </w:r>
      <w:r>
        <w:rPr>
          <w:noProof/>
          <w:lang w:eastAsia="zh-CN"/>
        </w:rPr>
        <w:drawing>
          <wp:inline distT="0" distB="0" distL="0" distR="0">
            <wp:extent cx="5280673" cy="1212736"/>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5280673" cy="1212736"/>
                    </a:xfrm>
                    <a:prstGeom prst="rect">
                      <a:avLst/>
                    </a:prstGeom>
                  </pic:spPr>
                </pic:pic>
              </a:graphicData>
            </a:graphic>
          </wp:inline>
        </w:drawing>
      </w:r>
    </w:p>
    <w:p w:rsidR="00B57B03">
      <w:pPr>
        <w:spacing w:after="0"/>
      </w:pPr>
      <w:r>
        <w:rPr>
          <w:color w:val="000000"/>
        </w:rPr>
        <w:t>33.</w:t>
      </w:r>
      <w:r>
        <w:rPr>
          <w:color w:val="000000"/>
        </w:rPr>
        <w:t>在如图所示的光路图中，分别填入合适的透镜和能矫正该眼睛视力的透镜．</w:t>
      </w:r>
      <w:r>
        <w:rPr>
          <w:color w:val="000000"/>
        </w:rPr>
        <w:t xml:space="preserve"> </w:t>
      </w:r>
      <w:r>
        <w:rPr>
          <w:noProof/>
          <w:lang w:eastAsia="zh-CN"/>
        </w:rPr>
        <w:drawing>
          <wp:inline distT="0" distB="0" distL="0" distR="0">
            <wp:extent cx="4784115" cy="811682"/>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4784115" cy="811682"/>
                    </a:xfrm>
                    <a:prstGeom prst="rect">
                      <a:avLst/>
                    </a:prstGeom>
                  </pic:spPr>
                </pic:pic>
              </a:graphicData>
            </a:graphic>
          </wp:inline>
        </w:drawing>
      </w:r>
    </w:p>
    <w:p w:rsidR="00B57B03">
      <w:r>
        <w:rPr>
          <w:b/>
          <w:bCs/>
          <w:sz w:val="24"/>
          <w:szCs w:val="24"/>
        </w:rPr>
        <w:t>五、实验探究题（共</w:t>
      </w:r>
      <w:r>
        <w:rPr>
          <w:b/>
          <w:bCs/>
          <w:sz w:val="24"/>
          <w:szCs w:val="24"/>
        </w:rPr>
        <w:t>3</w:t>
      </w:r>
      <w:r>
        <w:rPr>
          <w:b/>
          <w:bCs/>
          <w:sz w:val="24"/>
          <w:szCs w:val="24"/>
        </w:rPr>
        <w:t>题；共</w:t>
      </w:r>
      <w:r>
        <w:rPr>
          <w:b/>
          <w:bCs/>
          <w:sz w:val="24"/>
          <w:szCs w:val="24"/>
        </w:rPr>
        <w:t>19</w:t>
      </w:r>
      <w:r>
        <w:rPr>
          <w:b/>
          <w:bCs/>
          <w:sz w:val="24"/>
          <w:szCs w:val="24"/>
        </w:rPr>
        <w:t>分）</w:t>
      </w:r>
    </w:p>
    <w:p w:rsidR="00B57B03">
      <w:pPr>
        <w:spacing w:after="0"/>
      </w:pPr>
      <w:r>
        <w:rPr>
          <w:color w:val="000000"/>
        </w:rPr>
        <w:t>34.</w:t>
      </w:r>
      <w:r>
        <w:rPr>
          <w:color w:val="000000"/>
        </w:rPr>
        <w:t>小红同学在做</w:t>
      </w:r>
      <w:r>
        <w:rPr>
          <w:color w:val="000000"/>
        </w:rPr>
        <w:t>“</w:t>
      </w:r>
      <w:r>
        <w:rPr>
          <w:color w:val="000000"/>
        </w:rPr>
        <w:t>观察平面镜成像</w:t>
      </w:r>
      <w:r>
        <w:rPr>
          <w:color w:val="000000"/>
        </w:rPr>
        <w:t>”</w:t>
      </w:r>
      <w:r>
        <w:rPr>
          <w:color w:val="000000"/>
        </w:rPr>
        <w:t>实验时，将一块玻璃板竖直架在一把直尺的上面，再取两段相同的蜡烛</w:t>
      </w:r>
      <w:r>
        <w:rPr>
          <w:color w:val="000000"/>
        </w:rPr>
        <w:t>A</w:t>
      </w:r>
      <w:r>
        <w:rPr>
          <w:color w:val="000000"/>
        </w:rPr>
        <w:t>和</w:t>
      </w:r>
      <w:r>
        <w:rPr>
          <w:color w:val="000000"/>
        </w:rPr>
        <w:t>B</w:t>
      </w:r>
      <w:r>
        <w:rPr>
          <w:color w:val="000000"/>
        </w:rPr>
        <w:t>一前一后竖放在直尺上，点燃玻璃板前的蜡烛</w:t>
      </w:r>
      <w:r>
        <w:rPr>
          <w:color w:val="000000"/>
        </w:rPr>
        <w:t>A</w:t>
      </w:r>
      <w:r>
        <w:rPr>
          <w:color w:val="000000"/>
        </w:rPr>
        <w:t>，进行观察，如图所示．在此实验中：</w:t>
      </w:r>
    </w:p>
    <w:p w:rsidR="00B57B03">
      <w:pPr>
        <w:spacing w:after="0"/>
      </w:pPr>
      <w:r>
        <w:rPr>
          <w:noProof/>
          <w:lang w:eastAsia="zh-CN"/>
        </w:rPr>
        <w:drawing>
          <wp:inline distT="0" distB="0" distL="0" distR="0">
            <wp:extent cx="1231837" cy="1164996"/>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231837" cy="1164996"/>
                    </a:xfrm>
                    <a:prstGeom prst="rect">
                      <a:avLst/>
                    </a:prstGeom>
                  </pic:spPr>
                </pic:pic>
              </a:graphicData>
            </a:graphic>
          </wp:inline>
        </w:drawing>
      </w:r>
    </w:p>
    <w:p w:rsidR="00B57B03">
      <w:pPr>
        <w:spacing w:after="0"/>
      </w:pPr>
      <w:r>
        <w:rPr>
          <w:color w:val="000000"/>
        </w:rPr>
        <w:t>（</w:t>
      </w:r>
      <w:r>
        <w:rPr>
          <w:color w:val="000000"/>
        </w:rPr>
        <w:t>1</w:t>
      </w:r>
      <w:r>
        <w:rPr>
          <w:color w:val="000000"/>
        </w:rPr>
        <w:t>）直尺的作用是测量像与物分别到镜面的</w:t>
      </w:r>
      <w:r>
        <w:rPr>
          <w:color w:val="000000"/>
        </w:rPr>
        <w:t>________</w:t>
      </w:r>
      <w:r>
        <w:rPr>
          <w:color w:val="000000"/>
        </w:rPr>
        <w:t>；</w:t>
      </w:r>
      <w:r>
        <w:rPr>
          <w:color w:val="000000"/>
        </w:rPr>
        <w:t xml:space="preserve">    </w:t>
      </w:r>
    </w:p>
    <w:p w:rsidR="00B57B03">
      <w:pPr>
        <w:spacing w:after="0"/>
      </w:pPr>
      <w:r>
        <w:rPr>
          <w:color w:val="000000"/>
        </w:rPr>
        <w:t>（</w:t>
      </w:r>
      <w:r>
        <w:rPr>
          <w:color w:val="000000"/>
        </w:rPr>
        <w:t>2</w:t>
      </w:r>
      <w:r>
        <w:rPr>
          <w:color w:val="000000"/>
        </w:rPr>
        <w:t>）两段相同的蜡烛是为了比较像与物</w:t>
      </w:r>
      <w:r>
        <w:rPr>
          <w:color w:val="000000"/>
        </w:rPr>
        <w:t>________</w:t>
      </w:r>
      <w:r>
        <w:rPr>
          <w:color w:val="000000"/>
        </w:rPr>
        <w:t>的关系；</w:t>
      </w:r>
      <w:r>
        <w:rPr>
          <w:color w:val="000000"/>
        </w:rPr>
        <w:t xml:space="preserve">    </w:t>
      </w:r>
    </w:p>
    <w:p w:rsidR="00B57B03">
      <w:pPr>
        <w:spacing w:after="0"/>
      </w:pPr>
      <w:r>
        <w:rPr>
          <w:color w:val="000000"/>
        </w:rPr>
        <w:t>（</w:t>
      </w:r>
      <w:r>
        <w:rPr>
          <w:color w:val="000000"/>
        </w:rPr>
        <w:t>3</w:t>
      </w:r>
      <w:r>
        <w:rPr>
          <w:color w:val="000000"/>
        </w:rPr>
        <w:t>）移去后面的蜡烛</w:t>
      </w:r>
      <w:r>
        <w:rPr>
          <w:color w:val="000000"/>
        </w:rPr>
        <w:t>B</w:t>
      </w:r>
      <w:r>
        <w:rPr>
          <w:color w:val="000000"/>
        </w:rPr>
        <w:t>，并在其所在位置上放一光屏，则光屏上</w:t>
      </w:r>
      <w:r>
        <w:rPr>
          <w:color w:val="000000"/>
        </w:rPr>
        <w:t>________</w:t>
      </w:r>
      <w:r>
        <w:rPr>
          <w:color w:val="000000"/>
        </w:rPr>
        <w:t>接收到蜡烛烛焰的像（选填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w:t>
      </w:r>
      <w:r>
        <w:rPr>
          <w:color w:val="000000"/>
        </w:rPr>
        <w:t xml:space="preserve">    </w:t>
      </w:r>
    </w:p>
    <w:p w:rsidR="00B57B03">
      <w:pPr>
        <w:spacing w:after="0"/>
      </w:pPr>
      <w:r>
        <w:rPr>
          <w:color w:val="000000"/>
        </w:rPr>
        <w:t>（</w:t>
      </w:r>
      <w:r>
        <w:rPr>
          <w:color w:val="000000"/>
        </w:rPr>
        <w:t>4</w:t>
      </w:r>
      <w:r>
        <w:rPr>
          <w:color w:val="000000"/>
        </w:rPr>
        <w:t>）让蜡烛远离玻璃板，它成的像将</w:t>
      </w:r>
      <w:r>
        <w:rPr>
          <w:color w:val="000000"/>
        </w:rPr>
        <w:t>________</w:t>
      </w:r>
      <w:r>
        <w:rPr>
          <w:color w:val="000000"/>
        </w:rPr>
        <w:t>（选填</w:t>
      </w:r>
      <w:r>
        <w:rPr>
          <w:color w:val="000000"/>
        </w:rPr>
        <w:t>“</w:t>
      </w:r>
      <w:r>
        <w:rPr>
          <w:color w:val="000000"/>
        </w:rPr>
        <w:t>变小</w:t>
      </w:r>
      <w:r>
        <w:rPr>
          <w:color w:val="000000"/>
        </w:rPr>
        <w:t>”</w:t>
      </w:r>
      <w:r>
        <w:rPr>
          <w:color w:val="000000"/>
        </w:rPr>
        <w:t>、</w:t>
      </w:r>
      <w:r>
        <w:rPr>
          <w:color w:val="000000"/>
        </w:rPr>
        <w:t>“</w:t>
      </w:r>
      <w:r>
        <w:rPr>
          <w:color w:val="000000"/>
        </w:rPr>
        <w:t>变大</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B57B03">
      <w:pPr>
        <w:spacing w:after="0"/>
      </w:pPr>
      <w:r>
        <w:rPr>
          <w:color w:val="000000"/>
        </w:rPr>
        <w:t>（</w:t>
      </w:r>
      <w:r>
        <w:rPr>
          <w:color w:val="000000"/>
        </w:rPr>
        <w:t>5</w:t>
      </w:r>
      <w:r>
        <w:rPr>
          <w:color w:val="000000"/>
        </w:rPr>
        <w:t>）实验时，取一支点燃的蜡烛</w:t>
      </w:r>
      <w:r>
        <w:rPr>
          <w:color w:val="000000"/>
        </w:rPr>
        <w:t>A</w:t>
      </w:r>
      <w:r>
        <w:rPr>
          <w:color w:val="000000"/>
        </w:rPr>
        <w:t>作为研究对象，另一支蜡烛</w:t>
      </w:r>
      <w:r>
        <w:rPr>
          <w:color w:val="000000"/>
        </w:rPr>
        <w:t>B</w:t>
      </w:r>
      <w:r>
        <w:rPr>
          <w:color w:val="000000"/>
        </w:rPr>
        <w:t>的作用是</w:t>
      </w:r>
      <w:r>
        <w:rPr>
          <w:color w:val="000000"/>
        </w:rPr>
        <w:t>________</w:t>
      </w:r>
      <w:r>
        <w:rPr>
          <w:color w:val="000000"/>
        </w:rPr>
        <w:t>；</w:t>
      </w:r>
    </w:p>
    <w:p w:rsidR="00B57B03">
      <w:pPr>
        <w:spacing w:after="0"/>
      </w:pPr>
      <w:r>
        <w:rPr>
          <w:color w:val="000000"/>
        </w:rPr>
        <w:t>某同学发现看到蜡烛</w:t>
      </w:r>
      <w:r>
        <w:rPr>
          <w:color w:val="000000"/>
        </w:rPr>
        <w:t>A</w:t>
      </w:r>
      <w:r>
        <w:rPr>
          <w:color w:val="000000"/>
        </w:rPr>
        <w:t>的像不清晰，于是他将蜡烛</w:t>
      </w:r>
      <w:r>
        <w:rPr>
          <w:color w:val="000000"/>
        </w:rPr>
        <w:t>B</w:t>
      </w:r>
      <w:r>
        <w:rPr>
          <w:color w:val="000000"/>
        </w:rPr>
        <w:t>也点燃，用来增加像的亮度．他这样做</w:t>
      </w:r>
      <w:r>
        <w:rPr>
          <w:color w:val="000000"/>
        </w:rPr>
        <w:t>________</w:t>
      </w:r>
      <w:r>
        <w:rPr>
          <w:color w:val="000000"/>
        </w:rPr>
        <w:t>（填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）使看到的像更清晰．</w:t>
      </w:r>
    </w:p>
    <w:p w:rsidR="00B57B03">
      <w:pPr>
        <w:spacing w:after="0"/>
      </w:pPr>
      <w:r>
        <w:rPr>
          <w:color w:val="000000"/>
        </w:rPr>
        <w:t>35.</w:t>
      </w:r>
      <w:r>
        <w:rPr>
          <w:color w:val="000000"/>
        </w:rPr>
        <w:t>某班同学做</w:t>
      </w:r>
      <w:r>
        <w:rPr>
          <w:color w:val="000000"/>
        </w:rPr>
        <w:t>“</w:t>
      </w:r>
      <w:r>
        <w:rPr>
          <w:color w:val="000000"/>
        </w:rPr>
        <w:t>探究凸透镜成像的规律</w:t>
      </w:r>
      <w:r>
        <w:rPr>
          <w:color w:val="000000"/>
        </w:rPr>
        <w:t>”</w:t>
      </w:r>
      <w:r>
        <w:rPr>
          <w:color w:val="000000"/>
        </w:rPr>
        <w:t>实验．</w:t>
      </w:r>
      <w:r>
        <w:rPr>
          <w:color w:val="000000"/>
        </w:rPr>
        <w:t xml:space="preserve">    </w:t>
      </w:r>
    </w:p>
    <w:p w:rsidR="00B57B03">
      <w:pPr>
        <w:spacing w:after="0"/>
      </w:pPr>
      <w:r>
        <w:rPr>
          <w:color w:val="000000"/>
        </w:rPr>
        <w:t>（</w:t>
      </w:r>
      <w:r>
        <w:rPr>
          <w:color w:val="000000"/>
        </w:rPr>
        <w:t>1</w:t>
      </w:r>
      <w:r>
        <w:rPr>
          <w:color w:val="000000"/>
        </w:rPr>
        <w:t>）实验过程中，第</w:t>
      </w:r>
      <w:r>
        <w:rPr>
          <w:color w:val="000000"/>
        </w:rPr>
        <w:t>1</w:t>
      </w:r>
      <w:r>
        <w:rPr>
          <w:color w:val="000000"/>
        </w:rPr>
        <w:t>组的小明和第</w:t>
      </w:r>
      <w:r>
        <w:rPr>
          <w:color w:val="000000"/>
        </w:rPr>
        <w:t>2</w:t>
      </w:r>
      <w:r>
        <w:rPr>
          <w:color w:val="000000"/>
        </w:rPr>
        <w:t>组的小丽均将蜡烛、凸透镜放在了光具座上如图所示的位置，他们应该将光屏放在凸透镜的</w:t>
      </w:r>
      <w:r>
        <w:rPr>
          <w:color w:val="000000"/>
        </w:rPr>
        <w:t>________</w:t>
      </w:r>
      <w:r>
        <w:rPr>
          <w:color w:val="000000"/>
        </w:rPr>
        <w:t>（选填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），才能找到烛焰的像．当蜡烛通过凸透镜在光屏上成一实像后，小明用不透明纸挡住凸透镜下半部分，则光屏上</w:t>
      </w:r>
      <w:r>
        <w:rPr>
          <w:color w:val="000000"/>
        </w:rPr>
        <w:t>________</w:t>
      </w:r>
      <w:r>
        <w:rPr>
          <w:color w:val="000000"/>
        </w:rPr>
        <w:t>（选填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）成完整的像．</w:t>
      </w:r>
      <w:r>
        <w:rPr>
          <w:color w:val="000000"/>
        </w:rPr>
        <w:t xml:space="preserve">  </w:t>
      </w:r>
    </w:p>
    <w:p w:rsidR="00B57B03">
      <w:pPr>
        <w:spacing w:after="0"/>
      </w:pPr>
      <w:r>
        <w:rPr>
          <w:noProof/>
          <w:lang w:eastAsia="zh-CN"/>
        </w:rPr>
        <w:drawing>
          <wp:inline distT="0" distB="0" distL="0" distR="0">
            <wp:extent cx="1862087" cy="926262"/>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862087" cy="926262"/>
                    </a:xfrm>
                    <a:prstGeom prst="rect">
                      <a:avLst/>
                    </a:prstGeom>
                  </pic:spPr>
                </pic:pic>
              </a:graphicData>
            </a:graphic>
          </wp:inline>
        </w:drawing>
      </w:r>
    </w:p>
    <w:p w:rsidR="00B57B03">
      <w:pPr>
        <w:spacing w:after="0"/>
      </w:pPr>
      <w:r>
        <w:rPr>
          <w:color w:val="000000"/>
        </w:rPr>
        <w:t>（</w:t>
      </w:r>
      <w:r>
        <w:rPr>
          <w:color w:val="000000"/>
        </w:rPr>
        <w:t>2</w:t>
      </w:r>
      <w:r>
        <w:rPr>
          <w:color w:val="000000"/>
        </w:rPr>
        <w:t>）通过移动光屏找到烛焰的像后，小明和小丽发现，两个小组测得的像距相差很大．经仔细比较、他们发现两个小组的凸透镜并不完全一样．这说明凸透镜的成像情况不仅与物距有关，还有凸透镜的</w:t>
      </w:r>
      <w:r>
        <w:rPr>
          <w:color w:val="000000"/>
        </w:rPr>
        <w:t>________</w:t>
      </w:r>
      <w:r>
        <w:rPr>
          <w:color w:val="000000"/>
        </w:rPr>
        <w:t>有关．</w:t>
      </w:r>
      <w:r>
        <w:rPr>
          <w:color w:val="000000"/>
        </w:rPr>
        <w:t xml:space="preserve">    </w:t>
      </w:r>
    </w:p>
    <w:p w:rsidR="00B57B03">
      <w:pPr>
        <w:spacing w:after="0"/>
      </w:pPr>
      <w:r>
        <w:rPr>
          <w:color w:val="000000"/>
        </w:rPr>
        <w:t>（</w:t>
      </w:r>
      <w:r>
        <w:rPr>
          <w:color w:val="000000"/>
        </w:rPr>
        <w:t>3</w:t>
      </w:r>
      <w:r>
        <w:rPr>
          <w:color w:val="000000"/>
        </w:rPr>
        <w:t>）小明将蜡烛放在光具座的最左端，发现烛焰可以在光屏上成一个缩小的像．当烛焰的物距减小时，像距将会</w:t>
      </w:r>
      <w:r>
        <w:rPr>
          <w:color w:val="000000"/>
        </w:rPr>
        <w:t>________</w:t>
      </w:r>
      <w:r>
        <w:rPr>
          <w:color w:val="000000"/>
        </w:rPr>
        <w:t>（选填</w:t>
      </w:r>
      <w:r>
        <w:rPr>
          <w:color w:val="000000"/>
        </w:rPr>
        <w:t>“</w:t>
      </w:r>
      <w:r>
        <w:rPr>
          <w:color w:val="000000"/>
        </w:rPr>
        <w:t>增大</w:t>
      </w:r>
      <w:r>
        <w:rPr>
          <w:color w:val="000000"/>
        </w:rPr>
        <w:t>”</w:t>
      </w:r>
      <w:r>
        <w:rPr>
          <w:color w:val="000000"/>
        </w:rPr>
        <w:t>或</w:t>
      </w:r>
      <w:r>
        <w:rPr>
          <w:color w:val="000000"/>
        </w:rPr>
        <w:t>“</w:t>
      </w:r>
      <w:r>
        <w:rPr>
          <w:color w:val="000000"/>
        </w:rPr>
        <w:t>减小</w:t>
      </w:r>
      <w:r>
        <w:rPr>
          <w:color w:val="000000"/>
        </w:rPr>
        <w:t>”</w:t>
      </w:r>
      <w:r>
        <w:rPr>
          <w:color w:val="000000"/>
        </w:rPr>
        <w:t>），像的大小将会</w:t>
      </w:r>
      <w:r>
        <w:rPr>
          <w:color w:val="000000"/>
        </w:rPr>
        <w:t>________</w:t>
      </w:r>
      <w:r>
        <w:rPr>
          <w:color w:val="000000"/>
        </w:rPr>
        <w:t>（选填</w:t>
      </w:r>
      <w:r>
        <w:rPr>
          <w:color w:val="000000"/>
        </w:rPr>
        <w:t>“</w:t>
      </w:r>
      <w:r>
        <w:rPr>
          <w:color w:val="000000"/>
        </w:rPr>
        <w:t>变大</w:t>
      </w:r>
      <w:r>
        <w:rPr>
          <w:color w:val="000000"/>
        </w:rPr>
        <w:t>”</w:t>
      </w:r>
      <w:r>
        <w:rPr>
          <w:color w:val="000000"/>
        </w:rPr>
        <w:t>或</w:t>
      </w:r>
      <w:r>
        <w:rPr>
          <w:color w:val="000000"/>
        </w:rPr>
        <w:t>“</w:t>
      </w:r>
      <w:r>
        <w:rPr>
          <w:color w:val="000000"/>
        </w:rPr>
        <w:t>变小</w:t>
      </w:r>
      <w:r>
        <w:rPr>
          <w:color w:val="000000"/>
        </w:rPr>
        <w:t>”</w:t>
      </w:r>
      <w:r>
        <w:rPr>
          <w:color w:val="000000"/>
        </w:rPr>
        <w:t>），光屏上的像是</w:t>
      </w:r>
      <w:r>
        <w:rPr>
          <w:color w:val="000000"/>
        </w:rPr>
        <w:t>________</w:t>
      </w:r>
      <w:r>
        <w:rPr>
          <w:color w:val="000000"/>
        </w:rPr>
        <w:t>（选填</w:t>
      </w:r>
      <w:r>
        <w:rPr>
          <w:color w:val="000000"/>
        </w:rPr>
        <w:t>“</w:t>
      </w:r>
      <w:r>
        <w:rPr>
          <w:color w:val="000000"/>
        </w:rPr>
        <w:t>正立</w:t>
      </w:r>
      <w:r>
        <w:rPr>
          <w:color w:val="000000"/>
        </w:rPr>
        <w:t>”</w:t>
      </w:r>
      <w:r>
        <w:rPr>
          <w:color w:val="000000"/>
        </w:rPr>
        <w:t>或</w:t>
      </w:r>
      <w:r>
        <w:rPr>
          <w:color w:val="000000"/>
        </w:rPr>
        <w:t>“</w:t>
      </w:r>
      <w:r>
        <w:rPr>
          <w:color w:val="000000"/>
        </w:rPr>
        <w:t>倒立</w:t>
      </w:r>
      <w:r>
        <w:rPr>
          <w:color w:val="000000"/>
        </w:rPr>
        <w:t>”</w:t>
      </w:r>
      <w:r>
        <w:rPr>
          <w:color w:val="000000"/>
        </w:rPr>
        <w:t>）的．</w:t>
      </w:r>
      <w:r>
        <w:rPr>
          <w:color w:val="000000"/>
        </w:rPr>
        <w:t xml:space="preserve">    </w:t>
      </w:r>
    </w:p>
    <w:p w:rsidR="00B57B03">
      <w:pPr>
        <w:spacing w:after="0"/>
      </w:pPr>
      <w:r>
        <w:rPr>
          <w:color w:val="000000"/>
        </w:rPr>
        <w:t>（</w:t>
      </w:r>
      <w:r>
        <w:rPr>
          <w:color w:val="000000"/>
        </w:rPr>
        <w:t>4</w:t>
      </w:r>
      <w:r>
        <w:rPr>
          <w:color w:val="000000"/>
        </w:rPr>
        <w:t>）当物距减小到一定程度后，小明</w:t>
      </w:r>
      <w:r>
        <w:rPr>
          <w:color w:val="000000"/>
        </w:rPr>
        <w:t>发现再也不能在光屏上成像了，但是他用眼睛直接看到了一个正立放大的像，这个像在凸透镜的</w:t>
      </w:r>
      <w:r>
        <w:rPr>
          <w:color w:val="000000"/>
        </w:rPr>
        <w:t>________</w:t>
      </w:r>
      <w:r>
        <w:rPr>
          <w:color w:val="000000"/>
        </w:rPr>
        <w:t>（选填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）侧，是</w:t>
      </w:r>
      <w:r>
        <w:rPr>
          <w:color w:val="000000"/>
        </w:rPr>
        <w:t>________</w:t>
      </w:r>
      <w:r>
        <w:rPr>
          <w:color w:val="000000"/>
        </w:rPr>
        <w:t>（选填</w:t>
      </w:r>
      <w:r>
        <w:rPr>
          <w:color w:val="000000"/>
        </w:rPr>
        <w:t>“</w:t>
      </w:r>
      <w:r>
        <w:rPr>
          <w:color w:val="000000"/>
        </w:rPr>
        <w:t>虚</w:t>
      </w:r>
      <w:r>
        <w:rPr>
          <w:color w:val="000000"/>
        </w:rPr>
        <w:t>”</w:t>
      </w:r>
      <w:r>
        <w:rPr>
          <w:color w:val="000000"/>
        </w:rPr>
        <w:t>或</w:t>
      </w:r>
      <w:r>
        <w:rPr>
          <w:color w:val="000000"/>
        </w:rPr>
        <w:t>“</w:t>
      </w:r>
      <w:r>
        <w:rPr>
          <w:color w:val="000000"/>
        </w:rPr>
        <w:t>实</w:t>
      </w:r>
      <w:r>
        <w:rPr>
          <w:color w:val="000000"/>
        </w:rPr>
        <w:t>”</w:t>
      </w:r>
      <w:r>
        <w:rPr>
          <w:color w:val="000000"/>
        </w:rPr>
        <w:t>）的像．</w:t>
      </w:r>
      <w:r>
        <w:rPr>
          <w:color w:val="000000"/>
        </w:rPr>
        <w:t xml:space="preserve">    </w:t>
      </w:r>
    </w:p>
    <w:p w:rsidR="00B57B03">
      <w:pPr>
        <w:spacing w:after="0"/>
      </w:pPr>
      <w:r>
        <w:rPr>
          <w:color w:val="000000"/>
        </w:rPr>
        <w:t>36.</w:t>
      </w:r>
      <w:r>
        <w:rPr>
          <w:color w:val="000000"/>
        </w:rPr>
        <w:t>在做</w:t>
      </w:r>
      <w:r>
        <w:rPr>
          <w:color w:val="000000"/>
        </w:rPr>
        <w:t>“</w:t>
      </w:r>
      <w:r>
        <w:rPr>
          <w:color w:val="000000"/>
        </w:rPr>
        <w:t>探究凸透镜成像规律</w:t>
      </w:r>
      <w:r>
        <w:rPr>
          <w:color w:val="000000"/>
        </w:rPr>
        <w:t>”</w:t>
      </w:r>
      <w:r>
        <w:rPr>
          <w:color w:val="000000"/>
        </w:rPr>
        <w:t>的实验中：</w:t>
      </w:r>
      <w:r>
        <w:rPr>
          <w:color w:val="000000"/>
        </w:rPr>
        <w:t xml:space="preserve">  </w:t>
      </w:r>
    </w:p>
    <w:p w:rsidR="00B57B03">
      <w:pPr>
        <w:spacing w:after="0"/>
      </w:pPr>
      <w:r>
        <w:rPr>
          <w:noProof/>
          <w:lang w:eastAsia="zh-CN"/>
        </w:rPr>
        <w:drawing>
          <wp:inline distT="0" distB="0" distL="0" distR="0">
            <wp:extent cx="2024418" cy="840321"/>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2024418" cy="840321"/>
                    </a:xfrm>
                    <a:prstGeom prst="rect">
                      <a:avLst/>
                    </a:prstGeom>
                  </pic:spPr>
                </pic:pic>
              </a:graphicData>
            </a:graphic>
          </wp:inline>
        </w:drawing>
      </w:r>
    </w:p>
    <w:p w:rsidR="00B57B03">
      <w:pPr>
        <w:spacing w:after="0"/>
      </w:pPr>
      <w:r>
        <w:rPr>
          <w:color w:val="000000"/>
        </w:rPr>
        <w:t>（</w:t>
      </w:r>
      <w:r>
        <w:rPr>
          <w:color w:val="000000"/>
        </w:rPr>
        <w:t>1</w:t>
      </w:r>
      <w:r>
        <w:rPr>
          <w:color w:val="000000"/>
        </w:rPr>
        <w:t>）如图所示，蜡烛恰好在光屏上成倒立</w:t>
      </w:r>
      <w:r>
        <w:rPr>
          <w:color w:val="000000"/>
        </w:rPr>
        <w:t>________</w:t>
      </w:r>
      <w:r>
        <w:rPr>
          <w:color w:val="000000"/>
        </w:rPr>
        <w:t>的实像，可以判断此实验中凸透镜的焦距</w:t>
      </w:r>
      <w:r>
        <w:rPr>
          <w:color w:val="000000"/>
        </w:rPr>
        <w:t>________</w:t>
      </w:r>
      <w:r>
        <w:rPr>
          <w:color w:val="000000"/>
        </w:rPr>
        <w:t>（选填</w:t>
      </w:r>
      <w:r>
        <w:rPr>
          <w:color w:val="000000"/>
        </w:rPr>
        <w:t>“</w:t>
      </w:r>
      <w:r>
        <w:rPr>
          <w:color w:val="000000"/>
        </w:rPr>
        <w:t>大于</w:t>
      </w:r>
      <w:r>
        <w:rPr>
          <w:color w:val="000000"/>
        </w:rPr>
        <w:t>”</w:t>
      </w:r>
      <w:r>
        <w:rPr>
          <w:color w:val="000000"/>
        </w:rPr>
        <w:t>或</w:t>
      </w:r>
      <w:r>
        <w:rPr>
          <w:color w:val="000000"/>
        </w:rPr>
        <w:t>“</w:t>
      </w:r>
      <w:r>
        <w:rPr>
          <w:color w:val="000000"/>
        </w:rPr>
        <w:t>小于</w:t>
      </w:r>
      <w:r>
        <w:rPr>
          <w:color w:val="000000"/>
        </w:rPr>
        <w:t>”</w:t>
      </w:r>
      <w:r>
        <w:rPr>
          <w:color w:val="000000"/>
        </w:rPr>
        <w:t>）</w:t>
      </w:r>
      <w:r>
        <w:rPr>
          <w:color w:val="000000"/>
        </w:rPr>
        <w:t>20cm</w:t>
      </w:r>
      <w:r>
        <w:rPr>
          <w:color w:val="000000"/>
        </w:rPr>
        <w:t>，生活中的</w:t>
      </w:r>
      <w:r>
        <w:rPr>
          <w:color w:val="000000"/>
        </w:rPr>
        <w:t>________</w:t>
      </w:r>
      <w:r>
        <w:rPr>
          <w:color w:val="000000"/>
        </w:rPr>
        <w:t>（选填</w:t>
      </w:r>
      <w:r>
        <w:rPr>
          <w:color w:val="000000"/>
        </w:rPr>
        <w:t>“</w:t>
      </w:r>
      <w:r>
        <w:rPr>
          <w:color w:val="000000"/>
        </w:rPr>
        <w:t>照相机</w:t>
      </w:r>
      <w:r>
        <w:rPr>
          <w:color w:val="000000"/>
        </w:rPr>
        <w:t>”</w:t>
      </w:r>
      <w:r>
        <w:rPr>
          <w:color w:val="000000"/>
        </w:rPr>
        <w:t>、</w:t>
      </w:r>
      <w:r>
        <w:rPr>
          <w:color w:val="000000"/>
        </w:rPr>
        <w:t>“</w:t>
      </w:r>
      <w:r>
        <w:rPr>
          <w:color w:val="000000"/>
        </w:rPr>
        <w:t>幻灯机</w:t>
      </w:r>
      <w:r>
        <w:rPr>
          <w:color w:val="000000"/>
        </w:rPr>
        <w:t>”</w:t>
      </w:r>
      <w:r>
        <w:rPr>
          <w:color w:val="000000"/>
        </w:rPr>
        <w:t>或</w:t>
      </w:r>
      <w:r>
        <w:rPr>
          <w:color w:val="000000"/>
        </w:rPr>
        <w:t>“</w:t>
      </w:r>
      <w:r>
        <w:rPr>
          <w:color w:val="000000"/>
        </w:rPr>
        <w:t>放大镜</w:t>
      </w:r>
      <w:r>
        <w:rPr>
          <w:color w:val="000000"/>
        </w:rPr>
        <w:t>”</w:t>
      </w:r>
      <w:r>
        <w:rPr>
          <w:color w:val="000000"/>
        </w:rPr>
        <w:t>）就是利用了这样的原理．若某同学不小心用手指尖触摸</w:t>
      </w:r>
      <w:r>
        <w:rPr>
          <w:color w:val="000000"/>
        </w:rPr>
        <w:t>到了凸透镜，这时在光屏上将</w:t>
      </w:r>
      <w:r>
        <w:rPr>
          <w:color w:val="000000"/>
        </w:rPr>
        <w:t>________</w:t>
      </w:r>
      <w:r>
        <w:rPr>
          <w:color w:val="000000"/>
        </w:rPr>
        <w:t>（选填</w:t>
      </w:r>
      <w:r>
        <w:rPr>
          <w:color w:val="000000"/>
        </w:rPr>
        <w:t>“</w:t>
      </w:r>
      <w:r>
        <w:rPr>
          <w:color w:val="000000"/>
        </w:rPr>
        <w:t>会</w:t>
      </w:r>
      <w:r>
        <w:rPr>
          <w:color w:val="000000"/>
        </w:rPr>
        <w:t>”</w:t>
      </w:r>
      <w:r>
        <w:rPr>
          <w:color w:val="000000"/>
        </w:rPr>
        <w:t>或</w:t>
      </w:r>
      <w:r>
        <w:rPr>
          <w:color w:val="000000"/>
        </w:rPr>
        <w:t>“</w:t>
      </w:r>
      <w:r>
        <w:rPr>
          <w:color w:val="000000"/>
        </w:rPr>
        <w:t>不会</w:t>
      </w:r>
      <w:r>
        <w:rPr>
          <w:color w:val="000000"/>
        </w:rPr>
        <w:t>”</w:t>
      </w:r>
      <w:r>
        <w:rPr>
          <w:color w:val="000000"/>
        </w:rPr>
        <w:t>）成一个完整的像．</w:t>
      </w:r>
      <w:r>
        <w:rPr>
          <w:color w:val="000000"/>
        </w:rPr>
        <w:t xml:space="preserve">    </w:t>
      </w:r>
    </w:p>
    <w:p w:rsidR="00B57B03">
      <w:pPr>
        <w:spacing w:after="0"/>
      </w:pPr>
      <w:r>
        <w:rPr>
          <w:color w:val="000000"/>
        </w:rPr>
        <w:t>（</w:t>
      </w:r>
      <w:r>
        <w:rPr>
          <w:color w:val="000000"/>
        </w:rPr>
        <w:t>2</w:t>
      </w:r>
      <w:r>
        <w:rPr>
          <w:color w:val="000000"/>
        </w:rPr>
        <w:t>）实验过程中，燃烧的蜡烛不断缩短，光屏上的像逐渐</w:t>
      </w:r>
      <w:r>
        <w:rPr>
          <w:color w:val="000000"/>
        </w:rPr>
        <w:t>________</w:t>
      </w:r>
      <w:r>
        <w:rPr>
          <w:color w:val="000000"/>
        </w:rPr>
        <w:t>（选填</w:t>
      </w:r>
      <w:r>
        <w:rPr>
          <w:color w:val="000000"/>
        </w:rPr>
        <w:t>“</w:t>
      </w:r>
      <w:r>
        <w:rPr>
          <w:color w:val="000000"/>
        </w:rPr>
        <w:t>向上</w:t>
      </w:r>
      <w:r>
        <w:rPr>
          <w:color w:val="000000"/>
        </w:rPr>
        <w:t>”</w:t>
      </w:r>
      <w:r>
        <w:rPr>
          <w:color w:val="000000"/>
        </w:rPr>
        <w:t>或</w:t>
      </w:r>
      <w:r>
        <w:rPr>
          <w:color w:val="000000"/>
        </w:rPr>
        <w:t>“</w:t>
      </w:r>
      <w:r>
        <w:rPr>
          <w:color w:val="000000"/>
        </w:rPr>
        <w:t>向下</w:t>
      </w:r>
      <w:r>
        <w:rPr>
          <w:color w:val="000000"/>
        </w:rPr>
        <w:t>”</w:t>
      </w:r>
      <w:r>
        <w:rPr>
          <w:color w:val="000000"/>
        </w:rPr>
        <w:t>）移动．</w:t>
      </w:r>
      <w:r>
        <w:rPr>
          <w:color w:val="000000"/>
        </w:rPr>
        <w:t xml:space="preserve">    </w:t>
      </w:r>
    </w:p>
    <w:p w:rsidR="00B57B03">
      <w:r>
        <w:br w:type="page"/>
      </w:r>
    </w:p>
    <w:p w:rsidR="00B57B03" w:rsidRPr="00734C64">
      <w:pPr>
        <w:jc w:val="center"/>
        <w:rPr>
          <w:color w:val="000000" w:themeColor="text1"/>
        </w:rPr>
      </w:pPr>
      <w:r w:rsidRPr="00734C64">
        <w:rPr>
          <w:rFonts w:hint="eastAsia"/>
          <w:b/>
          <w:bCs/>
          <w:color w:val="000000" w:themeColor="text1"/>
          <w:sz w:val="28"/>
          <w:szCs w:val="28"/>
          <w:lang w:eastAsia="zh-CN"/>
        </w:rPr>
        <w:t>参考</w:t>
      </w:r>
      <w:r w:rsidRPr="00734C64" w:rsidR="00FE7F1D">
        <w:rPr>
          <w:b/>
          <w:bCs/>
          <w:color w:val="000000" w:themeColor="text1"/>
          <w:sz w:val="28"/>
          <w:szCs w:val="28"/>
        </w:rPr>
        <w:t>答案</w:t>
      </w:r>
      <w:r w:rsidRPr="00734C64">
        <w:rPr>
          <w:rFonts w:hint="eastAsia"/>
          <w:b/>
          <w:bCs/>
          <w:color w:val="000000" w:themeColor="text1"/>
          <w:sz w:val="28"/>
          <w:szCs w:val="28"/>
          <w:lang w:eastAsia="zh-CN"/>
        </w:rPr>
        <w:t>及</w:t>
      </w:r>
      <w:r w:rsidRPr="00734C64" w:rsidR="00FE7F1D">
        <w:rPr>
          <w:b/>
          <w:bCs/>
          <w:color w:val="000000" w:themeColor="text1"/>
          <w:sz w:val="28"/>
          <w:szCs w:val="28"/>
        </w:rPr>
        <w:t>解析部分</w:t>
      </w:r>
    </w:p>
    <w:p w:rsidR="00B57B03" w:rsidRPr="00734C64">
      <w:pPr>
        <w:rPr>
          <w:color w:val="000000" w:themeColor="text1"/>
        </w:rPr>
      </w:pPr>
      <w:r w:rsidRPr="00734C64">
        <w:rPr>
          <w:color w:val="000000" w:themeColor="text1"/>
        </w:rPr>
        <w:t>一、单选题</w:t>
      </w:r>
    </w:p>
    <w:p w:rsidR="00B57B03" w:rsidRPr="00734C64">
      <w:pPr>
        <w:spacing w:after="0"/>
        <w:rPr>
          <w:color w:val="000000" w:themeColor="text1"/>
        </w:rPr>
      </w:pPr>
      <w:r w:rsidRPr="00734C64">
        <w:rPr>
          <w:color w:val="000000" w:themeColor="text1"/>
        </w:rPr>
        <w:t>1.</w:t>
      </w:r>
      <w:r w:rsidRPr="00734C64">
        <w:rPr>
          <w:color w:val="000000" w:themeColor="text1"/>
        </w:rPr>
        <w:t>【答案】</w:t>
      </w:r>
      <w:r w:rsidRPr="00734C64">
        <w:rPr>
          <w:color w:val="000000" w:themeColor="text1"/>
        </w:rPr>
        <w:t xml:space="preserve">C  </w:t>
      </w:r>
      <w:r w:rsidRPr="00734C64">
        <w:rPr>
          <w:color w:val="000000" w:themeColor="text1"/>
        </w:rPr>
        <w:t>2.</w:t>
      </w:r>
      <w:r w:rsidRPr="00734C64">
        <w:rPr>
          <w:color w:val="000000" w:themeColor="text1"/>
        </w:rPr>
        <w:t>【答案】</w:t>
      </w:r>
      <w:r w:rsidRPr="00734C64">
        <w:rPr>
          <w:color w:val="000000" w:themeColor="text1"/>
        </w:rPr>
        <w:t xml:space="preserve">D  </w:t>
      </w:r>
      <w:r w:rsidRPr="00734C64">
        <w:rPr>
          <w:color w:val="000000" w:themeColor="text1"/>
        </w:rPr>
        <w:t>3.</w:t>
      </w:r>
      <w:r w:rsidRPr="00734C64">
        <w:rPr>
          <w:color w:val="000000" w:themeColor="text1"/>
        </w:rPr>
        <w:t>【答案】</w:t>
      </w:r>
      <w:r w:rsidRPr="00734C64">
        <w:rPr>
          <w:color w:val="000000" w:themeColor="text1"/>
        </w:rPr>
        <w:t xml:space="preserve">B  </w:t>
      </w:r>
      <w:r w:rsidRPr="00734C64">
        <w:rPr>
          <w:color w:val="000000" w:themeColor="text1"/>
        </w:rPr>
        <w:t>4.</w:t>
      </w:r>
      <w:r w:rsidRPr="00734C64">
        <w:rPr>
          <w:color w:val="000000" w:themeColor="text1"/>
        </w:rPr>
        <w:t>【答案】</w:t>
      </w:r>
      <w:r w:rsidRPr="00734C64">
        <w:rPr>
          <w:color w:val="000000" w:themeColor="text1"/>
        </w:rPr>
        <w:t xml:space="preserve">C  </w:t>
      </w:r>
      <w:r w:rsidRPr="00734C64">
        <w:rPr>
          <w:color w:val="000000" w:themeColor="text1"/>
        </w:rPr>
        <w:t>5.</w:t>
      </w:r>
      <w:r w:rsidRPr="00734C64">
        <w:rPr>
          <w:color w:val="000000" w:themeColor="text1"/>
        </w:rPr>
        <w:t>【答案】</w:t>
      </w:r>
      <w:r w:rsidRPr="00734C64">
        <w:rPr>
          <w:color w:val="000000" w:themeColor="text1"/>
        </w:rPr>
        <w:t xml:space="preserve">D  </w:t>
      </w:r>
      <w:r w:rsidRPr="00734C64">
        <w:rPr>
          <w:color w:val="000000" w:themeColor="text1"/>
        </w:rPr>
        <w:t>6.</w:t>
      </w:r>
      <w:r w:rsidRPr="00734C64">
        <w:rPr>
          <w:color w:val="000000" w:themeColor="text1"/>
        </w:rPr>
        <w:t>【答案】</w:t>
      </w:r>
      <w:r w:rsidRPr="00734C64">
        <w:rPr>
          <w:color w:val="000000" w:themeColor="text1"/>
        </w:rPr>
        <w:t xml:space="preserve">C  </w:t>
      </w:r>
      <w:r w:rsidRPr="00734C64">
        <w:rPr>
          <w:color w:val="000000" w:themeColor="text1"/>
        </w:rPr>
        <w:t>7.</w:t>
      </w:r>
      <w:r w:rsidRPr="00734C64">
        <w:rPr>
          <w:color w:val="000000" w:themeColor="text1"/>
        </w:rPr>
        <w:t>【答案】</w:t>
      </w:r>
      <w:r w:rsidRPr="00734C64">
        <w:rPr>
          <w:color w:val="000000" w:themeColor="text1"/>
        </w:rPr>
        <w:t xml:space="preserve">D  </w:t>
      </w:r>
    </w:p>
    <w:p w:rsidR="00B57B03" w:rsidRPr="00734C64">
      <w:pPr>
        <w:spacing w:after="0"/>
        <w:rPr>
          <w:color w:val="000000" w:themeColor="text1"/>
        </w:rPr>
      </w:pPr>
      <w:r w:rsidRPr="00734C64">
        <w:rPr>
          <w:color w:val="000000" w:themeColor="text1"/>
        </w:rPr>
        <w:t>8.</w:t>
      </w:r>
      <w:r w:rsidRPr="00734C64">
        <w:rPr>
          <w:color w:val="000000" w:themeColor="text1"/>
        </w:rPr>
        <w:t>【答案】</w:t>
      </w:r>
      <w:r w:rsidRPr="00734C64">
        <w:rPr>
          <w:color w:val="000000" w:themeColor="text1"/>
        </w:rPr>
        <w:t xml:space="preserve">A  </w:t>
      </w:r>
      <w:r w:rsidRPr="00734C64">
        <w:rPr>
          <w:color w:val="000000" w:themeColor="text1"/>
        </w:rPr>
        <w:t>9.</w:t>
      </w:r>
      <w:r w:rsidRPr="00734C64">
        <w:rPr>
          <w:color w:val="000000" w:themeColor="text1"/>
        </w:rPr>
        <w:t>【答案】</w:t>
      </w:r>
      <w:r w:rsidRPr="00734C64">
        <w:rPr>
          <w:color w:val="000000" w:themeColor="text1"/>
        </w:rPr>
        <w:t xml:space="preserve">C  </w:t>
      </w:r>
      <w:r w:rsidRPr="00734C64">
        <w:rPr>
          <w:color w:val="000000" w:themeColor="text1"/>
        </w:rPr>
        <w:t>10.</w:t>
      </w:r>
      <w:r w:rsidRPr="00734C64">
        <w:rPr>
          <w:color w:val="000000" w:themeColor="text1"/>
        </w:rPr>
        <w:t>【答案】</w:t>
      </w:r>
      <w:r w:rsidRPr="00734C64">
        <w:rPr>
          <w:color w:val="000000" w:themeColor="text1"/>
        </w:rPr>
        <w:t xml:space="preserve">C  </w:t>
      </w:r>
      <w:r w:rsidRPr="00734C64">
        <w:rPr>
          <w:color w:val="000000" w:themeColor="text1"/>
        </w:rPr>
        <w:t>11.</w:t>
      </w:r>
      <w:r w:rsidRPr="00734C64">
        <w:rPr>
          <w:color w:val="000000" w:themeColor="text1"/>
        </w:rPr>
        <w:t>【答案】</w:t>
      </w:r>
      <w:r w:rsidRPr="00734C64">
        <w:rPr>
          <w:color w:val="000000" w:themeColor="text1"/>
        </w:rPr>
        <w:t xml:space="preserve">D  </w:t>
      </w:r>
      <w:r w:rsidRPr="00734C64">
        <w:rPr>
          <w:color w:val="000000" w:themeColor="text1"/>
        </w:rPr>
        <w:t>12.</w:t>
      </w:r>
      <w:r w:rsidRPr="00734C64">
        <w:rPr>
          <w:color w:val="000000" w:themeColor="text1"/>
        </w:rPr>
        <w:t>【答案】</w:t>
      </w:r>
      <w:r w:rsidRPr="00734C64">
        <w:rPr>
          <w:color w:val="000000" w:themeColor="text1"/>
        </w:rPr>
        <w:t xml:space="preserve">B  </w:t>
      </w:r>
      <w:r w:rsidRPr="00734C64">
        <w:rPr>
          <w:color w:val="000000" w:themeColor="text1"/>
        </w:rPr>
        <w:t>13.</w:t>
      </w:r>
      <w:r w:rsidRPr="00734C64">
        <w:rPr>
          <w:color w:val="000000" w:themeColor="text1"/>
        </w:rPr>
        <w:t>【答案】</w:t>
      </w:r>
      <w:r w:rsidRPr="00734C64">
        <w:rPr>
          <w:color w:val="000000" w:themeColor="text1"/>
        </w:rPr>
        <w:t xml:space="preserve">C  </w:t>
      </w:r>
      <w:r w:rsidRPr="00734C64">
        <w:rPr>
          <w:color w:val="000000" w:themeColor="text1"/>
        </w:rPr>
        <w:t>14.</w:t>
      </w:r>
      <w:r w:rsidRPr="00734C64">
        <w:rPr>
          <w:color w:val="000000" w:themeColor="text1"/>
        </w:rPr>
        <w:t>【答案</w:t>
      </w:r>
      <w:r w:rsidRPr="00734C64">
        <w:rPr>
          <w:color w:val="000000" w:themeColor="text1"/>
        </w:rPr>
        <w:t>】</w:t>
      </w:r>
      <w:r w:rsidRPr="00734C64">
        <w:rPr>
          <w:color w:val="000000" w:themeColor="text1"/>
        </w:rPr>
        <w:t xml:space="preserve">B  </w:t>
      </w:r>
    </w:p>
    <w:p w:rsidR="00B57B03" w:rsidRPr="00734C64">
      <w:pPr>
        <w:spacing w:after="0"/>
        <w:rPr>
          <w:color w:val="000000" w:themeColor="text1"/>
        </w:rPr>
      </w:pPr>
      <w:r w:rsidRPr="00734C64">
        <w:rPr>
          <w:color w:val="000000" w:themeColor="text1"/>
        </w:rPr>
        <w:t>15.</w:t>
      </w:r>
      <w:r w:rsidRPr="00734C64">
        <w:rPr>
          <w:color w:val="000000" w:themeColor="text1"/>
        </w:rPr>
        <w:t>【答案】</w:t>
      </w:r>
      <w:r w:rsidRPr="00734C64">
        <w:rPr>
          <w:color w:val="000000" w:themeColor="text1"/>
        </w:rPr>
        <w:t xml:space="preserve">D  </w:t>
      </w:r>
      <w:r w:rsidRPr="00734C64">
        <w:rPr>
          <w:color w:val="000000" w:themeColor="text1"/>
        </w:rPr>
        <w:t>16.</w:t>
      </w:r>
      <w:r w:rsidRPr="00734C64">
        <w:rPr>
          <w:color w:val="000000" w:themeColor="text1"/>
        </w:rPr>
        <w:t>【答案】</w:t>
      </w:r>
      <w:r w:rsidRPr="00734C64">
        <w:rPr>
          <w:color w:val="000000" w:themeColor="text1"/>
        </w:rPr>
        <w:t xml:space="preserve">B  </w:t>
      </w:r>
      <w:r w:rsidRPr="00734C64">
        <w:rPr>
          <w:color w:val="000000" w:themeColor="text1"/>
        </w:rPr>
        <w:t>17.</w:t>
      </w:r>
      <w:r w:rsidRPr="00734C64">
        <w:rPr>
          <w:color w:val="000000" w:themeColor="text1"/>
        </w:rPr>
        <w:t>【答案】</w:t>
      </w:r>
      <w:r w:rsidRPr="00734C64">
        <w:rPr>
          <w:color w:val="000000" w:themeColor="text1"/>
        </w:rPr>
        <w:t xml:space="preserve">B  </w:t>
      </w:r>
      <w:r w:rsidRPr="00734C64">
        <w:rPr>
          <w:color w:val="000000" w:themeColor="text1"/>
        </w:rPr>
        <w:t>18.</w:t>
      </w:r>
      <w:r w:rsidRPr="00734C64">
        <w:rPr>
          <w:color w:val="000000" w:themeColor="text1"/>
        </w:rPr>
        <w:t>【答案】</w:t>
      </w:r>
      <w:r w:rsidRPr="00734C64">
        <w:rPr>
          <w:color w:val="000000" w:themeColor="text1"/>
        </w:rPr>
        <w:t xml:space="preserve">D  </w:t>
      </w:r>
    </w:p>
    <w:p w:rsidR="00B57B03" w:rsidRPr="00734C64">
      <w:pPr>
        <w:rPr>
          <w:color w:val="000000" w:themeColor="text1"/>
        </w:rPr>
      </w:pPr>
      <w:r w:rsidRPr="00734C64">
        <w:rPr>
          <w:color w:val="000000" w:themeColor="text1"/>
        </w:rPr>
        <w:t>二、填空题</w:t>
      </w:r>
    </w:p>
    <w:p w:rsidR="00B57B03" w:rsidRPr="00734C64">
      <w:pPr>
        <w:spacing w:after="0"/>
        <w:rPr>
          <w:color w:val="000000" w:themeColor="text1"/>
        </w:rPr>
      </w:pPr>
      <w:r w:rsidRPr="00734C64">
        <w:rPr>
          <w:color w:val="000000" w:themeColor="text1"/>
        </w:rPr>
        <w:t>19.</w:t>
      </w:r>
      <w:r w:rsidRPr="00734C64">
        <w:rPr>
          <w:color w:val="000000" w:themeColor="text1"/>
        </w:rPr>
        <w:t>【</w:t>
      </w:r>
      <w:r w:rsidRPr="00734C64">
        <w:rPr>
          <w:color w:val="000000" w:themeColor="text1"/>
        </w:rPr>
        <w:t>答案】</w:t>
      </w:r>
      <w:r w:rsidRPr="00734C64">
        <w:rPr>
          <w:color w:val="000000" w:themeColor="text1"/>
        </w:rPr>
        <w:t>空气；漫反射；黑</w:t>
      </w:r>
      <w:r w:rsidRPr="00734C64">
        <w:rPr>
          <w:color w:val="000000" w:themeColor="text1"/>
        </w:rPr>
        <w:t xml:space="preserve">  </w:t>
      </w:r>
      <w:r w:rsidRPr="00734C64" w:rsidR="00734C64">
        <w:rPr>
          <w:rFonts w:hint="eastAsia"/>
          <w:color w:val="000000" w:themeColor="text1"/>
          <w:lang w:eastAsia="zh-CN"/>
        </w:rPr>
        <w:t xml:space="preserve">                </w:t>
      </w:r>
      <w:r w:rsidRPr="00734C64">
        <w:rPr>
          <w:color w:val="000000" w:themeColor="text1"/>
        </w:rPr>
        <w:t>20.</w:t>
      </w:r>
      <w:r w:rsidRPr="00734C64">
        <w:rPr>
          <w:color w:val="000000" w:themeColor="text1"/>
        </w:rPr>
        <w:t>【答案】</w:t>
      </w:r>
      <w:r w:rsidRPr="00734C64">
        <w:rPr>
          <w:color w:val="000000" w:themeColor="text1"/>
        </w:rPr>
        <w:t>甲；实</w:t>
      </w:r>
      <w:r w:rsidRPr="00734C64">
        <w:rPr>
          <w:color w:val="000000" w:themeColor="text1"/>
        </w:rPr>
        <w:t xml:space="preserve">  </w:t>
      </w:r>
    </w:p>
    <w:p w:rsidR="00B57B03" w:rsidRPr="00734C64">
      <w:pPr>
        <w:spacing w:after="0"/>
        <w:rPr>
          <w:color w:val="000000" w:themeColor="text1"/>
        </w:rPr>
      </w:pPr>
      <w:r w:rsidRPr="00734C64">
        <w:rPr>
          <w:color w:val="000000" w:themeColor="text1"/>
        </w:rPr>
        <w:t>21.</w:t>
      </w:r>
      <w:r w:rsidRPr="00734C64">
        <w:rPr>
          <w:color w:val="000000" w:themeColor="text1"/>
        </w:rPr>
        <w:t>【</w:t>
      </w:r>
      <w:r w:rsidRPr="00734C64">
        <w:rPr>
          <w:color w:val="000000" w:themeColor="text1"/>
        </w:rPr>
        <w:t>答案</w:t>
      </w:r>
      <w:r w:rsidRPr="00734C64">
        <w:rPr>
          <w:color w:val="000000" w:themeColor="text1"/>
        </w:rPr>
        <w:t>】</w:t>
      </w:r>
      <w:r w:rsidRPr="00734C64">
        <w:rPr>
          <w:color w:val="000000" w:themeColor="text1"/>
        </w:rPr>
        <w:t xml:space="preserve">②③  </w:t>
      </w:r>
      <w:r w:rsidRPr="00734C64" w:rsidR="00734C64">
        <w:rPr>
          <w:rFonts w:hint="eastAsia"/>
          <w:color w:val="000000" w:themeColor="text1"/>
          <w:lang w:eastAsia="zh-CN"/>
        </w:rPr>
        <w:t xml:space="preserve">                          </w:t>
      </w:r>
      <w:r w:rsidRPr="00734C64">
        <w:rPr>
          <w:color w:val="000000" w:themeColor="text1"/>
        </w:rPr>
        <w:t>22.</w:t>
      </w:r>
      <w:r w:rsidRPr="00734C64">
        <w:rPr>
          <w:color w:val="000000" w:themeColor="text1"/>
        </w:rPr>
        <w:t>【答案】</w:t>
      </w:r>
      <w:r w:rsidRPr="00734C64">
        <w:rPr>
          <w:color w:val="000000" w:themeColor="text1"/>
        </w:rPr>
        <w:t>能量；</w:t>
      </w:r>
      <w:r w:rsidRPr="00734C64">
        <w:rPr>
          <w:color w:val="000000" w:themeColor="text1"/>
        </w:rPr>
        <w:t>20000HZ</w:t>
      </w:r>
      <w:r w:rsidRPr="00734C64">
        <w:rPr>
          <w:color w:val="000000" w:themeColor="text1"/>
        </w:rPr>
        <w:t>；</w:t>
      </w:r>
      <w:r w:rsidRPr="00734C64">
        <w:rPr>
          <w:color w:val="000000" w:themeColor="text1"/>
        </w:rPr>
        <w:t> </w:t>
      </w:r>
      <w:r w:rsidRPr="00734C64">
        <w:rPr>
          <w:color w:val="000000" w:themeColor="text1"/>
        </w:rPr>
        <w:t>色散（折射</w:t>
      </w:r>
      <w:r w:rsidRPr="00734C64">
        <w:rPr>
          <w:color w:val="000000" w:themeColor="text1"/>
        </w:rPr>
        <w:t>）</w:t>
      </w:r>
      <w:r w:rsidRPr="00734C64">
        <w:rPr>
          <w:color w:val="000000" w:themeColor="text1"/>
        </w:rPr>
        <w:t xml:space="preserve">  </w:t>
      </w:r>
    </w:p>
    <w:p w:rsidR="00B57B03" w:rsidRPr="00734C64">
      <w:pPr>
        <w:spacing w:after="0"/>
        <w:rPr>
          <w:color w:val="000000" w:themeColor="text1"/>
        </w:rPr>
      </w:pPr>
      <w:r w:rsidRPr="00734C64">
        <w:rPr>
          <w:color w:val="000000" w:themeColor="text1"/>
        </w:rPr>
        <w:t>23.</w:t>
      </w:r>
      <w:r w:rsidRPr="00734C64">
        <w:rPr>
          <w:color w:val="000000" w:themeColor="text1"/>
        </w:rPr>
        <w:t>【答案】</w:t>
      </w:r>
      <w:r w:rsidRPr="00734C64">
        <w:rPr>
          <w:color w:val="000000" w:themeColor="text1"/>
        </w:rPr>
        <w:t xml:space="preserve">2  </w:t>
      </w:r>
      <w:r w:rsidRPr="00734C64" w:rsidR="00734C64">
        <w:rPr>
          <w:rFonts w:hint="eastAsia"/>
          <w:color w:val="000000" w:themeColor="text1"/>
          <w:lang w:eastAsia="zh-CN"/>
        </w:rPr>
        <w:t xml:space="preserve">                              </w:t>
      </w:r>
      <w:r w:rsidRPr="00734C64">
        <w:rPr>
          <w:color w:val="000000" w:themeColor="text1"/>
        </w:rPr>
        <w:t>24.</w:t>
      </w:r>
      <w:r w:rsidRPr="00734C64">
        <w:rPr>
          <w:color w:val="000000" w:themeColor="text1"/>
        </w:rPr>
        <w:t>【答案】</w:t>
      </w:r>
      <w:r w:rsidRPr="00734C64">
        <w:rPr>
          <w:color w:val="000000" w:themeColor="text1"/>
        </w:rPr>
        <w:t>光的反射；光在同种均匀介质中沿直线传播</w:t>
      </w:r>
      <w:r w:rsidRPr="00734C64">
        <w:rPr>
          <w:color w:val="000000" w:themeColor="text1"/>
        </w:rPr>
        <w:t xml:space="preserve">  </w:t>
      </w:r>
    </w:p>
    <w:p w:rsidR="00B57B03" w:rsidRPr="00734C64">
      <w:pPr>
        <w:spacing w:after="0"/>
        <w:rPr>
          <w:color w:val="000000" w:themeColor="text1"/>
        </w:rPr>
      </w:pPr>
      <w:r w:rsidRPr="00734C64">
        <w:rPr>
          <w:color w:val="000000" w:themeColor="text1"/>
        </w:rPr>
        <w:t>25.</w:t>
      </w:r>
      <w:r w:rsidRPr="00734C64">
        <w:rPr>
          <w:color w:val="000000" w:themeColor="text1"/>
        </w:rPr>
        <w:t>【</w:t>
      </w:r>
      <w:r w:rsidRPr="00734C64">
        <w:rPr>
          <w:color w:val="000000" w:themeColor="text1"/>
        </w:rPr>
        <w:t>答案】</w:t>
      </w:r>
      <w:r w:rsidRPr="00734C64">
        <w:rPr>
          <w:color w:val="000000" w:themeColor="text1"/>
        </w:rPr>
        <w:t>汽车后视镜；穿衣镜；近视眼镜；照相机</w:t>
      </w:r>
      <w:r w:rsidRPr="00734C64">
        <w:rPr>
          <w:color w:val="000000" w:themeColor="text1"/>
        </w:rPr>
        <w:t xml:space="preserve">  </w:t>
      </w:r>
      <w:r w:rsidRPr="00734C64">
        <w:rPr>
          <w:color w:val="000000" w:themeColor="text1"/>
        </w:rPr>
        <w:t>26.</w:t>
      </w:r>
      <w:r w:rsidRPr="00734C64">
        <w:rPr>
          <w:color w:val="000000" w:themeColor="text1"/>
        </w:rPr>
        <w:t>【答案】</w:t>
      </w:r>
      <w:r w:rsidRPr="00734C64">
        <w:rPr>
          <w:color w:val="000000" w:themeColor="text1"/>
        </w:rPr>
        <w:t>凸；倒立缩小；凹透</w:t>
      </w:r>
      <w:r w:rsidRPr="00734C64">
        <w:rPr>
          <w:color w:val="000000" w:themeColor="text1"/>
        </w:rPr>
        <w:t xml:space="preserve">  </w:t>
      </w:r>
    </w:p>
    <w:p w:rsidR="00B57B03" w:rsidRPr="00734C64">
      <w:pPr>
        <w:spacing w:after="0"/>
        <w:rPr>
          <w:color w:val="000000" w:themeColor="text1"/>
        </w:rPr>
      </w:pPr>
      <w:r w:rsidRPr="00734C64">
        <w:rPr>
          <w:color w:val="000000" w:themeColor="text1"/>
        </w:rPr>
        <w:t>27.</w:t>
      </w:r>
      <w:r w:rsidRPr="00734C64">
        <w:rPr>
          <w:color w:val="000000" w:themeColor="text1"/>
        </w:rPr>
        <w:t>【答案】</w:t>
      </w:r>
      <w:r w:rsidRPr="00734C64">
        <w:rPr>
          <w:color w:val="000000" w:themeColor="text1"/>
        </w:rPr>
        <w:t>同一；</w:t>
      </w:r>
      <w:r w:rsidRPr="00734C64">
        <w:rPr>
          <w:color w:val="000000" w:themeColor="text1"/>
        </w:rPr>
        <w:t>15</w:t>
      </w:r>
      <w:r w:rsidRPr="00734C64">
        <w:rPr>
          <w:color w:val="000000" w:themeColor="text1"/>
        </w:rPr>
        <w:t>；</w:t>
      </w:r>
      <w:r w:rsidRPr="00734C64">
        <w:rPr>
          <w:color w:val="000000" w:themeColor="text1"/>
        </w:rPr>
        <w:t>A</w:t>
      </w:r>
      <w:r w:rsidRPr="00734C64">
        <w:rPr>
          <w:color w:val="000000" w:themeColor="text1"/>
        </w:rPr>
        <w:t>或</w:t>
      </w:r>
      <w:r w:rsidRPr="00734C64">
        <w:rPr>
          <w:color w:val="000000" w:themeColor="text1"/>
        </w:rPr>
        <w:t xml:space="preserve">B  </w:t>
      </w:r>
      <w:r w:rsidRPr="00734C64" w:rsidR="00734C64">
        <w:rPr>
          <w:rFonts w:hint="eastAsia"/>
          <w:color w:val="000000" w:themeColor="text1"/>
          <w:lang w:eastAsia="zh-CN"/>
        </w:rPr>
        <w:t xml:space="preserve">                </w:t>
      </w:r>
      <w:r w:rsidRPr="00734C64">
        <w:rPr>
          <w:color w:val="000000" w:themeColor="text1"/>
        </w:rPr>
        <w:t>28.</w:t>
      </w:r>
      <w:r w:rsidRPr="00734C64">
        <w:rPr>
          <w:color w:val="000000" w:themeColor="text1"/>
        </w:rPr>
        <w:t>【答案】</w:t>
      </w:r>
      <w:r w:rsidRPr="00734C64">
        <w:rPr>
          <w:color w:val="000000" w:themeColor="text1"/>
        </w:rPr>
        <w:t>53°</w:t>
      </w:r>
      <w:r w:rsidRPr="00734C64">
        <w:rPr>
          <w:color w:val="000000" w:themeColor="text1"/>
        </w:rPr>
        <w:t>；</w:t>
      </w:r>
      <w:r w:rsidRPr="00734C64">
        <w:rPr>
          <w:color w:val="000000" w:themeColor="text1"/>
        </w:rPr>
        <w:t xml:space="preserve">44°  </w:t>
      </w:r>
    </w:p>
    <w:p w:rsidR="00B57B03" w:rsidRPr="00734C64">
      <w:pPr>
        <w:rPr>
          <w:color w:val="000000" w:themeColor="text1"/>
        </w:rPr>
      </w:pPr>
      <w:r w:rsidRPr="00734C64">
        <w:rPr>
          <w:color w:val="000000" w:themeColor="text1"/>
        </w:rPr>
        <w:t>三、解答题</w:t>
      </w:r>
    </w:p>
    <w:p w:rsidR="00B57B03" w:rsidRPr="00734C64">
      <w:pPr>
        <w:spacing w:after="0"/>
        <w:rPr>
          <w:color w:val="000000" w:themeColor="text1"/>
        </w:rPr>
      </w:pPr>
      <w:r w:rsidRPr="00734C64">
        <w:rPr>
          <w:color w:val="000000" w:themeColor="text1"/>
        </w:rPr>
        <w:t>29.</w:t>
      </w:r>
      <w:r w:rsidRPr="00734C64">
        <w:rPr>
          <w:color w:val="000000" w:themeColor="text1"/>
        </w:rPr>
        <w:t>【答案】</w:t>
      </w:r>
      <w:r w:rsidRPr="00734C64">
        <w:rPr>
          <w:color w:val="000000" w:themeColor="text1"/>
        </w:rPr>
        <w:t>解：（</w:t>
      </w:r>
      <w:r w:rsidRPr="00734C64">
        <w:rPr>
          <w:color w:val="000000" w:themeColor="text1"/>
        </w:rPr>
        <w:t>1</w:t>
      </w:r>
      <w:r w:rsidRPr="00734C64">
        <w:rPr>
          <w:color w:val="000000" w:themeColor="text1"/>
        </w:rPr>
        <w:t>）通过入射点做出法线，根据反射定律和折射定律的内容做出反射光线和折射光线．其中反射角等于入射角；折射角大于入射角．</w:t>
      </w:r>
      <w:r w:rsidRPr="00734C64">
        <w:rPr>
          <w:color w:val="000000" w:themeColor="text1"/>
        </w:rPr>
        <w:t>故答案为：</w:t>
      </w:r>
      <w:r w:rsidRPr="00734C64">
        <w:rPr>
          <w:color w:val="000000" w:themeColor="text1"/>
        </w:rPr>
        <w:br/>
      </w:r>
      <w:r w:rsidRPr="00734C64">
        <w:rPr>
          <w:noProof/>
          <w:color w:val="000000" w:themeColor="text1"/>
          <w:lang w:eastAsia="zh-CN"/>
        </w:rPr>
        <w:drawing>
          <wp:inline distT="0" distB="0" distL="0" distR="0">
            <wp:extent cx="1126795" cy="1231837"/>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126795" cy="1231837"/>
                    </a:xfrm>
                    <a:prstGeom prst="rect">
                      <a:avLst/>
                    </a:prstGeom>
                  </pic:spPr>
                </pic:pic>
              </a:graphicData>
            </a:graphic>
          </wp:inline>
        </w:drawing>
      </w:r>
      <w:r w:rsidRPr="00734C64">
        <w:rPr>
          <w:color w:val="000000" w:themeColor="text1"/>
        </w:rPr>
        <w:br/>
      </w:r>
      <w:r w:rsidRPr="00734C64">
        <w:rPr>
          <w:color w:val="000000" w:themeColor="text1"/>
        </w:rPr>
        <w:t>（</w:t>
      </w:r>
      <w:r w:rsidRPr="00734C64">
        <w:rPr>
          <w:color w:val="000000" w:themeColor="text1"/>
        </w:rPr>
        <w:t>2</w:t>
      </w:r>
      <w:r w:rsidRPr="00734C64">
        <w:rPr>
          <w:color w:val="000000" w:themeColor="text1"/>
        </w:rPr>
        <w:t>）找出此物体的重心，在物体对角线的交点处．沿重力力的方向画出重力示意图，方向竖直向下．</w:t>
      </w:r>
      <w:r w:rsidRPr="00734C64">
        <w:rPr>
          <w:color w:val="000000" w:themeColor="text1"/>
        </w:rPr>
        <w:br/>
      </w:r>
      <w:r w:rsidRPr="00734C64">
        <w:rPr>
          <w:color w:val="000000" w:themeColor="text1"/>
        </w:rPr>
        <w:t>物体对斜面的压力作用在斜面的表面，并垂直于斜面向下．</w:t>
      </w:r>
      <w:r w:rsidRPr="00734C64">
        <w:rPr>
          <w:color w:val="000000" w:themeColor="text1"/>
        </w:rPr>
        <w:t>故答案为</w:t>
      </w:r>
      <w:r w:rsidRPr="00734C64">
        <w:rPr>
          <w:color w:val="000000" w:themeColor="text1"/>
        </w:rPr>
        <w:t>：</w:t>
      </w:r>
      <w:r w:rsidRPr="00734C64">
        <w:rPr>
          <w:color w:val="000000" w:themeColor="text1"/>
        </w:rPr>
        <w:br/>
      </w:r>
      <w:r w:rsidRPr="00734C64">
        <w:rPr>
          <w:noProof/>
          <w:color w:val="000000" w:themeColor="text1"/>
          <w:lang w:eastAsia="zh-CN"/>
        </w:rPr>
        <w:drawing>
          <wp:inline distT="0" distB="0" distL="0" distR="0">
            <wp:extent cx="1422819" cy="935812"/>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422819" cy="935812"/>
                    </a:xfrm>
                    <a:prstGeom prst="rect">
                      <a:avLst/>
                    </a:prstGeom>
                  </pic:spPr>
                </pic:pic>
              </a:graphicData>
            </a:graphic>
          </wp:inline>
        </w:drawing>
      </w:r>
      <w:r w:rsidRPr="00734C64">
        <w:rPr>
          <w:color w:val="000000" w:themeColor="text1"/>
        </w:rPr>
        <w:br/>
      </w:r>
    </w:p>
    <w:p w:rsidR="00B57B03" w:rsidRPr="00734C64">
      <w:pPr>
        <w:spacing w:after="0"/>
        <w:rPr>
          <w:color w:val="000000" w:themeColor="text1"/>
        </w:rPr>
      </w:pPr>
      <w:r w:rsidRPr="00734C64">
        <w:rPr>
          <w:color w:val="000000" w:themeColor="text1"/>
        </w:rPr>
        <w:t>30.</w:t>
      </w:r>
      <w:r w:rsidRPr="00734C64">
        <w:rPr>
          <w:color w:val="000000" w:themeColor="text1"/>
        </w:rPr>
        <w:t>【答案】</w:t>
      </w:r>
      <w:r w:rsidRPr="00734C64">
        <w:rPr>
          <w:color w:val="000000" w:themeColor="text1"/>
        </w:rPr>
        <w:t>解：由于反射光线竖直射入井内，过入射点</w:t>
      </w:r>
      <w:r w:rsidRPr="00734C64">
        <w:rPr>
          <w:color w:val="000000" w:themeColor="text1"/>
        </w:rPr>
        <w:t>O</w:t>
      </w:r>
      <w:r w:rsidRPr="00734C64">
        <w:rPr>
          <w:color w:val="000000" w:themeColor="text1"/>
        </w:rPr>
        <w:t>竖直向下做出反射光线</w:t>
      </w:r>
      <w:r w:rsidRPr="00734C64">
        <w:rPr>
          <w:color w:val="000000" w:themeColor="text1"/>
        </w:rPr>
        <w:t>OB</w:t>
      </w:r>
      <w:r w:rsidRPr="00734C64">
        <w:rPr>
          <w:color w:val="000000" w:themeColor="text1"/>
        </w:rPr>
        <w:t>；然后作</w:t>
      </w:r>
      <w:r w:rsidRPr="00734C64">
        <w:rPr>
          <w:color w:val="000000" w:themeColor="text1"/>
        </w:rPr>
        <w:t>∠AOB</w:t>
      </w:r>
      <w:r w:rsidRPr="00734C64">
        <w:rPr>
          <w:color w:val="000000" w:themeColor="text1"/>
        </w:rPr>
        <w:t>的角平分线即为法线（</w:t>
      </w:r>
      <w:r w:rsidRPr="00734C64">
        <w:rPr>
          <w:color w:val="000000" w:themeColor="text1"/>
        </w:rPr>
        <w:t>ON</w:t>
      </w:r>
      <w:r w:rsidRPr="00734C64">
        <w:rPr>
          <w:color w:val="000000" w:themeColor="text1"/>
        </w:rPr>
        <w:t>）．</w:t>
      </w:r>
      <w:r w:rsidRPr="00734C64">
        <w:rPr>
          <w:color w:val="000000" w:themeColor="text1"/>
        </w:rPr>
        <w:t xml:space="preserve">  </w:t>
      </w:r>
      <w:r w:rsidRPr="00734C64">
        <w:rPr>
          <w:color w:val="000000" w:themeColor="text1"/>
        </w:rPr>
        <w:t>由图知：反射光线和入射光线的夹角</w:t>
      </w:r>
      <w:r w:rsidRPr="00734C64">
        <w:rPr>
          <w:color w:val="000000" w:themeColor="text1"/>
        </w:rPr>
        <w:t>∠AOB=30°+90°=120°</w:t>
      </w:r>
      <w:r w:rsidRPr="00734C64">
        <w:rPr>
          <w:color w:val="000000" w:themeColor="text1"/>
        </w:rPr>
        <w:t>；</w:t>
      </w:r>
      <w:r w:rsidRPr="00734C64">
        <w:rPr>
          <w:color w:val="000000" w:themeColor="text1"/>
        </w:rPr>
        <w:br/>
      </w:r>
      <w:r w:rsidRPr="00734C64">
        <w:rPr>
          <w:color w:val="000000" w:themeColor="text1"/>
        </w:rPr>
        <w:t>则反射角</w:t>
      </w:r>
      <w:r w:rsidRPr="00734C64">
        <w:rPr>
          <w:color w:val="000000" w:themeColor="text1"/>
        </w:rPr>
        <w:t xml:space="preserve">∠BON= </w:t>
      </w:r>
      <w:r w:rsidRPr="00734C64">
        <w:rPr>
          <w:noProof/>
          <w:color w:val="000000" w:themeColor="text1"/>
          <w:lang w:eastAsia="zh-CN"/>
        </w:rPr>
        <w:drawing>
          <wp:inline distT="0" distB="0" distL="0" distR="0">
            <wp:extent cx="152781" cy="391516"/>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52781" cy="391516"/>
                    </a:xfrm>
                    <a:prstGeom prst="rect">
                      <a:avLst/>
                    </a:prstGeom>
                  </pic:spPr>
                </pic:pic>
              </a:graphicData>
            </a:graphic>
          </wp:inline>
        </w:drawing>
      </w:r>
      <w:r w:rsidRPr="00734C64">
        <w:rPr>
          <w:color w:val="000000" w:themeColor="text1"/>
        </w:rPr>
        <w:t xml:space="preserve">∠AOB= </w:t>
      </w:r>
      <w:r w:rsidRPr="00734C64">
        <w:rPr>
          <w:noProof/>
          <w:color w:val="000000" w:themeColor="text1"/>
          <w:lang w:eastAsia="zh-CN"/>
        </w:rPr>
        <w:drawing>
          <wp:inline distT="0" distB="0" distL="0" distR="0">
            <wp:extent cx="152781" cy="391516"/>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52781" cy="391516"/>
                    </a:xfrm>
                    <a:prstGeom prst="rect">
                      <a:avLst/>
                    </a:prstGeom>
                  </pic:spPr>
                </pic:pic>
              </a:graphicData>
            </a:graphic>
          </wp:inline>
        </w:drawing>
      </w:r>
      <w:r w:rsidRPr="00734C64">
        <w:rPr>
          <w:color w:val="000000" w:themeColor="text1"/>
        </w:rPr>
        <w:t>×120°=60°</w:t>
      </w:r>
      <w:r w:rsidRPr="00734C64">
        <w:rPr>
          <w:color w:val="000000" w:themeColor="text1"/>
        </w:rPr>
        <w:t>，如图所示：</w:t>
      </w:r>
      <w:r w:rsidRPr="00734C64">
        <w:rPr>
          <w:color w:val="000000" w:themeColor="text1"/>
        </w:rPr>
        <w:br/>
      </w:r>
      <w:r w:rsidRPr="00734C64">
        <w:rPr>
          <w:noProof/>
          <w:color w:val="000000" w:themeColor="text1"/>
          <w:lang w:eastAsia="zh-CN"/>
        </w:rPr>
        <w:drawing>
          <wp:inline distT="0" distB="0" distL="0" distR="0">
            <wp:extent cx="1623352" cy="1365529"/>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1623352" cy="1365529"/>
                    </a:xfrm>
                    <a:prstGeom prst="rect">
                      <a:avLst/>
                    </a:prstGeom>
                  </pic:spPr>
                </pic:pic>
              </a:graphicData>
            </a:graphic>
          </wp:inline>
        </w:drawing>
      </w:r>
    </w:p>
    <w:p w:rsidR="00B57B03" w:rsidRPr="00734C64">
      <w:pPr>
        <w:rPr>
          <w:color w:val="000000" w:themeColor="text1"/>
        </w:rPr>
      </w:pPr>
      <w:r w:rsidRPr="00734C64">
        <w:rPr>
          <w:color w:val="000000" w:themeColor="text1"/>
        </w:rPr>
        <w:t>四、作图题</w:t>
      </w:r>
    </w:p>
    <w:p w:rsidR="00B57B03" w:rsidRPr="00734C64">
      <w:pPr>
        <w:spacing w:after="0"/>
        <w:rPr>
          <w:color w:val="000000" w:themeColor="text1"/>
        </w:rPr>
      </w:pPr>
      <w:r w:rsidRPr="00734C64">
        <w:rPr>
          <w:color w:val="000000" w:themeColor="text1"/>
        </w:rPr>
        <w:t>31.</w:t>
      </w:r>
      <w:r w:rsidRPr="00734C64">
        <w:rPr>
          <w:color w:val="000000" w:themeColor="text1"/>
        </w:rPr>
        <w:t>【答案】</w:t>
      </w:r>
      <w:r w:rsidRPr="00734C64">
        <w:rPr>
          <w:color w:val="000000" w:themeColor="text1"/>
        </w:rPr>
        <w:t>解</w:t>
      </w:r>
      <w:r w:rsidRPr="00734C64">
        <w:rPr>
          <w:color w:val="000000" w:themeColor="text1"/>
        </w:rPr>
        <w:t>:</w:t>
      </w:r>
      <w:r w:rsidRPr="00734C64">
        <w:rPr>
          <w:color w:val="000000" w:themeColor="text1"/>
        </w:rPr>
        <w:t>如图所示</w:t>
      </w:r>
      <w:r w:rsidRPr="00734C64">
        <w:rPr>
          <w:color w:val="000000" w:themeColor="text1"/>
        </w:rPr>
        <w:t>:</w:t>
      </w:r>
      <w:r w:rsidRPr="00734C64">
        <w:rPr>
          <w:color w:val="000000" w:themeColor="text1"/>
        </w:rPr>
        <w:br/>
      </w:r>
      <w:r w:rsidRPr="00734C64">
        <w:rPr>
          <w:noProof/>
          <w:color w:val="000000" w:themeColor="text1"/>
          <w:lang w:eastAsia="zh-CN"/>
        </w:rPr>
        <w:drawing>
          <wp:inline distT="0" distB="0" distL="0" distR="0">
            <wp:extent cx="964463" cy="735279"/>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964463" cy="735279"/>
                    </a:xfrm>
                    <a:prstGeom prst="rect">
                      <a:avLst/>
                    </a:prstGeom>
                  </pic:spPr>
                </pic:pic>
              </a:graphicData>
            </a:graphic>
          </wp:inline>
        </w:drawing>
      </w:r>
    </w:p>
    <w:p w:rsidR="00B57B03" w:rsidRPr="00734C64">
      <w:pPr>
        <w:spacing w:after="0"/>
        <w:rPr>
          <w:color w:val="000000" w:themeColor="text1"/>
        </w:rPr>
      </w:pPr>
      <w:r w:rsidRPr="00734C64">
        <w:rPr>
          <w:color w:val="000000" w:themeColor="text1"/>
        </w:rPr>
        <w:t>32.</w:t>
      </w:r>
      <w:r w:rsidRPr="00734C64">
        <w:rPr>
          <w:color w:val="000000" w:themeColor="text1"/>
        </w:rPr>
        <w:t>【答案】</w:t>
      </w:r>
      <w:r w:rsidRPr="00734C64">
        <w:rPr>
          <w:noProof/>
          <w:color w:val="000000" w:themeColor="text1"/>
          <w:lang w:eastAsia="zh-CN"/>
        </w:rPr>
        <w:drawing>
          <wp:inline distT="0" distB="0" distL="0" distR="0">
            <wp:extent cx="5443004" cy="1164996"/>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5443004" cy="1164996"/>
                    </a:xfrm>
                    <a:prstGeom prst="rect">
                      <a:avLst/>
                    </a:prstGeom>
                  </pic:spPr>
                </pic:pic>
              </a:graphicData>
            </a:graphic>
          </wp:inline>
        </w:drawing>
      </w:r>
    </w:p>
    <w:p w:rsidR="00B57B03" w:rsidRPr="00734C64">
      <w:pPr>
        <w:spacing w:after="0"/>
        <w:rPr>
          <w:color w:val="000000" w:themeColor="text1"/>
        </w:rPr>
      </w:pPr>
      <w:r w:rsidRPr="00734C64">
        <w:rPr>
          <w:color w:val="000000" w:themeColor="text1"/>
        </w:rPr>
        <w:t>33.</w:t>
      </w:r>
      <w:r w:rsidRPr="00734C64">
        <w:rPr>
          <w:color w:val="000000" w:themeColor="text1"/>
        </w:rPr>
        <w:t>【答案】</w:t>
      </w:r>
      <w:r w:rsidRPr="00734C64">
        <w:rPr>
          <w:noProof/>
          <w:color w:val="000000" w:themeColor="text1"/>
          <w:lang w:eastAsia="zh-CN"/>
        </w:rPr>
        <w:drawing>
          <wp:inline distT="0" distB="0" distL="0" distR="0">
            <wp:extent cx="4172966" cy="744830"/>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4172966" cy="744830"/>
                    </a:xfrm>
                    <a:prstGeom prst="rect">
                      <a:avLst/>
                    </a:prstGeom>
                  </pic:spPr>
                </pic:pic>
              </a:graphicData>
            </a:graphic>
          </wp:inline>
        </w:drawing>
      </w:r>
    </w:p>
    <w:p w:rsidR="00B57B03" w:rsidRPr="00734C64">
      <w:pPr>
        <w:rPr>
          <w:color w:val="000000" w:themeColor="text1"/>
        </w:rPr>
      </w:pPr>
      <w:r w:rsidRPr="00734C64">
        <w:rPr>
          <w:color w:val="000000" w:themeColor="text1"/>
        </w:rPr>
        <w:t>五、实验探究题</w:t>
      </w:r>
    </w:p>
    <w:p w:rsidR="00B57B03" w:rsidRPr="00734C64">
      <w:pPr>
        <w:spacing w:after="0"/>
        <w:rPr>
          <w:color w:val="000000" w:themeColor="text1"/>
        </w:rPr>
      </w:pPr>
      <w:r w:rsidRPr="00734C64">
        <w:rPr>
          <w:color w:val="000000" w:themeColor="text1"/>
        </w:rPr>
        <w:t>34.</w:t>
      </w:r>
      <w:r w:rsidRPr="00734C64">
        <w:rPr>
          <w:color w:val="000000" w:themeColor="text1"/>
        </w:rPr>
        <w:t>【答案】</w:t>
      </w:r>
      <w:r w:rsidRPr="00734C64">
        <w:rPr>
          <w:color w:val="000000" w:themeColor="text1"/>
        </w:rPr>
        <w:t>（</w:t>
      </w:r>
      <w:r w:rsidRPr="00734C64">
        <w:rPr>
          <w:color w:val="000000" w:themeColor="text1"/>
        </w:rPr>
        <w:t>1</w:t>
      </w:r>
      <w:r w:rsidRPr="00734C64">
        <w:rPr>
          <w:color w:val="000000" w:themeColor="text1"/>
        </w:rPr>
        <w:t>）距离</w:t>
      </w:r>
      <w:r w:rsidRPr="00734C64">
        <w:rPr>
          <w:color w:val="000000" w:themeColor="text1"/>
        </w:rPr>
        <w:t>（</w:t>
      </w:r>
      <w:r w:rsidRPr="00734C64">
        <w:rPr>
          <w:color w:val="000000" w:themeColor="text1"/>
        </w:rPr>
        <w:t>2</w:t>
      </w:r>
      <w:r w:rsidRPr="00734C64">
        <w:rPr>
          <w:color w:val="000000" w:themeColor="text1"/>
        </w:rPr>
        <w:t>）大小</w:t>
      </w:r>
      <w:r w:rsidRPr="00734C64">
        <w:rPr>
          <w:color w:val="000000" w:themeColor="text1"/>
        </w:rPr>
        <w:t>（</w:t>
      </w:r>
      <w:r w:rsidRPr="00734C64">
        <w:rPr>
          <w:color w:val="000000" w:themeColor="text1"/>
        </w:rPr>
        <w:t>3</w:t>
      </w:r>
      <w:r w:rsidRPr="00734C64">
        <w:rPr>
          <w:color w:val="000000" w:themeColor="text1"/>
        </w:rPr>
        <w:t>）不能</w:t>
      </w:r>
      <w:r w:rsidRPr="00734C64">
        <w:rPr>
          <w:color w:val="000000" w:themeColor="text1"/>
        </w:rPr>
        <w:t>（</w:t>
      </w:r>
      <w:r w:rsidRPr="00734C64">
        <w:rPr>
          <w:color w:val="000000" w:themeColor="text1"/>
        </w:rPr>
        <w:t>4</w:t>
      </w:r>
      <w:r w:rsidRPr="00734C64">
        <w:rPr>
          <w:color w:val="000000" w:themeColor="text1"/>
        </w:rPr>
        <w:t>）不变</w:t>
      </w:r>
      <w:r w:rsidRPr="00734C64">
        <w:rPr>
          <w:color w:val="000000" w:themeColor="text1"/>
        </w:rPr>
        <w:t>（</w:t>
      </w:r>
      <w:r w:rsidRPr="00734C64">
        <w:rPr>
          <w:color w:val="000000" w:themeColor="text1"/>
        </w:rPr>
        <w:t>5</w:t>
      </w:r>
      <w:r w:rsidRPr="00734C64">
        <w:rPr>
          <w:color w:val="000000" w:themeColor="text1"/>
        </w:rPr>
        <w:t>）确定像的位置和大小</w:t>
      </w:r>
      <w:r w:rsidRPr="00734C64">
        <w:rPr>
          <w:color w:val="000000" w:themeColor="text1"/>
        </w:rPr>
        <w:t>；不能</w:t>
      </w:r>
      <w:r w:rsidRPr="00734C64">
        <w:rPr>
          <w:color w:val="000000" w:themeColor="text1"/>
        </w:rPr>
        <w:t xml:space="preserve">  </w:t>
      </w:r>
    </w:p>
    <w:p w:rsidR="00B57B03" w:rsidRPr="00734C64">
      <w:pPr>
        <w:spacing w:after="0"/>
        <w:rPr>
          <w:color w:val="000000" w:themeColor="text1"/>
        </w:rPr>
      </w:pPr>
      <w:r w:rsidRPr="00734C64">
        <w:rPr>
          <w:color w:val="000000" w:themeColor="text1"/>
        </w:rPr>
        <w:t>35.</w:t>
      </w:r>
      <w:r w:rsidRPr="00734C64">
        <w:rPr>
          <w:color w:val="000000" w:themeColor="text1"/>
        </w:rPr>
        <w:t>【答案】</w:t>
      </w:r>
      <w:r w:rsidRPr="00734C64">
        <w:rPr>
          <w:color w:val="000000" w:themeColor="text1"/>
        </w:rPr>
        <w:t>（</w:t>
      </w:r>
      <w:r w:rsidRPr="00734C64">
        <w:rPr>
          <w:color w:val="000000" w:themeColor="text1"/>
        </w:rPr>
        <w:t>1</w:t>
      </w:r>
      <w:r w:rsidRPr="00734C64">
        <w:rPr>
          <w:color w:val="000000" w:themeColor="text1"/>
        </w:rPr>
        <w:t>）右；能</w:t>
      </w:r>
      <w:r w:rsidRPr="00734C64">
        <w:rPr>
          <w:color w:val="000000" w:themeColor="text1"/>
        </w:rPr>
        <w:br/>
      </w:r>
      <w:r w:rsidRPr="00734C64">
        <w:rPr>
          <w:color w:val="000000" w:themeColor="text1"/>
        </w:rPr>
        <w:t>（</w:t>
      </w:r>
      <w:r w:rsidRPr="00734C64">
        <w:rPr>
          <w:color w:val="000000" w:themeColor="text1"/>
        </w:rPr>
        <w:t>2</w:t>
      </w:r>
      <w:r w:rsidRPr="00734C64">
        <w:rPr>
          <w:color w:val="000000" w:themeColor="text1"/>
        </w:rPr>
        <w:t>）焦距</w:t>
      </w:r>
      <w:r w:rsidRPr="00734C64">
        <w:rPr>
          <w:color w:val="000000" w:themeColor="text1"/>
        </w:rPr>
        <w:br/>
      </w:r>
      <w:r w:rsidRPr="00734C64">
        <w:rPr>
          <w:color w:val="000000" w:themeColor="text1"/>
        </w:rPr>
        <w:t>（</w:t>
      </w:r>
      <w:r w:rsidRPr="00734C64">
        <w:rPr>
          <w:color w:val="000000" w:themeColor="text1"/>
        </w:rPr>
        <w:t>3</w:t>
      </w:r>
      <w:r w:rsidRPr="00734C64">
        <w:rPr>
          <w:color w:val="000000" w:themeColor="text1"/>
        </w:rPr>
        <w:t>）增大；变大；倒立</w:t>
      </w:r>
      <w:r w:rsidRPr="00734C64">
        <w:rPr>
          <w:color w:val="000000" w:themeColor="text1"/>
        </w:rPr>
        <w:br/>
      </w:r>
      <w:r w:rsidRPr="00734C64">
        <w:rPr>
          <w:color w:val="000000" w:themeColor="text1"/>
        </w:rPr>
        <w:t>（</w:t>
      </w:r>
      <w:r w:rsidRPr="00734C64">
        <w:rPr>
          <w:color w:val="000000" w:themeColor="text1"/>
        </w:rPr>
        <w:t>4</w:t>
      </w:r>
      <w:r w:rsidRPr="00734C64">
        <w:rPr>
          <w:color w:val="000000" w:themeColor="text1"/>
        </w:rPr>
        <w:t>）左；虚</w:t>
      </w:r>
      <w:r w:rsidRPr="00734C64">
        <w:rPr>
          <w:color w:val="000000" w:themeColor="text1"/>
        </w:rPr>
        <w:t xml:space="preserve">  </w:t>
      </w:r>
    </w:p>
    <w:p w:rsidR="00B57B03" w:rsidRPr="00734C64">
      <w:pPr>
        <w:spacing w:after="0"/>
        <w:rPr>
          <w:color w:val="000000" w:themeColor="text1"/>
        </w:rPr>
      </w:pPr>
      <w:r w:rsidRPr="00734C64">
        <w:rPr>
          <w:color w:val="000000" w:themeColor="text1"/>
        </w:rPr>
        <w:t>36.</w:t>
      </w:r>
      <w:r w:rsidRPr="00734C64">
        <w:rPr>
          <w:color w:val="000000" w:themeColor="text1"/>
        </w:rPr>
        <w:t>【答案】</w:t>
      </w:r>
      <w:r w:rsidRPr="00734C64">
        <w:rPr>
          <w:color w:val="000000" w:themeColor="text1"/>
        </w:rPr>
        <w:t>（</w:t>
      </w:r>
      <w:r w:rsidRPr="00734C64">
        <w:rPr>
          <w:color w:val="000000" w:themeColor="text1"/>
        </w:rPr>
        <w:t>1</w:t>
      </w:r>
      <w:r w:rsidRPr="00734C64">
        <w:rPr>
          <w:color w:val="000000" w:themeColor="text1"/>
        </w:rPr>
        <w:t>）缩小；小于；照相机；会</w:t>
      </w:r>
      <w:r w:rsidRPr="00734C64">
        <w:rPr>
          <w:color w:val="000000" w:themeColor="text1"/>
        </w:rPr>
        <w:br/>
      </w:r>
      <w:r w:rsidRPr="00734C64">
        <w:rPr>
          <w:color w:val="000000" w:themeColor="text1"/>
        </w:rPr>
        <w:t>（</w:t>
      </w:r>
      <w:r w:rsidRPr="00734C64">
        <w:rPr>
          <w:color w:val="000000" w:themeColor="text1"/>
        </w:rPr>
        <w:t>2</w:t>
      </w:r>
      <w:r w:rsidRPr="00734C64">
        <w:rPr>
          <w:color w:val="000000" w:themeColor="text1"/>
        </w:rPr>
        <w:t>）向上</w:t>
      </w:r>
      <w:r w:rsidRPr="00734C64">
        <w:rPr>
          <w:color w:val="000000" w:themeColor="text1"/>
        </w:rPr>
        <w:t xml:space="preserve">  </w:t>
      </w:r>
    </w:p>
    <w:sectPr w:rsidSect="00B57B03">
      <w:headerReference w:type="even" r:id="rId39"/>
      <w:footerReference w:type="default" r:id="rId40"/>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0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0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57B0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57B03" w:rsidP="00104F7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57B0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86E44FA"/>
    <w:multiLevelType w:val="hybridMultilevel"/>
    <w:tmpl w:val="CA689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594997"/>
    <w:multiLevelType w:val="hybridMultilevel"/>
    <w:tmpl w:val="B4D006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0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B57B03"/>
    <w:rPr>
      <w:sz w:val="18"/>
      <w:szCs w:val="18"/>
    </w:rPr>
  </w:style>
  <w:style w:type="paragraph" w:styleId="Footer">
    <w:name w:val="footer"/>
    <w:basedOn w:val="Normal"/>
    <w:link w:val="Char0"/>
    <w:uiPriority w:val="99"/>
    <w:unhideWhenUsed/>
    <w:qFormat/>
    <w:rsid w:val="00B57B03"/>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B57B0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B57B03"/>
    <w:rPr>
      <w:sz w:val="18"/>
      <w:szCs w:val="18"/>
    </w:rPr>
  </w:style>
  <w:style w:type="character" w:customStyle="1" w:styleId="Char0">
    <w:name w:val="页脚 Char"/>
    <w:link w:val="Footer"/>
    <w:uiPriority w:val="99"/>
    <w:qFormat/>
    <w:rsid w:val="00B57B03"/>
    <w:rPr>
      <w:sz w:val="18"/>
      <w:szCs w:val="18"/>
    </w:rPr>
  </w:style>
  <w:style w:type="character" w:customStyle="1" w:styleId="Char1">
    <w:name w:val="批注框文本 Char"/>
    <w:link w:val="BalloonText"/>
    <w:uiPriority w:val="99"/>
    <w:semiHidden/>
    <w:qFormat/>
    <w:rsid w:val="00B57B03"/>
    <w:rPr>
      <w:sz w:val="18"/>
      <w:szCs w:val="18"/>
    </w:rPr>
  </w:style>
  <w:style w:type="paragraph" w:customStyle="1" w:styleId="1">
    <w:name w:val="正文1"/>
    <w:qFormat/>
    <w:rsid w:val="00B57B03"/>
    <w:pPr>
      <w:jc w:val="both"/>
    </w:pPr>
    <w:rPr>
      <w:kern w:val="2"/>
      <w:sz w:val="21"/>
      <w:szCs w:val="21"/>
    </w:rPr>
  </w:style>
  <w:style w:type="character" w:customStyle="1" w:styleId="15">
    <w:name w:val="15"/>
    <w:qFormat/>
    <w:rsid w:val="00B57B03"/>
    <w:rPr>
      <w:rFonts w:ascii="Times New Roman" w:hAnsi="Times New Roman" w:cs="Times New Roman" w:hint="default"/>
      <w:color w:val="0000FF"/>
      <w:u w:val="single"/>
    </w:rPr>
  </w:style>
  <w:style w:type="paragraph" w:customStyle="1" w:styleId="2">
    <w:name w:val="正文2"/>
    <w:qFormat/>
    <w:rsid w:val="00B57B03"/>
    <w:pPr>
      <w:jc w:val="both"/>
    </w:pPr>
    <w:rPr>
      <w:kern w:val="2"/>
      <w:sz w:val="21"/>
      <w:szCs w:val="21"/>
    </w:rPr>
  </w:style>
  <w:style w:type="character" w:customStyle="1" w:styleId="DefaultParagraphFontPHPDOCX">
    <w:name w:val="Default Paragraph Font PHPDOCX"/>
    <w:uiPriority w:val="1"/>
    <w:semiHidden/>
    <w:unhideWhenUsed/>
    <w:rsid w:val="00B57B0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57B0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4E7FB-8795-41F8-BBA8-EDD35E0B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4</cp:revision>
  <dcterms:created xsi:type="dcterms:W3CDTF">2019-02-06T02:09:00Z</dcterms:created>
  <dcterms:modified xsi:type="dcterms:W3CDTF">2019-02-06T02:15:00Z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