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D201D2">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3pt;margin-left:893pt;margin-top:838pt;mso-position-horizontal-relative:page;mso-position-vertical-relative:top-margin-area;position:absolute;width:29pt;z-index:251658240">
            <v:imagedata r:id="rId6" o:title=""/>
          </v:shape>
        </w:pict>
      </w:r>
    </w:p>
    <w:p w:rsidR="00D201D2">
      <w:pPr>
        <w:jc w:val="center"/>
        <w:rPr>
          <w:rFonts w:hint="eastAsia"/>
          <w:lang w:eastAsia="zh-CN"/>
        </w:rPr>
      </w:pPr>
      <w:r>
        <w:rPr>
          <w:rFonts w:hint="eastAsia"/>
          <w:b/>
          <w:bCs/>
          <w:sz w:val="28"/>
          <w:szCs w:val="28"/>
          <w:lang w:eastAsia="zh-CN"/>
        </w:rPr>
        <w:t>8.7</w:t>
      </w:r>
      <w:r>
        <w:rPr>
          <w:rFonts w:hint="eastAsia"/>
          <w:b/>
          <w:bCs/>
          <w:sz w:val="28"/>
          <w:szCs w:val="28"/>
          <w:lang w:eastAsia="zh-CN"/>
        </w:rPr>
        <w:t>“生活中的透镜”知识归纳练习题</w:t>
      </w:r>
    </w:p>
    <w:p w:rsidR="00D201D2">
      <w:r>
        <w:rPr>
          <w:b/>
          <w:bCs/>
          <w:sz w:val="24"/>
          <w:szCs w:val="24"/>
        </w:rPr>
        <w:t>一、单选题</w:t>
      </w:r>
    </w:p>
    <w:p w:rsidR="00D201D2">
      <w:pPr>
        <w:spacing w:after="0"/>
      </w:pPr>
      <w:r>
        <w:rPr>
          <w:color w:val="000000"/>
        </w:rPr>
        <w:t>1.</w:t>
      </w:r>
      <w:r>
        <w:rPr>
          <w:color w:val="000000"/>
        </w:rPr>
        <w:t>当显微镜的目镜为</w:t>
      </w:r>
      <w:r>
        <w:rPr>
          <w:color w:val="000000"/>
        </w:rPr>
        <w:t>10</w:t>
      </w:r>
      <w:r>
        <w:rPr>
          <w:color w:val="000000"/>
        </w:rPr>
        <w:t>，物镜为</w:t>
      </w:r>
      <w:r>
        <w:rPr>
          <w:color w:val="000000"/>
        </w:rPr>
        <w:t>10</w:t>
      </w:r>
      <w:r>
        <w:rPr>
          <w:color w:val="000000"/>
        </w:rPr>
        <w:t>时，视野范围内可以看到一行相连的</w:t>
      </w:r>
      <w:r>
        <w:rPr>
          <w:color w:val="000000"/>
        </w:rPr>
        <w:t>8</w:t>
      </w:r>
      <w:r>
        <w:rPr>
          <w:color w:val="000000"/>
        </w:rPr>
        <w:t>个细胞，若目镜不变，物镜换成</w:t>
      </w:r>
      <w:r>
        <w:rPr>
          <w:color w:val="000000"/>
        </w:rPr>
        <w:t>40</w:t>
      </w:r>
      <w:r>
        <w:rPr>
          <w:color w:val="000000"/>
        </w:rPr>
        <w:t>时，则视野中可以看到这行细胞中的（</w:t>
      </w:r>
      <w:r>
        <w:rPr>
          <w:color w:val="000000"/>
        </w:rPr>
        <w:t xml:space="preserve">    </w:t>
      </w:r>
      <w:r>
        <w:rPr>
          <w:color w:val="000000"/>
        </w:rPr>
        <w:t>）</w:t>
      </w:r>
      <w:r>
        <w:rPr>
          <w:color w:val="000000"/>
        </w:rPr>
        <w:t xml:space="preserve">            </w:t>
      </w:r>
    </w:p>
    <w:p w:rsidR="00D201D2">
      <w:pPr>
        <w:spacing w:after="0"/>
        <w:ind w:left="150"/>
      </w:pPr>
      <w:r>
        <w:rPr>
          <w:color w:val="000000"/>
        </w:rPr>
        <w:t>A. 4</w:t>
      </w:r>
      <w:r>
        <w:rPr>
          <w:color w:val="000000"/>
        </w:rPr>
        <w:t>个</w:t>
      </w:r>
      <w:r>
        <w:rPr>
          <w:color w:val="000000"/>
        </w:rPr>
        <w:t>                                     </w:t>
      </w:r>
      <w:r>
        <w:rPr>
          <w:noProof/>
          <w:lang w:eastAsia="zh-CN"/>
        </w:rPr>
        <w:drawing>
          <wp:inline distT="0" distB="0" distL="0" distR="0">
            <wp:extent cx="28651" cy="3820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rPr>
        <w:t>B. 2</w:t>
      </w:r>
      <w:r>
        <w:rPr>
          <w:color w:val="000000"/>
        </w:rPr>
        <w:t>个</w:t>
      </w:r>
      <w:r>
        <w:rPr>
          <w:color w:val="000000"/>
        </w:rPr>
        <w:t>                                     </w:t>
      </w:r>
      <w:r>
        <w:rPr>
          <w:noProof/>
          <w:lang w:eastAsia="zh-CN"/>
        </w:rPr>
        <w:drawing>
          <wp:inline distT="0" distB="0" distL="0" distR="0">
            <wp:extent cx="28651"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rPr>
        <w:t>C. 16</w:t>
      </w:r>
      <w:r>
        <w:rPr>
          <w:color w:val="000000"/>
        </w:rPr>
        <w:t>个</w:t>
      </w:r>
      <w:r>
        <w:rPr>
          <w:color w:val="000000"/>
        </w:rPr>
        <w:t>                                     </w:t>
      </w:r>
      <w:r>
        <w:rPr>
          <w:noProof/>
          <w:lang w:eastAsia="zh-CN"/>
        </w:rPr>
        <w:drawing>
          <wp:inline distT="0" distB="0" distL="0" distR="0">
            <wp:extent cx="28651"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rPr>
        <w:t>D. 32</w:t>
      </w:r>
      <w:r>
        <w:rPr>
          <w:color w:val="000000"/>
        </w:rPr>
        <w:t>个</w:t>
      </w:r>
    </w:p>
    <w:p w:rsidR="00D201D2">
      <w:pPr>
        <w:spacing w:after="0"/>
        <w:rPr>
          <w:rFonts w:hint="eastAsia"/>
          <w:lang w:eastAsia="zh-CN"/>
        </w:rPr>
      </w:pPr>
      <w:r>
        <w:rPr>
          <w:color w:val="000000"/>
        </w:rPr>
        <w:t>2.</w:t>
      </w:r>
      <w:r>
        <w:rPr>
          <w:color w:val="000000"/>
        </w:rPr>
        <w:t>下列关于显微镜的说法正确的是</w:t>
      </w:r>
      <w:r>
        <w:rPr>
          <w:color w:val="000000"/>
        </w:rPr>
        <w:t>（</w:t>
      </w:r>
      <w:r>
        <w:rPr>
          <w:color w:val="000000"/>
        </w:rPr>
        <w:t>  </w:t>
      </w:r>
      <w:r>
        <w:rPr>
          <w:color w:val="000000"/>
        </w:rPr>
        <w:t>）</w:t>
      </w:r>
    </w:p>
    <w:p w:rsidR="00D201D2">
      <w:pPr>
        <w:spacing w:after="0"/>
        <w:ind w:left="150"/>
      </w:pPr>
      <w:r>
        <w:rPr>
          <w:color w:val="000000"/>
        </w:rPr>
        <w:t>A. </w:t>
      </w:r>
      <w:r>
        <w:rPr>
          <w:color w:val="000000"/>
        </w:rPr>
        <w:t>电子显微镜要比光学显微镜的放大倍数低</w:t>
      </w:r>
      <w:r>
        <w:rPr>
          <w:color w:val="000000"/>
        </w:rPr>
        <w:t>                   </w:t>
      </w:r>
      <w:r>
        <w:rPr>
          <w:noProof/>
          <w:lang w:eastAsia="zh-CN"/>
        </w:rPr>
        <w:drawing>
          <wp:inline distT="0" distB="0" distL="0" distR="0">
            <wp:extent cx="19101" cy="382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B. </w:t>
      </w:r>
      <w:r>
        <w:rPr>
          <w:color w:val="000000"/>
        </w:rPr>
        <w:t>当室内光线较暗时，要用反光镜的凹面镜</w:t>
      </w:r>
      <w:r>
        <w:br/>
      </w:r>
      <w:r>
        <w:rPr>
          <w:color w:val="000000"/>
        </w:rPr>
        <w:t>C. </w:t>
      </w:r>
      <w:r>
        <w:rPr>
          <w:color w:val="000000"/>
        </w:rPr>
        <w:t>显微镜的放大倍数等于物镜和目镜的放大倍数之和</w:t>
      </w:r>
      <w:r>
        <w:rPr>
          <w:color w:val="000000"/>
        </w:rPr>
        <w:t>     </w:t>
      </w:r>
      <w:r>
        <w:rPr>
          <w:noProof/>
          <w:lang w:eastAsia="zh-CN"/>
        </w:rPr>
        <w:drawing>
          <wp:inline distT="0" distB="0" distL="0" distR="0">
            <wp:extent cx="1910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D. </w:t>
      </w:r>
      <w:r>
        <w:rPr>
          <w:color w:val="000000"/>
        </w:rPr>
        <w:t>显微镜的物镜和目镜都成放大的虚像</w:t>
      </w:r>
    </w:p>
    <w:p w:rsidR="00D201D2">
      <w:pPr>
        <w:spacing w:after="0"/>
      </w:pPr>
      <w:r>
        <w:rPr>
          <w:color w:val="000000"/>
        </w:rPr>
        <w:t>3.</w:t>
      </w:r>
      <w:r>
        <w:rPr>
          <w:color w:val="000000"/>
        </w:rPr>
        <w:t>小磊在</w:t>
      </w:r>
      <w:r>
        <w:rPr>
          <w:color w:val="000000"/>
        </w:rPr>
        <w:t>“</w:t>
      </w:r>
      <w:r>
        <w:rPr>
          <w:color w:val="000000"/>
        </w:rPr>
        <w:t>探究凸透镜成像规律</w:t>
      </w:r>
      <w:r>
        <w:rPr>
          <w:color w:val="000000"/>
        </w:rPr>
        <w:t>”</w:t>
      </w:r>
      <w:r>
        <w:rPr>
          <w:color w:val="000000"/>
        </w:rPr>
        <w:t>的实验中，将凸透镜</w:t>
      </w:r>
      <w:r>
        <w:rPr>
          <w:color w:val="000000"/>
        </w:rPr>
        <w:t>A</w:t>
      </w:r>
      <w:r>
        <w:rPr>
          <w:color w:val="000000"/>
        </w:rPr>
        <w:t>固定在光具座上</w:t>
      </w:r>
      <w:r>
        <w:rPr>
          <w:color w:val="000000"/>
        </w:rPr>
        <w:t>35cm</w:t>
      </w:r>
      <w:r>
        <w:rPr>
          <w:color w:val="000000"/>
        </w:rPr>
        <w:t>处，移动光屏使烛焰在光屏上成清晰的像，如图甲所示，接着，他将凸透镜</w:t>
      </w:r>
      <w:r>
        <w:rPr>
          <w:color w:val="000000"/>
        </w:rPr>
        <w:t>A</w:t>
      </w:r>
      <w:r>
        <w:rPr>
          <w:color w:val="000000"/>
        </w:rPr>
        <w:t>换成凸透镜</w:t>
      </w:r>
      <w:r>
        <w:rPr>
          <w:color w:val="000000"/>
        </w:rPr>
        <w:t>B</w:t>
      </w:r>
      <w:r>
        <w:rPr>
          <w:color w:val="000000"/>
        </w:rPr>
        <w:t>并保持烛焰和透镜位置不变，移动光屏再次得到清晰的像如图乙所示，则下列说法中正确的是（</w:t>
      </w:r>
      <w:r>
        <w:rPr>
          <w:color w:val="000000"/>
        </w:rPr>
        <w:t xml:space="preserve">   </w:t>
      </w:r>
      <w:r>
        <w:rPr>
          <w:color w:val="000000"/>
        </w:rPr>
        <w:t>）</w:t>
      </w:r>
      <w:r>
        <w:rPr>
          <w:color w:val="000000"/>
        </w:rPr>
        <w:t xml:space="preserve">  </w:t>
      </w:r>
    </w:p>
    <w:p w:rsidR="00D201D2">
      <w:pPr>
        <w:spacing w:after="0"/>
      </w:pPr>
      <w:r>
        <w:rPr>
          <w:noProof/>
          <w:lang w:eastAsia="zh-CN"/>
        </w:rPr>
        <w:drawing>
          <wp:inline distT="0" distB="0" distL="0" distR="0">
            <wp:extent cx="4459440" cy="1203185"/>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4459440" cy="1203185"/>
                    </a:xfrm>
                    <a:prstGeom prst="rect">
                      <a:avLst/>
                    </a:prstGeom>
                  </pic:spPr>
                </pic:pic>
              </a:graphicData>
            </a:graphic>
          </wp:inline>
        </w:drawing>
      </w:r>
    </w:p>
    <w:p w:rsidR="00D201D2">
      <w:pPr>
        <w:spacing w:after="0"/>
        <w:ind w:left="150"/>
      </w:pPr>
      <w:r>
        <w:rPr>
          <w:color w:val="000000"/>
        </w:rPr>
        <w:t>A. A</w:t>
      </w:r>
      <w:r>
        <w:rPr>
          <w:color w:val="000000"/>
        </w:rPr>
        <w:t>的焦距小于</w:t>
      </w:r>
      <w:r>
        <w:rPr>
          <w:color w:val="000000"/>
        </w:rPr>
        <w:t>B</w:t>
      </w:r>
      <w:r>
        <w:rPr>
          <w:color w:val="000000"/>
        </w:rPr>
        <w:t>的焦距，显微镜的物镜成像原理与图甲相同</w:t>
      </w:r>
      <w:r>
        <w:br/>
      </w:r>
      <w:r>
        <w:rPr>
          <w:color w:val="000000"/>
        </w:rPr>
        <w:t>B. A</w:t>
      </w:r>
      <w:r>
        <w:rPr>
          <w:color w:val="000000"/>
        </w:rPr>
        <w:t>的焦距小于</w:t>
      </w:r>
      <w:r>
        <w:rPr>
          <w:color w:val="000000"/>
        </w:rPr>
        <w:t>B</w:t>
      </w:r>
      <w:r>
        <w:rPr>
          <w:color w:val="000000"/>
        </w:rPr>
        <w:t>的焦距，显微镜的物镜成像原理与图乙相同</w:t>
      </w:r>
      <w:r>
        <w:br/>
      </w:r>
      <w:r>
        <w:rPr>
          <w:color w:val="000000"/>
        </w:rPr>
        <w:t>C. A</w:t>
      </w:r>
      <w:r>
        <w:rPr>
          <w:color w:val="000000"/>
        </w:rPr>
        <w:t>的焦距大于</w:t>
      </w:r>
      <w:r>
        <w:rPr>
          <w:color w:val="000000"/>
        </w:rPr>
        <w:t>B</w:t>
      </w:r>
      <w:r>
        <w:rPr>
          <w:color w:val="000000"/>
        </w:rPr>
        <w:t>的焦距，显微镜的物镜成像原理与图甲相同</w:t>
      </w:r>
      <w:r>
        <w:br/>
      </w:r>
      <w:r>
        <w:rPr>
          <w:color w:val="000000"/>
        </w:rPr>
        <w:t>D. A</w:t>
      </w:r>
      <w:r>
        <w:rPr>
          <w:color w:val="000000"/>
        </w:rPr>
        <w:t>的焦距大于</w:t>
      </w:r>
      <w:r>
        <w:rPr>
          <w:color w:val="000000"/>
        </w:rPr>
        <w:t>B</w:t>
      </w:r>
      <w:r>
        <w:rPr>
          <w:color w:val="000000"/>
        </w:rPr>
        <w:t>的焦距，显微镜的物镜成像原理与图乙相同</w:t>
      </w:r>
    </w:p>
    <w:p w:rsidR="00D201D2">
      <w:pPr>
        <w:spacing w:after="0"/>
        <w:rPr>
          <w:rFonts w:hint="eastAsia"/>
          <w:lang w:eastAsia="zh-CN"/>
        </w:rPr>
      </w:pPr>
      <w:r>
        <w:rPr>
          <w:color w:val="000000"/>
        </w:rPr>
        <w:t>4.</w:t>
      </w:r>
      <w:r>
        <w:rPr>
          <w:color w:val="000000"/>
        </w:rPr>
        <w:t>如图，显微镜下观察到的物像在视野右下方，要把物像调到视野中央，应</w:t>
      </w:r>
      <w:r>
        <w:rPr>
          <w:color w:val="000000"/>
        </w:rPr>
        <w:t>将玻片标本向什么方向移动</w:t>
      </w:r>
      <w:r>
        <w:rPr>
          <w:color w:val="000000"/>
        </w:rPr>
        <w:t>（　　）</w:t>
      </w:r>
    </w:p>
    <w:p w:rsidR="00D201D2">
      <w:pPr>
        <w:spacing w:after="0"/>
      </w:pPr>
      <w:r>
        <w:rPr>
          <w:noProof/>
          <w:lang w:eastAsia="zh-CN"/>
        </w:rPr>
        <w:drawing>
          <wp:inline distT="0" distB="0" distL="0" distR="0">
            <wp:extent cx="792582" cy="74483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792582" cy="744830"/>
                    </a:xfrm>
                    <a:prstGeom prst="rect">
                      <a:avLst/>
                    </a:prstGeom>
                  </pic:spPr>
                </pic:pic>
              </a:graphicData>
            </a:graphic>
          </wp:inline>
        </w:drawing>
      </w:r>
    </w:p>
    <w:p w:rsidR="00D201D2">
      <w:pPr>
        <w:spacing w:after="0"/>
        <w:rPr>
          <w:rFonts w:hint="eastAsia"/>
          <w:lang w:eastAsia="zh-CN"/>
        </w:rPr>
      </w:pPr>
      <w:r>
        <w:rPr>
          <w:color w:val="000000"/>
        </w:rPr>
        <w:t>A. </w:t>
      </w:r>
      <w:r>
        <w:rPr>
          <w:color w:val="000000"/>
        </w:rPr>
        <w:t>右上方</w:t>
      </w:r>
      <w:r>
        <w:rPr>
          <w:color w:val="000000"/>
        </w:rPr>
        <w:t>   </w:t>
      </w:r>
      <w:r>
        <w:rPr>
          <w:color w:val="000000"/>
        </w:rPr>
        <w:t>                               </w:t>
      </w:r>
      <w:r>
        <w:rPr>
          <w:noProof/>
          <w:lang w:eastAsia="zh-CN"/>
        </w:rPr>
        <w:drawing>
          <wp:inline distT="0" distB="0" distL="0" distR="0">
            <wp:extent cx="19101" cy="38202"/>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B. </w:t>
      </w:r>
      <w:r>
        <w:rPr>
          <w:color w:val="000000"/>
        </w:rPr>
        <w:t>左下方</w:t>
      </w:r>
      <w:r>
        <w:rPr>
          <w:color w:val="000000"/>
        </w:rPr>
        <w:t>                               </w:t>
      </w:r>
      <w:r>
        <w:rPr>
          <w:noProof/>
          <w:lang w:eastAsia="zh-CN"/>
        </w:rPr>
        <w:drawing>
          <wp:inline distT="0" distB="0" distL="0" distR="0">
            <wp:extent cx="19101" cy="3820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C. </w:t>
      </w:r>
      <w:r>
        <w:rPr>
          <w:color w:val="000000"/>
        </w:rPr>
        <w:t>左上方</w:t>
      </w:r>
      <w:r>
        <w:rPr>
          <w:color w:val="000000"/>
        </w:rPr>
        <w:t>                               </w:t>
      </w:r>
      <w:r>
        <w:rPr>
          <w:noProof/>
          <w:lang w:eastAsia="zh-CN"/>
        </w:rPr>
        <w:drawing>
          <wp:inline distT="0" distB="0" distL="0" distR="0">
            <wp:extent cx="19101" cy="38202"/>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D. </w:t>
      </w:r>
      <w:r>
        <w:rPr>
          <w:color w:val="000000"/>
        </w:rPr>
        <w:t>右下方</w:t>
      </w:r>
    </w:p>
    <w:p w:rsidR="00D201D2">
      <w:pPr>
        <w:spacing w:after="0"/>
        <w:rPr>
          <w:rFonts w:hint="eastAsia"/>
          <w:lang w:eastAsia="zh-CN"/>
        </w:rPr>
      </w:pPr>
      <w:r>
        <w:rPr>
          <w:color w:val="000000"/>
        </w:rPr>
        <w:t>5.</w:t>
      </w:r>
      <w:r>
        <w:rPr>
          <w:color w:val="000000"/>
        </w:rPr>
        <w:t>下列说法中正确的是</w:t>
      </w:r>
      <w:r>
        <w:rPr>
          <w:color w:val="000000"/>
        </w:rPr>
        <w:t>（　　）</w:t>
      </w:r>
    </w:p>
    <w:p w:rsidR="00D201D2">
      <w:pPr>
        <w:spacing w:after="0"/>
        <w:rPr>
          <w:rFonts w:hint="eastAsia"/>
          <w:lang w:eastAsia="zh-CN"/>
        </w:rPr>
      </w:pPr>
      <w:r>
        <w:rPr>
          <w:color w:val="000000"/>
        </w:rPr>
        <w:t>A. </w:t>
      </w:r>
      <w:r>
        <w:rPr>
          <w:color w:val="000000"/>
        </w:rPr>
        <w:t>望远镜是用于观察近处的很小的物体的仪器</w:t>
      </w:r>
      <w:r>
        <w:rPr>
          <w:color w:val="000000"/>
        </w:rPr>
        <w:t>        </w:t>
      </w:r>
      <w:r>
        <w:rPr>
          <w:noProof/>
          <w:lang w:eastAsia="zh-CN"/>
        </w:rPr>
        <w:drawing>
          <wp:inline distT="0" distB="0" distL="0" distR="0">
            <wp:extent cx="9550"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B. </w:t>
      </w:r>
      <w:r>
        <w:rPr>
          <w:color w:val="000000"/>
        </w:rPr>
        <w:t>望远镜中的目镜和物镜都是凹透镜</w:t>
      </w:r>
      <w:r>
        <w:br/>
      </w:r>
      <w:r>
        <w:rPr>
          <w:color w:val="000000"/>
        </w:rPr>
        <w:t>C. </w:t>
      </w:r>
      <w:r>
        <w:rPr>
          <w:color w:val="000000"/>
        </w:rPr>
        <w:t>望远镜是用来观察远处的很小的物体的仪器</w:t>
      </w:r>
      <w:r>
        <w:rPr>
          <w:color w:val="000000"/>
        </w:rPr>
        <w:t>        </w:t>
      </w:r>
      <w:r>
        <w:rPr>
          <w:noProof/>
          <w:lang w:eastAsia="zh-CN"/>
        </w:rPr>
        <w:drawing>
          <wp:inline distT="0" distB="0" distL="0" distR="0">
            <wp:extent cx="9550" cy="38202"/>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D. </w:t>
      </w:r>
      <w:r>
        <w:rPr>
          <w:color w:val="000000"/>
        </w:rPr>
        <w:t>望远镜是用来观察远处的大物体的仪器</w:t>
      </w:r>
    </w:p>
    <w:p w:rsidR="00D201D2">
      <w:pPr>
        <w:spacing w:after="0"/>
      </w:pPr>
      <w:r>
        <w:rPr>
          <w:color w:val="000000"/>
        </w:rPr>
        <w:t>6.</w:t>
      </w:r>
      <w:r>
        <w:rPr>
          <w:color w:val="000000"/>
        </w:rPr>
        <w:t>用显微镜和普通天文望远镜观察物体时，你注意过像的正倒吗？如果还没注意过，请你根据已学过的光学知识判断，关于像的正倒，以下说法正确的是（</w:t>
      </w:r>
      <w:r>
        <w:rPr>
          <w:color w:val="000000"/>
        </w:rPr>
        <w:t>   </w:t>
      </w:r>
      <w:r>
        <w:rPr>
          <w:color w:val="000000"/>
        </w:rPr>
        <w:t>）</w:t>
      </w:r>
    </w:p>
    <w:p w:rsidR="00D201D2">
      <w:pPr>
        <w:spacing w:after="0"/>
        <w:rPr>
          <w:rFonts w:hint="eastAsia"/>
          <w:lang w:eastAsia="zh-CN"/>
        </w:rPr>
      </w:pPr>
      <w:r>
        <w:rPr>
          <w:color w:val="000000"/>
        </w:rPr>
        <w:t>A. </w:t>
      </w:r>
      <w:r>
        <w:rPr>
          <w:color w:val="000000"/>
        </w:rPr>
        <w:t>用显微镜观察时像是倒立的，用天文望远镜观察时像是正立的</w:t>
      </w:r>
      <w:r>
        <w:br/>
      </w:r>
      <w:r>
        <w:rPr>
          <w:color w:val="000000"/>
        </w:rPr>
        <w:t>B. </w:t>
      </w:r>
      <w:r>
        <w:rPr>
          <w:color w:val="000000"/>
        </w:rPr>
        <w:t>用显微镜观察时像是倒立的，用天文望远镜观察时像是倒立的</w:t>
      </w:r>
      <w:r>
        <w:br/>
      </w:r>
      <w:r>
        <w:rPr>
          <w:color w:val="000000"/>
        </w:rPr>
        <w:t>C</w:t>
      </w:r>
      <w:r>
        <w:rPr>
          <w:color w:val="000000"/>
        </w:rPr>
        <w:t>. </w:t>
      </w:r>
      <w:r>
        <w:rPr>
          <w:color w:val="000000"/>
        </w:rPr>
        <w:t>用显微镜观察时像是正立的，用天文望远镜观察时像是倒立的</w:t>
      </w:r>
      <w:r>
        <w:br/>
      </w:r>
      <w:r>
        <w:rPr>
          <w:color w:val="000000"/>
        </w:rPr>
        <w:t>D. </w:t>
      </w:r>
      <w:r>
        <w:rPr>
          <w:color w:val="000000"/>
        </w:rPr>
        <w:t>用显微镜观察时像是正立的，用天文望远镜观察时像是正立的</w:t>
      </w:r>
    </w:p>
    <w:p w:rsidR="00D201D2">
      <w:pPr>
        <w:spacing w:after="0"/>
      </w:pPr>
      <w:r>
        <w:rPr>
          <w:color w:val="000000"/>
        </w:rPr>
        <w:t>7.</w:t>
      </w:r>
      <w:r>
        <w:rPr>
          <w:color w:val="000000"/>
        </w:rPr>
        <w:t>如图所示，关于该望远镜，下列说法正确的是（　　）</w:t>
      </w:r>
    </w:p>
    <w:p w:rsidR="00D201D2">
      <w:pPr>
        <w:spacing w:after="0"/>
      </w:pPr>
    </w:p>
    <w:p w:rsidR="00D201D2">
      <w:pPr>
        <w:spacing w:after="0"/>
      </w:pPr>
      <w:r>
        <w:rPr>
          <w:noProof/>
          <w:lang w:eastAsia="zh-CN"/>
        </w:rPr>
        <w:drawing>
          <wp:inline distT="0" distB="0" distL="0" distR="0">
            <wp:extent cx="1260488" cy="697090"/>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260488" cy="697090"/>
                    </a:xfrm>
                    <a:prstGeom prst="rect">
                      <a:avLst/>
                    </a:prstGeom>
                  </pic:spPr>
                </pic:pic>
              </a:graphicData>
            </a:graphic>
          </wp:inline>
        </w:drawing>
      </w:r>
    </w:p>
    <w:p w:rsidR="00D201D2">
      <w:pPr>
        <w:spacing w:after="0"/>
        <w:rPr>
          <w:rFonts w:hint="eastAsia"/>
          <w:lang w:eastAsia="zh-CN"/>
        </w:rPr>
      </w:pPr>
      <w:r>
        <w:rPr>
          <w:color w:val="000000"/>
        </w:rPr>
        <w:t>A. </w:t>
      </w:r>
      <w:r>
        <w:rPr>
          <w:color w:val="000000"/>
        </w:rPr>
        <w:t>它的物镜和显微镜的物镜作用相同</w:t>
      </w:r>
      <w:r>
        <w:br/>
      </w:r>
      <w:r>
        <w:rPr>
          <w:color w:val="000000"/>
        </w:rPr>
        <w:t>B. </w:t>
      </w:r>
      <w:r>
        <w:rPr>
          <w:color w:val="000000"/>
        </w:rPr>
        <w:t>它的物镜相当于放大镜，用来把像放大</w:t>
      </w:r>
      <w:r>
        <w:br/>
      </w:r>
      <w:r>
        <w:rPr>
          <w:color w:val="000000"/>
        </w:rPr>
        <w:t>C. </w:t>
      </w:r>
      <w:r>
        <w:rPr>
          <w:color w:val="000000"/>
        </w:rPr>
        <w:t>它的物镜的作用是使远处的物体在焦点附近成虚像</w:t>
      </w:r>
      <w:r>
        <w:br/>
      </w:r>
      <w:r>
        <w:rPr>
          <w:color w:val="000000"/>
        </w:rPr>
        <w:t>D. </w:t>
      </w:r>
      <w:r>
        <w:rPr>
          <w:color w:val="000000"/>
        </w:rPr>
        <w:t>它的物镜的作用是使远处的物体在焦点附近成实像</w:t>
      </w:r>
    </w:p>
    <w:p w:rsidR="00D201D2">
      <w:pPr>
        <w:spacing w:after="0"/>
      </w:pPr>
      <w:r>
        <w:rPr>
          <w:color w:val="000000"/>
        </w:rPr>
        <w:t>8.</w:t>
      </w:r>
      <w:r>
        <w:rPr>
          <w:color w:val="000000"/>
        </w:rPr>
        <w:t>使用显微镜时，被观察物体离物镜的距离（　　）</w:t>
      </w:r>
    </w:p>
    <w:p w:rsidR="00D201D2">
      <w:pPr>
        <w:spacing w:after="0"/>
        <w:rPr>
          <w:rFonts w:hint="eastAsia"/>
          <w:lang w:eastAsia="zh-CN"/>
        </w:rPr>
      </w:pPr>
      <w:r>
        <w:rPr>
          <w:color w:val="000000"/>
        </w:rPr>
        <w:t>A. </w:t>
      </w:r>
      <w:r>
        <w:rPr>
          <w:color w:val="000000"/>
        </w:rPr>
        <w:t>小于焦距</w:t>
      </w:r>
      <w:r>
        <w:rPr>
          <w:color w:val="000000"/>
        </w:rPr>
        <w:t>              </w:t>
      </w:r>
      <w:r>
        <w:rPr>
          <w:noProof/>
          <w:lang w:eastAsia="zh-CN"/>
        </w:rPr>
        <w:drawing>
          <wp:inline distT="0" distB="0" distL="0" distR="0">
            <wp:extent cx="9550" cy="38202"/>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B. </w:t>
      </w:r>
      <w:r>
        <w:rPr>
          <w:color w:val="000000"/>
        </w:rPr>
        <w:t>等于</w:t>
      </w:r>
      <w:r>
        <w:rPr>
          <w:color w:val="000000"/>
        </w:rPr>
        <w:t>2</w:t>
      </w:r>
      <w:r>
        <w:rPr>
          <w:color w:val="000000"/>
        </w:rPr>
        <w:t>倍焦距</w:t>
      </w:r>
      <w:r>
        <w:rPr>
          <w:color w:val="000000"/>
        </w:rPr>
        <w:t>              </w:t>
      </w:r>
      <w:r>
        <w:rPr>
          <w:noProof/>
          <w:lang w:eastAsia="zh-CN"/>
        </w:rPr>
        <w:drawing>
          <wp:inline distT="0" distB="0" distL="0" distR="0">
            <wp:extent cx="9550" cy="3820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C. </w:t>
      </w:r>
      <w:r>
        <w:rPr>
          <w:color w:val="000000"/>
        </w:rPr>
        <w:t>小于</w:t>
      </w:r>
      <w:r>
        <w:rPr>
          <w:color w:val="000000"/>
        </w:rPr>
        <w:t>2</w:t>
      </w:r>
      <w:r>
        <w:rPr>
          <w:color w:val="000000"/>
        </w:rPr>
        <w:t>倍焦距，大于</w:t>
      </w:r>
      <w:r>
        <w:rPr>
          <w:color w:val="000000"/>
        </w:rPr>
        <w:t>1</w:t>
      </w:r>
      <w:r>
        <w:rPr>
          <w:color w:val="000000"/>
        </w:rPr>
        <w:t>倍焦距</w:t>
      </w:r>
      <w:r>
        <w:rPr>
          <w:color w:val="000000"/>
        </w:rPr>
        <w:t> </w:t>
      </w:r>
      <w:r>
        <w:rPr>
          <w:color w:val="000000"/>
        </w:rPr>
        <w:t>              </w:t>
      </w:r>
      <w:r>
        <w:rPr>
          <w:noProof/>
          <w:lang w:eastAsia="zh-CN"/>
        </w:rPr>
        <w:drawing>
          <wp:inline distT="0" distB="0" distL="0" distR="0">
            <wp:extent cx="9550" cy="38202"/>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D. </w:t>
      </w:r>
      <w:r>
        <w:rPr>
          <w:color w:val="000000"/>
        </w:rPr>
        <w:t>大于</w:t>
      </w:r>
      <w:r>
        <w:rPr>
          <w:color w:val="000000"/>
        </w:rPr>
        <w:t>2</w:t>
      </w:r>
      <w:r>
        <w:rPr>
          <w:color w:val="000000"/>
        </w:rPr>
        <w:t>倍焦距</w:t>
      </w:r>
    </w:p>
    <w:p w:rsidR="00D201D2">
      <w:pPr>
        <w:spacing w:after="0"/>
        <w:rPr>
          <w:rFonts w:hint="eastAsia"/>
          <w:lang w:eastAsia="zh-CN"/>
        </w:rPr>
      </w:pPr>
      <w:r>
        <w:rPr>
          <w:color w:val="000000"/>
        </w:rPr>
        <w:t>9.</w:t>
      </w:r>
      <w:r>
        <w:rPr>
          <w:color w:val="000000"/>
        </w:rPr>
        <w:t>关于望远镜的一些说法不正确的是</w:t>
      </w:r>
      <w:r>
        <w:rPr>
          <w:color w:val="000000"/>
        </w:rPr>
        <w:t>（　　）</w:t>
      </w:r>
    </w:p>
    <w:p w:rsidR="00D201D2">
      <w:pPr>
        <w:spacing w:after="0"/>
        <w:rPr>
          <w:rFonts w:hint="eastAsia"/>
          <w:lang w:eastAsia="zh-CN"/>
        </w:rPr>
      </w:pPr>
      <w:r>
        <w:rPr>
          <w:color w:val="000000"/>
        </w:rPr>
        <w:t>A. </w:t>
      </w:r>
      <w:r>
        <w:rPr>
          <w:color w:val="000000"/>
        </w:rPr>
        <w:t>望远镜的物镜成缩小的实像</w:t>
      </w:r>
      <w:r>
        <w:br/>
      </w:r>
      <w:r>
        <w:rPr>
          <w:color w:val="000000"/>
        </w:rPr>
        <w:t>B. </w:t>
      </w:r>
      <w:r>
        <w:rPr>
          <w:color w:val="000000"/>
        </w:rPr>
        <w:t>所有的望远镜都是由两个凸透镜组成的</w:t>
      </w:r>
      <w:r>
        <w:br/>
      </w:r>
      <w:r>
        <w:rPr>
          <w:color w:val="000000"/>
        </w:rPr>
        <w:t>C. </w:t>
      </w:r>
      <w:r>
        <w:rPr>
          <w:color w:val="000000"/>
        </w:rPr>
        <w:t>望远镜的物镜直径越大，越容易观察到较暗的物体</w:t>
      </w:r>
      <w:r>
        <w:br/>
      </w:r>
      <w:r>
        <w:rPr>
          <w:color w:val="000000"/>
        </w:rPr>
        <w:t>D. </w:t>
      </w:r>
      <w:r>
        <w:rPr>
          <w:color w:val="000000"/>
        </w:rPr>
        <w:t>天文爱好者用的望远镜，目镜的焦距比较短，物镜的焦距比较长</w:t>
      </w:r>
    </w:p>
    <w:p w:rsidR="00D201D2">
      <w:pPr>
        <w:spacing w:after="0"/>
        <w:rPr>
          <w:rFonts w:hint="eastAsia"/>
          <w:lang w:eastAsia="zh-CN"/>
        </w:rPr>
      </w:pPr>
      <w:r>
        <w:rPr>
          <w:color w:val="000000"/>
        </w:rPr>
        <w:t>10.</w:t>
      </w:r>
      <w:r>
        <w:rPr>
          <w:color w:val="000000"/>
        </w:rPr>
        <w:t>小明取来两个焦距不同的放大镜，分别用一只手握住其中一个来模仿望远镜，它通过两个透镜看到前面远处木棉树的叶子，如图所示，调整两个透镜的距离，直到看的清楚为止，下列说法正确的是（　　）</w:t>
      </w:r>
    </w:p>
    <w:p w:rsidR="00D201D2">
      <w:pPr>
        <w:spacing w:after="0"/>
      </w:pPr>
      <w:r>
        <w:rPr>
          <w:noProof/>
          <w:lang w:eastAsia="zh-CN"/>
        </w:rPr>
        <w:drawing>
          <wp:inline distT="0" distB="0" distL="0" distR="0">
            <wp:extent cx="1489659" cy="1289139"/>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489659" cy="1289139"/>
                    </a:xfrm>
                    <a:prstGeom prst="rect">
                      <a:avLst/>
                    </a:prstGeom>
                  </pic:spPr>
                </pic:pic>
              </a:graphicData>
            </a:graphic>
          </wp:inline>
        </w:drawing>
      </w:r>
    </w:p>
    <w:p w:rsidR="00D201D2">
      <w:pPr>
        <w:spacing w:after="0"/>
        <w:rPr>
          <w:rFonts w:hint="eastAsia"/>
          <w:lang w:eastAsia="zh-CN"/>
        </w:rPr>
      </w:pPr>
      <w:r>
        <w:rPr>
          <w:color w:val="000000"/>
        </w:rPr>
        <w:t>A. </w:t>
      </w:r>
      <w:r>
        <w:rPr>
          <w:color w:val="000000"/>
        </w:rPr>
        <w:t>靠近眼镜的透镜是物镜，靠近被观测物的是目镜</w:t>
      </w:r>
      <w:r>
        <w:br/>
      </w:r>
      <w:r>
        <w:rPr>
          <w:color w:val="000000"/>
        </w:rPr>
        <w:t>B. </w:t>
      </w:r>
      <w:r>
        <w:rPr>
          <w:color w:val="000000"/>
        </w:rPr>
        <w:t>用望远镜观察远处木棉树的叶子，物镜得到的是放大的像</w:t>
      </w:r>
      <w:r>
        <w:br/>
      </w:r>
      <w:r>
        <w:rPr>
          <w:color w:val="000000"/>
        </w:rPr>
        <w:t>C. </w:t>
      </w:r>
      <w:r>
        <w:rPr>
          <w:color w:val="000000"/>
        </w:rPr>
        <w:t>两透镜互换后再观察叶子，人看到的像都是放大的</w:t>
      </w:r>
      <w:r>
        <w:br/>
      </w:r>
      <w:r>
        <w:rPr>
          <w:color w:val="000000"/>
        </w:rPr>
        <w:t>D. </w:t>
      </w:r>
      <w:r>
        <w:rPr>
          <w:color w:val="000000"/>
        </w:rPr>
        <w:t>目镜能把物镜成的像放大</w:t>
      </w:r>
    </w:p>
    <w:p w:rsidR="00D201D2">
      <w:pPr>
        <w:spacing w:after="0"/>
      </w:pPr>
      <w:r>
        <w:rPr>
          <w:color w:val="000000"/>
        </w:rPr>
        <w:t>11.</w:t>
      </w:r>
      <w:r>
        <w:rPr>
          <w:color w:val="000000"/>
        </w:rPr>
        <w:t>显微镜镜筒的两端各有一组透镜，每组透镜的作用都相当于一个凸透镜，靠近眼睛的凸透镜叫做目镜，靠近被观察物体的凸透镜叫做物镜．目镜和物镜所成像的情况（　　）</w:t>
      </w:r>
    </w:p>
    <w:p w:rsidR="005C752D">
      <w:pPr>
        <w:spacing w:after="0"/>
        <w:rPr>
          <w:rFonts w:hint="eastAsia"/>
          <w:noProof/>
          <w:lang w:eastAsia="zh-CN"/>
        </w:rPr>
      </w:pPr>
      <w:r>
        <w:rPr>
          <w:color w:val="000000"/>
        </w:rPr>
        <w:t>A. </w:t>
      </w:r>
      <w:r>
        <w:rPr>
          <w:color w:val="000000"/>
        </w:rPr>
        <w:t>目镜成放大的虚像，物镜成放大的实像</w:t>
      </w:r>
      <w:r>
        <w:rPr>
          <w:color w:val="000000"/>
        </w:rPr>
        <w:t>               </w:t>
      </w:r>
    </w:p>
    <w:p w:rsidR="005C752D">
      <w:pPr>
        <w:spacing w:after="0"/>
        <w:rPr>
          <w:rFonts w:hint="eastAsia"/>
          <w:color w:val="000000"/>
          <w:lang w:eastAsia="zh-CN"/>
        </w:rPr>
      </w:pPr>
      <w:r>
        <w:rPr>
          <w:noProof/>
          <w:lang w:eastAsia="zh-CN"/>
        </w:rPr>
        <w:drawing>
          <wp:inline distT="0" distB="0" distL="0" distR="0">
            <wp:extent cx="9550" cy="38202"/>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B. </w:t>
      </w:r>
      <w:r>
        <w:rPr>
          <w:color w:val="000000"/>
        </w:rPr>
        <w:t>目镜成放大的实像，物镜成放大的虚像</w:t>
      </w:r>
      <w:r>
        <w:br/>
      </w:r>
      <w:r>
        <w:rPr>
          <w:color w:val="000000"/>
        </w:rPr>
        <w:t>C. </w:t>
      </w:r>
      <w:r>
        <w:rPr>
          <w:color w:val="000000"/>
        </w:rPr>
        <w:t>目镜成放大的实像，物镜成放大的实像</w:t>
      </w:r>
      <w:r>
        <w:rPr>
          <w:color w:val="000000"/>
        </w:rPr>
        <w:t>               </w:t>
      </w:r>
      <w:r>
        <w:rPr>
          <w:noProof/>
          <w:lang w:eastAsia="zh-CN"/>
        </w:rPr>
        <w:drawing>
          <wp:inline distT="0" distB="0" distL="0" distR="0">
            <wp:extent cx="9550" cy="38202"/>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p>
    <w:p w:rsidR="00D201D2">
      <w:pPr>
        <w:spacing w:after="0"/>
        <w:rPr>
          <w:rFonts w:hint="eastAsia"/>
          <w:lang w:eastAsia="zh-CN"/>
        </w:rPr>
      </w:pPr>
      <w:r>
        <w:rPr>
          <w:color w:val="000000"/>
        </w:rPr>
        <w:t>D. </w:t>
      </w:r>
      <w:r>
        <w:rPr>
          <w:color w:val="000000"/>
        </w:rPr>
        <w:t>目镜成放大的虚像，物镜成放大的虚像</w:t>
      </w:r>
    </w:p>
    <w:p w:rsidR="00D201D2">
      <w:pPr>
        <w:spacing w:after="0"/>
      </w:pPr>
      <w:r>
        <w:rPr>
          <w:color w:val="000000"/>
        </w:rPr>
        <w:t>12.</w:t>
      </w:r>
      <w:r>
        <w:rPr>
          <w:color w:val="000000"/>
        </w:rPr>
        <w:t>用显微镜和望远镜看物体时，看到的（　　）</w:t>
      </w:r>
    </w:p>
    <w:p w:rsidR="00D201D2">
      <w:pPr>
        <w:spacing w:after="0"/>
        <w:rPr>
          <w:rFonts w:hint="eastAsia"/>
          <w:lang w:eastAsia="zh-CN"/>
        </w:rPr>
      </w:pPr>
      <w:r>
        <w:rPr>
          <w:color w:val="000000"/>
        </w:rPr>
        <w:t>A. </w:t>
      </w:r>
      <w:r>
        <w:rPr>
          <w:color w:val="000000"/>
        </w:rPr>
        <w:t>都是实像</w:t>
      </w:r>
      <w:r>
        <w:rPr>
          <w:color w:val="000000"/>
        </w:rPr>
        <w:t>           </w:t>
      </w:r>
      <w:r>
        <w:rPr>
          <w:noProof/>
          <w:lang w:eastAsia="zh-CN"/>
        </w:rPr>
        <w:drawing>
          <wp:inline distT="0" distB="0" distL="0" distR="0">
            <wp:extent cx="19101" cy="38202"/>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B. </w:t>
      </w:r>
      <w:r>
        <w:rPr>
          <w:color w:val="000000"/>
        </w:rPr>
        <w:t>前者是实像，后者是虚像</w:t>
      </w:r>
      <w:r>
        <w:rPr>
          <w:color w:val="000000"/>
        </w:rPr>
        <w:t>           </w:t>
      </w:r>
      <w:r>
        <w:rPr>
          <w:noProof/>
          <w:lang w:eastAsia="zh-CN"/>
        </w:rPr>
        <w:drawing>
          <wp:inline distT="0" distB="0" distL="0" distR="0">
            <wp:extent cx="19101" cy="38202"/>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C. </w:t>
      </w:r>
      <w:r>
        <w:rPr>
          <w:color w:val="000000"/>
        </w:rPr>
        <w:t>都是虚像</w:t>
      </w:r>
      <w:r>
        <w:rPr>
          <w:color w:val="000000"/>
        </w:rPr>
        <w:t>           </w:t>
      </w:r>
      <w:r>
        <w:rPr>
          <w:noProof/>
          <w:lang w:eastAsia="zh-CN"/>
        </w:rPr>
        <w:drawing>
          <wp:inline distT="0" distB="0" distL="0" distR="0">
            <wp:extent cx="19101" cy="38202"/>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D. </w:t>
      </w:r>
      <w:r>
        <w:rPr>
          <w:color w:val="000000"/>
        </w:rPr>
        <w:t>前者是虚像，后者是实像</w:t>
      </w:r>
    </w:p>
    <w:p w:rsidR="00D201D2">
      <w:pPr>
        <w:spacing w:after="0"/>
        <w:rPr>
          <w:rFonts w:hint="eastAsia"/>
          <w:lang w:eastAsia="zh-CN"/>
        </w:rPr>
      </w:pPr>
      <w:r>
        <w:rPr>
          <w:color w:val="000000"/>
        </w:rPr>
        <w:t>13.</w:t>
      </w:r>
      <w:r>
        <w:rPr>
          <w:color w:val="000000"/>
        </w:rPr>
        <w:t>如果你想仔细观察一片树叶的内部结构，最好使用</w:t>
      </w:r>
      <w:r>
        <w:rPr>
          <w:color w:val="000000"/>
        </w:rPr>
        <w:t>（</w:t>
      </w:r>
      <w:r>
        <w:rPr>
          <w:color w:val="000000"/>
        </w:rPr>
        <w:t>   </w:t>
      </w:r>
      <w:r>
        <w:rPr>
          <w:color w:val="000000"/>
        </w:rPr>
        <w:t>）</w:t>
      </w:r>
    </w:p>
    <w:p w:rsidR="00D201D2">
      <w:pPr>
        <w:spacing w:after="0"/>
        <w:rPr>
          <w:rFonts w:hint="eastAsia"/>
          <w:lang w:eastAsia="zh-CN"/>
        </w:rPr>
      </w:pPr>
      <w:r>
        <w:rPr>
          <w:color w:val="000000"/>
        </w:rPr>
        <w:t>A. </w:t>
      </w:r>
      <w:r>
        <w:rPr>
          <w:color w:val="000000"/>
        </w:rPr>
        <w:t>平面镜</w:t>
      </w:r>
      <w:r>
        <w:rPr>
          <w:color w:val="000000"/>
        </w:rPr>
        <w:t>                                </w:t>
      </w:r>
      <w:r>
        <w:rPr>
          <w:noProof/>
          <w:lang w:eastAsia="zh-CN"/>
        </w:rPr>
        <w:drawing>
          <wp:inline distT="0" distB="0" distL="0" distR="0">
            <wp:extent cx="19101" cy="38202"/>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B. </w:t>
      </w:r>
      <w:r>
        <w:rPr>
          <w:color w:val="000000"/>
        </w:rPr>
        <w:t>凹透镜</w:t>
      </w:r>
      <w:r>
        <w:rPr>
          <w:color w:val="000000"/>
        </w:rPr>
        <w:t>                                </w:t>
      </w:r>
      <w:r>
        <w:rPr>
          <w:noProof/>
          <w:lang w:eastAsia="zh-CN"/>
        </w:rPr>
        <w:drawing>
          <wp:inline distT="0" distB="0" distL="0" distR="0">
            <wp:extent cx="19101" cy="38202"/>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C. </w:t>
      </w:r>
      <w:r>
        <w:rPr>
          <w:color w:val="000000"/>
        </w:rPr>
        <w:t>放大镜</w:t>
      </w:r>
      <w:r>
        <w:rPr>
          <w:color w:val="000000"/>
        </w:rPr>
        <w:t>                                </w:t>
      </w:r>
      <w:r>
        <w:rPr>
          <w:noProof/>
          <w:lang w:eastAsia="zh-CN"/>
        </w:rPr>
        <w:drawing>
          <wp:inline distT="0" distB="0" distL="0" distR="0">
            <wp:extent cx="19101" cy="38202"/>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D. </w:t>
      </w:r>
      <w:r>
        <w:rPr>
          <w:color w:val="000000"/>
        </w:rPr>
        <w:t>显微镜</w:t>
      </w:r>
    </w:p>
    <w:p w:rsidR="00D201D2">
      <w:pPr>
        <w:spacing w:after="0"/>
      </w:pPr>
      <w:r>
        <w:rPr>
          <w:color w:val="000000"/>
        </w:rPr>
        <w:t>14.</w:t>
      </w:r>
      <w:r>
        <w:rPr>
          <w:color w:val="000000"/>
        </w:rPr>
        <w:t>某同学用显微镜观察蛔虫卯时发现视野中有一小污点，为了判断此污点究竟位于玻片上还是位于显微镜的镜头上，该同学进行了如下操作：</w:t>
      </w:r>
      <w:r>
        <w:rPr>
          <w:color w:val="000000"/>
        </w:rPr>
        <w:t>①</w:t>
      </w:r>
      <w:r>
        <w:rPr>
          <w:color w:val="000000"/>
        </w:rPr>
        <w:t>移动玻片，结果视野中污点不移动；</w:t>
      </w:r>
      <w:r>
        <w:rPr>
          <w:color w:val="000000"/>
        </w:rPr>
        <w:t>②</w:t>
      </w:r>
      <w:r>
        <w:rPr>
          <w:color w:val="000000"/>
        </w:rPr>
        <w:t>移动转换器，将低倍物镜转换成高倍物镜，结果视野中原先的污点仍然存在．由此可以推测视野中的小污点最可能位于</w:t>
      </w:r>
      <w:r>
        <w:rPr>
          <w:color w:val="000000"/>
        </w:rPr>
        <w:t xml:space="preserve">    (    )            </w:t>
      </w:r>
    </w:p>
    <w:p w:rsidR="00D201D2">
      <w:pPr>
        <w:spacing w:after="0"/>
        <w:ind w:left="150"/>
      </w:pPr>
      <w:r>
        <w:rPr>
          <w:color w:val="000000"/>
        </w:rPr>
        <w:t>A. </w:t>
      </w:r>
      <w:r>
        <w:rPr>
          <w:color w:val="000000"/>
        </w:rPr>
        <w:t>玻片上</w:t>
      </w:r>
      <w:r>
        <w:rPr>
          <w:color w:val="000000"/>
        </w:rPr>
        <w:t>                           </w:t>
      </w:r>
      <w:r>
        <w:rPr>
          <w:noProof/>
          <w:lang w:eastAsia="zh-CN"/>
        </w:rPr>
        <w:drawing>
          <wp:inline distT="0" distB="0" distL="0" distR="0">
            <wp:extent cx="28651" cy="38202"/>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rPr>
        <w:t>B. </w:t>
      </w:r>
      <w:r>
        <w:rPr>
          <w:color w:val="000000"/>
        </w:rPr>
        <w:t>低倍物镜上</w:t>
      </w:r>
      <w:r>
        <w:rPr>
          <w:color w:val="000000"/>
        </w:rPr>
        <w:t>             </w:t>
      </w:r>
      <w:r>
        <w:rPr>
          <w:color w:val="000000"/>
        </w:rPr>
        <w:t>              </w:t>
      </w:r>
      <w:r>
        <w:rPr>
          <w:noProof/>
          <w:lang w:eastAsia="zh-CN"/>
        </w:rPr>
        <w:drawing>
          <wp:inline distT="0" distB="0" distL="0" distR="0">
            <wp:extent cx="28651" cy="38202"/>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rPr>
        <w:t>C. </w:t>
      </w:r>
      <w:r>
        <w:rPr>
          <w:color w:val="000000"/>
        </w:rPr>
        <w:t>高倍物镜上</w:t>
      </w:r>
      <w:r>
        <w:rPr>
          <w:color w:val="000000"/>
        </w:rPr>
        <w:t>                           </w:t>
      </w:r>
      <w:r>
        <w:rPr>
          <w:noProof/>
          <w:lang w:eastAsia="zh-CN"/>
        </w:rPr>
        <w:drawing>
          <wp:inline distT="0" distB="0" distL="0" distR="0">
            <wp:extent cx="28651" cy="38202"/>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rPr>
        <w:t>D. </w:t>
      </w:r>
      <w:r>
        <w:rPr>
          <w:color w:val="000000"/>
        </w:rPr>
        <w:t>目镜上</w:t>
      </w:r>
    </w:p>
    <w:p w:rsidR="00D201D2">
      <w:pPr>
        <w:spacing w:after="0"/>
      </w:pPr>
      <w:r>
        <w:rPr>
          <w:color w:val="000000"/>
        </w:rPr>
        <w:t>15.</w:t>
      </w:r>
      <w:r>
        <w:rPr>
          <w:color w:val="000000"/>
        </w:rPr>
        <w:t>如图所示是小刚在活动课中自制的一个水滴显微镜，它是以小水滴作为物镜的，小刚利用自制显微镜看到了肉眼看不到的细盐粉、头发丝的细微部分．下列有关水滴显微镜的描述正确的是（</w:t>
      </w:r>
      <w:r>
        <w:rPr>
          <w:color w:val="000000"/>
        </w:rPr>
        <w:t xml:space="preserve">  </w:t>
      </w:r>
      <w:r>
        <w:rPr>
          <w:color w:val="000000"/>
        </w:rPr>
        <w:t>）</w:t>
      </w:r>
    </w:p>
    <w:p w:rsidR="00D201D2">
      <w:pPr>
        <w:spacing w:after="0"/>
      </w:pPr>
    </w:p>
    <w:p w:rsidR="00D201D2">
      <w:pPr>
        <w:spacing w:after="0"/>
      </w:pPr>
      <w:r>
        <w:rPr>
          <w:color w:val="000000"/>
        </w:rPr>
        <w:t xml:space="preserve"> </w:t>
      </w:r>
      <w:r>
        <w:rPr>
          <w:noProof/>
          <w:lang w:eastAsia="zh-CN"/>
        </w:rPr>
        <w:drawing>
          <wp:inline distT="0" distB="0" distL="0" distR="0">
            <wp:extent cx="1289139" cy="1184097"/>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289139" cy="1184097"/>
                    </a:xfrm>
                    <a:prstGeom prst="rect">
                      <a:avLst/>
                    </a:prstGeom>
                  </pic:spPr>
                </pic:pic>
              </a:graphicData>
            </a:graphic>
          </wp:inline>
        </w:drawing>
      </w:r>
    </w:p>
    <w:p w:rsidR="00D201D2">
      <w:pPr>
        <w:spacing w:after="0"/>
        <w:rPr>
          <w:rFonts w:hint="eastAsia"/>
          <w:lang w:eastAsia="zh-CN"/>
        </w:rPr>
      </w:pPr>
      <w:r>
        <w:rPr>
          <w:color w:val="000000"/>
        </w:rPr>
        <w:t>A. </w:t>
      </w:r>
      <w:r>
        <w:rPr>
          <w:color w:val="000000"/>
        </w:rPr>
        <w:t>水滴和目镜一样都起到放大镜的作用，所成的像都是实像</w:t>
      </w:r>
      <w:r>
        <w:br/>
      </w:r>
      <w:r>
        <w:rPr>
          <w:color w:val="000000"/>
        </w:rPr>
        <w:t>B. </w:t>
      </w:r>
      <w:r>
        <w:rPr>
          <w:color w:val="000000"/>
        </w:rPr>
        <w:t>水滴和目镜一样都起到放大镜的作用，所成的像都是虚像</w:t>
      </w:r>
    </w:p>
    <w:p w:rsidR="00D201D2">
      <w:pPr>
        <w:spacing w:after="0"/>
        <w:rPr>
          <w:rFonts w:hint="eastAsia"/>
          <w:lang w:eastAsia="zh-CN"/>
        </w:rPr>
      </w:pPr>
      <w:r>
        <w:rPr>
          <w:color w:val="000000"/>
        </w:rPr>
        <w:t>C. </w:t>
      </w:r>
      <w:r>
        <w:rPr>
          <w:color w:val="000000"/>
        </w:rPr>
        <w:t>水滴所成的像为虚像，目镜所成的像为实像</w:t>
      </w:r>
      <w:r>
        <w:br/>
      </w:r>
      <w:r>
        <w:rPr>
          <w:color w:val="000000"/>
        </w:rPr>
        <w:t>D. </w:t>
      </w:r>
      <w:r>
        <w:rPr>
          <w:color w:val="000000"/>
        </w:rPr>
        <w:t>水滴所成的像为实像，目镜所成的像为虚像</w:t>
      </w:r>
    </w:p>
    <w:p w:rsidR="00D201D2">
      <w:r>
        <w:rPr>
          <w:b/>
          <w:bCs/>
          <w:sz w:val="24"/>
          <w:szCs w:val="24"/>
        </w:rPr>
        <w:t>二、填空题</w:t>
      </w:r>
    </w:p>
    <w:p w:rsidR="00D201D2">
      <w:pPr>
        <w:spacing w:after="0"/>
      </w:pPr>
      <w:r>
        <w:rPr>
          <w:color w:val="000000"/>
        </w:rPr>
        <w:t>16.</w:t>
      </w:r>
      <w:r>
        <w:rPr>
          <w:color w:val="000000"/>
        </w:rPr>
        <w:t>开普勒式望远镜的物镜的作用是使远处的物体在</w:t>
      </w:r>
      <w:r>
        <w:rPr>
          <w:color w:val="000000"/>
        </w:rPr>
        <w:t>________</w:t>
      </w:r>
      <w:r>
        <w:rPr>
          <w:color w:val="000000"/>
        </w:rPr>
        <w:t>附近成实像，目镜相当于一个</w:t>
      </w:r>
      <w:r>
        <w:rPr>
          <w:color w:val="000000"/>
        </w:rPr>
        <w:t>________</w:t>
      </w:r>
      <w:r>
        <w:rPr>
          <w:color w:val="000000"/>
        </w:rPr>
        <w:t>。</w:t>
      </w:r>
      <w:r>
        <w:rPr>
          <w:color w:val="000000"/>
        </w:rPr>
        <w:t xml:space="preserve">    </w:t>
      </w:r>
    </w:p>
    <w:p w:rsidR="00D201D2">
      <w:pPr>
        <w:spacing w:after="0"/>
      </w:pPr>
      <w:r>
        <w:rPr>
          <w:color w:val="000000"/>
        </w:rPr>
        <w:t>17.</w:t>
      </w:r>
      <w:r>
        <w:rPr>
          <w:color w:val="000000"/>
        </w:rPr>
        <w:t>微小物体在显微镜目镜里成的是</w:t>
      </w:r>
      <w:r>
        <w:rPr>
          <w:color w:val="000000"/>
        </w:rPr>
        <w:t xml:space="preserve">________ </w:t>
      </w:r>
      <w:r>
        <w:rPr>
          <w:color w:val="000000"/>
        </w:rPr>
        <w:t>、</w:t>
      </w:r>
      <w:r>
        <w:rPr>
          <w:color w:val="000000"/>
        </w:rPr>
        <w:t>放大的</w:t>
      </w:r>
      <w:r>
        <w:rPr>
          <w:color w:val="000000"/>
        </w:rPr>
        <w:t xml:space="preserve">________ </w:t>
      </w:r>
      <w:r>
        <w:rPr>
          <w:color w:val="000000"/>
        </w:rPr>
        <w:t>像。</w:t>
      </w:r>
      <w:r>
        <w:rPr>
          <w:color w:val="000000"/>
        </w:rPr>
        <w:t xml:space="preserve">    </w:t>
      </w:r>
    </w:p>
    <w:p w:rsidR="00D201D2">
      <w:pPr>
        <w:spacing w:after="0"/>
      </w:pPr>
      <w:r>
        <w:rPr>
          <w:color w:val="000000"/>
        </w:rPr>
        <w:t>18.</w:t>
      </w:r>
      <w:r>
        <w:rPr>
          <w:color w:val="000000"/>
        </w:rPr>
        <w:t>显微镜的工作原理是：来自被观察物体的光经过物镜后成一个</w:t>
      </w:r>
      <w:r>
        <w:rPr>
          <w:color w:val="000000"/>
        </w:rPr>
        <w:t>________ </w:t>
      </w:r>
      <w:r>
        <w:rPr>
          <w:color w:val="000000"/>
        </w:rPr>
        <w:t>、</w:t>
      </w:r>
      <w:r>
        <w:rPr>
          <w:color w:val="000000"/>
        </w:rPr>
        <w:t>________ </w:t>
      </w:r>
      <w:r>
        <w:rPr>
          <w:color w:val="000000"/>
        </w:rPr>
        <w:t>、</w:t>
      </w:r>
      <w:r>
        <w:rPr>
          <w:color w:val="000000"/>
        </w:rPr>
        <w:t>________ </w:t>
      </w:r>
      <w:r>
        <w:rPr>
          <w:color w:val="000000"/>
        </w:rPr>
        <w:t>像，目镜的作用相当一个</w:t>
      </w:r>
      <w:r>
        <w:rPr>
          <w:color w:val="000000"/>
        </w:rPr>
        <w:t>________ </w:t>
      </w:r>
      <w:r>
        <w:rPr>
          <w:color w:val="000000"/>
        </w:rPr>
        <w:t>镜，把这个像再放大一次，通过两次放大作用，我们就可以看见肉</w:t>
      </w:r>
      <w:r>
        <w:rPr>
          <w:color w:val="000000"/>
        </w:rPr>
        <w:t>眼看不见的微小物体了．</w:t>
      </w:r>
      <w:r>
        <w:rPr>
          <w:color w:val="000000"/>
        </w:rPr>
        <w:t xml:space="preserve">    </w:t>
      </w:r>
    </w:p>
    <w:p w:rsidR="00D201D2">
      <w:pPr>
        <w:spacing w:after="0"/>
      </w:pPr>
      <w:r>
        <w:rPr>
          <w:color w:val="000000"/>
        </w:rPr>
        <w:t>19.</w:t>
      </w:r>
      <w:r>
        <w:rPr>
          <w:color w:val="000000"/>
        </w:rPr>
        <w:t>有一种望远镜是由两组凸透镜组成，物镜能使远处的物体在焦点附近成倒立</w:t>
      </w:r>
      <w:r>
        <w:rPr>
          <w:color w:val="000000"/>
        </w:rPr>
        <w:t>________</w:t>
      </w:r>
      <w:r>
        <w:rPr>
          <w:color w:val="000000"/>
        </w:rPr>
        <w:t>（</w:t>
      </w:r>
      <w:r>
        <w:rPr>
          <w:color w:val="000000"/>
        </w:rPr>
        <w:t>“</w:t>
      </w:r>
      <w:r>
        <w:rPr>
          <w:color w:val="000000"/>
        </w:rPr>
        <w:t>放大</w:t>
      </w:r>
      <w:r>
        <w:rPr>
          <w:color w:val="000000"/>
        </w:rPr>
        <w:t>”</w:t>
      </w:r>
      <w:r>
        <w:rPr>
          <w:color w:val="000000"/>
        </w:rPr>
        <w:t>、</w:t>
      </w:r>
      <w:r>
        <w:rPr>
          <w:color w:val="000000"/>
        </w:rPr>
        <w:t>“</w:t>
      </w:r>
      <w:r>
        <w:rPr>
          <w:color w:val="000000"/>
        </w:rPr>
        <w:t>缩小</w:t>
      </w:r>
      <w:r>
        <w:rPr>
          <w:color w:val="000000"/>
        </w:rPr>
        <w:t>”</w:t>
      </w:r>
      <w:r>
        <w:rPr>
          <w:color w:val="000000"/>
        </w:rPr>
        <w:t>）的</w:t>
      </w:r>
      <w:r>
        <w:rPr>
          <w:color w:val="000000"/>
        </w:rPr>
        <w:t>________</w:t>
      </w:r>
      <w:r>
        <w:rPr>
          <w:color w:val="000000"/>
        </w:rPr>
        <w:t>（</w:t>
      </w:r>
      <w:r>
        <w:rPr>
          <w:color w:val="000000"/>
        </w:rPr>
        <w:t>“</w:t>
      </w:r>
      <w:r>
        <w:rPr>
          <w:color w:val="000000"/>
        </w:rPr>
        <w:t>实</w:t>
      </w:r>
      <w:r>
        <w:rPr>
          <w:color w:val="000000"/>
        </w:rPr>
        <w:t>”</w:t>
      </w:r>
      <w:r>
        <w:rPr>
          <w:color w:val="000000"/>
        </w:rPr>
        <w:t>、</w:t>
      </w:r>
      <w:r>
        <w:rPr>
          <w:color w:val="000000"/>
        </w:rPr>
        <w:t>“</w:t>
      </w:r>
      <w:r>
        <w:rPr>
          <w:color w:val="000000"/>
        </w:rPr>
        <w:t>虚</w:t>
      </w:r>
      <w:r>
        <w:rPr>
          <w:color w:val="000000"/>
        </w:rPr>
        <w:t>”</w:t>
      </w:r>
      <w:r>
        <w:rPr>
          <w:color w:val="000000"/>
        </w:rPr>
        <w:t>）像，而目镜的作用相当是一个</w:t>
      </w:r>
      <w:r>
        <w:rPr>
          <w:color w:val="000000"/>
        </w:rPr>
        <w:t>________</w:t>
      </w:r>
      <w:r>
        <w:rPr>
          <w:color w:val="000000"/>
        </w:rPr>
        <w:t>镜．</w:t>
      </w:r>
      <w:r>
        <w:rPr>
          <w:color w:val="000000"/>
        </w:rPr>
        <w:t xml:space="preserve">    </w:t>
      </w:r>
    </w:p>
    <w:p w:rsidR="00D201D2">
      <w:pPr>
        <w:spacing w:after="0"/>
      </w:pPr>
      <w:r>
        <w:rPr>
          <w:color w:val="000000"/>
        </w:rPr>
        <w:t>20.</w:t>
      </w:r>
      <w:r>
        <w:rPr>
          <w:color w:val="000000"/>
        </w:rPr>
        <w:t>显微镜镜筒的两端各有一组透镜，来自被观察物体的光经过物镜后成一个放大的</w:t>
      </w:r>
      <w:r>
        <w:rPr>
          <w:color w:val="000000"/>
        </w:rPr>
        <w:t>________ </w:t>
      </w:r>
      <w:r>
        <w:rPr>
          <w:color w:val="000000"/>
        </w:rPr>
        <w:t>像，人眼通过显微镜的目镜观察到的是放大的</w:t>
      </w:r>
      <w:r>
        <w:rPr>
          <w:color w:val="000000"/>
        </w:rPr>
        <w:t>________ </w:t>
      </w:r>
      <w:r>
        <w:rPr>
          <w:color w:val="000000"/>
        </w:rPr>
        <w:t>（选填</w:t>
      </w:r>
      <w:r>
        <w:rPr>
          <w:color w:val="000000"/>
        </w:rPr>
        <w:t>“</w:t>
      </w:r>
      <w:r>
        <w:rPr>
          <w:color w:val="000000"/>
        </w:rPr>
        <w:t>虚</w:t>
      </w:r>
      <w:r>
        <w:rPr>
          <w:color w:val="000000"/>
        </w:rPr>
        <w:t>”</w:t>
      </w:r>
      <w:r>
        <w:rPr>
          <w:color w:val="000000"/>
        </w:rPr>
        <w:t>或</w:t>
      </w:r>
      <w:r>
        <w:rPr>
          <w:color w:val="000000"/>
        </w:rPr>
        <w:t>“</w:t>
      </w:r>
      <w:r>
        <w:rPr>
          <w:color w:val="000000"/>
        </w:rPr>
        <w:t>实</w:t>
      </w:r>
      <w:r>
        <w:rPr>
          <w:color w:val="000000"/>
        </w:rPr>
        <w:t>”</w:t>
      </w:r>
      <w:r>
        <w:rPr>
          <w:color w:val="000000"/>
        </w:rPr>
        <w:t>）像．</w:t>
      </w:r>
      <w:r>
        <w:rPr>
          <w:color w:val="000000"/>
        </w:rPr>
        <w:t xml:space="preserve">    </w:t>
      </w:r>
    </w:p>
    <w:p w:rsidR="00D201D2">
      <w:pPr>
        <w:spacing w:after="0"/>
      </w:pPr>
      <w:r>
        <w:rPr>
          <w:color w:val="000000"/>
        </w:rPr>
        <w:t>21.</w:t>
      </w:r>
      <w:r>
        <w:rPr>
          <w:color w:val="000000"/>
        </w:rPr>
        <w:t>如图表示一种光学仪器的原理，图中</w:t>
      </w:r>
      <w:r>
        <w:rPr>
          <w:color w:val="000000"/>
        </w:rPr>
        <w:t>L</w:t>
      </w:r>
      <w:r>
        <w:rPr>
          <w:color w:val="000000"/>
          <w:vertAlign w:val="subscript"/>
        </w:rPr>
        <w:t>1</w:t>
      </w:r>
      <w:r>
        <w:rPr>
          <w:color w:val="000000"/>
        </w:rPr>
        <w:t>是物镜，</w:t>
      </w:r>
      <w:r>
        <w:rPr>
          <w:color w:val="000000"/>
        </w:rPr>
        <w:t>L</w:t>
      </w:r>
      <w:r>
        <w:rPr>
          <w:color w:val="000000"/>
          <w:vertAlign w:val="subscript"/>
        </w:rPr>
        <w:t>2</w:t>
      </w:r>
      <w:r>
        <w:rPr>
          <w:color w:val="000000"/>
        </w:rPr>
        <w:t>是目镜．这种仪器是</w:t>
      </w:r>
      <w:r>
        <w:rPr>
          <w:color w:val="000000"/>
        </w:rPr>
        <w:t>________</w:t>
      </w:r>
      <w:r>
        <w:rPr>
          <w:color w:val="000000"/>
        </w:rPr>
        <w:t>（</w:t>
      </w:r>
      <w:r>
        <w:rPr>
          <w:color w:val="000000"/>
        </w:rPr>
        <w:t>填</w:t>
      </w:r>
      <w:r>
        <w:rPr>
          <w:color w:val="000000"/>
        </w:rPr>
        <w:t>“</w:t>
      </w:r>
      <w:r>
        <w:rPr>
          <w:color w:val="000000"/>
        </w:rPr>
        <w:t>望远镜</w:t>
      </w:r>
      <w:r>
        <w:rPr>
          <w:color w:val="000000"/>
        </w:rPr>
        <w:t>”</w:t>
      </w:r>
      <w:r>
        <w:rPr>
          <w:color w:val="000000"/>
        </w:rPr>
        <w:t>或</w:t>
      </w:r>
      <w:r>
        <w:rPr>
          <w:color w:val="000000"/>
        </w:rPr>
        <w:t>“</w:t>
      </w:r>
      <w:r>
        <w:rPr>
          <w:color w:val="000000"/>
        </w:rPr>
        <w:t>显微镜</w:t>
      </w:r>
      <w:r>
        <w:rPr>
          <w:color w:val="000000"/>
        </w:rPr>
        <w:t>”</w:t>
      </w:r>
      <w:r>
        <w:rPr>
          <w:color w:val="000000"/>
        </w:rPr>
        <w:t>），目镜的作用相当于</w:t>
      </w:r>
      <w:r>
        <w:rPr>
          <w:color w:val="000000"/>
        </w:rPr>
        <w:t>________</w:t>
      </w:r>
      <w:r>
        <w:rPr>
          <w:color w:val="000000"/>
        </w:rPr>
        <w:t>（填</w:t>
      </w:r>
      <w:r>
        <w:rPr>
          <w:color w:val="000000"/>
        </w:rPr>
        <w:t>“</w:t>
      </w:r>
      <w:r>
        <w:rPr>
          <w:color w:val="000000"/>
        </w:rPr>
        <w:t>放大镜</w:t>
      </w:r>
      <w:r>
        <w:rPr>
          <w:color w:val="000000"/>
        </w:rPr>
        <w:t>”</w:t>
      </w:r>
      <w:r>
        <w:rPr>
          <w:color w:val="000000"/>
        </w:rPr>
        <w:t>或</w:t>
      </w:r>
      <w:r>
        <w:rPr>
          <w:color w:val="000000"/>
        </w:rPr>
        <w:t>“</w:t>
      </w:r>
      <w:r>
        <w:rPr>
          <w:color w:val="000000"/>
        </w:rPr>
        <w:t>投影仪</w:t>
      </w:r>
      <w:r>
        <w:rPr>
          <w:color w:val="000000"/>
        </w:rPr>
        <w:t>”</w:t>
      </w:r>
      <w:r>
        <w:rPr>
          <w:color w:val="000000"/>
        </w:rPr>
        <w:t>）．</w:t>
      </w:r>
      <w:r>
        <w:br/>
      </w:r>
      <w:r>
        <w:rPr>
          <w:noProof/>
          <w:lang w:eastAsia="zh-CN"/>
        </w:rPr>
        <w:drawing>
          <wp:inline distT="0" distB="0" distL="0" distR="0">
            <wp:extent cx="1594701" cy="1489659"/>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1594701" cy="1489659"/>
                    </a:xfrm>
                    <a:prstGeom prst="rect">
                      <a:avLst/>
                    </a:prstGeom>
                  </pic:spPr>
                </pic:pic>
              </a:graphicData>
            </a:graphic>
          </wp:inline>
        </w:drawing>
      </w:r>
    </w:p>
    <w:p w:rsidR="00D201D2">
      <w:pPr>
        <w:spacing w:after="0"/>
      </w:pPr>
      <w:r>
        <w:rPr>
          <w:color w:val="000000"/>
        </w:rPr>
        <w:t>22.</w:t>
      </w:r>
      <w:r>
        <w:rPr>
          <w:color w:val="000000"/>
        </w:rPr>
        <w:t>微小物体在显微镜目镜里成的是</w:t>
      </w:r>
      <w:r>
        <w:rPr>
          <w:color w:val="000000"/>
        </w:rPr>
        <w:t>________ </w:t>
      </w:r>
      <w:r>
        <w:rPr>
          <w:color w:val="000000"/>
        </w:rPr>
        <w:t>、</w:t>
      </w:r>
      <w:r>
        <w:rPr>
          <w:color w:val="000000"/>
        </w:rPr>
        <w:t>放大的</w:t>
      </w:r>
      <w:r>
        <w:rPr>
          <w:color w:val="000000"/>
        </w:rPr>
        <w:t>________ </w:t>
      </w:r>
      <w:r>
        <w:rPr>
          <w:color w:val="000000"/>
        </w:rPr>
        <w:t>像。</w:t>
      </w:r>
      <w:r>
        <w:rPr>
          <w:color w:val="000000"/>
        </w:rPr>
        <w:t xml:space="preserve">    </w:t>
      </w:r>
    </w:p>
    <w:p w:rsidR="00D201D2">
      <w:pPr>
        <w:spacing w:after="0"/>
      </w:pPr>
      <w:r>
        <w:rPr>
          <w:color w:val="000000"/>
        </w:rPr>
        <w:t>23.</w:t>
      </w:r>
      <w:r>
        <w:rPr>
          <w:color w:val="000000"/>
        </w:rPr>
        <w:t>把一滴水滴在玻璃板上，在玻璃板下面放置一个用眼睛看不清楚的小物体，这是水滴的相当于一个</w:t>
      </w:r>
      <w:r>
        <w:rPr>
          <w:color w:val="000000"/>
        </w:rPr>
        <w:t>________ </w:t>
      </w:r>
      <w:r>
        <w:rPr>
          <w:color w:val="000000"/>
        </w:rPr>
        <w:t>镜，拿一个放大镜位于水滴的上方，慢慢调节这个镜子与水滴之间的距离，你就更能看清玻璃板下的微小物体，这时它们的作用相当于一个</w:t>
      </w:r>
      <w:r>
        <w:rPr>
          <w:color w:val="000000"/>
        </w:rPr>
        <w:t>________ </w:t>
      </w:r>
      <w:r>
        <w:rPr>
          <w:color w:val="000000"/>
        </w:rPr>
        <w:t>（选填</w:t>
      </w:r>
      <w:r>
        <w:rPr>
          <w:color w:val="000000"/>
        </w:rPr>
        <w:t>“</w:t>
      </w:r>
      <w:r>
        <w:rPr>
          <w:color w:val="000000"/>
        </w:rPr>
        <w:t>望远镜</w:t>
      </w:r>
      <w:r>
        <w:rPr>
          <w:color w:val="000000"/>
        </w:rPr>
        <w:t>”</w:t>
      </w:r>
      <w:r>
        <w:rPr>
          <w:color w:val="000000"/>
        </w:rPr>
        <w:t>或</w:t>
      </w:r>
      <w:r>
        <w:rPr>
          <w:color w:val="000000"/>
        </w:rPr>
        <w:t>“</w:t>
      </w:r>
      <w:r>
        <w:rPr>
          <w:color w:val="000000"/>
        </w:rPr>
        <w:t>显微镜</w:t>
      </w:r>
      <w:r>
        <w:rPr>
          <w:color w:val="000000"/>
        </w:rPr>
        <w:t>”</w:t>
      </w:r>
      <w:r>
        <w:rPr>
          <w:color w:val="000000"/>
        </w:rPr>
        <w:t>）．</w:t>
      </w:r>
      <w:r>
        <w:rPr>
          <w:color w:val="000000"/>
        </w:rPr>
        <w:t xml:space="preserve">    </w:t>
      </w:r>
    </w:p>
    <w:p w:rsidR="00D201D2">
      <w:pPr>
        <w:spacing w:after="0"/>
      </w:pPr>
      <w:r>
        <w:rPr>
          <w:color w:val="000000"/>
        </w:rPr>
        <w:t>24.</w:t>
      </w:r>
      <w:r>
        <w:rPr>
          <w:color w:val="000000"/>
        </w:rPr>
        <w:t>把一滴水滴在玻璃板上，在玻</w:t>
      </w:r>
      <w:r>
        <w:rPr>
          <w:color w:val="000000"/>
        </w:rPr>
        <w:t>璃板下面放置一个用眼睛看不清楚的小物体，拿一个放大镜位于水滴的上方，慢慢调节这个镜子与水滴之间的距离，你就更能看清玻璃板下的微小物体，这时它们的作用相当于一个</w:t>
      </w:r>
      <w:r>
        <w:rPr>
          <w:color w:val="000000"/>
        </w:rPr>
        <w:t> ________</w:t>
      </w:r>
      <w:r>
        <w:rPr>
          <w:color w:val="000000"/>
        </w:rPr>
        <w:t>（选填</w:t>
      </w:r>
      <w:r>
        <w:rPr>
          <w:color w:val="000000"/>
        </w:rPr>
        <w:t>“</w:t>
      </w:r>
      <w:r>
        <w:rPr>
          <w:color w:val="000000"/>
        </w:rPr>
        <w:t>望远镜</w:t>
      </w:r>
      <w:r>
        <w:rPr>
          <w:color w:val="000000"/>
        </w:rPr>
        <w:t>”</w:t>
      </w:r>
      <w:r>
        <w:rPr>
          <w:color w:val="000000"/>
        </w:rPr>
        <w:t>或</w:t>
      </w:r>
      <w:r>
        <w:rPr>
          <w:color w:val="000000"/>
        </w:rPr>
        <w:t>“</w:t>
      </w:r>
      <w:r>
        <w:rPr>
          <w:color w:val="000000"/>
        </w:rPr>
        <w:t>显微镜</w:t>
      </w:r>
      <w:r>
        <w:rPr>
          <w:color w:val="000000"/>
        </w:rPr>
        <w:t>”</w:t>
      </w:r>
      <w:r>
        <w:rPr>
          <w:color w:val="000000"/>
        </w:rPr>
        <w:t>）．小物体通过水滴成一个</w:t>
      </w:r>
      <w:r>
        <w:rPr>
          <w:color w:val="000000"/>
        </w:rPr>
        <w:t> ________</w:t>
      </w:r>
      <w:r>
        <w:rPr>
          <w:color w:val="000000"/>
        </w:rPr>
        <w:t>，人眼睛通过放大镜观察到的是一个</w:t>
      </w:r>
      <w:r>
        <w:rPr>
          <w:color w:val="000000"/>
        </w:rPr>
        <w:t> ________</w:t>
      </w:r>
      <w:r>
        <w:rPr>
          <w:color w:val="000000"/>
        </w:rPr>
        <w:t>（选填</w:t>
      </w:r>
      <w:r>
        <w:rPr>
          <w:color w:val="000000"/>
        </w:rPr>
        <w:t>“</w:t>
      </w:r>
      <w:r>
        <w:rPr>
          <w:color w:val="000000"/>
        </w:rPr>
        <w:t>实像</w:t>
      </w:r>
      <w:r>
        <w:rPr>
          <w:color w:val="000000"/>
        </w:rPr>
        <w:t>”</w:t>
      </w:r>
      <w:r>
        <w:rPr>
          <w:color w:val="000000"/>
        </w:rPr>
        <w:t>或</w:t>
      </w:r>
      <w:r>
        <w:rPr>
          <w:color w:val="000000"/>
        </w:rPr>
        <w:t>“</w:t>
      </w:r>
      <w:r>
        <w:rPr>
          <w:color w:val="000000"/>
        </w:rPr>
        <w:t>虚像</w:t>
      </w:r>
      <w:r>
        <w:rPr>
          <w:color w:val="000000"/>
        </w:rPr>
        <w:t>”</w:t>
      </w:r>
      <w:r>
        <w:rPr>
          <w:color w:val="000000"/>
        </w:rPr>
        <w:t>）．</w:t>
      </w:r>
      <w:r>
        <w:rPr>
          <w:color w:val="000000"/>
        </w:rPr>
        <w:t xml:space="preserve">    </w:t>
      </w:r>
    </w:p>
    <w:p w:rsidR="00D201D2">
      <w:pPr>
        <w:spacing w:after="0"/>
      </w:pPr>
      <w:r>
        <w:rPr>
          <w:color w:val="000000"/>
        </w:rPr>
        <w:t>25.</w:t>
      </w:r>
      <w:r>
        <w:rPr>
          <w:color w:val="000000"/>
        </w:rPr>
        <w:t>显微镜的物镜和目镜都是</w:t>
      </w:r>
      <w:r>
        <w:rPr>
          <w:color w:val="000000"/>
        </w:rPr>
        <w:t>________ </w:t>
      </w:r>
      <w:r>
        <w:rPr>
          <w:color w:val="000000"/>
        </w:rPr>
        <w:t>，标本通过物镜成一个</w:t>
      </w:r>
      <w:r>
        <w:rPr>
          <w:color w:val="000000"/>
        </w:rPr>
        <w:t>________ </w:t>
      </w:r>
      <w:r>
        <w:rPr>
          <w:color w:val="000000"/>
        </w:rPr>
        <w:t>、</w:t>
      </w:r>
      <w:r>
        <w:rPr>
          <w:color w:val="000000"/>
        </w:rPr>
        <w:t>________ </w:t>
      </w:r>
      <w:r>
        <w:rPr>
          <w:color w:val="000000"/>
        </w:rPr>
        <w:t>的</w:t>
      </w:r>
      <w:r>
        <w:rPr>
          <w:color w:val="000000"/>
        </w:rPr>
        <w:t>________ </w:t>
      </w:r>
      <w:r>
        <w:rPr>
          <w:color w:val="000000"/>
        </w:rPr>
        <w:t>像，目镜的作用相当于一个</w:t>
      </w:r>
      <w:r>
        <w:rPr>
          <w:color w:val="000000"/>
        </w:rPr>
        <w:t>________ </w:t>
      </w:r>
      <w:r>
        <w:rPr>
          <w:color w:val="000000"/>
        </w:rPr>
        <w:t>镜，把这个像</w:t>
      </w:r>
      <w:r>
        <w:rPr>
          <w:color w:val="000000"/>
        </w:rPr>
        <w:t>再</w:t>
      </w:r>
      <w:r>
        <w:rPr>
          <w:color w:val="000000"/>
        </w:rPr>
        <w:t>________ </w:t>
      </w:r>
      <w:r>
        <w:rPr>
          <w:color w:val="000000"/>
        </w:rPr>
        <w:t>一次。因此显微镜的放大倍数等于　</w:t>
      </w:r>
      <w:r>
        <w:rPr>
          <w:color w:val="000000"/>
        </w:rPr>
        <w:t xml:space="preserve">________     </w:t>
      </w:r>
    </w:p>
    <w:p w:rsidR="00D201D2">
      <w:r>
        <w:rPr>
          <w:b/>
          <w:bCs/>
          <w:sz w:val="24"/>
          <w:szCs w:val="24"/>
        </w:rPr>
        <w:t>三、解答题</w:t>
      </w:r>
    </w:p>
    <w:p w:rsidR="00D201D2">
      <w:pPr>
        <w:spacing w:after="0"/>
      </w:pPr>
      <w:r>
        <w:rPr>
          <w:color w:val="000000"/>
        </w:rPr>
        <w:t>26.</w:t>
      </w:r>
      <w:r>
        <w:rPr>
          <w:color w:val="000000"/>
        </w:rPr>
        <w:t>从显微镜中观察到的植物的表皮细胞是属于光的折射现象吗？</w:t>
      </w:r>
      <w:r>
        <w:rPr>
          <w:color w:val="000000"/>
        </w:rPr>
        <w:t>请说明原因</w:t>
      </w:r>
      <w:r>
        <w:rPr>
          <w:color w:val="000000"/>
        </w:rPr>
        <w:t>．</w:t>
      </w:r>
      <w:r>
        <w:rPr>
          <w:color w:val="000000"/>
        </w:rPr>
        <w:t xml:space="preserve">    </w:t>
      </w:r>
    </w:p>
    <w:p w:rsidR="005C752D">
      <w:pPr>
        <w:spacing w:after="0"/>
        <w:rPr>
          <w:rFonts w:hint="eastAsia"/>
          <w:color w:val="000000"/>
          <w:lang w:eastAsia="zh-CN"/>
        </w:rPr>
      </w:pPr>
    </w:p>
    <w:p w:rsidR="005C752D">
      <w:pPr>
        <w:spacing w:after="0"/>
        <w:rPr>
          <w:rFonts w:hint="eastAsia"/>
          <w:color w:val="000000"/>
          <w:lang w:eastAsia="zh-CN"/>
        </w:rPr>
      </w:pPr>
    </w:p>
    <w:p w:rsidR="005C752D">
      <w:pPr>
        <w:spacing w:after="0"/>
        <w:rPr>
          <w:rFonts w:hint="eastAsia"/>
          <w:color w:val="000000"/>
          <w:lang w:eastAsia="zh-CN"/>
        </w:rPr>
      </w:pPr>
    </w:p>
    <w:p w:rsidR="00D201D2">
      <w:pPr>
        <w:spacing w:after="0"/>
      </w:pPr>
      <w:r>
        <w:rPr>
          <w:color w:val="000000"/>
        </w:rPr>
        <w:t>27.</w:t>
      </w:r>
      <w:r>
        <w:rPr>
          <w:color w:val="000000"/>
        </w:rPr>
        <w:t>阅读短文，回答问题．</w:t>
      </w:r>
      <w:r>
        <w:br/>
      </w:r>
      <w:r>
        <w:rPr>
          <w:color w:val="000000"/>
        </w:rPr>
        <w:t>1609</w:t>
      </w:r>
      <w:r>
        <w:rPr>
          <w:color w:val="000000"/>
        </w:rPr>
        <w:t>年</w:t>
      </w:r>
      <w:r>
        <w:rPr>
          <w:color w:val="000000"/>
        </w:rPr>
        <w:t>8</w:t>
      </w:r>
      <w:r>
        <w:rPr>
          <w:color w:val="000000"/>
        </w:rPr>
        <w:t>月</w:t>
      </w:r>
      <w:r>
        <w:rPr>
          <w:color w:val="000000"/>
        </w:rPr>
        <w:t>21</w:t>
      </w:r>
      <w:r>
        <w:rPr>
          <w:color w:val="000000"/>
        </w:rPr>
        <w:t>日，意大利科学家伽利略展示出了人类历史上第一架按照科学原理制造出来的望远镜．其实最早发现望远镜的人不是伽利略，而是一位叫利波塞的荷兰眼镜商人，这个人在制造镜片的时候，把一块凸透镜和一块凹透镜合在一起往外看，远处的东西就变近了．伽利略对这个发现很感兴趣，他用数学进行了计算，研究用什么样的镜片，怎样组合在一起效果最好，最后，伽利略做了两根管子，一根管子的一端放凸透镜，另一根管子的一端放凹透镜，其中一根稍细一点，正好可以套在另一根管子里面，自由滑动，这样观察的时候，就可以来回调节，选择合适的距离</w:t>
      </w:r>
      <w:r>
        <w:rPr>
          <w:color w:val="000000"/>
        </w:rPr>
        <w:t>．就这样经过反复的研究和实验，他终于在</w:t>
      </w:r>
      <w:r>
        <w:rPr>
          <w:color w:val="000000"/>
        </w:rPr>
        <w:t>1609</w:t>
      </w:r>
      <w:r>
        <w:rPr>
          <w:color w:val="000000"/>
        </w:rPr>
        <w:t>年发明了世界上第一架能放大</w:t>
      </w:r>
      <w:r>
        <w:rPr>
          <w:color w:val="000000"/>
        </w:rPr>
        <w:t>32</w:t>
      </w:r>
      <w:r>
        <w:rPr>
          <w:color w:val="000000"/>
        </w:rPr>
        <w:t>倍的望远镜．</w:t>
      </w:r>
      <w:r>
        <w:br/>
      </w:r>
      <w:r>
        <w:rPr>
          <w:color w:val="000000"/>
        </w:rPr>
        <w:t>（</w:t>
      </w:r>
      <w:r>
        <w:rPr>
          <w:color w:val="000000"/>
        </w:rPr>
        <w:t>1</w:t>
      </w:r>
      <w:r>
        <w:rPr>
          <w:color w:val="000000"/>
        </w:rPr>
        <w:t>）最早发现望远镜奥秘的人是利波塞，而人类历史上最早按照科学原理制造出望远镜的人却是伽利略，这里说明了什么问题？</w:t>
      </w:r>
      <w:r>
        <w:br/>
      </w:r>
      <w:r>
        <w:rPr>
          <w:color w:val="000000"/>
        </w:rPr>
        <w:t>（</w:t>
      </w:r>
      <w:r>
        <w:rPr>
          <w:color w:val="000000"/>
        </w:rPr>
        <w:t>2</w:t>
      </w:r>
      <w:r>
        <w:rPr>
          <w:color w:val="000000"/>
        </w:rPr>
        <w:t>）伽利略制造出来的望远镜与教材上所画的天文望远镜有什么不同？</w:t>
      </w:r>
      <w:r>
        <w:rPr>
          <w:color w:val="000000"/>
        </w:rPr>
        <w:t xml:space="preserve">    </w:t>
      </w:r>
    </w:p>
    <w:p w:rsidR="00D201D2">
      <w:pPr>
        <w:rPr>
          <w:rFonts w:hint="eastAsia"/>
          <w:lang w:eastAsia="zh-CN"/>
        </w:rPr>
      </w:pPr>
    </w:p>
    <w:sectPr w:rsidSect="00D201D2">
      <w:headerReference w:type="even" r:id="rId16"/>
      <w:footerReference w:type="default" r:id="rId17"/>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D2">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D2">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D201D2">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D201D2" w:rsidP="00E54632">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D201D2">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D02CE"/>
    <w:multiLevelType w:val="hybridMultilevel"/>
    <w:tmpl w:val="935A53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9A65820"/>
    <w:multiLevelType w:val="hybridMultilevel"/>
    <w:tmpl w:val="01D494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1D2"/>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D201D2"/>
    <w:rPr>
      <w:sz w:val="18"/>
      <w:szCs w:val="18"/>
    </w:rPr>
  </w:style>
  <w:style w:type="paragraph" w:styleId="Footer">
    <w:name w:val="footer"/>
    <w:basedOn w:val="Normal"/>
    <w:link w:val="Char0"/>
    <w:uiPriority w:val="99"/>
    <w:unhideWhenUsed/>
    <w:qFormat/>
    <w:rsid w:val="00D201D2"/>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D201D2"/>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D201D2"/>
    <w:rPr>
      <w:sz w:val="18"/>
      <w:szCs w:val="18"/>
    </w:rPr>
  </w:style>
  <w:style w:type="character" w:customStyle="1" w:styleId="Char0">
    <w:name w:val="页脚 Char"/>
    <w:link w:val="Footer"/>
    <w:uiPriority w:val="99"/>
    <w:qFormat/>
    <w:rsid w:val="00D201D2"/>
    <w:rPr>
      <w:sz w:val="18"/>
      <w:szCs w:val="18"/>
    </w:rPr>
  </w:style>
  <w:style w:type="character" w:customStyle="1" w:styleId="Char1">
    <w:name w:val="批注框文本 Char"/>
    <w:link w:val="BalloonText"/>
    <w:uiPriority w:val="99"/>
    <w:semiHidden/>
    <w:qFormat/>
    <w:rsid w:val="00D201D2"/>
    <w:rPr>
      <w:sz w:val="18"/>
      <w:szCs w:val="18"/>
    </w:rPr>
  </w:style>
  <w:style w:type="paragraph" w:customStyle="1" w:styleId="1">
    <w:name w:val="正文1"/>
    <w:qFormat/>
    <w:rsid w:val="00D201D2"/>
    <w:pPr>
      <w:jc w:val="both"/>
    </w:pPr>
    <w:rPr>
      <w:kern w:val="2"/>
      <w:sz w:val="21"/>
      <w:szCs w:val="21"/>
    </w:rPr>
  </w:style>
  <w:style w:type="character" w:customStyle="1" w:styleId="15">
    <w:name w:val="15"/>
    <w:qFormat/>
    <w:rsid w:val="00D201D2"/>
    <w:rPr>
      <w:rFonts w:ascii="Times New Roman" w:hAnsi="Times New Roman" w:cs="Times New Roman" w:hint="default"/>
      <w:color w:val="0000FF"/>
      <w:u w:val="single"/>
    </w:rPr>
  </w:style>
  <w:style w:type="paragraph" w:customStyle="1" w:styleId="2">
    <w:name w:val="正文2"/>
    <w:qFormat/>
    <w:rsid w:val="00D201D2"/>
    <w:pPr>
      <w:jc w:val="both"/>
    </w:pPr>
    <w:rPr>
      <w:kern w:val="2"/>
      <w:sz w:val="21"/>
      <w:szCs w:val="21"/>
    </w:rPr>
  </w:style>
  <w:style w:type="character" w:customStyle="1" w:styleId="DefaultParagraphFontPHPDOCX">
    <w:name w:val="Default Paragraph Font PHPDOCX"/>
    <w:uiPriority w:val="1"/>
    <w:semiHidden/>
    <w:unhideWhenUsed/>
    <w:rsid w:val="00D201D2"/>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D201D2"/>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5C2B49-76B0-4E22-92A3-8D1A5B3D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3</cp:revision>
  <dcterms:created xsi:type="dcterms:W3CDTF">2019-02-06T01:52:00Z</dcterms:created>
  <dcterms:modified xsi:type="dcterms:W3CDTF">2019-02-06T01:54:00Z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