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3D4F72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0pt;margin-left:807pt;margin-top:905pt;mso-position-horizontal-relative:page;mso-position-vertical-relative:top-margin-area;position:absolute;width:20pt;z-index:251658240">
            <v:imagedata r:id="rId6" o:title=""/>
          </v:shape>
        </w:pict>
      </w:r>
    </w:p>
    <w:p w:rsidR="00DC4E60" w:rsidP="00DC4E60"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8.5</w:t>
      </w:r>
      <w:r>
        <w:rPr>
          <w:rFonts w:hint="eastAsia"/>
          <w:b/>
          <w:bCs/>
          <w:sz w:val="28"/>
          <w:szCs w:val="28"/>
          <w:lang w:eastAsia="zh-CN"/>
        </w:rPr>
        <w:t>“透镜”知识归纳练习题</w:t>
      </w:r>
    </w:p>
    <w:p w:rsidR="003D4F72">
      <w:r>
        <w:rPr>
          <w:b/>
          <w:bCs/>
          <w:sz w:val="24"/>
          <w:szCs w:val="24"/>
        </w:rPr>
        <w:t>一、单选题</w:t>
      </w:r>
    </w:p>
    <w:p w:rsidR="003D4F72">
      <w:pPr>
        <w:spacing w:after="0"/>
      </w:pPr>
      <w:r>
        <w:rPr>
          <w:color w:val="000000"/>
        </w:rPr>
        <w:t>1.</w:t>
      </w:r>
      <w:r>
        <w:rPr>
          <w:color w:val="000000"/>
        </w:rPr>
        <w:t>如下图是把一副眼镜放在太阳光下，在地面上看到的情形，由此可以判断镜片是（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3D4F72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327328" cy="811682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328" cy="811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F72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平面镜</w:t>
      </w:r>
      <w:r>
        <w:rPr>
          <w:color w:val="000000"/>
        </w:rPr>
        <w:t>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平板玻璃</w:t>
      </w:r>
      <w:r>
        <w:rPr>
          <w:color w:val="000000"/>
        </w:rPr>
        <w:t>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凸透镜</w:t>
      </w:r>
      <w:r>
        <w:rPr>
          <w:color w:val="000000"/>
        </w:rPr>
        <w:t>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凹透镜</w:t>
      </w:r>
    </w:p>
    <w:p w:rsidR="003D4F72">
      <w:pPr>
        <w:spacing w:after="0"/>
      </w:pPr>
      <w:r>
        <w:rPr>
          <w:color w:val="000000"/>
        </w:rPr>
        <w:t>2.</w:t>
      </w:r>
      <w:r>
        <w:rPr>
          <w:color w:val="000000"/>
        </w:rPr>
        <w:t>如图所示，某同学将凸透镜正对着太阳，将一张白纸在透镜的另一侧从透镜处逐渐远离透镜，看到的现象是</w:t>
      </w:r>
      <w:r>
        <w:rPr>
          <w:color w:val="000000"/>
        </w:rPr>
        <w:t>(    )</w:t>
      </w:r>
    </w:p>
    <w:p w:rsidR="003D4F72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231837" cy="897623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837" cy="89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F72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白纸上有缩小的光斑，且光斑的大小不变</w:t>
      </w:r>
      <w:r>
        <w:rPr>
          <w:color w:val="000000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白纸上有光斑，且一直变大</w:t>
      </w:r>
      <w:r>
        <w:br/>
      </w:r>
      <w:r>
        <w:rPr>
          <w:color w:val="000000"/>
        </w:rPr>
        <w:t>C. </w:t>
      </w:r>
      <w:r>
        <w:rPr>
          <w:color w:val="000000"/>
        </w:rPr>
        <w:t>白纸上有光斑，且先变大再变小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白纸上有光斑，且先变小再变大</w:t>
      </w:r>
    </w:p>
    <w:p w:rsidR="003D4F72">
      <w:pPr>
        <w:spacing w:after="0"/>
        <w:rPr>
          <w:rFonts w:hint="eastAsia"/>
          <w:lang w:eastAsia="zh-CN"/>
        </w:rPr>
      </w:pPr>
      <w:r>
        <w:rPr>
          <w:color w:val="000000"/>
        </w:rPr>
        <w:t>3.</w:t>
      </w:r>
      <w:r>
        <w:rPr>
          <w:color w:val="000000"/>
        </w:rPr>
        <w:t>某同学探究</w:t>
      </w:r>
      <w:r>
        <w:rPr>
          <w:color w:val="000000"/>
        </w:rPr>
        <w:t>“</w:t>
      </w:r>
      <w:r>
        <w:rPr>
          <w:color w:val="000000"/>
        </w:rPr>
        <w:t>视力的矫正</w:t>
      </w:r>
      <w:r>
        <w:rPr>
          <w:color w:val="000000"/>
        </w:rPr>
        <w:t>”</w:t>
      </w:r>
      <w:r>
        <w:rPr>
          <w:color w:val="000000"/>
        </w:rPr>
        <w:t>原理，如图所示．他实验观察到如下现象</w:t>
      </w:r>
      <w:r>
        <w:rPr>
          <w:color w:val="000000"/>
        </w:rPr>
        <w:t>：</w:t>
      </w:r>
    </w:p>
    <w:p w:rsidR="003D4F72">
      <w:pPr>
        <w:spacing w:after="0"/>
      </w:pPr>
      <w:r>
        <w:rPr>
          <w:color w:val="000000"/>
        </w:rPr>
        <w:t>小明将凸透镜正对</w:t>
      </w:r>
      <w:r>
        <w:rPr>
          <w:color w:val="000000"/>
        </w:rPr>
        <w:t>太阳光，再把一张纸放在它的另一侧．当纸上呈现一个并非最小的光斑时，测得这个光斑到凸透镜的距离为</w:t>
      </w:r>
      <w:r>
        <w:rPr>
          <w:color w:val="000000"/>
        </w:rPr>
        <w:t>l</w:t>
      </w:r>
      <w:r>
        <w:rPr>
          <w:color w:val="000000"/>
        </w:rPr>
        <w:t>．设该凸透镜的焦距为</w:t>
      </w:r>
      <w:r>
        <w:rPr>
          <w:color w:val="000000"/>
        </w:rPr>
        <w:t>f</w:t>
      </w:r>
      <w:r>
        <w:rPr>
          <w:color w:val="000000"/>
        </w:rPr>
        <w:t>，则下列说法中正确的是（　　）</w:t>
      </w:r>
    </w:p>
    <w:p w:rsidR="003D4F72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155446" cy="935812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446" cy="93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</w:t>
      </w:r>
    </w:p>
    <w:p w:rsidR="003D4F72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f</w:t>
      </w:r>
      <w:r>
        <w:rPr>
          <w:color w:val="000000"/>
        </w:rPr>
        <w:t>一定大于</w:t>
      </w:r>
      <w:r>
        <w:rPr>
          <w:color w:val="000000"/>
        </w:rPr>
        <w:t>l</w:t>
      </w:r>
      <w:r>
        <w:rPr>
          <w:color w:val="000000"/>
        </w:rPr>
        <w:t>                      B. </w:t>
      </w:r>
      <w:r>
        <w:rPr>
          <w:color w:val="000000"/>
        </w:rPr>
        <w:t>f</w:t>
      </w:r>
      <w:r>
        <w:rPr>
          <w:color w:val="000000"/>
        </w:rPr>
        <w:t>一定小于</w:t>
      </w:r>
      <w:r>
        <w:rPr>
          <w:color w:val="000000"/>
        </w:rPr>
        <w:t>l</w:t>
      </w:r>
      <w:r>
        <w:rPr>
          <w:color w:val="000000"/>
        </w:rPr>
        <w:t>     </w:t>
      </w:r>
      <w:r>
        <w:rPr>
          <w:color w:val="000000"/>
        </w:rPr>
        <w:t>                       C. </w:t>
      </w:r>
      <w:r>
        <w:rPr>
          <w:color w:val="000000"/>
        </w:rPr>
        <w:t>f</w:t>
      </w:r>
      <w:r>
        <w:rPr>
          <w:color w:val="000000"/>
        </w:rPr>
        <w:t>一定等于</w:t>
      </w:r>
      <w:r>
        <w:rPr>
          <w:color w:val="000000"/>
        </w:rPr>
        <w:t>l</w:t>
      </w:r>
      <w:r>
        <w:rPr>
          <w:rFonts w:hint="eastAsia"/>
          <w:lang w:eastAsia="zh-CN"/>
        </w:rPr>
        <w:t xml:space="preserve">          </w:t>
      </w:r>
      <w:r>
        <w:rPr>
          <w:color w:val="000000"/>
        </w:rPr>
        <w:t>D. </w:t>
      </w:r>
      <w:r>
        <w:rPr>
          <w:color w:val="000000"/>
        </w:rPr>
        <w:t>f</w:t>
      </w:r>
      <w:r>
        <w:rPr>
          <w:color w:val="000000"/>
        </w:rPr>
        <w:t>可能小于</w:t>
      </w:r>
      <w:r>
        <w:rPr>
          <w:color w:val="000000"/>
        </w:rPr>
        <w:t>l</w:t>
      </w:r>
    </w:p>
    <w:p w:rsidR="003D4F72">
      <w:pPr>
        <w:spacing w:after="0"/>
        <w:rPr>
          <w:rFonts w:hint="eastAsia"/>
          <w:lang w:eastAsia="zh-CN"/>
        </w:rPr>
      </w:pPr>
      <w:r>
        <w:rPr>
          <w:color w:val="000000"/>
        </w:rPr>
        <w:t>4.</w:t>
      </w:r>
      <w:r>
        <w:rPr>
          <w:color w:val="000000"/>
        </w:rPr>
        <w:t>如图，小明对观看</w:t>
      </w:r>
      <w:r>
        <w:rPr>
          <w:color w:val="000000"/>
        </w:rPr>
        <w:t>3D</w:t>
      </w:r>
      <w:r>
        <w:rPr>
          <w:color w:val="000000"/>
        </w:rPr>
        <w:t>电影的眼镜产生了兴趣，他用眼镜观察正在工作的液晶显示屏幕，透过</w:t>
      </w:r>
      <w:r>
        <w:rPr>
          <w:color w:val="000000"/>
        </w:rPr>
        <w:t>A</w:t>
      </w:r>
      <w:r>
        <w:rPr>
          <w:color w:val="000000"/>
        </w:rPr>
        <w:t>镜片看到的屏幕正常，透过</w:t>
      </w:r>
      <w:r>
        <w:rPr>
          <w:color w:val="000000"/>
        </w:rPr>
        <w:t>B</w:t>
      </w:r>
      <w:r>
        <w:rPr>
          <w:color w:val="000000"/>
        </w:rPr>
        <w:t>镜片看到的屏幕漆黑；将眼镜在竖直面内转过</w:t>
      </w:r>
      <w:r>
        <w:rPr>
          <w:color w:val="000000"/>
        </w:rPr>
        <w:t>90°</w:t>
      </w:r>
      <w:r>
        <w:rPr>
          <w:color w:val="000000"/>
        </w:rPr>
        <w:t>，透过</w:t>
      </w:r>
      <w:r>
        <w:rPr>
          <w:color w:val="000000"/>
        </w:rPr>
        <w:t>B</w:t>
      </w:r>
      <w:r>
        <w:rPr>
          <w:color w:val="000000"/>
        </w:rPr>
        <w:t>镜片看到的屏幕正常，透过</w:t>
      </w:r>
      <w:r>
        <w:rPr>
          <w:color w:val="000000"/>
        </w:rPr>
        <w:t>A</w:t>
      </w:r>
      <w:r>
        <w:rPr>
          <w:color w:val="000000"/>
        </w:rPr>
        <w:t>镜片看到的屏幕漆黑．小明对</w:t>
      </w:r>
      <w:r>
        <w:rPr>
          <w:color w:val="000000"/>
        </w:rPr>
        <w:t>3D</w:t>
      </w:r>
      <w:r>
        <w:rPr>
          <w:color w:val="000000"/>
        </w:rPr>
        <w:t>眼镜的光学特性的推断，符合事实的是（　　）</w:t>
      </w:r>
    </w:p>
    <w:p w:rsidR="001C6243" w:rsidP="001C6243">
      <w:pPr>
        <w:spacing w:after="0"/>
        <w:rPr>
          <w:rFonts w:hint="eastAsia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2368182" cy="1193648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182" cy="119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F72">
      <w:pPr>
        <w:spacing w:after="0"/>
        <w:rPr>
          <w:rFonts w:hint="eastAsia"/>
          <w:lang w:eastAsia="zh-CN"/>
        </w:rPr>
      </w:pPr>
      <w:r>
        <w:rPr>
          <w:color w:val="000000"/>
        </w:rPr>
        <w:t>A. A</w:t>
      </w:r>
      <w:r>
        <w:rPr>
          <w:color w:val="000000"/>
        </w:rPr>
        <w:t>镜片是不透光的</w:t>
      </w:r>
      <w:r>
        <w:rPr>
          <w:color w:val="000000"/>
        </w:rPr>
        <w:t>   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B</w:t>
      </w:r>
      <w:r>
        <w:rPr>
          <w:color w:val="000000"/>
        </w:rPr>
        <w:t>镜片是不透光的</w:t>
      </w:r>
      <w:r>
        <w:br/>
      </w:r>
      <w:r>
        <w:rPr>
          <w:color w:val="000000"/>
        </w:rPr>
        <w:t>C. 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具有不同的光学特性</w:t>
      </w:r>
      <w:r>
        <w:rPr>
          <w:color w:val="000000"/>
        </w:rPr>
        <w:t> </w:t>
      </w:r>
      <w:r>
        <w:rPr>
          <w:color w:val="000000"/>
        </w:rPr>
        <w:t>                           </w:t>
      </w:r>
      <w:r>
        <w:rPr>
          <w:color w:val="000000"/>
        </w:rPr>
        <w:t>       D. 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具有相同的光学特性</w:t>
      </w:r>
    </w:p>
    <w:p w:rsidR="003D4F72">
      <w:pPr>
        <w:spacing w:after="0"/>
      </w:pPr>
    </w:p>
    <w:p w:rsidR="003D4F72">
      <w:pPr>
        <w:spacing w:after="0"/>
      </w:pPr>
      <w:r>
        <w:rPr>
          <w:rFonts w:hint="eastAsia"/>
          <w:color w:val="000000"/>
          <w:lang w:eastAsia="zh-CN"/>
        </w:rPr>
        <w:t>5</w:t>
      </w:r>
      <w:r>
        <w:rPr>
          <w:color w:val="000000"/>
        </w:rPr>
        <w:t>.</w:t>
      </w:r>
      <w:r>
        <w:rPr>
          <w:color w:val="000000"/>
        </w:rPr>
        <w:t>如图所示，主光轴上有一点光源，在透镜的另一侧有一光屏。光屏、点光源通过凸透镜在光屏上形成一个光斑，现让光屏稍微靠近凸透镜，光斑的面积会减小，设凸透镜的焦距为</w:t>
      </w:r>
      <w:r>
        <w:rPr>
          <w:color w:val="000000"/>
        </w:rPr>
        <w:t>f</w:t>
      </w:r>
      <w:r>
        <w:rPr>
          <w:color w:val="000000"/>
        </w:rPr>
        <w:t>，由此可判断（</w:t>
      </w:r>
      <w:r>
        <w:rPr>
          <w:color w:val="000000"/>
        </w:rPr>
        <w:t xml:space="preserve">    </w:t>
      </w:r>
      <w:r>
        <w:rPr>
          <w:color w:val="000000"/>
        </w:rPr>
        <w:t>）</w:t>
      </w:r>
    </w:p>
    <w:p w:rsidR="003D4F72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129460" cy="926262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9460" cy="92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F72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d</w:t>
      </w:r>
      <w:r>
        <w:rPr>
          <w:color w:val="000000"/>
        </w:rPr>
        <w:t>一定小于</w:t>
      </w:r>
      <w:r>
        <w:rPr>
          <w:color w:val="000000"/>
        </w:rPr>
        <w:t>f</w:t>
      </w:r>
      <w:r>
        <w:rPr>
          <w:color w:val="000000"/>
        </w:rPr>
        <w:t>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d</w:t>
      </w:r>
      <w:r>
        <w:rPr>
          <w:color w:val="000000"/>
        </w:rPr>
        <w:t>一定大于</w:t>
      </w:r>
      <w:r>
        <w:rPr>
          <w:color w:val="000000"/>
        </w:rPr>
        <w:t>2f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d</w:t>
      </w:r>
      <w:r>
        <w:rPr>
          <w:color w:val="000000"/>
        </w:rPr>
        <w:t>一定大于</w:t>
      </w:r>
      <w:r>
        <w:rPr>
          <w:color w:val="000000"/>
        </w:rPr>
        <w:t>f</w:t>
      </w:r>
      <w:r>
        <w:rPr>
          <w:color w:val="000000"/>
        </w:rPr>
        <w:t>，小于</w:t>
      </w:r>
      <w:r>
        <w:rPr>
          <w:color w:val="000000"/>
        </w:rPr>
        <w:t>2f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d</w:t>
      </w:r>
      <w:r>
        <w:rPr>
          <w:color w:val="000000"/>
        </w:rPr>
        <w:t>可能大于</w:t>
      </w:r>
      <w:r>
        <w:rPr>
          <w:color w:val="000000"/>
        </w:rPr>
        <w:t>2f</w:t>
      </w:r>
      <w:r>
        <w:rPr>
          <w:color w:val="000000"/>
        </w:rPr>
        <w:t>，也可能小于</w:t>
      </w:r>
      <w:r>
        <w:rPr>
          <w:color w:val="000000"/>
        </w:rPr>
        <w:t>f</w:t>
      </w:r>
    </w:p>
    <w:p w:rsidR="001C6243" w:rsidP="001C6243">
      <w:pPr>
        <w:spacing w:after="0"/>
      </w:pPr>
      <w:r>
        <w:rPr>
          <w:rFonts w:hint="eastAsia"/>
          <w:color w:val="000000"/>
          <w:lang w:eastAsia="zh-CN"/>
        </w:rPr>
        <w:t>6.</w:t>
      </w:r>
      <w:r>
        <w:rPr>
          <w:color w:val="000000"/>
        </w:rPr>
        <w:t>下列光路图正确的是（　　）</w:t>
      </w:r>
    </w:p>
    <w:p w:rsidR="001C6243" w:rsidRPr="001C6243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1040854" cy="811682"/>
            <wp:effectExtent l="0" t="0" r="0" b="0"/>
            <wp:docPr id="5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854" cy="811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5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noProof/>
          <w:lang w:eastAsia="zh-CN"/>
        </w:rPr>
        <w:drawing>
          <wp:inline distT="0" distB="0" distL="0" distR="0">
            <wp:extent cx="1021753" cy="926262"/>
            <wp:effectExtent l="0" t="0" r="0" b="0"/>
            <wp:docPr id="6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753" cy="92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6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1012203" cy="878523"/>
            <wp:effectExtent l="0" t="0" r="0" b="0"/>
            <wp:docPr id="6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203" cy="87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6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1126795" cy="859422"/>
            <wp:effectExtent l="0" t="0" r="0" b="0"/>
            <wp:docPr id="6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795" cy="859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</w:t>
      </w:r>
    </w:p>
    <w:p w:rsidR="003D4F72">
      <w:pPr>
        <w:spacing w:after="0"/>
      </w:pPr>
      <w:r>
        <w:rPr>
          <w:color w:val="000000"/>
        </w:rPr>
        <w:t>7.</w:t>
      </w:r>
      <w:r>
        <w:rPr>
          <w:color w:val="000000"/>
        </w:rPr>
        <w:t>下列连线正确的是（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3D4F72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1823885" cy="410616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885" cy="410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           B. </w:t>
      </w:r>
      <w:r>
        <w:rPr>
          <w:noProof/>
          <w:lang w:eastAsia="zh-CN"/>
        </w:rPr>
        <w:drawing>
          <wp:inline distT="0" distB="0" distL="0" distR="0">
            <wp:extent cx="1814335" cy="429717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335" cy="42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1900276" cy="439255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0276" cy="43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         D. </w:t>
      </w:r>
      <w:r>
        <w:rPr>
          <w:noProof/>
          <w:lang w:eastAsia="zh-CN"/>
        </w:rPr>
        <w:drawing>
          <wp:inline distT="0" distB="0" distL="0" distR="0">
            <wp:extent cx="1728394" cy="410616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394" cy="410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F72">
      <w:pPr>
        <w:spacing w:after="0"/>
      </w:pPr>
      <w:r>
        <w:rPr>
          <w:color w:val="000000"/>
        </w:rPr>
        <w:t>8.</w:t>
      </w:r>
      <w:r>
        <w:rPr>
          <w:color w:val="000000"/>
        </w:rPr>
        <w:t>小华同学总结了透镜的一些知识，你认为正确的是（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3D4F72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凹透镜对光有会聚作用</w: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平行光经过凸透镜后一定会聚于焦点上</w:t>
      </w:r>
      <w:r>
        <w:br/>
      </w:r>
      <w:r>
        <w:rPr>
          <w:color w:val="000000"/>
        </w:rPr>
        <w:t>C. </w:t>
      </w:r>
      <w:r>
        <w:rPr>
          <w:color w:val="000000"/>
        </w:rPr>
        <w:t>近视眼戴凹透镜矫正</w:t>
      </w:r>
      <w:r>
        <w:rPr>
          <w:color w:val="000000"/>
        </w:rPr>
        <w:t>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凸透镜越厚，折光能力越弱</w:t>
      </w:r>
    </w:p>
    <w:p w:rsidR="003D4F72">
      <w:pPr>
        <w:spacing w:after="0"/>
        <w:rPr>
          <w:rFonts w:hint="eastAsia"/>
          <w:lang w:eastAsia="zh-CN"/>
        </w:rPr>
      </w:pPr>
      <w:r>
        <w:rPr>
          <w:color w:val="000000"/>
        </w:rPr>
        <w:t>9.</w:t>
      </w:r>
      <w:r>
        <w:rPr>
          <w:color w:val="000000"/>
        </w:rPr>
        <w:t>以下光学仪器或元件中，对光起发散作用的是</w:t>
      </w:r>
      <w:r>
        <w:rPr>
          <w:rFonts w:hint="eastAsia"/>
          <w:color w:val="000000"/>
          <w:lang w:eastAsia="zh-CN"/>
        </w:rPr>
        <w:t>（</w:t>
      </w:r>
      <w:r>
        <w:rPr>
          <w:rFonts w:hint="eastAsia"/>
          <w:color w:val="000000"/>
          <w:lang w:eastAsia="zh-CN"/>
        </w:rPr>
        <w:t xml:space="preserve">  </w:t>
      </w:r>
      <w:r>
        <w:rPr>
          <w:rFonts w:hint="eastAsia"/>
          <w:color w:val="000000"/>
          <w:lang w:eastAsia="zh-CN"/>
        </w:rPr>
        <w:t>）</w:t>
      </w:r>
    </w:p>
    <w:p w:rsidR="003D4F72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潜望镜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平面镜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凸透镜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凹透镜</w:t>
      </w:r>
    </w:p>
    <w:p w:rsidR="003D4F72">
      <w:pPr>
        <w:spacing w:after="0"/>
      </w:pPr>
      <w:r>
        <w:rPr>
          <w:color w:val="000000"/>
        </w:rPr>
        <w:t>10.</w:t>
      </w:r>
      <w:r>
        <w:rPr>
          <w:color w:val="000000"/>
        </w:rPr>
        <w:t>下列图属于凹透镜的是（　　）</w:t>
      </w:r>
    </w:p>
    <w:p w:rsidR="003D4F72">
      <w:pPr>
        <w:spacing w:after="0"/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458356" cy="1203185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356" cy="120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noProof/>
          <w:lang w:eastAsia="zh-CN"/>
        </w:rPr>
        <w:drawing>
          <wp:inline distT="0" distB="0" distL="0" distR="0">
            <wp:extent cx="420167" cy="1222286"/>
            <wp:effectExtent l="0" t="0" r="0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167" cy="1222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         </w:t>
      </w:r>
      <w:r>
        <w:rPr>
          <w:color w:val="000000"/>
        </w:rPr>
        <w:t>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477457" cy="1346429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457" cy="134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735279" cy="1270038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279" cy="127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F72">
      <w:pPr>
        <w:spacing w:after="0"/>
      </w:pPr>
      <w:r>
        <w:rPr>
          <w:color w:val="000000"/>
        </w:rPr>
        <w:t>11.</w:t>
      </w:r>
      <w:r>
        <w:rPr>
          <w:color w:val="000000"/>
        </w:rPr>
        <w:t>关于透镜，下列说法中正确的是（</w:t>
      </w:r>
      <w:r>
        <w:rPr>
          <w:color w:val="000000"/>
        </w:rPr>
        <w:t>   </w:t>
      </w:r>
      <w:r>
        <w:rPr>
          <w:color w:val="000000"/>
        </w:rPr>
        <w:t>）</w:t>
      </w:r>
    </w:p>
    <w:p w:rsidR="003D4F72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光线通过凹透镜一定不会相交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光线通过凸透镜一定能会聚于一点</w:t>
      </w:r>
      <w:r>
        <w:br/>
      </w:r>
      <w:r>
        <w:rPr>
          <w:color w:val="000000"/>
        </w:rPr>
        <w:t>C. </w:t>
      </w:r>
      <w:r>
        <w:rPr>
          <w:color w:val="000000"/>
        </w:rPr>
        <w:t>凸透镜只对平行光有会聚作用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一个凸透镜有两个实焦点</w:t>
      </w:r>
    </w:p>
    <w:p w:rsidR="003D4F72">
      <w:pPr>
        <w:spacing w:after="0"/>
      </w:pPr>
      <w:r>
        <w:rPr>
          <w:color w:val="000000"/>
        </w:rPr>
        <w:t>12.</w:t>
      </w:r>
      <w:r>
        <w:rPr>
          <w:color w:val="000000"/>
        </w:rPr>
        <w:t>无限远处的太阳光正对照射到凸透镜上，则通过透镜后形成的亮点与透镜光心的距离（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3D4F72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小于</w:t>
      </w:r>
      <w:r>
        <w:rPr>
          <w:color w:val="000000"/>
        </w:rPr>
        <w:t>f</w:t>
      </w:r>
      <w:r>
        <w:rPr>
          <w:color w:val="000000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等于</w:t>
      </w:r>
      <w:r>
        <w:rPr>
          <w:color w:val="000000"/>
        </w:rPr>
        <w:t>f</w:t>
      </w:r>
      <w:r>
        <w:rPr>
          <w:color w:val="000000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大于</w:t>
      </w:r>
      <w:r>
        <w:rPr>
          <w:color w:val="000000"/>
        </w:rPr>
        <w:t>f</w:t>
      </w:r>
      <w:r>
        <w:rPr>
          <w:color w:val="000000"/>
        </w:rPr>
        <w:t>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小于</w:t>
      </w:r>
      <w:r>
        <w:rPr>
          <w:color w:val="000000"/>
        </w:rPr>
        <w:t>2f</w:t>
      </w:r>
    </w:p>
    <w:p w:rsidR="003D4F72">
      <w:pPr>
        <w:spacing w:after="0"/>
      </w:pPr>
      <w:r>
        <w:rPr>
          <w:color w:val="000000"/>
        </w:rPr>
        <w:t>13.</w:t>
      </w:r>
      <w:r>
        <w:rPr>
          <w:color w:val="000000"/>
        </w:rPr>
        <w:t>为了进行光学实验，物理课外小组的同学在老师的指导下自制了一个平行光源，在硬圆纸筒的一端安装了一个可在筒内前后移动的灯泡．为使筒内射出的灯光是平行光，在纸筒的另一端需要安装的光学器件和灯泡的位置应分别是（　　）</w:t>
      </w:r>
    </w:p>
    <w:p w:rsidR="003D4F72">
      <w:pPr>
        <w:spacing w:after="0"/>
      </w:pPr>
    </w:p>
    <w:p w:rsidR="003D4F72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033969" cy="534746"/>
            <wp:effectExtent l="0" t="0" r="0" b="0"/>
            <wp:docPr id="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969" cy="53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F72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凸透镜</w:t>
      </w:r>
      <w:r>
        <w:rPr>
          <w:color w:val="000000"/>
        </w:rPr>
        <w:t xml:space="preserve">  </w:t>
      </w:r>
      <w:r>
        <w:rPr>
          <w:color w:val="000000"/>
        </w:rPr>
        <w:t>焦点处</w:t>
      </w:r>
      <w:r>
        <w:rPr>
          <w:color w:val="000000"/>
        </w:rPr>
        <w:t>       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凸透镜</w:t>
      </w:r>
      <w:r>
        <w:rPr>
          <w:color w:val="000000"/>
        </w:rPr>
        <w:t xml:space="preserve">  </w:t>
      </w:r>
      <w:r>
        <w:rPr>
          <w:color w:val="000000"/>
        </w:rPr>
        <w:t>焦点以内</w:t>
      </w:r>
    </w:p>
    <w:p w:rsidR="003D4F72">
      <w:pPr>
        <w:spacing w:after="0"/>
        <w:rPr>
          <w:rFonts w:hint="eastAsia"/>
          <w:lang w:eastAsia="zh-CN"/>
        </w:rPr>
      </w:pPr>
      <w:r>
        <w:rPr>
          <w:color w:val="000000"/>
        </w:rPr>
        <w:t>C. </w:t>
      </w:r>
      <w:r>
        <w:rPr>
          <w:color w:val="000000"/>
        </w:rPr>
        <w:t>凸透镜</w:t>
      </w:r>
      <w:r>
        <w:rPr>
          <w:color w:val="000000"/>
        </w:rPr>
        <w:t xml:space="preserve">  </w:t>
      </w:r>
      <w:r>
        <w:rPr>
          <w:color w:val="000000"/>
        </w:rPr>
        <w:t>焦点与二倍焦距点之间</w:t>
      </w:r>
      <w:r>
        <w:rPr>
          <w:rFonts w:hint="eastAsia"/>
          <w:lang w:eastAsia="zh-CN"/>
        </w:rPr>
        <w:t xml:space="preserve">         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凹透镜</w:t>
      </w:r>
      <w:r>
        <w:rPr>
          <w:color w:val="000000"/>
        </w:rPr>
        <w:t xml:space="preserve">  </w:t>
      </w:r>
      <w:r>
        <w:rPr>
          <w:color w:val="000000"/>
        </w:rPr>
        <w:t>二倍焦距点之</w:t>
      </w:r>
      <w:r>
        <w:rPr>
          <w:color w:val="000000"/>
        </w:rPr>
        <w:t>外</w:t>
      </w:r>
    </w:p>
    <w:p w:rsidR="003D4F72">
      <w:pPr>
        <w:spacing w:after="0"/>
      </w:pPr>
      <w:r>
        <w:rPr>
          <w:color w:val="000000"/>
        </w:rPr>
        <w:t>14.</w:t>
      </w:r>
      <w:r>
        <w:rPr>
          <w:color w:val="000000"/>
        </w:rPr>
        <w:t>下列说法正确的是（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3D4F72" w:rsidP="001C6243">
      <w:pPr>
        <w:spacing w:after="0"/>
        <w:ind w:left="15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平面镜成放大的像</w:t>
      </w:r>
      <w:r>
        <w:br/>
      </w:r>
      <w:r>
        <w:rPr>
          <w:color w:val="000000"/>
        </w:rPr>
        <w:t>B. </w:t>
      </w:r>
      <w:r>
        <w:rPr>
          <w:color w:val="000000"/>
        </w:rPr>
        <w:t>凹透镜可以矫正近视眼</w:t>
      </w:r>
      <w:r>
        <w:br/>
      </w:r>
      <w:r>
        <w:rPr>
          <w:color w:val="000000"/>
        </w:rPr>
        <w:t>C. </w:t>
      </w:r>
      <w:r>
        <w:rPr>
          <w:color w:val="000000"/>
        </w:rPr>
        <w:t>在游泳池边看到的池底比实际浅是光的反射形成的</w:t>
      </w:r>
      <w:r>
        <w:br/>
      </w:r>
      <w:r>
        <w:rPr>
          <w:color w:val="000000"/>
        </w:rPr>
        <w:t>D. </w:t>
      </w:r>
      <w:r>
        <w:rPr>
          <w:color w:val="000000"/>
        </w:rPr>
        <w:t>阳光通过凸透镜可以点燃纸屑，这是利用了凸透镜对光的发散作用</w:t>
      </w:r>
    </w:p>
    <w:p w:rsidR="003D4F72"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w:t>二、填空题</w:t>
      </w:r>
    </w:p>
    <w:p w:rsidR="001C6243">
      <w:pPr>
        <w:rPr>
          <w:rFonts w:hint="eastAsia"/>
          <w:lang w:eastAsia="zh-CN"/>
        </w:rPr>
      </w:pPr>
      <w:r>
        <w:rPr>
          <w:rFonts w:hint="eastAsia"/>
          <w:color w:val="000000"/>
          <w:lang w:eastAsia="zh-CN"/>
        </w:rPr>
        <w:t>15</w:t>
      </w:r>
      <w:r>
        <w:rPr>
          <w:color w:val="000000"/>
        </w:rPr>
        <w:t>.</w:t>
      </w:r>
      <w:r>
        <w:rPr>
          <w:color w:val="000000"/>
        </w:rPr>
        <w:t>在透明塑料片下压着一张报纸，塑料片上有一水滴，透过水滴看到报纸上的字比旁边的字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大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小</w:t>
      </w:r>
      <w:r>
        <w:rPr>
          <w:color w:val="000000"/>
        </w:rPr>
        <w:t>”</w:t>
      </w:r>
      <w:r>
        <w:rPr>
          <w:color w:val="000000"/>
        </w:rPr>
        <w:t>），这说明此时的水滴相当于一个</w:t>
      </w:r>
      <w:r>
        <w:rPr>
          <w:color w:val="000000"/>
        </w:rPr>
        <w:t>________</w:t>
      </w:r>
      <w:r>
        <w:rPr>
          <w:color w:val="000000"/>
        </w:rPr>
        <w:t>镜．</w:t>
      </w:r>
    </w:p>
    <w:p w:rsidR="003D4F72">
      <w:pPr>
        <w:spacing w:after="0"/>
      </w:pPr>
      <w:r>
        <w:rPr>
          <w:color w:val="000000"/>
        </w:rPr>
        <w:t>16.</w:t>
      </w:r>
      <w:r>
        <w:rPr>
          <w:color w:val="000000"/>
        </w:rPr>
        <w:t>平行于主光轴的光线，通过凸透镜后将光</w:t>
      </w:r>
      <w:r>
        <w:rPr>
          <w:color w:val="000000"/>
        </w:rPr>
        <w:t>________</w:t>
      </w:r>
      <w:r>
        <w:rPr>
          <w:color w:val="000000"/>
        </w:rPr>
        <w:t>一点，这个点叫做凸透镜的</w:t>
      </w:r>
      <w:r>
        <w:rPr>
          <w:color w:val="000000"/>
        </w:rPr>
        <w:t>________</w:t>
      </w:r>
      <w:r>
        <w:rPr>
          <w:color w:val="000000"/>
        </w:rPr>
        <w:t>，这点到凸透镜的光心的距离叫做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3D4F72">
      <w:pPr>
        <w:spacing w:after="0"/>
      </w:pPr>
      <w:r>
        <w:rPr>
          <w:color w:val="000000"/>
        </w:rPr>
        <w:t>17.</w:t>
      </w:r>
      <w:r>
        <w:rPr>
          <w:color w:val="000000"/>
        </w:rPr>
        <w:t>如图这是一款人脸识别门禁一体机，通过摄像镜头捕捉人脸信息，并将所拍图象与系统数据库中预先录入的人脸照片模板进行比对．该摄像镜头相当于</w:t>
      </w:r>
      <w:r>
        <w:rPr>
          <w:color w:val="000000"/>
        </w:rPr>
        <w:t>________</w:t>
      </w:r>
      <w:r>
        <w:rPr>
          <w:color w:val="000000"/>
        </w:rPr>
        <w:t>透镜，这种透镜对光线具有</w:t>
      </w:r>
      <w:r>
        <w:rPr>
          <w:color w:val="000000"/>
        </w:rPr>
        <w:t>________</w:t>
      </w:r>
      <w:r>
        <w:rPr>
          <w:color w:val="000000"/>
        </w:rPr>
        <w:t>作用，可用来矫正</w:t>
      </w:r>
      <w:r>
        <w:rPr>
          <w:color w:val="000000"/>
        </w:rPr>
        <w:t>________</w:t>
      </w:r>
      <w:r>
        <w:rPr>
          <w:color w:val="000000"/>
        </w:rPr>
        <w:t>视眼（填</w:t>
      </w:r>
      <w:r>
        <w:rPr>
          <w:color w:val="000000"/>
        </w:rPr>
        <w:t>“</w:t>
      </w:r>
      <w:r>
        <w:rPr>
          <w:color w:val="000000"/>
        </w:rPr>
        <w:t>近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远</w:t>
      </w:r>
      <w:r>
        <w:rPr>
          <w:color w:val="000000"/>
        </w:rPr>
        <w:t>”</w:t>
      </w:r>
      <w:r>
        <w:rPr>
          <w:color w:val="000000"/>
        </w:rPr>
        <w:t>）；若镜头的焦距为</w:t>
      </w:r>
      <w:r>
        <w:rPr>
          <w:color w:val="000000"/>
        </w:rPr>
        <w:t>10cm</w:t>
      </w:r>
      <w:r>
        <w:rPr>
          <w:color w:val="000000"/>
        </w:rPr>
        <w:t>，为了能成清晰的像，人脸到镜头的距离应大于</w:t>
      </w:r>
      <w:r>
        <w:rPr>
          <w:color w:val="000000"/>
        </w:rPr>
        <w:t>________cm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1336878" cy="945363"/>
            <wp:effectExtent l="0" t="0" r="0" b="0"/>
            <wp:docPr id="4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878" cy="94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F72">
      <w:pPr>
        <w:spacing w:after="0"/>
      </w:pPr>
      <w:r>
        <w:rPr>
          <w:color w:val="000000"/>
        </w:rPr>
        <w:t>18.</w:t>
      </w:r>
      <w:r>
        <w:rPr>
          <w:color w:val="000000"/>
        </w:rPr>
        <w:t>中央比</w:t>
      </w:r>
      <w:r>
        <w:rPr>
          <w:color w:val="000000"/>
        </w:rPr>
        <w:t>边缘</w:t>
      </w:r>
      <w:r>
        <w:rPr>
          <w:color w:val="000000"/>
        </w:rPr>
        <w:t>________</w:t>
      </w:r>
      <w:r>
        <w:rPr>
          <w:color w:val="000000"/>
        </w:rPr>
        <w:t>的透镜叫凹透镜．凹透镜对光有</w:t>
      </w:r>
      <w:r>
        <w:rPr>
          <w:color w:val="000000"/>
        </w:rPr>
        <w:t>________</w:t>
      </w:r>
      <w:r>
        <w:rPr>
          <w:color w:val="000000"/>
        </w:rPr>
        <w:t>作用，所以凹透镜又叫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1C6243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19.</w:t>
      </w:r>
      <w:r>
        <w:rPr>
          <w:color w:val="000000"/>
        </w:rPr>
        <w:t>如图所示是两束激光分别射向并通过甲、乙两透镜的传播路径．由图可知：甲透镜是</w:t>
      </w:r>
      <w:r>
        <w:rPr>
          <w:color w:val="000000"/>
        </w:rPr>
        <w:t>________</w:t>
      </w:r>
      <w:r>
        <w:rPr>
          <w:color w:val="000000"/>
        </w:rPr>
        <w:t>透镜，乙透镜是</w:t>
      </w:r>
      <w:r>
        <w:rPr>
          <w:color w:val="000000"/>
        </w:rPr>
        <w:t>________</w:t>
      </w:r>
      <w:r>
        <w:rPr>
          <w:color w:val="000000"/>
        </w:rPr>
        <w:t>透镜．</w:t>
      </w:r>
      <w:r>
        <w:rPr>
          <w:color w:val="000000"/>
        </w:rPr>
        <w:t xml:space="preserve">  </w:t>
      </w:r>
    </w:p>
    <w:p w:rsidR="003D4F72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750147" cy="1021753"/>
            <wp:effectExtent l="0" t="0" r="0" b="0"/>
            <wp:docPr id="4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0147" cy="102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243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20.</w:t>
      </w:r>
      <w:r>
        <w:rPr>
          <w:color w:val="000000"/>
        </w:rPr>
        <w:t>把光源放在凸透镜的</w:t>
      </w:r>
      <w:r>
        <w:rPr>
          <w:color w:val="000000"/>
        </w:rPr>
        <w:t>________</w:t>
      </w:r>
      <w:r>
        <w:rPr>
          <w:color w:val="000000"/>
        </w:rPr>
        <w:t>处，通过凸透镜后的光线会成为一束平行光线，平行光源就是根据这一原理制成的．如图是某同学把凸透镜正对着太阳光，在桌面上得到一个亮点</w:t>
      </w:r>
      <w:r>
        <w:rPr>
          <w:color w:val="000000"/>
        </w:rPr>
        <w:t>F</w:t>
      </w:r>
      <w:r>
        <w:rPr>
          <w:color w:val="000000"/>
        </w:rPr>
        <w:t>，并用直尺进行测量的情况，则凸透镜的焦距是</w:t>
      </w:r>
      <w:r>
        <w:rPr>
          <w:color w:val="000000"/>
        </w:rPr>
        <w:t>________cm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3D4F72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308227" cy="1155446"/>
            <wp:effectExtent l="0" t="0" r="0" b="0"/>
            <wp:docPr id="5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227" cy="115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F72">
      <w:pPr>
        <w:spacing w:after="0"/>
      </w:pPr>
      <w:r>
        <w:rPr>
          <w:color w:val="000000"/>
        </w:rPr>
        <w:t>21.</w:t>
      </w:r>
      <w:r>
        <w:rPr>
          <w:color w:val="000000"/>
        </w:rPr>
        <w:t>为判别直径相</w:t>
      </w:r>
      <w:r>
        <w:rPr>
          <w:color w:val="000000"/>
        </w:rPr>
        <w:t>同的两透镜的类型，小明分别将它们正对太阳，把一张纸放在它的下方，在纸上得到相应的光斑，透镜与光斑的大小如图所示．其中形成甲光斑的</w:t>
      </w:r>
      <w:r>
        <w:rPr>
          <w:color w:val="000000"/>
        </w:rPr>
        <w:t> 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一定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可能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一定不</w:t>
      </w:r>
      <w:r>
        <w:rPr>
          <w:color w:val="000000"/>
        </w:rPr>
        <w:t>”</w:t>
      </w:r>
      <w:r>
        <w:rPr>
          <w:color w:val="000000"/>
        </w:rPr>
        <w:t>）是凸透镜，形成乙光斑的</w:t>
      </w:r>
      <w:r>
        <w:rPr>
          <w:color w:val="000000"/>
        </w:rPr>
        <w:t> ________</w:t>
      </w:r>
      <w:r>
        <w:rPr>
          <w:color w:val="000000"/>
        </w:rPr>
        <w:t>是凹透镜（选填</w:t>
      </w:r>
      <w:r>
        <w:rPr>
          <w:color w:val="000000"/>
        </w:rPr>
        <w:t>“</w:t>
      </w:r>
      <w:r>
        <w:rPr>
          <w:color w:val="000000"/>
        </w:rPr>
        <w:t>一定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可能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一定不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1375080" cy="735279"/>
            <wp:effectExtent l="0" t="0" r="0" b="0"/>
            <wp:docPr id="5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080" cy="7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243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22.________</w:t>
      </w:r>
      <w:r>
        <w:rPr>
          <w:color w:val="000000"/>
        </w:rPr>
        <w:t>透镜对光有会聚作用，</w:t>
      </w:r>
      <w:r>
        <w:rPr>
          <w:color w:val="000000"/>
        </w:rPr>
        <w:t>________</w:t>
      </w:r>
      <w:r>
        <w:rPr>
          <w:color w:val="000000"/>
        </w:rPr>
        <w:t>透镜对光有发散作用．在图中属于凸透镜的有：</w:t>
      </w:r>
      <w:r>
        <w:rPr>
          <w:color w:val="000000"/>
        </w:rPr>
        <w:t>________</w:t>
      </w:r>
      <w:r>
        <w:rPr>
          <w:color w:val="000000"/>
        </w:rPr>
        <w:t>（填序号）．</w:t>
      </w:r>
      <w:r>
        <w:rPr>
          <w:color w:val="000000"/>
        </w:rPr>
        <w:t xml:space="preserve">  </w:t>
      </w:r>
    </w:p>
    <w:p w:rsidR="003D4F72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594701" cy="811682"/>
            <wp:effectExtent l="0" t="0" r="0" b="0"/>
            <wp:docPr id="5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701" cy="811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F72">
      <w:pPr>
        <w:spacing w:after="0"/>
      </w:pPr>
      <w:r>
        <w:rPr>
          <w:color w:val="000000"/>
        </w:rPr>
        <w:t>23.</w:t>
      </w:r>
      <w:r>
        <w:rPr>
          <w:color w:val="000000"/>
        </w:rPr>
        <w:t>在森林里游客如果随地丢弃装水的透明圆饮料瓶，可能会引起森林火灾，这是因为饮料瓶相当于</w:t>
      </w:r>
      <w:r>
        <w:rPr>
          <w:color w:val="000000"/>
        </w:rPr>
        <w:t>____</w:t>
      </w:r>
      <w:r>
        <w:rPr>
          <w:color w:val="000000"/>
        </w:rPr>
        <w:t>____</w:t>
      </w:r>
      <w:r>
        <w:rPr>
          <w:color w:val="000000"/>
        </w:rPr>
        <w:t>镜，它对光有</w:t>
      </w:r>
      <w:r>
        <w:rPr>
          <w:color w:val="000000"/>
        </w:rPr>
        <w:t>________</w:t>
      </w:r>
      <w:r>
        <w:rPr>
          <w:color w:val="000000"/>
        </w:rPr>
        <w:t>作用；透过装了水矿泉水瓶看手指，看到的手指是</w:t>
      </w:r>
      <w:r>
        <w:rPr>
          <w:color w:val="000000"/>
        </w:rPr>
        <w:t>________</w:t>
      </w:r>
      <w:r>
        <w:rPr>
          <w:color w:val="000000"/>
        </w:rPr>
        <w:t>的（选填</w:t>
      </w:r>
      <w:r>
        <w:rPr>
          <w:color w:val="000000"/>
        </w:rPr>
        <w:t>“</w:t>
      </w:r>
      <w:r>
        <w:rPr>
          <w:color w:val="000000"/>
        </w:rPr>
        <w:t>放大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缩小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）。</w:t>
      </w:r>
      <w:r>
        <w:rPr>
          <w:color w:val="000000"/>
        </w:rPr>
        <w:t xml:space="preserve">    </w:t>
      </w:r>
    </w:p>
    <w:p w:rsidR="003D4F72">
      <w:pPr>
        <w:spacing w:after="0"/>
      </w:pPr>
      <w:r>
        <w:rPr>
          <w:color w:val="000000"/>
        </w:rPr>
        <w:t>24.</w:t>
      </w:r>
      <w:r>
        <w:rPr>
          <w:color w:val="000000"/>
        </w:rPr>
        <w:t>小明透过装有水的矿泉水瓶观察距离很近的树叶发现叶脉会变大，而且很清晰，这是因为此时水瓶相当于</w:t>
      </w:r>
      <w:r>
        <w:rPr>
          <w:color w:val="000000"/>
        </w:rPr>
        <w:t> ________</w:t>
      </w:r>
      <w:r>
        <w:rPr>
          <w:color w:val="000000"/>
        </w:rPr>
        <w:t>镜，此时观察到的叶脉是</w:t>
      </w:r>
      <w:r>
        <w:rPr>
          <w:color w:val="000000"/>
        </w:rPr>
        <w:t> 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倒立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正立</w:t>
      </w:r>
      <w:r>
        <w:rPr>
          <w:color w:val="000000"/>
        </w:rPr>
        <w:t>”</w:t>
      </w:r>
      <w:r>
        <w:rPr>
          <w:color w:val="000000"/>
        </w:rPr>
        <w:t>）、放大的</w:t>
      </w:r>
      <w:r>
        <w:rPr>
          <w:color w:val="000000"/>
        </w:rPr>
        <w:t> ________</w:t>
      </w:r>
      <w:r>
        <w:rPr>
          <w:color w:val="000000"/>
        </w:rPr>
        <w:t>像（选填</w:t>
      </w:r>
      <w:r>
        <w:rPr>
          <w:color w:val="000000"/>
        </w:rPr>
        <w:t>“</w:t>
      </w:r>
      <w:r>
        <w:rPr>
          <w:color w:val="000000"/>
        </w:rPr>
        <w:t>虚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实</w:t>
      </w:r>
      <w:r>
        <w:rPr>
          <w:color w:val="000000"/>
        </w:rPr>
        <w:t>”</w:t>
      </w:r>
      <w:r>
        <w:rPr>
          <w:color w:val="000000"/>
        </w:rPr>
        <w:t>）。</w:t>
      </w:r>
      <w:r>
        <w:rPr>
          <w:color w:val="000000"/>
        </w:rPr>
        <w:t xml:space="preserve">    </w:t>
      </w:r>
      <w:r>
        <w:rPr>
          <w:color w:val="000000"/>
        </w:rPr>
        <w:t xml:space="preserve">   </w:t>
      </w:r>
    </w:p>
    <w:p w:rsidR="003D4F72">
      <w:r>
        <w:rPr>
          <w:b/>
          <w:bCs/>
          <w:sz w:val="24"/>
          <w:szCs w:val="24"/>
        </w:rPr>
        <w:t>三、作图题</w:t>
      </w:r>
    </w:p>
    <w:p w:rsidR="003D4F72">
      <w:pPr>
        <w:spacing w:after="0"/>
      </w:pPr>
      <w:r>
        <w:rPr>
          <w:color w:val="000000"/>
        </w:rPr>
        <w:t>2</w:t>
      </w:r>
      <w:r>
        <w:rPr>
          <w:rFonts w:hint="eastAsia"/>
          <w:color w:val="000000"/>
          <w:lang w:eastAsia="zh-CN"/>
        </w:rPr>
        <w:t>5</w:t>
      </w:r>
      <w:r>
        <w:rPr>
          <w:color w:val="000000"/>
        </w:rPr>
        <w:t>.</w:t>
      </w:r>
      <w:r>
        <w:rPr>
          <w:color w:val="000000"/>
        </w:rPr>
        <w:t>如图所示，画出光线</w:t>
      </w:r>
      <w:r>
        <w:rPr>
          <w:color w:val="000000"/>
        </w:rPr>
        <w:t>ab</w:t>
      </w:r>
      <w:r>
        <w:rPr>
          <w:color w:val="000000"/>
        </w:rPr>
        <w:t>和</w:t>
      </w:r>
      <w:r>
        <w:rPr>
          <w:color w:val="000000"/>
        </w:rPr>
        <w:t>Oc</w:t>
      </w:r>
      <w:r>
        <w:rPr>
          <w:color w:val="000000"/>
        </w:rPr>
        <w:t>通过透镜前后的完整光路．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1833436" cy="830771"/>
            <wp:effectExtent l="0" t="0" r="0" b="0"/>
            <wp:docPr id="5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436" cy="83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243">
      <w:pPr>
        <w:spacing w:after="0"/>
        <w:rPr>
          <w:rFonts w:hint="eastAsia"/>
          <w:color w:val="000000"/>
          <w:lang w:eastAsia="zh-CN"/>
        </w:rPr>
      </w:pPr>
    </w:p>
    <w:p w:rsidR="001C6243">
      <w:pPr>
        <w:spacing w:after="0"/>
        <w:rPr>
          <w:rFonts w:hint="eastAsia"/>
          <w:color w:val="000000"/>
          <w:lang w:eastAsia="zh-CN"/>
        </w:rPr>
      </w:pPr>
    </w:p>
    <w:p w:rsidR="003D4F72">
      <w:pPr>
        <w:spacing w:after="0"/>
      </w:pPr>
      <w:r>
        <w:rPr>
          <w:color w:val="000000"/>
        </w:rPr>
        <w:t>2</w:t>
      </w:r>
      <w:r>
        <w:rPr>
          <w:rFonts w:hint="eastAsia"/>
          <w:color w:val="000000"/>
          <w:lang w:eastAsia="zh-CN"/>
        </w:rPr>
        <w:t>6</w:t>
      </w:r>
      <w:r>
        <w:rPr>
          <w:color w:val="000000"/>
        </w:rPr>
        <w:t>.</w:t>
      </w:r>
      <w:r>
        <w:rPr>
          <w:color w:val="000000"/>
        </w:rPr>
        <w:t>如图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是从点光源</w:t>
      </w:r>
      <w:r>
        <w:rPr>
          <w:color w:val="000000"/>
        </w:rPr>
        <w:t>S</w:t>
      </w:r>
      <w:r>
        <w:rPr>
          <w:color w:val="000000"/>
        </w:rPr>
        <w:t>发出的、经透镜折射后的两条光线．在图中完成光路并标出点光源</w:t>
      </w:r>
      <w:r>
        <w:rPr>
          <w:color w:val="000000"/>
        </w:rPr>
        <w:t>S</w:t>
      </w:r>
      <w:r>
        <w:rPr>
          <w:color w:val="000000"/>
        </w:rPr>
        <w:t>的位置．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1804784" cy="649338"/>
            <wp:effectExtent l="0" t="0" r="0" b="0"/>
            <wp:docPr id="5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784" cy="649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F72">
      <w:pPr>
        <w:spacing w:after="0"/>
      </w:pPr>
      <w:r>
        <w:rPr>
          <w:rFonts w:hint="eastAsia"/>
          <w:color w:val="000000"/>
          <w:lang w:eastAsia="zh-CN"/>
        </w:rPr>
        <w:t>27</w:t>
      </w:r>
      <w:r>
        <w:rPr>
          <w:color w:val="000000"/>
        </w:rPr>
        <w:t>.</w:t>
      </w:r>
      <w:r>
        <w:rPr>
          <w:color w:val="000000"/>
        </w:rPr>
        <w:t>完成下列光线经过透镜的光路图．</w:t>
      </w:r>
      <w:r>
        <w:rPr>
          <w:color w:val="000000"/>
        </w:rPr>
        <w:t xml:space="preserve">  </w:t>
      </w:r>
      <w:r>
        <w:br/>
      </w:r>
      <w:r>
        <w:rPr>
          <w:noProof/>
          <w:lang w:eastAsia="zh-CN"/>
        </w:rPr>
        <w:drawing>
          <wp:inline distT="0" distB="0" distL="0" distR="0">
            <wp:extent cx="3132112" cy="1002665"/>
            <wp:effectExtent l="0" t="0" r="0" b="0"/>
            <wp:docPr id="5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2112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F72">
      <w:r>
        <w:rPr>
          <w:b/>
          <w:bCs/>
          <w:sz w:val="24"/>
          <w:szCs w:val="24"/>
        </w:rPr>
        <w:t>四、实验探究题</w:t>
      </w:r>
    </w:p>
    <w:p w:rsidR="003D4F72">
      <w:pPr>
        <w:spacing w:after="0"/>
      </w:pPr>
      <w:r>
        <w:rPr>
          <w:color w:val="000000"/>
        </w:rPr>
        <w:t>2</w:t>
      </w:r>
      <w:r>
        <w:rPr>
          <w:rFonts w:hint="eastAsia"/>
          <w:color w:val="000000"/>
          <w:lang w:eastAsia="zh-CN"/>
        </w:rPr>
        <w:t>8</w:t>
      </w:r>
      <w:r>
        <w:rPr>
          <w:color w:val="000000"/>
        </w:rPr>
        <w:t>.</w:t>
      </w:r>
      <w:r>
        <w:rPr>
          <w:color w:val="000000"/>
        </w:rPr>
        <w:t>某同学探究</w:t>
      </w:r>
      <w:r>
        <w:rPr>
          <w:color w:val="000000"/>
        </w:rPr>
        <w:t>“</w:t>
      </w:r>
      <w:r>
        <w:rPr>
          <w:color w:val="000000"/>
        </w:rPr>
        <w:t>视力的矫正</w:t>
      </w:r>
      <w:r>
        <w:rPr>
          <w:color w:val="000000"/>
        </w:rPr>
        <w:t>”</w:t>
      </w:r>
      <w:r>
        <w:rPr>
          <w:color w:val="000000"/>
        </w:rPr>
        <w:t>原理，如图所示．他实验观察到如下现象：</w:t>
      </w:r>
    </w:p>
    <w:p w:rsidR="003D4F72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241387" cy="1136345"/>
            <wp:effectExtent l="0" t="0" r="0" b="0"/>
            <wp:docPr id="5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387" cy="11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F72">
      <w:pPr>
        <w:spacing w:after="0"/>
      </w:pPr>
      <w:r>
        <w:rPr>
          <w:color w:val="000000"/>
        </w:rPr>
        <w:t>①</w:t>
      </w:r>
      <w:r>
        <w:rPr>
          <w:color w:val="000000"/>
        </w:rPr>
        <w:t>将眼镜甲放在蜡烛与凸透镜之间，光屏上原来清晰的像变得模糊；只将光屏远离透镜移动时，又能在光屏上看到烛焰清晰的像</w:t>
      </w:r>
      <w:r>
        <w:rPr>
          <w:color w:val="000000"/>
        </w:rPr>
        <w:t>．</w:t>
      </w:r>
    </w:p>
    <w:p w:rsidR="003D4F72">
      <w:pPr>
        <w:spacing w:after="0"/>
      </w:pPr>
      <w:r>
        <w:rPr>
          <w:color w:val="000000"/>
        </w:rPr>
        <w:t>②</w:t>
      </w:r>
      <w:r>
        <w:rPr>
          <w:color w:val="000000"/>
        </w:rPr>
        <w:t>将另一只眼镜乙放在蜡烛与凸透镜之间，光屏上原来清晰的像也变得模糊了，只将光屏靠近透镜移动时，又可以在光屏上看到烛焰清晰的像</w:t>
      </w:r>
      <w:r>
        <w:rPr>
          <w:color w:val="000000"/>
        </w:rPr>
        <w:t>．</w:t>
      </w:r>
    </w:p>
    <w:p w:rsidR="003D4F72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）分析实验现象可知：甲乙两个眼镜中，</w:t>
      </w:r>
      <w:r>
        <w:rPr>
          <w:color w:val="000000"/>
        </w:rPr>
        <w:t>________</w:t>
      </w:r>
      <w:r>
        <w:rPr>
          <w:color w:val="000000"/>
        </w:rPr>
        <w:t>是凸透镜，</w:t>
      </w:r>
      <w:r>
        <w:rPr>
          <w:color w:val="000000"/>
        </w:rPr>
        <w:t>________</w:t>
      </w:r>
      <w:r>
        <w:rPr>
          <w:color w:val="000000"/>
        </w:rPr>
        <w:t>是凹透镜．</w:t>
      </w:r>
      <w:r>
        <w:rPr>
          <w:color w:val="000000"/>
        </w:rPr>
        <w:t xml:space="preserve">    </w:t>
      </w:r>
    </w:p>
    <w:p w:rsidR="003D4F72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）在实验现象</w:t>
      </w:r>
      <w:r>
        <w:rPr>
          <w:color w:val="000000"/>
        </w:rPr>
        <w:t>①</w:t>
      </w:r>
      <w:r>
        <w:rPr>
          <w:color w:val="000000"/>
        </w:rPr>
        <w:t>和</w:t>
      </w:r>
      <w:r>
        <w:rPr>
          <w:color w:val="000000"/>
        </w:rPr>
        <w:t>②</w:t>
      </w:r>
      <w:r>
        <w:rPr>
          <w:color w:val="000000"/>
        </w:rPr>
        <w:t>中，属于近视眼矫正原理的是</w:t>
      </w:r>
      <w:r>
        <w:rPr>
          <w:color w:val="000000"/>
        </w:rPr>
        <w:t>________</w:t>
      </w:r>
      <w:r>
        <w:rPr>
          <w:color w:val="000000"/>
        </w:rPr>
        <w:t>，属于远视眼矫正原理的是</w:t>
      </w:r>
      <w:r>
        <w:rPr>
          <w:color w:val="000000"/>
        </w:rPr>
        <w:t>________</w:t>
      </w:r>
      <w:r>
        <w:rPr>
          <w:color w:val="000000"/>
        </w:rPr>
        <w:t>．（填写实验现象序号）</w:t>
      </w:r>
      <w:r>
        <w:rPr>
          <w:color w:val="000000"/>
        </w:rPr>
        <w:t xml:space="preserve">    </w:t>
      </w:r>
    </w:p>
    <w:p w:rsidR="003D4F72">
      <w:pPr>
        <w:spacing w:after="0"/>
      </w:pPr>
      <w:r>
        <w:rPr>
          <w:rFonts w:hint="eastAsia"/>
          <w:color w:val="000000"/>
          <w:lang w:eastAsia="zh-CN"/>
        </w:rPr>
        <w:t>29</w:t>
      </w:r>
      <w:r>
        <w:rPr>
          <w:color w:val="000000"/>
        </w:rPr>
        <w:t>.</w:t>
      </w:r>
      <w:r>
        <w:rPr>
          <w:color w:val="000000"/>
        </w:rPr>
        <w:t>测量凸透镜的焦距</w:t>
      </w:r>
      <w:r>
        <w:rPr>
          <w:color w:val="000000"/>
        </w:rPr>
        <w:t xml:space="preserve">.   </w:t>
      </w:r>
      <w:r>
        <w:rPr>
          <w:color w:val="000000"/>
        </w:rPr>
        <w:t xml:space="preserve">   </w:t>
      </w:r>
    </w:p>
    <w:p w:rsidR="003D4F72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）小丽的方案如图所示。移动凸透镜直到白纸上的光斑最小时，凸透镜到白纸的距离为</w:t>
      </w:r>
      <w:r>
        <w:rPr>
          <w:color w:val="000000"/>
        </w:rPr>
        <w:t>10cm</w:t>
      </w:r>
      <w:r>
        <w:rPr>
          <w:color w:val="000000"/>
        </w:rPr>
        <w:t>，则凸透镜的焦距为</w:t>
      </w:r>
      <w:r>
        <w:rPr>
          <w:color w:val="000000"/>
        </w:rPr>
        <w:t>________cm</w:t>
      </w:r>
      <w:r>
        <w:rPr>
          <w:color w:val="000000"/>
        </w:rPr>
        <w:t>。</w:t>
      </w:r>
    </w:p>
    <w:p w:rsidR="003D4F72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365529" cy="935812"/>
            <wp:effectExtent l="0" t="0" r="0" b="0"/>
            <wp:docPr id="5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529" cy="93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F72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）对用太阳光测量凸透镜焦距的具体操作提出一条注意事项：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3D4F72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）小丽发现：将凸透镜正对着太阳光，再把一张白纸放在它的另一侧，无论怎样调节白纸的位置，都不能使太阳光在白纸上会聚成一点，而是一个光斑，这个光斑的直径有两三毫米。这是为什么呢？</w:t>
      </w:r>
    </w:p>
    <w:p w:rsidR="003D4F72">
      <w:pPr>
        <w:spacing w:after="0"/>
      </w:pPr>
      <w:r>
        <w:rPr>
          <w:color w:val="000000"/>
        </w:rPr>
        <w:t>小丽猜想：太阳光不能会聚成一点是由于光的色散引起的</w:t>
      </w:r>
      <w:r>
        <w:rPr>
          <w:color w:val="000000"/>
        </w:rPr>
        <w:t>。</w:t>
      </w:r>
    </w:p>
    <w:p w:rsidR="003D4F72">
      <w:pPr>
        <w:spacing w:after="0"/>
      </w:pPr>
      <w:r>
        <w:rPr>
          <w:color w:val="000000"/>
        </w:rPr>
        <w:t>①</w:t>
      </w:r>
      <w:r>
        <w:rPr>
          <w:color w:val="000000"/>
        </w:rPr>
        <w:t>小丽猜想的理由或依据是</w:t>
      </w:r>
      <w:r>
        <w:rPr>
          <w:color w:val="000000"/>
        </w:rPr>
        <w:t>________</w:t>
      </w:r>
      <w:r>
        <w:rPr>
          <w:color w:val="000000"/>
        </w:rPr>
        <w:t>。</w:t>
      </w:r>
    </w:p>
    <w:p w:rsidR="003D4F72">
      <w:pPr>
        <w:spacing w:after="0"/>
      </w:pPr>
      <w:r>
        <w:rPr>
          <w:color w:val="000000"/>
        </w:rPr>
        <w:t>②</w:t>
      </w:r>
      <w:r>
        <w:rPr>
          <w:color w:val="000000"/>
        </w:rPr>
        <w:t>为了验证小丽的猜想，简要的做法是</w:t>
      </w:r>
      <w:r>
        <w:rPr>
          <w:color w:val="000000"/>
        </w:rPr>
        <w:t>________</w:t>
      </w:r>
      <w:r>
        <w:rPr>
          <w:color w:val="000000"/>
        </w:rPr>
        <w:t>。</w:t>
      </w:r>
    </w:p>
    <w:p w:rsidR="003D4F72">
      <w:pPr>
        <w:spacing w:after="0"/>
      </w:pPr>
      <w:r>
        <w:rPr>
          <w:color w:val="000000"/>
        </w:rPr>
        <w:t>③</w:t>
      </w:r>
      <w:r>
        <w:rPr>
          <w:color w:val="000000"/>
        </w:rPr>
        <w:t>如果小丽的猜想正确，实验中观察到的现象是</w:t>
      </w:r>
      <w:r>
        <w:rPr>
          <w:color w:val="000000"/>
        </w:rPr>
        <w:t>________</w:t>
      </w:r>
      <w:r>
        <w:rPr>
          <w:color w:val="000000"/>
        </w:rPr>
        <w:t>。</w:t>
      </w:r>
    </w:p>
    <w:p w:rsidR="003D4F72">
      <w:pPr>
        <w:rPr>
          <w:rFonts w:hint="eastAsia"/>
          <w:lang w:eastAsia="zh-CN"/>
        </w:rPr>
      </w:pPr>
    </w:p>
    <w:sectPr w:rsidSect="003D4F72">
      <w:headerReference w:type="even" r:id="rId38"/>
      <w:footerReference w:type="default" r:id="rId39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F72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F72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3D4F72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3D4F72" w:rsidP="00DC4E60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3D4F72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C80589D"/>
    <w:multiLevelType w:val="hybridMultilevel"/>
    <w:tmpl w:val="B14059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F5D7FB2"/>
    <w:multiLevelType w:val="hybridMultilevel"/>
    <w:tmpl w:val="266C75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72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D4F7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D4F72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3D4F7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3D4F72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3D4F72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3D4F72"/>
    <w:rPr>
      <w:sz w:val="18"/>
      <w:szCs w:val="18"/>
    </w:rPr>
  </w:style>
  <w:style w:type="paragraph" w:customStyle="1" w:styleId="1">
    <w:name w:val="正文1"/>
    <w:qFormat/>
    <w:rsid w:val="003D4F72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3D4F72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3D4F72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3D4F72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3D4F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image" Target="media/image30.png" /><Relationship Id="rId36" Type="http://schemas.openxmlformats.org/officeDocument/2006/relationships/image" Target="media/image31.png" /><Relationship Id="rId37" Type="http://schemas.openxmlformats.org/officeDocument/2006/relationships/image" Target="media/image32.png" /><Relationship Id="rId38" Type="http://schemas.openxmlformats.org/officeDocument/2006/relationships/header" Target="header1.xml" /><Relationship Id="rId39" Type="http://schemas.openxmlformats.org/officeDocument/2006/relationships/footer" Target="footer1.xml" /><Relationship Id="rId4" Type="http://schemas.openxmlformats.org/officeDocument/2006/relationships/customXml" Target="../customXml/item1.xml" /><Relationship Id="rId40" Type="http://schemas.openxmlformats.org/officeDocument/2006/relationships/theme" Target="theme/theme1.xml" /><Relationship Id="rId41" Type="http://schemas.openxmlformats.org/officeDocument/2006/relationships/numbering" Target="numbering.xml" /><Relationship Id="rId42" Type="http://schemas.openxmlformats.org/officeDocument/2006/relationships/styles" Target="styles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D992A9-BB2E-4467-ACB2-C8793CDB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3</cp:revision>
  <dcterms:created xsi:type="dcterms:W3CDTF">2019-02-06T01:41:00Z</dcterms:created>
  <dcterms:modified xsi:type="dcterms:W3CDTF">2019-02-06T01:45:00Z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