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6A1283">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32pt;margin-left:877pt;margin-top:924pt;mso-position-horizontal-relative:page;mso-position-vertical-relative:top-margin-area;position:absolute;width:27pt;z-index:251658240">
            <v:imagedata r:id="rId6" o:title=""/>
          </v:shape>
        </w:pict>
      </w:r>
    </w:p>
    <w:p w:rsidR="00D54603" w:rsidP="00D54603">
      <w:pPr>
        <w:jc w:val="center"/>
        <w:rPr>
          <w:rFonts w:hint="eastAsia"/>
          <w:lang w:eastAsia="zh-CN"/>
        </w:rPr>
      </w:pPr>
      <w:r>
        <w:rPr>
          <w:rFonts w:hint="eastAsia"/>
          <w:b/>
          <w:bCs/>
          <w:sz w:val="28"/>
          <w:szCs w:val="28"/>
          <w:lang w:eastAsia="zh-CN"/>
        </w:rPr>
        <w:t>8.2</w:t>
      </w:r>
      <w:r>
        <w:rPr>
          <w:rFonts w:hint="eastAsia"/>
          <w:b/>
          <w:bCs/>
          <w:sz w:val="28"/>
          <w:szCs w:val="28"/>
          <w:lang w:eastAsia="zh-CN"/>
        </w:rPr>
        <w:t>“光的反射”知识归纳练习题</w:t>
      </w:r>
    </w:p>
    <w:p w:rsidR="006A1283">
      <w:r>
        <w:rPr>
          <w:b/>
          <w:bCs/>
          <w:sz w:val="24"/>
          <w:szCs w:val="24"/>
        </w:rPr>
        <w:t>一、单选题</w:t>
      </w:r>
    </w:p>
    <w:p w:rsidR="006A1283">
      <w:pPr>
        <w:spacing w:after="0"/>
      </w:pPr>
      <w:r>
        <w:rPr>
          <w:color w:val="000000"/>
        </w:rPr>
        <w:t>1.</w:t>
      </w:r>
      <w:r>
        <w:rPr>
          <w:color w:val="000000"/>
        </w:rPr>
        <w:t>下列光现象，由于光的反射形成的是（</w:t>
      </w:r>
      <w:r>
        <w:rPr>
          <w:color w:val="000000"/>
        </w:rPr>
        <w:t xml:space="preserve">   </w:t>
      </w:r>
      <w:r>
        <w:rPr>
          <w:color w:val="000000"/>
        </w:rPr>
        <w:t>）</w:t>
      </w:r>
    </w:p>
    <w:p w:rsidR="006A1283">
      <w:pPr>
        <w:spacing w:after="0"/>
      </w:pPr>
    </w:p>
    <w:p w:rsidR="006A1283" w:rsidP="00662384">
      <w:pPr>
        <w:spacing w:after="0"/>
        <w:ind w:left="150"/>
      </w:pPr>
      <w:r>
        <w:rPr>
          <w:color w:val="000000"/>
        </w:rPr>
        <w:t>A. </w:t>
      </w:r>
      <w:r>
        <w:rPr>
          <w:noProof/>
          <w:lang w:eastAsia="zh-CN"/>
        </w:rPr>
        <w:drawing>
          <wp:inline distT="0" distB="0" distL="0" distR="0">
            <wp:extent cx="1231837" cy="155651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1231837" cy="1556512"/>
                    </a:xfrm>
                    <a:prstGeom prst="rect">
                      <a:avLst/>
                    </a:prstGeom>
                  </pic:spPr>
                </pic:pic>
              </a:graphicData>
            </a:graphic>
          </wp:inline>
        </w:drawing>
      </w:r>
      <w:r>
        <w:rPr>
          <w:color w:val="000000"/>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1203185" cy="1575613"/>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203185" cy="1575613"/>
                    </a:xfrm>
                    <a:prstGeom prst="rect">
                      <a:avLst/>
                    </a:prstGeom>
                  </pic:spPr>
                </pic:pic>
              </a:graphicData>
            </a:graphic>
          </wp:inline>
        </w:drawing>
      </w:r>
    </w:p>
    <w:p w:rsidR="006A1283">
      <w:pPr>
        <w:spacing w:after="0"/>
      </w:pPr>
    </w:p>
    <w:p w:rsidR="006A1283">
      <w:pPr>
        <w:spacing w:after="0"/>
      </w:pPr>
      <w:r>
        <w:rPr>
          <w:color w:val="000000"/>
        </w:rPr>
        <w:t>铅笔在水面处</w:t>
      </w:r>
      <w:r>
        <w:rPr>
          <w:color w:val="000000"/>
        </w:rPr>
        <w:t>“</w:t>
      </w:r>
      <w:r>
        <w:rPr>
          <w:color w:val="000000"/>
        </w:rPr>
        <w:t>折断</w:t>
      </w:r>
      <w:r>
        <w:rPr>
          <w:color w:val="000000"/>
        </w:rPr>
        <w:t>”  </w:t>
      </w:r>
      <w:r>
        <w:rPr>
          <w:rFonts w:hint="eastAsia"/>
          <w:lang w:eastAsia="zh-CN"/>
        </w:rPr>
        <w:t xml:space="preserve">                     </w:t>
      </w:r>
      <w:r>
        <w:rPr>
          <w:color w:val="000000"/>
        </w:rPr>
        <w:t>人在阳光下形成的影子</w:t>
      </w:r>
    </w:p>
    <w:p w:rsidR="006A1283">
      <w:pPr>
        <w:spacing w:after="0"/>
      </w:pPr>
      <w:r>
        <w:br/>
      </w:r>
      <w:r>
        <w:rPr>
          <w:color w:val="000000"/>
        </w:rPr>
        <w:t>C. </w:t>
      </w:r>
      <w:r>
        <w:rPr>
          <w:noProof/>
          <w:lang w:eastAsia="zh-CN"/>
        </w:rPr>
        <w:drawing>
          <wp:inline distT="0" distB="0" distL="0" distR="0">
            <wp:extent cx="1193648" cy="1575613"/>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193648" cy="1575613"/>
                    </a:xfrm>
                    <a:prstGeom prst="rect">
                      <a:avLst/>
                    </a:prstGeom>
                  </pic:spPr>
                </pic:pic>
              </a:graphicData>
            </a:graphic>
          </wp:inline>
        </w:drawing>
      </w:r>
      <w:r>
        <w:rPr>
          <w:rFonts w:hint="eastAsia"/>
          <w:lang w:eastAsia="zh-CN"/>
        </w:rPr>
        <w:t xml:space="preserve">  </w:t>
      </w:r>
      <w:r>
        <w:rPr>
          <w:color w:val="000000"/>
        </w:rPr>
        <w:t>      </w:t>
      </w:r>
      <w:r>
        <w:rPr>
          <w:rFonts w:hint="eastAsia"/>
          <w:color w:val="000000"/>
          <w:lang w:eastAsia="zh-CN"/>
        </w:rPr>
        <w:t xml:space="preserve">          </w:t>
      </w:r>
      <w:r>
        <w:rPr>
          <w:noProof/>
          <w:lang w:eastAsia="zh-CN"/>
        </w:rPr>
        <w:drawing>
          <wp:inline distT="0" distB="0" distL="0" distR="0">
            <wp:extent cx="9550"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1241387" cy="151831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1241387" cy="1518310"/>
                    </a:xfrm>
                    <a:prstGeom prst="rect">
                      <a:avLst/>
                    </a:prstGeom>
                  </pic:spPr>
                </pic:pic>
              </a:graphicData>
            </a:graphic>
          </wp:inline>
        </w:drawing>
      </w:r>
    </w:p>
    <w:p w:rsidR="006A1283">
      <w:pPr>
        <w:spacing w:after="0"/>
      </w:pPr>
    </w:p>
    <w:p w:rsidR="006A1283">
      <w:pPr>
        <w:spacing w:after="0"/>
        <w:rPr>
          <w:rFonts w:hint="eastAsia"/>
          <w:lang w:eastAsia="zh-CN"/>
        </w:rPr>
      </w:pPr>
      <w:r>
        <w:rPr>
          <w:color w:val="000000"/>
        </w:rPr>
        <w:t>放大镜把字放大</w:t>
      </w:r>
      <w:r>
        <w:rPr>
          <w:color w:val="000000"/>
        </w:rPr>
        <w:t>  </w:t>
      </w:r>
      <w:r>
        <w:rPr>
          <w:rFonts w:hint="eastAsia"/>
          <w:lang w:eastAsia="zh-CN"/>
        </w:rPr>
        <w:t xml:space="preserve">             </w:t>
      </w:r>
      <w:r>
        <w:rPr>
          <w:color w:val="000000"/>
        </w:rPr>
        <w:t>豹子在水中形成倒影</w:t>
      </w:r>
    </w:p>
    <w:p w:rsidR="006A1283">
      <w:pPr>
        <w:spacing w:after="0"/>
      </w:pPr>
      <w:r>
        <w:rPr>
          <w:color w:val="000000"/>
        </w:rPr>
        <w:t>2.</w:t>
      </w:r>
      <w:r>
        <w:rPr>
          <w:color w:val="000000"/>
        </w:rPr>
        <w:t>下列属于光的反射现象的是（</w:t>
      </w:r>
      <w:r>
        <w:rPr>
          <w:color w:val="000000"/>
        </w:rPr>
        <w:t>  </w:t>
      </w:r>
      <w:r>
        <w:rPr>
          <w:color w:val="000000"/>
        </w:rPr>
        <w:t>）</w:t>
      </w:r>
    </w:p>
    <w:p w:rsidR="006A1283">
      <w:pPr>
        <w:spacing w:after="0"/>
        <w:rPr>
          <w:rFonts w:hint="eastAsia"/>
          <w:lang w:eastAsia="zh-CN"/>
        </w:rPr>
      </w:pPr>
      <w:r>
        <w:rPr>
          <w:color w:val="000000"/>
        </w:rPr>
        <w:t>A. </w:t>
      </w:r>
      <w:r>
        <w:rPr>
          <w:color w:val="000000"/>
        </w:rPr>
        <w:t>黑板的</w:t>
      </w:r>
      <w:r>
        <w:rPr>
          <w:color w:val="000000"/>
        </w:rPr>
        <w:t>“</w:t>
      </w:r>
      <w:r>
        <w:rPr>
          <w:color w:val="000000"/>
        </w:rPr>
        <w:t>反光</w:t>
      </w:r>
      <w:r>
        <w:rPr>
          <w:color w:val="000000"/>
        </w:rPr>
        <w:t>”</w:t>
      </w:r>
      <w:r>
        <w:rPr>
          <w:color w:val="000000"/>
        </w:rPr>
        <w:t>现象</w:t>
      </w:r>
      <w:r>
        <w:rPr>
          <w:color w:val="000000"/>
        </w:rPr>
        <w:t>                                           </w:t>
      </w:r>
      <w:r>
        <w:rPr>
          <w:noProof/>
          <w:lang w:eastAsia="zh-CN"/>
        </w:rPr>
        <w:drawing>
          <wp:inline distT="0" distB="0" distL="0" distR="0">
            <wp:extent cx="9550"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B. </w:t>
      </w:r>
      <w:r>
        <w:rPr>
          <w:color w:val="000000"/>
        </w:rPr>
        <w:t>斜插入水中的筷子看起来变弯折了</w:t>
      </w:r>
      <w:r>
        <w:br/>
      </w:r>
      <w:r>
        <w:rPr>
          <w:color w:val="000000"/>
        </w:rPr>
        <w:t>C. </w:t>
      </w:r>
      <w:r>
        <w:rPr>
          <w:color w:val="000000"/>
        </w:rPr>
        <w:t>激光引导掘进机沿直线前进</w:t>
      </w:r>
      <w:r>
        <w:rPr>
          <w:color w:val="000000"/>
        </w:rPr>
        <w:t>                                </w:t>
      </w:r>
      <w:r>
        <w:rPr>
          <w:noProof/>
          <w:lang w:eastAsia="zh-CN"/>
        </w:rPr>
        <w:drawing>
          <wp:inline distT="0" distB="0" distL="0" distR="0">
            <wp:extent cx="2865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阳光下，地面上形成树影</w:t>
      </w:r>
    </w:p>
    <w:p w:rsidR="006A1283">
      <w:pPr>
        <w:spacing w:after="0"/>
      </w:pPr>
      <w:r>
        <w:rPr>
          <w:color w:val="000000"/>
        </w:rPr>
        <w:t>3.</w:t>
      </w:r>
      <w:r>
        <w:rPr>
          <w:color w:val="000000"/>
        </w:rPr>
        <w:t>下列现象中，能用光的反射定律解释的是（</w:t>
      </w:r>
      <w:r>
        <w:rPr>
          <w:color w:val="000000"/>
        </w:rPr>
        <w:t xml:space="preserve">   </w:t>
      </w:r>
      <w:r>
        <w:rPr>
          <w:color w:val="000000"/>
        </w:rPr>
        <w:t>）</w:t>
      </w:r>
      <w:r>
        <w:rPr>
          <w:color w:val="000000"/>
        </w:rPr>
        <w:t xml:space="preserve">            </w:t>
      </w:r>
    </w:p>
    <w:p w:rsidR="006A1283">
      <w:pPr>
        <w:spacing w:after="0"/>
        <w:ind w:left="150"/>
      </w:pPr>
      <w:r>
        <w:rPr>
          <w:color w:val="000000"/>
        </w:rPr>
        <w:t>A. </w:t>
      </w:r>
      <w:r>
        <w:rPr>
          <w:noProof/>
          <w:lang w:eastAsia="zh-CN"/>
        </w:rPr>
        <w:drawing>
          <wp:inline distT="0" distB="0" distL="0" distR="0">
            <wp:extent cx="1079056" cy="649338"/>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1079056" cy="649338"/>
                    </a:xfrm>
                    <a:prstGeom prst="rect">
                      <a:avLst/>
                    </a:prstGeom>
                  </pic:spPr>
                </pic:pic>
              </a:graphicData>
            </a:graphic>
          </wp:inline>
        </w:drawing>
      </w:r>
      <w:r>
        <w:rPr>
          <w:color w:val="000000"/>
        </w:rPr>
        <w:t> </w:t>
      </w:r>
      <w:r>
        <w:rPr>
          <w:color w:val="000000"/>
        </w:rPr>
        <w:t>叉鱼</w:t>
      </w:r>
      <w:r>
        <w:rPr>
          <w:color w:val="000000"/>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noProof/>
          <w:lang w:eastAsia="zh-CN"/>
        </w:rPr>
        <w:drawing>
          <wp:inline distT="0" distB="0" distL="0" distR="0">
            <wp:extent cx="1002665" cy="706641"/>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1002665" cy="706641"/>
                    </a:xfrm>
                    <a:prstGeom prst="rect">
                      <a:avLst/>
                    </a:prstGeom>
                  </pic:spPr>
                </pic:pic>
              </a:graphicData>
            </a:graphic>
          </wp:inline>
        </w:drawing>
      </w:r>
      <w:r>
        <w:rPr>
          <w:color w:val="000000"/>
        </w:rPr>
        <w:t> </w:t>
      </w:r>
      <w:r>
        <w:rPr>
          <w:color w:val="000000"/>
        </w:rPr>
        <w:t>激光引导掘进方向</w:t>
      </w:r>
      <w:r>
        <w:br/>
      </w:r>
      <w:r>
        <w:rPr>
          <w:color w:val="000000"/>
        </w:rPr>
        <w:t>C. </w:t>
      </w:r>
      <w:r>
        <w:rPr>
          <w:noProof/>
          <w:lang w:eastAsia="zh-CN"/>
        </w:rPr>
        <w:drawing>
          <wp:inline distT="0" distB="0" distL="0" distR="0">
            <wp:extent cx="916711" cy="697090"/>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916711" cy="697090"/>
                    </a:xfrm>
                    <a:prstGeom prst="rect">
                      <a:avLst/>
                    </a:prstGeom>
                  </pic:spPr>
                </pic:pic>
              </a:graphicData>
            </a:graphic>
          </wp:inline>
        </w:drawing>
      </w:r>
      <w:r>
        <w:rPr>
          <w:color w:val="000000"/>
        </w:rPr>
        <w:t>看到地上的物体</w:t>
      </w:r>
      <w:r>
        <w:rPr>
          <w:color w:val="000000"/>
        </w:rPr>
        <w:t>                         </w:t>
      </w:r>
      <w:r>
        <w:rPr>
          <w:noProof/>
          <w:lang w:eastAsia="zh-CN"/>
        </w:rPr>
        <w:drawing>
          <wp:inline distT="0" distB="0" distL="0" distR="0">
            <wp:extent cx="9550"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983564" cy="744830"/>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983564" cy="744830"/>
                    </a:xfrm>
                    <a:prstGeom prst="rect">
                      <a:avLst/>
                    </a:prstGeom>
                  </pic:spPr>
                </pic:pic>
              </a:graphicData>
            </a:graphic>
          </wp:inline>
        </w:drawing>
      </w:r>
      <w:r>
        <w:rPr>
          <w:color w:val="000000"/>
        </w:rPr>
        <w:t>凸透镜使光线汇聚</w:t>
      </w:r>
    </w:p>
    <w:p w:rsidR="006A1283">
      <w:pPr>
        <w:spacing w:after="0"/>
      </w:pPr>
      <w:r>
        <w:rPr>
          <w:color w:val="000000"/>
        </w:rPr>
        <w:t>4.</w:t>
      </w:r>
      <w:r>
        <w:rPr>
          <w:color w:val="000000"/>
        </w:rPr>
        <w:t>平面镜对光线既不会聚也不发散，那么凹面镜对光线会有什么作用呢？小枫开动脑筋，找到了所有可能的情况：会聚、发散、既不会聚也不发散。然后，他利用激光笔手电筒对着凹面镜照射，观察到如图所</w:t>
      </w:r>
      <w:r>
        <w:rPr>
          <w:color w:val="000000"/>
        </w:rPr>
        <w:t>示的现象。则小枫的学习经历了怎样的过程（）</w:t>
      </w:r>
      <w:r>
        <w:br/>
      </w:r>
      <w:r>
        <w:rPr>
          <w:noProof/>
          <w:lang w:eastAsia="zh-CN"/>
        </w:rPr>
        <w:drawing>
          <wp:inline distT="0" distB="0" distL="0" distR="0">
            <wp:extent cx="916711" cy="697090"/>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916711" cy="697090"/>
                    </a:xfrm>
                    <a:prstGeom prst="rect">
                      <a:avLst/>
                    </a:prstGeom>
                  </pic:spPr>
                </pic:pic>
              </a:graphicData>
            </a:graphic>
          </wp:inline>
        </w:drawing>
      </w:r>
    </w:p>
    <w:p w:rsidR="006A1283">
      <w:pPr>
        <w:spacing w:after="0"/>
      </w:pPr>
    </w:p>
    <w:p w:rsidR="006A1283">
      <w:pPr>
        <w:spacing w:after="0"/>
        <w:rPr>
          <w:rFonts w:hint="eastAsia"/>
          <w:lang w:eastAsia="zh-CN"/>
        </w:rPr>
      </w:pPr>
      <w:r>
        <w:rPr>
          <w:color w:val="000000"/>
        </w:rPr>
        <w:t>A. </w:t>
      </w:r>
      <w:r>
        <w:rPr>
          <w:color w:val="000000"/>
        </w:rPr>
        <w:t>提出问题、假设、设计实验和进行实验</w:t>
      </w:r>
      <w:r>
        <w:br/>
      </w:r>
      <w:r>
        <w:rPr>
          <w:color w:val="000000"/>
        </w:rPr>
        <w:t>B. </w:t>
      </w:r>
      <w:r>
        <w:rPr>
          <w:color w:val="000000"/>
        </w:rPr>
        <w:t>提出问题、假设、设计实验和进行实验、交流与评估</w:t>
      </w:r>
      <w:r>
        <w:br/>
      </w:r>
      <w:r>
        <w:rPr>
          <w:color w:val="000000"/>
        </w:rPr>
        <w:t>C. </w:t>
      </w:r>
      <w:r>
        <w:rPr>
          <w:color w:val="000000"/>
        </w:rPr>
        <w:t>提出问题、设计实验和进行实验、得出结论</w:t>
      </w:r>
      <w:r>
        <w:br/>
      </w:r>
      <w:r>
        <w:rPr>
          <w:color w:val="000000"/>
        </w:rPr>
        <w:t>D. </w:t>
      </w:r>
      <w:r>
        <w:rPr>
          <w:color w:val="000000"/>
        </w:rPr>
        <w:t>设计实验和进行实验、得出结论、分析和论证</w:t>
      </w:r>
    </w:p>
    <w:p w:rsidR="006A1283">
      <w:pPr>
        <w:spacing w:after="0"/>
      </w:pPr>
      <w:r>
        <w:rPr>
          <w:color w:val="000000"/>
        </w:rPr>
        <w:t>5.</w:t>
      </w:r>
      <w:r>
        <w:rPr>
          <w:color w:val="000000"/>
        </w:rPr>
        <w:t>下列关于光的现象，说法正确的是（</w:t>
      </w:r>
      <w:r>
        <w:rPr>
          <w:color w:val="000000"/>
        </w:rPr>
        <w:t xml:space="preserve">    </w:t>
      </w:r>
      <w:r>
        <w:rPr>
          <w:color w:val="000000"/>
        </w:rPr>
        <w:t>）</w:t>
      </w:r>
      <w:r>
        <w:rPr>
          <w:color w:val="000000"/>
        </w:rPr>
        <w:t xml:space="preserve">            </w:t>
      </w:r>
    </w:p>
    <w:p w:rsidR="00662384" w:rsidP="00662384">
      <w:pPr>
        <w:spacing w:after="0"/>
        <w:rPr>
          <w:rFonts w:hint="eastAsia"/>
          <w:color w:val="000000"/>
          <w:lang w:eastAsia="zh-CN"/>
        </w:rPr>
      </w:pPr>
      <w:r>
        <w:rPr>
          <w:color w:val="000000"/>
        </w:rPr>
        <w:t>A. </w:t>
      </w:r>
      <w:r>
        <w:rPr>
          <w:color w:val="000000"/>
        </w:rPr>
        <w:t>汽车夜间行驶时车内不开灯，这主要是为了节约用电</w:t>
      </w:r>
      <w:r>
        <w:rPr>
          <w:color w:val="000000"/>
        </w:rPr>
        <w:t>           </w:t>
      </w:r>
    </w:p>
    <w:p w:rsidR="00662384" w:rsidRPr="00662384" w:rsidP="00662384">
      <w:pPr>
        <w:spacing w:after="0"/>
        <w:rPr>
          <w:rFonts w:hint="eastAsia"/>
          <w:color w:val="000000"/>
          <w:lang w:eastAsia="zh-CN"/>
        </w:rPr>
      </w:pPr>
      <w:r w:rsidRPr="00662384">
        <w:rPr>
          <w:color w:val="000000"/>
        </w:rPr>
        <w:t>B. </w:t>
      </w:r>
      <w:r w:rsidRPr="00662384">
        <w:rPr>
          <w:color w:val="000000"/>
        </w:rPr>
        <w:t>观察体温计所示的体温时，眼睛看到的水银柱是放大的实像</w:t>
      </w:r>
      <w:r>
        <w:br/>
      </w:r>
      <w:r w:rsidRPr="00662384">
        <w:rPr>
          <w:color w:val="000000"/>
        </w:rPr>
        <w:t>C. </w:t>
      </w:r>
      <w:r w:rsidRPr="00662384">
        <w:rPr>
          <w:color w:val="000000"/>
        </w:rPr>
        <w:t>人们看到水中鱼的位置，并不是鱼的实际位置</w:t>
      </w:r>
      <w:r w:rsidRPr="00662384">
        <w:rPr>
          <w:color w:val="000000"/>
        </w:rPr>
        <w:t>           </w:t>
      </w:r>
    </w:p>
    <w:p w:rsidR="006A1283" w:rsidP="00662384">
      <w:pPr>
        <w:spacing w:after="0"/>
      </w:pPr>
      <w:r w:rsidRPr="00662384">
        <w:rPr>
          <w:color w:val="000000"/>
        </w:rPr>
        <w:t>D. </w:t>
      </w:r>
      <w:r w:rsidRPr="00662384">
        <w:rPr>
          <w:color w:val="000000"/>
        </w:rPr>
        <w:t>黑板的</w:t>
      </w:r>
      <w:r w:rsidRPr="00662384">
        <w:rPr>
          <w:color w:val="000000"/>
        </w:rPr>
        <w:t>“</w:t>
      </w:r>
      <w:r w:rsidRPr="00662384">
        <w:rPr>
          <w:color w:val="000000"/>
        </w:rPr>
        <w:t>反光</w:t>
      </w:r>
      <w:r w:rsidRPr="00662384">
        <w:rPr>
          <w:color w:val="000000"/>
        </w:rPr>
        <w:t>”</w:t>
      </w:r>
      <w:r w:rsidRPr="00662384">
        <w:rPr>
          <w:color w:val="000000"/>
        </w:rPr>
        <w:t>现象是由于光的漫反射造成的</w:t>
      </w:r>
    </w:p>
    <w:p w:rsidR="006A1283">
      <w:pPr>
        <w:spacing w:after="0"/>
      </w:pPr>
      <w:r>
        <w:rPr>
          <w:color w:val="000000"/>
        </w:rPr>
        <w:t>6.</w:t>
      </w:r>
      <w:r>
        <w:rPr>
          <w:color w:val="000000"/>
        </w:rPr>
        <w:t>若要使眼睛看到一个物体，则（</w:t>
      </w:r>
      <w:r>
        <w:rPr>
          <w:color w:val="000000"/>
        </w:rPr>
        <w:t>   </w:t>
      </w:r>
      <w:r>
        <w:rPr>
          <w:color w:val="000000"/>
        </w:rPr>
        <w:t>）</w:t>
      </w:r>
    </w:p>
    <w:p w:rsidR="006A1283">
      <w:pPr>
        <w:spacing w:after="0"/>
        <w:rPr>
          <w:rFonts w:hint="eastAsia"/>
          <w:lang w:eastAsia="zh-CN"/>
        </w:rPr>
      </w:pPr>
      <w:r>
        <w:rPr>
          <w:color w:val="000000"/>
        </w:rPr>
        <w:t>A. </w:t>
      </w:r>
      <w:r>
        <w:rPr>
          <w:color w:val="000000"/>
        </w:rPr>
        <w:t>这个物体一定是光源</w:t>
      </w:r>
      <w:r>
        <w:rPr>
          <w:color w:val="000000"/>
        </w:rPr>
        <w:t>                               </w:t>
      </w:r>
      <w:r>
        <w:rPr>
          <w:color w:val="000000"/>
        </w:rPr>
        <w:t>            </w:t>
      </w: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B. </w:t>
      </w:r>
      <w:r>
        <w:rPr>
          <w:color w:val="000000"/>
        </w:rPr>
        <w:t>物体发出或反射的光线必须进入眼睛</w:t>
      </w:r>
      <w:r>
        <w:br/>
      </w:r>
      <w:r>
        <w:rPr>
          <w:color w:val="000000"/>
        </w:rPr>
        <w:t>C. </w:t>
      </w:r>
      <w:r>
        <w:rPr>
          <w:color w:val="000000"/>
        </w:rPr>
        <w:t>物体和眼睛必须在一条直线上</w:t>
      </w:r>
      <w:r>
        <w:rPr>
          <w:color w:val="000000"/>
        </w:rPr>
        <w:t>                             </w:t>
      </w:r>
      <w:r>
        <w:rPr>
          <w:noProof/>
          <w:lang w:eastAsia="zh-CN"/>
        </w:rPr>
        <w:drawing>
          <wp:inline distT="0" distB="0" distL="0" distR="0">
            <wp:extent cx="9550"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color w:val="000000"/>
        </w:rPr>
        <w:t>眼睛发光</w:t>
      </w:r>
    </w:p>
    <w:p w:rsidR="006A1283">
      <w:pPr>
        <w:spacing w:after="0"/>
      </w:pPr>
      <w:r>
        <w:rPr>
          <w:color w:val="000000"/>
        </w:rPr>
        <w:t>7.</w:t>
      </w:r>
      <w:r>
        <w:rPr>
          <w:color w:val="000000"/>
        </w:rPr>
        <w:t>下列关于图中所示的四种光学现象，描述或解释正确的是</w:t>
      </w:r>
      <w:r>
        <w:rPr>
          <w:color w:val="000000"/>
        </w:rPr>
        <w:t>(    )</w:t>
      </w:r>
      <w:r>
        <w:br/>
      </w:r>
      <w:r>
        <w:rPr>
          <w:noProof/>
          <w:lang w:eastAsia="zh-CN"/>
        </w:rPr>
        <w:drawing>
          <wp:inline distT="0" distB="0" distL="0" distR="0">
            <wp:extent cx="3571380" cy="945363"/>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3571380" cy="945363"/>
                    </a:xfrm>
                    <a:prstGeom prst="rect">
                      <a:avLst/>
                    </a:prstGeom>
                  </pic:spPr>
                </pic:pic>
              </a:graphicData>
            </a:graphic>
          </wp:inline>
        </w:drawing>
      </w:r>
    </w:p>
    <w:p w:rsidR="006A1283">
      <w:pPr>
        <w:spacing w:after="0"/>
        <w:rPr>
          <w:rFonts w:hint="eastAsia"/>
          <w:lang w:eastAsia="zh-CN"/>
        </w:rPr>
      </w:pPr>
      <w:r>
        <w:rPr>
          <w:color w:val="000000"/>
        </w:rPr>
        <w:t>A. </w:t>
      </w:r>
      <w:r>
        <w:rPr>
          <w:color w:val="000000"/>
        </w:rPr>
        <w:t>图甲中，小孔成像时所成的是倒立的虚像</w:t>
      </w:r>
      <w:r>
        <w:br/>
      </w:r>
      <w:r>
        <w:rPr>
          <w:color w:val="000000"/>
        </w:rPr>
        <w:t>B. </w:t>
      </w:r>
      <w:r>
        <w:rPr>
          <w:color w:val="000000"/>
        </w:rPr>
        <w:t>图乙中，人配戴的凹透镜可以矫正远视眼</w:t>
      </w:r>
      <w:r>
        <w:br/>
      </w:r>
      <w:r>
        <w:rPr>
          <w:color w:val="000000"/>
        </w:rPr>
        <w:t>C. </w:t>
      </w:r>
      <w:r>
        <w:rPr>
          <w:color w:val="000000"/>
        </w:rPr>
        <w:t>图丙中，色散现象说明白光是由各种色光混合而成的</w:t>
      </w:r>
      <w:r>
        <w:br/>
      </w:r>
      <w:r>
        <w:rPr>
          <w:color w:val="000000"/>
        </w:rPr>
        <w:t>D. </w:t>
      </w:r>
      <w:r>
        <w:rPr>
          <w:color w:val="000000"/>
        </w:rPr>
        <w:t>图丁中，漫反射的光线杂乱无章不遵循光的反射定律</w:t>
      </w:r>
    </w:p>
    <w:p w:rsidR="006A1283">
      <w:pPr>
        <w:spacing w:after="0"/>
      </w:pPr>
      <w:r>
        <w:rPr>
          <w:color w:val="000000"/>
        </w:rPr>
        <w:t>8.</w:t>
      </w:r>
      <w:r>
        <w:rPr>
          <w:color w:val="000000"/>
        </w:rPr>
        <w:t>一个雨后的晚上，天刚放晴，路面上有不少水洼，人在月光下行走，为了不致踩在水洼里，下列判断中正确的是</w:t>
      </w:r>
      <w:r>
        <w:rPr>
          <w:color w:val="000000"/>
        </w:rPr>
        <w:t>  (    )</w:t>
      </w:r>
    </w:p>
    <w:p w:rsidR="006A1283">
      <w:pPr>
        <w:spacing w:after="0"/>
      </w:pPr>
      <w:r>
        <w:rPr>
          <w:color w:val="000000"/>
        </w:rPr>
        <w:t>A. </w:t>
      </w:r>
      <w:r>
        <w:rPr>
          <w:color w:val="000000"/>
        </w:rPr>
        <w:t>迎着月光走时，地面上发亮处是水洼</w:t>
      </w:r>
      <w:r>
        <w:rPr>
          <w:color w:val="000000"/>
        </w:rPr>
        <w:t>                  </w:t>
      </w:r>
      <w:r>
        <w:rPr>
          <w:noProof/>
          <w:lang w:eastAsia="zh-CN"/>
        </w:rPr>
        <w:drawing>
          <wp:inline distT="0" distB="0" distL="0" distR="0">
            <wp:extent cx="2865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color w:val="000000"/>
        </w:rPr>
        <w:t>背着月光走时，地面上发亮处是水洼</w:t>
      </w:r>
    </w:p>
    <w:p w:rsidR="006A1283">
      <w:pPr>
        <w:spacing w:after="0"/>
        <w:rPr>
          <w:rFonts w:hint="eastAsia"/>
          <w:lang w:eastAsia="zh-CN"/>
        </w:rPr>
      </w:pPr>
      <w:r>
        <w:rPr>
          <w:color w:val="000000"/>
        </w:rPr>
        <w:t>C. </w:t>
      </w:r>
      <w:r>
        <w:rPr>
          <w:color w:val="000000"/>
        </w:rPr>
        <w:t>迎着月光走时，地面上暗处是水洼</w:t>
      </w:r>
      <w:r>
        <w:rPr>
          <w:color w:val="000000"/>
        </w:rPr>
        <w:t>                      </w:t>
      </w:r>
      <w:r>
        <w:rPr>
          <w:noProof/>
          <w:lang w:eastAsia="zh-CN"/>
        </w:rPr>
        <w:drawing>
          <wp:inline distT="0" distB="0" distL="0" distR="0">
            <wp:extent cx="9550"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color w:val="000000"/>
        </w:rPr>
        <w:t>以上判断均不正确</w:t>
      </w:r>
    </w:p>
    <w:p w:rsidR="006A1283">
      <w:pPr>
        <w:spacing w:after="0"/>
      </w:pPr>
      <w:r>
        <w:rPr>
          <w:color w:val="000000"/>
        </w:rPr>
        <w:t>9.</w:t>
      </w:r>
      <w:r>
        <w:rPr>
          <w:color w:val="000000"/>
        </w:rPr>
        <w:t>下列关于光现象的四幅图中说法错误的是（</w:t>
      </w:r>
      <w:r>
        <w:rPr>
          <w:color w:val="000000"/>
        </w:rPr>
        <w:t xml:space="preserve">   </w:t>
      </w:r>
      <w:r>
        <w:rPr>
          <w:color w:val="000000"/>
        </w:rPr>
        <w:t>）</w:t>
      </w:r>
      <w:r>
        <w:rPr>
          <w:color w:val="000000"/>
        </w:rPr>
        <w:t xml:space="preserve">            </w:t>
      </w:r>
    </w:p>
    <w:p w:rsidR="00662384" w:rsidP="00662384">
      <w:pPr>
        <w:spacing w:after="0"/>
        <w:ind w:left="150"/>
        <w:rPr>
          <w:rFonts w:hint="eastAsia"/>
          <w:lang w:eastAsia="zh-CN"/>
        </w:rPr>
      </w:pPr>
      <w:r>
        <w:rPr>
          <w:color w:val="000000"/>
        </w:rPr>
        <w:t>A. </w:t>
      </w:r>
      <w:r>
        <w:rPr>
          <w:noProof/>
          <w:lang w:eastAsia="zh-CN"/>
        </w:rPr>
        <w:drawing>
          <wp:inline distT="0" distB="0" distL="0" distR="0">
            <wp:extent cx="1241387" cy="897623"/>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241387" cy="897623"/>
                    </a:xfrm>
                    <a:prstGeom prst="rect">
                      <a:avLst/>
                    </a:prstGeom>
                  </pic:spPr>
                </pic:pic>
              </a:graphicData>
            </a:graphic>
          </wp:inline>
        </w:drawing>
      </w:r>
      <w:r>
        <w:rPr>
          <w:rFonts w:hint="eastAsia"/>
          <w:lang w:eastAsia="zh-CN"/>
        </w:rPr>
        <w:t xml:space="preserve"> </w:t>
      </w:r>
    </w:p>
    <w:p w:rsidR="00662384" w:rsidP="00662384">
      <w:pPr>
        <w:spacing w:after="0"/>
        <w:ind w:left="150"/>
        <w:rPr>
          <w:rFonts w:hint="eastAsia"/>
          <w:lang w:eastAsia="zh-CN"/>
        </w:rPr>
      </w:pPr>
      <w:r>
        <w:rPr>
          <w:color w:val="000000"/>
        </w:rPr>
        <w:t>大海深处发光的水母是光源</w:t>
      </w:r>
      <w:r>
        <w:rPr>
          <w:rFonts w:hint="eastAsia"/>
          <w:lang w:eastAsia="zh-CN"/>
        </w:rPr>
        <w:t xml:space="preserve">                             </w:t>
      </w:r>
    </w:p>
    <w:p w:rsidR="006A1283" w:rsidP="00662384">
      <w:pPr>
        <w:spacing w:after="0"/>
        <w:ind w:left="150"/>
      </w:pPr>
      <w:r>
        <w:rPr>
          <w:rFonts w:hint="eastAsia"/>
          <w:lang w:eastAsia="zh-CN"/>
        </w:rPr>
        <w:t xml:space="preserve"> </w:t>
      </w:r>
      <w:r>
        <w:rPr>
          <w:color w:val="000000"/>
        </w:rPr>
        <w:t>B. </w:t>
      </w:r>
      <w:r>
        <w:rPr>
          <w:noProof/>
          <w:lang w:eastAsia="zh-CN"/>
        </w:rPr>
        <w:drawing>
          <wp:inline distT="0" distB="0" distL="0" distR="0">
            <wp:extent cx="1241387" cy="897623"/>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241387" cy="897623"/>
                    </a:xfrm>
                    <a:prstGeom prst="rect">
                      <a:avLst/>
                    </a:prstGeom>
                  </pic:spPr>
                </pic:pic>
              </a:graphicData>
            </a:graphic>
          </wp:inline>
        </w:drawing>
      </w:r>
    </w:p>
    <w:p w:rsidR="006A1283" w:rsidP="00662384">
      <w:pPr>
        <w:spacing w:after="0"/>
      </w:pPr>
      <w:r>
        <w:rPr>
          <w:rFonts w:hint="eastAsia"/>
          <w:lang w:eastAsia="zh-CN"/>
        </w:rPr>
        <w:t xml:space="preserve">  </w:t>
      </w:r>
      <w:r>
        <w:rPr>
          <w:color w:val="000000"/>
        </w:rPr>
        <w:t>雾天透过树丛的光束是直的，表明光在空气中沿直线传播</w:t>
      </w:r>
    </w:p>
    <w:p w:rsidR="006A1283">
      <w:pPr>
        <w:spacing w:after="0"/>
      </w:pPr>
      <w:r>
        <w:br/>
      </w:r>
      <w:r>
        <w:rPr>
          <w:color w:val="000000"/>
        </w:rPr>
        <w:t>C. </w:t>
      </w:r>
      <w:r>
        <w:rPr>
          <w:noProof/>
          <w:lang w:eastAsia="zh-CN"/>
        </w:rPr>
        <w:drawing>
          <wp:inline distT="0" distB="0" distL="0" distR="0">
            <wp:extent cx="1279589" cy="888073"/>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279589" cy="888073"/>
                    </a:xfrm>
                    <a:prstGeom prst="rect">
                      <a:avLst/>
                    </a:prstGeom>
                  </pic:spPr>
                </pic:pic>
              </a:graphicData>
            </a:graphic>
          </wp:inline>
        </w:drawing>
      </w:r>
    </w:p>
    <w:p w:rsidR="006A1283">
      <w:pPr>
        <w:spacing w:after="0"/>
      </w:pPr>
      <w:r>
        <w:rPr>
          <w:color w:val="000000"/>
        </w:rPr>
        <w:t>医生用电子胃镜通过光导纤维观察人体胃肠道内部是利用光的多次折射传输图像信息</w:t>
      </w:r>
    </w:p>
    <w:p w:rsidR="006A1283">
      <w:pPr>
        <w:spacing w:after="0"/>
      </w:pPr>
      <w:r>
        <w:br/>
      </w:r>
      <w:r>
        <w:rPr>
          <w:color w:val="000000"/>
        </w:rPr>
        <w:t>D. </w:t>
      </w:r>
      <w:r>
        <w:rPr>
          <w:noProof/>
          <w:lang w:eastAsia="zh-CN"/>
        </w:rPr>
        <w:drawing>
          <wp:inline distT="0" distB="0" distL="0" distR="0">
            <wp:extent cx="1203185" cy="888073"/>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1203185" cy="888073"/>
                    </a:xfrm>
                    <a:prstGeom prst="rect">
                      <a:avLst/>
                    </a:prstGeom>
                  </pic:spPr>
                </pic:pic>
              </a:graphicData>
            </a:graphic>
          </wp:inline>
        </w:drawing>
      </w:r>
    </w:p>
    <w:p w:rsidR="006A1283">
      <w:pPr>
        <w:spacing w:after="0"/>
        <w:rPr>
          <w:rFonts w:hint="eastAsia"/>
          <w:lang w:eastAsia="zh-CN"/>
        </w:rPr>
      </w:pPr>
      <w:r>
        <w:rPr>
          <w:color w:val="000000"/>
        </w:rPr>
        <w:t>英国物理学家牛顿用玻璃三棱镜使太阳光发生色散证明了太阳光是复色光</w:t>
      </w:r>
    </w:p>
    <w:p w:rsidR="006A1283">
      <w:pPr>
        <w:spacing w:after="0"/>
      </w:pPr>
      <w:r>
        <w:rPr>
          <w:color w:val="000000"/>
        </w:rPr>
        <w:t>10.</w:t>
      </w:r>
      <w:r>
        <w:rPr>
          <w:color w:val="000000"/>
        </w:rPr>
        <w:t>下列的四种现象中，属于光的直线传播形成的是（</w:t>
      </w:r>
      <w:r>
        <w:rPr>
          <w:color w:val="000000"/>
        </w:rPr>
        <w:t xml:space="preserve">   </w:t>
      </w:r>
      <w:r>
        <w:rPr>
          <w:color w:val="000000"/>
        </w:rPr>
        <w:t>）</w:t>
      </w:r>
      <w:r>
        <w:rPr>
          <w:color w:val="000000"/>
        </w:rPr>
        <w:t xml:space="preserve">            </w:t>
      </w:r>
    </w:p>
    <w:p w:rsidR="006A1283" w:rsidP="00662384">
      <w:pPr>
        <w:spacing w:after="0"/>
        <w:ind w:left="150"/>
      </w:pPr>
      <w:r>
        <w:rPr>
          <w:color w:val="000000"/>
        </w:rPr>
        <w:t>A. </w:t>
      </w:r>
      <w:r>
        <w:rPr>
          <w:noProof/>
          <w:lang w:eastAsia="zh-CN"/>
        </w:rPr>
        <w:drawing>
          <wp:inline distT="0" distB="0" distL="0" distR="0">
            <wp:extent cx="954913" cy="81168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954913" cy="811682"/>
                    </a:xfrm>
                    <a:prstGeom prst="rect">
                      <a:avLst/>
                    </a:prstGeom>
                  </pic:spPr>
                </pic:pic>
              </a:graphicData>
            </a:graphic>
          </wp:inline>
        </w:drawing>
      </w:r>
      <w:r>
        <w:rPr>
          <w:color w:val="000000"/>
        </w:rPr>
        <w:t>          </w:t>
      </w:r>
      <w:r>
        <w:rPr>
          <w:color w:val="000000"/>
        </w:rPr>
        <w:t>  </w:t>
      </w:r>
      <w:r>
        <w:rPr>
          <w:noProof/>
          <w:lang w:eastAsia="zh-CN"/>
        </w:rPr>
        <w:drawing>
          <wp:inline distT="0" distB="0" distL="0" distR="0">
            <wp:extent cx="2865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w:t>
      </w:r>
      <w:r>
        <w:rPr>
          <w:noProof/>
          <w:lang w:eastAsia="zh-CN"/>
        </w:rPr>
        <w:drawing>
          <wp:inline distT="0" distB="0" distL="0" distR="0">
            <wp:extent cx="1040854" cy="81168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1040854" cy="811682"/>
                    </a:xfrm>
                    <a:prstGeom prst="rect">
                      <a:avLst/>
                    </a:prstGeom>
                  </pic:spPr>
                </pic:pic>
              </a:graphicData>
            </a:graphic>
          </wp:inline>
        </w:drawing>
      </w:r>
      <w:r>
        <w:rPr>
          <w:rFonts w:hint="eastAsia"/>
          <w:lang w:eastAsia="zh-CN"/>
        </w:rPr>
        <w:t xml:space="preserve">     </w:t>
      </w:r>
      <w:r>
        <w:rPr>
          <w:color w:val="000000"/>
        </w:rPr>
        <w:t>C. </w:t>
      </w:r>
      <w:r>
        <w:rPr>
          <w:noProof/>
          <w:lang w:eastAsia="zh-CN"/>
        </w:rPr>
        <w:drawing>
          <wp:inline distT="0" distB="0" distL="0" distR="0">
            <wp:extent cx="916711" cy="811682"/>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916711" cy="811682"/>
                    </a:xfrm>
                    <a:prstGeom prst="rect">
                      <a:avLst/>
                    </a:prstGeom>
                  </pic:spPr>
                </pic:pic>
              </a:graphicData>
            </a:graphic>
          </wp:inline>
        </w:drawing>
      </w:r>
      <w:r>
        <w:rPr>
          <w:color w:val="000000"/>
        </w:rPr>
        <w:t>              </w:t>
      </w:r>
      <w:r>
        <w:rPr>
          <w:noProof/>
          <w:lang w:eastAsia="zh-CN"/>
        </w:rPr>
        <w:drawing>
          <wp:inline distT="0" distB="0" distL="0" distR="0">
            <wp:extent cx="9550"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D. </w:t>
      </w:r>
      <w:r>
        <w:rPr>
          <w:noProof/>
          <w:lang w:eastAsia="zh-CN"/>
        </w:rPr>
        <w:drawing>
          <wp:inline distT="0" distB="0" distL="0" distR="0">
            <wp:extent cx="926262" cy="773481"/>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926262" cy="773481"/>
                    </a:xfrm>
                    <a:prstGeom prst="rect">
                      <a:avLst/>
                    </a:prstGeom>
                  </pic:spPr>
                </pic:pic>
              </a:graphicData>
            </a:graphic>
          </wp:inline>
        </w:drawing>
      </w:r>
    </w:p>
    <w:p w:rsidR="006A1283">
      <w:pPr>
        <w:spacing w:after="0"/>
        <w:rPr>
          <w:rFonts w:hint="eastAsia"/>
          <w:lang w:eastAsia="zh-CN"/>
        </w:rPr>
      </w:pPr>
      <w:r>
        <w:rPr>
          <w:color w:val="000000"/>
        </w:rPr>
        <w:t>平面镜中的像</w:t>
      </w:r>
      <w:r>
        <w:rPr>
          <w:rFonts w:hint="eastAsia"/>
          <w:color w:val="000000"/>
          <w:lang w:eastAsia="zh-CN"/>
        </w:rPr>
        <w:t xml:space="preserve">             </w:t>
      </w:r>
      <w:r>
        <w:rPr>
          <w:color w:val="000000"/>
        </w:rPr>
        <w:t>水中向上翘起的笔</w:t>
      </w:r>
      <w:r>
        <w:rPr>
          <w:rFonts w:hint="eastAsia"/>
          <w:color w:val="000000"/>
          <w:lang w:eastAsia="zh-CN"/>
        </w:rPr>
        <w:t xml:space="preserve">       </w:t>
      </w:r>
      <w:r>
        <w:rPr>
          <w:color w:val="000000"/>
        </w:rPr>
        <w:t>地上的树影</w:t>
      </w:r>
      <w:r>
        <w:rPr>
          <w:color w:val="000000"/>
        </w:rPr>
        <w:t>被</w:t>
      </w:r>
      <w:r>
        <w:rPr>
          <w:rFonts w:hint="eastAsia"/>
          <w:color w:val="000000"/>
          <w:lang w:eastAsia="zh-CN"/>
        </w:rPr>
        <w:t xml:space="preserve">          </w:t>
      </w:r>
      <w:r>
        <w:rPr>
          <w:color w:val="000000"/>
        </w:rPr>
        <w:t>放大的眼睛</w:t>
      </w:r>
    </w:p>
    <w:p w:rsidR="006A1283">
      <w:pPr>
        <w:spacing w:after="0"/>
      </w:pPr>
      <w:r>
        <w:rPr>
          <w:color w:val="000000"/>
        </w:rPr>
        <w:t>11.</w:t>
      </w:r>
      <w:r>
        <w:rPr>
          <w:color w:val="000000"/>
        </w:rPr>
        <w:t>下列几个现象中，要用光的反射来解释的是</w:t>
      </w:r>
      <w:r>
        <w:rPr>
          <w:color w:val="000000"/>
        </w:rPr>
        <w:t>(   )</w:t>
      </w:r>
    </w:p>
    <w:p w:rsidR="006A1283">
      <w:pPr>
        <w:spacing w:after="0"/>
        <w:rPr>
          <w:rFonts w:hint="eastAsia"/>
          <w:lang w:eastAsia="zh-CN"/>
        </w:rPr>
      </w:pPr>
      <w:r>
        <w:rPr>
          <w:color w:val="000000"/>
        </w:rPr>
        <w:t>A. </w:t>
      </w:r>
      <w:r>
        <w:rPr>
          <w:color w:val="000000"/>
        </w:rPr>
        <w:t>能看到本身并不发光的物体</w:t>
      </w:r>
      <w:r>
        <w:rPr>
          <w:color w:val="000000"/>
        </w:rPr>
        <w:t>  </w:t>
      </w:r>
      <w:r>
        <w:rPr>
          <w:rFonts w:hint="eastAsia"/>
          <w:color w:val="000000"/>
          <w:lang w:eastAsia="zh-CN"/>
        </w:rPr>
        <w:t xml:space="preserve">                     </w:t>
      </w:r>
      <w:r>
        <w:rPr>
          <w:color w:val="000000"/>
        </w:rPr>
        <w:t>   </w:t>
      </w:r>
      <w:r>
        <w:rPr>
          <w:noProof/>
          <w:lang w:eastAsia="zh-CN"/>
        </w:rPr>
        <w:drawing>
          <wp:inline distT="0" distB="0" distL="0" distR="0">
            <wp:extent cx="19101"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9101" cy="38202"/>
                    </a:xfrm>
                    <a:prstGeom prst="rect">
                      <a:avLst/>
                    </a:prstGeom>
                  </pic:spPr>
                </pic:pic>
              </a:graphicData>
            </a:graphic>
          </wp:inline>
        </w:drawing>
      </w:r>
      <w:r>
        <w:rPr>
          <w:color w:val="000000"/>
        </w:rPr>
        <w:t>B. </w:t>
      </w:r>
      <w:r>
        <w:rPr>
          <w:color w:val="000000"/>
        </w:rPr>
        <w:t>在太阳光下，物体的后面有影子</w:t>
      </w:r>
      <w:r>
        <w:br/>
      </w:r>
      <w:r>
        <w:rPr>
          <w:color w:val="000000"/>
        </w:rPr>
        <w:t>C. </w:t>
      </w:r>
      <w:r>
        <w:rPr>
          <w:color w:val="000000"/>
        </w:rPr>
        <w:t>水中的鱼，看起来变浅了</w:t>
      </w:r>
      <w:r>
        <w:rPr>
          <w:color w:val="000000"/>
        </w:rPr>
        <w:t>                                                         D. </w:t>
      </w:r>
      <w:r>
        <w:rPr>
          <w:color w:val="000000"/>
        </w:rPr>
        <w:t>用放大镜能看清书上的小字</w:t>
      </w:r>
    </w:p>
    <w:p w:rsidR="006A1283">
      <w:pPr>
        <w:spacing w:after="0"/>
      </w:pPr>
      <w:r>
        <w:rPr>
          <w:color w:val="000000"/>
        </w:rPr>
        <w:t>12.</w:t>
      </w:r>
      <w:r>
        <w:rPr>
          <w:color w:val="000000"/>
        </w:rPr>
        <w:t>有一种自行车安装有激光系统，人在晚上骑车时，该系统发出的激光在路面上形成</w:t>
      </w:r>
      <w:r>
        <w:rPr>
          <w:color w:val="000000"/>
        </w:rPr>
        <w:t>“</w:t>
      </w:r>
      <w:r>
        <w:rPr>
          <w:color w:val="000000"/>
        </w:rPr>
        <w:t>虚拟自行车道</w:t>
      </w:r>
      <w:r>
        <w:rPr>
          <w:color w:val="000000"/>
        </w:rPr>
        <w:t>”</w:t>
      </w:r>
      <w:r>
        <w:rPr>
          <w:color w:val="000000"/>
        </w:rPr>
        <w:t>，如图所示。它可以提醒来往车辆，注意行车安全。下列说法正确的是</w:t>
      </w:r>
      <w:r>
        <w:rPr>
          <w:color w:val="000000"/>
        </w:rPr>
        <w:t xml:space="preserve"> </w:t>
      </w:r>
      <w:r>
        <w:rPr>
          <w:color w:val="000000"/>
        </w:rPr>
        <w:t>（　　）</w:t>
      </w:r>
      <w:r>
        <w:br/>
      </w:r>
      <w:r>
        <w:rPr>
          <w:noProof/>
          <w:lang w:eastAsia="zh-CN"/>
        </w:rPr>
        <w:drawing>
          <wp:inline distT="0" distB="0" distL="0" distR="0">
            <wp:extent cx="1499210" cy="1126795"/>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499210" cy="1126795"/>
                    </a:xfrm>
                    <a:prstGeom prst="rect">
                      <a:avLst/>
                    </a:prstGeom>
                  </pic:spPr>
                </pic:pic>
              </a:graphicData>
            </a:graphic>
          </wp:inline>
        </w:drawing>
      </w:r>
    </w:p>
    <w:p w:rsidR="006A1283">
      <w:pPr>
        <w:spacing w:after="0"/>
        <w:rPr>
          <w:rFonts w:hint="eastAsia"/>
          <w:lang w:eastAsia="zh-CN"/>
        </w:rPr>
      </w:pPr>
      <w:r>
        <w:rPr>
          <w:color w:val="000000"/>
        </w:rPr>
        <w:t>A. </w:t>
      </w:r>
      <w:r>
        <w:rPr>
          <w:color w:val="000000"/>
        </w:rPr>
        <w:t>激光在真空中不能传播</w:t>
      </w:r>
      <w:r>
        <w:br/>
      </w:r>
      <w:r>
        <w:rPr>
          <w:color w:val="000000"/>
        </w:rPr>
        <w:t>B. </w:t>
      </w:r>
      <w:r>
        <w:rPr>
          <w:color w:val="000000"/>
        </w:rPr>
        <w:t>激光在空气中的传播速度是</w:t>
      </w:r>
      <w:r>
        <w:rPr>
          <w:color w:val="000000"/>
        </w:rPr>
        <w:t>340 m/s</w:t>
      </w:r>
    </w:p>
    <w:p w:rsidR="006A1283">
      <w:pPr>
        <w:spacing w:after="0"/>
        <w:rPr>
          <w:lang w:eastAsia="zh-CN"/>
        </w:rPr>
      </w:pPr>
      <w:r>
        <w:rPr>
          <w:color w:val="000000"/>
        </w:rPr>
        <w:t>C. </w:t>
      </w:r>
      <w:r>
        <w:rPr>
          <w:color w:val="000000"/>
        </w:rPr>
        <w:t>司机能看见</w:t>
      </w:r>
      <w:r>
        <w:rPr>
          <w:color w:val="000000"/>
        </w:rPr>
        <w:t>“</w:t>
      </w:r>
      <w:r>
        <w:rPr>
          <w:color w:val="000000"/>
        </w:rPr>
        <w:t>虚拟车道</w:t>
      </w:r>
      <w:r>
        <w:rPr>
          <w:color w:val="000000"/>
        </w:rPr>
        <w:t>”</w:t>
      </w:r>
      <w:r>
        <w:rPr>
          <w:color w:val="000000"/>
        </w:rPr>
        <w:t>是激光在路面上发生了镜面反射</w:t>
      </w:r>
      <w:r>
        <w:br/>
      </w:r>
      <w:r>
        <w:rPr>
          <w:color w:val="000000"/>
        </w:rPr>
        <w:t>D. </w:t>
      </w:r>
      <w:r>
        <w:rPr>
          <w:color w:val="000000"/>
        </w:rPr>
        <w:t>激光是一种电磁波</w:t>
      </w:r>
    </w:p>
    <w:p w:rsidR="006A1283">
      <w:pPr>
        <w:spacing w:after="0"/>
      </w:pPr>
      <w:r>
        <w:rPr>
          <w:color w:val="000000"/>
        </w:rPr>
        <w:t>13.</w:t>
      </w:r>
      <w:r>
        <w:rPr>
          <w:color w:val="000000"/>
        </w:rPr>
        <w:t>下列的现象或应用中，能用光的直线传播解释的是（　　）</w:t>
      </w:r>
    </w:p>
    <w:p w:rsidR="006A1283">
      <w:pPr>
        <w:spacing w:after="0"/>
        <w:rPr>
          <w:rFonts w:hint="eastAsia"/>
          <w:lang w:eastAsia="zh-CN"/>
        </w:rPr>
      </w:pPr>
      <w:r>
        <w:rPr>
          <w:color w:val="000000"/>
        </w:rPr>
        <w:t>A. </w:t>
      </w:r>
      <w:r>
        <w:rPr>
          <w:color w:val="000000"/>
        </w:rPr>
        <w:t>插入水中的铅笔看起来被折断了</w:t>
      </w:r>
      <w:r>
        <w:rPr>
          <w:color w:val="000000"/>
        </w:rPr>
        <w:t>         B. </w:t>
      </w:r>
      <w:r>
        <w:rPr>
          <w:color w:val="000000"/>
        </w:rPr>
        <w:t>自行车尾灯</w:t>
      </w:r>
      <w:r>
        <w:rPr>
          <w:color w:val="000000"/>
        </w:rPr>
        <w:t>         C. </w:t>
      </w:r>
      <w:r>
        <w:rPr>
          <w:color w:val="000000"/>
        </w:rPr>
        <w:t>树荫下的圆形光斑</w:t>
      </w:r>
      <w:r>
        <w:rPr>
          <w:color w:val="000000"/>
        </w:rPr>
        <w:t>         D. </w:t>
      </w:r>
      <w:r>
        <w:rPr>
          <w:color w:val="000000"/>
        </w:rPr>
        <w:t>水中的倒影</w:t>
      </w:r>
    </w:p>
    <w:p w:rsidR="006A1283">
      <w:pPr>
        <w:spacing w:after="0"/>
      </w:pPr>
      <w:r>
        <w:rPr>
          <w:color w:val="000000"/>
        </w:rPr>
        <w:t>14.</w:t>
      </w:r>
      <w:r>
        <w:rPr>
          <w:color w:val="000000"/>
        </w:rPr>
        <w:t>入射光线与平面镜成</w:t>
      </w:r>
      <w:r>
        <w:rPr>
          <w:color w:val="000000"/>
        </w:rPr>
        <w:t>30°</w:t>
      </w:r>
      <w:r>
        <w:rPr>
          <w:color w:val="000000"/>
        </w:rPr>
        <w:t>角时，下列说法中正确的是（</w:t>
      </w:r>
      <w:r>
        <w:rPr>
          <w:color w:val="000000"/>
        </w:rPr>
        <w:t xml:space="preserve">  </w:t>
      </w:r>
      <w:r>
        <w:rPr>
          <w:color w:val="000000"/>
        </w:rPr>
        <w:t>）</w:t>
      </w:r>
      <w:r>
        <w:rPr>
          <w:color w:val="000000"/>
        </w:rPr>
        <w:t xml:space="preserve">           </w:t>
      </w:r>
    </w:p>
    <w:p w:rsidR="006A1283">
      <w:pPr>
        <w:spacing w:after="0"/>
        <w:ind w:left="150"/>
      </w:pPr>
      <w:r>
        <w:rPr>
          <w:color w:val="000000"/>
        </w:rPr>
        <w:t>A. </w:t>
      </w:r>
      <w:r>
        <w:rPr>
          <w:color w:val="000000"/>
        </w:rPr>
        <w:t>入射角</w:t>
      </w:r>
      <w:r>
        <w:rPr>
          <w:color w:val="000000"/>
        </w:rPr>
        <w:t>是</w:t>
      </w:r>
      <w:r>
        <w:rPr>
          <w:color w:val="000000"/>
        </w:rPr>
        <w:t>30°                                              </w:t>
      </w:r>
      <w:r>
        <w:rPr>
          <w:rFonts w:hint="eastAsia"/>
          <w:color w:val="000000"/>
          <w:lang w:eastAsia="zh-CN"/>
        </w:rPr>
        <w:t xml:space="preserve">   </w:t>
      </w:r>
      <w:r>
        <w:rPr>
          <w:color w:val="000000"/>
        </w:rPr>
        <w:t>         </w:t>
      </w:r>
      <w:r>
        <w:rPr>
          <w:noProof/>
          <w:lang w:eastAsia="zh-CN"/>
        </w:rPr>
        <w:drawing>
          <wp:inline distT="0" distB="0" distL="0" distR="0">
            <wp:extent cx="9550"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9550" cy="38202"/>
                    </a:xfrm>
                    <a:prstGeom prst="rect">
                      <a:avLst/>
                    </a:prstGeom>
                  </pic:spPr>
                </pic:pic>
              </a:graphicData>
            </a:graphic>
          </wp:inline>
        </w:drawing>
      </w:r>
      <w:r>
        <w:rPr>
          <w:color w:val="000000"/>
        </w:rPr>
        <w:t>B. </w:t>
      </w:r>
      <w:r>
        <w:rPr>
          <w:color w:val="000000"/>
        </w:rPr>
        <w:t>反射角是</w:t>
      </w:r>
      <w:r>
        <w:rPr>
          <w:color w:val="000000"/>
        </w:rPr>
        <w:t>60°</w:t>
      </w:r>
      <w:r>
        <w:br/>
      </w:r>
      <w:r>
        <w:rPr>
          <w:color w:val="000000"/>
        </w:rPr>
        <w:t>C. </w:t>
      </w:r>
      <w:r>
        <w:rPr>
          <w:color w:val="000000"/>
        </w:rPr>
        <w:t>反射光线与镜面的夹角是</w:t>
      </w:r>
      <w:r>
        <w:rPr>
          <w:color w:val="000000"/>
        </w:rPr>
        <w:t>60°                              </w:t>
      </w:r>
      <w:r>
        <w:rPr>
          <w:noProof/>
          <w:lang w:eastAsia="zh-CN"/>
        </w:rPr>
        <w:drawing>
          <wp:inline distT="0" distB="0" distL="0" distR="0">
            <wp:extent cx="28651" cy="38202"/>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w:t>
      </w:r>
      <w:r>
        <w:rPr>
          <w:color w:val="000000"/>
        </w:rPr>
        <w:t>入射角增大</w:t>
      </w:r>
      <w:r>
        <w:rPr>
          <w:color w:val="000000"/>
        </w:rPr>
        <w:t>5°</w:t>
      </w:r>
      <w:r>
        <w:rPr>
          <w:color w:val="000000"/>
        </w:rPr>
        <w:t>，反射角增大</w:t>
      </w:r>
      <w:r>
        <w:rPr>
          <w:color w:val="000000"/>
        </w:rPr>
        <w:t>10°</w:t>
      </w:r>
    </w:p>
    <w:p w:rsidR="006A1283">
      <w:pPr>
        <w:spacing w:after="0"/>
      </w:pPr>
      <w:r>
        <w:rPr>
          <w:color w:val="000000"/>
        </w:rPr>
        <w:t>15.</w:t>
      </w:r>
      <w:r>
        <w:rPr>
          <w:color w:val="000000"/>
        </w:rPr>
        <w:t>把微小放大以利于观察，这是物理学中一种重要的方法．如图是一种显示微小形变的装置．</w:t>
      </w:r>
      <w:r>
        <w:rPr>
          <w:color w:val="000000"/>
        </w:rPr>
        <w:t>A</w:t>
      </w:r>
      <w:r>
        <w:rPr>
          <w:color w:val="000000"/>
        </w:rPr>
        <w:t>为激光笔，</w:t>
      </w:r>
      <w:r>
        <w:rPr>
          <w:color w:val="000000"/>
        </w:rPr>
        <w:t>B</w:t>
      </w:r>
      <w:r>
        <w:rPr>
          <w:color w:val="000000"/>
        </w:rPr>
        <w:t>、</w:t>
      </w:r>
      <w:r>
        <w:rPr>
          <w:color w:val="000000"/>
        </w:rPr>
        <w:t>C</w:t>
      </w:r>
      <w:r>
        <w:rPr>
          <w:color w:val="000000"/>
        </w:rPr>
        <w:t>是平面镜，</w:t>
      </w:r>
      <w:r>
        <w:rPr>
          <w:color w:val="000000"/>
        </w:rPr>
        <w:t>P</w:t>
      </w:r>
      <w:r>
        <w:rPr>
          <w:color w:val="000000"/>
        </w:rPr>
        <w:t>为台面，未放重物时，激光束反射在屏上的光斑为点</w:t>
      </w:r>
      <w:r>
        <w:rPr>
          <w:color w:val="000000"/>
        </w:rPr>
        <w:t xml:space="preserve">D  </w:t>
      </w:r>
      <w:r>
        <w:rPr>
          <w:color w:val="000000"/>
        </w:rPr>
        <w:t>，</w:t>
      </w:r>
      <w:r>
        <w:rPr>
          <w:color w:val="000000"/>
        </w:rPr>
        <w:t xml:space="preserve"> </w:t>
      </w:r>
      <w:r>
        <w:rPr>
          <w:color w:val="000000"/>
        </w:rPr>
        <w:t>当把重物</w:t>
      </w:r>
      <w:r>
        <w:rPr>
          <w:color w:val="000000"/>
        </w:rPr>
        <w:t>N</w:t>
      </w:r>
      <w:r>
        <w:rPr>
          <w:color w:val="000000"/>
        </w:rPr>
        <w:t>放在台面</w:t>
      </w:r>
      <w:r>
        <w:rPr>
          <w:color w:val="000000"/>
        </w:rPr>
        <w:t>P</w:t>
      </w:r>
      <w:r>
        <w:rPr>
          <w:color w:val="000000"/>
        </w:rPr>
        <w:t>上时，台面将发生微小形变，以下说法正确的是</w:t>
      </w:r>
      <w:r>
        <w:rPr>
          <w:color w:val="000000"/>
        </w:rPr>
        <w:t xml:space="preserve">   </w:t>
      </w:r>
    </w:p>
    <w:p w:rsidR="006A1283">
      <w:pPr>
        <w:spacing w:after="0"/>
      </w:pPr>
      <w:r>
        <w:rPr>
          <w:noProof/>
          <w:lang w:eastAsia="zh-CN"/>
        </w:rPr>
        <w:drawing>
          <wp:inline distT="0" distB="0" distL="0" distR="0">
            <wp:extent cx="2139010" cy="1499210"/>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2139010" cy="1499210"/>
                    </a:xfrm>
                    <a:prstGeom prst="rect">
                      <a:avLst/>
                    </a:prstGeom>
                  </pic:spPr>
                </pic:pic>
              </a:graphicData>
            </a:graphic>
          </wp:inline>
        </w:drawing>
      </w:r>
    </w:p>
    <w:p w:rsidR="006A1283">
      <w:pPr>
        <w:spacing w:after="0"/>
        <w:ind w:left="150"/>
      </w:pPr>
      <w:r>
        <w:rPr>
          <w:color w:val="000000"/>
        </w:rPr>
        <w:t>A. </w:t>
      </w:r>
      <w:r>
        <w:rPr>
          <w:color w:val="000000"/>
        </w:rPr>
        <w:t>平面镜</w:t>
      </w:r>
      <w:r>
        <w:rPr>
          <w:color w:val="000000"/>
        </w:rPr>
        <w:t>B</w:t>
      </w:r>
      <w:r>
        <w:rPr>
          <w:color w:val="000000"/>
        </w:rPr>
        <w:t>上的入射角变小，光斑向</w:t>
      </w:r>
      <w:r>
        <w:rPr>
          <w:color w:val="000000"/>
        </w:rPr>
        <w:t>D</w:t>
      </w:r>
      <w:r>
        <w:rPr>
          <w:color w:val="000000"/>
        </w:rPr>
        <w:t>点的左侧移动</w:t>
      </w:r>
      <w:r>
        <w:br/>
      </w:r>
      <w:r>
        <w:rPr>
          <w:color w:val="000000"/>
        </w:rPr>
        <w:t>B. </w:t>
      </w:r>
      <w:r>
        <w:rPr>
          <w:color w:val="000000"/>
        </w:rPr>
        <w:t>平面镜</w:t>
      </w:r>
      <w:r>
        <w:rPr>
          <w:color w:val="000000"/>
        </w:rPr>
        <w:t>B</w:t>
      </w:r>
      <w:r>
        <w:rPr>
          <w:color w:val="000000"/>
        </w:rPr>
        <w:t>上的入射角变小，光斑向</w:t>
      </w:r>
      <w:r>
        <w:rPr>
          <w:color w:val="000000"/>
        </w:rPr>
        <w:t>D</w:t>
      </w:r>
      <w:r>
        <w:rPr>
          <w:color w:val="000000"/>
        </w:rPr>
        <w:t>点的右侧移动</w:t>
      </w:r>
      <w:r>
        <w:br/>
      </w:r>
      <w:r>
        <w:rPr>
          <w:color w:val="000000"/>
        </w:rPr>
        <w:t>C. </w:t>
      </w:r>
      <w:r>
        <w:rPr>
          <w:color w:val="000000"/>
        </w:rPr>
        <w:t>平面镜</w:t>
      </w:r>
      <w:r>
        <w:rPr>
          <w:color w:val="000000"/>
        </w:rPr>
        <w:t>B</w:t>
      </w:r>
      <w:r>
        <w:rPr>
          <w:color w:val="000000"/>
        </w:rPr>
        <w:t>上的入射角变大，光斑向</w:t>
      </w:r>
      <w:r>
        <w:rPr>
          <w:color w:val="000000"/>
        </w:rPr>
        <w:t>D</w:t>
      </w:r>
      <w:r>
        <w:rPr>
          <w:color w:val="000000"/>
        </w:rPr>
        <w:t>点的右侧移动</w:t>
      </w:r>
      <w:r>
        <w:br/>
      </w:r>
      <w:r>
        <w:rPr>
          <w:color w:val="000000"/>
        </w:rPr>
        <w:t>D. </w:t>
      </w:r>
      <w:r>
        <w:rPr>
          <w:color w:val="000000"/>
        </w:rPr>
        <w:t>平面镜</w:t>
      </w:r>
      <w:r>
        <w:rPr>
          <w:color w:val="000000"/>
        </w:rPr>
        <w:t>B</w:t>
      </w:r>
      <w:r>
        <w:rPr>
          <w:color w:val="000000"/>
        </w:rPr>
        <w:t>上的入射角变大，光斑向</w:t>
      </w:r>
      <w:r>
        <w:rPr>
          <w:color w:val="000000"/>
        </w:rPr>
        <w:t>D</w:t>
      </w:r>
      <w:r>
        <w:rPr>
          <w:color w:val="000000"/>
        </w:rPr>
        <w:t>点的左侧移动</w:t>
      </w:r>
    </w:p>
    <w:p w:rsidR="006A1283">
      <w:r>
        <w:rPr>
          <w:b/>
          <w:bCs/>
          <w:sz w:val="24"/>
          <w:szCs w:val="24"/>
        </w:rPr>
        <w:t>二、填空题</w:t>
      </w:r>
    </w:p>
    <w:p w:rsidR="006A1283">
      <w:pPr>
        <w:spacing w:after="0"/>
      </w:pPr>
      <w:r>
        <w:rPr>
          <w:color w:val="000000"/>
        </w:rPr>
        <w:t>16.</w:t>
      </w:r>
      <w:r>
        <w:rPr>
          <w:color w:val="000000"/>
        </w:rPr>
        <w:t>看电影时，我们能从各个角度看到银幕上的景象，是由于发生了光的</w:t>
      </w:r>
      <w:r>
        <w:rPr>
          <w:color w:val="000000"/>
        </w:rPr>
        <w:t>________ </w:t>
      </w:r>
      <w:r>
        <w:rPr>
          <w:color w:val="000000"/>
        </w:rPr>
        <w:t>反射。我们在亮灯的路上有时看不见前面地上的水，是由于发生了光的</w:t>
      </w:r>
      <w:r>
        <w:rPr>
          <w:color w:val="000000"/>
        </w:rPr>
        <w:t>________ </w:t>
      </w:r>
      <w:r>
        <w:rPr>
          <w:color w:val="000000"/>
        </w:rPr>
        <w:t>反射。</w:t>
      </w:r>
      <w:r>
        <w:rPr>
          <w:color w:val="000000"/>
        </w:rPr>
        <w:t>(</w:t>
      </w:r>
      <w:r>
        <w:rPr>
          <w:color w:val="000000"/>
        </w:rPr>
        <w:t>填</w:t>
      </w:r>
      <w:r>
        <w:rPr>
          <w:color w:val="000000"/>
        </w:rPr>
        <w:t>“</w:t>
      </w:r>
      <w:r>
        <w:rPr>
          <w:color w:val="000000"/>
        </w:rPr>
        <w:t>镜面</w:t>
      </w:r>
      <w:r>
        <w:rPr>
          <w:color w:val="000000"/>
        </w:rPr>
        <w:t>”</w:t>
      </w:r>
      <w:r>
        <w:rPr>
          <w:color w:val="000000"/>
        </w:rPr>
        <w:t>或</w:t>
      </w:r>
      <w:r>
        <w:rPr>
          <w:color w:val="000000"/>
        </w:rPr>
        <w:t>“</w:t>
      </w:r>
      <w:r>
        <w:rPr>
          <w:color w:val="000000"/>
        </w:rPr>
        <w:t>漫</w:t>
      </w:r>
      <w:r>
        <w:rPr>
          <w:color w:val="000000"/>
        </w:rPr>
        <w:t xml:space="preserve">”)    </w:t>
      </w:r>
    </w:p>
    <w:p w:rsidR="006A1283">
      <w:pPr>
        <w:spacing w:after="0"/>
      </w:pPr>
      <w:r>
        <w:rPr>
          <w:color w:val="000000"/>
        </w:rPr>
        <w:t>17.</w:t>
      </w:r>
      <w:r>
        <w:rPr>
          <w:color w:val="000000"/>
        </w:rPr>
        <w:t>小旭在一家商场光亮的瓷砖地面看到了挂在天花板上的吊灯，如果吊灯到地面的距离是</w:t>
      </w:r>
      <w:r>
        <w:rPr>
          <w:color w:val="000000"/>
        </w:rPr>
        <w:t>6m</w:t>
      </w:r>
      <w:r>
        <w:rPr>
          <w:color w:val="000000"/>
        </w:rPr>
        <w:t>，则像到地面的距离为</w:t>
      </w:r>
      <w:r>
        <w:rPr>
          <w:color w:val="000000"/>
        </w:rPr>
        <w:t>________m</w:t>
      </w:r>
      <w:r>
        <w:rPr>
          <w:color w:val="000000"/>
        </w:rPr>
        <w:t>，他又发现如果地面铺着地毯就看不到吊灯的像，这是因为光照到地毯时发生了</w:t>
      </w:r>
      <w:r>
        <w:rPr>
          <w:color w:val="000000"/>
        </w:rPr>
        <w:t>________</w:t>
      </w:r>
      <w:r>
        <w:rPr>
          <w:color w:val="000000"/>
        </w:rPr>
        <w:t>（填</w:t>
      </w:r>
      <w:r>
        <w:rPr>
          <w:color w:val="000000"/>
        </w:rPr>
        <w:t>“</w:t>
      </w:r>
      <w:r>
        <w:rPr>
          <w:color w:val="000000"/>
        </w:rPr>
        <w:t>镜面</w:t>
      </w:r>
      <w:r>
        <w:rPr>
          <w:color w:val="000000"/>
        </w:rPr>
        <w:t>”</w:t>
      </w:r>
      <w:r>
        <w:rPr>
          <w:color w:val="000000"/>
        </w:rPr>
        <w:t>或</w:t>
      </w:r>
      <w:r>
        <w:rPr>
          <w:color w:val="000000"/>
        </w:rPr>
        <w:t>“</w:t>
      </w:r>
      <w:r>
        <w:rPr>
          <w:color w:val="000000"/>
        </w:rPr>
        <w:t>漫</w:t>
      </w:r>
      <w:r>
        <w:rPr>
          <w:color w:val="000000"/>
        </w:rPr>
        <w:t>”</w:t>
      </w:r>
      <w:r>
        <w:rPr>
          <w:color w:val="000000"/>
        </w:rPr>
        <w:t>）反射．</w:t>
      </w:r>
      <w:r>
        <w:rPr>
          <w:color w:val="000000"/>
        </w:rPr>
        <w:t xml:space="preserve">    </w:t>
      </w:r>
    </w:p>
    <w:p w:rsidR="006A1283">
      <w:pPr>
        <w:spacing w:after="0"/>
        <w:rPr>
          <w:rFonts w:hint="eastAsia"/>
          <w:lang w:eastAsia="zh-CN"/>
        </w:rPr>
      </w:pPr>
      <w:r>
        <w:rPr>
          <w:noProof/>
          <w:color w:val="000000"/>
          <w:lang w:eastAsia="zh-CN"/>
        </w:rPr>
        <w:drawing>
          <wp:anchor distT="0" distB="0" distL="114300" distR="114300" simplePos="0" relativeHeight="251659264" behindDoc="1" locked="0" layoutInCell="1" allowOverlap="1">
            <wp:simplePos x="0" y="0"/>
            <wp:positionH relativeFrom="column">
              <wp:posOffset>4680585</wp:posOffset>
            </wp:positionH>
            <wp:positionV relativeFrom="paragraph">
              <wp:posOffset>320675</wp:posOffset>
            </wp:positionV>
            <wp:extent cx="1295400" cy="923925"/>
            <wp:effectExtent l="19050" t="0" r="0" b="0"/>
            <wp:wrapTight wrapText="bothSides">
              <wp:wrapPolygon>
                <wp:start x="-318" y="0"/>
                <wp:lineTo x="-318" y="21377"/>
                <wp:lineTo x="21600" y="21377"/>
                <wp:lineTo x="21600" y="0"/>
                <wp:lineTo x="-318" y="0"/>
              </wp:wrapPolygon>
            </wp:wrapTight>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1295400" cy="923925"/>
                    </a:xfrm>
                    <a:prstGeom prst="rect">
                      <a:avLst/>
                    </a:prstGeom>
                  </pic:spPr>
                </pic:pic>
              </a:graphicData>
            </a:graphic>
          </wp:anchor>
        </w:drawing>
      </w:r>
      <w:r>
        <w:rPr>
          <w:color w:val="000000"/>
        </w:rPr>
        <w:t>18.</w:t>
      </w:r>
      <w:r>
        <w:rPr>
          <w:color w:val="000000"/>
        </w:rPr>
        <w:t>如图所示，是我国少数名族的</w:t>
      </w:r>
      <w:r>
        <w:rPr>
          <w:color w:val="000000"/>
        </w:rPr>
        <w:t>“</w:t>
      </w:r>
      <w:r>
        <w:rPr>
          <w:color w:val="000000"/>
        </w:rPr>
        <w:t>押加</w:t>
      </w:r>
      <w:r>
        <w:rPr>
          <w:color w:val="000000"/>
        </w:rPr>
        <w:t>”</w:t>
      </w:r>
      <w:r>
        <w:rPr>
          <w:color w:val="000000"/>
        </w:rPr>
        <w:t>体育项目比赛时的情景．观众能从不同的角度看到运动员，是因为光发生了</w:t>
      </w:r>
      <w:r>
        <w:rPr>
          <w:color w:val="000000"/>
        </w:rPr>
        <w:t>________</w:t>
      </w:r>
      <w:r>
        <w:rPr>
          <w:color w:val="000000"/>
        </w:rPr>
        <w:t>反射；运动员穿着鞋底花纹很深的运动鞋，主要是为了增大</w:t>
      </w:r>
      <w:r>
        <w:rPr>
          <w:color w:val="000000"/>
        </w:rPr>
        <w:t>________</w:t>
      </w:r>
      <w:r>
        <w:rPr>
          <w:color w:val="000000"/>
        </w:rPr>
        <w:t>；运动员用力向后蹬地就能获得向前的力，这是因为物体间力的</w:t>
      </w:r>
      <w:r>
        <w:rPr>
          <w:color w:val="000000"/>
        </w:rPr>
        <w:t>作用是</w:t>
      </w:r>
      <w:r>
        <w:rPr>
          <w:color w:val="000000"/>
        </w:rPr>
        <w:t>________</w:t>
      </w:r>
      <w:r>
        <w:rPr>
          <w:color w:val="000000"/>
        </w:rPr>
        <w:t>的．</w:t>
      </w:r>
      <w:r>
        <w:rPr>
          <w:color w:val="000000"/>
        </w:rPr>
        <w:t xml:space="preserve">  </w:t>
      </w:r>
    </w:p>
    <w:p w:rsidR="006A1283">
      <w:pPr>
        <w:spacing w:after="0"/>
      </w:pPr>
      <w:r>
        <w:rPr>
          <w:color w:val="000000"/>
        </w:rPr>
        <w:t>19.</w:t>
      </w:r>
      <w:r>
        <w:rPr>
          <w:color w:val="000000"/>
        </w:rPr>
        <w:t>如图所示光线在空气和玻璃中传播的情形其中</w:t>
      </w:r>
      <w:r>
        <w:rPr>
          <w:color w:val="000000"/>
        </w:rPr>
        <w:t>NN′⊥MM′</w:t>
      </w:r>
      <w:r>
        <w:rPr>
          <w:color w:val="000000"/>
        </w:rPr>
        <w:t>，</w:t>
      </w:r>
      <w:r>
        <w:rPr>
          <w:color w:val="000000"/>
        </w:rPr>
        <w:t>∠3=∠6</w:t>
      </w:r>
      <w:r>
        <w:rPr>
          <w:color w:val="000000"/>
        </w:rPr>
        <w:t>，指出入射光线是</w:t>
      </w:r>
      <w:r>
        <w:rPr>
          <w:color w:val="000000"/>
        </w:rPr>
        <w:t>________</w:t>
      </w:r>
      <w:r>
        <w:rPr>
          <w:color w:val="000000"/>
        </w:rPr>
        <w:t>，折射光线</w:t>
      </w:r>
      <w:r>
        <w:rPr>
          <w:color w:val="000000"/>
        </w:rPr>
        <w:t>________</w:t>
      </w:r>
      <w:r>
        <w:rPr>
          <w:color w:val="000000"/>
        </w:rPr>
        <w:t>，界面</w:t>
      </w:r>
      <w:r>
        <w:rPr>
          <w:color w:val="000000"/>
        </w:rPr>
        <w:t>________</w:t>
      </w:r>
      <w:r>
        <w:rPr>
          <w:color w:val="000000"/>
        </w:rPr>
        <w:t>入射角是</w:t>
      </w:r>
      <w:r>
        <w:rPr>
          <w:color w:val="000000"/>
        </w:rPr>
        <w:t>________</w:t>
      </w:r>
      <w:r>
        <w:rPr>
          <w:color w:val="000000"/>
        </w:rPr>
        <w:t>，反射角是</w:t>
      </w:r>
      <w:r>
        <w:rPr>
          <w:color w:val="000000"/>
        </w:rPr>
        <w:t>________</w:t>
      </w:r>
      <w:r>
        <w:rPr>
          <w:color w:val="000000"/>
        </w:rPr>
        <w:t>，折射角是</w:t>
      </w:r>
      <w:r>
        <w:rPr>
          <w:color w:val="000000"/>
        </w:rPr>
        <w:t>________</w:t>
      </w:r>
      <w:r>
        <w:rPr>
          <w:color w:val="000000"/>
        </w:rPr>
        <w:t>，空气在界面的</w:t>
      </w:r>
      <w:r>
        <w:rPr>
          <w:color w:val="000000"/>
        </w:rPr>
        <w:t>________</w:t>
      </w:r>
      <w:r>
        <w:rPr>
          <w:color w:val="000000"/>
        </w:rPr>
        <w:t>侧．</w:t>
      </w:r>
      <w:r>
        <w:rPr>
          <w:color w:val="000000"/>
        </w:rPr>
        <w:t xml:space="preserve">  </w:t>
      </w:r>
      <w:r>
        <w:br/>
      </w:r>
      <w:r>
        <w:rPr>
          <w:noProof/>
          <w:lang w:eastAsia="zh-CN"/>
        </w:rPr>
        <w:drawing>
          <wp:inline distT="0" distB="0" distL="0" distR="0">
            <wp:extent cx="1057275" cy="1160420"/>
            <wp:effectExtent l="19050" t="0" r="9525"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1059957" cy="1163363"/>
                    </a:xfrm>
                    <a:prstGeom prst="rect">
                      <a:avLst/>
                    </a:prstGeom>
                  </pic:spPr>
                </pic:pic>
              </a:graphicData>
            </a:graphic>
          </wp:inline>
        </w:drawing>
      </w:r>
    </w:p>
    <w:p w:rsidR="006A1283">
      <w:pPr>
        <w:spacing w:after="0"/>
      </w:pPr>
      <w:r>
        <w:rPr>
          <w:color w:val="000000"/>
        </w:rPr>
        <w:t>20.</w:t>
      </w:r>
      <w:r>
        <w:rPr>
          <w:color w:val="000000"/>
        </w:rPr>
        <w:t>在教室里，从不同方向都能看到黑板上的粉笔字，是由于射到粉笔字上的光发生</w:t>
      </w:r>
      <w:r>
        <w:rPr>
          <w:color w:val="000000"/>
        </w:rPr>
        <w:t>________</w:t>
      </w:r>
      <w:r>
        <w:rPr>
          <w:color w:val="000000"/>
        </w:rPr>
        <w:t>反射的缘故；黑板板面有时晃眼，是由于射到黑板上的光发生</w:t>
      </w:r>
      <w:r>
        <w:rPr>
          <w:color w:val="000000"/>
        </w:rPr>
        <w:t>________</w:t>
      </w:r>
      <w:r>
        <w:rPr>
          <w:color w:val="000000"/>
        </w:rPr>
        <w:t>反射的缘故．</w:t>
      </w:r>
      <w:r>
        <w:rPr>
          <w:color w:val="000000"/>
        </w:rPr>
        <w:t xml:space="preserve">    </w:t>
      </w:r>
    </w:p>
    <w:p w:rsidR="006A1283">
      <w:pPr>
        <w:spacing w:after="0"/>
      </w:pPr>
      <w:r>
        <w:rPr>
          <w:color w:val="000000"/>
        </w:rPr>
        <w:t>21.</w:t>
      </w:r>
      <w:r>
        <w:rPr>
          <w:color w:val="000000"/>
        </w:rPr>
        <w:t>幕布的表面是粗</w:t>
      </w:r>
      <w:r>
        <w:rPr>
          <w:color w:val="000000"/>
        </w:rPr>
        <w:t>糙的，这是利用</w:t>
      </w:r>
      <w:r>
        <w:rPr>
          <w:color w:val="000000"/>
        </w:rPr>
        <w:t>________</w:t>
      </w:r>
      <w:r>
        <w:rPr>
          <w:color w:val="000000"/>
        </w:rPr>
        <w:t>让教室内不同位置的学生都可以看见幕布上的影像和文字．晚上要将幕布上的图片用照相机拍下，</w:t>
      </w:r>
      <w:r>
        <w:rPr>
          <w:color w:val="000000"/>
        </w:rPr>
        <w:t>________</w:t>
      </w:r>
      <w:r>
        <w:rPr>
          <w:color w:val="000000"/>
        </w:rPr>
        <w:t>（该</w:t>
      </w:r>
      <w:r>
        <w:rPr>
          <w:color w:val="000000"/>
        </w:rPr>
        <w:t>/</w:t>
      </w:r>
      <w:r>
        <w:rPr>
          <w:color w:val="000000"/>
        </w:rPr>
        <w:t>不该）开闪光灯．</w:t>
      </w:r>
      <w:r>
        <w:rPr>
          <w:color w:val="000000"/>
        </w:rPr>
        <w:t xml:space="preserve">    </w:t>
      </w:r>
    </w:p>
    <w:p w:rsidR="006A1283">
      <w:pPr>
        <w:spacing w:after="0"/>
      </w:pPr>
      <w:r>
        <w:rPr>
          <w:color w:val="000000"/>
        </w:rPr>
        <w:t>22.</w:t>
      </w:r>
      <w:r>
        <w:rPr>
          <w:color w:val="000000"/>
        </w:rPr>
        <w:t>一只小鸟在平静的湖面上飞过，当小鸟距水面</w:t>
      </w:r>
      <w:r>
        <w:rPr>
          <w:color w:val="000000"/>
        </w:rPr>
        <w:t>3m</w:t>
      </w:r>
      <w:r>
        <w:rPr>
          <w:color w:val="000000"/>
        </w:rPr>
        <w:t>时，小鸟在湖面的</w:t>
      </w:r>
      <w:r>
        <w:rPr>
          <w:color w:val="000000"/>
        </w:rPr>
        <w:t>“</w:t>
      </w:r>
      <w:r>
        <w:rPr>
          <w:color w:val="000000"/>
        </w:rPr>
        <w:t>倒影</w:t>
      </w:r>
      <w:r>
        <w:rPr>
          <w:color w:val="000000"/>
        </w:rPr>
        <w:t>”</w:t>
      </w:r>
      <w:r>
        <w:rPr>
          <w:color w:val="000000"/>
        </w:rPr>
        <w:t>是</w:t>
      </w:r>
      <w:r>
        <w:rPr>
          <w:color w:val="000000"/>
        </w:rPr>
        <w:t>________</w:t>
      </w:r>
      <w:r>
        <w:rPr>
          <w:color w:val="000000"/>
        </w:rPr>
        <w:t>（填</w:t>
      </w:r>
      <w:r>
        <w:rPr>
          <w:color w:val="000000"/>
        </w:rPr>
        <w:t>“</w:t>
      </w:r>
      <w:r>
        <w:rPr>
          <w:color w:val="000000"/>
        </w:rPr>
        <w:t>实</w:t>
      </w:r>
      <w:r>
        <w:rPr>
          <w:color w:val="000000"/>
        </w:rPr>
        <w:t>”</w:t>
      </w:r>
      <w:r>
        <w:rPr>
          <w:color w:val="000000"/>
        </w:rPr>
        <w:t>或</w:t>
      </w:r>
      <w:r>
        <w:rPr>
          <w:color w:val="000000"/>
        </w:rPr>
        <w:t>“</w:t>
      </w:r>
      <w:r>
        <w:rPr>
          <w:color w:val="000000"/>
        </w:rPr>
        <w:t>虚</w:t>
      </w:r>
      <w:r>
        <w:rPr>
          <w:color w:val="000000"/>
        </w:rPr>
        <w:t>”</w:t>
      </w:r>
      <w:r>
        <w:rPr>
          <w:color w:val="000000"/>
        </w:rPr>
        <w:t>）像，它是由于光的</w:t>
      </w:r>
      <w:r>
        <w:rPr>
          <w:color w:val="000000"/>
        </w:rPr>
        <w:t>________</w:t>
      </w:r>
      <w:r>
        <w:rPr>
          <w:color w:val="000000"/>
        </w:rPr>
        <w:t>现象形成的．距湖面</w:t>
      </w:r>
      <w:r>
        <w:rPr>
          <w:color w:val="000000"/>
        </w:rPr>
        <w:t>10m</w:t>
      </w:r>
      <w:r>
        <w:rPr>
          <w:color w:val="000000"/>
        </w:rPr>
        <w:t>深的湖底有一块石头，受到湖水的压强是</w:t>
      </w:r>
      <w:r>
        <w:rPr>
          <w:color w:val="000000"/>
        </w:rPr>
        <w:t>________Pa</w:t>
      </w:r>
      <w:r>
        <w:rPr>
          <w:color w:val="000000"/>
        </w:rPr>
        <w:t>．（</w:t>
      </w:r>
      <w:r>
        <w:rPr>
          <w:color w:val="000000"/>
        </w:rPr>
        <w:t>g</w:t>
      </w:r>
      <w:r>
        <w:rPr>
          <w:color w:val="000000"/>
        </w:rPr>
        <w:t>取</w:t>
      </w:r>
      <w:r>
        <w:rPr>
          <w:color w:val="000000"/>
        </w:rPr>
        <w:t>10N/kg</w:t>
      </w:r>
      <w:r>
        <w:rPr>
          <w:color w:val="000000"/>
        </w:rPr>
        <w:t>）</w:t>
      </w:r>
      <w:r>
        <w:rPr>
          <w:color w:val="000000"/>
        </w:rPr>
        <w:t xml:space="preserve">    </w:t>
      </w:r>
    </w:p>
    <w:p w:rsidR="006A1283">
      <w:pPr>
        <w:spacing w:after="0"/>
      </w:pPr>
      <w:r>
        <w:rPr>
          <w:color w:val="000000"/>
        </w:rPr>
        <w:t>23.</w:t>
      </w:r>
      <w:r>
        <w:rPr>
          <w:color w:val="000000"/>
        </w:rPr>
        <w:t>如图所示是一鞋店的招牌，晚上招牌上的</w:t>
      </w:r>
      <w:r>
        <w:rPr>
          <w:color w:val="000000"/>
        </w:rPr>
        <w:t>“</w:t>
      </w:r>
      <w:r>
        <w:rPr>
          <w:color w:val="000000"/>
        </w:rPr>
        <w:t>外贸鞋</w:t>
      </w:r>
      <w:r>
        <w:rPr>
          <w:color w:val="000000"/>
        </w:rPr>
        <w:t>”</w:t>
      </w:r>
      <w:r>
        <w:rPr>
          <w:color w:val="000000"/>
        </w:rPr>
        <w:t>三字清晰地印在墙壁上，此时墙壁产生了</w:t>
      </w:r>
      <w:r>
        <w:rPr>
          <w:color w:val="000000"/>
        </w:rPr>
        <w:t> _</w:t>
      </w:r>
      <w:r>
        <w:rPr>
          <w:color w:val="000000"/>
        </w:rPr>
        <w:t>_______</w:t>
      </w:r>
      <w:r>
        <w:rPr>
          <w:color w:val="000000"/>
        </w:rPr>
        <w:t>反射；从墙壁上看到的三个字是外面灯的</w:t>
      </w:r>
      <w:r>
        <w:rPr>
          <w:color w:val="000000"/>
        </w:rPr>
        <w:t> ________</w:t>
      </w:r>
      <w:r>
        <w:rPr>
          <w:color w:val="000000"/>
        </w:rPr>
        <w:t>（填</w:t>
      </w:r>
      <w:r>
        <w:rPr>
          <w:color w:val="000000"/>
        </w:rPr>
        <w:t>“</w:t>
      </w:r>
      <w:r>
        <w:rPr>
          <w:color w:val="000000"/>
        </w:rPr>
        <w:t>实</w:t>
      </w:r>
      <w:r>
        <w:rPr>
          <w:color w:val="000000"/>
        </w:rPr>
        <w:t>”</w:t>
      </w:r>
      <w:r>
        <w:rPr>
          <w:color w:val="000000"/>
        </w:rPr>
        <w:t>或</w:t>
      </w:r>
      <w:r>
        <w:rPr>
          <w:color w:val="000000"/>
        </w:rPr>
        <w:t>“</w:t>
      </w:r>
      <w:r>
        <w:rPr>
          <w:color w:val="000000"/>
        </w:rPr>
        <w:t>虚</w:t>
      </w:r>
      <w:r>
        <w:rPr>
          <w:color w:val="000000"/>
        </w:rPr>
        <w:t>”</w:t>
      </w:r>
      <w:r>
        <w:rPr>
          <w:color w:val="000000"/>
        </w:rPr>
        <w:t>）像．</w:t>
      </w:r>
      <w:r>
        <w:br/>
      </w:r>
      <w:r>
        <w:rPr>
          <w:noProof/>
          <w:lang w:eastAsia="zh-CN"/>
        </w:rPr>
        <w:drawing>
          <wp:inline distT="0" distB="0" distL="0" distR="0">
            <wp:extent cx="1203185" cy="754380"/>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203185" cy="754380"/>
                    </a:xfrm>
                    <a:prstGeom prst="rect">
                      <a:avLst/>
                    </a:prstGeom>
                  </pic:spPr>
                </pic:pic>
              </a:graphicData>
            </a:graphic>
          </wp:inline>
        </w:drawing>
      </w:r>
    </w:p>
    <w:p w:rsidR="006A1283">
      <w:pPr>
        <w:spacing w:after="0"/>
      </w:pPr>
      <w:r>
        <w:rPr>
          <w:color w:val="000000"/>
        </w:rPr>
        <w:t>24.</w:t>
      </w:r>
      <w:r>
        <w:rPr>
          <w:color w:val="000000"/>
        </w:rPr>
        <w:t>阳光照射下，影子的形成：</w:t>
      </w:r>
      <w:r>
        <w:rPr>
          <w:color w:val="000000"/>
        </w:rPr>
        <w:t>________</w:t>
      </w:r>
      <w:r>
        <w:rPr>
          <w:color w:val="000000"/>
        </w:rPr>
        <w:t>传播．远处楼房的玻璃看起来很刺眼，是因为照射到玻璃表面的阳光发生了</w:t>
      </w:r>
      <w:r>
        <w:rPr>
          <w:color w:val="000000"/>
        </w:rPr>
        <w:t>________</w:t>
      </w:r>
      <w:r>
        <w:rPr>
          <w:color w:val="000000"/>
        </w:rPr>
        <w:t>．</w:t>
      </w:r>
      <w:r>
        <w:rPr>
          <w:color w:val="000000"/>
        </w:rPr>
        <w:t xml:space="preserve">    </w:t>
      </w:r>
    </w:p>
    <w:p w:rsidR="006A1283">
      <w:pPr>
        <w:spacing w:after="0"/>
      </w:pPr>
      <w:r>
        <w:rPr>
          <w:color w:val="000000"/>
        </w:rPr>
        <w:t>25.</w:t>
      </w:r>
      <w:r>
        <w:rPr>
          <w:color w:val="000000"/>
        </w:rPr>
        <w:t>多媒体教室中的投影银幕是用粗糙的白布做成的，如图所示，其优点在于：一是利用</w:t>
      </w:r>
      <w:r>
        <w:rPr>
          <w:color w:val="000000"/>
        </w:rPr>
        <w:t>________ </w:t>
      </w:r>
      <w:r>
        <w:rPr>
          <w:color w:val="000000"/>
        </w:rPr>
        <w:t>使教室里各座位上的同学都能看到画面；二是白布能反射</w:t>
      </w:r>
      <w:r>
        <w:rPr>
          <w:color w:val="000000"/>
        </w:rPr>
        <w:t>________ </w:t>
      </w:r>
      <w:r>
        <w:rPr>
          <w:color w:val="000000"/>
        </w:rPr>
        <w:t>颜色的光，使同学们能看到色彩正常的画面．</w:t>
      </w:r>
      <w:r>
        <w:br/>
      </w:r>
      <w:r>
        <w:rPr>
          <w:color w:val="000000"/>
        </w:rPr>
        <w:t> </w:t>
      </w:r>
      <w:r>
        <w:rPr>
          <w:noProof/>
          <w:lang w:eastAsia="zh-CN"/>
        </w:rPr>
        <w:drawing>
          <wp:inline distT="0" distB="0" distL="0" distR="0">
            <wp:extent cx="2053069" cy="2263140"/>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2053069" cy="2263140"/>
                    </a:xfrm>
                    <a:prstGeom prst="rect">
                      <a:avLst/>
                    </a:prstGeom>
                  </pic:spPr>
                </pic:pic>
              </a:graphicData>
            </a:graphic>
          </wp:inline>
        </w:drawing>
      </w:r>
    </w:p>
    <w:p w:rsidR="006A1283">
      <w:r>
        <w:rPr>
          <w:b/>
          <w:bCs/>
          <w:sz w:val="24"/>
          <w:szCs w:val="24"/>
        </w:rPr>
        <w:t>三、解答题</w:t>
      </w:r>
    </w:p>
    <w:p w:rsidR="006A1283">
      <w:pPr>
        <w:spacing w:after="0"/>
      </w:pPr>
      <w:r>
        <w:rPr>
          <w:color w:val="000000"/>
        </w:rPr>
        <w:t>26.</w:t>
      </w:r>
      <w:r>
        <w:rPr>
          <w:color w:val="000000"/>
        </w:rPr>
        <w:t>人站</w:t>
      </w:r>
      <w:r>
        <w:rPr>
          <w:color w:val="000000"/>
        </w:rPr>
        <w:t>在阳光下，可以看自己的</w:t>
      </w:r>
      <w:r>
        <w:rPr>
          <w:color w:val="000000"/>
        </w:rPr>
        <w:t>“</w:t>
      </w:r>
      <w:r>
        <w:rPr>
          <w:color w:val="000000"/>
        </w:rPr>
        <w:t>影子</w:t>
      </w:r>
      <w:r>
        <w:rPr>
          <w:color w:val="000000"/>
        </w:rPr>
        <w:t>”</w:t>
      </w:r>
      <w:r>
        <w:rPr>
          <w:color w:val="000000"/>
        </w:rPr>
        <w:t>；人站在河边，在水中可以看到自己的</w:t>
      </w:r>
      <w:r>
        <w:rPr>
          <w:color w:val="000000"/>
        </w:rPr>
        <w:t>“</w:t>
      </w:r>
      <w:r>
        <w:rPr>
          <w:color w:val="000000"/>
        </w:rPr>
        <w:t>倒影</w:t>
      </w:r>
      <w:r>
        <w:rPr>
          <w:color w:val="000000"/>
        </w:rPr>
        <w:t>”</w:t>
      </w:r>
      <w:r>
        <w:rPr>
          <w:color w:val="000000"/>
        </w:rPr>
        <w:t>，这两个</w:t>
      </w:r>
      <w:r>
        <w:rPr>
          <w:color w:val="000000"/>
        </w:rPr>
        <w:t>“</w:t>
      </w:r>
      <w:r>
        <w:rPr>
          <w:color w:val="000000"/>
        </w:rPr>
        <w:t>影</w:t>
      </w:r>
      <w:r>
        <w:rPr>
          <w:color w:val="000000"/>
        </w:rPr>
        <w:t>”</w:t>
      </w:r>
      <w:r>
        <w:rPr>
          <w:color w:val="000000"/>
        </w:rPr>
        <w:t>相同吗？</w:t>
      </w:r>
      <w:r>
        <w:rPr>
          <w:color w:val="000000"/>
        </w:rPr>
        <w:t>请分析并解释</w:t>
      </w:r>
      <w:r>
        <w:rPr>
          <w:color w:val="000000"/>
        </w:rPr>
        <w:t>。</w:t>
      </w:r>
      <w:r>
        <w:rPr>
          <w:color w:val="000000"/>
        </w:rPr>
        <w:t xml:space="preserve">    </w:t>
      </w:r>
    </w:p>
    <w:p w:rsidR="00662384">
      <w:pPr>
        <w:spacing w:after="0"/>
        <w:rPr>
          <w:rFonts w:hint="eastAsia"/>
          <w:color w:val="000000"/>
          <w:lang w:eastAsia="zh-CN"/>
        </w:rPr>
      </w:pPr>
    </w:p>
    <w:p w:rsidR="00662384">
      <w:pPr>
        <w:spacing w:after="0"/>
        <w:rPr>
          <w:rFonts w:hint="eastAsia"/>
          <w:color w:val="000000"/>
          <w:lang w:eastAsia="zh-CN"/>
        </w:rPr>
      </w:pPr>
    </w:p>
    <w:p w:rsidR="00662384">
      <w:pPr>
        <w:spacing w:after="0"/>
        <w:rPr>
          <w:rFonts w:hint="eastAsia"/>
          <w:color w:val="000000"/>
          <w:lang w:eastAsia="zh-CN"/>
        </w:rPr>
      </w:pPr>
    </w:p>
    <w:p w:rsidR="006A1283">
      <w:pPr>
        <w:spacing w:after="0"/>
      </w:pPr>
      <w:r>
        <w:rPr>
          <w:color w:val="000000"/>
        </w:rPr>
        <w:t>27.</w:t>
      </w:r>
      <w:r>
        <w:rPr>
          <w:color w:val="000000"/>
        </w:rPr>
        <w:t>中秋佳节，亮亮兄妹与爸妈一同去乡村看望爷爷奶奶．晚上月亮明亮，但地面坑洼且处处有积水，学过物理知识的亮亮同学，赏月回家时，他引导妹妹迎着月亮光，处处绕过发光的坑洼处落脚，兄妹俩干净安全回家了！请你解析其中的科学道理．</w:t>
      </w:r>
      <w:r>
        <w:rPr>
          <w:color w:val="000000"/>
        </w:rPr>
        <w:t xml:space="preserve">    </w:t>
      </w:r>
    </w:p>
    <w:p w:rsidR="00662384">
      <w:pPr>
        <w:rPr>
          <w:rFonts w:hint="eastAsia"/>
          <w:b/>
          <w:bCs/>
          <w:sz w:val="24"/>
          <w:szCs w:val="24"/>
          <w:lang w:eastAsia="zh-CN"/>
        </w:rPr>
      </w:pPr>
    </w:p>
    <w:p w:rsidR="00662384">
      <w:pPr>
        <w:rPr>
          <w:rFonts w:hint="eastAsia"/>
          <w:b/>
          <w:bCs/>
          <w:sz w:val="24"/>
          <w:szCs w:val="24"/>
          <w:lang w:eastAsia="zh-CN"/>
        </w:rPr>
      </w:pPr>
    </w:p>
    <w:p w:rsidR="00662384">
      <w:pPr>
        <w:rPr>
          <w:rFonts w:hint="eastAsia"/>
          <w:b/>
          <w:bCs/>
          <w:sz w:val="24"/>
          <w:szCs w:val="24"/>
          <w:lang w:eastAsia="zh-CN"/>
        </w:rPr>
      </w:pPr>
    </w:p>
    <w:p w:rsidR="00662384">
      <w:pPr>
        <w:rPr>
          <w:rFonts w:hint="eastAsia"/>
          <w:b/>
          <w:bCs/>
          <w:sz w:val="24"/>
          <w:szCs w:val="24"/>
          <w:lang w:eastAsia="zh-CN"/>
        </w:rPr>
      </w:pPr>
    </w:p>
    <w:p w:rsidR="006A1283">
      <w:r>
        <w:rPr>
          <w:b/>
          <w:bCs/>
          <w:sz w:val="24"/>
          <w:szCs w:val="24"/>
        </w:rPr>
        <w:t>四、作图题</w:t>
      </w:r>
    </w:p>
    <w:p w:rsidR="006A1283">
      <w:pPr>
        <w:spacing w:after="0"/>
      </w:pPr>
      <w:r>
        <w:rPr>
          <w:color w:val="000000"/>
        </w:rPr>
        <w:t>28.</w:t>
      </w:r>
      <w:r>
        <w:rPr>
          <w:color w:val="000000"/>
        </w:rPr>
        <w:t>如图，根据反射光线</w:t>
      </w:r>
      <w:r>
        <w:rPr>
          <w:color w:val="000000"/>
        </w:rPr>
        <w:t>OB</w:t>
      </w:r>
      <w:r>
        <w:rPr>
          <w:color w:val="000000"/>
        </w:rPr>
        <w:t>，画出对应的入射光线，并在入射角位置标出入射角的大小；</w:t>
      </w:r>
      <w:r>
        <w:br/>
      </w:r>
      <w:r>
        <w:rPr>
          <w:noProof/>
          <w:lang w:eastAsia="zh-CN"/>
        </w:rPr>
        <w:drawing>
          <wp:inline distT="0" distB="0" distL="0" distR="0">
            <wp:extent cx="1012203" cy="649338"/>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012203" cy="649338"/>
                    </a:xfrm>
                    <a:prstGeom prst="rect">
                      <a:avLst/>
                    </a:prstGeom>
                  </pic:spPr>
                </pic:pic>
              </a:graphicData>
            </a:graphic>
          </wp:inline>
        </w:drawing>
      </w:r>
    </w:p>
    <w:p w:rsidR="006A1283">
      <w:pPr>
        <w:spacing w:after="0"/>
      </w:pPr>
      <w:r>
        <w:rPr>
          <w:color w:val="000000"/>
        </w:rPr>
        <w:t>29.</w:t>
      </w:r>
      <w:r>
        <w:rPr>
          <w:color w:val="000000"/>
        </w:rPr>
        <w:t>（</w:t>
      </w:r>
      <w:r>
        <w:rPr>
          <w:color w:val="000000"/>
        </w:rPr>
        <w:t>1</w:t>
      </w:r>
      <w:r>
        <w:rPr>
          <w:color w:val="000000"/>
        </w:rPr>
        <w:t>）如图</w:t>
      </w:r>
      <w:r>
        <w:rPr>
          <w:color w:val="000000"/>
        </w:rPr>
        <w:t>1</w:t>
      </w:r>
      <w:r>
        <w:rPr>
          <w:color w:val="000000"/>
        </w:rPr>
        <w:t>，画出</w:t>
      </w:r>
      <w:r>
        <w:rPr>
          <w:color w:val="000000"/>
        </w:rPr>
        <w:t>浮在水中的静止小球受力示意图</w:t>
      </w:r>
      <w:r>
        <w:br/>
      </w:r>
      <w:r>
        <w:rPr>
          <w:color w:val="000000"/>
        </w:rPr>
        <w:t>（</w:t>
      </w:r>
      <w:r>
        <w:rPr>
          <w:color w:val="000000"/>
        </w:rPr>
        <w:t>2</w:t>
      </w:r>
      <w:r>
        <w:rPr>
          <w:color w:val="000000"/>
        </w:rPr>
        <w:t>）如图</w:t>
      </w:r>
      <w:r>
        <w:rPr>
          <w:color w:val="000000"/>
        </w:rPr>
        <w:t>2</w:t>
      </w:r>
      <w:r>
        <w:rPr>
          <w:color w:val="000000"/>
        </w:rPr>
        <w:t>，实线左侧为空气，右侧为玻璃，</w:t>
      </w:r>
      <w:r>
        <w:rPr>
          <w:color w:val="000000"/>
        </w:rPr>
        <w:t>AO</w:t>
      </w:r>
      <w:r>
        <w:rPr>
          <w:color w:val="000000"/>
        </w:rPr>
        <w:t>为入射光线，</w:t>
      </w:r>
      <w:r>
        <w:rPr>
          <w:color w:val="000000"/>
        </w:rPr>
        <w:t>O</w:t>
      </w:r>
      <w:r>
        <w:rPr>
          <w:color w:val="000000"/>
        </w:rPr>
        <w:t>点为入射光线，画出反射光线、折射光线和法线．</w:t>
      </w:r>
      <w:r>
        <w:br/>
      </w:r>
      <w:r>
        <w:rPr>
          <w:noProof/>
          <w:lang w:eastAsia="zh-CN"/>
        </w:rPr>
        <w:drawing>
          <wp:inline distT="0" distB="0" distL="0" distR="0">
            <wp:extent cx="2530526" cy="1537411"/>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2530526" cy="1537411"/>
                    </a:xfrm>
                    <a:prstGeom prst="rect">
                      <a:avLst/>
                    </a:prstGeom>
                  </pic:spPr>
                </pic:pic>
              </a:graphicData>
            </a:graphic>
          </wp:inline>
        </w:drawing>
      </w:r>
    </w:p>
    <w:p w:rsidR="006A1283">
      <w:r>
        <w:rPr>
          <w:b/>
          <w:bCs/>
          <w:sz w:val="24"/>
          <w:szCs w:val="24"/>
        </w:rPr>
        <w:t>五、实验探究题</w:t>
      </w:r>
    </w:p>
    <w:p w:rsidR="006A1283">
      <w:pPr>
        <w:spacing w:after="0"/>
      </w:pPr>
      <w:r>
        <w:rPr>
          <w:color w:val="000000"/>
        </w:rPr>
        <w:t>30.</w:t>
      </w:r>
      <w:r>
        <w:rPr>
          <w:color w:val="000000"/>
        </w:rPr>
        <w:t>小李用图示装置探究</w:t>
      </w:r>
      <w:r>
        <w:rPr>
          <w:color w:val="000000"/>
        </w:rPr>
        <w:t>“</w:t>
      </w:r>
      <w:r>
        <w:rPr>
          <w:color w:val="000000"/>
        </w:rPr>
        <w:t>光的反射规律</w:t>
      </w:r>
      <w:r>
        <w:rPr>
          <w:color w:val="000000"/>
        </w:rPr>
        <w:t>”</w:t>
      </w:r>
      <w:r>
        <w:rPr>
          <w:color w:val="000000"/>
        </w:rPr>
        <w:t>，请在下列空格中填写适当内容：</w:t>
      </w:r>
    </w:p>
    <w:p w:rsidR="006A1283">
      <w:pPr>
        <w:spacing w:after="0"/>
      </w:pPr>
      <w:r>
        <w:rPr>
          <w:noProof/>
          <w:lang w:eastAsia="zh-CN"/>
        </w:rPr>
        <w:drawing>
          <wp:inline distT="0" distB="0" distL="0" distR="0">
            <wp:extent cx="3084373" cy="105995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3084373" cy="1059955"/>
                    </a:xfrm>
                    <a:prstGeom prst="rect">
                      <a:avLst/>
                    </a:prstGeom>
                  </pic:spPr>
                </pic:pic>
              </a:graphicData>
            </a:graphic>
          </wp:inline>
        </w:drawing>
      </w:r>
    </w:p>
    <w:p w:rsidR="006A1283">
      <w:pPr>
        <w:spacing w:after="0"/>
      </w:pPr>
      <w:r>
        <w:rPr>
          <w:color w:val="000000"/>
        </w:rPr>
        <w:t>（</w:t>
      </w:r>
      <w:r>
        <w:rPr>
          <w:color w:val="000000"/>
        </w:rPr>
        <w:t>1</w:t>
      </w:r>
      <w:r>
        <w:rPr>
          <w:color w:val="000000"/>
        </w:rPr>
        <w:t>）图甲中反射角是</w:t>
      </w:r>
      <w:r>
        <w:rPr>
          <w:color w:val="000000"/>
        </w:rPr>
        <w:t>________</w:t>
      </w:r>
      <w:r>
        <w:rPr>
          <w:color w:val="000000"/>
        </w:rPr>
        <w:t>度；</w:t>
      </w:r>
      <w:r>
        <w:rPr>
          <w:color w:val="000000"/>
        </w:rPr>
        <w:t xml:space="preserve">    </w:t>
      </w:r>
    </w:p>
    <w:p w:rsidR="006A1283">
      <w:pPr>
        <w:spacing w:after="0"/>
      </w:pPr>
      <w:r>
        <w:rPr>
          <w:color w:val="000000"/>
        </w:rPr>
        <w:t>（</w:t>
      </w:r>
      <w:r>
        <w:rPr>
          <w:color w:val="000000"/>
        </w:rPr>
        <w:t>2</w:t>
      </w:r>
      <w:r>
        <w:rPr>
          <w:color w:val="000000"/>
        </w:rPr>
        <w:t>）图乙中当入射角变大时，反射光束</w:t>
      </w:r>
      <w:r>
        <w:rPr>
          <w:color w:val="000000"/>
        </w:rPr>
        <w:t xml:space="preserve">________  </w:t>
      </w:r>
      <w:r>
        <w:rPr>
          <w:color w:val="000000"/>
        </w:rPr>
        <w:t>（</w:t>
      </w:r>
      <w:r>
        <w:rPr>
          <w:color w:val="000000"/>
        </w:rPr>
        <w:t>填</w:t>
      </w:r>
      <w:r>
        <w:rPr>
          <w:color w:val="000000"/>
        </w:rPr>
        <w:t>“</w:t>
      </w:r>
      <w:r>
        <w:rPr>
          <w:color w:val="000000"/>
        </w:rPr>
        <w:t>偏离</w:t>
      </w:r>
      <w:r>
        <w:rPr>
          <w:color w:val="000000"/>
        </w:rPr>
        <w:t>”</w:t>
      </w:r>
      <w:r>
        <w:rPr>
          <w:color w:val="000000"/>
        </w:rPr>
        <w:t>或</w:t>
      </w:r>
      <w:r>
        <w:rPr>
          <w:color w:val="000000"/>
        </w:rPr>
        <w:t>“</w:t>
      </w:r>
      <w:r>
        <w:rPr>
          <w:color w:val="000000"/>
        </w:rPr>
        <w:t>靠拢</w:t>
      </w:r>
      <w:r>
        <w:rPr>
          <w:color w:val="000000"/>
        </w:rPr>
        <w:t>”</w:t>
      </w:r>
      <w:r>
        <w:rPr>
          <w:color w:val="000000"/>
        </w:rPr>
        <w:t>）</w:t>
      </w:r>
      <w:r>
        <w:rPr>
          <w:color w:val="000000"/>
        </w:rPr>
        <w:t xml:space="preserve"> </w:t>
      </w:r>
      <w:r>
        <w:rPr>
          <w:color w:val="000000"/>
        </w:rPr>
        <w:t>法线</w:t>
      </w:r>
      <w:r>
        <w:rPr>
          <w:color w:val="000000"/>
        </w:rPr>
        <w:t>；</w:t>
      </w:r>
      <w:r>
        <w:rPr>
          <w:color w:val="000000"/>
        </w:rPr>
        <w:t xml:space="preserve">    </w:t>
      </w:r>
    </w:p>
    <w:p w:rsidR="006A1283">
      <w:pPr>
        <w:spacing w:after="0"/>
      </w:pPr>
      <w:r>
        <w:rPr>
          <w:color w:val="000000"/>
        </w:rPr>
        <w:t>（</w:t>
      </w:r>
      <w:r>
        <w:rPr>
          <w:color w:val="000000"/>
        </w:rPr>
        <w:t>3</w:t>
      </w:r>
      <w:r>
        <w:rPr>
          <w:color w:val="000000"/>
        </w:rPr>
        <w:t>）如图乙所示，将纸板</w:t>
      </w:r>
      <w:r>
        <w:rPr>
          <w:color w:val="000000"/>
        </w:rPr>
        <w:t>NOF</w:t>
      </w:r>
      <w:r>
        <w:rPr>
          <w:color w:val="000000"/>
        </w:rPr>
        <w:t>向后折，在纸板</w:t>
      </w:r>
      <w:r>
        <w:rPr>
          <w:color w:val="000000"/>
        </w:rPr>
        <w:t>NOF</w:t>
      </w:r>
      <w:r>
        <w:rPr>
          <w:color w:val="000000"/>
        </w:rPr>
        <w:t>上</w:t>
      </w:r>
      <w:r>
        <w:rPr>
          <w:color w:val="000000"/>
        </w:rPr>
        <w:t>________</w:t>
      </w:r>
      <w:r>
        <w:rPr>
          <w:color w:val="000000"/>
        </w:rPr>
        <w:t>（填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）看到反射光束，这说明了</w:t>
      </w:r>
      <w:r>
        <w:rPr>
          <w:color w:val="000000"/>
        </w:rPr>
        <w:t>反射光线、入射光线和法线在同一平面内。</w:t>
      </w:r>
      <w:r>
        <w:rPr>
          <w:color w:val="000000"/>
        </w:rPr>
        <w:t xml:space="preserve">    </w:t>
      </w:r>
    </w:p>
    <w:p w:rsidR="006A1283">
      <w:pPr>
        <w:spacing w:after="0"/>
      </w:pPr>
      <w:r>
        <w:rPr>
          <w:color w:val="000000"/>
        </w:rPr>
        <w:t>31.</w:t>
      </w:r>
      <w:r>
        <w:rPr>
          <w:color w:val="000000"/>
        </w:rPr>
        <w:t>为了</w:t>
      </w:r>
      <w:r>
        <w:rPr>
          <w:color w:val="000000"/>
        </w:rPr>
        <w:t>“</w:t>
      </w:r>
      <w:r>
        <w:rPr>
          <w:color w:val="000000"/>
        </w:rPr>
        <w:t>探究光反射时的规律</w:t>
      </w:r>
      <w:r>
        <w:rPr>
          <w:color w:val="000000"/>
        </w:rPr>
        <w:t>”</w:t>
      </w:r>
      <w:r>
        <w:rPr>
          <w:color w:val="000000"/>
        </w:rPr>
        <w:t>，实验小组的同学选用了平面镜、纸板、激光器和几种不同颜色的笔，依据教材设计了如图所示的实验．</w:t>
      </w:r>
      <w:r>
        <w:rPr>
          <w:color w:val="000000"/>
        </w:rPr>
        <w:t xml:space="preserve">  </w:t>
      </w:r>
    </w:p>
    <w:p w:rsidR="006A1283">
      <w:pPr>
        <w:spacing w:after="0"/>
      </w:pPr>
      <w:r>
        <w:rPr>
          <w:noProof/>
          <w:lang w:eastAsia="zh-CN"/>
        </w:rPr>
        <w:drawing>
          <wp:inline distT="0" distB="0" distL="0" distR="0">
            <wp:extent cx="1117244" cy="840321"/>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1117244" cy="840321"/>
                    </a:xfrm>
                    <a:prstGeom prst="rect">
                      <a:avLst/>
                    </a:prstGeom>
                  </pic:spPr>
                </pic:pic>
              </a:graphicData>
            </a:graphic>
          </wp:inline>
        </w:drawing>
      </w:r>
    </w:p>
    <w:p w:rsidR="006A1283">
      <w:pPr>
        <w:spacing w:after="0"/>
      </w:pPr>
      <w:r>
        <w:rPr>
          <w:color w:val="000000"/>
        </w:rPr>
        <w:t>（</w:t>
      </w:r>
      <w:r>
        <w:rPr>
          <w:color w:val="000000"/>
        </w:rPr>
        <w:t>1</w:t>
      </w:r>
      <w:r>
        <w:rPr>
          <w:color w:val="000000"/>
        </w:rPr>
        <w:t>）实验中还需要的器材是</w:t>
      </w:r>
      <w:r>
        <w:rPr>
          <w:color w:val="000000"/>
        </w:rPr>
        <w:t>________</w:t>
      </w:r>
      <w:r>
        <w:rPr>
          <w:color w:val="000000"/>
        </w:rPr>
        <w:t>．</w:t>
      </w:r>
      <w:r>
        <w:rPr>
          <w:color w:val="000000"/>
        </w:rPr>
        <w:t xml:space="preserve">    </w:t>
      </w:r>
    </w:p>
    <w:p w:rsidR="006A1283">
      <w:pPr>
        <w:spacing w:after="0"/>
      </w:pPr>
      <w:r>
        <w:rPr>
          <w:color w:val="000000"/>
        </w:rPr>
        <w:t>（</w:t>
      </w:r>
      <w:r>
        <w:rPr>
          <w:color w:val="000000"/>
        </w:rPr>
        <w:t>2</w:t>
      </w:r>
      <w:r>
        <w:rPr>
          <w:color w:val="000000"/>
        </w:rPr>
        <w:t>）实验中为了使光线能在纸板上显示出来，方便实验研究，你该采取的操作是</w:t>
      </w:r>
      <w:r>
        <w:rPr>
          <w:color w:val="000000"/>
          <w:u w:val="single"/>
        </w:rPr>
        <w:t xml:space="preserve">       </w:t>
      </w:r>
      <w:r>
        <w:rPr>
          <w:color w:val="000000"/>
        </w:rPr>
        <w:t xml:space="preserve"> </w:t>
      </w:r>
      <w:r>
        <w:rPr>
          <w:color w:val="000000"/>
        </w:rPr>
        <w:t>．</w:t>
      </w:r>
      <w:r>
        <w:rPr>
          <w:color w:val="000000"/>
        </w:rPr>
        <w:t xml:space="preserve">             </w:t>
      </w:r>
    </w:p>
    <w:p w:rsidR="006A1283">
      <w:pPr>
        <w:spacing w:after="0"/>
        <w:ind w:left="150"/>
      </w:pPr>
      <w:r>
        <w:rPr>
          <w:color w:val="000000"/>
        </w:rPr>
        <w:t>A. </w:t>
      </w:r>
      <w:r>
        <w:rPr>
          <w:color w:val="000000"/>
        </w:rPr>
        <w:t>向纸板喷烟或雾</w:t>
      </w:r>
      <w:r>
        <w:rPr>
          <w:color w:val="000000"/>
        </w:rPr>
        <w:t>               B. </w:t>
      </w:r>
      <w:r>
        <w:rPr>
          <w:color w:val="000000"/>
        </w:rPr>
        <w:t>使光束垂直纸板射到</w:t>
      </w:r>
      <w:r>
        <w:rPr>
          <w:color w:val="000000"/>
        </w:rPr>
        <w:t>O</w:t>
      </w:r>
      <w:r>
        <w:rPr>
          <w:color w:val="000000"/>
        </w:rPr>
        <w:t>点</w:t>
      </w:r>
      <w:r>
        <w:rPr>
          <w:color w:val="000000"/>
        </w:rPr>
        <w:t>               C. </w:t>
      </w:r>
      <w:r>
        <w:rPr>
          <w:color w:val="000000"/>
        </w:rPr>
        <w:t>使光速贴着纸板射到</w:t>
      </w:r>
      <w:r>
        <w:rPr>
          <w:color w:val="000000"/>
        </w:rPr>
        <w:t>O</w:t>
      </w:r>
      <w:r>
        <w:rPr>
          <w:color w:val="000000"/>
        </w:rPr>
        <w:t>点</w:t>
      </w:r>
    </w:p>
    <w:p w:rsidR="006A1283">
      <w:pPr>
        <w:spacing w:after="0"/>
      </w:pPr>
      <w:r>
        <w:rPr>
          <w:color w:val="000000"/>
        </w:rPr>
        <w:t>（</w:t>
      </w:r>
      <w:r>
        <w:rPr>
          <w:color w:val="000000"/>
        </w:rPr>
        <w:t>3</w:t>
      </w:r>
      <w:r>
        <w:rPr>
          <w:color w:val="000000"/>
        </w:rPr>
        <w:t>）改变光束入射的</w:t>
      </w:r>
      <w:r>
        <w:rPr>
          <w:color w:val="000000"/>
        </w:rPr>
        <w:t>角度，多做几次实验，换用不同颜色的笔记录每次光的径迹．取下纸板，测量</w:t>
      </w:r>
      <w:r>
        <w:rPr>
          <w:color w:val="000000"/>
        </w:rPr>
        <w:t>ON</w:t>
      </w:r>
      <w:r>
        <w:rPr>
          <w:color w:val="000000"/>
        </w:rPr>
        <w:t>两侧的</w:t>
      </w:r>
      <w:r>
        <w:rPr>
          <w:color w:val="000000"/>
        </w:rPr>
        <w:t>∠i</w:t>
      </w:r>
      <w:r>
        <w:rPr>
          <w:color w:val="000000"/>
        </w:rPr>
        <w:t>和</w:t>
      </w:r>
      <w:r>
        <w:rPr>
          <w:color w:val="000000"/>
        </w:rPr>
        <w:t>∠r</w:t>
      </w:r>
      <w:r>
        <w:rPr>
          <w:color w:val="000000"/>
        </w:rPr>
        <w:t>，将数据记录在表中</w:t>
      </w:r>
      <w:r>
        <w:rPr>
          <w:color w:val="000000"/>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362"/>
        <w:gridCol w:w="36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次数</w:t>
            </w:r>
            <w:r>
              <w:rPr>
                <w:color w:val="000000"/>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w:t>
            </w:r>
            <w:r>
              <w:rPr>
                <w:color w:val="000000"/>
              </w:rPr>
              <w:t>i</w:t>
            </w:r>
            <w:r>
              <w:rPr>
                <w:color w:val="000000"/>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∠r</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1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70°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70° </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2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45°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45° </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xml:space="preserve">3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 30°</w:t>
            </w:r>
          </w:p>
        </w:tc>
      </w:tr>
    </w:tbl>
    <w:p w:rsidR="006A1283">
      <w:pPr>
        <w:spacing w:after="0"/>
      </w:pPr>
      <w:r>
        <w:rPr>
          <w:color w:val="000000"/>
        </w:rPr>
        <w:t>根据表格中的数据得出的结论是：光反射时</w:t>
      </w:r>
      <w:r>
        <w:rPr>
          <w:color w:val="000000"/>
        </w:rPr>
        <w:t>________</w:t>
      </w:r>
      <w:r>
        <w:rPr>
          <w:color w:val="000000"/>
        </w:rPr>
        <w:t>（填写文字结论</w:t>
      </w:r>
      <w:r>
        <w:rPr>
          <w:color w:val="000000"/>
        </w:rPr>
        <w:t>）．</w:t>
      </w:r>
    </w:p>
    <w:p w:rsidR="006A1283">
      <w:pPr>
        <w:spacing w:after="0"/>
      </w:pPr>
      <w:r>
        <w:rPr>
          <w:color w:val="000000"/>
        </w:rPr>
        <w:t>（</w:t>
      </w:r>
      <w:r>
        <w:rPr>
          <w:color w:val="000000"/>
        </w:rPr>
        <w:t>4</w:t>
      </w:r>
      <w:r>
        <w:rPr>
          <w:color w:val="000000"/>
        </w:rPr>
        <w:t>）若将纸板</w:t>
      </w:r>
      <w:r>
        <w:rPr>
          <w:color w:val="000000"/>
        </w:rPr>
        <w:t>NOF</w:t>
      </w:r>
      <w:r>
        <w:rPr>
          <w:color w:val="000000"/>
        </w:rPr>
        <w:t>沿</w:t>
      </w:r>
      <w:r>
        <w:rPr>
          <w:color w:val="000000"/>
        </w:rPr>
        <w:t>NO</w:t>
      </w:r>
      <w:r>
        <w:rPr>
          <w:color w:val="000000"/>
        </w:rPr>
        <w:t>向前折或向后折，在</w:t>
      </w:r>
      <w:r>
        <w:rPr>
          <w:color w:val="000000"/>
        </w:rPr>
        <w:t>NOF</w:t>
      </w:r>
      <w:r>
        <w:rPr>
          <w:color w:val="000000"/>
        </w:rPr>
        <w:t>上将看不到反射光线，说明光反射时，反射光线、入射光线、法线在</w:t>
      </w:r>
      <w:r>
        <w:rPr>
          <w:color w:val="000000"/>
        </w:rPr>
        <w:t>________</w:t>
      </w:r>
      <w:r>
        <w:rPr>
          <w:color w:val="000000"/>
        </w:rPr>
        <w:t>内；若将一束光贴着纸板沿</w:t>
      </w:r>
      <w:r>
        <w:rPr>
          <w:color w:val="000000"/>
        </w:rPr>
        <w:t>FO</w:t>
      </w:r>
      <w:r>
        <w:rPr>
          <w:color w:val="000000"/>
        </w:rPr>
        <w:t>方向射到</w:t>
      </w:r>
      <w:r>
        <w:rPr>
          <w:color w:val="000000"/>
        </w:rPr>
        <w:t>O</w:t>
      </w:r>
      <w:r>
        <w:rPr>
          <w:color w:val="000000"/>
        </w:rPr>
        <w:t>点，光将沿图中的</w:t>
      </w:r>
      <w:r>
        <w:rPr>
          <w:color w:val="000000"/>
        </w:rPr>
        <w:t>OE</w:t>
      </w:r>
      <w:r>
        <w:rPr>
          <w:color w:val="000000"/>
        </w:rPr>
        <w:t>方向射出，因为在反射现象中，光路是</w:t>
      </w:r>
      <w:r>
        <w:rPr>
          <w:color w:val="000000"/>
        </w:rPr>
        <w:t>________</w:t>
      </w:r>
      <w:r>
        <w:rPr>
          <w:color w:val="000000"/>
        </w:rPr>
        <w:t>．</w:t>
      </w:r>
      <w:r>
        <w:rPr>
          <w:color w:val="000000"/>
        </w:rPr>
        <w:t xml:space="preserve">    </w:t>
      </w:r>
    </w:p>
    <w:p w:rsidR="006A1283">
      <w:pPr>
        <w:spacing w:after="0"/>
      </w:pPr>
      <w:r>
        <w:rPr>
          <w:color w:val="000000"/>
        </w:rPr>
        <w:t>32.</w:t>
      </w:r>
      <w:r>
        <w:rPr>
          <w:color w:val="000000"/>
        </w:rPr>
        <w:t>为了</w:t>
      </w:r>
      <w:r>
        <w:rPr>
          <w:color w:val="000000"/>
        </w:rPr>
        <w:t>“</w:t>
      </w:r>
      <w:r>
        <w:rPr>
          <w:color w:val="000000"/>
        </w:rPr>
        <w:t>探究光反射时的规律</w:t>
      </w:r>
      <w:r>
        <w:rPr>
          <w:color w:val="000000"/>
        </w:rPr>
        <w:t>”</w:t>
      </w:r>
      <w:r>
        <w:rPr>
          <w:color w:val="000000"/>
        </w:rPr>
        <w:t>，实验小组的同学选用了平面镜、纸板、激光器和几种不同颜色的笔，依据教材设计了如图所示的实验．</w:t>
      </w:r>
      <w:r>
        <w:rPr>
          <w:color w:val="000000"/>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315"/>
        <w:gridCol w:w="315"/>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w:t>
            </w:r>
            <w:r>
              <w:rPr>
                <w:color w:val="000000"/>
              </w:rPr>
              <w:t>i</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∠r</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70°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70°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45°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A1283">
            <w:pPr>
              <w:spacing w:after="0"/>
              <w:jc w:val="center"/>
            </w:pPr>
            <w:r>
              <w:rPr>
                <w:color w:val="000000"/>
              </w:rPr>
              <w:t>30°</w:t>
            </w:r>
          </w:p>
        </w:tc>
      </w:tr>
    </w:tbl>
    <w:p w:rsidR="006A1283">
      <w:pPr>
        <w:spacing w:after="0"/>
      </w:pPr>
      <w:r>
        <w:rPr>
          <w:noProof/>
          <w:lang w:eastAsia="zh-CN"/>
        </w:rPr>
        <w:drawing>
          <wp:inline distT="0" distB="0" distL="0" distR="0">
            <wp:extent cx="1346429" cy="1050404"/>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1346429" cy="1050404"/>
                    </a:xfrm>
                    <a:prstGeom prst="rect">
                      <a:avLst/>
                    </a:prstGeom>
                  </pic:spPr>
                </pic:pic>
              </a:graphicData>
            </a:graphic>
          </wp:inline>
        </w:drawing>
      </w:r>
    </w:p>
    <w:p w:rsidR="006A1283">
      <w:pPr>
        <w:spacing w:after="0"/>
      </w:pPr>
      <w:r>
        <w:rPr>
          <w:color w:val="000000"/>
        </w:rPr>
        <w:t>（</w:t>
      </w:r>
      <w:r>
        <w:rPr>
          <w:color w:val="000000"/>
        </w:rPr>
        <w:t>1</w:t>
      </w:r>
      <w:r>
        <w:rPr>
          <w:color w:val="000000"/>
        </w:rPr>
        <w:t>）实验中还需要的器材是</w:t>
      </w:r>
      <w:r>
        <w:rPr>
          <w:color w:val="000000"/>
        </w:rPr>
        <w:t>________</w:t>
      </w:r>
      <w:r>
        <w:rPr>
          <w:color w:val="000000"/>
        </w:rPr>
        <w:t>；</w:t>
      </w:r>
      <w:r>
        <w:rPr>
          <w:color w:val="000000"/>
        </w:rPr>
        <w:t xml:space="preserve">    </w:t>
      </w:r>
    </w:p>
    <w:p w:rsidR="006A1283">
      <w:pPr>
        <w:spacing w:after="0"/>
      </w:pPr>
      <w:r>
        <w:rPr>
          <w:color w:val="000000"/>
        </w:rPr>
        <w:t>（</w:t>
      </w:r>
      <w:r>
        <w:rPr>
          <w:color w:val="000000"/>
        </w:rPr>
        <w:t>2</w:t>
      </w:r>
      <w:r>
        <w:rPr>
          <w:color w:val="000000"/>
        </w:rPr>
        <w:t>）实验中为了使光线能在纸板上显示出来，方便实验研究，你该采取的操作是</w:t>
      </w:r>
      <w:r>
        <w:rPr>
          <w:color w:val="000000"/>
          <w:u w:val="single"/>
        </w:rPr>
        <w:t xml:space="preserve">        </w:t>
      </w:r>
      <w:r>
        <w:rPr>
          <w:color w:val="000000"/>
        </w:rPr>
        <w:t>；</w:t>
      </w:r>
      <w:r>
        <w:rPr>
          <w:color w:val="000000"/>
        </w:rPr>
        <w:t xml:space="preserve">            </w:t>
      </w:r>
    </w:p>
    <w:p w:rsidR="006A1283">
      <w:pPr>
        <w:spacing w:after="0"/>
        <w:ind w:left="150"/>
      </w:pPr>
      <w:r>
        <w:rPr>
          <w:color w:val="000000"/>
        </w:rPr>
        <w:t>A. </w:t>
      </w:r>
      <w:r>
        <w:rPr>
          <w:color w:val="000000"/>
        </w:rPr>
        <w:t>向纸板喷烟或雾</w:t>
      </w:r>
      <w:r>
        <w:rPr>
          <w:color w:val="000000"/>
        </w:rPr>
        <w:t>               B. </w:t>
      </w:r>
      <w:r>
        <w:rPr>
          <w:color w:val="000000"/>
        </w:rPr>
        <w:t>使光束垂直纸板射到</w:t>
      </w:r>
      <w:r>
        <w:rPr>
          <w:color w:val="000000"/>
        </w:rPr>
        <w:t>O</w:t>
      </w:r>
      <w:r>
        <w:rPr>
          <w:color w:val="000000"/>
        </w:rPr>
        <w:t>点</w:t>
      </w:r>
      <w:r>
        <w:rPr>
          <w:color w:val="000000"/>
        </w:rPr>
        <w:t>        </w:t>
      </w:r>
      <w:r>
        <w:rPr>
          <w:color w:val="000000"/>
        </w:rPr>
        <w:t>       C. </w:t>
      </w:r>
      <w:r>
        <w:rPr>
          <w:color w:val="000000"/>
        </w:rPr>
        <w:t>使光束贴着纸板射到</w:t>
      </w:r>
      <w:r>
        <w:rPr>
          <w:color w:val="000000"/>
        </w:rPr>
        <w:t>O</w:t>
      </w:r>
      <w:r>
        <w:rPr>
          <w:color w:val="000000"/>
        </w:rPr>
        <w:t>点</w:t>
      </w:r>
    </w:p>
    <w:p w:rsidR="006A1283">
      <w:pPr>
        <w:spacing w:after="0"/>
      </w:pPr>
      <w:r>
        <w:rPr>
          <w:color w:val="000000"/>
        </w:rPr>
        <w:t>（</w:t>
      </w:r>
      <w:r>
        <w:rPr>
          <w:color w:val="000000"/>
        </w:rPr>
        <w:t>3</w:t>
      </w:r>
      <w:r>
        <w:rPr>
          <w:color w:val="000000"/>
        </w:rPr>
        <w:t>）当光按照上述步骤入射时，却不能在纸板上看到反射光，这是因为</w:t>
      </w:r>
      <w:r>
        <w:rPr>
          <w:color w:val="000000"/>
        </w:rPr>
        <w:t>________</w:t>
      </w:r>
      <w:r>
        <w:rPr>
          <w:color w:val="000000"/>
        </w:rPr>
        <w:t>；</w:t>
      </w:r>
      <w:r>
        <w:rPr>
          <w:color w:val="000000"/>
        </w:rPr>
        <w:t xml:space="preserve">    </w:t>
      </w:r>
    </w:p>
    <w:p w:rsidR="006A1283">
      <w:pPr>
        <w:spacing w:after="0"/>
      </w:pPr>
      <w:r>
        <w:rPr>
          <w:color w:val="000000"/>
        </w:rPr>
        <w:t>（</w:t>
      </w:r>
      <w:r>
        <w:rPr>
          <w:color w:val="000000"/>
        </w:rPr>
        <w:t>4</w:t>
      </w:r>
      <w:r>
        <w:rPr>
          <w:color w:val="000000"/>
        </w:rPr>
        <w:t>）为了便于测量和研究，需要把光路记录在纸板上，你的方法是：</w:t>
      </w:r>
      <w:r>
        <w:rPr>
          <w:color w:val="000000"/>
        </w:rPr>
        <w:t xml:space="preserve">________    </w:t>
      </w:r>
    </w:p>
    <w:p w:rsidR="006A1283">
      <w:pPr>
        <w:spacing w:after="0"/>
      </w:pPr>
      <w:r>
        <w:rPr>
          <w:color w:val="000000"/>
        </w:rPr>
        <w:t>（</w:t>
      </w:r>
      <w:r>
        <w:rPr>
          <w:color w:val="000000"/>
        </w:rPr>
        <w:t>5</w:t>
      </w:r>
      <w:r>
        <w:rPr>
          <w:color w:val="000000"/>
        </w:rPr>
        <w:t>）改变光束入射的角度，多做几次，记录每次光的径迹．取下纸板，测量</w:t>
      </w:r>
      <w:r>
        <w:rPr>
          <w:color w:val="000000"/>
        </w:rPr>
        <w:t>ON</w:t>
      </w:r>
      <w:r>
        <w:rPr>
          <w:color w:val="000000"/>
        </w:rPr>
        <w:t>两侧的</w:t>
      </w:r>
      <w:r>
        <w:rPr>
          <w:color w:val="000000"/>
        </w:rPr>
        <w:t xml:space="preserve">∠i </w:t>
      </w:r>
      <w:r>
        <w:rPr>
          <w:color w:val="000000"/>
        </w:rPr>
        <w:t>和</w:t>
      </w:r>
      <w:r>
        <w:rPr>
          <w:color w:val="000000"/>
        </w:rPr>
        <w:t>∠r</w:t>
      </w:r>
      <w:r>
        <w:rPr>
          <w:color w:val="000000"/>
        </w:rPr>
        <w:t>，将数据记录在表中，根据数据得出的结论是</w:t>
      </w:r>
      <w:r>
        <w:rPr>
          <w:color w:val="000000"/>
        </w:rPr>
        <w:t>________</w:t>
      </w:r>
      <w:r>
        <w:rPr>
          <w:color w:val="000000"/>
        </w:rPr>
        <w:t>；</w:t>
      </w:r>
      <w:r>
        <w:rPr>
          <w:color w:val="000000"/>
        </w:rPr>
        <w:t xml:space="preserve">    </w:t>
      </w:r>
    </w:p>
    <w:p w:rsidR="006A1283">
      <w:pPr>
        <w:spacing w:after="0"/>
      </w:pPr>
      <w:r>
        <w:rPr>
          <w:color w:val="000000"/>
        </w:rPr>
        <w:t>（</w:t>
      </w:r>
      <w:r>
        <w:rPr>
          <w:color w:val="000000"/>
        </w:rPr>
        <w:t>6</w:t>
      </w:r>
      <w:r>
        <w:rPr>
          <w:color w:val="000000"/>
        </w:rPr>
        <w:t>）若将一束光贴着纸板沿</w:t>
      </w:r>
      <w:r>
        <w:rPr>
          <w:color w:val="000000"/>
        </w:rPr>
        <w:t>FO</w:t>
      </w:r>
      <w:r>
        <w:rPr>
          <w:color w:val="000000"/>
        </w:rPr>
        <w:t>方向射到</w:t>
      </w:r>
      <w:r>
        <w:rPr>
          <w:color w:val="000000"/>
        </w:rPr>
        <w:t>O</w:t>
      </w:r>
      <w:r>
        <w:rPr>
          <w:color w:val="000000"/>
        </w:rPr>
        <w:t>点，光将沿图中的</w:t>
      </w:r>
      <w:r>
        <w:rPr>
          <w:color w:val="000000"/>
        </w:rPr>
        <w:t>________</w:t>
      </w:r>
      <w:r>
        <w:rPr>
          <w:color w:val="000000"/>
        </w:rPr>
        <w:t>方向射出，因为在反射现象中，光路具有</w:t>
      </w:r>
      <w:r>
        <w:rPr>
          <w:color w:val="000000"/>
        </w:rPr>
        <w:t>________</w:t>
      </w:r>
      <w:r>
        <w:rPr>
          <w:color w:val="000000"/>
        </w:rPr>
        <w:t>性．</w:t>
      </w:r>
      <w:r>
        <w:rPr>
          <w:color w:val="000000"/>
        </w:rPr>
        <w:t xml:space="preserve"> </w:t>
      </w:r>
      <w:r>
        <w:rPr>
          <w:color w:val="000000"/>
        </w:rPr>
        <w:t xml:space="preserve">   </w:t>
      </w:r>
    </w:p>
    <w:p w:rsidR="006A1283">
      <w:pPr>
        <w:rPr>
          <w:rFonts w:hint="eastAsia"/>
          <w:lang w:eastAsia="zh-CN"/>
        </w:rPr>
      </w:pPr>
    </w:p>
    <w:sectPr w:rsidSect="006A1283">
      <w:headerReference w:type="even" r:id="rId39"/>
      <w:footerReference w:type="default" r:id="rId40"/>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3">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83">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6A1283">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6A1283" w:rsidP="00D54603">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6A1283">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3pt;mso-wrap-style:square;visibility:visible;width:1.5pt" o:bullet="t">
        <v:imagedata r:id="rId1" o:title=""/>
      </v:shape>
    </w:pict>
  </w:numPicBullet>
  <w:abstractNum w:abstractNumId="0">
    <w:nsid w:val="24FD2C7D"/>
    <w:multiLevelType w:val="hybridMultilevel"/>
    <w:tmpl w:val="FD9AC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B3131BA"/>
    <w:multiLevelType w:val="hybridMultilevel"/>
    <w:tmpl w:val="C6845E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33C4581"/>
    <w:multiLevelType w:val="hybridMultilevel"/>
    <w:tmpl w:val="3A2273BC"/>
    <w:lvl w:ilvl="0">
      <w:start w:val="1"/>
      <w:numFmt w:val="bullet"/>
      <w:lvlText w:val=""/>
      <w:lvlPicBulletId w:val="0"/>
      <w:lvlJc w:val="left"/>
      <w:pPr>
        <w:tabs>
          <w:tab w:val="num" w:pos="420"/>
        </w:tabs>
        <w:ind w:left="420" w:firstLine="0"/>
      </w:pPr>
      <w:rPr>
        <w:rFonts w:ascii="Symbol" w:hAnsi="Symbol" w:hint="default"/>
      </w:rPr>
    </w:lvl>
    <w:lvl w:ilvl="1" w:tentative="1">
      <w:start w:val="1"/>
      <w:numFmt w:val="bullet"/>
      <w:lvlText w:val=""/>
      <w:lvlJc w:val="left"/>
      <w:pPr>
        <w:tabs>
          <w:tab w:val="num" w:pos="840"/>
        </w:tabs>
        <w:ind w:left="840" w:firstLine="0"/>
      </w:pPr>
      <w:rPr>
        <w:rFonts w:ascii="Symbol" w:hAnsi="Symbol" w:hint="default"/>
      </w:rPr>
    </w:lvl>
    <w:lvl w:ilvl="2" w:tentative="1">
      <w:start w:val="1"/>
      <w:numFmt w:val="bullet"/>
      <w:lvlText w:val=""/>
      <w:lvlJc w:val="left"/>
      <w:pPr>
        <w:tabs>
          <w:tab w:val="num" w:pos="1260"/>
        </w:tabs>
        <w:ind w:left="1260" w:firstLine="0"/>
      </w:pPr>
      <w:rPr>
        <w:rFonts w:ascii="Symbol" w:hAnsi="Symbol" w:hint="default"/>
      </w:rPr>
    </w:lvl>
    <w:lvl w:ilvl="3" w:tentative="1">
      <w:start w:val="1"/>
      <w:numFmt w:val="bullet"/>
      <w:lvlText w:val=""/>
      <w:lvlJc w:val="left"/>
      <w:pPr>
        <w:tabs>
          <w:tab w:val="num" w:pos="1680"/>
        </w:tabs>
        <w:ind w:left="1680" w:firstLine="0"/>
      </w:pPr>
      <w:rPr>
        <w:rFonts w:ascii="Symbol" w:hAnsi="Symbol" w:hint="default"/>
      </w:rPr>
    </w:lvl>
    <w:lvl w:ilvl="4" w:tentative="1">
      <w:start w:val="1"/>
      <w:numFmt w:val="bullet"/>
      <w:lvlText w:val=""/>
      <w:lvlJc w:val="left"/>
      <w:pPr>
        <w:tabs>
          <w:tab w:val="num" w:pos="2100"/>
        </w:tabs>
        <w:ind w:left="2100" w:firstLine="0"/>
      </w:pPr>
      <w:rPr>
        <w:rFonts w:ascii="Symbol" w:hAnsi="Symbol" w:hint="default"/>
      </w:rPr>
    </w:lvl>
    <w:lvl w:ilvl="5" w:tentative="1">
      <w:start w:val="1"/>
      <w:numFmt w:val="bullet"/>
      <w:lvlText w:val=""/>
      <w:lvlJc w:val="left"/>
      <w:pPr>
        <w:tabs>
          <w:tab w:val="num" w:pos="2520"/>
        </w:tabs>
        <w:ind w:left="2520" w:firstLine="0"/>
      </w:pPr>
      <w:rPr>
        <w:rFonts w:ascii="Symbol" w:hAnsi="Symbol" w:hint="default"/>
      </w:rPr>
    </w:lvl>
    <w:lvl w:ilvl="6" w:tentative="1">
      <w:start w:val="1"/>
      <w:numFmt w:val="bullet"/>
      <w:lvlText w:val=""/>
      <w:lvlJc w:val="left"/>
      <w:pPr>
        <w:tabs>
          <w:tab w:val="num" w:pos="2940"/>
        </w:tabs>
        <w:ind w:left="2940" w:firstLine="0"/>
      </w:pPr>
      <w:rPr>
        <w:rFonts w:ascii="Symbol" w:hAnsi="Symbol" w:hint="default"/>
      </w:rPr>
    </w:lvl>
    <w:lvl w:ilvl="7" w:tentative="1">
      <w:start w:val="1"/>
      <w:numFmt w:val="bullet"/>
      <w:lvlText w:val=""/>
      <w:lvlJc w:val="left"/>
      <w:pPr>
        <w:tabs>
          <w:tab w:val="num" w:pos="3360"/>
        </w:tabs>
        <w:ind w:left="3360" w:firstLine="0"/>
      </w:pPr>
      <w:rPr>
        <w:rFonts w:ascii="Symbol" w:hAnsi="Symbol" w:hint="default"/>
      </w:rPr>
    </w:lvl>
    <w:lvl w:ilvl="8" w:tentative="1">
      <w:start w:val="1"/>
      <w:numFmt w:val="bullet"/>
      <w:lvlText w:val=""/>
      <w:lvlJc w:val="left"/>
      <w:pPr>
        <w:tabs>
          <w:tab w:val="num" w:pos="3780"/>
        </w:tabs>
        <w:ind w:left="3780" w:firstLine="0"/>
      </w:pPr>
      <w:rPr>
        <w:rFonts w:ascii="Symbol" w:hAnsi="Symbol" w:hint="default"/>
      </w:rPr>
    </w:lvl>
  </w:abstractNum>
  <w:abstractNum w:abstractNumId="5">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9"/>
  </w:num>
  <w:num w:numId="4">
    <w:abstractNumId w:val="7"/>
  </w:num>
  <w:num w:numId="5">
    <w:abstractNumId w:val="3"/>
  </w:num>
  <w:num w:numId="6">
    <w:abstractNumId w:val="1"/>
  </w:num>
  <w:num w:numId="7">
    <w:abstractNumId w:val="5"/>
  </w:num>
  <w:num w:numId="8">
    <w:abstractNumId w:val="0"/>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283"/>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6A1283"/>
    <w:rPr>
      <w:sz w:val="18"/>
      <w:szCs w:val="18"/>
    </w:rPr>
  </w:style>
  <w:style w:type="paragraph" w:styleId="Footer">
    <w:name w:val="footer"/>
    <w:basedOn w:val="Normal"/>
    <w:link w:val="Char0"/>
    <w:uiPriority w:val="99"/>
    <w:unhideWhenUsed/>
    <w:qFormat/>
    <w:rsid w:val="006A1283"/>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6A128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6A1283"/>
    <w:rPr>
      <w:sz w:val="18"/>
      <w:szCs w:val="18"/>
    </w:rPr>
  </w:style>
  <w:style w:type="character" w:customStyle="1" w:styleId="Char0">
    <w:name w:val="页脚 Char"/>
    <w:link w:val="Footer"/>
    <w:uiPriority w:val="99"/>
    <w:qFormat/>
    <w:rsid w:val="006A1283"/>
    <w:rPr>
      <w:sz w:val="18"/>
      <w:szCs w:val="18"/>
    </w:rPr>
  </w:style>
  <w:style w:type="character" w:customStyle="1" w:styleId="Char1">
    <w:name w:val="批注框文本 Char"/>
    <w:link w:val="BalloonText"/>
    <w:uiPriority w:val="99"/>
    <w:semiHidden/>
    <w:qFormat/>
    <w:rsid w:val="006A1283"/>
    <w:rPr>
      <w:sz w:val="18"/>
      <w:szCs w:val="18"/>
    </w:rPr>
  </w:style>
  <w:style w:type="paragraph" w:customStyle="1" w:styleId="1">
    <w:name w:val="正文1"/>
    <w:qFormat/>
    <w:rsid w:val="006A1283"/>
    <w:pPr>
      <w:jc w:val="both"/>
    </w:pPr>
    <w:rPr>
      <w:kern w:val="2"/>
      <w:sz w:val="21"/>
      <w:szCs w:val="21"/>
    </w:rPr>
  </w:style>
  <w:style w:type="character" w:customStyle="1" w:styleId="15">
    <w:name w:val="15"/>
    <w:qFormat/>
    <w:rsid w:val="006A1283"/>
    <w:rPr>
      <w:rFonts w:ascii="Times New Roman" w:hAnsi="Times New Roman" w:cs="Times New Roman" w:hint="default"/>
      <w:color w:val="0000FF"/>
      <w:u w:val="single"/>
    </w:rPr>
  </w:style>
  <w:style w:type="paragraph" w:customStyle="1" w:styleId="2">
    <w:name w:val="正文2"/>
    <w:qFormat/>
    <w:rsid w:val="006A1283"/>
    <w:pPr>
      <w:jc w:val="both"/>
    </w:pPr>
    <w:rPr>
      <w:kern w:val="2"/>
      <w:sz w:val="21"/>
      <w:szCs w:val="21"/>
    </w:rPr>
  </w:style>
  <w:style w:type="character" w:customStyle="1" w:styleId="DefaultParagraphFontPHPDOCX">
    <w:name w:val="Default Paragraph Font PHPDOCX"/>
    <w:uiPriority w:val="1"/>
    <w:semiHidden/>
    <w:unhideWhenUsed/>
    <w:rsid w:val="006A128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6A128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ListParagraph">
    <w:name w:val="List Paragraph"/>
    <w:basedOn w:val="Normal"/>
    <w:uiPriority w:val="99"/>
    <w:unhideWhenUsed/>
    <w:rsid w:val="00662384"/>
    <w:pPr>
      <w:ind w:firstLine="420" w:firstLineChars="20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header" Target="header1.xml" /><Relationship Id="rId4" Type="http://schemas.openxmlformats.org/officeDocument/2006/relationships/customXml" Target="../customXml/item1.xml" /><Relationship Id="rId40" Type="http://schemas.openxmlformats.org/officeDocument/2006/relationships/footer" Target="footer1.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numbering.xml.rels>&#65279;<?xml version="1.0" encoding="utf-8" standalone="yes"?><Relationships xmlns="http://schemas.openxmlformats.org/package/2006/relationships"><Relationship Id="rId1" Type="http://schemas.openxmlformats.org/officeDocument/2006/relationships/image" Target="media/image9.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196D3-7C38-49C1-B6F4-8B583B4B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3</cp:revision>
  <dcterms:created xsi:type="dcterms:W3CDTF">2019-02-06T01:20:00Z</dcterms:created>
  <dcterms:modified xsi:type="dcterms:W3CDTF">2019-02-06T01:26:00Z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